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EA58E" w14:textId="77777777" w:rsidR="001375F3" w:rsidRPr="00320D8B" w:rsidRDefault="001375F3">
      <w:pPr>
        <w:rPr>
          <w:lang w:val="en-US"/>
        </w:rPr>
      </w:pPr>
    </w:p>
    <w:tbl>
      <w:tblPr>
        <w:tblW w:w="9769" w:type="dxa"/>
        <w:tblLook w:val="04A0" w:firstRow="1" w:lastRow="0" w:firstColumn="1" w:lastColumn="0" w:noHBand="0" w:noVBand="1"/>
      </w:tblPr>
      <w:tblGrid>
        <w:gridCol w:w="1489"/>
        <w:gridCol w:w="270"/>
        <w:gridCol w:w="3203"/>
        <w:gridCol w:w="129"/>
        <w:gridCol w:w="4678"/>
      </w:tblGrid>
      <w:tr w:rsidR="00A85B3A" w:rsidRPr="001013DC" w14:paraId="6AC7BFCA" w14:textId="77777777" w:rsidTr="00E443D9">
        <w:trPr>
          <w:trHeight w:val="850"/>
        </w:trPr>
        <w:tc>
          <w:tcPr>
            <w:tcW w:w="5091" w:type="dxa"/>
            <w:gridSpan w:val="4"/>
            <w:shd w:val="clear" w:color="auto" w:fill="auto"/>
          </w:tcPr>
          <w:p w14:paraId="21B42A4F" w14:textId="77777777" w:rsidR="00A85B3A" w:rsidRPr="001013DC" w:rsidRDefault="00A85B3A" w:rsidP="00A33D0E">
            <w:pPr>
              <w:rPr>
                <w:rFonts w:asciiTheme="minorHAnsi" w:hAnsiTheme="minorHAnsi" w:cstheme="minorHAnsi"/>
                <w:sz w:val="20"/>
                <w:szCs w:val="20"/>
                <w:highlight w:val="yellow"/>
              </w:rPr>
            </w:pPr>
            <w:r w:rsidRPr="001013DC">
              <w:rPr>
                <w:rFonts w:asciiTheme="minorHAnsi" w:hAnsiTheme="minorHAnsi" w:cstheme="minorHAnsi"/>
                <w:noProof/>
                <w:sz w:val="20"/>
                <w:szCs w:val="20"/>
                <w:highlight w:val="yellow"/>
                <w:lang w:val="en-GB" w:eastAsia="en-GB"/>
              </w:rPr>
              <w:drawing>
                <wp:anchor distT="0" distB="0" distL="114300" distR="114300" simplePos="0" relativeHeight="251661312" behindDoc="1" locked="0" layoutInCell="1" allowOverlap="1" wp14:anchorId="3C9CAA3B" wp14:editId="613B676F">
                  <wp:simplePos x="0" y="0"/>
                  <wp:positionH relativeFrom="column">
                    <wp:posOffset>476250</wp:posOffset>
                  </wp:positionH>
                  <wp:positionV relativeFrom="paragraph">
                    <wp:posOffset>31115</wp:posOffset>
                  </wp:positionV>
                  <wp:extent cx="431800" cy="431800"/>
                  <wp:effectExtent l="0" t="0" r="0" b="0"/>
                  <wp:wrapTight wrapText="bothSides">
                    <wp:wrapPolygon edited="0">
                      <wp:start x="0" y="0"/>
                      <wp:lineTo x="0" y="20329"/>
                      <wp:lineTo x="20329" y="20329"/>
                      <wp:lineTo x="203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anchor>
              </w:drawing>
            </w:r>
          </w:p>
        </w:tc>
        <w:tc>
          <w:tcPr>
            <w:tcW w:w="4678" w:type="dxa"/>
            <w:shd w:val="clear" w:color="auto" w:fill="auto"/>
          </w:tcPr>
          <w:p w14:paraId="17C7E5CE" w14:textId="3D049C02" w:rsidR="00A85B3A" w:rsidRPr="001013DC" w:rsidRDefault="00E443D9" w:rsidP="00A33D0E">
            <w:pPr>
              <w:rPr>
                <w:rFonts w:asciiTheme="minorHAnsi" w:hAnsiTheme="minorHAnsi" w:cstheme="minorHAnsi"/>
                <w:b/>
                <w:sz w:val="20"/>
                <w:szCs w:val="20"/>
                <w:highlight w:val="yellow"/>
              </w:rPr>
            </w:pPr>
            <w:r w:rsidRPr="00E443D9">
              <w:rPr>
                <w:rFonts w:asciiTheme="minorHAnsi" w:hAnsiTheme="minorHAnsi" w:cstheme="minorHAnsi"/>
                <w:b/>
                <w:sz w:val="20"/>
                <w:szCs w:val="20"/>
              </w:rPr>
              <w:t>ΚΑΤΑΧΩΡΙΣΤΕΑ ΣΤΟ ΚΗΜΔΗΣ</w:t>
            </w:r>
            <w:r w:rsidR="008C3641">
              <w:rPr>
                <w:rFonts w:asciiTheme="minorHAnsi" w:hAnsiTheme="minorHAnsi" w:cstheme="minorHAnsi"/>
                <w:b/>
                <w:sz w:val="20"/>
                <w:szCs w:val="20"/>
              </w:rPr>
              <w:t xml:space="preserve"> - </w:t>
            </w:r>
            <w:hyperlink r:id="rId9" w:history="1">
              <w:r w:rsidR="008C3641" w:rsidRPr="008C3641">
                <w:rPr>
                  <w:rStyle w:val="-"/>
                  <w:rFonts w:asciiTheme="minorHAnsi" w:hAnsiTheme="minorHAnsi" w:cstheme="minorHAnsi"/>
                  <w:b/>
                  <w:bCs/>
                  <w:sz w:val="20"/>
                  <w:szCs w:val="20"/>
                </w:rPr>
                <w:t>24PROC015950234</w:t>
              </w:r>
            </w:hyperlink>
            <w:r w:rsidR="00335854">
              <w:rPr>
                <w:rFonts w:asciiTheme="minorHAnsi" w:hAnsiTheme="minorHAnsi" w:cstheme="minorHAnsi"/>
                <w:b/>
                <w:sz w:val="20"/>
                <w:szCs w:val="20"/>
              </w:rPr>
              <w:t xml:space="preserve"> </w:t>
            </w:r>
          </w:p>
        </w:tc>
      </w:tr>
      <w:tr w:rsidR="00A85B3A" w:rsidRPr="001013DC" w14:paraId="1C9AB281" w14:textId="77777777" w:rsidTr="00E443D9">
        <w:tc>
          <w:tcPr>
            <w:tcW w:w="5091" w:type="dxa"/>
            <w:gridSpan w:val="4"/>
            <w:shd w:val="clear" w:color="auto" w:fill="auto"/>
          </w:tcPr>
          <w:p w14:paraId="0C158BD1" w14:textId="77777777" w:rsidR="00A85B3A" w:rsidRPr="001013DC" w:rsidRDefault="00A85B3A" w:rsidP="00A33D0E">
            <w:pPr>
              <w:rPr>
                <w:rFonts w:asciiTheme="minorHAnsi" w:hAnsiTheme="minorHAnsi" w:cstheme="minorHAnsi"/>
                <w:b/>
                <w:sz w:val="20"/>
                <w:szCs w:val="20"/>
              </w:rPr>
            </w:pPr>
            <w:r w:rsidRPr="001013DC">
              <w:rPr>
                <w:rFonts w:asciiTheme="minorHAnsi" w:hAnsiTheme="minorHAnsi" w:cstheme="minorHAnsi"/>
                <w:b/>
                <w:sz w:val="20"/>
                <w:szCs w:val="20"/>
              </w:rPr>
              <w:t>ΕΛΛΗΝΙΚΗ ΔΗΜΟΚΡΑΤΙΑ</w:t>
            </w:r>
          </w:p>
        </w:tc>
        <w:tc>
          <w:tcPr>
            <w:tcW w:w="4678" w:type="dxa"/>
            <w:shd w:val="clear" w:color="auto" w:fill="auto"/>
          </w:tcPr>
          <w:p w14:paraId="31A185E7" w14:textId="47B93F11" w:rsidR="00A85B3A" w:rsidRPr="00CA04BB" w:rsidRDefault="009A2EE0" w:rsidP="00037543">
            <w:pPr>
              <w:rPr>
                <w:rFonts w:asciiTheme="minorHAnsi" w:hAnsiTheme="minorHAnsi" w:cstheme="minorHAnsi"/>
                <w:sz w:val="20"/>
                <w:szCs w:val="20"/>
              </w:rPr>
            </w:pPr>
            <w:r w:rsidRPr="00C67735">
              <w:rPr>
                <w:rFonts w:asciiTheme="minorHAnsi" w:hAnsiTheme="minorHAnsi" w:cstheme="minorHAnsi"/>
                <w:sz w:val="20"/>
                <w:szCs w:val="20"/>
              </w:rPr>
              <w:t>Αθήνα</w:t>
            </w:r>
            <w:r w:rsidR="00E443D9">
              <w:rPr>
                <w:rFonts w:asciiTheme="minorHAnsi" w:hAnsiTheme="minorHAnsi" w:cstheme="minorHAnsi"/>
                <w:sz w:val="20"/>
                <w:szCs w:val="20"/>
              </w:rPr>
              <w:t xml:space="preserve">, </w:t>
            </w:r>
            <w:r w:rsidR="00460A92">
              <w:rPr>
                <w:rFonts w:asciiTheme="minorHAnsi" w:hAnsiTheme="minorHAnsi" w:cstheme="minorHAnsi"/>
                <w:sz w:val="20"/>
                <w:szCs w:val="20"/>
              </w:rPr>
              <w:t>09</w:t>
            </w:r>
            <w:r w:rsidR="008F19FF">
              <w:rPr>
                <w:rFonts w:asciiTheme="minorHAnsi" w:hAnsiTheme="minorHAnsi" w:cstheme="minorHAnsi"/>
                <w:sz w:val="20"/>
                <w:szCs w:val="20"/>
                <w:lang w:val="en-US"/>
              </w:rPr>
              <w:t>/</w:t>
            </w:r>
            <w:r w:rsidR="00460A92">
              <w:rPr>
                <w:rFonts w:asciiTheme="minorHAnsi" w:hAnsiTheme="minorHAnsi" w:cstheme="minorHAnsi"/>
                <w:sz w:val="20"/>
                <w:szCs w:val="20"/>
              </w:rPr>
              <w:t>12</w:t>
            </w:r>
            <w:r w:rsidR="008F19FF">
              <w:rPr>
                <w:rFonts w:asciiTheme="minorHAnsi" w:hAnsiTheme="minorHAnsi" w:cstheme="minorHAnsi"/>
                <w:sz w:val="20"/>
                <w:szCs w:val="20"/>
                <w:lang w:val="en-US"/>
              </w:rPr>
              <w:t>/202</w:t>
            </w:r>
            <w:r w:rsidR="00CA04BB">
              <w:rPr>
                <w:rFonts w:asciiTheme="minorHAnsi" w:hAnsiTheme="minorHAnsi" w:cstheme="minorHAnsi"/>
                <w:sz w:val="20"/>
                <w:szCs w:val="20"/>
              </w:rPr>
              <w:t>4</w:t>
            </w:r>
          </w:p>
        </w:tc>
      </w:tr>
      <w:tr w:rsidR="00A85B3A" w:rsidRPr="001013DC" w14:paraId="0E67AB2C" w14:textId="77777777" w:rsidTr="00E443D9">
        <w:tc>
          <w:tcPr>
            <w:tcW w:w="5091" w:type="dxa"/>
            <w:gridSpan w:val="4"/>
            <w:shd w:val="clear" w:color="auto" w:fill="auto"/>
          </w:tcPr>
          <w:p w14:paraId="75BED28E" w14:textId="77777777" w:rsidR="00A85B3A" w:rsidRPr="001013DC" w:rsidRDefault="00A85B3A" w:rsidP="00A33D0E">
            <w:pPr>
              <w:rPr>
                <w:rFonts w:asciiTheme="minorHAnsi" w:hAnsiTheme="minorHAnsi" w:cstheme="minorHAnsi"/>
                <w:sz w:val="20"/>
                <w:szCs w:val="20"/>
              </w:rPr>
            </w:pPr>
            <w:r w:rsidRPr="001013DC">
              <w:rPr>
                <w:rFonts w:asciiTheme="minorHAnsi" w:hAnsiTheme="minorHAnsi" w:cstheme="minorHAnsi"/>
                <w:noProof/>
                <w:sz w:val="20"/>
                <w:szCs w:val="20"/>
                <w:lang w:val="en-GB" w:eastAsia="en-GB"/>
              </w:rPr>
              <w:drawing>
                <wp:anchor distT="0" distB="0" distL="114300" distR="114300" simplePos="0" relativeHeight="251660288" behindDoc="0" locked="0" layoutInCell="1" allowOverlap="1" wp14:anchorId="3EFBEA89" wp14:editId="6161621C">
                  <wp:simplePos x="0" y="0"/>
                  <wp:positionH relativeFrom="column">
                    <wp:posOffset>-11430</wp:posOffset>
                  </wp:positionH>
                  <wp:positionV relativeFrom="paragraph">
                    <wp:posOffset>59690</wp:posOffset>
                  </wp:positionV>
                  <wp:extent cx="1619885" cy="450850"/>
                  <wp:effectExtent l="0" t="0" r="571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4678" w:type="dxa"/>
            <w:shd w:val="clear" w:color="auto" w:fill="auto"/>
          </w:tcPr>
          <w:p w14:paraId="34A08DAB" w14:textId="3383BC4E" w:rsidR="00A85B3A" w:rsidRPr="00CA04BB" w:rsidRDefault="00F56789" w:rsidP="00037543">
            <w:pPr>
              <w:rPr>
                <w:rFonts w:asciiTheme="minorHAnsi" w:hAnsiTheme="minorHAnsi" w:cstheme="minorHAnsi"/>
                <w:sz w:val="20"/>
                <w:szCs w:val="20"/>
              </w:rPr>
            </w:pPr>
            <w:r w:rsidRPr="00C67735">
              <w:rPr>
                <w:rFonts w:asciiTheme="minorHAnsi" w:hAnsiTheme="minorHAnsi" w:cstheme="minorHAnsi"/>
                <w:sz w:val="20"/>
                <w:szCs w:val="20"/>
              </w:rPr>
              <w:t>Αρ. Πρωτ. 3</w:t>
            </w:r>
            <w:r w:rsidR="00536FB8" w:rsidRPr="00C67735">
              <w:rPr>
                <w:rFonts w:asciiTheme="minorHAnsi" w:hAnsiTheme="minorHAnsi" w:cstheme="minorHAnsi"/>
                <w:sz w:val="20"/>
                <w:szCs w:val="20"/>
                <w:lang w:val="en-US"/>
              </w:rPr>
              <w:t>0/002/000</w:t>
            </w:r>
            <w:r w:rsidR="0069753A" w:rsidRPr="00C67735">
              <w:rPr>
                <w:rFonts w:asciiTheme="minorHAnsi" w:hAnsiTheme="minorHAnsi" w:cstheme="minorHAnsi"/>
                <w:sz w:val="20"/>
                <w:szCs w:val="20"/>
              </w:rPr>
              <w:t>/</w:t>
            </w:r>
            <w:r w:rsidR="00460A92">
              <w:rPr>
                <w:rFonts w:asciiTheme="minorHAnsi" w:hAnsiTheme="minorHAnsi" w:cstheme="minorHAnsi"/>
                <w:sz w:val="20"/>
                <w:szCs w:val="20"/>
              </w:rPr>
              <w:t>9696</w:t>
            </w:r>
          </w:p>
        </w:tc>
      </w:tr>
      <w:tr w:rsidR="00A85B3A" w:rsidRPr="001013DC" w14:paraId="53C55551" w14:textId="77777777" w:rsidTr="00E443D9">
        <w:tc>
          <w:tcPr>
            <w:tcW w:w="5091" w:type="dxa"/>
            <w:gridSpan w:val="4"/>
            <w:shd w:val="clear" w:color="auto" w:fill="auto"/>
          </w:tcPr>
          <w:p w14:paraId="3A1E667D" w14:textId="77777777" w:rsidR="00A85B3A" w:rsidRPr="001013DC" w:rsidRDefault="00A85B3A" w:rsidP="00A33D0E">
            <w:pPr>
              <w:rPr>
                <w:rFonts w:asciiTheme="minorHAnsi" w:hAnsiTheme="minorHAnsi" w:cstheme="minorHAnsi"/>
                <w:sz w:val="20"/>
                <w:szCs w:val="20"/>
              </w:rPr>
            </w:pPr>
            <w:r w:rsidRPr="001013DC">
              <w:rPr>
                <w:rFonts w:asciiTheme="minorHAnsi" w:hAnsiTheme="minorHAnsi" w:cstheme="minorHAnsi"/>
                <w:b/>
                <w:sz w:val="20"/>
                <w:szCs w:val="20"/>
              </w:rPr>
              <w:t>ΓΕΝΙΚΗ ΔΙΕΥΘΥΝΣΗ</w:t>
            </w:r>
          </w:p>
        </w:tc>
        <w:tc>
          <w:tcPr>
            <w:tcW w:w="4678" w:type="dxa"/>
            <w:shd w:val="clear" w:color="auto" w:fill="auto"/>
          </w:tcPr>
          <w:p w14:paraId="3B4EA965" w14:textId="63BD7FFA" w:rsidR="00A85B3A" w:rsidRPr="00816162" w:rsidRDefault="00A85B3A" w:rsidP="00037543">
            <w:pPr>
              <w:rPr>
                <w:rFonts w:asciiTheme="minorHAnsi" w:hAnsiTheme="minorHAnsi" w:cstheme="minorHAnsi"/>
                <w:sz w:val="20"/>
                <w:szCs w:val="20"/>
                <w:lang w:val="en-US"/>
              </w:rPr>
            </w:pPr>
            <w:r w:rsidRPr="001013DC">
              <w:rPr>
                <w:rFonts w:asciiTheme="minorHAnsi" w:hAnsiTheme="minorHAnsi" w:cstheme="minorHAnsi"/>
                <w:sz w:val="20"/>
                <w:szCs w:val="20"/>
              </w:rPr>
              <w:t>Αριθμός Ηλεκτρονικού Διαγωνισμού:</w:t>
            </w:r>
            <w:r w:rsidR="00C4321F">
              <w:rPr>
                <w:rFonts w:asciiTheme="minorHAnsi" w:hAnsiTheme="minorHAnsi" w:cstheme="minorHAnsi"/>
                <w:sz w:val="20"/>
                <w:szCs w:val="20"/>
              </w:rPr>
              <w:t xml:space="preserve"> </w:t>
            </w:r>
            <w:r w:rsidR="003C6639">
              <w:rPr>
                <w:rFonts w:asciiTheme="minorHAnsi" w:hAnsiTheme="minorHAnsi" w:cstheme="minorHAnsi"/>
                <w:sz w:val="20"/>
                <w:szCs w:val="20"/>
              </w:rPr>
              <w:t>361000</w:t>
            </w:r>
          </w:p>
        </w:tc>
      </w:tr>
      <w:tr w:rsidR="00A85B3A" w:rsidRPr="001013DC" w14:paraId="56BB5234" w14:textId="77777777" w:rsidTr="00E443D9">
        <w:tc>
          <w:tcPr>
            <w:tcW w:w="5091" w:type="dxa"/>
            <w:gridSpan w:val="4"/>
            <w:shd w:val="clear" w:color="auto" w:fill="auto"/>
          </w:tcPr>
          <w:p w14:paraId="5466E528" w14:textId="77777777" w:rsidR="00A85B3A" w:rsidRPr="001013DC" w:rsidRDefault="00A85B3A" w:rsidP="00A33D0E">
            <w:pPr>
              <w:rPr>
                <w:rFonts w:asciiTheme="minorHAnsi" w:hAnsiTheme="minorHAnsi" w:cstheme="minorHAnsi"/>
                <w:sz w:val="20"/>
                <w:szCs w:val="20"/>
              </w:rPr>
            </w:pPr>
            <w:r w:rsidRPr="001013DC">
              <w:rPr>
                <w:rFonts w:asciiTheme="minorHAnsi" w:hAnsiTheme="minorHAnsi" w:cstheme="minorHAnsi"/>
                <w:b/>
                <w:sz w:val="20"/>
                <w:szCs w:val="20"/>
              </w:rPr>
              <w:t>ΓΕΝΙΚΟΥ ΧΗΜΕΙΟΥ ΤΟΥ ΚΡΑΤΟΥΣ</w:t>
            </w:r>
          </w:p>
        </w:tc>
        <w:tc>
          <w:tcPr>
            <w:tcW w:w="4678" w:type="dxa"/>
            <w:shd w:val="clear" w:color="auto" w:fill="auto"/>
          </w:tcPr>
          <w:p w14:paraId="0A721C7B" w14:textId="77777777" w:rsidR="00A85B3A" w:rsidRPr="001013DC" w:rsidRDefault="00A85B3A" w:rsidP="00A33D0E">
            <w:pPr>
              <w:rPr>
                <w:rFonts w:asciiTheme="minorHAnsi" w:hAnsiTheme="minorHAnsi" w:cstheme="minorHAnsi"/>
                <w:sz w:val="20"/>
                <w:szCs w:val="20"/>
                <w:highlight w:val="yellow"/>
              </w:rPr>
            </w:pPr>
          </w:p>
        </w:tc>
      </w:tr>
      <w:tr w:rsidR="00A85B3A" w:rsidRPr="001013DC" w14:paraId="66C9B56C" w14:textId="77777777" w:rsidTr="00E443D9">
        <w:tc>
          <w:tcPr>
            <w:tcW w:w="5091" w:type="dxa"/>
            <w:gridSpan w:val="4"/>
            <w:shd w:val="clear" w:color="auto" w:fill="auto"/>
          </w:tcPr>
          <w:p w14:paraId="6B4D8595" w14:textId="77777777" w:rsidR="00A85B3A" w:rsidRPr="001013DC" w:rsidRDefault="00A85B3A" w:rsidP="00A33D0E">
            <w:pPr>
              <w:rPr>
                <w:rFonts w:asciiTheme="minorHAnsi" w:hAnsiTheme="minorHAnsi" w:cstheme="minorHAnsi"/>
                <w:sz w:val="20"/>
                <w:szCs w:val="20"/>
              </w:rPr>
            </w:pPr>
            <w:r w:rsidRPr="001013DC">
              <w:rPr>
                <w:rFonts w:asciiTheme="minorHAnsi" w:hAnsiTheme="minorHAnsi" w:cstheme="minorHAnsi"/>
                <w:b/>
                <w:sz w:val="20"/>
                <w:szCs w:val="20"/>
              </w:rPr>
              <w:t>ΔΙΕΥΘΥΝΣΗ ΣΧΕΔΙΑΣΜΟΥ</w:t>
            </w:r>
          </w:p>
        </w:tc>
        <w:tc>
          <w:tcPr>
            <w:tcW w:w="4678" w:type="dxa"/>
            <w:shd w:val="clear" w:color="auto" w:fill="auto"/>
          </w:tcPr>
          <w:p w14:paraId="180A862A" w14:textId="7A8CD15F" w:rsidR="00A85B3A" w:rsidRPr="001013DC" w:rsidRDefault="00A85B3A" w:rsidP="004D7425">
            <w:pPr>
              <w:rPr>
                <w:rFonts w:asciiTheme="minorHAnsi" w:hAnsiTheme="minorHAnsi" w:cstheme="minorHAnsi"/>
                <w:sz w:val="20"/>
                <w:szCs w:val="20"/>
                <w:lang w:val="en-US"/>
              </w:rPr>
            </w:pPr>
          </w:p>
        </w:tc>
      </w:tr>
      <w:tr w:rsidR="00A85B3A" w:rsidRPr="001013DC" w14:paraId="1498D2CC" w14:textId="77777777" w:rsidTr="00E443D9">
        <w:tc>
          <w:tcPr>
            <w:tcW w:w="5091" w:type="dxa"/>
            <w:gridSpan w:val="4"/>
            <w:shd w:val="clear" w:color="auto" w:fill="auto"/>
          </w:tcPr>
          <w:p w14:paraId="6341EAF7" w14:textId="77777777" w:rsidR="00A85B3A" w:rsidRPr="001013DC" w:rsidRDefault="00A85B3A" w:rsidP="00A33D0E">
            <w:pPr>
              <w:rPr>
                <w:rFonts w:asciiTheme="minorHAnsi" w:hAnsiTheme="minorHAnsi" w:cstheme="minorHAnsi"/>
                <w:sz w:val="20"/>
                <w:szCs w:val="20"/>
              </w:rPr>
            </w:pPr>
            <w:r w:rsidRPr="001013DC">
              <w:rPr>
                <w:rFonts w:asciiTheme="minorHAnsi" w:hAnsiTheme="minorHAnsi" w:cstheme="minorHAnsi"/>
                <w:b/>
                <w:sz w:val="20"/>
                <w:szCs w:val="20"/>
              </w:rPr>
              <w:t xml:space="preserve">&amp; ΥΠΟΣΤΗΡΙΞΗΣ ΕΡΓΑΣΤΗΡΙΩΝ </w:t>
            </w:r>
          </w:p>
        </w:tc>
        <w:tc>
          <w:tcPr>
            <w:tcW w:w="4678" w:type="dxa"/>
            <w:shd w:val="clear" w:color="auto" w:fill="auto"/>
          </w:tcPr>
          <w:p w14:paraId="72DFF3CC" w14:textId="77777777" w:rsidR="00A85B3A" w:rsidRPr="001013DC" w:rsidRDefault="00A85B3A" w:rsidP="00A33D0E">
            <w:pPr>
              <w:rPr>
                <w:rFonts w:asciiTheme="minorHAnsi" w:hAnsiTheme="minorHAnsi" w:cstheme="minorHAnsi"/>
                <w:sz w:val="20"/>
                <w:szCs w:val="20"/>
                <w:highlight w:val="yellow"/>
              </w:rPr>
            </w:pPr>
          </w:p>
        </w:tc>
      </w:tr>
      <w:tr w:rsidR="00A85B3A" w:rsidRPr="001013DC" w14:paraId="64F0B885" w14:textId="77777777" w:rsidTr="00E443D9">
        <w:tc>
          <w:tcPr>
            <w:tcW w:w="5091" w:type="dxa"/>
            <w:gridSpan w:val="4"/>
            <w:shd w:val="clear" w:color="auto" w:fill="auto"/>
          </w:tcPr>
          <w:p w14:paraId="45DB8EFC" w14:textId="77777777" w:rsidR="00A85B3A" w:rsidRPr="001013DC" w:rsidRDefault="00A85B3A" w:rsidP="00A33D0E">
            <w:pPr>
              <w:rPr>
                <w:rFonts w:asciiTheme="minorHAnsi" w:hAnsiTheme="minorHAnsi" w:cstheme="minorHAnsi"/>
                <w:sz w:val="20"/>
                <w:szCs w:val="20"/>
              </w:rPr>
            </w:pPr>
            <w:r w:rsidRPr="001013DC">
              <w:rPr>
                <w:rFonts w:asciiTheme="minorHAnsi" w:hAnsiTheme="minorHAnsi" w:cstheme="minorHAnsi"/>
                <w:b/>
                <w:sz w:val="20"/>
                <w:szCs w:val="20"/>
              </w:rPr>
              <w:t>ΤΜΗΜΑ Α’</w:t>
            </w:r>
          </w:p>
        </w:tc>
        <w:tc>
          <w:tcPr>
            <w:tcW w:w="4678" w:type="dxa"/>
            <w:shd w:val="clear" w:color="auto" w:fill="auto"/>
          </w:tcPr>
          <w:p w14:paraId="13094034" w14:textId="0749133D" w:rsidR="00A85B3A" w:rsidRPr="001013DC" w:rsidRDefault="00A85B3A" w:rsidP="00A33D0E">
            <w:pPr>
              <w:rPr>
                <w:rFonts w:asciiTheme="minorHAnsi" w:hAnsiTheme="minorHAnsi" w:cstheme="minorHAnsi"/>
                <w:sz w:val="20"/>
                <w:szCs w:val="20"/>
                <w:u w:val="single"/>
              </w:rPr>
            </w:pPr>
          </w:p>
        </w:tc>
      </w:tr>
      <w:tr w:rsidR="005160D2" w:rsidRPr="001013DC" w14:paraId="2B3603AA" w14:textId="77777777" w:rsidTr="00E443D9">
        <w:tblPrEx>
          <w:tblLook w:val="01E0" w:firstRow="1" w:lastRow="1" w:firstColumn="1" w:lastColumn="1" w:noHBand="0" w:noVBand="0"/>
        </w:tblPrEx>
        <w:trPr>
          <w:gridAfter w:val="2"/>
          <w:wAfter w:w="4807" w:type="dxa"/>
        </w:trPr>
        <w:tc>
          <w:tcPr>
            <w:tcW w:w="1489" w:type="dxa"/>
          </w:tcPr>
          <w:p w14:paraId="01E3B7E9" w14:textId="77777777" w:rsidR="005160D2" w:rsidRPr="001013DC" w:rsidRDefault="005160D2" w:rsidP="005160D2">
            <w:pPr>
              <w:tabs>
                <w:tab w:val="left" w:pos="5760"/>
              </w:tabs>
              <w:ind w:right="-514"/>
              <w:rPr>
                <w:rFonts w:asciiTheme="minorHAnsi" w:eastAsia="Arial Unicode MS" w:hAnsiTheme="minorHAnsi" w:cstheme="minorHAnsi"/>
                <w:b/>
                <w:sz w:val="20"/>
                <w:szCs w:val="20"/>
              </w:rPr>
            </w:pPr>
            <w:proofErr w:type="spellStart"/>
            <w:r w:rsidRPr="001013DC">
              <w:rPr>
                <w:rFonts w:asciiTheme="minorHAnsi" w:hAnsiTheme="minorHAnsi" w:cstheme="minorHAnsi"/>
                <w:sz w:val="20"/>
                <w:szCs w:val="20"/>
              </w:rPr>
              <w:t>Ταχ.Δνση</w:t>
            </w:r>
            <w:proofErr w:type="spellEnd"/>
          </w:p>
        </w:tc>
        <w:tc>
          <w:tcPr>
            <w:tcW w:w="270" w:type="dxa"/>
          </w:tcPr>
          <w:p w14:paraId="18132736" w14:textId="77777777" w:rsidR="005160D2" w:rsidRPr="001013DC" w:rsidRDefault="005160D2" w:rsidP="005160D2">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w:t>
            </w:r>
          </w:p>
        </w:tc>
        <w:tc>
          <w:tcPr>
            <w:tcW w:w="3203" w:type="dxa"/>
          </w:tcPr>
          <w:p w14:paraId="31D3F3A0" w14:textId="77777777" w:rsidR="005160D2" w:rsidRPr="001013DC" w:rsidRDefault="005160D2" w:rsidP="005160D2">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Αν. Τσόχα 16</w:t>
            </w:r>
          </w:p>
        </w:tc>
      </w:tr>
      <w:tr w:rsidR="005160D2" w:rsidRPr="001013DC" w14:paraId="21540F98" w14:textId="77777777" w:rsidTr="00E443D9">
        <w:tblPrEx>
          <w:tblLook w:val="01E0" w:firstRow="1" w:lastRow="1" w:firstColumn="1" w:lastColumn="1" w:noHBand="0" w:noVBand="0"/>
        </w:tblPrEx>
        <w:trPr>
          <w:gridAfter w:val="2"/>
          <w:wAfter w:w="4807" w:type="dxa"/>
        </w:trPr>
        <w:tc>
          <w:tcPr>
            <w:tcW w:w="1489" w:type="dxa"/>
          </w:tcPr>
          <w:p w14:paraId="52374F9F" w14:textId="77777777" w:rsidR="005160D2" w:rsidRPr="001013DC" w:rsidRDefault="005160D2" w:rsidP="005160D2">
            <w:pPr>
              <w:tabs>
                <w:tab w:val="left" w:pos="5760"/>
              </w:tabs>
              <w:ind w:right="-514"/>
              <w:rPr>
                <w:rFonts w:asciiTheme="minorHAnsi" w:eastAsia="Arial Unicode MS" w:hAnsiTheme="minorHAnsi" w:cstheme="minorHAnsi"/>
                <w:b/>
                <w:sz w:val="20"/>
                <w:szCs w:val="20"/>
              </w:rPr>
            </w:pPr>
            <w:proofErr w:type="spellStart"/>
            <w:r w:rsidRPr="001013DC">
              <w:rPr>
                <w:rFonts w:asciiTheme="minorHAnsi" w:hAnsiTheme="minorHAnsi" w:cstheme="minorHAnsi"/>
                <w:sz w:val="20"/>
                <w:szCs w:val="20"/>
              </w:rPr>
              <w:t>Ταχ</w:t>
            </w:r>
            <w:proofErr w:type="spellEnd"/>
            <w:r w:rsidRPr="001013DC">
              <w:rPr>
                <w:rFonts w:asciiTheme="minorHAnsi" w:hAnsiTheme="minorHAnsi" w:cstheme="minorHAnsi"/>
                <w:sz w:val="20"/>
                <w:szCs w:val="20"/>
              </w:rPr>
              <w:t>. Κώδικας</w:t>
            </w:r>
          </w:p>
        </w:tc>
        <w:tc>
          <w:tcPr>
            <w:tcW w:w="270" w:type="dxa"/>
          </w:tcPr>
          <w:p w14:paraId="2EF66FD0" w14:textId="77777777" w:rsidR="005160D2" w:rsidRPr="001013DC" w:rsidRDefault="005160D2" w:rsidP="005160D2">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w:t>
            </w:r>
          </w:p>
        </w:tc>
        <w:tc>
          <w:tcPr>
            <w:tcW w:w="3203" w:type="dxa"/>
          </w:tcPr>
          <w:p w14:paraId="3F2C4B5D" w14:textId="77777777" w:rsidR="005160D2" w:rsidRPr="001013DC" w:rsidRDefault="005160D2" w:rsidP="005160D2">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 xml:space="preserve">115 21 </w:t>
            </w:r>
          </w:p>
        </w:tc>
      </w:tr>
      <w:tr w:rsidR="005160D2" w:rsidRPr="001013DC" w14:paraId="71D5F6A3" w14:textId="77777777" w:rsidTr="00E443D9">
        <w:tblPrEx>
          <w:tblLook w:val="01E0" w:firstRow="1" w:lastRow="1" w:firstColumn="1" w:lastColumn="1" w:noHBand="0" w:noVBand="0"/>
        </w:tblPrEx>
        <w:trPr>
          <w:gridAfter w:val="2"/>
          <w:wAfter w:w="4807" w:type="dxa"/>
        </w:trPr>
        <w:tc>
          <w:tcPr>
            <w:tcW w:w="1489" w:type="dxa"/>
          </w:tcPr>
          <w:p w14:paraId="30E707C5" w14:textId="77777777" w:rsidR="005160D2" w:rsidRPr="001013DC" w:rsidRDefault="005160D2" w:rsidP="005160D2">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Πληροφορίες</w:t>
            </w:r>
          </w:p>
        </w:tc>
        <w:tc>
          <w:tcPr>
            <w:tcW w:w="270" w:type="dxa"/>
          </w:tcPr>
          <w:p w14:paraId="2A21EA55" w14:textId="77777777" w:rsidR="005160D2" w:rsidRPr="001013DC" w:rsidRDefault="005160D2" w:rsidP="005160D2">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w:t>
            </w:r>
          </w:p>
        </w:tc>
        <w:tc>
          <w:tcPr>
            <w:tcW w:w="3203" w:type="dxa"/>
          </w:tcPr>
          <w:p w14:paraId="72278994" w14:textId="26485B5A" w:rsidR="005160D2" w:rsidRPr="001013DC" w:rsidRDefault="00E443D9" w:rsidP="00E443D9">
            <w:pPr>
              <w:tabs>
                <w:tab w:val="left" w:pos="5760"/>
              </w:tabs>
              <w:ind w:right="-834"/>
              <w:rPr>
                <w:rFonts w:asciiTheme="minorHAnsi" w:eastAsia="Arial Unicode MS" w:hAnsiTheme="minorHAnsi" w:cstheme="minorHAnsi"/>
                <w:sz w:val="20"/>
                <w:szCs w:val="20"/>
              </w:rPr>
            </w:pPr>
            <w:r>
              <w:rPr>
                <w:rFonts w:asciiTheme="minorHAnsi" w:hAnsiTheme="minorHAnsi" w:cstheme="minorHAnsi"/>
                <w:bCs/>
                <w:sz w:val="20"/>
                <w:szCs w:val="20"/>
              </w:rPr>
              <w:t>Σ</w:t>
            </w:r>
            <w:r w:rsidR="005160D2" w:rsidRPr="001013DC">
              <w:rPr>
                <w:rFonts w:asciiTheme="minorHAnsi" w:hAnsiTheme="minorHAnsi" w:cstheme="minorHAnsi"/>
                <w:bCs/>
                <w:sz w:val="20"/>
                <w:szCs w:val="20"/>
              </w:rPr>
              <w:t xml:space="preserve">. </w:t>
            </w:r>
            <w:r>
              <w:rPr>
                <w:rFonts w:asciiTheme="minorHAnsi" w:hAnsiTheme="minorHAnsi" w:cstheme="minorHAnsi"/>
                <w:bCs/>
                <w:sz w:val="20"/>
                <w:szCs w:val="20"/>
              </w:rPr>
              <w:t>Μακροπούλου</w:t>
            </w:r>
            <w:r w:rsidR="005160D2" w:rsidRPr="001013DC">
              <w:rPr>
                <w:rFonts w:asciiTheme="minorHAnsi" w:eastAsia="Arial Unicode MS" w:hAnsiTheme="minorHAnsi" w:cstheme="minorHAnsi"/>
                <w:sz w:val="20"/>
                <w:szCs w:val="20"/>
              </w:rPr>
              <w:t xml:space="preserve"> </w:t>
            </w:r>
          </w:p>
        </w:tc>
      </w:tr>
      <w:tr w:rsidR="005160D2" w:rsidRPr="001013DC" w14:paraId="72D11623" w14:textId="77777777" w:rsidTr="00E443D9">
        <w:tblPrEx>
          <w:tblLook w:val="01E0" w:firstRow="1" w:lastRow="1" w:firstColumn="1" w:lastColumn="1" w:noHBand="0" w:noVBand="0"/>
        </w:tblPrEx>
        <w:trPr>
          <w:gridAfter w:val="2"/>
          <w:wAfter w:w="4807" w:type="dxa"/>
        </w:trPr>
        <w:tc>
          <w:tcPr>
            <w:tcW w:w="1489" w:type="dxa"/>
          </w:tcPr>
          <w:p w14:paraId="3863BF6E" w14:textId="77777777" w:rsidR="005160D2" w:rsidRPr="001013DC" w:rsidRDefault="005160D2" w:rsidP="005160D2">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Τηλέφωνο</w:t>
            </w:r>
          </w:p>
        </w:tc>
        <w:tc>
          <w:tcPr>
            <w:tcW w:w="270" w:type="dxa"/>
          </w:tcPr>
          <w:p w14:paraId="65B3AE4F" w14:textId="77777777" w:rsidR="005160D2" w:rsidRPr="001013DC" w:rsidRDefault="005160D2" w:rsidP="005160D2">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w:t>
            </w:r>
          </w:p>
        </w:tc>
        <w:tc>
          <w:tcPr>
            <w:tcW w:w="3203" w:type="dxa"/>
          </w:tcPr>
          <w:p w14:paraId="3932F440" w14:textId="15B83ED0" w:rsidR="005160D2" w:rsidRPr="001013DC" w:rsidRDefault="005160D2" w:rsidP="005160D2">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210 64 79 2</w:t>
            </w:r>
            <w:r w:rsidR="00E443D9">
              <w:rPr>
                <w:rFonts w:asciiTheme="minorHAnsi" w:hAnsiTheme="minorHAnsi" w:cstheme="minorHAnsi"/>
                <w:sz w:val="20"/>
                <w:szCs w:val="20"/>
              </w:rPr>
              <w:t>68</w:t>
            </w:r>
          </w:p>
        </w:tc>
      </w:tr>
      <w:tr w:rsidR="005160D2" w:rsidRPr="001013DC" w14:paraId="00680110" w14:textId="77777777" w:rsidTr="00E443D9">
        <w:tblPrEx>
          <w:tblLook w:val="01E0" w:firstRow="1" w:lastRow="1" w:firstColumn="1" w:lastColumn="1" w:noHBand="0" w:noVBand="0"/>
        </w:tblPrEx>
        <w:trPr>
          <w:gridAfter w:val="2"/>
          <w:wAfter w:w="4807" w:type="dxa"/>
        </w:trPr>
        <w:tc>
          <w:tcPr>
            <w:tcW w:w="1489" w:type="dxa"/>
          </w:tcPr>
          <w:p w14:paraId="56A307FD" w14:textId="77777777" w:rsidR="005160D2" w:rsidRPr="001013DC" w:rsidRDefault="005160D2" w:rsidP="005160D2">
            <w:pPr>
              <w:tabs>
                <w:tab w:val="left" w:pos="5760"/>
              </w:tabs>
              <w:ind w:right="-514"/>
              <w:rPr>
                <w:rFonts w:asciiTheme="minorHAnsi" w:eastAsia="Arial Unicode MS" w:hAnsiTheme="minorHAnsi" w:cstheme="minorHAnsi"/>
                <w:sz w:val="20"/>
                <w:szCs w:val="20"/>
              </w:rPr>
            </w:pPr>
            <w:r w:rsidRPr="001013DC">
              <w:rPr>
                <w:rFonts w:asciiTheme="minorHAnsi" w:eastAsia="Arial Unicode MS" w:hAnsiTheme="minorHAnsi" w:cstheme="minorHAnsi"/>
                <w:sz w:val="20"/>
                <w:szCs w:val="20"/>
                <w:lang w:val="en-US"/>
              </w:rPr>
              <w:t>email</w:t>
            </w:r>
          </w:p>
        </w:tc>
        <w:tc>
          <w:tcPr>
            <w:tcW w:w="270" w:type="dxa"/>
          </w:tcPr>
          <w:p w14:paraId="477649A7" w14:textId="77777777" w:rsidR="005160D2" w:rsidRPr="001013DC" w:rsidRDefault="005160D2" w:rsidP="005160D2">
            <w:pPr>
              <w:tabs>
                <w:tab w:val="left" w:pos="5760"/>
              </w:tabs>
              <w:ind w:right="-514"/>
              <w:rPr>
                <w:rFonts w:asciiTheme="minorHAnsi" w:eastAsia="Arial Unicode MS" w:hAnsiTheme="minorHAnsi" w:cstheme="minorHAnsi"/>
                <w:sz w:val="20"/>
                <w:szCs w:val="20"/>
              </w:rPr>
            </w:pPr>
            <w:r w:rsidRPr="001013DC">
              <w:rPr>
                <w:rFonts w:asciiTheme="minorHAnsi" w:eastAsia="Arial Unicode MS" w:hAnsiTheme="minorHAnsi" w:cstheme="minorHAnsi"/>
                <w:sz w:val="20"/>
                <w:szCs w:val="20"/>
              </w:rPr>
              <w:t xml:space="preserve">: </w:t>
            </w:r>
          </w:p>
        </w:tc>
        <w:tc>
          <w:tcPr>
            <w:tcW w:w="3203" w:type="dxa"/>
          </w:tcPr>
          <w:p w14:paraId="1FF47638" w14:textId="44FBE7EA" w:rsidR="005160D2" w:rsidRPr="001013DC" w:rsidRDefault="00E443D9" w:rsidP="00741E94">
            <w:pPr>
              <w:tabs>
                <w:tab w:val="left" w:pos="5760"/>
              </w:tabs>
              <w:ind w:right="-514"/>
              <w:rPr>
                <w:rFonts w:asciiTheme="minorHAnsi" w:eastAsia="Arial Unicode MS" w:hAnsiTheme="minorHAnsi" w:cstheme="minorHAnsi"/>
                <w:sz w:val="20"/>
                <w:szCs w:val="20"/>
              </w:rPr>
            </w:pPr>
            <w:r>
              <w:rPr>
                <w:rFonts w:asciiTheme="minorHAnsi" w:eastAsia="Arial Unicode MS" w:hAnsiTheme="minorHAnsi" w:cstheme="minorHAnsi"/>
                <w:sz w:val="20"/>
                <w:szCs w:val="20"/>
                <w:lang w:val="en-US"/>
              </w:rPr>
              <w:t>s</w:t>
            </w:r>
            <w:r w:rsidR="005160D2" w:rsidRPr="001013DC">
              <w:rPr>
                <w:rFonts w:asciiTheme="minorHAnsi" w:eastAsia="Arial Unicode MS" w:hAnsiTheme="minorHAnsi" w:cstheme="minorHAnsi"/>
                <w:sz w:val="20"/>
                <w:szCs w:val="20"/>
                <w:lang w:val="en-US"/>
              </w:rPr>
              <w:t>upport</w:t>
            </w:r>
            <w:r w:rsidR="00741E94" w:rsidRPr="001013DC">
              <w:rPr>
                <w:rFonts w:asciiTheme="minorHAnsi" w:eastAsia="Arial Unicode MS" w:hAnsiTheme="minorHAnsi" w:cstheme="minorHAnsi"/>
                <w:sz w:val="20"/>
                <w:szCs w:val="20"/>
              </w:rPr>
              <w:t>.</w:t>
            </w:r>
            <w:r w:rsidR="00741E94" w:rsidRPr="001013DC">
              <w:rPr>
                <w:rFonts w:asciiTheme="minorHAnsi" w:eastAsia="Arial Unicode MS" w:hAnsiTheme="minorHAnsi" w:cstheme="minorHAnsi"/>
                <w:sz w:val="20"/>
                <w:szCs w:val="20"/>
                <w:lang w:val="en-US"/>
              </w:rPr>
              <w:t>gcsl</w:t>
            </w:r>
            <w:r w:rsidR="005160D2" w:rsidRPr="001013DC">
              <w:rPr>
                <w:rFonts w:asciiTheme="minorHAnsi" w:eastAsia="Arial Unicode MS" w:hAnsiTheme="minorHAnsi" w:cstheme="minorHAnsi"/>
                <w:sz w:val="20"/>
                <w:szCs w:val="20"/>
              </w:rPr>
              <w:t>@</w:t>
            </w:r>
            <w:r w:rsidR="00741E94" w:rsidRPr="001013DC">
              <w:rPr>
                <w:rFonts w:asciiTheme="minorHAnsi" w:eastAsia="Arial Unicode MS" w:hAnsiTheme="minorHAnsi" w:cstheme="minorHAnsi"/>
                <w:sz w:val="20"/>
                <w:szCs w:val="20"/>
                <w:lang w:val="en-US"/>
              </w:rPr>
              <w:t>aade</w:t>
            </w:r>
            <w:r w:rsidR="005160D2" w:rsidRPr="001013DC">
              <w:rPr>
                <w:rFonts w:asciiTheme="minorHAnsi" w:eastAsia="Arial Unicode MS" w:hAnsiTheme="minorHAnsi" w:cstheme="minorHAnsi"/>
                <w:sz w:val="20"/>
                <w:szCs w:val="20"/>
              </w:rPr>
              <w:t>.</w:t>
            </w:r>
            <w:r w:rsidR="005160D2" w:rsidRPr="001013DC">
              <w:rPr>
                <w:rFonts w:asciiTheme="minorHAnsi" w:eastAsia="Arial Unicode MS" w:hAnsiTheme="minorHAnsi" w:cstheme="minorHAnsi"/>
                <w:sz w:val="20"/>
                <w:szCs w:val="20"/>
                <w:lang w:val="en-US"/>
              </w:rPr>
              <w:t>gr</w:t>
            </w:r>
          </w:p>
        </w:tc>
      </w:tr>
    </w:tbl>
    <w:p w14:paraId="30FD7790" w14:textId="77777777" w:rsidR="00033B9D" w:rsidRPr="001013DC" w:rsidRDefault="00033B9D" w:rsidP="00A85B3A">
      <w:pPr>
        <w:rPr>
          <w:rFonts w:asciiTheme="minorHAnsi" w:hAnsiTheme="minorHAnsi" w:cstheme="minorHAnsi"/>
          <w:b/>
          <w:sz w:val="20"/>
          <w:szCs w:val="20"/>
        </w:rPr>
      </w:pPr>
      <w:r w:rsidRPr="001013DC">
        <w:rPr>
          <w:rFonts w:asciiTheme="minorHAnsi" w:hAnsiTheme="minorHAnsi" w:cstheme="minorHAnsi"/>
          <w:sz w:val="20"/>
          <w:szCs w:val="20"/>
        </w:rPr>
        <w:tab/>
      </w:r>
      <w:r w:rsidRPr="001013DC">
        <w:rPr>
          <w:rFonts w:asciiTheme="minorHAnsi" w:hAnsiTheme="minorHAnsi" w:cstheme="minorHAnsi"/>
          <w:i/>
          <w:sz w:val="20"/>
          <w:szCs w:val="20"/>
          <w:u w:val="single"/>
        </w:rPr>
        <w:t xml:space="preserve"> </w:t>
      </w:r>
    </w:p>
    <w:p w14:paraId="06E0A45D" w14:textId="77777777" w:rsidR="00033B9D" w:rsidRPr="001013DC" w:rsidRDefault="00033B9D" w:rsidP="00033B9D">
      <w:pPr>
        <w:rPr>
          <w:rFonts w:asciiTheme="minorHAnsi" w:hAnsiTheme="minorHAnsi" w:cstheme="minorHAnsi"/>
          <w:bCs/>
          <w:sz w:val="20"/>
          <w:szCs w:val="20"/>
        </w:rPr>
      </w:pPr>
    </w:p>
    <w:tbl>
      <w:tblPr>
        <w:tblW w:w="9624"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537"/>
        <w:gridCol w:w="7087"/>
      </w:tblGrid>
      <w:tr w:rsidR="00033B9D" w:rsidRPr="001013DC" w14:paraId="00C195AB" w14:textId="77777777">
        <w:tc>
          <w:tcPr>
            <w:tcW w:w="9624" w:type="dxa"/>
            <w:gridSpan w:val="2"/>
          </w:tcPr>
          <w:p w14:paraId="730E2580" w14:textId="6D7BB44B" w:rsidR="00033B9D" w:rsidRPr="001013DC" w:rsidRDefault="00033B9D" w:rsidP="00CA55BD">
            <w:pPr>
              <w:rPr>
                <w:rFonts w:asciiTheme="minorHAnsi" w:hAnsiTheme="minorHAnsi" w:cstheme="minorHAnsi"/>
                <w:sz w:val="20"/>
                <w:szCs w:val="20"/>
              </w:rPr>
            </w:pPr>
            <w:r w:rsidRPr="001013DC">
              <w:rPr>
                <w:rFonts w:asciiTheme="minorHAnsi" w:hAnsiTheme="minorHAnsi" w:cstheme="minorHAnsi"/>
                <w:b/>
                <w:sz w:val="20"/>
                <w:szCs w:val="20"/>
              </w:rPr>
              <w:t>Θέμα: «</w:t>
            </w:r>
            <w:r w:rsidR="00042444" w:rsidRPr="001013DC">
              <w:rPr>
                <w:rFonts w:asciiTheme="minorHAnsi" w:hAnsiTheme="minorHAnsi" w:cstheme="minorHAnsi"/>
                <w:b/>
                <w:sz w:val="20"/>
                <w:szCs w:val="20"/>
              </w:rPr>
              <w:t xml:space="preserve">Διακήρυξη </w:t>
            </w:r>
            <w:r w:rsidR="00C004AA" w:rsidRPr="001013DC">
              <w:rPr>
                <w:rFonts w:asciiTheme="minorHAnsi" w:hAnsiTheme="minorHAnsi" w:cstheme="minorHAnsi"/>
                <w:b/>
                <w:sz w:val="20"/>
                <w:szCs w:val="20"/>
              </w:rPr>
              <w:t xml:space="preserve">ανοικτού </w:t>
            </w:r>
            <w:r w:rsidR="00042444" w:rsidRPr="001013DC">
              <w:rPr>
                <w:rFonts w:asciiTheme="minorHAnsi" w:hAnsiTheme="minorHAnsi" w:cstheme="minorHAnsi"/>
                <w:b/>
                <w:sz w:val="20"/>
                <w:szCs w:val="20"/>
              </w:rPr>
              <w:t xml:space="preserve">διαγωνισμού </w:t>
            </w:r>
            <w:r w:rsidR="004E1368" w:rsidRPr="004E1368">
              <w:rPr>
                <w:rFonts w:asciiTheme="minorHAnsi" w:hAnsiTheme="minorHAnsi" w:cstheme="minorHAnsi"/>
                <w:b/>
                <w:sz w:val="20"/>
                <w:szCs w:val="20"/>
              </w:rPr>
              <w:t xml:space="preserve">άνω των ορίων </w:t>
            </w:r>
            <w:r w:rsidR="00042444" w:rsidRPr="001013DC">
              <w:rPr>
                <w:rFonts w:asciiTheme="minorHAnsi" w:hAnsiTheme="minorHAnsi" w:cstheme="minorHAnsi"/>
                <w:b/>
                <w:sz w:val="20"/>
                <w:szCs w:val="20"/>
              </w:rPr>
              <w:t xml:space="preserve">για την </w:t>
            </w:r>
            <w:r w:rsidR="00E443D9" w:rsidRPr="00E443D9">
              <w:rPr>
                <w:rFonts w:asciiTheme="minorHAnsi" w:hAnsiTheme="minorHAnsi" w:cstheme="minorHAnsi"/>
                <w:b/>
                <w:sz w:val="20"/>
                <w:szCs w:val="20"/>
              </w:rPr>
              <w:t xml:space="preserve">προμήθεια </w:t>
            </w:r>
            <w:r w:rsidR="00C02D8C">
              <w:rPr>
                <w:rFonts w:asciiTheme="minorHAnsi" w:hAnsiTheme="minorHAnsi" w:cstheme="minorHAnsi"/>
                <w:b/>
                <w:sz w:val="20"/>
                <w:szCs w:val="20"/>
              </w:rPr>
              <w:t>βιομηχανικών αερίων</w:t>
            </w:r>
            <w:r w:rsidR="00E443D9" w:rsidRPr="00E443D9">
              <w:rPr>
                <w:rFonts w:asciiTheme="minorHAnsi" w:hAnsiTheme="minorHAnsi" w:cstheme="minorHAnsi"/>
                <w:b/>
                <w:sz w:val="20"/>
                <w:szCs w:val="20"/>
              </w:rPr>
              <w:t>, για τις ανάγκες των εργαστηρίων του Γ.Χ.Κ.</w:t>
            </w:r>
            <w:r w:rsidR="00AE160F" w:rsidRPr="001013DC">
              <w:rPr>
                <w:rFonts w:asciiTheme="minorHAnsi" w:hAnsiTheme="minorHAnsi" w:cstheme="minorHAnsi"/>
                <w:b/>
                <w:sz w:val="20"/>
                <w:szCs w:val="20"/>
              </w:rPr>
              <w:t>»</w:t>
            </w:r>
          </w:p>
        </w:tc>
      </w:tr>
      <w:tr w:rsidR="00033B9D" w:rsidRPr="001013DC" w14:paraId="646A7456" w14:textId="77777777" w:rsidTr="00B33CFC">
        <w:trPr>
          <w:trHeight w:val="572"/>
        </w:trPr>
        <w:tc>
          <w:tcPr>
            <w:tcW w:w="2537" w:type="dxa"/>
            <w:vAlign w:val="center"/>
          </w:tcPr>
          <w:p w14:paraId="1D975F78" w14:textId="77777777" w:rsidR="00033B9D" w:rsidRPr="001013DC" w:rsidRDefault="00033B9D" w:rsidP="00EC6A70">
            <w:pPr>
              <w:spacing w:line="276" w:lineRule="auto"/>
              <w:rPr>
                <w:rFonts w:asciiTheme="minorHAnsi" w:hAnsiTheme="minorHAnsi" w:cstheme="minorHAnsi"/>
                <w:sz w:val="20"/>
                <w:szCs w:val="20"/>
              </w:rPr>
            </w:pPr>
            <w:r w:rsidRPr="001013DC">
              <w:rPr>
                <w:rFonts w:asciiTheme="minorHAnsi" w:hAnsiTheme="minorHAnsi" w:cstheme="minorHAnsi"/>
                <w:b/>
                <w:sz w:val="20"/>
                <w:szCs w:val="20"/>
              </w:rPr>
              <w:t>Είδος Σύμβασης</w:t>
            </w:r>
            <w:r w:rsidRPr="001013DC">
              <w:rPr>
                <w:rFonts w:asciiTheme="minorHAnsi" w:hAnsiTheme="minorHAnsi" w:cstheme="minorHAnsi"/>
                <w:sz w:val="20"/>
                <w:szCs w:val="20"/>
              </w:rPr>
              <w:t>:</w:t>
            </w:r>
          </w:p>
        </w:tc>
        <w:tc>
          <w:tcPr>
            <w:tcW w:w="7087" w:type="dxa"/>
            <w:vAlign w:val="center"/>
          </w:tcPr>
          <w:p w14:paraId="533647B9" w14:textId="0EAB799B" w:rsidR="00033B9D" w:rsidRPr="001013DC" w:rsidRDefault="004C604C" w:rsidP="002003B5">
            <w:pPr>
              <w:autoSpaceDE w:val="0"/>
              <w:autoSpaceDN w:val="0"/>
              <w:adjustRightInd w:val="0"/>
              <w:ind w:right="73"/>
              <w:rPr>
                <w:rFonts w:asciiTheme="minorHAnsi" w:hAnsiTheme="minorHAnsi" w:cstheme="minorHAnsi"/>
                <w:bCs/>
                <w:sz w:val="20"/>
                <w:szCs w:val="20"/>
              </w:rPr>
            </w:pPr>
            <w:r>
              <w:rPr>
                <w:rFonts w:asciiTheme="minorHAnsi" w:hAnsiTheme="minorHAnsi" w:cstheme="minorHAnsi"/>
                <w:bCs/>
                <w:sz w:val="20"/>
                <w:szCs w:val="20"/>
              </w:rPr>
              <w:t xml:space="preserve">Μεικτή </w:t>
            </w:r>
            <w:r w:rsidR="002003B5" w:rsidRPr="001013DC">
              <w:rPr>
                <w:rFonts w:asciiTheme="minorHAnsi" w:hAnsiTheme="minorHAnsi" w:cstheme="minorHAnsi"/>
                <w:bCs/>
                <w:sz w:val="20"/>
                <w:szCs w:val="20"/>
              </w:rPr>
              <w:t xml:space="preserve">Σύμβαση </w:t>
            </w:r>
            <w:r w:rsidR="002003B5" w:rsidRPr="00F06C4D">
              <w:rPr>
                <w:rFonts w:asciiTheme="minorHAnsi" w:hAnsiTheme="minorHAnsi" w:cstheme="minorHAnsi"/>
                <w:bCs/>
                <w:sz w:val="20"/>
                <w:szCs w:val="20"/>
              </w:rPr>
              <w:t xml:space="preserve">με </w:t>
            </w:r>
            <w:r w:rsidR="004E1368" w:rsidRPr="00F06C4D">
              <w:rPr>
                <w:rFonts w:asciiTheme="minorHAnsi" w:hAnsiTheme="minorHAnsi" w:cstheme="minorHAnsi"/>
                <w:bCs/>
                <w:sz w:val="20"/>
                <w:szCs w:val="20"/>
              </w:rPr>
              <w:t xml:space="preserve">κύριο </w:t>
            </w:r>
            <w:r w:rsidR="002003B5" w:rsidRPr="00F06C4D">
              <w:rPr>
                <w:rFonts w:asciiTheme="minorHAnsi" w:hAnsiTheme="minorHAnsi" w:cstheme="minorHAnsi"/>
                <w:bCs/>
                <w:sz w:val="20"/>
                <w:szCs w:val="20"/>
              </w:rPr>
              <w:t>αντικείμενο</w:t>
            </w:r>
            <w:r w:rsidR="002003B5" w:rsidRPr="001013DC">
              <w:rPr>
                <w:rFonts w:asciiTheme="minorHAnsi" w:hAnsiTheme="minorHAnsi" w:cstheme="minorHAnsi"/>
                <w:bCs/>
                <w:sz w:val="20"/>
                <w:szCs w:val="20"/>
              </w:rPr>
              <w:t xml:space="preserve"> την προμήθεια</w:t>
            </w:r>
            <w:r w:rsidR="00556E44" w:rsidRPr="001013DC">
              <w:rPr>
                <w:rFonts w:asciiTheme="minorHAnsi" w:hAnsiTheme="minorHAnsi" w:cstheme="minorHAnsi"/>
                <w:bCs/>
                <w:sz w:val="20"/>
                <w:szCs w:val="20"/>
              </w:rPr>
              <w:t xml:space="preserve"> αγαθών</w:t>
            </w:r>
            <w:r w:rsidR="002003B5" w:rsidRPr="001013DC">
              <w:rPr>
                <w:rFonts w:asciiTheme="minorHAnsi" w:hAnsiTheme="minorHAnsi" w:cstheme="minorHAnsi"/>
                <w:bCs/>
                <w:sz w:val="20"/>
                <w:szCs w:val="20"/>
              </w:rPr>
              <w:t xml:space="preserve"> </w:t>
            </w:r>
          </w:p>
        </w:tc>
      </w:tr>
      <w:tr w:rsidR="00033B9D" w:rsidRPr="001013DC" w14:paraId="45F0DB1A" w14:textId="77777777" w:rsidTr="00B33CFC">
        <w:tc>
          <w:tcPr>
            <w:tcW w:w="2537" w:type="dxa"/>
            <w:vAlign w:val="center"/>
          </w:tcPr>
          <w:p w14:paraId="62FDED98" w14:textId="77777777" w:rsidR="00033B9D" w:rsidRPr="001013DC" w:rsidRDefault="00033B9D" w:rsidP="00EC6A70">
            <w:pPr>
              <w:spacing w:line="276" w:lineRule="auto"/>
              <w:rPr>
                <w:rFonts w:asciiTheme="minorHAnsi" w:hAnsiTheme="minorHAnsi" w:cstheme="minorHAnsi"/>
                <w:b/>
                <w:sz w:val="20"/>
                <w:szCs w:val="20"/>
              </w:rPr>
            </w:pPr>
            <w:r w:rsidRPr="001013DC">
              <w:rPr>
                <w:rFonts w:asciiTheme="minorHAnsi" w:hAnsiTheme="minorHAnsi" w:cstheme="minorHAnsi"/>
                <w:b/>
                <w:sz w:val="20"/>
                <w:szCs w:val="20"/>
                <w:lang w:val="en-US"/>
              </w:rPr>
              <w:t>KAE</w:t>
            </w:r>
            <w:r w:rsidRPr="001013DC">
              <w:rPr>
                <w:rFonts w:asciiTheme="minorHAnsi" w:hAnsiTheme="minorHAnsi" w:cstheme="minorHAnsi"/>
                <w:b/>
                <w:sz w:val="20"/>
                <w:szCs w:val="20"/>
              </w:rPr>
              <w:t>:</w:t>
            </w:r>
          </w:p>
        </w:tc>
        <w:tc>
          <w:tcPr>
            <w:tcW w:w="7087" w:type="dxa"/>
            <w:vAlign w:val="center"/>
          </w:tcPr>
          <w:p w14:paraId="03DB503B" w14:textId="77777777" w:rsidR="00C02D8C" w:rsidRPr="00314019" w:rsidRDefault="00C02D8C" w:rsidP="00C02D8C">
            <w:pPr>
              <w:spacing w:line="276" w:lineRule="auto"/>
              <w:contextualSpacing/>
              <w:rPr>
                <w:rFonts w:asciiTheme="minorHAnsi" w:hAnsiTheme="minorHAnsi" w:cstheme="minorHAnsi"/>
                <w:sz w:val="20"/>
                <w:szCs w:val="20"/>
              </w:rPr>
            </w:pPr>
            <w:r w:rsidRPr="00314019">
              <w:rPr>
                <w:rFonts w:asciiTheme="minorHAnsi" w:hAnsiTheme="minorHAnsi" w:cstheme="minorHAnsi"/>
                <w:sz w:val="20"/>
                <w:szCs w:val="20"/>
              </w:rPr>
              <w:t>1359  «ΠΡΟΜΗΘΕΙΑ ΛΟΙΠΟΥ ΧΗΜΙΚΟΥ ΥΛΙΚΟΥ»</w:t>
            </w:r>
          </w:p>
          <w:p w14:paraId="0FA1997D" w14:textId="77777777" w:rsidR="00C02D8C" w:rsidRDefault="00C02D8C" w:rsidP="00C02D8C">
            <w:pPr>
              <w:spacing w:line="276" w:lineRule="auto"/>
              <w:contextualSpacing/>
              <w:rPr>
                <w:rFonts w:asciiTheme="minorHAnsi" w:hAnsiTheme="minorHAnsi" w:cstheme="minorHAnsi"/>
                <w:sz w:val="20"/>
                <w:szCs w:val="20"/>
              </w:rPr>
            </w:pPr>
            <w:r w:rsidRPr="00392769">
              <w:rPr>
                <w:rFonts w:asciiTheme="minorHAnsi" w:hAnsiTheme="minorHAnsi" w:cstheme="minorHAnsi"/>
                <w:sz w:val="20"/>
                <w:szCs w:val="20"/>
              </w:rPr>
              <w:t>0824 «ΜΕΤΑΦΟΡΕΣ ΑΓΑΘΩΝ &amp; ΦΟΡΤΟΕΚΦΟΡΤΩΤΙΚΑ»</w:t>
            </w:r>
          </w:p>
          <w:p w14:paraId="4290BEB4" w14:textId="458A10C6" w:rsidR="00D74792" w:rsidRPr="001013DC" w:rsidRDefault="00C02D8C" w:rsidP="00C02D8C">
            <w:pPr>
              <w:spacing w:line="276" w:lineRule="auto"/>
              <w:jc w:val="left"/>
              <w:rPr>
                <w:rFonts w:asciiTheme="minorHAnsi" w:hAnsiTheme="minorHAnsi" w:cstheme="minorHAnsi"/>
                <w:sz w:val="20"/>
                <w:szCs w:val="20"/>
              </w:rPr>
            </w:pPr>
            <w:r w:rsidRPr="00314019">
              <w:rPr>
                <w:rFonts w:asciiTheme="minorHAnsi" w:hAnsiTheme="minorHAnsi" w:cstheme="minorHAnsi"/>
                <w:sz w:val="20"/>
                <w:szCs w:val="20"/>
              </w:rPr>
              <w:t>0819 «ΛΟΙΠΑ ΜΙΣΘΩΜΑΤΑ»</w:t>
            </w:r>
          </w:p>
        </w:tc>
      </w:tr>
      <w:tr w:rsidR="00033B9D" w:rsidRPr="001013DC" w14:paraId="7FAC66D1" w14:textId="77777777" w:rsidTr="00B33CFC">
        <w:trPr>
          <w:trHeight w:val="390"/>
        </w:trPr>
        <w:tc>
          <w:tcPr>
            <w:tcW w:w="2537" w:type="dxa"/>
            <w:vAlign w:val="center"/>
          </w:tcPr>
          <w:p w14:paraId="44125ADF" w14:textId="77777777" w:rsidR="00033B9D" w:rsidRPr="001013DC" w:rsidRDefault="00033B9D" w:rsidP="00EC6A70">
            <w:pPr>
              <w:spacing w:line="276" w:lineRule="auto"/>
              <w:rPr>
                <w:rFonts w:asciiTheme="minorHAnsi" w:hAnsiTheme="minorHAnsi" w:cstheme="minorHAnsi"/>
                <w:sz w:val="20"/>
                <w:szCs w:val="20"/>
              </w:rPr>
            </w:pPr>
            <w:r w:rsidRPr="001013DC">
              <w:rPr>
                <w:rFonts w:asciiTheme="minorHAnsi" w:hAnsiTheme="minorHAnsi" w:cstheme="minorHAnsi"/>
                <w:b/>
                <w:sz w:val="20"/>
                <w:szCs w:val="20"/>
              </w:rPr>
              <w:t>Ταξινόμηση κατά CPV</w:t>
            </w:r>
            <w:r w:rsidRPr="001013DC">
              <w:rPr>
                <w:rFonts w:asciiTheme="minorHAnsi" w:hAnsiTheme="minorHAnsi" w:cstheme="minorHAnsi"/>
                <w:sz w:val="20"/>
                <w:szCs w:val="20"/>
              </w:rPr>
              <w:t>:</w:t>
            </w:r>
          </w:p>
        </w:tc>
        <w:tc>
          <w:tcPr>
            <w:tcW w:w="7087" w:type="dxa"/>
            <w:shd w:val="clear" w:color="auto" w:fill="auto"/>
            <w:vAlign w:val="center"/>
          </w:tcPr>
          <w:p w14:paraId="6422676F" w14:textId="77777777" w:rsidR="00101E25" w:rsidRPr="00943530" w:rsidRDefault="00C02D8C" w:rsidP="00D83198">
            <w:pPr>
              <w:spacing w:line="276" w:lineRule="auto"/>
              <w:rPr>
                <w:rFonts w:asciiTheme="minorHAnsi" w:hAnsiTheme="minorHAnsi" w:cstheme="minorHAnsi"/>
                <w:caps/>
                <w:sz w:val="20"/>
                <w:szCs w:val="20"/>
              </w:rPr>
            </w:pPr>
            <w:bookmarkStart w:id="0" w:name="_Hlk152761595"/>
            <w:r w:rsidRPr="00943530">
              <w:rPr>
                <w:rFonts w:asciiTheme="minorHAnsi" w:hAnsiTheme="minorHAnsi" w:cstheme="minorHAnsi"/>
                <w:caps/>
                <w:sz w:val="20"/>
                <w:szCs w:val="20"/>
              </w:rPr>
              <w:t>24110000-8 «ΒΙΟΜΗΧΑΝΙΚΑ ΑΕΡΙΑ»</w:t>
            </w:r>
            <w:bookmarkEnd w:id="0"/>
          </w:p>
          <w:p w14:paraId="408F5332" w14:textId="77777777" w:rsidR="00943530" w:rsidRPr="00943530" w:rsidRDefault="00943530" w:rsidP="00D83198">
            <w:pPr>
              <w:spacing w:line="276" w:lineRule="auto"/>
              <w:rPr>
                <w:rFonts w:asciiTheme="minorHAnsi" w:hAnsiTheme="minorHAnsi" w:cstheme="minorHAnsi"/>
                <w:caps/>
                <w:color w:val="000000"/>
                <w:sz w:val="20"/>
                <w:szCs w:val="20"/>
              </w:rPr>
            </w:pPr>
            <w:r w:rsidRPr="00943530">
              <w:rPr>
                <w:rFonts w:asciiTheme="minorHAnsi" w:hAnsiTheme="minorHAnsi" w:cstheme="minorHAnsi"/>
                <w:caps/>
                <w:color w:val="000000"/>
                <w:sz w:val="20"/>
                <w:szCs w:val="20"/>
              </w:rPr>
              <w:t>63110000-3 «Υπηρεσίες διακίνησης εμπορευμάτων»</w:t>
            </w:r>
          </w:p>
          <w:p w14:paraId="0F350278" w14:textId="1448770F" w:rsidR="00943530" w:rsidRPr="00E443D9" w:rsidRDefault="00943530" w:rsidP="00D83198">
            <w:pPr>
              <w:spacing w:line="276" w:lineRule="auto"/>
              <w:rPr>
                <w:rFonts w:asciiTheme="minorHAnsi" w:hAnsiTheme="minorHAnsi" w:cstheme="minorHAnsi"/>
                <w:color w:val="000000"/>
                <w:sz w:val="20"/>
                <w:szCs w:val="20"/>
              </w:rPr>
            </w:pPr>
            <w:r w:rsidRPr="00943530">
              <w:rPr>
                <w:rFonts w:asciiTheme="minorHAnsi" w:hAnsiTheme="minorHAnsi" w:cstheme="minorHAnsi"/>
                <w:caps/>
                <w:color w:val="000000"/>
                <w:sz w:val="20"/>
                <w:szCs w:val="20"/>
              </w:rPr>
              <w:t>63121110-7 «Υπηρεσίες αποθήκευσης αερίου»</w:t>
            </w:r>
          </w:p>
        </w:tc>
      </w:tr>
      <w:tr w:rsidR="00033B9D" w:rsidRPr="001013DC" w14:paraId="1585F2DF" w14:textId="77777777" w:rsidTr="00B33CFC">
        <w:trPr>
          <w:trHeight w:val="397"/>
        </w:trPr>
        <w:tc>
          <w:tcPr>
            <w:tcW w:w="2537" w:type="dxa"/>
            <w:vAlign w:val="center"/>
          </w:tcPr>
          <w:p w14:paraId="13F16D18" w14:textId="77777777" w:rsidR="00033B9D" w:rsidRPr="001013DC" w:rsidRDefault="00033B9D" w:rsidP="00EC6A70">
            <w:pPr>
              <w:spacing w:line="276" w:lineRule="auto"/>
              <w:rPr>
                <w:rFonts w:asciiTheme="minorHAnsi" w:hAnsiTheme="minorHAnsi" w:cstheme="minorHAnsi"/>
                <w:sz w:val="20"/>
                <w:szCs w:val="20"/>
              </w:rPr>
            </w:pPr>
            <w:r w:rsidRPr="001013DC">
              <w:rPr>
                <w:rFonts w:asciiTheme="minorHAnsi" w:hAnsiTheme="minorHAnsi" w:cstheme="minorHAnsi"/>
                <w:b/>
                <w:sz w:val="20"/>
                <w:szCs w:val="20"/>
              </w:rPr>
              <w:t>Κριτήριο Ανάθεσης</w:t>
            </w:r>
            <w:r w:rsidRPr="001013DC">
              <w:rPr>
                <w:rFonts w:asciiTheme="minorHAnsi" w:hAnsiTheme="minorHAnsi" w:cstheme="minorHAnsi"/>
                <w:sz w:val="20"/>
                <w:szCs w:val="20"/>
              </w:rPr>
              <w:t>:</w:t>
            </w:r>
          </w:p>
        </w:tc>
        <w:tc>
          <w:tcPr>
            <w:tcW w:w="7087" w:type="dxa"/>
            <w:vAlign w:val="center"/>
          </w:tcPr>
          <w:p w14:paraId="2FF2ED4A" w14:textId="77777777" w:rsidR="00033B9D" w:rsidRPr="001013DC" w:rsidRDefault="00033B9D" w:rsidP="00EC6A70">
            <w:pPr>
              <w:spacing w:line="276" w:lineRule="auto"/>
              <w:rPr>
                <w:rFonts w:asciiTheme="minorHAnsi" w:hAnsiTheme="minorHAnsi" w:cstheme="minorHAnsi"/>
                <w:sz w:val="20"/>
                <w:szCs w:val="20"/>
              </w:rPr>
            </w:pPr>
            <w:r w:rsidRPr="001013DC">
              <w:rPr>
                <w:rFonts w:asciiTheme="minorHAnsi" w:hAnsiTheme="minorHAnsi" w:cstheme="minorHAnsi"/>
                <w:sz w:val="20"/>
                <w:szCs w:val="20"/>
              </w:rPr>
              <w:t>ΠΛΕΟΝ ΣΥΜΦΕΡΟΥΣΑ ΑΠΟ ΟΙΚ</w:t>
            </w:r>
            <w:r w:rsidR="00794338" w:rsidRPr="001013DC">
              <w:rPr>
                <w:rFonts w:asciiTheme="minorHAnsi" w:hAnsiTheme="minorHAnsi" w:cstheme="minorHAnsi"/>
                <w:sz w:val="20"/>
                <w:szCs w:val="20"/>
              </w:rPr>
              <w:t>ΟΝΟΜΙΚΗ ΑΠΟΨΗ ΠΡΟΣΦΟΡΑ ΒΑΣΕΙ</w:t>
            </w:r>
            <w:r w:rsidRPr="001013DC">
              <w:rPr>
                <w:rFonts w:asciiTheme="minorHAnsi" w:hAnsiTheme="minorHAnsi" w:cstheme="minorHAnsi"/>
                <w:sz w:val="20"/>
                <w:szCs w:val="20"/>
              </w:rPr>
              <w:t xml:space="preserve"> ΤΙΜΗΣ</w:t>
            </w:r>
          </w:p>
        </w:tc>
      </w:tr>
      <w:tr w:rsidR="00033B9D" w:rsidRPr="001013DC" w14:paraId="742B6600" w14:textId="77777777" w:rsidTr="00B33CFC">
        <w:trPr>
          <w:trHeight w:val="389"/>
        </w:trPr>
        <w:tc>
          <w:tcPr>
            <w:tcW w:w="2537" w:type="dxa"/>
            <w:vAlign w:val="center"/>
          </w:tcPr>
          <w:p w14:paraId="4EC31753" w14:textId="77777777" w:rsidR="00033B9D" w:rsidRPr="001013DC" w:rsidRDefault="00033B9D" w:rsidP="00EC6A70">
            <w:pPr>
              <w:spacing w:line="276" w:lineRule="auto"/>
              <w:rPr>
                <w:rFonts w:asciiTheme="minorHAnsi" w:hAnsiTheme="minorHAnsi" w:cstheme="minorHAnsi"/>
                <w:sz w:val="20"/>
                <w:szCs w:val="20"/>
              </w:rPr>
            </w:pPr>
            <w:r w:rsidRPr="001013DC">
              <w:rPr>
                <w:rFonts w:asciiTheme="minorHAnsi" w:hAnsiTheme="minorHAnsi" w:cstheme="minorHAnsi"/>
                <w:b/>
                <w:sz w:val="20"/>
                <w:szCs w:val="20"/>
              </w:rPr>
              <w:t>Προϋπολογισθείσα δαπάνη</w:t>
            </w:r>
            <w:r w:rsidRPr="001013DC">
              <w:rPr>
                <w:rFonts w:asciiTheme="minorHAnsi" w:hAnsiTheme="minorHAnsi" w:cstheme="minorHAnsi"/>
                <w:sz w:val="20"/>
                <w:szCs w:val="20"/>
              </w:rPr>
              <w:t>:</w:t>
            </w:r>
          </w:p>
        </w:tc>
        <w:tc>
          <w:tcPr>
            <w:tcW w:w="7087" w:type="dxa"/>
            <w:vAlign w:val="center"/>
          </w:tcPr>
          <w:p w14:paraId="3B37FD69" w14:textId="072B4E39" w:rsidR="004E1368" w:rsidRPr="00FF298B" w:rsidRDefault="004E1368" w:rsidP="004E1368">
            <w:pPr>
              <w:spacing w:line="276" w:lineRule="auto"/>
              <w:rPr>
                <w:rFonts w:asciiTheme="minorHAnsi" w:hAnsiTheme="minorHAnsi" w:cstheme="minorHAnsi"/>
                <w:sz w:val="20"/>
                <w:szCs w:val="20"/>
              </w:rPr>
            </w:pPr>
            <w:r w:rsidRPr="00FF298B">
              <w:rPr>
                <w:rFonts w:asciiTheme="minorHAnsi" w:hAnsiTheme="minorHAnsi" w:cstheme="minorHAnsi"/>
                <w:b/>
                <w:sz w:val="20"/>
                <w:szCs w:val="20"/>
                <w:u w:val="single"/>
              </w:rPr>
              <w:t>Εκτιμώμενη αξία Σύμβασης</w:t>
            </w:r>
            <w:bookmarkStart w:id="1" w:name="_Hlk179443804"/>
            <w:r w:rsidRPr="00FF298B">
              <w:rPr>
                <w:rFonts w:asciiTheme="minorHAnsi" w:hAnsiTheme="minorHAnsi" w:cstheme="minorHAnsi"/>
                <w:b/>
                <w:sz w:val="20"/>
                <w:szCs w:val="20"/>
                <w:u w:val="single"/>
              </w:rPr>
              <w:t>:</w:t>
            </w:r>
            <w:r w:rsidRPr="00FF298B">
              <w:rPr>
                <w:rFonts w:asciiTheme="minorHAnsi" w:hAnsiTheme="minorHAnsi" w:cstheme="minorHAnsi"/>
                <w:b/>
                <w:sz w:val="20"/>
                <w:szCs w:val="20"/>
              </w:rPr>
              <w:t xml:space="preserve"> </w:t>
            </w:r>
            <w:r w:rsidRPr="004E1368">
              <w:rPr>
                <w:rFonts w:asciiTheme="minorHAnsi" w:hAnsiTheme="minorHAnsi" w:cstheme="minorHAnsi"/>
                <w:sz w:val="20"/>
                <w:szCs w:val="20"/>
              </w:rPr>
              <w:t>882.880,00€ ΕΥΡΩ συμπεριλαμβανομένου Φ.Π.Α.</w:t>
            </w:r>
          </w:p>
          <w:p w14:paraId="6E017265" w14:textId="15E6B493" w:rsidR="004E1368" w:rsidRPr="006B6572" w:rsidRDefault="004E1368" w:rsidP="004E1368">
            <w:pPr>
              <w:spacing w:line="276" w:lineRule="auto"/>
              <w:rPr>
                <w:rFonts w:asciiTheme="minorHAnsi" w:hAnsiTheme="minorHAnsi" w:cstheme="minorHAnsi"/>
                <w:sz w:val="20"/>
                <w:szCs w:val="20"/>
              </w:rPr>
            </w:pPr>
            <w:r w:rsidRPr="006B6572">
              <w:rPr>
                <w:rFonts w:asciiTheme="minorHAnsi" w:hAnsiTheme="minorHAnsi" w:cstheme="minorHAnsi"/>
                <w:sz w:val="20"/>
                <w:szCs w:val="20"/>
              </w:rPr>
              <w:t>Προϋπολογισμός χωρίς Φ.Π.Α.:</w:t>
            </w:r>
            <w:r w:rsidR="00E504EE" w:rsidRPr="006B6572">
              <w:rPr>
                <w:rFonts w:asciiTheme="minorHAnsi" w:hAnsiTheme="minorHAnsi" w:cstheme="minorHAnsi"/>
                <w:sz w:val="20"/>
                <w:szCs w:val="20"/>
              </w:rPr>
              <w:t xml:space="preserve"> 712.000,00€ πλέον Φ.Π.Α. (24%): 170.880,00€</w:t>
            </w:r>
          </w:p>
          <w:bookmarkEnd w:id="1"/>
          <w:p w14:paraId="488E70F2" w14:textId="6CB128C3" w:rsidR="004E1368" w:rsidRPr="006B6572" w:rsidRDefault="004E1368" w:rsidP="004E1368">
            <w:pPr>
              <w:spacing w:line="276" w:lineRule="auto"/>
              <w:rPr>
                <w:rFonts w:asciiTheme="minorHAnsi" w:hAnsiTheme="minorHAnsi" w:cstheme="minorHAnsi"/>
                <w:sz w:val="20"/>
                <w:szCs w:val="20"/>
              </w:rPr>
            </w:pPr>
            <w:r w:rsidRPr="006B6572">
              <w:rPr>
                <w:rFonts w:asciiTheme="minorHAnsi" w:hAnsiTheme="minorHAnsi" w:cstheme="minorHAnsi"/>
                <w:b/>
                <w:sz w:val="20"/>
                <w:szCs w:val="20"/>
                <w:u w:val="single"/>
              </w:rPr>
              <w:t>Συνολικός Προϋπολογισμός Προμήθειας</w:t>
            </w:r>
            <w:r w:rsidR="00511329">
              <w:rPr>
                <w:rFonts w:asciiTheme="minorHAnsi" w:hAnsiTheme="minorHAnsi" w:cstheme="minorHAnsi"/>
                <w:b/>
                <w:sz w:val="20"/>
                <w:szCs w:val="20"/>
                <w:u w:val="single"/>
              </w:rPr>
              <w:t xml:space="preserve"> Ειδών (Βιομηχανικών Αερίων)</w:t>
            </w:r>
            <w:r w:rsidRPr="006B6572">
              <w:rPr>
                <w:rFonts w:asciiTheme="minorHAnsi" w:hAnsiTheme="minorHAnsi" w:cstheme="minorHAnsi"/>
                <w:b/>
                <w:sz w:val="20"/>
                <w:szCs w:val="20"/>
                <w:u w:val="single"/>
              </w:rPr>
              <w:t>:</w:t>
            </w:r>
            <w:r w:rsidRPr="006B6572">
              <w:rPr>
                <w:rFonts w:asciiTheme="minorHAnsi" w:hAnsiTheme="minorHAnsi" w:cstheme="minorHAnsi"/>
                <w:sz w:val="20"/>
                <w:szCs w:val="20"/>
              </w:rPr>
              <w:t xml:space="preserve"> </w:t>
            </w:r>
          </w:p>
          <w:p w14:paraId="1B8FCF41" w14:textId="61A74326" w:rsidR="004E1368" w:rsidRPr="006B6572" w:rsidRDefault="006B6572" w:rsidP="004E1368">
            <w:pPr>
              <w:spacing w:line="276" w:lineRule="auto"/>
              <w:rPr>
                <w:rFonts w:asciiTheme="minorHAnsi" w:hAnsiTheme="minorHAnsi" w:cstheme="minorHAnsi"/>
                <w:sz w:val="20"/>
                <w:szCs w:val="20"/>
              </w:rPr>
            </w:pPr>
            <w:r w:rsidRPr="006B6572">
              <w:rPr>
                <w:rFonts w:asciiTheme="minorHAnsi" w:hAnsiTheme="minorHAnsi" w:cstheme="minorHAnsi"/>
                <w:sz w:val="20"/>
                <w:szCs w:val="20"/>
              </w:rPr>
              <w:t xml:space="preserve">704.320,00 </w:t>
            </w:r>
            <w:r w:rsidR="004E1368" w:rsidRPr="006B6572">
              <w:rPr>
                <w:rFonts w:asciiTheme="minorHAnsi" w:hAnsiTheme="minorHAnsi" w:cstheme="minorHAnsi"/>
                <w:sz w:val="20"/>
                <w:szCs w:val="20"/>
              </w:rPr>
              <w:t>συμπεριλαμβανομένου Φ.Π.Α. (24%)</w:t>
            </w:r>
          </w:p>
          <w:p w14:paraId="770EB432" w14:textId="3A0D374B" w:rsidR="004E1368" w:rsidRPr="006B6572" w:rsidRDefault="004E1368" w:rsidP="004E1368">
            <w:pPr>
              <w:spacing w:line="276" w:lineRule="auto"/>
              <w:rPr>
                <w:rFonts w:asciiTheme="minorHAnsi" w:hAnsiTheme="minorHAnsi" w:cstheme="minorHAnsi"/>
                <w:sz w:val="20"/>
                <w:szCs w:val="20"/>
              </w:rPr>
            </w:pPr>
            <w:r w:rsidRPr="006B6572">
              <w:rPr>
                <w:rFonts w:asciiTheme="minorHAnsi" w:hAnsiTheme="minorHAnsi" w:cstheme="minorHAnsi"/>
                <w:sz w:val="20"/>
                <w:szCs w:val="20"/>
              </w:rPr>
              <w:t xml:space="preserve">Προϋπολογισμός χωρίς Φ.Π.Α.: </w:t>
            </w:r>
            <w:r w:rsidR="006B6572" w:rsidRPr="006B6572">
              <w:rPr>
                <w:rFonts w:asciiTheme="minorHAnsi" w:hAnsiTheme="minorHAnsi" w:cstheme="minorHAnsi"/>
                <w:sz w:val="20"/>
                <w:szCs w:val="20"/>
              </w:rPr>
              <w:t>568.</w:t>
            </w:r>
            <w:r w:rsidRPr="006B6572">
              <w:rPr>
                <w:rFonts w:asciiTheme="minorHAnsi" w:hAnsiTheme="minorHAnsi" w:cstheme="minorHAnsi"/>
                <w:sz w:val="20"/>
                <w:szCs w:val="20"/>
              </w:rPr>
              <w:t xml:space="preserve">000,00€ πλέον Φ.Π.Α. (24%): </w:t>
            </w:r>
            <w:r w:rsidR="006B6572" w:rsidRPr="006B6572">
              <w:rPr>
                <w:rFonts w:asciiTheme="minorHAnsi" w:hAnsiTheme="minorHAnsi" w:cstheme="minorHAnsi"/>
                <w:sz w:val="20"/>
                <w:szCs w:val="20"/>
              </w:rPr>
              <w:t>136.320</w:t>
            </w:r>
            <w:r w:rsidRPr="006B6572">
              <w:rPr>
                <w:rFonts w:asciiTheme="minorHAnsi" w:hAnsiTheme="minorHAnsi" w:cstheme="minorHAnsi"/>
                <w:sz w:val="20"/>
                <w:szCs w:val="20"/>
              </w:rPr>
              <w:t xml:space="preserve">,00,00€ </w:t>
            </w:r>
          </w:p>
          <w:p w14:paraId="39B158BC" w14:textId="77777777" w:rsidR="00511329" w:rsidRPr="00691F3D" w:rsidRDefault="004E1368" w:rsidP="004E1368">
            <w:pPr>
              <w:spacing w:line="276" w:lineRule="auto"/>
              <w:rPr>
                <w:rFonts w:asciiTheme="minorHAnsi" w:hAnsiTheme="minorHAnsi" w:cstheme="minorHAnsi"/>
                <w:sz w:val="20"/>
                <w:szCs w:val="20"/>
              </w:rPr>
            </w:pPr>
            <w:r w:rsidRPr="00691F3D">
              <w:rPr>
                <w:rFonts w:asciiTheme="minorHAnsi" w:hAnsiTheme="minorHAnsi" w:cstheme="minorHAnsi"/>
                <w:b/>
                <w:sz w:val="20"/>
                <w:szCs w:val="20"/>
                <w:u w:val="single"/>
              </w:rPr>
              <w:t>Συνολικός Προϋπολογισμός Υπηρεσιών</w:t>
            </w:r>
            <w:r w:rsidR="00511329" w:rsidRPr="00691F3D">
              <w:rPr>
                <w:rFonts w:asciiTheme="minorHAnsi" w:hAnsiTheme="minorHAnsi" w:cstheme="minorHAnsi"/>
                <w:b/>
                <w:sz w:val="20"/>
                <w:szCs w:val="20"/>
                <w:u w:val="single"/>
              </w:rPr>
              <w:t xml:space="preserve"> Μεταφοράς</w:t>
            </w:r>
            <w:r w:rsidRPr="00691F3D">
              <w:rPr>
                <w:rFonts w:asciiTheme="minorHAnsi" w:hAnsiTheme="minorHAnsi" w:cstheme="minorHAnsi"/>
                <w:b/>
                <w:sz w:val="20"/>
                <w:szCs w:val="20"/>
                <w:u w:val="single"/>
              </w:rPr>
              <w:t>:</w:t>
            </w:r>
            <w:r w:rsidRPr="00691F3D">
              <w:rPr>
                <w:rFonts w:asciiTheme="minorHAnsi" w:hAnsiTheme="minorHAnsi" w:cstheme="minorHAnsi"/>
                <w:sz w:val="20"/>
                <w:szCs w:val="20"/>
              </w:rPr>
              <w:t xml:space="preserve"> </w:t>
            </w:r>
          </w:p>
          <w:p w14:paraId="0A23DC3A" w14:textId="0A119B63" w:rsidR="004E1368" w:rsidRPr="00691F3D" w:rsidRDefault="00ED6D82" w:rsidP="004E1368">
            <w:pPr>
              <w:spacing w:line="276" w:lineRule="auto"/>
              <w:rPr>
                <w:rFonts w:asciiTheme="minorHAnsi" w:hAnsiTheme="minorHAnsi" w:cstheme="minorHAnsi"/>
                <w:sz w:val="20"/>
                <w:szCs w:val="20"/>
              </w:rPr>
            </w:pPr>
            <w:r w:rsidRPr="00691F3D">
              <w:rPr>
                <w:rFonts w:asciiTheme="minorHAnsi" w:hAnsiTheme="minorHAnsi" w:cstheme="minorHAnsi"/>
                <w:sz w:val="20"/>
                <w:szCs w:val="20"/>
              </w:rPr>
              <w:t>4</w:t>
            </w:r>
            <w:r w:rsidRPr="00DF0A2A">
              <w:rPr>
                <w:rFonts w:asciiTheme="minorHAnsi" w:hAnsiTheme="minorHAnsi" w:cstheme="minorHAnsi"/>
                <w:sz w:val="20"/>
                <w:szCs w:val="20"/>
              </w:rPr>
              <w:t>9</w:t>
            </w:r>
            <w:r w:rsidRPr="00691F3D">
              <w:rPr>
                <w:rFonts w:asciiTheme="minorHAnsi" w:hAnsiTheme="minorHAnsi" w:cstheme="minorHAnsi"/>
                <w:sz w:val="20"/>
                <w:szCs w:val="20"/>
              </w:rPr>
              <w:t>.</w:t>
            </w:r>
            <w:r w:rsidRPr="00DF0A2A">
              <w:rPr>
                <w:rFonts w:asciiTheme="minorHAnsi" w:hAnsiTheme="minorHAnsi" w:cstheme="minorHAnsi"/>
                <w:sz w:val="20"/>
                <w:szCs w:val="20"/>
              </w:rPr>
              <w:t>6</w:t>
            </w:r>
            <w:r w:rsidRPr="00691F3D">
              <w:rPr>
                <w:rFonts w:asciiTheme="minorHAnsi" w:hAnsiTheme="minorHAnsi" w:cstheme="minorHAnsi"/>
                <w:sz w:val="20"/>
                <w:szCs w:val="20"/>
              </w:rPr>
              <w:t>0</w:t>
            </w:r>
            <w:r w:rsidR="004E1368" w:rsidRPr="00691F3D">
              <w:rPr>
                <w:rFonts w:asciiTheme="minorHAnsi" w:hAnsiTheme="minorHAnsi" w:cstheme="minorHAnsi"/>
                <w:sz w:val="20"/>
                <w:szCs w:val="20"/>
              </w:rPr>
              <w:t>0,00€ συμπεριλαμβανομένου Φ.Π.Α. (24%)</w:t>
            </w:r>
          </w:p>
          <w:p w14:paraId="5A6B3686" w14:textId="349E6BD3" w:rsidR="004E1368" w:rsidRPr="00691F3D" w:rsidRDefault="004E1368" w:rsidP="004E1368">
            <w:pPr>
              <w:spacing w:line="276" w:lineRule="auto"/>
              <w:rPr>
                <w:rFonts w:asciiTheme="minorHAnsi" w:hAnsiTheme="minorHAnsi" w:cstheme="minorHAnsi"/>
                <w:sz w:val="20"/>
                <w:szCs w:val="20"/>
              </w:rPr>
            </w:pPr>
            <w:r w:rsidRPr="00691F3D">
              <w:rPr>
                <w:rFonts w:asciiTheme="minorHAnsi" w:hAnsiTheme="minorHAnsi" w:cstheme="minorHAnsi"/>
                <w:sz w:val="20"/>
                <w:szCs w:val="20"/>
              </w:rPr>
              <w:t xml:space="preserve">(προϋπολογισμός χωρίς Φ.Π.Α. : </w:t>
            </w:r>
            <w:r w:rsidR="00ED6D82" w:rsidRPr="00691F3D">
              <w:rPr>
                <w:rFonts w:asciiTheme="minorHAnsi" w:hAnsiTheme="minorHAnsi" w:cstheme="minorHAnsi"/>
                <w:sz w:val="20"/>
                <w:szCs w:val="20"/>
              </w:rPr>
              <w:t>40.000</w:t>
            </w:r>
            <w:r w:rsidRPr="00691F3D">
              <w:rPr>
                <w:rFonts w:asciiTheme="minorHAnsi" w:hAnsiTheme="minorHAnsi" w:cstheme="minorHAnsi"/>
                <w:sz w:val="20"/>
                <w:szCs w:val="20"/>
              </w:rPr>
              <w:t xml:space="preserve">,00€ πλέον Φ.Π.Α. (24 %): </w:t>
            </w:r>
            <w:r w:rsidR="00ED6D82" w:rsidRPr="00691F3D">
              <w:rPr>
                <w:rFonts w:asciiTheme="minorHAnsi" w:hAnsiTheme="minorHAnsi" w:cstheme="minorHAnsi"/>
                <w:sz w:val="20"/>
                <w:szCs w:val="20"/>
              </w:rPr>
              <w:t>9.600</w:t>
            </w:r>
            <w:r w:rsidRPr="00691F3D">
              <w:rPr>
                <w:rFonts w:asciiTheme="minorHAnsi" w:hAnsiTheme="minorHAnsi" w:cstheme="minorHAnsi"/>
                <w:sz w:val="20"/>
                <w:szCs w:val="20"/>
              </w:rPr>
              <w:t>,00€)</w:t>
            </w:r>
          </w:p>
          <w:p w14:paraId="5E179FEC" w14:textId="349737D6" w:rsidR="00511329" w:rsidRPr="00691F3D" w:rsidRDefault="00511329" w:rsidP="00511329">
            <w:pPr>
              <w:spacing w:line="276" w:lineRule="auto"/>
              <w:rPr>
                <w:rFonts w:asciiTheme="minorHAnsi" w:hAnsiTheme="minorHAnsi" w:cstheme="minorHAnsi"/>
                <w:sz w:val="20"/>
                <w:szCs w:val="20"/>
              </w:rPr>
            </w:pPr>
            <w:r w:rsidRPr="00691F3D">
              <w:rPr>
                <w:rFonts w:asciiTheme="minorHAnsi" w:hAnsiTheme="minorHAnsi" w:cstheme="minorHAnsi"/>
                <w:b/>
                <w:sz w:val="20"/>
                <w:szCs w:val="20"/>
                <w:u w:val="single"/>
              </w:rPr>
              <w:t>Συνολικός Προϋπολογισμός Υπηρεσιών Πάγιου Κόστους Διακράτησης:</w:t>
            </w:r>
            <w:r w:rsidRPr="00691F3D">
              <w:rPr>
                <w:rFonts w:asciiTheme="minorHAnsi" w:hAnsiTheme="minorHAnsi" w:cstheme="minorHAnsi"/>
                <w:sz w:val="20"/>
                <w:szCs w:val="20"/>
              </w:rPr>
              <w:t xml:space="preserve"> </w:t>
            </w:r>
            <w:r w:rsidR="00ED6D82" w:rsidRPr="00691F3D">
              <w:rPr>
                <w:rFonts w:asciiTheme="minorHAnsi" w:hAnsiTheme="minorHAnsi" w:cstheme="minorHAnsi"/>
                <w:sz w:val="20"/>
                <w:szCs w:val="20"/>
              </w:rPr>
              <w:t>128.960</w:t>
            </w:r>
            <w:r w:rsidRPr="00691F3D">
              <w:rPr>
                <w:rFonts w:asciiTheme="minorHAnsi" w:hAnsiTheme="minorHAnsi" w:cstheme="minorHAnsi"/>
                <w:sz w:val="20"/>
                <w:szCs w:val="20"/>
              </w:rPr>
              <w:t>,00€ συμπεριλαμβανομένου Φ.Π.Α. (24%)</w:t>
            </w:r>
          </w:p>
          <w:p w14:paraId="512E3170" w14:textId="104C6CA4" w:rsidR="00511329" w:rsidRPr="001013DC" w:rsidRDefault="00511329" w:rsidP="00511329">
            <w:pPr>
              <w:spacing w:line="276" w:lineRule="auto"/>
              <w:rPr>
                <w:rFonts w:asciiTheme="minorHAnsi" w:hAnsiTheme="minorHAnsi" w:cstheme="minorHAnsi"/>
                <w:sz w:val="20"/>
                <w:szCs w:val="20"/>
              </w:rPr>
            </w:pPr>
            <w:r w:rsidRPr="00691F3D">
              <w:rPr>
                <w:rFonts w:asciiTheme="minorHAnsi" w:hAnsiTheme="minorHAnsi" w:cstheme="minorHAnsi"/>
                <w:sz w:val="20"/>
                <w:szCs w:val="20"/>
              </w:rPr>
              <w:t xml:space="preserve">(προϋπολογισμός χωρίς Φ.Π.Α. : </w:t>
            </w:r>
            <w:r w:rsidR="00ED6D82" w:rsidRPr="00691F3D">
              <w:rPr>
                <w:rFonts w:asciiTheme="minorHAnsi" w:hAnsiTheme="minorHAnsi" w:cstheme="minorHAnsi"/>
                <w:sz w:val="20"/>
                <w:szCs w:val="20"/>
              </w:rPr>
              <w:t>104</w:t>
            </w:r>
            <w:r w:rsidRPr="00691F3D">
              <w:rPr>
                <w:rFonts w:asciiTheme="minorHAnsi" w:hAnsiTheme="minorHAnsi" w:cstheme="minorHAnsi"/>
                <w:sz w:val="20"/>
                <w:szCs w:val="20"/>
              </w:rPr>
              <w:t xml:space="preserve">.000,00€ πλέον Φ.Π.Α. (24 %): </w:t>
            </w:r>
            <w:r w:rsidR="00ED6D82" w:rsidRPr="00691F3D">
              <w:rPr>
                <w:rFonts w:asciiTheme="minorHAnsi" w:hAnsiTheme="minorHAnsi" w:cstheme="minorHAnsi"/>
                <w:sz w:val="20"/>
                <w:szCs w:val="20"/>
              </w:rPr>
              <w:t>24.960</w:t>
            </w:r>
            <w:r w:rsidRPr="00691F3D">
              <w:rPr>
                <w:rFonts w:asciiTheme="minorHAnsi" w:hAnsiTheme="minorHAnsi" w:cstheme="minorHAnsi"/>
                <w:sz w:val="20"/>
                <w:szCs w:val="20"/>
              </w:rPr>
              <w:t>,00€)</w:t>
            </w:r>
          </w:p>
        </w:tc>
      </w:tr>
      <w:tr w:rsidR="001D11EC" w:rsidRPr="001013DC" w14:paraId="2DD005A0" w14:textId="77777777" w:rsidTr="00B33CFC">
        <w:trPr>
          <w:trHeight w:val="460"/>
        </w:trPr>
        <w:tc>
          <w:tcPr>
            <w:tcW w:w="2537" w:type="dxa"/>
          </w:tcPr>
          <w:p w14:paraId="3FF4F421" w14:textId="77777777" w:rsidR="001D11EC" w:rsidRPr="00BC1F10" w:rsidRDefault="001D11EC" w:rsidP="001D11EC">
            <w:pPr>
              <w:spacing w:line="276" w:lineRule="auto"/>
              <w:rPr>
                <w:rFonts w:asciiTheme="minorHAnsi" w:hAnsiTheme="minorHAnsi" w:cstheme="minorHAnsi"/>
                <w:b/>
                <w:sz w:val="20"/>
                <w:szCs w:val="20"/>
              </w:rPr>
            </w:pPr>
            <w:r w:rsidRPr="00BC1F10">
              <w:rPr>
                <w:rFonts w:asciiTheme="minorHAnsi" w:hAnsiTheme="minorHAnsi" w:cstheme="minorHAnsi"/>
                <w:b/>
                <w:sz w:val="20"/>
                <w:szCs w:val="20"/>
              </w:rPr>
              <w:t>Ημερομηνία αποστολής για  δημοσίευση στην Επίσημη Εφημερίδα της Ευρωπαϊκής Ένωσης:</w:t>
            </w:r>
          </w:p>
        </w:tc>
        <w:tc>
          <w:tcPr>
            <w:tcW w:w="7087" w:type="dxa"/>
            <w:shd w:val="clear" w:color="auto" w:fill="auto"/>
            <w:vAlign w:val="center"/>
          </w:tcPr>
          <w:p w14:paraId="33465FA5" w14:textId="3248B577" w:rsidR="00037543" w:rsidRPr="00CA04BB" w:rsidRDefault="003C6F9B" w:rsidP="00037543">
            <w:pPr>
              <w:spacing w:line="276" w:lineRule="auto"/>
              <w:rPr>
                <w:rFonts w:asciiTheme="minorHAnsi" w:hAnsiTheme="minorHAnsi" w:cstheme="minorHAnsi"/>
                <w:sz w:val="20"/>
                <w:szCs w:val="20"/>
              </w:rPr>
            </w:pPr>
            <w:r>
              <w:rPr>
                <w:rFonts w:asciiTheme="minorHAnsi" w:hAnsiTheme="minorHAnsi" w:cstheme="minorHAnsi"/>
                <w:sz w:val="20"/>
                <w:szCs w:val="20"/>
              </w:rPr>
              <w:t>09</w:t>
            </w:r>
            <w:r w:rsidR="00BC1F10" w:rsidRPr="00F97D4E">
              <w:rPr>
                <w:rFonts w:asciiTheme="minorHAnsi" w:hAnsiTheme="minorHAnsi" w:cstheme="minorHAnsi"/>
                <w:sz w:val="20"/>
                <w:szCs w:val="20"/>
                <w:lang w:val="en-US"/>
              </w:rPr>
              <w:t>/</w:t>
            </w:r>
            <w:r>
              <w:rPr>
                <w:rFonts w:asciiTheme="minorHAnsi" w:hAnsiTheme="minorHAnsi" w:cstheme="minorHAnsi"/>
                <w:sz w:val="20"/>
                <w:szCs w:val="20"/>
              </w:rPr>
              <w:t>12</w:t>
            </w:r>
            <w:r w:rsidR="00BC1F10" w:rsidRPr="00F97D4E">
              <w:rPr>
                <w:rFonts w:asciiTheme="minorHAnsi" w:hAnsiTheme="minorHAnsi" w:cstheme="minorHAnsi"/>
                <w:sz w:val="20"/>
                <w:szCs w:val="20"/>
                <w:lang w:val="en-US"/>
              </w:rPr>
              <w:t>/</w:t>
            </w:r>
            <w:r w:rsidR="0088593F" w:rsidRPr="00F97D4E">
              <w:rPr>
                <w:rFonts w:asciiTheme="minorHAnsi" w:hAnsiTheme="minorHAnsi" w:cstheme="minorHAnsi"/>
                <w:sz w:val="20"/>
                <w:szCs w:val="20"/>
                <w:lang w:val="en-US"/>
              </w:rPr>
              <w:t>202</w:t>
            </w:r>
            <w:r w:rsidR="00CA04BB">
              <w:rPr>
                <w:rFonts w:asciiTheme="minorHAnsi" w:hAnsiTheme="minorHAnsi" w:cstheme="minorHAnsi"/>
                <w:sz w:val="20"/>
                <w:szCs w:val="20"/>
              </w:rPr>
              <w:t>4</w:t>
            </w:r>
          </w:p>
        </w:tc>
      </w:tr>
      <w:tr w:rsidR="002F3E5F" w:rsidRPr="001013DC" w14:paraId="009E2F14" w14:textId="77777777" w:rsidTr="00B33CFC">
        <w:trPr>
          <w:trHeight w:val="460"/>
        </w:trPr>
        <w:tc>
          <w:tcPr>
            <w:tcW w:w="2537" w:type="dxa"/>
          </w:tcPr>
          <w:p w14:paraId="207485F2" w14:textId="2AB9AED5" w:rsidR="002F3E5F" w:rsidRPr="001013DC" w:rsidRDefault="002F3E5F" w:rsidP="001D11EC">
            <w:pPr>
              <w:spacing w:line="276" w:lineRule="auto"/>
              <w:rPr>
                <w:rFonts w:asciiTheme="minorHAnsi" w:hAnsiTheme="minorHAnsi" w:cstheme="minorHAnsi"/>
                <w:b/>
                <w:sz w:val="20"/>
                <w:szCs w:val="20"/>
                <w:highlight w:val="yellow"/>
              </w:rPr>
            </w:pPr>
            <w:r w:rsidRPr="001013DC">
              <w:rPr>
                <w:rFonts w:asciiTheme="minorHAnsi" w:hAnsiTheme="minorHAnsi" w:cstheme="minorHAnsi"/>
                <w:b/>
                <w:sz w:val="20"/>
                <w:szCs w:val="20"/>
              </w:rPr>
              <w:t xml:space="preserve">Ημερομηνία </w:t>
            </w:r>
            <w:r w:rsidR="00B33CFC" w:rsidRPr="001013DC">
              <w:rPr>
                <w:rFonts w:asciiTheme="minorHAnsi" w:hAnsiTheme="minorHAnsi" w:cstheme="minorHAnsi"/>
                <w:b/>
                <w:sz w:val="20"/>
                <w:szCs w:val="20"/>
              </w:rPr>
              <w:t>αποσφράγισης</w:t>
            </w:r>
            <w:r w:rsidRPr="001013DC">
              <w:rPr>
                <w:rFonts w:asciiTheme="minorHAnsi" w:hAnsiTheme="minorHAnsi" w:cstheme="minorHAnsi"/>
                <w:b/>
                <w:sz w:val="20"/>
                <w:szCs w:val="20"/>
              </w:rPr>
              <w:t>:</w:t>
            </w:r>
          </w:p>
        </w:tc>
        <w:tc>
          <w:tcPr>
            <w:tcW w:w="7087" w:type="dxa"/>
            <w:vAlign w:val="center"/>
          </w:tcPr>
          <w:p w14:paraId="31435EF2" w14:textId="7BAC2041" w:rsidR="002F3E5F" w:rsidRPr="00CA04BB" w:rsidRDefault="00C154A6" w:rsidP="001D11EC">
            <w:pPr>
              <w:spacing w:line="276" w:lineRule="auto"/>
              <w:rPr>
                <w:rFonts w:asciiTheme="minorHAnsi" w:hAnsiTheme="minorHAnsi" w:cstheme="minorHAnsi"/>
                <w:sz w:val="20"/>
                <w:szCs w:val="20"/>
                <w:highlight w:val="yellow"/>
              </w:rPr>
            </w:pPr>
            <w:r>
              <w:rPr>
                <w:rFonts w:asciiTheme="minorHAnsi" w:hAnsiTheme="minorHAnsi" w:cstheme="minorHAnsi"/>
                <w:sz w:val="20"/>
                <w:szCs w:val="20"/>
              </w:rPr>
              <w:t>23</w:t>
            </w:r>
            <w:r w:rsidR="00BC1F10" w:rsidRPr="00BC1F10">
              <w:rPr>
                <w:rFonts w:asciiTheme="minorHAnsi" w:hAnsiTheme="minorHAnsi" w:cstheme="minorHAnsi"/>
                <w:sz w:val="20"/>
                <w:szCs w:val="20"/>
                <w:lang w:val="en-US"/>
              </w:rPr>
              <w:t>/</w:t>
            </w:r>
            <w:r w:rsidR="00EE2DED">
              <w:rPr>
                <w:rFonts w:asciiTheme="minorHAnsi" w:hAnsiTheme="minorHAnsi" w:cstheme="minorHAnsi"/>
                <w:sz w:val="20"/>
                <w:szCs w:val="20"/>
              </w:rPr>
              <w:t>01</w:t>
            </w:r>
            <w:r w:rsidR="00C02D8C">
              <w:rPr>
                <w:rFonts w:asciiTheme="minorHAnsi" w:hAnsiTheme="minorHAnsi" w:cstheme="minorHAnsi"/>
                <w:sz w:val="20"/>
                <w:szCs w:val="20"/>
              </w:rPr>
              <w:t>/</w:t>
            </w:r>
            <w:r w:rsidR="00EE2DED">
              <w:rPr>
                <w:rFonts w:asciiTheme="minorHAnsi" w:hAnsiTheme="minorHAnsi" w:cstheme="minorHAnsi"/>
                <w:sz w:val="20"/>
                <w:szCs w:val="20"/>
              </w:rPr>
              <w:t>2025</w:t>
            </w:r>
          </w:p>
        </w:tc>
      </w:tr>
    </w:tbl>
    <w:sdt>
      <w:sdtPr>
        <w:rPr>
          <w:rFonts w:asciiTheme="minorHAnsi" w:eastAsia="Times New Roman" w:hAnsiTheme="minorHAnsi" w:cstheme="minorHAnsi"/>
          <w:color w:val="auto"/>
          <w:sz w:val="20"/>
          <w:szCs w:val="20"/>
          <w:lang w:eastAsia="zh-CN"/>
        </w:rPr>
        <w:id w:val="1860856058"/>
        <w:docPartObj>
          <w:docPartGallery w:val="Table of Contents"/>
          <w:docPartUnique/>
        </w:docPartObj>
      </w:sdtPr>
      <w:sdtEndPr>
        <w:rPr>
          <w:b/>
          <w:bCs/>
        </w:rPr>
      </w:sdtEndPr>
      <w:sdtContent>
        <w:p w14:paraId="1BBBE0A3" w14:textId="77777777" w:rsidR="00B55D31" w:rsidRPr="00753D5B" w:rsidRDefault="00B55D31">
          <w:pPr>
            <w:pStyle w:val="aff2"/>
            <w:rPr>
              <w:rFonts w:asciiTheme="minorHAnsi" w:hAnsiTheme="minorHAnsi" w:cstheme="minorHAnsi"/>
              <w:color w:val="000000" w:themeColor="text1"/>
              <w:sz w:val="20"/>
              <w:szCs w:val="20"/>
            </w:rPr>
          </w:pPr>
          <w:r w:rsidRPr="00753D5B">
            <w:rPr>
              <w:rFonts w:asciiTheme="minorHAnsi" w:hAnsiTheme="minorHAnsi" w:cstheme="minorHAnsi"/>
              <w:color w:val="000000" w:themeColor="text1"/>
              <w:sz w:val="20"/>
              <w:szCs w:val="20"/>
            </w:rPr>
            <w:t>Περιεχόμενα</w:t>
          </w:r>
        </w:p>
        <w:p w14:paraId="6BEF82F9" w14:textId="6E24498B" w:rsidR="00753D5B" w:rsidRPr="00753D5B" w:rsidRDefault="00B77BBB">
          <w:pPr>
            <w:pStyle w:val="14"/>
            <w:tabs>
              <w:tab w:val="right" w:leader="dot" w:pos="9628"/>
            </w:tabs>
            <w:rPr>
              <w:rFonts w:asciiTheme="minorHAnsi" w:eastAsiaTheme="minorEastAsia" w:hAnsiTheme="minorHAnsi" w:cstheme="minorHAnsi"/>
              <w:noProof/>
              <w:sz w:val="20"/>
              <w:szCs w:val="20"/>
              <w:lang w:eastAsia="el-GR"/>
            </w:rPr>
          </w:pPr>
          <w:r w:rsidRPr="00753D5B">
            <w:rPr>
              <w:rFonts w:asciiTheme="minorHAnsi" w:hAnsiTheme="minorHAnsi" w:cstheme="minorHAnsi"/>
              <w:color w:val="000000" w:themeColor="text1"/>
              <w:sz w:val="20"/>
              <w:szCs w:val="20"/>
            </w:rPr>
            <w:fldChar w:fldCharType="begin"/>
          </w:r>
          <w:r w:rsidR="00B55D31" w:rsidRPr="00753D5B">
            <w:rPr>
              <w:rFonts w:asciiTheme="minorHAnsi" w:hAnsiTheme="minorHAnsi" w:cstheme="minorHAnsi"/>
              <w:color w:val="000000" w:themeColor="text1"/>
              <w:sz w:val="20"/>
              <w:szCs w:val="20"/>
            </w:rPr>
            <w:instrText xml:space="preserve"> TOC \o "1-3" \h \z \u </w:instrText>
          </w:r>
          <w:r w:rsidRPr="00753D5B">
            <w:rPr>
              <w:rFonts w:asciiTheme="minorHAnsi" w:hAnsiTheme="minorHAnsi" w:cstheme="minorHAnsi"/>
              <w:color w:val="000000" w:themeColor="text1"/>
              <w:sz w:val="20"/>
              <w:szCs w:val="20"/>
            </w:rPr>
            <w:fldChar w:fldCharType="separate"/>
          </w:r>
          <w:hyperlink w:anchor="_Toc133500996" w:history="1">
            <w:r w:rsidR="00753D5B" w:rsidRPr="00753D5B">
              <w:rPr>
                <w:rStyle w:val="-"/>
                <w:rFonts w:asciiTheme="minorHAnsi" w:hAnsiTheme="minorHAnsi" w:cstheme="minorHAnsi"/>
                <w:noProof/>
                <w:sz w:val="20"/>
                <w:szCs w:val="20"/>
              </w:rPr>
              <w:t>1. ΑΝΑΘΕΤΟΥΣΑ ΑΡΧΗ ΚΑΙ ΑΝΤΙΚΕΙΜΕΝΟ ΣΥΜΒΑΣΗΣ</w:t>
            </w:r>
            <w:r w:rsidR="00753D5B" w:rsidRPr="00753D5B">
              <w:rPr>
                <w:rFonts w:asciiTheme="minorHAnsi" w:hAnsiTheme="minorHAnsi" w:cstheme="minorHAnsi"/>
                <w:noProof/>
                <w:webHidden/>
                <w:sz w:val="20"/>
                <w:szCs w:val="20"/>
              </w:rPr>
              <w:tab/>
            </w:r>
            <w:r w:rsidR="00753D5B" w:rsidRPr="00753D5B">
              <w:rPr>
                <w:rFonts w:asciiTheme="minorHAnsi" w:hAnsiTheme="minorHAnsi" w:cstheme="minorHAnsi"/>
                <w:noProof/>
                <w:webHidden/>
                <w:sz w:val="20"/>
                <w:szCs w:val="20"/>
              </w:rPr>
              <w:fldChar w:fldCharType="begin"/>
            </w:r>
            <w:r w:rsidR="00753D5B" w:rsidRPr="00753D5B">
              <w:rPr>
                <w:rFonts w:asciiTheme="minorHAnsi" w:hAnsiTheme="minorHAnsi" w:cstheme="minorHAnsi"/>
                <w:noProof/>
                <w:webHidden/>
                <w:sz w:val="20"/>
                <w:szCs w:val="20"/>
              </w:rPr>
              <w:instrText xml:space="preserve"> PAGEREF _Toc133500996 \h </w:instrText>
            </w:r>
            <w:r w:rsidR="00753D5B" w:rsidRPr="00753D5B">
              <w:rPr>
                <w:rFonts w:asciiTheme="minorHAnsi" w:hAnsiTheme="minorHAnsi" w:cstheme="minorHAnsi"/>
                <w:noProof/>
                <w:webHidden/>
                <w:sz w:val="20"/>
                <w:szCs w:val="20"/>
              </w:rPr>
            </w:r>
            <w:r w:rsidR="00753D5B" w:rsidRPr="00753D5B">
              <w:rPr>
                <w:rFonts w:asciiTheme="minorHAnsi" w:hAnsiTheme="minorHAnsi" w:cstheme="minorHAnsi"/>
                <w:noProof/>
                <w:webHidden/>
                <w:sz w:val="20"/>
                <w:szCs w:val="20"/>
              </w:rPr>
              <w:fldChar w:fldCharType="separate"/>
            </w:r>
            <w:r w:rsidR="008C3641">
              <w:rPr>
                <w:rFonts w:asciiTheme="minorHAnsi" w:hAnsiTheme="minorHAnsi" w:cstheme="minorHAnsi"/>
                <w:noProof/>
                <w:webHidden/>
                <w:sz w:val="20"/>
                <w:szCs w:val="20"/>
              </w:rPr>
              <w:t>4</w:t>
            </w:r>
            <w:r w:rsidR="00753D5B" w:rsidRPr="00753D5B">
              <w:rPr>
                <w:rFonts w:asciiTheme="minorHAnsi" w:hAnsiTheme="minorHAnsi" w:cstheme="minorHAnsi"/>
                <w:noProof/>
                <w:webHidden/>
                <w:sz w:val="20"/>
                <w:szCs w:val="20"/>
              </w:rPr>
              <w:fldChar w:fldCharType="end"/>
            </w:r>
          </w:hyperlink>
        </w:p>
        <w:p w14:paraId="5E806EC9" w14:textId="772DF0F0" w:rsidR="00753D5B" w:rsidRPr="00753D5B" w:rsidRDefault="00753D5B">
          <w:pPr>
            <w:pStyle w:val="25"/>
            <w:tabs>
              <w:tab w:val="left" w:pos="720"/>
            </w:tabs>
            <w:rPr>
              <w:rFonts w:eastAsiaTheme="minorEastAsia" w:cstheme="minorHAnsi"/>
              <w:color w:val="auto"/>
              <w:lang w:eastAsia="el-GR"/>
            </w:rPr>
          </w:pPr>
          <w:hyperlink w:anchor="_Toc133500997" w:history="1">
            <w:r w:rsidRPr="00753D5B">
              <w:rPr>
                <w:rStyle w:val="-"/>
                <w:rFonts w:cstheme="minorHAnsi"/>
              </w:rPr>
              <w:t>1.1</w:t>
            </w:r>
            <w:r w:rsidRPr="00753D5B">
              <w:rPr>
                <w:rFonts w:eastAsiaTheme="minorEastAsia" w:cstheme="minorHAnsi"/>
                <w:color w:val="auto"/>
                <w:lang w:eastAsia="el-GR"/>
              </w:rPr>
              <w:tab/>
            </w:r>
            <w:r w:rsidRPr="00753D5B">
              <w:rPr>
                <w:rStyle w:val="-"/>
                <w:rFonts w:cstheme="minorHAnsi"/>
              </w:rPr>
              <w:t>Στοιχεία Αναθέτουσας Αρχής (Α.Α.)</w:t>
            </w:r>
            <w:r w:rsidRPr="00753D5B">
              <w:rPr>
                <w:rFonts w:cstheme="minorHAnsi"/>
                <w:webHidden/>
              </w:rPr>
              <w:tab/>
            </w:r>
            <w:r w:rsidRPr="00753D5B">
              <w:rPr>
                <w:rFonts w:cstheme="minorHAnsi"/>
                <w:webHidden/>
              </w:rPr>
              <w:fldChar w:fldCharType="begin"/>
            </w:r>
            <w:r w:rsidRPr="00753D5B">
              <w:rPr>
                <w:rFonts w:cstheme="minorHAnsi"/>
                <w:webHidden/>
              </w:rPr>
              <w:instrText xml:space="preserve"> PAGEREF _Toc133500997 \h </w:instrText>
            </w:r>
            <w:r w:rsidRPr="00753D5B">
              <w:rPr>
                <w:rFonts w:cstheme="minorHAnsi"/>
                <w:webHidden/>
              </w:rPr>
            </w:r>
            <w:r w:rsidRPr="00753D5B">
              <w:rPr>
                <w:rFonts w:cstheme="minorHAnsi"/>
                <w:webHidden/>
              </w:rPr>
              <w:fldChar w:fldCharType="separate"/>
            </w:r>
            <w:r w:rsidR="008C3641">
              <w:rPr>
                <w:rFonts w:cstheme="minorHAnsi"/>
                <w:webHidden/>
              </w:rPr>
              <w:t>4</w:t>
            </w:r>
            <w:r w:rsidRPr="00753D5B">
              <w:rPr>
                <w:rFonts w:cstheme="minorHAnsi"/>
                <w:webHidden/>
              </w:rPr>
              <w:fldChar w:fldCharType="end"/>
            </w:r>
          </w:hyperlink>
        </w:p>
        <w:p w14:paraId="0026F741" w14:textId="4BD9EFA2" w:rsidR="00753D5B" w:rsidRPr="00753D5B" w:rsidRDefault="00753D5B">
          <w:pPr>
            <w:pStyle w:val="25"/>
            <w:rPr>
              <w:rFonts w:eastAsiaTheme="minorEastAsia" w:cstheme="minorHAnsi"/>
              <w:color w:val="auto"/>
              <w:lang w:eastAsia="el-GR"/>
            </w:rPr>
          </w:pPr>
          <w:hyperlink w:anchor="_Toc133500998" w:history="1">
            <w:r w:rsidRPr="00753D5B">
              <w:rPr>
                <w:rStyle w:val="-"/>
                <w:rFonts w:cstheme="minorHAnsi"/>
              </w:rPr>
              <w:t>1.2 Στοιχεία Διαδικασίας-Χρηματοδότηση</w:t>
            </w:r>
            <w:r w:rsidRPr="00753D5B">
              <w:rPr>
                <w:rFonts w:cstheme="minorHAnsi"/>
                <w:webHidden/>
              </w:rPr>
              <w:tab/>
            </w:r>
            <w:r w:rsidRPr="00753D5B">
              <w:rPr>
                <w:rFonts w:cstheme="minorHAnsi"/>
                <w:webHidden/>
              </w:rPr>
              <w:fldChar w:fldCharType="begin"/>
            </w:r>
            <w:r w:rsidRPr="00753D5B">
              <w:rPr>
                <w:rFonts w:cstheme="minorHAnsi"/>
                <w:webHidden/>
              </w:rPr>
              <w:instrText xml:space="preserve"> PAGEREF _Toc133500998 \h </w:instrText>
            </w:r>
            <w:r w:rsidRPr="00753D5B">
              <w:rPr>
                <w:rFonts w:cstheme="minorHAnsi"/>
                <w:webHidden/>
              </w:rPr>
            </w:r>
            <w:r w:rsidRPr="00753D5B">
              <w:rPr>
                <w:rFonts w:cstheme="minorHAnsi"/>
                <w:webHidden/>
              </w:rPr>
              <w:fldChar w:fldCharType="separate"/>
            </w:r>
            <w:r w:rsidR="008C3641">
              <w:rPr>
                <w:rFonts w:cstheme="minorHAnsi"/>
                <w:webHidden/>
              </w:rPr>
              <w:t>4</w:t>
            </w:r>
            <w:r w:rsidRPr="00753D5B">
              <w:rPr>
                <w:rFonts w:cstheme="minorHAnsi"/>
                <w:webHidden/>
              </w:rPr>
              <w:fldChar w:fldCharType="end"/>
            </w:r>
          </w:hyperlink>
        </w:p>
        <w:p w14:paraId="71E8311B" w14:textId="3DBA4D12" w:rsidR="00753D5B" w:rsidRPr="00753D5B" w:rsidRDefault="00753D5B">
          <w:pPr>
            <w:pStyle w:val="25"/>
            <w:rPr>
              <w:rFonts w:eastAsiaTheme="minorEastAsia" w:cstheme="minorHAnsi"/>
              <w:color w:val="auto"/>
              <w:lang w:eastAsia="el-GR"/>
            </w:rPr>
          </w:pPr>
          <w:hyperlink w:anchor="_Toc133500999" w:history="1">
            <w:r w:rsidRPr="00753D5B">
              <w:rPr>
                <w:rStyle w:val="-"/>
                <w:rFonts w:cstheme="minorHAnsi"/>
              </w:rPr>
              <w:t>1.3  Σύντομη περιγραφή φυσικού και οικονομικού αντικειμένου της σύμβασης</w:t>
            </w:r>
            <w:r w:rsidRPr="00753D5B">
              <w:rPr>
                <w:rFonts w:cstheme="minorHAnsi"/>
                <w:webHidden/>
              </w:rPr>
              <w:tab/>
            </w:r>
            <w:r w:rsidRPr="00753D5B">
              <w:rPr>
                <w:rFonts w:cstheme="minorHAnsi"/>
                <w:webHidden/>
              </w:rPr>
              <w:fldChar w:fldCharType="begin"/>
            </w:r>
            <w:r w:rsidRPr="00753D5B">
              <w:rPr>
                <w:rFonts w:cstheme="minorHAnsi"/>
                <w:webHidden/>
              </w:rPr>
              <w:instrText xml:space="preserve"> PAGEREF _Toc133500999 \h </w:instrText>
            </w:r>
            <w:r w:rsidRPr="00753D5B">
              <w:rPr>
                <w:rFonts w:cstheme="minorHAnsi"/>
                <w:webHidden/>
              </w:rPr>
            </w:r>
            <w:r w:rsidRPr="00753D5B">
              <w:rPr>
                <w:rFonts w:cstheme="minorHAnsi"/>
                <w:webHidden/>
              </w:rPr>
              <w:fldChar w:fldCharType="separate"/>
            </w:r>
            <w:r w:rsidR="008C3641">
              <w:rPr>
                <w:rFonts w:cstheme="minorHAnsi"/>
                <w:webHidden/>
              </w:rPr>
              <w:t>5</w:t>
            </w:r>
            <w:r w:rsidRPr="00753D5B">
              <w:rPr>
                <w:rFonts w:cstheme="minorHAnsi"/>
                <w:webHidden/>
              </w:rPr>
              <w:fldChar w:fldCharType="end"/>
            </w:r>
          </w:hyperlink>
        </w:p>
        <w:p w14:paraId="73B0D75C" w14:textId="31EB36F6" w:rsidR="00753D5B" w:rsidRPr="00753D5B" w:rsidRDefault="00753D5B">
          <w:pPr>
            <w:pStyle w:val="25"/>
            <w:rPr>
              <w:rFonts w:eastAsiaTheme="minorEastAsia" w:cstheme="minorHAnsi"/>
              <w:color w:val="auto"/>
              <w:lang w:eastAsia="el-GR"/>
            </w:rPr>
          </w:pPr>
          <w:hyperlink w:anchor="_Toc133501000" w:history="1">
            <w:r w:rsidRPr="00753D5B">
              <w:rPr>
                <w:rStyle w:val="-"/>
                <w:rFonts w:cstheme="minorHAnsi"/>
              </w:rPr>
              <w:t>1.4 Θεσμικό πλαίσιο</w:t>
            </w:r>
            <w:r w:rsidRPr="00753D5B">
              <w:rPr>
                <w:rFonts w:cstheme="minorHAnsi"/>
                <w:webHidden/>
              </w:rPr>
              <w:tab/>
            </w:r>
            <w:r w:rsidRPr="00753D5B">
              <w:rPr>
                <w:rFonts w:cstheme="minorHAnsi"/>
                <w:webHidden/>
              </w:rPr>
              <w:fldChar w:fldCharType="begin"/>
            </w:r>
            <w:r w:rsidRPr="00753D5B">
              <w:rPr>
                <w:rFonts w:cstheme="minorHAnsi"/>
                <w:webHidden/>
              </w:rPr>
              <w:instrText xml:space="preserve"> PAGEREF _Toc133501000 \h </w:instrText>
            </w:r>
            <w:r w:rsidRPr="00753D5B">
              <w:rPr>
                <w:rFonts w:cstheme="minorHAnsi"/>
                <w:webHidden/>
              </w:rPr>
            </w:r>
            <w:r w:rsidRPr="00753D5B">
              <w:rPr>
                <w:rFonts w:cstheme="minorHAnsi"/>
                <w:webHidden/>
              </w:rPr>
              <w:fldChar w:fldCharType="separate"/>
            </w:r>
            <w:r w:rsidR="008C3641">
              <w:rPr>
                <w:rFonts w:cstheme="minorHAnsi"/>
                <w:webHidden/>
              </w:rPr>
              <w:t>8</w:t>
            </w:r>
            <w:r w:rsidRPr="00753D5B">
              <w:rPr>
                <w:rFonts w:cstheme="minorHAnsi"/>
                <w:webHidden/>
              </w:rPr>
              <w:fldChar w:fldCharType="end"/>
            </w:r>
          </w:hyperlink>
        </w:p>
        <w:p w14:paraId="6242EB11" w14:textId="7C6A0B7F" w:rsidR="00753D5B" w:rsidRPr="00753D5B" w:rsidRDefault="00753D5B">
          <w:pPr>
            <w:pStyle w:val="25"/>
            <w:rPr>
              <w:rFonts w:eastAsiaTheme="minorEastAsia" w:cstheme="minorHAnsi"/>
              <w:color w:val="auto"/>
              <w:lang w:eastAsia="el-GR"/>
            </w:rPr>
          </w:pPr>
          <w:hyperlink w:anchor="_Toc133501001" w:history="1">
            <w:r w:rsidRPr="00753D5B">
              <w:rPr>
                <w:rStyle w:val="-"/>
                <w:rFonts w:cstheme="minorHAnsi"/>
              </w:rPr>
              <w:t>1.5 Προθεσμία παραλαβής προσφορών και διενέργεια διαγωνισμού.</w:t>
            </w:r>
            <w:r w:rsidRPr="00753D5B">
              <w:rPr>
                <w:rFonts w:cstheme="minorHAnsi"/>
                <w:webHidden/>
              </w:rPr>
              <w:tab/>
            </w:r>
            <w:r w:rsidRPr="00753D5B">
              <w:rPr>
                <w:rFonts w:cstheme="minorHAnsi"/>
                <w:webHidden/>
              </w:rPr>
              <w:fldChar w:fldCharType="begin"/>
            </w:r>
            <w:r w:rsidRPr="00753D5B">
              <w:rPr>
                <w:rFonts w:cstheme="minorHAnsi"/>
                <w:webHidden/>
              </w:rPr>
              <w:instrText xml:space="preserve"> PAGEREF _Toc133501001 \h </w:instrText>
            </w:r>
            <w:r w:rsidRPr="00753D5B">
              <w:rPr>
                <w:rFonts w:cstheme="minorHAnsi"/>
                <w:webHidden/>
              </w:rPr>
            </w:r>
            <w:r w:rsidRPr="00753D5B">
              <w:rPr>
                <w:rFonts w:cstheme="minorHAnsi"/>
                <w:webHidden/>
              </w:rPr>
              <w:fldChar w:fldCharType="separate"/>
            </w:r>
            <w:r w:rsidR="008C3641">
              <w:rPr>
                <w:rFonts w:cstheme="minorHAnsi"/>
                <w:webHidden/>
              </w:rPr>
              <w:t>10</w:t>
            </w:r>
            <w:r w:rsidRPr="00753D5B">
              <w:rPr>
                <w:rFonts w:cstheme="minorHAnsi"/>
                <w:webHidden/>
              </w:rPr>
              <w:fldChar w:fldCharType="end"/>
            </w:r>
          </w:hyperlink>
        </w:p>
        <w:p w14:paraId="3C40D4C0" w14:textId="647F6FA9" w:rsidR="00753D5B" w:rsidRPr="00753D5B" w:rsidRDefault="00753D5B">
          <w:pPr>
            <w:pStyle w:val="25"/>
            <w:rPr>
              <w:rFonts w:eastAsiaTheme="minorEastAsia" w:cstheme="minorHAnsi"/>
              <w:color w:val="auto"/>
              <w:lang w:eastAsia="el-GR"/>
            </w:rPr>
          </w:pPr>
          <w:hyperlink w:anchor="_Toc133501002" w:history="1">
            <w:r w:rsidRPr="00753D5B">
              <w:rPr>
                <w:rStyle w:val="-"/>
                <w:rFonts w:cstheme="minorHAnsi"/>
              </w:rPr>
              <w:t>1.6 Δημοσιότητα</w:t>
            </w:r>
            <w:r w:rsidRPr="00753D5B">
              <w:rPr>
                <w:rFonts w:cstheme="minorHAnsi"/>
                <w:webHidden/>
              </w:rPr>
              <w:tab/>
            </w:r>
            <w:r w:rsidRPr="00753D5B">
              <w:rPr>
                <w:rFonts w:cstheme="minorHAnsi"/>
                <w:webHidden/>
              </w:rPr>
              <w:fldChar w:fldCharType="begin"/>
            </w:r>
            <w:r w:rsidRPr="00753D5B">
              <w:rPr>
                <w:rFonts w:cstheme="minorHAnsi"/>
                <w:webHidden/>
              </w:rPr>
              <w:instrText xml:space="preserve"> PAGEREF _Toc133501002 \h </w:instrText>
            </w:r>
            <w:r w:rsidRPr="00753D5B">
              <w:rPr>
                <w:rFonts w:cstheme="minorHAnsi"/>
                <w:webHidden/>
              </w:rPr>
            </w:r>
            <w:r w:rsidRPr="00753D5B">
              <w:rPr>
                <w:rFonts w:cstheme="minorHAnsi"/>
                <w:webHidden/>
              </w:rPr>
              <w:fldChar w:fldCharType="separate"/>
            </w:r>
            <w:r w:rsidR="008C3641">
              <w:rPr>
                <w:rFonts w:cstheme="minorHAnsi"/>
                <w:webHidden/>
              </w:rPr>
              <w:t>10</w:t>
            </w:r>
            <w:r w:rsidRPr="00753D5B">
              <w:rPr>
                <w:rFonts w:cstheme="minorHAnsi"/>
                <w:webHidden/>
              </w:rPr>
              <w:fldChar w:fldCharType="end"/>
            </w:r>
          </w:hyperlink>
        </w:p>
        <w:p w14:paraId="1E2EA0F8" w14:textId="75D63396" w:rsidR="00753D5B" w:rsidRPr="00753D5B" w:rsidRDefault="00753D5B">
          <w:pPr>
            <w:pStyle w:val="25"/>
            <w:rPr>
              <w:rFonts w:eastAsiaTheme="minorEastAsia" w:cstheme="minorHAnsi"/>
              <w:color w:val="auto"/>
              <w:lang w:eastAsia="el-GR"/>
            </w:rPr>
          </w:pPr>
          <w:hyperlink w:anchor="_Toc133501003" w:history="1">
            <w:r w:rsidRPr="00753D5B">
              <w:rPr>
                <w:rStyle w:val="-"/>
                <w:rFonts w:cstheme="minorHAnsi"/>
              </w:rPr>
              <w:t>Α. Δημοσίευση στην Επίσημη Εφημερίδα της Ευρωπαϊκής Ένωσης</w:t>
            </w:r>
            <w:r w:rsidRPr="00753D5B">
              <w:rPr>
                <w:rFonts w:cstheme="minorHAnsi"/>
                <w:webHidden/>
              </w:rPr>
              <w:tab/>
            </w:r>
            <w:r w:rsidRPr="00753D5B">
              <w:rPr>
                <w:rFonts w:cstheme="minorHAnsi"/>
                <w:webHidden/>
              </w:rPr>
              <w:fldChar w:fldCharType="begin"/>
            </w:r>
            <w:r w:rsidRPr="00753D5B">
              <w:rPr>
                <w:rFonts w:cstheme="minorHAnsi"/>
                <w:webHidden/>
              </w:rPr>
              <w:instrText xml:space="preserve"> PAGEREF _Toc133501003 \h </w:instrText>
            </w:r>
            <w:r w:rsidRPr="00753D5B">
              <w:rPr>
                <w:rFonts w:cstheme="minorHAnsi"/>
                <w:webHidden/>
              </w:rPr>
            </w:r>
            <w:r w:rsidRPr="00753D5B">
              <w:rPr>
                <w:rFonts w:cstheme="minorHAnsi"/>
                <w:webHidden/>
              </w:rPr>
              <w:fldChar w:fldCharType="separate"/>
            </w:r>
            <w:r w:rsidR="008C3641">
              <w:rPr>
                <w:rFonts w:cstheme="minorHAnsi"/>
                <w:webHidden/>
              </w:rPr>
              <w:t>10</w:t>
            </w:r>
            <w:r w:rsidRPr="00753D5B">
              <w:rPr>
                <w:rFonts w:cstheme="minorHAnsi"/>
                <w:webHidden/>
              </w:rPr>
              <w:fldChar w:fldCharType="end"/>
            </w:r>
          </w:hyperlink>
        </w:p>
        <w:p w14:paraId="7DE20E0D" w14:textId="726EAAA6" w:rsidR="00753D5B" w:rsidRPr="00753D5B" w:rsidRDefault="00753D5B">
          <w:pPr>
            <w:pStyle w:val="25"/>
            <w:rPr>
              <w:rFonts w:eastAsiaTheme="minorEastAsia" w:cstheme="minorHAnsi"/>
              <w:color w:val="auto"/>
              <w:lang w:eastAsia="el-GR"/>
            </w:rPr>
          </w:pPr>
          <w:hyperlink w:anchor="_Toc133501004" w:history="1">
            <w:r w:rsidRPr="00753D5B">
              <w:rPr>
                <w:rStyle w:val="-"/>
                <w:rFonts w:cstheme="minorHAnsi"/>
              </w:rPr>
              <w:t>Β. Δημοσίευση σε εθνικό επίπεδο</w:t>
            </w:r>
            <w:r w:rsidRPr="00753D5B">
              <w:rPr>
                <w:rFonts w:cstheme="minorHAnsi"/>
                <w:webHidden/>
              </w:rPr>
              <w:tab/>
            </w:r>
            <w:r w:rsidRPr="00753D5B">
              <w:rPr>
                <w:rFonts w:cstheme="minorHAnsi"/>
                <w:webHidden/>
              </w:rPr>
              <w:fldChar w:fldCharType="begin"/>
            </w:r>
            <w:r w:rsidRPr="00753D5B">
              <w:rPr>
                <w:rFonts w:cstheme="minorHAnsi"/>
                <w:webHidden/>
              </w:rPr>
              <w:instrText xml:space="preserve"> PAGEREF _Toc133501004 \h </w:instrText>
            </w:r>
            <w:r w:rsidRPr="00753D5B">
              <w:rPr>
                <w:rFonts w:cstheme="minorHAnsi"/>
                <w:webHidden/>
              </w:rPr>
            </w:r>
            <w:r w:rsidRPr="00753D5B">
              <w:rPr>
                <w:rFonts w:cstheme="minorHAnsi"/>
                <w:webHidden/>
              </w:rPr>
              <w:fldChar w:fldCharType="separate"/>
            </w:r>
            <w:r w:rsidR="008C3641">
              <w:rPr>
                <w:rFonts w:cstheme="minorHAnsi"/>
                <w:webHidden/>
              </w:rPr>
              <w:t>10</w:t>
            </w:r>
            <w:r w:rsidRPr="00753D5B">
              <w:rPr>
                <w:rFonts w:cstheme="minorHAnsi"/>
                <w:webHidden/>
              </w:rPr>
              <w:fldChar w:fldCharType="end"/>
            </w:r>
          </w:hyperlink>
        </w:p>
        <w:p w14:paraId="6441FF42" w14:textId="7A48BE61" w:rsidR="00753D5B" w:rsidRPr="00753D5B" w:rsidRDefault="00753D5B">
          <w:pPr>
            <w:pStyle w:val="25"/>
            <w:rPr>
              <w:rFonts w:eastAsiaTheme="minorEastAsia" w:cstheme="minorHAnsi"/>
              <w:color w:val="auto"/>
              <w:lang w:eastAsia="el-GR"/>
            </w:rPr>
          </w:pPr>
          <w:hyperlink w:anchor="_Toc133501005" w:history="1">
            <w:r w:rsidRPr="00753D5B">
              <w:rPr>
                <w:rStyle w:val="-"/>
                <w:rFonts w:cstheme="minorHAnsi"/>
              </w:rPr>
              <w:t>1.7 Αρχές εφαρμοζόμενες στη διαδικασία σύναψης</w:t>
            </w:r>
            <w:r w:rsidRPr="00753D5B">
              <w:rPr>
                <w:rFonts w:cstheme="minorHAnsi"/>
                <w:webHidden/>
              </w:rPr>
              <w:tab/>
            </w:r>
            <w:r w:rsidRPr="00753D5B">
              <w:rPr>
                <w:rFonts w:cstheme="minorHAnsi"/>
                <w:webHidden/>
              </w:rPr>
              <w:fldChar w:fldCharType="begin"/>
            </w:r>
            <w:r w:rsidRPr="00753D5B">
              <w:rPr>
                <w:rFonts w:cstheme="minorHAnsi"/>
                <w:webHidden/>
              </w:rPr>
              <w:instrText xml:space="preserve"> PAGEREF _Toc133501005 \h </w:instrText>
            </w:r>
            <w:r w:rsidRPr="00753D5B">
              <w:rPr>
                <w:rFonts w:cstheme="minorHAnsi"/>
                <w:webHidden/>
              </w:rPr>
            </w:r>
            <w:r w:rsidRPr="00753D5B">
              <w:rPr>
                <w:rFonts w:cstheme="minorHAnsi"/>
                <w:webHidden/>
              </w:rPr>
              <w:fldChar w:fldCharType="separate"/>
            </w:r>
            <w:r w:rsidR="008C3641">
              <w:rPr>
                <w:rFonts w:cstheme="minorHAnsi"/>
                <w:webHidden/>
              </w:rPr>
              <w:t>10</w:t>
            </w:r>
            <w:r w:rsidRPr="00753D5B">
              <w:rPr>
                <w:rFonts w:cstheme="minorHAnsi"/>
                <w:webHidden/>
              </w:rPr>
              <w:fldChar w:fldCharType="end"/>
            </w:r>
          </w:hyperlink>
        </w:p>
        <w:p w14:paraId="52EA6E9A" w14:textId="04BAC9A9" w:rsidR="00753D5B" w:rsidRPr="00753D5B" w:rsidRDefault="00753D5B">
          <w:pPr>
            <w:pStyle w:val="14"/>
            <w:tabs>
              <w:tab w:val="right" w:leader="dot" w:pos="9628"/>
            </w:tabs>
            <w:rPr>
              <w:rFonts w:asciiTheme="minorHAnsi" w:eastAsiaTheme="minorEastAsia" w:hAnsiTheme="minorHAnsi" w:cstheme="minorHAnsi"/>
              <w:noProof/>
              <w:sz w:val="20"/>
              <w:szCs w:val="20"/>
              <w:lang w:eastAsia="el-GR"/>
            </w:rPr>
          </w:pPr>
          <w:hyperlink w:anchor="_Toc133501006" w:history="1">
            <w:r w:rsidRPr="00753D5B">
              <w:rPr>
                <w:rStyle w:val="-"/>
                <w:rFonts w:asciiTheme="minorHAnsi" w:hAnsiTheme="minorHAnsi" w:cstheme="minorHAnsi"/>
                <w:noProof/>
                <w:sz w:val="20"/>
                <w:szCs w:val="20"/>
              </w:rPr>
              <w:t>2. ΓΕΝΙΚOΙ ΚΑΙ ΕΙΔΙΚΟΙ ΟΡΟΙ ΣΥΜΜΕΤΟΧΗΣ</w:t>
            </w:r>
            <w:r w:rsidRPr="00753D5B">
              <w:rPr>
                <w:rFonts w:asciiTheme="minorHAnsi" w:hAnsiTheme="minorHAnsi" w:cstheme="minorHAnsi"/>
                <w:noProof/>
                <w:webHidden/>
                <w:sz w:val="20"/>
                <w:szCs w:val="20"/>
              </w:rPr>
              <w:tab/>
            </w:r>
            <w:r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_Toc133501006 \h </w:instrText>
            </w:r>
            <w:r w:rsidRPr="00753D5B">
              <w:rPr>
                <w:rFonts w:asciiTheme="minorHAnsi" w:hAnsiTheme="minorHAnsi" w:cstheme="minorHAnsi"/>
                <w:noProof/>
                <w:webHidden/>
                <w:sz w:val="20"/>
                <w:szCs w:val="20"/>
              </w:rPr>
            </w:r>
            <w:r w:rsidRPr="00753D5B">
              <w:rPr>
                <w:rFonts w:asciiTheme="minorHAnsi" w:hAnsiTheme="minorHAnsi" w:cstheme="minorHAnsi"/>
                <w:noProof/>
                <w:webHidden/>
                <w:sz w:val="20"/>
                <w:szCs w:val="20"/>
              </w:rPr>
              <w:fldChar w:fldCharType="separate"/>
            </w:r>
            <w:r w:rsidR="008C3641">
              <w:rPr>
                <w:rFonts w:asciiTheme="minorHAnsi" w:hAnsiTheme="minorHAnsi" w:cstheme="minorHAnsi"/>
                <w:noProof/>
                <w:webHidden/>
                <w:sz w:val="20"/>
                <w:szCs w:val="20"/>
              </w:rPr>
              <w:t>11</w:t>
            </w:r>
            <w:r w:rsidRPr="00753D5B">
              <w:rPr>
                <w:rFonts w:asciiTheme="minorHAnsi" w:hAnsiTheme="minorHAnsi" w:cstheme="minorHAnsi"/>
                <w:noProof/>
                <w:webHidden/>
                <w:sz w:val="20"/>
                <w:szCs w:val="20"/>
              </w:rPr>
              <w:fldChar w:fldCharType="end"/>
            </w:r>
          </w:hyperlink>
        </w:p>
        <w:p w14:paraId="06A1EBCE" w14:textId="3028E49C" w:rsidR="00753D5B" w:rsidRPr="00753D5B" w:rsidRDefault="00753D5B">
          <w:pPr>
            <w:pStyle w:val="25"/>
            <w:rPr>
              <w:rFonts w:eastAsiaTheme="minorEastAsia" w:cstheme="minorHAnsi"/>
              <w:color w:val="auto"/>
              <w:lang w:eastAsia="el-GR"/>
            </w:rPr>
          </w:pPr>
          <w:hyperlink w:anchor="_Toc133501007" w:history="1">
            <w:r w:rsidRPr="00753D5B">
              <w:rPr>
                <w:rStyle w:val="-"/>
                <w:rFonts w:cstheme="minorHAnsi"/>
              </w:rPr>
              <w:t>2.1. Γενικές Πληροφορίες</w:t>
            </w:r>
            <w:r w:rsidRPr="00753D5B">
              <w:rPr>
                <w:rFonts w:cstheme="minorHAnsi"/>
                <w:webHidden/>
              </w:rPr>
              <w:tab/>
            </w:r>
            <w:r w:rsidRPr="00753D5B">
              <w:rPr>
                <w:rFonts w:cstheme="minorHAnsi"/>
                <w:webHidden/>
              </w:rPr>
              <w:fldChar w:fldCharType="begin"/>
            </w:r>
            <w:r w:rsidRPr="00753D5B">
              <w:rPr>
                <w:rFonts w:cstheme="minorHAnsi"/>
                <w:webHidden/>
              </w:rPr>
              <w:instrText xml:space="preserve"> PAGEREF _Toc133501007 \h </w:instrText>
            </w:r>
            <w:r w:rsidRPr="00753D5B">
              <w:rPr>
                <w:rFonts w:cstheme="minorHAnsi"/>
                <w:webHidden/>
              </w:rPr>
            </w:r>
            <w:r w:rsidRPr="00753D5B">
              <w:rPr>
                <w:rFonts w:cstheme="minorHAnsi"/>
                <w:webHidden/>
              </w:rPr>
              <w:fldChar w:fldCharType="separate"/>
            </w:r>
            <w:r w:rsidR="008C3641">
              <w:rPr>
                <w:rFonts w:cstheme="minorHAnsi"/>
                <w:webHidden/>
              </w:rPr>
              <w:t>11</w:t>
            </w:r>
            <w:r w:rsidRPr="00753D5B">
              <w:rPr>
                <w:rFonts w:cstheme="minorHAnsi"/>
                <w:webHidden/>
              </w:rPr>
              <w:fldChar w:fldCharType="end"/>
            </w:r>
          </w:hyperlink>
        </w:p>
        <w:p w14:paraId="0CDFF9DB" w14:textId="70E210F6" w:rsidR="00753D5B" w:rsidRPr="00753D5B" w:rsidRDefault="00753D5B">
          <w:pPr>
            <w:pStyle w:val="30"/>
            <w:tabs>
              <w:tab w:val="right" w:leader="dot" w:pos="9628"/>
            </w:tabs>
            <w:rPr>
              <w:rFonts w:asciiTheme="minorHAnsi" w:eastAsiaTheme="minorEastAsia" w:hAnsiTheme="minorHAnsi" w:cstheme="minorHAnsi"/>
              <w:noProof/>
              <w:sz w:val="20"/>
              <w:szCs w:val="20"/>
              <w:lang w:eastAsia="el-GR"/>
            </w:rPr>
          </w:pPr>
          <w:hyperlink w:anchor="_Toc133501008" w:history="1">
            <w:r w:rsidRPr="00753D5B">
              <w:rPr>
                <w:rStyle w:val="-"/>
                <w:rFonts w:asciiTheme="minorHAnsi" w:hAnsiTheme="minorHAnsi" w:cstheme="minorHAnsi"/>
                <w:noProof/>
                <w:sz w:val="20"/>
                <w:szCs w:val="20"/>
              </w:rPr>
              <w:t>2.1.1 Έγγραφα της σύμβασης.</w:t>
            </w:r>
            <w:r w:rsidRPr="00753D5B">
              <w:rPr>
                <w:rFonts w:asciiTheme="minorHAnsi" w:hAnsiTheme="minorHAnsi" w:cstheme="minorHAnsi"/>
                <w:noProof/>
                <w:webHidden/>
                <w:sz w:val="20"/>
                <w:szCs w:val="20"/>
              </w:rPr>
              <w:tab/>
            </w:r>
            <w:r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_Toc133501008 \h </w:instrText>
            </w:r>
            <w:r w:rsidRPr="00753D5B">
              <w:rPr>
                <w:rFonts w:asciiTheme="minorHAnsi" w:hAnsiTheme="minorHAnsi" w:cstheme="minorHAnsi"/>
                <w:noProof/>
                <w:webHidden/>
                <w:sz w:val="20"/>
                <w:szCs w:val="20"/>
              </w:rPr>
            </w:r>
            <w:r w:rsidRPr="00753D5B">
              <w:rPr>
                <w:rFonts w:asciiTheme="minorHAnsi" w:hAnsiTheme="minorHAnsi" w:cstheme="minorHAnsi"/>
                <w:noProof/>
                <w:webHidden/>
                <w:sz w:val="20"/>
                <w:szCs w:val="20"/>
              </w:rPr>
              <w:fldChar w:fldCharType="separate"/>
            </w:r>
            <w:r w:rsidR="008C3641">
              <w:rPr>
                <w:rFonts w:asciiTheme="minorHAnsi" w:hAnsiTheme="minorHAnsi" w:cstheme="minorHAnsi"/>
                <w:noProof/>
                <w:webHidden/>
                <w:sz w:val="20"/>
                <w:szCs w:val="20"/>
              </w:rPr>
              <w:t>11</w:t>
            </w:r>
            <w:r w:rsidRPr="00753D5B">
              <w:rPr>
                <w:rFonts w:asciiTheme="minorHAnsi" w:hAnsiTheme="minorHAnsi" w:cstheme="minorHAnsi"/>
                <w:noProof/>
                <w:webHidden/>
                <w:sz w:val="20"/>
                <w:szCs w:val="20"/>
              </w:rPr>
              <w:fldChar w:fldCharType="end"/>
            </w:r>
          </w:hyperlink>
        </w:p>
        <w:p w14:paraId="07810CFF" w14:textId="5A2BAE0F" w:rsidR="00753D5B" w:rsidRPr="00753D5B" w:rsidRDefault="00753D5B">
          <w:pPr>
            <w:pStyle w:val="30"/>
            <w:tabs>
              <w:tab w:val="right" w:leader="dot" w:pos="9628"/>
            </w:tabs>
            <w:rPr>
              <w:rFonts w:asciiTheme="minorHAnsi" w:eastAsiaTheme="minorEastAsia" w:hAnsiTheme="minorHAnsi" w:cstheme="minorHAnsi"/>
              <w:noProof/>
              <w:sz w:val="20"/>
              <w:szCs w:val="20"/>
              <w:lang w:eastAsia="el-GR"/>
            </w:rPr>
          </w:pPr>
          <w:hyperlink w:anchor="_Toc133501009" w:history="1">
            <w:r w:rsidRPr="00753D5B">
              <w:rPr>
                <w:rStyle w:val="-"/>
                <w:rFonts w:asciiTheme="minorHAnsi" w:hAnsiTheme="minorHAnsi" w:cstheme="minorHAnsi"/>
                <w:noProof/>
                <w:sz w:val="20"/>
                <w:szCs w:val="20"/>
              </w:rPr>
              <w:t>2.1.2. Επικοινωνία – Πρόσβαση στα έγγραφα της Σύμβασης</w:t>
            </w:r>
            <w:r w:rsidRPr="00753D5B">
              <w:rPr>
                <w:rFonts w:asciiTheme="minorHAnsi" w:hAnsiTheme="minorHAnsi" w:cstheme="minorHAnsi"/>
                <w:noProof/>
                <w:webHidden/>
                <w:sz w:val="20"/>
                <w:szCs w:val="20"/>
              </w:rPr>
              <w:tab/>
            </w:r>
            <w:r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_Toc133501009 \h </w:instrText>
            </w:r>
            <w:r w:rsidRPr="00753D5B">
              <w:rPr>
                <w:rFonts w:asciiTheme="minorHAnsi" w:hAnsiTheme="minorHAnsi" w:cstheme="minorHAnsi"/>
                <w:noProof/>
                <w:webHidden/>
                <w:sz w:val="20"/>
                <w:szCs w:val="20"/>
              </w:rPr>
            </w:r>
            <w:r w:rsidRPr="00753D5B">
              <w:rPr>
                <w:rFonts w:asciiTheme="minorHAnsi" w:hAnsiTheme="minorHAnsi" w:cstheme="minorHAnsi"/>
                <w:noProof/>
                <w:webHidden/>
                <w:sz w:val="20"/>
                <w:szCs w:val="20"/>
              </w:rPr>
              <w:fldChar w:fldCharType="separate"/>
            </w:r>
            <w:r w:rsidR="008C3641">
              <w:rPr>
                <w:rFonts w:asciiTheme="minorHAnsi" w:hAnsiTheme="minorHAnsi" w:cstheme="minorHAnsi"/>
                <w:noProof/>
                <w:webHidden/>
                <w:sz w:val="20"/>
                <w:szCs w:val="20"/>
              </w:rPr>
              <w:t>11</w:t>
            </w:r>
            <w:r w:rsidRPr="00753D5B">
              <w:rPr>
                <w:rFonts w:asciiTheme="minorHAnsi" w:hAnsiTheme="minorHAnsi" w:cstheme="minorHAnsi"/>
                <w:noProof/>
                <w:webHidden/>
                <w:sz w:val="20"/>
                <w:szCs w:val="20"/>
              </w:rPr>
              <w:fldChar w:fldCharType="end"/>
            </w:r>
          </w:hyperlink>
        </w:p>
        <w:p w14:paraId="7CDC3C38" w14:textId="0C112FCA" w:rsidR="00753D5B" w:rsidRPr="00753D5B" w:rsidRDefault="00753D5B">
          <w:pPr>
            <w:pStyle w:val="30"/>
            <w:tabs>
              <w:tab w:val="right" w:leader="dot" w:pos="9628"/>
            </w:tabs>
            <w:rPr>
              <w:rFonts w:asciiTheme="minorHAnsi" w:eastAsiaTheme="minorEastAsia" w:hAnsiTheme="minorHAnsi" w:cstheme="minorHAnsi"/>
              <w:noProof/>
              <w:sz w:val="20"/>
              <w:szCs w:val="20"/>
              <w:lang w:eastAsia="el-GR"/>
            </w:rPr>
          </w:pPr>
          <w:hyperlink w:anchor="_Toc133501010" w:history="1">
            <w:r w:rsidRPr="00753D5B">
              <w:rPr>
                <w:rStyle w:val="-"/>
                <w:rFonts w:asciiTheme="minorHAnsi" w:hAnsiTheme="minorHAnsi" w:cstheme="minorHAnsi"/>
                <w:noProof/>
                <w:sz w:val="20"/>
                <w:szCs w:val="20"/>
              </w:rPr>
              <w:t>2.1.3. Παροχή διευκρινίσεων</w:t>
            </w:r>
            <w:r w:rsidRPr="00753D5B">
              <w:rPr>
                <w:rFonts w:asciiTheme="minorHAnsi" w:hAnsiTheme="minorHAnsi" w:cstheme="minorHAnsi"/>
                <w:noProof/>
                <w:webHidden/>
                <w:sz w:val="20"/>
                <w:szCs w:val="20"/>
              </w:rPr>
              <w:tab/>
            </w:r>
            <w:r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_Toc133501010 \h </w:instrText>
            </w:r>
            <w:r w:rsidRPr="00753D5B">
              <w:rPr>
                <w:rFonts w:asciiTheme="minorHAnsi" w:hAnsiTheme="minorHAnsi" w:cstheme="minorHAnsi"/>
                <w:noProof/>
                <w:webHidden/>
                <w:sz w:val="20"/>
                <w:szCs w:val="20"/>
              </w:rPr>
            </w:r>
            <w:r w:rsidRPr="00753D5B">
              <w:rPr>
                <w:rFonts w:asciiTheme="minorHAnsi" w:hAnsiTheme="minorHAnsi" w:cstheme="minorHAnsi"/>
                <w:noProof/>
                <w:webHidden/>
                <w:sz w:val="20"/>
                <w:szCs w:val="20"/>
              </w:rPr>
              <w:fldChar w:fldCharType="separate"/>
            </w:r>
            <w:r w:rsidR="008C3641">
              <w:rPr>
                <w:rFonts w:asciiTheme="minorHAnsi" w:hAnsiTheme="minorHAnsi" w:cstheme="minorHAnsi"/>
                <w:noProof/>
                <w:webHidden/>
                <w:sz w:val="20"/>
                <w:szCs w:val="20"/>
              </w:rPr>
              <w:t>11</w:t>
            </w:r>
            <w:r w:rsidRPr="00753D5B">
              <w:rPr>
                <w:rFonts w:asciiTheme="minorHAnsi" w:hAnsiTheme="minorHAnsi" w:cstheme="minorHAnsi"/>
                <w:noProof/>
                <w:webHidden/>
                <w:sz w:val="20"/>
                <w:szCs w:val="20"/>
              </w:rPr>
              <w:fldChar w:fldCharType="end"/>
            </w:r>
          </w:hyperlink>
        </w:p>
        <w:p w14:paraId="27FF2948" w14:textId="16041A80" w:rsidR="00753D5B" w:rsidRPr="00753D5B" w:rsidRDefault="00753D5B">
          <w:pPr>
            <w:pStyle w:val="30"/>
            <w:tabs>
              <w:tab w:val="right" w:leader="dot" w:pos="9628"/>
            </w:tabs>
            <w:rPr>
              <w:rFonts w:asciiTheme="minorHAnsi" w:eastAsiaTheme="minorEastAsia" w:hAnsiTheme="minorHAnsi" w:cstheme="minorHAnsi"/>
              <w:noProof/>
              <w:sz w:val="20"/>
              <w:szCs w:val="20"/>
              <w:lang w:eastAsia="el-GR"/>
            </w:rPr>
          </w:pPr>
          <w:hyperlink w:anchor="_Toc133501011" w:history="1">
            <w:r w:rsidRPr="00753D5B">
              <w:rPr>
                <w:rStyle w:val="-"/>
                <w:rFonts w:asciiTheme="minorHAnsi" w:hAnsiTheme="minorHAnsi" w:cstheme="minorHAnsi"/>
                <w:noProof/>
                <w:sz w:val="20"/>
                <w:szCs w:val="20"/>
              </w:rPr>
              <w:t>2.1.4 Γλώσσα</w:t>
            </w:r>
            <w:r w:rsidRPr="00753D5B">
              <w:rPr>
                <w:rFonts w:asciiTheme="minorHAnsi" w:hAnsiTheme="minorHAnsi" w:cstheme="minorHAnsi"/>
                <w:noProof/>
                <w:webHidden/>
                <w:sz w:val="20"/>
                <w:szCs w:val="20"/>
              </w:rPr>
              <w:tab/>
            </w:r>
            <w:r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_Toc133501011 \h </w:instrText>
            </w:r>
            <w:r w:rsidRPr="00753D5B">
              <w:rPr>
                <w:rFonts w:asciiTheme="minorHAnsi" w:hAnsiTheme="minorHAnsi" w:cstheme="minorHAnsi"/>
                <w:noProof/>
                <w:webHidden/>
                <w:sz w:val="20"/>
                <w:szCs w:val="20"/>
              </w:rPr>
            </w:r>
            <w:r w:rsidRPr="00753D5B">
              <w:rPr>
                <w:rFonts w:asciiTheme="minorHAnsi" w:hAnsiTheme="minorHAnsi" w:cstheme="minorHAnsi"/>
                <w:noProof/>
                <w:webHidden/>
                <w:sz w:val="20"/>
                <w:szCs w:val="20"/>
              </w:rPr>
              <w:fldChar w:fldCharType="separate"/>
            </w:r>
            <w:r w:rsidR="008C3641">
              <w:rPr>
                <w:rFonts w:asciiTheme="minorHAnsi" w:hAnsiTheme="minorHAnsi" w:cstheme="minorHAnsi"/>
                <w:noProof/>
                <w:webHidden/>
                <w:sz w:val="20"/>
                <w:szCs w:val="20"/>
              </w:rPr>
              <w:t>12</w:t>
            </w:r>
            <w:r w:rsidRPr="00753D5B">
              <w:rPr>
                <w:rFonts w:asciiTheme="minorHAnsi" w:hAnsiTheme="minorHAnsi" w:cstheme="minorHAnsi"/>
                <w:noProof/>
                <w:webHidden/>
                <w:sz w:val="20"/>
                <w:szCs w:val="20"/>
              </w:rPr>
              <w:fldChar w:fldCharType="end"/>
            </w:r>
          </w:hyperlink>
        </w:p>
        <w:p w14:paraId="02DF693B" w14:textId="69327CFF" w:rsidR="00753D5B" w:rsidRPr="00753D5B" w:rsidRDefault="00753D5B">
          <w:pPr>
            <w:pStyle w:val="30"/>
            <w:tabs>
              <w:tab w:val="right" w:leader="dot" w:pos="9628"/>
            </w:tabs>
            <w:rPr>
              <w:rFonts w:asciiTheme="minorHAnsi" w:eastAsiaTheme="minorEastAsia" w:hAnsiTheme="minorHAnsi" w:cstheme="minorHAnsi"/>
              <w:noProof/>
              <w:sz w:val="20"/>
              <w:szCs w:val="20"/>
              <w:lang w:eastAsia="el-GR"/>
            </w:rPr>
          </w:pPr>
          <w:hyperlink w:anchor="_Toc133501012" w:history="1">
            <w:r w:rsidRPr="00753D5B">
              <w:rPr>
                <w:rStyle w:val="-"/>
                <w:rFonts w:asciiTheme="minorHAnsi" w:hAnsiTheme="minorHAnsi" w:cstheme="minorHAnsi"/>
                <w:noProof/>
                <w:sz w:val="20"/>
                <w:szCs w:val="20"/>
              </w:rPr>
              <w:t>2.1.5 Εγγυήσεις</w:t>
            </w:r>
            <w:r w:rsidRPr="00753D5B">
              <w:rPr>
                <w:rFonts w:asciiTheme="minorHAnsi" w:hAnsiTheme="minorHAnsi" w:cstheme="minorHAnsi"/>
                <w:noProof/>
                <w:webHidden/>
                <w:sz w:val="20"/>
                <w:szCs w:val="20"/>
              </w:rPr>
              <w:tab/>
            </w:r>
            <w:r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_Toc133501012 \h </w:instrText>
            </w:r>
            <w:r w:rsidRPr="00753D5B">
              <w:rPr>
                <w:rFonts w:asciiTheme="minorHAnsi" w:hAnsiTheme="minorHAnsi" w:cstheme="minorHAnsi"/>
                <w:noProof/>
                <w:webHidden/>
                <w:sz w:val="20"/>
                <w:szCs w:val="20"/>
              </w:rPr>
            </w:r>
            <w:r w:rsidRPr="00753D5B">
              <w:rPr>
                <w:rFonts w:asciiTheme="minorHAnsi" w:hAnsiTheme="minorHAnsi" w:cstheme="minorHAnsi"/>
                <w:noProof/>
                <w:webHidden/>
                <w:sz w:val="20"/>
                <w:szCs w:val="20"/>
              </w:rPr>
              <w:fldChar w:fldCharType="separate"/>
            </w:r>
            <w:r w:rsidR="008C3641">
              <w:rPr>
                <w:rFonts w:asciiTheme="minorHAnsi" w:hAnsiTheme="minorHAnsi" w:cstheme="minorHAnsi"/>
                <w:noProof/>
                <w:webHidden/>
                <w:sz w:val="20"/>
                <w:szCs w:val="20"/>
              </w:rPr>
              <w:t>12</w:t>
            </w:r>
            <w:r w:rsidRPr="00753D5B">
              <w:rPr>
                <w:rFonts w:asciiTheme="minorHAnsi" w:hAnsiTheme="minorHAnsi" w:cstheme="minorHAnsi"/>
                <w:noProof/>
                <w:webHidden/>
                <w:sz w:val="20"/>
                <w:szCs w:val="20"/>
              </w:rPr>
              <w:fldChar w:fldCharType="end"/>
            </w:r>
          </w:hyperlink>
        </w:p>
        <w:p w14:paraId="4FD4A724" w14:textId="76D5FC7A" w:rsidR="00753D5B" w:rsidRPr="00753D5B" w:rsidRDefault="00753D5B">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33501013" w:history="1">
            <w:r w:rsidRPr="00753D5B">
              <w:rPr>
                <w:rStyle w:val="-"/>
                <w:rFonts w:asciiTheme="minorHAnsi" w:hAnsiTheme="minorHAnsi" w:cstheme="minorHAnsi"/>
                <w:noProof/>
                <w:sz w:val="20"/>
                <w:szCs w:val="20"/>
              </w:rPr>
              <w:t>2.1.6</w:t>
            </w:r>
            <w:r w:rsidRPr="00753D5B">
              <w:rPr>
                <w:rFonts w:asciiTheme="minorHAnsi" w:eastAsiaTheme="minorEastAsia" w:hAnsiTheme="minorHAnsi" w:cstheme="minorHAnsi"/>
                <w:noProof/>
                <w:sz w:val="20"/>
                <w:szCs w:val="20"/>
                <w:lang w:eastAsia="el-GR"/>
              </w:rPr>
              <w:tab/>
            </w:r>
            <w:r w:rsidRPr="00753D5B">
              <w:rPr>
                <w:rStyle w:val="-"/>
                <w:rFonts w:asciiTheme="minorHAnsi" w:hAnsiTheme="minorHAnsi" w:cstheme="minorHAnsi"/>
                <w:noProof/>
                <w:sz w:val="20"/>
                <w:szCs w:val="20"/>
              </w:rPr>
              <w:t>Προστασία Προσωπικών Δεδομένων</w:t>
            </w:r>
            <w:r w:rsidRPr="00753D5B">
              <w:rPr>
                <w:rFonts w:asciiTheme="minorHAnsi" w:hAnsiTheme="minorHAnsi" w:cstheme="minorHAnsi"/>
                <w:noProof/>
                <w:webHidden/>
                <w:sz w:val="20"/>
                <w:szCs w:val="20"/>
              </w:rPr>
              <w:tab/>
            </w:r>
            <w:r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_Toc133501013 \h </w:instrText>
            </w:r>
            <w:r w:rsidRPr="00753D5B">
              <w:rPr>
                <w:rFonts w:asciiTheme="minorHAnsi" w:hAnsiTheme="minorHAnsi" w:cstheme="minorHAnsi"/>
                <w:noProof/>
                <w:webHidden/>
                <w:sz w:val="20"/>
                <w:szCs w:val="20"/>
              </w:rPr>
            </w:r>
            <w:r w:rsidRPr="00753D5B">
              <w:rPr>
                <w:rFonts w:asciiTheme="minorHAnsi" w:hAnsiTheme="minorHAnsi" w:cstheme="minorHAnsi"/>
                <w:noProof/>
                <w:webHidden/>
                <w:sz w:val="20"/>
                <w:szCs w:val="20"/>
              </w:rPr>
              <w:fldChar w:fldCharType="separate"/>
            </w:r>
            <w:r w:rsidR="008C3641">
              <w:rPr>
                <w:rFonts w:asciiTheme="minorHAnsi" w:hAnsiTheme="minorHAnsi" w:cstheme="minorHAnsi"/>
                <w:noProof/>
                <w:webHidden/>
                <w:sz w:val="20"/>
                <w:szCs w:val="20"/>
              </w:rPr>
              <w:t>12</w:t>
            </w:r>
            <w:r w:rsidRPr="00753D5B">
              <w:rPr>
                <w:rFonts w:asciiTheme="minorHAnsi" w:hAnsiTheme="minorHAnsi" w:cstheme="minorHAnsi"/>
                <w:noProof/>
                <w:webHidden/>
                <w:sz w:val="20"/>
                <w:szCs w:val="20"/>
              </w:rPr>
              <w:fldChar w:fldCharType="end"/>
            </w:r>
          </w:hyperlink>
        </w:p>
        <w:p w14:paraId="2C1CFE74" w14:textId="6465AB38" w:rsidR="00753D5B" w:rsidRPr="00753D5B" w:rsidRDefault="00753D5B">
          <w:pPr>
            <w:pStyle w:val="25"/>
            <w:rPr>
              <w:rFonts w:eastAsiaTheme="minorEastAsia" w:cstheme="minorHAnsi"/>
              <w:color w:val="auto"/>
              <w:lang w:eastAsia="el-GR"/>
            </w:rPr>
          </w:pPr>
          <w:hyperlink w:anchor="_Toc133501014" w:history="1">
            <w:r w:rsidRPr="00753D5B">
              <w:rPr>
                <w:rStyle w:val="-"/>
                <w:rFonts w:cstheme="minorHAnsi"/>
              </w:rPr>
              <w:t>2.2 Δικαίωμα Συμμετοχής - Κριτήρια Ποιοτικής Επιλογής</w:t>
            </w:r>
            <w:r w:rsidRPr="00753D5B">
              <w:rPr>
                <w:rFonts w:cstheme="minorHAnsi"/>
                <w:webHidden/>
              </w:rPr>
              <w:tab/>
            </w:r>
            <w:r w:rsidRPr="00753D5B">
              <w:rPr>
                <w:rFonts w:cstheme="minorHAnsi"/>
                <w:webHidden/>
              </w:rPr>
              <w:fldChar w:fldCharType="begin"/>
            </w:r>
            <w:r w:rsidRPr="00753D5B">
              <w:rPr>
                <w:rFonts w:cstheme="minorHAnsi"/>
                <w:webHidden/>
              </w:rPr>
              <w:instrText xml:space="preserve"> PAGEREF _Toc133501014 \h </w:instrText>
            </w:r>
            <w:r w:rsidRPr="00753D5B">
              <w:rPr>
                <w:rFonts w:cstheme="minorHAnsi"/>
                <w:webHidden/>
              </w:rPr>
            </w:r>
            <w:r w:rsidRPr="00753D5B">
              <w:rPr>
                <w:rFonts w:cstheme="minorHAnsi"/>
                <w:webHidden/>
              </w:rPr>
              <w:fldChar w:fldCharType="separate"/>
            </w:r>
            <w:r w:rsidR="008C3641">
              <w:rPr>
                <w:rFonts w:cstheme="minorHAnsi"/>
                <w:webHidden/>
              </w:rPr>
              <w:t>13</w:t>
            </w:r>
            <w:r w:rsidRPr="00753D5B">
              <w:rPr>
                <w:rFonts w:cstheme="minorHAnsi"/>
                <w:webHidden/>
              </w:rPr>
              <w:fldChar w:fldCharType="end"/>
            </w:r>
          </w:hyperlink>
        </w:p>
        <w:p w14:paraId="6F5A619C" w14:textId="141CA2B4" w:rsidR="00753D5B" w:rsidRPr="00753D5B" w:rsidRDefault="00753D5B">
          <w:pPr>
            <w:pStyle w:val="30"/>
            <w:tabs>
              <w:tab w:val="right" w:leader="dot" w:pos="9628"/>
            </w:tabs>
            <w:rPr>
              <w:rFonts w:asciiTheme="minorHAnsi" w:eastAsiaTheme="minorEastAsia" w:hAnsiTheme="minorHAnsi" w:cstheme="minorHAnsi"/>
              <w:noProof/>
              <w:sz w:val="20"/>
              <w:szCs w:val="20"/>
              <w:lang w:eastAsia="el-GR"/>
            </w:rPr>
          </w:pPr>
          <w:hyperlink w:anchor="_Toc133501015" w:history="1">
            <w:r w:rsidRPr="00753D5B">
              <w:rPr>
                <w:rStyle w:val="-"/>
                <w:rFonts w:asciiTheme="minorHAnsi" w:hAnsiTheme="minorHAnsi" w:cstheme="minorHAnsi"/>
                <w:noProof/>
                <w:sz w:val="20"/>
                <w:szCs w:val="20"/>
              </w:rPr>
              <w:t>2.2.1 Δικαίωμα συμμετοχής</w:t>
            </w:r>
            <w:r w:rsidRPr="00753D5B">
              <w:rPr>
                <w:rFonts w:asciiTheme="minorHAnsi" w:hAnsiTheme="minorHAnsi" w:cstheme="minorHAnsi"/>
                <w:noProof/>
                <w:webHidden/>
                <w:sz w:val="20"/>
                <w:szCs w:val="20"/>
              </w:rPr>
              <w:tab/>
            </w:r>
            <w:r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_Toc133501015 \h </w:instrText>
            </w:r>
            <w:r w:rsidRPr="00753D5B">
              <w:rPr>
                <w:rFonts w:asciiTheme="minorHAnsi" w:hAnsiTheme="minorHAnsi" w:cstheme="minorHAnsi"/>
                <w:noProof/>
                <w:webHidden/>
                <w:sz w:val="20"/>
                <w:szCs w:val="20"/>
              </w:rPr>
            </w:r>
            <w:r w:rsidRPr="00753D5B">
              <w:rPr>
                <w:rFonts w:asciiTheme="minorHAnsi" w:hAnsiTheme="minorHAnsi" w:cstheme="minorHAnsi"/>
                <w:noProof/>
                <w:webHidden/>
                <w:sz w:val="20"/>
                <w:szCs w:val="20"/>
              </w:rPr>
              <w:fldChar w:fldCharType="separate"/>
            </w:r>
            <w:r w:rsidR="008C3641">
              <w:rPr>
                <w:rFonts w:asciiTheme="minorHAnsi" w:hAnsiTheme="minorHAnsi" w:cstheme="minorHAnsi"/>
                <w:noProof/>
                <w:webHidden/>
                <w:sz w:val="20"/>
                <w:szCs w:val="20"/>
              </w:rPr>
              <w:t>13</w:t>
            </w:r>
            <w:r w:rsidRPr="00753D5B">
              <w:rPr>
                <w:rFonts w:asciiTheme="minorHAnsi" w:hAnsiTheme="minorHAnsi" w:cstheme="minorHAnsi"/>
                <w:noProof/>
                <w:webHidden/>
                <w:sz w:val="20"/>
                <w:szCs w:val="20"/>
              </w:rPr>
              <w:fldChar w:fldCharType="end"/>
            </w:r>
          </w:hyperlink>
        </w:p>
        <w:p w14:paraId="795F83B9" w14:textId="277FAC78" w:rsidR="00753D5B" w:rsidRPr="00753D5B" w:rsidRDefault="00753D5B">
          <w:pPr>
            <w:pStyle w:val="30"/>
            <w:tabs>
              <w:tab w:val="right" w:leader="dot" w:pos="9628"/>
            </w:tabs>
            <w:rPr>
              <w:rFonts w:asciiTheme="minorHAnsi" w:eastAsiaTheme="minorEastAsia" w:hAnsiTheme="minorHAnsi" w:cstheme="minorHAnsi"/>
              <w:noProof/>
              <w:sz w:val="20"/>
              <w:szCs w:val="20"/>
              <w:lang w:eastAsia="el-GR"/>
            </w:rPr>
          </w:pPr>
          <w:hyperlink w:anchor="_Toc133501016" w:history="1">
            <w:r w:rsidRPr="00753D5B">
              <w:rPr>
                <w:rStyle w:val="-"/>
                <w:rFonts w:asciiTheme="minorHAnsi" w:hAnsiTheme="minorHAnsi" w:cstheme="minorHAnsi"/>
                <w:noProof/>
                <w:sz w:val="20"/>
                <w:szCs w:val="20"/>
              </w:rPr>
              <w:t>2.2.2 Εγγυήσεις συμμετοχής</w:t>
            </w:r>
            <w:r w:rsidRPr="00753D5B">
              <w:rPr>
                <w:rFonts w:asciiTheme="minorHAnsi" w:hAnsiTheme="minorHAnsi" w:cstheme="minorHAnsi"/>
                <w:noProof/>
                <w:webHidden/>
                <w:sz w:val="20"/>
                <w:szCs w:val="20"/>
              </w:rPr>
              <w:tab/>
            </w:r>
            <w:r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_Toc133501016 \h </w:instrText>
            </w:r>
            <w:r w:rsidRPr="00753D5B">
              <w:rPr>
                <w:rFonts w:asciiTheme="minorHAnsi" w:hAnsiTheme="minorHAnsi" w:cstheme="minorHAnsi"/>
                <w:noProof/>
                <w:webHidden/>
                <w:sz w:val="20"/>
                <w:szCs w:val="20"/>
              </w:rPr>
            </w:r>
            <w:r w:rsidRPr="00753D5B">
              <w:rPr>
                <w:rFonts w:asciiTheme="minorHAnsi" w:hAnsiTheme="minorHAnsi" w:cstheme="minorHAnsi"/>
                <w:noProof/>
                <w:webHidden/>
                <w:sz w:val="20"/>
                <w:szCs w:val="20"/>
              </w:rPr>
              <w:fldChar w:fldCharType="separate"/>
            </w:r>
            <w:r w:rsidR="008C3641">
              <w:rPr>
                <w:rFonts w:asciiTheme="minorHAnsi" w:hAnsiTheme="minorHAnsi" w:cstheme="minorHAnsi"/>
                <w:noProof/>
                <w:webHidden/>
                <w:sz w:val="20"/>
                <w:szCs w:val="20"/>
              </w:rPr>
              <w:t>13</w:t>
            </w:r>
            <w:r w:rsidRPr="00753D5B">
              <w:rPr>
                <w:rFonts w:asciiTheme="minorHAnsi" w:hAnsiTheme="minorHAnsi" w:cstheme="minorHAnsi"/>
                <w:noProof/>
                <w:webHidden/>
                <w:sz w:val="20"/>
                <w:szCs w:val="20"/>
              </w:rPr>
              <w:fldChar w:fldCharType="end"/>
            </w:r>
          </w:hyperlink>
        </w:p>
        <w:p w14:paraId="604D3954" w14:textId="20C1912A" w:rsidR="00753D5B" w:rsidRPr="00753D5B" w:rsidRDefault="00753D5B">
          <w:pPr>
            <w:pStyle w:val="30"/>
            <w:tabs>
              <w:tab w:val="right" w:leader="dot" w:pos="9628"/>
            </w:tabs>
            <w:rPr>
              <w:rFonts w:asciiTheme="minorHAnsi" w:eastAsiaTheme="minorEastAsia" w:hAnsiTheme="minorHAnsi" w:cstheme="minorHAnsi"/>
              <w:noProof/>
              <w:sz w:val="20"/>
              <w:szCs w:val="20"/>
              <w:lang w:eastAsia="el-GR"/>
            </w:rPr>
          </w:pPr>
          <w:hyperlink w:anchor="_Toc133501017" w:history="1">
            <w:r w:rsidRPr="00753D5B">
              <w:rPr>
                <w:rStyle w:val="-"/>
                <w:rFonts w:asciiTheme="minorHAnsi" w:hAnsiTheme="minorHAnsi" w:cstheme="minorHAnsi"/>
                <w:noProof/>
                <w:sz w:val="20"/>
                <w:szCs w:val="20"/>
              </w:rPr>
              <w:t>2.2.3 Λόγοι αποκλεισμού</w:t>
            </w:r>
            <w:r w:rsidRPr="00753D5B">
              <w:rPr>
                <w:rFonts w:asciiTheme="minorHAnsi" w:hAnsiTheme="minorHAnsi" w:cstheme="minorHAnsi"/>
                <w:noProof/>
                <w:webHidden/>
                <w:sz w:val="20"/>
                <w:szCs w:val="20"/>
              </w:rPr>
              <w:tab/>
            </w:r>
            <w:r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_Toc133501017 \h </w:instrText>
            </w:r>
            <w:r w:rsidRPr="00753D5B">
              <w:rPr>
                <w:rFonts w:asciiTheme="minorHAnsi" w:hAnsiTheme="minorHAnsi" w:cstheme="minorHAnsi"/>
                <w:noProof/>
                <w:webHidden/>
                <w:sz w:val="20"/>
                <w:szCs w:val="20"/>
              </w:rPr>
            </w:r>
            <w:r w:rsidRPr="00753D5B">
              <w:rPr>
                <w:rFonts w:asciiTheme="minorHAnsi" w:hAnsiTheme="minorHAnsi" w:cstheme="minorHAnsi"/>
                <w:noProof/>
                <w:webHidden/>
                <w:sz w:val="20"/>
                <w:szCs w:val="20"/>
              </w:rPr>
              <w:fldChar w:fldCharType="separate"/>
            </w:r>
            <w:r w:rsidR="008C3641">
              <w:rPr>
                <w:rFonts w:asciiTheme="minorHAnsi" w:hAnsiTheme="minorHAnsi" w:cstheme="minorHAnsi"/>
                <w:noProof/>
                <w:webHidden/>
                <w:sz w:val="20"/>
                <w:szCs w:val="20"/>
              </w:rPr>
              <w:t>14</w:t>
            </w:r>
            <w:r w:rsidRPr="00753D5B">
              <w:rPr>
                <w:rFonts w:asciiTheme="minorHAnsi" w:hAnsiTheme="minorHAnsi" w:cstheme="minorHAnsi"/>
                <w:noProof/>
                <w:webHidden/>
                <w:sz w:val="20"/>
                <w:szCs w:val="20"/>
              </w:rPr>
              <w:fldChar w:fldCharType="end"/>
            </w:r>
          </w:hyperlink>
        </w:p>
        <w:p w14:paraId="0D9D45BA" w14:textId="142F616D" w:rsidR="00753D5B" w:rsidRPr="00753D5B" w:rsidRDefault="00753D5B">
          <w:pPr>
            <w:pStyle w:val="30"/>
            <w:tabs>
              <w:tab w:val="right" w:leader="dot" w:pos="9628"/>
            </w:tabs>
            <w:rPr>
              <w:rFonts w:asciiTheme="minorHAnsi" w:eastAsiaTheme="minorEastAsia" w:hAnsiTheme="minorHAnsi" w:cstheme="minorHAnsi"/>
              <w:noProof/>
              <w:sz w:val="20"/>
              <w:szCs w:val="20"/>
              <w:lang w:eastAsia="el-GR"/>
            </w:rPr>
          </w:pPr>
          <w:hyperlink w:anchor="_Toc133501018" w:history="1">
            <w:r w:rsidRPr="00753D5B">
              <w:rPr>
                <w:rStyle w:val="-"/>
                <w:rFonts w:asciiTheme="minorHAnsi" w:hAnsiTheme="minorHAnsi" w:cstheme="minorHAnsi"/>
                <w:noProof/>
                <w:sz w:val="20"/>
                <w:szCs w:val="20"/>
              </w:rPr>
              <w:t>2.2.4. Καταλληλόλητα για την άσκηση της επαγγελματικής δραστηριότητας</w:t>
            </w:r>
            <w:r w:rsidRPr="00753D5B">
              <w:rPr>
                <w:rFonts w:asciiTheme="minorHAnsi" w:hAnsiTheme="minorHAnsi" w:cstheme="minorHAnsi"/>
                <w:noProof/>
                <w:webHidden/>
                <w:sz w:val="20"/>
                <w:szCs w:val="20"/>
              </w:rPr>
              <w:tab/>
            </w:r>
            <w:r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_Toc133501018 \h </w:instrText>
            </w:r>
            <w:r w:rsidRPr="00753D5B">
              <w:rPr>
                <w:rFonts w:asciiTheme="minorHAnsi" w:hAnsiTheme="minorHAnsi" w:cstheme="minorHAnsi"/>
                <w:noProof/>
                <w:webHidden/>
                <w:sz w:val="20"/>
                <w:szCs w:val="20"/>
              </w:rPr>
            </w:r>
            <w:r w:rsidRPr="00753D5B">
              <w:rPr>
                <w:rFonts w:asciiTheme="minorHAnsi" w:hAnsiTheme="minorHAnsi" w:cstheme="minorHAnsi"/>
                <w:noProof/>
                <w:webHidden/>
                <w:sz w:val="20"/>
                <w:szCs w:val="20"/>
              </w:rPr>
              <w:fldChar w:fldCharType="separate"/>
            </w:r>
            <w:r w:rsidR="008C3641">
              <w:rPr>
                <w:rFonts w:asciiTheme="minorHAnsi" w:hAnsiTheme="minorHAnsi" w:cstheme="minorHAnsi"/>
                <w:noProof/>
                <w:webHidden/>
                <w:sz w:val="20"/>
                <w:szCs w:val="20"/>
              </w:rPr>
              <w:t>17</w:t>
            </w:r>
            <w:r w:rsidRPr="00753D5B">
              <w:rPr>
                <w:rFonts w:asciiTheme="minorHAnsi" w:hAnsiTheme="minorHAnsi" w:cstheme="minorHAnsi"/>
                <w:noProof/>
                <w:webHidden/>
                <w:sz w:val="20"/>
                <w:szCs w:val="20"/>
              </w:rPr>
              <w:fldChar w:fldCharType="end"/>
            </w:r>
          </w:hyperlink>
        </w:p>
        <w:p w14:paraId="6588ADDC" w14:textId="77603175" w:rsidR="00753D5B" w:rsidRPr="00753D5B" w:rsidRDefault="00753D5B">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33501019" w:history="1">
            <w:r w:rsidRPr="00753D5B">
              <w:rPr>
                <w:rStyle w:val="-"/>
                <w:rFonts w:asciiTheme="minorHAnsi" w:hAnsiTheme="minorHAnsi" w:cstheme="minorHAnsi"/>
                <w:noProof/>
                <w:sz w:val="20"/>
                <w:szCs w:val="20"/>
              </w:rPr>
              <w:t>2.2.5</w:t>
            </w:r>
            <w:r w:rsidRPr="00753D5B">
              <w:rPr>
                <w:rFonts w:asciiTheme="minorHAnsi" w:eastAsiaTheme="minorEastAsia" w:hAnsiTheme="minorHAnsi" w:cstheme="minorHAnsi"/>
                <w:noProof/>
                <w:sz w:val="20"/>
                <w:szCs w:val="20"/>
                <w:lang w:eastAsia="el-GR"/>
              </w:rPr>
              <w:tab/>
            </w:r>
            <w:r w:rsidRPr="00753D5B">
              <w:rPr>
                <w:rStyle w:val="-"/>
                <w:rFonts w:asciiTheme="minorHAnsi" w:hAnsiTheme="minorHAnsi" w:cstheme="minorHAnsi"/>
                <w:noProof/>
                <w:sz w:val="20"/>
                <w:szCs w:val="20"/>
              </w:rPr>
              <w:t>Υπεργολαβία</w:t>
            </w:r>
            <w:r w:rsidRPr="00753D5B">
              <w:rPr>
                <w:rFonts w:asciiTheme="minorHAnsi" w:hAnsiTheme="minorHAnsi" w:cstheme="minorHAnsi"/>
                <w:noProof/>
                <w:webHidden/>
                <w:sz w:val="20"/>
                <w:szCs w:val="20"/>
              </w:rPr>
              <w:tab/>
            </w:r>
            <w:r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_Toc133501019 \h </w:instrText>
            </w:r>
            <w:r w:rsidRPr="00753D5B">
              <w:rPr>
                <w:rFonts w:asciiTheme="minorHAnsi" w:hAnsiTheme="minorHAnsi" w:cstheme="minorHAnsi"/>
                <w:noProof/>
                <w:webHidden/>
                <w:sz w:val="20"/>
                <w:szCs w:val="20"/>
              </w:rPr>
            </w:r>
            <w:r w:rsidRPr="00753D5B">
              <w:rPr>
                <w:rFonts w:asciiTheme="minorHAnsi" w:hAnsiTheme="minorHAnsi" w:cstheme="minorHAnsi"/>
                <w:noProof/>
                <w:webHidden/>
                <w:sz w:val="20"/>
                <w:szCs w:val="20"/>
              </w:rPr>
              <w:fldChar w:fldCharType="separate"/>
            </w:r>
            <w:r w:rsidR="008C3641">
              <w:rPr>
                <w:rFonts w:asciiTheme="minorHAnsi" w:hAnsiTheme="minorHAnsi" w:cstheme="minorHAnsi"/>
                <w:noProof/>
                <w:webHidden/>
                <w:sz w:val="20"/>
                <w:szCs w:val="20"/>
              </w:rPr>
              <w:t>17</w:t>
            </w:r>
            <w:r w:rsidRPr="00753D5B">
              <w:rPr>
                <w:rFonts w:asciiTheme="minorHAnsi" w:hAnsiTheme="minorHAnsi" w:cstheme="minorHAnsi"/>
                <w:noProof/>
                <w:webHidden/>
                <w:sz w:val="20"/>
                <w:szCs w:val="20"/>
              </w:rPr>
              <w:fldChar w:fldCharType="end"/>
            </w:r>
          </w:hyperlink>
        </w:p>
        <w:p w14:paraId="4782C117" w14:textId="4B9B8D12" w:rsidR="00753D5B" w:rsidRPr="00753D5B" w:rsidRDefault="00753D5B">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33501020" w:history="1">
            <w:r w:rsidRPr="00753D5B">
              <w:rPr>
                <w:rStyle w:val="-"/>
                <w:rFonts w:asciiTheme="minorHAnsi" w:hAnsiTheme="minorHAnsi" w:cstheme="minorHAnsi"/>
                <w:noProof/>
                <w:sz w:val="20"/>
                <w:szCs w:val="20"/>
              </w:rPr>
              <w:t>2.2.6.</w:t>
            </w:r>
            <w:r w:rsidRPr="00753D5B">
              <w:rPr>
                <w:rFonts w:asciiTheme="minorHAnsi" w:eastAsiaTheme="minorEastAsia" w:hAnsiTheme="minorHAnsi" w:cstheme="minorHAnsi"/>
                <w:noProof/>
                <w:sz w:val="20"/>
                <w:szCs w:val="20"/>
                <w:lang w:eastAsia="el-GR"/>
              </w:rPr>
              <w:tab/>
            </w:r>
            <w:r w:rsidRPr="00753D5B">
              <w:rPr>
                <w:rStyle w:val="-"/>
                <w:rFonts w:asciiTheme="minorHAnsi" w:hAnsiTheme="minorHAnsi" w:cstheme="minorHAnsi"/>
                <w:noProof/>
                <w:sz w:val="20"/>
                <w:szCs w:val="20"/>
              </w:rPr>
              <w:t>Κανόνες απόδειξης ποιοτικής επιλογής</w:t>
            </w:r>
            <w:r w:rsidRPr="00753D5B">
              <w:rPr>
                <w:rFonts w:asciiTheme="minorHAnsi" w:hAnsiTheme="minorHAnsi" w:cstheme="minorHAnsi"/>
                <w:noProof/>
                <w:webHidden/>
                <w:sz w:val="20"/>
                <w:szCs w:val="20"/>
              </w:rPr>
              <w:tab/>
            </w:r>
            <w:r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_Toc133501020 \h </w:instrText>
            </w:r>
            <w:r w:rsidRPr="00753D5B">
              <w:rPr>
                <w:rFonts w:asciiTheme="minorHAnsi" w:hAnsiTheme="minorHAnsi" w:cstheme="minorHAnsi"/>
                <w:noProof/>
                <w:webHidden/>
                <w:sz w:val="20"/>
                <w:szCs w:val="20"/>
              </w:rPr>
            </w:r>
            <w:r w:rsidRPr="00753D5B">
              <w:rPr>
                <w:rFonts w:asciiTheme="minorHAnsi" w:hAnsiTheme="minorHAnsi" w:cstheme="minorHAnsi"/>
                <w:noProof/>
                <w:webHidden/>
                <w:sz w:val="20"/>
                <w:szCs w:val="20"/>
              </w:rPr>
              <w:fldChar w:fldCharType="separate"/>
            </w:r>
            <w:r w:rsidR="008C3641">
              <w:rPr>
                <w:rFonts w:asciiTheme="minorHAnsi" w:hAnsiTheme="minorHAnsi" w:cstheme="minorHAnsi"/>
                <w:noProof/>
                <w:webHidden/>
                <w:sz w:val="20"/>
                <w:szCs w:val="20"/>
              </w:rPr>
              <w:t>17</w:t>
            </w:r>
            <w:r w:rsidRPr="00753D5B">
              <w:rPr>
                <w:rFonts w:asciiTheme="minorHAnsi" w:hAnsiTheme="minorHAnsi" w:cstheme="minorHAnsi"/>
                <w:noProof/>
                <w:webHidden/>
                <w:sz w:val="20"/>
                <w:szCs w:val="20"/>
              </w:rPr>
              <w:fldChar w:fldCharType="end"/>
            </w:r>
          </w:hyperlink>
        </w:p>
        <w:p w14:paraId="7E3665F8" w14:textId="23CCE28B" w:rsidR="00753D5B" w:rsidRPr="00753D5B" w:rsidRDefault="00753D5B">
          <w:pPr>
            <w:pStyle w:val="25"/>
            <w:rPr>
              <w:rFonts w:eastAsiaTheme="minorEastAsia" w:cstheme="minorHAnsi"/>
              <w:color w:val="auto"/>
              <w:lang w:eastAsia="el-GR"/>
            </w:rPr>
          </w:pPr>
          <w:hyperlink w:anchor="_Toc133501021" w:history="1">
            <w:r w:rsidRPr="00753D5B">
              <w:rPr>
                <w:rStyle w:val="-"/>
                <w:rFonts w:cstheme="minorHAnsi"/>
              </w:rPr>
              <w:t>2.3 Κριτήριο Ανάθεσης</w:t>
            </w:r>
            <w:r w:rsidRPr="00753D5B">
              <w:rPr>
                <w:rFonts w:cstheme="minorHAnsi"/>
                <w:webHidden/>
              </w:rPr>
              <w:tab/>
            </w:r>
            <w:r w:rsidRPr="00753D5B">
              <w:rPr>
                <w:rFonts w:cstheme="minorHAnsi"/>
                <w:webHidden/>
              </w:rPr>
              <w:fldChar w:fldCharType="begin"/>
            </w:r>
            <w:r w:rsidRPr="00753D5B">
              <w:rPr>
                <w:rFonts w:cstheme="minorHAnsi"/>
                <w:webHidden/>
              </w:rPr>
              <w:instrText xml:space="preserve"> PAGEREF _Toc133501021 \h </w:instrText>
            </w:r>
            <w:r w:rsidRPr="00753D5B">
              <w:rPr>
                <w:rFonts w:cstheme="minorHAnsi"/>
                <w:webHidden/>
              </w:rPr>
            </w:r>
            <w:r w:rsidRPr="00753D5B">
              <w:rPr>
                <w:rFonts w:cstheme="minorHAnsi"/>
                <w:webHidden/>
              </w:rPr>
              <w:fldChar w:fldCharType="separate"/>
            </w:r>
            <w:r w:rsidR="008C3641">
              <w:rPr>
                <w:rFonts w:cstheme="minorHAnsi"/>
                <w:webHidden/>
              </w:rPr>
              <w:t>21</w:t>
            </w:r>
            <w:r w:rsidRPr="00753D5B">
              <w:rPr>
                <w:rFonts w:cstheme="minorHAnsi"/>
                <w:webHidden/>
              </w:rPr>
              <w:fldChar w:fldCharType="end"/>
            </w:r>
          </w:hyperlink>
        </w:p>
        <w:p w14:paraId="07F2DA67" w14:textId="71A80B02" w:rsidR="00753D5B" w:rsidRPr="00753D5B" w:rsidRDefault="00753D5B">
          <w:pPr>
            <w:pStyle w:val="25"/>
            <w:rPr>
              <w:rFonts w:eastAsiaTheme="minorEastAsia" w:cstheme="minorHAnsi"/>
              <w:color w:val="auto"/>
              <w:lang w:eastAsia="el-GR"/>
            </w:rPr>
          </w:pPr>
          <w:hyperlink w:anchor="_Toc133501022" w:history="1">
            <w:r w:rsidRPr="00753D5B">
              <w:rPr>
                <w:rStyle w:val="-"/>
                <w:rFonts w:cstheme="minorHAnsi"/>
              </w:rPr>
              <w:t>2.4 Κατάρτιση - Περιεχόμενο Προσφορών</w:t>
            </w:r>
            <w:r w:rsidRPr="00753D5B">
              <w:rPr>
                <w:rFonts w:cstheme="minorHAnsi"/>
                <w:webHidden/>
              </w:rPr>
              <w:tab/>
            </w:r>
            <w:r w:rsidRPr="00753D5B">
              <w:rPr>
                <w:rFonts w:cstheme="minorHAnsi"/>
                <w:webHidden/>
              </w:rPr>
              <w:fldChar w:fldCharType="begin"/>
            </w:r>
            <w:r w:rsidRPr="00753D5B">
              <w:rPr>
                <w:rFonts w:cstheme="minorHAnsi"/>
                <w:webHidden/>
              </w:rPr>
              <w:instrText xml:space="preserve"> PAGEREF _Toc133501022 \h </w:instrText>
            </w:r>
            <w:r w:rsidRPr="00753D5B">
              <w:rPr>
                <w:rFonts w:cstheme="minorHAnsi"/>
                <w:webHidden/>
              </w:rPr>
            </w:r>
            <w:r w:rsidRPr="00753D5B">
              <w:rPr>
                <w:rFonts w:cstheme="minorHAnsi"/>
                <w:webHidden/>
              </w:rPr>
              <w:fldChar w:fldCharType="separate"/>
            </w:r>
            <w:r w:rsidR="008C3641">
              <w:rPr>
                <w:rFonts w:cstheme="minorHAnsi"/>
                <w:webHidden/>
              </w:rPr>
              <w:t>22</w:t>
            </w:r>
            <w:r w:rsidRPr="00753D5B">
              <w:rPr>
                <w:rFonts w:cstheme="minorHAnsi"/>
                <w:webHidden/>
              </w:rPr>
              <w:fldChar w:fldCharType="end"/>
            </w:r>
          </w:hyperlink>
        </w:p>
        <w:p w14:paraId="0AB145E9" w14:textId="689F2F2D" w:rsidR="00753D5B" w:rsidRPr="00753D5B" w:rsidRDefault="00753D5B">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33501023" w:history="1">
            <w:r w:rsidRPr="00753D5B">
              <w:rPr>
                <w:rStyle w:val="-"/>
                <w:rFonts w:asciiTheme="minorHAnsi" w:hAnsiTheme="minorHAnsi" w:cstheme="minorHAnsi"/>
                <w:noProof/>
                <w:sz w:val="20"/>
                <w:szCs w:val="20"/>
              </w:rPr>
              <w:t>2.4.1</w:t>
            </w:r>
            <w:r w:rsidRPr="00753D5B">
              <w:rPr>
                <w:rFonts w:asciiTheme="minorHAnsi" w:eastAsiaTheme="minorEastAsia" w:hAnsiTheme="minorHAnsi" w:cstheme="minorHAnsi"/>
                <w:noProof/>
                <w:sz w:val="20"/>
                <w:szCs w:val="20"/>
                <w:lang w:eastAsia="el-GR"/>
              </w:rPr>
              <w:tab/>
            </w:r>
            <w:r w:rsidRPr="00753D5B">
              <w:rPr>
                <w:rStyle w:val="-"/>
                <w:rFonts w:asciiTheme="minorHAnsi" w:hAnsiTheme="minorHAnsi" w:cstheme="minorHAnsi"/>
                <w:noProof/>
                <w:sz w:val="20"/>
                <w:szCs w:val="20"/>
              </w:rPr>
              <w:t>Γενικοί όροι υποβολής προσφορών</w:t>
            </w:r>
            <w:r w:rsidRPr="00753D5B">
              <w:rPr>
                <w:rFonts w:asciiTheme="minorHAnsi" w:hAnsiTheme="minorHAnsi" w:cstheme="minorHAnsi"/>
                <w:noProof/>
                <w:webHidden/>
                <w:sz w:val="20"/>
                <w:szCs w:val="20"/>
              </w:rPr>
              <w:tab/>
            </w:r>
            <w:r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_Toc133501023 \h </w:instrText>
            </w:r>
            <w:r w:rsidRPr="00753D5B">
              <w:rPr>
                <w:rFonts w:asciiTheme="minorHAnsi" w:hAnsiTheme="minorHAnsi" w:cstheme="minorHAnsi"/>
                <w:noProof/>
                <w:webHidden/>
                <w:sz w:val="20"/>
                <w:szCs w:val="20"/>
              </w:rPr>
            </w:r>
            <w:r w:rsidRPr="00753D5B">
              <w:rPr>
                <w:rFonts w:asciiTheme="minorHAnsi" w:hAnsiTheme="minorHAnsi" w:cstheme="minorHAnsi"/>
                <w:noProof/>
                <w:webHidden/>
                <w:sz w:val="20"/>
                <w:szCs w:val="20"/>
              </w:rPr>
              <w:fldChar w:fldCharType="separate"/>
            </w:r>
            <w:r w:rsidR="008C3641">
              <w:rPr>
                <w:rFonts w:asciiTheme="minorHAnsi" w:hAnsiTheme="minorHAnsi" w:cstheme="minorHAnsi"/>
                <w:noProof/>
                <w:webHidden/>
                <w:sz w:val="20"/>
                <w:szCs w:val="20"/>
              </w:rPr>
              <w:t>22</w:t>
            </w:r>
            <w:r w:rsidRPr="00753D5B">
              <w:rPr>
                <w:rFonts w:asciiTheme="minorHAnsi" w:hAnsiTheme="minorHAnsi" w:cstheme="minorHAnsi"/>
                <w:noProof/>
                <w:webHidden/>
                <w:sz w:val="20"/>
                <w:szCs w:val="20"/>
              </w:rPr>
              <w:fldChar w:fldCharType="end"/>
            </w:r>
          </w:hyperlink>
        </w:p>
        <w:p w14:paraId="4DD3C0BA" w14:textId="191D17D3" w:rsidR="00753D5B" w:rsidRPr="00753D5B" w:rsidRDefault="00753D5B">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33501024" w:history="1">
            <w:r w:rsidRPr="00753D5B">
              <w:rPr>
                <w:rStyle w:val="-"/>
                <w:rFonts w:asciiTheme="minorHAnsi" w:hAnsiTheme="minorHAnsi" w:cstheme="minorHAnsi"/>
                <w:noProof/>
                <w:sz w:val="20"/>
                <w:szCs w:val="20"/>
              </w:rPr>
              <w:t>2.4.2</w:t>
            </w:r>
            <w:r w:rsidRPr="00753D5B">
              <w:rPr>
                <w:rFonts w:asciiTheme="minorHAnsi" w:eastAsiaTheme="minorEastAsia" w:hAnsiTheme="minorHAnsi" w:cstheme="minorHAnsi"/>
                <w:noProof/>
                <w:sz w:val="20"/>
                <w:szCs w:val="20"/>
                <w:lang w:eastAsia="el-GR"/>
              </w:rPr>
              <w:tab/>
            </w:r>
            <w:r w:rsidRPr="00753D5B">
              <w:rPr>
                <w:rStyle w:val="-"/>
                <w:rFonts w:asciiTheme="minorHAnsi" w:hAnsiTheme="minorHAnsi" w:cstheme="minorHAnsi"/>
                <w:noProof/>
                <w:sz w:val="20"/>
                <w:szCs w:val="20"/>
              </w:rPr>
              <w:t>Χρόνος και Τρόπος υποβολής προσφορών</w:t>
            </w:r>
            <w:r w:rsidRPr="00753D5B">
              <w:rPr>
                <w:rFonts w:asciiTheme="minorHAnsi" w:hAnsiTheme="minorHAnsi" w:cstheme="minorHAnsi"/>
                <w:noProof/>
                <w:webHidden/>
                <w:sz w:val="20"/>
                <w:szCs w:val="20"/>
              </w:rPr>
              <w:tab/>
            </w:r>
            <w:r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_Toc133501024 \h </w:instrText>
            </w:r>
            <w:r w:rsidRPr="00753D5B">
              <w:rPr>
                <w:rFonts w:asciiTheme="minorHAnsi" w:hAnsiTheme="minorHAnsi" w:cstheme="minorHAnsi"/>
                <w:noProof/>
                <w:webHidden/>
                <w:sz w:val="20"/>
                <w:szCs w:val="20"/>
              </w:rPr>
            </w:r>
            <w:r w:rsidRPr="00753D5B">
              <w:rPr>
                <w:rFonts w:asciiTheme="minorHAnsi" w:hAnsiTheme="minorHAnsi" w:cstheme="minorHAnsi"/>
                <w:noProof/>
                <w:webHidden/>
                <w:sz w:val="20"/>
                <w:szCs w:val="20"/>
              </w:rPr>
              <w:fldChar w:fldCharType="separate"/>
            </w:r>
            <w:r w:rsidR="008C3641">
              <w:rPr>
                <w:rFonts w:asciiTheme="minorHAnsi" w:hAnsiTheme="minorHAnsi" w:cstheme="minorHAnsi"/>
                <w:noProof/>
                <w:webHidden/>
                <w:sz w:val="20"/>
                <w:szCs w:val="20"/>
              </w:rPr>
              <w:t>22</w:t>
            </w:r>
            <w:r w:rsidRPr="00753D5B">
              <w:rPr>
                <w:rFonts w:asciiTheme="minorHAnsi" w:hAnsiTheme="minorHAnsi" w:cstheme="minorHAnsi"/>
                <w:noProof/>
                <w:webHidden/>
                <w:sz w:val="20"/>
                <w:szCs w:val="20"/>
              </w:rPr>
              <w:fldChar w:fldCharType="end"/>
            </w:r>
          </w:hyperlink>
        </w:p>
        <w:p w14:paraId="4F958B8B" w14:textId="685D85D7" w:rsidR="00753D5B" w:rsidRPr="00753D5B" w:rsidRDefault="00753D5B">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33501025" w:history="1">
            <w:r w:rsidRPr="00753D5B">
              <w:rPr>
                <w:rStyle w:val="-"/>
                <w:rFonts w:asciiTheme="minorHAnsi" w:hAnsiTheme="minorHAnsi" w:cstheme="minorHAnsi"/>
                <w:noProof/>
                <w:sz w:val="20"/>
                <w:szCs w:val="20"/>
              </w:rPr>
              <w:t>2.4.3</w:t>
            </w:r>
            <w:r w:rsidRPr="00753D5B">
              <w:rPr>
                <w:rFonts w:asciiTheme="minorHAnsi" w:eastAsiaTheme="minorEastAsia" w:hAnsiTheme="minorHAnsi" w:cstheme="minorHAnsi"/>
                <w:noProof/>
                <w:sz w:val="20"/>
                <w:szCs w:val="20"/>
                <w:lang w:eastAsia="el-GR"/>
              </w:rPr>
              <w:tab/>
            </w:r>
            <w:r w:rsidRPr="00753D5B">
              <w:rPr>
                <w:rStyle w:val="-"/>
                <w:rFonts w:asciiTheme="minorHAnsi" w:hAnsiTheme="minorHAnsi" w:cstheme="minorHAnsi"/>
                <w:noProof/>
                <w:sz w:val="20"/>
                <w:szCs w:val="20"/>
              </w:rPr>
              <w:t>Περιεχόμενα Φακέλου «Δικαιολογητικά Συμμετοχής- Τεχνική Προσφορά»</w:t>
            </w:r>
            <w:r w:rsidRPr="00753D5B">
              <w:rPr>
                <w:rFonts w:asciiTheme="minorHAnsi" w:hAnsiTheme="minorHAnsi" w:cstheme="minorHAnsi"/>
                <w:noProof/>
                <w:webHidden/>
                <w:sz w:val="20"/>
                <w:szCs w:val="20"/>
              </w:rPr>
              <w:tab/>
            </w:r>
            <w:r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_Toc133501025 \h </w:instrText>
            </w:r>
            <w:r w:rsidRPr="00753D5B">
              <w:rPr>
                <w:rFonts w:asciiTheme="minorHAnsi" w:hAnsiTheme="minorHAnsi" w:cstheme="minorHAnsi"/>
                <w:noProof/>
                <w:webHidden/>
                <w:sz w:val="20"/>
                <w:szCs w:val="20"/>
              </w:rPr>
            </w:r>
            <w:r w:rsidRPr="00753D5B">
              <w:rPr>
                <w:rFonts w:asciiTheme="minorHAnsi" w:hAnsiTheme="minorHAnsi" w:cstheme="minorHAnsi"/>
                <w:noProof/>
                <w:webHidden/>
                <w:sz w:val="20"/>
                <w:szCs w:val="20"/>
              </w:rPr>
              <w:fldChar w:fldCharType="separate"/>
            </w:r>
            <w:r w:rsidR="008C3641">
              <w:rPr>
                <w:rFonts w:asciiTheme="minorHAnsi" w:hAnsiTheme="minorHAnsi" w:cstheme="minorHAnsi"/>
                <w:noProof/>
                <w:webHidden/>
                <w:sz w:val="20"/>
                <w:szCs w:val="20"/>
              </w:rPr>
              <w:t>24</w:t>
            </w:r>
            <w:r w:rsidRPr="00753D5B">
              <w:rPr>
                <w:rFonts w:asciiTheme="minorHAnsi" w:hAnsiTheme="minorHAnsi" w:cstheme="minorHAnsi"/>
                <w:noProof/>
                <w:webHidden/>
                <w:sz w:val="20"/>
                <w:szCs w:val="20"/>
              </w:rPr>
              <w:fldChar w:fldCharType="end"/>
            </w:r>
          </w:hyperlink>
        </w:p>
        <w:p w14:paraId="37172385" w14:textId="663E26D9" w:rsidR="00753D5B" w:rsidRPr="00753D5B" w:rsidRDefault="00753D5B">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33501026" w:history="1">
            <w:r w:rsidRPr="00753D5B">
              <w:rPr>
                <w:rStyle w:val="-"/>
                <w:rFonts w:asciiTheme="minorHAnsi" w:hAnsiTheme="minorHAnsi" w:cstheme="minorHAnsi"/>
                <w:noProof/>
                <w:sz w:val="20"/>
                <w:szCs w:val="20"/>
              </w:rPr>
              <w:t>2.4.4</w:t>
            </w:r>
            <w:r w:rsidRPr="00753D5B">
              <w:rPr>
                <w:rFonts w:asciiTheme="minorHAnsi" w:eastAsiaTheme="minorEastAsia" w:hAnsiTheme="minorHAnsi" w:cstheme="minorHAnsi"/>
                <w:noProof/>
                <w:sz w:val="20"/>
                <w:szCs w:val="20"/>
                <w:lang w:eastAsia="el-GR"/>
              </w:rPr>
              <w:tab/>
            </w:r>
            <w:r w:rsidRPr="00753D5B">
              <w:rPr>
                <w:rStyle w:val="-"/>
                <w:rFonts w:asciiTheme="minorHAnsi" w:hAnsiTheme="minorHAnsi" w:cstheme="minorHAnsi"/>
                <w:noProof/>
                <w:sz w:val="20"/>
                <w:szCs w:val="20"/>
              </w:rPr>
              <w:t>Περιεχόμενα Φακέλου «Οικονομική Προσφορά» / Τρόπος σύνταξης και υποβολής οικονομικών προσφορών</w:t>
            </w:r>
            <w:r w:rsidRPr="00753D5B">
              <w:rPr>
                <w:rFonts w:asciiTheme="minorHAnsi" w:hAnsiTheme="minorHAnsi" w:cstheme="minorHAnsi"/>
                <w:noProof/>
                <w:webHidden/>
                <w:sz w:val="20"/>
                <w:szCs w:val="20"/>
              </w:rPr>
              <w:tab/>
            </w:r>
            <w:r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_Toc133501026 \h </w:instrText>
            </w:r>
            <w:r w:rsidRPr="00753D5B">
              <w:rPr>
                <w:rFonts w:asciiTheme="minorHAnsi" w:hAnsiTheme="minorHAnsi" w:cstheme="minorHAnsi"/>
                <w:noProof/>
                <w:webHidden/>
                <w:sz w:val="20"/>
                <w:szCs w:val="20"/>
              </w:rPr>
            </w:r>
            <w:r w:rsidRPr="00753D5B">
              <w:rPr>
                <w:rFonts w:asciiTheme="minorHAnsi" w:hAnsiTheme="minorHAnsi" w:cstheme="minorHAnsi"/>
                <w:noProof/>
                <w:webHidden/>
                <w:sz w:val="20"/>
                <w:szCs w:val="20"/>
              </w:rPr>
              <w:fldChar w:fldCharType="separate"/>
            </w:r>
            <w:r w:rsidR="008C3641">
              <w:rPr>
                <w:rFonts w:asciiTheme="minorHAnsi" w:hAnsiTheme="minorHAnsi" w:cstheme="minorHAnsi"/>
                <w:noProof/>
                <w:webHidden/>
                <w:sz w:val="20"/>
                <w:szCs w:val="20"/>
              </w:rPr>
              <w:t>25</w:t>
            </w:r>
            <w:r w:rsidRPr="00753D5B">
              <w:rPr>
                <w:rFonts w:asciiTheme="minorHAnsi" w:hAnsiTheme="minorHAnsi" w:cstheme="minorHAnsi"/>
                <w:noProof/>
                <w:webHidden/>
                <w:sz w:val="20"/>
                <w:szCs w:val="20"/>
              </w:rPr>
              <w:fldChar w:fldCharType="end"/>
            </w:r>
          </w:hyperlink>
        </w:p>
        <w:p w14:paraId="0DBA7EDC" w14:textId="3A4CEA33" w:rsidR="00753D5B" w:rsidRPr="00753D5B" w:rsidRDefault="00753D5B">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33501027" w:history="1">
            <w:r w:rsidRPr="00753D5B">
              <w:rPr>
                <w:rStyle w:val="-"/>
                <w:rFonts w:asciiTheme="minorHAnsi" w:hAnsiTheme="minorHAnsi" w:cstheme="minorHAnsi"/>
                <w:noProof/>
                <w:sz w:val="20"/>
                <w:szCs w:val="20"/>
              </w:rPr>
              <w:t>2.4.5</w:t>
            </w:r>
            <w:r w:rsidRPr="00753D5B">
              <w:rPr>
                <w:rFonts w:asciiTheme="minorHAnsi" w:eastAsiaTheme="minorEastAsia" w:hAnsiTheme="minorHAnsi" w:cstheme="minorHAnsi"/>
                <w:noProof/>
                <w:sz w:val="20"/>
                <w:szCs w:val="20"/>
                <w:lang w:eastAsia="el-GR"/>
              </w:rPr>
              <w:tab/>
            </w:r>
            <w:r w:rsidRPr="00753D5B">
              <w:rPr>
                <w:rStyle w:val="-"/>
                <w:rFonts w:asciiTheme="minorHAnsi" w:hAnsiTheme="minorHAnsi" w:cstheme="minorHAnsi"/>
                <w:noProof/>
                <w:sz w:val="20"/>
                <w:szCs w:val="20"/>
              </w:rPr>
              <w:t>Χρόνος ισχύος των προσφορών</w:t>
            </w:r>
            <w:r w:rsidRPr="00753D5B">
              <w:rPr>
                <w:rFonts w:asciiTheme="minorHAnsi" w:hAnsiTheme="minorHAnsi" w:cstheme="minorHAnsi"/>
                <w:noProof/>
                <w:webHidden/>
                <w:sz w:val="20"/>
                <w:szCs w:val="20"/>
              </w:rPr>
              <w:tab/>
            </w:r>
            <w:r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_Toc133501027 \h </w:instrText>
            </w:r>
            <w:r w:rsidRPr="00753D5B">
              <w:rPr>
                <w:rFonts w:asciiTheme="minorHAnsi" w:hAnsiTheme="minorHAnsi" w:cstheme="minorHAnsi"/>
                <w:noProof/>
                <w:webHidden/>
                <w:sz w:val="20"/>
                <w:szCs w:val="20"/>
              </w:rPr>
            </w:r>
            <w:r w:rsidRPr="00753D5B">
              <w:rPr>
                <w:rFonts w:asciiTheme="minorHAnsi" w:hAnsiTheme="minorHAnsi" w:cstheme="minorHAnsi"/>
                <w:noProof/>
                <w:webHidden/>
                <w:sz w:val="20"/>
                <w:szCs w:val="20"/>
              </w:rPr>
              <w:fldChar w:fldCharType="separate"/>
            </w:r>
            <w:r w:rsidR="008C3641">
              <w:rPr>
                <w:rFonts w:asciiTheme="minorHAnsi" w:hAnsiTheme="minorHAnsi" w:cstheme="minorHAnsi"/>
                <w:noProof/>
                <w:webHidden/>
                <w:sz w:val="20"/>
                <w:szCs w:val="20"/>
              </w:rPr>
              <w:t>25</w:t>
            </w:r>
            <w:r w:rsidRPr="00753D5B">
              <w:rPr>
                <w:rFonts w:asciiTheme="minorHAnsi" w:hAnsiTheme="minorHAnsi" w:cstheme="minorHAnsi"/>
                <w:noProof/>
                <w:webHidden/>
                <w:sz w:val="20"/>
                <w:szCs w:val="20"/>
              </w:rPr>
              <w:fldChar w:fldCharType="end"/>
            </w:r>
          </w:hyperlink>
        </w:p>
        <w:p w14:paraId="46A173B8" w14:textId="1FC87A72" w:rsidR="00753D5B" w:rsidRPr="00753D5B" w:rsidRDefault="00753D5B">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33501028" w:history="1">
            <w:r w:rsidRPr="00753D5B">
              <w:rPr>
                <w:rStyle w:val="-"/>
                <w:rFonts w:asciiTheme="minorHAnsi" w:hAnsiTheme="minorHAnsi" w:cstheme="minorHAnsi"/>
                <w:noProof/>
                <w:sz w:val="20"/>
                <w:szCs w:val="20"/>
              </w:rPr>
              <w:t>2.4.6</w:t>
            </w:r>
            <w:r w:rsidRPr="00753D5B">
              <w:rPr>
                <w:rFonts w:asciiTheme="minorHAnsi" w:eastAsiaTheme="minorEastAsia" w:hAnsiTheme="minorHAnsi" w:cstheme="minorHAnsi"/>
                <w:noProof/>
                <w:sz w:val="20"/>
                <w:szCs w:val="20"/>
                <w:lang w:eastAsia="el-GR"/>
              </w:rPr>
              <w:tab/>
            </w:r>
            <w:r w:rsidRPr="00753D5B">
              <w:rPr>
                <w:rStyle w:val="-"/>
                <w:rFonts w:asciiTheme="minorHAnsi" w:hAnsiTheme="minorHAnsi" w:cstheme="minorHAnsi"/>
                <w:noProof/>
                <w:sz w:val="20"/>
                <w:szCs w:val="20"/>
              </w:rPr>
              <w:t>Λόγοι απόρριψης προσφορών</w:t>
            </w:r>
            <w:r w:rsidRPr="00753D5B">
              <w:rPr>
                <w:rFonts w:asciiTheme="minorHAnsi" w:hAnsiTheme="minorHAnsi" w:cstheme="minorHAnsi"/>
                <w:noProof/>
                <w:webHidden/>
                <w:sz w:val="20"/>
                <w:szCs w:val="20"/>
              </w:rPr>
              <w:tab/>
            </w:r>
            <w:r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_Toc133501028 \h </w:instrText>
            </w:r>
            <w:r w:rsidRPr="00753D5B">
              <w:rPr>
                <w:rFonts w:asciiTheme="minorHAnsi" w:hAnsiTheme="minorHAnsi" w:cstheme="minorHAnsi"/>
                <w:noProof/>
                <w:webHidden/>
                <w:sz w:val="20"/>
                <w:szCs w:val="20"/>
              </w:rPr>
            </w:r>
            <w:r w:rsidRPr="00753D5B">
              <w:rPr>
                <w:rFonts w:asciiTheme="minorHAnsi" w:hAnsiTheme="minorHAnsi" w:cstheme="minorHAnsi"/>
                <w:noProof/>
                <w:webHidden/>
                <w:sz w:val="20"/>
                <w:szCs w:val="20"/>
              </w:rPr>
              <w:fldChar w:fldCharType="separate"/>
            </w:r>
            <w:r w:rsidR="008C3641">
              <w:rPr>
                <w:rFonts w:asciiTheme="minorHAnsi" w:hAnsiTheme="minorHAnsi" w:cstheme="minorHAnsi"/>
                <w:noProof/>
                <w:webHidden/>
                <w:sz w:val="20"/>
                <w:szCs w:val="20"/>
              </w:rPr>
              <w:t>26</w:t>
            </w:r>
            <w:r w:rsidRPr="00753D5B">
              <w:rPr>
                <w:rFonts w:asciiTheme="minorHAnsi" w:hAnsiTheme="minorHAnsi" w:cstheme="minorHAnsi"/>
                <w:noProof/>
                <w:webHidden/>
                <w:sz w:val="20"/>
                <w:szCs w:val="20"/>
              </w:rPr>
              <w:fldChar w:fldCharType="end"/>
            </w:r>
          </w:hyperlink>
        </w:p>
        <w:p w14:paraId="3AE143B8" w14:textId="5FCB103C" w:rsidR="00753D5B" w:rsidRPr="00753D5B" w:rsidRDefault="00753D5B">
          <w:pPr>
            <w:pStyle w:val="14"/>
            <w:tabs>
              <w:tab w:val="right" w:leader="dot" w:pos="9628"/>
            </w:tabs>
            <w:rPr>
              <w:rFonts w:asciiTheme="minorHAnsi" w:eastAsiaTheme="minorEastAsia" w:hAnsiTheme="minorHAnsi" w:cstheme="minorHAnsi"/>
              <w:noProof/>
              <w:sz w:val="20"/>
              <w:szCs w:val="20"/>
              <w:lang w:eastAsia="el-GR"/>
            </w:rPr>
          </w:pPr>
          <w:hyperlink w:anchor="_Toc133501029" w:history="1">
            <w:r w:rsidRPr="00753D5B">
              <w:rPr>
                <w:rStyle w:val="-"/>
                <w:rFonts w:asciiTheme="minorHAnsi" w:hAnsiTheme="minorHAnsi" w:cstheme="minorHAnsi"/>
                <w:noProof/>
                <w:sz w:val="20"/>
                <w:szCs w:val="20"/>
              </w:rPr>
              <w:t>3. ΔΙΕΝΕΡΓΕΙΑ ΔΙΑΔΙΚΑΣΙΑΣ - ΑΞΙΟΛΟΓΗΣΗ ΠΡΟΣΦΟΡΩΝ</w:t>
            </w:r>
            <w:r w:rsidRPr="00753D5B">
              <w:rPr>
                <w:rFonts w:asciiTheme="minorHAnsi" w:hAnsiTheme="minorHAnsi" w:cstheme="minorHAnsi"/>
                <w:noProof/>
                <w:webHidden/>
                <w:sz w:val="20"/>
                <w:szCs w:val="20"/>
              </w:rPr>
              <w:tab/>
            </w:r>
            <w:r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_Toc133501029 \h </w:instrText>
            </w:r>
            <w:r w:rsidRPr="00753D5B">
              <w:rPr>
                <w:rFonts w:asciiTheme="minorHAnsi" w:hAnsiTheme="minorHAnsi" w:cstheme="minorHAnsi"/>
                <w:noProof/>
                <w:webHidden/>
                <w:sz w:val="20"/>
                <w:szCs w:val="20"/>
              </w:rPr>
            </w:r>
            <w:r w:rsidRPr="00753D5B">
              <w:rPr>
                <w:rFonts w:asciiTheme="minorHAnsi" w:hAnsiTheme="minorHAnsi" w:cstheme="minorHAnsi"/>
                <w:noProof/>
                <w:webHidden/>
                <w:sz w:val="20"/>
                <w:szCs w:val="20"/>
              </w:rPr>
              <w:fldChar w:fldCharType="separate"/>
            </w:r>
            <w:r w:rsidR="008C3641">
              <w:rPr>
                <w:rFonts w:asciiTheme="minorHAnsi" w:hAnsiTheme="minorHAnsi" w:cstheme="minorHAnsi"/>
                <w:noProof/>
                <w:webHidden/>
                <w:sz w:val="20"/>
                <w:szCs w:val="20"/>
              </w:rPr>
              <w:t>26</w:t>
            </w:r>
            <w:r w:rsidRPr="00753D5B">
              <w:rPr>
                <w:rFonts w:asciiTheme="minorHAnsi" w:hAnsiTheme="minorHAnsi" w:cstheme="minorHAnsi"/>
                <w:noProof/>
                <w:webHidden/>
                <w:sz w:val="20"/>
                <w:szCs w:val="20"/>
              </w:rPr>
              <w:fldChar w:fldCharType="end"/>
            </w:r>
          </w:hyperlink>
        </w:p>
        <w:p w14:paraId="6EEFB691" w14:textId="46233180" w:rsidR="00753D5B" w:rsidRPr="00753D5B" w:rsidRDefault="00753D5B">
          <w:pPr>
            <w:pStyle w:val="30"/>
            <w:tabs>
              <w:tab w:val="left" w:pos="1100"/>
              <w:tab w:val="right" w:leader="dot" w:pos="9628"/>
            </w:tabs>
            <w:rPr>
              <w:rFonts w:asciiTheme="minorHAnsi" w:eastAsiaTheme="minorEastAsia" w:hAnsiTheme="minorHAnsi" w:cstheme="minorHAnsi"/>
              <w:noProof/>
              <w:sz w:val="20"/>
              <w:szCs w:val="20"/>
              <w:lang w:eastAsia="el-GR"/>
            </w:rPr>
          </w:pPr>
          <w:hyperlink w:anchor="_Toc133501030" w:history="1">
            <w:r w:rsidRPr="00753D5B">
              <w:rPr>
                <w:rStyle w:val="-"/>
                <w:rFonts w:asciiTheme="minorHAnsi" w:hAnsiTheme="minorHAnsi" w:cstheme="minorHAnsi"/>
                <w:noProof/>
                <w:sz w:val="20"/>
                <w:szCs w:val="20"/>
              </w:rPr>
              <w:t>3.1</w:t>
            </w:r>
            <w:r w:rsidRPr="00753D5B">
              <w:rPr>
                <w:rFonts w:asciiTheme="minorHAnsi" w:eastAsiaTheme="minorEastAsia" w:hAnsiTheme="minorHAnsi" w:cstheme="minorHAnsi"/>
                <w:noProof/>
                <w:sz w:val="20"/>
                <w:szCs w:val="20"/>
                <w:lang w:eastAsia="el-GR"/>
              </w:rPr>
              <w:tab/>
            </w:r>
            <w:r w:rsidRPr="00753D5B">
              <w:rPr>
                <w:rStyle w:val="-"/>
                <w:rFonts w:asciiTheme="minorHAnsi" w:hAnsiTheme="minorHAnsi" w:cstheme="minorHAnsi"/>
                <w:noProof/>
                <w:sz w:val="20"/>
                <w:szCs w:val="20"/>
              </w:rPr>
              <w:t>Αποσφράγιση και αξιολόγηση προσφορών</w:t>
            </w:r>
            <w:r w:rsidRPr="00753D5B">
              <w:rPr>
                <w:rFonts w:asciiTheme="minorHAnsi" w:hAnsiTheme="minorHAnsi" w:cstheme="minorHAnsi"/>
                <w:noProof/>
                <w:webHidden/>
                <w:sz w:val="20"/>
                <w:szCs w:val="20"/>
              </w:rPr>
              <w:tab/>
            </w:r>
            <w:r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_Toc133501030 \h </w:instrText>
            </w:r>
            <w:r w:rsidRPr="00753D5B">
              <w:rPr>
                <w:rFonts w:asciiTheme="minorHAnsi" w:hAnsiTheme="minorHAnsi" w:cstheme="minorHAnsi"/>
                <w:noProof/>
                <w:webHidden/>
                <w:sz w:val="20"/>
                <w:szCs w:val="20"/>
              </w:rPr>
            </w:r>
            <w:r w:rsidRPr="00753D5B">
              <w:rPr>
                <w:rFonts w:asciiTheme="minorHAnsi" w:hAnsiTheme="minorHAnsi" w:cstheme="minorHAnsi"/>
                <w:noProof/>
                <w:webHidden/>
                <w:sz w:val="20"/>
                <w:szCs w:val="20"/>
              </w:rPr>
              <w:fldChar w:fldCharType="separate"/>
            </w:r>
            <w:r w:rsidR="008C3641">
              <w:rPr>
                <w:rFonts w:asciiTheme="minorHAnsi" w:hAnsiTheme="minorHAnsi" w:cstheme="minorHAnsi"/>
                <w:noProof/>
                <w:webHidden/>
                <w:sz w:val="20"/>
                <w:szCs w:val="20"/>
              </w:rPr>
              <w:t>26</w:t>
            </w:r>
            <w:r w:rsidRPr="00753D5B">
              <w:rPr>
                <w:rFonts w:asciiTheme="minorHAnsi" w:hAnsiTheme="minorHAnsi" w:cstheme="minorHAnsi"/>
                <w:noProof/>
                <w:webHidden/>
                <w:sz w:val="20"/>
                <w:szCs w:val="20"/>
              </w:rPr>
              <w:fldChar w:fldCharType="end"/>
            </w:r>
          </w:hyperlink>
        </w:p>
        <w:p w14:paraId="7D3BD8E0" w14:textId="539B7230" w:rsidR="00753D5B" w:rsidRPr="00753D5B" w:rsidRDefault="00753D5B">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33501031" w:history="1">
            <w:r w:rsidRPr="00753D5B">
              <w:rPr>
                <w:rStyle w:val="-"/>
                <w:rFonts w:asciiTheme="minorHAnsi" w:hAnsiTheme="minorHAnsi" w:cstheme="minorHAnsi"/>
                <w:noProof/>
                <w:sz w:val="20"/>
                <w:szCs w:val="20"/>
              </w:rPr>
              <w:t>3.1.2</w:t>
            </w:r>
            <w:r w:rsidRPr="00753D5B">
              <w:rPr>
                <w:rFonts w:asciiTheme="minorHAnsi" w:eastAsiaTheme="minorEastAsia" w:hAnsiTheme="minorHAnsi" w:cstheme="minorHAnsi"/>
                <w:noProof/>
                <w:sz w:val="20"/>
                <w:szCs w:val="20"/>
                <w:lang w:eastAsia="el-GR"/>
              </w:rPr>
              <w:tab/>
            </w:r>
            <w:r w:rsidRPr="00753D5B">
              <w:rPr>
                <w:rStyle w:val="-"/>
                <w:rFonts w:asciiTheme="minorHAnsi" w:hAnsiTheme="minorHAnsi" w:cstheme="minorHAnsi"/>
                <w:noProof/>
                <w:sz w:val="20"/>
                <w:szCs w:val="20"/>
              </w:rPr>
              <w:t>Αξιολόγηση προσφορών</w:t>
            </w:r>
            <w:r w:rsidRPr="00753D5B">
              <w:rPr>
                <w:rFonts w:asciiTheme="minorHAnsi" w:hAnsiTheme="minorHAnsi" w:cstheme="minorHAnsi"/>
                <w:noProof/>
                <w:webHidden/>
                <w:sz w:val="20"/>
                <w:szCs w:val="20"/>
              </w:rPr>
              <w:tab/>
            </w:r>
            <w:r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_Toc133501031 \h </w:instrText>
            </w:r>
            <w:r w:rsidRPr="00753D5B">
              <w:rPr>
                <w:rFonts w:asciiTheme="minorHAnsi" w:hAnsiTheme="minorHAnsi" w:cstheme="minorHAnsi"/>
                <w:noProof/>
                <w:webHidden/>
                <w:sz w:val="20"/>
                <w:szCs w:val="20"/>
              </w:rPr>
            </w:r>
            <w:r w:rsidRPr="00753D5B">
              <w:rPr>
                <w:rFonts w:asciiTheme="minorHAnsi" w:hAnsiTheme="minorHAnsi" w:cstheme="minorHAnsi"/>
                <w:noProof/>
                <w:webHidden/>
                <w:sz w:val="20"/>
                <w:szCs w:val="20"/>
              </w:rPr>
              <w:fldChar w:fldCharType="separate"/>
            </w:r>
            <w:r w:rsidR="008C3641">
              <w:rPr>
                <w:rFonts w:asciiTheme="minorHAnsi" w:hAnsiTheme="minorHAnsi" w:cstheme="minorHAnsi"/>
                <w:noProof/>
                <w:webHidden/>
                <w:sz w:val="20"/>
                <w:szCs w:val="20"/>
              </w:rPr>
              <w:t>27</w:t>
            </w:r>
            <w:r w:rsidRPr="00753D5B">
              <w:rPr>
                <w:rFonts w:asciiTheme="minorHAnsi" w:hAnsiTheme="minorHAnsi" w:cstheme="minorHAnsi"/>
                <w:noProof/>
                <w:webHidden/>
                <w:sz w:val="20"/>
                <w:szCs w:val="20"/>
              </w:rPr>
              <w:fldChar w:fldCharType="end"/>
            </w:r>
          </w:hyperlink>
        </w:p>
        <w:p w14:paraId="7BFC017B" w14:textId="64B8CE1D" w:rsidR="00753D5B" w:rsidRPr="00753D5B" w:rsidRDefault="00753D5B">
          <w:pPr>
            <w:pStyle w:val="30"/>
            <w:tabs>
              <w:tab w:val="right" w:leader="dot" w:pos="9628"/>
            </w:tabs>
            <w:rPr>
              <w:rFonts w:asciiTheme="minorHAnsi" w:eastAsiaTheme="minorEastAsia" w:hAnsiTheme="minorHAnsi" w:cstheme="minorHAnsi"/>
              <w:noProof/>
              <w:sz w:val="20"/>
              <w:szCs w:val="20"/>
              <w:lang w:eastAsia="el-GR"/>
            </w:rPr>
          </w:pPr>
          <w:hyperlink w:anchor="_Toc133501032" w:history="1">
            <w:r w:rsidRPr="00753D5B">
              <w:rPr>
                <w:rStyle w:val="-"/>
                <w:rFonts w:asciiTheme="minorHAnsi" w:hAnsiTheme="minorHAnsi" w:cstheme="minorHAnsi"/>
                <w:noProof/>
                <w:sz w:val="20"/>
                <w:szCs w:val="20"/>
              </w:rPr>
              <w:t>3.2 Πρόσκληση υποβολής δικαιολογητικών προσωρινού αναδόχου - Δικαιολογητικά προσωρινού αναδόχου</w:t>
            </w:r>
            <w:r w:rsidRPr="00753D5B">
              <w:rPr>
                <w:rFonts w:asciiTheme="minorHAnsi" w:hAnsiTheme="minorHAnsi" w:cstheme="minorHAnsi"/>
                <w:noProof/>
                <w:webHidden/>
                <w:sz w:val="20"/>
                <w:szCs w:val="20"/>
              </w:rPr>
              <w:tab/>
            </w:r>
            <w:r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_Toc133501032 \h </w:instrText>
            </w:r>
            <w:r w:rsidRPr="00753D5B">
              <w:rPr>
                <w:rFonts w:asciiTheme="minorHAnsi" w:hAnsiTheme="minorHAnsi" w:cstheme="minorHAnsi"/>
                <w:noProof/>
                <w:webHidden/>
                <w:sz w:val="20"/>
                <w:szCs w:val="20"/>
              </w:rPr>
            </w:r>
            <w:r w:rsidRPr="00753D5B">
              <w:rPr>
                <w:rFonts w:asciiTheme="minorHAnsi" w:hAnsiTheme="minorHAnsi" w:cstheme="minorHAnsi"/>
                <w:noProof/>
                <w:webHidden/>
                <w:sz w:val="20"/>
                <w:szCs w:val="20"/>
              </w:rPr>
              <w:fldChar w:fldCharType="separate"/>
            </w:r>
            <w:r w:rsidR="008C3641">
              <w:rPr>
                <w:rFonts w:asciiTheme="minorHAnsi" w:hAnsiTheme="minorHAnsi" w:cstheme="minorHAnsi"/>
                <w:noProof/>
                <w:webHidden/>
                <w:sz w:val="20"/>
                <w:szCs w:val="20"/>
              </w:rPr>
              <w:t>28</w:t>
            </w:r>
            <w:r w:rsidRPr="00753D5B">
              <w:rPr>
                <w:rFonts w:asciiTheme="minorHAnsi" w:hAnsiTheme="minorHAnsi" w:cstheme="minorHAnsi"/>
                <w:noProof/>
                <w:webHidden/>
                <w:sz w:val="20"/>
                <w:szCs w:val="20"/>
              </w:rPr>
              <w:fldChar w:fldCharType="end"/>
            </w:r>
          </w:hyperlink>
        </w:p>
        <w:p w14:paraId="0DD1D27C" w14:textId="37ADBD40" w:rsidR="00753D5B" w:rsidRPr="00753D5B" w:rsidRDefault="00753D5B">
          <w:pPr>
            <w:pStyle w:val="30"/>
            <w:tabs>
              <w:tab w:val="right" w:leader="dot" w:pos="9628"/>
            </w:tabs>
            <w:rPr>
              <w:rFonts w:asciiTheme="minorHAnsi" w:eastAsiaTheme="minorEastAsia" w:hAnsiTheme="minorHAnsi" w:cstheme="minorHAnsi"/>
              <w:noProof/>
              <w:sz w:val="20"/>
              <w:szCs w:val="20"/>
              <w:lang w:eastAsia="el-GR"/>
            </w:rPr>
          </w:pPr>
          <w:hyperlink w:anchor="_Toc133501033" w:history="1">
            <w:r w:rsidRPr="00753D5B">
              <w:rPr>
                <w:rStyle w:val="-"/>
                <w:rFonts w:asciiTheme="minorHAnsi" w:hAnsiTheme="minorHAnsi" w:cstheme="minorHAnsi"/>
                <w:noProof/>
                <w:sz w:val="20"/>
                <w:szCs w:val="20"/>
              </w:rPr>
              <w:t>3.3 Κατακύρωση - σύναψη σύμβασης</w:t>
            </w:r>
            <w:r w:rsidRPr="00753D5B">
              <w:rPr>
                <w:rFonts w:asciiTheme="minorHAnsi" w:hAnsiTheme="minorHAnsi" w:cstheme="minorHAnsi"/>
                <w:noProof/>
                <w:webHidden/>
                <w:sz w:val="20"/>
                <w:szCs w:val="20"/>
              </w:rPr>
              <w:tab/>
            </w:r>
            <w:r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_Toc133501033 \h </w:instrText>
            </w:r>
            <w:r w:rsidRPr="00753D5B">
              <w:rPr>
                <w:rFonts w:asciiTheme="minorHAnsi" w:hAnsiTheme="minorHAnsi" w:cstheme="minorHAnsi"/>
                <w:noProof/>
                <w:webHidden/>
                <w:sz w:val="20"/>
                <w:szCs w:val="20"/>
              </w:rPr>
            </w:r>
            <w:r w:rsidRPr="00753D5B">
              <w:rPr>
                <w:rFonts w:asciiTheme="minorHAnsi" w:hAnsiTheme="minorHAnsi" w:cstheme="minorHAnsi"/>
                <w:noProof/>
                <w:webHidden/>
                <w:sz w:val="20"/>
                <w:szCs w:val="20"/>
              </w:rPr>
              <w:fldChar w:fldCharType="separate"/>
            </w:r>
            <w:r w:rsidR="008C3641">
              <w:rPr>
                <w:rFonts w:asciiTheme="minorHAnsi" w:hAnsiTheme="minorHAnsi" w:cstheme="minorHAnsi"/>
                <w:noProof/>
                <w:webHidden/>
                <w:sz w:val="20"/>
                <w:szCs w:val="20"/>
              </w:rPr>
              <w:t>29</w:t>
            </w:r>
            <w:r w:rsidRPr="00753D5B">
              <w:rPr>
                <w:rFonts w:asciiTheme="minorHAnsi" w:hAnsiTheme="minorHAnsi" w:cstheme="minorHAnsi"/>
                <w:noProof/>
                <w:webHidden/>
                <w:sz w:val="20"/>
                <w:szCs w:val="20"/>
              </w:rPr>
              <w:fldChar w:fldCharType="end"/>
            </w:r>
          </w:hyperlink>
        </w:p>
        <w:p w14:paraId="458489D5" w14:textId="45E4368B" w:rsidR="00753D5B" w:rsidRPr="00753D5B" w:rsidRDefault="00753D5B">
          <w:pPr>
            <w:pStyle w:val="30"/>
            <w:tabs>
              <w:tab w:val="right" w:leader="dot" w:pos="9628"/>
            </w:tabs>
            <w:rPr>
              <w:rFonts w:asciiTheme="minorHAnsi" w:eastAsiaTheme="minorEastAsia" w:hAnsiTheme="minorHAnsi" w:cstheme="minorHAnsi"/>
              <w:noProof/>
              <w:sz w:val="20"/>
              <w:szCs w:val="20"/>
              <w:lang w:eastAsia="el-GR"/>
            </w:rPr>
          </w:pPr>
          <w:hyperlink w:anchor="_Toc133501034" w:history="1">
            <w:r w:rsidRPr="00753D5B">
              <w:rPr>
                <w:rStyle w:val="-"/>
                <w:rFonts w:asciiTheme="minorHAnsi" w:hAnsiTheme="minorHAnsi" w:cstheme="minorHAnsi"/>
                <w:noProof/>
                <w:sz w:val="20"/>
                <w:szCs w:val="20"/>
              </w:rPr>
              <w:t>3.4 Προδικαστικές Προσφυγές - Προσωρινή Δικαστική Προστασία</w:t>
            </w:r>
            <w:r w:rsidRPr="00753D5B">
              <w:rPr>
                <w:rFonts w:asciiTheme="minorHAnsi" w:hAnsiTheme="minorHAnsi" w:cstheme="minorHAnsi"/>
                <w:noProof/>
                <w:webHidden/>
                <w:sz w:val="20"/>
                <w:szCs w:val="20"/>
              </w:rPr>
              <w:tab/>
            </w:r>
            <w:r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_Toc133501034 \h </w:instrText>
            </w:r>
            <w:r w:rsidRPr="00753D5B">
              <w:rPr>
                <w:rFonts w:asciiTheme="minorHAnsi" w:hAnsiTheme="minorHAnsi" w:cstheme="minorHAnsi"/>
                <w:noProof/>
                <w:webHidden/>
                <w:sz w:val="20"/>
                <w:szCs w:val="20"/>
              </w:rPr>
            </w:r>
            <w:r w:rsidRPr="00753D5B">
              <w:rPr>
                <w:rFonts w:asciiTheme="minorHAnsi" w:hAnsiTheme="minorHAnsi" w:cstheme="minorHAnsi"/>
                <w:noProof/>
                <w:webHidden/>
                <w:sz w:val="20"/>
                <w:szCs w:val="20"/>
              </w:rPr>
              <w:fldChar w:fldCharType="separate"/>
            </w:r>
            <w:r w:rsidR="008C3641">
              <w:rPr>
                <w:rFonts w:asciiTheme="minorHAnsi" w:hAnsiTheme="minorHAnsi" w:cstheme="minorHAnsi"/>
                <w:noProof/>
                <w:webHidden/>
                <w:sz w:val="20"/>
                <w:szCs w:val="20"/>
              </w:rPr>
              <w:t>30</w:t>
            </w:r>
            <w:r w:rsidRPr="00753D5B">
              <w:rPr>
                <w:rFonts w:asciiTheme="minorHAnsi" w:hAnsiTheme="minorHAnsi" w:cstheme="minorHAnsi"/>
                <w:noProof/>
                <w:webHidden/>
                <w:sz w:val="20"/>
                <w:szCs w:val="20"/>
              </w:rPr>
              <w:fldChar w:fldCharType="end"/>
            </w:r>
          </w:hyperlink>
        </w:p>
        <w:p w14:paraId="08A87F5B" w14:textId="1E9D753E" w:rsidR="00753D5B" w:rsidRPr="00753D5B" w:rsidRDefault="00753D5B">
          <w:pPr>
            <w:pStyle w:val="30"/>
            <w:tabs>
              <w:tab w:val="right" w:leader="dot" w:pos="9628"/>
            </w:tabs>
            <w:rPr>
              <w:rFonts w:asciiTheme="minorHAnsi" w:eastAsiaTheme="minorEastAsia" w:hAnsiTheme="minorHAnsi" w:cstheme="minorHAnsi"/>
              <w:noProof/>
              <w:sz w:val="20"/>
              <w:szCs w:val="20"/>
              <w:lang w:eastAsia="el-GR"/>
            </w:rPr>
          </w:pPr>
          <w:hyperlink w:anchor="_Toc133501035" w:history="1">
            <w:r w:rsidRPr="00753D5B">
              <w:rPr>
                <w:rStyle w:val="-"/>
                <w:rFonts w:asciiTheme="minorHAnsi" w:hAnsiTheme="minorHAnsi" w:cstheme="minorHAnsi"/>
                <w:noProof/>
                <w:sz w:val="20"/>
                <w:szCs w:val="20"/>
              </w:rPr>
              <w:t>3.5 Ματαίωση Διαδικασίας</w:t>
            </w:r>
            <w:r w:rsidRPr="00753D5B">
              <w:rPr>
                <w:rFonts w:asciiTheme="minorHAnsi" w:hAnsiTheme="minorHAnsi" w:cstheme="minorHAnsi"/>
                <w:noProof/>
                <w:webHidden/>
                <w:sz w:val="20"/>
                <w:szCs w:val="20"/>
              </w:rPr>
              <w:tab/>
            </w:r>
            <w:r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_Toc133501035 \h </w:instrText>
            </w:r>
            <w:r w:rsidRPr="00753D5B">
              <w:rPr>
                <w:rFonts w:asciiTheme="minorHAnsi" w:hAnsiTheme="minorHAnsi" w:cstheme="minorHAnsi"/>
                <w:noProof/>
                <w:webHidden/>
                <w:sz w:val="20"/>
                <w:szCs w:val="20"/>
              </w:rPr>
            </w:r>
            <w:r w:rsidRPr="00753D5B">
              <w:rPr>
                <w:rFonts w:asciiTheme="minorHAnsi" w:hAnsiTheme="minorHAnsi" w:cstheme="minorHAnsi"/>
                <w:noProof/>
                <w:webHidden/>
                <w:sz w:val="20"/>
                <w:szCs w:val="20"/>
              </w:rPr>
              <w:fldChar w:fldCharType="separate"/>
            </w:r>
            <w:r w:rsidR="008C3641">
              <w:rPr>
                <w:rFonts w:asciiTheme="minorHAnsi" w:hAnsiTheme="minorHAnsi" w:cstheme="minorHAnsi"/>
                <w:noProof/>
                <w:webHidden/>
                <w:sz w:val="20"/>
                <w:szCs w:val="20"/>
              </w:rPr>
              <w:t>32</w:t>
            </w:r>
            <w:r w:rsidRPr="00753D5B">
              <w:rPr>
                <w:rFonts w:asciiTheme="minorHAnsi" w:hAnsiTheme="minorHAnsi" w:cstheme="minorHAnsi"/>
                <w:noProof/>
                <w:webHidden/>
                <w:sz w:val="20"/>
                <w:szCs w:val="20"/>
              </w:rPr>
              <w:fldChar w:fldCharType="end"/>
            </w:r>
          </w:hyperlink>
        </w:p>
        <w:p w14:paraId="432A8AC5" w14:textId="49BFF4AC" w:rsidR="00753D5B" w:rsidRPr="00753D5B" w:rsidRDefault="00753D5B">
          <w:pPr>
            <w:pStyle w:val="14"/>
            <w:tabs>
              <w:tab w:val="right" w:leader="dot" w:pos="9628"/>
            </w:tabs>
            <w:rPr>
              <w:rFonts w:asciiTheme="minorHAnsi" w:eastAsiaTheme="minorEastAsia" w:hAnsiTheme="minorHAnsi" w:cstheme="minorHAnsi"/>
              <w:noProof/>
              <w:sz w:val="20"/>
              <w:szCs w:val="20"/>
              <w:lang w:eastAsia="el-GR"/>
            </w:rPr>
          </w:pPr>
          <w:hyperlink w:anchor="_Toc133501036" w:history="1">
            <w:r w:rsidRPr="00753D5B">
              <w:rPr>
                <w:rStyle w:val="-"/>
                <w:rFonts w:asciiTheme="minorHAnsi" w:hAnsiTheme="minorHAnsi" w:cstheme="minorHAnsi"/>
                <w:noProof/>
                <w:sz w:val="20"/>
                <w:szCs w:val="20"/>
              </w:rPr>
              <w:t>4. ΟΡΟΙ ΕΚΤΕΛΕΣΗΣ ΤΗΣ ΣΥΜΒΑΣΗΣ</w:t>
            </w:r>
            <w:r w:rsidRPr="00753D5B">
              <w:rPr>
                <w:rFonts w:asciiTheme="minorHAnsi" w:hAnsiTheme="minorHAnsi" w:cstheme="minorHAnsi"/>
                <w:noProof/>
                <w:webHidden/>
                <w:sz w:val="20"/>
                <w:szCs w:val="20"/>
              </w:rPr>
              <w:tab/>
            </w:r>
            <w:r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_Toc133501036 \h </w:instrText>
            </w:r>
            <w:r w:rsidRPr="00753D5B">
              <w:rPr>
                <w:rFonts w:asciiTheme="minorHAnsi" w:hAnsiTheme="minorHAnsi" w:cstheme="minorHAnsi"/>
                <w:noProof/>
                <w:webHidden/>
                <w:sz w:val="20"/>
                <w:szCs w:val="20"/>
              </w:rPr>
            </w:r>
            <w:r w:rsidRPr="00753D5B">
              <w:rPr>
                <w:rFonts w:asciiTheme="minorHAnsi" w:hAnsiTheme="minorHAnsi" w:cstheme="minorHAnsi"/>
                <w:noProof/>
                <w:webHidden/>
                <w:sz w:val="20"/>
                <w:szCs w:val="20"/>
              </w:rPr>
              <w:fldChar w:fldCharType="separate"/>
            </w:r>
            <w:r w:rsidR="008C3641">
              <w:rPr>
                <w:rFonts w:asciiTheme="minorHAnsi" w:hAnsiTheme="minorHAnsi" w:cstheme="minorHAnsi"/>
                <w:noProof/>
                <w:webHidden/>
                <w:sz w:val="20"/>
                <w:szCs w:val="20"/>
              </w:rPr>
              <w:t>33</w:t>
            </w:r>
            <w:r w:rsidRPr="00753D5B">
              <w:rPr>
                <w:rFonts w:asciiTheme="minorHAnsi" w:hAnsiTheme="minorHAnsi" w:cstheme="minorHAnsi"/>
                <w:noProof/>
                <w:webHidden/>
                <w:sz w:val="20"/>
                <w:szCs w:val="20"/>
              </w:rPr>
              <w:fldChar w:fldCharType="end"/>
            </w:r>
          </w:hyperlink>
        </w:p>
        <w:p w14:paraId="521A70B2" w14:textId="5EAAB699" w:rsidR="00753D5B" w:rsidRPr="00753D5B" w:rsidRDefault="00753D5B">
          <w:pPr>
            <w:pStyle w:val="25"/>
            <w:rPr>
              <w:rFonts w:eastAsiaTheme="minorEastAsia" w:cstheme="minorHAnsi"/>
              <w:color w:val="auto"/>
              <w:lang w:eastAsia="el-GR"/>
            </w:rPr>
          </w:pPr>
          <w:hyperlink w:anchor="_Toc133501037" w:history="1">
            <w:r w:rsidRPr="00753D5B">
              <w:rPr>
                <w:rStyle w:val="-"/>
                <w:rFonts w:cstheme="minorHAnsi"/>
              </w:rPr>
              <w:t>4.1 Εγγύηση καλής εκτέλεσης της σύμβασης.</w:t>
            </w:r>
            <w:r w:rsidRPr="00753D5B">
              <w:rPr>
                <w:rFonts w:cstheme="minorHAnsi"/>
                <w:webHidden/>
              </w:rPr>
              <w:tab/>
            </w:r>
            <w:r w:rsidRPr="00753D5B">
              <w:rPr>
                <w:rFonts w:cstheme="minorHAnsi"/>
                <w:webHidden/>
              </w:rPr>
              <w:fldChar w:fldCharType="begin"/>
            </w:r>
            <w:r w:rsidRPr="00753D5B">
              <w:rPr>
                <w:rFonts w:cstheme="minorHAnsi"/>
                <w:webHidden/>
              </w:rPr>
              <w:instrText xml:space="preserve"> PAGEREF _Toc133501037 \h </w:instrText>
            </w:r>
            <w:r w:rsidRPr="00753D5B">
              <w:rPr>
                <w:rFonts w:cstheme="minorHAnsi"/>
                <w:webHidden/>
              </w:rPr>
            </w:r>
            <w:r w:rsidRPr="00753D5B">
              <w:rPr>
                <w:rFonts w:cstheme="minorHAnsi"/>
                <w:webHidden/>
              </w:rPr>
              <w:fldChar w:fldCharType="separate"/>
            </w:r>
            <w:r w:rsidR="008C3641">
              <w:rPr>
                <w:rFonts w:cstheme="minorHAnsi"/>
                <w:webHidden/>
              </w:rPr>
              <w:t>33</w:t>
            </w:r>
            <w:r w:rsidRPr="00753D5B">
              <w:rPr>
                <w:rFonts w:cstheme="minorHAnsi"/>
                <w:webHidden/>
              </w:rPr>
              <w:fldChar w:fldCharType="end"/>
            </w:r>
          </w:hyperlink>
        </w:p>
        <w:p w14:paraId="5B62414B" w14:textId="70B08801" w:rsidR="00753D5B" w:rsidRPr="00753D5B" w:rsidRDefault="00753D5B">
          <w:pPr>
            <w:pStyle w:val="25"/>
            <w:rPr>
              <w:rFonts w:eastAsiaTheme="minorEastAsia" w:cstheme="minorHAnsi"/>
              <w:color w:val="auto"/>
              <w:lang w:eastAsia="el-GR"/>
            </w:rPr>
          </w:pPr>
          <w:hyperlink w:anchor="_Toc133501038" w:history="1">
            <w:r w:rsidRPr="00753D5B">
              <w:rPr>
                <w:rStyle w:val="-"/>
                <w:rFonts w:cstheme="minorHAnsi"/>
              </w:rPr>
              <w:t>4.2  Συμβατικό Πλαίσιο - Εφαρμοστέα Νομοθεσία</w:t>
            </w:r>
            <w:r w:rsidRPr="00753D5B">
              <w:rPr>
                <w:rFonts w:cstheme="minorHAnsi"/>
                <w:webHidden/>
              </w:rPr>
              <w:tab/>
            </w:r>
            <w:r w:rsidRPr="00753D5B">
              <w:rPr>
                <w:rFonts w:cstheme="minorHAnsi"/>
                <w:webHidden/>
              </w:rPr>
              <w:fldChar w:fldCharType="begin"/>
            </w:r>
            <w:r w:rsidRPr="00753D5B">
              <w:rPr>
                <w:rFonts w:cstheme="minorHAnsi"/>
                <w:webHidden/>
              </w:rPr>
              <w:instrText xml:space="preserve"> PAGEREF _Toc133501038 \h </w:instrText>
            </w:r>
            <w:r w:rsidRPr="00753D5B">
              <w:rPr>
                <w:rFonts w:cstheme="minorHAnsi"/>
                <w:webHidden/>
              </w:rPr>
            </w:r>
            <w:r w:rsidRPr="00753D5B">
              <w:rPr>
                <w:rFonts w:cstheme="minorHAnsi"/>
                <w:webHidden/>
              </w:rPr>
              <w:fldChar w:fldCharType="separate"/>
            </w:r>
            <w:r w:rsidR="008C3641">
              <w:rPr>
                <w:rFonts w:cstheme="minorHAnsi"/>
                <w:webHidden/>
              </w:rPr>
              <w:t>33</w:t>
            </w:r>
            <w:r w:rsidRPr="00753D5B">
              <w:rPr>
                <w:rFonts w:cstheme="minorHAnsi"/>
                <w:webHidden/>
              </w:rPr>
              <w:fldChar w:fldCharType="end"/>
            </w:r>
          </w:hyperlink>
        </w:p>
        <w:p w14:paraId="636FB1E9" w14:textId="24DE987C" w:rsidR="00753D5B" w:rsidRPr="00753D5B" w:rsidRDefault="00753D5B">
          <w:pPr>
            <w:pStyle w:val="25"/>
            <w:rPr>
              <w:rFonts w:eastAsiaTheme="minorEastAsia" w:cstheme="minorHAnsi"/>
              <w:color w:val="auto"/>
              <w:lang w:eastAsia="el-GR"/>
            </w:rPr>
          </w:pPr>
          <w:hyperlink w:anchor="_Toc133501039" w:history="1">
            <w:r w:rsidRPr="00753D5B">
              <w:rPr>
                <w:rStyle w:val="-"/>
                <w:rFonts w:cstheme="minorHAnsi"/>
              </w:rPr>
              <w:t>4.3 Όροι εκτέλεσης της σύμβασης</w:t>
            </w:r>
            <w:r w:rsidRPr="00753D5B">
              <w:rPr>
                <w:rFonts w:cstheme="minorHAnsi"/>
                <w:webHidden/>
              </w:rPr>
              <w:tab/>
            </w:r>
            <w:r w:rsidRPr="00753D5B">
              <w:rPr>
                <w:rFonts w:cstheme="minorHAnsi"/>
                <w:webHidden/>
              </w:rPr>
              <w:fldChar w:fldCharType="begin"/>
            </w:r>
            <w:r w:rsidRPr="00753D5B">
              <w:rPr>
                <w:rFonts w:cstheme="minorHAnsi"/>
                <w:webHidden/>
              </w:rPr>
              <w:instrText xml:space="preserve"> PAGEREF _Toc133501039 \h </w:instrText>
            </w:r>
            <w:r w:rsidRPr="00753D5B">
              <w:rPr>
                <w:rFonts w:cstheme="minorHAnsi"/>
                <w:webHidden/>
              </w:rPr>
            </w:r>
            <w:r w:rsidRPr="00753D5B">
              <w:rPr>
                <w:rFonts w:cstheme="minorHAnsi"/>
                <w:webHidden/>
              </w:rPr>
              <w:fldChar w:fldCharType="separate"/>
            </w:r>
            <w:r w:rsidR="008C3641">
              <w:rPr>
                <w:rFonts w:cstheme="minorHAnsi"/>
                <w:webHidden/>
              </w:rPr>
              <w:t>33</w:t>
            </w:r>
            <w:r w:rsidRPr="00753D5B">
              <w:rPr>
                <w:rFonts w:cstheme="minorHAnsi"/>
                <w:webHidden/>
              </w:rPr>
              <w:fldChar w:fldCharType="end"/>
            </w:r>
          </w:hyperlink>
        </w:p>
        <w:p w14:paraId="4F09256A" w14:textId="4B95C191" w:rsidR="00753D5B" w:rsidRPr="00753D5B" w:rsidRDefault="00753D5B">
          <w:pPr>
            <w:pStyle w:val="25"/>
            <w:rPr>
              <w:rFonts w:eastAsiaTheme="minorEastAsia" w:cstheme="minorHAnsi"/>
              <w:color w:val="auto"/>
              <w:lang w:eastAsia="el-GR"/>
            </w:rPr>
          </w:pPr>
          <w:hyperlink w:anchor="_Toc133501040" w:history="1">
            <w:r w:rsidRPr="00753D5B">
              <w:rPr>
                <w:rStyle w:val="-"/>
                <w:rFonts w:cstheme="minorHAnsi"/>
              </w:rPr>
              <w:t>4.4 Υπεργολαβία</w:t>
            </w:r>
            <w:r w:rsidRPr="00753D5B">
              <w:rPr>
                <w:rFonts w:cstheme="minorHAnsi"/>
                <w:webHidden/>
              </w:rPr>
              <w:tab/>
            </w:r>
            <w:r w:rsidRPr="00753D5B">
              <w:rPr>
                <w:rFonts w:cstheme="minorHAnsi"/>
                <w:webHidden/>
              </w:rPr>
              <w:fldChar w:fldCharType="begin"/>
            </w:r>
            <w:r w:rsidRPr="00753D5B">
              <w:rPr>
                <w:rFonts w:cstheme="minorHAnsi"/>
                <w:webHidden/>
              </w:rPr>
              <w:instrText xml:space="preserve"> PAGEREF _Toc133501040 \h </w:instrText>
            </w:r>
            <w:r w:rsidRPr="00753D5B">
              <w:rPr>
                <w:rFonts w:cstheme="minorHAnsi"/>
                <w:webHidden/>
              </w:rPr>
            </w:r>
            <w:r w:rsidRPr="00753D5B">
              <w:rPr>
                <w:rFonts w:cstheme="minorHAnsi"/>
                <w:webHidden/>
              </w:rPr>
              <w:fldChar w:fldCharType="separate"/>
            </w:r>
            <w:r w:rsidR="008C3641">
              <w:rPr>
                <w:rFonts w:cstheme="minorHAnsi"/>
                <w:webHidden/>
              </w:rPr>
              <w:t>34</w:t>
            </w:r>
            <w:r w:rsidRPr="00753D5B">
              <w:rPr>
                <w:rFonts w:cstheme="minorHAnsi"/>
                <w:webHidden/>
              </w:rPr>
              <w:fldChar w:fldCharType="end"/>
            </w:r>
          </w:hyperlink>
        </w:p>
        <w:p w14:paraId="2CED3152" w14:textId="7FCE05B7" w:rsidR="00753D5B" w:rsidRPr="00753D5B" w:rsidRDefault="00753D5B">
          <w:pPr>
            <w:pStyle w:val="25"/>
            <w:rPr>
              <w:rFonts w:eastAsiaTheme="minorEastAsia" w:cstheme="minorHAnsi"/>
              <w:color w:val="auto"/>
              <w:lang w:eastAsia="el-GR"/>
            </w:rPr>
          </w:pPr>
          <w:hyperlink w:anchor="_Toc133501041" w:history="1">
            <w:r w:rsidRPr="00753D5B">
              <w:rPr>
                <w:rStyle w:val="-"/>
                <w:rFonts w:cstheme="minorHAnsi"/>
              </w:rPr>
              <w:t>4.5 Τροποποίηση σύμβασης κατά τη διάρκειά της</w:t>
            </w:r>
            <w:r w:rsidRPr="00753D5B">
              <w:rPr>
                <w:rFonts w:cstheme="minorHAnsi"/>
                <w:webHidden/>
              </w:rPr>
              <w:tab/>
            </w:r>
            <w:r w:rsidRPr="00753D5B">
              <w:rPr>
                <w:rFonts w:cstheme="minorHAnsi"/>
                <w:webHidden/>
              </w:rPr>
              <w:fldChar w:fldCharType="begin"/>
            </w:r>
            <w:r w:rsidRPr="00753D5B">
              <w:rPr>
                <w:rFonts w:cstheme="minorHAnsi"/>
                <w:webHidden/>
              </w:rPr>
              <w:instrText xml:space="preserve"> PAGEREF _Toc133501041 \h </w:instrText>
            </w:r>
            <w:r w:rsidRPr="00753D5B">
              <w:rPr>
                <w:rFonts w:cstheme="minorHAnsi"/>
                <w:webHidden/>
              </w:rPr>
            </w:r>
            <w:r w:rsidRPr="00753D5B">
              <w:rPr>
                <w:rFonts w:cstheme="minorHAnsi"/>
                <w:webHidden/>
              </w:rPr>
              <w:fldChar w:fldCharType="separate"/>
            </w:r>
            <w:r w:rsidR="008C3641">
              <w:rPr>
                <w:rFonts w:cstheme="minorHAnsi"/>
                <w:webHidden/>
              </w:rPr>
              <w:t>34</w:t>
            </w:r>
            <w:r w:rsidRPr="00753D5B">
              <w:rPr>
                <w:rFonts w:cstheme="minorHAnsi"/>
                <w:webHidden/>
              </w:rPr>
              <w:fldChar w:fldCharType="end"/>
            </w:r>
          </w:hyperlink>
        </w:p>
        <w:p w14:paraId="2289DA27" w14:textId="27AD0499" w:rsidR="00753D5B" w:rsidRPr="00753D5B" w:rsidRDefault="00753D5B">
          <w:pPr>
            <w:pStyle w:val="25"/>
            <w:rPr>
              <w:rFonts w:eastAsiaTheme="minorEastAsia" w:cstheme="minorHAnsi"/>
              <w:color w:val="auto"/>
              <w:lang w:eastAsia="el-GR"/>
            </w:rPr>
          </w:pPr>
          <w:hyperlink w:anchor="_Toc133501042" w:history="1">
            <w:r w:rsidRPr="00753D5B">
              <w:rPr>
                <w:rStyle w:val="-"/>
                <w:rFonts w:cstheme="minorHAnsi"/>
              </w:rPr>
              <w:t>4.6 Δικαίωμα μονομερούς λύσης της σύμβασης</w:t>
            </w:r>
            <w:r w:rsidRPr="00753D5B">
              <w:rPr>
                <w:rFonts w:cstheme="minorHAnsi"/>
                <w:webHidden/>
              </w:rPr>
              <w:tab/>
            </w:r>
            <w:r w:rsidRPr="00753D5B">
              <w:rPr>
                <w:rFonts w:cstheme="minorHAnsi"/>
                <w:webHidden/>
              </w:rPr>
              <w:fldChar w:fldCharType="begin"/>
            </w:r>
            <w:r w:rsidRPr="00753D5B">
              <w:rPr>
                <w:rFonts w:cstheme="minorHAnsi"/>
                <w:webHidden/>
              </w:rPr>
              <w:instrText xml:space="preserve"> PAGEREF _Toc133501042 \h </w:instrText>
            </w:r>
            <w:r w:rsidRPr="00753D5B">
              <w:rPr>
                <w:rFonts w:cstheme="minorHAnsi"/>
                <w:webHidden/>
              </w:rPr>
            </w:r>
            <w:r w:rsidRPr="00753D5B">
              <w:rPr>
                <w:rFonts w:cstheme="minorHAnsi"/>
                <w:webHidden/>
              </w:rPr>
              <w:fldChar w:fldCharType="separate"/>
            </w:r>
            <w:r w:rsidR="008C3641">
              <w:rPr>
                <w:rFonts w:cstheme="minorHAnsi"/>
                <w:webHidden/>
              </w:rPr>
              <w:t>34</w:t>
            </w:r>
            <w:r w:rsidRPr="00753D5B">
              <w:rPr>
                <w:rFonts w:cstheme="minorHAnsi"/>
                <w:webHidden/>
              </w:rPr>
              <w:fldChar w:fldCharType="end"/>
            </w:r>
          </w:hyperlink>
        </w:p>
        <w:p w14:paraId="1D82C8F6" w14:textId="2564108E" w:rsidR="00753D5B" w:rsidRPr="00753D5B" w:rsidRDefault="00753D5B">
          <w:pPr>
            <w:pStyle w:val="14"/>
            <w:tabs>
              <w:tab w:val="right" w:leader="dot" w:pos="9628"/>
            </w:tabs>
            <w:rPr>
              <w:rFonts w:asciiTheme="minorHAnsi" w:eastAsiaTheme="minorEastAsia" w:hAnsiTheme="minorHAnsi" w:cstheme="minorHAnsi"/>
              <w:noProof/>
              <w:sz w:val="20"/>
              <w:szCs w:val="20"/>
              <w:lang w:eastAsia="el-GR"/>
            </w:rPr>
          </w:pPr>
          <w:hyperlink w:anchor="_Toc133501043" w:history="1">
            <w:r w:rsidRPr="00753D5B">
              <w:rPr>
                <w:rStyle w:val="-"/>
                <w:rFonts w:asciiTheme="minorHAnsi" w:hAnsiTheme="minorHAnsi" w:cstheme="minorHAnsi"/>
                <w:noProof/>
                <w:sz w:val="20"/>
                <w:szCs w:val="20"/>
              </w:rPr>
              <w:t>5. ΕΙΔΙΚΟΙ ΟΡΟΙ ΕΚΤΕΛΕΣΗΣ ΤΗΣ ΣΥΜΒΑΣΗΣ</w:t>
            </w:r>
            <w:r w:rsidRPr="00753D5B">
              <w:rPr>
                <w:rFonts w:asciiTheme="minorHAnsi" w:hAnsiTheme="minorHAnsi" w:cstheme="minorHAnsi"/>
                <w:noProof/>
                <w:webHidden/>
                <w:sz w:val="20"/>
                <w:szCs w:val="20"/>
              </w:rPr>
              <w:tab/>
            </w:r>
            <w:r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_Toc133501043 \h </w:instrText>
            </w:r>
            <w:r w:rsidRPr="00753D5B">
              <w:rPr>
                <w:rFonts w:asciiTheme="minorHAnsi" w:hAnsiTheme="minorHAnsi" w:cstheme="minorHAnsi"/>
                <w:noProof/>
                <w:webHidden/>
                <w:sz w:val="20"/>
                <w:szCs w:val="20"/>
              </w:rPr>
            </w:r>
            <w:r w:rsidRPr="00753D5B">
              <w:rPr>
                <w:rFonts w:asciiTheme="minorHAnsi" w:hAnsiTheme="minorHAnsi" w:cstheme="minorHAnsi"/>
                <w:noProof/>
                <w:webHidden/>
                <w:sz w:val="20"/>
                <w:szCs w:val="20"/>
              </w:rPr>
              <w:fldChar w:fldCharType="separate"/>
            </w:r>
            <w:r w:rsidR="008C3641">
              <w:rPr>
                <w:rFonts w:asciiTheme="minorHAnsi" w:hAnsiTheme="minorHAnsi" w:cstheme="minorHAnsi"/>
                <w:noProof/>
                <w:webHidden/>
                <w:sz w:val="20"/>
                <w:szCs w:val="20"/>
              </w:rPr>
              <w:t>35</w:t>
            </w:r>
            <w:r w:rsidRPr="00753D5B">
              <w:rPr>
                <w:rFonts w:asciiTheme="minorHAnsi" w:hAnsiTheme="minorHAnsi" w:cstheme="minorHAnsi"/>
                <w:noProof/>
                <w:webHidden/>
                <w:sz w:val="20"/>
                <w:szCs w:val="20"/>
              </w:rPr>
              <w:fldChar w:fldCharType="end"/>
            </w:r>
          </w:hyperlink>
        </w:p>
        <w:p w14:paraId="3D644116" w14:textId="300F33B2" w:rsidR="00753D5B" w:rsidRPr="00753D5B" w:rsidRDefault="00753D5B">
          <w:pPr>
            <w:pStyle w:val="25"/>
            <w:rPr>
              <w:rFonts w:eastAsiaTheme="minorEastAsia" w:cstheme="minorHAnsi"/>
              <w:color w:val="auto"/>
              <w:lang w:eastAsia="el-GR"/>
            </w:rPr>
          </w:pPr>
          <w:hyperlink w:anchor="_Toc133501044" w:history="1">
            <w:r w:rsidRPr="00753D5B">
              <w:rPr>
                <w:rStyle w:val="-"/>
                <w:rFonts w:cstheme="minorHAnsi"/>
              </w:rPr>
              <w:t>5.1 Τρόπος πληρωμής</w:t>
            </w:r>
            <w:r w:rsidRPr="00753D5B">
              <w:rPr>
                <w:rFonts w:cstheme="minorHAnsi"/>
                <w:webHidden/>
              </w:rPr>
              <w:tab/>
            </w:r>
            <w:r w:rsidRPr="00753D5B">
              <w:rPr>
                <w:rFonts w:cstheme="minorHAnsi"/>
                <w:webHidden/>
              </w:rPr>
              <w:fldChar w:fldCharType="begin"/>
            </w:r>
            <w:r w:rsidRPr="00753D5B">
              <w:rPr>
                <w:rFonts w:cstheme="minorHAnsi"/>
                <w:webHidden/>
              </w:rPr>
              <w:instrText xml:space="preserve"> PAGEREF _Toc133501044 \h </w:instrText>
            </w:r>
            <w:r w:rsidRPr="00753D5B">
              <w:rPr>
                <w:rFonts w:cstheme="minorHAnsi"/>
                <w:webHidden/>
              </w:rPr>
            </w:r>
            <w:r w:rsidRPr="00753D5B">
              <w:rPr>
                <w:rFonts w:cstheme="minorHAnsi"/>
                <w:webHidden/>
              </w:rPr>
              <w:fldChar w:fldCharType="separate"/>
            </w:r>
            <w:r w:rsidR="008C3641">
              <w:rPr>
                <w:rFonts w:cstheme="minorHAnsi"/>
                <w:webHidden/>
              </w:rPr>
              <w:t>35</w:t>
            </w:r>
            <w:r w:rsidRPr="00753D5B">
              <w:rPr>
                <w:rFonts w:cstheme="minorHAnsi"/>
                <w:webHidden/>
              </w:rPr>
              <w:fldChar w:fldCharType="end"/>
            </w:r>
          </w:hyperlink>
        </w:p>
        <w:p w14:paraId="4A21B9EA" w14:textId="587CF975" w:rsidR="00753D5B" w:rsidRPr="00753D5B" w:rsidRDefault="00753D5B">
          <w:pPr>
            <w:pStyle w:val="25"/>
            <w:rPr>
              <w:rFonts w:eastAsiaTheme="minorEastAsia" w:cstheme="minorHAnsi"/>
              <w:color w:val="auto"/>
              <w:lang w:eastAsia="el-GR"/>
            </w:rPr>
          </w:pPr>
          <w:hyperlink w:anchor="_Toc133501045" w:history="1">
            <w:r w:rsidRPr="00753D5B">
              <w:rPr>
                <w:rStyle w:val="-"/>
                <w:rFonts w:cstheme="minorHAnsi"/>
              </w:rPr>
              <w:t>5.2 Κήρυξη οικονομικού φορέα εκπτώτου - Κυρώσεις</w:t>
            </w:r>
            <w:r w:rsidRPr="00753D5B">
              <w:rPr>
                <w:rFonts w:cstheme="minorHAnsi"/>
                <w:webHidden/>
              </w:rPr>
              <w:tab/>
            </w:r>
            <w:r w:rsidRPr="00753D5B">
              <w:rPr>
                <w:rFonts w:cstheme="minorHAnsi"/>
                <w:webHidden/>
              </w:rPr>
              <w:fldChar w:fldCharType="begin"/>
            </w:r>
            <w:r w:rsidRPr="00753D5B">
              <w:rPr>
                <w:rFonts w:cstheme="minorHAnsi"/>
                <w:webHidden/>
              </w:rPr>
              <w:instrText xml:space="preserve"> PAGEREF _Toc133501045 \h </w:instrText>
            </w:r>
            <w:r w:rsidRPr="00753D5B">
              <w:rPr>
                <w:rFonts w:cstheme="minorHAnsi"/>
                <w:webHidden/>
              </w:rPr>
            </w:r>
            <w:r w:rsidRPr="00753D5B">
              <w:rPr>
                <w:rFonts w:cstheme="minorHAnsi"/>
                <w:webHidden/>
              </w:rPr>
              <w:fldChar w:fldCharType="separate"/>
            </w:r>
            <w:r w:rsidR="008C3641">
              <w:rPr>
                <w:rFonts w:cstheme="minorHAnsi"/>
                <w:webHidden/>
              </w:rPr>
              <w:t>36</w:t>
            </w:r>
            <w:r w:rsidRPr="00753D5B">
              <w:rPr>
                <w:rFonts w:cstheme="minorHAnsi"/>
                <w:webHidden/>
              </w:rPr>
              <w:fldChar w:fldCharType="end"/>
            </w:r>
          </w:hyperlink>
        </w:p>
        <w:p w14:paraId="0AE62672" w14:textId="7C4B00A5" w:rsidR="00753D5B" w:rsidRPr="00753D5B" w:rsidRDefault="00753D5B">
          <w:pPr>
            <w:pStyle w:val="25"/>
            <w:rPr>
              <w:rFonts w:eastAsiaTheme="minorEastAsia" w:cstheme="minorHAnsi"/>
              <w:color w:val="auto"/>
              <w:lang w:eastAsia="el-GR"/>
            </w:rPr>
          </w:pPr>
          <w:hyperlink w:anchor="_Toc133501046" w:history="1">
            <w:r w:rsidRPr="00753D5B">
              <w:rPr>
                <w:rStyle w:val="-"/>
                <w:rFonts w:cstheme="minorHAnsi"/>
              </w:rPr>
              <w:t>5.3 Διοικητικές προσφυγές κατά τη διαδικασία εκτέλεσης των συμβάσεων</w:t>
            </w:r>
            <w:r w:rsidRPr="00753D5B">
              <w:rPr>
                <w:rFonts w:cstheme="minorHAnsi"/>
                <w:webHidden/>
              </w:rPr>
              <w:tab/>
            </w:r>
            <w:r w:rsidRPr="00753D5B">
              <w:rPr>
                <w:rFonts w:cstheme="minorHAnsi"/>
                <w:webHidden/>
              </w:rPr>
              <w:fldChar w:fldCharType="begin"/>
            </w:r>
            <w:r w:rsidRPr="00753D5B">
              <w:rPr>
                <w:rFonts w:cstheme="minorHAnsi"/>
                <w:webHidden/>
              </w:rPr>
              <w:instrText xml:space="preserve"> PAGEREF _Toc133501046 \h </w:instrText>
            </w:r>
            <w:r w:rsidRPr="00753D5B">
              <w:rPr>
                <w:rFonts w:cstheme="minorHAnsi"/>
                <w:webHidden/>
              </w:rPr>
            </w:r>
            <w:r w:rsidRPr="00753D5B">
              <w:rPr>
                <w:rFonts w:cstheme="minorHAnsi"/>
                <w:webHidden/>
              </w:rPr>
              <w:fldChar w:fldCharType="separate"/>
            </w:r>
            <w:r w:rsidR="008C3641">
              <w:rPr>
                <w:rFonts w:cstheme="minorHAnsi"/>
                <w:webHidden/>
              </w:rPr>
              <w:t>37</w:t>
            </w:r>
            <w:r w:rsidRPr="00753D5B">
              <w:rPr>
                <w:rFonts w:cstheme="minorHAnsi"/>
                <w:webHidden/>
              </w:rPr>
              <w:fldChar w:fldCharType="end"/>
            </w:r>
          </w:hyperlink>
        </w:p>
        <w:p w14:paraId="3A5D8E20" w14:textId="091A7A30" w:rsidR="00753D5B" w:rsidRPr="00753D5B" w:rsidRDefault="00753D5B">
          <w:pPr>
            <w:pStyle w:val="25"/>
            <w:rPr>
              <w:rFonts w:eastAsiaTheme="minorEastAsia" w:cstheme="minorHAnsi"/>
              <w:color w:val="auto"/>
              <w:lang w:eastAsia="el-GR"/>
            </w:rPr>
          </w:pPr>
          <w:hyperlink w:anchor="_Toc133501047" w:history="1">
            <w:r w:rsidRPr="00753D5B">
              <w:rPr>
                <w:rStyle w:val="-"/>
                <w:rFonts w:cstheme="minorHAnsi"/>
              </w:rPr>
              <w:t>5.4  Δικαστική επίλυση διαφορών</w:t>
            </w:r>
            <w:r w:rsidRPr="00753D5B">
              <w:rPr>
                <w:rFonts w:cstheme="minorHAnsi"/>
                <w:webHidden/>
              </w:rPr>
              <w:tab/>
            </w:r>
            <w:r w:rsidRPr="00753D5B">
              <w:rPr>
                <w:rFonts w:cstheme="minorHAnsi"/>
                <w:webHidden/>
              </w:rPr>
              <w:fldChar w:fldCharType="begin"/>
            </w:r>
            <w:r w:rsidRPr="00753D5B">
              <w:rPr>
                <w:rFonts w:cstheme="minorHAnsi"/>
                <w:webHidden/>
              </w:rPr>
              <w:instrText xml:space="preserve"> PAGEREF _Toc133501047 \h </w:instrText>
            </w:r>
            <w:r w:rsidRPr="00753D5B">
              <w:rPr>
                <w:rFonts w:cstheme="minorHAnsi"/>
                <w:webHidden/>
              </w:rPr>
            </w:r>
            <w:r w:rsidRPr="00753D5B">
              <w:rPr>
                <w:rFonts w:cstheme="minorHAnsi"/>
                <w:webHidden/>
              </w:rPr>
              <w:fldChar w:fldCharType="separate"/>
            </w:r>
            <w:r w:rsidR="008C3641">
              <w:rPr>
                <w:rFonts w:cstheme="minorHAnsi"/>
                <w:webHidden/>
              </w:rPr>
              <w:t>37</w:t>
            </w:r>
            <w:r w:rsidRPr="00753D5B">
              <w:rPr>
                <w:rFonts w:cstheme="minorHAnsi"/>
                <w:webHidden/>
              </w:rPr>
              <w:fldChar w:fldCharType="end"/>
            </w:r>
          </w:hyperlink>
        </w:p>
        <w:p w14:paraId="322229A2" w14:textId="1C34AB28" w:rsidR="00753D5B" w:rsidRPr="00753D5B" w:rsidRDefault="00753D5B">
          <w:pPr>
            <w:pStyle w:val="14"/>
            <w:tabs>
              <w:tab w:val="right" w:leader="dot" w:pos="9628"/>
            </w:tabs>
            <w:rPr>
              <w:rFonts w:asciiTheme="minorHAnsi" w:eastAsiaTheme="minorEastAsia" w:hAnsiTheme="minorHAnsi" w:cstheme="minorHAnsi"/>
              <w:noProof/>
              <w:sz w:val="20"/>
              <w:szCs w:val="20"/>
              <w:lang w:eastAsia="el-GR"/>
            </w:rPr>
          </w:pPr>
          <w:hyperlink w:anchor="_Toc133501048" w:history="1">
            <w:r w:rsidRPr="00753D5B">
              <w:rPr>
                <w:rStyle w:val="-"/>
                <w:rFonts w:asciiTheme="minorHAnsi" w:hAnsiTheme="minorHAnsi" w:cstheme="minorHAnsi"/>
                <w:noProof/>
                <w:sz w:val="20"/>
                <w:szCs w:val="20"/>
              </w:rPr>
              <w:t>6. ΕΙΔΙΚΟΙ ΟΡΟΙ ΕΚΤΕΛΕΣΗΣ</w:t>
            </w:r>
            <w:r w:rsidRPr="00753D5B">
              <w:rPr>
                <w:rFonts w:asciiTheme="minorHAnsi" w:hAnsiTheme="minorHAnsi" w:cstheme="minorHAnsi"/>
                <w:noProof/>
                <w:webHidden/>
                <w:sz w:val="20"/>
                <w:szCs w:val="20"/>
              </w:rPr>
              <w:tab/>
            </w:r>
            <w:r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_Toc133501048 \h </w:instrText>
            </w:r>
            <w:r w:rsidRPr="00753D5B">
              <w:rPr>
                <w:rFonts w:asciiTheme="minorHAnsi" w:hAnsiTheme="minorHAnsi" w:cstheme="minorHAnsi"/>
                <w:noProof/>
                <w:webHidden/>
                <w:sz w:val="20"/>
                <w:szCs w:val="20"/>
              </w:rPr>
            </w:r>
            <w:r w:rsidRPr="00753D5B">
              <w:rPr>
                <w:rFonts w:asciiTheme="minorHAnsi" w:hAnsiTheme="minorHAnsi" w:cstheme="minorHAnsi"/>
                <w:noProof/>
                <w:webHidden/>
                <w:sz w:val="20"/>
                <w:szCs w:val="20"/>
              </w:rPr>
              <w:fldChar w:fldCharType="separate"/>
            </w:r>
            <w:r w:rsidR="008C3641">
              <w:rPr>
                <w:rFonts w:asciiTheme="minorHAnsi" w:hAnsiTheme="minorHAnsi" w:cstheme="minorHAnsi"/>
                <w:noProof/>
                <w:webHidden/>
                <w:sz w:val="20"/>
                <w:szCs w:val="20"/>
              </w:rPr>
              <w:t>38</w:t>
            </w:r>
            <w:r w:rsidRPr="00753D5B">
              <w:rPr>
                <w:rFonts w:asciiTheme="minorHAnsi" w:hAnsiTheme="minorHAnsi" w:cstheme="minorHAnsi"/>
                <w:noProof/>
                <w:webHidden/>
                <w:sz w:val="20"/>
                <w:szCs w:val="20"/>
              </w:rPr>
              <w:fldChar w:fldCharType="end"/>
            </w:r>
          </w:hyperlink>
        </w:p>
        <w:p w14:paraId="63A3F4AE" w14:textId="57D3BDBF" w:rsidR="00753D5B" w:rsidRPr="00753D5B" w:rsidRDefault="00753D5B">
          <w:pPr>
            <w:pStyle w:val="25"/>
            <w:rPr>
              <w:rFonts w:eastAsiaTheme="minorEastAsia" w:cstheme="minorHAnsi"/>
              <w:color w:val="auto"/>
              <w:lang w:eastAsia="el-GR"/>
            </w:rPr>
          </w:pPr>
          <w:hyperlink w:anchor="_Toc133501049" w:history="1">
            <w:r w:rsidRPr="00753D5B">
              <w:rPr>
                <w:rStyle w:val="-"/>
                <w:rFonts w:cstheme="minorHAnsi"/>
              </w:rPr>
              <w:t>6.1  Χρόνος παράδοσης ειδών</w:t>
            </w:r>
            <w:r w:rsidR="00A851C8">
              <w:rPr>
                <w:rStyle w:val="-"/>
                <w:rFonts w:cstheme="minorHAnsi"/>
                <w:lang w:val="en-US"/>
              </w:rPr>
              <w:t xml:space="preserve"> </w:t>
            </w:r>
            <w:r w:rsidR="00A851C8">
              <w:rPr>
                <w:rStyle w:val="-"/>
                <w:rFonts w:cstheme="minorHAnsi"/>
              </w:rPr>
              <w:t>και υπηρεσιών</w:t>
            </w:r>
            <w:r w:rsidRPr="00753D5B">
              <w:rPr>
                <w:rFonts w:cstheme="minorHAnsi"/>
                <w:webHidden/>
              </w:rPr>
              <w:tab/>
            </w:r>
            <w:r w:rsidRPr="00753D5B">
              <w:rPr>
                <w:rFonts w:cstheme="minorHAnsi"/>
                <w:webHidden/>
              </w:rPr>
              <w:fldChar w:fldCharType="begin"/>
            </w:r>
            <w:r w:rsidRPr="00753D5B">
              <w:rPr>
                <w:rFonts w:cstheme="minorHAnsi"/>
                <w:webHidden/>
              </w:rPr>
              <w:instrText xml:space="preserve"> PAGEREF _Toc133501049 \h </w:instrText>
            </w:r>
            <w:r w:rsidRPr="00753D5B">
              <w:rPr>
                <w:rFonts w:cstheme="minorHAnsi"/>
                <w:webHidden/>
              </w:rPr>
            </w:r>
            <w:r w:rsidRPr="00753D5B">
              <w:rPr>
                <w:rFonts w:cstheme="minorHAnsi"/>
                <w:webHidden/>
              </w:rPr>
              <w:fldChar w:fldCharType="separate"/>
            </w:r>
            <w:r w:rsidR="008C3641">
              <w:rPr>
                <w:rFonts w:cstheme="minorHAnsi"/>
                <w:webHidden/>
              </w:rPr>
              <w:t>38</w:t>
            </w:r>
            <w:r w:rsidRPr="00753D5B">
              <w:rPr>
                <w:rFonts w:cstheme="minorHAnsi"/>
                <w:webHidden/>
              </w:rPr>
              <w:fldChar w:fldCharType="end"/>
            </w:r>
          </w:hyperlink>
        </w:p>
        <w:p w14:paraId="23EEA655" w14:textId="6C497837" w:rsidR="00753D5B" w:rsidRPr="00753D5B" w:rsidRDefault="00753D5B">
          <w:pPr>
            <w:pStyle w:val="25"/>
            <w:rPr>
              <w:rFonts w:eastAsiaTheme="minorEastAsia" w:cstheme="minorHAnsi"/>
              <w:color w:val="auto"/>
              <w:lang w:eastAsia="el-GR"/>
            </w:rPr>
          </w:pPr>
          <w:hyperlink w:anchor="_Toc133501050" w:history="1">
            <w:r w:rsidRPr="00753D5B">
              <w:rPr>
                <w:rStyle w:val="-"/>
                <w:rFonts w:cstheme="minorHAnsi"/>
              </w:rPr>
              <w:t>6.2 Παραλαβή ειδών</w:t>
            </w:r>
            <w:r w:rsidR="00A851C8">
              <w:rPr>
                <w:rStyle w:val="-"/>
                <w:rFonts w:cstheme="minorHAnsi"/>
              </w:rPr>
              <w:t xml:space="preserve"> και υπηρεσιών</w:t>
            </w:r>
            <w:r w:rsidRPr="00753D5B">
              <w:rPr>
                <w:rStyle w:val="-"/>
                <w:rFonts w:cstheme="minorHAnsi"/>
              </w:rPr>
              <w:t xml:space="preserve"> - Χρόνος και τρόπος παραλαβής ειδών</w:t>
            </w:r>
            <w:r w:rsidR="00A851C8">
              <w:rPr>
                <w:rStyle w:val="-"/>
                <w:rFonts w:cstheme="minorHAnsi"/>
              </w:rPr>
              <w:t xml:space="preserve"> και υπηρεσιών</w:t>
            </w:r>
            <w:r w:rsidRPr="00753D5B">
              <w:rPr>
                <w:rFonts w:cstheme="minorHAnsi"/>
                <w:webHidden/>
              </w:rPr>
              <w:tab/>
            </w:r>
            <w:r w:rsidRPr="00753D5B">
              <w:rPr>
                <w:rFonts w:cstheme="minorHAnsi"/>
                <w:webHidden/>
              </w:rPr>
              <w:fldChar w:fldCharType="begin"/>
            </w:r>
            <w:r w:rsidRPr="00753D5B">
              <w:rPr>
                <w:rFonts w:cstheme="minorHAnsi"/>
                <w:webHidden/>
              </w:rPr>
              <w:instrText xml:space="preserve"> PAGEREF _Toc133501050 \h </w:instrText>
            </w:r>
            <w:r w:rsidRPr="00753D5B">
              <w:rPr>
                <w:rFonts w:cstheme="minorHAnsi"/>
                <w:webHidden/>
              </w:rPr>
            </w:r>
            <w:r w:rsidRPr="00753D5B">
              <w:rPr>
                <w:rFonts w:cstheme="minorHAnsi"/>
                <w:webHidden/>
              </w:rPr>
              <w:fldChar w:fldCharType="separate"/>
            </w:r>
            <w:r w:rsidR="008C3641">
              <w:rPr>
                <w:rFonts w:cstheme="minorHAnsi"/>
                <w:webHidden/>
              </w:rPr>
              <w:t>38</w:t>
            </w:r>
            <w:r w:rsidRPr="00753D5B">
              <w:rPr>
                <w:rFonts w:cstheme="minorHAnsi"/>
                <w:webHidden/>
              </w:rPr>
              <w:fldChar w:fldCharType="end"/>
            </w:r>
          </w:hyperlink>
        </w:p>
        <w:p w14:paraId="156FCCAB" w14:textId="5FDA0DC6" w:rsidR="00753D5B" w:rsidRPr="00753D5B" w:rsidRDefault="00753D5B">
          <w:pPr>
            <w:pStyle w:val="25"/>
            <w:rPr>
              <w:rFonts w:eastAsiaTheme="minorEastAsia" w:cstheme="minorHAnsi"/>
              <w:color w:val="auto"/>
              <w:lang w:eastAsia="el-GR"/>
            </w:rPr>
          </w:pPr>
          <w:hyperlink w:anchor="_Toc133501051" w:history="1">
            <w:r w:rsidRPr="00753D5B">
              <w:rPr>
                <w:rStyle w:val="-"/>
                <w:rFonts w:cstheme="minorHAnsi"/>
              </w:rPr>
              <w:t>6.3 Απόρριψη συμβατικών ειδών και υπηρεσιών– Αντικατάσταση</w:t>
            </w:r>
            <w:r w:rsidRPr="00753D5B">
              <w:rPr>
                <w:rFonts w:cstheme="minorHAnsi"/>
                <w:webHidden/>
              </w:rPr>
              <w:tab/>
            </w:r>
            <w:r w:rsidRPr="00753D5B">
              <w:rPr>
                <w:rFonts w:cstheme="minorHAnsi"/>
                <w:webHidden/>
              </w:rPr>
              <w:fldChar w:fldCharType="begin"/>
            </w:r>
            <w:r w:rsidRPr="00753D5B">
              <w:rPr>
                <w:rFonts w:cstheme="minorHAnsi"/>
                <w:webHidden/>
              </w:rPr>
              <w:instrText xml:space="preserve"> PAGEREF _Toc133501051 \h </w:instrText>
            </w:r>
            <w:r w:rsidRPr="00753D5B">
              <w:rPr>
                <w:rFonts w:cstheme="minorHAnsi"/>
                <w:webHidden/>
              </w:rPr>
            </w:r>
            <w:r w:rsidRPr="00753D5B">
              <w:rPr>
                <w:rFonts w:cstheme="minorHAnsi"/>
                <w:webHidden/>
              </w:rPr>
              <w:fldChar w:fldCharType="separate"/>
            </w:r>
            <w:r w:rsidR="008C3641">
              <w:rPr>
                <w:rFonts w:cstheme="minorHAnsi"/>
                <w:webHidden/>
              </w:rPr>
              <w:t>39</w:t>
            </w:r>
            <w:r w:rsidRPr="00753D5B">
              <w:rPr>
                <w:rFonts w:cstheme="minorHAnsi"/>
                <w:webHidden/>
              </w:rPr>
              <w:fldChar w:fldCharType="end"/>
            </w:r>
          </w:hyperlink>
        </w:p>
        <w:p w14:paraId="7D0B8207" w14:textId="3CFF1C85" w:rsidR="00753D5B" w:rsidRPr="00753D5B" w:rsidRDefault="00753D5B">
          <w:pPr>
            <w:pStyle w:val="30"/>
            <w:tabs>
              <w:tab w:val="right" w:leader="dot" w:pos="9628"/>
            </w:tabs>
            <w:rPr>
              <w:rFonts w:asciiTheme="minorHAnsi" w:eastAsiaTheme="minorEastAsia" w:hAnsiTheme="minorHAnsi" w:cstheme="minorHAnsi"/>
              <w:noProof/>
              <w:sz w:val="20"/>
              <w:szCs w:val="20"/>
              <w:lang w:eastAsia="el-GR"/>
            </w:rPr>
          </w:pPr>
          <w:hyperlink w:anchor="_Toc133501052" w:history="1">
            <w:r w:rsidRPr="00753D5B">
              <w:rPr>
                <w:rStyle w:val="-"/>
                <w:rFonts w:asciiTheme="minorHAnsi" w:hAnsiTheme="minorHAnsi" w:cstheme="minorHAnsi"/>
                <w:noProof/>
                <w:sz w:val="20"/>
                <w:szCs w:val="20"/>
              </w:rPr>
              <w:t>6.4 Εγγύηση καλής λειτουργίας</w:t>
            </w:r>
            <w:r w:rsidRPr="00753D5B">
              <w:rPr>
                <w:rFonts w:asciiTheme="minorHAnsi" w:hAnsiTheme="minorHAnsi" w:cstheme="minorHAnsi"/>
                <w:noProof/>
                <w:webHidden/>
                <w:sz w:val="20"/>
                <w:szCs w:val="20"/>
              </w:rPr>
              <w:tab/>
            </w:r>
            <w:r w:rsidRPr="00753D5B">
              <w:rPr>
                <w:rFonts w:asciiTheme="minorHAnsi" w:hAnsiTheme="minorHAnsi" w:cstheme="minorHAnsi"/>
                <w:noProof/>
                <w:webHidden/>
                <w:sz w:val="20"/>
                <w:szCs w:val="20"/>
              </w:rPr>
              <w:fldChar w:fldCharType="begin"/>
            </w:r>
            <w:r w:rsidRPr="00753D5B">
              <w:rPr>
                <w:rFonts w:asciiTheme="minorHAnsi" w:hAnsiTheme="minorHAnsi" w:cstheme="minorHAnsi"/>
                <w:noProof/>
                <w:webHidden/>
                <w:sz w:val="20"/>
                <w:szCs w:val="20"/>
              </w:rPr>
              <w:instrText xml:space="preserve"> PAGEREF _Toc133501052 \h </w:instrText>
            </w:r>
            <w:r w:rsidRPr="00753D5B">
              <w:rPr>
                <w:rFonts w:asciiTheme="minorHAnsi" w:hAnsiTheme="minorHAnsi" w:cstheme="minorHAnsi"/>
                <w:noProof/>
                <w:webHidden/>
                <w:sz w:val="20"/>
                <w:szCs w:val="20"/>
              </w:rPr>
            </w:r>
            <w:r w:rsidRPr="00753D5B">
              <w:rPr>
                <w:rFonts w:asciiTheme="minorHAnsi" w:hAnsiTheme="minorHAnsi" w:cstheme="minorHAnsi"/>
                <w:noProof/>
                <w:webHidden/>
                <w:sz w:val="20"/>
                <w:szCs w:val="20"/>
              </w:rPr>
              <w:fldChar w:fldCharType="separate"/>
            </w:r>
            <w:r w:rsidR="008C3641">
              <w:rPr>
                <w:rFonts w:asciiTheme="minorHAnsi" w:hAnsiTheme="minorHAnsi" w:cstheme="minorHAnsi"/>
                <w:noProof/>
                <w:webHidden/>
                <w:sz w:val="20"/>
                <w:szCs w:val="20"/>
              </w:rPr>
              <w:t>39</w:t>
            </w:r>
            <w:r w:rsidRPr="00753D5B">
              <w:rPr>
                <w:rFonts w:asciiTheme="minorHAnsi" w:hAnsiTheme="minorHAnsi" w:cstheme="minorHAnsi"/>
                <w:noProof/>
                <w:webHidden/>
                <w:sz w:val="20"/>
                <w:szCs w:val="20"/>
              </w:rPr>
              <w:fldChar w:fldCharType="end"/>
            </w:r>
          </w:hyperlink>
        </w:p>
        <w:p w14:paraId="3D883271" w14:textId="728DA0BF" w:rsidR="00753D5B" w:rsidRPr="00753D5B" w:rsidRDefault="00753D5B">
          <w:pPr>
            <w:pStyle w:val="25"/>
            <w:rPr>
              <w:rFonts w:eastAsiaTheme="minorEastAsia" w:cstheme="minorHAnsi"/>
              <w:color w:val="auto"/>
              <w:lang w:eastAsia="el-GR"/>
            </w:rPr>
          </w:pPr>
          <w:hyperlink w:anchor="_Toc133501053" w:history="1">
            <w:r w:rsidRPr="00753D5B">
              <w:rPr>
                <w:rStyle w:val="-"/>
                <w:rFonts w:cstheme="minorHAnsi"/>
              </w:rPr>
              <w:t>ΠΑΡΑΡΤΗΜΑ Α΄: ΤΕΧΝΙΚΕΣ ΠΡΟΔΙΑΓΡΑΦΕΣ- ΠΙΝΑΚΑΣ  ΣΥΜΜΟΡΦΩΣΗΣ</w:t>
            </w:r>
            <w:r w:rsidRPr="00753D5B">
              <w:rPr>
                <w:rFonts w:cstheme="minorHAnsi"/>
                <w:webHidden/>
              </w:rPr>
              <w:tab/>
            </w:r>
            <w:r w:rsidRPr="00753D5B">
              <w:rPr>
                <w:rFonts w:cstheme="minorHAnsi"/>
                <w:webHidden/>
              </w:rPr>
              <w:fldChar w:fldCharType="begin"/>
            </w:r>
            <w:r w:rsidRPr="00753D5B">
              <w:rPr>
                <w:rFonts w:cstheme="minorHAnsi"/>
                <w:webHidden/>
              </w:rPr>
              <w:instrText xml:space="preserve"> PAGEREF _Toc133501053 \h </w:instrText>
            </w:r>
            <w:r w:rsidRPr="00753D5B">
              <w:rPr>
                <w:rFonts w:cstheme="minorHAnsi"/>
                <w:webHidden/>
              </w:rPr>
            </w:r>
            <w:r w:rsidRPr="00753D5B">
              <w:rPr>
                <w:rFonts w:cstheme="minorHAnsi"/>
                <w:webHidden/>
              </w:rPr>
              <w:fldChar w:fldCharType="separate"/>
            </w:r>
            <w:r w:rsidR="008C3641">
              <w:rPr>
                <w:rFonts w:cstheme="minorHAnsi"/>
                <w:webHidden/>
              </w:rPr>
              <w:t>41</w:t>
            </w:r>
            <w:r w:rsidRPr="00753D5B">
              <w:rPr>
                <w:rFonts w:cstheme="minorHAnsi"/>
                <w:webHidden/>
              </w:rPr>
              <w:fldChar w:fldCharType="end"/>
            </w:r>
          </w:hyperlink>
        </w:p>
        <w:p w14:paraId="01F89E5B" w14:textId="03C7DCB8" w:rsidR="005C7820" w:rsidRPr="00753D5B" w:rsidRDefault="005C7820" w:rsidP="005C7820">
          <w:pPr>
            <w:pStyle w:val="25"/>
            <w:rPr>
              <w:rFonts w:eastAsiaTheme="minorEastAsia" w:cstheme="minorHAnsi"/>
              <w:color w:val="auto"/>
              <w:lang w:eastAsia="el-GR"/>
            </w:rPr>
          </w:pPr>
          <w:hyperlink w:anchor="_Toc133501054" w:history="1">
            <w:r w:rsidRPr="00753D5B">
              <w:rPr>
                <w:rStyle w:val="-"/>
                <w:rFonts w:cstheme="minorHAnsi"/>
              </w:rPr>
              <w:t xml:space="preserve">ΠΑΡΑΡΤΗΜΑ Β:  </w:t>
            </w:r>
            <w:r>
              <w:rPr>
                <w:rStyle w:val="-"/>
                <w:rFonts w:cstheme="minorHAnsi"/>
              </w:rPr>
              <w:t>ΥΠΟΔΕΙΓΜΑ ΟΙΚΟΝΟΜΙΚΗΣ ΠΡΟΣΦΟΡΑΣ</w:t>
            </w:r>
            <w:r w:rsidRPr="00753D5B">
              <w:rPr>
                <w:rFonts w:cstheme="minorHAnsi"/>
                <w:webHidden/>
              </w:rPr>
              <w:tab/>
            </w:r>
            <w:r w:rsidRPr="00753D5B">
              <w:rPr>
                <w:rFonts w:cstheme="minorHAnsi"/>
                <w:webHidden/>
              </w:rPr>
              <w:fldChar w:fldCharType="begin"/>
            </w:r>
            <w:r w:rsidRPr="00753D5B">
              <w:rPr>
                <w:rFonts w:cstheme="minorHAnsi"/>
                <w:webHidden/>
              </w:rPr>
              <w:instrText xml:space="preserve"> PAGEREF _Toc133501054 \h </w:instrText>
            </w:r>
            <w:r w:rsidRPr="00753D5B">
              <w:rPr>
                <w:rFonts w:cstheme="minorHAnsi"/>
                <w:webHidden/>
              </w:rPr>
            </w:r>
            <w:r w:rsidRPr="00753D5B">
              <w:rPr>
                <w:rFonts w:cstheme="minorHAnsi"/>
                <w:webHidden/>
              </w:rPr>
              <w:fldChar w:fldCharType="separate"/>
            </w:r>
            <w:r w:rsidR="008C3641">
              <w:rPr>
                <w:rFonts w:cstheme="minorHAnsi"/>
                <w:webHidden/>
              </w:rPr>
              <w:t>48</w:t>
            </w:r>
            <w:r w:rsidRPr="00753D5B">
              <w:rPr>
                <w:rFonts w:cstheme="minorHAnsi"/>
                <w:webHidden/>
              </w:rPr>
              <w:fldChar w:fldCharType="end"/>
            </w:r>
          </w:hyperlink>
        </w:p>
        <w:p w14:paraId="2D03E21B" w14:textId="19CD041D" w:rsidR="00753D5B" w:rsidRPr="00753D5B" w:rsidRDefault="00753D5B">
          <w:pPr>
            <w:pStyle w:val="25"/>
            <w:rPr>
              <w:rFonts w:eastAsiaTheme="minorEastAsia" w:cstheme="minorHAnsi"/>
              <w:color w:val="auto"/>
              <w:lang w:eastAsia="el-GR"/>
            </w:rPr>
          </w:pPr>
          <w:hyperlink w:anchor="_Toc133501054" w:history="1">
            <w:r w:rsidRPr="00753D5B">
              <w:rPr>
                <w:rStyle w:val="-"/>
                <w:rFonts w:cstheme="minorHAnsi"/>
              </w:rPr>
              <w:t xml:space="preserve">ΠΑΡΑΡΤΗΜΑ </w:t>
            </w:r>
            <w:r w:rsidR="005C7820">
              <w:rPr>
                <w:rStyle w:val="-"/>
                <w:rFonts w:cstheme="minorHAnsi"/>
              </w:rPr>
              <w:t>Γ</w:t>
            </w:r>
            <w:r w:rsidRPr="00753D5B">
              <w:rPr>
                <w:rStyle w:val="-"/>
                <w:rFonts w:cstheme="minorHAnsi"/>
              </w:rPr>
              <w:t>:  ΑΠΑΙΤΗΣΕΙΣ ΓΕΝΙΚΟΥ ΚΑΝΟΝΙΣΜΟΥ ΓΙΑ ΤΗΝ ΠΡΟΣΤΑΣΙΑ ΔΕΔΟΜΕΝΩΝ (ΓΚΠΔ)</w:t>
            </w:r>
            <w:r w:rsidRPr="00753D5B">
              <w:rPr>
                <w:rFonts w:cstheme="minorHAnsi"/>
                <w:webHidden/>
              </w:rPr>
              <w:tab/>
            </w:r>
            <w:r w:rsidRPr="00753D5B">
              <w:rPr>
                <w:rFonts w:cstheme="minorHAnsi"/>
                <w:webHidden/>
              </w:rPr>
              <w:fldChar w:fldCharType="begin"/>
            </w:r>
            <w:r w:rsidRPr="00753D5B">
              <w:rPr>
                <w:rFonts w:cstheme="minorHAnsi"/>
                <w:webHidden/>
              </w:rPr>
              <w:instrText xml:space="preserve"> PAGEREF _Toc133501054 \h </w:instrText>
            </w:r>
            <w:r w:rsidRPr="00753D5B">
              <w:rPr>
                <w:rFonts w:cstheme="minorHAnsi"/>
                <w:webHidden/>
              </w:rPr>
            </w:r>
            <w:r w:rsidRPr="00753D5B">
              <w:rPr>
                <w:rFonts w:cstheme="minorHAnsi"/>
                <w:webHidden/>
              </w:rPr>
              <w:fldChar w:fldCharType="separate"/>
            </w:r>
            <w:r w:rsidR="008C3641">
              <w:rPr>
                <w:rFonts w:cstheme="minorHAnsi"/>
                <w:webHidden/>
              </w:rPr>
              <w:t>48</w:t>
            </w:r>
            <w:r w:rsidRPr="00753D5B">
              <w:rPr>
                <w:rFonts w:cstheme="minorHAnsi"/>
                <w:webHidden/>
              </w:rPr>
              <w:fldChar w:fldCharType="end"/>
            </w:r>
          </w:hyperlink>
        </w:p>
        <w:p w14:paraId="09060379" w14:textId="14850726" w:rsidR="00753D5B" w:rsidRPr="00753D5B" w:rsidRDefault="00753D5B">
          <w:pPr>
            <w:pStyle w:val="25"/>
            <w:rPr>
              <w:rFonts w:eastAsiaTheme="minorEastAsia" w:cstheme="minorHAnsi"/>
              <w:color w:val="auto"/>
              <w:lang w:eastAsia="el-GR"/>
            </w:rPr>
          </w:pPr>
          <w:hyperlink w:anchor="_Toc133501055" w:history="1">
            <w:r w:rsidRPr="00753D5B">
              <w:rPr>
                <w:rStyle w:val="-"/>
                <w:rFonts w:cstheme="minorHAnsi"/>
              </w:rPr>
              <w:t xml:space="preserve">ΠΑΡΑΡΤΗΜΑ </w:t>
            </w:r>
            <w:r w:rsidR="005C7820">
              <w:rPr>
                <w:rStyle w:val="-"/>
                <w:rFonts w:cstheme="minorHAnsi"/>
              </w:rPr>
              <w:t>Δ</w:t>
            </w:r>
            <w:r w:rsidRPr="00753D5B">
              <w:rPr>
                <w:rStyle w:val="-"/>
                <w:rFonts w:cstheme="minorHAnsi"/>
              </w:rPr>
              <w:t>΄:  ΥΠΟΔΕΙΓΜΑ  ΣΥΜΒΑΣΗΣ</w:t>
            </w:r>
            <w:r w:rsidRPr="00753D5B">
              <w:rPr>
                <w:rFonts w:cstheme="minorHAnsi"/>
                <w:webHidden/>
              </w:rPr>
              <w:tab/>
            </w:r>
            <w:r w:rsidRPr="00753D5B">
              <w:rPr>
                <w:rFonts w:cstheme="minorHAnsi"/>
                <w:webHidden/>
              </w:rPr>
              <w:fldChar w:fldCharType="begin"/>
            </w:r>
            <w:r w:rsidRPr="00753D5B">
              <w:rPr>
                <w:rFonts w:cstheme="minorHAnsi"/>
                <w:webHidden/>
              </w:rPr>
              <w:instrText xml:space="preserve"> PAGEREF _Toc133501055 \h </w:instrText>
            </w:r>
            <w:r w:rsidRPr="00753D5B">
              <w:rPr>
                <w:rFonts w:cstheme="minorHAnsi"/>
                <w:webHidden/>
              </w:rPr>
            </w:r>
            <w:r w:rsidRPr="00753D5B">
              <w:rPr>
                <w:rFonts w:cstheme="minorHAnsi"/>
                <w:webHidden/>
              </w:rPr>
              <w:fldChar w:fldCharType="separate"/>
            </w:r>
            <w:r w:rsidR="008C3641">
              <w:rPr>
                <w:rFonts w:cstheme="minorHAnsi"/>
                <w:webHidden/>
              </w:rPr>
              <w:t>53</w:t>
            </w:r>
            <w:r w:rsidRPr="00753D5B">
              <w:rPr>
                <w:rFonts w:cstheme="minorHAnsi"/>
                <w:webHidden/>
              </w:rPr>
              <w:fldChar w:fldCharType="end"/>
            </w:r>
          </w:hyperlink>
        </w:p>
        <w:p w14:paraId="46BFEE61" w14:textId="399DD218" w:rsidR="00753D5B" w:rsidRPr="00753D5B" w:rsidRDefault="00753D5B">
          <w:pPr>
            <w:pStyle w:val="25"/>
            <w:rPr>
              <w:rFonts w:eastAsiaTheme="minorEastAsia" w:cstheme="minorHAnsi"/>
              <w:color w:val="auto"/>
              <w:lang w:eastAsia="el-GR"/>
            </w:rPr>
          </w:pPr>
          <w:hyperlink w:anchor="_Toc133501056" w:history="1">
            <w:r w:rsidRPr="00753D5B">
              <w:rPr>
                <w:rStyle w:val="-"/>
                <w:rFonts w:cstheme="minorHAnsi"/>
              </w:rPr>
              <w:t xml:space="preserve">ΠΑΡΑΡΤΗΜΑ </w:t>
            </w:r>
            <w:r w:rsidR="005C7820">
              <w:rPr>
                <w:rStyle w:val="-"/>
                <w:rFonts w:cstheme="minorHAnsi"/>
              </w:rPr>
              <w:t>Ε</w:t>
            </w:r>
            <w:r w:rsidRPr="00753D5B">
              <w:rPr>
                <w:rStyle w:val="-"/>
                <w:rFonts w:cstheme="minorHAnsi"/>
              </w:rPr>
              <w:t>΄:  ΕΥΡΩΠΑΪΚΟ ΕΝΙΑΙΟ ΕΓΓΡΑΦΟ ΣΥΜΒΑΣΗΣ</w:t>
            </w:r>
            <w:r w:rsidRPr="00753D5B">
              <w:rPr>
                <w:rFonts w:cstheme="minorHAnsi"/>
                <w:webHidden/>
              </w:rPr>
              <w:tab/>
            </w:r>
            <w:r w:rsidRPr="00753D5B">
              <w:rPr>
                <w:rFonts w:cstheme="minorHAnsi"/>
                <w:webHidden/>
              </w:rPr>
              <w:fldChar w:fldCharType="begin"/>
            </w:r>
            <w:r w:rsidRPr="00753D5B">
              <w:rPr>
                <w:rFonts w:cstheme="minorHAnsi"/>
                <w:webHidden/>
              </w:rPr>
              <w:instrText xml:space="preserve"> PAGEREF _Toc133501056 \h </w:instrText>
            </w:r>
            <w:r w:rsidRPr="00753D5B">
              <w:rPr>
                <w:rFonts w:cstheme="minorHAnsi"/>
                <w:webHidden/>
              </w:rPr>
            </w:r>
            <w:r w:rsidRPr="00753D5B">
              <w:rPr>
                <w:rFonts w:cstheme="minorHAnsi"/>
                <w:webHidden/>
              </w:rPr>
              <w:fldChar w:fldCharType="separate"/>
            </w:r>
            <w:r w:rsidR="008C3641">
              <w:rPr>
                <w:rFonts w:cstheme="minorHAnsi"/>
                <w:webHidden/>
              </w:rPr>
              <w:t>64</w:t>
            </w:r>
            <w:r w:rsidRPr="00753D5B">
              <w:rPr>
                <w:rFonts w:cstheme="minorHAnsi"/>
                <w:webHidden/>
              </w:rPr>
              <w:fldChar w:fldCharType="end"/>
            </w:r>
          </w:hyperlink>
        </w:p>
        <w:p w14:paraId="4C28ECA2" w14:textId="4DBF855B" w:rsidR="00753D5B" w:rsidRPr="00753D5B" w:rsidRDefault="00753D5B">
          <w:pPr>
            <w:pStyle w:val="25"/>
            <w:rPr>
              <w:rFonts w:eastAsiaTheme="minorEastAsia" w:cstheme="minorHAnsi"/>
              <w:color w:val="auto"/>
              <w:lang w:eastAsia="el-GR"/>
            </w:rPr>
          </w:pPr>
          <w:hyperlink w:anchor="_Toc133501057" w:history="1">
            <w:r w:rsidRPr="00753D5B">
              <w:rPr>
                <w:rStyle w:val="-"/>
                <w:rFonts w:cstheme="minorHAnsi"/>
              </w:rPr>
              <w:t xml:space="preserve">ΠΑΡΑΡΤΗΜΑ </w:t>
            </w:r>
            <w:r w:rsidR="005C7820">
              <w:rPr>
                <w:rStyle w:val="-"/>
                <w:rFonts w:cstheme="minorHAnsi"/>
              </w:rPr>
              <w:t>ΣΤ</w:t>
            </w:r>
            <w:r w:rsidRPr="00753D5B">
              <w:rPr>
                <w:rStyle w:val="-"/>
                <w:rFonts w:cstheme="minorHAnsi"/>
              </w:rPr>
              <w:t>’:  ΥΠΟΔΕΙΓΜΑ ΥΠΕΥΘΥΝΗΣ ΔΗΛΩΣΗΣ</w:t>
            </w:r>
            <w:r w:rsidRPr="00753D5B">
              <w:rPr>
                <w:rFonts w:cstheme="minorHAnsi"/>
                <w:webHidden/>
              </w:rPr>
              <w:tab/>
            </w:r>
            <w:r w:rsidRPr="00753D5B">
              <w:rPr>
                <w:rFonts w:cstheme="minorHAnsi"/>
                <w:webHidden/>
              </w:rPr>
              <w:fldChar w:fldCharType="begin"/>
            </w:r>
            <w:r w:rsidRPr="00753D5B">
              <w:rPr>
                <w:rFonts w:cstheme="minorHAnsi"/>
                <w:webHidden/>
              </w:rPr>
              <w:instrText xml:space="preserve"> PAGEREF _Toc133501057 \h </w:instrText>
            </w:r>
            <w:r w:rsidRPr="00753D5B">
              <w:rPr>
                <w:rFonts w:cstheme="minorHAnsi"/>
                <w:webHidden/>
              </w:rPr>
            </w:r>
            <w:r w:rsidRPr="00753D5B">
              <w:rPr>
                <w:rFonts w:cstheme="minorHAnsi"/>
                <w:webHidden/>
              </w:rPr>
              <w:fldChar w:fldCharType="separate"/>
            </w:r>
            <w:r w:rsidR="008C3641">
              <w:rPr>
                <w:rFonts w:cstheme="minorHAnsi"/>
                <w:webHidden/>
              </w:rPr>
              <w:t>76</w:t>
            </w:r>
            <w:r w:rsidRPr="00753D5B">
              <w:rPr>
                <w:rFonts w:cstheme="minorHAnsi"/>
                <w:webHidden/>
              </w:rPr>
              <w:fldChar w:fldCharType="end"/>
            </w:r>
          </w:hyperlink>
        </w:p>
        <w:p w14:paraId="2BD9B4CC" w14:textId="759B8FFB" w:rsidR="00B55D31" w:rsidRPr="00753D5B" w:rsidRDefault="00B77BBB">
          <w:pPr>
            <w:rPr>
              <w:rFonts w:asciiTheme="minorHAnsi" w:hAnsiTheme="minorHAnsi" w:cstheme="minorHAnsi"/>
              <w:sz w:val="20"/>
              <w:szCs w:val="20"/>
            </w:rPr>
          </w:pPr>
          <w:r w:rsidRPr="00753D5B">
            <w:rPr>
              <w:rFonts w:asciiTheme="minorHAnsi" w:hAnsiTheme="minorHAnsi" w:cstheme="minorHAnsi"/>
              <w:bCs/>
              <w:color w:val="000000" w:themeColor="text1"/>
              <w:sz w:val="20"/>
              <w:szCs w:val="20"/>
            </w:rPr>
            <w:fldChar w:fldCharType="end"/>
          </w:r>
        </w:p>
      </w:sdtContent>
    </w:sdt>
    <w:p w14:paraId="59F9CB87" w14:textId="77777777" w:rsidR="00B55D31" w:rsidRPr="00753D5B" w:rsidRDefault="00B55D31" w:rsidP="000A06AD">
      <w:pPr>
        <w:rPr>
          <w:rFonts w:asciiTheme="minorHAnsi" w:hAnsiTheme="minorHAnsi" w:cstheme="minorHAnsi"/>
          <w:bCs/>
          <w:sz w:val="20"/>
          <w:szCs w:val="20"/>
        </w:rPr>
      </w:pPr>
    </w:p>
    <w:p w14:paraId="5F01D694" w14:textId="77777777" w:rsidR="00B55D31" w:rsidRPr="00753D5B" w:rsidRDefault="00B55D31">
      <w:pPr>
        <w:suppressAutoHyphens w:val="0"/>
        <w:jc w:val="left"/>
        <w:rPr>
          <w:rFonts w:asciiTheme="minorHAnsi" w:hAnsiTheme="minorHAnsi" w:cstheme="minorHAnsi"/>
          <w:bCs/>
          <w:sz w:val="20"/>
          <w:szCs w:val="20"/>
        </w:rPr>
      </w:pPr>
      <w:r w:rsidRPr="00753D5B">
        <w:rPr>
          <w:rFonts w:asciiTheme="minorHAnsi" w:hAnsiTheme="minorHAnsi" w:cstheme="minorHAnsi"/>
          <w:bCs/>
          <w:sz w:val="20"/>
          <w:szCs w:val="20"/>
        </w:rPr>
        <w:br w:type="page"/>
      </w:r>
    </w:p>
    <w:p w14:paraId="6491D21E" w14:textId="77777777" w:rsidR="00033B9D" w:rsidRPr="001013DC" w:rsidRDefault="006670F8" w:rsidP="00B827A2">
      <w:pPr>
        <w:pStyle w:val="1"/>
        <w:tabs>
          <w:tab w:val="left" w:pos="567"/>
        </w:tabs>
        <w:ind w:left="567" w:hanging="567"/>
        <w:jc w:val="both"/>
        <w:rPr>
          <w:rFonts w:asciiTheme="minorHAnsi" w:hAnsiTheme="minorHAnsi" w:cstheme="minorHAnsi"/>
          <w:sz w:val="20"/>
          <w:szCs w:val="20"/>
          <w:lang w:val="el-GR"/>
        </w:rPr>
      </w:pPr>
      <w:bookmarkStart w:id="2" w:name="_Toc133500996"/>
      <w:r w:rsidRPr="001013DC">
        <w:rPr>
          <w:rFonts w:asciiTheme="minorHAnsi" w:hAnsiTheme="minorHAnsi" w:cstheme="minorHAnsi"/>
          <w:sz w:val="20"/>
          <w:szCs w:val="20"/>
          <w:u w:val="single"/>
          <w:lang w:val="el-GR"/>
        </w:rPr>
        <w:lastRenderedPageBreak/>
        <w:t>1. ΑΝΑΘΕΤΟΥΣΑ ΑΡΧΗ ΚΑΙ ΑΝΤΙΚΕΙΜΕΝΟ ΣΥΜΒΑΣΗΣ</w:t>
      </w:r>
      <w:bookmarkEnd w:id="2"/>
    </w:p>
    <w:p w14:paraId="50C03650" w14:textId="43EB1ACD" w:rsidR="00D426F3" w:rsidRPr="001013DC" w:rsidRDefault="00D426F3" w:rsidP="00230403">
      <w:pPr>
        <w:tabs>
          <w:tab w:val="left" w:pos="5745"/>
        </w:tabs>
        <w:rPr>
          <w:rFonts w:asciiTheme="minorHAnsi" w:hAnsiTheme="minorHAnsi" w:cstheme="minorHAnsi"/>
          <w:b/>
          <w:sz w:val="20"/>
          <w:szCs w:val="20"/>
        </w:rPr>
      </w:pPr>
    </w:p>
    <w:p w14:paraId="78F0817C" w14:textId="2B7F28FC" w:rsidR="00B21D9F" w:rsidRPr="001013DC" w:rsidRDefault="00927087">
      <w:pPr>
        <w:pStyle w:val="2"/>
        <w:numPr>
          <w:ilvl w:val="1"/>
          <w:numId w:val="9"/>
        </w:numPr>
        <w:rPr>
          <w:rFonts w:asciiTheme="minorHAnsi" w:hAnsiTheme="minorHAnsi" w:cstheme="minorHAnsi"/>
          <w:sz w:val="20"/>
          <w:szCs w:val="20"/>
          <w:u w:val="single"/>
        </w:rPr>
      </w:pPr>
      <w:bookmarkStart w:id="3" w:name="_Toc133500997"/>
      <w:r w:rsidRPr="001013DC">
        <w:rPr>
          <w:rFonts w:asciiTheme="minorHAnsi" w:hAnsiTheme="minorHAnsi" w:cstheme="minorHAnsi"/>
          <w:sz w:val="20"/>
          <w:szCs w:val="20"/>
          <w:u w:val="single"/>
        </w:rPr>
        <w:t>Σ</w:t>
      </w:r>
      <w:r w:rsidR="00B21D9F" w:rsidRPr="001013DC">
        <w:rPr>
          <w:rFonts w:asciiTheme="minorHAnsi" w:hAnsiTheme="minorHAnsi" w:cstheme="minorHAnsi"/>
          <w:sz w:val="20"/>
          <w:szCs w:val="20"/>
          <w:u w:val="single"/>
        </w:rPr>
        <w:t>τοιχεία Αναθέτουσας Αρχής (Α.Α.)</w:t>
      </w:r>
      <w:bookmarkEnd w:id="3"/>
    </w:p>
    <w:tbl>
      <w:tblPr>
        <w:tblW w:w="9374" w:type="dxa"/>
        <w:tblInd w:w="108" w:type="dxa"/>
        <w:tblLayout w:type="fixed"/>
        <w:tblLook w:val="0000" w:firstRow="0" w:lastRow="0" w:firstColumn="0" w:lastColumn="0" w:noHBand="0" w:noVBand="0"/>
      </w:tblPr>
      <w:tblGrid>
        <w:gridCol w:w="3856"/>
        <w:gridCol w:w="5518"/>
      </w:tblGrid>
      <w:tr w:rsidR="00910F29" w:rsidRPr="001013DC" w14:paraId="299566FF" w14:textId="77777777" w:rsidTr="004E1368">
        <w:tc>
          <w:tcPr>
            <w:tcW w:w="3856" w:type="dxa"/>
            <w:tcBorders>
              <w:top w:val="single" w:sz="4" w:space="0" w:color="000000"/>
              <w:left w:val="single" w:sz="4" w:space="0" w:color="000000"/>
              <w:bottom w:val="single" w:sz="4" w:space="0" w:color="000000"/>
            </w:tcBorders>
            <w:shd w:val="clear" w:color="auto" w:fill="auto"/>
          </w:tcPr>
          <w:p w14:paraId="462C8FF2" w14:textId="77777777" w:rsidR="00910F29" w:rsidRPr="001013DC" w:rsidRDefault="00910F29" w:rsidP="004E1368">
            <w:pPr>
              <w:pStyle w:val="normalwithoutspacing"/>
              <w:rPr>
                <w:rFonts w:asciiTheme="minorHAnsi" w:hAnsiTheme="minorHAnsi" w:cstheme="minorHAnsi"/>
                <w:sz w:val="20"/>
                <w:szCs w:val="20"/>
              </w:rPr>
            </w:pPr>
            <w:r w:rsidRPr="001013DC">
              <w:rPr>
                <w:rFonts w:asciiTheme="minorHAnsi" w:hAnsiTheme="minorHAnsi" w:cstheme="minorHAnsi"/>
                <w:sz w:val="20"/>
                <w:szCs w:val="20"/>
              </w:rPr>
              <w:t>Επωνυμία</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369AFF39" w14:textId="77777777" w:rsidR="00910F29" w:rsidRPr="001013DC" w:rsidRDefault="00910F29" w:rsidP="004E1368">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ΑΝΕΞΑΡΤΗΤΗ ΑΡΧΗ ΔΗΜΟΣΙΩΝ ΕΣΟΔΩΝ</w:t>
            </w:r>
          </w:p>
          <w:p w14:paraId="733DEC0B" w14:textId="77777777" w:rsidR="00910F29" w:rsidRPr="001013DC" w:rsidRDefault="00910F29" w:rsidP="004E1368">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ΓΕΝΙΚΗ ΔΙΕΥΘΥΝΣΗ ΓΕΝΙΚΟΥ ΧΗΜΕΙΟΥ ΤΟΥ ΚΡΑΤΟΥΣ</w:t>
            </w:r>
          </w:p>
        </w:tc>
      </w:tr>
      <w:tr w:rsidR="00910F29" w:rsidRPr="001013DC" w14:paraId="70337576" w14:textId="77777777" w:rsidTr="004E1368">
        <w:tc>
          <w:tcPr>
            <w:tcW w:w="3856" w:type="dxa"/>
            <w:tcBorders>
              <w:top w:val="single" w:sz="4" w:space="0" w:color="000000"/>
              <w:left w:val="single" w:sz="4" w:space="0" w:color="000000"/>
              <w:bottom w:val="single" w:sz="4" w:space="0" w:color="000000"/>
            </w:tcBorders>
            <w:shd w:val="clear" w:color="auto" w:fill="auto"/>
          </w:tcPr>
          <w:p w14:paraId="639D07FF" w14:textId="77777777" w:rsidR="00910F29" w:rsidRPr="001013DC" w:rsidRDefault="00910F29" w:rsidP="004E1368">
            <w:pPr>
              <w:pStyle w:val="normalwithoutspacing"/>
              <w:rPr>
                <w:rFonts w:asciiTheme="minorHAnsi" w:hAnsiTheme="minorHAnsi" w:cstheme="minorHAnsi"/>
                <w:sz w:val="20"/>
                <w:szCs w:val="20"/>
              </w:rPr>
            </w:pPr>
            <w:r w:rsidRPr="001013DC">
              <w:rPr>
                <w:rFonts w:asciiTheme="minorHAnsi" w:hAnsiTheme="minorHAnsi" w:cstheme="minorHAnsi"/>
                <w:sz w:val="20"/>
                <w:szCs w:val="20"/>
              </w:rPr>
              <w:t>Αριθμός Φορολογικού Μητρώου (Α.Φ.Μ.)</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1A48A6CB" w14:textId="77777777" w:rsidR="00910F29" w:rsidRPr="001013DC" w:rsidRDefault="00910F29" w:rsidP="004E1368">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997073525</w:t>
            </w:r>
          </w:p>
        </w:tc>
      </w:tr>
      <w:tr w:rsidR="00910F29" w:rsidRPr="001013DC" w14:paraId="51485C05" w14:textId="77777777" w:rsidTr="004E1368">
        <w:tc>
          <w:tcPr>
            <w:tcW w:w="3856" w:type="dxa"/>
            <w:tcBorders>
              <w:top w:val="single" w:sz="4" w:space="0" w:color="000000"/>
              <w:left w:val="single" w:sz="4" w:space="0" w:color="000000"/>
              <w:bottom w:val="single" w:sz="4" w:space="0" w:color="000000"/>
            </w:tcBorders>
            <w:shd w:val="clear" w:color="auto" w:fill="auto"/>
          </w:tcPr>
          <w:p w14:paraId="012E2728" w14:textId="77777777" w:rsidR="00910F29" w:rsidRPr="001013DC" w:rsidRDefault="00910F29" w:rsidP="004E1368">
            <w:pPr>
              <w:pStyle w:val="normalwithoutspacing"/>
              <w:rPr>
                <w:rFonts w:asciiTheme="minorHAnsi" w:hAnsiTheme="minorHAnsi" w:cstheme="minorHAnsi"/>
                <w:sz w:val="20"/>
                <w:szCs w:val="20"/>
              </w:rPr>
            </w:pPr>
            <w:r w:rsidRPr="00727694">
              <w:rPr>
                <w:rFonts w:asciiTheme="minorHAnsi" w:hAnsiTheme="minorHAnsi" w:cstheme="minorHAnsi"/>
                <w:sz w:val="20"/>
                <w:szCs w:val="20"/>
              </w:rPr>
              <w:t>Κωδικός Αναθέτουσας Αρχής για την ηλεκτρονική τιμολόγηση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62A0E399" w14:textId="77777777" w:rsidR="00910F29" w:rsidRPr="001013DC" w:rsidRDefault="00910F29" w:rsidP="004E1368">
            <w:pPr>
              <w:pStyle w:val="normalwithoutspacing"/>
              <w:snapToGrid w:val="0"/>
              <w:rPr>
                <w:rFonts w:asciiTheme="minorHAnsi" w:hAnsiTheme="minorHAnsi" w:cstheme="minorHAnsi"/>
                <w:sz w:val="20"/>
                <w:szCs w:val="20"/>
              </w:rPr>
            </w:pPr>
            <w:r w:rsidRPr="00F97E6A">
              <w:rPr>
                <w:rFonts w:asciiTheme="minorHAnsi" w:hAnsiTheme="minorHAnsi" w:cstheme="minorHAnsi"/>
                <w:sz w:val="20"/>
                <w:szCs w:val="20"/>
              </w:rPr>
              <w:t>1024.8010000000.0005</w:t>
            </w:r>
          </w:p>
        </w:tc>
      </w:tr>
      <w:tr w:rsidR="00910F29" w:rsidRPr="001013DC" w14:paraId="5F33DD12" w14:textId="77777777" w:rsidTr="004E1368">
        <w:tc>
          <w:tcPr>
            <w:tcW w:w="3856" w:type="dxa"/>
            <w:tcBorders>
              <w:top w:val="single" w:sz="4" w:space="0" w:color="000000"/>
              <w:left w:val="single" w:sz="4" w:space="0" w:color="000000"/>
              <w:bottom w:val="single" w:sz="4" w:space="0" w:color="000000"/>
            </w:tcBorders>
            <w:shd w:val="clear" w:color="auto" w:fill="auto"/>
          </w:tcPr>
          <w:p w14:paraId="5FFEFF49" w14:textId="77777777" w:rsidR="00910F29" w:rsidRPr="001013DC" w:rsidRDefault="00910F29" w:rsidP="004E1368">
            <w:pPr>
              <w:pStyle w:val="normalwithoutspacing"/>
              <w:rPr>
                <w:rFonts w:asciiTheme="minorHAnsi" w:hAnsiTheme="minorHAnsi" w:cstheme="minorHAnsi"/>
                <w:sz w:val="20"/>
                <w:szCs w:val="20"/>
              </w:rPr>
            </w:pPr>
            <w:r w:rsidRPr="001013DC">
              <w:rPr>
                <w:rFonts w:asciiTheme="minorHAnsi" w:hAnsiTheme="minorHAnsi" w:cstheme="minorHAnsi"/>
                <w:sz w:val="20"/>
                <w:szCs w:val="20"/>
              </w:rPr>
              <w:t>Ταχυδρομική διεύθυνση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54947AB2" w14:textId="77777777" w:rsidR="00910F29" w:rsidRPr="001013DC" w:rsidRDefault="00910F29" w:rsidP="004E1368">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Αν. Τσόχα 16</w:t>
            </w:r>
          </w:p>
        </w:tc>
      </w:tr>
      <w:tr w:rsidR="00910F29" w:rsidRPr="001013DC" w14:paraId="7AD75A7C" w14:textId="77777777" w:rsidTr="004E1368">
        <w:tc>
          <w:tcPr>
            <w:tcW w:w="3856" w:type="dxa"/>
            <w:tcBorders>
              <w:top w:val="single" w:sz="4" w:space="0" w:color="000000"/>
              <w:left w:val="single" w:sz="4" w:space="0" w:color="000000"/>
              <w:bottom w:val="single" w:sz="4" w:space="0" w:color="000000"/>
            </w:tcBorders>
            <w:shd w:val="clear" w:color="auto" w:fill="auto"/>
          </w:tcPr>
          <w:p w14:paraId="63B4F6A5" w14:textId="77777777" w:rsidR="00910F29" w:rsidRPr="001013DC" w:rsidRDefault="00910F29" w:rsidP="004E1368">
            <w:pPr>
              <w:pStyle w:val="normalwithoutspacing"/>
              <w:rPr>
                <w:rFonts w:asciiTheme="minorHAnsi" w:hAnsiTheme="minorHAnsi" w:cstheme="minorHAnsi"/>
                <w:sz w:val="20"/>
                <w:szCs w:val="20"/>
              </w:rPr>
            </w:pPr>
            <w:r w:rsidRPr="001013DC">
              <w:rPr>
                <w:rFonts w:asciiTheme="minorHAnsi" w:hAnsiTheme="minorHAnsi" w:cstheme="minorHAnsi"/>
                <w:sz w:val="20"/>
                <w:szCs w:val="20"/>
              </w:rPr>
              <w:t>Πόλη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3067027E" w14:textId="77777777" w:rsidR="00910F29" w:rsidRPr="001013DC" w:rsidRDefault="00910F29" w:rsidP="004E1368">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Αθήνα</w:t>
            </w:r>
          </w:p>
        </w:tc>
      </w:tr>
      <w:tr w:rsidR="00910F29" w:rsidRPr="001013DC" w14:paraId="32C2C644" w14:textId="77777777" w:rsidTr="004E1368">
        <w:tc>
          <w:tcPr>
            <w:tcW w:w="3856" w:type="dxa"/>
            <w:tcBorders>
              <w:top w:val="single" w:sz="4" w:space="0" w:color="000000"/>
              <w:left w:val="single" w:sz="4" w:space="0" w:color="000000"/>
              <w:bottom w:val="single" w:sz="4" w:space="0" w:color="000000"/>
            </w:tcBorders>
            <w:shd w:val="clear" w:color="auto" w:fill="auto"/>
          </w:tcPr>
          <w:p w14:paraId="32B74886" w14:textId="77777777" w:rsidR="00910F29" w:rsidRPr="001013DC" w:rsidRDefault="00910F29" w:rsidP="004E1368">
            <w:pPr>
              <w:pStyle w:val="normalwithoutspacing"/>
              <w:rPr>
                <w:rFonts w:asciiTheme="minorHAnsi" w:hAnsiTheme="minorHAnsi" w:cstheme="minorHAnsi"/>
                <w:sz w:val="20"/>
                <w:szCs w:val="20"/>
              </w:rPr>
            </w:pPr>
            <w:r w:rsidRPr="001013DC">
              <w:rPr>
                <w:rFonts w:asciiTheme="minorHAnsi" w:hAnsiTheme="minorHAnsi" w:cstheme="minorHAnsi"/>
                <w:sz w:val="20"/>
                <w:szCs w:val="20"/>
              </w:rPr>
              <w:t>Ταχυδρομικός Κωδικός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3C6611B9" w14:textId="77777777" w:rsidR="00910F29" w:rsidRPr="001013DC" w:rsidRDefault="00910F29" w:rsidP="004E1368">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11521</w:t>
            </w:r>
          </w:p>
        </w:tc>
      </w:tr>
      <w:tr w:rsidR="00910F29" w:rsidRPr="001013DC" w14:paraId="65A65CAA" w14:textId="77777777" w:rsidTr="004E1368">
        <w:tc>
          <w:tcPr>
            <w:tcW w:w="3856" w:type="dxa"/>
            <w:tcBorders>
              <w:top w:val="single" w:sz="4" w:space="0" w:color="000000"/>
              <w:left w:val="single" w:sz="4" w:space="0" w:color="000000"/>
              <w:bottom w:val="single" w:sz="4" w:space="0" w:color="000000"/>
            </w:tcBorders>
            <w:shd w:val="clear" w:color="auto" w:fill="auto"/>
          </w:tcPr>
          <w:p w14:paraId="753CF34B" w14:textId="77777777" w:rsidR="00910F29" w:rsidRPr="001013DC" w:rsidRDefault="00910F29" w:rsidP="004E1368">
            <w:pPr>
              <w:pStyle w:val="normalwithoutspacing"/>
              <w:rPr>
                <w:rFonts w:asciiTheme="minorHAnsi" w:hAnsiTheme="minorHAnsi" w:cstheme="minorHAnsi"/>
                <w:sz w:val="20"/>
                <w:szCs w:val="20"/>
              </w:rPr>
            </w:pPr>
            <w:r w:rsidRPr="001013DC">
              <w:rPr>
                <w:rFonts w:asciiTheme="minorHAnsi" w:hAnsiTheme="minorHAnsi" w:cstheme="minorHAnsi"/>
                <w:sz w:val="20"/>
                <w:szCs w:val="20"/>
              </w:rPr>
              <w:t xml:space="preserve">Χώρα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3E4E8739" w14:textId="77777777" w:rsidR="00910F29" w:rsidRPr="001013DC" w:rsidRDefault="00910F29" w:rsidP="004E1368">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Ελλάδα</w:t>
            </w:r>
          </w:p>
        </w:tc>
      </w:tr>
      <w:tr w:rsidR="00910F29" w:rsidRPr="001013DC" w14:paraId="1AD7D63D" w14:textId="77777777" w:rsidTr="004E1368">
        <w:tc>
          <w:tcPr>
            <w:tcW w:w="3856" w:type="dxa"/>
            <w:tcBorders>
              <w:top w:val="single" w:sz="4" w:space="0" w:color="000000"/>
              <w:left w:val="single" w:sz="4" w:space="0" w:color="000000"/>
              <w:bottom w:val="single" w:sz="4" w:space="0" w:color="000000"/>
            </w:tcBorders>
            <w:shd w:val="clear" w:color="auto" w:fill="auto"/>
          </w:tcPr>
          <w:p w14:paraId="3A3DC01F" w14:textId="77777777" w:rsidR="00910F29" w:rsidRPr="001013DC" w:rsidRDefault="00910F29" w:rsidP="004E1368">
            <w:pPr>
              <w:pStyle w:val="normalwithoutspacing"/>
              <w:rPr>
                <w:rFonts w:asciiTheme="minorHAnsi" w:hAnsiTheme="minorHAnsi" w:cstheme="minorHAnsi"/>
                <w:sz w:val="20"/>
                <w:szCs w:val="20"/>
              </w:rPr>
            </w:pPr>
            <w:r w:rsidRPr="001013DC">
              <w:rPr>
                <w:rFonts w:asciiTheme="minorHAnsi" w:hAnsiTheme="minorHAnsi" w:cstheme="minorHAnsi"/>
                <w:sz w:val="20"/>
                <w:szCs w:val="20"/>
              </w:rPr>
              <w:t>Κωδικός NUTS</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6E004159" w14:textId="77777777" w:rsidR="00910F29" w:rsidRPr="001013DC" w:rsidRDefault="00910F29" w:rsidP="004E1368">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EL303</w:t>
            </w:r>
          </w:p>
        </w:tc>
      </w:tr>
      <w:tr w:rsidR="00910F29" w:rsidRPr="001013DC" w14:paraId="2F0485FF" w14:textId="77777777" w:rsidTr="004E1368">
        <w:tc>
          <w:tcPr>
            <w:tcW w:w="3856" w:type="dxa"/>
            <w:tcBorders>
              <w:top w:val="single" w:sz="4" w:space="0" w:color="000000"/>
              <w:left w:val="single" w:sz="4" w:space="0" w:color="000000"/>
              <w:bottom w:val="single" w:sz="4" w:space="0" w:color="000000"/>
            </w:tcBorders>
            <w:shd w:val="clear" w:color="auto" w:fill="auto"/>
          </w:tcPr>
          <w:p w14:paraId="6542B301" w14:textId="77777777" w:rsidR="00910F29" w:rsidRPr="001013DC" w:rsidRDefault="00910F29" w:rsidP="004E1368">
            <w:pPr>
              <w:pStyle w:val="normalwithoutspacing"/>
              <w:rPr>
                <w:rFonts w:asciiTheme="minorHAnsi" w:hAnsiTheme="minorHAnsi" w:cstheme="minorHAnsi"/>
                <w:sz w:val="20"/>
                <w:szCs w:val="20"/>
              </w:rPr>
            </w:pPr>
            <w:r w:rsidRPr="001013DC">
              <w:rPr>
                <w:rFonts w:asciiTheme="minorHAnsi" w:hAnsiTheme="minorHAnsi" w:cstheme="minorHAnsi"/>
                <w:sz w:val="20"/>
                <w:szCs w:val="20"/>
              </w:rPr>
              <w:t>Τηλέφωνο</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4ADA2D31" w14:textId="77777777" w:rsidR="00910F29" w:rsidRPr="00C75F4B" w:rsidRDefault="00910F29" w:rsidP="004E1368">
            <w:pPr>
              <w:pStyle w:val="normalwithoutspacing"/>
              <w:snapToGrid w:val="0"/>
              <w:rPr>
                <w:rFonts w:asciiTheme="minorHAnsi" w:hAnsiTheme="minorHAnsi" w:cstheme="minorHAnsi"/>
                <w:sz w:val="20"/>
                <w:szCs w:val="20"/>
                <w:lang w:val="en-US"/>
              </w:rPr>
            </w:pPr>
            <w:r w:rsidRPr="001013DC">
              <w:rPr>
                <w:rFonts w:asciiTheme="minorHAnsi" w:hAnsiTheme="minorHAnsi" w:cstheme="minorHAnsi"/>
                <w:sz w:val="20"/>
                <w:szCs w:val="20"/>
              </w:rPr>
              <w:t>210-6479000, 2</w:t>
            </w:r>
            <w:r>
              <w:rPr>
                <w:rFonts w:asciiTheme="minorHAnsi" w:hAnsiTheme="minorHAnsi" w:cstheme="minorHAnsi"/>
                <w:sz w:val="20"/>
                <w:szCs w:val="20"/>
                <w:lang w:val="en-US"/>
              </w:rPr>
              <w:t>68</w:t>
            </w:r>
          </w:p>
        </w:tc>
      </w:tr>
      <w:tr w:rsidR="00910F29" w:rsidRPr="001013DC" w14:paraId="7644A43B" w14:textId="77777777" w:rsidTr="004E1368">
        <w:tc>
          <w:tcPr>
            <w:tcW w:w="3856" w:type="dxa"/>
            <w:tcBorders>
              <w:top w:val="single" w:sz="4" w:space="0" w:color="000000"/>
              <w:left w:val="single" w:sz="4" w:space="0" w:color="000000"/>
              <w:bottom w:val="single" w:sz="4" w:space="0" w:color="000000"/>
            </w:tcBorders>
            <w:shd w:val="clear" w:color="auto" w:fill="auto"/>
          </w:tcPr>
          <w:p w14:paraId="5B954F44" w14:textId="77777777" w:rsidR="00910F29" w:rsidRPr="001013DC" w:rsidRDefault="00910F29" w:rsidP="004E1368">
            <w:pPr>
              <w:pStyle w:val="normalwithoutspacing"/>
              <w:rPr>
                <w:rFonts w:asciiTheme="minorHAnsi" w:hAnsiTheme="minorHAnsi" w:cstheme="minorHAnsi"/>
                <w:sz w:val="20"/>
                <w:szCs w:val="20"/>
              </w:rPr>
            </w:pPr>
            <w:r w:rsidRPr="001013DC">
              <w:rPr>
                <w:rFonts w:asciiTheme="minorHAnsi" w:hAnsiTheme="minorHAnsi" w:cstheme="minorHAnsi"/>
                <w:sz w:val="20"/>
                <w:szCs w:val="20"/>
              </w:rPr>
              <w:t xml:space="preserve">Ηλεκτρονικό Ταχυδρομείο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0A0ED66C" w14:textId="77777777" w:rsidR="00910F29" w:rsidRPr="001013DC" w:rsidRDefault="00910F29" w:rsidP="004E1368">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support.gcsl@aade.gr</w:t>
            </w:r>
          </w:p>
        </w:tc>
      </w:tr>
      <w:tr w:rsidR="00910F29" w:rsidRPr="001013DC" w14:paraId="5C1A288E" w14:textId="77777777" w:rsidTr="004E1368">
        <w:tc>
          <w:tcPr>
            <w:tcW w:w="3856" w:type="dxa"/>
            <w:tcBorders>
              <w:top w:val="single" w:sz="4" w:space="0" w:color="000000"/>
              <w:left w:val="single" w:sz="4" w:space="0" w:color="000000"/>
              <w:bottom w:val="single" w:sz="4" w:space="0" w:color="000000"/>
            </w:tcBorders>
            <w:shd w:val="clear" w:color="auto" w:fill="auto"/>
          </w:tcPr>
          <w:p w14:paraId="425D51B6" w14:textId="77777777" w:rsidR="00910F29" w:rsidRPr="001013DC" w:rsidRDefault="00910F29" w:rsidP="004E1368">
            <w:pPr>
              <w:pStyle w:val="normalwithoutspacing"/>
              <w:rPr>
                <w:rFonts w:asciiTheme="minorHAnsi" w:hAnsiTheme="minorHAnsi" w:cstheme="minorHAnsi"/>
                <w:sz w:val="20"/>
                <w:szCs w:val="20"/>
              </w:rPr>
            </w:pPr>
            <w:r w:rsidRPr="001013DC">
              <w:rPr>
                <w:rFonts w:asciiTheme="minorHAnsi" w:hAnsiTheme="minorHAnsi" w:cstheme="minorHAnsi"/>
                <w:sz w:val="20"/>
                <w:szCs w:val="20"/>
              </w:rPr>
              <w:t>Αρμόδιος για πληροφορίες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11148AB6" w14:textId="77777777" w:rsidR="00910F29" w:rsidRPr="001013DC" w:rsidRDefault="00910F29" w:rsidP="004E1368">
            <w:pPr>
              <w:pStyle w:val="normalwithoutspacing"/>
              <w:snapToGrid w:val="0"/>
              <w:rPr>
                <w:rFonts w:asciiTheme="minorHAnsi" w:hAnsiTheme="minorHAnsi" w:cstheme="minorHAnsi"/>
                <w:sz w:val="20"/>
                <w:szCs w:val="20"/>
              </w:rPr>
            </w:pPr>
            <w:r>
              <w:rPr>
                <w:rFonts w:asciiTheme="minorHAnsi" w:hAnsiTheme="minorHAnsi" w:cstheme="minorHAnsi"/>
                <w:sz w:val="20"/>
                <w:szCs w:val="20"/>
              </w:rPr>
              <w:t>Σ. Μακροπούλου</w:t>
            </w:r>
          </w:p>
        </w:tc>
      </w:tr>
      <w:tr w:rsidR="00910F29" w:rsidRPr="001013DC" w14:paraId="2118B8CD" w14:textId="77777777" w:rsidTr="004E1368">
        <w:tc>
          <w:tcPr>
            <w:tcW w:w="3856" w:type="dxa"/>
            <w:tcBorders>
              <w:top w:val="single" w:sz="4" w:space="0" w:color="000000"/>
              <w:left w:val="single" w:sz="4" w:space="0" w:color="000000"/>
              <w:bottom w:val="single" w:sz="4" w:space="0" w:color="000000"/>
            </w:tcBorders>
            <w:shd w:val="clear" w:color="auto" w:fill="auto"/>
          </w:tcPr>
          <w:p w14:paraId="7292B184" w14:textId="77777777" w:rsidR="00910F29" w:rsidRPr="001013DC" w:rsidRDefault="00910F29" w:rsidP="004E1368">
            <w:pPr>
              <w:pStyle w:val="normalwithoutspacing"/>
              <w:rPr>
                <w:rFonts w:asciiTheme="minorHAnsi" w:hAnsiTheme="minorHAnsi" w:cstheme="minorHAnsi"/>
                <w:sz w:val="20"/>
                <w:szCs w:val="20"/>
              </w:rPr>
            </w:pPr>
            <w:r w:rsidRPr="001013DC">
              <w:rPr>
                <w:rFonts w:asciiTheme="minorHAnsi" w:hAnsiTheme="minorHAnsi" w:cstheme="minorHAnsi"/>
                <w:sz w:val="20"/>
                <w:szCs w:val="20"/>
              </w:rPr>
              <w:t>Διεύθυνση στο διαδίκτυο  (URL)</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00B0FE4E" w14:textId="77777777" w:rsidR="00910F29" w:rsidRPr="001013DC" w:rsidRDefault="00910F29" w:rsidP="004E1368">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www.aade.gr/gcsl</w:t>
            </w:r>
          </w:p>
        </w:tc>
      </w:tr>
    </w:tbl>
    <w:p w14:paraId="47872F21" w14:textId="77777777" w:rsidR="00B21D9F" w:rsidRPr="001013DC" w:rsidRDefault="00B21D9F" w:rsidP="00B21D9F">
      <w:pPr>
        <w:pStyle w:val="normalwithoutspacing"/>
        <w:rPr>
          <w:rFonts w:asciiTheme="minorHAnsi" w:hAnsiTheme="minorHAnsi" w:cstheme="minorHAnsi"/>
          <w:sz w:val="20"/>
          <w:szCs w:val="20"/>
        </w:rPr>
      </w:pPr>
    </w:p>
    <w:p w14:paraId="2827EEB7" w14:textId="77777777" w:rsidR="00217CF5" w:rsidRPr="001013DC" w:rsidRDefault="00217CF5" w:rsidP="00B21D9F">
      <w:pPr>
        <w:pStyle w:val="normalwithoutspacing"/>
        <w:rPr>
          <w:rFonts w:asciiTheme="minorHAnsi" w:hAnsiTheme="minorHAnsi" w:cstheme="minorHAnsi"/>
          <w:b/>
          <w:sz w:val="20"/>
          <w:szCs w:val="20"/>
        </w:rPr>
      </w:pPr>
      <w:r w:rsidRPr="001013DC">
        <w:rPr>
          <w:rFonts w:asciiTheme="minorHAnsi" w:hAnsiTheme="minorHAnsi" w:cstheme="minorHAnsi"/>
          <w:b/>
          <w:sz w:val="20"/>
          <w:szCs w:val="20"/>
        </w:rPr>
        <w:t>Είδος Αναθέτουσας Αρχής</w:t>
      </w:r>
    </w:p>
    <w:p w14:paraId="1EFDA146" w14:textId="56E49788" w:rsidR="00217CF5" w:rsidRPr="001013DC" w:rsidRDefault="00942F64" w:rsidP="00B21D9F">
      <w:pPr>
        <w:pStyle w:val="normalwithoutspacing"/>
        <w:rPr>
          <w:rFonts w:asciiTheme="minorHAnsi" w:hAnsiTheme="minorHAnsi" w:cstheme="minorHAnsi"/>
          <w:sz w:val="20"/>
          <w:szCs w:val="20"/>
        </w:rPr>
      </w:pPr>
      <w:r w:rsidRPr="001013DC">
        <w:rPr>
          <w:rFonts w:asciiTheme="minorHAnsi" w:hAnsiTheme="minorHAnsi" w:cstheme="minorHAnsi"/>
          <w:sz w:val="20"/>
          <w:szCs w:val="20"/>
        </w:rPr>
        <w:t xml:space="preserve">Το </w:t>
      </w:r>
      <w:r w:rsidR="00217CF5" w:rsidRPr="001013DC">
        <w:rPr>
          <w:rFonts w:asciiTheme="minorHAnsi" w:hAnsiTheme="minorHAnsi" w:cstheme="minorHAnsi"/>
          <w:sz w:val="20"/>
          <w:szCs w:val="20"/>
        </w:rPr>
        <w:t xml:space="preserve">Γενικό Χημείο του Κράτους (Γ.Χ.Κ.) είναι </w:t>
      </w:r>
      <w:r w:rsidR="004F31C1" w:rsidRPr="001013DC">
        <w:rPr>
          <w:rFonts w:asciiTheme="minorHAnsi" w:hAnsiTheme="minorHAnsi" w:cstheme="minorHAnsi"/>
          <w:sz w:val="20"/>
          <w:szCs w:val="20"/>
        </w:rPr>
        <w:t>Υπηρε</w:t>
      </w:r>
      <w:r w:rsidR="00217CF5" w:rsidRPr="001013DC">
        <w:rPr>
          <w:rFonts w:asciiTheme="minorHAnsi" w:hAnsiTheme="minorHAnsi" w:cstheme="minorHAnsi"/>
          <w:sz w:val="20"/>
          <w:szCs w:val="20"/>
        </w:rPr>
        <w:t>σία της Ανεξάρτητης Αρχής Δημοσίων Εσόδων</w:t>
      </w:r>
      <w:r w:rsidR="00CB70F6">
        <w:rPr>
          <w:rFonts w:asciiTheme="minorHAnsi" w:hAnsiTheme="minorHAnsi" w:cstheme="minorHAnsi"/>
          <w:sz w:val="20"/>
          <w:szCs w:val="20"/>
        </w:rPr>
        <w:t xml:space="preserve"> </w:t>
      </w:r>
      <w:r w:rsidR="00217CF5" w:rsidRPr="001013DC">
        <w:rPr>
          <w:rFonts w:asciiTheme="minorHAnsi" w:hAnsiTheme="minorHAnsi" w:cstheme="minorHAnsi"/>
          <w:sz w:val="20"/>
          <w:szCs w:val="20"/>
        </w:rPr>
        <w:t>(Α.Α.Δ.Ε.), που λειτουργεί σε επίπεδο Γενικής Διεύθυνσης.</w:t>
      </w:r>
    </w:p>
    <w:p w14:paraId="0320B627" w14:textId="77777777" w:rsidR="00D62727" w:rsidRPr="001013DC" w:rsidRDefault="00D62727" w:rsidP="00D62727">
      <w:pPr>
        <w:pStyle w:val="normalwithoutspacing"/>
        <w:rPr>
          <w:rFonts w:asciiTheme="minorHAnsi" w:hAnsiTheme="minorHAnsi" w:cstheme="minorHAnsi"/>
          <w:b/>
          <w:sz w:val="20"/>
          <w:szCs w:val="20"/>
        </w:rPr>
      </w:pPr>
      <w:r w:rsidRPr="001013DC">
        <w:rPr>
          <w:rFonts w:asciiTheme="minorHAnsi" w:hAnsiTheme="minorHAnsi" w:cstheme="minorHAnsi"/>
          <w:b/>
          <w:sz w:val="20"/>
          <w:szCs w:val="20"/>
        </w:rPr>
        <w:t>Κύρια δραστηριότητα Α.Α.</w:t>
      </w:r>
    </w:p>
    <w:p w14:paraId="18F8A0BB" w14:textId="77777777" w:rsidR="00D62727" w:rsidRPr="001013DC" w:rsidRDefault="00D62727" w:rsidP="00D62727">
      <w:pPr>
        <w:pStyle w:val="normalwithoutspacing"/>
        <w:rPr>
          <w:rFonts w:asciiTheme="minorHAnsi" w:hAnsiTheme="minorHAnsi" w:cstheme="minorHAnsi"/>
          <w:sz w:val="20"/>
          <w:szCs w:val="20"/>
        </w:rPr>
      </w:pPr>
      <w:r w:rsidRPr="001013DC">
        <w:rPr>
          <w:rFonts w:asciiTheme="minorHAnsi" w:hAnsiTheme="minorHAnsi" w:cstheme="minorHAnsi"/>
          <w:sz w:val="20"/>
          <w:szCs w:val="20"/>
        </w:rPr>
        <w:t>Το Γενικό Χημείο του Κράτους (Γ.Χ.Κ.) δραστηριοποιείται σε πολλά επίπεδα, παρέχοντας  προς τις δημόσιες αρχές και τους πολίτες τεχνικές υπηρεσίες υψηλής ποιότητας, με τελικό σκοπό:</w:t>
      </w:r>
    </w:p>
    <w:p w14:paraId="153AE002" w14:textId="77777777" w:rsidR="00D62727" w:rsidRPr="001013DC" w:rsidRDefault="00D62727">
      <w:pPr>
        <w:pStyle w:val="normalwithoutspacing"/>
        <w:numPr>
          <w:ilvl w:val="0"/>
          <w:numId w:val="5"/>
        </w:numPr>
        <w:rPr>
          <w:rFonts w:asciiTheme="minorHAnsi" w:hAnsiTheme="minorHAnsi" w:cstheme="minorHAnsi"/>
          <w:sz w:val="20"/>
          <w:szCs w:val="20"/>
        </w:rPr>
      </w:pPr>
      <w:r w:rsidRPr="001013DC">
        <w:rPr>
          <w:rFonts w:asciiTheme="minorHAnsi" w:hAnsiTheme="minorHAnsi" w:cstheme="minorHAnsi"/>
          <w:sz w:val="20"/>
          <w:szCs w:val="20"/>
        </w:rPr>
        <w:t>τη διασφάλιση των δημοσίων εσόδων, μέσω της συνδρομής και της τεχνικής υποστήριξης των Αρχών της Α.Α.Δ.Ε. ή και αυτοτελώς,</w:t>
      </w:r>
    </w:p>
    <w:p w14:paraId="0EB06E71" w14:textId="77777777" w:rsidR="00D62727" w:rsidRPr="001013DC" w:rsidRDefault="00D62727">
      <w:pPr>
        <w:pStyle w:val="normalwithoutspacing"/>
        <w:numPr>
          <w:ilvl w:val="0"/>
          <w:numId w:val="5"/>
        </w:numPr>
        <w:rPr>
          <w:rFonts w:asciiTheme="minorHAnsi" w:hAnsiTheme="minorHAnsi" w:cstheme="minorHAnsi"/>
          <w:sz w:val="20"/>
          <w:szCs w:val="20"/>
        </w:rPr>
      </w:pPr>
      <w:r w:rsidRPr="001013DC">
        <w:rPr>
          <w:rFonts w:asciiTheme="minorHAnsi" w:hAnsiTheme="minorHAnsi" w:cstheme="minorHAnsi"/>
          <w:sz w:val="20"/>
          <w:szCs w:val="20"/>
        </w:rPr>
        <w:t>την προστασία της δημόσιας υγείας, του περιβάλλοντος καθώς και των συμφερόντων των καταναλωτών,</w:t>
      </w:r>
    </w:p>
    <w:p w14:paraId="2189A3FE" w14:textId="77777777" w:rsidR="00D62727" w:rsidRPr="001013DC" w:rsidRDefault="00D62727">
      <w:pPr>
        <w:pStyle w:val="normalwithoutspacing"/>
        <w:numPr>
          <w:ilvl w:val="0"/>
          <w:numId w:val="5"/>
        </w:numPr>
        <w:rPr>
          <w:rFonts w:asciiTheme="minorHAnsi" w:hAnsiTheme="minorHAnsi" w:cstheme="minorHAnsi"/>
          <w:sz w:val="20"/>
          <w:szCs w:val="20"/>
        </w:rPr>
      </w:pPr>
      <w:r w:rsidRPr="001013DC">
        <w:rPr>
          <w:rFonts w:asciiTheme="minorHAnsi" w:hAnsiTheme="minorHAnsi" w:cstheme="minorHAnsi"/>
          <w:sz w:val="20"/>
          <w:szCs w:val="20"/>
        </w:rPr>
        <w:t>την επιστημονική υποστήριξη των δικαστικών, αστυνομικών και λοιπών κρατικών αρχών και Υπηρεσιών,</w:t>
      </w:r>
    </w:p>
    <w:p w14:paraId="386510EE" w14:textId="77777777" w:rsidR="00D62727" w:rsidRPr="001013DC" w:rsidRDefault="00D62727">
      <w:pPr>
        <w:pStyle w:val="normalwithoutspacing"/>
        <w:numPr>
          <w:ilvl w:val="0"/>
          <w:numId w:val="5"/>
        </w:numPr>
        <w:rPr>
          <w:rFonts w:asciiTheme="minorHAnsi" w:hAnsiTheme="minorHAnsi" w:cstheme="minorHAnsi"/>
          <w:sz w:val="20"/>
          <w:szCs w:val="20"/>
        </w:rPr>
      </w:pPr>
      <w:r w:rsidRPr="001013DC">
        <w:rPr>
          <w:rFonts w:asciiTheme="minorHAnsi" w:hAnsiTheme="minorHAnsi" w:cstheme="minorHAnsi"/>
          <w:sz w:val="20"/>
          <w:szCs w:val="20"/>
        </w:rPr>
        <w:t>τη στήριξη της υγιούς λειτουργίας της αγοράς και την ενίσχυση της ανταγωνιστικότητας και καινοτομίας της χημικής βιομηχανίας σε συνεργασία με τις συναρμόδιες αρχές,</w:t>
      </w:r>
    </w:p>
    <w:p w14:paraId="18474325" w14:textId="77777777" w:rsidR="00D62727" w:rsidRPr="001013DC" w:rsidRDefault="00D62727">
      <w:pPr>
        <w:pStyle w:val="normalwithoutspacing"/>
        <w:numPr>
          <w:ilvl w:val="0"/>
          <w:numId w:val="5"/>
        </w:numPr>
        <w:rPr>
          <w:rFonts w:asciiTheme="minorHAnsi" w:hAnsiTheme="minorHAnsi" w:cstheme="minorHAnsi"/>
          <w:sz w:val="20"/>
          <w:szCs w:val="20"/>
        </w:rPr>
      </w:pPr>
      <w:r w:rsidRPr="001013DC">
        <w:rPr>
          <w:rFonts w:asciiTheme="minorHAnsi" w:hAnsiTheme="minorHAnsi" w:cstheme="minorHAnsi"/>
          <w:sz w:val="20"/>
          <w:szCs w:val="20"/>
        </w:rPr>
        <w:t>τ</w:t>
      </w:r>
      <w:r w:rsidR="00B20BF9" w:rsidRPr="001013DC">
        <w:rPr>
          <w:rFonts w:asciiTheme="minorHAnsi" w:hAnsiTheme="minorHAnsi" w:cstheme="minorHAnsi"/>
          <w:sz w:val="20"/>
          <w:szCs w:val="20"/>
        </w:rPr>
        <w:t>ην αξιοποίηση και προώθηση των ε</w:t>
      </w:r>
      <w:r w:rsidRPr="001013DC">
        <w:rPr>
          <w:rFonts w:asciiTheme="minorHAnsi" w:hAnsiTheme="minorHAnsi" w:cstheme="minorHAnsi"/>
          <w:sz w:val="20"/>
          <w:szCs w:val="20"/>
        </w:rPr>
        <w:t xml:space="preserve">λληνικών προϊόντων επ’ </w:t>
      </w:r>
      <w:proofErr w:type="spellStart"/>
      <w:r w:rsidRPr="001013DC">
        <w:rPr>
          <w:rFonts w:asciiTheme="minorHAnsi" w:hAnsiTheme="minorHAnsi" w:cstheme="minorHAnsi"/>
          <w:sz w:val="20"/>
          <w:szCs w:val="20"/>
        </w:rPr>
        <w:t>ωφελεία</w:t>
      </w:r>
      <w:proofErr w:type="spellEnd"/>
      <w:r w:rsidRPr="001013DC">
        <w:rPr>
          <w:rFonts w:asciiTheme="minorHAnsi" w:hAnsiTheme="minorHAnsi" w:cstheme="minorHAnsi"/>
          <w:sz w:val="20"/>
          <w:szCs w:val="20"/>
        </w:rPr>
        <w:t xml:space="preserve"> της εθνικής οικονομίας,</w:t>
      </w:r>
    </w:p>
    <w:p w14:paraId="00E79D44" w14:textId="77777777" w:rsidR="00D62727" w:rsidRPr="001013DC" w:rsidRDefault="00B20BF9">
      <w:pPr>
        <w:pStyle w:val="normalwithoutspacing"/>
        <w:numPr>
          <w:ilvl w:val="0"/>
          <w:numId w:val="5"/>
        </w:numPr>
        <w:rPr>
          <w:rFonts w:asciiTheme="minorHAnsi" w:hAnsiTheme="minorHAnsi" w:cstheme="minorHAnsi"/>
          <w:sz w:val="20"/>
          <w:szCs w:val="20"/>
        </w:rPr>
      </w:pPr>
      <w:r w:rsidRPr="001013DC">
        <w:rPr>
          <w:rFonts w:asciiTheme="minorHAnsi" w:hAnsiTheme="minorHAnsi" w:cstheme="minorHAnsi"/>
          <w:sz w:val="20"/>
          <w:szCs w:val="20"/>
        </w:rPr>
        <w:t>την παροχή του εθνικού υπόβα</w:t>
      </w:r>
      <w:r w:rsidR="00D62727" w:rsidRPr="001013DC">
        <w:rPr>
          <w:rFonts w:asciiTheme="minorHAnsi" w:hAnsiTheme="minorHAnsi" w:cstheme="minorHAnsi"/>
          <w:sz w:val="20"/>
          <w:szCs w:val="20"/>
        </w:rPr>
        <w:t>θρου</w:t>
      </w:r>
      <w:r w:rsidR="00DF39E0" w:rsidRPr="001013DC">
        <w:rPr>
          <w:rFonts w:asciiTheme="minorHAnsi" w:hAnsiTheme="minorHAnsi" w:cstheme="minorHAnsi"/>
          <w:sz w:val="20"/>
          <w:szCs w:val="20"/>
        </w:rPr>
        <w:t xml:space="preserve"> </w:t>
      </w:r>
      <w:r w:rsidR="00D62727" w:rsidRPr="001013DC">
        <w:rPr>
          <w:rFonts w:asciiTheme="minorHAnsi" w:hAnsiTheme="minorHAnsi" w:cstheme="minorHAnsi"/>
          <w:sz w:val="20"/>
          <w:szCs w:val="20"/>
        </w:rPr>
        <w:t xml:space="preserve"> της χημικής μετρολογίας.</w:t>
      </w:r>
    </w:p>
    <w:p w14:paraId="5088DD5E" w14:textId="77777777" w:rsidR="00B21D9F" w:rsidRPr="001013DC" w:rsidRDefault="00B21D9F" w:rsidP="00B21D9F">
      <w:pPr>
        <w:pStyle w:val="normalwithoutspacing"/>
        <w:rPr>
          <w:rFonts w:asciiTheme="minorHAnsi" w:hAnsiTheme="minorHAnsi" w:cstheme="minorHAnsi"/>
          <w:sz w:val="20"/>
          <w:szCs w:val="20"/>
        </w:rPr>
      </w:pPr>
      <w:r w:rsidRPr="001013DC">
        <w:rPr>
          <w:rFonts w:asciiTheme="minorHAnsi" w:hAnsiTheme="minorHAnsi" w:cstheme="minorHAnsi"/>
          <w:b/>
          <w:sz w:val="20"/>
          <w:szCs w:val="20"/>
        </w:rPr>
        <w:t xml:space="preserve">Στοιχεία Επικοινωνίας </w:t>
      </w:r>
    </w:p>
    <w:p w14:paraId="4A4B8B92" w14:textId="77777777" w:rsidR="00BA2A04" w:rsidRPr="001013DC" w:rsidRDefault="00BA2A04">
      <w:pPr>
        <w:pStyle w:val="normalwithoutspacing"/>
        <w:numPr>
          <w:ilvl w:val="0"/>
          <w:numId w:val="10"/>
        </w:numPr>
        <w:rPr>
          <w:rFonts w:asciiTheme="minorHAnsi" w:hAnsiTheme="minorHAnsi" w:cstheme="minorHAnsi"/>
          <w:sz w:val="20"/>
          <w:szCs w:val="20"/>
        </w:rPr>
      </w:pPr>
      <w:r w:rsidRPr="001013DC">
        <w:rPr>
          <w:rFonts w:asciiTheme="minorHAnsi" w:hAnsiTheme="minorHAnsi" w:cstheme="minorHAnsi"/>
          <w:sz w:val="20"/>
          <w:szCs w:val="20"/>
        </w:rPr>
        <w:t xml:space="preserve">Τα έγγραφα της σύμβασης είναι διαθέσιμα για ελεύθερη, πλήρη, άμεση &amp; δωρεάν ηλεκτρονική πρόσβαση μέσω της Διαδικτυακής Πύλης (www.promitheus.gov.gr) του ΟΠΣ ΕΣΗΔΗΣ. </w:t>
      </w:r>
    </w:p>
    <w:p w14:paraId="4F3646C4" w14:textId="77777777" w:rsidR="00BA2A04" w:rsidRPr="001013DC" w:rsidRDefault="00BA2A04">
      <w:pPr>
        <w:pStyle w:val="normalwithoutspacing"/>
        <w:numPr>
          <w:ilvl w:val="0"/>
          <w:numId w:val="10"/>
        </w:numPr>
        <w:rPr>
          <w:rFonts w:asciiTheme="minorHAnsi" w:hAnsiTheme="minorHAnsi" w:cstheme="minorHAnsi"/>
          <w:sz w:val="20"/>
          <w:szCs w:val="20"/>
        </w:rPr>
      </w:pPr>
      <w:r w:rsidRPr="001013DC">
        <w:rPr>
          <w:rFonts w:asciiTheme="minorHAnsi" w:hAnsiTheme="minorHAnsi" w:cstheme="minorHAnsi"/>
          <w:sz w:val="20"/>
          <w:szCs w:val="20"/>
        </w:rPr>
        <w:t xml:space="preserve">Κάθε είδους επικοινωνία και ανταλλαγή πληροφοριών πραγματοποιείται μέσω του ΕΣΗΔΗΣ Προμήθειες και Υπηρεσίες (εφεξής ΕΣΗΔΗΣ), το οποίο είναι </w:t>
      </w:r>
      <w:proofErr w:type="spellStart"/>
      <w:r w:rsidRPr="001013DC">
        <w:rPr>
          <w:rFonts w:asciiTheme="minorHAnsi" w:hAnsiTheme="minorHAnsi" w:cstheme="minorHAnsi"/>
          <w:sz w:val="20"/>
          <w:szCs w:val="20"/>
        </w:rPr>
        <w:t>προσβάσιμο</w:t>
      </w:r>
      <w:proofErr w:type="spellEnd"/>
      <w:r w:rsidRPr="001013DC">
        <w:rPr>
          <w:rFonts w:asciiTheme="minorHAnsi" w:hAnsiTheme="minorHAnsi" w:cstheme="minorHAnsi"/>
          <w:sz w:val="20"/>
          <w:szCs w:val="20"/>
        </w:rPr>
        <w:t xml:space="preserve"> από τη Διαδικτυακή Πύλη (www.promitheus.gov.gr) του ΟΠΣ ΕΣΗΔΗΣ.</w:t>
      </w:r>
    </w:p>
    <w:p w14:paraId="7045A82A" w14:textId="77777777" w:rsidR="00BA2A04" w:rsidRPr="001013DC" w:rsidRDefault="00BA2A04">
      <w:pPr>
        <w:pStyle w:val="normalwithoutspacing"/>
        <w:numPr>
          <w:ilvl w:val="0"/>
          <w:numId w:val="10"/>
        </w:numPr>
        <w:rPr>
          <w:rFonts w:asciiTheme="minorHAnsi" w:hAnsiTheme="minorHAnsi" w:cstheme="minorHAnsi"/>
          <w:sz w:val="20"/>
          <w:szCs w:val="20"/>
          <w:u w:val="single"/>
        </w:rPr>
      </w:pPr>
      <w:r w:rsidRPr="001013DC">
        <w:rPr>
          <w:rFonts w:asciiTheme="minorHAnsi" w:hAnsiTheme="minorHAnsi" w:cstheme="minorHAnsi"/>
          <w:sz w:val="20"/>
          <w:szCs w:val="20"/>
        </w:rPr>
        <w:t>Περαιτέρω πληροφορίες είναι διαθέσιμες από:</w:t>
      </w:r>
    </w:p>
    <w:p w14:paraId="3B5140BB" w14:textId="77777777" w:rsidR="00BA2A04" w:rsidRPr="001013DC" w:rsidRDefault="00BA2A04" w:rsidP="00BA2A04">
      <w:pPr>
        <w:pStyle w:val="normalwithoutspacing"/>
        <w:ind w:left="720"/>
        <w:rPr>
          <w:rStyle w:val="-"/>
          <w:rFonts w:asciiTheme="minorHAnsi" w:hAnsiTheme="minorHAnsi" w:cstheme="minorHAnsi"/>
          <w:sz w:val="20"/>
          <w:szCs w:val="20"/>
        </w:rPr>
      </w:pPr>
      <w:r w:rsidRPr="001013DC">
        <w:rPr>
          <w:rFonts w:asciiTheme="minorHAnsi" w:hAnsiTheme="minorHAnsi" w:cstheme="minorHAnsi"/>
          <w:sz w:val="20"/>
          <w:szCs w:val="20"/>
        </w:rPr>
        <w:t xml:space="preserve">την προαναφερθείσα διεύθυνση: </w:t>
      </w:r>
      <w:hyperlink r:id="rId11" w:history="1">
        <w:r w:rsidRPr="001013DC">
          <w:rPr>
            <w:rStyle w:val="-"/>
            <w:rFonts w:asciiTheme="minorHAnsi" w:hAnsiTheme="minorHAnsi" w:cstheme="minorHAnsi"/>
            <w:color w:val="auto"/>
            <w:sz w:val="20"/>
            <w:szCs w:val="20"/>
          </w:rPr>
          <w:t>www.promitheus.gov.gr</w:t>
        </w:r>
      </w:hyperlink>
      <w:r w:rsidRPr="001013DC">
        <w:rPr>
          <w:rFonts w:asciiTheme="minorHAnsi" w:hAnsiTheme="minorHAnsi" w:cstheme="minorHAnsi"/>
          <w:sz w:val="20"/>
          <w:szCs w:val="20"/>
        </w:rPr>
        <w:t xml:space="preserve"> και τη διεύθυνση </w:t>
      </w:r>
      <w:hyperlink r:id="rId12" w:history="1">
        <w:r w:rsidRPr="001013DC">
          <w:rPr>
            <w:rStyle w:val="-"/>
            <w:rFonts w:asciiTheme="minorHAnsi" w:hAnsiTheme="minorHAnsi" w:cstheme="minorHAnsi"/>
            <w:sz w:val="20"/>
            <w:szCs w:val="20"/>
          </w:rPr>
          <w:t>www.aade.gr/</w:t>
        </w:r>
        <w:r w:rsidRPr="001013DC">
          <w:rPr>
            <w:rStyle w:val="-"/>
            <w:rFonts w:asciiTheme="minorHAnsi" w:hAnsiTheme="minorHAnsi" w:cstheme="minorHAnsi"/>
            <w:sz w:val="20"/>
            <w:szCs w:val="20"/>
            <w:lang w:val="en-US"/>
          </w:rPr>
          <w:t>gcsl</w:t>
        </w:r>
      </w:hyperlink>
      <w:r w:rsidRPr="001013DC">
        <w:rPr>
          <w:rStyle w:val="-"/>
          <w:rFonts w:asciiTheme="minorHAnsi" w:hAnsiTheme="minorHAnsi" w:cstheme="minorHAnsi"/>
          <w:color w:val="auto"/>
          <w:sz w:val="20"/>
          <w:szCs w:val="20"/>
          <w:u w:val="none"/>
        </w:rPr>
        <w:t xml:space="preserve"> </w:t>
      </w:r>
      <w:r w:rsidRPr="001013DC">
        <w:rPr>
          <w:rFonts w:asciiTheme="minorHAnsi" w:hAnsiTheme="minorHAnsi" w:cstheme="minorHAnsi"/>
          <w:sz w:val="20"/>
          <w:szCs w:val="20"/>
        </w:rPr>
        <w:t xml:space="preserve">στην οποία είναι επιπλέον διαθέσιμα τα έγγραφα της σύμβασης ( σε μορφή </w:t>
      </w:r>
      <w:r w:rsidRPr="001013DC">
        <w:rPr>
          <w:rFonts w:asciiTheme="minorHAnsi" w:hAnsiTheme="minorHAnsi" w:cstheme="minorHAnsi"/>
          <w:sz w:val="20"/>
          <w:szCs w:val="20"/>
          <w:lang w:val="en-US"/>
        </w:rPr>
        <w:t>doc</w:t>
      </w:r>
      <w:r w:rsidRPr="001013DC">
        <w:rPr>
          <w:rFonts w:asciiTheme="minorHAnsi" w:hAnsiTheme="minorHAnsi" w:cstheme="minorHAnsi"/>
          <w:sz w:val="20"/>
          <w:szCs w:val="20"/>
        </w:rPr>
        <w:t xml:space="preserve"> &amp; </w:t>
      </w:r>
      <w:r w:rsidRPr="001013DC">
        <w:rPr>
          <w:rFonts w:asciiTheme="minorHAnsi" w:hAnsiTheme="minorHAnsi" w:cstheme="minorHAnsi"/>
          <w:sz w:val="20"/>
          <w:szCs w:val="20"/>
          <w:lang w:val="en-US"/>
        </w:rPr>
        <w:t>pdf</w:t>
      </w:r>
      <w:r w:rsidRPr="001013DC">
        <w:rPr>
          <w:rFonts w:asciiTheme="minorHAnsi" w:hAnsiTheme="minorHAnsi" w:cstheme="minorHAnsi"/>
          <w:sz w:val="20"/>
          <w:szCs w:val="20"/>
        </w:rPr>
        <w:t xml:space="preserve"> ) και τη διεύθυνση </w:t>
      </w:r>
      <w:hyperlink r:id="rId13" w:history="1">
        <w:r w:rsidRPr="001013DC">
          <w:rPr>
            <w:rStyle w:val="-"/>
            <w:rFonts w:asciiTheme="minorHAnsi" w:hAnsiTheme="minorHAnsi" w:cstheme="minorHAnsi"/>
            <w:color w:val="auto"/>
            <w:sz w:val="20"/>
            <w:szCs w:val="20"/>
          </w:rPr>
          <w:t>www.aade.gr</w:t>
        </w:r>
      </w:hyperlink>
    </w:p>
    <w:p w14:paraId="29E41A5B" w14:textId="77777777" w:rsidR="00C36CAC" w:rsidRPr="001013DC" w:rsidRDefault="00C36CAC" w:rsidP="00AA2A10">
      <w:pPr>
        <w:pStyle w:val="2"/>
        <w:spacing w:after="0"/>
        <w:rPr>
          <w:rFonts w:asciiTheme="minorHAnsi" w:hAnsiTheme="minorHAnsi" w:cstheme="minorHAnsi"/>
          <w:sz w:val="20"/>
          <w:szCs w:val="20"/>
          <w:u w:val="single"/>
        </w:rPr>
      </w:pPr>
    </w:p>
    <w:p w14:paraId="2ED3E89B" w14:textId="77777777" w:rsidR="00153EAC" w:rsidRPr="001013DC" w:rsidRDefault="00B65E4D" w:rsidP="00AA2A10">
      <w:pPr>
        <w:pStyle w:val="2"/>
        <w:spacing w:after="0"/>
        <w:rPr>
          <w:rFonts w:asciiTheme="minorHAnsi" w:hAnsiTheme="minorHAnsi" w:cstheme="minorHAnsi"/>
          <w:sz w:val="20"/>
          <w:szCs w:val="20"/>
          <w:u w:val="single"/>
        </w:rPr>
      </w:pPr>
      <w:bookmarkStart w:id="4" w:name="_Toc133500998"/>
      <w:r w:rsidRPr="001013DC">
        <w:rPr>
          <w:rFonts w:asciiTheme="minorHAnsi" w:hAnsiTheme="minorHAnsi" w:cstheme="minorHAnsi"/>
          <w:sz w:val="20"/>
          <w:szCs w:val="20"/>
          <w:u w:val="single"/>
        </w:rPr>
        <w:t>1.</w:t>
      </w:r>
      <w:r w:rsidR="00947038" w:rsidRPr="001013DC">
        <w:rPr>
          <w:rFonts w:asciiTheme="minorHAnsi" w:hAnsiTheme="minorHAnsi" w:cstheme="minorHAnsi"/>
          <w:sz w:val="20"/>
          <w:szCs w:val="20"/>
          <w:u w:val="single"/>
        </w:rPr>
        <w:t>2</w:t>
      </w:r>
      <w:r w:rsidR="00B6470C" w:rsidRPr="001013DC">
        <w:rPr>
          <w:rFonts w:asciiTheme="minorHAnsi" w:hAnsiTheme="minorHAnsi" w:cstheme="minorHAnsi"/>
          <w:sz w:val="20"/>
          <w:szCs w:val="20"/>
          <w:u w:val="single"/>
        </w:rPr>
        <w:t xml:space="preserve"> Στοιχεία Διαδικασίας-Χρηματοδότηση</w:t>
      </w:r>
      <w:bookmarkEnd w:id="4"/>
    </w:p>
    <w:p w14:paraId="128F4A18" w14:textId="77777777" w:rsidR="006E2103" w:rsidRPr="001013DC" w:rsidRDefault="006E2103" w:rsidP="00B6470C">
      <w:pPr>
        <w:pStyle w:val="normalwithoutspacing"/>
        <w:rPr>
          <w:rFonts w:asciiTheme="minorHAnsi" w:hAnsiTheme="minorHAnsi" w:cstheme="minorHAnsi"/>
          <w:b/>
          <w:sz w:val="20"/>
          <w:szCs w:val="20"/>
        </w:rPr>
      </w:pPr>
    </w:p>
    <w:p w14:paraId="1E1A2EA5" w14:textId="77777777" w:rsidR="00F93BCE" w:rsidRPr="001013DC" w:rsidRDefault="00B6470C" w:rsidP="00B6470C">
      <w:pPr>
        <w:pStyle w:val="normalwithoutspacing"/>
        <w:rPr>
          <w:rFonts w:asciiTheme="minorHAnsi" w:hAnsiTheme="minorHAnsi" w:cstheme="minorHAnsi"/>
          <w:b/>
          <w:sz w:val="20"/>
          <w:szCs w:val="20"/>
        </w:rPr>
      </w:pPr>
      <w:r w:rsidRPr="001013DC">
        <w:rPr>
          <w:rFonts w:asciiTheme="minorHAnsi" w:hAnsiTheme="minorHAnsi" w:cstheme="minorHAnsi"/>
          <w:b/>
          <w:sz w:val="20"/>
          <w:szCs w:val="20"/>
        </w:rPr>
        <w:t xml:space="preserve"> Είδος διαδικασίας </w:t>
      </w:r>
    </w:p>
    <w:p w14:paraId="6D7C450F" w14:textId="77777777" w:rsidR="00B6470C" w:rsidRPr="001013DC" w:rsidRDefault="00B6470C" w:rsidP="00B6470C">
      <w:pPr>
        <w:pStyle w:val="normalwithoutspacing"/>
        <w:rPr>
          <w:rFonts w:asciiTheme="minorHAnsi" w:hAnsiTheme="minorHAnsi" w:cstheme="minorHAnsi"/>
          <w:sz w:val="20"/>
          <w:szCs w:val="20"/>
        </w:rPr>
      </w:pPr>
      <w:r w:rsidRPr="001013DC">
        <w:rPr>
          <w:rFonts w:asciiTheme="minorHAnsi" w:hAnsiTheme="minorHAnsi" w:cstheme="minorHAnsi"/>
          <w:sz w:val="20"/>
          <w:szCs w:val="20"/>
        </w:rPr>
        <w:t xml:space="preserve">Ο διαγωνισμός θα διεξαχθεί με την ανοικτή διαδικασία του άρθρου 27 του ν. 4412/16. </w:t>
      </w:r>
    </w:p>
    <w:p w14:paraId="5372377A" w14:textId="75CB510B" w:rsidR="00B6470C" w:rsidRDefault="00B6470C" w:rsidP="00B6470C">
      <w:pPr>
        <w:pStyle w:val="normalwithoutspacing"/>
        <w:rPr>
          <w:rFonts w:asciiTheme="minorHAnsi" w:hAnsiTheme="minorHAnsi" w:cstheme="minorHAnsi"/>
          <w:b/>
          <w:sz w:val="20"/>
          <w:szCs w:val="20"/>
        </w:rPr>
      </w:pPr>
      <w:r w:rsidRPr="001013DC">
        <w:rPr>
          <w:rFonts w:asciiTheme="minorHAnsi" w:hAnsiTheme="minorHAnsi" w:cstheme="minorHAnsi"/>
          <w:b/>
          <w:sz w:val="20"/>
          <w:szCs w:val="20"/>
        </w:rPr>
        <w:lastRenderedPageBreak/>
        <w:t>Χρηματοδότηση της σύμβασης</w:t>
      </w:r>
    </w:p>
    <w:p w14:paraId="55916C0A" w14:textId="77777777" w:rsidR="00230403" w:rsidRPr="00913234" w:rsidRDefault="00230403" w:rsidP="00B6470C">
      <w:pPr>
        <w:pStyle w:val="normalwithoutspacing"/>
        <w:rPr>
          <w:rFonts w:asciiTheme="minorHAnsi" w:hAnsiTheme="minorHAnsi" w:cstheme="minorHAnsi"/>
          <w:b/>
          <w:sz w:val="8"/>
          <w:szCs w:val="8"/>
        </w:rPr>
      </w:pPr>
    </w:p>
    <w:p w14:paraId="4DA9B694" w14:textId="5595E17E" w:rsidR="00C02D8C" w:rsidRPr="00F06C4D" w:rsidRDefault="00230403">
      <w:pPr>
        <w:pStyle w:val="normalwithoutspacing"/>
        <w:numPr>
          <w:ilvl w:val="0"/>
          <w:numId w:val="15"/>
        </w:numPr>
        <w:ind w:left="426" w:hanging="426"/>
        <w:rPr>
          <w:rFonts w:asciiTheme="minorHAnsi" w:hAnsiTheme="minorHAnsi" w:cstheme="minorHAnsi"/>
          <w:b/>
          <w:sz w:val="20"/>
          <w:szCs w:val="20"/>
        </w:rPr>
      </w:pPr>
      <w:bookmarkStart w:id="5" w:name="_Hlk152761465"/>
      <w:r w:rsidRPr="00F06C4D">
        <w:rPr>
          <w:rFonts w:asciiTheme="minorHAnsi" w:hAnsiTheme="minorHAnsi" w:cstheme="minorHAnsi"/>
          <w:sz w:val="20"/>
          <w:szCs w:val="20"/>
        </w:rPr>
        <w:t>Η υπ’ αριθμό 30/002/000/</w:t>
      </w:r>
      <w:r w:rsidR="00DE25D6" w:rsidRPr="00F06C4D">
        <w:rPr>
          <w:rFonts w:asciiTheme="minorHAnsi" w:hAnsiTheme="minorHAnsi" w:cstheme="minorHAnsi"/>
          <w:sz w:val="20"/>
          <w:szCs w:val="20"/>
        </w:rPr>
        <w:t>7352</w:t>
      </w:r>
      <w:r w:rsidRPr="00F06C4D">
        <w:rPr>
          <w:rFonts w:asciiTheme="minorHAnsi" w:hAnsiTheme="minorHAnsi" w:cstheme="minorHAnsi"/>
          <w:sz w:val="20"/>
          <w:szCs w:val="20"/>
        </w:rPr>
        <w:t>/202</w:t>
      </w:r>
      <w:r w:rsidR="00DE25D6" w:rsidRPr="00F06C4D">
        <w:rPr>
          <w:rFonts w:asciiTheme="minorHAnsi" w:hAnsiTheme="minorHAnsi" w:cstheme="minorHAnsi"/>
          <w:sz w:val="20"/>
          <w:szCs w:val="20"/>
        </w:rPr>
        <w:t>4</w:t>
      </w:r>
      <w:r w:rsidRPr="00F06C4D">
        <w:rPr>
          <w:rFonts w:asciiTheme="minorHAnsi" w:hAnsiTheme="minorHAnsi" w:cstheme="minorHAnsi"/>
          <w:sz w:val="20"/>
          <w:szCs w:val="20"/>
        </w:rPr>
        <w:t xml:space="preserve"> (ΑΔΑ</w:t>
      </w:r>
      <w:r w:rsidR="002973D5" w:rsidRPr="00F06C4D">
        <w:rPr>
          <w:rFonts w:asciiTheme="minorHAnsi" w:hAnsiTheme="minorHAnsi" w:cstheme="minorHAnsi"/>
          <w:sz w:val="20"/>
          <w:szCs w:val="20"/>
        </w:rPr>
        <w:t>: 6</w:t>
      </w:r>
      <w:r w:rsidR="00DE25D6" w:rsidRPr="00F06C4D">
        <w:rPr>
          <w:rFonts w:asciiTheme="minorHAnsi" w:hAnsiTheme="minorHAnsi" w:cstheme="minorHAnsi"/>
          <w:sz w:val="20"/>
          <w:szCs w:val="20"/>
        </w:rPr>
        <w:t>ΖΗΒ</w:t>
      </w:r>
      <w:r w:rsidR="002973D5" w:rsidRPr="00F06C4D">
        <w:rPr>
          <w:rFonts w:asciiTheme="minorHAnsi" w:hAnsiTheme="minorHAnsi" w:cstheme="minorHAnsi"/>
          <w:sz w:val="20"/>
          <w:szCs w:val="20"/>
        </w:rPr>
        <w:t>46ΜΠ3Ζ-</w:t>
      </w:r>
      <w:r w:rsidR="00DE25D6" w:rsidRPr="00F06C4D">
        <w:rPr>
          <w:rFonts w:asciiTheme="minorHAnsi" w:hAnsiTheme="minorHAnsi" w:cstheme="minorHAnsi"/>
          <w:sz w:val="20"/>
          <w:szCs w:val="20"/>
        </w:rPr>
        <w:t>64Ι</w:t>
      </w:r>
      <w:r w:rsidRPr="00F06C4D">
        <w:rPr>
          <w:rFonts w:asciiTheme="minorHAnsi" w:hAnsiTheme="minorHAnsi" w:cstheme="minorHAnsi"/>
          <w:sz w:val="20"/>
          <w:szCs w:val="20"/>
        </w:rPr>
        <w:t>, ΑΔΑ</w:t>
      </w:r>
      <w:r w:rsidR="002973D5" w:rsidRPr="00F06C4D">
        <w:rPr>
          <w:rFonts w:asciiTheme="minorHAnsi" w:hAnsiTheme="minorHAnsi" w:cstheme="minorHAnsi"/>
          <w:sz w:val="20"/>
          <w:szCs w:val="20"/>
        </w:rPr>
        <w:t>Μ</w:t>
      </w:r>
      <w:r w:rsidRPr="00F06C4D">
        <w:rPr>
          <w:rFonts w:asciiTheme="minorHAnsi" w:hAnsiTheme="minorHAnsi" w:cstheme="minorHAnsi"/>
          <w:sz w:val="20"/>
          <w:szCs w:val="20"/>
        </w:rPr>
        <w:t xml:space="preserve">: </w:t>
      </w:r>
      <w:r w:rsidR="00DE25D6" w:rsidRPr="00F06C4D">
        <w:rPr>
          <w:rFonts w:asciiTheme="minorHAnsi" w:hAnsiTheme="minorHAnsi" w:cstheme="minorHAnsi"/>
          <w:sz w:val="20"/>
          <w:szCs w:val="20"/>
        </w:rPr>
        <w:t>24REQ015510570</w:t>
      </w:r>
      <w:r w:rsidR="00C02D8C" w:rsidRPr="00F06C4D">
        <w:rPr>
          <w:rFonts w:asciiTheme="minorHAnsi" w:hAnsiTheme="minorHAnsi" w:cstheme="minorHAnsi"/>
          <w:sz w:val="20"/>
          <w:szCs w:val="20"/>
        </w:rPr>
        <w:t>)</w:t>
      </w:r>
      <w:r w:rsidRPr="00F06C4D">
        <w:rPr>
          <w:rFonts w:asciiTheme="minorHAnsi" w:hAnsiTheme="minorHAnsi" w:cstheme="minorHAnsi"/>
          <w:sz w:val="20"/>
          <w:szCs w:val="20"/>
        </w:rPr>
        <w:t xml:space="preserve"> Απόφαση του Διοικητή της Ανεξάρτητης Αρχής Δημοσίων Εσόδων, σχετικά με την έγκριση ανάληψης πολυετούς υποχρέωσης συνολικού ποσού </w:t>
      </w:r>
      <w:r w:rsidR="00DE25D6" w:rsidRPr="00F06C4D">
        <w:rPr>
          <w:rFonts w:asciiTheme="minorHAnsi" w:hAnsiTheme="minorHAnsi" w:cstheme="minorHAnsi"/>
          <w:sz w:val="20"/>
          <w:szCs w:val="20"/>
        </w:rPr>
        <w:t>882.880,</w:t>
      </w:r>
      <w:r w:rsidRPr="00F06C4D">
        <w:rPr>
          <w:rFonts w:asciiTheme="minorHAnsi" w:hAnsiTheme="minorHAnsi" w:cstheme="minorHAnsi"/>
          <w:sz w:val="20"/>
          <w:szCs w:val="20"/>
        </w:rPr>
        <w:t>00€</w:t>
      </w:r>
      <w:r w:rsidR="00320D8B" w:rsidRPr="00F06C4D">
        <w:rPr>
          <w:rFonts w:asciiTheme="minorHAnsi" w:hAnsiTheme="minorHAnsi" w:cstheme="minorHAnsi"/>
          <w:sz w:val="20"/>
          <w:szCs w:val="20"/>
        </w:rPr>
        <w:t xml:space="preserve"> </w:t>
      </w:r>
      <w:r w:rsidRPr="00F06C4D">
        <w:rPr>
          <w:rFonts w:asciiTheme="minorHAnsi" w:hAnsiTheme="minorHAnsi" w:cstheme="minorHAnsi"/>
          <w:sz w:val="20"/>
          <w:szCs w:val="20"/>
        </w:rPr>
        <w:t xml:space="preserve">σε βάρος του Προϋπολογισμού εξόδων του Ε.Τ.Ε.Π.Π.Α.Α., </w:t>
      </w:r>
      <w:bookmarkStart w:id="6" w:name="_Hlk178852044"/>
      <w:r w:rsidRPr="00F06C4D">
        <w:rPr>
          <w:rFonts w:asciiTheme="minorHAnsi" w:hAnsiTheme="minorHAnsi" w:cstheme="minorHAnsi"/>
          <w:sz w:val="20"/>
          <w:szCs w:val="20"/>
        </w:rPr>
        <w:t>οικονομικ</w:t>
      </w:r>
      <w:r w:rsidR="005C0BBE" w:rsidRPr="00F06C4D">
        <w:rPr>
          <w:rFonts w:asciiTheme="minorHAnsi" w:hAnsiTheme="minorHAnsi" w:cstheme="minorHAnsi"/>
          <w:sz w:val="20"/>
          <w:szCs w:val="20"/>
        </w:rPr>
        <w:t>ών</w:t>
      </w:r>
      <w:r w:rsidRPr="00F06C4D">
        <w:rPr>
          <w:rFonts w:asciiTheme="minorHAnsi" w:hAnsiTheme="minorHAnsi" w:cstheme="minorHAnsi"/>
          <w:sz w:val="20"/>
          <w:szCs w:val="20"/>
        </w:rPr>
        <w:t xml:space="preserve"> </w:t>
      </w:r>
      <w:proofErr w:type="spellStart"/>
      <w:r w:rsidRPr="00F06C4D">
        <w:rPr>
          <w:rFonts w:asciiTheme="minorHAnsi" w:hAnsiTheme="minorHAnsi" w:cstheme="minorHAnsi"/>
          <w:sz w:val="20"/>
          <w:szCs w:val="20"/>
        </w:rPr>
        <w:t>έτ</w:t>
      </w:r>
      <w:r w:rsidR="005C0BBE" w:rsidRPr="00F06C4D">
        <w:rPr>
          <w:rFonts w:asciiTheme="minorHAnsi" w:hAnsiTheme="minorHAnsi" w:cstheme="minorHAnsi"/>
          <w:sz w:val="20"/>
          <w:szCs w:val="20"/>
        </w:rPr>
        <w:t>ων</w:t>
      </w:r>
      <w:proofErr w:type="spellEnd"/>
      <w:r w:rsidRPr="00F06C4D">
        <w:rPr>
          <w:rFonts w:asciiTheme="minorHAnsi" w:hAnsiTheme="minorHAnsi" w:cstheme="minorHAnsi"/>
          <w:sz w:val="20"/>
          <w:szCs w:val="20"/>
        </w:rPr>
        <w:t xml:space="preserve"> 202</w:t>
      </w:r>
      <w:r w:rsidR="005C0BBE" w:rsidRPr="00F06C4D">
        <w:rPr>
          <w:rFonts w:asciiTheme="minorHAnsi" w:hAnsiTheme="minorHAnsi" w:cstheme="minorHAnsi"/>
          <w:sz w:val="20"/>
          <w:szCs w:val="20"/>
        </w:rPr>
        <w:t>5-2026</w:t>
      </w:r>
      <w:r w:rsidRPr="00F06C4D">
        <w:rPr>
          <w:rFonts w:asciiTheme="minorHAnsi" w:hAnsiTheme="minorHAnsi" w:cstheme="minorHAnsi"/>
          <w:sz w:val="20"/>
          <w:szCs w:val="20"/>
        </w:rPr>
        <w:t xml:space="preserve">, </w:t>
      </w:r>
      <w:bookmarkStart w:id="7" w:name="_Hlk146625629"/>
      <w:bookmarkEnd w:id="6"/>
      <w:r w:rsidR="008B448B" w:rsidRPr="00F06C4D">
        <w:rPr>
          <w:rFonts w:asciiTheme="minorHAnsi" w:hAnsiTheme="minorHAnsi" w:cstheme="minorHAnsi"/>
          <w:sz w:val="20"/>
          <w:szCs w:val="20"/>
        </w:rPr>
        <w:t>ως εξής: α) ποσό επτακοσίων τεσσάρων χιλιάδων τριακοσίων είκοσι ευρώ (704.320,00€), Κ.Α.Ε. 1359 «ΠΡΟΜΗΘΕΙΑ ΛΟΙΠΟΥ ΧΗΜΙΚΟΥ ΥΛΙΚΟΥ», β) ποσό σαράντα εννέα χιλιάδων εξακοσίων ευρώ (49.600,00€), Κ.Α.Ε. 0824 «ΜΕΤΑΦΟΡΕΣ ΑΓΑΘΩΝ &amp; ΦΟΡΤΟΕΚΦΟΡΤΩΤΙΚΑ» και γ) ποσό εκατόν είκοσι οκτώ χιλιάδων εννιακοσίων εξήντα ευρώ (128.960,00€) Κ.Α.Ε. 0819 «ΛΟΙΠΑ ΜΙΣΘΩΜΑΤΑ», για την προμήθεια βιομηχανικών αερίων για τις ανάγκες των εργαστηρίων του ΓΧΚ, με τη διαδικασία του ανοικτού διαγωνισμού άνω των ορίων.</w:t>
      </w:r>
    </w:p>
    <w:bookmarkEnd w:id="7"/>
    <w:p w14:paraId="0751A11B" w14:textId="77777777" w:rsidR="00E11FF3" w:rsidRPr="00F06C4D" w:rsidRDefault="00230403">
      <w:pPr>
        <w:pStyle w:val="normalwithoutspacing"/>
        <w:numPr>
          <w:ilvl w:val="0"/>
          <w:numId w:val="15"/>
        </w:numPr>
        <w:ind w:left="426" w:hanging="426"/>
        <w:rPr>
          <w:rFonts w:asciiTheme="minorHAnsi" w:hAnsiTheme="minorHAnsi" w:cstheme="minorHAnsi"/>
          <w:sz w:val="20"/>
          <w:szCs w:val="20"/>
        </w:rPr>
      </w:pPr>
      <w:r w:rsidRPr="00F06C4D">
        <w:rPr>
          <w:rFonts w:asciiTheme="minorHAnsi" w:hAnsiTheme="minorHAnsi" w:cstheme="minorHAnsi"/>
          <w:sz w:val="20"/>
          <w:szCs w:val="20"/>
        </w:rPr>
        <w:t>Η υπ’ αριθμό 30/002/000/</w:t>
      </w:r>
      <w:r w:rsidR="004B248F" w:rsidRPr="00F06C4D">
        <w:rPr>
          <w:rFonts w:asciiTheme="minorHAnsi" w:hAnsiTheme="minorHAnsi" w:cstheme="minorHAnsi"/>
          <w:sz w:val="20"/>
          <w:szCs w:val="20"/>
        </w:rPr>
        <w:t>7398</w:t>
      </w:r>
      <w:r w:rsidRPr="00F06C4D">
        <w:rPr>
          <w:rFonts w:asciiTheme="minorHAnsi" w:hAnsiTheme="minorHAnsi" w:cstheme="minorHAnsi"/>
          <w:sz w:val="20"/>
          <w:szCs w:val="20"/>
        </w:rPr>
        <w:t>/202</w:t>
      </w:r>
      <w:r w:rsidR="004B248F" w:rsidRPr="00F06C4D">
        <w:rPr>
          <w:rFonts w:asciiTheme="minorHAnsi" w:hAnsiTheme="minorHAnsi" w:cstheme="minorHAnsi"/>
          <w:sz w:val="20"/>
          <w:szCs w:val="20"/>
        </w:rPr>
        <w:t>4</w:t>
      </w:r>
      <w:r w:rsidRPr="00F06C4D">
        <w:rPr>
          <w:rFonts w:asciiTheme="minorHAnsi" w:hAnsiTheme="minorHAnsi" w:cstheme="minorHAnsi"/>
          <w:sz w:val="20"/>
          <w:szCs w:val="20"/>
        </w:rPr>
        <w:t xml:space="preserve"> (ΑΔΑ: </w:t>
      </w:r>
      <w:r w:rsidR="00A254E9" w:rsidRPr="00F06C4D">
        <w:rPr>
          <w:rFonts w:asciiTheme="minorHAnsi" w:hAnsiTheme="minorHAnsi" w:cstheme="minorHAnsi"/>
          <w:sz w:val="20"/>
          <w:szCs w:val="20"/>
        </w:rPr>
        <w:t>Ψ</w:t>
      </w:r>
      <w:r w:rsidR="004B248F" w:rsidRPr="00F06C4D">
        <w:rPr>
          <w:rFonts w:asciiTheme="minorHAnsi" w:hAnsiTheme="minorHAnsi" w:cstheme="minorHAnsi"/>
          <w:sz w:val="20"/>
          <w:szCs w:val="20"/>
        </w:rPr>
        <w:t>1ΖΞ</w:t>
      </w:r>
      <w:r w:rsidRPr="00F06C4D">
        <w:rPr>
          <w:rFonts w:asciiTheme="minorHAnsi" w:hAnsiTheme="minorHAnsi" w:cstheme="minorHAnsi"/>
          <w:sz w:val="20"/>
          <w:szCs w:val="20"/>
        </w:rPr>
        <w:t>46ΜΠ3Ζ-</w:t>
      </w:r>
      <w:r w:rsidR="004B248F" w:rsidRPr="00F06C4D">
        <w:rPr>
          <w:rFonts w:asciiTheme="minorHAnsi" w:hAnsiTheme="minorHAnsi" w:cstheme="minorHAnsi"/>
          <w:sz w:val="20"/>
          <w:szCs w:val="20"/>
        </w:rPr>
        <w:t>1Τ9</w:t>
      </w:r>
      <w:r w:rsidRPr="00F06C4D">
        <w:rPr>
          <w:rFonts w:asciiTheme="minorHAnsi" w:hAnsiTheme="minorHAnsi" w:cstheme="minorHAnsi"/>
          <w:sz w:val="20"/>
          <w:szCs w:val="20"/>
        </w:rPr>
        <w:t xml:space="preserve">) Βεβαίωση της Δ/νσης Σχεδιασμού &amp; Υποστήριξης Εργαστηρίων </w:t>
      </w:r>
      <w:r w:rsidR="00E11FF3" w:rsidRPr="00F06C4D">
        <w:rPr>
          <w:rFonts w:asciiTheme="minorHAnsi" w:hAnsiTheme="minorHAnsi" w:cstheme="minorHAnsi"/>
          <w:sz w:val="20"/>
          <w:szCs w:val="20"/>
        </w:rPr>
        <w:t>επί απόφασης έγκρισης ανάληψης πολυετούς υποχρέωσης συνολικού ποσού οκτακοσίων ογδόντα δύο χιλιάδων οκτακοσίων ογδόντα ευρώ (882.880,00€) σε βάρος του Προϋπολογισμού Εξόδων του Ε.Τ.Ε.Π.Π.Α.Α., οικονομικών ετών 2025-2026 ως εξής: α) ποσό επτακοσίων τεσσάρων χιλιάδων τριακοσίων είκοσι ευρώ (704.320,00€), Κ.Α.Ε. 1359 «ΠΡΟΜΗΘΕΙΑ ΛΟΙΠΟΥ ΧΗΜΙΚΟΥ ΥΛΙΚΟΥ», β) ποσό σαράντα εννέα χιλιάδων εξακοσίων ευρώ (49.600,00€), Κ.Α.Ε. 0824 «ΜΕΤΑΦΟΡΕΣ ΑΓΑΘΩΝ &amp; ΦΟΡΤΟΕΚΦΟΡΤΩΤΙΚΑ» και γ) ποσό εκατόν είκοσι οκτώ χιλιάδων εννιακοσίων εξήντα ευρώ (128.960,00€) Κ.Α.Ε. 0819 «ΛΟΙΠΑ ΜΙΣΘΩΜΑΤΑ», για την προμήθεια βιομηχανικών αερίων για τις ανάγκες των εργαστηρίων του ΓΧΚ, με τη διαδικασία του ανοικτού διαγωνισμού άνω των ορίων.</w:t>
      </w:r>
    </w:p>
    <w:p w14:paraId="69128D45" w14:textId="77777777" w:rsidR="003965C7" w:rsidRPr="003965C7" w:rsidRDefault="003965C7" w:rsidP="003965C7">
      <w:pPr>
        <w:pStyle w:val="normalwithoutspacing"/>
        <w:ind w:left="426"/>
        <w:rPr>
          <w:rFonts w:asciiTheme="minorHAnsi" w:hAnsiTheme="minorHAnsi" w:cstheme="minorHAnsi"/>
          <w:sz w:val="20"/>
          <w:szCs w:val="20"/>
          <w:u w:val="single"/>
        </w:rPr>
      </w:pPr>
      <w:bookmarkStart w:id="8" w:name="_Toc133500999"/>
      <w:bookmarkEnd w:id="5"/>
    </w:p>
    <w:p w14:paraId="08C89EE7" w14:textId="67945AEE" w:rsidR="00033B9D" w:rsidRPr="001013DC" w:rsidRDefault="00B65E4D" w:rsidP="009A7AFD">
      <w:pPr>
        <w:pStyle w:val="2"/>
        <w:rPr>
          <w:rFonts w:asciiTheme="minorHAnsi" w:hAnsiTheme="minorHAnsi" w:cstheme="minorHAnsi"/>
          <w:sz w:val="20"/>
          <w:szCs w:val="20"/>
          <w:u w:val="single"/>
        </w:rPr>
      </w:pPr>
      <w:r w:rsidRPr="001013DC">
        <w:rPr>
          <w:rFonts w:asciiTheme="minorHAnsi" w:hAnsiTheme="minorHAnsi" w:cstheme="minorHAnsi"/>
          <w:sz w:val="20"/>
          <w:szCs w:val="20"/>
          <w:u w:val="single"/>
        </w:rPr>
        <w:t>1.</w:t>
      </w:r>
      <w:r w:rsidR="00B6470C" w:rsidRPr="001013DC">
        <w:rPr>
          <w:rFonts w:asciiTheme="minorHAnsi" w:hAnsiTheme="minorHAnsi" w:cstheme="minorHAnsi"/>
          <w:sz w:val="20"/>
          <w:szCs w:val="20"/>
          <w:u w:val="single"/>
        </w:rPr>
        <w:t>3</w:t>
      </w:r>
      <w:r w:rsidR="00947038" w:rsidRPr="001013DC">
        <w:rPr>
          <w:rFonts w:asciiTheme="minorHAnsi" w:hAnsiTheme="minorHAnsi" w:cstheme="minorHAnsi"/>
          <w:sz w:val="20"/>
          <w:szCs w:val="20"/>
          <w:u w:val="single"/>
        </w:rPr>
        <w:t xml:space="preserve"> </w:t>
      </w:r>
      <w:r w:rsidR="00B6470C" w:rsidRPr="001013DC">
        <w:rPr>
          <w:rFonts w:asciiTheme="minorHAnsi" w:hAnsiTheme="minorHAnsi" w:cstheme="minorHAnsi"/>
          <w:sz w:val="20"/>
          <w:szCs w:val="20"/>
          <w:u w:val="single"/>
        </w:rPr>
        <w:t xml:space="preserve"> </w:t>
      </w:r>
      <w:r w:rsidR="00286B22" w:rsidRPr="001013DC">
        <w:rPr>
          <w:rFonts w:asciiTheme="minorHAnsi" w:hAnsiTheme="minorHAnsi" w:cstheme="minorHAnsi"/>
          <w:sz w:val="20"/>
          <w:szCs w:val="20"/>
          <w:u w:val="single"/>
        </w:rPr>
        <w:t>Σύντομη περιγραφή φυσικού και οικονομικού αντικειμένου της σύμβασης</w:t>
      </w:r>
      <w:bookmarkEnd w:id="8"/>
    </w:p>
    <w:p w14:paraId="76FEF605" w14:textId="0408F315" w:rsidR="00D76B7C" w:rsidRPr="001013DC" w:rsidRDefault="00C244DC" w:rsidP="00D07E00">
      <w:pPr>
        <w:contextualSpacing/>
        <w:rPr>
          <w:rFonts w:asciiTheme="minorHAnsi" w:hAnsiTheme="minorHAnsi" w:cstheme="minorHAnsi"/>
          <w:sz w:val="20"/>
          <w:szCs w:val="20"/>
        </w:rPr>
      </w:pPr>
      <w:r w:rsidRPr="001013DC">
        <w:rPr>
          <w:rFonts w:asciiTheme="minorHAnsi" w:hAnsiTheme="minorHAnsi" w:cstheme="minorHAnsi"/>
          <w:sz w:val="20"/>
          <w:szCs w:val="20"/>
        </w:rPr>
        <w:t xml:space="preserve">Αντικείμενο της σύμβασης είναι η </w:t>
      </w:r>
      <w:r w:rsidR="00DC045E" w:rsidRPr="001013DC">
        <w:rPr>
          <w:rFonts w:asciiTheme="minorHAnsi" w:hAnsiTheme="minorHAnsi" w:cstheme="minorHAnsi"/>
          <w:sz w:val="20"/>
          <w:szCs w:val="20"/>
        </w:rPr>
        <w:t>προμήθεια</w:t>
      </w:r>
      <w:r w:rsidR="004E380C">
        <w:rPr>
          <w:rFonts w:asciiTheme="minorHAnsi" w:hAnsiTheme="minorHAnsi" w:cstheme="minorHAnsi"/>
          <w:sz w:val="20"/>
          <w:szCs w:val="20"/>
        </w:rPr>
        <w:t xml:space="preserve"> </w:t>
      </w:r>
      <w:r w:rsidR="00C02D8C">
        <w:rPr>
          <w:rFonts w:asciiTheme="minorHAnsi" w:hAnsiTheme="minorHAnsi" w:cstheme="minorHAnsi"/>
          <w:sz w:val="20"/>
          <w:szCs w:val="20"/>
        </w:rPr>
        <w:t>βιομηχανικών αερίων</w:t>
      </w:r>
      <w:r w:rsidR="00E30944">
        <w:rPr>
          <w:rFonts w:asciiTheme="minorHAnsi" w:hAnsiTheme="minorHAnsi" w:cstheme="minorHAnsi"/>
          <w:sz w:val="20"/>
          <w:szCs w:val="20"/>
        </w:rPr>
        <w:t xml:space="preserve"> </w:t>
      </w:r>
      <w:r w:rsidR="004E380C" w:rsidRPr="004E380C">
        <w:rPr>
          <w:rFonts w:asciiTheme="minorHAnsi" w:hAnsiTheme="minorHAnsi" w:cstheme="minorHAnsi"/>
          <w:sz w:val="20"/>
          <w:szCs w:val="20"/>
        </w:rPr>
        <w:t>για τις ανάγκες των εργαστηρίων του Γ.Χ.Κ.</w:t>
      </w:r>
    </w:p>
    <w:p w14:paraId="308EF90B" w14:textId="7257741A" w:rsidR="00556E44" w:rsidRPr="001013DC" w:rsidRDefault="00190AEB" w:rsidP="00F55838">
      <w:pPr>
        <w:rPr>
          <w:rFonts w:asciiTheme="minorHAnsi" w:hAnsiTheme="minorHAnsi" w:cstheme="minorHAnsi"/>
          <w:bCs/>
          <w:sz w:val="20"/>
          <w:szCs w:val="20"/>
        </w:rPr>
      </w:pPr>
      <w:r>
        <w:rPr>
          <w:rFonts w:asciiTheme="minorHAnsi" w:hAnsiTheme="minorHAnsi" w:cstheme="minorHAnsi"/>
          <w:bCs/>
          <w:sz w:val="20"/>
          <w:szCs w:val="20"/>
        </w:rPr>
        <w:t>Τ</w:t>
      </w:r>
      <w:r w:rsidR="00566734" w:rsidRPr="001013DC">
        <w:rPr>
          <w:rFonts w:asciiTheme="minorHAnsi" w:hAnsiTheme="minorHAnsi" w:cstheme="minorHAnsi"/>
          <w:bCs/>
          <w:sz w:val="20"/>
          <w:szCs w:val="20"/>
        </w:rPr>
        <w:t xml:space="preserve">α τεχνικά χαρακτηριστικά των </w:t>
      </w:r>
      <w:r w:rsidR="00C02D8C">
        <w:rPr>
          <w:rFonts w:asciiTheme="minorHAnsi" w:hAnsiTheme="minorHAnsi" w:cstheme="minorHAnsi"/>
          <w:sz w:val="20"/>
          <w:szCs w:val="20"/>
        </w:rPr>
        <w:t>βιομηχανικών αερίων</w:t>
      </w:r>
      <w:r w:rsidR="004E380C" w:rsidRPr="004E380C">
        <w:rPr>
          <w:rFonts w:asciiTheme="minorHAnsi" w:hAnsiTheme="minorHAnsi" w:cstheme="minorHAnsi"/>
          <w:sz w:val="20"/>
          <w:szCs w:val="20"/>
        </w:rPr>
        <w:t xml:space="preserve"> </w:t>
      </w:r>
      <w:r w:rsidR="006979A5" w:rsidRPr="001013DC">
        <w:rPr>
          <w:rFonts w:asciiTheme="minorHAnsi" w:hAnsiTheme="minorHAnsi" w:cstheme="minorHAnsi"/>
          <w:bCs/>
          <w:sz w:val="20"/>
          <w:szCs w:val="20"/>
        </w:rPr>
        <w:t xml:space="preserve">και οι λοιπές απαιτήσεις </w:t>
      </w:r>
      <w:r w:rsidR="00566734" w:rsidRPr="001013DC">
        <w:rPr>
          <w:rFonts w:asciiTheme="minorHAnsi" w:hAnsiTheme="minorHAnsi" w:cstheme="minorHAnsi"/>
          <w:bCs/>
          <w:sz w:val="20"/>
          <w:szCs w:val="20"/>
        </w:rPr>
        <w:t>περιγράφονται</w:t>
      </w:r>
      <w:r w:rsidR="00C244DC" w:rsidRPr="001013DC">
        <w:rPr>
          <w:rFonts w:asciiTheme="minorHAnsi" w:hAnsiTheme="minorHAnsi" w:cstheme="minorHAnsi"/>
          <w:bCs/>
          <w:sz w:val="20"/>
          <w:szCs w:val="20"/>
        </w:rPr>
        <w:t xml:space="preserve"> αναλυτικά </w:t>
      </w:r>
      <w:r w:rsidR="00CE381D" w:rsidRPr="001013DC">
        <w:rPr>
          <w:rFonts w:asciiTheme="minorHAnsi" w:hAnsiTheme="minorHAnsi" w:cstheme="minorHAnsi"/>
          <w:bCs/>
          <w:sz w:val="20"/>
          <w:szCs w:val="20"/>
        </w:rPr>
        <w:t xml:space="preserve">στο </w:t>
      </w:r>
      <w:r w:rsidR="00C244DC" w:rsidRPr="001013DC">
        <w:rPr>
          <w:rFonts w:asciiTheme="minorHAnsi" w:hAnsiTheme="minorHAnsi" w:cstheme="minorHAnsi"/>
          <w:bCs/>
          <w:sz w:val="20"/>
          <w:szCs w:val="20"/>
        </w:rPr>
        <w:t>ΠΑΡΑΡΤΗΜΑ Α’ της παρούσας το οποίο αποτελεί αναπόσπαστο μέρος αυτής.</w:t>
      </w:r>
    </w:p>
    <w:p w14:paraId="77F4E59F" w14:textId="77777777" w:rsidR="00C244DC" w:rsidRPr="001013DC" w:rsidRDefault="00C244DC" w:rsidP="00F55838">
      <w:pPr>
        <w:rPr>
          <w:rFonts w:asciiTheme="minorHAnsi" w:hAnsiTheme="minorHAnsi" w:cstheme="minorHAnsi"/>
          <w:b/>
          <w:color w:val="000000"/>
          <w:sz w:val="20"/>
          <w:szCs w:val="20"/>
          <w:lang w:eastAsia="en-GB"/>
        </w:rPr>
      </w:pPr>
    </w:p>
    <w:p w14:paraId="091A01AC" w14:textId="5DDB10F0" w:rsidR="00556E44" w:rsidRDefault="00E6536E" w:rsidP="00A7531F">
      <w:pPr>
        <w:tabs>
          <w:tab w:val="left" w:pos="9639"/>
        </w:tabs>
        <w:jc w:val="left"/>
        <w:rPr>
          <w:rFonts w:asciiTheme="minorHAnsi" w:hAnsiTheme="minorHAnsi" w:cstheme="minorHAnsi"/>
          <w:iCs/>
          <w:sz w:val="20"/>
          <w:szCs w:val="20"/>
          <w:u w:val="single"/>
        </w:rPr>
      </w:pPr>
      <w:r w:rsidRPr="001013DC">
        <w:rPr>
          <w:rFonts w:asciiTheme="minorHAnsi" w:hAnsiTheme="minorHAnsi" w:cstheme="minorHAnsi"/>
          <w:iCs/>
          <w:sz w:val="20"/>
          <w:szCs w:val="20"/>
          <w:u w:val="single"/>
        </w:rPr>
        <w:t xml:space="preserve">Στοιχεία </w:t>
      </w:r>
      <w:r w:rsidR="00556E44" w:rsidRPr="001013DC">
        <w:rPr>
          <w:rFonts w:asciiTheme="minorHAnsi" w:hAnsiTheme="minorHAnsi" w:cstheme="minorHAnsi"/>
          <w:iCs/>
          <w:sz w:val="20"/>
          <w:szCs w:val="20"/>
          <w:u w:val="single"/>
        </w:rPr>
        <w:t xml:space="preserve">των </w:t>
      </w:r>
      <w:r w:rsidR="00033B9D" w:rsidRPr="001013DC">
        <w:rPr>
          <w:rFonts w:asciiTheme="minorHAnsi" w:hAnsiTheme="minorHAnsi" w:cstheme="minorHAnsi"/>
          <w:iCs/>
          <w:sz w:val="20"/>
          <w:szCs w:val="20"/>
          <w:u w:val="single"/>
        </w:rPr>
        <w:t xml:space="preserve">υπό προμήθεια </w:t>
      </w:r>
      <w:r w:rsidR="00556E44" w:rsidRPr="001013DC">
        <w:rPr>
          <w:rFonts w:asciiTheme="minorHAnsi" w:hAnsiTheme="minorHAnsi" w:cstheme="minorHAnsi"/>
          <w:iCs/>
          <w:sz w:val="20"/>
          <w:szCs w:val="20"/>
          <w:u w:val="single"/>
        </w:rPr>
        <w:t>ειδών</w:t>
      </w:r>
      <w:r w:rsidR="00E30944" w:rsidRPr="00E30944">
        <w:rPr>
          <w:rFonts w:asciiTheme="minorHAnsi" w:hAnsiTheme="minorHAnsi" w:cstheme="minorHAnsi"/>
          <w:iCs/>
          <w:sz w:val="20"/>
          <w:szCs w:val="20"/>
          <w:u w:val="single"/>
        </w:rPr>
        <w:t xml:space="preserve"> </w:t>
      </w:r>
      <w:r w:rsidR="00E30944">
        <w:rPr>
          <w:rFonts w:asciiTheme="minorHAnsi" w:hAnsiTheme="minorHAnsi" w:cstheme="minorHAnsi"/>
          <w:iCs/>
          <w:sz w:val="20"/>
          <w:szCs w:val="20"/>
          <w:u w:val="single"/>
        </w:rPr>
        <w:t>και υπηρεσιών</w:t>
      </w:r>
      <w:r w:rsidR="00556E44" w:rsidRPr="001013DC">
        <w:rPr>
          <w:rFonts w:asciiTheme="minorHAnsi" w:hAnsiTheme="minorHAnsi" w:cstheme="minorHAnsi"/>
          <w:iCs/>
          <w:sz w:val="20"/>
          <w:szCs w:val="20"/>
          <w:u w:val="single"/>
        </w:rPr>
        <w:t xml:space="preserve"> </w:t>
      </w:r>
    </w:p>
    <w:p w14:paraId="3C3F739A" w14:textId="77777777" w:rsidR="004E380C" w:rsidRDefault="004E380C" w:rsidP="00A7531F">
      <w:pPr>
        <w:tabs>
          <w:tab w:val="left" w:pos="9639"/>
        </w:tabs>
        <w:jc w:val="left"/>
        <w:rPr>
          <w:rFonts w:asciiTheme="minorHAnsi" w:hAnsiTheme="minorHAnsi" w:cstheme="minorHAnsi"/>
          <w:iCs/>
          <w:sz w:val="20"/>
          <w:szCs w:val="20"/>
          <w:u w:val="single"/>
        </w:rPr>
      </w:pPr>
    </w:p>
    <w:tbl>
      <w:tblPr>
        <w:tblStyle w:val="aff1"/>
        <w:tblW w:w="10232" w:type="dxa"/>
        <w:jc w:val="center"/>
        <w:tblLook w:val="04A0" w:firstRow="1" w:lastRow="0" w:firstColumn="1" w:lastColumn="0" w:noHBand="0" w:noVBand="1"/>
      </w:tblPr>
      <w:tblGrid>
        <w:gridCol w:w="552"/>
        <w:gridCol w:w="2332"/>
        <w:gridCol w:w="1837"/>
        <w:gridCol w:w="1837"/>
        <w:gridCol w:w="1837"/>
        <w:gridCol w:w="1837"/>
      </w:tblGrid>
      <w:tr w:rsidR="00F06C4D" w:rsidRPr="00D2025C" w14:paraId="7A422F8F" w14:textId="77777777" w:rsidTr="00872D41">
        <w:trPr>
          <w:jc w:val="center"/>
        </w:trPr>
        <w:tc>
          <w:tcPr>
            <w:tcW w:w="552" w:type="dxa"/>
            <w:vAlign w:val="center"/>
          </w:tcPr>
          <w:p w14:paraId="63A05B6D" w14:textId="77777777" w:rsidR="00F06C4D" w:rsidRPr="00D2025C" w:rsidRDefault="00F06C4D" w:rsidP="00872D41">
            <w:pPr>
              <w:spacing w:line="276" w:lineRule="auto"/>
              <w:jc w:val="center"/>
              <w:rPr>
                <w:rFonts w:asciiTheme="minorHAnsi" w:hAnsiTheme="minorHAnsi" w:cstheme="minorHAnsi"/>
                <w:b/>
                <w:sz w:val="20"/>
                <w:szCs w:val="20"/>
              </w:rPr>
            </w:pPr>
            <w:bookmarkStart w:id="9" w:name="_Hlk152761561"/>
            <w:r w:rsidRPr="00D2025C">
              <w:rPr>
                <w:rFonts w:asciiTheme="minorHAnsi" w:hAnsiTheme="minorHAnsi" w:cstheme="minorHAnsi"/>
                <w:b/>
                <w:sz w:val="20"/>
                <w:szCs w:val="20"/>
              </w:rPr>
              <w:t>Α/Α</w:t>
            </w:r>
          </w:p>
        </w:tc>
        <w:tc>
          <w:tcPr>
            <w:tcW w:w="2332" w:type="dxa"/>
            <w:vAlign w:val="center"/>
          </w:tcPr>
          <w:p w14:paraId="19E051FF" w14:textId="77777777" w:rsidR="00F06C4D" w:rsidRPr="00D2025C" w:rsidRDefault="00F06C4D" w:rsidP="00872D41">
            <w:pPr>
              <w:spacing w:line="276" w:lineRule="auto"/>
              <w:jc w:val="center"/>
              <w:rPr>
                <w:rFonts w:asciiTheme="minorHAnsi" w:hAnsiTheme="minorHAnsi" w:cstheme="minorHAnsi"/>
                <w:b/>
                <w:sz w:val="20"/>
                <w:szCs w:val="20"/>
              </w:rPr>
            </w:pPr>
            <w:r w:rsidRPr="00D2025C">
              <w:rPr>
                <w:rFonts w:asciiTheme="minorHAnsi" w:hAnsiTheme="minorHAnsi" w:cstheme="minorHAnsi"/>
                <w:b/>
                <w:sz w:val="20"/>
                <w:szCs w:val="20"/>
              </w:rPr>
              <w:t>ΠΙΝΑΚΑΣ</w:t>
            </w:r>
          </w:p>
        </w:tc>
        <w:tc>
          <w:tcPr>
            <w:tcW w:w="1837" w:type="dxa"/>
            <w:vAlign w:val="center"/>
          </w:tcPr>
          <w:p w14:paraId="4DB65E9B" w14:textId="77777777" w:rsidR="00F06C4D" w:rsidRPr="00D2025C" w:rsidRDefault="00F06C4D" w:rsidP="00872D41">
            <w:pPr>
              <w:spacing w:line="276" w:lineRule="auto"/>
              <w:jc w:val="center"/>
              <w:rPr>
                <w:rFonts w:asciiTheme="minorHAnsi" w:hAnsiTheme="minorHAnsi" w:cstheme="minorHAnsi"/>
                <w:b/>
                <w:sz w:val="20"/>
                <w:szCs w:val="20"/>
              </w:rPr>
            </w:pPr>
            <w:r w:rsidRPr="00D2025C">
              <w:rPr>
                <w:rFonts w:asciiTheme="minorHAnsi" w:hAnsiTheme="minorHAnsi" w:cstheme="minorHAnsi"/>
                <w:b/>
                <w:sz w:val="20"/>
                <w:szCs w:val="20"/>
              </w:rPr>
              <w:t>ΠΡΟΫΠΟΛΟΓΙΣΜΟΣ (2025)</w:t>
            </w:r>
          </w:p>
          <w:p w14:paraId="68583846" w14:textId="77777777" w:rsidR="00F06C4D" w:rsidRPr="00D2025C" w:rsidRDefault="00F06C4D" w:rsidP="00872D41">
            <w:pPr>
              <w:spacing w:line="276" w:lineRule="auto"/>
              <w:jc w:val="center"/>
              <w:rPr>
                <w:rFonts w:asciiTheme="minorHAnsi" w:hAnsiTheme="minorHAnsi" w:cstheme="minorHAnsi"/>
                <w:b/>
                <w:sz w:val="20"/>
                <w:szCs w:val="20"/>
              </w:rPr>
            </w:pPr>
            <w:r w:rsidRPr="00D2025C">
              <w:rPr>
                <w:rFonts w:asciiTheme="minorHAnsi" w:hAnsiTheme="minorHAnsi" w:cstheme="minorHAnsi"/>
                <w:b/>
                <w:sz w:val="20"/>
                <w:szCs w:val="20"/>
              </w:rPr>
              <w:t>ΧΩΡΙΣ ΦΠΑ</w:t>
            </w:r>
          </w:p>
        </w:tc>
        <w:tc>
          <w:tcPr>
            <w:tcW w:w="1837" w:type="dxa"/>
            <w:vAlign w:val="center"/>
          </w:tcPr>
          <w:p w14:paraId="1B73B8B6" w14:textId="77777777" w:rsidR="00F06C4D" w:rsidRPr="00D2025C" w:rsidRDefault="00F06C4D" w:rsidP="00872D41">
            <w:pPr>
              <w:spacing w:line="276" w:lineRule="auto"/>
              <w:jc w:val="center"/>
              <w:rPr>
                <w:rFonts w:asciiTheme="minorHAnsi" w:hAnsiTheme="minorHAnsi" w:cstheme="minorHAnsi"/>
                <w:b/>
                <w:sz w:val="20"/>
                <w:szCs w:val="20"/>
              </w:rPr>
            </w:pPr>
            <w:r w:rsidRPr="00D2025C">
              <w:rPr>
                <w:rFonts w:asciiTheme="minorHAnsi" w:hAnsiTheme="minorHAnsi" w:cstheme="minorHAnsi"/>
                <w:b/>
                <w:sz w:val="20"/>
                <w:szCs w:val="20"/>
              </w:rPr>
              <w:t>ΠΡΟΫΠΟΛΟΓΙΣΜΟΣ</w:t>
            </w:r>
          </w:p>
          <w:p w14:paraId="4181EB72" w14:textId="77777777" w:rsidR="00F06C4D" w:rsidRPr="00D2025C" w:rsidRDefault="00F06C4D" w:rsidP="00872D41">
            <w:pPr>
              <w:spacing w:line="276" w:lineRule="auto"/>
              <w:jc w:val="center"/>
              <w:rPr>
                <w:rFonts w:asciiTheme="minorHAnsi" w:hAnsiTheme="minorHAnsi" w:cstheme="minorHAnsi"/>
                <w:b/>
                <w:sz w:val="20"/>
                <w:szCs w:val="20"/>
              </w:rPr>
            </w:pPr>
            <w:r w:rsidRPr="00D2025C">
              <w:rPr>
                <w:rFonts w:asciiTheme="minorHAnsi" w:hAnsiTheme="minorHAnsi" w:cstheme="minorHAnsi"/>
                <w:b/>
                <w:sz w:val="20"/>
                <w:szCs w:val="20"/>
              </w:rPr>
              <w:t>(2026)</w:t>
            </w:r>
          </w:p>
          <w:p w14:paraId="30323946" w14:textId="77777777" w:rsidR="00F06C4D" w:rsidRPr="00D2025C" w:rsidRDefault="00F06C4D" w:rsidP="00872D41">
            <w:pPr>
              <w:spacing w:line="276" w:lineRule="auto"/>
              <w:jc w:val="center"/>
              <w:rPr>
                <w:rFonts w:asciiTheme="minorHAnsi" w:hAnsiTheme="minorHAnsi" w:cstheme="minorHAnsi"/>
                <w:b/>
                <w:sz w:val="20"/>
                <w:szCs w:val="20"/>
              </w:rPr>
            </w:pPr>
            <w:r w:rsidRPr="00D2025C">
              <w:rPr>
                <w:rFonts w:asciiTheme="minorHAnsi" w:hAnsiTheme="minorHAnsi" w:cstheme="minorHAnsi"/>
                <w:b/>
                <w:sz w:val="20"/>
                <w:szCs w:val="20"/>
              </w:rPr>
              <w:t>ΧΩΡΙΣ ΦΠΑ</w:t>
            </w:r>
          </w:p>
        </w:tc>
        <w:tc>
          <w:tcPr>
            <w:tcW w:w="1837" w:type="dxa"/>
            <w:vAlign w:val="center"/>
          </w:tcPr>
          <w:p w14:paraId="11CC0980" w14:textId="77777777" w:rsidR="00F06C4D" w:rsidRDefault="00F06C4D" w:rsidP="00872D41">
            <w:pPr>
              <w:spacing w:line="276" w:lineRule="auto"/>
              <w:jc w:val="center"/>
              <w:rPr>
                <w:rFonts w:asciiTheme="minorHAnsi" w:hAnsiTheme="minorHAnsi" w:cstheme="minorHAnsi"/>
                <w:b/>
                <w:sz w:val="20"/>
                <w:szCs w:val="20"/>
              </w:rPr>
            </w:pPr>
            <w:r>
              <w:rPr>
                <w:rFonts w:asciiTheme="minorHAnsi" w:hAnsiTheme="minorHAnsi" w:cstheme="minorHAnsi"/>
                <w:b/>
                <w:sz w:val="20"/>
                <w:szCs w:val="20"/>
              </w:rPr>
              <w:t>ΣΥΝΟΛΙΚΟΣ</w:t>
            </w:r>
          </w:p>
          <w:p w14:paraId="5B952986" w14:textId="77777777" w:rsidR="00F06C4D" w:rsidRPr="00D2025C" w:rsidRDefault="00F06C4D" w:rsidP="00872D41">
            <w:pPr>
              <w:spacing w:line="276" w:lineRule="auto"/>
              <w:jc w:val="center"/>
              <w:rPr>
                <w:rFonts w:asciiTheme="minorHAnsi" w:hAnsiTheme="minorHAnsi" w:cstheme="minorHAnsi"/>
                <w:b/>
                <w:sz w:val="20"/>
                <w:szCs w:val="20"/>
              </w:rPr>
            </w:pPr>
            <w:r w:rsidRPr="00D2025C">
              <w:rPr>
                <w:rFonts w:asciiTheme="minorHAnsi" w:hAnsiTheme="minorHAnsi" w:cstheme="minorHAnsi"/>
                <w:b/>
                <w:sz w:val="20"/>
                <w:szCs w:val="20"/>
              </w:rPr>
              <w:t>ΠΡΟΫΠΟΛΟΓΙΣΜΟΣ (2025-2026)</w:t>
            </w:r>
          </w:p>
          <w:p w14:paraId="0466D219" w14:textId="77777777" w:rsidR="00F06C4D" w:rsidRPr="00D2025C" w:rsidRDefault="00F06C4D" w:rsidP="00872D41">
            <w:pPr>
              <w:spacing w:line="276" w:lineRule="auto"/>
              <w:jc w:val="center"/>
              <w:rPr>
                <w:rFonts w:asciiTheme="minorHAnsi" w:hAnsiTheme="minorHAnsi" w:cstheme="minorHAnsi"/>
                <w:b/>
                <w:sz w:val="20"/>
                <w:szCs w:val="20"/>
              </w:rPr>
            </w:pPr>
            <w:r w:rsidRPr="00D2025C">
              <w:rPr>
                <w:rFonts w:asciiTheme="minorHAnsi" w:hAnsiTheme="minorHAnsi" w:cstheme="minorHAnsi"/>
                <w:b/>
                <w:sz w:val="20"/>
                <w:szCs w:val="20"/>
              </w:rPr>
              <w:t>ΧΩΡΙΣ ΦΠΑ</w:t>
            </w:r>
          </w:p>
        </w:tc>
        <w:tc>
          <w:tcPr>
            <w:tcW w:w="1837" w:type="dxa"/>
            <w:vAlign w:val="center"/>
          </w:tcPr>
          <w:p w14:paraId="7796C971" w14:textId="77777777" w:rsidR="00F06C4D" w:rsidRDefault="00F06C4D" w:rsidP="00872D41">
            <w:pPr>
              <w:spacing w:line="276" w:lineRule="auto"/>
              <w:jc w:val="center"/>
              <w:rPr>
                <w:rFonts w:asciiTheme="minorHAnsi" w:hAnsiTheme="minorHAnsi" w:cstheme="minorHAnsi"/>
                <w:b/>
                <w:sz w:val="20"/>
                <w:szCs w:val="20"/>
              </w:rPr>
            </w:pPr>
            <w:r>
              <w:rPr>
                <w:rFonts w:asciiTheme="minorHAnsi" w:hAnsiTheme="minorHAnsi" w:cstheme="minorHAnsi"/>
                <w:b/>
                <w:sz w:val="20"/>
                <w:szCs w:val="20"/>
              </w:rPr>
              <w:t>ΣΥΝΟΛΙΚΟΣ</w:t>
            </w:r>
          </w:p>
          <w:p w14:paraId="6EBAF560" w14:textId="77777777" w:rsidR="00F06C4D" w:rsidRPr="00D2025C" w:rsidRDefault="00F06C4D" w:rsidP="00872D41">
            <w:pPr>
              <w:spacing w:line="276" w:lineRule="auto"/>
              <w:jc w:val="center"/>
              <w:rPr>
                <w:rFonts w:asciiTheme="minorHAnsi" w:hAnsiTheme="minorHAnsi" w:cstheme="minorHAnsi"/>
                <w:b/>
                <w:sz w:val="20"/>
                <w:szCs w:val="20"/>
              </w:rPr>
            </w:pPr>
            <w:r w:rsidRPr="00D2025C">
              <w:rPr>
                <w:rFonts w:asciiTheme="minorHAnsi" w:hAnsiTheme="minorHAnsi" w:cstheme="minorHAnsi"/>
                <w:b/>
                <w:sz w:val="20"/>
                <w:szCs w:val="20"/>
              </w:rPr>
              <w:t>ΠΡΟΫΠΟΛΟΓΙΣΜΟΣ</w:t>
            </w:r>
          </w:p>
          <w:p w14:paraId="1564517F" w14:textId="77777777" w:rsidR="00F06C4D" w:rsidRPr="00D2025C" w:rsidRDefault="00F06C4D" w:rsidP="00872D41">
            <w:pPr>
              <w:spacing w:line="276" w:lineRule="auto"/>
              <w:jc w:val="center"/>
              <w:rPr>
                <w:rFonts w:asciiTheme="minorHAnsi" w:hAnsiTheme="minorHAnsi" w:cstheme="minorHAnsi"/>
                <w:b/>
                <w:sz w:val="20"/>
                <w:szCs w:val="20"/>
              </w:rPr>
            </w:pPr>
            <w:r w:rsidRPr="00D2025C">
              <w:rPr>
                <w:rFonts w:asciiTheme="minorHAnsi" w:hAnsiTheme="minorHAnsi" w:cstheme="minorHAnsi"/>
                <w:b/>
                <w:sz w:val="20"/>
                <w:szCs w:val="20"/>
              </w:rPr>
              <w:t>(2025-2026)</w:t>
            </w:r>
          </w:p>
          <w:p w14:paraId="44974516" w14:textId="77777777" w:rsidR="00F06C4D" w:rsidRPr="00D2025C" w:rsidRDefault="00F06C4D" w:rsidP="00872D41">
            <w:pPr>
              <w:spacing w:line="276" w:lineRule="auto"/>
              <w:jc w:val="center"/>
              <w:rPr>
                <w:rFonts w:asciiTheme="minorHAnsi" w:hAnsiTheme="minorHAnsi" w:cstheme="minorHAnsi"/>
                <w:b/>
                <w:sz w:val="20"/>
                <w:szCs w:val="20"/>
              </w:rPr>
            </w:pPr>
            <w:r w:rsidRPr="00D2025C">
              <w:rPr>
                <w:rFonts w:asciiTheme="minorHAnsi" w:hAnsiTheme="minorHAnsi" w:cstheme="minorHAnsi"/>
                <w:b/>
                <w:sz w:val="20"/>
                <w:szCs w:val="20"/>
              </w:rPr>
              <w:t>ΜΕ ΦΠΑ</w:t>
            </w:r>
          </w:p>
        </w:tc>
      </w:tr>
      <w:tr w:rsidR="00F06C4D" w:rsidRPr="00D2025C" w14:paraId="2F40253F" w14:textId="77777777" w:rsidTr="00872D41">
        <w:trPr>
          <w:jc w:val="center"/>
        </w:trPr>
        <w:tc>
          <w:tcPr>
            <w:tcW w:w="552" w:type="dxa"/>
            <w:vAlign w:val="center"/>
          </w:tcPr>
          <w:p w14:paraId="58278798" w14:textId="77777777" w:rsidR="00F06C4D" w:rsidRPr="00A742C0" w:rsidRDefault="00F06C4D" w:rsidP="00872D41">
            <w:pPr>
              <w:spacing w:line="276" w:lineRule="auto"/>
              <w:jc w:val="center"/>
              <w:rPr>
                <w:rFonts w:asciiTheme="minorHAnsi" w:hAnsiTheme="minorHAnsi" w:cstheme="minorHAnsi"/>
                <w:bCs/>
                <w:sz w:val="20"/>
                <w:szCs w:val="20"/>
              </w:rPr>
            </w:pPr>
            <w:r w:rsidRPr="00A742C0">
              <w:rPr>
                <w:rFonts w:asciiTheme="minorHAnsi" w:hAnsiTheme="minorHAnsi" w:cstheme="minorHAnsi"/>
                <w:bCs/>
                <w:sz w:val="20"/>
                <w:szCs w:val="20"/>
              </w:rPr>
              <w:t>1</w:t>
            </w:r>
          </w:p>
        </w:tc>
        <w:tc>
          <w:tcPr>
            <w:tcW w:w="2332" w:type="dxa"/>
            <w:vAlign w:val="center"/>
          </w:tcPr>
          <w:p w14:paraId="7F89BBCA" w14:textId="77777777" w:rsidR="00F06C4D" w:rsidRPr="00A742C0" w:rsidRDefault="00F06C4D" w:rsidP="00872D41">
            <w:pPr>
              <w:spacing w:line="276" w:lineRule="auto"/>
              <w:jc w:val="center"/>
              <w:rPr>
                <w:rFonts w:asciiTheme="minorHAnsi" w:hAnsiTheme="minorHAnsi" w:cstheme="minorHAnsi"/>
                <w:bCs/>
                <w:sz w:val="20"/>
                <w:szCs w:val="20"/>
              </w:rPr>
            </w:pPr>
            <w:r w:rsidRPr="00A742C0">
              <w:rPr>
                <w:rFonts w:asciiTheme="minorHAnsi" w:hAnsiTheme="minorHAnsi" w:cstheme="minorHAnsi"/>
                <w:bCs/>
                <w:sz w:val="20"/>
                <w:szCs w:val="20"/>
              </w:rPr>
              <w:t>Βιομηχανικά αέρια</w:t>
            </w:r>
          </w:p>
        </w:tc>
        <w:tc>
          <w:tcPr>
            <w:tcW w:w="1837" w:type="dxa"/>
            <w:vAlign w:val="center"/>
          </w:tcPr>
          <w:p w14:paraId="61F631F6" w14:textId="77777777" w:rsidR="00F06C4D" w:rsidRPr="00A742C0" w:rsidRDefault="00F06C4D" w:rsidP="00872D41">
            <w:pPr>
              <w:spacing w:line="276" w:lineRule="auto"/>
              <w:jc w:val="center"/>
              <w:rPr>
                <w:rFonts w:asciiTheme="minorHAnsi" w:hAnsiTheme="minorHAnsi" w:cstheme="minorHAnsi"/>
                <w:bCs/>
                <w:sz w:val="20"/>
                <w:szCs w:val="20"/>
              </w:rPr>
            </w:pPr>
            <w:r w:rsidRPr="00A742C0">
              <w:rPr>
                <w:rFonts w:asciiTheme="minorHAnsi" w:hAnsiTheme="minorHAnsi" w:cstheme="minorHAnsi"/>
                <w:bCs/>
                <w:sz w:val="20"/>
                <w:szCs w:val="20"/>
              </w:rPr>
              <w:t>284.000,00</w:t>
            </w:r>
          </w:p>
        </w:tc>
        <w:tc>
          <w:tcPr>
            <w:tcW w:w="1837" w:type="dxa"/>
            <w:vAlign w:val="center"/>
          </w:tcPr>
          <w:p w14:paraId="3CE794B1" w14:textId="77777777" w:rsidR="00F06C4D" w:rsidRPr="00A742C0" w:rsidRDefault="00F06C4D" w:rsidP="00872D41">
            <w:pPr>
              <w:spacing w:line="276" w:lineRule="auto"/>
              <w:jc w:val="center"/>
              <w:rPr>
                <w:rFonts w:asciiTheme="minorHAnsi" w:hAnsiTheme="minorHAnsi" w:cstheme="minorHAnsi"/>
                <w:bCs/>
                <w:sz w:val="20"/>
                <w:szCs w:val="20"/>
              </w:rPr>
            </w:pPr>
            <w:r w:rsidRPr="00A742C0">
              <w:rPr>
                <w:rFonts w:asciiTheme="minorHAnsi" w:hAnsiTheme="minorHAnsi" w:cstheme="minorHAnsi"/>
                <w:bCs/>
                <w:sz w:val="20"/>
                <w:szCs w:val="20"/>
              </w:rPr>
              <w:t>284.000,00</w:t>
            </w:r>
          </w:p>
        </w:tc>
        <w:tc>
          <w:tcPr>
            <w:tcW w:w="1837" w:type="dxa"/>
            <w:vAlign w:val="center"/>
          </w:tcPr>
          <w:p w14:paraId="1B401A7A" w14:textId="77777777" w:rsidR="00F06C4D" w:rsidRPr="00A742C0" w:rsidRDefault="00F06C4D" w:rsidP="00872D41">
            <w:pPr>
              <w:spacing w:line="276" w:lineRule="auto"/>
              <w:jc w:val="center"/>
              <w:rPr>
                <w:rFonts w:asciiTheme="minorHAnsi" w:hAnsiTheme="minorHAnsi" w:cstheme="minorHAnsi"/>
                <w:bCs/>
                <w:sz w:val="20"/>
                <w:szCs w:val="20"/>
              </w:rPr>
            </w:pPr>
            <w:r w:rsidRPr="00A742C0">
              <w:rPr>
                <w:rFonts w:asciiTheme="minorHAnsi" w:hAnsiTheme="minorHAnsi" w:cstheme="minorHAnsi"/>
                <w:bCs/>
                <w:sz w:val="20"/>
                <w:szCs w:val="20"/>
              </w:rPr>
              <w:t>568.000,00</w:t>
            </w:r>
          </w:p>
        </w:tc>
        <w:tc>
          <w:tcPr>
            <w:tcW w:w="1837" w:type="dxa"/>
            <w:vAlign w:val="center"/>
          </w:tcPr>
          <w:p w14:paraId="05447B70" w14:textId="77777777" w:rsidR="00F06C4D" w:rsidRPr="00A742C0" w:rsidRDefault="00F06C4D" w:rsidP="00872D41">
            <w:pPr>
              <w:spacing w:line="276" w:lineRule="auto"/>
              <w:jc w:val="center"/>
              <w:rPr>
                <w:rFonts w:asciiTheme="minorHAnsi" w:hAnsiTheme="minorHAnsi" w:cstheme="minorHAnsi"/>
                <w:bCs/>
                <w:sz w:val="20"/>
                <w:szCs w:val="20"/>
              </w:rPr>
            </w:pPr>
            <w:r w:rsidRPr="00A742C0">
              <w:rPr>
                <w:rFonts w:asciiTheme="minorHAnsi" w:hAnsiTheme="minorHAnsi" w:cstheme="minorHAnsi"/>
                <w:bCs/>
                <w:sz w:val="20"/>
                <w:szCs w:val="20"/>
              </w:rPr>
              <w:t>704.320,00</w:t>
            </w:r>
          </w:p>
        </w:tc>
      </w:tr>
      <w:tr w:rsidR="00F06C4D" w:rsidRPr="00D2025C" w14:paraId="2CAF50ED" w14:textId="77777777" w:rsidTr="00872D41">
        <w:trPr>
          <w:jc w:val="center"/>
        </w:trPr>
        <w:tc>
          <w:tcPr>
            <w:tcW w:w="552" w:type="dxa"/>
            <w:vAlign w:val="center"/>
          </w:tcPr>
          <w:p w14:paraId="4AE1A625" w14:textId="77777777" w:rsidR="00F06C4D" w:rsidRPr="00A742C0" w:rsidRDefault="00F06C4D" w:rsidP="00872D41">
            <w:pPr>
              <w:spacing w:line="276" w:lineRule="auto"/>
              <w:jc w:val="center"/>
              <w:rPr>
                <w:rFonts w:asciiTheme="minorHAnsi" w:hAnsiTheme="minorHAnsi" w:cstheme="minorHAnsi"/>
                <w:bCs/>
                <w:sz w:val="20"/>
                <w:szCs w:val="20"/>
              </w:rPr>
            </w:pPr>
            <w:r w:rsidRPr="00A742C0">
              <w:rPr>
                <w:rFonts w:asciiTheme="minorHAnsi" w:hAnsiTheme="minorHAnsi" w:cstheme="minorHAnsi"/>
                <w:bCs/>
                <w:sz w:val="20"/>
                <w:szCs w:val="20"/>
              </w:rPr>
              <w:t>2</w:t>
            </w:r>
          </w:p>
        </w:tc>
        <w:tc>
          <w:tcPr>
            <w:tcW w:w="2332" w:type="dxa"/>
            <w:vAlign w:val="center"/>
          </w:tcPr>
          <w:p w14:paraId="4DAFC57D" w14:textId="77777777" w:rsidR="00F06C4D" w:rsidRPr="00A742C0" w:rsidRDefault="00F06C4D" w:rsidP="00872D41">
            <w:pPr>
              <w:spacing w:line="276" w:lineRule="auto"/>
              <w:jc w:val="center"/>
              <w:rPr>
                <w:rFonts w:asciiTheme="minorHAnsi" w:hAnsiTheme="minorHAnsi" w:cstheme="minorHAnsi"/>
                <w:bCs/>
                <w:sz w:val="20"/>
                <w:szCs w:val="20"/>
              </w:rPr>
            </w:pPr>
            <w:r w:rsidRPr="00A742C0">
              <w:rPr>
                <w:rFonts w:asciiTheme="minorHAnsi" w:hAnsiTheme="minorHAnsi" w:cstheme="minorHAnsi"/>
                <w:bCs/>
                <w:sz w:val="20"/>
                <w:szCs w:val="20"/>
              </w:rPr>
              <w:t>Υπηρεσίες μεταφοράς φιαλών αερίων</w:t>
            </w:r>
          </w:p>
        </w:tc>
        <w:tc>
          <w:tcPr>
            <w:tcW w:w="1837" w:type="dxa"/>
            <w:vAlign w:val="center"/>
          </w:tcPr>
          <w:p w14:paraId="6B382366" w14:textId="77777777" w:rsidR="00F06C4D" w:rsidRPr="00A742C0" w:rsidRDefault="00F06C4D" w:rsidP="00872D41">
            <w:pPr>
              <w:spacing w:line="276" w:lineRule="auto"/>
              <w:jc w:val="center"/>
              <w:rPr>
                <w:rFonts w:asciiTheme="minorHAnsi" w:hAnsiTheme="minorHAnsi" w:cstheme="minorHAnsi"/>
                <w:bCs/>
                <w:sz w:val="20"/>
                <w:szCs w:val="20"/>
              </w:rPr>
            </w:pPr>
            <w:r w:rsidRPr="00A742C0">
              <w:rPr>
                <w:rFonts w:asciiTheme="minorHAnsi" w:hAnsiTheme="minorHAnsi" w:cstheme="minorHAnsi"/>
                <w:bCs/>
                <w:sz w:val="20"/>
                <w:szCs w:val="20"/>
              </w:rPr>
              <w:t>20.000,00</w:t>
            </w:r>
          </w:p>
        </w:tc>
        <w:tc>
          <w:tcPr>
            <w:tcW w:w="1837" w:type="dxa"/>
            <w:vAlign w:val="center"/>
          </w:tcPr>
          <w:p w14:paraId="63B2FBD6" w14:textId="77777777" w:rsidR="00F06C4D" w:rsidRPr="00A742C0" w:rsidRDefault="00F06C4D" w:rsidP="00872D41">
            <w:pPr>
              <w:spacing w:line="276" w:lineRule="auto"/>
              <w:jc w:val="center"/>
              <w:rPr>
                <w:rFonts w:asciiTheme="minorHAnsi" w:hAnsiTheme="minorHAnsi" w:cstheme="minorHAnsi"/>
                <w:bCs/>
                <w:sz w:val="20"/>
                <w:szCs w:val="20"/>
              </w:rPr>
            </w:pPr>
            <w:r w:rsidRPr="00A742C0">
              <w:rPr>
                <w:rFonts w:asciiTheme="minorHAnsi" w:hAnsiTheme="minorHAnsi" w:cstheme="minorHAnsi"/>
                <w:bCs/>
                <w:sz w:val="20"/>
                <w:szCs w:val="20"/>
              </w:rPr>
              <w:t>20.000,00</w:t>
            </w:r>
          </w:p>
        </w:tc>
        <w:tc>
          <w:tcPr>
            <w:tcW w:w="1837" w:type="dxa"/>
            <w:vAlign w:val="center"/>
          </w:tcPr>
          <w:p w14:paraId="64741D47" w14:textId="77777777" w:rsidR="00F06C4D" w:rsidRPr="00A742C0" w:rsidRDefault="00F06C4D" w:rsidP="00872D41">
            <w:pPr>
              <w:spacing w:line="276" w:lineRule="auto"/>
              <w:jc w:val="center"/>
              <w:rPr>
                <w:rFonts w:asciiTheme="minorHAnsi" w:hAnsiTheme="minorHAnsi" w:cstheme="minorHAnsi"/>
                <w:bCs/>
                <w:sz w:val="20"/>
                <w:szCs w:val="20"/>
              </w:rPr>
            </w:pPr>
            <w:r w:rsidRPr="00A742C0">
              <w:rPr>
                <w:rFonts w:asciiTheme="minorHAnsi" w:hAnsiTheme="minorHAnsi" w:cstheme="minorHAnsi"/>
                <w:bCs/>
                <w:sz w:val="20"/>
                <w:szCs w:val="20"/>
              </w:rPr>
              <w:t>40.000,00</w:t>
            </w:r>
          </w:p>
        </w:tc>
        <w:tc>
          <w:tcPr>
            <w:tcW w:w="1837" w:type="dxa"/>
            <w:vAlign w:val="center"/>
          </w:tcPr>
          <w:p w14:paraId="55941325" w14:textId="77777777" w:rsidR="00F06C4D" w:rsidRPr="00A742C0" w:rsidRDefault="00F06C4D" w:rsidP="00872D41">
            <w:pPr>
              <w:spacing w:line="276" w:lineRule="auto"/>
              <w:jc w:val="center"/>
              <w:rPr>
                <w:rFonts w:asciiTheme="minorHAnsi" w:hAnsiTheme="minorHAnsi" w:cstheme="minorHAnsi"/>
                <w:bCs/>
                <w:sz w:val="20"/>
                <w:szCs w:val="20"/>
              </w:rPr>
            </w:pPr>
            <w:r w:rsidRPr="00A742C0">
              <w:rPr>
                <w:rFonts w:asciiTheme="minorHAnsi" w:hAnsiTheme="minorHAnsi" w:cstheme="minorHAnsi"/>
                <w:bCs/>
                <w:sz w:val="20"/>
                <w:szCs w:val="20"/>
              </w:rPr>
              <w:t>49.600,00</w:t>
            </w:r>
          </w:p>
        </w:tc>
      </w:tr>
      <w:tr w:rsidR="00F06C4D" w:rsidRPr="00D2025C" w14:paraId="76A7888B" w14:textId="77777777" w:rsidTr="00872D41">
        <w:trPr>
          <w:jc w:val="center"/>
        </w:trPr>
        <w:tc>
          <w:tcPr>
            <w:tcW w:w="552" w:type="dxa"/>
            <w:vAlign w:val="center"/>
          </w:tcPr>
          <w:p w14:paraId="5CC06FCF" w14:textId="77777777" w:rsidR="00F06C4D" w:rsidRPr="00A742C0" w:rsidRDefault="00F06C4D" w:rsidP="00872D41">
            <w:pPr>
              <w:spacing w:line="276" w:lineRule="auto"/>
              <w:jc w:val="center"/>
              <w:rPr>
                <w:rFonts w:asciiTheme="minorHAnsi" w:hAnsiTheme="minorHAnsi" w:cstheme="minorHAnsi"/>
                <w:bCs/>
                <w:sz w:val="20"/>
                <w:szCs w:val="20"/>
              </w:rPr>
            </w:pPr>
            <w:r w:rsidRPr="00A742C0">
              <w:rPr>
                <w:rFonts w:asciiTheme="minorHAnsi" w:hAnsiTheme="minorHAnsi" w:cstheme="minorHAnsi"/>
                <w:bCs/>
                <w:sz w:val="20"/>
                <w:szCs w:val="20"/>
              </w:rPr>
              <w:t>3</w:t>
            </w:r>
          </w:p>
        </w:tc>
        <w:tc>
          <w:tcPr>
            <w:tcW w:w="2332" w:type="dxa"/>
            <w:vAlign w:val="center"/>
          </w:tcPr>
          <w:p w14:paraId="5D8E3EA0" w14:textId="77777777" w:rsidR="00F06C4D" w:rsidRPr="00A742C0" w:rsidRDefault="00F06C4D" w:rsidP="00872D41">
            <w:pPr>
              <w:spacing w:line="276" w:lineRule="auto"/>
              <w:jc w:val="center"/>
              <w:rPr>
                <w:rFonts w:asciiTheme="minorHAnsi" w:hAnsiTheme="minorHAnsi" w:cstheme="minorHAnsi"/>
                <w:bCs/>
                <w:sz w:val="20"/>
                <w:szCs w:val="20"/>
              </w:rPr>
            </w:pPr>
            <w:r w:rsidRPr="00A742C0">
              <w:rPr>
                <w:rFonts w:asciiTheme="minorHAnsi" w:hAnsiTheme="minorHAnsi" w:cstheme="minorHAnsi"/>
                <w:bCs/>
                <w:sz w:val="20"/>
                <w:szCs w:val="20"/>
              </w:rPr>
              <w:t>Πάγιο Κόστος διακράτησης φιαλών αερίων</w:t>
            </w:r>
          </w:p>
        </w:tc>
        <w:tc>
          <w:tcPr>
            <w:tcW w:w="1837" w:type="dxa"/>
            <w:vAlign w:val="center"/>
          </w:tcPr>
          <w:p w14:paraId="35056594" w14:textId="77777777" w:rsidR="00F06C4D" w:rsidRPr="00A742C0" w:rsidRDefault="00F06C4D" w:rsidP="00872D41">
            <w:pPr>
              <w:spacing w:line="276" w:lineRule="auto"/>
              <w:jc w:val="center"/>
              <w:rPr>
                <w:rFonts w:asciiTheme="minorHAnsi" w:hAnsiTheme="minorHAnsi" w:cstheme="minorHAnsi"/>
                <w:bCs/>
                <w:sz w:val="20"/>
                <w:szCs w:val="20"/>
              </w:rPr>
            </w:pPr>
            <w:r w:rsidRPr="00A742C0">
              <w:rPr>
                <w:rFonts w:asciiTheme="minorHAnsi" w:hAnsiTheme="minorHAnsi" w:cstheme="minorHAnsi"/>
                <w:bCs/>
                <w:sz w:val="20"/>
                <w:szCs w:val="20"/>
              </w:rPr>
              <w:t>52.000,00</w:t>
            </w:r>
          </w:p>
        </w:tc>
        <w:tc>
          <w:tcPr>
            <w:tcW w:w="1837" w:type="dxa"/>
            <w:vAlign w:val="center"/>
          </w:tcPr>
          <w:p w14:paraId="2B16B65C" w14:textId="77777777" w:rsidR="00F06C4D" w:rsidRPr="00A742C0" w:rsidRDefault="00F06C4D" w:rsidP="00872D41">
            <w:pPr>
              <w:spacing w:line="276" w:lineRule="auto"/>
              <w:jc w:val="center"/>
              <w:rPr>
                <w:rFonts w:asciiTheme="minorHAnsi" w:hAnsiTheme="minorHAnsi" w:cstheme="minorHAnsi"/>
                <w:bCs/>
                <w:sz w:val="20"/>
                <w:szCs w:val="20"/>
              </w:rPr>
            </w:pPr>
            <w:r w:rsidRPr="00A742C0">
              <w:rPr>
                <w:rFonts w:asciiTheme="minorHAnsi" w:hAnsiTheme="minorHAnsi" w:cstheme="minorHAnsi"/>
                <w:bCs/>
                <w:sz w:val="20"/>
                <w:szCs w:val="20"/>
              </w:rPr>
              <w:t>52.000,00</w:t>
            </w:r>
          </w:p>
        </w:tc>
        <w:tc>
          <w:tcPr>
            <w:tcW w:w="1837" w:type="dxa"/>
            <w:vAlign w:val="center"/>
          </w:tcPr>
          <w:p w14:paraId="215EA7DD" w14:textId="77777777" w:rsidR="00F06C4D" w:rsidRPr="00A742C0" w:rsidRDefault="00F06C4D" w:rsidP="00872D41">
            <w:pPr>
              <w:spacing w:line="276" w:lineRule="auto"/>
              <w:jc w:val="center"/>
              <w:rPr>
                <w:rFonts w:asciiTheme="minorHAnsi" w:hAnsiTheme="minorHAnsi" w:cstheme="minorHAnsi"/>
                <w:bCs/>
                <w:sz w:val="20"/>
                <w:szCs w:val="20"/>
              </w:rPr>
            </w:pPr>
            <w:r w:rsidRPr="00A742C0">
              <w:rPr>
                <w:rFonts w:asciiTheme="minorHAnsi" w:hAnsiTheme="minorHAnsi" w:cstheme="minorHAnsi"/>
                <w:bCs/>
                <w:sz w:val="20"/>
                <w:szCs w:val="20"/>
              </w:rPr>
              <w:t>104.000,00</w:t>
            </w:r>
          </w:p>
        </w:tc>
        <w:tc>
          <w:tcPr>
            <w:tcW w:w="1837" w:type="dxa"/>
            <w:vAlign w:val="center"/>
          </w:tcPr>
          <w:p w14:paraId="475A84DA" w14:textId="77777777" w:rsidR="00F06C4D" w:rsidRPr="00A742C0" w:rsidRDefault="00F06C4D" w:rsidP="00872D41">
            <w:pPr>
              <w:spacing w:line="276" w:lineRule="auto"/>
              <w:jc w:val="center"/>
              <w:rPr>
                <w:rFonts w:asciiTheme="minorHAnsi" w:hAnsiTheme="minorHAnsi" w:cstheme="minorHAnsi"/>
                <w:bCs/>
                <w:sz w:val="20"/>
                <w:szCs w:val="20"/>
              </w:rPr>
            </w:pPr>
            <w:r w:rsidRPr="00A742C0">
              <w:rPr>
                <w:rFonts w:asciiTheme="minorHAnsi" w:hAnsiTheme="minorHAnsi" w:cstheme="minorHAnsi"/>
                <w:bCs/>
                <w:sz w:val="20"/>
                <w:szCs w:val="20"/>
              </w:rPr>
              <w:t>128.960,00</w:t>
            </w:r>
          </w:p>
        </w:tc>
      </w:tr>
      <w:tr w:rsidR="00F06C4D" w:rsidRPr="00D2025C" w14:paraId="6E9A6177" w14:textId="77777777" w:rsidTr="00872D41">
        <w:trPr>
          <w:jc w:val="center"/>
        </w:trPr>
        <w:tc>
          <w:tcPr>
            <w:tcW w:w="2884" w:type="dxa"/>
            <w:gridSpan w:val="2"/>
            <w:vAlign w:val="center"/>
          </w:tcPr>
          <w:p w14:paraId="142E252D" w14:textId="77777777" w:rsidR="00F06C4D" w:rsidRPr="00D2025C" w:rsidRDefault="00F06C4D" w:rsidP="00872D41">
            <w:pPr>
              <w:spacing w:line="276" w:lineRule="auto"/>
              <w:jc w:val="center"/>
              <w:rPr>
                <w:rFonts w:asciiTheme="minorHAnsi" w:hAnsiTheme="minorHAnsi" w:cstheme="minorHAnsi"/>
                <w:b/>
                <w:sz w:val="20"/>
                <w:szCs w:val="20"/>
                <w:lang w:val="en-US"/>
              </w:rPr>
            </w:pPr>
            <w:r w:rsidRPr="00D2025C">
              <w:rPr>
                <w:rFonts w:asciiTheme="minorHAnsi" w:hAnsiTheme="minorHAnsi" w:cstheme="minorHAnsi"/>
                <w:b/>
                <w:sz w:val="20"/>
                <w:szCs w:val="20"/>
              </w:rPr>
              <w:t>ΣΥΝΟΛΟ</w:t>
            </w:r>
          </w:p>
        </w:tc>
        <w:tc>
          <w:tcPr>
            <w:tcW w:w="1837" w:type="dxa"/>
            <w:vAlign w:val="center"/>
          </w:tcPr>
          <w:p w14:paraId="4954D962" w14:textId="77777777" w:rsidR="00F06C4D" w:rsidRPr="00D2025C" w:rsidRDefault="00F06C4D" w:rsidP="00872D41">
            <w:pPr>
              <w:spacing w:line="276" w:lineRule="auto"/>
              <w:jc w:val="center"/>
              <w:rPr>
                <w:rFonts w:asciiTheme="minorHAnsi" w:hAnsiTheme="minorHAnsi" w:cstheme="minorHAnsi"/>
                <w:b/>
                <w:sz w:val="20"/>
                <w:szCs w:val="20"/>
              </w:rPr>
            </w:pPr>
            <w:r>
              <w:rPr>
                <w:rFonts w:asciiTheme="minorHAnsi" w:hAnsiTheme="minorHAnsi" w:cstheme="minorHAnsi"/>
                <w:b/>
                <w:sz w:val="20"/>
                <w:szCs w:val="20"/>
              </w:rPr>
              <w:t>356.000,00</w:t>
            </w:r>
          </w:p>
        </w:tc>
        <w:tc>
          <w:tcPr>
            <w:tcW w:w="1837" w:type="dxa"/>
            <w:vAlign w:val="center"/>
          </w:tcPr>
          <w:p w14:paraId="57245A9E" w14:textId="77777777" w:rsidR="00F06C4D" w:rsidRPr="00D2025C" w:rsidRDefault="00F06C4D" w:rsidP="00872D41">
            <w:pPr>
              <w:spacing w:line="276" w:lineRule="auto"/>
              <w:jc w:val="center"/>
              <w:rPr>
                <w:rFonts w:asciiTheme="minorHAnsi" w:hAnsiTheme="minorHAnsi" w:cstheme="minorHAnsi"/>
                <w:b/>
                <w:sz w:val="20"/>
                <w:szCs w:val="20"/>
              </w:rPr>
            </w:pPr>
            <w:r>
              <w:rPr>
                <w:rFonts w:asciiTheme="minorHAnsi" w:hAnsiTheme="minorHAnsi" w:cstheme="minorHAnsi"/>
                <w:b/>
                <w:sz w:val="20"/>
                <w:szCs w:val="20"/>
              </w:rPr>
              <w:t>356.000,00</w:t>
            </w:r>
          </w:p>
        </w:tc>
        <w:tc>
          <w:tcPr>
            <w:tcW w:w="1837" w:type="dxa"/>
            <w:vAlign w:val="center"/>
          </w:tcPr>
          <w:p w14:paraId="28B54D52" w14:textId="77777777" w:rsidR="00F06C4D" w:rsidRPr="00D2025C" w:rsidRDefault="00F06C4D" w:rsidP="00872D41">
            <w:pPr>
              <w:spacing w:line="276" w:lineRule="auto"/>
              <w:jc w:val="center"/>
              <w:rPr>
                <w:rFonts w:asciiTheme="minorHAnsi" w:hAnsiTheme="minorHAnsi" w:cstheme="minorHAnsi"/>
                <w:b/>
                <w:sz w:val="20"/>
                <w:szCs w:val="20"/>
              </w:rPr>
            </w:pPr>
            <w:r w:rsidRPr="00D2025C">
              <w:rPr>
                <w:rFonts w:asciiTheme="minorHAnsi" w:hAnsiTheme="minorHAnsi" w:cstheme="minorHAnsi"/>
                <w:b/>
                <w:sz w:val="20"/>
                <w:szCs w:val="20"/>
              </w:rPr>
              <w:t>712.000,00</w:t>
            </w:r>
          </w:p>
        </w:tc>
        <w:tc>
          <w:tcPr>
            <w:tcW w:w="1837" w:type="dxa"/>
            <w:vAlign w:val="center"/>
          </w:tcPr>
          <w:p w14:paraId="4E64082C" w14:textId="77777777" w:rsidR="00F06C4D" w:rsidRPr="00D2025C" w:rsidRDefault="00F06C4D" w:rsidP="00872D41">
            <w:pPr>
              <w:spacing w:line="276" w:lineRule="auto"/>
              <w:jc w:val="center"/>
              <w:rPr>
                <w:rFonts w:asciiTheme="minorHAnsi" w:hAnsiTheme="minorHAnsi" w:cstheme="minorHAnsi"/>
                <w:b/>
                <w:sz w:val="20"/>
                <w:szCs w:val="20"/>
              </w:rPr>
            </w:pPr>
            <w:r w:rsidRPr="00D2025C">
              <w:rPr>
                <w:rFonts w:asciiTheme="minorHAnsi" w:hAnsiTheme="minorHAnsi" w:cstheme="minorHAnsi"/>
                <w:b/>
                <w:sz w:val="20"/>
                <w:szCs w:val="20"/>
              </w:rPr>
              <w:t>882.880,00</w:t>
            </w:r>
          </w:p>
        </w:tc>
      </w:tr>
      <w:bookmarkEnd w:id="9"/>
    </w:tbl>
    <w:p w14:paraId="3C3E75CD" w14:textId="77777777" w:rsidR="004E380C" w:rsidRDefault="004E380C" w:rsidP="00A7531F">
      <w:pPr>
        <w:tabs>
          <w:tab w:val="left" w:pos="9639"/>
        </w:tabs>
        <w:jc w:val="left"/>
        <w:rPr>
          <w:rFonts w:asciiTheme="minorHAnsi" w:hAnsiTheme="minorHAnsi" w:cstheme="minorHAnsi"/>
          <w:iCs/>
          <w:sz w:val="20"/>
          <w:szCs w:val="20"/>
          <w:u w:val="single"/>
        </w:rPr>
      </w:pPr>
    </w:p>
    <w:p w14:paraId="70B77F54" w14:textId="77777777" w:rsidR="00EA61EB" w:rsidRPr="00913234" w:rsidRDefault="00EA61EB" w:rsidP="0072264A">
      <w:pPr>
        <w:rPr>
          <w:rFonts w:asciiTheme="minorHAnsi" w:hAnsiTheme="minorHAnsi" w:cstheme="minorHAnsi"/>
          <w:bCs/>
          <w:sz w:val="8"/>
          <w:szCs w:val="8"/>
          <w:u w:val="single"/>
        </w:rPr>
      </w:pPr>
    </w:p>
    <w:p w14:paraId="6B40863D" w14:textId="6A5E1436" w:rsidR="0072264A" w:rsidRPr="001013DC" w:rsidRDefault="00A7531F" w:rsidP="0072264A">
      <w:pPr>
        <w:rPr>
          <w:rFonts w:asciiTheme="minorHAnsi" w:hAnsiTheme="minorHAnsi" w:cstheme="minorHAnsi"/>
          <w:bCs/>
          <w:sz w:val="20"/>
          <w:szCs w:val="20"/>
          <w:u w:val="single"/>
          <w:lang w:eastAsia="ar-SA"/>
        </w:rPr>
      </w:pPr>
      <w:r w:rsidRPr="001013DC">
        <w:rPr>
          <w:rFonts w:asciiTheme="minorHAnsi" w:hAnsiTheme="minorHAnsi" w:cstheme="minorHAnsi"/>
          <w:bCs/>
          <w:sz w:val="20"/>
          <w:szCs w:val="20"/>
          <w:u w:val="single"/>
        </w:rPr>
        <w:t>Διευθύνσεις</w:t>
      </w:r>
      <w:r w:rsidR="0072264A" w:rsidRPr="001013DC">
        <w:rPr>
          <w:rFonts w:asciiTheme="minorHAnsi" w:hAnsiTheme="minorHAnsi" w:cstheme="minorHAnsi"/>
          <w:bCs/>
          <w:sz w:val="20"/>
          <w:szCs w:val="20"/>
          <w:u w:val="single"/>
        </w:rPr>
        <w:t xml:space="preserve"> </w:t>
      </w:r>
      <w:r w:rsidRPr="001013DC">
        <w:rPr>
          <w:rFonts w:asciiTheme="minorHAnsi" w:hAnsiTheme="minorHAnsi" w:cstheme="minorHAnsi"/>
          <w:bCs/>
          <w:sz w:val="20"/>
          <w:szCs w:val="20"/>
          <w:u w:val="single"/>
        </w:rPr>
        <w:t>Χημικών</w:t>
      </w:r>
      <w:r w:rsidR="0072264A" w:rsidRPr="001013DC">
        <w:rPr>
          <w:rFonts w:asciiTheme="minorHAnsi" w:hAnsiTheme="minorHAnsi" w:cstheme="minorHAnsi"/>
          <w:bCs/>
          <w:sz w:val="20"/>
          <w:szCs w:val="20"/>
          <w:u w:val="single"/>
        </w:rPr>
        <w:t xml:space="preserve"> </w:t>
      </w:r>
      <w:r w:rsidRPr="001013DC">
        <w:rPr>
          <w:rFonts w:asciiTheme="minorHAnsi" w:hAnsiTheme="minorHAnsi" w:cstheme="minorHAnsi"/>
          <w:bCs/>
          <w:sz w:val="20"/>
          <w:szCs w:val="20"/>
          <w:u w:val="single"/>
        </w:rPr>
        <w:t>Υπηρεσιών</w:t>
      </w:r>
      <w:r w:rsidR="0072264A" w:rsidRPr="001013DC">
        <w:rPr>
          <w:rFonts w:asciiTheme="minorHAnsi" w:hAnsiTheme="minorHAnsi" w:cstheme="minorHAnsi"/>
          <w:bCs/>
          <w:sz w:val="20"/>
          <w:szCs w:val="20"/>
          <w:u w:val="single"/>
        </w:rPr>
        <w:t xml:space="preserve"> – </w:t>
      </w:r>
      <w:r w:rsidRPr="001013DC">
        <w:rPr>
          <w:rFonts w:asciiTheme="minorHAnsi" w:hAnsiTheme="minorHAnsi" w:cstheme="minorHAnsi"/>
          <w:bCs/>
          <w:sz w:val="20"/>
          <w:szCs w:val="20"/>
          <w:u w:val="single"/>
        </w:rPr>
        <w:t>Ε</w:t>
      </w:r>
      <w:r w:rsidRPr="001013DC">
        <w:rPr>
          <w:rFonts w:asciiTheme="minorHAnsi" w:hAnsiTheme="minorHAnsi" w:cstheme="minorHAnsi"/>
          <w:bCs/>
          <w:sz w:val="20"/>
          <w:szCs w:val="20"/>
          <w:u w:val="single"/>
          <w:lang w:eastAsia="ar-SA"/>
        </w:rPr>
        <w:t>πικοινωνία</w:t>
      </w:r>
    </w:p>
    <w:p w14:paraId="256AB8E4" w14:textId="77777777" w:rsidR="000F5B56" w:rsidRPr="001013DC" w:rsidRDefault="000F5B56" w:rsidP="0072264A">
      <w:pPr>
        <w:rPr>
          <w:rFonts w:asciiTheme="minorHAnsi" w:hAnsiTheme="minorHAnsi" w:cstheme="minorHAnsi"/>
          <w:bCs/>
          <w:sz w:val="20"/>
          <w:szCs w:val="20"/>
          <w:u w:val="single"/>
          <w:lang w:eastAsia="ar-SA"/>
        </w:rPr>
      </w:pPr>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7"/>
        <w:gridCol w:w="2347"/>
        <w:gridCol w:w="1842"/>
        <w:gridCol w:w="1237"/>
        <w:gridCol w:w="2449"/>
      </w:tblGrid>
      <w:tr w:rsidR="009E610F" w:rsidRPr="009E610F" w14:paraId="675AE5F4" w14:textId="77777777" w:rsidTr="004E1368">
        <w:trPr>
          <w:trHeight w:val="454"/>
          <w:jc w:val="center"/>
        </w:trPr>
        <w:tc>
          <w:tcPr>
            <w:tcW w:w="2507" w:type="dxa"/>
            <w:vAlign w:val="center"/>
          </w:tcPr>
          <w:p w14:paraId="31D0AB81" w14:textId="77777777" w:rsidR="009E610F" w:rsidRPr="009E610F" w:rsidRDefault="009E610F" w:rsidP="004E1368">
            <w:pPr>
              <w:jc w:val="center"/>
              <w:rPr>
                <w:rFonts w:asciiTheme="minorHAnsi" w:eastAsia="Calibri" w:hAnsiTheme="minorHAnsi" w:cstheme="minorHAnsi"/>
                <w:b/>
                <w:sz w:val="18"/>
                <w:szCs w:val="18"/>
                <w:lang w:val="en-GB"/>
              </w:rPr>
            </w:pPr>
            <w:r w:rsidRPr="009E610F">
              <w:rPr>
                <w:rFonts w:asciiTheme="minorHAnsi" w:eastAsia="Calibri" w:hAnsiTheme="minorHAnsi" w:cstheme="minorHAnsi"/>
                <w:b/>
                <w:sz w:val="18"/>
                <w:szCs w:val="18"/>
                <w:lang w:val="en-GB"/>
              </w:rPr>
              <w:t>Χημική Υπηρεσία/</w:t>
            </w:r>
            <w:proofErr w:type="spellStart"/>
            <w:r w:rsidRPr="009E610F">
              <w:rPr>
                <w:rFonts w:asciiTheme="minorHAnsi" w:eastAsia="Calibri" w:hAnsiTheme="minorHAnsi" w:cstheme="minorHAnsi"/>
                <w:b/>
                <w:sz w:val="18"/>
                <w:szCs w:val="18"/>
                <w:lang w:val="en-GB"/>
              </w:rPr>
              <w:t>Τό</w:t>
            </w:r>
            <w:proofErr w:type="spellEnd"/>
            <w:r w:rsidRPr="009E610F">
              <w:rPr>
                <w:rFonts w:asciiTheme="minorHAnsi" w:eastAsia="Calibri" w:hAnsiTheme="minorHAnsi" w:cstheme="minorHAnsi"/>
                <w:b/>
                <w:sz w:val="18"/>
                <w:szCs w:val="18"/>
                <w:lang w:val="en-GB"/>
              </w:rPr>
              <w:t>πος παράδοσης</w:t>
            </w:r>
          </w:p>
        </w:tc>
        <w:tc>
          <w:tcPr>
            <w:tcW w:w="2347" w:type="dxa"/>
            <w:vAlign w:val="center"/>
          </w:tcPr>
          <w:p w14:paraId="2D504C5B" w14:textId="77777777" w:rsidR="009E610F" w:rsidRPr="009E610F" w:rsidRDefault="009E610F" w:rsidP="004E1368">
            <w:pPr>
              <w:jc w:val="center"/>
              <w:rPr>
                <w:rFonts w:asciiTheme="minorHAnsi" w:eastAsia="Calibri" w:hAnsiTheme="minorHAnsi" w:cstheme="minorHAnsi"/>
                <w:b/>
                <w:sz w:val="18"/>
                <w:szCs w:val="18"/>
                <w:lang w:val="en-GB"/>
              </w:rPr>
            </w:pPr>
            <w:r w:rsidRPr="009E610F">
              <w:rPr>
                <w:rFonts w:asciiTheme="minorHAnsi" w:eastAsia="Calibri" w:hAnsiTheme="minorHAnsi" w:cstheme="minorHAnsi"/>
                <w:b/>
                <w:sz w:val="18"/>
                <w:szCs w:val="18"/>
                <w:lang w:val="en-GB"/>
              </w:rPr>
              <w:t>Διεύθυνση</w:t>
            </w:r>
          </w:p>
        </w:tc>
        <w:tc>
          <w:tcPr>
            <w:tcW w:w="1842" w:type="dxa"/>
            <w:vAlign w:val="center"/>
          </w:tcPr>
          <w:p w14:paraId="7C8E0663" w14:textId="77777777" w:rsidR="009E610F" w:rsidRPr="009E610F" w:rsidRDefault="009E610F" w:rsidP="004E1368">
            <w:pPr>
              <w:jc w:val="center"/>
              <w:rPr>
                <w:rFonts w:asciiTheme="minorHAnsi" w:eastAsia="Calibri" w:hAnsiTheme="minorHAnsi" w:cstheme="minorHAnsi"/>
                <w:b/>
                <w:sz w:val="18"/>
                <w:szCs w:val="18"/>
                <w:lang w:val="en-GB"/>
              </w:rPr>
            </w:pPr>
            <w:r w:rsidRPr="009E610F">
              <w:rPr>
                <w:rFonts w:asciiTheme="minorHAnsi" w:eastAsia="Calibri" w:hAnsiTheme="minorHAnsi" w:cstheme="minorHAnsi"/>
                <w:b/>
                <w:sz w:val="18"/>
                <w:szCs w:val="18"/>
                <w:lang w:val="en-GB"/>
              </w:rPr>
              <w:t>Υπ</w:t>
            </w:r>
            <w:proofErr w:type="spellStart"/>
            <w:r w:rsidRPr="009E610F">
              <w:rPr>
                <w:rFonts w:asciiTheme="minorHAnsi" w:eastAsia="Calibri" w:hAnsiTheme="minorHAnsi" w:cstheme="minorHAnsi"/>
                <w:b/>
                <w:sz w:val="18"/>
                <w:szCs w:val="18"/>
                <w:lang w:val="en-GB"/>
              </w:rPr>
              <w:t>εύθυνος</w:t>
            </w:r>
            <w:proofErr w:type="spellEnd"/>
            <w:r w:rsidRPr="009E610F">
              <w:rPr>
                <w:rFonts w:asciiTheme="minorHAnsi" w:eastAsia="Calibri" w:hAnsiTheme="minorHAnsi" w:cstheme="minorHAnsi"/>
                <w:b/>
                <w:sz w:val="18"/>
                <w:szCs w:val="18"/>
                <w:lang w:val="en-GB"/>
              </w:rPr>
              <w:t xml:space="preserve"> επ</w:t>
            </w:r>
            <w:proofErr w:type="spellStart"/>
            <w:r w:rsidRPr="009E610F">
              <w:rPr>
                <w:rFonts w:asciiTheme="minorHAnsi" w:eastAsia="Calibri" w:hAnsiTheme="minorHAnsi" w:cstheme="minorHAnsi"/>
                <w:b/>
                <w:sz w:val="18"/>
                <w:szCs w:val="18"/>
                <w:lang w:val="en-GB"/>
              </w:rPr>
              <w:t>ικοινωνί</w:t>
            </w:r>
            <w:proofErr w:type="spellEnd"/>
            <w:r w:rsidRPr="009E610F">
              <w:rPr>
                <w:rFonts w:asciiTheme="minorHAnsi" w:eastAsia="Calibri" w:hAnsiTheme="minorHAnsi" w:cstheme="minorHAnsi"/>
                <w:b/>
                <w:sz w:val="18"/>
                <w:szCs w:val="18"/>
                <w:lang w:val="en-GB"/>
              </w:rPr>
              <w:t>ας</w:t>
            </w:r>
          </w:p>
        </w:tc>
        <w:tc>
          <w:tcPr>
            <w:tcW w:w="1237" w:type="dxa"/>
            <w:vAlign w:val="center"/>
          </w:tcPr>
          <w:p w14:paraId="6F98012B" w14:textId="77777777" w:rsidR="009E610F" w:rsidRPr="009E610F" w:rsidRDefault="009E610F" w:rsidP="004E1368">
            <w:pPr>
              <w:jc w:val="center"/>
              <w:rPr>
                <w:rFonts w:asciiTheme="minorHAnsi" w:eastAsia="Calibri" w:hAnsiTheme="minorHAnsi" w:cstheme="minorHAnsi"/>
                <w:b/>
                <w:sz w:val="18"/>
                <w:szCs w:val="18"/>
                <w:lang w:val="en-GB"/>
              </w:rPr>
            </w:pPr>
            <w:proofErr w:type="spellStart"/>
            <w:r w:rsidRPr="009E610F">
              <w:rPr>
                <w:rFonts w:asciiTheme="minorHAnsi" w:eastAsia="Calibri" w:hAnsiTheme="minorHAnsi" w:cstheme="minorHAnsi"/>
                <w:b/>
                <w:sz w:val="18"/>
                <w:szCs w:val="18"/>
                <w:lang w:val="en-GB"/>
              </w:rPr>
              <w:t>Τηλέφωνο</w:t>
            </w:r>
            <w:proofErr w:type="spellEnd"/>
          </w:p>
        </w:tc>
        <w:tc>
          <w:tcPr>
            <w:tcW w:w="2449" w:type="dxa"/>
            <w:vAlign w:val="center"/>
          </w:tcPr>
          <w:p w14:paraId="3571BC8B" w14:textId="77777777" w:rsidR="009E610F" w:rsidRPr="009E610F" w:rsidRDefault="009E610F" w:rsidP="004E1368">
            <w:pPr>
              <w:jc w:val="center"/>
              <w:rPr>
                <w:rFonts w:asciiTheme="minorHAnsi" w:eastAsia="Calibri" w:hAnsiTheme="minorHAnsi" w:cstheme="minorHAnsi"/>
                <w:b/>
                <w:sz w:val="18"/>
                <w:szCs w:val="18"/>
                <w:lang w:val="en-GB"/>
              </w:rPr>
            </w:pPr>
            <w:r w:rsidRPr="009E610F">
              <w:rPr>
                <w:rFonts w:asciiTheme="minorHAnsi" w:eastAsia="Calibri" w:hAnsiTheme="minorHAnsi" w:cstheme="minorHAnsi"/>
                <w:b/>
                <w:sz w:val="18"/>
                <w:szCs w:val="18"/>
                <w:lang w:val="en-GB"/>
              </w:rPr>
              <w:t>E-mail</w:t>
            </w:r>
          </w:p>
        </w:tc>
      </w:tr>
      <w:tr w:rsidR="009E610F" w:rsidRPr="007811FE" w14:paraId="40AF7B72" w14:textId="77777777" w:rsidTr="004E1368">
        <w:trPr>
          <w:trHeight w:val="454"/>
          <w:jc w:val="center"/>
        </w:trPr>
        <w:tc>
          <w:tcPr>
            <w:tcW w:w="2507" w:type="dxa"/>
            <w:vAlign w:val="center"/>
          </w:tcPr>
          <w:p w14:paraId="2534AA18"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Α’ Χ.Υ. Αθηνών</w:t>
            </w:r>
          </w:p>
          <w:p w14:paraId="706E1622"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w:t>
            </w:r>
            <w:r w:rsidRPr="009E610F">
              <w:rPr>
                <w:rFonts w:asciiTheme="minorHAnsi" w:eastAsia="Calibri" w:hAnsiTheme="minorHAnsi" w:cstheme="minorHAnsi"/>
                <w:sz w:val="18"/>
                <w:szCs w:val="18"/>
                <w:lang w:val="en-GB" w:eastAsia="en-GB"/>
              </w:rPr>
              <w:t>NUTS</w:t>
            </w:r>
            <w:r w:rsidRPr="009E610F">
              <w:rPr>
                <w:rFonts w:asciiTheme="minorHAnsi" w:eastAsia="Calibri" w:hAnsiTheme="minorHAnsi" w:cstheme="minorHAnsi"/>
                <w:sz w:val="18"/>
                <w:szCs w:val="18"/>
                <w:lang w:eastAsia="en-GB"/>
              </w:rPr>
              <w:t xml:space="preserve">: </w:t>
            </w:r>
            <w:r w:rsidRPr="009E610F">
              <w:rPr>
                <w:rFonts w:asciiTheme="minorHAnsi" w:eastAsia="Calibri" w:hAnsiTheme="minorHAnsi" w:cstheme="minorHAnsi"/>
                <w:sz w:val="18"/>
                <w:szCs w:val="18"/>
                <w:lang w:val="en-GB" w:eastAsia="en-GB"/>
              </w:rPr>
              <w:t>EL</w:t>
            </w:r>
            <w:r w:rsidRPr="009E610F">
              <w:rPr>
                <w:rFonts w:asciiTheme="minorHAnsi" w:eastAsia="Calibri" w:hAnsiTheme="minorHAnsi" w:cstheme="minorHAnsi"/>
                <w:sz w:val="18"/>
                <w:szCs w:val="18"/>
                <w:lang w:eastAsia="en-GB"/>
              </w:rPr>
              <w:t>303)</w:t>
            </w:r>
          </w:p>
        </w:tc>
        <w:tc>
          <w:tcPr>
            <w:tcW w:w="2347" w:type="dxa"/>
            <w:vAlign w:val="center"/>
          </w:tcPr>
          <w:p w14:paraId="4A541821" w14:textId="77777777" w:rsidR="009E610F" w:rsidRPr="009E610F" w:rsidRDefault="009E610F" w:rsidP="004E1368">
            <w:pPr>
              <w:jc w:val="center"/>
              <w:rPr>
                <w:rFonts w:asciiTheme="minorHAnsi" w:eastAsia="Calibri" w:hAnsiTheme="minorHAnsi" w:cstheme="minorHAnsi"/>
                <w:sz w:val="18"/>
                <w:szCs w:val="18"/>
                <w:lang w:val="en-GB" w:eastAsia="en-GB"/>
              </w:rPr>
            </w:pPr>
            <w:proofErr w:type="spellStart"/>
            <w:r w:rsidRPr="009E610F">
              <w:rPr>
                <w:rFonts w:asciiTheme="minorHAnsi" w:eastAsia="Calibri" w:hAnsiTheme="minorHAnsi" w:cstheme="minorHAnsi"/>
                <w:sz w:val="18"/>
                <w:szCs w:val="18"/>
                <w:lang w:val="en-GB" w:eastAsia="en-GB"/>
              </w:rPr>
              <w:t>Αν</w:t>
            </w:r>
            <w:proofErr w:type="spellEnd"/>
            <w:r w:rsidRPr="009E610F">
              <w:rPr>
                <w:rFonts w:asciiTheme="minorHAnsi" w:eastAsia="Calibri" w:hAnsiTheme="minorHAnsi" w:cstheme="minorHAnsi"/>
                <w:sz w:val="18"/>
                <w:szCs w:val="18"/>
                <w:lang w:val="en-GB" w:eastAsia="en-GB"/>
              </w:rPr>
              <w:t xml:space="preserve">. </w:t>
            </w:r>
            <w:proofErr w:type="spellStart"/>
            <w:r w:rsidRPr="009E610F">
              <w:rPr>
                <w:rFonts w:asciiTheme="minorHAnsi" w:eastAsia="Calibri" w:hAnsiTheme="minorHAnsi" w:cstheme="minorHAnsi"/>
                <w:sz w:val="18"/>
                <w:szCs w:val="18"/>
                <w:lang w:val="en-GB" w:eastAsia="en-GB"/>
              </w:rPr>
              <w:t>Τσόχ</w:t>
            </w:r>
            <w:proofErr w:type="spellEnd"/>
            <w:r w:rsidRPr="009E610F">
              <w:rPr>
                <w:rFonts w:asciiTheme="minorHAnsi" w:eastAsia="Calibri" w:hAnsiTheme="minorHAnsi" w:cstheme="minorHAnsi"/>
                <w:sz w:val="18"/>
                <w:szCs w:val="18"/>
                <w:lang w:val="en-GB" w:eastAsia="en-GB"/>
              </w:rPr>
              <w:t xml:space="preserve">α 16 </w:t>
            </w:r>
          </w:p>
          <w:p w14:paraId="172E748B"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 xml:space="preserve">ΤΚ 11521, </w:t>
            </w:r>
            <w:proofErr w:type="spellStart"/>
            <w:r w:rsidRPr="009E610F">
              <w:rPr>
                <w:rFonts w:asciiTheme="minorHAnsi" w:eastAsia="Calibri" w:hAnsiTheme="minorHAnsi" w:cstheme="minorHAnsi"/>
                <w:sz w:val="18"/>
                <w:szCs w:val="18"/>
                <w:lang w:val="en-GB" w:eastAsia="en-GB"/>
              </w:rPr>
              <w:t>Αθήν</w:t>
            </w:r>
            <w:proofErr w:type="spellEnd"/>
            <w:r w:rsidRPr="009E610F">
              <w:rPr>
                <w:rFonts w:asciiTheme="minorHAnsi" w:eastAsia="Calibri" w:hAnsiTheme="minorHAnsi" w:cstheme="minorHAnsi"/>
                <w:sz w:val="18"/>
                <w:szCs w:val="18"/>
                <w:lang w:val="en-GB" w:eastAsia="en-GB"/>
              </w:rPr>
              <w:t>α</w:t>
            </w:r>
          </w:p>
        </w:tc>
        <w:tc>
          <w:tcPr>
            <w:tcW w:w="1842" w:type="dxa"/>
            <w:vAlign w:val="center"/>
          </w:tcPr>
          <w:p w14:paraId="6C39C811"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eastAsia="en-GB"/>
              </w:rPr>
              <w:t>Ι. Γαρδίκης</w:t>
            </w:r>
          </w:p>
        </w:tc>
        <w:tc>
          <w:tcPr>
            <w:tcW w:w="1237" w:type="dxa"/>
            <w:vAlign w:val="center"/>
          </w:tcPr>
          <w:p w14:paraId="7FBD30A1" w14:textId="77777777" w:rsidR="009E610F" w:rsidRPr="009E610F" w:rsidRDefault="009E610F" w:rsidP="004E1368">
            <w:pPr>
              <w:jc w:val="center"/>
              <w:rPr>
                <w:rFonts w:asciiTheme="minorHAnsi" w:eastAsia="Calibri" w:hAnsiTheme="minorHAnsi" w:cstheme="minorHAnsi"/>
                <w:sz w:val="18"/>
                <w:szCs w:val="18"/>
                <w:lang w:val="en-US" w:eastAsia="en-GB"/>
              </w:rPr>
            </w:pPr>
            <w:r w:rsidRPr="009E610F">
              <w:rPr>
                <w:rFonts w:asciiTheme="minorHAnsi" w:eastAsia="Calibri" w:hAnsiTheme="minorHAnsi" w:cstheme="minorHAnsi"/>
                <w:sz w:val="18"/>
                <w:szCs w:val="18"/>
                <w:lang w:val="en-GB" w:eastAsia="en-GB"/>
              </w:rPr>
              <w:t>2106479337</w:t>
            </w:r>
          </w:p>
        </w:tc>
        <w:tc>
          <w:tcPr>
            <w:tcW w:w="2449" w:type="dxa"/>
            <w:vAlign w:val="center"/>
          </w:tcPr>
          <w:p w14:paraId="17FF8574"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a_athens</w:t>
            </w:r>
            <w:r w:rsidRPr="009E610F">
              <w:rPr>
                <w:rFonts w:asciiTheme="minorHAnsi" w:eastAsia="Calibri" w:hAnsiTheme="minorHAnsi" w:cstheme="minorHAnsi"/>
                <w:sz w:val="18"/>
                <w:szCs w:val="18"/>
                <w:lang w:val="en-US" w:eastAsia="en-GB"/>
              </w:rPr>
              <w:t>.</w:t>
            </w:r>
            <w:r w:rsidRPr="009E610F">
              <w:rPr>
                <w:rFonts w:asciiTheme="minorHAnsi" w:eastAsia="Calibri" w:hAnsiTheme="minorHAnsi" w:cstheme="minorHAnsi"/>
                <w:sz w:val="18"/>
                <w:szCs w:val="18"/>
                <w:lang w:val="en-GB" w:eastAsia="en-GB"/>
              </w:rPr>
              <w:t>gcsl</w:t>
            </w:r>
            <w:r w:rsidRPr="009E610F">
              <w:rPr>
                <w:rFonts w:asciiTheme="minorHAnsi" w:eastAsia="Calibri" w:hAnsiTheme="minorHAnsi" w:cstheme="minorHAnsi"/>
                <w:sz w:val="18"/>
                <w:szCs w:val="18"/>
                <w:lang w:val="en-US" w:eastAsia="en-GB"/>
              </w:rPr>
              <w:t>@aade</w:t>
            </w:r>
            <w:r w:rsidRPr="009E610F">
              <w:rPr>
                <w:rFonts w:asciiTheme="minorHAnsi" w:eastAsia="Calibri" w:hAnsiTheme="minorHAnsi" w:cstheme="minorHAnsi"/>
                <w:sz w:val="18"/>
                <w:szCs w:val="18"/>
                <w:lang w:val="en-GB" w:eastAsia="en-GB"/>
              </w:rPr>
              <w:t>.gr</w:t>
            </w:r>
          </w:p>
        </w:tc>
      </w:tr>
      <w:tr w:rsidR="009E610F" w:rsidRPr="007811FE" w14:paraId="5EBF2996" w14:textId="77777777" w:rsidTr="004E1368">
        <w:trPr>
          <w:trHeight w:val="521"/>
          <w:jc w:val="center"/>
        </w:trPr>
        <w:tc>
          <w:tcPr>
            <w:tcW w:w="2507" w:type="dxa"/>
            <w:vAlign w:val="center"/>
          </w:tcPr>
          <w:p w14:paraId="271FA91F"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 xml:space="preserve">B’ Χ.Υ. </w:t>
            </w:r>
            <w:proofErr w:type="spellStart"/>
            <w:r w:rsidRPr="009E610F">
              <w:rPr>
                <w:rFonts w:asciiTheme="minorHAnsi" w:eastAsia="Calibri" w:hAnsiTheme="minorHAnsi" w:cstheme="minorHAnsi"/>
                <w:sz w:val="18"/>
                <w:szCs w:val="18"/>
                <w:lang w:val="en-GB" w:eastAsia="en-GB"/>
              </w:rPr>
              <w:t>Αθηνών</w:t>
            </w:r>
            <w:proofErr w:type="spellEnd"/>
          </w:p>
          <w:p w14:paraId="04A7C289"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(NUTS: EL303)</w:t>
            </w:r>
          </w:p>
        </w:tc>
        <w:tc>
          <w:tcPr>
            <w:tcW w:w="2347" w:type="dxa"/>
            <w:vAlign w:val="center"/>
          </w:tcPr>
          <w:p w14:paraId="32DEC50E" w14:textId="77777777" w:rsidR="009E610F" w:rsidRPr="009E610F" w:rsidRDefault="009E610F" w:rsidP="004E1368">
            <w:pPr>
              <w:jc w:val="center"/>
              <w:rPr>
                <w:rFonts w:asciiTheme="minorHAnsi" w:eastAsia="Calibri" w:hAnsiTheme="minorHAnsi" w:cstheme="minorHAnsi"/>
                <w:sz w:val="18"/>
                <w:szCs w:val="18"/>
                <w:lang w:val="en-GB" w:eastAsia="en-GB"/>
              </w:rPr>
            </w:pPr>
            <w:proofErr w:type="spellStart"/>
            <w:r w:rsidRPr="009E610F">
              <w:rPr>
                <w:rFonts w:asciiTheme="minorHAnsi" w:eastAsia="Calibri" w:hAnsiTheme="minorHAnsi" w:cstheme="minorHAnsi"/>
                <w:sz w:val="18"/>
                <w:szCs w:val="18"/>
                <w:lang w:val="en-GB" w:eastAsia="en-GB"/>
              </w:rPr>
              <w:t>Αν</w:t>
            </w:r>
            <w:proofErr w:type="spellEnd"/>
            <w:r w:rsidRPr="009E610F">
              <w:rPr>
                <w:rFonts w:asciiTheme="minorHAnsi" w:eastAsia="Calibri" w:hAnsiTheme="minorHAnsi" w:cstheme="minorHAnsi"/>
                <w:sz w:val="18"/>
                <w:szCs w:val="18"/>
                <w:lang w:val="en-GB" w:eastAsia="en-GB"/>
              </w:rPr>
              <w:t xml:space="preserve">. </w:t>
            </w:r>
            <w:proofErr w:type="spellStart"/>
            <w:r w:rsidRPr="009E610F">
              <w:rPr>
                <w:rFonts w:asciiTheme="minorHAnsi" w:eastAsia="Calibri" w:hAnsiTheme="minorHAnsi" w:cstheme="minorHAnsi"/>
                <w:sz w:val="18"/>
                <w:szCs w:val="18"/>
                <w:lang w:val="en-GB" w:eastAsia="en-GB"/>
              </w:rPr>
              <w:t>Τσόχ</w:t>
            </w:r>
            <w:proofErr w:type="spellEnd"/>
            <w:r w:rsidRPr="009E610F">
              <w:rPr>
                <w:rFonts w:asciiTheme="minorHAnsi" w:eastAsia="Calibri" w:hAnsiTheme="minorHAnsi" w:cstheme="minorHAnsi"/>
                <w:sz w:val="18"/>
                <w:szCs w:val="18"/>
                <w:lang w:val="en-GB" w:eastAsia="en-GB"/>
              </w:rPr>
              <w:t xml:space="preserve">α 16 </w:t>
            </w:r>
          </w:p>
          <w:p w14:paraId="273A8846"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 xml:space="preserve">ΤΚ 11521, </w:t>
            </w:r>
            <w:proofErr w:type="spellStart"/>
            <w:r w:rsidRPr="009E610F">
              <w:rPr>
                <w:rFonts w:asciiTheme="minorHAnsi" w:eastAsia="Calibri" w:hAnsiTheme="minorHAnsi" w:cstheme="minorHAnsi"/>
                <w:sz w:val="18"/>
                <w:szCs w:val="18"/>
                <w:lang w:val="en-GB" w:eastAsia="en-GB"/>
              </w:rPr>
              <w:t>Αθήν</w:t>
            </w:r>
            <w:proofErr w:type="spellEnd"/>
            <w:r w:rsidRPr="009E610F">
              <w:rPr>
                <w:rFonts w:asciiTheme="minorHAnsi" w:eastAsia="Calibri" w:hAnsiTheme="minorHAnsi" w:cstheme="minorHAnsi"/>
                <w:sz w:val="18"/>
                <w:szCs w:val="18"/>
                <w:lang w:val="en-GB" w:eastAsia="en-GB"/>
              </w:rPr>
              <w:t>α</w:t>
            </w:r>
          </w:p>
        </w:tc>
        <w:tc>
          <w:tcPr>
            <w:tcW w:w="1842" w:type="dxa"/>
            <w:vAlign w:val="center"/>
          </w:tcPr>
          <w:p w14:paraId="0B8AA546"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Ε. Λαμπή</w:t>
            </w:r>
          </w:p>
        </w:tc>
        <w:tc>
          <w:tcPr>
            <w:tcW w:w="1237" w:type="dxa"/>
            <w:vAlign w:val="center"/>
          </w:tcPr>
          <w:p w14:paraId="60F3189D" w14:textId="77777777" w:rsidR="009E610F" w:rsidRPr="009E610F" w:rsidRDefault="009E610F" w:rsidP="004E1368">
            <w:pPr>
              <w:jc w:val="center"/>
              <w:rPr>
                <w:rFonts w:asciiTheme="minorHAnsi" w:eastAsia="Calibri" w:hAnsiTheme="minorHAnsi" w:cstheme="minorHAnsi"/>
                <w:sz w:val="18"/>
                <w:szCs w:val="18"/>
                <w:lang w:val="en-US" w:eastAsia="en-GB"/>
              </w:rPr>
            </w:pPr>
            <w:r w:rsidRPr="009E610F">
              <w:rPr>
                <w:rFonts w:asciiTheme="minorHAnsi" w:eastAsia="Calibri" w:hAnsiTheme="minorHAnsi" w:cstheme="minorHAnsi"/>
                <w:sz w:val="18"/>
                <w:szCs w:val="18"/>
                <w:lang w:val="en-GB" w:eastAsia="en-GB"/>
              </w:rPr>
              <w:t>2106479261</w:t>
            </w:r>
          </w:p>
        </w:tc>
        <w:tc>
          <w:tcPr>
            <w:tcW w:w="2449" w:type="dxa"/>
            <w:vAlign w:val="center"/>
          </w:tcPr>
          <w:p w14:paraId="690422FD"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US" w:eastAsia="en-GB"/>
              </w:rPr>
              <w:t>b</w:t>
            </w:r>
            <w:r w:rsidRPr="009E610F">
              <w:rPr>
                <w:rFonts w:asciiTheme="minorHAnsi" w:eastAsia="Calibri" w:hAnsiTheme="minorHAnsi" w:cstheme="minorHAnsi"/>
                <w:sz w:val="18"/>
                <w:szCs w:val="18"/>
                <w:lang w:val="en-GB" w:eastAsia="en-GB"/>
              </w:rPr>
              <w:t>_athens.gcsl@aade.gr</w:t>
            </w:r>
          </w:p>
        </w:tc>
      </w:tr>
      <w:tr w:rsidR="009E610F" w:rsidRPr="007811FE" w14:paraId="0D789802" w14:textId="77777777" w:rsidTr="004E1368">
        <w:trPr>
          <w:trHeight w:val="521"/>
          <w:jc w:val="center"/>
        </w:trPr>
        <w:tc>
          <w:tcPr>
            <w:tcW w:w="2507" w:type="dxa"/>
            <w:vAlign w:val="center"/>
          </w:tcPr>
          <w:p w14:paraId="66AB4BFC" w14:textId="77777777" w:rsidR="009E610F" w:rsidRPr="009E610F" w:rsidRDefault="009E610F" w:rsidP="004E1368">
            <w:pPr>
              <w:jc w:val="center"/>
              <w:rPr>
                <w:rFonts w:asciiTheme="minorHAnsi" w:eastAsia="Calibri" w:hAnsiTheme="minorHAnsi" w:cstheme="minorHAnsi"/>
                <w:sz w:val="18"/>
                <w:szCs w:val="18"/>
                <w:lang w:val="en-US" w:eastAsia="en-GB"/>
              </w:rPr>
            </w:pPr>
            <w:r w:rsidRPr="009E610F">
              <w:rPr>
                <w:rFonts w:asciiTheme="minorHAnsi" w:eastAsia="Calibri" w:hAnsiTheme="minorHAnsi" w:cstheme="minorHAnsi"/>
                <w:sz w:val="18"/>
                <w:szCs w:val="18"/>
                <w:lang w:eastAsia="en-GB"/>
              </w:rPr>
              <w:t>Γ</w:t>
            </w:r>
            <w:r w:rsidRPr="009E610F">
              <w:rPr>
                <w:rFonts w:asciiTheme="minorHAnsi" w:eastAsia="Calibri" w:hAnsiTheme="minorHAnsi" w:cstheme="minorHAnsi"/>
                <w:sz w:val="18"/>
                <w:szCs w:val="18"/>
                <w:lang w:val="en-US" w:eastAsia="en-GB"/>
              </w:rPr>
              <w:t xml:space="preserve">’ </w:t>
            </w:r>
            <w:r w:rsidRPr="009E610F">
              <w:rPr>
                <w:rFonts w:asciiTheme="minorHAnsi" w:eastAsia="Calibri" w:hAnsiTheme="minorHAnsi" w:cstheme="minorHAnsi"/>
                <w:sz w:val="18"/>
                <w:szCs w:val="18"/>
                <w:lang w:eastAsia="en-GB"/>
              </w:rPr>
              <w:t>Χ</w:t>
            </w:r>
            <w:r w:rsidRPr="009E610F">
              <w:rPr>
                <w:rFonts w:asciiTheme="minorHAnsi" w:eastAsia="Calibri" w:hAnsiTheme="minorHAnsi" w:cstheme="minorHAnsi"/>
                <w:sz w:val="18"/>
                <w:szCs w:val="18"/>
                <w:lang w:val="en-US" w:eastAsia="en-GB"/>
              </w:rPr>
              <w:t>.</w:t>
            </w:r>
            <w:r w:rsidRPr="009E610F">
              <w:rPr>
                <w:rFonts w:asciiTheme="minorHAnsi" w:eastAsia="Calibri" w:hAnsiTheme="minorHAnsi" w:cstheme="minorHAnsi"/>
                <w:sz w:val="18"/>
                <w:szCs w:val="18"/>
                <w:lang w:eastAsia="en-GB"/>
              </w:rPr>
              <w:t>Υ</w:t>
            </w:r>
            <w:r w:rsidRPr="009E610F">
              <w:rPr>
                <w:rFonts w:asciiTheme="minorHAnsi" w:eastAsia="Calibri" w:hAnsiTheme="minorHAnsi" w:cstheme="minorHAnsi"/>
                <w:sz w:val="18"/>
                <w:szCs w:val="18"/>
                <w:lang w:val="en-US" w:eastAsia="en-GB"/>
              </w:rPr>
              <w:t xml:space="preserve">. </w:t>
            </w:r>
            <w:r w:rsidRPr="009E610F">
              <w:rPr>
                <w:rFonts w:asciiTheme="minorHAnsi" w:eastAsia="Calibri" w:hAnsiTheme="minorHAnsi" w:cstheme="minorHAnsi"/>
                <w:sz w:val="18"/>
                <w:szCs w:val="18"/>
                <w:lang w:eastAsia="en-GB"/>
              </w:rPr>
              <w:t>Αθηνών</w:t>
            </w:r>
          </w:p>
          <w:p w14:paraId="548F0359" w14:textId="77777777" w:rsidR="009E610F" w:rsidRPr="009E610F" w:rsidRDefault="009E610F" w:rsidP="004E1368">
            <w:pPr>
              <w:jc w:val="center"/>
              <w:rPr>
                <w:rFonts w:asciiTheme="minorHAnsi" w:eastAsia="Calibri" w:hAnsiTheme="minorHAnsi" w:cstheme="minorHAnsi"/>
                <w:sz w:val="18"/>
                <w:szCs w:val="18"/>
                <w:lang w:val="en-US" w:eastAsia="en-GB"/>
              </w:rPr>
            </w:pPr>
            <w:r w:rsidRPr="009E610F">
              <w:rPr>
                <w:rFonts w:asciiTheme="minorHAnsi" w:eastAsia="Calibri" w:hAnsiTheme="minorHAnsi" w:cstheme="minorHAnsi"/>
                <w:sz w:val="18"/>
                <w:szCs w:val="18"/>
                <w:lang w:val="en-US" w:eastAsia="en-GB"/>
              </w:rPr>
              <w:t>(</w:t>
            </w:r>
            <w:r w:rsidRPr="009E610F">
              <w:rPr>
                <w:rFonts w:asciiTheme="minorHAnsi" w:eastAsia="Calibri" w:hAnsiTheme="minorHAnsi" w:cstheme="minorHAnsi"/>
                <w:sz w:val="18"/>
                <w:szCs w:val="18"/>
                <w:lang w:val="en-GB" w:eastAsia="en-GB"/>
              </w:rPr>
              <w:t>NUTS</w:t>
            </w:r>
            <w:r w:rsidRPr="009E610F">
              <w:rPr>
                <w:rFonts w:asciiTheme="minorHAnsi" w:eastAsia="Calibri" w:hAnsiTheme="minorHAnsi" w:cstheme="minorHAnsi"/>
                <w:sz w:val="18"/>
                <w:szCs w:val="18"/>
                <w:lang w:val="en-US" w:eastAsia="en-GB"/>
              </w:rPr>
              <w:t xml:space="preserve">: </w:t>
            </w:r>
            <w:r w:rsidRPr="009E610F">
              <w:rPr>
                <w:rFonts w:asciiTheme="minorHAnsi" w:eastAsia="Calibri" w:hAnsiTheme="minorHAnsi" w:cstheme="minorHAnsi"/>
                <w:sz w:val="18"/>
                <w:szCs w:val="18"/>
                <w:lang w:val="en-GB" w:eastAsia="en-GB"/>
              </w:rPr>
              <w:t>EL</w:t>
            </w:r>
            <w:r w:rsidRPr="009E610F">
              <w:rPr>
                <w:rFonts w:asciiTheme="minorHAnsi" w:eastAsia="Calibri" w:hAnsiTheme="minorHAnsi" w:cstheme="minorHAnsi"/>
                <w:sz w:val="18"/>
                <w:szCs w:val="18"/>
                <w:lang w:val="en-US" w:eastAsia="en-GB"/>
              </w:rPr>
              <w:t>303)</w:t>
            </w:r>
          </w:p>
        </w:tc>
        <w:tc>
          <w:tcPr>
            <w:tcW w:w="2347" w:type="dxa"/>
            <w:vAlign w:val="center"/>
          </w:tcPr>
          <w:p w14:paraId="0D805064"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bCs/>
                <w:sz w:val="18"/>
                <w:szCs w:val="18"/>
                <w:lang w:eastAsia="en-GB"/>
              </w:rPr>
              <w:t xml:space="preserve">12ο </w:t>
            </w:r>
            <w:proofErr w:type="spellStart"/>
            <w:r w:rsidRPr="009E610F">
              <w:rPr>
                <w:rFonts w:asciiTheme="minorHAnsi" w:eastAsia="Calibri" w:hAnsiTheme="minorHAnsi" w:cstheme="minorHAnsi"/>
                <w:bCs/>
                <w:sz w:val="18"/>
                <w:szCs w:val="18"/>
                <w:lang w:eastAsia="en-GB"/>
              </w:rPr>
              <w:t>χλμ</w:t>
            </w:r>
            <w:proofErr w:type="spellEnd"/>
            <w:r w:rsidRPr="009E610F">
              <w:rPr>
                <w:rFonts w:asciiTheme="minorHAnsi" w:eastAsia="Calibri" w:hAnsiTheme="minorHAnsi" w:cstheme="minorHAnsi"/>
                <w:bCs/>
                <w:sz w:val="18"/>
                <w:szCs w:val="18"/>
                <w:lang w:eastAsia="en-GB"/>
              </w:rPr>
              <w:t xml:space="preserve"> Αθηνών - Λαμίας, 14410 Μεταμόρφωση</w:t>
            </w:r>
          </w:p>
        </w:tc>
        <w:tc>
          <w:tcPr>
            <w:tcW w:w="1842" w:type="dxa"/>
            <w:vAlign w:val="center"/>
          </w:tcPr>
          <w:p w14:paraId="0E98C4C1"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bCs/>
                <w:sz w:val="18"/>
                <w:szCs w:val="18"/>
                <w:lang w:eastAsia="en-GB"/>
              </w:rPr>
              <w:t>Μ. Μελανίτου</w:t>
            </w:r>
            <w:r w:rsidRPr="009E610F">
              <w:rPr>
                <w:rFonts w:asciiTheme="minorHAnsi" w:eastAsia="Calibri" w:hAnsiTheme="minorHAnsi" w:cstheme="minorHAnsi"/>
                <w:bCs/>
                <w:sz w:val="18"/>
                <w:szCs w:val="18"/>
                <w:lang w:val="en-GB" w:eastAsia="en-GB"/>
              </w:rPr>
              <w:t xml:space="preserve"> </w:t>
            </w:r>
          </w:p>
        </w:tc>
        <w:tc>
          <w:tcPr>
            <w:tcW w:w="1237" w:type="dxa"/>
            <w:vAlign w:val="center"/>
          </w:tcPr>
          <w:p w14:paraId="15C0CAFA"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bCs/>
                <w:sz w:val="18"/>
                <w:szCs w:val="18"/>
                <w:lang w:val="en-GB" w:eastAsia="en-GB"/>
              </w:rPr>
              <w:t>210 2854192</w:t>
            </w:r>
          </w:p>
        </w:tc>
        <w:tc>
          <w:tcPr>
            <w:tcW w:w="2449" w:type="dxa"/>
            <w:vAlign w:val="center"/>
          </w:tcPr>
          <w:p w14:paraId="20378867"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c_athens.gcsl</w:t>
            </w:r>
            <w:r w:rsidRPr="009E610F">
              <w:rPr>
                <w:rFonts w:asciiTheme="minorHAnsi" w:eastAsia="Calibri" w:hAnsiTheme="minorHAnsi" w:cstheme="minorHAnsi"/>
                <w:sz w:val="18"/>
                <w:szCs w:val="18"/>
                <w:lang w:val="en-US" w:eastAsia="en-GB"/>
              </w:rPr>
              <w:t>@aade</w:t>
            </w:r>
            <w:r w:rsidRPr="009E610F">
              <w:rPr>
                <w:rFonts w:asciiTheme="minorHAnsi" w:eastAsia="Calibri" w:hAnsiTheme="minorHAnsi" w:cstheme="minorHAnsi"/>
                <w:sz w:val="18"/>
                <w:szCs w:val="18"/>
                <w:lang w:val="en-GB" w:eastAsia="en-GB"/>
              </w:rPr>
              <w:t>.gr</w:t>
            </w:r>
          </w:p>
        </w:tc>
      </w:tr>
      <w:tr w:rsidR="009E610F" w:rsidRPr="009E610F" w14:paraId="366FD6F5" w14:textId="77777777" w:rsidTr="004E1368">
        <w:trPr>
          <w:trHeight w:val="454"/>
          <w:jc w:val="center"/>
        </w:trPr>
        <w:tc>
          <w:tcPr>
            <w:tcW w:w="2507" w:type="dxa"/>
            <w:vAlign w:val="center"/>
          </w:tcPr>
          <w:p w14:paraId="666C4E3B"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Χ.Υ. Μετρολογίας</w:t>
            </w:r>
          </w:p>
          <w:p w14:paraId="64020E8A"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w:t>
            </w:r>
            <w:r w:rsidRPr="009E610F">
              <w:rPr>
                <w:rFonts w:asciiTheme="minorHAnsi" w:eastAsia="Calibri" w:hAnsiTheme="minorHAnsi" w:cstheme="minorHAnsi"/>
                <w:sz w:val="18"/>
                <w:szCs w:val="18"/>
                <w:lang w:val="en-GB" w:eastAsia="en-GB"/>
              </w:rPr>
              <w:t>NUTS</w:t>
            </w:r>
            <w:r w:rsidRPr="009E610F">
              <w:rPr>
                <w:rFonts w:asciiTheme="minorHAnsi" w:eastAsia="Calibri" w:hAnsiTheme="minorHAnsi" w:cstheme="minorHAnsi"/>
                <w:sz w:val="18"/>
                <w:szCs w:val="18"/>
                <w:lang w:eastAsia="en-GB"/>
              </w:rPr>
              <w:t xml:space="preserve">: </w:t>
            </w:r>
            <w:r w:rsidRPr="009E610F">
              <w:rPr>
                <w:rFonts w:asciiTheme="minorHAnsi" w:eastAsia="Calibri" w:hAnsiTheme="minorHAnsi" w:cstheme="minorHAnsi"/>
                <w:sz w:val="18"/>
                <w:szCs w:val="18"/>
                <w:lang w:val="en-GB" w:eastAsia="en-GB"/>
              </w:rPr>
              <w:t>EL</w:t>
            </w:r>
            <w:r w:rsidRPr="009E610F">
              <w:rPr>
                <w:rFonts w:asciiTheme="minorHAnsi" w:eastAsia="Calibri" w:hAnsiTheme="minorHAnsi" w:cstheme="minorHAnsi"/>
                <w:sz w:val="18"/>
                <w:szCs w:val="18"/>
                <w:lang w:eastAsia="en-GB"/>
              </w:rPr>
              <w:t>303)</w:t>
            </w:r>
          </w:p>
        </w:tc>
        <w:tc>
          <w:tcPr>
            <w:tcW w:w="2347" w:type="dxa"/>
            <w:vAlign w:val="center"/>
          </w:tcPr>
          <w:p w14:paraId="3DF4AD8F"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 xml:space="preserve">Αν. Τσόχα 16 </w:t>
            </w:r>
          </w:p>
          <w:p w14:paraId="6EB3103A"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ΤΚ 11521, Αθήνα</w:t>
            </w:r>
          </w:p>
        </w:tc>
        <w:tc>
          <w:tcPr>
            <w:tcW w:w="1842" w:type="dxa"/>
            <w:vAlign w:val="center"/>
          </w:tcPr>
          <w:p w14:paraId="668273A2"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Η. Κακουλίδης</w:t>
            </w:r>
          </w:p>
        </w:tc>
        <w:tc>
          <w:tcPr>
            <w:tcW w:w="1237" w:type="dxa"/>
            <w:vAlign w:val="center"/>
          </w:tcPr>
          <w:p w14:paraId="359B03B7"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2106479136</w:t>
            </w:r>
          </w:p>
        </w:tc>
        <w:tc>
          <w:tcPr>
            <w:tcW w:w="2449" w:type="dxa"/>
            <w:vAlign w:val="center"/>
          </w:tcPr>
          <w:p w14:paraId="16EA529C"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val="en-GB" w:eastAsia="en-GB"/>
              </w:rPr>
              <w:t>metrology.gcsl@aade</w:t>
            </w:r>
            <w:r w:rsidRPr="009E610F">
              <w:rPr>
                <w:rFonts w:asciiTheme="minorHAnsi" w:eastAsia="Calibri" w:hAnsiTheme="minorHAnsi" w:cstheme="minorHAnsi"/>
                <w:sz w:val="18"/>
                <w:szCs w:val="18"/>
                <w:lang w:eastAsia="en-GB"/>
              </w:rPr>
              <w:t>.</w:t>
            </w:r>
            <w:r w:rsidRPr="009E610F">
              <w:rPr>
                <w:rFonts w:asciiTheme="minorHAnsi" w:eastAsia="Calibri" w:hAnsiTheme="minorHAnsi" w:cstheme="minorHAnsi"/>
                <w:sz w:val="18"/>
                <w:szCs w:val="18"/>
                <w:lang w:val="en-GB" w:eastAsia="en-GB"/>
              </w:rPr>
              <w:t>gr</w:t>
            </w:r>
          </w:p>
        </w:tc>
      </w:tr>
      <w:tr w:rsidR="009E610F" w:rsidRPr="009E610F" w14:paraId="58C07FB0" w14:textId="77777777" w:rsidTr="004E1368">
        <w:trPr>
          <w:trHeight w:val="454"/>
          <w:jc w:val="center"/>
        </w:trPr>
        <w:tc>
          <w:tcPr>
            <w:tcW w:w="2507" w:type="dxa"/>
            <w:vAlign w:val="center"/>
          </w:tcPr>
          <w:p w14:paraId="7B9635E3"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lastRenderedPageBreak/>
              <w:t>Χ.Υ. Ελευσίνας</w:t>
            </w:r>
          </w:p>
          <w:p w14:paraId="4C9E5135"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w:t>
            </w:r>
            <w:r w:rsidRPr="009E610F">
              <w:rPr>
                <w:rFonts w:asciiTheme="minorHAnsi" w:eastAsia="Calibri" w:hAnsiTheme="minorHAnsi" w:cstheme="minorHAnsi"/>
                <w:sz w:val="18"/>
                <w:szCs w:val="18"/>
                <w:lang w:val="en-GB" w:eastAsia="en-GB"/>
              </w:rPr>
              <w:t>NUTS</w:t>
            </w:r>
            <w:r w:rsidRPr="009E610F">
              <w:rPr>
                <w:rFonts w:asciiTheme="minorHAnsi" w:eastAsia="Calibri" w:hAnsiTheme="minorHAnsi" w:cstheme="minorHAnsi"/>
                <w:sz w:val="18"/>
                <w:szCs w:val="18"/>
                <w:lang w:eastAsia="en-GB"/>
              </w:rPr>
              <w:t xml:space="preserve">: </w:t>
            </w:r>
            <w:r w:rsidRPr="009E610F">
              <w:rPr>
                <w:rFonts w:asciiTheme="minorHAnsi" w:eastAsia="Calibri" w:hAnsiTheme="minorHAnsi" w:cstheme="minorHAnsi"/>
                <w:sz w:val="18"/>
                <w:szCs w:val="18"/>
                <w:lang w:val="en-GB" w:eastAsia="en-GB"/>
              </w:rPr>
              <w:t>EL</w:t>
            </w:r>
            <w:r w:rsidRPr="009E610F">
              <w:rPr>
                <w:rFonts w:asciiTheme="minorHAnsi" w:eastAsia="Calibri" w:hAnsiTheme="minorHAnsi" w:cstheme="minorHAnsi"/>
                <w:sz w:val="18"/>
                <w:szCs w:val="18"/>
                <w:lang w:eastAsia="en-GB"/>
              </w:rPr>
              <w:t>306)</w:t>
            </w:r>
          </w:p>
        </w:tc>
        <w:tc>
          <w:tcPr>
            <w:tcW w:w="2347" w:type="dxa"/>
            <w:vAlign w:val="center"/>
          </w:tcPr>
          <w:p w14:paraId="709E2EF3"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Κα</w:t>
            </w:r>
            <w:proofErr w:type="spellStart"/>
            <w:r w:rsidRPr="009E610F">
              <w:rPr>
                <w:rFonts w:asciiTheme="minorHAnsi" w:eastAsia="Calibri" w:hAnsiTheme="minorHAnsi" w:cstheme="minorHAnsi"/>
                <w:sz w:val="18"/>
                <w:szCs w:val="18"/>
                <w:lang w:val="en-GB" w:eastAsia="en-GB"/>
              </w:rPr>
              <w:t>νελλο</w:t>
            </w:r>
            <w:proofErr w:type="spellEnd"/>
            <w:r w:rsidRPr="009E610F">
              <w:rPr>
                <w:rFonts w:asciiTheme="minorHAnsi" w:eastAsia="Calibri" w:hAnsiTheme="minorHAnsi" w:cstheme="minorHAnsi"/>
                <w:sz w:val="18"/>
                <w:szCs w:val="18"/>
                <w:lang w:val="en-GB" w:eastAsia="en-GB"/>
              </w:rPr>
              <w:t xml:space="preserve">πούλου 4, </w:t>
            </w:r>
          </w:p>
          <w:p w14:paraId="7F7C122A"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ΤΚ 192 00</w:t>
            </w:r>
          </w:p>
        </w:tc>
        <w:tc>
          <w:tcPr>
            <w:tcW w:w="1842" w:type="dxa"/>
            <w:vAlign w:val="center"/>
          </w:tcPr>
          <w:p w14:paraId="55D1D90E"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Θ. Σαββ</w:t>
            </w:r>
            <w:proofErr w:type="spellStart"/>
            <w:r w:rsidRPr="009E610F">
              <w:rPr>
                <w:rFonts w:asciiTheme="minorHAnsi" w:eastAsia="Calibri" w:hAnsiTheme="minorHAnsi" w:cstheme="minorHAnsi"/>
                <w:sz w:val="18"/>
                <w:szCs w:val="18"/>
                <w:lang w:val="en-GB" w:eastAsia="en-GB"/>
              </w:rPr>
              <w:t>ίδης</w:t>
            </w:r>
            <w:proofErr w:type="spellEnd"/>
            <w:r w:rsidRPr="009E610F">
              <w:rPr>
                <w:rFonts w:asciiTheme="minorHAnsi" w:eastAsia="Calibri" w:hAnsiTheme="minorHAnsi" w:cstheme="minorHAnsi"/>
                <w:sz w:val="18"/>
                <w:szCs w:val="18"/>
                <w:lang w:val="en-GB" w:eastAsia="en-GB"/>
              </w:rPr>
              <w:t xml:space="preserve"> </w:t>
            </w:r>
          </w:p>
        </w:tc>
        <w:tc>
          <w:tcPr>
            <w:tcW w:w="1237" w:type="dxa"/>
            <w:vAlign w:val="center"/>
          </w:tcPr>
          <w:p w14:paraId="6E80DB67"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210 5546692</w:t>
            </w:r>
          </w:p>
          <w:p w14:paraId="606DFF25"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213 2117900</w:t>
            </w:r>
          </w:p>
        </w:tc>
        <w:tc>
          <w:tcPr>
            <w:tcW w:w="2449" w:type="dxa"/>
            <w:vAlign w:val="center"/>
          </w:tcPr>
          <w:p w14:paraId="76E20AAD" w14:textId="77777777" w:rsidR="009E610F" w:rsidRPr="009E610F" w:rsidRDefault="009E610F" w:rsidP="004E1368">
            <w:pPr>
              <w:jc w:val="center"/>
              <w:rPr>
                <w:rFonts w:asciiTheme="minorHAnsi" w:eastAsia="Calibri" w:hAnsiTheme="minorHAnsi" w:cstheme="minorHAnsi"/>
                <w:sz w:val="18"/>
                <w:szCs w:val="18"/>
                <w:lang w:val="en-GB" w:eastAsia="en-GB"/>
              </w:rPr>
            </w:pPr>
            <w:hyperlink r:id="rId14" w:history="1">
              <w:r w:rsidRPr="009E610F">
                <w:rPr>
                  <w:rStyle w:val="-"/>
                  <w:rFonts w:asciiTheme="minorHAnsi" w:eastAsia="Calibri" w:hAnsiTheme="minorHAnsi" w:cstheme="minorHAnsi"/>
                  <w:color w:val="auto"/>
                  <w:sz w:val="18"/>
                  <w:szCs w:val="18"/>
                  <w:u w:val="none"/>
                  <w:lang w:val="en-GB" w:eastAsia="en-GB"/>
                </w:rPr>
                <w:t>elefsina.gcsl@aade.gr</w:t>
              </w:r>
            </w:hyperlink>
          </w:p>
        </w:tc>
      </w:tr>
      <w:tr w:rsidR="009E610F" w:rsidRPr="009E610F" w14:paraId="2AE48EB5" w14:textId="77777777" w:rsidTr="004E1368">
        <w:trPr>
          <w:trHeight w:val="454"/>
          <w:jc w:val="center"/>
        </w:trPr>
        <w:tc>
          <w:tcPr>
            <w:tcW w:w="2507" w:type="dxa"/>
            <w:vAlign w:val="center"/>
          </w:tcPr>
          <w:p w14:paraId="6BEF720E"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Χ.Υ. Πειραιά</w:t>
            </w:r>
          </w:p>
          <w:p w14:paraId="5BF76B3C"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(NUTS: EL307)</w:t>
            </w:r>
          </w:p>
        </w:tc>
        <w:tc>
          <w:tcPr>
            <w:tcW w:w="2347" w:type="dxa"/>
            <w:vAlign w:val="center"/>
          </w:tcPr>
          <w:p w14:paraId="3DD9C938"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Ακτή Κονδύλη 32, </w:t>
            </w:r>
          </w:p>
          <w:p w14:paraId="67093CD0" w14:textId="77777777" w:rsidR="009E610F" w:rsidRPr="009E610F" w:rsidRDefault="009E610F" w:rsidP="004E1368">
            <w:pPr>
              <w:jc w:val="center"/>
              <w:rPr>
                <w:rFonts w:asciiTheme="minorHAnsi" w:eastAsia="Calibri" w:hAnsiTheme="minorHAnsi" w:cstheme="minorHAnsi"/>
                <w:sz w:val="18"/>
                <w:szCs w:val="18"/>
                <w:lang w:val="en-GB" w:eastAsia="en-GB"/>
              </w:rPr>
            </w:pPr>
            <w:proofErr w:type="gramStart"/>
            <w:r w:rsidRPr="009E610F">
              <w:rPr>
                <w:rFonts w:asciiTheme="minorHAnsi" w:eastAsia="Calibri" w:hAnsiTheme="minorHAnsi" w:cstheme="minorHAnsi"/>
                <w:sz w:val="18"/>
                <w:szCs w:val="18"/>
                <w:lang w:val="en-GB" w:eastAsia="en-GB"/>
              </w:rPr>
              <w:t>ΤΚ  185</w:t>
            </w:r>
            <w:proofErr w:type="gramEnd"/>
            <w:r w:rsidRPr="009E610F">
              <w:rPr>
                <w:rFonts w:asciiTheme="minorHAnsi" w:eastAsia="Calibri" w:hAnsiTheme="minorHAnsi" w:cstheme="minorHAnsi"/>
                <w:sz w:val="18"/>
                <w:szCs w:val="18"/>
                <w:lang w:val="en-GB" w:eastAsia="en-GB"/>
              </w:rPr>
              <w:t xml:space="preserve"> 10</w:t>
            </w:r>
          </w:p>
        </w:tc>
        <w:tc>
          <w:tcPr>
            <w:tcW w:w="1842" w:type="dxa"/>
            <w:vAlign w:val="center"/>
          </w:tcPr>
          <w:p w14:paraId="686EDEBD"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Κ. Παπαδοπούλου</w:t>
            </w:r>
          </w:p>
        </w:tc>
        <w:tc>
          <w:tcPr>
            <w:tcW w:w="1237" w:type="dxa"/>
            <w:vAlign w:val="center"/>
          </w:tcPr>
          <w:p w14:paraId="0063D713"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2104613991</w:t>
            </w:r>
          </w:p>
        </w:tc>
        <w:tc>
          <w:tcPr>
            <w:tcW w:w="2449" w:type="dxa"/>
            <w:vAlign w:val="center"/>
          </w:tcPr>
          <w:p w14:paraId="113EA249" w14:textId="77777777" w:rsidR="009E610F" w:rsidRPr="009E610F" w:rsidRDefault="009E610F" w:rsidP="004E1368">
            <w:pPr>
              <w:jc w:val="center"/>
              <w:rPr>
                <w:rFonts w:asciiTheme="minorHAnsi" w:eastAsia="Calibri" w:hAnsiTheme="minorHAnsi" w:cstheme="minorHAnsi"/>
                <w:sz w:val="18"/>
                <w:szCs w:val="18"/>
                <w:lang w:val="en-GB" w:eastAsia="en-GB"/>
              </w:rPr>
            </w:pPr>
            <w:hyperlink r:id="rId15" w:history="1">
              <w:r w:rsidRPr="009E610F">
                <w:rPr>
                  <w:rStyle w:val="-"/>
                  <w:rFonts w:asciiTheme="minorHAnsi" w:eastAsia="Calibri" w:hAnsiTheme="minorHAnsi" w:cstheme="minorHAnsi"/>
                  <w:color w:val="auto"/>
                  <w:sz w:val="18"/>
                  <w:szCs w:val="18"/>
                  <w:u w:val="none"/>
                  <w:lang w:val="en-GB" w:eastAsia="en-GB"/>
                </w:rPr>
                <w:t>piraeus.gcsl@aade.g</w:t>
              </w:r>
            </w:hyperlink>
            <w:r w:rsidRPr="009E610F">
              <w:rPr>
                <w:rFonts w:asciiTheme="minorHAnsi" w:eastAsia="Calibri" w:hAnsiTheme="minorHAnsi" w:cstheme="minorHAnsi"/>
                <w:sz w:val="18"/>
                <w:szCs w:val="18"/>
                <w:lang w:val="en-GB" w:eastAsia="en-GB"/>
              </w:rPr>
              <w:t>r</w:t>
            </w:r>
          </w:p>
        </w:tc>
      </w:tr>
      <w:tr w:rsidR="009E610F" w:rsidRPr="009E610F" w14:paraId="02F606DA" w14:textId="77777777" w:rsidTr="004E1368">
        <w:trPr>
          <w:trHeight w:val="454"/>
          <w:jc w:val="center"/>
        </w:trPr>
        <w:tc>
          <w:tcPr>
            <w:tcW w:w="2507" w:type="dxa"/>
            <w:vAlign w:val="center"/>
          </w:tcPr>
          <w:p w14:paraId="1D4382D7"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Χ.Υ. Κεντρικής Μακεδονίας,  Θεσσαλονίκη</w:t>
            </w:r>
          </w:p>
          <w:p w14:paraId="41FF29ED"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rPr>
              <w:t>(</w:t>
            </w:r>
            <w:r w:rsidRPr="009E610F">
              <w:rPr>
                <w:rFonts w:asciiTheme="minorHAnsi" w:eastAsia="Calibri" w:hAnsiTheme="minorHAnsi" w:cstheme="minorHAnsi"/>
                <w:sz w:val="18"/>
                <w:szCs w:val="18"/>
                <w:lang w:val="en-US"/>
              </w:rPr>
              <w:t>NUTS</w:t>
            </w:r>
            <w:r w:rsidRPr="009E610F">
              <w:rPr>
                <w:rFonts w:asciiTheme="minorHAnsi" w:eastAsia="Calibri" w:hAnsiTheme="minorHAnsi" w:cstheme="minorHAnsi"/>
                <w:sz w:val="18"/>
                <w:szCs w:val="18"/>
              </w:rPr>
              <w:t xml:space="preserve">: </w:t>
            </w:r>
            <w:r w:rsidRPr="009E610F">
              <w:rPr>
                <w:rFonts w:asciiTheme="minorHAnsi" w:eastAsia="Calibri" w:hAnsiTheme="minorHAnsi" w:cstheme="minorHAnsi"/>
                <w:sz w:val="18"/>
                <w:szCs w:val="18"/>
                <w:lang w:val="en-US"/>
              </w:rPr>
              <w:t>EL</w:t>
            </w:r>
            <w:r w:rsidRPr="009E610F">
              <w:rPr>
                <w:rFonts w:asciiTheme="minorHAnsi" w:eastAsia="Calibri" w:hAnsiTheme="minorHAnsi" w:cstheme="minorHAnsi"/>
                <w:sz w:val="18"/>
                <w:szCs w:val="18"/>
              </w:rPr>
              <w:t>522)</w:t>
            </w:r>
          </w:p>
        </w:tc>
        <w:tc>
          <w:tcPr>
            <w:tcW w:w="2347" w:type="dxa"/>
            <w:vAlign w:val="center"/>
          </w:tcPr>
          <w:p w14:paraId="74F84F4C"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 xml:space="preserve">Ν. </w:t>
            </w:r>
            <w:proofErr w:type="spellStart"/>
            <w:r w:rsidRPr="009E610F">
              <w:rPr>
                <w:rFonts w:asciiTheme="minorHAnsi" w:eastAsia="Calibri" w:hAnsiTheme="minorHAnsi" w:cstheme="minorHAnsi"/>
                <w:sz w:val="18"/>
                <w:szCs w:val="18"/>
                <w:lang w:val="en-GB" w:eastAsia="en-GB"/>
              </w:rPr>
              <w:t>Βότση</w:t>
            </w:r>
            <w:proofErr w:type="spellEnd"/>
            <w:r w:rsidRPr="009E610F">
              <w:rPr>
                <w:rFonts w:asciiTheme="minorHAnsi" w:eastAsia="Calibri" w:hAnsiTheme="minorHAnsi" w:cstheme="minorHAnsi"/>
                <w:sz w:val="18"/>
                <w:szCs w:val="18"/>
                <w:lang w:val="en-GB" w:eastAsia="en-GB"/>
              </w:rPr>
              <w:t xml:space="preserve"> 1 </w:t>
            </w:r>
          </w:p>
          <w:p w14:paraId="75070D85"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ΤΚ 54625</w:t>
            </w:r>
          </w:p>
        </w:tc>
        <w:tc>
          <w:tcPr>
            <w:tcW w:w="1842" w:type="dxa"/>
            <w:vAlign w:val="center"/>
          </w:tcPr>
          <w:p w14:paraId="2A9E8B59"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Π. Ταρα</w:t>
            </w:r>
            <w:proofErr w:type="spellStart"/>
            <w:r w:rsidRPr="009E610F">
              <w:rPr>
                <w:rFonts w:asciiTheme="minorHAnsi" w:eastAsia="Calibri" w:hAnsiTheme="minorHAnsi" w:cstheme="minorHAnsi"/>
                <w:sz w:val="18"/>
                <w:szCs w:val="18"/>
                <w:lang w:val="en-GB" w:eastAsia="en-GB"/>
              </w:rPr>
              <w:t>ντίλη</w:t>
            </w:r>
            <w:proofErr w:type="spellEnd"/>
          </w:p>
        </w:tc>
        <w:tc>
          <w:tcPr>
            <w:tcW w:w="1237" w:type="dxa"/>
            <w:vAlign w:val="center"/>
          </w:tcPr>
          <w:p w14:paraId="1F549BB1"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2313336661</w:t>
            </w:r>
          </w:p>
        </w:tc>
        <w:tc>
          <w:tcPr>
            <w:tcW w:w="2449" w:type="dxa"/>
            <w:vAlign w:val="center"/>
          </w:tcPr>
          <w:p w14:paraId="0BE59E49"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Style w:val="-"/>
                <w:rFonts w:asciiTheme="minorHAnsi" w:eastAsia="Calibri" w:hAnsiTheme="minorHAnsi" w:cstheme="minorHAnsi"/>
                <w:color w:val="auto"/>
                <w:sz w:val="18"/>
                <w:szCs w:val="18"/>
                <w:u w:val="none"/>
                <w:lang w:val="en-US" w:eastAsia="en-GB"/>
              </w:rPr>
              <w:t>cenmac.gcsl@aade.gr</w:t>
            </w:r>
          </w:p>
        </w:tc>
      </w:tr>
      <w:tr w:rsidR="009E610F" w:rsidRPr="009E610F" w14:paraId="1141BE91" w14:textId="77777777" w:rsidTr="004E1368">
        <w:trPr>
          <w:trHeight w:val="454"/>
          <w:jc w:val="center"/>
        </w:trPr>
        <w:tc>
          <w:tcPr>
            <w:tcW w:w="2507" w:type="dxa"/>
            <w:vAlign w:val="center"/>
          </w:tcPr>
          <w:p w14:paraId="337192BE"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Χ.Υ. Κεντρικής Μακεδονίας,  Αυτ. Γραφείο Χ.Υ. Έδεσσας</w:t>
            </w:r>
          </w:p>
          <w:p w14:paraId="271749AF"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w:t>
            </w:r>
            <w:r w:rsidRPr="009E610F">
              <w:rPr>
                <w:rFonts w:asciiTheme="minorHAnsi" w:eastAsia="Calibri" w:hAnsiTheme="minorHAnsi" w:cstheme="minorHAnsi"/>
                <w:sz w:val="18"/>
                <w:szCs w:val="18"/>
                <w:lang w:val="en-GB" w:eastAsia="en-GB"/>
              </w:rPr>
              <w:t>NUTS</w:t>
            </w:r>
            <w:r w:rsidRPr="009E610F">
              <w:rPr>
                <w:rFonts w:asciiTheme="minorHAnsi" w:eastAsia="Calibri" w:hAnsiTheme="minorHAnsi" w:cstheme="minorHAnsi"/>
                <w:sz w:val="18"/>
                <w:szCs w:val="18"/>
                <w:lang w:eastAsia="en-GB"/>
              </w:rPr>
              <w:t xml:space="preserve">: </w:t>
            </w:r>
            <w:r w:rsidRPr="009E610F">
              <w:rPr>
                <w:rFonts w:asciiTheme="minorHAnsi" w:eastAsia="Calibri" w:hAnsiTheme="minorHAnsi" w:cstheme="minorHAnsi"/>
                <w:sz w:val="18"/>
                <w:szCs w:val="18"/>
                <w:lang w:val="en-GB" w:eastAsia="en-GB"/>
              </w:rPr>
              <w:t>EL</w:t>
            </w:r>
            <w:r w:rsidRPr="009E610F">
              <w:rPr>
                <w:rFonts w:asciiTheme="minorHAnsi" w:eastAsia="Calibri" w:hAnsiTheme="minorHAnsi" w:cstheme="minorHAnsi"/>
                <w:sz w:val="18"/>
                <w:szCs w:val="18"/>
                <w:lang w:eastAsia="en-GB"/>
              </w:rPr>
              <w:t>524)</w:t>
            </w:r>
          </w:p>
        </w:tc>
        <w:tc>
          <w:tcPr>
            <w:tcW w:w="2347" w:type="dxa"/>
            <w:vAlign w:val="center"/>
          </w:tcPr>
          <w:p w14:paraId="43729411"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 xml:space="preserve">1ο </w:t>
            </w:r>
            <w:proofErr w:type="spellStart"/>
            <w:r w:rsidRPr="009E610F">
              <w:rPr>
                <w:rFonts w:asciiTheme="minorHAnsi" w:eastAsia="Calibri" w:hAnsiTheme="minorHAnsi" w:cstheme="minorHAnsi"/>
                <w:sz w:val="18"/>
                <w:szCs w:val="18"/>
                <w:lang w:eastAsia="en-GB"/>
              </w:rPr>
              <w:t>χλμ</w:t>
            </w:r>
            <w:proofErr w:type="spellEnd"/>
            <w:r w:rsidRPr="009E610F">
              <w:rPr>
                <w:rFonts w:asciiTheme="minorHAnsi" w:eastAsia="Calibri" w:hAnsiTheme="minorHAnsi" w:cstheme="minorHAnsi"/>
                <w:sz w:val="18"/>
                <w:szCs w:val="18"/>
                <w:lang w:eastAsia="en-GB"/>
              </w:rPr>
              <w:t xml:space="preserve"> Εθν. </w:t>
            </w:r>
            <w:proofErr w:type="spellStart"/>
            <w:r w:rsidRPr="009E610F">
              <w:rPr>
                <w:rFonts w:asciiTheme="minorHAnsi" w:eastAsia="Calibri" w:hAnsiTheme="minorHAnsi" w:cstheme="minorHAnsi"/>
                <w:sz w:val="18"/>
                <w:szCs w:val="18"/>
                <w:lang w:eastAsia="en-GB"/>
              </w:rPr>
              <w:t>Οδ</w:t>
            </w:r>
            <w:proofErr w:type="spellEnd"/>
            <w:r w:rsidRPr="009E610F">
              <w:rPr>
                <w:rFonts w:asciiTheme="minorHAnsi" w:eastAsia="Calibri" w:hAnsiTheme="minorHAnsi" w:cstheme="minorHAnsi"/>
                <w:sz w:val="18"/>
                <w:szCs w:val="18"/>
                <w:lang w:eastAsia="en-GB"/>
              </w:rPr>
              <w:t xml:space="preserve">. Βέροιας </w:t>
            </w:r>
          </w:p>
          <w:p w14:paraId="1DA733AF"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ΤΚ 585 00</w:t>
            </w:r>
          </w:p>
        </w:tc>
        <w:tc>
          <w:tcPr>
            <w:tcW w:w="1842" w:type="dxa"/>
            <w:vAlign w:val="center"/>
          </w:tcPr>
          <w:p w14:paraId="32767C71"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hAnsiTheme="minorHAnsi" w:cstheme="minorHAnsi"/>
                <w:sz w:val="18"/>
                <w:szCs w:val="18"/>
                <w:lang w:val="en-GB" w:eastAsia="en-GB"/>
              </w:rPr>
              <w:t>Χ. Μ</w:t>
            </w:r>
            <w:proofErr w:type="spellStart"/>
            <w:r w:rsidRPr="009E610F">
              <w:rPr>
                <w:rFonts w:asciiTheme="minorHAnsi" w:hAnsiTheme="minorHAnsi" w:cstheme="minorHAnsi"/>
                <w:sz w:val="18"/>
                <w:szCs w:val="18"/>
                <w:lang w:eastAsia="en-GB"/>
              </w:rPr>
              <w:t>ιχαήλωφ</w:t>
            </w:r>
            <w:proofErr w:type="spellEnd"/>
          </w:p>
        </w:tc>
        <w:tc>
          <w:tcPr>
            <w:tcW w:w="1237" w:type="dxa"/>
            <w:vAlign w:val="center"/>
          </w:tcPr>
          <w:p w14:paraId="0690D9EA"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23810 82165</w:t>
            </w:r>
            <w:r w:rsidRPr="009E610F">
              <w:rPr>
                <w:rFonts w:asciiTheme="minorHAnsi" w:eastAsia="Calibri" w:hAnsiTheme="minorHAnsi" w:cstheme="minorHAnsi"/>
                <w:sz w:val="18"/>
                <w:szCs w:val="18"/>
                <w:lang w:val="en-GB" w:eastAsia="en-GB"/>
              </w:rPr>
              <w:br/>
              <w:t>23813 52500</w:t>
            </w:r>
          </w:p>
        </w:tc>
        <w:tc>
          <w:tcPr>
            <w:tcW w:w="2449" w:type="dxa"/>
            <w:vAlign w:val="center"/>
          </w:tcPr>
          <w:p w14:paraId="7E0497D5" w14:textId="77777777" w:rsidR="009E610F" w:rsidRPr="009E610F" w:rsidRDefault="009E610F" w:rsidP="004E1368">
            <w:pPr>
              <w:jc w:val="center"/>
              <w:rPr>
                <w:rFonts w:asciiTheme="minorHAnsi" w:eastAsia="Calibri" w:hAnsiTheme="minorHAnsi" w:cstheme="minorHAnsi"/>
                <w:sz w:val="18"/>
                <w:szCs w:val="18"/>
                <w:lang w:val="en-GB" w:eastAsia="en-GB"/>
              </w:rPr>
            </w:pPr>
            <w:hyperlink r:id="rId16" w:history="1">
              <w:r w:rsidRPr="009E610F">
                <w:rPr>
                  <w:rStyle w:val="-"/>
                  <w:rFonts w:asciiTheme="minorHAnsi" w:eastAsia="Calibri" w:hAnsiTheme="minorHAnsi" w:cstheme="minorHAnsi"/>
                  <w:color w:val="auto"/>
                  <w:sz w:val="18"/>
                  <w:szCs w:val="18"/>
                  <w:u w:val="none"/>
                  <w:lang w:val="en-GB" w:eastAsia="en-GB"/>
                </w:rPr>
                <w:t>edessa.gcsl@aade.gr</w:t>
              </w:r>
            </w:hyperlink>
          </w:p>
        </w:tc>
      </w:tr>
      <w:tr w:rsidR="009E610F" w:rsidRPr="009E610F" w14:paraId="19D38F78" w14:textId="77777777" w:rsidTr="004E1368">
        <w:trPr>
          <w:trHeight w:val="454"/>
          <w:jc w:val="center"/>
        </w:trPr>
        <w:tc>
          <w:tcPr>
            <w:tcW w:w="2507" w:type="dxa"/>
            <w:vAlign w:val="center"/>
          </w:tcPr>
          <w:p w14:paraId="223881A4"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 xml:space="preserve">Χ.Υ. Αν. Μακεδονίας -Θράκης </w:t>
            </w:r>
          </w:p>
          <w:p w14:paraId="6CD2368F"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Τμήμα Χ.Υ. Αλεξανδρούπολης</w:t>
            </w:r>
            <w:r w:rsidRPr="009E610F">
              <w:rPr>
                <w:rFonts w:asciiTheme="minorHAnsi" w:eastAsia="Calibri" w:hAnsiTheme="minorHAnsi" w:cstheme="minorHAnsi"/>
                <w:sz w:val="18"/>
                <w:szCs w:val="18"/>
                <w:lang w:val="en-GB" w:eastAsia="en-GB"/>
              </w:rPr>
              <w:t> </w:t>
            </w:r>
          </w:p>
          <w:p w14:paraId="5783FED0"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w:t>
            </w:r>
            <w:r w:rsidRPr="009E610F">
              <w:rPr>
                <w:rFonts w:asciiTheme="minorHAnsi" w:eastAsia="Calibri" w:hAnsiTheme="minorHAnsi" w:cstheme="minorHAnsi"/>
                <w:sz w:val="18"/>
                <w:szCs w:val="18"/>
                <w:lang w:val="en-GB" w:eastAsia="en-GB"/>
              </w:rPr>
              <w:t>NUTS</w:t>
            </w:r>
            <w:r w:rsidRPr="009E610F">
              <w:rPr>
                <w:rFonts w:asciiTheme="minorHAnsi" w:eastAsia="Calibri" w:hAnsiTheme="minorHAnsi" w:cstheme="minorHAnsi"/>
                <w:sz w:val="18"/>
                <w:szCs w:val="18"/>
                <w:lang w:eastAsia="en-GB"/>
              </w:rPr>
              <w:t xml:space="preserve">: </w:t>
            </w:r>
            <w:r w:rsidRPr="009E610F">
              <w:rPr>
                <w:rFonts w:asciiTheme="minorHAnsi" w:eastAsia="Calibri" w:hAnsiTheme="minorHAnsi" w:cstheme="minorHAnsi"/>
                <w:sz w:val="18"/>
                <w:szCs w:val="18"/>
                <w:lang w:val="en-GB" w:eastAsia="en-GB"/>
              </w:rPr>
              <w:t>EL</w:t>
            </w:r>
            <w:r w:rsidRPr="009E610F">
              <w:rPr>
                <w:rFonts w:asciiTheme="minorHAnsi" w:eastAsia="Calibri" w:hAnsiTheme="minorHAnsi" w:cstheme="minorHAnsi"/>
                <w:sz w:val="18"/>
                <w:szCs w:val="18"/>
                <w:lang w:eastAsia="en-GB"/>
              </w:rPr>
              <w:t>511)</w:t>
            </w:r>
          </w:p>
        </w:tc>
        <w:tc>
          <w:tcPr>
            <w:tcW w:w="2347" w:type="dxa"/>
            <w:vAlign w:val="center"/>
          </w:tcPr>
          <w:p w14:paraId="7DD35CEE" w14:textId="77777777" w:rsidR="009E610F" w:rsidRPr="009E610F" w:rsidRDefault="009E610F" w:rsidP="004E1368">
            <w:pPr>
              <w:jc w:val="center"/>
              <w:rPr>
                <w:rFonts w:asciiTheme="minorHAnsi" w:eastAsia="Calibri" w:hAnsiTheme="minorHAnsi" w:cstheme="minorHAnsi"/>
                <w:sz w:val="18"/>
                <w:szCs w:val="18"/>
                <w:lang w:val="en-GB" w:eastAsia="en-GB"/>
              </w:rPr>
            </w:pPr>
            <w:proofErr w:type="spellStart"/>
            <w:r w:rsidRPr="009E610F">
              <w:rPr>
                <w:rFonts w:asciiTheme="minorHAnsi" w:eastAsia="Calibri" w:hAnsiTheme="minorHAnsi" w:cstheme="minorHAnsi"/>
                <w:sz w:val="18"/>
                <w:szCs w:val="18"/>
                <w:lang w:val="en-GB" w:eastAsia="en-GB"/>
              </w:rPr>
              <w:t>Λιμάνι</w:t>
            </w:r>
            <w:proofErr w:type="spellEnd"/>
            <w:r w:rsidRPr="009E610F">
              <w:rPr>
                <w:rFonts w:asciiTheme="minorHAnsi" w:eastAsia="Calibri" w:hAnsiTheme="minorHAnsi" w:cstheme="minorHAnsi"/>
                <w:sz w:val="18"/>
                <w:szCs w:val="18"/>
                <w:lang w:val="en-GB" w:eastAsia="en-GB"/>
              </w:rPr>
              <w:t xml:space="preserve"> </w:t>
            </w:r>
          </w:p>
          <w:p w14:paraId="30A121D4"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 xml:space="preserve">ΤΚ 681 00 </w:t>
            </w:r>
          </w:p>
        </w:tc>
        <w:tc>
          <w:tcPr>
            <w:tcW w:w="1842" w:type="dxa"/>
            <w:vAlign w:val="center"/>
          </w:tcPr>
          <w:p w14:paraId="309B9629"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hAnsiTheme="minorHAnsi" w:cstheme="minorHAnsi"/>
                <w:sz w:val="18"/>
                <w:szCs w:val="18"/>
                <w:lang w:eastAsia="en-GB"/>
              </w:rPr>
              <w:t>Β. Τριανταφύλλου</w:t>
            </w:r>
          </w:p>
        </w:tc>
        <w:tc>
          <w:tcPr>
            <w:tcW w:w="1237" w:type="dxa"/>
            <w:vAlign w:val="center"/>
          </w:tcPr>
          <w:p w14:paraId="5BDC7C0F"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val="en-GB" w:eastAsia="en-GB"/>
              </w:rPr>
              <w:t xml:space="preserve">25510 </w:t>
            </w:r>
            <w:r w:rsidRPr="009E610F">
              <w:rPr>
                <w:rFonts w:asciiTheme="minorHAnsi" w:eastAsia="Calibri" w:hAnsiTheme="minorHAnsi" w:cstheme="minorHAnsi"/>
                <w:sz w:val="18"/>
                <w:szCs w:val="18"/>
                <w:lang w:eastAsia="en-GB"/>
              </w:rPr>
              <w:t>38054</w:t>
            </w:r>
          </w:p>
        </w:tc>
        <w:tc>
          <w:tcPr>
            <w:tcW w:w="2449" w:type="dxa"/>
            <w:vAlign w:val="center"/>
          </w:tcPr>
          <w:p w14:paraId="34902B22"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val="en-US" w:eastAsia="en-GB"/>
              </w:rPr>
              <w:t>alexandroupoli</w:t>
            </w:r>
            <w:r w:rsidRPr="009E610F">
              <w:rPr>
                <w:rFonts w:asciiTheme="minorHAnsi" w:eastAsia="Calibri" w:hAnsiTheme="minorHAnsi" w:cstheme="minorHAnsi"/>
                <w:sz w:val="18"/>
                <w:szCs w:val="18"/>
                <w:lang w:eastAsia="en-GB"/>
              </w:rPr>
              <w:t>.</w:t>
            </w:r>
            <w:r w:rsidRPr="009E610F">
              <w:rPr>
                <w:rFonts w:asciiTheme="minorHAnsi" w:eastAsia="Calibri" w:hAnsiTheme="minorHAnsi" w:cstheme="minorHAnsi"/>
                <w:sz w:val="18"/>
                <w:szCs w:val="18"/>
                <w:lang w:val="en-US" w:eastAsia="en-GB"/>
              </w:rPr>
              <w:t>gcsl@aade</w:t>
            </w:r>
            <w:r w:rsidRPr="009E610F">
              <w:rPr>
                <w:rFonts w:asciiTheme="minorHAnsi" w:eastAsia="Calibri" w:hAnsiTheme="minorHAnsi" w:cstheme="minorHAnsi"/>
                <w:sz w:val="18"/>
                <w:szCs w:val="18"/>
                <w:lang w:eastAsia="en-GB"/>
              </w:rPr>
              <w:t>.</w:t>
            </w:r>
            <w:r w:rsidRPr="009E610F">
              <w:rPr>
                <w:rFonts w:asciiTheme="minorHAnsi" w:eastAsia="Calibri" w:hAnsiTheme="minorHAnsi" w:cstheme="minorHAnsi"/>
                <w:sz w:val="18"/>
                <w:szCs w:val="18"/>
                <w:lang w:val="en-US" w:eastAsia="en-GB"/>
              </w:rPr>
              <w:t>gr</w:t>
            </w:r>
          </w:p>
        </w:tc>
      </w:tr>
      <w:tr w:rsidR="009E610F" w:rsidRPr="009E610F" w14:paraId="674AC6E4" w14:textId="77777777" w:rsidTr="004E1368">
        <w:trPr>
          <w:trHeight w:val="454"/>
          <w:jc w:val="center"/>
        </w:trPr>
        <w:tc>
          <w:tcPr>
            <w:tcW w:w="2507" w:type="dxa"/>
            <w:tcBorders>
              <w:top w:val="nil"/>
              <w:left w:val="single" w:sz="4" w:space="0" w:color="000000"/>
              <w:bottom w:val="single" w:sz="4" w:space="0" w:color="auto"/>
              <w:right w:val="single" w:sz="4" w:space="0" w:color="000000"/>
            </w:tcBorders>
            <w:shd w:val="clear" w:color="000000" w:fill="FFFFFF"/>
            <w:vAlign w:val="center"/>
          </w:tcPr>
          <w:p w14:paraId="6433B972" w14:textId="77777777" w:rsidR="009E610F" w:rsidRPr="009E610F" w:rsidRDefault="009E610F" w:rsidP="004E1368">
            <w:pPr>
              <w:jc w:val="center"/>
              <w:rPr>
                <w:rFonts w:asciiTheme="minorHAnsi" w:eastAsia="Calibri" w:hAnsiTheme="minorHAnsi" w:cstheme="minorHAnsi"/>
                <w:sz w:val="18"/>
                <w:szCs w:val="18"/>
                <w:lang w:val="en-US" w:eastAsia="en-GB"/>
              </w:rPr>
            </w:pPr>
            <w:r w:rsidRPr="009E610F">
              <w:rPr>
                <w:rFonts w:asciiTheme="minorHAnsi" w:eastAsia="Calibri" w:hAnsiTheme="minorHAnsi" w:cstheme="minorHAnsi"/>
                <w:sz w:val="18"/>
                <w:szCs w:val="18"/>
                <w:lang w:eastAsia="en-GB"/>
              </w:rPr>
              <w:t>Χ</w:t>
            </w:r>
            <w:r w:rsidRPr="009E610F">
              <w:rPr>
                <w:rFonts w:asciiTheme="minorHAnsi" w:eastAsia="Calibri" w:hAnsiTheme="minorHAnsi" w:cstheme="minorHAnsi"/>
                <w:sz w:val="18"/>
                <w:szCs w:val="18"/>
                <w:lang w:val="en-US" w:eastAsia="en-GB"/>
              </w:rPr>
              <w:t>.</w:t>
            </w:r>
            <w:r w:rsidRPr="009E610F">
              <w:rPr>
                <w:rFonts w:asciiTheme="minorHAnsi" w:eastAsia="Calibri" w:hAnsiTheme="minorHAnsi" w:cstheme="minorHAnsi"/>
                <w:sz w:val="18"/>
                <w:szCs w:val="18"/>
                <w:lang w:eastAsia="en-GB"/>
              </w:rPr>
              <w:t>Υ</w:t>
            </w:r>
            <w:r w:rsidRPr="009E610F">
              <w:rPr>
                <w:rFonts w:asciiTheme="minorHAnsi" w:eastAsia="Calibri" w:hAnsiTheme="minorHAnsi" w:cstheme="minorHAnsi"/>
                <w:sz w:val="18"/>
                <w:szCs w:val="18"/>
                <w:lang w:val="en-US" w:eastAsia="en-GB"/>
              </w:rPr>
              <w:t xml:space="preserve">. </w:t>
            </w:r>
            <w:r w:rsidRPr="009E610F">
              <w:rPr>
                <w:rFonts w:asciiTheme="minorHAnsi" w:eastAsia="Calibri" w:hAnsiTheme="minorHAnsi" w:cstheme="minorHAnsi"/>
                <w:sz w:val="18"/>
                <w:szCs w:val="18"/>
                <w:lang w:eastAsia="en-GB"/>
              </w:rPr>
              <w:t>Σερρών</w:t>
            </w:r>
            <w:r w:rsidRPr="009E610F">
              <w:rPr>
                <w:rFonts w:asciiTheme="minorHAnsi" w:eastAsia="Calibri" w:hAnsiTheme="minorHAnsi" w:cstheme="minorHAnsi"/>
                <w:sz w:val="18"/>
                <w:szCs w:val="18"/>
                <w:lang w:val="en-US" w:eastAsia="en-GB"/>
              </w:rPr>
              <w:t xml:space="preserve"> </w:t>
            </w:r>
          </w:p>
          <w:p w14:paraId="2F5E35DD" w14:textId="77777777" w:rsidR="009E610F" w:rsidRPr="009E610F" w:rsidRDefault="009E610F" w:rsidP="004E1368">
            <w:pPr>
              <w:jc w:val="center"/>
              <w:rPr>
                <w:rFonts w:asciiTheme="minorHAnsi" w:eastAsia="Calibri" w:hAnsiTheme="minorHAnsi" w:cstheme="minorHAnsi"/>
                <w:sz w:val="18"/>
                <w:szCs w:val="18"/>
                <w:lang w:val="en-US" w:eastAsia="en-GB"/>
              </w:rPr>
            </w:pPr>
            <w:r w:rsidRPr="009E610F">
              <w:rPr>
                <w:rFonts w:asciiTheme="minorHAnsi" w:eastAsia="Calibri" w:hAnsiTheme="minorHAnsi" w:cstheme="minorHAnsi"/>
                <w:sz w:val="18"/>
                <w:szCs w:val="18"/>
                <w:lang w:val="en-US" w:eastAsia="en-GB"/>
              </w:rPr>
              <w:t>(</w:t>
            </w:r>
            <w:r w:rsidRPr="009E610F">
              <w:rPr>
                <w:rFonts w:asciiTheme="minorHAnsi" w:eastAsia="Calibri" w:hAnsiTheme="minorHAnsi" w:cstheme="minorHAnsi"/>
                <w:sz w:val="18"/>
                <w:szCs w:val="18"/>
                <w:lang w:val="en-GB" w:eastAsia="en-GB"/>
              </w:rPr>
              <w:t>NUTS</w:t>
            </w:r>
            <w:r w:rsidRPr="009E610F">
              <w:rPr>
                <w:rFonts w:asciiTheme="minorHAnsi" w:eastAsia="Calibri" w:hAnsiTheme="minorHAnsi" w:cstheme="minorHAnsi"/>
                <w:sz w:val="18"/>
                <w:szCs w:val="18"/>
                <w:lang w:val="en-US" w:eastAsia="en-GB"/>
              </w:rPr>
              <w:t xml:space="preserve">: </w:t>
            </w:r>
            <w:r w:rsidRPr="009E610F">
              <w:rPr>
                <w:rFonts w:asciiTheme="minorHAnsi" w:eastAsia="Calibri" w:hAnsiTheme="minorHAnsi" w:cstheme="minorHAnsi"/>
                <w:sz w:val="18"/>
                <w:szCs w:val="18"/>
                <w:lang w:val="en-GB" w:eastAsia="en-GB"/>
              </w:rPr>
              <w:t>EL</w:t>
            </w:r>
            <w:r w:rsidRPr="009E610F">
              <w:rPr>
                <w:rFonts w:asciiTheme="minorHAnsi" w:eastAsia="Calibri" w:hAnsiTheme="minorHAnsi" w:cstheme="minorHAnsi"/>
                <w:sz w:val="18"/>
                <w:szCs w:val="18"/>
                <w:lang w:val="en-US" w:eastAsia="en-GB"/>
              </w:rPr>
              <w:t>526)</w:t>
            </w:r>
          </w:p>
        </w:tc>
        <w:tc>
          <w:tcPr>
            <w:tcW w:w="2347" w:type="dxa"/>
            <w:tcBorders>
              <w:top w:val="nil"/>
              <w:left w:val="nil"/>
              <w:bottom w:val="single" w:sz="4" w:space="0" w:color="auto"/>
              <w:right w:val="single" w:sz="4" w:space="0" w:color="000000"/>
            </w:tcBorders>
            <w:shd w:val="clear" w:color="000000" w:fill="FFFFFF"/>
            <w:vAlign w:val="center"/>
          </w:tcPr>
          <w:p w14:paraId="4C4524E5"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Τέρμα Άνδρου</w:t>
            </w:r>
          </w:p>
          <w:p w14:paraId="13A53538"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ΤΚ</w:t>
            </w:r>
            <w:r w:rsidRPr="009E610F">
              <w:rPr>
                <w:rFonts w:asciiTheme="minorHAnsi" w:eastAsia="Calibri" w:hAnsiTheme="minorHAnsi" w:cstheme="minorHAnsi"/>
                <w:sz w:val="18"/>
                <w:szCs w:val="18"/>
                <w:lang w:val="en-GB" w:eastAsia="en-GB"/>
              </w:rPr>
              <w:t> </w:t>
            </w:r>
            <w:r w:rsidRPr="009E610F">
              <w:rPr>
                <w:rFonts w:asciiTheme="minorHAnsi" w:eastAsia="Calibri" w:hAnsiTheme="minorHAnsi" w:cstheme="minorHAnsi"/>
                <w:sz w:val="18"/>
                <w:szCs w:val="18"/>
                <w:lang w:eastAsia="en-GB"/>
              </w:rPr>
              <w:t>621 00</w:t>
            </w:r>
          </w:p>
        </w:tc>
        <w:tc>
          <w:tcPr>
            <w:tcW w:w="1842" w:type="dxa"/>
            <w:tcBorders>
              <w:top w:val="nil"/>
              <w:left w:val="nil"/>
              <w:bottom w:val="single" w:sz="4" w:space="0" w:color="auto"/>
              <w:right w:val="single" w:sz="4" w:space="0" w:color="000000"/>
            </w:tcBorders>
            <w:shd w:val="clear" w:color="000000" w:fill="FFFFFF"/>
            <w:vAlign w:val="center"/>
          </w:tcPr>
          <w:p w14:paraId="43F75885"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Κ. Κύδρος</w:t>
            </w:r>
          </w:p>
        </w:tc>
        <w:tc>
          <w:tcPr>
            <w:tcW w:w="1237" w:type="dxa"/>
            <w:tcBorders>
              <w:bottom w:val="single" w:sz="4" w:space="0" w:color="auto"/>
            </w:tcBorders>
            <w:vAlign w:val="center"/>
          </w:tcPr>
          <w:p w14:paraId="030BC27B"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2321045367</w:t>
            </w:r>
          </w:p>
        </w:tc>
        <w:tc>
          <w:tcPr>
            <w:tcW w:w="2449" w:type="dxa"/>
            <w:tcBorders>
              <w:bottom w:val="single" w:sz="4" w:space="0" w:color="auto"/>
            </w:tcBorders>
            <w:vAlign w:val="center"/>
          </w:tcPr>
          <w:p w14:paraId="7530AC31"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val="en-GB" w:eastAsia="en-GB"/>
              </w:rPr>
              <w:t>serres</w:t>
            </w:r>
            <w:r w:rsidRPr="009E610F">
              <w:rPr>
                <w:rFonts w:asciiTheme="minorHAnsi" w:eastAsia="Calibri" w:hAnsiTheme="minorHAnsi" w:cstheme="minorHAnsi"/>
                <w:sz w:val="18"/>
                <w:szCs w:val="18"/>
                <w:lang w:eastAsia="en-GB"/>
              </w:rPr>
              <w:t>.</w:t>
            </w:r>
            <w:r w:rsidRPr="009E610F">
              <w:rPr>
                <w:rFonts w:asciiTheme="minorHAnsi" w:eastAsia="Calibri" w:hAnsiTheme="minorHAnsi" w:cstheme="minorHAnsi"/>
                <w:sz w:val="18"/>
                <w:szCs w:val="18"/>
                <w:lang w:val="en-GB" w:eastAsia="en-GB"/>
              </w:rPr>
              <w:t>gcsl</w:t>
            </w:r>
            <w:r w:rsidRPr="009E610F">
              <w:rPr>
                <w:rFonts w:asciiTheme="minorHAnsi" w:eastAsia="Calibri" w:hAnsiTheme="minorHAnsi" w:cstheme="minorHAnsi"/>
                <w:sz w:val="18"/>
                <w:szCs w:val="18"/>
                <w:lang w:eastAsia="en-GB"/>
              </w:rPr>
              <w:t>@</w:t>
            </w:r>
            <w:r w:rsidRPr="009E610F">
              <w:rPr>
                <w:rFonts w:asciiTheme="minorHAnsi" w:eastAsia="Calibri" w:hAnsiTheme="minorHAnsi" w:cstheme="minorHAnsi"/>
                <w:sz w:val="18"/>
                <w:szCs w:val="18"/>
                <w:lang w:val="en-GB" w:eastAsia="en-GB"/>
              </w:rPr>
              <w:t>aade</w:t>
            </w:r>
            <w:r w:rsidRPr="009E610F">
              <w:rPr>
                <w:rFonts w:asciiTheme="minorHAnsi" w:eastAsia="Calibri" w:hAnsiTheme="minorHAnsi" w:cstheme="minorHAnsi"/>
                <w:sz w:val="18"/>
                <w:szCs w:val="18"/>
                <w:lang w:eastAsia="en-GB"/>
              </w:rPr>
              <w:t>.</w:t>
            </w:r>
            <w:r w:rsidRPr="009E610F">
              <w:rPr>
                <w:rFonts w:asciiTheme="minorHAnsi" w:eastAsia="Calibri" w:hAnsiTheme="minorHAnsi" w:cstheme="minorHAnsi"/>
                <w:sz w:val="18"/>
                <w:szCs w:val="18"/>
                <w:lang w:val="en-GB" w:eastAsia="en-GB"/>
              </w:rPr>
              <w:t>gr</w:t>
            </w:r>
          </w:p>
        </w:tc>
      </w:tr>
      <w:tr w:rsidR="009E610F" w:rsidRPr="009E610F" w14:paraId="7AA498F0" w14:textId="77777777" w:rsidTr="004E1368">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3ABD09BF"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Χ.Υ. Αν. Μακεδονίας – Θράκης</w:t>
            </w:r>
          </w:p>
          <w:p w14:paraId="012BB3F7"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Τμήμα Χ.Υ. Καβάλας</w:t>
            </w:r>
          </w:p>
          <w:p w14:paraId="04A3BA77"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(NUTS: EL515)</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18350F65" w14:textId="77777777" w:rsidR="009E610F" w:rsidRPr="009E610F" w:rsidRDefault="009E610F" w:rsidP="004E1368">
            <w:pPr>
              <w:jc w:val="center"/>
              <w:rPr>
                <w:rFonts w:asciiTheme="minorHAnsi" w:eastAsia="Calibri" w:hAnsiTheme="minorHAnsi" w:cstheme="minorHAnsi"/>
                <w:sz w:val="18"/>
                <w:szCs w:val="18"/>
                <w:lang w:val="en-GB" w:eastAsia="en-GB"/>
              </w:rPr>
            </w:pPr>
            <w:proofErr w:type="spellStart"/>
            <w:r w:rsidRPr="009E610F">
              <w:rPr>
                <w:rFonts w:asciiTheme="minorHAnsi" w:eastAsia="Calibri" w:hAnsiTheme="minorHAnsi" w:cstheme="minorHAnsi"/>
                <w:sz w:val="18"/>
                <w:szCs w:val="18"/>
                <w:lang w:val="en-GB" w:eastAsia="en-GB"/>
              </w:rPr>
              <w:t>Πλ</w:t>
            </w:r>
            <w:proofErr w:type="spellEnd"/>
            <w:r w:rsidRPr="009E610F">
              <w:rPr>
                <w:rFonts w:asciiTheme="minorHAnsi" w:eastAsia="Calibri" w:hAnsiTheme="minorHAnsi" w:cstheme="minorHAnsi"/>
                <w:sz w:val="18"/>
                <w:szCs w:val="18"/>
                <w:lang w:val="en-GB" w:eastAsia="en-GB"/>
              </w:rPr>
              <w:t>. Καρα</w:t>
            </w:r>
            <w:proofErr w:type="spellStart"/>
            <w:r w:rsidRPr="009E610F">
              <w:rPr>
                <w:rFonts w:asciiTheme="minorHAnsi" w:eastAsia="Calibri" w:hAnsiTheme="minorHAnsi" w:cstheme="minorHAnsi"/>
                <w:sz w:val="18"/>
                <w:szCs w:val="18"/>
                <w:lang w:val="en-GB" w:eastAsia="en-GB"/>
              </w:rPr>
              <w:t>ολή</w:t>
            </w:r>
            <w:proofErr w:type="spellEnd"/>
            <w:r w:rsidRPr="009E610F">
              <w:rPr>
                <w:rFonts w:asciiTheme="minorHAnsi" w:eastAsia="Calibri" w:hAnsiTheme="minorHAnsi" w:cstheme="minorHAnsi"/>
                <w:sz w:val="18"/>
                <w:szCs w:val="18"/>
                <w:lang w:val="en-GB" w:eastAsia="en-GB"/>
              </w:rPr>
              <w:t xml:space="preserve"> </w:t>
            </w:r>
          </w:p>
          <w:p w14:paraId="469C6273"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ΤΚ 651 10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7879BEA8"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Μ. Καλα</w:t>
            </w:r>
            <w:proofErr w:type="spellStart"/>
            <w:r w:rsidRPr="009E610F">
              <w:rPr>
                <w:rFonts w:asciiTheme="minorHAnsi" w:eastAsia="Calibri" w:hAnsiTheme="minorHAnsi" w:cstheme="minorHAnsi"/>
                <w:sz w:val="18"/>
                <w:szCs w:val="18"/>
                <w:lang w:val="en-GB" w:eastAsia="en-GB"/>
              </w:rPr>
              <w:t>ϊτζόγλου</w:t>
            </w:r>
            <w:proofErr w:type="spellEnd"/>
          </w:p>
        </w:tc>
        <w:tc>
          <w:tcPr>
            <w:tcW w:w="1237" w:type="dxa"/>
            <w:tcBorders>
              <w:top w:val="single" w:sz="4" w:space="0" w:color="auto"/>
              <w:left w:val="single" w:sz="4" w:space="0" w:color="auto"/>
              <w:bottom w:val="single" w:sz="4" w:space="0" w:color="auto"/>
              <w:right w:val="single" w:sz="4" w:space="0" w:color="auto"/>
            </w:tcBorders>
            <w:vAlign w:val="center"/>
          </w:tcPr>
          <w:p w14:paraId="71942020"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val="en-GB" w:eastAsia="en-GB"/>
              </w:rPr>
              <w:t>2513 51070</w:t>
            </w:r>
            <w:r w:rsidRPr="009E610F">
              <w:rPr>
                <w:rFonts w:asciiTheme="minorHAnsi" w:eastAsia="Calibri" w:hAnsiTheme="minorHAnsi" w:cstheme="minorHAnsi"/>
                <w:sz w:val="18"/>
                <w:szCs w:val="18"/>
                <w:lang w:eastAsia="en-GB"/>
              </w:rPr>
              <w:t>5</w:t>
            </w:r>
          </w:p>
        </w:tc>
        <w:tc>
          <w:tcPr>
            <w:tcW w:w="2449" w:type="dxa"/>
            <w:tcBorders>
              <w:top w:val="single" w:sz="4" w:space="0" w:color="auto"/>
              <w:left w:val="single" w:sz="4" w:space="0" w:color="auto"/>
              <w:bottom w:val="single" w:sz="4" w:space="0" w:color="auto"/>
            </w:tcBorders>
            <w:vAlign w:val="center"/>
          </w:tcPr>
          <w:p w14:paraId="5AA15772"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kavala.gcsl@aade.gr</w:t>
            </w:r>
          </w:p>
        </w:tc>
      </w:tr>
      <w:tr w:rsidR="009E610F" w:rsidRPr="009E610F" w14:paraId="784BDB40" w14:textId="77777777" w:rsidTr="004E1368">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178C17F1"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Χ.Υ. Αν. Μακεδονίας – Θράκης</w:t>
            </w:r>
          </w:p>
          <w:p w14:paraId="747F29A0"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Αυτ. Γραφείο Χ.Υ. Ξάνθης</w:t>
            </w:r>
          </w:p>
          <w:p w14:paraId="4D6CDE5A"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w:t>
            </w:r>
            <w:r w:rsidRPr="009E610F">
              <w:rPr>
                <w:rFonts w:asciiTheme="minorHAnsi" w:eastAsia="Calibri" w:hAnsiTheme="minorHAnsi" w:cstheme="minorHAnsi"/>
                <w:sz w:val="18"/>
                <w:szCs w:val="18"/>
                <w:lang w:val="en-GB" w:eastAsia="en-GB"/>
              </w:rPr>
              <w:t>NUTS</w:t>
            </w:r>
            <w:r w:rsidRPr="009E610F">
              <w:rPr>
                <w:rFonts w:asciiTheme="minorHAnsi" w:eastAsia="Calibri" w:hAnsiTheme="minorHAnsi" w:cstheme="minorHAnsi"/>
                <w:sz w:val="18"/>
                <w:szCs w:val="18"/>
                <w:lang w:eastAsia="en-GB"/>
              </w:rPr>
              <w:t xml:space="preserve">: </w:t>
            </w:r>
            <w:r w:rsidRPr="009E610F">
              <w:rPr>
                <w:rFonts w:asciiTheme="minorHAnsi" w:eastAsia="Calibri" w:hAnsiTheme="minorHAnsi" w:cstheme="minorHAnsi"/>
                <w:sz w:val="18"/>
                <w:szCs w:val="18"/>
                <w:lang w:val="en-GB" w:eastAsia="en-GB"/>
              </w:rPr>
              <w:t>EL</w:t>
            </w:r>
            <w:r w:rsidRPr="009E610F">
              <w:rPr>
                <w:rFonts w:asciiTheme="minorHAnsi" w:eastAsia="Calibri" w:hAnsiTheme="minorHAnsi" w:cstheme="minorHAnsi"/>
                <w:sz w:val="18"/>
                <w:szCs w:val="18"/>
                <w:lang w:eastAsia="en-GB"/>
              </w:rPr>
              <w:t>512)</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649B0D04"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Μεσολογγίου 13</w:t>
            </w:r>
          </w:p>
          <w:p w14:paraId="2B4F48FE"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ΤΚ 671 32</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1BAFF963" w14:textId="77777777" w:rsidR="009E610F" w:rsidRPr="009E610F" w:rsidRDefault="009E610F" w:rsidP="004E1368">
            <w:pPr>
              <w:jc w:val="center"/>
              <w:rPr>
                <w:rFonts w:asciiTheme="minorHAnsi" w:eastAsia="Calibri" w:hAnsiTheme="minorHAnsi" w:cstheme="minorHAnsi"/>
                <w:sz w:val="18"/>
                <w:szCs w:val="18"/>
                <w:lang w:val="en-GB" w:eastAsia="en-GB"/>
              </w:rPr>
            </w:pPr>
            <w:proofErr w:type="spellStart"/>
            <w:r w:rsidRPr="009E610F">
              <w:rPr>
                <w:rFonts w:asciiTheme="minorHAnsi" w:eastAsia="Calibri" w:hAnsiTheme="minorHAnsi" w:cstheme="minorHAnsi"/>
                <w:sz w:val="18"/>
                <w:szCs w:val="18"/>
                <w:lang w:val="en-GB" w:eastAsia="en-GB"/>
              </w:rPr>
              <w:t>Αικ</w:t>
            </w:r>
            <w:proofErr w:type="spellEnd"/>
            <w:r w:rsidRPr="009E610F">
              <w:rPr>
                <w:rFonts w:asciiTheme="minorHAnsi" w:eastAsia="Calibri" w:hAnsiTheme="minorHAnsi" w:cstheme="minorHAnsi"/>
                <w:sz w:val="18"/>
                <w:szCs w:val="18"/>
                <w:lang w:val="en-GB" w:eastAsia="en-GB"/>
              </w:rPr>
              <w:t>. Παπαδοπούλου</w:t>
            </w:r>
          </w:p>
        </w:tc>
        <w:tc>
          <w:tcPr>
            <w:tcW w:w="1237" w:type="dxa"/>
            <w:tcBorders>
              <w:top w:val="single" w:sz="4" w:space="0" w:color="auto"/>
              <w:left w:val="single" w:sz="4" w:space="0" w:color="auto"/>
              <w:bottom w:val="single" w:sz="4" w:space="0" w:color="auto"/>
              <w:right w:val="single" w:sz="4" w:space="0" w:color="auto"/>
            </w:tcBorders>
            <w:vAlign w:val="center"/>
          </w:tcPr>
          <w:p w14:paraId="48FF1EE2"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2541027393</w:t>
            </w:r>
          </w:p>
        </w:tc>
        <w:tc>
          <w:tcPr>
            <w:tcW w:w="2449" w:type="dxa"/>
            <w:tcBorders>
              <w:top w:val="single" w:sz="4" w:space="0" w:color="auto"/>
              <w:left w:val="single" w:sz="4" w:space="0" w:color="auto"/>
              <w:bottom w:val="single" w:sz="4" w:space="0" w:color="auto"/>
            </w:tcBorders>
            <w:vAlign w:val="center"/>
          </w:tcPr>
          <w:p w14:paraId="7E50AEB9"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xanthi.gcsl@aade.gr</w:t>
            </w:r>
          </w:p>
        </w:tc>
      </w:tr>
      <w:tr w:rsidR="009E610F" w:rsidRPr="009E610F" w14:paraId="11E48FFF" w14:textId="77777777" w:rsidTr="004E1368">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112723C2"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Χ.Υ. Ηπείρου – Δυτικής Μακεδονίας, Ιωάννινα</w:t>
            </w:r>
          </w:p>
          <w:p w14:paraId="2593868C"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(NUTS: EL543)</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279D5DC3" w14:textId="77777777" w:rsidR="009E610F" w:rsidRPr="009E610F" w:rsidRDefault="009E610F" w:rsidP="004E1368">
            <w:pPr>
              <w:jc w:val="center"/>
              <w:rPr>
                <w:rFonts w:asciiTheme="minorHAnsi" w:eastAsia="Calibri" w:hAnsiTheme="minorHAnsi" w:cstheme="minorHAnsi"/>
                <w:sz w:val="18"/>
                <w:szCs w:val="18"/>
                <w:lang w:val="en-GB" w:eastAsia="en-GB"/>
              </w:rPr>
            </w:pPr>
            <w:proofErr w:type="spellStart"/>
            <w:r w:rsidRPr="009E610F">
              <w:rPr>
                <w:rFonts w:asciiTheme="minorHAnsi" w:eastAsia="Calibri" w:hAnsiTheme="minorHAnsi" w:cstheme="minorHAnsi"/>
                <w:sz w:val="18"/>
                <w:szCs w:val="18"/>
                <w:lang w:val="en-GB" w:eastAsia="en-GB"/>
              </w:rPr>
              <w:t>Δομ</w:t>
            </w:r>
            <w:proofErr w:type="spellEnd"/>
            <w:r w:rsidRPr="009E610F">
              <w:rPr>
                <w:rFonts w:asciiTheme="minorHAnsi" w:eastAsia="Calibri" w:hAnsiTheme="minorHAnsi" w:cstheme="minorHAnsi"/>
                <w:sz w:val="18"/>
                <w:szCs w:val="18"/>
                <w:lang w:val="en-GB" w:eastAsia="en-GB"/>
              </w:rPr>
              <w:t>πόλη 30</w:t>
            </w:r>
          </w:p>
          <w:p w14:paraId="5B22BE75"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ΤΚ 451 10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5EF16651"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hAnsiTheme="minorHAnsi" w:cstheme="minorHAnsi"/>
                <w:sz w:val="18"/>
                <w:szCs w:val="18"/>
                <w:lang w:eastAsia="en-GB"/>
              </w:rPr>
              <w:t>Σ</w:t>
            </w:r>
            <w:r w:rsidRPr="009E610F">
              <w:rPr>
                <w:rFonts w:asciiTheme="minorHAnsi" w:hAnsiTheme="minorHAnsi" w:cstheme="minorHAnsi"/>
                <w:sz w:val="18"/>
                <w:szCs w:val="18"/>
                <w:lang w:val="en-GB" w:eastAsia="en-GB"/>
              </w:rPr>
              <w:t>.</w:t>
            </w:r>
            <w:r w:rsidRPr="009E610F">
              <w:rPr>
                <w:rFonts w:asciiTheme="minorHAnsi" w:hAnsiTheme="minorHAnsi" w:cstheme="minorHAnsi"/>
                <w:sz w:val="18"/>
                <w:szCs w:val="18"/>
                <w:lang w:eastAsia="en-GB"/>
              </w:rPr>
              <w:t>Στάθη</w:t>
            </w:r>
          </w:p>
        </w:tc>
        <w:tc>
          <w:tcPr>
            <w:tcW w:w="1237" w:type="dxa"/>
            <w:tcBorders>
              <w:top w:val="single" w:sz="4" w:space="0" w:color="auto"/>
              <w:left w:val="single" w:sz="4" w:space="0" w:color="auto"/>
              <w:bottom w:val="single" w:sz="4" w:space="0" w:color="auto"/>
              <w:right w:val="single" w:sz="4" w:space="0" w:color="auto"/>
            </w:tcBorders>
            <w:vAlign w:val="center"/>
          </w:tcPr>
          <w:p w14:paraId="6DEF2D21"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2651085002</w:t>
            </w:r>
          </w:p>
        </w:tc>
        <w:tc>
          <w:tcPr>
            <w:tcW w:w="2449" w:type="dxa"/>
            <w:tcBorders>
              <w:top w:val="single" w:sz="4" w:space="0" w:color="auto"/>
              <w:left w:val="single" w:sz="4" w:space="0" w:color="auto"/>
              <w:bottom w:val="single" w:sz="4" w:space="0" w:color="auto"/>
            </w:tcBorders>
            <w:vAlign w:val="center"/>
          </w:tcPr>
          <w:p w14:paraId="0BA346EC"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epirus.gcsl@aade.gr</w:t>
            </w:r>
          </w:p>
        </w:tc>
      </w:tr>
      <w:tr w:rsidR="009E610F" w:rsidRPr="009E610F" w14:paraId="126FB84E" w14:textId="77777777" w:rsidTr="004E1368">
        <w:trPr>
          <w:trHeight w:val="454"/>
          <w:jc w:val="center"/>
        </w:trPr>
        <w:tc>
          <w:tcPr>
            <w:tcW w:w="2507" w:type="dxa"/>
            <w:tcBorders>
              <w:top w:val="nil"/>
              <w:left w:val="single" w:sz="4" w:space="0" w:color="000000"/>
              <w:bottom w:val="single" w:sz="4" w:space="0" w:color="auto"/>
              <w:right w:val="single" w:sz="4" w:space="0" w:color="000000"/>
            </w:tcBorders>
            <w:shd w:val="clear" w:color="000000" w:fill="FFFFFF"/>
            <w:vAlign w:val="center"/>
          </w:tcPr>
          <w:p w14:paraId="0874EF53"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 xml:space="preserve">Χ.Υ. Ηπείρου – Δυτικής Μακεδονίας, </w:t>
            </w:r>
          </w:p>
          <w:p w14:paraId="090DF3C9"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Αυτ. Γραφείο Χ.Υ. Κοζάνης (</w:t>
            </w:r>
            <w:r w:rsidRPr="009E610F">
              <w:rPr>
                <w:rFonts w:asciiTheme="minorHAnsi" w:eastAsia="Calibri" w:hAnsiTheme="minorHAnsi" w:cstheme="minorHAnsi"/>
                <w:sz w:val="18"/>
                <w:szCs w:val="18"/>
                <w:lang w:val="en-GB" w:eastAsia="en-GB"/>
              </w:rPr>
              <w:t>NUTS</w:t>
            </w:r>
            <w:r w:rsidRPr="009E610F">
              <w:rPr>
                <w:rFonts w:asciiTheme="minorHAnsi" w:eastAsia="Calibri" w:hAnsiTheme="minorHAnsi" w:cstheme="minorHAnsi"/>
                <w:sz w:val="18"/>
                <w:szCs w:val="18"/>
                <w:lang w:eastAsia="en-GB"/>
              </w:rPr>
              <w:t xml:space="preserve">: </w:t>
            </w:r>
            <w:r w:rsidRPr="009E610F">
              <w:rPr>
                <w:rFonts w:asciiTheme="minorHAnsi" w:eastAsia="Calibri" w:hAnsiTheme="minorHAnsi" w:cstheme="minorHAnsi"/>
                <w:sz w:val="18"/>
                <w:szCs w:val="18"/>
                <w:lang w:val="en-GB" w:eastAsia="en-GB"/>
              </w:rPr>
              <w:t>EL</w:t>
            </w:r>
            <w:r w:rsidRPr="009E610F">
              <w:rPr>
                <w:rFonts w:asciiTheme="minorHAnsi" w:eastAsia="Calibri" w:hAnsiTheme="minorHAnsi" w:cstheme="minorHAnsi"/>
                <w:sz w:val="18"/>
                <w:szCs w:val="18"/>
                <w:lang w:eastAsia="en-GB"/>
              </w:rPr>
              <w:t>531)</w:t>
            </w:r>
          </w:p>
        </w:tc>
        <w:tc>
          <w:tcPr>
            <w:tcW w:w="2347" w:type="dxa"/>
            <w:tcBorders>
              <w:top w:val="nil"/>
              <w:left w:val="nil"/>
              <w:bottom w:val="single" w:sz="4" w:space="0" w:color="auto"/>
              <w:right w:val="single" w:sz="4" w:space="0" w:color="auto"/>
            </w:tcBorders>
            <w:shd w:val="clear" w:color="000000" w:fill="FFFFFF"/>
            <w:vAlign w:val="center"/>
          </w:tcPr>
          <w:p w14:paraId="774E1512"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Φα</w:t>
            </w:r>
            <w:proofErr w:type="spellStart"/>
            <w:r w:rsidRPr="009E610F">
              <w:rPr>
                <w:rFonts w:asciiTheme="minorHAnsi" w:eastAsia="Calibri" w:hAnsiTheme="minorHAnsi" w:cstheme="minorHAnsi"/>
                <w:sz w:val="18"/>
                <w:szCs w:val="18"/>
                <w:lang w:val="en-GB" w:eastAsia="en-GB"/>
              </w:rPr>
              <w:t>ρμάκη</w:t>
            </w:r>
            <w:proofErr w:type="spellEnd"/>
            <w:r w:rsidRPr="009E610F">
              <w:rPr>
                <w:rFonts w:asciiTheme="minorHAnsi" w:eastAsia="Calibri" w:hAnsiTheme="minorHAnsi" w:cstheme="minorHAnsi"/>
                <w:sz w:val="18"/>
                <w:szCs w:val="18"/>
                <w:lang w:val="en-GB" w:eastAsia="en-GB"/>
              </w:rPr>
              <w:t xml:space="preserve"> 11-13</w:t>
            </w:r>
          </w:p>
          <w:p w14:paraId="098B5671"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ΤΚ 501 00</w:t>
            </w:r>
          </w:p>
        </w:tc>
        <w:tc>
          <w:tcPr>
            <w:tcW w:w="1842" w:type="dxa"/>
            <w:tcBorders>
              <w:top w:val="nil"/>
              <w:left w:val="nil"/>
              <w:bottom w:val="single" w:sz="4" w:space="0" w:color="auto"/>
              <w:right w:val="single" w:sz="4" w:space="0" w:color="auto"/>
            </w:tcBorders>
            <w:shd w:val="clear" w:color="000000" w:fill="FFFFFF"/>
            <w:vAlign w:val="center"/>
          </w:tcPr>
          <w:p w14:paraId="417FED1D"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eastAsia="en-GB"/>
              </w:rPr>
              <w:t>Α. Στεργίου</w:t>
            </w:r>
          </w:p>
        </w:tc>
        <w:tc>
          <w:tcPr>
            <w:tcW w:w="1237" w:type="dxa"/>
            <w:tcBorders>
              <w:bottom w:val="single" w:sz="4" w:space="0" w:color="auto"/>
            </w:tcBorders>
            <w:vAlign w:val="center"/>
          </w:tcPr>
          <w:p w14:paraId="63B856FC"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24610 26773</w:t>
            </w:r>
          </w:p>
        </w:tc>
        <w:tc>
          <w:tcPr>
            <w:tcW w:w="2449" w:type="dxa"/>
            <w:tcBorders>
              <w:bottom w:val="single" w:sz="4" w:space="0" w:color="auto"/>
            </w:tcBorders>
            <w:vAlign w:val="center"/>
          </w:tcPr>
          <w:p w14:paraId="31EDFF81"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kozani.gcsl@aade.gr</w:t>
            </w:r>
          </w:p>
        </w:tc>
      </w:tr>
      <w:tr w:rsidR="009E610F" w:rsidRPr="009E610F" w14:paraId="4FDD392A" w14:textId="77777777" w:rsidTr="004E1368">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62FE43E7"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 xml:space="preserve">Χ.Υ. Ηπείρου – Δυτικής Μακεδονίας </w:t>
            </w:r>
          </w:p>
          <w:p w14:paraId="4F7FDE44"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Αυτ. Γραφείο Χ.Υ. Φλώρινας</w:t>
            </w:r>
          </w:p>
          <w:p w14:paraId="777EBF60"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(NUTS: EL533)</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5480BC8F" w14:textId="77777777" w:rsidR="009E610F" w:rsidRPr="009E610F" w:rsidRDefault="009E610F" w:rsidP="004E1368">
            <w:pPr>
              <w:jc w:val="center"/>
              <w:rPr>
                <w:rFonts w:asciiTheme="minorHAnsi" w:eastAsia="Calibri" w:hAnsiTheme="minorHAnsi" w:cstheme="minorHAnsi"/>
                <w:sz w:val="18"/>
                <w:szCs w:val="18"/>
                <w:lang w:val="en-GB" w:eastAsia="en-GB"/>
              </w:rPr>
            </w:pPr>
            <w:proofErr w:type="spellStart"/>
            <w:r w:rsidRPr="009E610F">
              <w:rPr>
                <w:rFonts w:asciiTheme="minorHAnsi" w:eastAsia="Calibri" w:hAnsiTheme="minorHAnsi" w:cstheme="minorHAnsi"/>
                <w:sz w:val="18"/>
                <w:szCs w:val="18"/>
                <w:lang w:val="en-GB" w:eastAsia="en-GB"/>
              </w:rPr>
              <w:t>Πτολεμ</w:t>
            </w:r>
            <w:proofErr w:type="spellEnd"/>
            <w:r w:rsidRPr="009E610F">
              <w:rPr>
                <w:rFonts w:asciiTheme="minorHAnsi" w:eastAsia="Calibri" w:hAnsiTheme="minorHAnsi" w:cstheme="minorHAnsi"/>
                <w:sz w:val="18"/>
                <w:szCs w:val="18"/>
                <w:lang w:val="en-GB" w:eastAsia="en-GB"/>
              </w:rPr>
              <w:t xml:space="preserve">αίων 1 - </w:t>
            </w:r>
            <w:proofErr w:type="spellStart"/>
            <w:r w:rsidRPr="009E610F">
              <w:rPr>
                <w:rFonts w:asciiTheme="minorHAnsi" w:eastAsia="Calibri" w:hAnsiTheme="minorHAnsi" w:cstheme="minorHAnsi"/>
                <w:sz w:val="18"/>
                <w:szCs w:val="18"/>
                <w:lang w:val="en-GB" w:eastAsia="en-GB"/>
              </w:rPr>
              <w:t>Διοικητήριο</w:t>
            </w:r>
            <w:proofErr w:type="spellEnd"/>
            <w:r w:rsidRPr="009E610F">
              <w:rPr>
                <w:rFonts w:asciiTheme="minorHAnsi" w:eastAsia="Calibri" w:hAnsiTheme="minorHAnsi" w:cstheme="minorHAnsi"/>
                <w:sz w:val="18"/>
                <w:szCs w:val="18"/>
                <w:lang w:val="en-GB" w:eastAsia="en-GB"/>
              </w:rPr>
              <w:t>, ΤΚ 531 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9CEAF5C"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Π. Καλα</w:t>
            </w:r>
            <w:proofErr w:type="spellStart"/>
            <w:r w:rsidRPr="009E610F">
              <w:rPr>
                <w:rFonts w:asciiTheme="minorHAnsi" w:eastAsia="Calibri" w:hAnsiTheme="minorHAnsi" w:cstheme="minorHAnsi"/>
                <w:sz w:val="18"/>
                <w:szCs w:val="18"/>
                <w:lang w:val="en-GB" w:eastAsia="en-GB"/>
              </w:rPr>
              <w:t>ούζης</w:t>
            </w:r>
            <w:proofErr w:type="spellEnd"/>
          </w:p>
        </w:tc>
        <w:tc>
          <w:tcPr>
            <w:tcW w:w="1237" w:type="dxa"/>
            <w:tcBorders>
              <w:top w:val="single" w:sz="4" w:space="0" w:color="auto"/>
              <w:left w:val="single" w:sz="4" w:space="0" w:color="auto"/>
              <w:bottom w:val="single" w:sz="4" w:space="0" w:color="auto"/>
              <w:right w:val="single" w:sz="4" w:space="0" w:color="auto"/>
            </w:tcBorders>
            <w:vAlign w:val="center"/>
          </w:tcPr>
          <w:p w14:paraId="392A4E77"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23850 23950</w:t>
            </w:r>
          </w:p>
        </w:tc>
        <w:tc>
          <w:tcPr>
            <w:tcW w:w="2449" w:type="dxa"/>
            <w:tcBorders>
              <w:top w:val="single" w:sz="4" w:space="0" w:color="auto"/>
              <w:left w:val="single" w:sz="4" w:space="0" w:color="auto"/>
              <w:bottom w:val="single" w:sz="4" w:space="0" w:color="auto"/>
            </w:tcBorders>
            <w:vAlign w:val="center"/>
          </w:tcPr>
          <w:p w14:paraId="2710F03E" w14:textId="77777777" w:rsidR="009E610F" w:rsidRPr="009E610F" w:rsidRDefault="009E610F" w:rsidP="004E1368">
            <w:pPr>
              <w:jc w:val="center"/>
              <w:rPr>
                <w:rFonts w:asciiTheme="minorHAnsi" w:eastAsia="Calibri" w:hAnsiTheme="minorHAnsi" w:cstheme="minorHAnsi"/>
                <w:sz w:val="18"/>
                <w:szCs w:val="18"/>
                <w:lang w:val="en-GB" w:eastAsia="en-GB"/>
              </w:rPr>
            </w:pPr>
            <w:hyperlink r:id="rId17" w:history="1">
              <w:r w:rsidRPr="009E610F">
                <w:rPr>
                  <w:rStyle w:val="-"/>
                  <w:rFonts w:asciiTheme="minorHAnsi" w:eastAsia="Calibri" w:hAnsiTheme="minorHAnsi" w:cstheme="minorHAnsi"/>
                  <w:color w:val="auto"/>
                  <w:sz w:val="18"/>
                  <w:szCs w:val="18"/>
                  <w:u w:val="none"/>
                  <w:lang w:val="en-GB" w:eastAsia="en-GB"/>
                </w:rPr>
                <w:t>florina.gcsl@aade.gr</w:t>
              </w:r>
            </w:hyperlink>
          </w:p>
        </w:tc>
      </w:tr>
      <w:tr w:rsidR="009E610F" w:rsidRPr="009E610F" w14:paraId="411807EA" w14:textId="77777777" w:rsidTr="004E1368">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74E6D466"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 xml:space="preserve">Χ.Υ. Ηπείρου – Δυτικής Μακεδονίας </w:t>
            </w:r>
          </w:p>
          <w:p w14:paraId="566F4C95"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Αυτ. Γραφείο Χ.Υ. Πρέβεζας</w:t>
            </w:r>
          </w:p>
          <w:p w14:paraId="06D9CFF7"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val="en-GB" w:eastAsia="en-GB"/>
              </w:rPr>
              <w:t>(NUTS: EL5</w:t>
            </w:r>
            <w:r w:rsidRPr="009E610F">
              <w:rPr>
                <w:rFonts w:asciiTheme="minorHAnsi" w:eastAsia="Calibri" w:hAnsiTheme="minorHAnsi" w:cstheme="minorHAnsi"/>
                <w:sz w:val="18"/>
                <w:szCs w:val="18"/>
                <w:lang w:eastAsia="en-GB"/>
              </w:rPr>
              <w:t>41</w:t>
            </w:r>
            <w:r w:rsidRPr="009E610F">
              <w:rPr>
                <w:rFonts w:asciiTheme="minorHAnsi" w:eastAsia="Calibri" w:hAnsiTheme="minorHAnsi" w:cstheme="minorHAnsi"/>
                <w:sz w:val="18"/>
                <w:szCs w:val="18"/>
                <w:lang w:val="en-GB" w:eastAsia="en-GB"/>
              </w:rPr>
              <w:t>)</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6D0BF66B" w14:textId="77777777" w:rsidR="009E610F" w:rsidRPr="009E610F" w:rsidRDefault="009E610F" w:rsidP="004E1368">
            <w:pPr>
              <w:jc w:val="center"/>
              <w:rPr>
                <w:rFonts w:asciiTheme="minorHAnsi" w:eastAsia="Calibri" w:hAnsiTheme="minorHAnsi" w:cstheme="minorHAnsi"/>
                <w:sz w:val="18"/>
                <w:szCs w:val="18"/>
                <w:lang w:eastAsia="en-GB"/>
              </w:rPr>
            </w:pPr>
            <w:proofErr w:type="spellStart"/>
            <w:r w:rsidRPr="009E610F">
              <w:rPr>
                <w:rFonts w:asciiTheme="minorHAnsi" w:eastAsia="Calibri" w:hAnsiTheme="minorHAnsi" w:cstheme="minorHAnsi"/>
                <w:sz w:val="18"/>
                <w:szCs w:val="18"/>
                <w:lang w:eastAsia="en-GB"/>
              </w:rPr>
              <w:t>Λεωφ.Ειρήνης</w:t>
            </w:r>
            <w:proofErr w:type="spellEnd"/>
            <w:r w:rsidRPr="009E610F">
              <w:rPr>
                <w:rFonts w:asciiTheme="minorHAnsi" w:eastAsia="Calibri" w:hAnsiTheme="minorHAnsi" w:cstheme="minorHAnsi"/>
                <w:sz w:val="18"/>
                <w:szCs w:val="18"/>
                <w:lang w:eastAsia="en-GB"/>
              </w:rPr>
              <w:t xml:space="preserve"> 39,</w:t>
            </w:r>
          </w:p>
          <w:p w14:paraId="7EF94FD8"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Τ.Κ 481 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3D78FDBE"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Δ. Δρόσος</w:t>
            </w:r>
          </w:p>
        </w:tc>
        <w:tc>
          <w:tcPr>
            <w:tcW w:w="1237" w:type="dxa"/>
            <w:tcBorders>
              <w:top w:val="single" w:sz="4" w:space="0" w:color="auto"/>
              <w:left w:val="single" w:sz="4" w:space="0" w:color="auto"/>
              <w:bottom w:val="single" w:sz="4" w:space="0" w:color="auto"/>
              <w:right w:val="single" w:sz="4" w:space="0" w:color="auto"/>
            </w:tcBorders>
            <w:vAlign w:val="center"/>
          </w:tcPr>
          <w:p w14:paraId="65AB27A1"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26820 22323</w:t>
            </w:r>
          </w:p>
        </w:tc>
        <w:tc>
          <w:tcPr>
            <w:tcW w:w="2449" w:type="dxa"/>
            <w:tcBorders>
              <w:top w:val="single" w:sz="4" w:space="0" w:color="auto"/>
              <w:left w:val="single" w:sz="4" w:space="0" w:color="auto"/>
              <w:bottom w:val="single" w:sz="4" w:space="0" w:color="auto"/>
            </w:tcBorders>
            <w:vAlign w:val="center"/>
          </w:tcPr>
          <w:p w14:paraId="721C41DF" w14:textId="77777777" w:rsidR="009E610F" w:rsidRPr="009E610F" w:rsidRDefault="009E610F" w:rsidP="004E1368">
            <w:pPr>
              <w:jc w:val="center"/>
              <w:rPr>
                <w:rFonts w:asciiTheme="minorHAnsi" w:eastAsia="Calibri" w:hAnsiTheme="minorHAnsi" w:cstheme="minorHAnsi"/>
                <w:sz w:val="18"/>
                <w:szCs w:val="18"/>
                <w:lang w:val="en-US" w:eastAsia="en-GB"/>
              </w:rPr>
            </w:pPr>
            <w:hyperlink r:id="rId18" w:history="1">
              <w:r w:rsidRPr="009E610F">
                <w:rPr>
                  <w:rStyle w:val="-"/>
                  <w:rFonts w:asciiTheme="minorHAnsi" w:hAnsiTheme="minorHAnsi" w:cstheme="minorHAnsi"/>
                  <w:color w:val="auto"/>
                  <w:sz w:val="18"/>
                  <w:szCs w:val="18"/>
                  <w:u w:val="none"/>
                  <w:lang w:val="en-US" w:eastAsia="en-GB"/>
                </w:rPr>
                <w:t>preveza.gcsl@aade.gr</w:t>
              </w:r>
            </w:hyperlink>
          </w:p>
        </w:tc>
      </w:tr>
      <w:tr w:rsidR="009E610F" w:rsidRPr="009E610F" w14:paraId="12D16CC0" w14:textId="77777777" w:rsidTr="004E1368">
        <w:trPr>
          <w:trHeight w:val="454"/>
          <w:jc w:val="center"/>
        </w:trPr>
        <w:tc>
          <w:tcPr>
            <w:tcW w:w="2507"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51F4783E"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Χ.Υ. Πελοποννήσου, Δυτικής Ελλάδας και Ιονίου, Πάτρα</w:t>
            </w:r>
          </w:p>
          <w:p w14:paraId="2AB5D35E"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(NUTS: EL632)</w:t>
            </w:r>
          </w:p>
        </w:tc>
        <w:tc>
          <w:tcPr>
            <w:tcW w:w="2347" w:type="dxa"/>
            <w:tcBorders>
              <w:top w:val="single" w:sz="4" w:space="0" w:color="auto"/>
              <w:left w:val="nil"/>
              <w:bottom w:val="single" w:sz="4" w:space="0" w:color="000000"/>
              <w:right w:val="single" w:sz="4" w:space="0" w:color="000000"/>
            </w:tcBorders>
            <w:shd w:val="clear" w:color="000000" w:fill="FFFFFF"/>
            <w:vAlign w:val="center"/>
          </w:tcPr>
          <w:p w14:paraId="1C7A85C2"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Παπα</w:t>
            </w:r>
            <w:proofErr w:type="spellStart"/>
            <w:r w:rsidRPr="009E610F">
              <w:rPr>
                <w:rFonts w:asciiTheme="minorHAnsi" w:eastAsia="Calibri" w:hAnsiTheme="minorHAnsi" w:cstheme="minorHAnsi"/>
                <w:sz w:val="18"/>
                <w:szCs w:val="18"/>
                <w:lang w:val="en-GB" w:eastAsia="en-GB"/>
              </w:rPr>
              <w:t>δι</w:t>
            </w:r>
            <w:proofErr w:type="spellEnd"/>
            <w:r w:rsidRPr="009E610F">
              <w:rPr>
                <w:rFonts w:asciiTheme="minorHAnsi" w:eastAsia="Calibri" w:hAnsiTheme="minorHAnsi" w:cstheme="minorHAnsi"/>
                <w:sz w:val="18"/>
                <w:szCs w:val="18"/>
                <w:lang w:val="en-GB" w:eastAsia="en-GB"/>
              </w:rPr>
              <w:t xml:space="preserve">αμάντη </w:t>
            </w:r>
            <w:proofErr w:type="spellStart"/>
            <w:r w:rsidRPr="009E610F">
              <w:rPr>
                <w:rFonts w:asciiTheme="minorHAnsi" w:eastAsia="Calibri" w:hAnsiTheme="minorHAnsi" w:cstheme="minorHAnsi"/>
                <w:sz w:val="18"/>
                <w:szCs w:val="18"/>
                <w:lang w:val="en-GB" w:eastAsia="en-GB"/>
              </w:rPr>
              <w:t>Αλεξάνδρου</w:t>
            </w:r>
            <w:proofErr w:type="spellEnd"/>
            <w:r w:rsidRPr="009E610F">
              <w:rPr>
                <w:rFonts w:asciiTheme="minorHAnsi" w:eastAsia="Calibri" w:hAnsiTheme="minorHAnsi" w:cstheme="minorHAnsi"/>
                <w:sz w:val="18"/>
                <w:szCs w:val="18"/>
                <w:lang w:val="en-GB" w:eastAsia="en-GB"/>
              </w:rPr>
              <w:t xml:space="preserve"> 14 &amp; </w:t>
            </w:r>
            <w:proofErr w:type="spellStart"/>
            <w:r w:rsidRPr="009E610F">
              <w:rPr>
                <w:rFonts w:asciiTheme="minorHAnsi" w:eastAsia="Calibri" w:hAnsiTheme="minorHAnsi" w:cstheme="minorHAnsi"/>
                <w:sz w:val="18"/>
                <w:szCs w:val="18"/>
                <w:lang w:val="en-GB" w:eastAsia="en-GB"/>
              </w:rPr>
              <w:t>Αρέθ</w:t>
            </w:r>
            <w:proofErr w:type="spellEnd"/>
            <w:r w:rsidRPr="009E610F">
              <w:rPr>
                <w:rFonts w:asciiTheme="minorHAnsi" w:eastAsia="Calibri" w:hAnsiTheme="minorHAnsi" w:cstheme="minorHAnsi"/>
                <w:sz w:val="18"/>
                <w:szCs w:val="18"/>
                <w:lang w:val="en-GB" w:eastAsia="en-GB"/>
              </w:rPr>
              <w:t xml:space="preserve">α </w:t>
            </w:r>
          </w:p>
          <w:p w14:paraId="236A1754"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ΤΚ 26443</w:t>
            </w:r>
          </w:p>
        </w:tc>
        <w:tc>
          <w:tcPr>
            <w:tcW w:w="1842" w:type="dxa"/>
            <w:tcBorders>
              <w:top w:val="single" w:sz="4" w:space="0" w:color="auto"/>
              <w:left w:val="nil"/>
              <w:bottom w:val="single" w:sz="4" w:space="0" w:color="000000"/>
              <w:right w:val="single" w:sz="4" w:space="0" w:color="000000"/>
            </w:tcBorders>
            <w:shd w:val="clear" w:color="000000" w:fill="FFFFFF"/>
            <w:vAlign w:val="center"/>
          </w:tcPr>
          <w:p w14:paraId="380DBFAB"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Π. Σωτηρίου</w:t>
            </w:r>
          </w:p>
        </w:tc>
        <w:tc>
          <w:tcPr>
            <w:tcW w:w="1237" w:type="dxa"/>
            <w:tcBorders>
              <w:top w:val="single" w:sz="4" w:space="0" w:color="auto"/>
            </w:tcBorders>
            <w:vAlign w:val="center"/>
          </w:tcPr>
          <w:p w14:paraId="027EC7E9"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2610336786</w:t>
            </w:r>
          </w:p>
        </w:tc>
        <w:tc>
          <w:tcPr>
            <w:tcW w:w="2449" w:type="dxa"/>
            <w:tcBorders>
              <w:top w:val="single" w:sz="4" w:space="0" w:color="auto"/>
            </w:tcBorders>
            <w:vAlign w:val="center"/>
          </w:tcPr>
          <w:p w14:paraId="54C7DF61" w14:textId="77777777" w:rsidR="009E610F" w:rsidRPr="009E610F" w:rsidRDefault="009E610F" w:rsidP="004E1368">
            <w:pPr>
              <w:jc w:val="center"/>
              <w:rPr>
                <w:rFonts w:asciiTheme="minorHAnsi" w:eastAsia="Calibri" w:hAnsiTheme="minorHAnsi" w:cstheme="minorHAnsi"/>
                <w:sz w:val="18"/>
                <w:szCs w:val="18"/>
                <w:lang w:val="en-GB" w:eastAsia="en-GB"/>
              </w:rPr>
            </w:pPr>
            <w:hyperlink r:id="rId19" w:history="1">
              <w:r w:rsidRPr="009E610F">
                <w:rPr>
                  <w:rStyle w:val="-"/>
                  <w:rFonts w:asciiTheme="minorHAnsi" w:hAnsiTheme="minorHAnsi" w:cstheme="minorHAnsi"/>
                  <w:color w:val="auto"/>
                  <w:sz w:val="18"/>
                  <w:szCs w:val="18"/>
                  <w:u w:val="none"/>
                  <w:lang w:val="en-GB" w:eastAsia="en-GB"/>
                </w:rPr>
                <w:t>peloponnese.gcsl@aade.gr</w:t>
              </w:r>
            </w:hyperlink>
          </w:p>
        </w:tc>
      </w:tr>
      <w:tr w:rsidR="009E610F" w:rsidRPr="009E610F" w14:paraId="56E91A67" w14:textId="77777777" w:rsidTr="004E1368">
        <w:trPr>
          <w:trHeight w:val="454"/>
          <w:jc w:val="center"/>
        </w:trPr>
        <w:tc>
          <w:tcPr>
            <w:tcW w:w="2507" w:type="dxa"/>
            <w:tcBorders>
              <w:top w:val="nil"/>
              <w:left w:val="single" w:sz="4" w:space="0" w:color="000000"/>
              <w:bottom w:val="single" w:sz="4" w:space="0" w:color="000000"/>
              <w:right w:val="single" w:sz="4" w:space="0" w:color="000000"/>
            </w:tcBorders>
            <w:shd w:val="clear" w:color="000000" w:fill="FFFFFF"/>
            <w:vAlign w:val="center"/>
          </w:tcPr>
          <w:p w14:paraId="0745CA6F"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 xml:space="preserve">Χ.Υ. Πελοποννήσου, Δυτικής Ελλάδας και Ιονίου </w:t>
            </w:r>
          </w:p>
          <w:p w14:paraId="1B73BF25"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Τμήμα Χ.Υ. Κορίνθου</w:t>
            </w:r>
          </w:p>
          <w:p w14:paraId="4278B879"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w:t>
            </w:r>
            <w:r w:rsidRPr="009E610F">
              <w:rPr>
                <w:rFonts w:asciiTheme="minorHAnsi" w:eastAsia="Calibri" w:hAnsiTheme="minorHAnsi" w:cstheme="minorHAnsi"/>
                <w:sz w:val="18"/>
                <w:szCs w:val="18"/>
                <w:lang w:val="en-GB" w:eastAsia="en-GB"/>
              </w:rPr>
              <w:t>NUTS</w:t>
            </w:r>
            <w:r w:rsidRPr="009E610F">
              <w:rPr>
                <w:rFonts w:asciiTheme="minorHAnsi" w:eastAsia="Calibri" w:hAnsiTheme="minorHAnsi" w:cstheme="minorHAnsi"/>
                <w:sz w:val="18"/>
                <w:szCs w:val="18"/>
                <w:lang w:eastAsia="en-GB"/>
              </w:rPr>
              <w:t xml:space="preserve">: </w:t>
            </w:r>
            <w:r w:rsidRPr="009E610F">
              <w:rPr>
                <w:rFonts w:asciiTheme="minorHAnsi" w:eastAsia="Calibri" w:hAnsiTheme="minorHAnsi" w:cstheme="minorHAnsi"/>
                <w:sz w:val="18"/>
                <w:szCs w:val="18"/>
                <w:lang w:val="en-GB" w:eastAsia="en-GB"/>
              </w:rPr>
              <w:t>EL</w:t>
            </w:r>
            <w:r w:rsidRPr="009E610F">
              <w:rPr>
                <w:rFonts w:asciiTheme="minorHAnsi" w:eastAsia="Calibri" w:hAnsiTheme="minorHAnsi" w:cstheme="minorHAnsi"/>
                <w:sz w:val="18"/>
                <w:szCs w:val="18"/>
                <w:lang w:eastAsia="en-GB"/>
              </w:rPr>
              <w:t>652)</w:t>
            </w:r>
          </w:p>
        </w:tc>
        <w:tc>
          <w:tcPr>
            <w:tcW w:w="2347" w:type="dxa"/>
            <w:tcBorders>
              <w:top w:val="nil"/>
              <w:left w:val="nil"/>
              <w:bottom w:val="single" w:sz="4" w:space="0" w:color="000000"/>
              <w:right w:val="single" w:sz="4" w:space="0" w:color="000000"/>
            </w:tcBorders>
            <w:shd w:val="clear" w:color="000000" w:fill="FFFFFF"/>
            <w:vAlign w:val="center"/>
          </w:tcPr>
          <w:p w14:paraId="2C49BF1E" w14:textId="77777777" w:rsidR="009E610F" w:rsidRPr="009E610F" w:rsidRDefault="009E610F" w:rsidP="004E1368">
            <w:pPr>
              <w:jc w:val="center"/>
              <w:rPr>
                <w:rFonts w:asciiTheme="minorHAnsi" w:eastAsia="Calibri" w:hAnsiTheme="minorHAnsi" w:cstheme="minorHAnsi"/>
                <w:sz w:val="18"/>
                <w:szCs w:val="18"/>
                <w:lang w:val="en-GB" w:eastAsia="en-GB"/>
              </w:rPr>
            </w:pPr>
            <w:proofErr w:type="spellStart"/>
            <w:r w:rsidRPr="009E610F">
              <w:rPr>
                <w:rFonts w:asciiTheme="minorHAnsi" w:eastAsia="Calibri" w:hAnsiTheme="minorHAnsi" w:cstheme="minorHAnsi"/>
                <w:sz w:val="18"/>
                <w:szCs w:val="18"/>
                <w:lang w:val="en-GB" w:eastAsia="en-GB"/>
              </w:rPr>
              <w:t>Αγ</w:t>
            </w:r>
            <w:proofErr w:type="spellEnd"/>
            <w:r w:rsidRPr="009E610F">
              <w:rPr>
                <w:rFonts w:asciiTheme="minorHAnsi" w:eastAsia="Calibri" w:hAnsiTheme="minorHAnsi" w:cstheme="minorHAnsi"/>
                <w:sz w:val="18"/>
                <w:szCs w:val="18"/>
                <w:lang w:val="en-GB" w:eastAsia="en-GB"/>
              </w:rPr>
              <w:t>. Πα</w:t>
            </w:r>
            <w:proofErr w:type="spellStart"/>
            <w:r w:rsidRPr="009E610F">
              <w:rPr>
                <w:rFonts w:asciiTheme="minorHAnsi" w:eastAsia="Calibri" w:hAnsiTheme="minorHAnsi" w:cstheme="minorHAnsi"/>
                <w:sz w:val="18"/>
                <w:szCs w:val="18"/>
                <w:lang w:val="en-GB" w:eastAsia="en-GB"/>
              </w:rPr>
              <w:t>ύλου</w:t>
            </w:r>
            <w:proofErr w:type="spellEnd"/>
            <w:r w:rsidRPr="009E610F">
              <w:rPr>
                <w:rFonts w:asciiTheme="minorHAnsi" w:eastAsia="Calibri" w:hAnsiTheme="minorHAnsi" w:cstheme="minorHAnsi"/>
                <w:sz w:val="18"/>
                <w:szCs w:val="18"/>
                <w:lang w:val="en-GB" w:eastAsia="en-GB"/>
              </w:rPr>
              <w:t xml:space="preserve"> 23, ΤΚ 201 00</w:t>
            </w:r>
          </w:p>
        </w:tc>
        <w:tc>
          <w:tcPr>
            <w:tcW w:w="1842" w:type="dxa"/>
            <w:tcBorders>
              <w:top w:val="nil"/>
              <w:left w:val="nil"/>
              <w:bottom w:val="single" w:sz="4" w:space="0" w:color="000000"/>
              <w:right w:val="single" w:sz="4" w:space="0" w:color="000000"/>
            </w:tcBorders>
            <w:shd w:val="clear" w:color="000000" w:fill="FFFFFF"/>
            <w:vAlign w:val="center"/>
          </w:tcPr>
          <w:p w14:paraId="2435AE7A" w14:textId="77777777" w:rsidR="009E610F" w:rsidRPr="009E610F" w:rsidRDefault="009E610F" w:rsidP="004E1368">
            <w:pPr>
              <w:jc w:val="center"/>
              <w:rPr>
                <w:rFonts w:asciiTheme="minorHAnsi" w:eastAsia="Calibri" w:hAnsiTheme="minorHAnsi" w:cstheme="minorHAnsi"/>
                <w:sz w:val="18"/>
                <w:szCs w:val="18"/>
                <w:lang w:eastAsia="en-GB"/>
              </w:rPr>
            </w:pPr>
            <w:proofErr w:type="spellStart"/>
            <w:r w:rsidRPr="009E610F">
              <w:rPr>
                <w:rFonts w:asciiTheme="minorHAnsi" w:eastAsia="Calibri" w:hAnsiTheme="minorHAnsi" w:cstheme="minorHAnsi"/>
                <w:sz w:val="18"/>
                <w:szCs w:val="18"/>
                <w:lang w:val="en-GB" w:eastAsia="en-GB"/>
              </w:rPr>
              <w:t>Ε.Γι</w:t>
            </w:r>
            <w:proofErr w:type="spellEnd"/>
            <w:r w:rsidRPr="009E610F">
              <w:rPr>
                <w:rFonts w:asciiTheme="minorHAnsi" w:eastAsia="Calibri" w:hAnsiTheme="minorHAnsi" w:cstheme="minorHAnsi"/>
                <w:sz w:val="18"/>
                <w:szCs w:val="18"/>
                <w:lang w:val="en-GB" w:eastAsia="en-GB"/>
              </w:rPr>
              <w:t>αννημ</w:t>
            </w:r>
            <w:r w:rsidRPr="009E610F">
              <w:rPr>
                <w:rFonts w:asciiTheme="minorHAnsi" w:eastAsia="Calibri" w:hAnsiTheme="minorHAnsi" w:cstheme="minorHAnsi"/>
                <w:sz w:val="18"/>
                <w:szCs w:val="18"/>
                <w:lang w:eastAsia="en-GB"/>
              </w:rPr>
              <w:t>ά</w:t>
            </w:r>
            <w:r w:rsidRPr="009E610F">
              <w:rPr>
                <w:rFonts w:asciiTheme="minorHAnsi" w:eastAsia="Calibri" w:hAnsiTheme="minorHAnsi" w:cstheme="minorHAnsi"/>
                <w:sz w:val="18"/>
                <w:szCs w:val="18"/>
                <w:lang w:val="en-GB" w:eastAsia="en-GB"/>
              </w:rPr>
              <w:t>ρ</w:t>
            </w:r>
            <w:r w:rsidRPr="009E610F">
              <w:rPr>
                <w:rFonts w:asciiTheme="minorHAnsi" w:eastAsia="Calibri" w:hAnsiTheme="minorHAnsi" w:cstheme="minorHAnsi"/>
                <w:sz w:val="18"/>
                <w:szCs w:val="18"/>
                <w:lang w:eastAsia="en-GB"/>
              </w:rPr>
              <w:t>ας</w:t>
            </w:r>
          </w:p>
        </w:tc>
        <w:tc>
          <w:tcPr>
            <w:tcW w:w="1237" w:type="dxa"/>
            <w:vAlign w:val="center"/>
          </w:tcPr>
          <w:p w14:paraId="3A734A39"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27410 24739</w:t>
            </w:r>
          </w:p>
        </w:tc>
        <w:tc>
          <w:tcPr>
            <w:tcW w:w="2449" w:type="dxa"/>
            <w:vAlign w:val="center"/>
          </w:tcPr>
          <w:p w14:paraId="73F3469E" w14:textId="77777777" w:rsidR="009E610F" w:rsidRPr="009E610F" w:rsidRDefault="009E610F" w:rsidP="004E1368">
            <w:pPr>
              <w:jc w:val="center"/>
              <w:rPr>
                <w:rFonts w:asciiTheme="minorHAnsi" w:eastAsia="Calibri" w:hAnsiTheme="minorHAnsi" w:cstheme="minorHAnsi"/>
                <w:sz w:val="18"/>
                <w:szCs w:val="18"/>
                <w:lang w:val="en-GB" w:eastAsia="en-GB"/>
              </w:rPr>
            </w:pPr>
            <w:hyperlink r:id="rId20" w:history="1">
              <w:r w:rsidRPr="009E610F">
                <w:rPr>
                  <w:rStyle w:val="-"/>
                  <w:rFonts w:asciiTheme="minorHAnsi" w:eastAsia="Calibri" w:hAnsiTheme="minorHAnsi" w:cstheme="minorHAnsi"/>
                  <w:color w:val="auto"/>
                  <w:sz w:val="18"/>
                  <w:szCs w:val="18"/>
                  <w:u w:val="none"/>
                  <w:lang w:val="en-GB" w:eastAsia="en-GB"/>
                </w:rPr>
                <w:t>korinthos.gcsl@aade.gr</w:t>
              </w:r>
            </w:hyperlink>
          </w:p>
        </w:tc>
      </w:tr>
      <w:tr w:rsidR="009E610F" w:rsidRPr="009E610F" w14:paraId="49BA606F" w14:textId="77777777" w:rsidTr="004E1368">
        <w:trPr>
          <w:trHeight w:val="454"/>
          <w:jc w:val="center"/>
        </w:trPr>
        <w:tc>
          <w:tcPr>
            <w:tcW w:w="2507" w:type="dxa"/>
            <w:tcBorders>
              <w:top w:val="nil"/>
              <w:left w:val="single" w:sz="4" w:space="0" w:color="000000"/>
              <w:bottom w:val="single" w:sz="4" w:space="0" w:color="auto"/>
              <w:right w:val="single" w:sz="4" w:space="0" w:color="000000"/>
            </w:tcBorders>
            <w:shd w:val="clear" w:color="000000" w:fill="FFFFFF"/>
            <w:vAlign w:val="center"/>
          </w:tcPr>
          <w:p w14:paraId="47A6B6C3"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 xml:space="preserve">Χ.Υ. Πελοποννήσου, Δυτικής Ελλάδας και Ιονίου </w:t>
            </w:r>
          </w:p>
          <w:p w14:paraId="61BE2C68"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Τμήμα Χ.Υ. Καλαμάτας</w:t>
            </w:r>
          </w:p>
          <w:p w14:paraId="57BA7C41"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w:t>
            </w:r>
            <w:r w:rsidRPr="009E610F">
              <w:rPr>
                <w:rFonts w:asciiTheme="minorHAnsi" w:eastAsia="Calibri" w:hAnsiTheme="minorHAnsi" w:cstheme="minorHAnsi"/>
                <w:sz w:val="18"/>
                <w:szCs w:val="18"/>
                <w:lang w:val="en-GB" w:eastAsia="en-GB"/>
              </w:rPr>
              <w:t>NUTS</w:t>
            </w:r>
            <w:r w:rsidRPr="009E610F">
              <w:rPr>
                <w:rFonts w:asciiTheme="minorHAnsi" w:eastAsia="Calibri" w:hAnsiTheme="minorHAnsi" w:cstheme="minorHAnsi"/>
                <w:sz w:val="18"/>
                <w:szCs w:val="18"/>
                <w:lang w:eastAsia="en-GB"/>
              </w:rPr>
              <w:t xml:space="preserve">: </w:t>
            </w:r>
            <w:r w:rsidRPr="009E610F">
              <w:rPr>
                <w:rFonts w:asciiTheme="minorHAnsi" w:eastAsia="Calibri" w:hAnsiTheme="minorHAnsi" w:cstheme="minorHAnsi"/>
                <w:sz w:val="18"/>
                <w:szCs w:val="18"/>
                <w:lang w:val="en-GB" w:eastAsia="en-GB"/>
              </w:rPr>
              <w:t>EL</w:t>
            </w:r>
            <w:r w:rsidRPr="009E610F">
              <w:rPr>
                <w:rFonts w:asciiTheme="minorHAnsi" w:eastAsia="Calibri" w:hAnsiTheme="minorHAnsi" w:cstheme="minorHAnsi"/>
                <w:sz w:val="18"/>
                <w:szCs w:val="18"/>
                <w:lang w:eastAsia="en-GB"/>
              </w:rPr>
              <w:t>653)</w:t>
            </w:r>
          </w:p>
        </w:tc>
        <w:tc>
          <w:tcPr>
            <w:tcW w:w="2347" w:type="dxa"/>
            <w:tcBorders>
              <w:top w:val="nil"/>
              <w:left w:val="nil"/>
              <w:bottom w:val="single" w:sz="4" w:space="0" w:color="auto"/>
              <w:right w:val="single" w:sz="4" w:space="0" w:color="000000"/>
            </w:tcBorders>
            <w:shd w:val="clear" w:color="000000" w:fill="FFFFFF"/>
            <w:vAlign w:val="center"/>
          </w:tcPr>
          <w:p w14:paraId="283DA7BA" w14:textId="77777777" w:rsidR="009E610F" w:rsidRPr="009E610F" w:rsidRDefault="009E610F" w:rsidP="004E1368">
            <w:pPr>
              <w:jc w:val="center"/>
              <w:rPr>
                <w:rFonts w:asciiTheme="minorHAnsi" w:eastAsia="Calibri" w:hAnsiTheme="minorHAnsi" w:cstheme="minorHAnsi"/>
                <w:sz w:val="18"/>
                <w:szCs w:val="18"/>
                <w:lang w:val="en-GB" w:eastAsia="en-GB"/>
              </w:rPr>
            </w:pPr>
            <w:proofErr w:type="spellStart"/>
            <w:r w:rsidRPr="009E610F">
              <w:rPr>
                <w:rFonts w:asciiTheme="minorHAnsi" w:eastAsia="Calibri" w:hAnsiTheme="minorHAnsi" w:cstheme="minorHAnsi"/>
                <w:sz w:val="18"/>
                <w:szCs w:val="18"/>
                <w:lang w:val="en-GB" w:eastAsia="en-GB"/>
              </w:rPr>
              <w:t>Πάρκο</w:t>
            </w:r>
            <w:proofErr w:type="spellEnd"/>
            <w:r w:rsidRPr="009E610F">
              <w:rPr>
                <w:rFonts w:asciiTheme="minorHAnsi" w:eastAsia="Calibri" w:hAnsiTheme="minorHAnsi" w:cstheme="minorHAnsi"/>
                <w:sz w:val="18"/>
                <w:szCs w:val="18"/>
                <w:lang w:val="en-GB" w:eastAsia="en-GB"/>
              </w:rPr>
              <w:t xml:space="preserve"> </w:t>
            </w:r>
            <w:proofErr w:type="spellStart"/>
            <w:r w:rsidRPr="009E610F">
              <w:rPr>
                <w:rFonts w:asciiTheme="minorHAnsi" w:eastAsia="Calibri" w:hAnsiTheme="minorHAnsi" w:cstheme="minorHAnsi"/>
                <w:sz w:val="18"/>
                <w:szCs w:val="18"/>
                <w:lang w:val="en-GB" w:eastAsia="en-GB"/>
              </w:rPr>
              <w:t>Λιμενικού</w:t>
            </w:r>
            <w:proofErr w:type="spellEnd"/>
            <w:r w:rsidRPr="009E610F">
              <w:rPr>
                <w:rFonts w:asciiTheme="minorHAnsi" w:eastAsia="Calibri" w:hAnsiTheme="minorHAnsi" w:cstheme="minorHAnsi"/>
                <w:sz w:val="18"/>
                <w:szCs w:val="18"/>
                <w:lang w:val="en-GB" w:eastAsia="en-GB"/>
              </w:rPr>
              <w:t>, TK 241 31</w:t>
            </w:r>
          </w:p>
        </w:tc>
        <w:tc>
          <w:tcPr>
            <w:tcW w:w="1842" w:type="dxa"/>
            <w:tcBorders>
              <w:top w:val="nil"/>
              <w:left w:val="nil"/>
              <w:bottom w:val="single" w:sz="4" w:space="0" w:color="auto"/>
              <w:right w:val="single" w:sz="4" w:space="0" w:color="000000"/>
            </w:tcBorders>
            <w:shd w:val="clear" w:color="000000" w:fill="FFFFFF"/>
            <w:vAlign w:val="center"/>
          </w:tcPr>
          <w:p w14:paraId="60584370"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eastAsia="en-GB"/>
              </w:rPr>
              <w:t>Δ. Πανταζής</w:t>
            </w:r>
          </w:p>
        </w:tc>
        <w:tc>
          <w:tcPr>
            <w:tcW w:w="1237" w:type="dxa"/>
            <w:tcBorders>
              <w:bottom w:val="single" w:sz="4" w:space="0" w:color="auto"/>
            </w:tcBorders>
            <w:vAlign w:val="center"/>
          </w:tcPr>
          <w:p w14:paraId="35201AB9"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27210 80347</w:t>
            </w:r>
          </w:p>
        </w:tc>
        <w:tc>
          <w:tcPr>
            <w:tcW w:w="2449" w:type="dxa"/>
            <w:tcBorders>
              <w:bottom w:val="single" w:sz="4" w:space="0" w:color="auto"/>
            </w:tcBorders>
            <w:vAlign w:val="center"/>
          </w:tcPr>
          <w:p w14:paraId="2BADE86D" w14:textId="77777777" w:rsidR="009E610F" w:rsidRPr="009E610F" w:rsidRDefault="009E610F" w:rsidP="004E1368">
            <w:pPr>
              <w:jc w:val="center"/>
              <w:rPr>
                <w:rFonts w:asciiTheme="minorHAnsi" w:eastAsia="Calibri" w:hAnsiTheme="minorHAnsi" w:cstheme="minorHAnsi"/>
                <w:sz w:val="18"/>
                <w:szCs w:val="18"/>
                <w:lang w:val="en-GB" w:eastAsia="en-GB"/>
              </w:rPr>
            </w:pPr>
            <w:hyperlink r:id="rId21" w:history="1">
              <w:r w:rsidRPr="009E610F">
                <w:rPr>
                  <w:rStyle w:val="-"/>
                  <w:rFonts w:asciiTheme="minorHAnsi" w:hAnsiTheme="minorHAnsi" w:cstheme="minorHAnsi"/>
                  <w:color w:val="auto"/>
                  <w:sz w:val="18"/>
                  <w:szCs w:val="18"/>
                  <w:u w:val="none"/>
                  <w:lang w:val="en-GB" w:eastAsia="en-GB"/>
                </w:rPr>
                <w:t>kalamata.gcsl@aade.gr</w:t>
              </w:r>
            </w:hyperlink>
          </w:p>
        </w:tc>
      </w:tr>
      <w:tr w:rsidR="009E610F" w:rsidRPr="009E610F" w14:paraId="52B53ED2" w14:textId="77777777" w:rsidTr="004E1368">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0E125D11"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 xml:space="preserve">Χ.Υ. Πελοποννήσου, Δυτικής Ελλάδας και Ιονίου </w:t>
            </w:r>
          </w:p>
          <w:p w14:paraId="71890760"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Τμήμα Χ.Υ. Κέρκυρας</w:t>
            </w:r>
          </w:p>
          <w:p w14:paraId="30ECE28A"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w:t>
            </w:r>
            <w:r w:rsidRPr="009E610F">
              <w:rPr>
                <w:rFonts w:asciiTheme="minorHAnsi" w:eastAsia="Calibri" w:hAnsiTheme="minorHAnsi" w:cstheme="minorHAnsi"/>
                <w:sz w:val="18"/>
                <w:szCs w:val="18"/>
                <w:lang w:val="en-GB" w:eastAsia="en-GB"/>
              </w:rPr>
              <w:t>NUTS</w:t>
            </w:r>
            <w:r w:rsidRPr="009E610F">
              <w:rPr>
                <w:rFonts w:asciiTheme="minorHAnsi" w:eastAsia="Calibri" w:hAnsiTheme="minorHAnsi" w:cstheme="minorHAnsi"/>
                <w:sz w:val="18"/>
                <w:szCs w:val="18"/>
                <w:lang w:eastAsia="en-GB"/>
              </w:rPr>
              <w:t xml:space="preserve">: </w:t>
            </w:r>
            <w:r w:rsidRPr="009E610F">
              <w:rPr>
                <w:rFonts w:asciiTheme="minorHAnsi" w:eastAsia="Calibri" w:hAnsiTheme="minorHAnsi" w:cstheme="minorHAnsi"/>
                <w:sz w:val="18"/>
                <w:szCs w:val="18"/>
                <w:lang w:val="en-GB" w:eastAsia="en-GB"/>
              </w:rPr>
              <w:t>EL</w:t>
            </w:r>
            <w:r w:rsidRPr="009E610F">
              <w:rPr>
                <w:rFonts w:asciiTheme="minorHAnsi" w:eastAsia="Calibri" w:hAnsiTheme="minorHAnsi" w:cstheme="minorHAnsi"/>
                <w:sz w:val="18"/>
                <w:szCs w:val="18"/>
                <w:lang w:eastAsia="en-GB"/>
              </w:rPr>
              <w:t>622)</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0ABB9AEF" w14:textId="77777777" w:rsidR="009E610F" w:rsidRPr="009E610F" w:rsidRDefault="009E610F" w:rsidP="004E1368">
            <w:pPr>
              <w:jc w:val="center"/>
              <w:rPr>
                <w:rFonts w:asciiTheme="minorHAnsi" w:eastAsia="Calibri" w:hAnsiTheme="minorHAnsi" w:cstheme="minorHAnsi"/>
                <w:sz w:val="18"/>
                <w:szCs w:val="18"/>
                <w:lang w:val="en-GB" w:eastAsia="en-GB"/>
              </w:rPr>
            </w:pPr>
            <w:proofErr w:type="spellStart"/>
            <w:r w:rsidRPr="009E610F">
              <w:rPr>
                <w:rFonts w:asciiTheme="minorHAnsi" w:eastAsia="Calibri" w:hAnsiTheme="minorHAnsi" w:cstheme="minorHAnsi"/>
                <w:sz w:val="18"/>
                <w:szCs w:val="18"/>
                <w:lang w:val="en-GB" w:eastAsia="en-GB"/>
              </w:rPr>
              <w:t>Εθν</w:t>
            </w:r>
            <w:proofErr w:type="spellEnd"/>
            <w:r w:rsidRPr="009E610F">
              <w:rPr>
                <w:rFonts w:asciiTheme="minorHAnsi" w:eastAsia="Calibri" w:hAnsiTheme="minorHAnsi" w:cstheme="minorHAnsi"/>
                <w:sz w:val="18"/>
                <w:szCs w:val="18"/>
                <w:lang w:val="en-GB" w:eastAsia="en-GB"/>
              </w:rPr>
              <w:t xml:space="preserve">. </w:t>
            </w:r>
            <w:proofErr w:type="spellStart"/>
            <w:r w:rsidRPr="009E610F">
              <w:rPr>
                <w:rFonts w:asciiTheme="minorHAnsi" w:eastAsia="Calibri" w:hAnsiTheme="minorHAnsi" w:cstheme="minorHAnsi"/>
                <w:sz w:val="18"/>
                <w:szCs w:val="18"/>
                <w:lang w:val="en-GB" w:eastAsia="en-GB"/>
              </w:rPr>
              <w:t>Αντίστ</w:t>
            </w:r>
            <w:proofErr w:type="spellEnd"/>
            <w:r w:rsidRPr="009E610F">
              <w:rPr>
                <w:rFonts w:asciiTheme="minorHAnsi" w:eastAsia="Calibri" w:hAnsiTheme="minorHAnsi" w:cstheme="minorHAnsi"/>
                <w:sz w:val="18"/>
                <w:szCs w:val="18"/>
                <w:lang w:val="en-GB" w:eastAsia="en-GB"/>
              </w:rPr>
              <w:t xml:space="preserve">ασης 1 </w:t>
            </w:r>
          </w:p>
          <w:p w14:paraId="5A336B49"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ΤΚ 491 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01A7ACA9"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val="en-GB" w:eastAsia="en-GB"/>
              </w:rPr>
              <w:t>M</w:t>
            </w:r>
            <w:r w:rsidRPr="009E610F">
              <w:rPr>
                <w:rFonts w:asciiTheme="minorHAnsi" w:eastAsia="Calibri" w:hAnsiTheme="minorHAnsi" w:cstheme="minorHAnsi"/>
                <w:sz w:val="18"/>
                <w:szCs w:val="18"/>
                <w:lang w:eastAsia="en-GB"/>
              </w:rPr>
              <w:t xml:space="preserve">. </w:t>
            </w:r>
            <w:r w:rsidRPr="009E610F">
              <w:rPr>
                <w:rFonts w:asciiTheme="minorHAnsi" w:eastAsia="Calibri" w:hAnsiTheme="minorHAnsi" w:cstheme="minorHAnsi"/>
                <w:sz w:val="18"/>
                <w:szCs w:val="18"/>
                <w:lang w:val="en-GB" w:eastAsia="en-GB"/>
              </w:rPr>
              <w:t>E</w:t>
            </w:r>
            <w:r w:rsidRPr="009E610F">
              <w:rPr>
                <w:rFonts w:asciiTheme="minorHAnsi" w:eastAsia="Calibri" w:hAnsiTheme="minorHAnsi" w:cstheme="minorHAnsi"/>
                <w:sz w:val="18"/>
                <w:szCs w:val="18"/>
                <w:lang w:eastAsia="en-GB"/>
              </w:rPr>
              <w:t>.</w:t>
            </w:r>
            <w:r w:rsidRPr="009E610F">
              <w:rPr>
                <w:rFonts w:asciiTheme="minorHAnsi" w:eastAsia="Calibri" w:hAnsiTheme="minorHAnsi" w:cstheme="minorHAnsi"/>
                <w:sz w:val="18"/>
                <w:szCs w:val="18"/>
                <w:lang w:val="en-US" w:eastAsia="en-GB"/>
              </w:rPr>
              <w:t xml:space="preserve"> </w:t>
            </w:r>
            <w:r w:rsidRPr="009E610F">
              <w:rPr>
                <w:rFonts w:asciiTheme="minorHAnsi" w:eastAsia="Calibri" w:hAnsiTheme="minorHAnsi" w:cstheme="minorHAnsi"/>
                <w:sz w:val="18"/>
                <w:szCs w:val="18"/>
                <w:lang w:eastAsia="en-GB"/>
              </w:rPr>
              <w:t>Σπυριδάκη</w:t>
            </w:r>
          </w:p>
        </w:tc>
        <w:tc>
          <w:tcPr>
            <w:tcW w:w="1237" w:type="dxa"/>
            <w:tcBorders>
              <w:top w:val="single" w:sz="4" w:space="0" w:color="auto"/>
              <w:left w:val="single" w:sz="4" w:space="0" w:color="auto"/>
              <w:bottom w:val="single" w:sz="4" w:space="0" w:color="auto"/>
              <w:right w:val="single" w:sz="4" w:space="0" w:color="auto"/>
            </w:tcBorders>
            <w:vAlign w:val="center"/>
          </w:tcPr>
          <w:p w14:paraId="18977A68"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2661039909</w:t>
            </w:r>
          </w:p>
        </w:tc>
        <w:tc>
          <w:tcPr>
            <w:tcW w:w="2449" w:type="dxa"/>
            <w:tcBorders>
              <w:top w:val="single" w:sz="4" w:space="0" w:color="auto"/>
              <w:left w:val="single" w:sz="4" w:space="0" w:color="auto"/>
              <w:bottom w:val="single" w:sz="4" w:space="0" w:color="auto"/>
            </w:tcBorders>
            <w:vAlign w:val="center"/>
          </w:tcPr>
          <w:p w14:paraId="063FA54D" w14:textId="77777777" w:rsidR="009E610F" w:rsidRPr="009E610F" w:rsidRDefault="009E610F" w:rsidP="004E1368">
            <w:pPr>
              <w:jc w:val="center"/>
              <w:rPr>
                <w:rFonts w:asciiTheme="minorHAnsi" w:eastAsia="Calibri" w:hAnsiTheme="minorHAnsi" w:cstheme="minorHAnsi"/>
                <w:sz w:val="18"/>
                <w:szCs w:val="18"/>
                <w:lang w:eastAsia="en-GB"/>
              </w:rPr>
            </w:pPr>
            <w:hyperlink r:id="rId22" w:history="1">
              <w:r w:rsidRPr="009E610F">
                <w:rPr>
                  <w:rStyle w:val="-"/>
                  <w:rFonts w:asciiTheme="minorHAnsi" w:hAnsiTheme="minorHAnsi" w:cstheme="minorHAnsi"/>
                  <w:color w:val="auto"/>
                  <w:sz w:val="18"/>
                  <w:szCs w:val="18"/>
                  <w:u w:val="none"/>
                  <w:lang w:val="en-GB" w:eastAsia="en-GB"/>
                </w:rPr>
                <w:t>corfu</w:t>
              </w:r>
              <w:r w:rsidRPr="009E610F">
                <w:rPr>
                  <w:rStyle w:val="-"/>
                  <w:rFonts w:asciiTheme="minorHAnsi" w:hAnsiTheme="minorHAnsi" w:cstheme="minorHAnsi"/>
                  <w:color w:val="auto"/>
                  <w:sz w:val="18"/>
                  <w:szCs w:val="18"/>
                  <w:u w:val="none"/>
                  <w:lang w:eastAsia="en-GB"/>
                </w:rPr>
                <w:t>.</w:t>
              </w:r>
              <w:r w:rsidRPr="009E610F">
                <w:rPr>
                  <w:rStyle w:val="-"/>
                  <w:rFonts w:asciiTheme="minorHAnsi" w:hAnsiTheme="minorHAnsi" w:cstheme="minorHAnsi"/>
                  <w:color w:val="auto"/>
                  <w:sz w:val="18"/>
                  <w:szCs w:val="18"/>
                  <w:u w:val="none"/>
                  <w:lang w:val="en-GB" w:eastAsia="en-GB"/>
                </w:rPr>
                <w:t>gcsl</w:t>
              </w:r>
              <w:r w:rsidRPr="009E610F">
                <w:rPr>
                  <w:rStyle w:val="-"/>
                  <w:rFonts w:asciiTheme="minorHAnsi" w:hAnsiTheme="minorHAnsi" w:cstheme="minorHAnsi"/>
                  <w:color w:val="auto"/>
                  <w:sz w:val="18"/>
                  <w:szCs w:val="18"/>
                  <w:u w:val="none"/>
                  <w:lang w:eastAsia="en-GB"/>
                </w:rPr>
                <w:t>@</w:t>
              </w:r>
              <w:r w:rsidRPr="009E610F">
                <w:rPr>
                  <w:rStyle w:val="-"/>
                  <w:rFonts w:asciiTheme="minorHAnsi" w:hAnsiTheme="minorHAnsi" w:cstheme="minorHAnsi"/>
                  <w:color w:val="auto"/>
                  <w:sz w:val="18"/>
                  <w:szCs w:val="18"/>
                  <w:u w:val="none"/>
                  <w:lang w:val="en-GB" w:eastAsia="en-GB"/>
                </w:rPr>
                <w:t>aade</w:t>
              </w:r>
              <w:r w:rsidRPr="009E610F">
                <w:rPr>
                  <w:rStyle w:val="-"/>
                  <w:rFonts w:asciiTheme="minorHAnsi" w:hAnsiTheme="minorHAnsi" w:cstheme="minorHAnsi"/>
                  <w:color w:val="auto"/>
                  <w:sz w:val="18"/>
                  <w:szCs w:val="18"/>
                  <w:u w:val="none"/>
                  <w:lang w:eastAsia="en-GB"/>
                </w:rPr>
                <w:t>.</w:t>
              </w:r>
              <w:r w:rsidRPr="009E610F">
                <w:rPr>
                  <w:rStyle w:val="-"/>
                  <w:rFonts w:asciiTheme="minorHAnsi" w:hAnsiTheme="minorHAnsi" w:cstheme="minorHAnsi"/>
                  <w:color w:val="auto"/>
                  <w:sz w:val="18"/>
                  <w:szCs w:val="18"/>
                  <w:u w:val="none"/>
                  <w:lang w:val="en-GB" w:eastAsia="en-GB"/>
                </w:rPr>
                <w:t>gr</w:t>
              </w:r>
            </w:hyperlink>
          </w:p>
        </w:tc>
      </w:tr>
      <w:tr w:rsidR="009E610F" w:rsidRPr="009E610F" w14:paraId="54FD272A" w14:textId="77777777" w:rsidTr="004E1368">
        <w:trPr>
          <w:trHeight w:val="454"/>
          <w:jc w:val="center"/>
        </w:trPr>
        <w:tc>
          <w:tcPr>
            <w:tcW w:w="2507"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0E37D732"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val="en-GB" w:eastAsia="en-GB"/>
              </w:rPr>
              <w:t>X</w:t>
            </w:r>
            <w:r w:rsidRPr="009E610F">
              <w:rPr>
                <w:rFonts w:asciiTheme="minorHAnsi" w:eastAsia="Calibri" w:hAnsiTheme="minorHAnsi" w:cstheme="minorHAnsi"/>
                <w:sz w:val="18"/>
                <w:szCs w:val="18"/>
                <w:lang w:eastAsia="en-GB"/>
              </w:rPr>
              <w:t xml:space="preserve">.Υ. Πελοποννήσου, Δυτικής Ελλάδας και Ιονίου, </w:t>
            </w:r>
          </w:p>
          <w:p w14:paraId="0F474D51"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Αυτ. Γραφείο Χ.Υ. Τρίπολης</w:t>
            </w:r>
          </w:p>
          <w:p w14:paraId="3D6DE016"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w:t>
            </w:r>
            <w:r w:rsidRPr="009E610F">
              <w:rPr>
                <w:rFonts w:asciiTheme="minorHAnsi" w:eastAsia="Calibri" w:hAnsiTheme="minorHAnsi" w:cstheme="minorHAnsi"/>
                <w:sz w:val="18"/>
                <w:szCs w:val="18"/>
                <w:lang w:val="en-GB" w:eastAsia="en-GB"/>
              </w:rPr>
              <w:t>NUTS</w:t>
            </w:r>
            <w:r w:rsidRPr="009E610F">
              <w:rPr>
                <w:rFonts w:asciiTheme="minorHAnsi" w:eastAsia="Calibri" w:hAnsiTheme="minorHAnsi" w:cstheme="minorHAnsi"/>
                <w:sz w:val="18"/>
                <w:szCs w:val="18"/>
                <w:lang w:eastAsia="en-GB"/>
              </w:rPr>
              <w:t xml:space="preserve">: </w:t>
            </w:r>
            <w:r w:rsidRPr="009E610F">
              <w:rPr>
                <w:rFonts w:asciiTheme="minorHAnsi" w:eastAsia="Calibri" w:hAnsiTheme="minorHAnsi" w:cstheme="minorHAnsi"/>
                <w:sz w:val="18"/>
                <w:szCs w:val="18"/>
                <w:lang w:val="en-GB" w:eastAsia="en-GB"/>
              </w:rPr>
              <w:t>EL</w:t>
            </w:r>
            <w:r w:rsidRPr="009E610F">
              <w:rPr>
                <w:rFonts w:asciiTheme="minorHAnsi" w:eastAsia="Calibri" w:hAnsiTheme="minorHAnsi" w:cstheme="minorHAnsi"/>
                <w:sz w:val="18"/>
                <w:szCs w:val="18"/>
                <w:lang w:eastAsia="en-GB"/>
              </w:rPr>
              <w:t>651)</w:t>
            </w:r>
          </w:p>
        </w:tc>
        <w:tc>
          <w:tcPr>
            <w:tcW w:w="2347" w:type="dxa"/>
            <w:tcBorders>
              <w:top w:val="single" w:sz="4" w:space="0" w:color="auto"/>
              <w:left w:val="nil"/>
              <w:bottom w:val="single" w:sz="4" w:space="0" w:color="000000"/>
              <w:right w:val="single" w:sz="4" w:space="0" w:color="000000"/>
            </w:tcBorders>
            <w:shd w:val="clear" w:color="000000" w:fill="FFFFFF"/>
            <w:vAlign w:val="center"/>
          </w:tcPr>
          <w:p w14:paraId="3B3A86A8" w14:textId="77777777" w:rsidR="009E610F" w:rsidRPr="009E610F" w:rsidRDefault="009E610F" w:rsidP="004E1368">
            <w:pPr>
              <w:jc w:val="center"/>
              <w:rPr>
                <w:rFonts w:asciiTheme="minorHAnsi" w:eastAsia="Calibri" w:hAnsiTheme="minorHAnsi" w:cstheme="minorHAnsi"/>
                <w:sz w:val="18"/>
                <w:szCs w:val="18"/>
                <w:lang w:val="en-GB" w:eastAsia="en-GB"/>
              </w:rPr>
            </w:pPr>
            <w:proofErr w:type="spellStart"/>
            <w:r w:rsidRPr="009E610F">
              <w:rPr>
                <w:rFonts w:asciiTheme="minorHAnsi" w:eastAsia="Calibri" w:hAnsiTheme="minorHAnsi" w:cstheme="minorHAnsi"/>
                <w:sz w:val="18"/>
                <w:szCs w:val="18"/>
                <w:lang w:val="en-GB" w:eastAsia="en-GB"/>
              </w:rPr>
              <w:t>Πλ</w:t>
            </w:r>
            <w:proofErr w:type="spellEnd"/>
            <w:r w:rsidRPr="009E610F">
              <w:rPr>
                <w:rFonts w:asciiTheme="minorHAnsi" w:eastAsia="Calibri" w:hAnsiTheme="minorHAnsi" w:cstheme="minorHAnsi"/>
                <w:sz w:val="18"/>
                <w:szCs w:val="18"/>
                <w:lang w:val="en-GB" w:eastAsia="en-GB"/>
              </w:rPr>
              <w:t xml:space="preserve">. </w:t>
            </w:r>
            <w:proofErr w:type="spellStart"/>
            <w:r w:rsidRPr="009E610F">
              <w:rPr>
                <w:rFonts w:asciiTheme="minorHAnsi" w:eastAsia="Calibri" w:hAnsiTheme="minorHAnsi" w:cstheme="minorHAnsi"/>
                <w:sz w:val="18"/>
                <w:szCs w:val="18"/>
                <w:lang w:val="en-GB" w:eastAsia="en-GB"/>
              </w:rPr>
              <w:t>Κολοκοτρώνη</w:t>
            </w:r>
            <w:proofErr w:type="spellEnd"/>
            <w:r w:rsidRPr="009E610F">
              <w:rPr>
                <w:rFonts w:asciiTheme="minorHAnsi" w:eastAsia="Calibri" w:hAnsiTheme="minorHAnsi" w:cstheme="minorHAnsi"/>
                <w:sz w:val="18"/>
                <w:szCs w:val="18"/>
                <w:lang w:val="en-GB" w:eastAsia="en-GB"/>
              </w:rPr>
              <w:t xml:space="preserve">, </w:t>
            </w:r>
          </w:p>
          <w:p w14:paraId="4F4CACA1"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22100</w:t>
            </w:r>
          </w:p>
        </w:tc>
        <w:tc>
          <w:tcPr>
            <w:tcW w:w="1842" w:type="dxa"/>
            <w:tcBorders>
              <w:top w:val="single" w:sz="4" w:space="0" w:color="auto"/>
              <w:left w:val="nil"/>
              <w:bottom w:val="single" w:sz="4" w:space="0" w:color="000000"/>
              <w:right w:val="single" w:sz="4" w:space="0" w:color="000000"/>
            </w:tcBorders>
            <w:shd w:val="clear" w:color="000000" w:fill="FFFFFF"/>
            <w:vAlign w:val="center"/>
          </w:tcPr>
          <w:p w14:paraId="4B876EE9"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 xml:space="preserve">B. </w:t>
            </w:r>
            <w:proofErr w:type="spellStart"/>
            <w:r w:rsidRPr="009E610F">
              <w:rPr>
                <w:rFonts w:asciiTheme="minorHAnsi" w:eastAsia="Calibri" w:hAnsiTheme="minorHAnsi" w:cstheme="minorHAnsi"/>
                <w:sz w:val="18"/>
                <w:szCs w:val="18"/>
                <w:lang w:val="en-GB" w:eastAsia="en-GB"/>
              </w:rPr>
              <w:t>Tζάθ</w:t>
            </w:r>
            <w:proofErr w:type="spellEnd"/>
            <w:r w:rsidRPr="009E610F">
              <w:rPr>
                <w:rFonts w:asciiTheme="minorHAnsi" w:eastAsia="Calibri" w:hAnsiTheme="minorHAnsi" w:cstheme="minorHAnsi"/>
                <w:sz w:val="18"/>
                <w:szCs w:val="18"/>
                <w:lang w:val="en-GB" w:eastAsia="en-GB"/>
              </w:rPr>
              <w:t>α</w:t>
            </w:r>
          </w:p>
        </w:tc>
        <w:tc>
          <w:tcPr>
            <w:tcW w:w="1237" w:type="dxa"/>
            <w:tcBorders>
              <w:top w:val="single" w:sz="4" w:space="0" w:color="auto"/>
            </w:tcBorders>
            <w:vAlign w:val="center"/>
          </w:tcPr>
          <w:p w14:paraId="25B6B2FE"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2710222506</w:t>
            </w:r>
          </w:p>
        </w:tc>
        <w:tc>
          <w:tcPr>
            <w:tcW w:w="2449" w:type="dxa"/>
            <w:tcBorders>
              <w:top w:val="single" w:sz="4" w:space="0" w:color="auto"/>
            </w:tcBorders>
            <w:vAlign w:val="center"/>
          </w:tcPr>
          <w:p w14:paraId="6CFD85A6" w14:textId="77777777" w:rsidR="009E610F" w:rsidRPr="009E610F" w:rsidRDefault="009E610F" w:rsidP="004E1368">
            <w:pPr>
              <w:jc w:val="center"/>
              <w:rPr>
                <w:rFonts w:asciiTheme="minorHAnsi" w:eastAsia="Calibri" w:hAnsiTheme="minorHAnsi" w:cstheme="minorHAnsi"/>
                <w:sz w:val="18"/>
                <w:szCs w:val="18"/>
                <w:lang w:val="en-GB" w:eastAsia="en-GB"/>
              </w:rPr>
            </w:pPr>
            <w:hyperlink r:id="rId23" w:history="1">
              <w:r w:rsidRPr="009E610F">
                <w:rPr>
                  <w:rStyle w:val="-"/>
                  <w:rFonts w:asciiTheme="minorHAnsi" w:hAnsiTheme="minorHAnsi" w:cstheme="minorHAnsi"/>
                  <w:color w:val="auto"/>
                  <w:sz w:val="18"/>
                  <w:szCs w:val="18"/>
                  <w:u w:val="none"/>
                  <w:lang w:val="en-GB" w:eastAsia="en-GB"/>
                </w:rPr>
                <w:t>tripoli.gcsl@aade.gr</w:t>
              </w:r>
            </w:hyperlink>
          </w:p>
        </w:tc>
      </w:tr>
      <w:tr w:rsidR="009E610F" w:rsidRPr="009E610F" w14:paraId="0E80CDE6" w14:textId="77777777" w:rsidTr="004E1368">
        <w:trPr>
          <w:trHeight w:val="454"/>
          <w:jc w:val="center"/>
        </w:trPr>
        <w:tc>
          <w:tcPr>
            <w:tcW w:w="2507"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0ED46BD3"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Αυτ. Γραφείο Χ.Υ. Μεσολογγίου</w:t>
            </w:r>
          </w:p>
          <w:p w14:paraId="063930E8"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w:t>
            </w:r>
            <w:r w:rsidRPr="009E610F">
              <w:rPr>
                <w:rFonts w:asciiTheme="minorHAnsi" w:eastAsia="Calibri" w:hAnsiTheme="minorHAnsi" w:cstheme="minorHAnsi"/>
                <w:sz w:val="18"/>
                <w:szCs w:val="18"/>
                <w:lang w:val="en-GB" w:eastAsia="en-GB"/>
              </w:rPr>
              <w:t>NUTS</w:t>
            </w:r>
            <w:r w:rsidRPr="009E610F">
              <w:rPr>
                <w:rFonts w:asciiTheme="minorHAnsi" w:eastAsia="Calibri" w:hAnsiTheme="minorHAnsi" w:cstheme="minorHAnsi"/>
                <w:sz w:val="18"/>
                <w:szCs w:val="18"/>
                <w:lang w:eastAsia="en-GB"/>
              </w:rPr>
              <w:t xml:space="preserve">: </w:t>
            </w:r>
            <w:r w:rsidRPr="009E610F">
              <w:rPr>
                <w:rFonts w:asciiTheme="minorHAnsi" w:eastAsia="Calibri" w:hAnsiTheme="minorHAnsi" w:cstheme="minorHAnsi"/>
                <w:sz w:val="18"/>
                <w:szCs w:val="18"/>
                <w:lang w:val="en-GB" w:eastAsia="en-GB"/>
              </w:rPr>
              <w:t>EL</w:t>
            </w:r>
            <w:r w:rsidRPr="009E610F">
              <w:rPr>
                <w:rFonts w:asciiTheme="minorHAnsi" w:eastAsia="Calibri" w:hAnsiTheme="minorHAnsi" w:cstheme="minorHAnsi"/>
                <w:sz w:val="18"/>
                <w:szCs w:val="18"/>
                <w:lang w:eastAsia="en-GB"/>
              </w:rPr>
              <w:t>631)</w:t>
            </w:r>
          </w:p>
        </w:tc>
        <w:tc>
          <w:tcPr>
            <w:tcW w:w="2347" w:type="dxa"/>
            <w:tcBorders>
              <w:top w:val="single" w:sz="4" w:space="0" w:color="auto"/>
              <w:left w:val="nil"/>
              <w:bottom w:val="single" w:sz="4" w:space="0" w:color="000000"/>
              <w:right w:val="single" w:sz="4" w:space="0" w:color="000000"/>
            </w:tcBorders>
            <w:shd w:val="clear" w:color="000000" w:fill="FFFFFF"/>
            <w:vAlign w:val="center"/>
          </w:tcPr>
          <w:p w14:paraId="5B15F10C"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Παπα</w:t>
            </w:r>
            <w:proofErr w:type="spellStart"/>
            <w:r w:rsidRPr="009E610F">
              <w:rPr>
                <w:rFonts w:asciiTheme="minorHAnsi" w:eastAsia="Calibri" w:hAnsiTheme="minorHAnsi" w:cstheme="minorHAnsi"/>
                <w:sz w:val="18"/>
                <w:szCs w:val="18"/>
                <w:lang w:val="en-GB" w:eastAsia="en-GB"/>
              </w:rPr>
              <w:t>δι</w:t>
            </w:r>
            <w:proofErr w:type="spellEnd"/>
            <w:r w:rsidRPr="009E610F">
              <w:rPr>
                <w:rFonts w:asciiTheme="minorHAnsi" w:eastAsia="Calibri" w:hAnsiTheme="minorHAnsi" w:cstheme="minorHAnsi"/>
                <w:sz w:val="18"/>
                <w:szCs w:val="18"/>
                <w:lang w:val="en-GB" w:eastAsia="en-GB"/>
              </w:rPr>
              <w:t>αμαντοπούλου 12, 302 00</w:t>
            </w:r>
          </w:p>
        </w:tc>
        <w:tc>
          <w:tcPr>
            <w:tcW w:w="1842" w:type="dxa"/>
            <w:tcBorders>
              <w:top w:val="single" w:sz="4" w:space="0" w:color="auto"/>
              <w:left w:val="nil"/>
              <w:bottom w:val="single" w:sz="4" w:space="0" w:color="000000"/>
              <w:right w:val="single" w:sz="4" w:space="0" w:color="000000"/>
            </w:tcBorders>
            <w:shd w:val="clear" w:color="000000" w:fill="FFFFFF"/>
            <w:vAlign w:val="center"/>
          </w:tcPr>
          <w:p w14:paraId="73CD3F1C" w14:textId="116BACAF"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eastAsia="en-GB"/>
              </w:rPr>
              <w:t xml:space="preserve">Αλμπάνη Χριστίνα </w:t>
            </w:r>
          </w:p>
        </w:tc>
        <w:tc>
          <w:tcPr>
            <w:tcW w:w="1237" w:type="dxa"/>
            <w:tcBorders>
              <w:top w:val="single" w:sz="4" w:space="0" w:color="auto"/>
            </w:tcBorders>
            <w:vAlign w:val="center"/>
          </w:tcPr>
          <w:p w14:paraId="23FB08A3"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26310 22739</w:t>
            </w:r>
          </w:p>
          <w:p w14:paraId="70872B9B"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26310 51593</w:t>
            </w:r>
          </w:p>
        </w:tc>
        <w:tc>
          <w:tcPr>
            <w:tcW w:w="2449" w:type="dxa"/>
            <w:tcBorders>
              <w:top w:val="single" w:sz="4" w:space="0" w:color="auto"/>
            </w:tcBorders>
            <w:vAlign w:val="center"/>
          </w:tcPr>
          <w:p w14:paraId="0CA0C3B6" w14:textId="77777777" w:rsidR="009E610F" w:rsidRPr="009E610F" w:rsidRDefault="009E610F" w:rsidP="004E1368">
            <w:pPr>
              <w:jc w:val="center"/>
              <w:rPr>
                <w:rStyle w:val="-"/>
                <w:rFonts w:asciiTheme="minorHAnsi" w:hAnsiTheme="minorHAnsi" w:cstheme="minorHAnsi"/>
                <w:color w:val="auto"/>
                <w:sz w:val="18"/>
                <w:szCs w:val="18"/>
                <w:u w:val="none"/>
                <w:lang w:val="en-GB" w:eastAsia="en-GB"/>
              </w:rPr>
            </w:pPr>
            <w:r w:rsidRPr="009E610F">
              <w:rPr>
                <w:rFonts w:asciiTheme="minorHAnsi" w:eastAsia="Calibri" w:hAnsiTheme="minorHAnsi" w:cstheme="minorHAnsi"/>
                <w:sz w:val="18"/>
                <w:szCs w:val="18"/>
                <w:lang w:val="en-GB" w:eastAsia="en-GB"/>
              </w:rPr>
              <w:t>messolonghi.gcsl@aade.gr</w:t>
            </w:r>
          </w:p>
        </w:tc>
      </w:tr>
      <w:tr w:rsidR="009E610F" w:rsidRPr="009E610F" w14:paraId="7382A72B" w14:textId="77777777" w:rsidTr="004E1368">
        <w:trPr>
          <w:trHeight w:val="454"/>
          <w:jc w:val="center"/>
        </w:trPr>
        <w:tc>
          <w:tcPr>
            <w:tcW w:w="2507" w:type="dxa"/>
            <w:vAlign w:val="center"/>
          </w:tcPr>
          <w:p w14:paraId="7E67AD8B"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Χ.Υ. Αιγαίου – Τμήμα Χ.Υ. Ρόδου</w:t>
            </w:r>
          </w:p>
          <w:p w14:paraId="6A79A827"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(NUTS: EL421)</w:t>
            </w:r>
          </w:p>
        </w:tc>
        <w:tc>
          <w:tcPr>
            <w:tcW w:w="2347" w:type="dxa"/>
            <w:vAlign w:val="center"/>
          </w:tcPr>
          <w:p w14:paraId="5834C758" w14:textId="77777777" w:rsidR="009E610F" w:rsidRPr="009E610F" w:rsidRDefault="009E610F" w:rsidP="004E1368">
            <w:pPr>
              <w:jc w:val="center"/>
              <w:rPr>
                <w:rFonts w:asciiTheme="minorHAnsi" w:eastAsia="Calibri" w:hAnsiTheme="minorHAnsi" w:cstheme="minorHAnsi"/>
                <w:sz w:val="18"/>
                <w:szCs w:val="18"/>
                <w:lang w:val="en-GB" w:eastAsia="en-GB"/>
              </w:rPr>
            </w:pPr>
            <w:proofErr w:type="spellStart"/>
            <w:r w:rsidRPr="009E610F">
              <w:rPr>
                <w:rFonts w:asciiTheme="minorHAnsi" w:eastAsia="Calibri" w:hAnsiTheme="minorHAnsi" w:cstheme="minorHAnsi"/>
                <w:sz w:val="18"/>
                <w:szCs w:val="18"/>
                <w:lang w:val="en-GB" w:eastAsia="en-GB"/>
              </w:rPr>
              <w:t>Πλ</w:t>
            </w:r>
            <w:proofErr w:type="spellEnd"/>
            <w:r w:rsidRPr="009E610F">
              <w:rPr>
                <w:rFonts w:asciiTheme="minorHAnsi" w:eastAsia="Calibri" w:hAnsiTheme="minorHAnsi" w:cstheme="minorHAnsi"/>
                <w:sz w:val="18"/>
                <w:szCs w:val="18"/>
                <w:lang w:val="en-GB" w:eastAsia="en-GB"/>
              </w:rPr>
              <w:t>. Χα</w:t>
            </w:r>
            <w:proofErr w:type="spellStart"/>
            <w:r w:rsidRPr="009E610F">
              <w:rPr>
                <w:rFonts w:asciiTheme="minorHAnsi" w:eastAsia="Calibri" w:hAnsiTheme="minorHAnsi" w:cstheme="minorHAnsi"/>
                <w:sz w:val="18"/>
                <w:szCs w:val="18"/>
                <w:lang w:val="en-GB" w:eastAsia="en-GB"/>
              </w:rPr>
              <w:t>ρίτου</w:t>
            </w:r>
            <w:proofErr w:type="spellEnd"/>
            <w:r w:rsidRPr="009E610F">
              <w:rPr>
                <w:rFonts w:asciiTheme="minorHAnsi" w:eastAsia="Calibri" w:hAnsiTheme="minorHAnsi" w:cstheme="minorHAnsi"/>
                <w:sz w:val="18"/>
                <w:szCs w:val="18"/>
                <w:lang w:val="en-GB" w:eastAsia="en-GB"/>
              </w:rPr>
              <w:t xml:space="preserve"> 17 </w:t>
            </w:r>
          </w:p>
          <w:p w14:paraId="7BD05960"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ΤΚ 851 00</w:t>
            </w:r>
          </w:p>
        </w:tc>
        <w:tc>
          <w:tcPr>
            <w:tcW w:w="1842" w:type="dxa"/>
            <w:vAlign w:val="center"/>
          </w:tcPr>
          <w:p w14:paraId="0301B2FC"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Β. Μάτσης</w:t>
            </w:r>
          </w:p>
        </w:tc>
        <w:tc>
          <w:tcPr>
            <w:tcW w:w="1237" w:type="dxa"/>
            <w:vAlign w:val="center"/>
          </w:tcPr>
          <w:p w14:paraId="733C31CE"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2241077933</w:t>
            </w:r>
          </w:p>
        </w:tc>
        <w:tc>
          <w:tcPr>
            <w:tcW w:w="2449" w:type="dxa"/>
            <w:vAlign w:val="center"/>
          </w:tcPr>
          <w:p w14:paraId="674F97E2" w14:textId="77777777" w:rsidR="009E610F" w:rsidRPr="009E610F" w:rsidRDefault="009E610F" w:rsidP="004E1368">
            <w:pPr>
              <w:jc w:val="center"/>
              <w:rPr>
                <w:rFonts w:asciiTheme="minorHAnsi" w:eastAsia="Calibri" w:hAnsiTheme="minorHAnsi" w:cstheme="minorHAnsi"/>
                <w:sz w:val="18"/>
                <w:szCs w:val="18"/>
                <w:lang w:val="en-GB" w:eastAsia="en-GB"/>
              </w:rPr>
            </w:pPr>
            <w:hyperlink r:id="rId24" w:history="1">
              <w:r w:rsidRPr="009E610F">
                <w:rPr>
                  <w:rStyle w:val="-"/>
                  <w:rFonts w:asciiTheme="minorHAnsi" w:hAnsiTheme="minorHAnsi" w:cstheme="minorHAnsi"/>
                  <w:color w:val="auto"/>
                  <w:sz w:val="18"/>
                  <w:szCs w:val="18"/>
                  <w:u w:val="none"/>
                  <w:lang w:val="en-GB" w:eastAsia="en-GB"/>
                </w:rPr>
                <w:t>rhodes.gcsl@aade.gr</w:t>
              </w:r>
            </w:hyperlink>
          </w:p>
        </w:tc>
      </w:tr>
      <w:tr w:rsidR="009E610F" w:rsidRPr="009E610F" w14:paraId="2462439B" w14:textId="77777777" w:rsidTr="004E1368">
        <w:trPr>
          <w:trHeight w:val="894"/>
          <w:jc w:val="center"/>
        </w:trPr>
        <w:tc>
          <w:tcPr>
            <w:tcW w:w="2507" w:type="dxa"/>
            <w:vAlign w:val="center"/>
          </w:tcPr>
          <w:p w14:paraId="7654164D"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lastRenderedPageBreak/>
              <w:t>Χ.Υ. Αιγαίου</w:t>
            </w:r>
          </w:p>
          <w:p w14:paraId="12E88794"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Τμήμα Χ.Υ. Μυτιλήνης</w:t>
            </w:r>
          </w:p>
          <w:p w14:paraId="7DA5F920"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(NUTS: EL411)</w:t>
            </w:r>
          </w:p>
        </w:tc>
        <w:tc>
          <w:tcPr>
            <w:tcW w:w="2347" w:type="dxa"/>
            <w:vAlign w:val="center"/>
          </w:tcPr>
          <w:p w14:paraId="635341F3" w14:textId="77777777" w:rsidR="009E610F" w:rsidRPr="009E610F" w:rsidRDefault="009E610F" w:rsidP="004E1368">
            <w:pPr>
              <w:jc w:val="center"/>
              <w:rPr>
                <w:rFonts w:asciiTheme="minorHAnsi" w:eastAsia="Calibri" w:hAnsiTheme="minorHAnsi" w:cstheme="minorHAnsi"/>
                <w:sz w:val="18"/>
                <w:szCs w:val="18"/>
                <w:lang w:val="en-GB" w:eastAsia="en-GB"/>
              </w:rPr>
            </w:pPr>
            <w:proofErr w:type="spellStart"/>
            <w:r w:rsidRPr="009E610F">
              <w:rPr>
                <w:rFonts w:asciiTheme="minorHAnsi" w:eastAsia="Calibri" w:hAnsiTheme="minorHAnsi" w:cstheme="minorHAnsi"/>
                <w:sz w:val="18"/>
                <w:szCs w:val="18"/>
                <w:lang w:val="en-GB" w:eastAsia="en-GB"/>
              </w:rPr>
              <w:t>Πλ</w:t>
            </w:r>
            <w:proofErr w:type="spellEnd"/>
            <w:r w:rsidRPr="009E610F">
              <w:rPr>
                <w:rFonts w:asciiTheme="minorHAnsi" w:eastAsia="Calibri" w:hAnsiTheme="minorHAnsi" w:cstheme="minorHAnsi"/>
                <w:sz w:val="18"/>
                <w:szCs w:val="18"/>
                <w:lang w:val="en-GB" w:eastAsia="en-GB"/>
              </w:rPr>
              <w:t xml:space="preserve">ατεία </w:t>
            </w:r>
            <w:proofErr w:type="spellStart"/>
            <w:r w:rsidRPr="009E610F">
              <w:rPr>
                <w:rFonts w:asciiTheme="minorHAnsi" w:eastAsia="Calibri" w:hAnsiTheme="minorHAnsi" w:cstheme="minorHAnsi"/>
                <w:sz w:val="18"/>
                <w:szCs w:val="18"/>
                <w:lang w:val="en-GB" w:eastAsia="en-GB"/>
              </w:rPr>
              <w:t>Τελωνείου</w:t>
            </w:r>
            <w:proofErr w:type="spellEnd"/>
            <w:r w:rsidRPr="009E610F">
              <w:rPr>
                <w:rFonts w:asciiTheme="minorHAnsi" w:eastAsia="Calibri" w:hAnsiTheme="minorHAnsi" w:cstheme="minorHAnsi"/>
                <w:sz w:val="18"/>
                <w:szCs w:val="18"/>
                <w:lang w:val="en-GB" w:eastAsia="en-GB"/>
              </w:rPr>
              <w:t xml:space="preserve"> </w:t>
            </w:r>
          </w:p>
          <w:p w14:paraId="0C15F4E7"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ΤΚ 811 00</w:t>
            </w:r>
          </w:p>
        </w:tc>
        <w:tc>
          <w:tcPr>
            <w:tcW w:w="1842" w:type="dxa"/>
            <w:vAlign w:val="center"/>
          </w:tcPr>
          <w:p w14:paraId="4160EB6E"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Α. Γαβ</w:t>
            </w:r>
            <w:proofErr w:type="spellStart"/>
            <w:r w:rsidRPr="009E610F">
              <w:rPr>
                <w:rFonts w:asciiTheme="minorHAnsi" w:eastAsia="Calibri" w:hAnsiTheme="minorHAnsi" w:cstheme="minorHAnsi"/>
                <w:sz w:val="18"/>
                <w:szCs w:val="18"/>
                <w:lang w:val="en-GB" w:eastAsia="en-GB"/>
              </w:rPr>
              <w:t>ριήλ</w:t>
            </w:r>
            <w:proofErr w:type="spellEnd"/>
          </w:p>
        </w:tc>
        <w:tc>
          <w:tcPr>
            <w:tcW w:w="1237" w:type="dxa"/>
            <w:vAlign w:val="center"/>
          </w:tcPr>
          <w:p w14:paraId="3E34A690"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22510 28615</w:t>
            </w:r>
            <w:r w:rsidRPr="009E610F">
              <w:rPr>
                <w:rFonts w:asciiTheme="minorHAnsi" w:eastAsia="Calibri" w:hAnsiTheme="minorHAnsi" w:cstheme="minorHAnsi"/>
                <w:sz w:val="18"/>
                <w:szCs w:val="18"/>
                <w:lang w:val="en-GB" w:eastAsia="en-GB"/>
              </w:rPr>
              <w:br/>
            </w:r>
          </w:p>
        </w:tc>
        <w:tc>
          <w:tcPr>
            <w:tcW w:w="2449" w:type="dxa"/>
            <w:vAlign w:val="center"/>
          </w:tcPr>
          <w:p w14:paraId="04E6C6B8" w14:textId="77777777" w:rsidR="009E610F" w:rsidRPr="009E610F" w:rsidRDefault="009E610F" w:rsidP="004E1368">
            <w:pPr>
              <w:jc w:val="center"/>
              <w:rPr>
                <w:rFonts w:asciiTheme="minorHAnsi" w:eastAsia="Calibri" w:hAnsiTheme="minorHAnsi" w:cstheme="minorHAnsi"/>
                <w:sz w:val="18"/>
                <w:szCs w:val="18"/>
                <w:lang w:val="en-GB" w:eastAsia="en-GB"/>
              </w:rPr>
            </w:pPr>
            <w:hyperlink r:id="rId25" w:history="1">
              <w:r w:rsidRPr="009E610F">
                <w:rPr>
                  <w:rStyle w:val="-"/>
                  <w:rFonts w:asciiTheme="minorHAnsi" w:eastAsia="Calibri" w:hAnsiTheme="minorHAnsi" w:cstheme="minorHAnsi"/>
                  <w:color w:val="auto"/>
                  <w:sz w:val="18"/>
                  <w:szCs w:val="18"/>
                  <w:u w:val="none"/>
                  <w:lang w:val="en-GB" w:eastAsia="en-GB"/>
                </w:rPr>
                <w:t>mytilene.gcsl@aade.gr</w:t>
              </w:r>
            </w:hyperlink>
          </w:p>
        </w:tc>
      </w:tr>
      <w:tr w:rsidR="009E610F" w:rsidRPr="009E610F" w14:paraId="51C07E22" w14:textId="77777777" w:rsidTr="004E1368">
        <w:trPr>
          <w:trHeight w:val="454"/>
          <w:jc w:val="center"/>
        </w:trPr>
        <w:tc>
          <w:tcPr>
            <w:tcW w:w="2507" w:type="dxa"/>
            <w:vAlign w:val="center"/>
          </w:tcPr>
          <w:p w14:paraId="68C86514"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Χ.Υ. Αιγαίου</w:t>
            </w:r>
          </w:p>
          <w:p w14:paraId="6ADA8CF3"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Αυτ. Γραφείο Χ.Υ. Σάμου</w:t>
            </w:r>
          </w:p>
          <w:p w14:paraId="5D5E3A91"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(NUTS: EL412)</w:t>
            </w:r>
          </w:p>
        </w:tc>
        <w:tc>
          <w:tcPr>
            <w:tcW w:w="2347" w:type="dxa"/>
            <w:vAlign w:val="center"/>
          </w:tcPr>
          <w:p w14:paraId="02F9A2EC"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Πα</w:t>
            </w:r>
            <w:proofErr w:type="spellStart"/>
            <w:r w:rsidRPr="009E610F">
              <w:rPr>
                <w:rFonts w:asciiTheme="minorHAnsi" w:eastAsia="Calibri" w:hAnsiTheme="minorHAnsi" w:cstheme="minorHAnsi"/>
                <w:sz w:val="18"/>
                <w:szCs w:val="18"/>
                <w:lang w:val="en-GB" w:eastAsia="en-GB"/>
              </w:rPr>
              <w:t>ύλου</w:t>
            </w:r>
            <w:proofErr w:type="spellEnd"/>
            <w:r w:rsidRPr="009E610F">
              <w:rPr>
                <w:rFonts w:asciiTheme="minorHAnsi" w:eastAsia="Calibri" w:hAnsiTheme="minorHAnsi" w:cstheme="minorHAnsi"/>
                <w:sz w:val="18"/>
                <w:szCs w:val="18"/>
                <w:lang w:val="en-GB" w:eastAsia="en-GB"/>
              </w:rPr>
              <w:t xml:space="preserve"> </w:t>
            </w:r>
            <w:proofErr w:type="spellStart"/>
            <w:r w:rsidRPr="009E610F">
              <w:rPr>
                <w:rFonts w:asciiTheme="minorHAnsi" w:eastAsia="Calibri" w:hAnsiTheme="minorHAnsi" w:cstheme="minorHAnsi"/>
                <w:sz w:val="18"/>
                <w:szCs w:val="18"/>
                <w:lang w:val="en-GB" w:eastAsia="en-GB"/>
              </w:rPr>
              <w:t>Κουντουριώτη</w:t>
            </w:r>
            <w:proofErr w:type="spellEnd"/>
            <w:r w:rsidRPr="009E610F">
              <w:rPr>
                <w:rFonts w:asciiTheme="minorHAnsi" w:eastAsia="Calibri" w:hAnsiTheme="minorHAnsi" w:cstheme="minorHAnsi"/>
                <w:sz w:val="18"/>
                <w:szCs w:val="18"/>
                <w:lang w:val="en-GB" w:eastAsia="en-GB"/>
              </w:rPr>
              <w:t xml:space="preserve"> </w:t>
            </w:r>
          </w:p>
          <w:p w14:paraId="3DEBEDD5"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ΤΚ 83 100</w:t>
            </w:r>
          </w:p>
        </w:tc>
        <w:tc>
          <w:tcPr>
            <w:tcW w:w="1842" w:type="dxa"/>
            <w:vAlign w:val="center"/>
          </w:tcPr>
          <w:p w14:paraId="1F0FE3C4"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Φ. Σα</w:t>
            </w:r>
            <w:proofErr w:type="spellStart"/>
            <w:r w:rsidRPr="009E610F">
              <w:rPr>
                <w:rFonts w:asciiTheme="minorHAnsi" w:eastAsia="Calibri" w:hAnsiTheme="minorHAnsi" w:cstheme="minorHAnsi"/>
                <w:sz w:val="18"/>
                <w:szCs w:val="18"/>
                <w:lang w:val="en-GB" w:eastAsia="en-GB"/>
              </w:rPr>
              <w:t>μίου</w:t>
            </w:r>
            <w:proofErr w:type="spellEnd"/>
          </w:p>
        </w:tc>
        <w:tc>
          <w:tcPr>
            <w:tcW w:w="1237" w:type="dxa"/>
            <w:vAlign w:val="center"/>
          </w:tcPr>
          <w:p w14:paraId="3FA1A973"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2</w:t>
            </w:r>
            <w:r w:rsidRPr="009E610F">
              <w:rPr>
                <w:rFonts w:asciiTheme="minorHAnsi" w:eastAsia="Calibri" w:hAnsiTheme="minorHAnsi" w:cstheme="minorHAnsi"/>
                <w:sz w:val="18"/>
                <w:szCs w:val="18"/>
                <w:lang w:eastAsia="en-GB"/>
              </w:rPr>
              <w:t>273</w:t>
            </w:r>
            <w:r w:rsidRPr="009E610F">
              <w:rPr>
                <w:rFonts w:asciiTheme="minorHAnsi" w:eastAsia="Calibri" w:hAnsiTheme="minorHAnsi" w:cstheme="minorHAnsi"/>
                <w:sz w:val="18"/>
                <w:szCs w:val="18"/>
                <w:lang w:val="en-GB" w:eastAsia="en-GB"/>
              </w:rPr>
              <w:t>0 27590</w:t>
            </w:r>
          </w:p>
        </w:tc>
        <w:tc>
          <w:tcPr>
            <w:tcW w:w="2449" w:type="dxa"/>
            <w:vAlign w:val="center"/>
          </w:tcPr>
          <w:p w14:paraId="37EE730D" w14:textId="77777777" w:rsidR="009E610F" w:rsidRPr="009E610F" w:rsidRDefault="009E610F" w:rsidP="004E1368">
            <w:pPr>
              <w:jc w:val="center"/>
              <w:rPr>
                <w:rFonts w:asciiTheme="minorHAnsi" w:eastAsia="Calibri" w:hAnsiTheme="minorHAnsi" w:cstheme="minorHAnsi"/>
                <w:sz w:val="18"/>
                <w:szCs w:val="18"/>
                <w:lang w:val="en-GB" w:eastAsia="en-GB"/>
              </w:rPr>
            </w:pPr>
            <w:hyperlink r:id="rId26" w:history="1">
              <w:r w:rsidRPr="009E610F">
                <w:rPr>
                  <w:rStyle w:val="-"/>
                  <w:rFonts w:asciiTheme="minorHAnsi" w:eastAsia="Calibri" w:hAnsiTheme="minorHAnsi" w:cstheme="minorHAnsi"/>
                  <w:color w:val="auto"/>
                  <w:sz w:val="18"/>
                  <w:szCs w:val="18"/>
                  <w:u w:val="none"/>
                  <w:lang w:val="en-GB" w:eastAsia="en-GB"/>
                </w:rPr>
                <w:t>samos.gcsl@aade.gr</w:t>
              </w:r>
            </w:hyperlink>
          </w:p>
        </w:tc>
      </w:tr>
      <w:tr w:rsidR="009E610F" w:rsidRPr="009E610F" w14:paraId="62ABDC0F" w14:textId="77777777" w:rsidTr="004E1368">
        <w:trPr>
          <w:trHeight w:val="454"/>
          <w:jc w:val="center"/>
        </w:trPr>
        <w:tc>
          <w:tcPr>
            <w:tcW w:w="2507" w:type="dxa"/>
            <w:vAlign w:val="center"/>
          </w:tcPr>
          <w:p w14:paraId="60B3B1F8"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Χ.Υ. Αιγαίου</w:t>
            </w:r>
          </w:p>
          <w:p w14:paraId="68BF6C34"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Αυτ. Γραφείο Χ.Υ. Χίου</w:t>
            </w:r>
          </w:p>
          <w:p w14:paraId="12A7036D"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(NUTS: EL413)</w:t>
            </w:r>
          </w:p>
        </w:tc>
        <w:tc>
          <w:tcPr>
            <w:tcW w:w="2347" w:type="dxa"/>
            <w:vAlign w:val="center"/>
          </w:tcPr>
          <w:p w14:paraId="2C3B1BBB"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Ασωμάτων 10</w:t>
            </w:r>
          </w:p>
          <w:p w14:paraId="72A39213"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ΤΚ 821 00</w:t>
            </w:r>
          </w:p>
        </w:tc>
        <w:tc>
          <w:tcPr>
            <w:tcW w:w="1842" w:type="dxa"/>
            <w:vAlign w:val="center"/>
          </w:tcPr>
          <w:p w14:paraId="0827C523"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 xml:space="preserve">Α. </w:t>
            </w:r>
            <w:proofErr w:type="spellStart"/>
            <w:r w:rsidRPr="009E610F">
              <w:rPr>
                <w:rFonts w:asciiTheme="minorHAnsi" w:eastAsia="Calibri" w:hAnsiTheme="minorHAnsi" w:cstheme="minorHAnsi"/>
                <w:sz w:val="18"/>
                <w:szCs w:val="18"/>
                <w:lang w:val="en-GB" w:eastAsia="en-GB"/>
              </w:rPr>
              <w:t>Κάργ</w:t>
            </w:r>
            <w:proofErr w:type="spellEnd"/>
            <w:r w:rsidRPr="009E610F">
              <w:rPr>
                <w:rFonts w:asciiTheme="minorHAnsi" w:eastAsia="Calibri" w:hAnsiTheme="minorHAnsi" w:cstheme="minorHAnsi"/>
                <w:sz w:val="18"/>
                <w:szCs w:val="18"/>
                <w:lang w:val="en-GB" w:eastAsia="en-GB"/>
              </w:rPr>
              <w:t>α</w:t>
            </w:r>
          </w:p>
        </w:tc>
        <w:tc>
          <w:tcPr>
            <w:tcW w:w="1237" w:type="dxa"/>
            <w:vAlign w:val="center"/>
          </w:tcPr>
          <w:p w14:paraId="78C28848"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22710 44218</w:t>
            </w:r>
          </w:p>
        </w:tc>
        <w:tc>
          <w:tcPr>
            <w:tcW w:w="2449" w:type="dxa"/>
            <w:vAlign w:val="center"/>
          </w:tcPr>
          <w:p w14:paraId="59F337AD" w14:textId="77777777" w:rsidR="009E610F" w:rsidRPr="009E610F" w:rsidRDefault="009E610F" w:rsidP="004E1368">
            <w:pPr>
              <w:jc w:val="center"/>
              <w:rPr>
                <w:rFonts w:asciiTheme="minorHAnsi" w:eastAsia="Calibri" w:hAnsiTheme="minorHAnsi" w:cstheme="minorHAnsi"/>
                <w:sz w:val="18"/>
                <w:szCs w:val="18"/>
                <w:lang w:val="en-GB" w:eastAsia="en-GB"/>
              </w:rPr>
            </w:pPr>
            <w:hyperlink r:id="rId27" w:history="1">
              <w:r w:rsidRPr="009E610F">
                <w:rPr>
                  <w:rStyle w:val="-"/>
                  <w:rFonts w:asciiTheme="minorHAnsi" w:eastAsia="Calibri" w:hAnsiTheme="minorHAnsi" w:cstheme="minorHAnsi"/>
                  <w:color w:val="auto"/>
                  <w:sz w:val="18"/>
                  <w:szCs w:val="18"/>
                  <w:u w:val="none"/>
                  <w:lang w:val="en-GB" w:eastAsia="en-GB"/>
                </w:rPr>
                <w:t>chios.gcsl@aade.gr</w:t>
              </w:r>
            </w:hyperlink>
          </w:p>
        </w:tc>
      </w:tr>
      <w:tr w:rsidR="009E610F" w:rsidRPr="009E610F" w14:paraId="6A2C5F0E" w14:textId="77777777" w:rsidTr="004E1368">
        <w:trPr>
          <w:trHeight w:val="454"/>
          <w:jc w:val="center"/>
        </w:trPr>
        <w:tc>
          <w:tcPr>
            <w:tcW w:w="2507" w:type="dxa"/>
            <w:vAlign w:val="center"/>
          </w:tcPr>
          <w:p w14:paraId="76262115"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 xml:space="preserve">Χ.Υ. Αιγαίου, </w:t>
            </w:r>
          </w:p>
          <w:p w14:paraId="2FD02993"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Αυτ. Γραφείο Χ.Υ. Σύρου</w:t>
            </w:r>
          </w:p>
          <w:p w14:paraId="5FD7CB7C"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(NUTS: EL422)</w:t>
            </w:r>
          </w:p>
        </w:tc>
        <w:tc>
          <w:tcPr>
            <w:tcW w:w="2347" w:type="dxa"/>
            <w:vAlign w:val="center"/>
          </w:tcPr>
          <w:p w14:paraId="74A64124" w14:textId="77777777" w:rsidR="009E610F" w:rsidRPr="009E610F" w:rsidRDefault="009E610F" w:rsidP="004E1368">
            <w:pPr>
              <w:jc w:val="center"/>
              <w:rPr>
                <w:rFonts w:asciiTheme="minorHAnsi" w:eastAsia="Calibri" w:hAnsiTheme="minorHAnsi" w:cstheme="minorHAnsi"/>
                <w:sz w:val="18"/>
                <w:szCs w:val="18"/>
                <w:lang w:val="en-GB" w:eastAsia="en-GB"/>
              </w:rPr>
            </w:pPr>
            <w:proofErr w:type="spellStart"/>
            <w:r w:rsidRPr="009E610F">
              <w:rPr>
                <w:rFonts w:asciiTheme="minorHAnsi" w:eastAsia="Calibri" w:hAnsiTheme="minorHAnsi" w:cstheme="minorHAnsi"/>
                <w:sz w:val="18"/>
                <w:szCs w:val="18"/>
                <w:lang w:val="en-GB" w:eastAsia="en-GB"/>
              </w:rPr>
              <w:t>Λιμάνι</w:t>
            </w:r>
            <w:proofErr w:type="spellEnd"/>
            <w:r w:rsidRPr="009E610F">
              <w:rPr>
                <w:rFonts w:asciiTheme="minorHAnsi" w:eastAsia="Calibri" w:hAnsiTheme="minorHAnsi" w:cstheme="minorHAnsi"/>
                <w:sz w:val="18"/>
                <w:szCs w:val="18"/>
                <w:lang w:val="en-GB" w:eastAsia="en-GB"/>
              </w:rPr>
              <w:t xml:space="preserve"> </w:t>
            </w:r>
            <w:proofErr w:type="spellStart"/>
            <w:r w:rsidRPr="009E610F">
              <w:rPr>
                <w:rFonts w:asciiTheme="minorHAnsi" w:eastAsia="Calibri" w:hAnsiTheme="minorHAnsi" w:cstheme="minorHAnsi"/>
                <w:sz w:val="18"/>
                <w:szCs w:val="18"/>
                <w:lang w:val="en-GB" w:eastAsia="en-GB"/>
              </w:rPr>
              <w:t>Σύρου</w:t>
            </w:r>
            <w:proofErr w:type="spellEnd"/>
            <w:r w:rsidRPr="009E610F">
              <w:rPr>
                <w:rFonts w:asciiTheme="minorHAnsi" w:eastAsia="Calibri" w:hAnsiTheme="minorHAnsi" w:cstheme="minorHAnsi"/>
                <w:sz w:val="18"/>
                <w:szCs w:val="18"/>
                <w:lang w:val="en-GB" w:eastAsia="en-GB"/>
              </w:rPr>
              <w:t xml:space="preserve">, </w:t>
            </w:r>
          </w:p>
          <w:p w14:paraId="291DEDE7"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ΤΚ 84 100</w:t>
            </w:r>
          </w:p>
        </w:tc>
        <w:tc>
          <w:tcPr>
            <w:tcW w:w="1842" w:type="dxa"/>
            <w:vAlign w:val="center"/>
          </w:tcPr>
          <w:p w14:paraId="7C3C7914"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 xml:space="preserve">Φ. </w:t>
            </w:r>
            <w:proofErr w:type="spellStart"/>
            <w:r w:rsidRPr="009E610F">
              <w:rPr>
                <w:rFonts w:asciiTheme="minorHAnsi" w:eastAsia="Calibri" w:hAnsiTheme="minorHAnsi" w:cstheme="minorHAnsi"/>
                <w:sz w:val="18"/>
                <w:szCs w:val="18"/>
                <w:lang w:eastAsia="en-GB"/>
              </w:rPr>
              <w:t>Μηλιού</w:t>
            </w:r>
            <w:proofErr w:type="spellEnd"/>
          </w:p>
        </w:tc>
        <w:tc>
          <w:tcPr>
            <w:tcW w:w="1237" w:type="dxa"/>
            <w:vAlign w:val="center"/>
          </w:tcPr>
          <w:p w14:paraId="36FDDD04"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22810 82218</w:t>
            </w:r>
          </w:p>
        </w:tc>
        <w:tc>
          <w:tcPr>
            <w:tcW w:w="2449" w:type="dxa"/>
            <w:vAlign w:val="center"/>
          </w:tcPr>
          <w:p w14:paraId="4414B9E5" w14:textId="77777777" w:rsidR="009E610F" w:rsidRPr="009E610F" w:rsidRDefault="009E610F" w:rsidP="004E1368">
            <w:pPr>
              <w:jc w:val="center"/>
              <w:rPr>
                <w:rFonts w:asciiTheme="minorHAnsi" w:eastAsia="Calibri" w:hAnsiTheme="minorHAnsi" w:cstheme="minorHAnsi"/>
                <w:sz w:val="18"/>
                <w:szCs w:val="18"/>
                <w:lang w:val="en-GB" w:eastAsia="en-GB"/>
              </w:rPr>
            </w:pPr>
            <w:hyperlink r:id="rId28" w:history="1">
              <w:r w:rsidRPr="009E610F">
                <w:rPr>
                  <w:rStyle w:val="-"/>
                  <w:rFonts w:asciiTheme="minorHAnsi" w:eastAsia="Calibri" w:hAnsiTheme="minorHAnsi" w:cstheme="minorHAnsi"/>
                  <w:color w:val="auto"/>
                  <w:sz w:val="18"/>
                  <w:szCs w:val="18"/>
                  <w:u w:val="none"/>
                  <w:lang w:val="en-GB" w:eastAsia="en-GB"/>
                </w:rPr>
                <w:t>syros.gcsl@aade.gr</w:t>
              </w:r>
            </w:hyperlink>
          </w:p>
        </w:tc>
      </w:tr>
      <w:tr w:rsidR="009E610F" w:rsidRPr="009E610F" w14:paraId="49A2DE7D" w14:textId="77777777" w:rsidTr="004E1368">
        <w:trPr>
          <w:trHeight w:val="454"/>
          <w:jc w:val="center"/>
        </w:trPr>
        <w:tc>
          <w:tcPr>
            <w:tcW w:w="2507" w:type="dxa"/>
            <w:vAlign w:val="center"/>
          </w:tcPr>
          <w:p w14:paraId="43478642"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 xml:space="preserve">Χ.Υ. </w:t>
            </w:r>
            <w:proofErr w:type="spellStart"/>
            <w:r w:rsidRPr="009E610F">
              <w:rPr>
                <w:rFonts w:asciiTheme="minorHAnsi" w:eastAsia="Calibri" w:hAnsiTheme="minorHAnsi" w:cstheme="minorHAnsi"/>
                <w:sz w:val="18"/>
                <w:szCs w:val="18"/>
                <w:lang w:val="en-GB" w:eastAsia="en-GB"/>
              </w:rPr>
              <w:t>Βόλου</w:t>
            </w:r>
            <w:proofErr w:type="spellEnd"/>
          </w:p>
          <w:p w14:paraId="29F67A94"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(NUTS: EL613)</w:t>
            </w:r>
          </w:p>
        </w:tc>
        <w:tc>
          <w:tcPr>
            <w:tcW w:w="2347" w:type="dxa"/>
            <w:vAlign w:val="center"/>
          </w:tcPr>
          <w:p w14:paraId="6FC9491E" w14:textId="77777777" w:rsidR="009E610F" w:rsidRPr="009E610F" w:rsidRDefault="009E610F" w:rsidP="004E1368">
            <w:pPr>
              <w:jc w:val="center"/>
              <w:rPr>
                <w:rFonts w:asciiTheme="minorHAnsi" w:eastAsia="Calibri" w:hAnsiTheme="minorHAnsi" w:cstheme="minorHAnsi"/>
                <w:sz w:val="18"/>
                <w:szCs w:val="18"/>
                <w:lang w:val="en-GB" w:eastAsia="en-GB"/>
              </w:rPr>
            </w:pPr>
            <w:proofErr w:type="spellStart"/>
            <w:r w:rsidRPr="009E610F">
              <w:rPr>
                <w:rFonts w:asciiTheme="minorHAnsi" w:eastAsia="Calibri" w:hAnsiTheme="minorHAnsi" w:cstheme="minorHAnsi"/>
                <w:sz w:val="18"/>
                <w:szCs w:val="18"/>
                <w:lang w:val="en-GB" w:eastAsia="en-GB"/>
              </w:rPr>
              <w:t>Δημητριάδος</w:t>
            </w:r>
            <w:proofErr w:type="spellEnd"/>
            <w:r w:rsidRPr="009E610F">
              <w:rPr>
                <w:rFonts w:asciiTheme="minorHAnsi" w:eastAsia="Calibri" w:hAnsiTheme="minorHAnsi" w:cstheme="minorHAnsi"/>
                <w:sz w:val="18"/>
                <w:szCs w:val="18"/>
                <w:lang w:val="en-GB" w:eastAsia="en-GB"/>
              </w:rPr>
              <w:t xml:space="preserve"> 182</w:t>
            </w:r>
          </w:p>
          <w:p w14:paraId="1806FD6F"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ΤΚ 380 01</w:t>
            </w:r>
          </w:p>
        </w:tc>
        <w:tc>
          <w:tcPr>
            <w:tcW w:w="1842" w:type="dxa"/>
            <w:vAlign w:val="center"/>
          </w:tcPr>
          <w:p w14:paraId="5F3556C7"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val="en-GB" w:eastAsia="en-GB"/>
              </w:rPr>
              <w:t xml:space="preserve">Μ. </w:t>
            </w:r>
            <w:r w:rsidRPr="009E610F">
              <w:rPr>
                <w:rFonts w:asciiTheme="minorHAnsi" w:eastAsia="Calibri" w:hAnsiTheme="minorHAnsi" w:cstheme="minorHAnsi"/>
                <w:sz w:val="18"/>
                <w:szCs w:val="18"/>
                <w:lang w:eastAsia="en-GB"/>
              </w:rPr>
              <w:t>Τσακνάκη</w:t>
            </w:r>
          </w:p>
        </w:tc>
        <w:tc>
          <w:tcPr>
            <w:tcW w:w="1237" w:type="dxa"/>
            <w:vAlign w:val="center"/>
          </w:tcPr>
          <w:p w14:paraId="1C4EE6C3"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2421356409</w:t>
            </w:r>
          </w:p>
        </w:tc>
        <w:tc>
          <w:tcPr>
            <w:tcW w:w="2449" w:type="dxa"/>
            <w:vAlign w:val="center"/>
          </w:tcPr>
          <w:p w14:paraId="19F791D9" w14:textId="77777777" w:rsidR="009E610F" w:rsidRPr="009E610F" w:rsidRDefault="009E610F" w:rsidP="004E1368">
            <w:pPr>
              <w:jc w:val="center"/>
              <w:rPr>
                <w:rFonts w:asciiTheme="minorHAnsi" w:eastAsia="Calibri" w:hAnsiTheme="minorHAnsi" w:cstheme="minorHAnsi"/>
                <w:sz w:val="18"/>
                <w:szCs w:val="18"/>
                <w:lang w:val="en-GB" w:eastAsia="en-GB"/>
              </w:rPr>
            </w:pPr>
            <w:hyperlink r:id="rId29" w:history="1">
              <w:r w:rsidRPr="009E610F">
                <w:rPr>
                  <w:rStyle w:val="-"/>
                  <w:rFonts w:asciiTheme="minorHAnsi" w:hAnsiTheme="minorHAnsi" w:cstheme="minorHAnsi"/>
                  <w:color w:val="auto"/>
                  <w:sz w:val="18"/>
                  <w:szCs w:val="18"/>
                  <w:u w:val="none"/>
                  <w:lang w:val="en-GB" w:eastAsia="en-GB"/>
                </w:rPr>
                <w:t>volos.gcsl@aade.gr</w:t>
              </w:r>
            </w:hyperlink>
          </w:p>
        </w:tc>
      </w:tr>
      <w:tr w:rsidR="009E610F" w:rsidRPr="009E610F" w14:paraId="4F68F381" w14:textId="77777777" w:rsidTr="004E1368">
        <w:trPr>
          <w:trHeight w:val="454"/>
          <w:jc w:val="center"/>
        </w:trPr>
        <w:tc>
          <w:tcPr>
            <w:tcW w:w="2507" w:type="dxa"/>
            <w:vAlign w:val="center"/>
          </w:tcPr>
          <w:p w14:paraId="083E4525"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Χ.Υ. Λάρισας</w:t>
            </w:r>
          </w:p>
          <w:p w14:paraId="57EF46DA"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(NUTS: EL612)</w:t>
            </w:r>
          </w:p>
        </w:tc>
        <w:tc>
          <w:tcPr>
            <w:tcW w:w="2347" w:type="dxa"/>
            <w:vAlign w:val="center"/>
          </w:tcPr>
          <w:p w14:paraId="117DEBB2"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Φα</w:t>
            </w:r>
            <w:proofErr w:type="spellStart"/>
            <w:r w:rsidRPr="009E610F">
              <w:rPr>
                <w:rFonts w:asciiTheme="minorHAnsi" w:eastAsia="Calibri" w:hAnsiTheme="minorHAnsi" w:cstheme="minorHAnsi"/>
                <w:sz w:val="18"/>
                <w:szCs w:val="18"/>
                <w:lang w:val="en-GB" w:eastAsia="en-GB"/>
              </w:rPr>
              <w:t>ρσάλων</w:t>
            </w:r>
            <w:proofErr w:type="spellEnd"/>
            <w:r w:rsidRPr="009E610F">
              <w:rPr>
                <w:rFonts w:asciiTheme="minorHAnsi" w:eastAsia="Calibri" w:hAnsiTheme="minorHAnsi" w:cstheme="minorHAnsi"/>
                <w:sz w:val="18"/>
                <w:szCs w:val="18"/>
                <w:lang w:val="en-GB" w:eastAsia="en-GB"/>
              </w:rPr>
              <w:t xml:space="preserve"> 21</w:t>
            </w:r>
          </w:p>
          <w:p w14:paraId="26C7BE9E"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ΤΚ 413 35</w:t>
            </w:r>
          </w:p>
        </w:tc>
        <w:tc>
          <w:tcPr>
            <w:tcW w:w="1842" w:type="dxa"/>
            <w:vAlign w:val="center"/>
          </w:tcPr>
          <w:p w14:paraId="57E87AA7"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Φ. Λεοντιάδου</w:t>
            </w:r>
          </w:p>
        </w:tc>
        <w:tc>
          <w:tcPr>
            <w:tcW w:w="1237" w:type="dxa"/>
            <w:vAlign w:val="center"/>
          </w:tcPr>
          <w:p w14:paraId="0CB64EE9"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2410 555972</w:t>
            </w:r>
          </w:p>
        </w:tc>
        <w:tc>
          <w:tcPr>
            <w:tcW w:w="2449" w:type="dxa"/>
            <w:vAlign w:val="center"/>
          </w:tcPr>
          <w:p w14:paraId="48FDE5E2" w14:textId="77777777" w:rsidR="009E610F" w:rsidRPr="009E610F" w:rsidRDefault="009E610F" w:rsidP="004E1368">
            <w:pPr>
              <w:jc w:val="center"/>
              <w:rPr>
                <w:rFonts w:asciiTheme="minorHAnsi" w:eastAsia="Calibri" w:hAnsiTheme="minorHAnsi" w:cstheme="minorHAnsi"/>
                <w:sz w:val="18"/>
                <w:szCs w:val="18"/>
                <w:lang w:val="en-GB" w:eastAsia="en-GB"/>
              </w:rPr>
            </w:pPr>
            <w:hyperlink r:id="rId30" w:history="1">
              <w:r w:rsidRPr="009E610F">
                <w:rPr>
                  <w:rStyle w:val="-"/>
                  <w:rFonts w:asciiTheme="minorHAnsi" w:eastAsia="Calibri" w:hAnsiTheme="minorHAnsi" w:cstheme="minorHAnsi"/>
                  <w:color w:val="auto"/>
                  <w:sz w:val="18"/>
                  <w:szCs w:val="18"/>
                  <w:u w:val="none"/>
                  <w:lang w:val="en-GB" w:eastAsia="en-GB"/>
                </w:rPr>
                <w:t>larisa.gcsl@aade.gr</w:t>
              </w:r>
            </w:hyperlink>
          </w:p>
        </w:tc>
      </w:tr>
      <w:tr w:rsidR="009E610F" w:rsidRPr="009E610F" w14:paraId="67CA9760" w14:textId="77777777" w:rsidTr="004E1368">
        <w:trPr>
          <w:trHeight w:val="454"/>
          <w:jc w:val="center"/>
        </w:trPr>
        <w:tc>
          <w:tcPr>
            <w:tcW w:w="2507" w:type="dxa"/>
            <w:vAlign w:val="center"/>
          </w:tcPr>
          <w:p w14:paraId="085284FE"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Χ.Υ. Λιβαδειάς</w:t>
            </w:r>
          </w:p>
          <w:p w14:paraId="60C4B1AE"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w:t>
            </w:r>
            <w:r w:rsidRPr="009E610F">
              <w:rPr>
                <w:rFonts w:asciiTheme="minorHAnsi" w:eastAsia="Calibri" w:hAnsiTheme="minorHAnsi" w:cstheme="minorHAnsi"/>
                <w:sz w:val="18"/>
                <w:szCs w:val="18"/>
                <w:lang w:val="en-GB" w:eastAsia="en-GB"/>
              </w:rPr>
              <w:t>NUTS</w:t>
            </w:r>
            <w:r w:rsidRPr="009E610F">
              <w:rPr>
                <w:rFonts w:asciiTheme="minorHAnsi" w:eastAsia="Calibri" w:hAnsiTheme="minorHAnsi" w:cstheme="minorHAnsi"/>
                <w:sz w:val="18"/>
                <w:szCs w:val="18"/>
                <w:lang w:eastAsia="en-GB"/>
              </w:rPr>
              <w:t xml:space="preserve">: </w:t>
            </w:r>
            <w:r w:rsidRPr="009E610F">
              <w:rPr>
                <w:rFonts w:asciiTheme="minorHAnsi" w:eastAsia="Calibri" w:hAnsiTheme="minorHAnsi" w:cstheme="minorHAnsi"/>
                <w:sz w:val="18"/>
                <w:szCs w:val="18"/>
                <w:lang w:val="en-GB" w:eastAsia="en-GB"/>
              </w:rPr>
              <w:t>EL</w:t>
            </w:r>
            <w:r w:rsidRPr="009E610F">
              <w:rPr>
                <w:rFonts w:asciiTheme="minorHAnsi" w:eastAsia="Calibri" w:hAnsiTheme="minorHAnsi" w:cstheme="minorHAnsi"/>
                <w:sz w:val="18"/>
                <w:szCs w:val="18"/>
                <w:lang w:eastAsia="en-GB"/>
              </w:rPr>
              <w:t>641)</w:t>
            </w:r>
          </w:p>
        </w:tc>
        <w:tc>
          <w:tcPr>
            <w:tcW w:w="2347" w:type="dxa"/>
            <w:vAlign w:val="center"/>
          </w:tcPr>
          <w:p w14:paraId="74E13CE5" w14:textId="77777777" w:rsidR="009E610F" w:rsidRPr="009E610F" w:rsidRDefault="009E610F" w:rsidP="004E1368">
            <w:pPr>
              <w:jc w:val="center"/>
              <w:rPr>
                <w:rFonts w:asciiTheme="minorHAnsi" w:eastAsia="Calibri" w:hAnsiTheme="minorHAnsi" w:cstheme="minorHAnsi"/>
                <w:sz w:val="18"/>
                <w:szCs w:val="18"/>
                <w:lang w:val="en-GB" w:eastAsia="en-GB"/>
              </w:rPr>
            </w:pPr>
            <w:proofErr w:type="spellStart"/>
            <w:r w:rsidRPr="009E610F">
              <w:rPr>
                <w:rFonts w:asciiTheme="minorHAnsi" w:eastAsia="Calibri" w:hAnsiTheme="minorHAnsi" w:cstheme="minorHAnsi"/>
                <w:sz w:val="18"/>
                <w:szCs w:val="18"/>
                <w:lang w:val="en-GB" w:eastAsia="en-GB"/>
              </w:rPr>
              <w:t>Φιλολάου</w:t>
            </w:r>
            <w:proofErr w:type="spellEnd"/>
            <w:r w:rsidRPr="009E610F">
              <w:rPr>
                <w:rFonts w:asciiTheme="minorHAnsi" w:eastAsia="Calibri" w:hAnsiTheme="minorHAnsi" w:cstheme="minorHAnsi"/>
                <w:sz w:val="18"/>
                <w:szCs w:val="18"/>
                <w:lang w:val="en-GB" w:eastAsia="en-GB"/>
              </w:rPr>
              <w:t xml:space="preserve"> 2</w:t>
            </w:r>
          </w:p>
          <w:p w14:paraId="7FEA117A"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ΤΚ 321 00</w:t>
            </w:r>
          </w:p>
        </w:tc>
        <w:tc>
          <w:tcPr>
            <w:tcW w:w="1842" w:type="dxa"/>
            <w:vAlign w:val="center"/>
          </w:tcPr>
          <w:p w14:paraId="51AD71ED"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Α. Χα</w:t>
            </w:r>
            <w:proofErr w:type="spellStart"/>
            <w:r w:rsidRPr="009E610F">
              <w:rPr>
                <w:rFonts w:asciiTheme="minorHAnsi" w:eastAsia="Calibri" w:hAnsiTheme="minorHAnsi" w:cstheme="minorHAnsi"/>
                <w:sz w:val="18"/>
                <w:szCs w:val="18"/>
                <w:lang w:val="en-GB" w:eastAsia="en-GB"/>
              </w:rPr>
              <w:t>τζη</w:t>
            </w:r>
            <w:proofErr w:type="spellEnd"/>
            <w:r w:rsidRPr="009E610F">
              <w:rPr>
                <w:rFonts w:asciiTheme="minorHAnsi" w:eastAsia="Calibri" w:hAnsiTheme="minorHAnsi" w:cstheme="minorHAnsi"/>
                <w:sz w:val="18"/>
                <w:szCs w:val="18"/>
                <w:lang w:val="en-GB" w:eastAsia="en-GB"/>
              </w:rPr>
              <w:t xml:space="preserve">παναγιώτου </w:t>
            </w:r>
          </w:p>
        </w:tc>
        <w:tc>
          <w:tcPr>
            <w:tcW w:w="1237" w:type="dxa"/>
            <w:vAlign w:val="center"/>
          </w:tcPr>
          <w:p w14:paraId="05F86DA3"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22610 22651</w:t>
            </w:r>
          </w:p>
        </w:tc>
        <w:tc>
          <w:tcPr>
            <w:tcW w:w="2449" w:type="dxa"/>
            <w:vAlign w:val="center"/>
          </w:tcPr>
          <w:p w14:paraId="2692C635" w14:textId="77777777" w:rsidR="009E610F" w:rsidRPr="009E610F" w:rsidRDefault="009E610F" w:rsidP="004E1368">
            <w:pPr>
              <w:jc w:val="center"/>
              <w:rPr>
                <w:rFonts w:asciiTheme="minorHAnsi" w:eastAsia="Calibri" w:hAnsiTheme="minorHAnsi" w:cstheme="minorHAnsi"/>
                <w:sz w:val="18"/>
                <w:szCs w:val="18"/>
                <w:lang w:val="en-GB" w:eastAsia="en-GB"/>
              </w:rPr>
            </w:pPr>
            <w:hyperlink r:id="rId31" w:history="1">
              <w:r w:rsidRPr="009E610F">
                <w:rPr>
                  <w:rStyle w:val="-"/>
                  <w:rFonts w:asciiTheme="minorHAnsi" w:eastAsia="Calibri" w:hAnsiTheme="minorHAnsi" w:cstheme="minorHAnsi"/>
                  <w:color w:val="auto"/>
                  <w:sz w:val="18"/>
                  <w:szCs w:val="18"/>
                  <w:u w:val="none"/>
                  <w:lang w:val="en-GB" w:eastAsia="en-GB"/>
                </w:rPr>
                <w:t>livadeia.gcsl@aade.gr</w:t>
              </w:r>
            </w:hyperlink>
          </w:p>
        </w:tc>
      </w:tr>
      <w:tr w:rsidR="009E610F" w:rsidRPr="009E610F" w14:paraId="3DF4D139" w14:textId="77777777" w:rsidTr="004E1368">
        <w:trPr>
          <w:trHeight w:val="454"/>
          <w:jc w:val="center"/>
        </w:trPr>
        <w:tc>
          <w:tcPr>
            <w:tcW w:w="2507" w:type="dxa"/>
            <w:vAlign w:val="center"/>
          </w:tcPr>
          <w:p w14:paraId="621E1996"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 xml:space="preserve">Χ.Υ. Λιβαδειάς </w:t>
            </w:r>
          </w:p>
          <w:p w14:paraId="37C875EC"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Γραφείο Χ.Υ. Χαλκίδας</w:t>
            </w:r>
          </w:p>
          <w:p w14:paraId="20609DD4"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(NUTS: EL642)</w:t>
            </w:r>
          </w:p>
        </w:tc>
        <w:tc>
          <w:tcPr>
            <w:tcW w:w="2347" w:type="dxa"/>
            <w:vAlign w:val="center"/>
          </w:tcPr>
          <w:p w14:paraId="35937F3F" w14:textId="77777777" w:rsidR="009E610F" w:rsidRPr="009E610F" w:rsidRDefault="009E610F" w:rsidP="004E1368">
            <w:pPr>
              <w:jc w:val="center"/>
              <w:rPr>
                <w:rFonts w:asciiTheme="minorHAnsi" w:eastAsia="Calibri" w:hAnsiTheme="minorHAnsi" w:cstheme="minorHAnsi"/>
                <w:sz w:val="18"/>
                <w:szCs w:val="18"/>
                <w:lang w:val="en-GB" w:eastAsia="en-GB"/>
              </w:rPr>
            </w:pPr>
            <w:proofErr w:type="spellStart"/>
            <w:r w:rsidRPr="009E610F">
              <w:rPr>
                <w:rFonts w:asciiTheme="minorHAnsi" w:eastAsia="Calibri" w:hAnsiTheme="minorHAnsi" w:cstheme="minorHAnsi"/>
                <w:sz w:val="18"/>
                <w:szCs w:val="18"/>
                <w:lang w:val="en-GB" w:eastAsia="en-GB"/>
              </w:rPr>
              <w:t>Νεοφύτου</w:t>
            </w:r>
            <w:proofErr w:type="spellEnd"/>
            <w:r w:rsidRPr="009E610F">
              <w:rPr>
                <w:rFonts w:asciiTheme="minorHAnsi" w:eastAsia="Calibri" w:hAnsiTheme="minorHAnsi" w:cstheme="minorHAnsi"/>
                <w:sz w:val="18"/>
                <w:szCs w:val="18"/>
                <w:lang w:val="en-GB" w:eastAsia="en-GB"/>
              </w:rPr>
              <w:t xml:space="preserve"> 74</w:t>
            </w:r>
          </w:p>
          <w:p w14:paraId="76855452"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ΤΚ 341 00</w:t>
            </w:r>
          </w:p>
        </w:tc>
        <w:tc>
          <w:tcPr>
            <w:tcW w:w="1842" w:type="dxa"/>
            <w:vAlign w:val="center"/>
          </w:tcPr>
          <w:p w14:paraId="7400D615"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 xml:space="preserve">Ι. </w:t>
            </w:r>
            <w:proofErr w:type="spellStart"/>
            <w:r w:rsidRPr="009E610F">
              <w:rPr>
                <w:rFonts w:asciiTheme="minorHAnsi" w:eastAsia="Calibri" w:hAnsiTheme="minorHAnsi" w:cstheme="minorHAnsi"/>
                <w:sz w:val="18"/>
                <w:szCs w:val="18"/>
                <w:lang w:eastAsia="en-GB"/>
              </w:rPr>
              <w:t>Μουλακάκη</w:t>
            </w:r>
            <w:proofErr w:type="spellEnd"/>
          </w:p>
        </w:tc>
        <w:tc>
          <w:tcPr>
            <w:tcW w:w="1237" w:type="dxa"/>
            <w:vAlign w:val="center"/>
          </w:tcPr>
          <w:p w14:paraId="5F21CD0D"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val="en-GB" w:eastAsia="en-GB"/>
              </w:rPr>
              <w:t>22213 5450</w:t>
            </w:r>
            <w:r w:rsidRPr="009E610F">
              <w:rPr>
                <w:rFonts w:asciiTheme="minorHAnsi" w:eastAsia="Calibri" w:hAnsiTheme="minorHAnsi" w:cstheme="minorHAnsi"/>
                <w:sz w:val="18"/>
                <w:szCs w:val="18"/>
                <w:lang w:eastAsia="en-GB"/>
              </w:rPr>
              <w:t>0</w:t>
            </w:r>
          </w:p>
        </w:tc>
        <w:tc>
          <w:tcPr>
            <w:tcW w:w="2449" w:type="dxa"/>
            <w:vAlign w:val="center"/>
          </w:tcPr>
          <w:p w14:paraId="2EC45B71" w14:textId="77777777" w:rsidR="009E610F" w:rsidRPr="009E610F" w:rsidRDefault="009E610F" w:rsidP="004E1368">
            <w:pPr>
              <w:jc w:val="center"/>
              <w:rPr>
                <w:rFonts w:asciiTheme="minorHAnsi" w:eastAsia="Calibri" w:hAnsiTheme="minorHAnsi" w:cstheme="minorHAnsi"/>
                <w:sz w:val="18"/>
                <w:szCs w:val="18"/>
                <w:lang w:val="en-GB" w:eastAsia="en-GB"/>
              </w:rPr>
            </w:pPr>
            <w:hyperlink r:id="rId32" w:history="1">
              <w:r w:rsidRPr="009E610F">
                <w:rPr>
                  <w:rStyle w:val="-"/>
                  <w:rFonts w:asciiTheme="minorHAnsi" w:eastAsia="Calibri" w:hAnsiTheme="minorHAnsi" w:cstheme="minorHAnsi"/>
                  <w:color w:val="auto"/>
                  <w:sz w:val="18"/>
                  <w:szCs w:val="18"/>
                  <w:u w:val="none"/>
                  <w:lang w:val="en-GB" w:eastAsia="en-GB"/>
                </w:rPr>
                <w:t>chalkida.gcsl@aade.gr</w:t>
              </w:r>
            </w:hyperlink>
          </w:p>
        </w:tc>
      </w:tr>
      <w:tr w:rsidR="009E610F" w:rsidRPr="009E610F" w14:paraId="33CABE0D" w14:textId="77777777" w:rsidTr="004E1368">
        <w:trPr>
          <w:trHeight w:val="454"/>
          <w:jc w:val="center"/>
        </w:trPr>
        <w:tc>
          <w:tcPr>
            <w:tcW w:w="2507" w:type="dxa"/>
            <w:vAlign w:val="center"/>
          </w:tcPr>
          <w:p w14:paraId="740B4302"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Χ.Υ. Κρήτης, Ηράκλειο</w:t>
            </w:r>
          </w:p>
          <w:p w14:paraId="6F16929E"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w:t>
            </w:r>
            <w:r w:rsidRPr="009E610F">
              <w:rPr>
                <w:rFonts w:asciiTheme="minorHAnsi" w:eastAsia="Calibri" w:hAnsiTheme="minorHAnsi" w:cstheme="minorHAnsi"/>
                <w:sz w:val="18"/>
                <w:szCs w:val="18"/>
                <w:lang w:val="en-GB" w:eastAsia="en-GB"/>
              </w:rPr>
              <w:t>NUTS</w:t>
            </w:r>
            <w:r w:rsidRPr="009E610F">
              <w:rPr>
                <w:rFonts w:asciiTheme="minorHAnsi" w:eastAsia="Calibri" w:hAnsiTheme="minorHAnsi" w:cstheme="minorHAnsi"/>
                <w:sz w:val="18"/>
                <w:szCs w:val="18"/>
                <w:lang w:eastAsia="en-GB"/>
              </w:rPr>
              <w:t xml:space="preserve">: </w:t>
            </w:r>
            <w:r w:rsidRPr="009E610F">
              <w:rPr>
                <w:rFonts w:asciiTheme="minorHAnsi" w:eastAsia="Calibri" w:hAnsiTheme="minorHAnsi" w:cstheme="minorHAnsi"/>
                <w:sz w:val="18"/>
                <w:szCs w:val="18"/>
                <w:lang w:val="en-GB" w:eastAsia="en-GB"/>
              </w:rPr>
              <w:t>EL</w:t>
            </w:r>
            <w:r w:rsidRPr="009E610F">
              <w:rPr>
                <w:rFonts w:asciiTheme="minorHAnsi" w:eastAsia="Calibri" w:hAnsiTheme="minorHAnsi" w:cstheme="minorHAnsi"/>
                <w:sz w:val="18"/>
                <w:szCs w:val="18"/>
                <w:lang w:eastAsia="en-GB"/>
              </w:rPr>
              <w:t>431)</w:t>
            </w:r>
          </w:p>
        </w:tc>
        <w:tc>
          <w:tcPr>
            <w:tcW w:w="2347" w:type="dxa"/>
            <w:vAlign w:val="center"/>
          </w:tcPr>
          <w:p w14:paraId="5003B102"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Επ</w:t>
            </w:r>
            <w:proofErr w:type="spellStart"/>
            <w:r w:rsidRPr="009E610F">
              <w:rPr>
                <w:rFonts w:asciiTheme="minorHAnsi" w:eastAsia="Calibri" w:hAnsiTheme="minorHAnsi" w:cstheme="minorHAnsi"/>
                <w:sz w:val="18"/>
                <w:szCs w:val="18"/>
                <w:lang w:val="en-GB" w:eastAsia="en-GB"/>
              </w:rPr>
              <w:t>ιμενίδου</w:t>
            </w:r>
            <w:proofErr w:type="spellEnd"/>
            <w:r w:rsidRPr="009E610F">
              <w:rPr>
                <w:rFonts w:asciiTheme="minorHAnsi" w:eastAsia="Calibri" w:hAnsiTheme="minorHAnsi" w:cstheme="minorHAnsi"/>
                <w:sz w:val="18"/>
                <w:szCs w:val="18"/>
                <w:lang w:val="en-GB" w:eastAsia="en-GB"/>
              </w:rPr>
              <w:t xml:space="preserve"> 19</w:t>
            </w:r>
          </w:p>
          <w:p w14:paraId="38AA6C13"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ΤΚ 711 10</w:t>
            </w:r>
          </w:p>
        </w:tc>
        <w:tc>
          <w:tcPr>
            <w:tcW w:w="1842" w:type="dxa"/>
            <w:vAlign w:val="center"/>
          </w:tcPr>
          <w:p w14:paraId="7D00E047"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 xml:space="preserve">Ι. </w:t>
            </w:r>
            <w:proofErr w:type="spellStart"/>
            <w:r w:rsidRPr="009E610F">
              <w:rPr>
                <w:rFonts w:asciiTheme="minorHAnsi" w:eastAsia="Calibri" w:hAnsiTheme="minorHAnsi" w:cstheme="minorHAnsi"/>
                <w:sz w:val="18"/>
                <w:szCs w:val="18"/>
                <w:lang w:eastAsia="en-GB"/>
              </w:rPr>
              <w:t>Τσίγγος</w:t>
            </w:r>
            <w:proofErr w:type="spellEnd"/>
          </w:p>
        </w:tc>
        <w:tc>
          <w:tcPr>
            <w:tcW w:w="1237" w:type="dxa"/>
            <w:vAlign w:val="center"/>
          </w:tcPr>
          <w:p w14:paraId="25A8F9A8"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2810 225242</w:t>
            </w:r>
          </w:p>
        </w:tc>
        <w:tc>
          <w:tcPr>
            <w:tcW w:w="2449" w:type="dxa"/>
            <w:vAlign w:val="center"/>
          </w:tcPr>
          <w:p w14:paraId="5E7E713B" w14:textId="77777777" w:rsidR="009E610F" w:rsidRPr="009E610F" w:rsidRDefault="009E610F" w:rsidP="004E1368">
            <w:pPr>
              <w:jc w:val="center"/>
              <w:rPr>
                <w:rFonts w:asciiTheme="minorHAnsi" w:eastAsia="Calibri" w:hAnsiTheme="minorHAnsi" w:cstheme="minorHAnsi"/>
                <w:sz w:val="18"/>
                <w:szCs w:val="18"/>
                <w:lang w:val="en-GB" w:eastAsia="en-GB"/>
              </w:rPr>
            </w:pPr>
            <w:hyperlink r:id="rId33" w:history="1">
              <w:r w:rsidRPr="009E610F">
                <w:rPr>
                  <w:rStyle w:val="-"/>
                  <w:rFonts w:asciiTheme="minorHAnsi" w:eastAsia="Calibri" w:hAnsiTheme="minorHAnsi" w:cstheme="minorHAnsi"/>
                  <w:color w:val="auto"/>
                  <w:sz w:val="18"/>
                  <w:szCs w:val="18"/>
                  <w:u w:val="none"/>
                  <w:lang w:val="en-GB" w:eastAsia="en-GB"/>
                </w:rPr>
                <w:t>crete.gcsl@aade.gr</w:t>
              </w:r>
            </w:hyperlink>
          </w:p>
        </w:tc>
      </w:tr>
      <w:tr w:rsidR="009E610F" w:rsidRPr="009E610F" w14:paraId="221A5C88" w14:textId="77777777" w:rsidTr="004E1368">
        <w:trPr>
          <w:trHeight w:val="454"/>
          <w:jc w:val="center"/>
        </w:trPr>
        <w:tc>
          <w:tcPr>
            <w:tcW w:w="2507" w:type="dxa"/>
            <w:vAlign w:val="center"/>
          </w:tcPr>
          <w:p w14:paraId="03E9B57E"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Χ.Υ. Κρήτης</w:t>
            </w:r>
          </w:p>
          <w:p w14:paraId="37E4622A" w14:textId="77777777" w:rsidR="009E610F" w:rsidRPr="009E610F" w:rsidRDefault="009E610F" w:rsidP="004E1368">
            <w:pPr>
              <w:jc w:val="center"/>
              <w:rPr>
                <w:rFonts w:asciiTheme="minorHAnsi" w:eastAsia="Calibri" w:hAnsiTheme="minorHAnsi" w:cstheme="minorHAnsi"/>
                <w:sz w:val="18"/>
                <w:szCs w:val="18"/>
                <w:lang w:eastAsia="en-GB"/>
              </w:rPr>
            </w:pPr>
            <w:r w:rsidRPr="009E610F">
              <w:rPr>
                <w:rFonts w:asciiTheme="minorHAnsi" w:eastAsia="Calibri" w:hAnsiTheme="minorHAnsi" w:cstheme="minorHAnsi"/>
                <w:sz w:val="18"/>
                <w:szCs w:val="18"/>
                <w:lang w:eastAsia="en-GB"/>
              </w:rPr>
              <w:t>Γρ. Χ.Υ. Χανίων (</w:t>
            </w:r>
            <w:r w:rsidRPr="009E610F">
              <w:rPr>
                <w:rFonts w:asciiTheme="minorHAnsi" w:eastAsia="Calibri" w:hAnsiTheme="minorHAnsi" w:cstheme="minorHAnsi"/>
                <w:sz w:val="18"/>
                <w:szCs w:val="18"/>
                <w:lang w:val="en-GB" w:eastAsia="en-GB"/>
              </w:rPr>
              <w:t>NUTS</w:t>
            </w:r>
            <w:r w:rsidRPr="009E610F">
              <w:rPr>
                <w:rFonts w:asciiTheme="minorHAnsi" w:eastAsia="Calibri" w:hAnsiTheme="minorHAnsi" w:cstheme="minorHAnsi"/>
                <w:sz w:val="18"/>
                <w:szCs w:val="18"/>
                <w:lang w:eastAsia="en-GB"/>
              </w:rPr>
              <w:t xml:space="preserve">: </w:t>
            </w:r>
            <w:r w:rsidRPr="009E610F">
              <w:rPr>
                <w:rFonts w:asciiTheme="minorHAnsi" w:eastAsia="Calibri" w:hAnsiTheme="minorHAnsi" w:cstheme="minorHAnsi"/>
                <w:sz w:val="18"/>
                <w:szCs w:val="18"/>
                <w:lang w:val="en-GB" w:eastAsia="en-GB"/>
              </w:rPr>
              <w:t>EL</w:t>
            </w:r>
            <w:r w:rsidRPr="009E610F">
              <w:rPr>
                <w:rFonts w:asciiTheme="minorHAnsi" w:eastAsia="Calibri" w:hAnsiTheme="minorHAnsi" w:cstheme="minorHAnsi"/>
                <w:sz w:val="18"/>
                <w:szCs w:val="18"/>
                <w:lang w:eastAsia="en-GB"/>
              </w:rPr>
              <w:t>434)</w:t>
            </w:r>
          </w:p>
        </w:tc>
        <w:tc>
          <w:tcPr>
            <w:tcW w:w="2347" w:type="dxa"/>
            <w:vAlign w:val="center"/>
          </w:tcPr>
          <w:p w14:paraId="4F96B25C" w14:textId="77777777" w:rsidR="009E610F" w:rsidRPr="009E610F" w:rsidRDefault="009E610F" w:rsidP="004E1368">
            <w:pPr>
              <w:jc w:val="center"/>
              <w:rPr>
                <w:rFonts w:asciiTheme="minorHAnsi" w:eastAsia="Calibri" w:hAnsiTheme="minorHAnsi" w:cstheme="minorHAnsi"/>
                <w:sz w:val="18"/>
                <w:szCs w:val="18"/>
                <w:lang w:val="en-GB" w:eastAsia="en-GB"/>
              </w:rPr>
            </w:pPr>
            <w:proofErr w:type="spellStart"/>
            <w:r w:rsidRPr="009E610F">
              <w:rPr>
                <w:rFonts w:asciiTheme="minorHAnsi" w:eastAsia="Calibri" w:hAnsiTheme="minorHAnsi" w:cstheme="minorHAnsi"/>
                <w:sz w:val="18"/>
                <w:szCs w:val="18"/>
                <w:lang w:val="en-GB" w:eastAsia="en-GB"/>
              </w:rPr>
              <w:t>Ελ</w:t>
            </w:r>
            <w:proofErr w:type="spellEnd"/>
            <w:r w:rsidRPr="009E610F">
              <w:rPr>
                <w:rFonts w:asciiTheme="minorHAnsi" w:eastAsia="Calibri" w:hAnsiTheme="minorHAnsi" w:cstheme="minorHAnsi"/>
                <w:sz w:val="18"/>
                <w:szCs w:val="18"/>
                <w:lang w:val="en-GB" w:eastAsia="en-GB"/>
              </w:rPr>
              <w:t xml:space="preserve">. </w:t>
            </w:r>
            <w:proofErr w:type="spellStart"/>
            <w:r w:rsidRPr="009E610F">
              <w:rPr>
                <w:rFonts w:asciiTheme="minorHAnsi" w:eastAsia="Calibri" w:hAnsiTheme="minorHAnsi" w:cstheme="minorHAnsi"/>
                <w:sz w:val="18"/>
                <w:szCs w:val="18"/>
                <w:lang w:val="en-GB" w:eastAsia="en-GB"/>
              </w:rPr>
              <w:t>Βενιζέλου</w:t>
            </w:r>
            <w:proofErr w:type="spellEnd"/>
            <w:r w:rsidRPr="009E610F">
              <w:rPr>
                <w:rFonts w:asciiTheme="minorHAnsi" w:eastAsia="Calibri" w:hAnsiTheme="minorHAnsi" w:cstheme="minorHAnsi"/>
                <w:sz w:val="18"/>
                <w:szCs w:val="18"/>
                <w:lang w:val="en-GB" w:eastAsia="en-GB"/>
              </w:rPr>
              <w:t xml:space="preserve"> 34, ΤΚ 731 00</w:t>
            </w:r>
          </w:p>
        </w:tc>
        <w:tc>
          <w:tcPr>
            <w:tcW w:w="1842" w:type="dxa"/>
            <w:vAlign w:val="center"/>
          </w:tcPr>
          <w:p w14:paraId="634549BD" w14:textId="61EC7995" w:rsidR="009E610F" w:rsidRPr="009E610F" w:rsidRDefault="00D07BB2" w:rsidP="004E1368">
            <w:pPr>
              <w:jc w:val="center"/>
              <w:rPr>
                <w:rFonts w:asciiTheme="minorHAnsi" w:eastAsia="Calibri" w:hAnsiTheme="minorHAnsi" w:cstheme="minorHAnsi"/>
                <w:sz w:val="18"/>
                <w:szCs w:val="18"/>
                <w:lang w:val="en-GB" w:eastAsia="en-GB"/>
              </w:rPr>
            </w:pPr>
            <w:r>
              <w:rPr>
                <w:rFonts w:ascii="Calibri" w:eastAsia="Calibri" w:hAnsi="Calibri" w:cs="Calibri"/>
                <w:sz w:val="18"/>
                <w:szCs w:val="18"/>
                <w:lang w:eastAsia="en-GB"/>
              </w:rPr>
              <w:t>Γ. Γούλα</w:t>
            </w:r>
          </w:p>
        </w:tc>
        <w:tc>
          <w:tcPr>
            <w:tcW w:w="1237" w:type="dxa"/>
            <w:vAlign w:val="center"/>
          </w:tcPr>
          <w:p w14:paraId="742ABB16" w14:textId="77777777" w:rsidR="009E610F" w:rsidRPr="009E610F" w:rsidRDefault="009E610F" w:rsidP="004E1368">
            <w:pPr>
              <w:jc w:val="center"/>
              <w:rPr>
                <w:rFonts w:asciiTheme="minorHAnsi" w:eastAsia="Calibri" w:hAnsiTheme="minorHAnsi" w:cstheme="minorHAnsi"/>
                <w:sz w:val="18"/>
                <w:szCs w:val="18"/>
                <w:lang w:val="en-GB" w:eastAsia="en-GB"/>
              </w:rPr>
            </w:pPr>
            <w:r w:rsidRPr="009E610F">
              <w:rPr>
                <w:rFonts w:asciiTheme="minorHAnsi" w:eastAsia="Calibri" w:hAnsiTheme="minorHAnsi" w:cstheme="minorHAnsi"/>
                <w:sz w:val="18"/>
                <w:szCs w:val="18"/>
                <w:lang w:val="en-GB" w:eastAsia="en-GB"/>
              </w:rPr>
              <w:t>28210 42504</w:t>
            </w:r>
          </w:p>
        </w:tc>
        <w:tc>
          <w:tcPr>
            <w:tcW w:w="2449" w:type="dxa"/>
            <w:vAlign w:val="center"/>
          </w:tcPr>
          <w:p w14:paraId="26583C9F" w14:textId="77777777" w:rsidR="009E610F" w:rsidRPr="009E610F" w:rsidRDefault="009E610F" w:rsidP="004E1368">
            <w:pPr>
              <w:jc w:val="center"/>
              <w:rPr>
                <w:rFonts w:asciiTheme="minorHAnsi" w:eastAsia="Calibri" w:hAnsiTheme="minorHAnsi" w:cstheme="minorHAnsi"/>
                <w:sz w:val="18"/>
                <w:szCs w:val="18"/>
                <w:lang w:val="en-GB" w:eastAsia="en-GB"/>
              </w:rPr>
            </w:pPr>
            <w:hyperlink r:id="rId34" w:history="1">
              <w:r w:rsidRPr="009E610F">
                <w:rPr>
                  <w:rStyle w:val="-"/>
                  <w:rFonts w:asciiTheme="minorHAnsi" w:eastAsia="Calibri" w:hAnsiTheme="minorHAnsi" w:cstheme="minorHAnsi"/>
                  <w:color w:val="auto"/>
                  <w:sz w:val="18"/>
                  <w:szCs w:val="18"/>
                  <w:u w:val="none"/>
                  <w:lang w:val="en-GB" w:eastAsia="en-GB"/>
                </w:rPr>
                <w:t>chania.gcsl@aade.gr</w:t>
              </w:r>
            </w:hyperlink>
          </w:p>
        </w:tc>
      </w:tr>
    </w:tbl>
    <w:p w14:paraId="7FD59688" w14:textId="77777777" w:rsidR="00707618" w:rsidRDefault="00707618" w:rsidP="00E021D7">
      <w:pPr>
        <w:pStyle w:val="aff0"/>
        <w:ind w:left="0"/>
        <w:jc w:val="both"/>
        <w:rPr>
          <w:rFonts w:asciiTheme="minorHAnsi" w:hAnsiTheme="minorHAnsi" w:cstheme="minorHAnsi"/>
          <w:sz w:val="20"/>
          <w:szCs w:val="20"/>
        </w:rPr>
      </w:pPr>
    </w:p>
    <w:p w14:paraId="2B3B9B0C" w14:textId="6FB60146" w:rsidR="009E610F" w:rsidRPr="009E610F" w:rsidRDefault="00286B22" w:rsidP="009E610F">
      <w:pPr>
        <w:pStyle w:val="aff0"/>
        <w:ind w:left="0"/>
        <w:jc w:val="both"/>
        <w:rPr>
          <w:rFonts w:asciiTheme="minorHAnsi" w:hAnsiTheme="minorHAnsi" w:cstheme="minorHAnsi"/>
          <w:sz w:val="20"/>
          <w:szCs w:val="20"/>
        </w:rPr>
      </w:pPr>
      <w:r w:rsidRPr="001013DC">
        <w:rPr>
          <w:rFonts w:asciiTheme="minorHAnsi" w:hAnsiTheme="minorHAnsi" w:cstheme="minorHAnsi"/>
          <w:sz w:val="20"/>
          <w:szCs w:val="20"/>
        </w:rPr>
        <w:t xml:space="preserve">Σημειώνεται ότι </w:t>
      </w:r>
      <w:r w:rsidR="009E610F">
        <w:rPr>
          <w:rFonts w:asciiTheme="minorHAnsi" w:hAnsiTheme="minorHAnsi" w:cstheme="minorHAnsi"/>
          <w:sz w:val="20"/>
          <w:szCs w:val="20"/>
        </w:rPr>
        <w:t>λ</w:t>
      </w:r>
      <w:r w:rsidR="009E610F" w:rsidRPr="009E610F">
        <w:rPr>
          <w:rFonts w:asciiTheme="minorHAnsi" w:hAnsiTheme="minorHAnsi" w:cstheme="minorHAnsi"/>
          <w:sz w:val="20"/>
          <w:szCs w:val="20"/>
        </w:rPr>
        <w:t>όγω:</w:t>
      </w:r>
    </w:p>
    <w:p w14:paraId="28B7E65D" w14:textId="77777777" w:rsidR="009E610F" w:rsidRPr="009E610F" w:rsidRDefault="009E610F" w:rsidP="009E610F">
      <w:pPr>
        <w:rPr>
          <w:rFonts w:asciiTheme="minorHAnsi" w:hAnsiTheme="minorHAnsi" w:cstheme="minorHAnsi"/>
          <w:sz w:val="20"/>
          <w:szCs w:val="20"/>
        </w:rPr>
      </w:pPr>
      <w:r w:rsidRPr="009E610F">
        <w:rPr>
          <w:rFonts w:asciiTheme="minorHAnsi" w:hAnsiTheme="minorHAnsi" w:cstheme="minorHAnsi"/>
          <w:sz w:val="20"/>
          <w:szCs w:val="20"/>
        </w:rPr>
        <w:t>α) των πολλαπλών τμηματικών παραγγελιών των διαφόρων ειδών αερίων κατά τη διάρκεια εκτέλεσης της σύμβασης και των αντίστοιχων παραδόσεων σε όλες τις περιφερειακές Χ.Υ.,</w:t>
      </w:r>
    </w:p>
    <w:p w14:paraId="320D50CF" w14:textId="77777777" w:rsidR="009E610F" w:rsidRPr="009E610F" w:rsidRDefault="009E610F" w:rsidP="009E610F">
      <w:pPr>
        <w:rPr>
          <w:rFonts w:asciiTheme="minorHAnsi" w:hAnsiTheme="minorHAnsi" w:cstheme="minorHAnsi"/>
          <w:sz w:val="20"/>
          <w:szCs w:val="20"/>
        </w:rPr>
      </w:pPr>
      <w:r w:rsidRPr="009E610F">
        <w:rPr>
          <w:rFonts w:asciiTheme="minorHAnsi" w:hAnsiTheme="minorHAnsi" w:cstheme="minorHAnsi"/>
          <w:sz w:val="20"/>
          <w:szCs w:val="20"/>
        </w:rPr>
        <w:t>β) του υψηλού διοικητικού κόστους που συνεπάγεται η διαχείριση των φιαλών από όλες τις Χ.Υ. ανά την Ελλάδα (παραλαβή- αποθήκευση-επιστροφή κενών φιαλών) και</w:t>
      </w:r>
    </w:p>
    <w:p w14:paraId="43E1D291" w14:textId="77777777" w:rsidR="009E610F" w:rsidRPr="009E610F" w:rsidRDefault="009E610F" w:rsidP="009E610F">
      <w:pPr>
        <w:rPr>
          <w:rFonts w:asciiTheme="minorHAnsi" w:hAnsiTheme="minorHAnsi" w:cstheme="minorHAnsi"/>
          <w:sz w:val="20"/>
          <w:szCs w:val="20"/>
        </w:rPr>
      </w:pPr>
      <w:r w:rsidRPr="009E610F">
        <w:rPr>
          <w:rFonts w:asciiTheme="minorHAnsi" w:hAnsiTheme="minorHAnsi" w:cstheme="minorHAnsi"/>
          <w:sz w:val="20"/>
          <w:szCs w:val="20"/>
        </w:rPr>
        <w:t>γ) του ενδεχόμενου αλλαγής των υπηρεσιακών αναγκών στις ποσότητες των αερίων κατά τη διάρκεια εκτέλεσης της σύμβασης,</w:t>
      </w:r>
    </w:p>
    <w:p w14:paraId="46B3652B" w14:textId="66127147" w:rsidR="00286B22" w:rsidRDefault="005064FC" w:rsidP="009E610F">
      <w:pPr>
        <w:pStyle w:val="aff0"/>
        <w:ind w:left="0"/>
        <w:jc w:val="both"/>
        <w:rPr>
          <w:rFonts w:asciiTheme="minorHAnsi" w:hAnsiTheme="minorHAnsi" w:cstheme="minorHAnsi"/>
          <w:sz w:val="20"/>
          <w:szCs w:val="20"/>
        </w:rPr>
      </w:pPr>
      <w:r>
        <w:rPr>
          <w:rFonts w:asciiTheme="minorHAnsi" w:hAnsiTheme="minorHAnsi" w:cstheme="minorHAnsi"/>
          <w:sz w:val="20"/>
          <w:szCs w:val="20"/>
        </w:rPr>
        <w:t>οι</w:t>
      </w:r>
      <w:r w:rsidR="009E610F" w:rsidRPr="009E610F">
        <w:rPr>
          <w:rFonts w:asciiTheme="minorHAnsi" w:hAnsiTheme="minorHAnsi" w:cstheme="minorHAnsi"/>
          <w:sz w:val="20"/>
          <w:szCs w:val="20"/>
        </w:rPr>
        <w:t xml:space="preserve"> προσφορές γίνονται δεκτές μόνο για ολόκληρη τη ζητούμενη ποσότητα όλων των ειδών, όπως αυτά περιγράφονται στο Παράρτημα Α’ της παρούσας. Οι προσφορές που είτε καλύπτουν μόνο ορισμένες ποσότητες όλων των ειδών, είτε ορισμένα μόνο από τα είδη απορρίπτονται ως απαράδεκτες.</w:t>
      </w:r>
    </w:p>
    <w:p w14:paraId="054088F0" w14:textId="0B24C168" w:rsidR="00C6420C" w:rsidRPr="006E647C" w:rsidRDefault="00C6420C" w:rsidP="0073547D">
      <w:pPr>
        <w:rPr>
          <w:rFonts w:asciiTheme="minorHAnsi" w:hAnsiTheme="minorHAnsi" w:cstheme="minorHAnsi"/>
          <w:sz w:val="20"/>
          <w:szCs w:val="20"/>
          <w:lang w:eastAsia="el-GR"/>
        </w:rPr>
      </w:pPr>
      <w:bookmarkStart w:id="10" w:name="_Hlk182822293"/>
      <w:r w:rsidRPr="006E647C">
        <w:rPr>
          <w:rFonts w:asciiTheme="minorHAnsi" w:hAnsiTheme="minorHAnsi" w:cstheme="minorHAnsi"/>
          <w:sz w:val="20"/>
          <w:szCs w:val="20"/>
          <w:lang w:eastAsia="el-GR"/>
        </w:rPr>
        <w:t xml:space="preserve">Επισημαίνεται ότι, </w:t>
      </w:r>
      <w:bookmarkStart w:id="11" w:name="_Hlk182821901"/>
      <w:r w:rsidRPr="006E647C">
        <w:rPr>
          <w:rFonts w:asciiTheme="minorHAnsi" w:hAnsiTheme="minorHAnsi" w:cstheme="minorHAnsi"/>
          <w:sz w:val="20"/>
          <w:szCs w:val="20"/>
          <w:lang w:eastAsia="el-GR"/>
        </w:rPr>
        <w:t>σε περίπτωση που οι διαθέσιμες ποσότητες των φιαλών βιομηχανικών αερίων, όπως αυτές έχουν καθοριστεί για το έτος 2025, δεν εξαντληθούν εντός της εν λόγω περιόδου, το υπόλοιπο αυτών μεταφέρεται αυτοδίκαια στο επόμενο οικονομικό έτος (2026), με τους ίδιους όρους και προϋποθέσεις.</w:t>
      </w:r>
    </w:p>
    <w:bookmarkEnd w:id="10"/>
    <w:bookmarkEnd w:id="11"/>
    <w:p w14:paraId="0BBEFECB" w14:textId="77777777" w:rsidR="00C6420C" w:rsidRDefault="00C6420C" w:rsidP="000B5BB9">
      <w:pPr>
        <w:spacing w:line="276" w:lineRule="auto"/>
        <w:rPr>
          <w:rFonts w:asciiTheme="minorHAnsi" w:hAnsiTheme="minorHAnsi" w:cstheme="minorHAnsi"/>
          <w:sz w:val="20"/>
          <w:szCs w:val="20"/>
        </w:rPr>
      </w:pPr>
    </w:p>
    <w:p w14:paraId="34E318DC" w14:textId="31EE2204" w:rsidR="008E7BB2" w:rsidRDefault="004470E4" w:rsidP="000B5BB9">
      <w:pPr>
        <w:spacing w:line="276" w:lineRule="auto"/>
        <w:rPr>
          <w:rFonts w:asciiTheme="minorHAnsi" w:hAnsiTheme="minorHAnsi" w:cstheme="minorHAnsi"/>
          <w:sz w:val="20"/>
          <w:szCs w:val="20"/>
        </w:rPr>
      </w:pPr>
      <w:r w:rsidRPr="001013DC">
        <w:rPr>
          <w:rFonts w:asciiTheme="minorHAnsi" w:hAnsiTheme="minorHAnsi" w:cstheme="minorHAnsi"/>
          <w:sz w:val="20"/>
          <w:szCs w:val="20"/>
        </w:rPr>
        <w:t xml:space="preserve">Η εκτιμώμενη αξία της σύμβασης ανέρχεται στο ποσό των </w:t>
      </w:r>
      <w:r w:rsidR="00965022">
        <w:rPr>
          <w:rFonts w:asciiTheme="minorHAnsi" w:hAnsiTheme="minorHAnsi" w:cstheme="minorHAnsi"/>
          <w:sz w:val="20"/>
          <w:szCs w:val="20"/>
        </w:rPr>
        <w:t>882.880</w:t>
      </w:r>
      <w:r w:rsidR="008A36F9">
        <w:rPr>
          <w:rFonts w:asciiTheme="minorHAnsi" w:hAnsiTheme="minorHAnsi" w:cstheme="minorHAnsi"/>
          <w:sz w:val="20"/>
          <w:szCs w:val="20"/>
        </w:rPr>
        <w:t>,00</w:t>
      </w:r>
      <w:r w:rsidR="00815937" w:rsidRPr="00815937">
        <w:rPr>
          <w:rFonts w:asciiTheme="minorHAnsi" w:hAnsiTheme="minorHAnsi" w:cstheme="minorHAnsi"/>
          <w:sz w:val="20"/>
          <w:szCs w:val="20"/>
        </w:rPr>
        <w:t>€</w:t>
      </w:r>
      <w:r w:rsidR="00815937">
        <w:rPr>
          <w:rFonts w:asciiTheme="minorHAnsi" w:hAnsiTheme="minorHAnsi" w:cstheme="minorHAnsi"/>
          <w:sz w:val="20"/>
          <w:szCs w:val="20"/>
        </w:rPr>
        <w:t xml:space="preserve"> </w:t>
      </w:r>
      <w:r w:rsidRPr="001013DC">
        <w:rPr>
          <w:rFonts w:asciiTheme="minorHAnsi" w:hAnsiTheme="minorHAnsi" w:cstheme="minorHAnsi"/>
          <w:sz w:val="20"/>
          <w:szCs w:val="20"/>
        </w:rPr>
        <w:t xml:space="preserve">συμπεριλαμβανομένου Φ.Π.Α. 24% </w:t>
      </w:r>
    </w:p>
    <w:p w14:paraId="6B3D0D64" w14:textId="3E316948" w:rsidR="00F86554" w:rsidRPr="001013DC" w:rsidRDefault="000B5BB9" w:rsidP="000B5BB9">
      <w:pPr>
        <w:spacing w:line="276" w:lineRule="auto"/>
        <w:rPr>
          <w:rFonts w:asciiTheme="minorHAnsi" w:hAnsiTheme="minorHAnsi" w:cstheme="minorHAnsi"/>
          <w:sz w:val="20"/>
          <w:szCs w:val="20"/>
        </w:rPr>
      </w:pPr>
      <w:r w:rsidRPr="001013DC">
        <w:rPr>
          <w:rFonts w:asciiTheme="minorHAnsi" w:hAnsiTheme="minorHAnsi" w:cstheme="minorHAnsi"/>
          <w:sz w:val="20"/>
          <w:szCs w:val="20"/>
        </w:rPr>
        <w:t>(</w:t>
      </w:r>
      <w:r w:rsidR="008E7BB2">
        <w:rPr>
          <w:rFonts w:asciiTheme="minorHAnsi" w:hAnsiTheme="minorHAnsi" w:cstheme="minorHAnsi"/>
          <w:sz w:val="20"/>
          <w:szCs w:val="20"/>
        </w:rPr>
        <w:t xml:space="preserve">εκτιμώμενη αξία </w:t>
      </w:r>
      <w:r w:rsidRPr="001013DC">
        <w:rPr>
          <w:rFonts w:asciiTheme="minorHAnsi" w:hAnsiTheme="minorHAnsi" w:cstheme="minorHAnsi"/>
          <w:sz w:val="20"/>
          <w:szCs w:val="20"/>
        </w:rPr>
        <w:t>χωρίς Φ.Π.Α.:</w:t>
      </w:r>
      <w:r w:rsidR="008A36F9" w:rsidRPr="008A36F9">
        <w:rPr>
          <w:rFonts w:asciiTheme="minorHAnsi" w:hAnsiTheme="minorHAnsi" w:cstheme="minorHAnsi"/>
          <w:sz w:val="20"/>
          <w:szCs w:val="20"/>
        </w:rPr>
        <w:t xml:space="preserve"> </w:t>
      </w:r>
      <w:r w:rsidR="003F1BAE">
        <w:rPr>
          <w:rFonts w:asciiTheme="minorHAnsi" w:hAnsiTheme="minorHAnsi" w:cstheme="minorHAnsi"/>
          <w:sz w:val="20"/>
          <w:szCs w:val="20"/>
        </w:rPr>
        <w:t>712.000</w:t>
      </w:r>
      <w:r w:rsidR="008A36F9" w:rsidRPr="008A36F9">
        <w:rPr>
          <w:rFonts w:asciiTheme="minorHAnsi" w:hAnsiTheme="minorHAnsi" w:cstheme="minorHAnsi"/>
          <w:sz w:val="20"/>
          <w:szCs w:val="20"/>
        </w:rPr>
        <w:t>,00</w:t>
      </w:r>
      <w:r w:rsidRPr="001013DC">
        <w:rPr>
          <w:rFonts w:asciiTheme="minorHAnsi" w:hAnsiTheme="minorHAnsi" w:cstheme="minorHAnsi"/>
          <w:sz w:val="20"/>
          <w:szCs w:val="20"/>
        </w:rPr>
        <w:t xml:space="preserve">€ πλέον Φ.Π.Α. (24 %): </w:t>
      </w:r>
      <w:r w:rsidR="003F1BAE">
        <w:rPr>
          <w:rFonts w:asciiTheme="minorHAnsi" w:hAnsiTheme="minorHAnsi" w:cstheme="minorHAnsi"/>
          <w:sz w:val="20"/>
          <w:szCs w:val="20"/>
        </w:rPr>
        <w:t>170.880</w:t>
      </w:r>
      <w:r w:rsidR="008A36F9" w:rsidRPr="008A36F9">
        <w:rPr>
          <w:rFonts w:asciiTheme="minorHAnsi" w:hAnsiTheme="minorHAnsi" w:cstheme="minorHAnsi"/>
          <w:sz w:val="20"/>
          <w:szCs w:val="20"/>
        </w:rPr>
        <w:t>,00</w:t>
      </w:r>
      <w:r w:rsidRPr="001013DC">
        <w:rPr>
          <w:rFonts w:asciiTheme="minorHAnsi" w:hAnsiTheme="minorHAnsi" w:cstheme="minorHAnsi"/>
          <w:sz w:val="20"/>
          <w:szCs w:val="20"/>
        </w:rPr>
        <w:t>€)</w:t>
      </w:r>
    </w:p>
    <w:p w14:paraId="2037AF50" w14:textId="77777777" w:rsidR="00843B74" w:rsidRPr="009E610F" w:rsidRDefault="00843B74" w:rsidP="00AC661E">
      <w:pPr>
        <w:pStyle w:val="normalwithoutspacing"/>
        <w:spacing w:after="0"/>
        <w:rPr>
          <w:rFonts w:asciiTheme="minorHAnsi" w:hAnsiTheme="minorHAnsi" w:cstheme="minorHAnsi"/>
          <w:sz w:val="8"/>
          <w:szCs w:val="8"/>
        </w:rPr>
      </w:pPr>
    </w:p>
    <w:p w14:paraId="134D5ED1" w14:textId="0DEB7FE7" w:rsidR="00855DFF" w:rsidRDefault="00855DFF" w:rsidP="00AC661E">
      <w:pPr>
        <w:pStyle w:val="normalwithoutspacing"/>
        <w:spacing w:after="0"/>
        <w:rPr>
          <w:rFonts w:asciiTheme="minorHAnsi" w:hAnsiTheme="minorHAnsi" w:cstheme="minorHAnsi"/>
          <w:sz w:val="20"/>
          <w:szCs w:val="20"/>
        </w:rPr>
      </w:pPr>
      <w:r w:rsidRPr="001013DC">
        <w:rPr>
          <w:rFonts w:asciiTheme="minorHAnsi" w:hAnsiTheme="minorHAnsi" w:cstheme="minorHAnsi"/>
          <w:sz w:val="20"/>
          <w:szCs w:val="20"/>
        </w:rPr>
        <w:t>Η σύμβαση θα ανατεθεί με το κριτήριο της πλέον συμφέρουσας από οικονομική άποψη προσφοράς, βάσει της τιμής</w:t>
      </w:r>
      <w:r w:rsidR="00653793">
        <w:rPr>
          <w:rFonts w:asciiTheme="minorHAnsi" w:hAnsiTheme="minorHAnsi" w:cstheme="minorHAnsi"/>
          <w:sz w:val="20"/>
          <w:szCs w:val="20"/>
        </w:rPr>
        <w:t xml:space="preserve">. </w:t>
      </w:r>
    </w:p>
    <w:p w14:paraId="0F605CD2" w14:textId="34CEDEF8" w:rsidR="00653793" w:rsidRPr="00653793" w:rsidRDefault="00653793" w:rsidP="00AC661E">
      <w:pPr>
        <w:pStyle w:val="normalwithoutspacing"/>
        <w:spacing w:after="0"/>
        <w:rPr>
          <w:rFonts w:asciiTheme="minorHAnsi" w:hAnsiTheme="minorHAnsi" w:cstheme="minorHAnsi"/>
          <w:sz w:val="20"/>
          <w:szCs w:val="20"/>
        </w:rPr>
      </w:pPr>
      <w:bookmarkStart w:id="12" w:name="_Hlk152761803"/>
      <w:r>
        <w:rPr>
          <w:rFonts w:asciiTheme="minorHAnsi" w:hAnsiTheme="minorHAnsi" w:cstheme="minorHAnsi"/>
          <w:sz w:val="20"/>
          <w:szCs w:val="20"/>
        </w:rPr>
        <w:t xml:space="preserve">Ειδικότερα, </w:t>
      </w:r>
      <w:r w:rsidR="002E2DD0">
        <w:rPr>
          <w:rFonts w:asciiTheme="minorHAnsi" w:hAnsiTheme="minorHAnsi" w:cstheme="minorHAnsi"/>
          <w:sz w:val="20"/>
          <w:szCs w:val="20"/>
        </w:rPr>
        <w:t>μ</w:t>
      </w:r>
      <w:r w:rsidR="002E2DD0" w:rsidRPr="002E2DD0">
        <w:rPr>
          <w:rFonts w:asciiTheme="minorHAnsi" w:hAnsiTheme="minorHAnsi" w:cstheme="minorHAnsi"/>
          <w:sz w:val="20"/>
          <w:szCs w:val="20"/>
        </w:rPr>
        <w:t xml:space="preserve">ειοδότης θα αναδειχθεί ο έχων τη χαμηλότερη </w:t>
      </w:r>
      <w:r w:rsidR="002E2DD0" w:rsidRPr="009E2DA9">
        <w:rPr>
          <w:rFonts w:asciiTheme="minorHAnsi" w:hAnsiTheme="minorHAnsi" w:cstheme="minorHAnsi"/>
          <w:b/>
          <w:bCs/>
          <w:i/>
          <w:iCs/>
          <w:sz w:val="20"/>
          <w:szCs w:val="20"/>
          <w:u w:val="single"/>
        </w:rPr>
        <w:t xml:space="preserve">συνολική τιμή του </w:t>
      </w:r>
      <w:r w:rsidR="00A16D96">
        <w:rPr>
          <w:rFonts w:asciiTheme="minorHAnsi" w:hAnsiTheme="minorHAnsi" w:cstheme="minorHAnsi"/>
          <w:b/>
          <w:bCs/>
          <w:i/>
          <w:iCs/>
          <w:sz w:val="20"/>
          <w:szCs w:val="20"/>
          <w:u w:val="single"/>
        </w:rPr>
        <w:t>α</w:t>
      </w:r>
      <w:r w:rsidR="002E2DD0" w:rsidRPr="009E2DA9">
        <w:rPr>
          <w:rFonts w:asciiTheme="minorHAnsi" w:hAnsiTheme="minorHAnsi" w:cstheme="minorHAnsi"/>
          <w:b/>
          <w:bCs/>
          <w:i/>
          <w:iCs/>
          <w:sz w:val="20"/>
          <w:szCs w:val="20"/>
          <w:u w:val="single"/>
        </w:rPr>
        <w:t>θρο</w:t>
      </w:r>
      <w:r w:rsidR="00A16D96">
        <w:rPr>
          <w:rFonts w:asciiTheme="minorHAnsi" w:hAnsiTheme="minorHAnsi" w:cstheme="minorHAnsi"/>
          <w:b/>
          <w:bCs/>
          <w:i/>
          <w:iCs/>
          <w:sz w:val="20"/>
          <w:szCs w:val="20"/>
          <w:u w:val="single"/>
        </w:rPr>
        <w:t>ί</w:t>
      </w:r>
      <w:r w:rsidR="002E2DD0" w:rsidRPr="009E2DA9">
        <w:rPr>
          <w:rFonts w:asciiTheme="minorHAnsi" w:hAnsiTheme="minorHAnsi" w:cstheme="minorHAnsi"/>
          <w:b/>
          <w:bCs/>
          <w:i/>
          <w:iCs/>
          <w:sz w:val="20"/>
          <w:szCs w:val="20"/>
          <w:u w:val="single"/>
        </w:rPr>
        <w:t>σματος της δαπάνης των βιομηχανικών αερίων και του συνολικού πάγιου κόστους διακράτησης των φιαλών αερίων.</w:t>
      </w:r>
      <w:r w:rsidR="002E2DD0">
        <w:rPr>
          <w:rFonts w:asciiTheme="minorHAnsi" w:hAnsiTheme="minorHAnsi" w:cstheme="minorHAnsi"/>
          <w:sz w:val="20"/>
          <w:szCs w:val="20"/>
        </w:rPr>
        <w:t xml:space="preserve"> </w:t>
      </w:r>
    </w:p>
    <w:bookmarkEnd w:id="12"/>
    <w:p w14:paraId="12650DBF" w14:textId="77777777" w:rsidR="002E2DD0" w:rsidRDefault="002E2DD0" w:rsidP="00407687">
      <w:pPr>
        <w:pStyle w:val="aff0"/>
        <w:ind w:left="0"/>
        <w:jc w:val="both"/>
        <w:rPr>
          <w:rFonts w:asciiTheme="minorHAnsi" w:hAnsiTheme="minorHAnsi" w:cstheme="minorHAnsi"/>
          <w:sz w:val="20"/>
          <w:szCs w:val="20"/>
        </w:rPr>
      </w:pPr>
    </w:p>
    <w:p w14:paraId="7A8982EE" w14:textId="77777777" w:rsidR="002E2DD0" w:rsidRPr="002E2DD0" w:rsidRDefault="002E2DD0" w:rsidP="002E2DD0">
      <w:pPr>
        <w:rPr>
          <w:rFonts w:asciiTheme="minorHAnsi" w:hAnsiTheme="minorHAnsi" w:cstheme="minorHAnsi"/>
          <w:b/>
          <w:bCs/>
          <w:sz w:val="20"/>
          <w:szCs w:val="20"/>
        </w:rPr>
      </w:pPr>
      <w:r w:rsidRPr="002E2DD0">
        <w:rPr>
          <w:rFonts w:asciiTheme="minorHAnsi" w:hAnsiTheme="minorHAnsi" w:cstheme="minorHAnsi"/>
          <w:b/>
          <w:bCs/>
          <w:sz w:val="20"/>
          <w:szCs w:val="20"/>
        </w:rPr>
        <w:t>Επισημαίνεται ότι:</w:t>
      </w:r>
    </w:p>
    <w:p w14:paraId="39911F96" w14:textId="6BACAD53" w:rsidR="002E2DD0" w:rsidRDefault="002E2DD0">
      <w:pPr>
        <w:pStyle w:val="aff0"/>
        <w:numPr>
          <w:ilvl w:val="0"/>
          <w:numId w:val="17"/>
        </w:numPr>
        <w:ind w:left="284" w:hanging="142"/>
        <w:jc w:val="both"/>
        <w:rPr>
          <w:rFonts w:asciiTheme="minorHAnsi" w:hAnsiTheme="minorHAnsi" w:cstheme="minorHAnsi"/>
          <w:sz w:val="20"/>
          <w:szCs w:val="20"/>
        </w:rPr>
      </w:pPr>
      <w:r w:rsidRPr="002E2DD0">
        <w:rPr>
          <w:rFonts w:asciiTheme="minorHAnsi" w:hAnsiTheme="minorHAnsi" w:cstheme="minorHAnsi"/>
          <w:sz w:val="20"/>
          <w:szCs w:val="20"/>
        </w:rPr>
        <w:t>Οι οικονομικές προσφορές που έχουν υπέρβαση του προϋπολογισμού της αξίας των βιομηχανικών αερίων (</w:t>
      </w:r>
      <w:r w:rsidR="00AB5AFA">
        <w:rPr>
          <w:rFonts w:asciiTheme="minorHAnsi" w:hAnsiTheme="minorHAnsi" w:cstheme="minorHAnsi"/>
          <w:sz w:val="20"/>
          <w:szCs w:val="20"/>
        </w:rPr>
        <w:t>568.000</w:t>
      </w:r>
      <w:r w:rsidR="00F21E74" w:rsidRPr="00F21E74">
        <w:rPr>
          <w:rFonts w:asciiTheme="minorHAnsi" w:hAnsiTheme="minorHAnsi" w:cstheme="minorHAnsi"/>
          <w:sz w:val="20"/>
          <w:szCs w:val="20"/>
        </w:rPr>
        <w:t>,00</w:t>
      </w:r>
      <w:r w:rsidRPr="002E2DD0">
        <w:rPr>
          <w:rFonts w:asciiTheme="minorHAnsi" w:hAnsiTheme="minorHAnsi" w:cstheme="minorHAnsi"/>
          <w:sz w:val="20"/>
          <w:szCs w:val="20"/>
        </w:rPr>
        <w:t>€ προ Φ.Π.Α.) θα απορρίπτονται. Οι επιμέρους τιμές ανά φιάλη αερίου είναι ενδεικτικές.</w:t>
      </w:r>
    </w:p>
    <w:p w14:paraId="56F513A7" w14:textId="77777777" w:rsidR="002E2DD0" w:rsidRDefault="002E2DD0">
      <w:pPr>
        <w:pStyle w:val="aff0"/>
        <w:numPr>
          <w:ilvl w:val="0"/>
          <w:numId w:val="17"/>
        </w:numPr>
        <w:ind w:left="284" w:hanging="142"/>
        <w:jc w:val="both"/>
        <w:rPr>
          <w:rFonts w:asciiTheme="minorHAnsi" w:hAnsiTheme="minorHAnsi" w:cstheme="minorHAnsi"/>
          <w:sz w:val="20"/>
          <w:szCs w:val="20"/>
        </w:rPr>
      </w:pPr>
      <w:r w:rsidRPr="002E2DD0">
        <w:rPr>
          <w:rFonts w:asciiTheme="minorHAnsi" w:hAnsiTheme="minorHAnsi" w:cstheme="minorHAnsi"/>
          <w:sz w:val="20"/>
          <w:szCs w:val="20"/>
        </w:rPr>
        <w:t>Οι οικονομικές προσφορές που έχουν υπέρβαση του προϋπολογισμού της αξίας του πάγιου κόστους διακράτησης φιάλης (50,00€ προ Φ.Π.Α.) θα απορρίπτονται.</w:t>
      </w:r>
    </w:p>
    <w:p w14:paraId="0F7F8FEC" w14:textId="04709CEB" w:rsidR="002E2DD0" w:rsidRPr="002E2DD0" w:rsidRDefault="002E2DD0">
      <w:pPr>
        <w:pStyle w:val="aff0"/>
        <w:numPr>
          <w:ilvl w:val="0"/>
          <w:numId w:val="17"/>
        </w:numPr>
        <w:ind w:left="284" w:hanging="142"/>
        <w:jc w:val="both"/>
        <w:rPr>
          <w:rFonts w:asciiTheme="minorHAnsi" w:hAnsiTheme="minorHAnsi" w:cstheme="minorHAnsi"/>
          <w:sz w:val="20"/>
          <w:szCs w:val="20"/>
        </w:rPr>
      </w:pPr>
      <w:r w:rsidRPr="002E2DD0">
        <w:rPr>
          <w:rFonts w:asciiTheme="minorHAnsi" w:hAnsiTheme="minorHAnsi" w:cstheme="minorHAnsi"/>
          <w:sz w:val="20"/>
          <w:szCs w:val="20"/>
        </w:rPr>
        <w:t>Οι οικονομικές προσφορές που έχουν υπέρβαση του προϋπολογισμού της αξίας των τριών επί μέρους μεταφορικών (Αθήνα – Θεσσαλονίκη 25,00€ προ Φ.Π.Α., χερσαία Ελλάδα 50,00€ προ Φ.Π.Α. και νησιά 90</w:t>
      </w:r>
      <w:r w:rsidR="00AB5AFA">
        <w:rPr>
          <w:rFonts w:asciiTheme="minorHAnsi" w:hAnsiTheme="minorHAnsi" w:cstheme="minorHAnsi"/>
          <w:sz w:val="20"/>
          <w:szCs w:val="20"/>
        </w:rPr>
        <w:t>,00</w:t>
      </w:r>
      <w:r w:rsidRPr="002E2DD0">
        <w:rPr>
          <w:rFonts w:asciiTheme="minorHAnsi" w:hAnsiTheme="minorHAnsi" w:cstheme="minorHAnsi"/>
          <w:sz w:val="20"/>
          <w:szCs w:val="20"/>
        </w:rPr>
        <w:t>€ προ Φ.Π.Α.) θα απορρίπτονται.</w:t>
      </w:r>
    </w:p>
    <w:p w14:paraId="7AFA07DC" w14:textId="77777777" w:rsidR="002E2DD0" w:rsidRDefault="002E2DD0" w:rsidP="00407687">
      <w:pPr>
        <w:pStyle w:val="aff0"/>
        <w:ind w:left="0"/>
        <w:jc w:val="both"/>
        <w:rPr>
          <w:rFonts w:asciiTheme="minorHAnsi" w:hAnsiTheme="minorHAnsi" w:cstheme="minorHAnsi"/>
          <w:sz w:val="20"/>
          <w:szCs w:val="20"/>
        </w:rPr>
      </w:pPr>
    </w:p>
    <w:p w14:paraId="5CAFF5B5" w14:textId="06C35E55" w:rsidR="00C17010" w:rsidRPr="00653793" w:rsidRDefault="00CA2385" w:rsidP="00407687">
      <w:pPr>
        <w:pStyle w:val="aff0"/>
        <w:ind w:left="0"/>
        <w:jc w:val="both"/>
        <w:rPr>
          <w:rFonts w:asciiTheme="minorHAnsi" w:hAnsiTheme="minorHAnsi" w:cstheme="minorHAnsi"/>
          <w:strike/>
          <w:sz w:val="20"/>
          <w:szCs w:val="20"/>
        </w:rPr>
      </w:pPr>
      <w:r w:rsidRPr="003F3EDC">
        <w:rPr>
          <w:rFonts w:asciiTheme="minorHAnsi" w:hAnsiTheme="minorHAnsi" w:cstheme="minorHAnsi"/>
          <w:sz w:val="20"/>
          <w:szCs w:val="20"/>
        </w:rPr>
        <w:lastRenderedPageBreak/>
        <w:t>Η διάρκεια της σύμβασης</w:t>
      </w:r>
      <w:r w:rsidR="003E5B8B" w:rsidRPr="003F3EDC">
        <w:rPr>
          <w:rFonts w:asciiTheme="minorHAnsi" w:hAnsiTheme="minorHAnsi" w:cstheme="minorHAnsi"/>
          <w:sz w:val="20"/>
          <w:szCs w:val="20"/>
        </w:rPr>
        <w:t xml:space="preserve"> </w:t>
      </w:r>
      <w:r w:rsidRPr="003F3EDC">
        <w:rPr>
          <w:rFonts w:asciiTheme="minorHAnsi" w:hAnsiTheme="minorHAnsi" w:cstheme="minorHAnsi"/>
          <w:sz w:val="20"/>
          <w:szCs w:val="20"/>
        </w:rPr>
        <w:t>ορίζεται</w:t>
      </w:r>
      <w:r w:rsidR="003F3EDC" w:rsidRPr="003F3EDC">
        <w:rPr>
          <w:rFonts w:asciiTheme="minorHAnsi" w:hAnsiTheme="minorHAnsi" w:cstheme="minorHAnsi"/>
          <w:sz w:val="20"/>
          <w:szCs w:val="20"/>
        </w:rPr>
        <w:t xml:space="preserve"> </w:t>
      </w:r>
      <w:r w:rsidR="002F0A9B">
        <w:rPr>
          <w:rFonts w:asciiTheme="minorHAnsi" w:hAnsiTheme="minorHAnsi" w:cstheme="minorHAnsi"/>
          <w:sz w:val="20"/>
          <w:szCs w:val="20"/>
        </w:rPr>
        <w:t>έως 31.12.202</w:t>
      </w:r>
      <w:r w:rsidR="00770714">
        <w:rPr>
          <w:rFonts w:asciiTheme="minorHAnsi" w:hAnsiTheme="minorHAnsi" w:cstheme="minorHAnsi"/>
          <w:sz w:val="20"/>
          <w:szCs w:val="20"/>
        </w:rPr>
        <w:t>6</w:t>
      </w:r>
      <w:r w:rsidR="003C0A59">
        <w:rPr>
          <w:rFonts w:asciiTheme="minorHAnsi" w:hAnsiTheme="minorHAnsi" w:cstheme="minorHAnsi"/>
          <w:sz w:val="20"/>
          <w:szCs w:val="20"/>
        </w:rPr>
        <w:t xml:space="preserve"> </w:t>
      </w:r>
      <w:r w:rsidR="003C0A59" w:rsidRPr="003C0A59">
        <w:rPr>
          <w:rFonts w:asciiTheme="minorHAnsi" w:hAnsiTheme="minorHAnsi" w:cstheme="minorHAnsi"/>
          <w:sz w:val="20"/>
          <w:szCs w:val="20"/>
        </w:rPr>
        <w:t>ή μέχρι εξάντλησης και μη υπέρβασης του προϋπολογισμού</w:t>
      </w:r>
      <w:r w:rsidR="003C0A59">
        <w:rPr>
          <w:rFonts w:asciiTheme="minorHAnsi" w:hAnsiTheme="minorHAnsi" w:cstheme="minorHAnsi"/>
          <w:sz w:val="20"/>
          <w:szCs w:val="20"/>
        </w:rPr>
        <w:t xml:space="preserve">. </w:t>
      </w:r>
    </w:p>
    <w:p w14:paraId="6571F8F1" w14:textId="77777777" w:rsidR="00CA2385" w:rsidRPr="001013DC" w:rsidRDefault="00CA2385" w:rsidP="00BF4EB4">
      <w:pPr>
        <w:rPr>
          <w:rFonts w:asciiTheme="minorHAnsi" w:hAnsiTheme="minorHAnsi" w:cstheme="minorHAnsi"/>
          <w:color w:val="FF0000"/>
          <w:sz w:val="20"/>
          <w:szCs w:val="20"/>
        </w:rPr>
      </w:pPr>
    </w:p>
    <w:p w14:paraId="60682DBC" w14:textId="77777777" w:rsidR="009C7624" w:rsidRPr="001013DC" w:rsidRDefault="004B5EDF" w:rsidP="009A7AFD">
      <w:pPr>
        <w:pStyle w:val="2"/>
        <w:rPr>
          <w:rFonts w:asciiTheme="minorHAnsi" w:hAnsiTheme="minorHAnsi" w:cstheme="minorHAnsi"/>
          <w:sz w:val="20"/>
          <w:szCs w:val="20"/>
          <w:u w:val="single"/>
        </w:rPr>
      </w:pPr>
      <w:bookmarkStart w:id="13" w:name="_Toc133501000"/>
      <w:r w:rsidRPr="001013DC">
        <w:rPr>
          <w:rFonts w:asciiTheme="minorHAnsi" w:hAnsiTheme="minorHAnsi" w:cstheme="minorHAnsi"/>
          <w:sz w:val="20"/>
          <w:szCs w:val="20"/>
          <w:u w:val="single"/>
        </w:rPr>
        <w:t>1.</w:t>
      </w:r>
      <w:r w:rsidR="00475566" w:rsidRPr="001013DC">
        <w:rPr>
          <w:rFonts w:asciiTheme="minorHAnsi" w:hAnsiTheme="minorHAnsi" w:cstheme="minorHAnsi"/>
          <w:sz w:val="20"/>
          <w:szCs w:val="20"/>
          <w:u w:val="single"/>
        </w:rPr>
        <w:t>4</w:t>
      </w:r>
      <w:r w:rsidR="00286B22" w:rsidRPr="001013DC">
        <w:rPr>
          <w:rFonts w:asciiTheme="minorHAnsi" w:hAnsiTheme="minorHAnsi" w:cstheme="minorHAnsi"/>
          <w:sz w:val="20"/>
          <w:szCs w:val="20"/>
          <w:u w:val="single"/>
        </w:rPr>
        <w:t xml:space="preserve"> </w:t>
      </w:r>
      <w:r w:rsidR="009C7624" w:rsidRPr="001013DC">
        <w:rPr>
          <w:rFonts w:asciiTheme="minorHAnsi" w:hAnsiTheme="minorHAnsi" w:cstheme="minorHAnsi"/>
          <w:sz w:val="20"/>
          <w:szCs w:val="20"/>
          <w:u w:val="single"/>
        </w:rPr>
        <w:t>Θεσμικό πλαίσιο</w:t>
      </w:r>
      <w:bookmarkEnd w:id="13"/>
    </w:p>
    <w:p w14:paraId="17AF6CA0" w14:textId="77777777" w:rsidR="009C7624" w:rsidRDefault="009C7624" w:rsidP="009C7624">
      <w:pPr>
        <w:rPr>
          <w:rFonts w:asciiTheme="minorHAnsi" w:hAnsiTheme="minorHAnsi" w:cstheme="minorHAnsi"/>
          <w:sz w:val="20"/>
          <w:szCs w:val="20"/>
        </w:rPr>
      </w:pPr>
      <w:r w:rsidRPr="001013DC">
        <w:rPr>
          <w:rFonts w:asciiTheme="minorHAnsi" w:hAnsiTheme="minorHAnsi" w:cstheme="minorHAnsi"/>
          <w:sz w:val="20"/>
          <w:szCs w:val="20"/>
        </w:rPr>
        <w:t>Η ανάθεση και εκτέλεση της σύμβασης διέπ</w:t>
      </w:r>
      <w:r w:rsidR="00DB4438" w:rsidRPr="001013DC">
        <w:rPr>
          <w:rFonts w:asciiTheme="minorHAnsi" w:hAnsiTheme="minorHAnsi" w:cstheme="minorHAnsi"/>
          <w:sz w:val="20"/>
          <w:szCs w:val="20"/>
        </w:rPr>
        <w:t>ον</w:t>
      </w:r>
      <w:r w:rsidRPr="001013DC">
        <w:rPr>
          <w:rFonts w:asciiTheme="minorHAnsi" w:hAnsiTheme="minorHAnsi" w:cstheme="minorHAnsi"/>
          <w:sz w:val="20"/>
          <w:szCs w:val="20"/>
        </w:rPr>
        <w:t>ται από την κείμενη νομοθεσία και τις κατ΄ εξουσιοδότηση αυτής εκδοθείσες κανονιστικές πράξεις, όπως ισχύουν και ιδίως:</w:t>
      </w:r>
    </w:p>
    <w:p w14:paraId="2CA4038B" w14:textId="77777777" w:rsidR="00AA1B7B" w:rsidRDefault="00AA1B7B" w:rsidP="009C7624">
      <w:pPr>
        <w:rPr>
          <w:rFonts w:asciiTheme="minorHAnsi" w:hAnsiTheme="minorHAnsi" w:cstheme="minorHAnsi"/>
          <w:sz w:val="20"/>
          <w:szCs w:val="20"/>
        </w:rPr>
      </w:pPr>
    </w:p>
    <w:tbl>
      <w:tblPr>
        <w:tblStyle w:val="aff1"/>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425"/>
        <w:gridCol w:w="9214"/>
      </w:tblGrid>
      <w:tr w:rsidR="00AA1B7B" w:rsidRPr="00AA1B7B" w14:paraId="7F384881" w14:textId="77777777" w:rsidTr="00FD7979">
        <w:tc>
          <w:tcPr>
            <w:tcW w:w="279" w:type="dxa"/>
          </w:tcPr>
          <w:p w14:paraId="2687F47C" w14:textId="77777777" w:rsidR="00AA1B7B" w:rsidRPr="00AA1B7B" w:rsidRDefault="00AA1B7B" w:rsidP="004E1368">
            <w:pPr>
              <w:spacing w:line="276" w:lineRule="auto"/>
              <w:ind w:right="-204"/>
              <w:rPr>
                <w:rFonts w:asciiTheme="minorHAnsi" w:hAnsiTheme="minorHAnsi" w:cstheme="minorHAnsi"/>
                <w:b/>
                <w:sz w:val="20"/>
                <w:szCs w:val="20"/>
              </w:rPr>
            </w:pPr>
            <w:r w:rsidRPr="00AA1B7B">
              <w:rPr>
                <w:rFonts w:asciiTheme="minorHAnsi" w:hAnsiTheme="minorHAnsi" w:cstheme="minorHAnsi"/>
                <w:b/>
                <w:sz w:val="20"/>
                <w:szCs w:val="20"/>
              </w:rPr>
              <w:t>1.</w:t>
            </w:r>
          </w:p>
        </w:tc>
        <w:tc>
          <w:tcPr>
            <w:tcW w:w="425" w:type="dxa"/>
          </w:tcPr>
          <w:p w14:paraId="48BAF058" w14:textId="77777777" w:rsidR="00AA1B7B" w:rsidRPr="00AA1B7B" w:rsidRDefault="00AA1B7B" w:rsidP="004E1368">
            <w:pPr>
              <w:spacing w:line="276" w:lineRule="auto"/>
              <w:ind w:right="-204"/>
              <w:rPr>
                <w:rFonts w:asciiTheme="minorHAnsi" w:hAnsiTheme="minorHAnsi" w:cstheme="minorHAnsi"/>
                <w:b/>
                <w:sz w:val="20"/>
                <w:szCs w:val="20"/>
              </w:rPr>
            </w:pPr>
            <w:r w:rsidRPr="00AA1B7B">
              <w:rPr>
                <w:rFonts w:asciiTheme="minorHAnsi" w:hAnsiTheme="minorHAnsi" w:cstheme="minorHAnsi"/>
                <w:b/>
                <w:sz w:val="20"/>
                <w:szCs w:val="20"/>
              </w:rPr>
              <w:t>α.</w:t>
            </w:r>
          </w:p>
        </w:tc>
        <w:tc>
          <w:tcPr>
            <w:tcW w:w="9214" w:type="dxa"/>
          </w:tcPr>
          <w:p w14:paraId="46A33BC1" w14:textId="2AFFEC77" w:rsidR="00AA1B7B" w:rsidRPr="00AA1B7B" w:rsidRDefault="00AA1B7B" w:rsidP="00FD7979">
            <w:pPr>
              <w:spacing w:line="276" w:lineRule="auto"/>
              <w:rPr>
                <w:rFonts w:asciiTheme="minorHAnsi" w:hAnsiTheme="minorHAnsi" w:cstheme="minorHAnsi"/>
                <w:sz w:val="20"/>
                <w:szCs w:val="20"/>
              </w:rPr>
            </w:pPr>
            <w:r w:rsidRPr="00AA1B7B">
              <w:rPr>
                <w:rFonts w:asciiTheme="minorHAnsi" w:hAnsiTheme="minorHAnsi" w:cstheme="minorHAnsi"/>
                <w:sz w:val="20"/>
                <w:szCs w:val="20"/>
              </w:rPr>
              <w:t>του ν. 4412/2016 (Α’ 147) «Δημόσιες Συμβάσεις Έργων, Προμηθειών και Υπηρεσιών (προσαρμογή στις Οδηγίες 2014/24/ΕΕ και 2014/25/ΕΕ)» όπως ισχύει.</w:t>
            </w:r>
          </w:p>
        </w:tc>
      </w:tr>
      <w:tr w:rsidR="00EE74E0" w:rsidRPr="00AA1B7B" w14:paraId="47CFB37E" w14:textId="77777777" w:rsidTr="00FD7979">
        <w:tc>
          <w:tcPr>
            <w:tcW w:w="279" w:type="dxa"/>
          </w:tcPr>
          <w:p w14:paraId="4A17D707" w14:textId="77777777" w:rsidR="00EE74E0" w:rsidRPr="00AA1B7B" w:rsidRDefault="00EE74E0" w:rsidP="00EE74E0">
            <w:pPr>
              <w:spacing w:line="276" w:lineRule="auto"/>
              <w:ind w:right="-204"/>
              <w:rPr>
                <w:rFonts w:asciiTheme="minorHAnsi" w:hAnsiTheme="minorHAnsi" w:cstheme="minorHAnsi"/>
                <w:b/>
                <w:sz w:val="20"/>
                <w:szCs w:val="20"/>
              </w:rPr>
            </w:pPr>
          </w:p>
        </w:tc>
        <w:tc>
          <w:tcPr>
            <w:tcW w:w="425" w:type="dxa"/>
          </w:tcPr>
          <w:p w14:paraId="0FA10668" w14:textId="2E48EE6E" w:rsidR="00EE74E0" w:rsidRPr="00AA1B7B" w:rsidRDefault="00EE74E0" w:rsidP="00EE74E0">
            <w:pPr>
              <w:spacing w:line="276" w:lineRule="auto"/>
              <w:ind w:right="-204"/>
              <w:rPr>
                <w:rFonts w:asciiTheme="minorHAnsi" w:hAnsiTheme="minorHAnsi" w:cstheme="minorHAnsi"/>
                <w:b/>
                <w:sz w:val="20"/>
                <w:szCs w:val="20"/>
              </w:rPr>
            </w:pPr>
            <w:r w:rsidRPr="00AA1B7B">
              <w:rPr>
                <w:rFonts w:asciiTheme="minorHAnsi" w:hAnsiTheme="minorHAnsi" w:cstheme="minorHAnsi"/>
                <w:b/>
                <w:sz w:val="20"/>
                <w:szCs w:val="20"/>
              </w:rPr>
              <w:t>β.</w:t>
            </w:r>
          </w:p>
        </w:tc>
        <w:tc>
          <w:tcPr>
            <w:tcW w:w="9214" w:type="dxa"/>
          </w:tcPr>
          <w:p w14:paraId="2F7F759C" w14:textId="375D9492" w:rsidR="00EE74E0" w:rsidRPr="00AA1B7B" w:rsidRDefault="00EE74E0" w:rsidP="00EE74E0">
            <w:pPr>
              <w:spacing w:line="276" w:lineRule="auto"/>
              <w:rPr>
                <w:rFonts w:asciiTheme="minorHAnsi" w:hAnsiTheme="minorHAnsi" w:cstheme="minorHAnsi"/>
                <w:sz w:val="20"/>
                <w:szCs w:val="20"/>
              </w:rPr>
            </w:pPr>
            <w:r>
              <w:rPr>
                <w:rFonts w:asciiTheme="minorHAnsi" w:hAnsiTheme="minorHAnsi" w:cstheme="minorHAnsi"/>
                <w:sz w:val="20"/>
                <w:szCs w:val="20"/>
              </w:rPr>
              <w:t xml:space="preserve">του ν. 4700/2020 (Α’ 127) «Ενιαίο κείμενο Δικονομίας για το Ελεγκτικό Συνέδριο, ολοκληρωμένο νομοθετικό πλαίσιο για τον </w:t>
            </w:r>
            <w:proofErr w:type="spellStart"/>
            <w:r>
              <w:rPr>
                <w:rFonts w:asciiTheme="minorHAnsi" w:hAnsiTheme="minorHAnsi" w:cstheme="minorHAnsi"/>
                <w:sz w:val="20"/>
                <w:szCs w:val="20"/>
              </w:rPr>
              <w:t>προσυμβατικό</w:t>
            </w:r>
            <w:proofErr w:type="spellEnd"/>
            <w:r>
              <w:rPr>
                <w:rFonts w:asciiTheme="minorHAnsi" w:hAnsiTheme="minorHAnsi" w:cstheme="minorHAnsi"/>
                <w:sz w:val="20"/>
                <w:szCs w:val="20"/>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tc>
      </w:tr>
      <w:tr w:rsidR="00EE74E0" w:rsidRPr="00AA1B7B" w14:paraId="4347B340" w14:textId="77777777" w:rsidTr="00FD7979">
        <w:tc>
          <w:tcPr>
            <w:tcW w:w="279" w:type="dxa"/>
          </w:tcPr>
          <w:p w14:paraId="2D42848F" w14:textId="77777777" w:rsidR="00EE74E0" w:rsidRPr="00AA1B7B" w:rsidRDefault="00EE74E0" w:rsidP="00EE74E0">
            <w:pPr>
              <w:spacing w:line="276" w:lineRule="auto"/>
              <w:ind w:right="-204"/>
              <w:rPr>
                <w:rFonts w:asciiTheme="minorHAnsi" w:hAnsiTheme="minorHAnsi" w:cstheme="minorHAnsi"/>
                <w:b/>
                <w:sz w:val="20"/>
                <w:szCs w:val="20"/>
              </w:rPr>
            </w:pPr>
          </w:p>
        </w:tc>
        <w:tc>
          <w:tcPr>
            <w:tcW w:w="425" w:type="dxa"/>
          </w:tcPr>
          <w:p w14:paraId="6BE439FD" w14:textId="3EEFBF83" w:rsidR="00EE74E0" w:rsidRPr="00AA1B7B" w:rsidRDefault="00EE74E0" w:rsidP="00EE74E0">
            <w:pPr>
              <w:spacing w:line="276" w:lineRule="auto"/>
              <w:ind w:right="-204"/>
              <w:rPr>
                <w:rFonts w:asciiTheme="minorHAnsi" w:hAnsiTheme="minorHAnsi" w:cstheme="minorHAnsi"/>
                <w:b/>
                <w:sz w:val="20"/>
                <w:szCs w:val="20"/>
              </w:rPr>
            </w:pPr>
            <w:r w:rsidRPr="00AA1B7B">
              <w:rPr>
                <w:rFonts w:asciiTheme="minorHAnsi" w:hAnsiTheme="minorHAnsi" w:cstheme="minorHAnsi"/>
                <w:b/>
                <w:sz w:val="20"/>
                <w:szCs w:val="20"/>
              </w:rPr>
              <w:t>γ.</w:t>
            </w:r>
          </w:p>
        </w:tc>
        <w:tc>
          <w:tcPr>
            <w:tcW w:w="9214" w:type="dxa"/>
          </w:tcPr>
          <w:p w14:paraId="2D918929" w14:textId="05CA21B4" w:rsidR="00EE74E0" w:rsidRPr="00AA1B7B" w:rsidRDefault="00EE74E0" w:rsidP="00EE74E0">
            <w:pPr>
              <w:spacing w:line="276" w:lineRule="auto"/>
              <w:ind w:right="-107"/>
              <w:rPr>
                <w:rFonts w:asciiTheme="minorHAnsi" w:hAnsiTheme="minorHAnsi" w:cstheme="minorHAnsi"/>
                <w:sz w:val="20"/>
                <w:szCs w:val="20"/>
              </w:rPr>
            </w:pPr>
            <w:r w:rsidRPr="00AA1B7B">
              <w:rPr>
                <w:rFonts w:asciiTheme="minorHAnsi" w:hAnsiTheme="minorHAnsi" w:cstheme="minorHAnsi"/>
                <w:sz w:val="20"/>
                <w:szCs w:val="20"/>
              </w:rPr>
              <w:t>του ν. 4912/2022 (Α' 59) Ενιαία Αρχή Δημοσίων Συμβάσεων και άλλες διατάξεις του Υπουργείου Δικαιοσύνης</w:t>
            </w:r>
            <w:r>
              <w:rPr>
                <w:rFonts w:asciiTheme="minorHAnsi" w:hAnsiTheme="minorHAnsi" w:cstheme="minorHAnsi"/>
                <w:sz w:val="20"/>
                <w:szCs w:val="20"/>
              </w:rPr>
              <w:t>.</w:t>
            </w:r>
          </w:p>
        </w:tc>
      </w:tr>
      <w:tr w:rsidR="00EE74E0" w:rsidRPr="00AA1B7B" w14:paraId="30F2AA01" w14:textId="77777777" w:rsidTr="00FD7979">
        <w:tc>
          <w:tcPr>
            <w:tcW w:w="279" w:type="dxa"/>
          </w:tcPr>
          <w:p w14:paraId="30B4716C" w14:textId="77777777" w:rsidR="00EE74E0" w:rsidRPr="00AA1B7B" w:rsidRDefault="00EE74E0" w:rsidP="00EE74E0">
            <w:pPr>
              <w:spacing w:line="276" w:lineRule="auto"/>
              <w:ind w:right="-204"/>
              <w:rPr>
                <w:rFonts w:asciiTheme="minorHAnsi" w:hAnsiTheme="minorHAnsi" w:cstheme="minorHAnsi"/>
                <w:b/>
                <w:sz w:val="20"/>
                <w:szCs w:val="20"/>
              </w:rPr>
            </w:pPr>
          </w:p>
        </w:tc>
        <w:tc>
          <w:tcPr>
            <w:tcW w:w="425" w:type="dxa"/>
          </w:tcPr>
          <w:p w14:paraId="1570078A" w14:textId="0E92DE5B" w:rsidR="00EE74E0" w:rsidRPr="00AA1B7B" w:rsidRDefault="00EE74E0" w:rsidP="00EE74E0">
            <w:pPr>
              <w:spacing w:line="276" w:lineRule="auto"/>
              <w:ind w:right="-204"/>
              <w:rPr>
                <w:rFonts w:asciiTheme="minorHAnsi" w:hAnsiTheme="minorHAnsi" w:cstheme="minorHAnsi"/>
                <w:b/>
                <w:sz w:val="20"/>
                <w:szCs w:val="20"/>
              </w:rPr>
            </w:pPr>
            <w:r w:rsidRPr="00AA1B7B">
              <w:rPr>
                <w:rFonts w:asciiTheme="minorHAnsi" w:hAnsiTheme="minorHAnsi" w:cstheme="minorHAnsi"/>
                <w:b/>
                <w:sz w:val="20"/>
                <w:szCs w:val="20"/>
              </w:rPr>
              <w:t>δ.</w:t>
            </w:r>
          </w:p>
        </w:tc>
        <w:tc>
          <w:tcPr>
            <w:tcW w:w="9214" w:type="dxa"/>
          </w:tcPr>
          <w:p w14:paraId="05DE01AB" w14:textId="77777777" w:rsidR="00EE74E0" w:rsidRPr="00AA1B7B" w:rsidRDefault="00EE74E0" w:rsidP="00EE74E0">
            <w:pPr>
              <w:spacing w:line="276" w:lineRule="auto"/>
              <w:ind w:right="31"/>
              <w:rPr>
                <w:rFonts w:asciiTheme="minorHAnsi" w:hAnsiTheme="minorHAnsi" w:cstheme="minorHAnsi"/>
                <w:sz w:val="20"/>
                <w:szCs w:val="20"/>
              </w:rPr>
            </w:pPr>
            <w:r w:rsidRPr="00AA1B7B">
              <w:rPr>
                <w:rFonts w:asciiTheme="minorHAnsi" w:hAnsiTheme="minorHAnsi" w:cstheme="minorHAnsi"/>
                <w:sz w:val="20"/>
                <w:szCs w:val="20"/>
                <w:lang w:eastAsia="el-GR"/>
              </w:rPr>
              <w:t>του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tc>
      </w:tr>
      <w:tr w:rsidR="00EE74E0" w:rsidRPr="00AA1B7B" w14:paraId="2BDA0223" w14:textId="77777777" w:rsidTr="00FD7979">
        <w:tc>
          <w:tcPr>
            <w:tcW w:w="279" w:type="dxa"/>
          </w:tcPr>
          <w:p w14:paraId="6870BAA2" w14:textId="77777777" w:rsidR="00EE74E0" w:rsidRPr="00AA1B7B" w:rsidRDefault="00EE74E0" w:rsidP="00EE74E0">
            <w:pPr>
              <w:spacing w:line="276" w:lineRule="auto"/>
              <w:ind w:right="-204"/>
              <w:rPr>
                <w:rFonts w:asciiTheme="minorHAnsi" w:hAnsiTheme="minorHAnsi" w:cstheme="minorHAnsi"/>
                <w:b/>
                <w:sz w:val="20"/>
                <w:szCs w:val="20"/>
              </w:rPr>
            </w:pPr>
          </w:p>
        </w:tc>
        <w:tc>
          <w:tcPr>
            <w:tcW w:w="425" w:type="dxa"/>
          </w:tcPr>
          <w:p w14:paraId="47B4C3A0" w14:textId="336913C3" w:rsidR="00EE74E0" w:rsidRPr="00AA1B7B" w:rsidRDefault="00EE74E0" w:rsidP="00EE74E0">
            <w:pPr>
              <w:spacing w:line="276" w:lineRule="auto"/>
              <w:ind w:right="-204"/>
              <w:rPr>
                <w:rFonts w:asciiTheme="minorHAnsi" w:hAnsiTheme="minorHAnsi" w:cstheme="minorHAnsi"/>
                <w:b/>
                <w:sz w:val="20"/>
                <w:szCs w:val="20"/>
              </w:rPr>
            </w:pPr>
            <w:r w:rsidRPr="00AA1B7B">
              <w:rPr>
                <w:rFonts w:asciiTheme="minorHAnsi" w:hAnsiTheme="minorHAnsi" w:cstheme="minorHAnsi"/>
                <w:b/>
                <w:sz w:val="20"/>
                <w:szCs w:val="20"/>
              </w:rPr>
              <w:t>ε.</w:t>
            </w:r>
          </w:p>
        </w:tc>
        <w:tc>
          <w:tcPr>
            <w:tcW w:w="9214" w:type="dxa"/>
          </w:tcPr>
          <w:p w14:paraId="7CC1A4BE" w14:textId="488E7857" w:rsidR="00EE74E0" w:rsidRPr="00AA1B7B" w:rsidRDefault="00EE74E0" w:rsidP="00EE74E0">
            <w:pPr>
              <w:spacing w:line="276" w:lineRule="auto"/>
              <w:ind w:right="31"/>
              <w:rPr>
                <w:rFonts w:asciiTheme="minorHAnsi" w:hAnsiTheme="minorHAnsi" w:cstheme="minorHAnsi"/>
                <w:sz w:val="20"/>
                <w:szCs w:val="20"/>
                <w:lang w:eastAsia="el-GR"/>
              </w:rPr>
            </w:pPr>
            <w:r w:rsidRPr="00AA1B7B">
              <w:rPr>
                <w:rFonts w:asciiTheme="minorHAnsi" w:hAnsiTheme="minorHAnsi" w:cstheme="minorHAnsi"/>
                <w:sz w:val="20"/>
                <w:szCs w:val="20"/>
                <w:lang w:eastAsia="el-GR"/>
              </w:rPr>
              <w:t>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w:t>
            </w:r>
            <w:r>
              <w:rPr>
                <w:rFonts w:asciiTheme="minorHAnsi" w:hAnsiTheme="minorHAnsi" w:cstheme="minorHAnsi"/>
                <w:sz w:val="20"/>
                <w:szCs w:val="20"/>
                <w:lang w:eastAsia="el-GR"/>
              </w:rPr>
              <w:t>.</w:t>
            </w:r>
          </w:p>
        </w:tc>
      </w:tr>
      <w:tr w:rsidR="00EE74E0" w:rsidRPr="00AA1B7B" w14:paraId="0B3B3EB8" w14:textId="77777777" w:rsidTr="00FD7979">
        <w:tc>
          <w:tcPr>
            <w:tcW w:w="279" w:type="dxa"/>
          </w:tcPr>
          <w:p w14:paraId="6590CEF5" w14:textId="77777777" w:rsidR="00EE74E0" w:rsidRPr="00AA1B7B" w:rsidRDefault="00EE74E0" w:rsidP="00EE74E0">
            <w:pPr>
              <w:spacing w:after="200" w:line="276" w:lineRule="auto"/>
              <w:ind w:right="-203"/>
              <w:rPr>
                <w:rFonts w:asciiTheme="minorHAnsi" w:hAnsiTheme="minorHAnsi" w:cstheme="minorHAnsi"/>
                <w:b/>
                <w:sz w:val="20"/>
                <w:szCs w:val="20"/>
              </w:rPr>
            </w:pPr>
          </w:p>
        </w:tc>
        <w:tc>
          <w:tcPr>
            <w:tcW w:w="425" w:type="dxa"/>
          </w:tcPr>
          <w:p w14:paraId="7F606976" w14:textId="6127FD59" w:rsidR="00EE74E0" w:rsidRPr="00AA1B7B" w:rsidRDefault="00EE74E0" w:rsidP="00EE74E0">
            <w:pPr>
              <w:spacing w:after="200" w:line="276" w:lineRule="auto"/>
              <w:ind w:right="-203"/>
              <w:rPr>
                <w:rFonts w:asciiTheme="minorHAnsi" w:hAnsiTheme="minorHAnsi" w:cstheme="minorHAnsi"/>
                <w:b/>
                <w:sz w:val="20"/>
                <w:szCs w:val="20"/>
              </w:rPr>
            </w:pPr>
            <w:proofErr w:type="spellStart"/>
            <w:r w:rsidRPr="00AA1B7B">
              <w:rPr>
                <w:rFonts w:asciiTheme="minorHAnsi" w:hAnsiTheme="minorHAnsi" w:cstheme="minorHAnsi"/>
                <w:b/>
                <w:sz w:val="20"/>
                <w:szCs w:val="20"/>
              </w:rPr>
              <w:t>στ</w:t>
            </w:r>
            <w:proofErr w:type="spellEnd"/>
            <w:r w:rsidRPr="00AA1B7B">
              <w:rPr>
                <w:rFonts w:asciiTheme="minorHAnsi" w:hAnsiTheme="minorHAnsi" w:cstheme="minorHAnsi"/>
                <w:b/>
                <w:sz w:val="20"/>
                <w:szCs w:val="20"/>
              </w:rPr>
              <w:t>.</w:t>
            </w:r>
          </w:p>
        </w:tc>
        <w:tc>
          <w:tcPr>
            <w:tcW w:w="9214" w:type="dxa"/>
          </w:tcPr>
          <w:p w14:paraId="30BAD99E" w14:textId="77777777" w:rsidR="00EE74E0" w:rsidRPr="00AA1B7B" w:rsidRDefault="00EE74E0" w:rsidP="00EE74E0">
            <w:pPr>
              <w:pStyle w:val="aff0"/>
              <w:spacing w:line="276" w:lineRule="auto"/>
              <w:ind w:left="0" w:right="31"/>
              <w:contextualSpacing/>
              <w:jc w:val="both"/>
              <w:rPr>
                <w:rFonts w:asciiTheme="minorHAnsi" w:hAnsiTheme="minorHAnsi" w:cstheme="minorHAnsi"/>
                <w:sz w:val="20"/>
                <w:szCs w:val="20"/>
              </w:rPr>
            </w:pPr>
            <w:r w:rsidRPr="00AA1B7B">
              <w:rPr>
                <w:rFonts w:asciiTheme="minorHAnsi" w:hAnsiTheme="minorHAnsi" w:cstheme="minorHAnsi"/>
                <w:sz w:val="20"/>
                <w:szCs w:val="20"/>
              </w:rPr>
              <w:t>του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tc>
      </w:tr>
      <w:tr w:rsidR="00EE74E0" w:rsidRPr="00AA1B7B" w14:paraId="5B37B1D7" w14:textId="77777777" w:rsidTr="00FD7979">
        <w:tc>
          <w:tcPr>
            <w:tcW w:w="279" w:type="dxa"/>
          </w:tcPr>
          <w:p w14:paraId="6ED1A6C2" w14:textId="77777777" w:rsidR="00EE74E0" w:rsidRPr="00AA1B7B" w:rsidRDefault="00EE74E0" w:rsidP="00EE74E0">
            <w:pPr>
              <w:spacing w:after="200" w:line="276" w:lineRule="auto"/>
              <w:ind w:right="-203"/>
              <w:rPr>
                <w:rFonts w:asciiTheme="minorHAnsi" w:hAnsiTheme="minorHAnsi" w:cstheme="minorHAnsi"/>
                <w:b/>
                <w:sz w:val="20"/>
                <w:szCs w:val="20"/>
              </w:rPr>
            </w:pPr>
          </w:p>
        </w:tc>
        <w:tc>
          <w:tcPr>
            <w:tcW w:w="425" w:type="dxa"/>
          </w:tcPr>
          <w:p w14:paraId="7BF75F07" w14:textId="562F338B" w:rsidR="00EE74E0" w:rsidRPr="00AA1B7B" w:rsidRDefault="00EE74E0" w:rsidP="00EE74E0">
            <w:pPr>
              <w:spacing w:after="200" w:line="276" w:lineRule="auto"/>
              <w:ind w:right="-203"/>
              <w:rPr>
                <w:rFonts w:asciiTheme="minorHAnsi" w:hAnsiTheme="minorHAnsi" w:cstheme="minorHAnsi"/>
                <w:b/>
                <w:sz w:val="20"/>
                <w:szCs w:val="20"/>
              </w:rPr>
            </w:pPr>
            <w:r>
              <w:rPr>
                <w:rFonts w:asciiTheme="minorHAnsi" w:hAnsiTheme="minorHAnsi" w:cstheme="minorHAnsi"/>
                <w:b/>
                <w:sz w:val="20"/>
                <w:szCs w:val="20"/>
              </w:rPr>
              <w:t>ζ.</w:t>
            </w:r>
          </w:p>
        </w:tc>
        <w:tc>
          <w:tcPr>
            <w:tcW w:w="9214" w:type="dxa"/>
          </w:tcPr>
          <w:p w14:paraId="5C0587CD" w14:textId="13151C86" w:rsidR="00EE74E0" w:rsidRPr="00AA1B7B" w:rsidRDefault="00EE74E0" w:rsidP="00EE74E0">
            <w:pPr>
              <w:pStyle w:val="aff0"/>
              <w:spacing w:line="276" w:lineRule="auto"/>
              <w:ind w:left="0" w:right="31"/>
              <w:contextualSpacing/>
              <w:jc w:val="both"/>
              <w:rPr>
                <w:rFonts w:asciiTheme="minorHAnsi" w:hAnsiTheme="minorHAnsi" w:cstheme="minorHAnsi"/>
                <w:sz w:val="20"/>
                <w:szCs w:val="20"/>
              </w:rPr>
            </w:pPr>
            <w:r w:rsidRPr="00381B4D">
              <w:rPr>
                <w:rFonts w:asciiTheme="minorHAnsi" w:hAnsiTheme="minorHAnsi" w:cstheme="minorHAnsi"/>
                <w:sz w:val="20"/>
                <w:szCs w:val="20"/>
              </w:rPr>
              <w:t>του ν. 4622/19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r>
              <w:rPr>
                <w:rFonts w:asciiTheme="minorHAnsi" w:hAnsiTheme="minorHAnsi" w:cstheme="minorHAnsi"/>
                <w:sz w:val="20"/>
                <w:szCs w:val="20"/>
              </w:rPr>
              <w:t>.</w:t>
            </w:r>
          </w:p>
        </w:tc>
      </w:tr>
      <w:tr w:rsidR="00EE74E0" w:rsidRPr="00AA1B7B" w14:paraId="6196E149" w14:textId="77777777" w:rsidTr="00FD7979">
        <w:tc>
          <w:tcPr>
            <w:tcW w:w="279" w:type="dxa"/>
          </w:tcPr>
          <w:p w14:paraId="0E9D2949" w14:textId="77777777" w:rsidR="00EE74E0" w:rsidRPr="00AA1B7B" w:rsidRDefault="00EE74E0" w:rsidP="00EE74E0">
            <w:pPr>
              <w:spacing w:after="200" w:line="276" w:lineRule="auto"/>
              <w:ind w:right="-203"/>
              <w:rPr>
                <w:rFonts w:asciiTheme="minorHAnsi" w:hAnsiTheme="minorHAnsi" w:cstheme="minorHAnsi"/>
                <w:b/>
                <w:sz w:val="20"/>
                <w:szCs w:val="20"/>
              </w:rPr>
            </w:pPr>
          </w:p>
        </w:tc>
        <w:tc>
          <w:tcPr>
            <w:tcW w:w="425" w:type="dxa"/>
          </w:tcPr>
          <w:p w14:paraId="3E457E95" w14:textId="6BD95122" w:rsidR="00EE74E0" w:rsidRPr="00AA1B7B" w:rsidRDefault="00EE74E0" w:rsidP="00EE74E0">
            <w:pPr>
              <w:spacing w:after="200" w:line="276" w:lineRule="auto"/>
              <w:ind w:right="-203"/>
              <w:rPr>
                <w:rFonts w:asciiTheme="minorHAnsi" w:hAnsiTheme="minorHAnsi" w:cstheme="minorHAnsi"/>
                <w:b/>
                <w:sz w:val="20"/>
                <w:szCs w:val="20"/>
              </w:rPr>
            </w:pPr>
            <w:r>
              <w:rPr>
                <w:rFonts w:asciiTheme="minorHAnsi" w:hAnsiTheme="minorHAnsi" w:cstheme="minorHAnsi"/>
                <w:b/>
                <w:sz w:val="20"/>
                <w:szCs w:val="20"/>
              </w:rPr>
              <w:t>η.</w:t>
            </w:r>
          </w:p>
        </w:tc>
        <w:tc>
          <w:tcPr>
            <w:tcW w:w="9214" w:type="dxa"/>
          </w:tcPr>
          <w:p w14:paraId="0B15E24A" w14:textId="29A21AC5" w:rsidR="00EE74E0" w:rsidRPr="00381B4D" w:rsidRDefault="00EE74E0" w:rsidP="00EE74E0">
            <w:pPr>
              <w:pStyle w:val="aff0"/>
              <w:spacing w:line="276" w:lineRule="auto"/>
              <w:ind w:left="0" w:right="31"/>
              <w:contextualSpacing/>
              <w:jc w:val="both"/>
              <w:rPr>
                <w:rFonts w:asciiTheme="minorHAnsi" w:hAnsiTheme="minorHAnsi" w:cstheme="minorHAnsi"/>
                <w:sz w:val="20"/>
                <w:szCs w:val="20"/>
              </w:rPr>
            </w:pPr>
            <w:r w:rsidRPr="00381B4D">
              <w:rPr>
                <w:rFonts w:asciiTheme="minorHAnsi" w:hAnsiTheme="minorHAnsi" w:cstheme="minorHAnsi"/>
                <w:sz w:val="20"/>
                <w:szCs w:val="20"/>
              </w:rPr>
              <w:t>του ν. 4601/2019 (Α’ 44) «Εταιρικοί µ</w:t>
            </w:r>
            <w:proofErr w:type="spellStart"/>
            <w:r w:rsidRPr="00381B4D">
              <w:rPr>
                <w:rFonts w:asciiTheme="minorHAnsi" w:hAnsiTheme="minorHAnsi" w:cstheme="minorHAnsi"/>
                <w:sz w:val="20"/>
                <w:szCs w:val="20"/>
              </w:rPr>
              <w:t>ετασχηµατισµοί</w:t>
            </w:r>
            <w:proofErr w:type="spellEnd"/>
            <w:r w:rsidRPr="00381B4D">
              <w:rPr>
                <w:rFonts w:asciiTheme="minorHAnsi" w:hAnsiTheme="minorHAnsi" w:cstheme="minorHAnsi"/>
                <w:sz w:val="20"/>
                <w:szCs w:val="20"/>
              </w:rPr>
              <w:t xml:space="preserve"> και </w:t>
            </w:r>
            <w:proofErr w:type="spellStart"/>
            <w:r w:rsidRPr="00381B4D">
              <w:rPr>
                <w:rFonts w:asciiTheme="minorHAnsi" w:hAnsiTheme="minorHAnsi" w:cstheme="minorHAnsi"/>
                <w:sz w:val="20"/>
                <w:szCs w:val="20"/>
              </w:rPr>
              <w:t>εναρµόνιση</w:t>
            </w:r>
            <w:proofErr w:type="spellEnd"/>
            <w:r w:rsidRPr="00381B4D">
              <w:rPr>
                <w:rFonts w:asciiTheme="minorHAnsi" w:hAnsiTheme="minorHAnsi" w:cstheme="minorHAnsi"/>
                <w:sz w:val="20"/>
                <w:szCs w:val="20"/>
              </w:rPr>
              <w:t xml:space="preserve"> του </w:t>
            </w:r>
            <w:proofErr w:type="spellStart"/>
            <w:r w:rsidRPr="00381B4D">
              <w:rPr>
                <w:rFonts w:asciiTheme="minorHAnsi" w:hAnsiTheme="minorHAnsi" w:cstheme="minorHAnsi"/>
                <w:sz w:val="20"/>
                <w:szCs w:val="20"/>
              </w:rPr>
              <w:t>νοµοθετικού</w:t>
            </w:r>
            <w:proofErr w:type="spellEnd"/>
            <w:r w:rsidRPr="00381B4D">
              <w:rPr>
                <w:rFonts w:asciiTheme="minorHAnsi" w:hAnsiTheme="minorHAnsi" w:cstheme="minorHAnsi"/>
                <w:sz w:val="20"/>
                <w:szCs w:val="20"/>
              </w:rPr>
              <w:t xml:space="preserve"> πλαισίου µε τις διατάξεις της Οδηγίας 2014/55/ΕΕ του Ευρωπαϊκού Κοινοβουλίου και του </w:t>
            </w:r>
            <w:proofErr w:type="spellStart"/>
            <w:r w:rsidRPr="00381B4D">
              <w:rPr>
                <w:rFonts w:asciiTheme="minorHAnsi" w:hAnsiTheme="minorHAnsi" w:cstheme="minorHAnsi"/>
                <w:sz w:val="20"/>
                <w:szCs w:val="20"/>
              </w:rPr>
              <w:t>Συµβουλίου</w:t>
            </w:r>
            <w:proofErr w:type="spellEnd"/>
            <w:r w:rsidRPr="00381B4D">
              <w:rPr>
                <w:rFonts w:asciiTheme="minorHAnsi" w:hAnsiTheme="minorHAnsi" w:cstheme="minorHAnsi"/>
                <w:sz w:val="20"/>
                <w:szCs w:val="20"/>
              </w:rPr>
              <w:t xml:space="preserve"> της 16ης Απριλίου 2014 για την έκδοση ηλεκτρονικών </w:t>
            </w:r>
            <w:proofErr w:type="spellStart"/>
            <w:r w:rsidRPr="00381B4D">
              <w:rPr>
                <w:rFonts w:asciiTheme="minorHAnsi" w:hAnsiTheme="minorHAnsi" w:cstheme="minorHAnsi"/>
                <w:sz w:val="20"/>
                <w:szCs w:val="20"/>
              </w:rPr>
              <w:t>τιµολογίων</w:t>
            </w:r>
            <w:proofErr w:type="spellEnd"/>
            <w:r w:rsidRPr="00381B4D">
              <w:rPr>
                <w:rFonts w:asciiTheme="minorHAnsi" w:hAnsiTheme="minorHAnsi" w:cstheme="minorHAnsi"/>
                <w:sz w:val="20"/>
                <w:szCs w:val="20"/>
              </w:rPr>
              <w:t xml:space="preserve"> στο πλαίσιο </w:t>
            </w:r>
            <w:proofErr w:type="spellStart"/>
            <w:r w:rsidRPr="00381B4D">
              <w:rPr>
                <w:rFonts w:asciiTheme="minorHAnsi" w:hAnsiTheme="minorHAnsi" w:cstheme="minorHAnsi"/>
                <w:sz w:val="20"/>
                <w:szCs w:val="20"/>
              </w:rPr>
              <w:t>δηµόσιων</w:t>
            </w:r>
            <w:proofErr w:type="spellEnd"/>
            <w:r w:rsidRPr="00381B4D">
              <w:rPr>
                <w:rFonts w:asciiTheme="minorHAnsi" w:hAnsiTheme="minorHAnsi" w:cstheme="minorHAnsi"/>
                <w:sz w:val="20"/>
                <w:szCs w:val="20"/>
              </w:rPr>
              <w:t xml:space="preserve"> </w:t>
            </w:r>
            <w:proofErr w:type="spellStart"/>
            <w:r w:rsidRPr="00381B4D">
              <w:rPr>
                <w:rFonts w:asciiTheme="minorHAnsi" w:hAnsiTheme="minorHAnsi" w:cstheme="minorHAnsi"/>
                <w:sz w:val="20"/>
                <w:szCs w:val="20"/>
              </w:rPr>
              <w:t>συµβάσεων</w:t>
            </w:r>
            <w:proofErr w:type="spellEnd"/>
            <w:r w:rsidRPr="00381B4D">
              <w:rPr>
                <w:rFonts w:asciiTheme="minorHAnsi" w:hAnsiTheme="minorHAnsi" w:cstheme="minorHAnsi"/>
                <w:sz w:val="20"/>
                <w:szCs w:val="20"/>
              </w:rPr>
              <w:t xml:space="preserve"> και λοιπές διατάξεις».</w:t>
            </w:r>
          </w:p>
        </w:tc>
      </w:tr>
      <w:tr w:rsidR="00F06C4D" w:rsidRPr="00AA1B7B" w14:paraId="587E8FFC" w14:textId="77777777" w:rsidTr="00FD7979">
        <w:tc>
          <w:tcPr>
            <w:tcW w:w="279" w:type="dxa"/>
          </w:tcPr>
          <w:p w14:paraId="7AE1D4C8" w14:textId="77777777" w:rsidR="00F06C4D" w:rsidRPr="00AA1B7B" w:rsidRDefault="00F06C4D" w:rsidP="00F06C4D">
            <w:pPr>
              <w:spacing w:after="200" w:line="276" w:lineRule="auto"/>
              <w:ind w:right="-203"/>
              <w:rPr>
                <w:rFonts w:asciiTheme="minorHAnsi" w:hAnsiTheme="minorHAnsi" w:cstheme="minorHAnsi"/>
                <w:b/>
                <w:sz w:val="20"/>
                <w:szCs w:val="20"/>
              </w:rPr>
            </w:pPr>
          </w:p>
        </w:tc>
        <w:tc>
          <w:tcPr>
            <w:tcW w:w="425" w:type="dxa"/>
          </w:tcPr>
          <w:p w14:paraId="44AD08D9" w14:textId="0B0A65F0" w:rsidR="00F06C4D" w:rsidRPr="00AA1B7B" w:rsidRDefault="00F06C4D" w:rsidP="00F06C4D">
            <w:pPr>
              <w:spacing w:after="200" w:line="276" w:lineRule="auto"/>
              <w:ind w:right="-203"/>
              <w:rPr>
                <w:rFonts w:asciiTheme="minorHAnsi" w:hAnsiTheme="minorHAnsi" w:cstheme="minorHAnsi"/>
                <w:b/>
                <w:sz w:val="20"/>
                <w:szCs w:val="20"/>
              </w:rPr>
            </w:pPr>
            <w:r>
              <w:rPr>
                <w:rFonts w:asciiTheme="minorHAnsi" w:hAnsiTheme="minorHAnsi" w:cstheme="minorHAnsi"/>
                <w:b/>
                <w:sz w:val="20"/>
                <w:szCs w:val="20"/>
              </w:rPr>
              <w:t>θ</w:t>
            </w:r>
            <w:r w:rsidRPr="00AA1B7B">
              <w:rPr>
                <w:rFonts w:asciiTheme="minorHAnsi" w:hAnsiTheme="minorHAnsi" w:cstheme="minorHAnsi"/>
                <w:b/>
                <w:sz w:val="20"/>
                <w:szCs w:val="20"/>
              </w:rPr>
              <w:t>.</w:t>
            </w:r>
          </w:p>
        </w:tc>
        <w:tc>
          <w:tcPr>
            <w:tcW w:w="9214" w:type="dxa"/>
          </w:tcPr>
          <w:p w14:paraId="3D3940FA" w14:textId="350989B7" w:rsidR="00F06C4D" w:rsidRPr="00ED6C03" w:rsidRDefault="00F06C4D" w:rsidP="00F06C4D">
            <w:pPr>
              <w:pStyle w:val="aff0"/>
              <w:spacing w:line="276" w:lineRule="auto"/>
              <w:ind w:left="0" w:right="31"/>
              <w:contextualSpacing/>
              <w:jc w:val="both"/>
              <w:rPr>
                <w:rFonts w:asciiTheme="minorHAnsi" w:hAnsiTheme="minorHAnsi" w:cstheme="minorHAnsi"/>
                <w:strike/>
                <w:sz w:val="20"/>
                <w:szCs w:val="20"/>
              </w:rPr>
            </w:pPr>
            <w:r w:rsidRPr="00AA1B7B">
              <w:rPr>
                <w:rFonts w:asciiTheme="minorHAnsi" w:hAnsiTheme="minorHAnsi" w:cstheme="minorHAnsi"/>
                <w:sz w:val="20"/>
                <w:szCs w:val="20"/>
              </w:rPr>
              <w:t>του ν. 4446/2016 (Α’ 240)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tc>
      </w:tr>
      <w:tr w:rsidR="00F06C4D" w:rsidRPr="00AA1B7B" w14:paraId="51D4D559" w14:textId="77777777" w:rsidTr="00FD7979">
        <w:tc>
          <w:tcPr>
            <w:tcW w:w="279" w:type="dxa"/>
          </w:tcPr>
          <w:p w14:paraId="0A66963C" w14:textId="77777777" w:rsidR="00F06C4D" w:rsidRPr="00AA1B7B" w:rsidRDefault="00F06C4D" w:rsidP="00F06C4D">
            <w:pPr>
              <w:spacing w:after="200" w:line="276" w:lineRule="auto"/>
              <w:ind w:right="-203"/>
              <w:rPr>
                <w:rFonts w:asciiTheme="minorHAnsi" w:hAnsiTheme="minorHAnsi" w:cstheme="minorHAnsi"/>
                <w:b/>
                <w:sz w:val="20"/>
                <w:szCs w:val="20"/>
              </w:rPr>
            </w:pPr>
          </w:p>
        </w:tc>
        <w:tc>
          <w:tcPr>
            <w:tcW w:w="425" w:type="dxa"/>
          </w:tcPr>
          <w:p w14:paraId="1C9E2D8D" w14:textId="28F560E9" w:rsidR="00F06C4D" w:rsidRPr="00AA1B7B" w:rsidRDefault="00F06C4D" w:rsidP="00F06C4D">
            <w:pPr>
              <w:spacing w:after="200" w:line="276" w:lineRule="auto"/>
              <w:ind w:right="-203"/>
              <w:rPr>
                <w:rFonts w:asciiTheme="minorHAnsi" w:hAnsiTheme="minorHAnsi" w:cstheme="minorHAnsi"/>
                <w:b/>
                <w:sz w:val="20"/>
                <w:szCs w:val="20"/>
              </w:rPr>
            </w:pPr>
            <w:r w:rsidRPr="00AA1B7B">
              <w:rPr>
                <w:rFonts w:asciiTheme="minorHAnsi" w:hAnsiTheme="minorHAnsi" w:cstheme="minorHAnsi"/>
                <w:b/>
                <w:sz w:val="20"/>
                <w:szCs w:val="20"/>
              </w:rPr>
              <w:t>ι.</w:t>
            </w:r>
          </w:p>
        </w:tc>
        <w:tc>
          <w:tcPr>
            <w:tcW w:w="9214" w:type="dxa"/>
          </w:tcPr>
          <w:p w14:paraId="7B464513" w14:textId="49F50194" w:rsidR="00F06C4D" w:rsidRPr="00AA1B7B" w:rsidRDefault="00F06C4D" w:rsidP="00F06C4D">
            <w:pPr>
              <w:pStyle w:val="aff0"/>
              <w:tabs>
                <w:tab w:val="left" w:pos="426"/>
              </w:tabs>
              <w:spacing w:line="276" w:lineRule="auto"/>
              <w:ind w:left="0" w:right="31"/>
              <w:contextualSpacing/>
              <w:jc w:val="both"/>
              <w:rPr>
                <w:rFonts w:asciiTheme="minorHAnsi" w:hAnsiTheme="minorHAnsi" w:cstheme="minorHAnsi"/>
                <w:sz w:val="20"/>
                <w:szCs w:val="20"/>
              </w:rPr>
            </w:pPr>
            <w:r w:rsidRPr="00AA1B7B">
              <w:rPr>
                <w:rFonts w:asciiTheme="minorHAnsi" w:hAnsiTheme="minorHAnsi" w:cstheme="minorHAnsi"/>
                <w:sz w:val="20"/>
                <w:szCs w:val="20"/>
              </w:rPr>
              <w:t xml:space="preserve">του ν. 4250/2014 (Α’ 74) «Διοικητικές Απλουστεύσεις- Καταργήσεις, Συγχωνεύσεις Νομικών Προσώπων και Υπηρεσιών του Δημοσίου Τομέα- Τροποποίηση Διατάξεων του </w:t>
            </w:r>
            <w:proofErr w:type="spellStart"/>
            <w:r w:rsidRPr="00AA1B7B">
              <w:rPr>
                <w:rFonts w:asciiTheme="minorHAnsi" w:hAnsiTheme="minorHAnsi" w:cstheme="minorHAnsi"/>
                <w:sz w:val="20"/>
                <w:szCs w:val="20"/>
              </w:rPr>
              <w:t>π.δ.</w:t>
            </w:r>
            <w:proofErr w:type="spellEnd"/>
            <w:r w:rsidRPr="00AA1B7B">
              <w:rPr>
                <w:rFonts w:asciiTheme="minorHAnsi" w:hAnsiTheme="minorHAnsi" w:cstheme="minorHAnsi"/>
                <w:sz w:val="20"/>
                <w:szCs w:val="20"/>
              </w:rPr>
              <w:t xml:space="preserve"> 318/1992 (ΦΕΚ 161/Α) και λοιπές ρυθμίσεις».</w:t>
            </w:r>
          </w:p>
        </w:tc>
      </w:tr>
      <w:tr w:rsidR="00F06C4D" w:rsidRPr="00AA1B7B" w14:paraId="4CCDA2AD" w14:textId="77777777" w:rsidTr="00FD7979">
        <w:tc>
          <w:tcPr>
            <w:tcW w:w="279" w:type="dxa"/>
          </w:tcPr>
          <w:p w14:paraId="6D09A373" w14:textId="77777777" w:rsidR="00F06C4D" w:rsidRPr="00AA1B7B" w:rsidRDefault="00F06C4D" w:rsidP="00F06C4D">
            <w:pPr>
              <w:spacing w:after="200" w:line="276" w:lineRule="auto"/>
              <w:ind w:right="-203"/>
              <w:rPr>
                <w:rFonts w:asciiTheme="minorHAnsi" w:hAnsiTheme="minorHAnsi" w:cstheme="minorHAnsi"/>
                <w:b/>
                <w:sz w:val="20"/>
                <w:szCs w:val="20"/>
              </w:rPr>
            </w:pPr>
          </w:p>
        </w:tc>
        <w:tc>
          <w:tcPr>
            <w:tcW w:w="425" w:type="dxa"/>
          </w:tcPr>
          <w:p w14:paraId="25D0771A" w14:textId="68939160" w:rsidR="00F06C4D" w:rsidRPr="00AA1B7B" w:rsidRDefault="00F06C4D" w:rsidP="00F06C4D">
            <w:pPr>
              <w:spacing w:after="200" w:line="276" w:lineRule="auto"/>
              <w:ind w:right="-203"/>
              <w:rPr>
                <w:rFonts w:asciiTheme="minorHAnsi" w:hAnsiTheme="minorHAnsi" w:cstheme="minorHAnsi"/>
                <w:b/>
                <w:sz w:val="20"/>
                <w:szCs w:val="20"/>
              </w:rPr>
            </w:pPr>
            <w:proofErr w:type="spellStart"/>
            <w:r w:rsidRPr="00AA1B7B">
              <w:rPr>
                <w:rFonts w:asciiTheme="minorHAnsi" w:hAnsiTheme="minorHAnsi" w:cstheme="minorHAnsi"/>
                <w:b/>
                <w:sz w:val="20"/>
                <w:szCs w:val="20"/>
              </w:rPr>
              <w:t>ια</w:t>
            </w:r>
            <w:proofErr w:type="spellEnd"/>
            <w:r w:rsidRPr="00AA1B7B">
              <w:rPr>
                <w:rFonts w:asciiTheme="minorHAnsi" w:hAnsiTheme="minorHAnsi" w:cstheme="minorHAnsi"/>
                <w:b/>
                <w:sz w:val="20"/>
                <w:szCs w:val="20"/>
              </w:rPr>
              <w:t xml:space="preserve">. </w:t>
            </w:r>
          </w:p>
        </w:tc>
        <w:tc>
          <w:tcPr>
            <w:tcW w:w="9214" w:type="dxa"/>
          </w:tcPr>
          <w:p w14:paraId="4975F1E4" w14:textId="533DE22C" w:rsidR="00F06C4D" w:rsidRPr="00AA1B7B" w:rsidRDefault="00F06C4D" w:rsidP="00F06C4D">
            <w:pPr>
              <w:spacing w:line="276" w:lineRule="auto"/>
              <w:ind w:right="31"/>
              <w:rPr>
                <w:rFonts w:asciiTheme="minorHAnsi" w:hAnsiTheme="minorHAnsi" w:cstheme="minorHAnsi"/>
                <w:sz w:val="20"/>
                <w:szCs w:val="20"/>
              </w:rPr>
            </w:pPr>
            <w:r w:rsidRPr="00AA1B7B">
              <w:rPr>
                <w:rFonts w:asciiTheme="minorHAnsi" w:hAnsiTheme="minorHAnsi" w:cstheme="minorHAnsi"/>
                <w:sz w:val="20"/>
                <w:szCs w:val="20"/>
              </w:rPr>
              <w:t>του ν. 4270/2014 (Α’ 143) «Αρχές Δημοσιονομικής Διαχείρισης και Εποπτείας-Δημόσιο Λογιστικό», όπως ισχύει.</w:t>
            </w:r>
          </w:p>
        </w:tc>
      </w:tr>
      <w:tr w:rsidR="00F06C4D" w:rsidRPr="00AA1B7B" w14:paraId="7D430110" w14:textId="77777777" w:rsidTr="00F06C4D">
        <w:tc>
          <w:tcPr>
            <w:tcW w:w="279" w:type="dxa"/>
          </w:tcPr>
          <w:p w14:paraId="07E6A171" w14:textId="77777777" w:rsidR="00F06C4D" w:rsidRPr="00AA1B7B" w:rsidRDefault="00F06C4D" w:rsidP="00F06C4D">
            <w:pPr>
              <w:spacing w:after="200" w:line="276" w:lineRule="auto"/>
              <w:ind w:right="-203"/>
              <w:rPr>
                <w:rFonts w:asciiTheme="minorHAnsi" w:hAnsiTheme="minorHAnsi" w:cstheme="minorHAnsi"/>
                <w:b/>
                <w:sz w:val="20"/>
                <w:szCs w:val="20"/>
              </w:rPr>
            </w:pPr>
          </w:p>
        </w:tc>
        <w:tc>
          <w:tcPr>
            <w:tcW w:w="425" w:type="dxa"/>
          </w:tcPr>
          <w:p w14:paraId="35CC1051" w14:textId="003CFBB3" w:rsidR="00F06C4D" w:rsidRPr="00AA1B7B" w:rsidRDefault="00F06C4D" w:rsidP="00F06C4D">
            <w:pPr>
              <w:spacing w:after="200" w:line="276" w:lineRule="auto"/>
              <w:ind w:right="-203"/>
              <w:rPr>
                <w:rFonts w:asciiTheme="minorHAnsi" w:hAnsiTheme="minorHAnsi" w:cstheme="minorHAnsi"/>
                <w:b/>
                <w:sz w:val="20"/>
                <w:szCs w:val="20"/>
              </w:rPr>
            </w:pPr>
            <w:proofErr w:type="spellStart"/>
            <w:r w:rsidRPr="00AA1B7B">
              <w:rPr>
                <w:rFonts w:asciiTheme="minorHAnsi" w:hAnsiTheme="minorHAnsi" w:cstheme="minorHAnsi"/>
                <w:b/>
                <w:sz w:val="20"/>
                <w:szCs w:val="20"/>
              </w:rPr>
              <w:t>ιβ</w:t>
            </w:r>
            <w:proofErr w:type="spellEnd"/>
            <w:r w:rsidRPr="00AA1B7B">
              <w:rPr>
                <w:rFonts w:asciiTheme="minorHAnsi" w:hAnsiTheme="minorHAnsi" w:cstheme="minorHAnsi"/>
                <w:b/>
                <w:sz w:val="20"/>
                <w:szCs w:val="20"/>
              </w:rPr>
              <w:t>.</w:t>
            </w:r>
          </w:p>
        </w:tc>
        <w:tc>
          <w:tcPr>
            <w:tcW w:w="9214" w:type="dxa"/>
          </w:tcPr>
          <w:p w14:paraId="709AC9F7" w14:textId="0A287A76" w:rsidR="00F06C4D" w:rsidRPr="00F06C4D" w:rsidRDefault="00F06C4D" w:rsidP="00F06C4D">
            <w:pPr>
              <w:pStyle w:val="aff0"/>
              <w:tabs>
                <w:tab w:val="left" w:pos="426"/>
              </w:tabs>
              <w:spacing w:line="276" w:lineRule="auto"/>
              <w:ind w:left="0"/>
              <w:contextualSpacing/>
              <w:jc w:val="both"/>
              <w:rPr>
                <w:rFonts w:asciiTheme="minorHAnsi" w:hAnsiTheme="minorHAnsi" w:cstheme="minorHAnsi"/>
                <w:sz w:val="20"/>
                <w:szCs w:val="20"/>
              </w:rPr>
            </w:pPr>
            <w:r w:rsidRPr="00F06C4D">
              <w:rPr>
                <w:rFonts w:asciiTheme="minorHAnsi" w:hAnsiTheme="minorHAnsi" w:cstheme="minorHAnsi"/>
                <w:sz w:val="20"/>
                <w:szCs w:val="20"/>
              </w:rPr>
              <w:t>του άρθρου 11 του ν. 4013/2011 (Α’ 204) «Σύσταση ενιαίας Ανεξάρτητης Αρχής Δημοσίων Συμβάσεων και Κεντρικού Ηλεκτρονικού Μητρώου Δημοσίων Συμβάσεων…».</w:t>
            </w:r>
          </w:p>
        </w:tc>
      </w:tr>
      <w:tr w:rsidR="00F06C4D" w:rsidRPr="00AA1B7B" w14:paraId="16ED7760" w14:textId="77777777" w:rsidTr="00F06C4D">
        <w:trPr>
          <w:trHeight w:val="237"/>
        </w:trPr>
        <w:tc>
          <w:tcPr>
            <w:tcW w:w="279" w:type="dxa"/>
          </w:tcPr>
          <w:p w14:paraId="0E8CB83A" w14:textId="77777777" w:rsidR="00F06C4D" w:rsidRPr="00AA1B7B" w:rsidRDefault="00F06C4D" w:rsidP="00F06C4D">
            <w:pPr>
              <w:spacing w:line="276" w:lineRule="auto"/>
              <w:ind w:right="-203"/>
              <w:rPr>
                <w:rFonts w:asciiTheme="minorHAnsi" w:hAnsiTheme="minorHAnsi" w:cstheme="minorHAnsi"/>
                <w:b/>
                <w:sz w:val="20"/>
                <w:szCs w:val="20"/>
              </w:rPr>
            </w:pPr>
          </w:p>
        </w:tc>
        <w:tc>
          <w:tcPr>
            <w:tcW w:w="425" w:type="dxa"/>
          </w:tcPr>
          <w:p w14:paraId="478454D3" w14:textId="3E90C41D" w:rsidR="00F06C4D" w:rsidRPr="00AA1B7B" w:rsidRDefault="00F06C4D" w:rsidP="00F06C4D">
            <w:pPr>
              <w:spacing w:line="276" w:lineRule="auto"/>
              <w:ind w:right="-203"/>
              <w:rPr>
                <w:rFonts w:asciiTheme="minorHAnsi" w:hAnsiTheme="minorHAnsi" w:cstheme="minorHAnsi"/>
                <w:b/>
                <w:sz w:val="20"/>
                <w:szCs w:val="20"/>
              </w:rPr>
            </w:pPr>
            <w:proofErr w:type="spellStart"/>
            <w:r>
              <w:rPr>
                <w:rFonts w:asciiTheme="minorHAnsi" w:hAnsiTheme="minorHAnsi" w:cstheme="minorHAnsi"/>
                <w:b/>
                <w:sz w:val="20"/>
                <w:szCs w:val="20"/>
              </w:rPr>
              <w:t>ιγ</w:t>
            </w:r>
            <w:proofErr w:type="spellEnd"/>
            <w:r>
              <w:rPr>
                <w:rFonts w:asciiTheme="minorHAnsi" w:hAnsiTheme="minorHAnsi" w:cstheme="minorHAnsi"/>
                <w:b/>
                <w:sz w:val="20"/>
                <w:szCs w:val="20"/>
              </w:rPr>
              <w:t>.</w:t>
            </w:r>
          </w:p>
        </w:tc>
        <w:tc>
          <w:tcPr>
            <w:tcW w:w="9214" w:type="dxa"/>
          </w:tcPr>
          <w:p w14:paraId="3AB6EEA1" w14:textId="0B03ACDF" w:rsidR="00F06C4D" w:rsidRPr="00AA1B7B" w:rsidRDefault="00F06C4D" w:rsidP="00F06C4D">
            <w:pPr>
              <w:pStyle w:val="aff0"/>
              <w:tabs>
                <w:tab w:val="left" w:pos="426"/>
              </w:tabs>
              <w:spacing w:line="276" w:lineRule="auto"/>
              <w:ind w:left="0" w:right="31"/>
              <w:contextualSpacing/>
              <w:jc w:val="both"/>
              <w:rPr>
                <w:rFonts w:asciiTheme="minorHAnsi" w:hAnsiTheme="minorHAnsi" w:cstheme="minorHAnsi"/>
                <w:sz w:val="20"/>
                <w:szCs w:val="20"/>
              </w:rPr>
            </w:pPr>
            <w:r w:rsidRPr="00AA1B7B">
              <w:rPr>
                <w:rFonts w:asciiTheme="minorHAnsi" w:hAnsiTheme="minorHAnsi" w:cstheme="minorHAnsi"/>
                <w:sz w:val="20"/>
                <w:szCs w:val="20"/>
              </w:rPr>
              <w:t>του ν. 2859/2000 (Α’ 248) «Κύρωση Κώδικα Φόρου Προστιθέμενης Αξίας», όπως ισχύει.</w:t>
            </w:r>
          </w:p>
        </w:tc>
      </w:tr>
      <w:tr w:rsidR="00F06C4D" w:rsidRPr="00AA1B7B" w14:paraId="63EDE3F6" w14:textId="77777777" w:rsidTr="00F06C4D">
        <w:tc>
          <w:tcPr>
            <w:tcW w:w="279" w:type="dxa"/>
          </w:tcPr>
          <w:p w14:paraId="2F094C08" w14:textId="77777777" w:rsidR="00F06C4D" w:rsidRPr="00AA1B7B" w:rsidRDefault="00F06C4D" w:rsidP="00F06C4D">
            <w:pPr>
              <w:spacing w:line="276" w:lineRule="auto"/>
              <w:ind w:right="-203"/>
              <w:rPr>
                <w:rFonts w:asciiTheme="minorHAnsi" w:hAnsiTheme="minorHAnsi" w:cstheme="minorHAnsi"/>
                <w:b/>
                <w:sz w:val="20"/>
                <w:szCs w:val="20"/>
              </w:rPr>
            </w:pPr>
          </w:p>
        </w:tc>
        <w:tc>
          <w:tcPr>
            <w:tcW w:w="425" w:type="dxa"/>
          </w:tcPr>
          <w:p w14:paraId="12B6A48D" w14:textId="52C06E51" w:rsidR="00F06C4D" w:rsidRPr="00AA1B7B" w:rsidRDefault="00F06C4D" w:rsidP="00F06C4D">
            <w:pPr>
              <w:spacing w:line="276" w:lineRule="auto"/>
              <w:ind w:right="-203"/>
              <w:rPr>
                <w:rFonts w:asciiTheme="minorHAnsi" w:hAnsiTheme="minorHAnsi" w:cstheme="minorHAnsi"/>
                <w:b/>
                <w:sz w:val="20"/>
                <w:szCs w:val="20"/>
              </w:rPr>
            </w:pPr>
            <w:r>
              <w:rPr>
                <w:rFonts w:asciiTheme="minorHAnsi" w:hAnsiTheme="minorHAnsi" w:cstheme="minorHAnsi"/>
                <w:b/>
                <w:sz w:val="20"/>
                <w:szCs w:val="20"/>
              </w:rPr>
              <w:t>ιδ.</w:t>
            </w:r>
          </w:p>
        </w:tc>
        <w:tc>
          <w:tcPr>
            <w:tcW w:w="9214" w:type="dxa"/>
          </w:tcPr>
          <w:p w14:paraId="03D3804E" w14:textId="270B9A31" w:rsidR="00F06C4D" w:rsidRPr="00A642F2" w:rsidRDefault="00F06C4D" w:rsidP="00F06C4D">
            <w:pPr>
              <w:pStyle w:val="aff0"/>
              <w:tabs>
                <w:tab w:val="left" w:pos="426"/>
              </w:tabs>
              <w:spacing w:line="276" w:lineRule="auto"/>
              <w:ind w:left="0"/>
              <w:contextualSpacing/>
              <w:jc w:val="both"/>
              <w:rPr>
                <w:rFonts w:asciiTheme="minorHAnsi" w:hAnsiTheme="minorHAnsi" w:cstheme="minorHAnsi"/>
                <w:strike/>
                <w:sz w:val="20"/>
                <w:szCs w:val="20"/>
              </w:rPr>
            </w:pPr>
            <w:r w:rsidRPr="00AA1B7B">
              <w:rPr>
                <w:rFonts w:asciiTheme="minorHAnsi" w:hAnsiTheme="minorHAnsi" w:cstheme="minorHAnsi"/>
                <w:sz w:val="20"/>
                <w:szCs w:val="20"/>
              </w:rPr>
              <w:t xml:space="preserve">του </w:t>
            </w:r>
            <w:proofErr w:type="spellStart"/>
            <w:r w:rsidRPr="00AA1B7B">
              <w:rPr>
                <w:rFonts w:asciiTheme="minorHAnsi" w:hAnsiTheme="minorHAnsi" w:cstheme="minorHAnsi"/>
                <w:sz w:val="20"/>
                <w:szCs w:val="20"/>
              </w:rPr>
              <w:t>π.δ.</w:t>
            </w:r>
            <w:proofErr w:type="spellEnd"/>
            <w:r w:rsidRPr="00AA1B7B">
              <w:rPr>
                <w:rFonts w:asciiTheme="minorHAnsi" w:hAnsiTheme="minorHAnsi" w:cstheme="minorHAnsi"/>
                <w:sz w:val="20"/>
                <w:szCs w:val="20"/>
              </w:rPr>
              <w:t xml:space="preserve"> 39/2017 (Α’ 64) «Κανονισμός εξέτασης Προδικαστικών Προσφυγών ενώπιον της Αρχής Εξέτασης Προδικαστικών Προσφυγών».</w:t>
            </w:r>
          </w:p>
        </w:tc>
      </w:tr>
      <w:tr w:rsidR="00F06C4D" w:rsidRPr="00AA1B7B" w14:paraId="5B75AA3F" w14:textId="77777777" w:rsidTr="00F06C4D">
        <w:tc>
          <w:tcPr>
            <w:tcW w:w="279" w:type="dxa"/>
          </w:tcPr>
          <w:p w14:paraId="384F33FA" w14:textId="77777777" w:rsidR="00F06C4D" w:rsidRPr="00AA1B7B" w:rsidRDefault="00F06C4D" w:rsidP="00F06C4D">
            <w:pPr>
              <w:spacing w:line="276" w:lineRule="auto"/>
              <w:ind w:right="-203"/>
              <w:rPr>
                <w:rFonts w:asciiTheme="minorHAnsi" w:hAnsiTheme="minorHAnsi" w:cstheme="minorHAnsi"/>
                <w:b/>
                <w:sz w:val="20"/>
                <w:szCs w:val="20"/>
              </w:rPr>
            </w:pPr>
          </w:p>
        </w:tc>
        <w:tc>
          <w:tcPr>
            <w:tcW w:w="425" w:type="dxa"/>
          </w:tcPr>
          <w:p w14:paraId="5189CEF8" w14:textId="3B55033A" w:rsidR="00F06C4D" w:rsidRPr="00AA1B7B" w:rsidRDefault="00F06C4D" w:rsidP="00F06C4D">
            <w:pPr>
              <w:spacing w:line="276" w:lineRule="auto"/>
              <w:ind w:right="-203"/>
              <w:rPr>
                <w:rFonts w:asciiTheme="minorHAnsi" w:hAnsiTheme="minorHAnsi" w:cstheme="minorHAnsi"/>
                <w:b/>
                <w:sz w:val="20"/>
                <w:szCs w:val="20"/>
              </w:rPr>
            </w:pPr>
            <w:proofErr w:type="spellStart"/>
            <w:r w:rsidRPr="00AA1B7B">
              <w:rPr>
                <w:rFonts w:asciiTheme="minorHAnsi" w:hAnsiTheme="minorHAnsi" w:cstheme="minorHAnsi"/>
                <w:b/>
                <w:sz w:val="20"/>
                <w:szCs w:val="20"/>
              </w:rPr>
              <w:t>ιε</w:t>
            </w:r>
            <w:proofErr w:type="spellEnd"/>
            <w:r w:rsidRPr="00AA1B7B">
              <w:rPr>
                <w:rFonts w:asciiTheme="minorHAnsi" w:hAnsiTheme="minorHAnsi" w:cstheme="minorHAnsi"/>
                <w:b/>
                <w:sz w:val="20"/>
                <w:szCs w:val="20"/>
              </w:rPr>
              <w:t>.</w:t>
            </w:r>
          </w:p>
        </w:tc>
        <w:tc>
          <w:tcPr>
            <w:tcW w:w="9214" w:type="dxa"/>
          </w:tcPr>
          <w:p w14:paraId="2ED5CF12" w14:textId="0326FF9A" w:rsidR="00F06C4D" w:rsidRPr="00A642F2" w:rsidRDefault="00F06C4D" w:rsidP="00F06C4D">
            <w:pPr>
              <w:pStyle w:val="aff0"/>
              <w:tabs>
                <w:tab w:val="left" w:pos="426"/>
              </w:tabs>
              <w:spacing w:line="276" w:lineRule="auto"/>
              <w:ind w:left="0"/>
              <w:contextualSpacing/>
              <w:jc w:val="both"/>
              <w:rPr>
                <w:rFonts w:asciiTheme="minorHAnsi" w:hAnsiTheme="minorHAnsi" w:cstheme="minorHAnsi"/>
                <w:strike/>
                <w:sz w:val="20"/>
                <w:szCs w:val="20"/>
              </w:rPr>
            </w:pPr>
            <w:r w:rsidRPr="00AA1B7B">
              <w:rPr>
                <w:rFonts w:asciiTheme="minorHAnsi" w:hAnsiTheme="minorHAnsi" w:cstheme="minorHAnsi"/>
                <w:sz w:val="20"/>
                <w:szCs w:val="20"/>
              </w:rPr>
              <w:t xml:space="preserve">του </w:t>
            </w:r>
            <w:proofErr w:type="spellStart"/>
            <w:r w:rsidRPr="00AA1B7B">
              <w:rPr>
                <w:rFonts w:asciiTheme="minorHAnsi" w:hAnsiTheme="minorHAnsi" w:cstheme="minorHAnsi"/>
                <w:sz w:val="20"/>
                <w:szCs w:val="20"/>
              </w:rPr>
              <w:t>π.δ.</w:t>
            </w:r>
            <w:proofErr w:type="spellEnd"/>
            <w:r w:rsidRPr="00AA1B7B">
              <w:rPr>
                <w:rFonts w:asciiTheme="minorHAnsi" w:hAnsiTheme="minorHAnsi" w:cstheme="minorHAnsi"/>
                <w:sz w:val="20"/>
                <w:szCs w:val="20"/>
              </w:rPr>
              <w:t xml:space="preserve"> 80/2016 (Α’ 145) «Ανάληψη υποχρεώσεων από τους διατάκτες», όπως ισχύει.</w:t>
            </w:r>
          </w:p>
        </w:tc>
      </w:tr>
      <w:tr w:rsidR="00F06C4D" w:rsidRPr="00AA1B7B" w14:paraId="12E855D6" w14:textId="77777777" w:rsidTr="00F06C4D">
        <w:trPr>
          <w:trHeight w:val="279"/>
        </w:trPr>
        <w:tc>
          <w:tcPr>
            <w:tcW w:w="279" w:type="dxa"/>
          </w:tcPr>
          <w:p w14:paraId="4C112261" w14:textId="77777777" w:rsidR="00F06C4D" w:rsidRPr="00AA1B7B" w:rsidRDefault="00F06C4D" w:rsidP="00F06C4D">
            <w:pPr>
              <w:spacing w:line="276" w:lineRule="auto"/>
              <w:ind w:right="-203"/>
              <w:rPr>
                <w:rFonts w:asciiTheme="minorHAnsi" w:hAnsiTheme="minorHAnsi" w:cstheme="minorHAnsi"/>
                <w:b/>
                <w:sz w:val="20"/>
                <w:szCs w:val="20"/>
              </w:rPr>
            </w:pPr>
          </w:p>
        </w:tc>
        <w:tc>
          <w:tcPr>
            <w:tcW w:w="425" w:type="dxa"/>
          </w:tcPr>
          <w:p w14:paraId="4860C7DE" w14:textId="47698DD4" w:rsidR="00F06C4D" w:rsidRPr="00AA1B7B" w:rsidRDefault="00F06C4D" w:rsidP="00F06C4D">
            <w:pPr>
              <w:spacing w:line="276" w:lineRule="auto"/>
              <w:ind w:right="-203"/>
              <w:rPr>
                <w:rFonts w:asciiTheme="minorHAnsi" w:hAnsiTheme="minorHAnsi" w:cstheme="minorHAnsi"/>
                <w:b/>
                <w:sz w:val="20"/>
                <w:szCs w:val="20"/>
              </w:rPr>
            </w:pPr>
            <w:r w:rsidRPr="00AA1B7B">
              <w:rPr>
                <w:rFonts w:asciiTheme="minorHAnsi" w:hAnsiTheme="minorHAnsi" w:cstheme="minorHAnsi"/>
                <w:b/>
                <w:sz w:val="20"/>
                <w:szCs w:val="20"/>
              </w:rPr>
              <w:t>ιστ.</w:t>
            </w:r>
          </w:p>
        </w:tc>
        <w:tc>
          <w:tcPr>
            <w:tcW w:w="9214" w:type="dxa"/>
          </w:tcPr>
          <w:p w14:paraId="43E06751" w14:textId="187A20BA" w:rsidR="00F06C4D" w:rsidRPr="00AA1B7B" w:rsidRDefault="00F06C4D" w:rsidP="00F06C4D">
            <w:pPr>
              <w:pStyle w:val="aff0"/>
              <w:tabs>
                <w:tab w:val="left" w:pos="426"/>
              </w:tabs>
              <w:spacing w:line="276" w:lineRule="auto"/>
              <w:ind w:left="0"/>
              <w:contextualSpacing/>
              <w:jc w:val="both"/>
              <w:rPr>
                <w:rFonts w:asciiTheme="minorHAnsi" w:hAnsiTheme="minorHAnsi" w:cstheme="minorHAnsi"/>
                <w:sz w:val="20"/>
                <w:szCs w:val="20"/>
              </w:rPr>
            </w:pPr>
            <w:r w:rsidRPr="00AA1B7B">
              <w:rPr>
                <w:rFonts w:asciiTheme="minorHAnsi" w:hAnsiTheme="minorHAnsi" w:cstheme="minorHAnsi"/>
                <w:sz w:val="20"/>
                <w:szCs w:val="20"/>
              </w:rPr>
              <w:t xml:space="preserve">του </w:t>
            </w:r>
            <w:proofErr w:type="spellStart"/>
            <w:r w:rsidRPr="00AA1B7B">
              <w:rPr>
                <w:rFonts w:asciiTheme="minorHAnsi" w:hAnsiTheme="minorHAnsi" w:cstheme="minorHAnsi"/>
                <w:sz w:val="20"/>
                <w:szCs w:val="20"/>
              </w:rPr>
              <w:t>α.ν</w:t>
            </w:r>
            <w:proofErr w:type="spellEnd"/>
            <w:r w:rsidRPr="00AA1B7B">
              <w:rPr>
                <w:rFonts w:asciiTheme="minorHAnsi" w:hAnsiTheme="minorHAnsi" w:cstheme="minorHAnsi"/>
                <w:sz w:val="20"/>
                <w:szCs w:val="20"/>
              </w:rPr>
              <w:t xml:space="preserve">. 407/1936 (Α’ 564), την παρ. ΣΤ του άρθρου 28 του </w:t>
            </w:r>
            <w:proofErr w:type="spellStart"/>
            <w:r w:rsidRPr="00AA1B7B">
              <w:rPr>
                <w:rFonts w:asciiTheme="minorHAnsi" w:hAnsiTheme="minorHAnsi" w:cstheme="minorHAnsi"/>
                <w:sz w:val="20"/>
                <w:szCs w:val="20"/>
              </w:rPr>
              <w:t>β.δ</w:t>
            </w:r>
            <w:proofErr w:type="spellEnd"/>
            <w:r w:rsidRPr="00AA1B7B">
              <w:rPr>
                <w:rFonts w:asciiTheme="minorHAnsi" w:hAnsiTheme="minorHAnsi" w:cstheme="minorHAnsi"/>
                <w:sz w:val="20"/>
                <w:szCs w:val="20"/>
              </w:rPr>
              <w:t xml:space="preserve">. της 14/28-02-1939 (Α’ 77), του </w:t>
            </w:r>
            <w:proofErr w:type="spellStart"/>
            <w:r w:rsidRPr="00AA1B7B">
              <w:rPr>
                <w:rFonts w:asciiTheme="minorHAnsi" w:hAnsiTheme="minorHAnsi" w:cstheme="minorHAnsi"/>
                <w:sz w:val="20"/>
                <w:szCs w:val="20"/>
              </w:rPr>
              <w:t>β.δ</w:t>
            </w:r>
            <w:proofErr w:type="spellEnd"/>
            <w:r w:rsidRPr="00AA1B7B">
              <w:rPr>
                <w:rFonts w:asciiTheme="minorHAnsi" w:hAnsiTheme="minorHAnsi" w:cstheme="minorHAnsi"/>
                <w:sz w:val="20"/>
                <w:szCs w:val="20"/>
              </w:rPr>
              <w:t xml:space="preserve">. της 8-3-1939 (Α’ 91)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(Α’ 48), του </w:t>
            </w:r>
            <w:proofErr w:type="spellStart"/>
            <w:r w:rsidRPr="00AA1B7B">
              <w:rPr>
                <w:rFonts w:asciiTheme="minorHAnsi" w:hAnsiTheme="minorHAnsi" w:cstheme="minorHAnsi"/>
                <w:sz w:val="20"/>
                <w:szCs w:val="20"/>
              </w:rPr>
              <w:t>α.ν</w:t>
            </w:r>
            <w:proofErr w:type="spellEnd"/>
            <w:r w:rsidRPr="00AA1B7B">
              <w:rPr>
                <w:rFonts w:asciiTheme="minorHAnsi" w:hAnsiTheme="minorHAnsi" w:cstheme="minorHAnsi"/>
                <w:sz w:val="20"/>
                <w:szCs w:val="20"/>
              </w:rPr>
              <w:t xml:space="preserve">. 1957/1939 (Α’ 380), του άρθρου 4§1 του </w:t>
            </w:r>
            <w:proofErr w:type="spellStart"/>
            <w:r w:rsidRPr="00AA1B7B">
              <w:rPr>
                <w:rFonts w:asciiTheme="minorHAnsi" w:hAnsiTheme="minorHAnsi" w:cstheme="minorHAnsi"/>
                <w:sz w:val="20"/>
                <w:szCs w:val="20"/>
              </w:rPr>
              <w:t>ν.δ.</w:t>
            </w:r>
            <w:proofErr w:type="spellEnd"/>
            <w:r w:rsidRPr="00AA1B7B">
              <w:rPr>
                <w:rFonts w:asciiTheme="minorHAnsi" w:hAnsiTheme="minorHAnsi" w:cstheme="minorHAnsi"/>
                <w:sz w:val="20"/>
                <w:szCs w:val="20"/>
              </w:rPr>
              <w:t xml:space="preserve"> 2401/1953 (Α’ 119) και του άρθρου 1 του </w:t>
            </w:r>
            <w:proofErr w:type="spellStart"/>
            <w:r w:rsidRPr="00AA1B7B">
              <w:rPr>
                <w:rFonts w:asciiTheme="minorHAnsi" w:hAnsiTheme="minorHAnsi" w:cstheme="minorHAnsi"/>
                <w:sz w:val="20"/>
                <w:szCs w:val="20"/>
              </w:rPr>
              <w:t>ν.δ.</w:t>
            </w:r>
            <w:proofErr w:type="spellEnd"/>
            <w:r w:rsidRPr="00AA1B7B">
              <w:rPr>
                <w:rFonts w:asciiTheme="minorHAnsi" w:hAnsiTheme="minorHAnsi" w:cstheme="minorHAnsi"/>
                <w:sz w:val="20"/>
                <w:szCs w:val="20"/>
              </w:rPr>
              <w:t xml:space="preserve"> 433/1974 (Α’ 153).</w:t>
            </w:r>
          </w:p>
        </w:tc>
      </w:tr>
      <w:tr w:rsidR="00F06C4D" w:rsidRPr="00AA1B7B" w14:paraId="3DF8B550" w14:textId="77777777" w:rsidTr="00F06C4D">
        <w:tc>
          <w:tcPr>
            <w:tcW w:w="279" w:type="dxa"/>
          </w:tcPr>
          <w:p w14:paraId="7631AA30" w14:textId="77777777" w:rsidR="00F06C4D" w:rsidRPr="00AA1B7B" w:rsidRDefault="00F06C4D" w:rsidP="00F06C4D">
            <w:pPr>
              <w:spacing w:after="200" w:line="276" w:lineRule="auto"/>
              <w:ind w:right="-203"/>
              <w:rPr>
                <w:rFonts w:asciiTheme="minorHAnsi" w:hAnsiTheme="minorHAnsi" w:cstheme="minorHAnsi"/>
                <w:b/>
                <w:sz w:val="20"/>
                <w:szCs w:val="20"/>
              </w:rPr>
            </w:pPr>
          </w:p>
        </w:tc>
        <w:tc>
          <w:tcPr>
            <w:tcW w:w="425" w:type="dxa"/>
          </w:tcPr>
          <w:p w14:paraId="6A5ADD29" w14:textId="3772DBFA" w:rsidR="00F06C4D" w:rsidRPr="00AA1B7B" w:rsidRDefault="00F06C4D" w:rsidP="00F06C4D">
            <w:pPr>
              <w:spacing w:after="200" w:line="276" w:lineRule="auto"/>
              <w:ind w:right="-203"/>
              <w:rPr>
                <w:rFonts w:asciiTheme="minorHAnsi" w:hAnsiTheme="minorHAnsi" w:cstheme="minorHAnsi"/>
                <w:b/>
                <w:sz w:val="20"/>
                <w:szCs w:val="20"/>
              </w:rPr>
            </w:pPr>
            <w:proofErr w:type="spellStart"/>
            <w:r w:rsidRPr="00AA1B7B">
              <w:rPr>
                <w:rFonts w:asciiTheme="minorHAnsi" w:hAnsiTheme="minorHAnsi" w:cstheme="minorHAnsi"/>
                <w:b/>
                <w:sz w:val="20"/>
                <w:szCs w:val="20"/>
              </w:rPr>
              <w:t>ιζ</w:t>
            </w:r>
            <w:proofErr w:type="spellEnd"/>
            <w:r w:rsidRPr="00AA1B7B">
              <w:rPr>
                <w:rFonts w:asciiTheme="minorHAnsi" w:hAnsiTheme="minorHAnsi" w:cstheme="minorHAnsi"/>
                <w:b/>
                <w:sz w:val="20"/>
                <w:szCs w:val="20"/>
              </w:rPr>
              <w:t>.</w:t>
            </w:r>
          </w:p>
        </w:tc>
        <w:tc>
          <w:tcPr>
            <w:tcW w:w="9214" w:type="dxa"/>
          </w:tcPr>
          <w:p w14:paraId="3AE35320" w14:textId="20463EF6" w:rsidR="00F06C4D" w:rsidRPr="00AA1B7B" w:rsidRDefault="00F06C4D" w:rsidP="00F06C4D">
            <w:pPr>
              <w:pStyle w:val="aff0"/>
              <w:tabs>
                <w:tab w:val="left" w:pos="426"/>
              </w:tabs>
              <w:spacing w:line="276" w:lineRule="auto"/>
              <w:ind w:left="0"/>
              <w:contextualSpacing/>
              <w:jc w:val="both"/>
              <w:rPr>
                <w:rFonts w:asciiTheme="minorHAnsi" w:hAnsiTheme="minorHAnsi" w:cstheme="minorHAnsi"/>
                <w:sz w:val="20"/>
                <w:szCs w:val="20"/>
              </w:rPr>
            </w:pPr>
            <w:r w:rsidRPr="00F06C4D">
              <w:rPr>
                <w:rFonts w:asciiTheme="minorHAnsi" w:hAnsiTheme="minorHAnsi" w:cstheme="minorHAnsi"/>
                <w:sz w:val="20"/>
                <w:szCs w:val="20"/>
              </w:rPr>
              <w:t>της υπ’ αριθμό 2024709/601/0026/8-4-1998 (Β’ 431) Απόφασης του Υπουργού Οικονομικών «Καθορισμός των δικαιολογητικών των δαπανών του Δημοσίου για προμήθειες και εργασίες» όπως ισχύει.</w:t>
            </w:r>
          </w:p>
        </w:tc>
      </w:tr>
      <w:tr w:rsidR="00F06C4D" w:rsidRPr="00AA1B7B" w14:paraId="44F327E8" w14:textId="77777777" w:rsidTr="00FD7979">
        <w:trPr>
          <w:trHeight w:val="350"/>
        </w:trPr>
        <w:tc>
          <w:tcPr>
            <w:tcW w:w="279" w:type="dxa"/>
          </w:tcPr>
          <w:p w14:paraId="09508ADE" w14:textId="77777777" w:rsidR="00F06C4D" w:rsidRPr="00AA1B7B" w:rsidRDefault="00F06C4D" w:rsidP="00F06C4D">
            <w:pPr>
              <w:spacing w:line="276" w:lineRule="auto"/>
              <w:ind w:right="-203"/>
              <w:rPr>
                <w:rFonts w:asciiTheme="minorHAnsi" w:hAnsiTheme="minorHAnsi" w:cstheme="minorHAnsi"/>
                <w:b/>
                <w:sz w:val="20"/>
                <w:szCs w:val="20"/>
              </w:rPr>
            </w:pPr>
          </w:p>
        </w:tc>
        <w:tc>
          <w:tcPr>
            <w:tcW w:w="425" w:type="dxa"/>
          </w:tcPr>
          <w:p w14:paraId="71EC2117" w14:textId="4C6DD71E" w:rsidR="00F06C4D" w:rsidRPr="00AA1B7B" w:rsidRDefault="00F06C4D" w:rsidP="00F06C4D">
            <w:pPr>
              <w:spacing w:line="276" w:lineRule="auto"/>
              <w:ind w:right="-203"/>
              <w:rPr>
                <w:rFonts w:asciiTheme="minorHAnsi" w:hAnsiTheme="minorHAnsi" w:cstheme="minorHAnsi"/>
                <w:b/>
                <w:sz w:val="20"/>
                <w:szCs w:val="20"/>
              </w:rPr>
            </w:pPr>
            <w:proofErr w:type="spellStart"/>
            <w:r w:rsidRPr="00AA1B7B">
              <w:rPr>
                <w:rFonts w:asciiTheme="minorHAnsi" w:hAnsiTheme="minorHAnsi" w:cstheme="minorHAnsi"/>
                <w:b/>
                <w:sz w:val="20"/>
                <w:szCs w:val="20"/>
              </w:rPr>
              <w:t>ιη</w:t>
            </w:r>
            <w:proofErr w:type="spellEnd"/>
            <w:r w:rsidRPr="00AA1B7B">
              <w:rPr>
                <w:rFonts w:asciiTheme="minorHAnsi" w:hAnsiTheme="minorHAnsi" w:cstheme="minorHAnsi"/>
                <w:b/>
                <w:sz w:val="20"/>
                <w:szCs w:val="20"/>
              </w:rPr>
              <w:t>.</w:t>
            </w:r>
          </w:p>
        </w:tc>
        <w:tc>
          <w:tcPr>
            <w:tcW w:w="9214" w:type="dxa"/>
          </w:tcPr>
          <w:p w14:paraId="0ABE6346" w14:textId="41EA3078" w:rsidR="00F06C4D" w:rsidRPr="00AA1B7B" w:rsidRDefault="00F06C4D" w:rsidP="00F06C4D">
            <w:pPr>
              <w:pStyle w:val="aff0"/>
              <w:tabs>
                <w:tab w:val="left" w:pos="426"/>
              </w:tabs>
              <w:spacing w:line="276" w:lineRule="auto"/>
              <w:ind w:left="0"/>
              <w:jc w:val="both"/>
              <w:rPr>
                <w:rFonts w:asciiTheme="minorHAnsi" w:hAnsiTheme="minorHAnsi" w:cstheme="minorHAnsi"/>
                <w:sz w:val="20"/>
                <w:szCs w:val="20"/>
              </w:rPr>
            </w:pPr>
            <w:r w:rsidRPr="00AA1B7B">
              <w:rPr>
                <w:rFonts w:asciiTheme="minorHAnsi" w:hAnsiTheme="minorHAnsi" w:cstheme="minorHAnsi"/>
                <w:sz w:val="20"/>
                <w:szCs w:val="20"/>
              </w:rPr>
              <w:t>της υπ’ αριθμό Δ. ΟΡΓ. Α 1125859/23-10-2020 (Β’ 4738) Απόφασης του Διοικητή της Ανεξάρτητης Αρχής Δημοσίων Εσόδων «Οργανισμός της Ανεξάρτητης Αρχής Δημοσίων Εσόδων (Α.Α.Δ.Ε.)», όπως ισχύει.</w:t>
            </w:r>
          </w:p>
        </w:tc>
      </w:tr>
      <w:tr w:rsidR="00F06C4D" w:rsidRPr="00AA1B7B" w14:paraId="70E63B1A" w14:textId="77777777" w:rsidTr="00FD7979">
        <w:tc>
          <w:tcPr>
            <w:tcW w:w="279" w:type="dxa"/>
          </w:tcPr>
          <w:p w14:paraId="3F4EC0F4" w14:textId="77777777" w:rsidR="00F06C4D" w:rsidRPr="00AA1B7B" w:rsidRDefault="00F06C4D" w:rsidP="00F06C4D">
            <w:pPr>
              <w:spacing w:line="276" w:lineRule="auto"/>
              <w:ind w:right="-203"/>
              <w:rPr>
                <w:rFonts w:asciiTheme="minorHAnsi" w:hAnsiTheme="minorHAnsi" w:cstheme="minorHAnsi"/>
                <w:b/>
                <w:sz w:val="20"/>
                <w:szCs w:val="20"/>
              </w:rPr>
            </w:pPr>
          </w:p>
        </w:tc>
        <w:tc>
          <w:tcPr>
            <w:tcW w:w="425" w:type="dxa"/>
          </w:tcPr>
          <w:p w14:paraId="4B4D2A08" w14:textId="2CE276D0" w:rsidR="00F06C4D" w:rsidRPr="00AA1B7B" w:rsidRDefault="00F06C4D" w:rsidP="00F06C4D">
            <w:pPr>
              <w:spacing w:line="276" w:lineRule="auto"/>
              <w:ind w:right="-203"/>
              <w:rPr>
                <w:rFonts w:asciiTheme="minorHAnsi" w:hAnsiTheme="minorHAnsi" w:cstheme="minorHAnsi"/>
                <w:b/>
                <w:sz w:val="20"/>
                <w:szCs w:val="20"/>
              </w:rPr>
            </w:pPr>
            <w:proofErr w:type="spellStart"/>
            <w:r w:rsidRPr="00AA1B7B">
              <w:rPr>
                <w:rFonts w:asciiTheme="minorHAnsi" w:hAnsiTheme="minorHAnsi" w:cstheme="minorHAnsi"/>
                <w:b/>
                <w:sz w:val="20"/>
                <w:szCs w:val="20"/>
              </w:rPr>
              <w:t>ιθ</w:t>
            </w:r>
            <w:proofErr w:type="spellEnd"/>
            <w:r w:rsidRPr="00AA1B7B">
              <w:rPr>
                <w:rFonts w:asciiTheme="minorHAnsi" w:hAnsiTheme="minorHAnsi" w:cstheme="minorHAnsi"/>
                <w:b/>
                <w:sz w:val="20"/>
                <w:szCs w:val="20"/>
              </w:rPr>
              <w:t>.</w:t>
            </w:r>
          </w:p>
        </w:tc>
        <w:tc>
          <w:tcPr>
            <w:tcW w:w="9214" w:type="dxa"/>
          </w:tcPr>
          <w:p w14:paraId="6A524321" w14:textId="505241E9" w:rsidR="00F06C4D" w:rsidRPr="00AA1B7B" w:rsidRDefault="00F06C4D" w:rsidP="00F06C4D">
            <w:pPr>
              <w:pStyle w:val="aff0"/>
              <w:tabs>
                <w:tab w:val="left" w:pos="426"/>
              </w:tabs>
              <w:spacing w:line="276" w:lineRule="auto"/>
              <w:ind w:left="0"/>
              <w:contextualSpacing/>
              <w:jc w:val="both"/>
              <w:rPr>
                <w:rFonts w:asciiTheme="minorHAnsi" w:hAnsiTheme="minorHAnsi" w:cstheme="minorHAnsi"/>
                <w:b/>
                <w:sz w:val="20"/>
                <w:szCs w:val="20"/>
              </w:rPr>
            </w:pPr>
            <w:r w:rsidRPr="00381B4D">
              <w:rPr>
                <w:rFonts w:asciiTheme="minorHAnsi" w:hAnsiTheme="minorHAnsi" w:cstheme="minorHAnsi"/>
                <w:sz w:val="20"/>
                <w:szCs w:val="20"/>
              </w:rPr>
              <w:t>της υπ΄ αριθμ. Κ.Υ.Α. 52445 ΕΞ 2023 (B’ 2385/12.04.2023) «Υποχρέωση υποβολής ηλεκτρονικών τιμολογίων από τους οικονομικούς φορείς».</w:t>
            </w:r>
          </w:p>
        </w:tc>
      </w:tr>
      <w:tr w:rsidR="00F06C4D" w:rsidRPr="00AA1B7B" w14:paraId="48D7711D" w14:textId="77777777" w:rsidTr="00FD7979">
        <w:tc>
          <w:tcPr>
            <w:tcW w:w="279" w:type="dxa"/>
          </w:tcPr>
          <w:p w14:paraId="4B7646C9" w14:textId="77777777" w:rsidR="00F06C4D" w:rsidRPr="00AA1B7B" w:rsidRDefault="00F06C4D" w:rsidP="00F06C4D">
            <w:pPr>
              <w:spacing w:after="200" w:line="276" w:lineRule="auto"/>
              <w:ind w:right="-203"/>
              <w:rPr>
                <w:rFonts w:asciiTheme="minorHAnsi" w:hAnsiTheme="minorHAnsi" w:cstheme="minorHAnsi"/>
                <w:b/>
                <w:sz w:val="20"/>
                <w:szCs w:val="20"/>
              </w:rPr>
            </w:pPr>
          </w:p>
        </w:tc>
        <w:tc>
          <w:tcPr>
            <w:tcW w:w="425" w:type="dxa"/>
          </w:tcPr>
          <w:p w14:paraId="13866E0E" w14:textId="06F4C609" w:rsidR="00F06C4D" w:rsidRPr="00AA1B7B" w:rsidRDefault="00F06C4D" w:rsidP="00F06C4D">
            <w:pPr>
              <w:spacing w:after="200" w:line="276" w:lineRule="auto"/>
              <w:ind w:right="-203"/>
              <w:rPr>
                <w:rFonts w:asciiTheme="minorHAnsi" w:hAnsiTheme="minorHAnsi" w:cstheme="minorHAnsi"/>
                <w:b/>
                <w:sz w:val="20"/>
                <w:szCs w:val="20"/>
              </w:rPr>
            </w:pPr>
            <w:r w:rsidRPr="00AA1B7B">
              <w:rPr>
                <w:rFonts w:asciiTheme="minorHAnsi" w:hAnsiTheme="minorHAnsi" w:cstheme="minorHAnsi"/>
                <w:b/>
                <w:sz w:val="20"/>
                <w:szCs w:val="20"/>
              </w:rPr>
              <w:t>κ.</w:t>
            </w:r>
          </w:p>
        </w:tc>
        <w:tc>
          <w:tcPr>
            <w:tcW w:w="9214" w:type="dxa"/>
          </w:tcPr>
          <w:p w14:paraId="2738CB2E" w14:textId="7EB76B12" w:rsidR="00F06C4D" w:rsidRPr="00A642F2" w:rsidRDefault="00F06C4D" w:rsidP="00F06C4D">
            <w:pPr>
              <w:pStyle w:val="aff0"/>
              <w:tabs>
                <w:tab w:val="left" w:pos="426"/>
              </w:tabs>
              <w:spacing w:line="276" w:lineRule="auto"/>
              <w:ind w:left="0"/>
              <w:contextualSpacing/>
              <w:jc w:val="both"/>
              <w:rPr>
                <w:rFonts w:asciiTheme="minorHAnsi" w:hAnsiTheme="minorHAnsi" w:cstheme="minorHAnsi"/>
                <w:color w:val="FF0000"/>
                <w:sz w:val="20"/>
                <w:szCs w:val="20"/>
              </w:rPr>
            </w:pPr>
            <w:r w:rsidRPr="00AA1B7B">
              <w:rPr>
                <w:rFonts w:asciiTheme="minorHAnsi" w:hAnsiTheme="minorHAnsi" w:cstheme="minorHAnsi"/>
                <w:sz w:val="20"/>
                <w:szCs w:val="20"/>
              </w:rPr>
              <w:t>της υπ’ αριθμό 76928/13-07-2021 (Β’ 3075) Απόφασης των Υπουργών Ανάπτυξης και Επενδύσεων  και Ψηφιακής Διακυβέρνησης, με θέμα «Ρύθμιση ειδικότερων θεμάτων λειτουργίας και διαχείρισης του Κεντρικού Ηλεκτρονικού Μητρώου Δημοσίων Συμβάσεων (ΚΗΜΔΗΣ)».</w:t>
            </w:r>
          </w:p>
        </w:tc>
      </w:tr>
      <w:tr w:rsidR="00F06C4D" w:rsidRPr="00AA1B7B" w14:paraId="2F99E28F" w14:textId="77777777" w:rsidTr="00FD7979">
        <w:tc>
          <w:tcPr>
            <w:tcW w:w="279" w:type="dxa"/>
          </w:tcPr>
          <w:p w14:paraId="0C1B315E" w14:textId="77777777" w:rsidR="00F06C4D" w:rsidRPr="00AA1B7B" w:rsidRDefault="00F06C4D" w:rsidP="00F06C4D">
            <w:pPr>
              <w:spacing w:after="200" w:line="276" w:lineRule="auto"/>
              <w:ind w:right="-203"/>
              <w:rPr>
                <w:rFonts w:asciiTheme="minorHAnsi" w:hAnsiTheme="minorHAnsi" w:cstheme="minorHAnsi"/>
                <w:b/>
                <w:sz w:val="20"/>
                <w:szCs w:val="20"/>
              </w:rPr>
            </w:pPr>
          </w:p>
        </w:tc>
        <w:tc>
          <w:tcPr>
            <w:tcW w:w="425" w:type="dxa"/>
          </w:tcPr>
          <w:p w14:paraId="0A418FBC" w14:textId="775DEAC8" w:rsidR="00F06C4D" w:rsidRPr="00AA1B7B" w:rsidRDefault="00F06C4D" w:rsidP="00F06C4D">
            <w:pPr>
              <w:spacing w:after="200" w:line="276" w:lineRule="auto"/>
              <w:ind w:right="-203"/>
              <w:rPr>
                <w:rFonts w:asciiTheme="minorHAnsi" w:hAnsiTheme="minorHAnsi" w:cstheme="minorHAnsi"/>
                <w:b/>
                <w:sz w:val="20"/>
                <w:szCs w:val="20"/>
              </w:rPr>
            </w:pPr>
            <w:r w:rsidRPr="00AA1B7B">
              <w:rPr>
                <w:rFonts w:asciiTheme="minorHAnsi" w:hAnsiTheme="minorHAnsi" w:cstheme="minorHAnsi"/>
                <w:b/>
                <w:sz w:val="20"/>
                <w:szCs w:val="20"/>
              </w:rPr>
              <w:t>κα.</w:t>
            </w:r>
          </w:p>
        </w:tc>
        <w:tc>
          <w:tcPr>
            <w:tcW w:w="9214" w:type="dxa"/>
          </w:tcPr>
          <w:p w14:paraId="1033D5B3" w14:textId="5D93932A" w:rsidR="00F06C4D" w:rsidRPr="00AA1B7B" w:rsidRDefault="00F06C4D" w:rsidP="00F06C4D">
            <w:pPr>
              <w:pStyle w:val="aff0"/>
              <w:tabs>
                <w:tab w:val="left" w:pos="426"/>
              </w:tabs>
              <w:spacing w:line="276" w:lineRule="auto"/>
              <w:ind w:left="0"/>
              <w:contextualSpacing/>
              <w:jc w:val="both"/>
              <w:rPr>
                <w:rFonts w:asciiTheme="minorHAnsi" w:hAnsiTheme="minorHAnsi" w:cstheme="minorHAnsi"/>
                <w:sz w:val="20"/>
                <w:szCs w:val="20"/>
              </w:rPr>
            </w:pPr>
            <w:r w:rsidRPr="00AA1B7B">
              <w:rPr>
                <w:rFonts w:asciiTheme="minorHAnsi" w:hAnsiTheme="minorHAnsi" w:cstheme="minorHAnsi"/>
                <w:sz w:val="20"/>
                <w:szCs w:val="20"/>
              </w:rPr>
              <w:t>της υπ’ αριθμό 64233/09.06.2021 (Β’ 2453)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Pr="00C2095C">
              <w:rPr>
                <w:rFonts w:asciiTheme="minorHAnsi" w:hAnsiTheme="minorHAnsi" w:cstheme="minorHAnsi"/>
                <w:sz w:val="20"/>
                <w:szCs w:val="20"/>
              </w:rPr>
              <w:t xml:space="preserve">, </w:t>
            </w:r>
            <w:r>
              <w:rPr>
                <w:rFonts w:asciiTheme="minorHAnsi" w:hAnsiTheme="minorHAnsi" w:cstheme="minorHAnsi"/>
                <w:sz w:val="20"/>
                <w:szCs w:val="20"/>
              </w:rPr>
              <w:t>όπως ισχύει.</w:t>
            </w:r>
          </w:p>
        </w:tc>
      </w:tr>
      <w:tr w:rsidR="00F06C4D" w:rsidRPr="00AA1B7B" w14:paraId="4520F588" w14:textId="77777777" w:rsidTr="00FD7979">
        <w:tc>
          <w:tcPr>
            <w:tcW w:w="279" w:type="dxa"/>
          </w:tcPr>
          <w:p w14:paraId="362D9D6D" w14:textId="77777777" w:rsidR="00F06C4D" w:rsidRPr="00AA1B7B" w:rsidRDefault="00F06C4D" w:rsidP="00F06C4D">
            <w:pPr>
              <w:spacing w:after="200" w:line="276" w:lineRule="auto"/>
              <w:ind w:right="-203"/>
              <w:rPr>
                <w:rFonts w:asciiTheme="minorHAnsi" w:hAnsiTheme="minorHAnsi" w:cstheme="minorHAnsi"/>
                <w:b/>
                <w:sz w:val="20"/>
                <w:szCs w:val="20"/>
              </w:rPr>
            </w:pPr>
          </w:p>
        </w:tc>
        <w:tc>
          <w:tcPr>
            <w:tcW w:w="425" w:type="dxa"/>
          </w:tcPr>
          <w:p w14:paraId="0EFD3AB0" w14:textId="6904FE9A" w:rsidR="00F06C4D" w:rsidRPr="00AA1B7B" w:rsidRDefault="00F06C4D" w:rsidP="00F06C4D">
            <w:pPr>
              <w:spacing w:after="200" w:line="276" w:lineRule="auto"/>
              <w:ind w:right="-203"/>
              <w:rPr>
                <w:rFonts w:asciiTheme="minorHAnsi" w:hAnsiTheme="minorHAnsi" w:cstheme="minorHAnsi"/>
                <w:b/>
                <w:sz w:val="20"/>
                <w:szCs w:val="20"/>
              </w:rPr>
            </w:pPr>
            <w:proofErr w:type="spellStart"/>
            <w:r w:rsidRPr="00AA1B7B">
              <w:rPr>
                <w:rFonts w:asciiTheme="minorHAnsi" w:hAnsiTheme="minorHAnsi" w:cstheme="minorHAnsi"/>
                <w:b/>
                <w:sz w:val="20"/>
                <w:szCs w:val="20"/>
              </w:rPr>
              <w:t>κβ</w:t>
            </w:r>
            <w:proofErr w:type="spellEnd"/>
            <w:r w:rsidRPr="00AA1B7B">
              <w:rPr>
                <w:rFonts w:asciiTheme="minorHAnsi" w:hAnsiTheme="minorHAnsi" w:cstheme="minorHAnsi"/>
                <w:b/>
                <w:sz w:val="20"/>
                <w:szCs w:val="20"/>
              </w:rPr>
              <w:t>.</w:t>
            </w:r>
          </w:p>
        </w:tc>
        <w:tc>
          <w:tcPr>
            <w:tcW w:w="9214" w:type="dxa"/>
          </w:tcPr>
          <w:p w14:paraId="23C12E7B" w14:textId="01819564" w:rsidR="00F06C4D" w:rsidRPr="00AA1B7B" w:rsidRDefault="00F06C4D" w:rsidP="00F06C4D">
            <w:pPr>
              <w:pStyle w:val="aff0"/>
              <w:tabs>
                <w:tab w:val="left" w:pos="426"/>
              </w:tabs>
              <w:spacing w:line="276" w:lineRule="auto"/>
              <w:ind w:left="0"/>
              <w:contextualSpacing/>
              <w:jc w:val="both"/>
              <w:rPr>
                <w:rFonts w:asciiTheme="minorHAnsi" w:hAnsiTheme="minorHAnsi" w:cstheme="minorHAnsi"/>
                <w:sz w:val="20"/>
                <w:szCs w:val="20"/>
              </w:rPr>
            </w:pPr>
            <w:r w:rsidRPr="00976408">
              <w:rPr>
                <w:rFonts w:asciiTheme="minorHAnsi" w:hAnsiTheme="minorHAnsi" w:cstheme="minorHAnsi"/>
                <w:sz w:val="20"/>
                <w:szCs w:val="20"/>
              </w:rPr>
              <w:t>της υπ΄ αριθμ. Κ.Υ.Α. οικ. 98979 ΕΞ2021 (B’ 3766/13.08.2021) «Ηλεκτρονική Τιμολόγηση στο πλαίσιο των Δημόσιων Συμβάσεων δυνάμει του ν. 4601/2019» (Α΄44)</w:t>
            </w:r>
            <w:r w:rsidRPr="00C2095C">
              <w:rPr>
                <w:rFonts w:asciiTheme="minorHAnsi" w:hAnsiTheme="minorHAnsi" w:cstheme="minorHAnsi"/>
                <w:sz w:val="20"/>
                <w:szCs w:val="20"/>
              </w:rPr>
              <w:t xml:space="preserve">, </w:t>
            </w:r>
            <w:r>
              <w:rPr>
                <w:rFonts w:asciiTheme="minorHAnsi" w:hAnsiTheme="minorHAnsi" w:cstheme="minorHAnsi"/>
                <w:sz w:val="20"/>
                <w:szCs w:val="20"/>
              </w:rPr>
              <w:t>όπως ισχύει.</w:t>
            </w:r>
          </w:p>
        </w:tc>
      </w:tr>
      <w:tr w:rsidR="00F06C4D" w:rsidRPr="00AA1B7B" w14:paraId="7C47AFA8" w14:textId="77777777" w:rsidTr="00FD7979">
        <w:tc>
          <w:tcPr>
            <w:tcW w:w="279" w:type="dxa"/>
          </w:tcPr>
          <w:p w14:paraId="3D955A12" w14:textId="77777777" w:rsidR="00F06C4D" w:rsidRPr="00AA1B7B" w:rsidRDefault="00F06C4D" w:rsidP="00F06C4D">
            <w:pPr>
              <w:spacing w:after="200" w:line="276" w:lineRule="auto"/>
              <w:ind w:right="-203"/>
              <w:rPr>
                <w:rFonts w:asciiTheme="minorHAnsi" w:hAnsiTheme="minorHAnsi" w:cstheme="minorHAnsi"/>
                <w:b/>
                <w:sz w:val="20"/>
                <w:szCs w:val="20"/>
              </w:rPr>
            </w:pPr>
          </w:p>
        </w:tc>
        <w:tc>
          <w:tcPr>
            <w:tcW w:w="425" w:type="dxa"/>
          </w:tcPr>
          <w:p w14:paraId="25AD4161" w14:textId="7FA85533" w:rsidR="00F06C4D" w:rsidRPr="00AA1B7B" w:rsidRDefault="00F06C4D" w:rsidP="00F06C4D">
            <w:pPr>
              <w:spacing w:after="200" w:line="276" w:lineRule="auto"/>
              <w:ind w:right="-203"/>
              <w:rPr>
                <w:rFonts w:asciiTheme="minorHAnsi" w:hAnsiTheme="minorHAnsi" w:cstheme="minorHAnsi"/>
                <w:b/>
                <w:sz w:val="20"/>
                <w:szCs w:val="20"/>
              </w:rPr>
            </w:pPr>
            <w:proofErr w:type="spellStart"/>
            <w:r>
              <w:rPr>
                <w:rFonts w:asciiTheme="minorHAnsi" w:hAnsiTheme="minorHAnsi" w:cstheme="minorHAnsi"/>
                <w:b/>
                <w:sz w:val="20"/>
                <w:szCs w:val="20"/>
              </w:rPr>
              <w:t>κγ</w:t>
            </w:r>
            <w:proofErr w:type="spellEnd"/>
            <w:r>
              <w:rPr>
                <w:rFonts w:asciiTheme="minorHAnsi" w:hAnsiTheme="minorHAnsi" w:cstheme="minorHAnsi"/>
                <w:b/>
                <w:sz w:val="20"/>
                <w:szCs w:val="20"/>
              </w:rPr>
              <w:t>.</w:t>
            </w:r>
          </w:p>
        </w:tc>
        <w:tc>
          <w:tcPr>
            <w:tcW w:w="9214" w:type="dxa"/>
          </w:tcPr>
          <w:p w14:paraId="02B1DBBE" w14:textId="634CDCB7" w:rsidR="00F06C4D" w:rsidRPr="00AA1B7B" w:rsidRDefault="00F06C4D" w:rsidP="00F06C4D">
            <w:pPr>
              <w:pStyle w:val="aff0"/>
              <w:tabs>
                <w:tab w:val="left" w:pos="426"/>
              </w:tabs>
              <w:spacing w:line="276" w:lineRule="auto"/>
              <w:ind w:left="0"/>
              <w:contextualSpacing/>
              <w:jc w:val="both"/>
              <w:rPr>
                <w:rFonts w:asciiTheme="minorHAnsi" w:hAnsiTheme="minorHAnsi" w:cstheme="minorHAnsi"/>
                <w:sz w:val="20"/>
                <w:szCs w:val="20"/>
              </w:rPr>
            </w:pPr>
            <w:r w:rsidRPr="00AA1B7B">
              <w:rPr>
                <w:rFonts w:asciiTheme="minorHAnsi" w:hAnsiTheme="minorHAnsi" w:cstheme="minorHAnsi"/>
                <w:sz w:val="20"/>
                <w:szCs w:val="20"/>
              </w:rPr>
              <w:t>της αριθμ. 63446/2021 Κ.Υ.Α. (B’ 2338/02.06.202</w:t>
            </w:r>
            <w:r>
              <w:rPr>
                <w:rFonts w:asciiTheme="minorHAnsi" w:hAnsiTheme="minorHAnsi" w:cstheme="minorHAnsi"/>
                <w:sz w:val="20"/>
                <w:szCs w:val="20"/>
              </w:rPr>
              <w:t>1</w:t>
            </w:r>
            <w:r w:rsidRPr="00AA1B7B">
              <w:rPr>
                <w:rFonts w:asciiTheme="minorHAnsi" w:hAnsiTheme="minorHAnsi" w:cstheme="minorHAnsi"/>
                <w:sz w:val="20"/>
                <w:szCs w:val="20"/>
              </w:rPr>
              <w:t xml:space="preserve">) «Καθορισμός Εθνικού </w:t>
            </w:r>
            <w:proofErr w:type="spellStart"/>
            <w:r w:rsidRPr="00AA1B7B">
              <w:rPr>
                <w:rFonts w:asciiTheme="minorHAnsi" w:hAnsiTheme="minorHAnsi" w:cstheme="minorHAnsi"/>
                <w:sz w:val="20"/>
                <w:szCs w:val="20"/>
              </w:rPr>
              <w:t>Μορφότυπου</w:t>
            </w:r>
            <w:proofErr w:type="spellEnd"/>
            <w:r w:rsidRPr="00AA1B7B">
              <w:rPr>
                <w:rFonts w:asciiTheme="minorHAnsi" w:hAnsiTheme="minorHAnsi" w:cstheme="minorHAnsi"/>
                <w:sz w:val="20"/>
                <w:szCs w:val="20"/>
              </w:rPr>
              <w:t xml:space="preserve"> ηλεκτρονικού τιμολογίου στο πλαίσιο των Δημοσίων Συμβάσεων».</w:t>
            </w:r>
          </w:p>
        </w:tc>
      </w:tr>
      <w:tr w:rsidR="00F06C4D" w:rsidRPr="00AA1B7B" w14:paraId="38C75C39" w14:textId="77777777" w:rsidTr="00FD7979">
        <w:tc>
          <w:tcPr>
            <w:tcW w:w="279" w:type="dxa"/>
          </w:tcPr>
          <w:p w14:paraId="652AC39B" w14:textId="77777777" w:rsidR="00F06C4D" w:rsidRPr="00AA1B7B" w:rsidRDefault="00F06C4D" w:rsidP="00F06C4D">
            <w:pPr>
              <w:spacing w:after="200" w:line="276" w:lineRule="auto"/>
              <w:ind w:right="-203"/>
              <w:rPr>
                <w:rFonts w:asciiTheme="minorHAnsi" w:hAnsiTheme="minorHAnsi" w:cstheme="minorHAnsi"/>
                <w:b/>
                <w:sz w:val="20"/>
                <w:szCs w:val="20"/>
              </w:rPr>
            </w:pPr>
          </w:p>
        </w:tc>
        <w:tc>
          <w:tcPr>
            <w:tcW w:w="425" w:type="dxa"/>
          </w:tcPr>
          <w:p w14:paraId="349F00BA" w14:textId="77D97E02" w:rsidR="00F06C4D" w:rsidRPr="00AA1B7B" w:rsidRDefault="00F06C4D" w:rsidP="00F06C4D">
            <w:pPr>
              <w:spacing w:after="200" w:line="276" w:lineRule="auto"/>
              <w:ind w:right="-203"/>
              <w:rPr>
                <w:rFonts w:asciiTheme="minorHAnsi" w:hAnsiTheme="minorHAnsi" w:cstheme="minorHAnsi"/>
                <w:b/>
                <w:sz w:val="20"/>
                <w:szCs w:val="20"/>
              </w:rPr>
            </w:pPr>
            <w:proofErr w:type="spellStart"/>
            <w:r w:rsidRPr="00AA1B7B">
              <w:rPr>
                <w:rFonts w:asciiTheme="minorHAnsi" w:hAnsiTheme="minorHAnsi" w:cstheme="minorHAnsi"/>
                <w:b/>
                <w:sz w:val="20"/>
                <w:szCs w:val="20"/>
              </w:rPr>
              <w:t>κ</w:t>
            </w:r>
            <w:r>
              <w:rPr>
                <w:rFonts w:asciiTheme="minorHAnsi" w:hAnsiTheme="minorHAnsi" w:cstheme="minorHAnsi"/>
                <w:b/>
                <w:sz w:val="20"/>
                <w:szCs w:val="20"/>
              </w:rPr>
              <w:t>δ</w:t>
            </w:r>
            <w:proofErr w:type="spellEnd"/>
            <w:r w:rsidRPr="00AA1B7B">
              <w:rPr>
                <w:rFonts w:asciiTheme="minorHAnsi" w:hAnsiTheme="minorHAnsi" w:cstheme="minorHAnsi"/>
                <w:b/>
                <w:sz w:val="20"/>
                <w:szCs w:val="20"/>
              </w:rPr>
              <w:t>.</w:t>
            </w:r>
          </w:p>
        </w:tc>
        <w:tc>
          <w:tcPr>
            <w:tcW w:w="9214" w:type="dxa"/>
          </w:tcPr>
          <w:p w14:paraId="52EBBD3B" w14:textId="16BC4BF3" w:rsidR="00F06C4D" w:rsidRPr="00C2095C" w:rsidRDefault="00F06C4D" w:rsidP="00F06C4D">
            <w:pPr>
              <w:pStyle w:val="aff0"/>
              <w:tabs>
                <w:tab w:val="left" w:pos="426"/>
              </w:tabs>
              <w:spacing w:line="276" w:lineRule="auto"/>
              <w:ind w:left="0"/>
              <w:contextualSpacing/>
              <w:jc w:val="both"/>
              <w:rPr>
                <w:rFonts w:asciiTheme="minorHAnsi" w:hAnsiTheme="minorHAnsi" w:cstheme="minorHAnsi"/>
                <w:sz w:val="20"/>
                <w:szCs w:val="20"/>
              </w:rPr>
            </w:pPr>
            <w:r w:rsidRPr="001013DC">
              <w:rPr>
                <w:rFonts w:asciiTheme="minorHAnsi" w:hAnsiTheme="minorHAnsi" w:cstheme="minorHAnsi"/>
                <w:sz w:val="20"/>
                <w:szCs w:val="20"/>
              </w:rPr>
              <w:t>το υπ’ αριθμό 3697/06-07-2022 έγγραφο της Ε.Α.Α.ΔΗ.ΣΥ., με θέμα «Ενημέρωση για την έκδοση 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p>
        </w:tc>
      </w:tr>
      <w:tr w:rsidR="00F06C4D" w:rsidRPr="00AA1B7B" w14:paraId="587D0B70" w14:textId="77777777" w:rsidTr="00FD7979">
        <w:tc>
          <w:tcPr>
            <w:tcW w:w="279" w:type="dxa"/>
          </w:tcPr>
          <w:p w14:paraId="5329BDBD" w14:textId="77777777" w:rsidR="00F06C4D" w:rsidRPr="00AA1B7B" w:rsidRDefault="00F06C4D" w:rsidP="00F06C4D">
            <w:pPr>
              <w:spacing w:after="200" w:line="276" w:lineRule="auto"/>
              <w:ind w:right="-203"/>
              <w:rPr>
                <w:rFonts w:asciiTheme="minorHAnsi" w:hAnsiTheme="minorHAnsi" w:cstheme="minorHAnsi"/>
                <w:b/>
                <w:sz w:val="20"/>
                <w:szCs w:val="20"/>
              </w:rPr>
            </w:pPr>
          </w:p>
        </w:tc>
        <w:tc>
          <w:tcPr>
            <w:tcW w:w="425" w:type="dxa"/>
          </w:tcPr>
          <w:p w14:paraId="0360DCFF" w14:textId="6DC415EC" w:rsidR="00F06C4D" w:rsidRPr="00AA1B7B" w:rsidRDefault="00F06C4D" w:rsidP="00F06C4D">
            <w:pPr>
              <w:spacing w:after="200" w:line="276" w:lineRule="auto"/>
              <w:ind w:right="-203"/>
              <w:rPr>
                <w:rFonts w:asciiTheme="minorHAnsi" w:hAnsiTheme="minorHAnsi" w:cstheme="minorHAnsi"/>
                <w:b/>
                <w:sz w:val="20"/>
                <w:szCs w:val="20"/>
              </w:rPr>
            </w:pPr>
            <w:proofErr w:type="spellStart"/>
            <w:r>
              <w:rPr>
                <w:rFonts w:asciiTheme="minorHAnsi" w:hAnsiTheme="minorHAnsi" w:cstheme="minorHAnsi"/>
                <w:b/>
                <w:sz w:val="20"/>
                <w:szCs w:val="20"/>
              </w:rPr>
              <w:t>κε</w:t>
            </w:r>
            <w:proofErr w:type="spellEnd"/>
            <w:r>
              <w:rPr>
                <w:rFonts w:asciiTheme="minorHAnsi" w:hAnsiTheme="minorHAnsi" w:cstheme="minorHAnsi"/>
                <w:b/>
                <w:sz w:val="20"/>
                <w:szCs w:val="20"/>
              </w:rPr>
              <w:t>.</w:t>
            </w:r>
          </w:p>
        </w:tc>
        <w:tc>
          <w:tcPr>
            <w:tcW w:w="9214" w:type="dxa"/>
          </w:tcPr>
          <w:p w14:paraId="360AD43D" w14:textId="44E5A869" w:rsidR="00F06C4D" w:rsidRPr="00C2095C" w:rsidRDefault="00F06C4D" w:rsidP="00F06C4D">
            <w:pPr>
              <w:tabs>
                <w:tab w:val="left" w:pos="426"/>
              </w:tabs>
              <w:spacing w:line="276" w:lineRule="auto"/>
              <w:contextualSpacing/>
              <w:rPr>
                <w:rFonts w:asciiTheme="minorHAnsi" w:hAnsiTheme="minorHAnsi" w:cstheme="minorHAnsi"/>
                <w:sz w:val="20"/>
                <w:szCs w:val="20"/>
              </w:rPr>
            </w:pPr>
            <w:r w:rsidRPr="00AA1B7B">
              <w:rPr>
                <w:rFonts w:asciiTheme="minorHAnsi" w:hAnsiTheme="minorHAnsi" w:cstheme="minorHAnsi"/>
                <w:sz w:val="20"/>
                <w:szCs w:val="20"/>
              </w:rPr>
              <w:t xml:space="preserve">των σε εκτέλεση των ανωτέρω νόμων </w:t>
            </w:r>
            <w:proofErr w:type="spellStart"/>
            <w:r w:rsidRPr="00AA1B7B">
              <w:rPr>
                <w:rFonts w:asciiTheme="minorHAnsi" w:hAnsiTheme="minorHAnsi" w:cstheme="minorHAnsi"/>
                <w:sz w:val="20"/>
                <w:szCs w:val="20"/>
              </w:rPr>
              <w:t>εκδοθεισών</w:t>
            </w:r>
            <w:proofErr w:type="spellEnd"/>
            <w:r w:rsidRPr="00AA1B7B">
              <w:rPr>
                <w:rFonts w:asciiTheme="minorHAnsi" w:hAnsiTheme="minorHAnsi" w:cstheme="minorHAnsi"/>
                <w:sz w:val="20"/>
                <w:szCs w:val="20"/>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tc>
      </w:tr>
      <w:tr w:rsidR="00F06C4D" w:rsidRPr="00AA1B7B" w14:paraId="2DFA1B9E" w14:textId="77777777" w:rsidTr="00FD7979">
        <w:tc>
          <w:tcPr>
            <w:tcW w:w="279" w:type="dxa"/>
          </w:tcPr>
          <w:p w14:paraId="5F2AA9D1" w14:textId="77777777" w:rsidR="00F06C4D" w:rsidRPr="00AA1B7B" w:rsidRDefault="00F06C4D" w:rsidP="00F06C4D">
            <w:pPr>
              <w:spacing w:after="200" w:line="276" w:lineRule="auto"/>
              <w:ind w:right="-203"/>
              <w:rPr>
                <w:rFonts w:asciiTheme="minorHAnsi" w:hAnsiTheme="minorHAnsi" w:cstheme="minorHAnsi"/>
                <w:b/>
                <w:sz w:val="20"/>
                <w:szCs w:val="20"/>
              </w:rPr>
            </w:pPr>
            <w:r w:rsidRPr="00AA1B7B">
              <w:rPr>
                <w:rFonts w:asciiTheme="minorHAnsi" w:hAnsiTheme="minorHAnsi" w:cstheme="minorHAnsi"/>
                <w:b/>
                <w:sz w:val="20"/>
                <w:szCs w:val="20"/>
              </w:rPr>
              <w:t>2.</w:t>
            </w:r>
          </w:p>
        </w:tc>
        <w:tc>
          <w:tcPr>
            <w:tcW w:w="425" w:type="dxa"/>
          </w:tcPr>
          <w:p w14:paraId="02C19869" w14:textId="77777777" w:rsidR="00F06C4D" w:rsidRPr="00AA1B7B" w:rsidRDefault="00F06C4D" w:rsidP="00F06C4D">
            <w:pPr>
              <w:spacing w:after="200" w:line="276" w:lineRule="auto"/>
              <w:ind w:right="-203"/>
              <w:rPr>
                <w:rFonts w:asciiTheme="minorHAnsi" w:hAnsiTheme="minorHAnsi" w:cstheme="minorHAnsi"/>
                <w:b/>
                <w:sz w:val="20"/>
                <w:szCs w:val="20"/>
              </w:rPr>
            </w:pPr>
          </w:p>
        </w:tc>
        <w:tc>
          <w:tcPr>
            <w:tcW w:w="9214" w:type="dxa"/>
          </w:tcPr>
          <w:p w14:paraId="5800B3AF" w14:textId="77777777" w:rsidR="00F06C4D" w:rsidRPr="00AA1B7B" w:rsidRDefault="00F06C4D" w:rsidP="00F06C4D">
            <w:pPr>
              <w:pStyle w:val="aff0"/>
              <w:tabs>
                <w:tab w:val="left" w:pos="426"/>
              </w:tabs>
              <w:spacing w:line="276" w:lineRule="auto"/>
              <w:ind w:left="0"/>
              <w:contextualSpacing/>
              <w:jc w:val="both"/>
              <w:rPr>
                <w:rFonts w:asciiTheme="minorHAnsi" w:hAnsiTheme="minorHAnsi" w:cstheme="minorHAnsi"/>
                <w:sz w:val="20"/>
                <w:szCs w:val="20"/>
              </w:rPr>
            </w:pPr>
            <w:r w:rsidRPr="00AA1B7B">
              <w:rPr>
                <w:rFonts w:asciiTheme="minorHAnsi" w:hAnsiTheme="minorHAnsi" w:cstheme="minorHAnsi"/>
                <w:sz w:val="20"/>
                <w:szCs w:val="20"/>
              </w:rPr>
              <w:t>της υπ’ αριθμό 1 της 20.01.2016 (Υ.Ο.Δ.Δ. 18) πράξη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 καθώς και την υπ΄ αρ. 5294ΕΞ2020 (ΥΟΔΔ 27) Απόφαση του Υπουργού Οικονομικών «Ανανέωση της θητείας του Διοικητή της ΑΑΔΕ».</w:t>
            </w:r>
          </w:p>
        </w:tc>
      </w:tr>
      <w:tr w:rsidR="00F06C4D" w:rsidRPr="00AA1B7B" w14:paraId="1AF62965" w14:textId="77777777" w:rsidTr="00FD7979">
        <w:tc>
          <w:tcPr>
            <w:tcW w:w="279" w:type="dxa"/>
          </w:tcPr>
          <w:p w14:paraId="6F023B1C" w14:textId="77777777" w:rsidR="00F06C4D" w:rsidRPr="00AA1B7B" w:rsidRDefault="00F06C4D" w:rsidP="00F06C4D">
            <w:pPr>
              <w:spacing w:after="200" w:line="276" w:lineRule="auto"/>
              <w:ind w:right="-203"/>
              <w:rPr>
                <w:rFonts w:asciiTheme="minorHAnsi" w:hAnsiTheme="minorHAnsi" w:cstheme="minorHAnsi"/>
                <w:b/>
                <w:sz w:val="20"/>
                <w:szCs w:val="20"/>
              </w:rPr>
            </w:pPr>
            <w:r w:rsidRPr="00AA1B7B">
              <w:rPr>
                <w:rFonts w:asciiTheme="minorHAnsi" w:hAnsiTheme="minorHAnsi" w:cstheme="minorHAnsi"/>
                <w:b/>
                <w:sz w:val="20"/>
                <w:szCs w:val="20"/>
              </w:rPr>
              <w:t>3.</w:t>
            </w:r>
          </w:p>
        </w:tc>
        <w:tc>
          <w:tcPr>
            <w:tcW w:w="425" w:type="dxa"/>
          </w:tcPr>
          <w:p w14:paraId="43A2A2A6" w14:textId="77777777" w:rsidR="00F06C4D" w:rsidRPr="00AA1B7B" w:rsidRDefault="00F06C4D" w:rsidP="00F06C4D">
            <w:pPr>
              <w:spacing w:after="200" w:line="276" w:lineRule="auto"/>
              <w:ind w:right="-203"/>
              <w:rPr>
                <w:rFonts w:asciiTheme="minorHAnsi" w:hAnsiTheme="minorHAnsi" w:cstheme="minorHAnsi"/>
                <w:b/>
                <w:sz w:val="20"/>
                <w:szCs w:val="20"/>
              </w:rPr>
            </w:pPr>
            <w:r w:rsidRPr="00AA1B7B">
              <w:rPr>
                <w:rFonts w:asciiTheme="minorHAnsi" w:hAnsiTheme="minorHAnsi" w:cstheme="minorHAnsi"/>
                <w:b/>
                <w:sz w:val="20"/>
                <w:szCs w:val="20"/>
              </w:rPr>
              <w:t>α.</w:t>
            </w:r>
          </w:p>
        </w:tc>
        <w:tc>
          <w:tcPr>
            <w:tcW w:w="9214" w:type="dxa"/>
          </w:tcPr>
          <w:p w14:paraId="51468F59" w14:textId="1D9C7985" w:rsidR="00F06C4D" w:rsidRPr="00F06C4D" w:rsidRDefault="00F06C4D" w:rsidP="00F06C4D">
            <w:pPr>
              <w:pStyle w:val="aff0"/>
              <w:tabs>
                <w:tab w:val="left" w:pos="426"/>
              </w:tabs>
              <w:spacing w:line="276" w:lineRule="auto"/>
              <w:ind w:left="0"/>
              <w:contextualSpacing/>
              <w:jc w:val="both"/>
              <w:rPr>
                <w:rFonts w:asciiTheme="minorHAnsi" w:hAnsiTheme="minorHAnsi" w:cstheme="minorHAnsi"/>
                <w:sz w:val="20"/>
                <w:szCs w:val="20"/>
              </w:rPr>
            </w:pPr>
            <w:r w:rsidRPr="00F06C4D">
              <w:rPr>
                <w:rFonts w:asciiTheme="minorHAnsi" w:hAnsiTheme="minorHAnsi" w:cstheme="minorHAnsi"/>
                <w:sz w:val="20"/>
                <w:szCs w:val="20"/>
              </w:rPr>
              <w:t>του Ενημερωτικού Σημειώματος του Τμήματος Α’, της Δ/νσης Σχεδιασμού &amp; Υποστήριξης Εργαστηρίων, με αριθμό πρωτ. 30/002/000/6710/2024 (ΑΔΑΜ: 24REQ015470033), σχετικά με την έγκριση ανάληψης πολυετούς υποχρέωσης συνολικού ποσού 882.880,00 ευρώ για τα έτη 2025-2026, σε βάρος των ΚΑΕ 1359, 0819 και 0824, για την προμήθεια βιομηχανικών αερίων για τις ανάγκες των εργαστηρίων του ΓΧΚ, με τη διαδικασία του ανοικτού διαγωνισμού άνω των ορίων..</w:t>
            </w:r>
          </w:p>
        </w:tc>
      </w:tr>
      <w:tr w:rsidR="00F06C4D" w:rsidRPr="00AA1B7B" w14:paraId="6D138D3E" w14:textId="77777777" w:rsidTr="00FD7979">
        <w:tc>
          <w:tcPr>
            <w:tcW w:w="279" w:type="dxa"/>
          </w:tcPr>
          <w:p w14:paraId="709EB5EB" w14:textId="77777777" w:rsidR="00F06C4D" w:rsidRPr="00B66FFD" w:rsidRDefault="00F06C4D" w:rsidP="00F06C4D">
            <w:pPr>
              <w:spacing w:after="200" w:line="276" w:lineRule="auto"/>
              <w:ind w:right="-203"/>
              <w:rPr>
                <w:rFonts w:asciiTheme="minorHAnsi" w:hAnsiTheme="minorHAnsi" w:cstheme="minorHAnsi"/>
                <w:b/>
                <w:sz w:val="20"/>
                <w:szCs w:val="20"/>
              </w:rPr>
            </w:pPr>
          </w:p>
        </w:tc>
        <w:tc>
          <w:tcPr>
            <w:tcW w:w="425" w:type="dxa"/>
          </w:tcPr>
          <w:p w14:paraId="13B5FB59" w14:textId="77777777" w:rsidR="00F06C4D" w:rsidRPr="002973D5" w:rsidRDefault="00F06C4D" w:rsidP="00F06C4D">
            <w:pPr>
              <w:spacing w:after="200" w:line="276" w:lineRule="auto"/>
              <w:ind w:right="-203"/>
              <w:rPr>
                <w:rFonts w:asciiTheme="minorHAnsi" w:hAnsiTheme="minorHAnsi" w:cstheme="minorHAnsi"/>
                <w:b/>
                <w:sz w:val="20"/>
                <w:szCs w:val="20"/>
              </w:rPr>
            </w:pPr>
            <w:r w:rsidRPr="002973D5">
              <w:rPr>
                <w:rFonts w:asciiTheme="minorHAnsi" w:hAnsiTheme="minorHAnsi" w:cstheme="minorHAnsi"/>
                <w:b/>
                <w:sz w:val="20"/>
                <w:szCs w:val="20"/>
              </w:rPr>
              <w:t>β.</w:t>
            </w:r>
          </w:p>
        </w:tc>
        <w:tc>
          <w:tcPr>
            <w:tcW w:w="9214" w:type="dxa"/>
          </w:tcPr>
          <w:p w14:paraId="47784C4A" w14:textId="392DF78D" w:rsidR="00F06C4D" w:rsidRPr="00F06C4D" w:rsidRDefault="00F06C4D" w:rsidP="00F06C4D">
            <w:pPr>
              <w:tabs>
                <w:tab w:val="left" w:pos="426"/>
              </w:tabs>
              <w:spacing w:line="276" w:lineRule="auto"/>
              <w:contextualSpacing/>
              <w:rPr>
                <w:rFonts w:asciiTheme="minorHAnsi" w:hAnsiTheme="minorHAnsi" w:cstheme="minorHAnsi"/>
                <w:sz w:val="20"/>
                <w:szCs w:val="20"/>
              </w:rPr>
            </w:pPr>
            <w:r w:rsidRPr="00F06C4D">
              <w:rPr>
                <w:rFonts w:asciiTheme="minorHAnsi" w:hAnsiTheme="minorHAnsi" w:cstheme="minorHAnsi"/>
                <w:sz w:val="20"/>
                <w:szCs w:val="20"/>
              </w:rPr>
              <w:t>Την υπ’ αριθμό 30/002/000/7352/2024 (ΑΔΑ: 6ΖΗΒ46ΜΠ3Ζ-64Ι, ΑΔΑΜ: 24REQ015510570) Απόφαση του Διοικητή της Ανεξάρτητης Αρχής Δημοσίων Εσόδων, σχετικά με την έγκριση ανάληψης πολυετούς υποχρέωσης συνολικού ποσού οκτακοσίων ογδόντα δύο χιλιάδων οκτακοσίων ογδόντα ευρώ (882.880,00€) σε βάρος του Προϋπολογισμού Εξόδων του Ε.Τ.Ε.Π.Π.Α.Α., οικονομικών ετών 2025-2026 ως εξής: α) ποσό επτακοσίων τεσσάρων χιλιάδων τριακοσίων είκοσι ευρώ (704.320,00€), Κ.Α.Ε. 1359 «ΠΡΟΜΗΘΕΙΑ ΛΟΙΠΟΥ ΧΗΜΙΚΟΥ ΥΛΙΚΟΥ», β) ποσό σαράντα εννέα χιλιάδων εξακοσίων ευρώ (49.600,00€), Κ.Α.Ε. 0824 «ΜΕΤΑΦΟΡΕΣ ΑΓΑΘΩΝ &amp; ΦΟΡΤΟΕΚΦΟΡΤΩΤΙΚΑ» και γ) ποσό εκατόν είκοσι οκτώ χιλιάδων εννιακοσίων εξήντα ευρώ (128.960,00€) Κ.Α.Ε. 0819 «ΛΟΙΠΑ ΜΙΣΘΩΜΑΤΑ», για την προμήθεια βιομηχανικών αερίων για τις ανάγκες των εργαστηρίων του ΓΧΚ, με τη διαδικασία του ανοικτού διαγωνισμού άνω των ορίων. (ΕΑΔ:2024/203).</w:t>
            </w:r>
          </w:p>
        </w:tc>
      </w:tr>
      <w:tr w:rsidR="00F06C4D" w:rsidRPr="00AA1B7B" w14:paraId="114C8B0A" w14:textId="77777777" w:rsidTr="00FD7979">
        <w:tc>
          <w:tcPr>
            <w:tcW w:w="279" w:type="dxa"/>
          </w:tcPr>
          <w:p w14:paraId="71692B48" w14:textId="77777777" w:rsidR="00F06C4D" w:rsidRPr="00AA1B7B" w:rsidRDefault="00F06C4D" w:rsidP="00F06C4D">
            <w:pPr>
              <w:spacing w:after="200" w:line="276" w:lineRule="auto"/>
              <w:ind w:right="-203"/>
              <w:rPr>
                <w:rFonts w:asciiTheme="minorHAnsi" w:hAnsiTheme="minorHAnsi" w:cstheme="minorHAnsi"/>
                <w:b/>
                <w:sz w:val="20"/>
                <w:szCs w:val="20"/>
              </w:rPr>
            </w:pPr>
          </w:p>
        </w:tc>
        <w:tc>
          <w:tcPr>
            <w:tcW w:w="425" w:type="dxa"/>
          </w:tcPr>
          <w:p w14:paraId="6AAE5DAB" w14:textId="55612650" w:rsidR="00F06C4D" w:rsidRPr="00AA1B7B" w:rsidRDefault="00F06C4D" w:rsidP="00F06C4D">
            <w:pPr>
              <w:spacing w:after="200" w:line="276" w:lineRule="auto"/>
              <w:ind w:right="-203"/>
              <w:rPr>
                <w:rFonts w:asciiTheme="minorHAnsi" w:hAnsiTheme="minorHAnsi" w:cstheme="minorHAnsi"/>
                <w:b/>
                <w:sz w:val="20"/>
                <w:szCs w:val="20"/>
              </w:rPr>
            </w:pPr>
            <w:r w:rsidRPr="00AA1B7B">
              <w:rPr>
                <w:rFonts w:asciiTheme="minorHAnsi" w:hAnsiTheme="minorHAnsi" w:cstheme="minorHAnsi"/>
                <w:b/>
                <w:sz w:val="20"/>
                <w:szCs w:val="20"/>
              </w:rPr>
              <w:t>γ.</w:t>
            </w:r>
          </w:p>
        </w:tc>
        <w:tc>
          <w:tcPr>
            <w:tcW w:w="9214" w:type="dxa"/>
          </w:tcPr>
          <w:p w14:paraId="3E4C5458" w14:textId="5BC83BEB" w:rsidR="00F06C4D" w:rsidRPr="00F06C4D" w:rsidRDefault="00F06C4D" w:rsidP="00F06C4D">
            <w:pPr>
              <w:pStyle w:val="aff0"/>
              <w:tabs>
                <w:tab w:val="left" w:pos="426"/>
              </w:tabs>
              <w:spacing w:line="276" w:lineRule="auto"/>
              <w:ind w:left="0"/>
              <w:contextualSpacing/>
              <w:jc w:val="both"/>
              <w:rPr>
                <w:rFonts w:asciiTheme="minorHAnsi" w:hAnsiTheme="minorHAnsi" w:cstheme="minorHAnsi"/>
                <w:sz w:val="20"/>
                <w:szCs w:val="20"/>
              </w:rPr>
            </w:pPr>
            <w:r w:rsidRPr="00F06C4D">
              <w:rPr>
                <w:rFonts w:asciiTheme="minorHAnsi" w:hAnsiTheme="minorHAnsi" w:cstheme="minorHAnsi"/>
                <w:sz w:val="20"/>
                <w:szCs w:val="20"/>
              </w:rPr>
              <w:t xml:space="preserve">Την υπ’ αριθμό 30/002/000/7398/2024 (ΑΔΑ: Ψ1ΖΞ46ΜΠ3Ζ-1Τ9) Βεβαίωση της Δ/νσης Σχεδιασμού &amp; Υποστήριξης Εργαστηρίων επί απόφασης έγκρισης ανάληψης πολυετούς υποχρέωσης συνολικού ποσού οκτακοσίων ογδόντα δύο χιλιάδων οκτακοσίων ογδόντα ευρώ (882.880,00€) σε βάρος του Προϋπολογισμού Εξόδων του Ε.Τ.Ε.Π.Π.Α.Α., οικονομικών ετών 2025-2026 ως εξής: α) ποσό επτακοσίων τεσσάρων χιλιάδων </w:t>
            </w:r>
            <w:r w:rsidRPr="00F06C4D">
              <w:rPr>
                <w:rFonts w:asciiTheme="minorHAnsi" w:hAnsiTheme="minorHAnsi" w:cstheme="minorHAnsi"/>
                <w:sz w:val="20"/>
                <w:szCs w:val="20"/>
              </w:rPr>
              <w:lastRenderedPageBreak/>
              <w:t>τριακοσίων είκοσι ευρώ (704.320,00€), Κ.Α.Ε. 1359 «ΠΡΟΜΗΘΕΙΑ ΛΟΙΠΟΥ ΧΗΜΙΚΟΥ ΥΛΙΚΟΥ», β) ποσό σαράντα εννέα χιλιάδων εξακοσίων ευρώ (49.600,00€), Κ.Α.Ε. 0824 «ΜΕΤΑΦΟΡΕΣ ΑΓΑΘΩΝ &amp; ΦΟΡΤΟΕΚΦΟΡΤΩΤΙΚΑ» και γ) ποσό εκατόν είκοσι οκτώ χιλιάδων εννιακοσίων εξήντα ευρώ (128.960,00€) Κ.Α.Ε. 0819 «ΛΟΙΠΑ ΜΙΣΘΩΜΑΤΑ», για την προμήθεια βιομηχανικών αερίων για τις ανάγκες των εργαστηρίων του ΓΧΚ, με τη διαδικασία του ανοικτού διαγωνισμού άνω των ορίων.</w:t>
            </w:r>
          </w:p>
        </w:tc>
      </w:tr>
    </w:tbl>
    <w:p w14:paraId="3FE6FC1C" w14:textId="00D42362" w:rsidR="009C7624" w:rsidRPr="001013DC" w:rsidRDefault="009C7624" w:rsidP="00050BE2">
      <w:pPr>
        <w:pStyle w:val="20"/>
        <w:tabs>
          <w:tab w:val="left" w:pos="2694"/>
        </w:tabs>
        <w:spacing w:after="0" w:line="240" w:lineRule="auto"/>
        <w:rPr>
          <w:rFonts w:asciiTheme="minorHAnsi" w:hAnsiTheme="minorHAnsi" w:cstheme="minorHAnsi"/>
          <w:b/>
          <w:sz w:val="20"/>
          <w:szCs w:val="20"/>
          <w:u w:val="single"/>
        </w:rPr>
      </w:pPr>
    </w:p>
    <w:p w14:paraId="352EEA77" w14:textId="77777777" w:rsidR="00455447" w:rsidRPr="001013DC" w:rsidRDefault="00455447" w:rsidP="00455447">
      <w:pPr>
        <w:pStyle w:val="2"/>
        <w:rPr>
          <w:rFonts w:asciiTheme="minorHAnsi" w:hAnsiTheme="minorHAnsi" w:cstheme="minorHAnsi"/>
          <w:sz w:val="20"/>
          <w:szCs w:val="20"/>
          <w:u w:val="single"/>
        </w:rPr>
      </w:pPr>
      <w:bookmarkStart w:id="14" w:name="_Toc535577356"/>
      <w:bookmarkStart w:id="15" w:name="_Toc133501001"/>
      <w:r w:rsidRPr="001013DC">
        <w:rPr>
          <w:rFonts w:asciiTheme="minorHAnsi" w:hAnsiTheme="minorHAnsi" w:cstheme="minorHAnsi"/>
          <w:sz w:val="20"/>
          <w:szCs w:val="20"/>
          <w:u w:val="single"/>
        </w:rPr>
        <w:t>1.5 Προθεσμία παραλαβής προσφορών και διενέργεια διαγωνισμού</w:t>
      </w:r>
      <w:bookmarkEnd w:id="14"/>
      <w:r w:rsidR="00B60743" w:rsidRPr="001013DC">
        <w:rPr>
          <w:rFonts w:asciiTheme="minorHAnsi" w:hAnsiTheme="minorHAnsi" w:cstheme="minorHAnsi"/>
          <w:sz w:val="20"/>
          <w:szCs w:val="20"/>
          <w:u w:val="single"/>
        </w:rPr>
        <w:t>.</w:t>
      </w:r>
      <w:bookmarkEnd w:id="15"/>
    </w:p>
    <w:p w14:paraId="63E5AAEC" w14:textId="0D19C397" w:rsidR="00455447" w:rsidRPr="001013DC" w:rsidRDefault="00455447" w:rsidP="00455447">
      <w:pPr>
        <w:pStyle w:val="20"/>
        <w:tabs>
          <w:tab w:val="left" w:pos="2694"/>
        </w:tabs>
        <w:spacing w:after="0" w:line="240" w:lineRule="auto"/>
        <w:rPr>
          <w:rFonts w:asciiTheme="minorHAnsi" w:hAnsiTheme="minorHAnsi" w:cstheme="minorHAnsi"/>
          <w:sz w:val="20"/>
          <w:szCs w:val="20"/>
        </w:rPr>
      </w:pPr>
      <w:r w:rsidRPr="001013DC">
        <w:rPr>
          <w:rFonts w:asciiTheme="minorHAnsi" w:hAnsiTheme="minorHAnsi" w:cstheme="minorHAnsi"/>
          <w:sz w:val="20"/>
          <w:szCs w:val="20"/>
        </w:rPr>
        <w:t xml:space="preserve">Η καταληκτική ημερομηνία παραλαβής των προσφορών είναι </w:t>
      </w:r>
      <w:r w:rsidR="00BA50E5" w:rsidRPr="00E21C52">
        <w:rPr>
          <w:rFonts w:asciiTheme="minorHAnsi" w:hAnsiTheme="minorHAnsi" w:cstheme="minorHAnsi"/>
          <w:sz w:val="20"/>
          <w:szCs w:val="20"/>
        </w:rPr>
        <w:t xml:space="preserve">η </w:t>
      </w:r>
      <w:r w:rsidR="00762F71">
        <w:rPr>
          <w:rFonts w:asciiTheme="minorHAnsi" w:hAnsiTheme="minorHAnsi" w:cstheme="minorHAnsi"/>
          <w:sz w:val="20"/>
          <w:szCs w:val="20"/>
        </w:rPr>
        <w:t>21</w:t>
      </w:r>
      <w:r w:rsidR="00505C4A" w:rsidRPr="00E21C52">
        <w:rPr>
          <w:rFonts w:asciiTheme="minorHAnsi" w:hAnsiTheme="minorHAnsi" w:cstheme="minorHAnsi"/>
          <w:sz w:val="20"/>
          <w:szCs w:val="20"/>
          <w:vertAlign w:val="superscript"/>
        </w:rPr>
        <w:t>η</w:t>
      </w:r>
      <w:r w:rsidR="00896F36" w:rsidRPr="00E21C52">
        <w:rPr>
          <w:rFonts w:asciiTheme="minorHAnsi" w:hAnsiTheme="minorHAnsi" w:cstheme="minorHAnsi"/>
          <w:sz w:val="20"/>
          <w:szCs w:val="20"/>
          <w:vertAlign w:val="superscript"/>
        </w:rPr>
        <w:t xml:space="preserve"> </w:t>
      </w:r>
      <w:r w:rsidR="00762F71">
        <w:rPr>
          <w:rFonts w:asciiTheme="minorHAnsi" w:hAnsiTheme="minorHAnsi" w:cstheme="minorHAnsi"/>
          <w:sz w:val="20"/>
          <w:szCs w:val="20"/>
          <w:vertAlign w:val="superscript"/>
        </w:rPr>
        <w:t xml:space="preserve"> </w:t>
      </w:r>
      <w:r w:rsidR="00762F71">
        <w:rPr>
          <w:rFonts w:asciiTheme="minorHAnsi" w:hAnsiTheme="minorHAnsi" w:cstheme="minorHAnsi"/>
          <w:sz w:val="20"/>
          <w:szCs w:val="20"/>
        </w:rPr>
        <w:t>Ιανουαρίου 2025</w:t>
      </w:r>
      <w:r w:rsidR="00294836" w:rsidRPr="00E21C52">
        <w:rPr>
          <w:rFonts w:asciiTheme="minorHAnsi" w:hAnsiTheme="minorHAnsi" w:cstheme="minorHAnsi"/>
          <w:sz w:val="20"/>
          <w:szCs w:val="20"/>
        </w:rPr>
        <w:t xml:space="preserve">, ημέρα </w:t>
      </w:r>
      <w:r w:rsidR="00762F71">
        <w:rPr>
          <w:rFonts w:asciiTheme="minorHAnsi" w:hAnsiTheme="minorHAnsi" w:cstheme="minorHAnsi"/>
          <w:sz w:val="20"/>
          <w:szCs w:val="20"/>
        </w:rPr>
        <w:t xml:space="preserve">Τρίτη </w:t>
      </w:r>
      <w:r w:rsidR="001375F3" w:rsidRPr="00E21C52">
        <w:rPr>
          <w:rFonts w:asciiTheme="minorHAnsi" w:hAnsiTheme="minorHAnsi" w:cstheme="minorHAnsi"/>
          <w:sz w:val="20"/>
          <w:szCs w:val="20"/>
        </w:rPr>
        <w:t>κ</w:t>
      </w:r>
      <w:r w:rsidRPr="00E21C52">
        <w:rPr>
          <w:rFonts w:asciiTheme="minorHAnsi" w:hAnsiTheme="minorHAnsi" w:cstheme="minorHAnsi"/>
          <w:sz w:val="20"/>
          <w:szCs w:val="20"/>
        </w:rPr>
        <w:t>αι ώρα 23:30.</w:t>
      </w:r>
    </w:p>
    <w:p w14:paraId="7CC6F2F8" w14:textId="622BE0D6" w:rsidR="00455447" w:rsidRDefault="00D8752D" w:rsidP="002E654C">
      <w:pPr>
        <w:pStyle w:val="20"/>
        <w:tabs>
          <w:tab w:val="left" w:pos="2694"/>
        </w:tabs>
        <w:spacing w:after="0" w:line="240" w:lineRule="auto"/>
        <w:rPr>
          <w:rFonts w:asciiTheme="minorHAnsi" w:hAnsiTheme="minorHAnsi" w:cstheme="minorHAnsi"/>
          <w:sz w:val="20"/>
          <w:szCs w:val="20"/>
        </w:rPr>
      </w:pPr>
      <w:r w:rsidRPr="001013DC">
        <w:rPr>
          <w:rFonts w:asciiTheme="minorHAnsi" w:hAnsiTheme="minorHAnsi" w:cstheme="minorHAnsi"/>
          <w:sz w:val="20"/>
          <w:szCs w:val="20"/>
        </w:rPr>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35" w:history="1">
        <w:r w:rsidRPr="001013DC">
          <w:rPr>
            <w:rFonts w:asciiTheme="minorHAnsi" w:hAnsiTheme="minorHAnsi" w:cstheme="minorHAnsi"/>
            <w:sz w:val="20"/>
            <w:szCs w:val="20"/>
          </w:rPr>
          <w:t>www.promitheus.gov.gr</w:t>
        </w:r>
      </w:hyperlink>
      <w:r w:rsidRPr="001013DC">
        <w:rPr>
          <w:rFonts w:asciiTheme="minorHAnsi" w:hAnsiTheme="minorHAnsi" w:cstheme="minorHAnsi"/>
          <w:sz w:val="20"/>
          <w:szCs w:val="20"/>
        </w:rPr>
        <w:t xml:space="preserve">) </w:t>
      </w:r>
    </w:p>
    <w:p w14:paraId="018514FE" w14:textId="77777777" w:rsidR="006D11EA" w:rsidRPr="002E654C" w:rsidRDefault="006D11EA" w:rsidP="002E654C">
      <w:pPr>
        <w:pStyle w:val="20"/>
        <w:tabs>
          <w:tab w:val="left" w:pos="2694"/>
        </w:tabs>
        <w:spacing w:after="0" w:line="240" w:lineRule="auto"/>
        <w:rPr>
          <w:rFonts w:asciiTheme="minorHAnsi" w:hAnsiTheme="minorHAnsi" w:cstheme="minorHAnsi"/>
          <w:sz w:val="20"/>
          <w:szCs w:val="20"/>
        </w:rPr>
      </w:pPr>
    </w:p>
    <w:tbl>
      <w:tblPr>
        <w:tblpPr w:leftFromText="180" w:rightFromText="180" w:vertAnchor="text" w:horzAnchor="margin" w:tblpXSpec="center" w:tblpY="17"/>
        <w:tblW w:w="10317" w:type="dxa"/>
        <w:tblBorders>
          <w:top w:val="nil"/>
          <w:left w:val="nil"/>
          <w:bottom w:val="nil"/>
          <w:right w:val="nil"/>
        </w:tblBorders>
        <w:tblLayout w:type="fixed"/>
        <w:tblLook w:val="0000" w:firstRow="0" w:lastRow="0" w:firstColumn="0" w:lastColumn="0" w:noHBand="0" w:noVBand="0"/>
      </w:tblPr>
      <w:tblGrid>
        <w:gridCol w:w="2263"/>
        <w:gridCol w:w="2381"/>
        <w:gridCol w:w="2091"/>
        <w:gridCol w:w="2049"/>
        <w:gridCol w:w="1533"/>
      </w:tblGrid>
      <w:tr w:rsidR="00455447" w:rsidRPr="001013DC" w14:paraId="5DB52EB3" w14:textId="77777777" w:rsidTr="00BB4D93">
        <w:trPr>
          <w:trHeight w:val="385"/>
        </w:trPr>
        <w:tc>
          <w:tcPr>
            <w:tcW w:w="2263" w:type="dxa"/>
            <w:tcBorders>
              <w:top w:val="single" w:sz="6" w:space="0" w:color="000000"/>
              <w:left w:val="single" w:sz="4" w:space="0" w:color="000000"/>
              <w:bottom w:val="single" w:sz="6" w:space="0" w:color="000000"/>
              <w:right w:val="single" w:sz="4" w:space="0" w:color="000000"/>
            </w:tcBorders>
            <w:vAlign w:val="center"/>
          </w:tcPr>
          <w:p w14:paraId="77641066" w14:textId="77777777" w:rsidR="00455447" w:rsidRPr="001013DC" w:rsidRDefault="00455447" w:rsidP="007D0A25">
            <w:pPr>
              <w:pStyle w:val="Default"/>
              <w:jc w:val="center"/>
              <w:rPr>
                <w:rFonts w:asciiTheme="minorHAnsi" w:hAnsiTheme="minorHAnsi" w:cstheme="minorHAnsi"/>
                <w:color w:val="auto"/>
                <w:sz w:val="20"/>
                <w:szCs w:val="20"/>
              </w:rPr>
            </w:pPr>
          </w:p>
          <w:p w14:paraId="54D60015" w14:textId="77777777" w:rsidR="00455447" w:rsidRPr="001013DC" w:rsidRDefault="00455447" w:rsidP="007D0A25">
            <w:pPr>
              <w:pStyle w:val="Default"/>
              <w:jc w:val="left"/>
              <w:rPr>
                <w:rFonts w:asciiTheme="minorHAnsi" w:hAnsiTheme="minorHAnsi" w:cstheme="minorHAnsi"/>
                <w:sz w:val="20"/>
                <w:szCs w:val="20"/>
              </w:rPr>
            </w:pPr>
            <w:r w:rsidRPr="001013DC">
              <w:rPr>
                <w:rFonts w:asciiTheme="minorHAnsi" w:hAnsiTheme="minorHAnsi" w:cstheme="minorHAnsi"/>
                <w:sz w:val="20"/>
                <w:szCs w:val="20"/>
              </w:rPr>
              <w:t xml:space="preserve">ΔΙΑΔΙΚΤΥΑΚΟΣ ΤΟΠΟΣ ΥΠΟΒΟΛΗΣ ΠΡΟΣΦΟΡΑΣ </w:t>
            </w:r>
          </w:p>
        </w:tc>
        <w:tc>
          <w:tcPr>
            <w:tcW w:w="2381" w:type="dxa"/>
            <w:tcBorders>
              <w:top w:val="single" w:sz="6" w:space="0" w:color="000000"/>
              <w:left w:val="single" w:sz="4" w:space="0" w:color="000000"/>
              <w:bottom w:val="single" w:sz="6" w:space="0" w:color="000000"/>
              <w:right w:val="single" w:sz="4" w:space="0" w:color="000000"/>
            </w:tcBorders>
          </w:tcPr>
          <w:p w14:paraId="30CDF62E" w14:textId="77777777" w:rsidR="00455447" w:rsidRPr="001013DC" w:rsidRDefault="00455447" w:rsidP="007D0A25">
            <w:pPr>
              <w:pStyle w:val="Default"/>
              <w:jc w:val="center"/>
              <w:rPr>
                <w:rFonts w:asciiTheme="minorHAnsi" w:hAnsiTheme="minorHAnsi" w:cstheme="minorHAnsi"/>
                <w:sz w:val="20"/>
                <w:szCs w:val="20"/>
              </w:rPr>
            </w:pPr>
            <w:r w:rsidRPr="001013DC">
              <w:rPr>
                <w:rFonts w:asciiTheme="minorHAnsi" w:hAnsiTheme="minorHAnsi" w:cstheme="minorHAnsi"/>
                <w:sz w:val="20"/>
                <w:szCs w:val="20"/>
              </w:rPr>
              <w:t>ΗΜΕΡΟΜΗΝΙΑ ΑΝΑΡΤΗΣΗΣ ΤΗΣ ΔΙΑΚΗΡΥΞΗΣ ΣΤΗ ΔΙΑΔΙΚΤΥΑΚΗ ΠΥΛΗ ΤΟΥ ΕΣΗΔΗΣ ΚΑΙ ΕΝΑΡΞΗΣ ΥΠΟΒΟΛΗΣ ΠΡΟΣΦΟΡΩΝ</w:t>
            </w:r>
          </w:p>
        </w:tc>
        <w:tc>
          <w:tcPr>
            <w:tcW w:w="2091" w:type="dxa"/>
            <w:tcBorders>
              <w:top w:val="single" w:sz="6" w:space="0" w:color="000000"/>
              <w:left w:val="single" w:sz="4" w:space="0" w:color="000000"/>
              <w:bottom w:val="single" w:sz="6" w:space="0" w:color="000000"/>
              <w:right w:val="single" w:sz="4" w:space="0" w:color="000000"/>
            </w:tcBorders>
            <w:vAlign w:val="center"/>
          </w:tcPr>
          <w:p w14:paraId="686A004D" w14:textId="77777777" w:rsidR="00455447" w:rsidRPr="001013DC" w:rsidRDefault="00455447" w:rsidP="007D0A25">
            <w:pPr>
              <w:pStyle w:val="Default"/>
              <w:jc w:val="center"/>
              <w:rPr>
                <w:rFonts w:asciiTheme="minorHAnsi" w:hAnsiTheme="minorHAnsi" w:cstheme="minorHAnsi"/>
                <w:sz w:val="20"/>
                <w:szCs w:val="20"/>
              </w:rPr>
            </w:pPr>
            <w:r w:rsidRPr="001013DC">
              <w:rPr>
                <w:rFonts w:asciiTheme="minorHAnsi" w:hAnsiTheme="minorHAnsi" w:cstheme="minorHAnsi"/>
                <w:sz w:val="20"/>
                <w:szCs w:val="20"/>
              </w:rPr>
              <w:t>ΚΑΤΑΛΗΚΤΙΚΗ ΗΜΕΡΟΜΗΝΙΑ ΔΙΑΔΙΚΤΥΑΚΗΣ ΥΠΟΒΟΛΗΣ ΠΡΟΣΦΟΡΩΝ</w:t>
            </w:r>
          </w:p>
        </w:tc>
        <w:tc>
          <w:tcPr>
            <w:tcW w:w="2049" w:type="dxa"/>
            <w:tcBorders>
              <w:top w:val="single" w:sz="6" w:space="0" w:color="000000"/>
              <w:left w:val="single" w:sz="4" w:space="0" w:color="000000"/>
              <w:bottom w:val="single" w:sz="6" w:space="0" w:color="000000"/>
              <w:right w:val="single" w:sz="4" w:space="0" w:color="000000"/>
            </w:tcBorders>
          </w:tcPr>
          <w:p w14:paraId="459A6FA6" w14:textId="77777777" w:rsidR="00455447" w:rsidRPr="001013DC" w:rsidRDefault="00455447" w:rsidP="007D0A25">
            <w:pPr>
              <w:pStyle w:val="Default"/>
              <w:jc w:val="center"/>
              <w:rPr>
                <w:rFonts w:asciiTheme="minorHAnsi" w:hAnsiTheme="minorHAnsi" w:cstheme="minorHAnsi"/>
                <w:sz w:val="20"/>
                <w:szCs w:val="20"/>
              </w:rPr>
            </w:pPr>
            <w:r w:rsidRPr="001013DC">
              <w:rPr>
                <w:rFonts w:asciiTheme="minorHAnsi" w:hAnsiTheme="minorHAnsi" w:cstheme="minorHAnsi"/>
                <w:sz w:val="20"/>
                <w:szCs w:val="20"/>
              </w:rPr>
              <w:t>ΤΟΠΟΣ                                      ΥΠΟΒΟΛΗΣ ΦΥΣΙΚΩΝ ΔΙΚΑΙΟΛΟΓΗΤΙΚΩΝ</w:t>
            </w:r>
          </w:p>
        </w:tc>
        <w:tc>
          <w:tcPr>
            <w:tcW w:w="1533" w:type="dxa"/>
            <w:tcBorders>
              <w:top w:val="single" w:sz="6" w:space="0" w:color="000000"/>
              <w:left w:val="single" w:sz="4" w:space="0" w:color="000000"/>
              <w:bottom w:val="single" w:sz="6" w:space="0" w:color="000000"/>
              <w:right w:val="single" w:sz="4" w:space="0" w:color="000000"/>
            </w:tcBorders>
          </w:tcPr>
          <w:p w14:paraId="510536E1" w14:textId="77777777" w:rsidR="00D8752D" w:rsidRPr="001013DC" w:rsidRDefault="00D8752D" w:rsidP="00D8752D">
            <w:pPr>
              <w:jc w:val="center"/>
              <w:rPr>
                <w:rFonts w:asciiTheme="minorHAnsi" w:hAnsiTheme="minorHAnsi" w:cstheme="minorHAnsi"/>
                <w:color w:val="000000"/>
                <w:sz w:val="20"/>
                <w:szCs w:val="20"/>
                <w:lang w:eastAsia="en-US"/>
              </w:rPr>
            </w:pPr>
            <w:r w:rsidRPr="001013DC">
              <w:rPr>
                <w:rFonts w:asciiTheme="minorHAnsi" w:hAnsiTheme="minorHAnsi" w:cstheme="minorHAnsi"/>
                <w:color w:val="000000"/>
                <w:sz w:val="20"/>
                <w:szCs w:val="20"/>
                <w:lang w:eastAsia="en-US"/>
              </w:rPr>
              <w:t xml:space="preserve">ΗΜΕΡΟΜΗΝΙΑ, ΗΜΕΡΑ, ΩΡΑ </w:t>
            </w:r>
            <w:r w:rsidRPr="001013DC">
              <w:rPr>
                <w:rFonts w:asciiTheme="minorHAnsi" w:hAnsiTheme="minorHAnsi" w:cstheme="minorHAnsi"/>
                <w:sz w:val="20"/>
                <w:szCs w:val="20"/>
              </w:rPr>
              <w:t xml:space="preserve"> ΑΠΟΣΦΡΑΓΙΣΗΣ</w:t>
            </w:r>
          </w:p>
          <w:p w14:paraId="0F62D5EA" w14:textId="50173A84" w:rsidR="00455447" w:rsidRPr="001013DC" w:rsidRDefault="00D8752D" w:rsidP="00D8752D">
            <w:pPr>
              <w:pStyle w:val="Default"/>
              <w:jc w:val="center"/>
              <w:rPr>
                <w:rFonts w:asciiTheme="minorHAnsi" w:hAnsiTheme="minorHAnsi" w:cstheme="minorHAnsi"/>
                <w:sz w:val="20"/>
                <w:szCs w:val="20"/>
              </w:rPr>
            </w:pPr>
            <w:r w:rsidRPr="001013DC">
              <w:rPr>
                <w:rFonts w:asciiTheme="minorHAnsi" w:hAnsiTheme="minorHAnsi" w:cstheme="minorHAnsi"/>
                <w:sz w:val="20"/>
                <w:szCs w:val="20"/>
              </w:rPr>
              <w:t>ΔΙΑΓΩΝΙΣΜΟΥ</w:t>
            </w:r>
          </w:p>
        </w:tc>
      </w:tr>
      <w:tr w:rsidR="0069753A" w:rsidRPr="001013DC" w14:paraId="78E5F219" w14:textId="77777777" w:rsidTr="00BB4D93">
        <w:trPr>
          <w:trHeight w:val="765"/>
        </w:trPr>
        <w:tc>
          <w:tcPr>
            <w:tcW w:w="2263" w:type="dxa"/>
            <w:tcBorders>
              <w:top w:val="single" w:sz="6" w:space="0" w:color="000000"/>
              <w:left w:val="single" w:sz="4" w:space="0" w:color="000000"/>
              <w:bottom w:val="single" w:sz="6" w:space="0" w:color="000000"/>
              <w:right w:val="single" w:sz="4" w:space="0" w:color="000000"/>
            </w:tcBorders>
            <w:vAlign w:val="center"/>
          </w:tcPr>
          <w:p w14:paraId="0ACD67D1" w14:textId="77777777" w:rsidR="0069753A" w:rsidRPr="001013DC" w:rsidRDefault="0069753A" w:rsidP="0069753A">
            <w:pPr>
              <w:pStyle w:val="Default"/>
              <w:jc w:val="left"/>
              <w:rPr>
                <w:rFonts w:asciiTheme="minorHAnsi" w:hAnsiTheme="minorHAnsi" w:cstheme="minorHAnsi"/>
                <w:color w:val="auto"/>
                <w:sz w:val="20"/>
                <w:szCs w:val="20"/>
              </w:rPr>
            </w:pPr>
            <w:r w:rsidRPr="001013DC">
              <w:rPr>
                <w:rFonts w:asciiTheme="minorHAnsi" w:hAnsiTheme="minorHAnsi" w:cstheme="minorHAnsi"/>
                <w:color w:val="auto"/>
                <w:sz w:val="20"/>
                <w:szCs w:val="20"/>
              </w:rPr>
              <w:t xml:space="preserve">Διαδικτυακή πύλη www.promitheus.gov.gr του Ε.Σ.Η.ΔΗ.Σ. </w:t>
            </w:r>
          </w:p>
        </w:tc>
        <w:tc>
          <w:tcPr>
            <w:tcW w:w="2381" w:type="dxa"/>
            <w:tcBorders>
              <w:top w:val="single" w:sz="6" w:space="0" w:color="000000"/>
              <w:left w:val="single" w:sz="4" w:space="0" w:color="000000"/>
              <w:bottom w:val="single" w:sz="6" w:space="0" w:color="000000"/>
              <w:right w:val="single" w:sz="4" w:space="0" w:color="000000"/>
            </w:tcBorders>
            <w:vAlign w:val="center"/>
          </w:tcPr>
          <w:p w14:paraId="7ADE5FF6" w14:textId="01C10C59" w:rsidR="009C7C1F" w:rsidRPr="001013DC" w:rsidRDefault="00A83E94" w:rsidP="000B5BB9">
            <w:pPr>
              <w:pStyle w:val="Default"/>
              <w:jc w:val="center"/>
              <w:rPr>
                <w:rFonts w:asciiTheme="minorHAnsi" w:hAnsiTheme="minorHAnsi" w:cstheme="minorHAnsi"/>
                <w:strike/>
                <w:sz w:val="20"/>
                <w:szCs w:val="20"/>
              </w:rPr>
            </w:pPr>
            <w:r w:rsidRPr="00BC1F10">
              <w:rPr>
                <w:rFonts w:asciiTheme="minorHAnsi" w:hAnsiTheme="minorHAnsi" w:cstheme="minorHAnsi"/>
                <w:sz w:val="20"/>
                <w:szCs w:val="20"/>
              </w:rPr>
              <w:t>ΑΜΕΣΑ ΜΕΤΑ ΤΗΝ ΑΝΑΡΤΗΣΗ ΣΤΟ ΚΗΜΔΗΣ</w:t>
            </w:r>
          </w:p>
        </w:tc>
        <w:tc>
          <w:tcPr>
            <w:tcW w:w="2091" w:type="dxa"/>
            <w:tcBorders>
              <w:top w:val="single" w:sz="6" w:space="0" w:color="000000"/>
              <w:left w:val="single" w:sz="4" w:space="0" w:color="000000"/>
              <w:bottom w:val="single" w:sz="6" w:space="0" w:color="000000"/>
              <w:right w:val="single" w:sz="4" w:space="0" w:color="000000"/>
            </w:tcBorders>
            <w:vAlign w:val="center"/>
          </w:tcPr>
          <w:p w14:paraId="3319D35C" w14:textId="77777777" w:rsidR="00A93844" w:rsidRDefault="00A93844" w:rsidP="000B5BB9">
            <w:pPr>
              <w:pStyle w:val="Default"/>
              <w:jc w:val="center"/>
              <w:rPr>
                <w:rFonts w:asciiTheme="minorHAnsi" w:hAnsiTheme="minorHAnsi" w:cstheme="minorHAnsi"/>
                <w:sz w:val="20"/>
                <w:szCs w:val="20"/>
              </w:rPr>
            </w:pPr>
            <w:r>
              <w:rPr>
                <w:rFonts w:asciiTheme="minorHAnsi" w:hAnsiTheme="minorHAnsi" w:cstheme="minorHAnsi"/>
                <w:sz w:val="20"/>
                <w:szCs w:val="20"/>
              </w:rPr>
              <w:t>21</w:t>
            </w:r>
            <w:r w:rsidR="00AF0757">
              <w:rPr>
                <w:rFonts w:asciiTheme="minorHAnsi" w:hAnsiTheme="minorHAnsi" w:cstheme="minorHAnsi"/>
                <w:sz w:val="20"/>
                <w:szCs w:val="20"/>
              </w:rPr>
              <w:t>/</w:t>
            </w:r>
            <w:r>
              <w:rPr>
                <w:rFonts w:asciiTheme="minorHAnsi" w:hAnsiTheme="minorHAnsi" w:cstheme="minorHAnsi"/>
                <w:sz w:val="20"/>
                <w:szCs w:val="20"/>
              </w:rPr>
              <w:t>01</w:t>
            </w:r>
            <w:r w:rsidR="00AF0757">
              <w:rPr>
                <w:rFonts w:asciiTheme="minorHAnsi" w:hAnsiTheme="minorHAnsi" w:cstheme="minorHAnsi"/>
                <w:sz w:val="20"/>
                <w:szCs w:val="20"/>
              </w:rPr>
              <w:t>/</w:t>
            </w:r>
            <w:r>
              <w:rPr>
                <w:rFonts w:asciiTheme="minorHAnsi" w:hAnsiTheme="minorHAnsi" w:cstheme="minorHAnsi"/>
                <w:sz w:val="20"/>
                <w:szCs w:val="20"/>
              </w:rPr>
              <w:t>2025</w:t>
            </w:r>
          </w:p>
          <w:p w14:paraId="37A6CF22" w14:textId="43D44DF0" w:rsidR="00336E32" w:rsidRDefault="0069753A" w:rsidP="000B5BB9">
            <w:pPr>
              <w:pStyle w:val="Default"/>
              <w:jc w:val="center"/>
              <w:rPr>
                <w:rFonts w:asciiTheme="minorHAnsi" w:hAnsiTheme="minorHAnsi" w:cstheme="minorHAnsi"/>
                <w:sz w:val="20"/>
                <w:szCs w:val="20"/>
              </w:rPr>
            </w:pPr>
            <w:r w:rsidRPr="00E21C52">
              <w:rPr>
                <w:rFonts w:asciiTheme="minorHAnsi" w:hAnsiTheme="minorHAnsi" w:cstheme="minorHAnsi"/>
                <w:sz w:val="20"/>
                <w:szCs w:val="20"/>
              </w:rPr>
              <w:t xml:space="preserve">ΗΜΕΡΑ </w:t>
            </w:r>
            <w:r w:rsidR="00A93844">
              <w:rPr>
                <w:rFonts w:asciiTheme="minorHAnsi" w:hAnsiTheme="minorHAnsi" w:cstheme="minorHAnsi"/>
                <w:sz w:val="20"/>
                <w:szCs w:val="20"/>
              </w:rPr>
              <w:t>ΤΡΙΤΗ</w:t>
            </w:r>
          </w:p>
          <w:p w14:paraId="6500DE71" w14:textId="6DD8F7C9" w:rsidR="0069753A" w:rsidRPr="00E21C52" w:rsidRDefault="004919C9" w:rsidP="000B5BB9">
            <w:pPr>
              <w:pStyle w:val="Default"/>
              <w:jc w:val="center"/>
              <w:rPr>
                <w:rFonts w:asciiTheme="minorHAnsi" w:hAnsiTheme="minorHAnsi" w:cstheme="minorHAnsi"/>
                <w:strike/>
                <w:sz w:val="20"/>
                <w:szCs w:val="20"/>
              </w:rPr>
            </w:pPr>
            <w:r w:rsidRPr="00E21C52">
              <w:rPr>
                <w:rFonts w:asciiTheme="minorHAnsi" w:hAnsiTheme="minorHAnsi" w:cstheme="minorHAnsi"/>
                <w:sz w:val="20"/>
                <w:szCs w:val="20"/>
              </w:rPr>
              <w:t xml:space="preserve"> </w:t>
            </w:r>
            <w:r w:rsidR="0069753A" w:rsidRPr="00E21C52">
              <w:rPr>
                <w:rFonts w:asciiTheme="minorHAnsi" w:hAnsiTheme="minorHAnsi" w:cstheme="minorHAnsi"/>
                <w:sz w:val="20"/>
                <w:szCs w:val="20"/>
              </w:rPr>
              <w:t>ΚΑΙ ΩΡΑ 23:30</w:t>
            </w:r>
          </w:p>
        </w:tc>
        <w:tc>
          <w:tcPr>
            <w:tcW w:w="2049" w:type="dxa"/>
            <w:tcBorders>
              <w:top w:val="single" w:sz="6" w:space="0" w:color="000000"/>
              <w:left w:val="single" w:sz="4" w:space="0" w:color="000000"/>
              <w:bottom w:val="single" w:sz="6" w:space="0" w:color="000000"/>
              <w:right w:val="single" w:sz="4" w:space="0" w:color="000000"/>
            </w:tcBorders>
          </w:tcPr>
          <w:p w14:paraId="6D628418" w14:textId="77777777" w:rsidR="0069753A" w:rsidRPr="00E21C52" w:rsidRDefault="0069753A" w:rsidP="0069753A">
            <w:pPr>
              <w:pStyle w:val="Default"/>
              <w:jc w:val="center"/>
              <w:rPr>
                <w:rFonts w:asciiTheme="minorHAnsi" w:hAnsiTheme="minorHAnsi" w:cstheme="minorHAnsi"/>
                <w:sz w:val="20"/>
                <w:szCs w:val="20"/>
              </w:rPr>
            </w:pPr>
            <w:r w:rsidRPr="00E21C52">
              <w:rPr>
                <w:rFonts w:asciiTheme="minorHAnsi" w:hAnsiTheme="minorHAnsi" w:cstheme="minorHAnsi"/>
                <w:sz w:val="20"/>
                <w:szCs w:val="20"/>
              </w:rPr>
              <w:t>ΓΕΝΙΚΟ ΧΗΜΕΙΟ ΤΟΥ ΚΡΑΤΟΥΣ, Αν. Τσόχα 16, Τ.Κ. 115 21, ΑΘΗΝΑ</w:t>
            </w:r>
          </w:p>
        </w:tc>
        <w:tc>
          <w:tcPr>
            <w:tcW w:w="1533" w:type="dxa"/>
            <w:tcBorders>
              <w:top w:val="single" w:sz="6" w:space="0" w:color="000000"/>
              <w:left w:val="single" w:sz="4" w:space="0" w:color="000000"/>
              <w:bottom w:val="single" w:sz="6" w:space="0" w:color="000000"/>
              <w:right w:val="single" w:sz="4" w:space="0" w:color="000000"/>
            </w:tcBorders>
          </w:tcPr>
          <w:p w14:paraId="3BCED6C7" w14:textId="41201148" w:rsidR="00AF0757" w:rsidRDefault="00A93844" w:rsidP="006E6B25">
            <w:pPr>
              <w:pStyle w:val="Default"/>
              <w:jc w:val="center"/>
              <w:rPr>
                <w:rFonts w:asciiTheme="minorHAnsi" w:hAnsiTheme="minorHAnsi" w:cstheme="minorHAnsi"/>
                <w:sz w:val="20"/>
                <w:szCs w:val="20"/>
              </w:rPr>
            </w:pPr>
            <w:r>
              <w:rPr>
                <w:rFonts w:asciiTheme="minorHAnsi" w:hAnsiTheme="minorHAnsi" w:cstheme="minorHAnsi"/>
                <w:sz w:val="20"/>
                <w:szCs w:val="20"/>
              </w:rPr>
              <w:t>23</w:t>
            </w:r>
            <w:r w:rsidR="00BC1F10" w:rsidRPr="00E21C52">
              <w:rPr>
                <w:rFonts w:asciiTheme="minorHAnsi" w:hAnsiTheme="minorHAnsi" w:cstheme="minorHAnsi"/>
                <w:sz w:val="20"/>
                <w:szCs w:val="20"/>
              </w:rPr>
              <w:t>/</w:t>
            </w:r>
            <w:r>
              <w:rPr>
                <w:rFonts w:asciiTheme="minorHAnsi" w:hAnsiTheme="minorHAnsi" w:cstheme="minorHAnsi"/>
                <w:sz w:val="20"/>
                <w:szCs w:val="20"/>
              </w:rPr>
              <w:t>01</w:t>
            </w:r>
            <w:r w:rsidR="008A2078">
              <w:rPr>
                <w:rFonts w:asciiTheme="minorHAnsi" w:hAnsiTheme="minorHAnsi" w:cstheme="minorHAnsi"/>
                <w:sz w:val="20"/>
                <w:szCs w:val="20"/>
              </w:rPr>
              <w:t>/</w:t>
            </w:r>
            <w:r>
              <w:rPr>
                <w:rFonts w:asciiTheme="minorHAnsi" w:hAnsiTheme="minorHAnsi" w:cstheme="minorHAnsi"/>
                <w:sz w:val="20"/>
                <w:szCs w:val="20"/>
              </w:rPr>
              <w:t>2025</w:t>
            </w:r>
          </w:p>
          <w:p w14:paraId="1EA22CBA" w14:textId="6913E897" w:rsidR="00BB4D93" w:rsidRDefault="0069753A" w:rsidP="006E6B25">
            <w:pPr>
              <w:pStyle w:val="Default"/>
              <w:jc w:val="center"/>
              <w:rPr>
                <w:rFonts w:asciiTheme="minorHAnsi" w:hAnsiTheme="minorHAnsi" w:cstheme="minorHAnsi"/>
                <w:sz w:val="20"/>
                <w:szCs w:val="20"/>
              </w:rPr>
            </w:pPr>
            <w:r w:rsidRPr="00E21C52">
              <w:rPr>
                <w:rFonts w:asciiTheme="minorHAnsi" w:hAnsiTheme="minorHAnsi" w:cstheme="minorHAnsi"/>
                <w:sz w:val="20"/>
                <w:szCs w:val="20"/>
              </w:rPr>
              <w:t xml:space="preserve">ΗΜΕΡΑ </w:t>
            </w:r>
          </w:p>
          <w:p w14:paraId="7BEF0105" w14:textId="41036C38" w:rsidR="0069753A" w:rsidRPr="00E21C52" w:rsidRDefault="00A93844" w:rsidP="006E6B25">
            <w:pPr>
              <w:pStyle w:val="Default"/>
              <w:jc w:val="center"/>
              <w:rPr>
                <w:rFonts w:asciiTheme="minorHAnsi" w:hAnsiTheme="minorHAnsi" w:cstheme="minorHAnsi"/>
                <w:sz w:val="20"/>
                <w:szCs w:val="20"/>
              </w:rPr>
            </w:pPr>
            <w:r>
              <w:rPr>
                <w:rFonts w:asciiTheme="minorHAnsi" w:hAnsiTheme="minorHAnsi" w:cstheme="minorHAnsi"/>
                <w:sz w:val="20"/>
                <w:szCs w:val="20"/>
              </w:rPr>
              <w:t>ΠΕΜΠΤΗ</w:t>
            </w:r>
          </w:p>
          <w:p w14:paraId="1B070F62" w14:textId="69BE946A" w:rsidR="0069753A" w:rsidRPr="00E21C52" w:rsidRDefault="0069753A" w:rsidP="006E6B25">
            <w:pPr>
              <w:pStyle w:val="Default"/>
              <w:jc w:val="center"/>
              <w:rPr>
                <w:rFonts w:asciiTheme="minorHAnsi" w:hAnsiTheme="minorHAnsi" w:cstheme="minorHAnsi"/>
                <w:strike/>
                <w:sz w:val="20"/>
                <w:szCs w:val="20"/>
              </w:rPr>
            </w:pPr>
            <w:r w:rsidRPr="00E21C52">
              <w:rPr>
                <w:rFonts w:asciiTheme="minorHAnsi" w:hAnsiTheme="minorHAnsi" w:cstheme="minorHAnsi"/>
                <w:sz w:val="20"/>
                <w:szCs w:val="20"/>
              </w:rPr>
              <w:t xml:space="preserve">ΚΑΙ ΩΡΑ 10:00 </w:t>
            </w:r>
          </w:p>
        </w:tc>
      </w:tr>
    </w:tbl>
    <w:p w14:paraId="28859E92" w14:textId="77777777" w:rsidR="00455447" w:rsidRPr="001013DC" w:rsidRDefault="00455447" w:rsidP="00455447">
      <w:pPr>
        <w:rPr>
          <w:rFonts w:asciiTheme="minorHAnsi" w:hAnsiTheme="minorHAnsi" w:cstheme="minorHAnsi"/>
          <w:sz w:val="20"/>
          <w:szCs w:val="20"/>
        </w:rPr>
      </w:pPr>
    </w:p>
    <w:p w14:paraId="75E335D3" w14:textId="77777777" w:rsidR="00455447" w:rsidRPr="001013DC" w:rsidRDefault="00455447" w:rsidP="00455447">
      <w:pPr>
        <w:pStyle w:val="2"/>
        <w:rPr>
          <w:rFonts w:asciiTheme="minorHAnsi" w:hAnsiTheme="minorHAnsi" w:cstheme="minorHAnsi"/>
          <w:sz w:val="20"/>
          <w:szCs w:val="20"/>
          <w:u w:val="single"/>
        </w:rPr>
      </w:pPr>
      <w:bookmarkStart w:id="16" w:name="_Toc535577357"/>
      <w:bookmarkStart w:id="17" w:name="_Toc133501002"/>
      <w:r w:rsidRPr="001013DC">
        <w:rPr>
          <w:rFonts w:asciiTheme="minorHAnsi" w:hAnsiTheme="minorHAnsi" w:cstheme="minorHAnsi"/>
          <w:sz w:val="20"/>
          <w:szCs w:val="20"/>
          <w:u w:val="single"/>
        </w:rPr>
        <w:t>1.6 Δημοσιότητα</w:t>
      </w:r>
      <w:bookmarkEnd w:id="16"/>
      <w:bookmarkEnd w:id="17"/>
    </w:p>
    <w:p w14:paraId="2894C508" w14:textId="77777777" w:rsidR="00455447" w:rsidRPr="001013DC" w:rsidRDefault="00455447" w:rsidP="00455447">
      <w:pPr>
        <w:pStyle w:val="2"/>
        <w:rPr>
          <w:rFonts w:asciiTheme="minorHAnsi" w:hAnsiTheme="minorHAnsi" w:cstheme="minorHAnsi"/>
          <w:sz w:val="20"/>
          <w:szCs w:val="20"/>
        </w:rPr>
      </w:pPr>
      <w:bookmarkStart w:id="18" w:name="_Toc535577358"/>
      <w:bookmarkStart w:id="19" w:name="_Toc133501003"/>
      <w:r w:rsidRPr="001013DC">
        <w:rPr>
          <w:rFonts w:asciiTheme="minorHAnsi" w:hAnsiTheme="minorHAnsi" w:cstheme="minorHAnsi"/>
          <w:sz w:val="20"/>
          <w:szCs w:val="20"/>
        </w:rPr>
        <w:t>Α. Δημοσίευση στην Επίσημη Εφημερίδα της Ευρωπαϊκής Ένωσης</w:t>
      </w:r>
      <w:bookmarkEnd w:id="18"/>
      <w:bookmarkEnd w:id="19"/>
      <w:r w:rsidRPr="001013DC">
        <w:rPr>
          <w:rFonts w:asciiTheme="minorHAnsi" w:hAnsiTheme="minorHAnsi" w:cstheme="minorHAnsi"/>
          <w:sz w:val="20"/>
          <w:szCs w:val="20"/>
        </w:rPr>
        <w:t xml:space="preserve"> </w:t>
      </w:r>
    </w:p>
    <w:p w14:paraId="6E57949A" w14:textId="56E12796" w:rsidR="00455447" w:rsidRDefault="00455447" w:rsidP="00455447">
      <w:pPr>
        <w:rPr>
          <w:rFonts w:asciiTheme="minorHAnsi" w:hAnsiTheme="minorHAnsi" w:cstheme="minorHAnsi"/>
          <w:sz w:val="20"/>
          <w:szCs w:val="20"/>
        </w:rPr>
      </w:pPr>
      <w:r w:rsidRPr="001013DC">
        <w:rPr>
          <w:rFonts w:asciiTheme="minorHAnsi" w:hAnsiTheme="minorHAnsi" w:cstheme="minorHAnsi"/>
          <w:sz w:val="20"/>
          <w:szCs w:val="20"/>
        </w:rPr>
        <w:t xml:space="preserve">Προκήρυξη της παρούσας σύμβασης απεστάλη με ηλεκτρονικά μέσα για δημοσίευση στις </w:t>
      </w:r>
      <w:r w:rsidR="00D65615">
        <w:rPr>
          <w:rFonts w:asciiTheme="minorHAnsi" w:hAnsiTheme="minorHAnsi" w:cstheme="minorHAnsi"/>
          <w:sz w:val="20"/>
          <w:szCs w:val="20"/>
        </w:rPr>
        <w:t>09</w:t>
      </w:r>
      <w:r w:rsidR="00AF0757">
        <w:rPr>
          <w:rFonts w:asciiTheme="minorHAnsi" w:hAnsiTheme="minorHAnsi" w:cstheme="minorHAnsi"/>
          <w:sz w:val="20"/>
          <w:szCs w:val="20"/>
        </w:rPr>
        <w:t>/</w:t>
      </w:r>
      <w:r w:rsidR="00D65615">
        <w:rPr>
          <w:rFonts w:asciiTheme="minorHAnsi" w:hAnsiTheme="minorHAnsi" w:cstheme="minorHAnsi"/>
          <w:sz w:val="20"/>
          <w:szCs w:val="20"/>
        </w:rPr>
        <w:t>12</w:t>
      </w:r>
      <w:r w:rsidR="00AF0757">
        <w:rPr>
          <w:rFonts w:asciiTheme="minorHAnsi" w:hAnsiTheme="minorHAnsi" w:cstheme="minorHAnsi"/>
          <w:sz w:val="20"/>
          <w:szCs w:val="20"/>
        </w:rPr>
        <w:t>/</w:t>
      </w:r>
      <w:r w:rsidR="00D65615">
        <w:rPr>
          <w:rFonts w:asciiTheme="minorHAnsi" w:hAnsiTheme="minorHAnsi" w:cstheme="minorHAnsi"/>
          <w:sz w:val="20"/>
          <w:szCs w:val="20"/>
        </w:rPr>
        <w:t>2024</w:t>
      </w:r>
      <w:r w:rsidRPr="001013DC">
        <w:rPr>
          <w:rFonts w:asciiTheme="minorHAnsi" w:hAnsiTheme="minorHAnsi" w:cstheme="minorHAnsi"/>
          <w:sz w:val="20"/>
          <w:szCs w:val="20"/>
        </w:rPr>
        <w:t xml:space="preserve"> στην Υπηρεσία Εκδόσεων της Ευρωπαϊκής Ένωσης. </w:t>
      </w:r>
    </w:p>
    <w:p w14:paraId="09E0C690" w14:textId="77777777" w:rsidR="00336E32" w:rsidRPr="001013DC" w:rsidRDefault="00336E32" w:rsidP="00455447">
      <w:pPr>
        <w:rPr>
          <w:rFonts w:asciiTheme="minorHAnsi" w:hAnsiTheme="minorHAnsi" w:cstheme="minorHAnsi"/>
          <w:sz w:val="20"/>
          <w:szCs w:val="20"/>
        </w:rPr>
      </w:pPr>
    </w:p>
    <w:p w14:paraId="0707F42E" w14:textId="77777777" w:rsidR="00455447" w:rsidRPr="001013DC" w:rsidRDefault="00455447" w:rsidP="00455447">
      <w:pPr>
        <w:pStyle w:val="2"/>
        <w:rPr>
          <w:rFonts w:asciiTheme="minorHAnsi" w:hAnsiTheme="minorHAnsi" w:cstheme="minorHAnsi"/>
          <w:sz w:val="20"/>
          <w:szCs w:val="20"/>
          <w:u w:val="single"/>
        </w:rPr>
      </w:pPr>
      <w:bookmarkStart w:id="20" w:name="_Toc535577359"/>
      <w:bookmarkStart w:id="21" w:name="_Toc133501004"/>
      <w:r w:rsidRPr="001013DC">
        <w:rPr>
          <w:rFonts w:asciiTheme="minorHAnsi" w:hAnsiTheme="minorHAnsi" w:cstheme="minorHAnsi"/>
          <w:sz w:val="20"/>
          <w:szCs w:val="20"/>
        </w:rPr>
        <w:t>Β. Δημοσίευση σε εθνικό επίπεδο</w:t>
      </w:r>
      <w:bookmarkEnd w:id="20"/>
      <w:bookmarkEnd w:id="21"/>
    </w:p>
    <w:p w14:paraId="2D9FCEC9" w14:textId="77777777" w:rsidR="006B105E" w:rsidRPr="001013DC" w:rsidRDefault="006B105E" w:rsidP="006B105E">
      <w:pPr>
        <w:rPr>
          <w:rFonts w:asciiTheme="minorHAnsi" w:hAnsiTheme="minorHAnsi" w:cstheme="minorHAnsi"/>
          <w:sz w:val="20"/>
          <w:szCs w:val="20"/>
        </w:rPr>
      </w:pPr>
      <w:r w:rsidRPr="001013DC">
        <w:rPr>
          <w:rFonts w:asciiTheme="minorHAnsi" w:hAnsiTheme="minorHAnsi" w:cstheme="minorHAnsi"/>
          <w:sz w:val="20"/>
          <w:szCs w:val="20"/>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14:paraId="66CCD081" w14:textId="5099DAE4" w:rsidR="006B105E" w:rsidRPr="001013DC" w:rsidRDefault="006B105E" w:rsidP="006B105E">
      <w:pPr>
        <w:rPr>
          <w:rFonts w:asciiTheme="minorHAnsi" w:hAnsiTheme="minorHAnsi" w:cstheme="minorHAnsi"/>
          <w:sz w:val="20"/>
          <w:szCs w:val="20"/>
        </w:rPr>
      </w:pPr>
      <w:r w:rsidRPr="001013DC">
        <w:rPr>
          <w:rFonts w:asciiTheme="minorHAnsi" w:hAnsiTheme="minorHAnsi" w:cstheme="minorHAnsi"/>
          <w:sz w:val="20"/>
          <w:szCs w:val="20"/>
        </w:rPr>
        <w:t>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w:t>
      </w:r>
      <w:r w:rsidR="0041339A">
        <w:rPr>
          <w:rFonts w:asciiTheme="minorHAnsi" w:hAnsiTheme="minorHAnsi" w:cstheme="minorHAnsi"/>
          <w:sz w:val="20"/>
          <w:szCs w:val="20"/>
        </w:rPr>
        <w:t xml:space="preserve"> </w:t>
      </w:r>
      <w:r w:rsidR="00602965">
        <w:rPr>
          <w:rFonts w:asciiTheme="minorHAnsi" w:hAnsiTheme="minorHAnsi" w:cstheme="minorHAnsi"/>
          <w:sz w:val="20"/>
          <w:szCs w:val="20"/>
        </w:rPr>
        <w:t>361000</w:t>
      </w:r>
      <w:r w:rsidRPr="004919C9">
        <w:rPr>
          <w:rFonts w:asciiTheme="minorHAnsi" w:hAnsiTheme="minorHAnsi" w:cstheme="minorHAnsi"/>
          <w:sz w:val="20"/>
          <w:szCs w:val="20"/>
        </w:rPr>
        <w:t>, και αναρτήθηκαν στη Διαδικτυακή Πύλη (www.promitheus.gov.gr) του ΟΠΣ ΕΣΗΔΗΣ.</w:t>
      </w:r>
      <w:r w:rsidRPr="001013DC">
        <w:rPr>
          <w:rFonts w:asciiTheme="minorHAnsi" w:hAnsiTheme="minorHAnsi" w:cstheme="minorHAnsi"/>
          <w:sz w:val="20"/>
          <w:szCs w:val="20"/>
        </w:rPr>
        <w:t xml:space="preserve"> </w:t>
      </w:r>
    </w:p>
    <w:p w14:paraId="5A67DCBF" w14:textId="77777777" w:rsidR="006B105E" w:rsidRPr="001013DC" w:rsidRDefault="006B105E" w:rsidP="006B105E">
      <w:pPr>
        <w:rPr>
          <w:rFonts w:asciiTheme="minorHAnsi" w:hAnsiTheme="minorHAnsi" w:cstheme="minorHAnsi"/>
          <w:sz w:val="20"/>
          <w:szCs w:val="20"/>
        </w:rPr>
      </w:pPr>
      <w:r w:rsidRPr="001013DC">
        <w:rPr>
          <w:rFonts w:asciiTheme="minorHAnsi" w:hAnsiTheme="minorHAnsi" w:cstheme="minorHAnsi"/>
          <w:sz w:val="20"/>
          <w:szCs w:val="20"/>
        </w:rPr>
        <w:t xml:space="preserve">Περίληψη της παρούσας Διακήρυξης όπως προβλέπεται στην περίπτωση (ιστ) της παραγράφου 3 του άρθρου 76 του Ν.4727/2020, αναρτήθηκε στο διαδίκτυο, στον </w:t>
      </w:r>
      <w:proofErr w:type="spellStart"/>
      <w:r w:rsidRPr="001013DC">
        <w:rPr>
          <w:rFonts w:asciiTheme="minorHAnsi" w:hAnsiTheme="minorHAnsi" w:cstheme="minorHAnsi"/>
          <w:sz w:val="20"/>
          <w:szCs w:val="20"/>
        </w:rPr>
        <w:t>ιστότοπο</w:t>
      </w:r>
      <w:proofErr w:type="spellEnd"/>
      <w:r w:rsidRPr="001013DC">
        <w:rPr>
          <w:rFonts w:asciiTheme="minorHAnsi" w:hAnsiTheme="minorHAnsi" w:cstheme="minorHAnsi"/>
          <w:sz w:val="20"/>
          <w:szCs w:val="20"/>
        </w:rPr>
        <w:t xml:space="preserve"> </w:t>
      </w:r>
      <w:hyperlink r:id="rId36" w:history="1">
        <w:r w:rsidRPr="001013DC">
          <w:rPr>
            <w:rFonts w:asciiTheme="minorHAnsi" w:hAnsiTheme="minorHAnsi" w:cstheme="minorHAnsi"/>
            <w:sz w:val="20"/>
            <w:szCs w:val="20"/>
          </w:rPr>
          <w:t>http://et.diavgeia.gov.gr/</w:t>
        </w:r>
      </w:hyperlink>
      <w:r w:rsidRPr="001013DC">
        <w:rPr>
          <w:rFonts w:asciiTheme="minorHAnsi" w:hAnsiTheme="minorHAnsi" w:cstheme="minorHAnsi"/>
          <w:sz w:val="20"/>
          <w:szCs w:val="20"/>
        </w:rPr>
        <w:t xml:space="preserve"> (ΠΡΟΓΡΑΜΜΑ ΔΙΑΥΓΕΙΑ).</w:t>
      </w:r>
      <w:hyperlink r:id="rId37" w:history="1"/>
      <w:r w:rsidRPr="001013DC">
        <w:rPr>
          <w:rFonts w:asciiTheme="minorHAnsi" w:hAnsiTheme="minorHAnsi" w:cstheme="minorHAnsi"/>
          <w:sz w:val="20"/>
          <w:szCs w:val="20"/>
        </w:rPr>
        <w:t xml:space="preserve"> </w:t>
      </w:r>
    </w:p>
    <w:p w14:paraId="5D8C7D34" w14:textId="77777777" w:rsidR="006B105E" w:rsidRPr="001013DC" w:rsidRDefault="006B105E" w:rsidP="006B105E">
      <w:pPr>
        <w:rPr>
          <w:rFonts w:asciiTheme="minorHAnsi" w:hAnsiTheme="minorHAnsi" w:cstheme="minorHAnsi"/>
          <w:sz w:val="20"/>
          <w:szCs w:val="20"/>
        </w:rPr>
      </w:pPr>
      <w:r w:rsidRPr="001013DC">
        <w:rPr>
          <w:rFonts w:asciiTheme="minorHAnsi" w:hAnsiTheme="minorHAnsi" w:cstheme="minorHAnsi"/>
          <w:sz w:val="20"/>
          <w:szCs w:val="20"/>
        </w:rPr>
        <w:t xml:space="preserve">Η Διακήρυξη και η προκήρυξη καταχωρήθηκαν στο διαδίκτυο, στη διεύθυνση http://www.aade.gr/prokeryxeis-diagonismoi και στη διεύθυνση </w:t>
      </w:r>
      <w:hyperlink r:id="rId38" w:history="1">
        <w:r w:rsidRPr="001013DC">
          <w:rPr>
            <w:rFonts w:asciiTheme="minorHAnsi" w:hAnsiTheme="minorHAnsi" w:cstheme="minorHAnsi"/>
            <w:sz w:val="20"/>
            <w:szCs w:val="20"/>
          </w:rPr>
          <w:t>http://www.aade.gr/gcsl</w:t>
        </w:r>
      </w:hyperlink>
      <w:r w:rsidRPr="001013DC">
        <w:rPr>
          <w:rFonts w:asciiTheme="minorHAnsi" w:hAnsiTheme="minorHAnsi" w:cstheme="minorHAnsi"/>
          <w:sz w:val="20"/>
          <w:szCs w:val="20"/>
        </w:rPr>
        <w:t>.</w:t>
      </w:r>
    </w:p>
    <w:p w14:paraId="21D5A675" w14:textId="77777777" w:rsidR="00455447" w:rsidRDefault="00455447" w:rsidP="00455447">
      <w:pPr>
        <w:rPr>
          <w:rFonts w:asciiTheme="minorHAnsi" w:hAnsiTheme="minorHAnsi" w:cstheme="minorHAnsi"/>
          <w:b/>
          <w:sz w:val="20"/>
          <w:szCs w:val="20"/>
          <w:u w:val="single"/>
        </w:rPr>
      </w:pPr>
    </w:p>
    <w:p w14:paraId="1C5F9E36" w14:textId="77777777" w:rsidR="00455447" w:rsidRPr="001013DC" w:rsidRDefault="00455447" w:rsidP="00455447">
      <w:pPr>
        <w:pStyle w:val="2"/>
        <w:rPr>
          <w:rFonts w:asciiTheme="minorHAnsi" w:hAnsiTheme="minorHAnsi" w:cstheme="minorHAnsi"/>
          <w:sz w:val="20"/>
          <w:szCs w:val="20"/>
          <w:u w:val="single"/>
        </w:rPr>
      </w:pPr>
      <w:bookmarkStart w:id="22" w:name="_Toc535577360"/>
      <w:bookmarkStart w:id="23" w:name="_Toc133501005"/>
      <w:r w:rsidRPr="001013DC">
        <w:rPr>
          <w:rFonts w:asciiTheme="minorHAnsi" w:hAnsiTheme="minorHAnsi" w:cstheme="minorHAnsi"/>
          <w:sz w:val="20"/>
          <w:szCs w:val="20"/>
          <w:u w:val="single"/>
        </w:rPr>
        <w:t>1.7 Αρχές εφαρμοζόμενες στη διαδικασία σύναψης</w:t>
      </w:r>
      <w:bookmarkEnd w:id="22"/>
      <w:bookmarkEnd w:id="23"/>
    </w:p>
    <w:p w14:paraId="20D3B65B" w14:textId="77777777" w:rsidR="006B105E" w:rsidRPr="001013DC" w:rsidRDefault="006B105E" w:rsidP="006B105E">
      <w:pPr>
        <w:rPr>
          <w:rFonts w:asciiTheme="minorHAnsi" w:hAnsiTheme="minorHAnsi" w:cstheme="minorHAnsi"/>
          <w:sz w:val="20"/>
          <w:szCs w:val="20"/>
        </w:rPr>
      </w:pPr>
      <w:r w:rsidRPr="001013DC">
        <w:rPr>
          <w:rFonts w:asciiTheme="minorHAnsi" w:hAnsiTheme="minorHAnsi" w:cstheme="minorHAnsi"/>
          <w:sz w:val="20"/>
          <w:szCs w:val="20"/>
        </w:rPr>
        <w:t>Οι οικονομικοί φορείς δεσμεύονται ότι:</w:t>
      </w:r>
    </w:p>
    <w:p w14:paraId="75077F3F" w14:textId="77777777" w:rsidR="006B105E" w:rsidRPr="001013DC" w:rsidRDefault="006B105E" w:rsidP="00D41B9A">
      <w:pPr>
        <w:rPr>
          <w:rFonts w:asciiTheme="minorHAnsi" w:hAnsiTheme="minorHAnsi" w:cstheme="minorHAnsi"/>
          <w:sz w:val="20"/>
          <w:szCs w:val="20"/>
        </w:rPr>
      </w:pPr>
      <w:r w:rsidRPr="001013DC">
        <w:rPr>
          <w:rFonts w:asciiTheme="minorHAnsi" w:hAnsiTheme="minorHAnsi" w:cstheme="minorHAnsi"/>
          <w:sz w:val="20"/>
          <w:szCs w:val="20"/>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14:paraId="3BA98AF3" w14:textId="77777777" w:rsidR="006B105E" w:rsidRPr="001013DC" w:rsidRDefault="006B105E" w:rsidP="006B105E">
      <w:pPr>
        <w:rPr>
          <w:rFonts w:asciiTheme="minorHAnsi" w:hAnsiTheme="minorHAnsi" w:cstheme="minorHAnsi"/>
          <w:sz w:val="20"/>
          <w:szCs w:val="20"/>
        </w:rPr>
      </w:pPr>
      <w:r w:rsidRPr="001013DC">
        <w:rPr>
          <w:rFonts w:asciiTheme="minorHAnsi" w:hAnsiTheme="minorHAnsi" w:cstheme="minorHAnsi"/>
          <w:sz w:val="20"/>
          <w:szCs w:val="20"/>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14:paraId="724457E1" w14:textId="301493EA" w:rsidR="006B105E" w:rsidRDefault="006B105E" w:rsidP="006B105E">
      <w:pPr>
        <w:rPr>
          <w:rFonts w:asciiTheme="minorHAnsi" w:hAnsiTheme="minorHAnsi" w:cstheme="minorHAnsi"/>
          <w:sz w:val="20"/>
          <w:szCs w:val="20"/>
        </w:rPr>
      </w:pPr>
      <w:r w:rsidRPr="001013DC">
        <w:rPr>
          <w:rFonts w:asciiTheme="minorHAnsi" w:hAnsiTheme="minorHAnsi" w:cstheme="minorHAnsi"/>
          <w:sz w:val="20"/>
          <w:szCs w:val="20"/>
        </w:rPr>
        <w:lastRenderedPageBreak/>
        <w:t>γ) λαμβάνουν τα κατάλληλα μέτρα για να διαφυλάξουν την εμπιστευτικότητα των πληροφοριών που έχουν χαρακτηρισθεί ως τέτοιες.</w:t>
      </w:r>
    </w:p>
    <w:p w14:paraId="068B3C68" w14:textId="77777777" w:rsidR="00455447" w:rsidRPr="001013DC" w:rsidRDefault="00455447" w:rsidP="00455447">
      <w:pPr>
        <w:pStyle w:val="1"/>
        <w:tabs>
          <w:tab w:val="left" w:pos="567"/>
        </w:tabs>
        <w:ind w:left="567" w:hanging="567"/>
        <w:jc w:val="both"/>
        <w:rPr>
          <w:rFonts w:asciiTheme="minorHAnsi" w:hAnsiTheme="minorHAnsi" w:cstheme="minorHAnsi"/>
          <w:b w:val="0"/>
          <w:sz w:val="20"/>
          <w:szCs w:val="20"/>
          <w:u w:val="single"/>
          <w:lang w:val="el-GR"/>
        </w:rPr>
      </w:pPr>
      <w:bookmarkStart w:id="24" w:name="_Toc535577361"/>
      <w:bookmarkStart w:id="25" w:name="_Toc133501006"/>
      <w:r w:rsidRPr="001013DC">
        <w:rPr>
          <w:rFonts w:asciiTheme="minorHAnsi" w:hAnsiTheme="minorHAnsi" w:cstheme="minorHAnsi"/>
          <w:sz w:val="20"/>
          <w:szCs w:val="20"/>
          <w:u w:val="single"/>
          <w:lang w:val="el-GR"/>
        </w:rPr>
        <w:t>2. ΓΕΝΙΚOΙ ΚΑΙ ΕΙΔΙΚΟΙ ΟΡΟΙ ΣΥΜΜΕΤΟΧΗΣ</w:t>
      </w:r>
      <w:bookmarkEnd w:id="24"/>
      <w:bookmarkEnd w:id="25"/>
    </w:p>
    <w:p w14:paraId="26991BB4" w14:textId="77777777" w:rsidR="00455447" w:rsidRPr="001013DC" w:rsidRDefault="00455447" w:rsidP="00455447">
      <w:pPr>
        <w:rPr>
          <w:rFonts w:asciiTheme="minorHAnsi" w:hAnsiTheme="minorHAnsi" w:cstheme="minorHAnsi"/>
          <w:b/>
          <w:sz w:val="20"/>
          <w:szCs w:val="20"/>
          <w:u w:val="single"/>
        </w:rPr>
      </w:pPr>
    </w:p>
    <w:p w14:paraId="5AC88B86" w14:textId="77777777" w:rsidR="00455447" w:rsidRPr="001013DC" w:rsidRDefault="00455447" w:rsidP="00963EE1">
      <w:pPr>
        <w:pStyle w:val="2"/>
        <w:spacing w:after="120"/>
        <w:rPr>
          <w:rFonts w:asciiTheme="minorHAnsi" w:hAnsiTheme="minorHAnsi" w:cstheme="minorHAnsi"/>
          <w:b w:val="0"/>
          <w:sz w:val="20"/>
          <w:szCs w:val="20"/>
          <w:u w:val="single"/>
        </w:rPr>
      </w:pPr>
      <w:bookmarkStart w:id="26" w:name="_Toc535577362"/>
      <w:bookmarkStart w:id="27" w:name="_Toc133501007"/>
      <w:r w:rsidRPr="001013DC">
        <w:rPr>
          <w:rFonts w:asciiTheme="minorHAnsi" w:hAnsiTheme="minorHAnsi" w:cstheme="minorHAnsi"/>
          <w:sz w:val="20"/>
          <w:szCs w:val="20"/>
          <w:u w:val="single"/>
        </w:rPr>
        <w:t>2.1. Γενικές Πληροφορίες</w:t>
      </w:r>
      <w:bookmarkEnd w:id="26"/>
      <w:bookmarkEnd w:id="27"/>
    </w:p>
    <w:p w14:paraId="5A9D8A4A" w14:textId="77777777" w:rsidR="00455447" w:rsidRPr="001013DC" w:rsidRDefault="00455447" w:rsidP="00455447">
      <w:pPr>
        <w:pStyle w:val="3"/>
        <w:rPr>
          <w:rFonts w:asciiTheme="minorHAnsi" w:hAnsiTheme="minorHAnsi" w:cstheme="minorHAnsi"/>
          <w:b w:val="0"/>
        </w:rPr>
      </w:pPr>
      <w:bookmarkStart w:id="28" w:name="_Toc535577363"/>
      <w:bookmarkStart w:id="29" w:name="_Toc133501008"/>
      <w:r w:rsidRPr="001013DC">
        <w:rPr>
          <w:rFonts w:asciiTheme="minorHAnsi" w:hAnsiTheme="minorHAnsi" w:cstheme="minorHAnsi"/>
        </w:rPr>
        <w:t>2.1.1 Έγγραφα της σύμβασης</w:t>
      </w:r>
      <w:bookmarkEnd w:id="28"/>
      <w:r w:rsidR="00BF2A6B" w:rsidRPr="001013DC">
        <w:rPr>
          <w:rFonts w:asciiTheme="minorHAnsi" w:hAnsiTheme="minorHAnsi" w:cstheme="minorHAnsi"/>
        </w:rPr>
        <w:t>.</w:t>
      </w:r>
      <w:bookmarkEnd w:id="29"/>
    </w:p>
    <w:p w14:paraId="7C3ED281" w14:textId="77777777" w:rsidR="006B105E" w:rsidRPr="001013DC" w:rsidRDefault="006B105E" w:rsidP="006B105E">
      <w:pPr>
        <w:rPr>
          <w:rFonts w:asciiTheme="minorHAnsi" w:hAnsiTheme="minorHAnsi" w:cstheme="minorHAnsi"/>
          <w:sz w:val="20"/>
          <w:szCs w:val="20"/>
        </w:rPr>
      </w:pPr>
      <w:bookmarkStart w:id="30" w:name="_Toc535577364"/>
      <w:r w:rsidRPr="001013DC">
        <w:rPr>
          <w:rFonts w:asciiTheme="minorHAnsi" w:hAnsiTheme="minorHAnsi" w:cstheme="minorHAnsi"/>
          <w:sz w:val="20"/>
          <w:szCs w:val="20"/>
        </w:rPr>
        <w:t>Τα έγγραφα της παρούσας διαδικασίας σύναψης της σύμβασης είναι τα ακόλουθα:</w:t>
      </w:r>
    </w:p>
    <w:p w14:paraId="111E8764" w14:textId="293ACC52" w:rsidR="006B105E" w:rsidRPr="001013DC" w:rsidRDefault="006B105E" w:rsidP="006D11EA">
      <w:pPr>
        <w:pStyle w:val="aff0"/>
        <w:numPr>
          <w:ilvl w:val="0"/>
          <w:numId w:val="11"/>
        </w:numPr>
        <w:spacing w:after="40"/>
        <w:jc w:val="both"/>
        <w:rPr>
          <w:rFonts w:asciiTheme="minorHAnsi" w:hAnsiTheme="minorHAnsi" w:cstheme="minorHAnsi"/>
          <w:sz w:val="20"/>
          <w:szCs w:val="20"/>
        </w:rPr>
      </w:pPr>
      <w:r w:rsidRPr="001013DC">
        <w:rPr>
          <w:rFonts w:asciiTheme="minorHAnsi" w:hAnsiTheme="minorHAnsi" w:cstheme="minorHAnsi"/>
          <w:sz w:val="20"/>
          <w:szCs w:val="20"/>
        </w:rPr>
        <w:t xml:space="preserve">η με </w:t>
      </w:r>
      <w:r w:rsidRPr="00130F06">
        <w:rPr>
          <w:rFonts w:asciiTheme="minorHAnsi" w:hAnsiTheme="minorHAnsi" w:cstheme="minorHAnsi"/>
          <w:sz w:val="20"/>
          <w:szCs w:val="20"/>
        </w:rPr>
        <w:t>αρ</w:t>
      </w:r>
      <w:r w:rsidR="00694F47" w:rsidRPr="00130F06">
        <w:rPr>
          <w:rFonts w:asciiTheme="minorHAnsi" w:hAnsiTheme="minorHAnsi" w:cstheme="minorHAnsi"/>
          <w:sz w:val="20"/>
          <w:szCs w:val="20"/>
        </w:rPr>
        <w:t>.</w:t>
      </w:r>
      <w:r w:rsidR="00130F06" w:rsidRPr="00130F06">
        <w:rPr>
          <w:rFonts w:asciiTheme="minorHAnsi" w:hAnsiTheme="minorHAnsi" w:cstheme="minorHAnsi"/>
          <w:sz w:val="20"/>
          <w:szCs w:val="20"/>
        </w:rPr>
        <w:t xml:space="preserve"> </w:t>
      </w:r>
      <w:r w:rsidR="007811FE" w:rsidRPr="007811FE">
        <w:rPr>
          <w:rFonts w:asciiTheme="minorHAnsi" w:hAnsiTheme="minorHAnsi" w:cstheme="minorHAnsi"/>
          <w:sz w:val="20"/>
          <w:szCs w:val="20"/>
        </w:rPr>
        <w:t>2024/</w:t>
      </w:r>
      <w:r w:rsidR="007811FE">
        <w:rPr>
          <w:rFonts w:asciiTheme="minorHAnsi" w:hAnsiTheme="minorHAnsi" w:cstheme="minorHAnsi"/>
          <w:sz w:val="20"/>
          <w:szCs w:val="20"/>
          <w:lang w:val="en-US"/>
        </w:rPr>
        <w:t>S</w:t>
      </w:r>
      <w:r w:rsidR="007811FE" w:rsidRPr="007811FE">
        <w:rPr>
          <w:rFonts w:asciiTheme="minorHAnsi" w:hAnsiTheme="minorHAnsi" w:cstheme="minorHAnsi"/>
          <w:sz w:val="20"/>
          <w:szCs w:val="20"/>
        </w:rPr>
        <w:t xml:space="preserve"> 240-753537 </w:t>
      </w:r>
      <w:r w:rsidRPr="00F80970">
        <w:rPr>
          <w:rFonts w:asciiTheme="minorHAnsi" w:hAnsiTheme="minorHAnsi" w:cstheme="minorHAnsi"/>
          <w:sz w:val="20"/>
          <w:szCs w:val="20"/>
        </w:rPr>
        <w:t>Προκήρυξη της Σύμβασης (ΑΔΑΜ</w:t>
      </w:r>
      <w:r w:rsidR="0095565F" w:rsidRPr="00F80970">
        <w:rPr>
          <w:rFonts w:asciiTheme="minorHAnsi" w:hAnsiTheme="minorHAnsi" w:cstheme="minorHAnsi"/>
          <w:sz w:val="20"/>
          <w:szCs w:val="20"/>
        </w:rPr>
        <w:t xml:space="preserve">: </w:t>
      </w:r>
      <w:r w:rsidR="007723D6" w:rsidRPr="007723D6">
        <w:rPr>
          <w:rFonts w:asciiTheme="minorHAnsi" w:hAnsiTheme="minorHAnsi" w:cstheme="minorHAnsi"/>
          <w:sz w:val="20"/>
          <w:szCs w:val="20"/>
        </w:rPr>
        <w:t>24PROC015949529</w:t>
      </w:r>
      <w:r w:rsidRPr="00F80970">
        <w:rPr>
          <w:rFonts w:asciiTheme="minorHAnsi" w:hAnsiTheme="minorHAnsi" w:cstheme="minorHAnsi"/>
          <w:sz w:val="20"/>
          <w:szCs w:val="20"/>
        </w:rPr>
        <w:t>), όπως</w:t>
      </w:r>
      <w:r w:rsidRPr="001013DC">
        <w:rPr>
          <w:rFonts w:asciiTheme="minorHAnsi" w:hAnsiTheme="minorHAnsi" w:cstheme="minorHAnsi"/>
          <w:sz w:val="20"/>
          <w:szCs w:val="20"/>
        </w:rPr>
        <w:t xml:space="preserve"> αυτή έχει δημοσιευτεί στην Επίσημη Εφημερίδα της Ευρωπαϊκής Ένωσης </w:t>
      </w:r>
    </w:p>
    <w:p w14:paraId="5B3CC9CA" w14:textId="2161B1A2" w:rsidR="006B105E" w:rsidRPr="001013DC" w:rsidRDefault="006B105E" w:rsidP="006D11EA">
      <w:pPr>
        <w:pStyle w:val="aff0"/>
        <w:numPr>
          <w:ilvl w:val="0"/>
          <w:numId w:val="11"/>
        </w:numPr>
        <w:jc w:val="both"/>
        <w:rPr>
          <w:rFonts w:asciiTheme="minorHAnsi" w:hAnsiTheme="minorHAnsi" w:cstheme="minorHAnsi"/>
          <w:sz w:val="20"/>
          <w:szCs w:val="20"/>
        </w:rPr>
      </w:pPr>
      <w:r w:rsidRPr="001013DC">
        <w:rPr>
          <w:rFonts w:asciiTheme="minorHAnsi" w:hAnsiTheme="minorHAnsi" w:cstheme="minorHAnsi"/>
          <w:sz w:val="20"/>
          <w:szCs w:val="20"/>
        </w:rPr>
        <w:t xml:space="preserve">η παρούσα Διακήρυξη, η οποία έχει συνταχθεί σύμφωνα με το Υπόδειγμα Διακήρυξης για Συμβάσεις Προμηθειών με Ανοικτή Διαδικασία μέσω ΕΣΗΔΗΣ / </w:t>
      </w:r>
      <w:r w:rsidR="008042E0" w:rsidRPr="008042E0">
        <w:rPr>
          <w:rFonts w:asciiTheme="minorHAnsi" w:hAnsiTheme="minorHAnsi" w:cstheme="minorHAnsi"/>
          <w:sz w:val="20"/>
          <w:szCs w:val="20"/>
        </w:rPr>
        <w:t>ΕΚΔΟΣΗ : ΙΟΥΝΙΟΣ 2023</w:t>
      </w:r>
      <w:r w:rsidRPr="001013DC">
        <w:rPr>
          <w:rFonts w:asciiTheme="minorHAnsi" w:hAnsiTheme="minorHAnsi" w:cstheme="minorHAnsi"/>
          <w:sz w:val="20"/>
          <w:szCs w:val="20"/>
        </w:rPr>
        <w:t>)  με τα  Παραρτήματα που επισυνάπτονται και αποτελούν αναπόσπαστο μέρος αυτής, τα οποία  είναι:</w:t>
      </w:r>
    </w:p>
    <w:p w14:paraId="461628A4" w14:textId="77777777" w:rsidR="006B105E" w:rsidRPr="001013DC" w:rsidRDefault="006B105E" w:rsidP="006D11EA">
      <w:pPr>
        <w:pStyle w:val="aff0"/>
        <w:ind w:left="170"/>
        <w:jc w:val="both"/>
        <w:rPr>
          <w:rFonts w:asciiTheme="minorHAnsi" w:hAnsiTheme="minorHAnsi" w:cstheme="minorHAnsi"/>
          <w:sz w:val="20"/>
          <w:szCs w:val="20"/>
        </w:rPr>
      </w:pPr>
      <w:r w:rsidRPr="001013DC">
        <w:rPr>
          <w:rFonts w:asciiTheme="minorHAnsi" w:hAnsiTheme="minorHAnsi" w:cstheme="minorHAnsi"/>
          <w:sz w:val="20"/>
          <w:szCs w:val="20"/>
        </w:rPr>
        <w:t xml:space="preserve">ΠΑΡΑΡΤΗΜΑ A΄ «ΤΕΧΝΙΚΕΣ ΠΡΟΔΙΑΓΡΑΦΕΣ- ΠΙΝΑΚΑΣ  ΣΥΜΜΟΡΦΩΣΗΣ» </w:t>
      </w:r>
    </w:p>
    <w:p w14:paraId="1AB75BB4" w14:textId="5B39B138" w:rsidR="005C7820" w:rsidRPr="001013DC" w:rsidRDefault="005C7820" w:rsidP="006D11EA">
      <w:pPr>
        <w:pStyle w:val="aff0"/>
        <w:ind w:left="170"/>
        <w:jc w:val="both"/>
        <w:rPr>
          <w:rFonts w:asciiTheme="minorHAnsi" w:hAnsiTheme="minorHAnsi" w:cstheme="minorHAnsi"/>
          <w:sz w:val="20"/>
          <w:szCs w:val="20"/>
        </w:rPr>
      </w:pPr>
      <w:r w:rsidRPr="001013DC">
        <w:rPr>
          <w:rFonts w:asciiTheme="minorHAnsi" w:hAnsiTheme="minorHAnsi" w:cstheme="minorHAnsi"/>
          <w:sz w:val="20"/>
          <w:szCs w:val="20"/>
        </w:rPr>
        <w:t xml:space="preserve">ΠΑΡΑΡΤΗΜΑ </w:t>
      </w:r>
      <w:r w:rsidRPr="001013DC">
        <w:rPr>
          <w:rFonts w:asciiTheme="minorHAnsi" w:hAnsiTheme="minorHAnsi" w:cstheme="minorHAnsi"/>
          <w:sz w:val="20"/>
          <w:szCs w:val="20"/>
          <w:lang w:val="en-US"/>
        </w:rPr>
        <w:t>B</w:t>
      </w:r>
      <w:r w:rsidRPr="001013DC">
        <w:rPr>
          <w:rFonts w:asciiTheme="minorHAnsi" w:hAnsiTheme="minorHAnsi" w:cstheme="minorHAnsi"/>
          <w:sz w:val="20"/>
          <w:szCs w:val="20"/>
        </w:rPr>
        <w:t>΄«</w:t>
      </w:r>
      <w:r>
        <w:rPr>
          <w:rFonts w:asciiTheme="minorHAnsi" w:hAnsiTheme="minorHAnsi" w:cstheme="minorHAnsi"/>
          <w:sz w:val="20"/>
          <w:szCs w:val="20"/>
        </w:rPr>
        <w:t>ΥΠΟΔΕΙΓΜΑ ΟΙΚΟΝΟΜΙΚΗΣ ΠΡΟΣΦΟΡΑΣ</w:t>
      </w:r>
      <w:r w:rsidRPr="001013DC">
        <w:rPr>
          <w:rFonts w:asciiTheme="minorHAnsi" w:hAnsiTheme="minorHAnsi" w:cstheme="minorHAnsi"/>
          <w:sz w:val="20"/>
          <w:szCs w:val="20"/>
        </w:rPr>
        <w:t>»</w:t>
      </w:r>
      <w:r w:rsidRPr="001013DC">
        <w:rPr>
          <w:rFonts w:asciiTheme="minorHAnsi" w:hAnsiTheme="minorHAnsi" w:cstheme="minorHAnsi"/>
          <w:b/>
          <w:sz w:val="20"/>
          <w:szCs w:val="20"/>
        </w:rPr>
        <w:t xml:space="preserve">   </w:t>
      </w:r>
      <w:r w:rsidRPr="001013DC">
        <w:rPr>
          <w:rFonts w:asciiTheme="minorHAnsi" w:hAnsiTheme="minorHAnsi" w:cstheme="minorHAnsi"/>
          <w:sz w:val="20"/>
          <w:szCs w:val="20"/>
        </w:rPr>
        <w:t xml:space="preserve"> </w:t>
      </w:r>
    </w:p>
    <w:p w14:paraId="5B2208BF" w14:textId="5F6A121C" w:rsidR="006B105E" w:rsidRPr="001013DC" w:rsidRDefault="006B105E" w:rsidP="006B105E">
      <w:pPr>
        <w:pStyle w:val="aff0"/>
        <w:ind w:left="170"/>
        <w:jc w:val="both"/>
        <w:rPr>
          <w:rFonts w:asciiTheme="minorHAnsi" w:hAnsiTheme="minorHAnsi" w:cstheme="minorHAnsi"/>
          <w:sz w:val="20"/>
          <w:szCs w:val="20"/>
        </w:rPr>
      </w:pPr>
      <w:r w:rsidRPr="001013DC">
        <w:rPr>
          <w:rFonts w:asciiTheme="minorHAnsi" w:hAnsiTheme="minorHAnsi" w:cstheme="minorHAnsi"/>
          <w:sz w:val="20"/>
          <w:szCs w:val="20"/>
        </w:rPr>
        <w:t xml:space="preserve">ΠΑΡΑΡΤΗΜΑ </w:t>
      </w:r>
      <w:r w:rsidR="005C7820">
        <w:rPr>
          <w:rFonts w:asciiTheme="minorHAnsi" w:hAnsiTheme="minorHAnsi" w:cstheme="minorHAnsi"/>
          <w:sz w:val="20"/>
          <w:szCs w:val="20"/>
        </w:rPr>
        <w:t>Γ</w:t>
      </w:r>
      <w:r w:rsidRPr="001013DC">
        <w:rPr>
          <w:rFonts w:asciiTheme="minorHAnsi" w:hAnsiTheme="minorHAnsi" w:cstheme="minorHAnsi"/>
          <w:sz w:val="20"/>
          <w:szCs w:val="20"/>
        </w:rPr>
        <w:t>΄«ΑΠΑΙΤΗΣΕΙΣ ΓΕΝΙΚΟΥ ΚΑΝΟΝΙΣΜΟΥ ΓΙΑ ΤΗΝ ΠΡΟΣΤΑΣΙΑ ΔΕΔΟΜΕΝΩΝ (ΓΚΠΔ)»</w:t>
      </w:r>
      <w:r w:rsidRPr="001013DC">
        <w:rPr>
          <w:rFonts w:asciiTheme="minorHAnsi" w:hAnsiTheme="minorHAnsi" w:cstheme="minorHAnsi"/>
          <w:b/>
          <w:sz w:val="20"/>
          <w:szCs w:val="20"/>
        </w:rPr>
        <w:t xml:space="preserve">   </w:t>
      </w:r>
      <w:r w:rsidRPr="001013DC">
        <w:rPr>
          <w:rFonts w:asciiTheme="minorHAnsi" w:hAnsiTheme="minorHAnsi" w:cstheme="minorHAnsi"/>
          <w:sz w:val="20"/>
          <w:szCs w:val="20"/>
        </w:rPr>
        <w:t xml:space="preserve"> </w:t>
      </w:r>
    </w:p>
    <w:p w14:paraId="43B67A2D" w14:textId="20D4F48A" w:rsidR="006B105E" w:rsidRPr="001013DC" w:rsidRDefault="006B105E" w:rsidP="006B105E">
      <w:pPr>
        <w:pStyle w:val="aff0"/>
        <w:ind w:left="170"/>
        <w:jc w:val="both"/>
        <w:rPr>
          <w:rFonts w:asciiTheme="minorHAnsi" w:hAnsiTheme="minorHAnsi" w:cstheme="minorHAnsi"/>
          <w:sz w:val="20"/>
          <w:szCs w:val="20"/>
        </w:rPr>
      </w:pPr>
      <w:r w:rsidRPr="001013DC">
        <w:rPr>
          <w:rFonts w:asciiTheme="minorHAnsi" w:hAnsiTheme="minorHAnsi" w:cstheme="minorHAnsi"/>
          <w:sz w:val="20"/>
          <w:szCs w:val="20"/>
        </w:rPr>
        <w:t xml:space="preserve">ΠΑΡΑΡΤΗΜΑ </w:t>
      </w:r>
      <w:r w:rsidR="005C7820">
        <w:rPr>
          <w:rFonts w:asciiTheme="minorHAnsi" w:hAnsiTheme="minorHAnsi" w:cstheme="minorHAnsi"/>
          <w:sz w:val="20"/>
          <w:szCs w:val="20"/>
        </w:rPr>
        <w:t>Δ</w:t>
      </w:r>
      <w:r w:rsidRPr="001013DC">
        <w:rPr>
          <w:rFonts w:asciiTheme="minorHAnsi" w:hAnsiTheme="minorHAnsi" w:cstheme="minorHAnsi"/>
          <w:sz w:val="20"/>
          <w:szCs w:val="20"/>
        </w:rPr>
        <w:t>΄ «ΥΠΟΔΕΙΓΜΑ ΣΥΜΒΑΣΗΣ»</w:t>
      </w:r>
    </w:p>
    <w:p w14:paraId="730C3DBC" w14:textId="76FF0EF7" w:rsidR="006B105E" w:rsidRPr="001013DC" w:rsidRDefault="006B105E" w:rsidP="006B105E">
      <w:pPr>
        <w:pStyle w:val="aff0"/>
        <w:ind w:left="170"/>
        <w:jc w:val="both"/>
        <w:rPr>
          <w:rFonts w:asciiTheme="minorHAnsi" w:hAnsiTheme="minorHAnsi" w:cstheme="minorHAnsi"/>
          <w:sz w:val="20"/>
          <w:szCs w:val="20"/>
        </w:rPr>
      </w:pPr>
      <w:r w:rsidRPr="001013DC">
        <w:rPr>
          <w:rFonts w:asciiTheme="minorHAnsi" w:hAnsiTheme="minorHAnsi" w:cstheme="minorHAnsi"/>
          <w:sz w:val="20"/>
          <w:szCs w:val="20"/>
        </w:rPr>
        <w:t xml:space="preserve">ΠΑΡΑΡΤΗΜΑ </w:t>
      </w:r>
      <w:r w:rsidR="005C7820">
        <w:rPr>
          <w:rFonts w:asciiTheme="minorHAnsi" w:hAnsiTheme="minorHAnsi" w:cstheme="minorHAnsi"/>
          <w:sz w:val="20"/>
          <w:szCs w:val="20"/>
        </w:rPr>
        <w:t>Ε</w:t>
      </w:r>
      <w:r w:rsidRPr="001013DC">
        <w:rPr>
          <w:rFonts w:asciiTheme="minorHAnsi" w:hAnsiTheme="minorHAnsi" w:cstheme="minorHAnsi"/>
          <w:sz w:val="20"/>
          <w:szCs w:val="20"/>
        </w:rPr>
        <w:t>΄ «ΕΥΡΩΠΑΪΚΟ ΕΝΙΑΙΟ ΕΓΓΡΑΦΟ ΣΥΜΒΑΣΗΣ (ΕΕΕΣ)»</w:t>
      </w:r>
    </w:p>
    <w:p w14:paraId="1CD02AED" w14:textId="327EDDC7" w:rsidR="006B105E" w:rsidRPr="001013DC" w:rsidRDefault="006B105E" w:rsidP="006B105E">
      <w:pPr>
        <w:pStyle w:val="aff0"/>
        <w:ind w:left="170"/>
        <w:jc w:val="both"/>
        <w:rPr>
          <w:rFonts w:asciiTheme="minorHAnsi" w:hAnsiTheme="minorHAnsi" w:cstheme="minorHAnsi"/>
          <w:sz w:val="20"/>
          <w:szCs w:val="20"/>
        </w:rPr>
      </w:pPr>
      <w:r w:rsidRPr="001013DC">
        <w:rPr>
          <w:rFonts w:asciiTheme="minorHAnsi" w:hAnsiTheme="minorHAnsi" w:cstheme="minorHAnsi"/>
          <w:sz w:val="20"/>
          <w:szCs w:val="20"/>
        </w:rPr>
        <w:t xml:space="preserve">ΠΑΡΑΡΤΗΜΑ </w:t>
      </w:r>
      <w:r w:rsidR="005C7820">
        <w:rPr>
          <w:rFonts w:asciiTheme="minorHAnsi" w:hAnsiTheme="minorHAnsi" w:cstheme="minorHAnsi"/>
          <w:sz w:val="20"/>
          <w:szCs w:val="20"/>
        </w:rPr>
        <w:t>ΣΤ</w:t>
      </w:r>
      <w:r w:rsidRPr="001013DC">
        <w:rPr>
          <w:rFonts w:asciiTheme="minorHAnsi" w:hAnsiTheme="minorHAnsi" w:cstheme="minorHAnsi"/>
          <w:sz w:val="20"/>
          <w:szCs w:val="20"/>
        </w:rPr>
        <w:t>΄ «ΥΠΟΔΕΙΓΜΑ ΥΠΕΥΘΥΝΗΣ ΔΗΛΩΣΗΣ»</w:t>
      </w:r>
    </w:p>
    <w:p w14:paraId="790B978B" w14:textId="6B401C0B" w:rsidR="006B105E" w:rsidRPr="001013DC" w:rsidRDefault="006B105E">
      <w:pPr>
        <w:pStyle w:val="aff0"/>
        <w:numPr>
          <w:ilvl w:val="0"/>
          <w:numId w:val="11"/>
        </w:numPr>
        <w:jc w:val="both"/>
        <w:rPr>
          <w:rFonts w:asciiTheme="minorHAnsi" w:hAnsiTheme="minorHAnsi" w:cstheme="minorHAnsi"/>
          <w:sz w:val="20"/>
          <w:szCs w:val="20"/>
        </w:rPr>
      </w:pPr>
      <w:r w:rsidRPr="001013DC">
        <w:rPr>
          <w:rFonts w:asciiTheme="minorHAnsi" w:hAnsiTheme="minorHAnsi" w:cstheme="minorHAnsi"/>
          <w:b/>
          <w:sz w:val="20"/>
          <w:szCs w:val="20"/>
        </w:rPr>
        <w:t xml:space="preserve"> </w:t>
      </w:r>
      <w:r w:rsidRPr="001013DC">
        <w:rPr>
          <w:rFonts w:asciiTheme="minorHAnsi" w:hAnsiTheme="minorHAnsi" w:cstheme="minorHAnsi"/>
          <w:sz w:val="20"/>
          <w:szCs w:val="20"/>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1580BEB8" w14:textId="77777777" w:rsidR="003A6E4E" w:rsidRPr="001013DC" w:rsidRDefault="003A6E4E" w:rsidP="003A6E4E">
      <w:pPr>
        <w:pStyle w:val="aff0"/>
        <w:ind w:left="170"/>
        <w:rPr>
          <w:rFonts w:asciiTheme="minorHAnsi" w:hAnsiTheme="minorHAnsi" w:cstheme="minorHAnsi"/>
          <w:sz w:val="20"/>
          <w:szCs w:val="20"/>
        </w:rPr>
      </w:pPr>
    </w:p>
    <w:p w14:paraId="252D7D2D" w14:textId="77777777" w:rsidR="00455447" w:rsidRPr="001013DC" w:rsidRDefault="00455447" w:rsidP="00455447">
      <w:pPr>
        <w:pStyle w:val="3"/>
        <w:rPr>
          <w:rFonts w:asciiTheme="minorHAnsi" w:hAnsiTheme="minorHAnsi" w:cstheme="minorHAnsi"/>
        </w:rPr>
      </w:pPr>
      <w:bookmarkStart w:id="31" w:name="_Toc133501009"/>
      <w:r w:rsidRPr="001013DC">
        <w:rPr>
          <w:rFonts w:asciiTheme="minorHAnsi" w:hAnsiTheme="minorHAnsi" w:cstheme="minorHAnsi"/>
        </w:rPr>
        <w:t>2.1.2. Επικοινωνία – Πρόσβαση στα έγγραφα της Σύμβασης</w:t>
      </w:r>
      <w:bookmarkEnd w:id="30"/>
      <w:bookmarkEnd w:id="31"/>
    </w:p>
    <w:p w14:paraId="5D27F7E5" w14:textId="5F5ED493" w:rsidR="00455447" w:rsidRPr="002B2D04" w:rsidRDefault="00455447" w:rsidP="00455447">
      <w:pPr>
        <w:rPr>
          <w:rFonts w:asciiTheme="minorHAnsi" w:hAnsiTheme="minorHAnsi" w:cstheme="minorHAnsi"/>
          <w:sz w:val="20"/>
          <w:szCs w:val="20"/>
        </w:rPr>
      </w:pPr>
      <w:r w:rsidRPr="001013DC">
        <w:rPr>
          <w:rFonts w:asciiTheme="minorHAnsi" w:hAnsiTheme="minorHAnsi" w:cstheme="minorHAnsi"/>
          <w:sz w:val="20"/>
          <w:szCs w:val="20"/>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πύλης </w:t>
      </w:r>
      <w:hyperlink r:id="rId39" w:history="1">
        <w:r w:rsidR="002B2D04" w:rsidRPr="004372B7">
          <w:rPr>
            <w:rStyle w:val="-"/>
            <w:rFonts w:asciiTheme="minorHAnsi" w:hAnsiTheme="minorHAnsi" w:cstheme="minorHAnsi"/>
            <w:sz w:val="20"/>
            <w:szCs w:val="20"/>
          </w:rPr>
          <w:t>www.promitheus.gov.gr</w:t>
        </w:r>
      </w:hyperlink>
      <w:r w:rsidR="002B2D04" w:rsidRPr="002B2D04">
        <w:rPr>
          <w:rFonts w:asciiTheme="minorHAnsi" w:hAnsiTheme="minorHAnsi" w:cstheme="minorHAnsi"/>
          <w:sz w:val="20"/>
          <w:szCs w:val="20"/>
        </w:rPr>
        <w:t>.</w:t>
      </w:r>
    </w:p>
    <w:p w14:paraId="615DF025" w14:textId="77777777" w:rsidR="00455447" w:rsidRPr="001013DC" w:rsidRDefault="00455447" w:rsidP="00455447">
      <w:pPr>
        <w:rPr>
          <w:rFonts w:asciiTheme="minorHAnsi" w:hAnsiTheme="minorHAnsi" w:cstheme="minorHAnsi"/>
          <w:sz w:val="20"/>
          <w:szCs w:val="20"/>
        </w:rPr>
      </w:pPr>
    </w:p>
    <w:p w14:paraId="6BD2A11E" w14:textId="77777777" w:rsidR="00455447" w:rsidRPr="001013DC" w:rsidRDefault="00455447" w:rsidP="00455447">
      <w:pPr>
        <w:pStyle w:val="3"/>
        <w:rPr>
          <w:rFonts w:asciiTheme="minorHAnsi" w:hAnsiTheme="minorHAnsi" w:cstheme="minorHAnsi"/>
        </w:rPr>
      </w:pPr>
      <w:bookmarkStart w:id="32" w:name="_Toc535577365"/>
      <w:bookmarkStart w:id="33" w:name="_Toc133501010"/>
      <w:r w:rsidRPr="001013DC">
        <w:rPr>
          <w:rFonts w:asciiTheme="minorHAnsi" w:hAnsiTheme="minorHAnsi" w:cstheme="minorHAnsi"/>
        </w:rPr>
        <w:t>2.1.3. Παροχή διευκρινίσεων</w:t>
      </w:r>
      <w:bookmarkEnd w:id="32"/>
      <w:bookmarkEnd w:id="33"/>
    </w:p>
    <w:p w14:paraId="21F748E3" w14:textId="39566072" w:rsidR="003961A2" w:rsidRPr="001013DC" w:rsidRDefault="003961A2" w:rsidP="003961A2">
      <w:pPr>
        <w:rPr>
          <w:rFonts w:asciiTheme="minorHAnsi" w:hAnsiTheme="minorHAnsi" w:cstheme="minorHAnsi"/>
          <w:sz w:val="20"/>
          <w:szCs w:val="20"/>
        </w:rPr>
      </w:pPr>
      <w:r w:rsidRPr="001013DC">
        <w:rPr>
          <w:rFonts w:asciiTheme="minorHAnsi" w:hAnsiTheme="minorHAnsi" w:cstheme="minorHAnsi"/>
          <w:sz w:val="20"/>
          <w:szCs w:val="20"/>
        </w:rPr>
        <w:t xml:space="preserve">Τα σχετικά αιτήματα παροχής διευκρινίσεων υποβάλλονται ηλεκτρονικά, το αργότερο δέκα (10)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40" w:history="1">
        <w:r w:rsidRPr="001013DC">
          <w:rPr>
            <w:rFonts w:asciiTheme="minorHAnsi" w:hAnsiTheme="minorHAnsi" w:cstheme="minorHAnsi"/>
            <w:sz w:val="20"/>
            <w:szCs w:val="20"/>
          </w:rPr>
          <w:t>www.promitheus.gov.gr</w:t>
        </w:r>
      </w:hyperlink>
      <w:r w:rsidRPr="001013DC">
        <w:rPr>
          <w:rFonts w:asciiTheme="minorHAnsi" w:hAnsiTheme="minorHAnsi" w:cstheme="minorHAnsi"/>
          <w:sz w:val="20"/>
          <w:szCs w:val="20"/>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 </w:t>
      </w:r>
    </w:p>
    <w:p w14:paraId="26B40329" w14:textId="77777777" w:rsidR="003961A2" w:rsidRPr="001013DC" w:rsidRDefault="003961A2" w:rsidP="003961A2">
      <w:pPr>
        <w:rPr>
          <w:rFonts w:asciiTheme="minorHAnsi" w:hAnsiTheme="minorHAnsi" w:cstheme="minorHAnsi"/>
          <w:sz w:val="20"/>
          <w:szCs w:val="20"/>
        </w:rPr>
      </w:pPr>
    </w:p>
    <w:p w14:paraId="62E9F570" w14:textId="77777777" w:rsidR="003961A2" w:rsidRPr="001013DC" w:rsidRDefault="003961A2" w:rsidP="003961A2">
      <w:pPr>
        <w:rPr>
          <w:rFonts w:asciiTheme="minorHAnsi" w:hAnsiTheme="minorHAnsi" w:cstheme="minorHAnsi"/>
          <w:sz w:val="20"/>
          <w:szCs w:val="20"/>
        </w:rPr>
      </w:pPr>
      <w:r w:rsidRPr="001013DC">
        <w:rPr>
          <w:rFonts w:asciiTheme="minorHAnsi" w:hAnsiTheme="minorHAnsi" w:cstheme="minorHAnsi"/>
          <w:sz w:val="20"/>
          <w:szCs w:val="20"/>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4479B6B5" w14:textId="77777777" w:rsidR="003961A2" w:rsidRPr="001013DC" w:rsidRDefault="003961A2" w:rsidP="003961A2">
      <w:pPr>
        <w:rPr>
          <w:rFonts w:asciiTheme="minorHAnsi" w:hAnsiTheme="minorHAnsi" w:cstheme="minorHAnsi"/>
          <w:sz w:val="20"/>
          <w:szCs w:val="20"/>
        </w:rPr>
      </w:pPr>
      <w:r w:rsidRPr="001013DC">
        <w:rPr>
          <w:rFonts w:asciiTheme="minorHAnsi" w:hAnsiTheme="minorHAnsi" w:cstheme="minorHAnsi"/>
          <w:sz w:val="20"/>
          <w:szCs w:val="20"/>
        </w:rPr>
        <w:t>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 [Σε περίπτωση επισπευσμένης διαδικασίας, σύμφωνα με την παρ. 3 του άρθρου 27 και την παρ. 7 του άρθρου 28, η προθεσμία ορίζεται σε τέσσερις (4) ημέρες]</w:t>
      </w:r>
    </w:p>
    <w:p w14:paraId="0C63229C" w14:textId="77777777" w:rsidR="003961A2" w:rsidRPr="001013DC" w:rsidRDefault="003961A2" w:rsidP="003961A2">
      <w:pPr>
        <w:rPr>
          <w:rFonts w:asciiTheme="minorHAnsi" w:hAnsiTheme="minorHAnsi" w:cstheme="minorHAnsi"/>
          <w:sz w:val="20"/>
          <w:szCs w:val="20"/>
        </w:rPr>
      </w:pPr>
      <w:r w:rsidRPr="001013DC">
        <w:rPr>
          <w:rFonts w:asciiTheme="minorHAnsi" w:hAnsiTheme="minorHAnsi" w:cstheme="minorHAnsi"/>
          <w:sz w:val="20"/>
          <w:szCs w:val="20"/>
        </w:rPr>
        <w:t>β) όταν τα έγγραφα της σύμβασης υφίστανται σημαντικές αλλαγές</w:t>
      </w:r>
    </w:p>
    <w:p w14:paraId="523380E1" w14:textId="77777777" w:rsidR="003961A2" w:rsidRPr="001013DC" w:rsidRDefault="003961A2" w:rsidP="003961A2">
      <w:pPr>
        <w:rPr>
          <w:rFonts w:asciiTheme="minorHAnsi" w:hAnsiTheme="minorHAnsi" w:cstheme="minorHAnsi"/>
          <w:sz w:val="20"/>
          <w:szCs w:val="20"/>
        </w:rPr>
      </w:pPr>
      <w:r w:rsidRPr="001013DC">
        <w:rPr>
          <w:rFonts w:asciiTheme="minorHAnsi" w:hAnsiTheme="minorHAnsi" w:cstheme="minorHAnsi"/>
          <w:sz w:val="20"/>
          <w:szCs w:val="20"/>
        </w:rPr>
        <w:t>Η διάρκεια της παράτασης θα είναι ανάλογη με τη σπουδαιότητα των πληροφοριών ή των αλλαγών.</w:t>
      </w:r>
    </w:p>
    <w:p w14:paraId="1CE41926" w14:textId="77777777" w:rsidR="003961A2" w:rsidRDefault="003961A2" w:rsidP="003961A2">
      <w:pPr>
        <w:rPr>
          <w:rFonts w:asciiTheme="minorHAnsi" w:hAnsiTheme="minorHAnsi" w:cstheme="minorHAnsi"/>
          <w:sz w:val="20"/>
          <w:szCs w:val="20"/>
        </w:rPr>
      </w:pPr>
      <w:r w:rsidRPr="001013DC">
        <w:rPr>
          <w:rFonts w:asciiTheme="minorHAnsi" w:hAnsiTheme="minorHAnsi" w:cstheme="minorHAnsi"/>
          <w:sz w:val="20"/>
          <w:szCs w:val="20"/>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p>
    <w:p w14:paraId="73024414" w14:textId="56EE483F" w:rsidR="00683E64" w:rsidRPr="001013DC" w:rsidRDefault="00683E64" w:rsidP="003961A2">
      <w:pPr>
        <w:rPr>
          <w:rFonts w:asciiTheme="minorHAnsi" w:hAnsiTheme="minorHAnsi" w:cstheme="minorHAnsi"/>
          <w:sz w:val="20"/>
          <w:szCs w:val="20"/>
        </w:rPr>
      </w:pPr>
      <w:r w:rsidRPr="002F447B">
        <w:rPr>
          <w:rFonts w:asciiTheme="minorHAnsi" w:hAnsiTheme="minorHAnsi" w:cstheme="minorHAnsi"/>
          <w:sz w:val="20"/>
          <w:szCs w:val="20"/>
        </w:rPr>
        <w:t>Η αναθέτουσα αρχή, με ειδικά αιτιολογημένη απόφασή της, δύναται να παρατείνει την προθεσμία παραλαβής των προσφορών, τηρουμένων σε κάθε περίπτωση των αρχών της ίσης μεταχείρισης και της διαφάνειας.</w:t>
      </w:r>
    </w:p>
    <w:p w14:paraId="75A57F5F" w14:textId="77777777" w:rsidR="003961A2" w:rsidRPr="001013DC" w:rsidRDefault="003961A2" w:rsidP="003961A2">
      <w:pPr>
        <w:rPr>
          <w:rFonts w:asciiTheme="minorHAnsi" w:hAnsiTheme="minorHAnsi" w:cstheme="minorHAnsi"/>
          <w:sz w:val="20"/>
          <w:szCs w:val="20"/>
        </w:rPr>
      </w:pPr>
      <w:r w:rsidRPr="001013DC">
        <w:rPr>
          <w:rFonts w:asciiTheme="minorHAnsi" w:hAnsiTheme="minorHAnsi" w:cstheme="minorHAnsi"/>
          <w:sz w:val="20"/>
          <w:szCs w:val="20"/>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στην ΕΕΕΕ (με το τυποποιημένο έντυπο «Διορθωτικό») και στο ΚΗΜΔΗΣ.</w:t>
      </w:r>
    </w:p>
    <w:p w14:paraId="12CD3AC4" w14:textId="77777777" w:rsidR="00455447" w:rsidRPr="001013DC" w:rsidRDefault="00455447" w:rsidP="00455447">
      <w:pPr>
        <w:spacing w:after="120"/>
        <w:rPr>
          <w:rFonts w:asciiTheme="minorHAnsi" w:hAnsiTheme="minorHAnsi" w:cstheme="minorHAnsi"/>
          <w:sz w:val="20"/>
          <w:szCs w:val="20"/>
        </w:rPr>
      </w:pPr>
    </w:p>
    <w:p w14:paraId="66542BF2" w14:textId="77777777" w:rsidR="00AD2380" w:rsidRPr="001013DC" w:rsidRDefault="00AD2380" w:rsidP="00AD2380">
      <w:pPr>
        <w:pStyle w:val="3"/>
        <w:rPr>
          <w:rFonts w:asciiTheme="minorHAnsi" w:hAnsiTheme="minorHAnsi" w:cstheme="minorHAnsi"/>
        </w:rPr>
      </w:pPr>
      <w:bookmarkStart w:id="34" w:name="_Toc535577366"/>
      <w:bookmarkStart w:id="35" w:name="_Toc133501011"/>
      <w:r w:rsidRPr="001013DC">
        <w:rPr>
          <w:rFonts w:asciiTheme="minorHAnsi" w:hAnsiTheme="minorHAnsi" w:cstheme="minorHAnsi"/>
        </w:rPr>
        <w:lastRenderedPageBreak/>
        <w:t>2.1.4 Γλώσσα</w:t>
      </w:r>
      <w:bookmarkEnd w:id="34"/>
      <w:bookmarkEnd w:id="35"/>
      <w:r w:rsidRPr="001013DC">
        <w:rPr>
          <w:rFonts w:asciiTheme="minorHAnsi" w:hAnsiTheme="minorHAnsi" w:cstheme="minorHAnsi"/>
        </w:rPr>
        <w:t xml:space="preserve"> </w:t>
      </w:r>
    </w:p>
    <w:p w14:paraId="44FB0FCC" w14:textId="77777777" w:rsidR="00190F2A" w:rsidRPr="001013DC" w:rsidRDefault="00190F2A" w:rsidP="00190F2A">
      <w:pPr>
        <w:rPr>
          <w:rFonts w:asciiTheme="minorHAnsi" w:hAnsiTheme="minorHAnsi" w:cstheme="minorHAnsi"/>
          <w:sz w:val="20"/>
          <w:szCs w:val="20"/>
        </w:rPr>
      </w:pPr>
      <w:r w:rsidRPr="001013DC">
        <w:rPr>
          <w:rFonts w:asciiTheme="minorHAnsi" w:hAnsiTheme="minorHAnsi" w:cstheme="minorHAnsi"/>
          <w:sz w:val="20"/>
          <w:szCs w:val="20"/>
        </w:rPr>
        <w:t xml:space="preserve">Τα έγγραφα της σύμβασης έχουν συνταχθεί στην ελληνική γλώσσα. </w:t>
      </w:r>
    </w:p>
    <w:p w14:paraId="6E99EA2F" w14:textId="77777777" w:rsidR="00190F2A" w:rsidRPr="001013DC" w:rsidRDefault="00190F2A" w:rsidP="00190F2A">
      <w:pPr>
        <w:rPr>
          <w:rFonts w:asciiTheme="minorHAnsi" w:hAnsiTheme="minorHAnsi" w:cstheme="minorHAnsi"/>
          <w:sz w:val="20"/>
          <w:szCs w:val="20"/>
        </w:rPr>
      </w:pPr>
      <w:r w:rsidRPr="001013DC">
        <w:rPr>
          <w:rFonts w:asciiTheme="minorHAnsi" w:hAnsiTheme="minorHAnsi" w:cstheme="minorHAnsi"/>
          <w:sz w:val="20"/>
          <w:szCs w:val="20"/>
        </w:rPr>
        <w:t xml:space="preserve">Τυχόν προδικαστικές προσφυγές υποβάλλονται στην ελληνική γλώσσα. </w:t>
      </w:r>
    </w:p>
    <w:p w14:paraId="21BA0E8D" w14:textId="77777777" w:rsidR="00190F2A" w:rsidRPr="001013DC" w:rsidRDefault="00190F2A" w:rsidP="00190F2A">
      <w:pPr>
        <w:rPr>
          <w:rFonts w:asciiTheme="minorHAnsi" w:hAnsiTheme="minorHAnsi" w:cstheme="minorHAnsi"/>
          <w:sz w:val="20"/>
          <w:szCs w:val="20"/>
        </w:rPr>
      </w:pPr>
      <w:r w:rsidRPr="001013DC">
        <w:rPr>
          <w:rFonts w:asciiTheme="minorHAnsi" w:hAnsiTheme="minorHAnsi" w:cstheme="minorHAnsi"/>
          <w:color w:val="000000"/>
          <w:sz w:val="20"/>
          <w:szCs w:val="20"/>
        </w:rPr>
        <w:t xml:space="preserve">Οι </w:t>
      </w:r>
      <w:r w:rsidRPr="001013DC">
        <w:rPr>
          <w:rFonts w:asciiTheme="minorHAnsi" w:hAnsiTheme="minorHAnsi" w:cstheme="minorHAnsi"/>
          <w:b/>
          <w:color w:val="000000"/>
          <w:sz w:val="20"/>
          <w:szCs w:val="20"/>
          <w:u w:val="single"/>
        </w:rPr>
        <w:t>προσφορές,</w:t>
      </w:r>
      <w:r w:rsidRPr="001013DC">
        <w:rPr>
          <w:rFonts w:asciiTheme="minorHAnsi" w:hAnsiTheme="minorHAnsi" w:cstheme="minorHAnsi"/>
          <w:color w:val="000000"/>
          <w:sz w:val="20"/>
          <w:szCs w:val="20"/>
        </w:rPr>
        <w:t xml:space="preserve"> τα </w:t>
      </w:r>
      <w:r w:rsidRPr="001013DC">
        <w:rPr>
          <w:rFonts w:asciiTheme="minorHAnsi" w:hAnsiTheme="minorHAnsi" w:cstheme="minorHAnsi"/>
          <w:sz w:val="20"/>
          <w:szCs w:val="20"/>
        </w:rPr>
        <w:t xml:space="preserve">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 </w:t>
      </w:r>
    </w:p>
    <w:p w14:paraId="79CD0C43" w14:textId="77777777" w:rsidR="00190F2A" w:rsidRPr="001013DC" w:rsidRDefault="00190F2A" w:rsidP="00190F2A">
      <w:pPr>
        <w:rPr>
          <w:rFonts w:asciiTheme="minorHAnsi" w:hAnsiTheme="minorHAnsi" w:cstheme="minorHAnsi"/>
          <w:sz w:val="20"/>
          <w:szCs w:val="20"/>
        </w:rPr>
      </w:pPr>
      <w:r w:rsidRPr="001013DC">
        <w:rPr>
          <w:rFonts w:asciiTheme="minorHAnsi" w:hAnsiTheme="minorHAnsi" w:cstheme="minorHAnsi"/>
          <w:sz w:val="20"/>
          <w:szCs w:val="20"/>
        </w:rPr>
        <w:t xml:space="preserve">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14:paraId="4A5C6CC3" w14:textId="77777777" w:rsidR="00190F2A" w:rsidRPr="001013DC" w:rsidRDefault="00190F2A" w:rsidP="00190F2A">
      <w:pPr>
        <w:rPr>
          <w:rFonts w:asciiTheme="minorHAnsi" w:hAnsiTheme="minorHAnsi" w:cstheme="minorHAnsi"/>
          <w:sz w:val="20"/>
          <w:szCs w:val="20"/>
        </w:rPr>
      </w:pPr>
      <w:r w:rsidRPr="001013DC">
        <w:rPr>
          <w:rFonts w:asciiTheme="minorHAnsi" w:hAnsiTheme="minorHAnsi" w:cstheme="minorHAnsi"/>
          <w:sz w:val="20"/>
          <w:szCs w:val="20"/>
        </w:rPr>
        <w:t>Ενημερωτικά και τεχνικά φυλλάδια και άλλα έντυπα - εταιρικά ή μη – με ειδικό τεχνικό περιεχόμενο καθώς και πιστοποιητικά ή βεβαιώσεις συμμόρφωσης με πρότυπα (π.χ. ISO), μπορούν να υποβάλλονται στην αγγλική γλώσσα, χωρίς να συνοδεύονται από μετάφραση στην ελληνική.</w:t>
      </w:r>
    </w:p>
    <w:p w14:paraId="56C54995" w14:textId="77777777" w:rsidR="00190F2A" w:rsidRPr="001013DC" w:rsidRDefault="00190F2A" w:rsidP="00190F2A">
      <w:pPr>
        <w:rPr>
          <w:rFonts w:asciiTheme="minorHAnsi" w:hAnsiTheme="minorHAnsi" w:cstheme="minorHAnsi"/>
          <w:color w:val="000000" w:themeColor="text1"/>
          <w:sz w:val="20"/>
          <w:szCs w:val="20"/>
        </w:rPr>
      </w:pPr>
      <w:r w:rsidRPr="001013DC">
        <w:rPr>
          <w:rFonts w:asciiTheme="minorHAnsi" w:hAnsiTheme="minorHAnsi" w:cstheme="minorHAnsi"/>
          <w:color w:val="000000" w:themeColor="text1"/>
          <w:sz w:val="20"/>
          <w:szCs w:val="20"/>
        </w:rPr>
        <w:t>Τα έγγραφα υποβάλλονται σύμφωνα με τις διατάξεις του ν. 4250/2014.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οποία φέρει υπογραφή μετά την έναρξη διαδικασίας σύναψης σύμβασης( παρ.8 του άρθρου 92 του ν. 4412/2016).</w:t>
      </w:r>
    </w:p>
    <w:p w14:paraId="69A4C3AD" w14:textId="77777777" w:rsidR="00190F2A" w:rsidRPr="001013DC" w:rsidRDefault="00190F2A" w:rsidP="00190F2A">
      <w:pPr>
        <w:spacing w:after="120"/>
        <w:rPr>
          <w:rFonts w:asciiTheme="minorHAnsi" w:hAnsiTheme="minorHAnsi" w:cstheme="minorHAnsi"/>
          <w:sz w:val="20"/>
          <w:szCs w:val="20"/>
        </w:rPr>
      </w:pPr>
      <w:r w:rsidRPr="001013DC">
        <w:rPr>
          <w:rFonts w:asciiTheme="minorHAnsi" w:hAnsiTheme="minorHAnsi" w:cstheme="minorHAnsi"/>
          <w:sz w:val="20"/>
          <w:szCs w:val="20"/>
        </w:rPr>
        <w:t>Κάθε μορφής επικοινωνία με την αναθέτουσα αρχή, καθώς και μεταξύ αυτής και του αναδόχου, θα γίνεται υποχρεωτικά στην ελληνική γλώσσα.</w:t>
      </w:r>
    </w:p>
    <w:p w14:paraId="7D5B89EC" w14:textId="77777777" w:rsidR="00975AB2" w:rsidRDefault="00975AB2" w:rsidP="00190F2A">
      <w:pPr>
        <w:pStyle w:val="3"/>
        <w:rPr>
          <w:rFonts w:asciiTheme="minorHAnsi" w:hAnsiTheme="minorHAnsi" w:cstheme="minorHAnsi"/>
        </w:rPr>
      </w:pPr>
      <w:bookmarkStart w:id="36" w:name="_Toc120266717"/>
      <w:bookmarkStart w:id="37" w:name="_Toc133501012"/>
    </w:p>
    <w:p w14:paraId="281F7055" w14:textId="63242991" w:rsidR="00190F2A" w:rsidRPr="001013DC" w:rsidRDefault="00190F2A" w:rsidP="00190F2A">
      <w:pPr>
        <w:pStyle w:val="3"/>
        <w:rPr>
          <w:rFonts w:asciiTheme="minorHAnsi" w:hAnsiTheme="minorHAnsi" w:cstheme="minorHAnsi"/>
        </w:rPr>
      </w:pPr>
      <w:r w:rsidRPr="001013DC">
        <w:rPr>
          <w:rFonts w:asciiTheme="minorHAnsi" w:hAnsiTheme="minorHAnsi" w:cstheme="minorHAnsi"/>
        </w:rPr>
        <w:t>2.1.5 Εγγυήσεις</w:t>
      </w:r>
      <w:bookmarkEnd w:id="36"/>
      <w:bookmarkEnd w:id="37"/>
    </w:p>
    <w:p w14:paraId="625B3386" w14:textId="3609917E" w:rsidR="00190F2A" w:rsidRPr="001013DC" w:rsidRDefault="00190F2A" w:rsidP="00190F2A">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sidRPr="001013DC">
        <w:rPr>
          <w:rFonts w:asciiTheme="minorHAnsi" w:hAnsiTheme="minorHAnsi" w:cstheme="minorHAnsi"/>
          <w:sz w:val="20"/>
          <w:szCs w:val="20"/>
        </w:rPr>
        <w:t>,</w:t>
      </w:r>
      <w:r w:rsidRPr="001013DC">
        <w:rPr>
          <w:rFonts w:asciiTheme="minorHAnsi" w:hAnsiTheme="minorHAnsi" w:cstheme="minorHAnsi"/>
          <w:color w:val="000000"/>
          <w:sz w:val="20"/>
          <w:szCs w:val="20"/>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5FD487F3" w14:textId="77777777" w:rsidR="00190F2A" w:rsidRPr="001013DC" w:rsidRDefault="00190F2A" w:rsidP="00190F2A">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Οι εγγυητικές επιστολές εκδίδονται κατ’ επιλογή των οικονομικών φορέων από έναν ή περισσότερους εκδότες της παραπάνω παραγράφου.</w:t>
      </w:r>
    </w:p>
    <w:p w14:paraId="7770612C" w14:textId="77777777" w:rsidR="00190F2A" w:rsidRPr="001013DC" w:rsidRDefault="00190F2A" w:rsidP="00190F2A">
      <w:pPr>
        <w:pStyle w:val="para-2"/>
        <w:tabs>
          <w:tab w:val="clear" w:pos="1021"/>
          <w:tab w:val="clear" w:pos="1588"/>
          <w:tab w:val="clear" w:pos="2155"/>
          <w:tab w:val="left" w:pos="426"/>
        </w:tabs>
        <w:ind w:left="0" w:firstLine="0"/>
        <w:rPr>
          <w:rFonts w:asciiTheme="minorHAnsi" w:hAnsiTheme="minorHAnsi" w:cstheme="minorHAnsi"/>
          <w:spacing w:val="0"/>
          <w:sz w:val="20"/>
        </w:rPr>
      </w:pPr>
      <w:r w:rsidRPr="001013DC">
        <w:rPr>
          <w:rFonts w:asciiTheme="minorHAnsi" w:hAnsiTheme="minorHAnsi" w:cstheme="minorHAnsi"/>
          <w:spacing w:val="0"/>
          <w:sz w:val="20"/>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sidRPr="001013DC">
        <w:rPr>
          <w:rFonts w:asciiTheme="minorHAnsi" w:hAnsiTheme="minorHAnsi" w:cstheme="minorHAnsi"/>
          <w:spacing w:val="0"/>
          <w:sz w:val="20"/>
        </w:rPr>
        <w:t>αα</w:t>
      </w:r>
      <w:proofErr w:type="spellEnd"/>
      <w:r w:rsidRPr="001013DC">
        <w:rPr>
          <w:rFonts w:asciiTheme="minorHAnsi" w:hAnsiTheme="minorHAnsi" w:cstheme="minorHAnsi"/>
          <w:spacing w:val="0"/>
          <w:sz w:val="20"/>
        </w:rPr>
        <w:t xml:space="preserve">) η εγγύηση παρέχεται ανέκκλητα και ανεπιφύλακτα, ο δε εκδότης παραιτείται του δικαιώματος της διαιρέσεως και της </w:t>
      </w:r>
      <w:proofErr w:type="spellStart"/>
      <w:r w:rsidRPr="001013DC">
        <w:rPr>
          <w:rFonts w:asciiTheme="minorHAnsi" w:hAnsiTheme="minorHAnsi" w:cstheme="minorHAnsi"/>
          <w:spacing w:val="0"/>
          <w:sz w:val="20"/>
        </w:rPr>
        <w:t>διζήσεως</w:t>
      </w:r>
      <w:proofErr w:type="spellEnd"/>
      <w:r w:rsidRPr="001013DC">
        <w:rPr>
          <w:rFonts w:asciiTheme="minorHAnsi" w:hAnsiTheme="minorHAnsi" w:cstheme="minorHAnsi"/>
          <w:spacing w:val="0"/>
          <w:sz w:val="20"/>
        </w:rPr>
        <w:t xml:space="preserve">, και </w:t>
      </w:r>
      <w:proofErr w:type="spellStart"/>
      <w:r w:rsidRPr="001013DC">
        <w:rPr>
          <w:rFonts w:asciiTheme="minorHAnsi" w:hAnsiTheme="minorHAnsi" w:cstheme="minorHAnsi"/>
          <w:spacing w:val="0"/>
          <w:sz w:val="20"/>
        </w:rPr>
        <w:t>ββ</w:t>
      </w:r>
      <w:proofErr w:type="spellEnd"/>
      <w:r w:rsidRPr="001013DC">
        <w:rPr>
          <w:rFonts w:asciiTheme="minorHAnsi" w:hAnsiTheme="minorHAnsi" w:cstheme="minorHAnsi"/>
          <w:spacing w:val="0"/>
          <w:sz w:val="20"/>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sidRPr="001013DC">
        <w:rPr>
          <w:rFonts w:asciiTheme="minorHAnsi" w:hAnsiTheme="minorHAnsi" w:cstheme="minorHAnsi"/>
          <w:spacing w:val="0"/>
          <w:sz w:val="20"/>
        </w:rPr>
        <w:t>ια</w:t>
      </w:r>
      <w:proofErr w:type="spellEnd"/>
      <w:r w:rsidRPr="001013DC">
        <w:rPr>
          <w:rFonts w:asciiTheme="minorHAnsi" w:hAnsiTheme="minorHAnsi" w:cstheme="minorHAnsi"/>
          <w:spacing w:val="0"/>
          <w:sz w:val="20"/>
        </w:rPr>
        <w:t>) στην περίπτωση των εγγυήσεων καλής εκτέλεσης και προκαταβολής, τον τίτλο της σχετικής σύμβασης.</w:t>
      </w:r>
    </w:p>
    <w:p w14:paraId="2D4CC467" w14:textId="77777777" w:rsidR="00190F2A" w:rsidRPr="001013DC" w:rsidRDefault="00190F2A" w:rsidP="00190F2A">
      <w:pPr>
        <w:pStyle w:val="para-2"/>
        <w:tabs>
          <w:tab w:val="clear" w:pos="1021"/>
          <w:tab w:val="clear" w:pos="1588"/>
          <w:tab w:val="clear" w:pos="2155"/>
          <w:tab w:val="left" w:pos="426"/>
        </w:tabs>
        <w:ind w:left="0" w:firstLine="0"/>
        <w:rPr>
          <w:rFonts w:asciiTheme="minorHAnsi" w:hAnsiTheme="minorHAnsi" w:cstheme="minorHAnsi"/>
          <w:spacing w:val="0"/>
          <w:sz w:val="20"/>
        </w:rPr>
      </w:pPr>
      <w:r w:rsidRPr="001013DC">
        <w:rPr>
          <w:rFonts w:asciiTheme="minorHAnsi" w:hAnsiTheme="minorHAnsi" w:cstheme="minorHAnsi"/>
          <w:spacing w:val="0"/>
          <w:sz w:val="20"/>
        </w:rPr>
        <w:t xml:space="preserve">Η περ. </w:t>
      </w:r>
      <w:proofErr w:type="spellStart"/>
      <w:r w:rsidRPr="001013DC">
        <w:rPr>
          <w:rFonts w:asciiTheme="minorHAnsi" w:hAnsiTheme="minorHAnsi" w:cstheme="minorHAnsi"/>
          <w:spacing w:val="0"/>
          <w:sz w:val="20"/>
        </w:rPr>
        <w:t>αα</w:t>
      </w:r>
      <w:proofErr w:type="spellEnd"/>
      <w:r w:rsidRPr="001013DC">
        <w:rPr>
          <w:rFonts w:asciiTheme="minorHAnsi" w:hAnsiTheme="minorHAnsi" w:cstheme="minorHAnsi"/>
          <w:spacing w:val="0"/>
          <w:sz w:val="20"/>
        </w:rPr>
        <w:t>’ του προηγούμενου εδαφίου ζ΄ δεν εφαρμόζεται για τις εγγυήσεις που παρέχονται με γραμμάτιο του Ταμείου Παρακαταθηκών και Δανείων.</w:t>
      </w:r>
    </w:p>
    <w:p w14:paraId="75178126" w14:textId="77777777" w:rsidR="00190F2A" w:rsidRDefault="00190F2A" w:rsidP="00190F2A">
      <w:pPr>
        <w:pStyle w:val="para-2"/>
        <w:tabs>
          <w:tab w:val="clear" w:pos="1021"/>
          <w:tab w:val="clear" w:pos="1588"/>
          <w:tab w:val="clear" w:pos="2155"/>
          <w:tab w:val="left" w:pos="426"/>
        </w:tabs>
        <w:ind w:left="0" w:firstLine="0"/>
        <w:rPr>
          <w:rFonts w:asciiTheme="minorHAnsi" w:hAnsiTheme="minorHAnsi" w:cstheme="minorHAnsi"/>
          <w:spacing w:val="0"/>
          <w:sz w:val="20"/>
        </w:rPr>
      </w:pPr>
      <w:r w:rsidRPr="001013DC">
        <w:rPr>
          <w:rFonts w:asciiTheme="minorHAnsi" w:hAnsiTheme="minorHAnsi" w:cstheme="minorHAnsi"/>
          <w:spacing w:val="0"/>
          <w:sz w:val="20"/>
        </w:rPr>
        <w:t>Η αναθέτουσα αρχή επικοινωνεί με τους εκδότες των εγγυητικών επιστολών προκειμένου να διαπιστώσει την εγκυρότητά τους.</w:t>
      </w:r>
    </w:p>
    <w:p w14:paraId="3DFE22A5" w14:textId="77777777" w:rsidR="00431CAC" w:rsidRPr="001013DC" w:rsidRDefault="00431CAC" w:rsidP="00190F2A">
      <w:pPr>
        <w:pStyle w:val="para-2"/>
        <w:tabs>
          <w:tab w:val="clear" w:pos="1021"/>
          <w:tab w:val="clear" w:pos="1588"/>
          <w:tab w:val="clear" w:pos="2155"/>
          <w:tab w:val="left" w:pos="426"/>
        </w:tabs>
        <w:ind w:left="0" w:firstLine="0"/>
        <w:rPr>
          <w:rFonts w:asciiTheme="minorHAnsi" w:hAnsiTheme="minorHAnsi" w:cstheme="minorHAnsi"/>
          <w:spacing w:val="0"/>
          <w:sz w:val="20"/>
        </w:rPr>
      </w:pPr>
    </w:p>
    <w:p w14:paraId="414B2229" w14:textId="77777777" w:rsidR="00190F2A" w:rsidRPr="001013DC" w:rsidRDefault="00190F2A" w:rsidP="00190F2A">
      <w:pPr>
        <w:pStyle w:val="3"/>
        <w:rPr>
          <w:rFonts w:asciiTheme="minorHAnsi" w:hAnsiTheme="minorHAnsi" w:cstheme="minorHAnsi"/>
        </w:rPr>
      </w:pPr>
      <w:bookmarkStart w:id="38" w:name="_Toc74084845"/>
      <w:bookmarkStart w:id="39" w:name="_Toc120266718"/>
      <w:bookmarkStart w:id="40" w:name="_Toc133501013"/>
      <w:r w:rsidRPr="001013DC">
        <w:rPr>
          <w:rFonts w:asciiTheme="minorHAnsi" w:hAnsiTheme="minorHAnsi" w:cstheme="minorHAnsi"/>
        </w:rPr>
        <w:t>2.1.6</w:t>
      </w:r>
      <w:r w:rsidRPr="001013DC">
        <w:rPr>
          <w:rFonts w:asciiTheme="minorHAnsi" w:hAnsiTheme="minorHAnsi" w:cstheme="minorHAnsi"/>
        </w:rPr>
        <w:tab/>
        <w:t>Προστασία Προσωπικών Δεδομένων</w:t>
      </w:r>
      <w:bookmarkEnd w:id="38"/>
      <w:bookmarkEnd w:id="39"/>
      <w:bookmarkEnd w:id="40"/>
    </w:p>
    <w:p w14:paraId="7A6A482C" w14:textId="77777777" w:rsidR="00190F2A" w:rsidRPr="001013DC" w:rsidRDefault="00190F2A" w:rsidP="00190F2A">
      <w:pPr>
        <w:pStyle w:val="para-2"/>
        <w:tabs>
          <w:tab w:val="clear" w:pos="1021"/>
          <w:tab w:val="clear" w:pos="1588"/>
          <w:tab w:val="clear" w:pos="2155"/>
          <w:tab w:val="left" w:pos="426"/>
        </w:tabs>
        <w:ind w:left="0" w:firstLine="0"/>
        <w:rPr>
          <w:rFonts w:asciiTheme="minorHAnsi" w:hAnsiTheme="minorHAnsi" w:cstheme="minorHAnsi"/>
          <w:spacing w:val="0"/>
          <w:sz w:val="20"/>
        </w:rPr>
      </w:pPr>
      <w:r w:rsidRPr="001013DC">
        <w:rPr>
          <w:rFonts w:asciiTheme="minorHAnsi" w:hAnsiTheme="minorHAnsi" w:cstheme="minorHAnsi"/>
          <w:spacing w:val="0"/>
          <w:sz w:val="20"/>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5A5FB28C" w14:textId="2D0E1F0E" w:rsidR="00190F2A" w:rsidRPr="001013DC" w:rsidRDefault="00190F2A" w:rsidP="00190F2A">
      <w:pPr>
        <w:pStyle w:val="para-2"/>
        <w:tabs>
          <w:tab w:val="clear" w:pos="1021"/>
          <w:tab w:val="clear" w:pos="1588"/>
          <w:tab w:val="clear" w:pos="2155"/>
          <w:tab w:val="left" w:pos="426"/>
        </w:tabs>
        <w:ind w:left="0" w:firstLine="0"/>
        <w:rPr>
          <w:rFonts w:asciiTheme="minorHAnsi" w:hAnsiTheme="minorHAnsi" w:cstheme="minorHAnsi"/>
          <w:spacing w:val="0"/>
          <w:sz w:val="20"/>
        </w:rPr>
      </w:pPr>
      <w:r w:rsidRPr="001013DC">
        <w:rPr>
          <w:rFonts w:asciiTheme="minorHAnsi" w:hAnsiTheme="minorHAnsi" w:cstheme="minorHAnsi"/>
          <w:spacing w:val="0"/>
          <w:sz w:val="20"/>
        </w:rPr>
        <w:lastRenderedPageBreak/>
        <w:t xml:space="preserve">Αναλυτικά οι απαιτήσεις του Γενικού Κανονισμού για την Προστασία Δεδομένων (ΓΚΠΔ) </w:t>
      </w:r>
      <w:r w:rsidR="00063C30">
        <w:rPr>
          <w:rFonts w:asciiTheme="minorHAnsi" w:hAnsiTheme="minorHAnsi" w:cstheme="minorHAnsi"/>
          <w:spacing w:val="0"/>
          <w:sz w:val="20"/>
        </w:rPr>
        <w:t xml:space="preserve">αναφέρονται </w:t>
      </w:r>
      <w:r w:rsidRPr="001013DC">
        <w:rPr>
          <w:rFonts w:asciiTheme="minorHAnsi" w:hAnsiTheme="minorHAnsi" w:cstheme="minorHAnsi"/>
          <w:spacing w:val="0"/>
          <w:sz w:val="20"/>
        </w:rPr>
        <w:t xml:space="preserve">στο Παράρτημα </w:t>
      </w:r>
      <w:r w:rsidR="00595577">
        <w:rPr>
          <w:rFonts w:asciiTheme="minorHAnsi" w:hAnsiTheme="minorHAnsi" w:cstheme="minorHAnsi"/>
          <w:spacing w:val="0"/>
          <w:sz w:val="20"/>
        </w:rPr>
        <w:t>Β</w:t>
      </w:r>
      <w:r w:rsidRPr="001013DC">
        <w:rPr>
          <w:rFonts w:asciiTheme="minorHAnsi" w:hAnsiTheme="minorHAnsi" w:cstheme="minorHAnsi"/>
          <w:spacing w:val="0"/>
          <w:sz w:val="20"/>
        </w:rPr>
        <w:t>΄ της παρούσας.</w:t>
      </w:r>
    </w:p>
    <w:p w14:paraId="59C6B8EE" w14:textId="2BE973BB" w:rsidR="00190F2A" w:rsidRPr="001013DC" w:rsidRDefault="00190F2A" w:rsidP="00963EE1">
      <w:pPr>
        <w:rPr>
          <w:rFonts w:asciiTheme="minorHAnsi" w:hAnsiTheme="minorHAnsi" w:cstheme="minorHAnsi"/>
        </w:rPr>
      </w:pPr>
    </w:p>
    <w:p w14:paraId="741FF6BA" w14:textId="77777777" w:rsidR="00455447" w:rsidRPr="001013DC" w:rsidRDefault="00455447" w:rsidP="00963EE1">
      <w:pPr>
        <w:pStyle w:val="2"/>
        <w:spacing w:after="120"/>
        <w:rPr>
          <w:rFonts w:asciiTheme="minorHAnsi" w:hAnsiTheme="minorHAnsi" w:cstheme="minorHAnsi"/>
          <w:sz w:val="20"/>
          <w:szCs w:val="20"/>
          <w:u w:val="single"/>
        </w:rPr>
      </w:pPr>
      <w:bookmarkStart w:id="41" w:name="_Toc535577368"/>
      <w:bookmarkStart w:id="42" w:name="_Toc133501014"/>
      <w:r w:rsidRPr="001013DC">
        <w:rPr>
          <w:rFonts w:asciiTheme="minorHAnsi" w:hAnsiTheme="minorHAnsi" w:cstheme="minorHAnsi"/>
          <w:sz w:val="20"/>
          <w:szCs w:val="20"/>
          <w:u w:val="single"/>
        </w:rPr>
        <w:t>2.2 Δικαίωμα Συμμετοχής - Κριτήρια Ποιοτικής Επιλογής</w:t>
      </w:r>
      <w:bookmarkEnd w:id="41"/>
      <w:bookmarkEnd w:id="42"/>
    </w:p>
    <w:p w14:paraId="09492068" w14:textId="77777777" w:rsidR="00455447" w:rsidRPr="001013DC" w:rsidRDefault="00455447" w:rsidP="00455447">
      <w:pPr>
        <w:pStyle w:val="3"/>
        <w:rPr>
          <w:rFonts w:asciiTheme="minorHAnsi" w:hAnsiTheme="minorHAnsi" w:cstheme="minorHAnsi"/>
        </w:rPr>
      </w:pPr>
      <w:bookmarkStart w:id="43" w:name="__RefHeading___Toc470009787"/>
      <w:bookmarkStart w:id="44" w:name="_Toc535577369"/>
      <w:bookmarkStart w:id="45" w:name="_Toc133501015"/>
      <w:r w:rsidRPr="001013DC">
        <w:rPr>
          <w:rFonts w:asciiTheme="minorHAnsi" w:hAnsiTheme="minorHAnsi" w:cstheme="minorHAnsi"/>
        </w:rPr>
        <w:t>2.2.1 Δικαίωμα συμμετοχής</w:t>
      </w:r>
      <w:bookmarkEnd w:id="43"/>
      <w:bookmarkEnd w:id="44"/>
      <w:bookmarkEnd w:id="45"/>
      <w:r w:rsidRPr="001013DC">
        <w:rPr>
          <w:rFonts w:asciiTheme="minorHAnsi" w:hAnsiTheme="minorHAnsi" w:cstheme="minorHAnsi"/>
        </w:rPr>
        <w:t xml:space="preserve"> </w:t>
      </w:r>
    </w:p>
    <w:p w14:paraId="18EAE98C" w14:textId="77777777" w:rsidR="00860113" w:rsidRPr="001013DC" w:rsidRDefault="00860113" w:rsidP="00860113">
      <w:pPr>
        <w:rPr>
          <w:rFonts w:asciiTheme="minorHAnsi" w:hAnsiTheme="minorHAnsi" w:cstheme="minorHAnsi"/>
          <w:sz w:val="20"/>
          <w:szCs w:val="20"/>
        </w:rPr>
      </w:pPr>
      <w:r w:rsidRPr="001013DC">
        <w:rPr>
          <w:rFonts w:asciiTheme="minorHAnsi" w:hAnsiTheme="minorHAnsi" w:cstheme="minorHAnsi"/>
          <w:b/>
          <w:bCs/>
          <w:sz w:val="20"/>
          <w:szCs w:val="20"/>
        </w:rPr>
        <w:t>1.</w:t>
      </w:r>
      <w:r w:rsidRPr="001013DC">
        <w:rPr>
          <w:rFonts w:asciiTheme="minorHAnsi" w:hAnsiTheme="minorHAnsi" w:cstheme="minorHAnsi"/>
          <w:sz w:val="20"/>
          <w:szCs w:val="20"/>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070E6206" w14:textId="77777777" w:rsidR="00860113" w:rsidRPr="001013DC" w:rsidRDefault="00860113" w:rsidP="00860113">
      <w:pPr>
        <w:rPr>
          <w:rFonts w:asciiTheme="minorHAnsi" w:hAnsiTheme="minorHAnsi" w:cstheme="minorHAnsi"/>
          <w:sz w:val="20"/>
          <w:szCs w:val="20"/>
        </w:rPr>
      </w:pPr>
      <w:r w:rsidRPr="001013DC">
        <w:rPr>
          <w:rFonts w:asciiTheme="minorHAnsi" w:hAnsiTheme="minorHAnsi" w:cstheme="minorHAnsi"/>
          <w:sz w:val="20"/>
          <w:szCs w:val="20"/>
        </w:rPr>
        <w:t>α) κράτος-μέλος της Ένωσης,</w:t>
      </w:r>
    </w:p>
    <w:p w14:paraId="4DD34291" w14:textId="77777777" w:rsidR="00860113" w:rsidRPr="001013DC" w:rsidRDefault="00860113" w:rsidP="00860113">
      <w:pPr>
        <w:rPr>
          <w:rFonts w:asciiTheme="minorHAnsi" w:hAnsiTheme="minorHAnsi" w:cstheme="minorHAnsi"/>
          <w:sz w:val="20"/>
          <w:szCs w:val="20"/>
        </w:rPr>
      </w:pPr>
      <w:r w:rsidRPr="001013DC">
        <w:rPr>
          <w:rFonts w:asciiTheme="minorHAnsi" w:hAnsiTheme="minorHAnsi" w:cstheme="minorHAnsi"/>
          <w:sz w:val="20"/>
          <w:szCs w:val="20"/>
        </w:rPr>
        <w:t>β) κράτος-μέλος του Ευρωπαϊκού Οικονομικού Χώρου (Ε.Ο.Χ.),</w:t>
      </w:r>
    </w:p>
    <w:p w14:paraId="3CAD8BF8" w14:textId="77777777" w:rsidR="00860113" w:rsidRPr="001013DC" w:rsidRDefault="00860113" w:rsidP="00860113">
      <w:pPr>
        <w:rPr>
          <w:rFonts w:asciiTheme="minorHAnsi" w:hAnsiTheme="minorHAnsi" w:cstheme="minorHAnsi"/>
          <w:sz w:val="20"/>
          <w:szCs w:val="20"/>
        </w:rPr>
      </w:pPr>
      <w:r w:rsidRPr="001013DC">
        <w:rPr>
          <w:rFonts w:asciiTheme="minorHAnsi" w:hAnsiTheme="minorHAnsi" w:cstheme="minorHAnsi"/>
          <w:sz w:val="20"/>
          <w:szCs w:val="20"/>
        </w:rPr>
        <w:t xml:space="preserve">γ) τρίτες χώρες που έχουν υπογράψει και κυρώσει τη ΣΔΣ,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I της ως άνω Συμφωνίας, καθώς και </w:t>
      </w:r>
    </w:p>
    <w:p w14:paraId="68DF7405" w14:textId="77777777" w:rsidR="00860113" w:rsidRPr="001013DC" w:rsidRDefault="00860113" w:rsidP="00860113">
      <w:pPr>
        <w:rPr>
          <w:rFonts w:asciiTheme="minorHAnsi" w:hAnsiTheme="minorHAnsi" w:cstheme="minorHAnsi"/>
          <w:sz w:val="20"/>
          <w:szCs w:val="20"/>
        </w:rPr>
      </w:pPr>
      <w:r w:rsidRPr="001013DC">
        <w:rPr>
          <w:rFonts w:asciiTheme="minorHAnsi" w:hAnsiTheme="minorHAnsi" w:cstheme="minorHAnsi"/>
          <w:sz w:val="20"/>
          <w:szCs w:val="20"/>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5F72D63B" w14:textId="1C8BCAC3" w:rsidR="00860113" w:rsidRDefault="00860113" w:rsidP="00860113">
      <w:pPr>
        <w:rPr>
          <w:rFonts w:asciiTheme="minorHAnsi" w:hAnsiTheme="minorHAnsi" w:cstheme="minorHAnsi"/>
          <w:sz w:val="20"/>
          <w:szCs w:val="20"/>
        </w:rPr>
      </w:pPr>
      <w:r w:rsidRPr="001013DC">
        <w:rPr>
          <w:rFonts w:asciiTheme="minorHAnsi" w:hAnsiTheme="minorHAnsi" w:cstheme="minorHAnsi"/>
          <w:sz w:val="20"/>
          <w:szCs w:val="20"/>
        </w:rPr>
        <w:t>Στο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sidR="001A045D">
        <w:rPr>
          <w:rFonts w:asciiTheme="minorHAnsi" w:hAnsiTheme="minorHAnsi" w:cstheme="minorHAnsi"/>
          <w:sz w:val="20"/>
          <w:szCs w:val="20"/>
        </w:rPr>
        <w:t>.</w:t>
      </w:r>
    </w:p>
    <w:p w14:paraId="0ADF95D2" w14:textId="77777777" w:rsidR="001A045D" w:rsidRPr="001013DC" w:rsidRDefault="001A045D" w:rsidP="00860113">
      <w:pPr>
        <w:rPr>
          <w:rFonts w:asciiTheme="minorHAnsi" w:hAnsiTheme="minorHAnsi" w:cstheme="minorHAnsi"/>
          <w:sz w:val="20"/>
          <w:szCs w:val="20"/>
        </w:rPr>
      </w:pPr>
    </w:p>
    <w:p w14:paraId="52FE4076" w14:textId="77777777" w:rsidR="00860113" w:rsidRPr="001013DC" w:rsidRDefault="00860113" w:rsidP="00860113">
      <w:pPr>
        <w:spacing w:after="120" w:line="264" w:lineRule="auto"/>
        <w:rPr>
          <w:rFonts w:asciiTheme="minorHAnsi" w:eastAsia="Calibri" w:hAnsiTheme="minorHAnsi" w:cstheme="minorHAnsi"/>
          <w:i/>
          <w:iCs/>
          <w:color w:val="0070C0"/>
          <w:sz w:val="20"/>
          <w:szCs w:val="20"/>
        </w:rPr>
      </w:pPr>
      <w:r w:rsidRPr="001013DC">
        <w:rPr>
          <w:rFonts w:asciiTheme="minorHAnsi" w:hAnsiTheme="minorHAnsi" w:cstheme="minorHAnsi"/>
          <w:b/>
          <w:bCs/>
          <w:sz w:val="20"/>
          <w:szCs w:val="20"/>
        </w:rPr>
        <w:t>2.</w:t>
      </w:r>
      <w:r w:rsidRPr="001013DC">
        <w:rPr>
          <w:rFonts w:asciiTheme="minorHAnsi" w:hAnsiTheme="minorHAnsi" w:cstheme="minorHAnsi"/>
          <w:sz w:val="20"/>
          <w:szCs w:val="20"/>
        </w:rPr>
        <w:t xml:space="preserve"> 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14:paraId="7EFBE2B4" w14:textId="77777777" w:rsidR="00860113" w:rsidRPr="001013DC" w:rsidRDefault="00860113" w:rsidP="00860113">
      <w:pPr>
        <w:rPr>
          <w:rFonts w:asciiTheme="minorHAnsi" w:hAnsiTheme="minorHAnsi" w:cstheme="minorHAnsi"/>
          <w:i/>
          <w:iCs/>
          <w:color w:val="5B9BD5"/>
          <w:sz w:val="20"/>
          <w:szCs w:val="20"/>
        </w:rPr>
      </w:pPr>
      <w:r w:rsidRPr="001013DC">
        <w:rPr>
          <w:rFonts w:asciiTheme="minorHAnsi" w:hAnsiTheme="minorHAnsi" w:cstheme="minorHAnsi"/>
          <w:sz w:val="20"/>
          <w:szCs w:val="20"/>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14:paraId="01DF7A20" w14:textId="77777777" w:rsidR="00455447" w:rsidRPr="001013DC" w:rsidRDefault="00455447" w:rsidP="00455447">
      <w:pPr>
        <w:pStyle w:val="Default"/>
        <w:rPr>
          <w:rFonts w:asciiTheme="minorHAnsi" w:hAnsiTheme="minorHAnsi" w:cstheme="minorHAnsi"/>
          <w:sz w:val="20"/>
          <w:szCs w:val="20"/>
          <w:lang w:eastAsia="en-US"/>
        </w:rPr>
      </w:pPr>
    </w:p>
    <w:p w14:paraId="755CD9CA" w14:textId="77777777" w:rsidR="00455447" w:rsidRPr="001013DC" w:rsidRDefault="00455447" w:rsidP="00455447">
      <w:pPr>
        <w:pStyle w:val="3"/>
        <w:rPr>
          <w:rFonts w:asciiTheme="minorHAnsi" w:hAnsiTheme="minorHAnsi" w:cstheme="minorHAnsi"/>
        </w:rPr>
      </w:pPr>
      <w:bookmarkStart w:id="46" w:name="_Toc535577370"/>
      <w:bookmarkStart w:id="47" w:name="_Toc133501016"/>
      <w:r w:rsidRPr="009B19D3">
        <w:rPr>
          <w:rFonts w:asciiTheme="minorHAnsi" w:hAnsiTheme="minorHAnsi" w:cstheme="minorHAnsi"/>
        </w:rPr>
        <w:t>2.2.2 Εγγυήσεις συμμετοχής</w:t>
      </w:r>
      <w:bookmarkEnd w:id="46"/>
      <w:bookmarkEnd w:id="47"/>
    </w:p>
    <w:p w14:paraId="061C151F" w14:textId="77777777" w:rsidR="00455447" w:rsidRPr="001013DC" w:rsidRDefault="00455447" w:rsidP="00455447">
      <w:pPr>
        <w:ind w:left="1260" w:hanging="1260"/>
        <w:rPr>
          <w:rFonts w:asciiTheme="minorHAnsi" w:hAnsiTheme="minorHAnsi" w:cstheme="minorHAnsi"/>
          <w:b/>
          <w:bCs/>
          <w:sz w:val="20"/>
          <w:szCs w:val="20"/>
        </w:rPr>
      </w:pPr>
    </w:p>
    <w:p w14:paraId="7E62FEAE" w14:textId="7D39ED9D" w:rsidR="00455447" w:rsidRDefault="00455447" w:rsidP="00455447">
      <w:pPr>
        <w:rPr>
          <w:rFonts w:asciiTheme="minorHAnsi" w:hAnsiTheme="minorHAnsi" w:cstheme="minorHAnsi"/>
          <w:sz w:val="20"/>
          <w:szCs w:val="20"/>
        </w:rPr>
      </w:pPr>
      <w:r w:rsidRPr="001013DC">
        <w:rPr>
          <w:rFonts w:asciiTheme="minorHAnsi" w:hAnsiTheme="minorHAnsi" w:cstheme="minorHAnsi"/>
          <w:b/>
          <w:bCs/>
          <w:sz w:val="20"/>
          <w:szCs w:val="20"/>
        </w:rPr>
        <w:t xml:space="preserve">2.2.2.1 </w:t>
      </w:r>
      <w:r w:rsidRPr="001013DC">
        <w:rPr>
          <w:rFonts w:asciiTheme="minorHAnsi" w:hAnsiTheme="minorHAnsi" w:cstheme="minorHAnsi"/>
          <w:sz w:val="20"/>
          <w:szCs w:val="20"/>
        </w:rPr>
        <w:t>Για την έγκυρη συμμετοχή στη διαδικασία σύναψης της παρούσας σύμβασης, κατατίθεται από τους συμμετέχοντες οικονομικούς φορ</w:t>
      </w:r>
      <w:r w:rsidR="003D4DFD" w:rsidRPr="001013DC">
        <w:rPr>
          <w:rFonts w:asciiTheme="minorHAnsi" w:hAnsiTheme="minorHAnsi" w:cstheme="minorHAnsi"/>
          <w:sz w:val="20"/>
          <w:szCs w:val="20"/>
        </w:rPr>
        <w:t xml:space="preserve">είς (προσφέροντες), </w:t>
      </w:r>
      <w:r w:rsidRPr="001013DC">
        <w:rPr>
          <w:rFonts w:asciiTheme="minorHAnsi" w:hAnsiTheme="minorHAnsi" w:cstheme="minorHAnsi"/>
          <w:sz w:val="20"/>
          <w:szCs w:val="20"/>
        </w:rPr>
        <w:t xml:space="preserve">εγγυητική επιστολή συμμετοχής, </w:t>
      </w:r>
      <w:r w:rsidR="00A83E94" w:rsidRPr="00A83E94">
        <w:rPr>
          <w:rFonts w:asciiTheme="minorHAnsi" w:hAnsiTheme="minorHAnsi" w:cstheme="minorHAnsi"/>
          <w:sz w:val="20"/>
          <w:szCs w:val="20"/>
        </w:rPr>
        <w:t xml:space="preserve">που </w:t>
      </w:r>
      <w:r w:rsidR="005662CE" w:rsidRPr="005662CE">
        <w:rPr>
          <w:rFonts w:asciiTheme="minorHAnsi" w:hAnsiTheme="minorHAnsi" w:cstheme="minorHAnsi"/>
          <w:sz w:val="20"/>
          <w:szCs w:val="20"/>
        </w:rPr>
        <w:t xml:space="preserve">καλύπτει το 2% της εκτιμώμενης αξίας εκτός Φ.Π.Α. </w:t>
      </w:r>
      <w:r w:rsidR="00975AB2">
        <w:rPr>
          <w:rFonts w:asciiTheme="minorHAnsi" w:hAnsiTheme="minorHAnsi" w:cstheme="minorHAnsi"/>
          <w:sz w:val="20"/>
          <w:szCs w:val="20"/>
        </w:rPr>
        <w:t xml:space="preserve">ήτοι </w:t>
      </w:r>
      <w:r w:rsidR="000A70EC">
        <w:rPr>
          <w:rFonts w:asciiTheme="minorHAnsi" w:hAnsiTheme="minorHAnsi" w:cstheme="minorHAnsi"/>
          <w:sz w:val="20"/>
          <w:szCs w:val="20"/>
        </w:rPr>
        <w:t>1</w:t>
      </w:r>
      <w:r w:rsidR="00556FDD">
        <w:rPr>
          <w:rFonts w:asciiTheme="minorHAnsi" w:hAnsiTheme="minorHAnsi" w:cstheme="minorHAnsi"/>
          <w:sz w:val="20"/>
          <w:szCs w:val="20"/>
        </w:rPr>
        <w:t>4</w:t>
      </w:r>
      <w:r w:rsidR="000A70EC">
        <w:rPr>
          <w:rFonts w:asciiTheme="minorHAnsi" w:hAnsiTheme="minorHAnsi" w:cstheme="minorHAnsi"/>
          <w:sz w:val="20"/>
          <w:szCs w:val="20"/>
        </w:rPr>
        <w:t>.</w:t>
      </w:r>
      <w:r w:rsidR="00556FDD">
        <w:rPr>
          <w:rFonts w:asciiTheme="minorHAnsi" w:hAnsiTheme="minorHAnsi" w:cstheme="minorHAnsi"/>
          <w:sz w:val="20"/>
          <w:szCs w:val="20"/>
        </w:rPr>
        <w:t>240</w:t>
      </w:r>
      <w:r w:rsidR="0004218C" w:rsidRPr="0004218C">
        <w:rPr>
          <w:rFonts w:asciiTheme="minorHAnsi" w:hAnsiTheme="minorHAnsi" w:cstheme="minorHAnsi"/>
          <w:sz w:val="20"/>
          <w:szCs w:val="20"/>
        </w:rPr>
        <w:t>,00</w:t>
      </w:r>
      <w:r w:rsidR="00975AB2">
        <w:rPr>
          <w:rFonts w:asciiTheme="minorHAnsi" w:hAnsiTheme="minorHAnsi" w:cstheme="minorHAnsi"/>
          <w:sz w:val="20"/>
          <w:szCs w:val="20"/>
        </w:rPr>
        <w:t>€.</w:t>
      </w:r>
    </w:p>
    <w:p w14:paraId="1A071939" w14:textId="77777777" w:rsidR="00962544" w:rsidRPr="001013DC" w:rsidRDefault="00962544" w:rsidP="00962544">
      <w:pPr>
        <w:rPr>
          <w:rFonts w:asciiTheme="minorHAnsi" w:hAnsiTheme="minorHAnsi" w:cstheme="minorHAnsi"/>
          <w:sz w:val="20"/>
          <w:szCs w:val="20"/>
        </w:rPr>
      </w:pPr>
      <w:r w:rsidRPr="001013DC">
        <w:rPr>
          <w:rFonts w:asciiTheme="minorHAnsi" w:hAnsiTheme="minorHAnsi" w:cstheme="minorHAnsi"/>
          <w:sz w:val="20"/>
          <w:szCs w:val="20"/>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1D5F6039" w14:textId="5906470C" w:rsidR="00962544" w:rsidRPr="001013DC" w:rsidRDefault="00962544" w:rsidP="00962544">
      <w:pPr>
        <w:rPr>
          <w:rFonts w:asciiTheme="minorHAnsi" w:hAnsiTheme="minorHAnsi" w:cstheme="minorHAnsi"/>
          <w:bCs/>
          <w:sz w:val="20"/>
          <w:szCs w:val="20"/>
        </w:rPr>
      </w:pPr>
      <w:r w:rsidRPr="001013DC">
        <w:rPr>
          <w:rFonts w:asciiTheme="minorHAnsi" w:hAnsiTheme="minorHAnsi" w:cstheme="minorHAnsi"/>
          <w:bCs/>
          <w:sz w:val="20"/>
          <w:szCs w:val="20"/>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ήτοι </w:t>
      </w:r>
      <w:r w:rsidRPr="00FD6053">
        <w:rPr>
          <w:rFonts w:asciiTheme="minorHAnsi" w:hAnsiTheme="minorHAnsi" w:cstheme="minorHAnsi"/>
          <w:bCs/>
          <w:sz w:val="20"/>
          <w:szCs w:val="20"/>
        </w:rPr>
        <w:t xml:space="preserve">μέχρι </w:t>
      </w:r>
      <w:r w:rsidR="00864BC1" w:rsidRPr="00864BC1">
        <w:rPr>
          <w:rFonts w:asciiTheme="minorHAnsi" w:hAnsiTheme="minorHAnsi" w:cstheme="minorHAnsi"/>
          <w:bCs/>
          <w:sz w:val="20"/>
          <w:szCs w:val="20"/>
        </w:rPr>
        <w:t>2</w:t>
      </w:r>
      <w:r w:rsidR="00454118" w:rsidRPr="00454118">
        <w:rPr>
          <w:rFonts w:asciiTheme="minorHAnsi" w:hAnsiTheme="minorHAnsi" w:cstheme="minorHAnsi"/>
          <w:bCs/>
          <w:sz w:val="20"/>
          <w:szCs w:val="20"/>
        </w:rPr>
        <w:t>8</w:t>
      </w:r>
      <w:r w:rsidR="00090445" w:rsidRPr="00843D0B">
        <w:rPr>
          <w:rFonts w:asciiTheme="minorHAnsi" w:hAnsiTheme="minorHAnsi" w:cstheme="minorHAnsi"/>
          <w:bCs/>
          <w:sz w:val="20"/>
          <w:szCs w:val="20"/>
        </w:rPr>
        <w:t>/</w:t>
      </w:r>
      <w:r w:rsidR="00864BC1" w:rsidRPr="00864BC1">
        <w:rPr>
          <w:rFonts w:asciiTheme="minorHAnsi" w:hAnsiTheme="minorHAnsi" w:cstheme="minorHAnsi"/>
          <w:bCs/>
          <w:sz w:val="20"/>
          <w:szCs w:val="20"/>
        </w:rPr>
        <w:t>02</w:t>
      </w:r>
      <w:r w:rsidR="00090445" w:rsidRPr="00843D0B">
        <w:rPr>
          <w:rFonts w:asciiTheme="minorHAnsi" w:hAnsiTheme="minorHAnsi" w:cstheme="minorHAnsi"/>
          <w:bCs/>
          <w:sz w:val="20"/>
          <w:szCs w:val="20"/>
        </w:rPr>
        <w:t>/</w:t>
      </w:r>
      <w:r w:rsidR="00864BC1" w:rsidRPr="00864BC1">
        <w:rPr>
          <w:rFonts w:asciiTheme="minorHAnsi" w:hAnsiTheme="minorHAnsi" w:cstheme="minorHAnsi"/>
          <w:bCs/>
          <w:sz w:val="20"/>
          <w:szCs w:val="20"/>
        </w:rPr>
        <w:t>202</w:t>
      </w:r>
      <w:r w:rsidR="00864BC1" w:rsidRPr="009C607B">
        <w:rPr>
          <w:rFonts w:asciiTheme="minorHAnsi" w:hAnsiTheme="minorHAnsi" w:cstheme="minorHAnsi"/>
          <w:bCs/>
          <w:sz w:val="20"/>
          <w:szCs w:val="20"/>
        </w:rPr>
        <w:t>6</w:t>
      </w:r>
      <w:r w:rsidRPr="00FD6053">
        <w:rPr>
          <w:rFonts w:asciiTheme="minorHAnsi" w:hAnsiTheme="minorHAnsi" w:cstheme="minorHAnsi"/>
          <w:bCs/>
          <w:sz w:val="20"/>
          <w:szCs w:val="20"/>
        </w:rPr>
        <w:t>, άλλως</w:t>
      </w:r>
      <w:r w:rsidRPr="001013DC">
        <w:rPr>
          <w:rFonts w:asciiTheme="minorHAnsi" w:hAnsiTheme="minorHAnsi" w:cstheme="minorHAnsi"/>
          <w:bCs/>
          <w:sz w:val="20"/>
          <w:szCs w:val="20"/>
        </w:rPr>
        <w:t xml:space="preserve"> η προσφορά απορρίπτεται. Η αναθέτουσα αρχή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14:paraId="6EFB2D3E" w14:textId="77777777" w:rsidR="00962544" w:rsidRPr="001013DC" w:rsidRDefault="00962544" w:rsidP="00962544">
      <w:pPr>
        <w:rPr>
          <w:rFonts w:asciiTheme="minorHAnsi" w:hAnsiTheme="minorHAnsi" w:cstheme="minorHAnsi"/>
          <w:bCs/>
          <w:sz w:val="20"/>
          <w:szCs w:val="20"/>
        </w:rPr>
      </w:pPr>
      <w:r w:rsidRPr="001013DC">
        <w:rPr>
          <w:rFonts w:asciiTheme="minorHAnsi" w:hAnsiTheme="minorHAnsi" w:cstheme="minorHAnsi"/>
          <w:bCs/>
          <w:sz w:val="20"/>
          <w:szCs w:val="20"/>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350388C1" w14:textId="77777777" w:rsidR="00962544" w:rsidRPr="001013DC" w:rsidRDefault="00962544" w:rsidP="00962544">
      <w:pPr>
        <w:suppressAutoHyphens w:val="0"/>
        <w:rPr>
          <w:rFonts w:asciiTheme="minorHAnsi" w:hAnsiTheme="minorHAnsi" w:cstheme="minorHAnsi"/>
          <w:sz w:val="20"/>
          <w:szCs w:val="20"/>
        </w:rPr>
      </w:pPr>
      <w:r w:rsidRPr="001013DC">
        <w:rPr>
          <w:rFonts w:asciiTheme="minorHAnsi" w:hAnsiTheme="minorHAnsi" w:cstheme="minorHAnsi"/>
          <w:b/>
          <w:bCs/>
          <w:sz w:val="20"/>
          <w:szCs w:val="20"/>
        </w:rPr>
        <w:t>2.2.2.2</w:t>
      </w:r>
      <w:r w:rsidRPr="001013DC">
        <w:rPr>
          <w:rFonts w:asciiTheme="minorHAnsi" w:hAnsiTheme="minorHAnsi" w:cstheme="minorHAnsi"/>
          <w:b/>
          <w:sz w:val="20"/>
          <w:szCs w:val="20"/>
        </w:rPr>
        <w:t xml:space="preserve"> </w:t>
      </w:r>
      <w:r w:rsidRPr="001013DC">
        <w:rPr>
          <w:rFonts w:asciiTheme="minorHAnsi" w:hAnsiTheme="minorHAnsi" w:cstheme="minorHAnsi"/>
          <w:sz w:val="20"/>
          <w:szCs w:val="20"/>
        </w:rPr>
        <w:t xml:space="preserve">Η εγγύηση συμμετοχής επιστρέφεται στον ανάδοχο με την προσκόμιση της εγγύησης καλής εκτέλεσης. </w:t>
      </w:r>
    </w:p>
    <w:p w14:paraId="63A216DF" w14:textId="77777777" w:rsidR="00962544" w:rsidRPr="001013DC" w:rsidRDefault="00962544" w:rsidP="00962544">
      <w:pPr>
        <w:rPr>
          <w:rFonts w:asciiTheme="minorHAnsi" w:hAnsiTheme="minorHAnsi" w:cstheme="minorHAnsi"/>
          <w:b/>
          <w:sz w:val="20"/>
          <w:szCs w:val="20"/>
        </w:rPr>
      </w:pPr>
      <w:r w:rsidRPr="001013DC">
        <w:rPr>
          <w:rFonts w:asciiTheme="minorHAnsi" w:hAnsiTheme="minorHAnsi" w:cstheme="minorHAnsi"/>
          <w:bCs/>
          <w:sz w:val="20"/>
          <w:szCs w:val="20"/>
        </w:rPr>
        <w:t>Η εγγύηση συμμετοχής επιστρέφεται στους λοιπούς προσφέροντες, σύμφωνα με τα ειδικότερα οριζόμενα στην παρ. 3 του άρθρου 72 του ν. 4412/2016.</w:t>
      </w:r>
    </w:p>
    <w:p w14:paraId="5C546325" w14:textId="77777777" w:rsidR="00962544" w:rsidRPr="001013DC" w:rsidRDefault="00962544" w:rsidP="00962544">
      <w:pPr>
        <w:rPr>
          <w:rFonts w:asciiTheme="minorHAnsi" w:hAnsiTheme="minorHAnsi" w:cstheme="minorHAnsi"/>
          <w:sz w:val="20"/>
          <w:szCs w:val="20"/>
        </w:rPr>
      </w:pPr>
      <w:r w:rsidRPr="001013DC">
        <w:rPr>
          <w:rFonts w:asciiTheme="minorHAnsi" w:hAnsiTheme="minorHAnsi" w:cstheme="minorHAnsi"/>
          <w:b/>
          <w:sz w:val="20"/>
          <w:szCs w:val="20"/>
        </w:rPr>
        <w:t>2.2.2.3</w:t>
      </w:r>
      <w:r w:rsidRPr="001013DC">
        <w:rPr>
          <w:rFonts w:asciiTheme="minorHAnsi" w:hAnsiTheme="minorHAnsi" w:cstheme="minorHAnsi"/>
          <w:sz w:val="20"/>
          <w:szCs w:val="20"/>
        </w:rPr>
        <w:t xml:space="preserve"> 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2.2.5 γ) δεν προσκομίσει εγκαίρως τα προβλεπόμενα από την παρούσα δικαιολογητικά (παράγραφοι 2.2.6 και 3.2), δ) δεν προσέλθει εγκαίρως για υπογραφή του συμφωνητικού, ε) υποβάλει μη κατάλληλη προσφορά, με την έννοια της περ.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w:t>
      </w:r>
      <w:r w:rsidRPr="001013DC">
        <w:rPr>
          <w:rFonts w:asciiTheme="minorHAnsi" w:hAnsiTheme="minorHAnsi" w:cstheme="minorHAnsi"/>
          <w:sz w:val="20"/>
          <w:szCs w:val="20"/>
        </w:rPr>
        <w:lastRenderedPageBreak/>
        <w:t>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14:paraId="2C6C5F21" w14:textId="77777777" w:rsidR="00962544" w:rsidRPr="001013DC" w:rsidRDefault="00962544" w:rsidP="00962544">
      <w:pPr>
        <w:rPr>
          <w:rFonts w:asciiTheme="minorHAnsi" w:hAnsiTheme="minorHAnsi" w:cstheme="minorHAnsi"/>
          <w:sz w:val="20"/>
          <w:szCs w:val="20"/>
        </w:rPr>
      </w:pPr>
    </w:p>
    <w:p w14:paraId="41F22002" w14:textId="77777777" w:rsidR="001D4353" w:rsidRPr="001013DC" w:rsidRDefault="001D4353" w:rsidP="001D4353">
      <w:pPr>
        <w:pStyle w:val="3"/>
        <w:rPr>
          <w:rFonts w:asciiTheme="minorHAnsi" w:hAnsiTheme="minorHAnsi" w:cstheme="minorHAnsi"/>
        </w:rPr>
      </w:pPr>
      <w:bookmarkStart w:id="48" w:name="_Toc535577371"/>
      <w:bookmarkStart w:id="49" w:name="_Toc133501017"/>
      <w:r w:rsidRPr="001013DC">
        <w:rPr>
          <w:rFonts w:asciiTheme="minorHAnsi" w:hAnsiTheme="minorHAnsi" w:cstheme="minorHAnsi"/>
        </w:rPr>
        <w:t>2.2.3 Λόγοι αποκλεισμού</w:t>
      </w:r>
      <w:bookmarkEnd w:id="48"/>
      <w:bookmarkEnd w:id="49"/>
    </w:p>
    <w:p w14:paraId="00C2CAFE" w14:textId="77777777" w:rsidR="001D4353" w:rsidRPr="001013DC" w:rsidRDefault="001D4353" w:rsidP="001D4353">
      <w:pPr>
        <w:rPr>
          <w:rFonts w:asciiTheme="minorHAnsi" w:hAnsiTheme="minorHAnsi" w:cstheme="minorHAnsi"/>
          <w:b/>
          <w:sz w:val="20"/>
          <w:szCs w:val="20"/>
        </w:rPr>
      </w:pPr>
    </w:p>
    <w:p w14:paraId="2A7C1F19" w14:textId="77777777" w:rsidR="007F4F20" w:rsidRPr="001013DC" w:rsidRDefault="007F4F20" w:rsidP="007F4F20">
      <w:pPr>
        <w:rPr>
          <w:rFonts w:asciiTheme="minorHAnsi" w:hAnsiTheme="minorHAnsi" w:cstheme="minorHAnsi"/>
          <w:sz w:val="20"/>
          <w:szCs w:val="20"/>
        </w:rPr>
      </w:pPr>
      <w:r w:rsidRPr="001013DC">
        <w:rPr>
          <w:rFonts w:asciiTheme="minorHAnsi" w:hAnsiTheme="minorHAnsi" w:cstheme="minorHAnsi"/>
          <w:sz w:val="20"/>
          <w:szCs w:val="20"/>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76C1D506" w14:textId="77777777" w:rsidR="007F4F20" w:rsidRPr="001013DC" w:rsidRDefault="007F4F20" w:rsidP="007F4F20">
      <w:pPr>
        <w:rPr>
          <w:rFonts w:asciiTheme="minorHAnsi" w:hAnsiTheme="minorHAnsi" w:cstheme="minorHAnsi"/>
          <w:b/>
          <w:bCs/>
          <w:sz w:val="20"/>
          <w:szCs w:val="20"/>
        </w:rPr>
      </w:pPr>
    </w:p>
    <w:p w14:paraId="05164A4F" w14:textId="452346FD" w:rsidR="007F4F20" w:rsidRPr="000023BE" w:rsidRDefault="007F4F20" w:rsidP="000023BE">
      <w:pPr>
        <w:pStyle w:val="aff0"/>
        <w:numPr>
          <w:ilvl w:val="3"/>
          <w:numId w:val="21"/>
        </w:numPr>
        <w:spacing w:after="160"/>
        <w:rPr>
          <w:rFonts w:asciiTheme="minorHAnsi" w:hAnsiTheme="minorHAnsi" w:cstheme="minorHAnsi"/>
          <w:sz w:val="20"/>
          <w:szCs w:val="20"/>
        </w:rPr>
      </w:pPr>
      <w:r w:rsidRPr="000023BE">
        <w:rPr>
          <w:rFonts w:asciiTheme="minorHAnsi" w:hAnsiTheme="minorHAnsi" w:cstheme="minorHAnsi"/>
          <w:sz w:val="20"/>
          <w:szCs w:val="20"/>
        </w:rPr>
        <w:t xml:space="preserve">Όταν υπάρχει εις βάρος του αμετάκλητη καταδικαστική απόφαση για </w:t>
      </w:r>
      <w:r w:rsidR="005662CE" w:rsidRPr="000023BE">
        <w:rPr>
          <w:rFonts w:asciiTheme="minorHAnsi" w:hAnsiTheme="minorHAnsi" w:cstheme="minorHAnsi"/>
          <w:sz w:val="20"/>
          <w:szCs w:val="20"/>
        </w:rPr>
        <w:t>ένα από τα ακόλουθα εγκλήματα</w:t>
      </w:r>
      <w:r w:rsidRPr="000023BE">
        <w:rPr>
          <w:rFonts w:asciiTheme="minorHAnsi" w:hAnsiTheme="minorHAnsi" w:cstheme="minorHAnsi"/>
          <w:sz w:val="20"/>
          <w:szCs w:val="20"/>
        </w:rPr>
        <w:t>: </w:t>
      </w:r>
    </w:p>
    <w:p w14:paraId="432D6761" w14:textId="63FE0A6A" w:rsidR="007F4F20" w:rsidRPr="000023BE" w:rsidRDefault="000023BE" w:rsidP="000023BE">
      <w:pPr>
        <w:spacing w:after="160"/>
        <w:rPr>
          <w:rFonts w:asciiTheme="minorHAnsi" w:hAnsiTheme="minorHAnsi" w:cstheme="minorHAnsi"/>
          <w:sz w:val="20"/>
          <w:szCs w:val="20"/>
        </w:rPr>
      </w:pPr>
      <w:r>
        <w:rPr>
          <w:rFonts w:asciiTheme="minorHAnsi" w:hAnsiTheme="minorHAnsi" w:cstheme="minorHAnsi"/>
          <w:sz w:val="20"/>
          <w:szCs w:val="20"/>
        </w:rPr>
        <w:t xml:space="preserve">α) </w:t>
      </w:r>
      <w:r w:rsidR="007F4F20" w:rsidRPr="000023BE">
        <w:rPr>
          <w:rFonts w:asciiTheme="minorHAnsi" w:hAnsiTheme="minorHAnsi" w:cstheme="minorHAnsi"/>
          <w:sz w:val="20"/>
          <w:szCs w:val="20"/>
        </w:rP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και τα εγκλήματα του άρθρου 187 του Ποινικού Κώδικα (εγκληματική οργάνωση),</w:t>
      </w:r>
    </w:p>
    <w:p w14:paraId="3FE3D44C" w14:textId="53B19A63" w:rsidR="007F4F20" w:rsidRPr="000023BE" w:rsidRDefault="000023BE" w:rsidP="000023BE">
      <w:pPr>
        <w:spacing w:after="160"/>
        <w:rPr>
          <w:rFonts w:asciiTheme="minorHAnsi" w:hAnsiTheme="minorHAnsi" w:cstheme="minorHAnsi"/>
          <w:sz w:val="20"/>
          <w:szCs w:val="20"/>
        </w:rPr>
      </w:pPr>
      <w:r>
        <w:rPr>
          <w:rFonts w:asciiTheme="minorHAnsi" w:hAnsiTheme="minorHAnsi" w:cstheme="minorHAnsi"/>
          <w:sz w:val="20"/>
          <w:szCs w:val="20"/>
        </w:rPr>
        <w:t xml:space="preserve">β) </w:t>
      </w:r>
      <w:r w:rsidR="007F4F20" w:rsidRPr="000023BE">
        <w:rPr>
          <w:rFonts w:asciiTheme="minorHAnsi" w:hAnsiTheme="minorHAnsi" w:cstheme="minorHAnsi"/>
          <w:sz w:val="20"/>
          <w:szCs w:val="20"/>
        </w:rPr>
        <w:t>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22543C35" w14:textId="30B3D84B" w:rsidR="007F4F20" w:rsidRPr="000023BE" w:rsidRDefault="000023BE" w:rsidP="000023BE">
      <w:pPr>
        <w:spacing w:after="160"/>
        <w:rPr>
          <w:rFonts w:asciiTheme="minorHAnsi" w:hAnsiTheme="minorHAnsi" w:cstheme="minorHAnsi"/>
          <w:sz w:val="20"/>
          <w:szCs w:val="20"/>
        </w:rPr>
      </w:pPr>
      <w:r>
        <w:rPr>
          <w:rFonts w:asciiTheme="minorHAnsi" w:hAnsiTheme="minorHAnsi" w:cstheme="minorHAnsi"/>
          <w:sz w:val="20"/>
          <w:szCs w:val="20"/>
        </w:rPr>
        <w:t xml:space="preserve">γ) </w:t>
      </w:r>
      <w:r w:rsidR="007F4F20" w:rsidRPr="000023BE">
        <w:rPr>
          <w:rFonts w:asciiTheme="minorHAnsi" w:hAnsiTheme="minorHAnsi" w:cstheme="minorHAnsi"/>
          <w:sz w:val="20"/>
          <w:szCs w:val="20"/>
        </w:rPr>
        <w:t>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14967381" w14:textId="0B170F6F" w:rsidR="007F4F20" w:rsidRPr="000023BE" w:rsidRDefault="000023BE" w:rsidP="000023BE">
      <w:pPr>
        <w:spacing w:after="160"/>
        <w:rPr>
          <w:rFonts w:asciiTheme="minorHAnsi" w:hAnsiTheme="minorHAnsi" w:cstheme="minorHAnsi"/>
          <w:sz w:val="20"/>
          <w:szCs w:val="20"/>
        </w:rPr>
      </w:pPr>
      <w:r>
        <w:rPr>
          <w:rFonts w:asciiTheme="minorHAnsi" w:hAnsiTheme="minorHAnsi" w:cstheme="minorHAnsi"/>
          <w:sz w:val="20"/>
          <w:szCs w:val="20"/>
        </w:rPr>
        <w:t xml:space="preserve">δ) </w:t>
      </w:r>
      <w:r w:rsidR="007F4F20" w:rsidRPr="000023BE">
        <w:rPr>
          <w:rFonts w:asciiTheme="minorHAnsi" w:hAnsiTheme="minorHAnsi" w:cstheme="minorHAnsi"/>
          <w:sz w:val="20"/>
          <w:szCs w:val="20"/>
        </w:rPr>
        <w:t>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6AD9E2D1" w14:textId="30515448" w:rsidR="007F4F20" w:rsidRPr="000023BE" w:rsidRDefault="000023BE" w:rsidP="000023BE">
      <w:pPr>
        <w:spacing w:after="160"/>
        <w:rPr>
          <w:rFonts w:asciiTheme="minorHAnsi" w:hAnsiTheme="minorHAnsi" w:cstheme="minorHAnsi"/>
          <w:sz w:val="20"/>
          <w:szCs w:val="20"/>
        </w:rPr>
      </w:pPr>
      <w:r>
        <w:rPr>
          <w:rFonts w:asciiTheme="minorHAnsi" w:hAnsiTheme="minorHAnsi" w:cstheme="minorHAnsi"/>
          <w:sz w:val="20"/>
          <w:szCs w:val="20"/>
        </w:rPr>
        <w:t xml:space="preserve">ε) </w:t>
      </w:r>
      <w:r w:rsidR="007F4F20" w:rsidRPr="000023BE">
        <w:rPr>
          <w:rFonts w:asciiTheme="minorHAnsi" w:hAnsiTheme="minorHAnsi" w:cstheme="minorHAnsi"/>
          <w:sz w:val="20"/>
          <w:szCs w:val="20"/>
        </w:rPr>
        <w:t xml:space="preserve">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 </w:t>
      </w:r>
    </w:p>
    <w:p w14:paraId="43DF6CA7" w14:textId="33F4AD46" w:rsidR="007F4F20" w:rsidRPr="000023BE" w:rsidRDefault="000023BE" w:rsidP="000023BE">
      <w:pPr>
        <w:spacing w:after="160"/>
        <w:rPr>
          <w:rFonts w:asciiTheme="minorHAnsi" w:hAnsiTheme="minorHAnsi" w:cstheme="minorHAnsi"/>
          <w:sz w:val="20"/>
          <w:szCs w:val="20"/>
        </w:rPr>
      </w:pPr>
      <w:proofErr w:type="spellStart"/>
      <w:r>
        <w:rPr>
          <w:rFonts w:asciiTheme="minorHAnsi" w:hAnsiTheme="minorHAnsi" w:cstheme="minorHAnsi"/>
          <w:sz w:val="20"/>
          <w:szCs w:val="20"/>
        </w:rPr>
        <w:t>στ</w:t>
      </w:r>
      <w:proofErr w:type="spellEnd"/>
      <w:r>
        <w:rPr>
          <w:rFonts w:asciiTheme="minorHAnsi" w:hAnsiTheme="minorHAnsi" w:cstheme="minorHAnsi"/>
          <w:sz w:val="20"/>
          <w:szCs w:val="20"/>
        </w:rPr>
        <w:t xml:space="preserve">) </w:t>
      </w:r>
      <w:r w:rsidR="007F4F20" w:rsidRPr="000023BE">
        <w:rPr>
          <w:rFonts w:asciiTheme="minorHAnsi" w:hAnsiTheme="minorHAnsi" w:cstheme="minorHAnsi"/>
          <w:sz w:val="20"/>
          <w:szCs w:val="20"/>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 </w:t>
      </w:r>
    </w:p>
    <w:p w14:paraId="6D581EE7" w14:textId="77777777" w:rsidR="007F4F20" w:rsidRPr="001013DC" w:rsidRDefault="007F4F20" w:rsidP="007F4F20">
      <w:pPr>
        <w:suppressAutoHyphens w:val="0"/>
        <w:spacing w:after="160"/>
        <w:rPr>
          <w:rFonts w:asciiTheme="minorHAnsi" w:hAnsiTheme="minorHAnsi" w:cstheme="minorHAnsi"/>
          <w:sz w:val="20"/>
          <w:szCs w:val="20"/>
        </w:rPr>
      </w:pPr>
      <w:r w:rsidRPr="001013DC">
        <w:rPr>
          <w:rFonts w:asciiTheme="minorHAnsi" w:hAnsiTheme="minorHAnsi" w:cstheme="minorHAnsi"/>
          <w:sz w:val="20"/>
          <w:szCs w:val="20"/>
        </w:rPr>
        <w:lastRenderedPageBreak/>
        <w:t>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14:paraId="68A674C2" w14:textId="77777777" w:rsidR="007F4F20" w:rsidRPr="001013DC" w:rsidRDefault="007F4F20" w:rsidP="007F4F20">
      <w:pPr>
        <w:suppressAutoHyphens w:val="0"/>
        <w:spacing w:after="160"/>
        <w:rPr>
          <w:rFonts w:asciiTheme="minorHAnsi" w:hAnsiTheme="minorHAnsi" w:cstheme="minorHAnsi"/>
          <w:sz w:val="20"/>
          <w:szCs w:val="20"/>
        </w:rPr>
      </w:pPr>
      <w:r w:rsidRPr="001013DC">
        <w:rPr>
          <w:rFonts w:asciiTheme="minorHAnsi" w:hAnsiTheme="minorHAnsi" w:cstheme="minorHAnsi"/>
          <w:sz w:val="20"/>
          <w:szCs w:val="20"/>
        </w:rPr>
        <w:t>-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14:paraId="54DA2598" w14:textId="77777777" w:rsidR="007F4F20" w:rsidRPr="001013DC" w:rsidRDefault="007F4F20" w:rsidP="007F4F20">
      <w:pPr>
        <w:suppressAutoHyphens w:val="0"/>
        <w:spacing w:after="160" w:line="252" w:lineRule="auto"/>
        <w:rPr>
          <w:rFonts w:asciiTheme="minorHAnsi" w:hAnsiTheme="minorHAnsi" w:cstheme="minorHAnsi"/>
          <w:sz w:val="20"/>
          <w:szCs w:val="20"/>
        </w:rPr>
      </w:pPr>
      <w:r w:rsidRPr="001013DC">
        <w:rPr>
          <w:rFonts w:asciiTheme="minorHAnsi" w:hAnsiTheme="minorHAnsi" w:cstheme="minorHAnsi"/>
          <w:sz w:val="20"/>
          <w:szCs w:val="20"/>
        </w:rPr>
        <w:t>-στις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4FE1205E" w14:textId="77777777" w:rsidR="007F4F20" w:rsidRPr="001013DC" w:rsidRDefault="007F4F20" w:rsidP="007F4F20">
      <w:pPr>
        <w:suppressAutoHyphens w:val="0"/>
        <w:spacing w:after="160"/>
        <w:rPr>
          <w:rFonts w:asciiTheme="minorHAnsi" w:hAnsiTheme="minorHAnsi" w:cstheme="minorHAnsi"/>
          <w:sz w:val="20"/>
          <w:szCs w:val="20"/>
        </w:rPr>
      </w:pPr>
      <w:r w:rsidRPr="001013DC">
        <w:rPr>
          <w:rFonts w:asciiTheme="minorHAnsi" w:hAnsiTheme="minorHAnsi" w:cstheme="minorHAnsi"/>
          <w:sz w:val="20"/>
          <w:szCs w:val="20"/>
        </w:rPr>
        <w:t> -στις περιπτώσεις Συνεταιρισμών, τα μέλη του Διοικητικού Συμβουλίου.</w:t>
      </w:r>
    </w:p>
    <w:p w14:paraId="0AA3A26C" w14:textId="77777777" w:rsidR="007F4F20" w:rsidRPr="001013DC" w:rsidRDefault="007F4F20" w:rsidP="007F4F20">
      <w:pPr>
        <w:suppressAutoHyphens w:val="0"/>
        <w:spacing w:after="160" w:line="252" w:lineRule="auto"/>
        <w:rPr>
          <w:rFonts w:asciiTheme="minorHAnsi" w:hAnsiTheme="minorHAnsi" w:cstheme="minorHAnsi"/>
          <w:sz w:val="20"/>
          <w:szCs w:val="20"/>
        </w:rPr>
      </w:pPr>
      <w:r w:rsidRPr="001013DC">
        <w:rPr>
          <w:rFonts w:asciiTheme="minorHAnsi" w:hAnsiTheme="minorHAnsi" w:cstheme="minorHAnsi"/>
          <w:sz w:val="20"/>
          <w:szCs w:val="20"/>
        </w:rPr>
        <w:t>-σε όλες τις υπόλοιπες περιπτώσεις νομικών προσώπων, τον κατά περίπτωση νόμιμο εκπρόσωπο.</w:t>
      </w:r>
    </w:p>
    <w:p w14:paraId="429ACEC5" w14:textId="77777777" w:rsidR="007F4F20" w:rsidRPr="001013DC" w:rsidRDefault="007F4F20" w:rsidP="007F4F20">
      <w:pPr>
        <w:suppressAutoHyphens w:val="0"/>
        <w:spacing w:after="160" w:line="252" w:lineRule="auto"/>
        <w:rPr>
          <w:rFonts w:asciiTheme="minorHAnsi" w:hAnsiTheme="minorHAnsi" w:cstheme="minorHAnsi"/>
          <w:b/>
          <w:bCs/>
          <w:sz w:val="20"/>
          <w:szCs w:val="20"/>
        </w:rPr>
      </w:pPr>
      <w:r w:rsidRPr="001013DC">
        <w:rPr>
          <w:rFonts w:asciiTheme="minorHAnsi" w:hAnsiTheme="minorHAnsi" w:cstheme="minorHAnsi"/>
          <w:b/>
          <w:sz w:val="20"/>
          <w:szCs w:val="20"/>
        </w:rPr>
        <w:t>Εάν στις ως άνω περιπτώσεις (α) έως (στ)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1013DC">
        <w:rPr>
          <w:rFonts w:asciiTheme="minorHAnsi" w:hAnsiTheme="minorHAnsi" w:cstheme="minorHAnsi"/>
          <w:sz w:val="20"/>
          <w:szCs w:val="20"/>
        </w:rPr>
        <w:t xml:space="preserve">. </w:t>
      </w:r>
    </w:p>
    <w:p w14:paraId="47FB249F" w14:textId="77777777" w:rsidR="007F4F20" w:rsidRPr="001013DC" w:rsidRDefault="007F4F20" w:rsidP="007F4F20">
      <w:pPr>
        <w:rPr>
          <w:rFonts w:asciiTheme="minorHAnsi" w:hAnsiTheme="minorHAnsi" w:cstheme="minorHAnsi"/>
          <w:sz w:val="20"/>
          <w:szCs w:val="20"/>
        </w:rPr>
      </w:pPr>
      <w:r w:rsidRPr="001013DC">
        <w:rPr>
          <w:rFonts w:asciiTheme="minorHAnsi" w:hAnsiTheme="minorHAnsi" w:cstheme="minorHAnsi"/>
          <w:b/>
          <w:bCs/>
          <w:sz w:val="20"/>
          <w:szCs w:val="20"/>
        </w:rPr>
        <w:t>2.2.3.2.</w:t>
      </w:r>
      <w:r w:rsidRPr="001013DC">
        <w:rPr>
          <w:rFonts w:asciiTheme="minorHAnsi" w:hAnsiTheme="minorHAnsi" w:cstheme="minorHAnsi"/>
          <w:sz w:val="20"/>
          <w:szCs w:val="20"/>
        </w:rPr>
        <w:t xml:space="preserve"> Στις ακόλουθες περιπτώσεις :</w:t>
      </w:r>
    </w:p>
    <w:p w14:paraId="08B8C56D" w14:textId="77777777" w:rsidR="007F4F20" w:rsidRPr="001013DC" w:rsidRDefault="007F4F20" w:rsidP="007F4F20">
      <w:pPr>
        <w:rPr>
          <w:rFonts w:asciiTheme="minorHAnsi" w:hAnsiTheme="minorHAnsi" w:cstheme="minorHAnsi"/>
          <w:sz w:val="20"/>
          <w:szCs w:val="20"/>
        </w:rPr>
      </w:pPr>
      <w:r w:rsidRPr="001013DC">
        <w:rPr>
          <w:rFonts w:asciiTheme="minorHAnsi" w:hAnsiTheme="minorHAnsi" w:cstheme="minorHAnsi"/>
          <w:sz w:val="20"/>
          <w:szCs w:val="20"/>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337A9C06" w14:textId="77777777" w:rsidR="007F4F20" w:rsidRPr="001013DC" w:rsidRDefault="007F4F20" w:rsidP="007F4F20">
      <w:pPr>
        <w:rPr>
          <w:rFonts w:asciiTheme="minorHAnsi" w:hAnsiTheme="minorHAnsi" w:cstheme="minorHAnsi"/>
          <w:sz w:val="20"/>
          <w:szCs w:val="20"/>
        </w:rPr>
      </w:pPr>
      <w:r w:rsidRPr="001013DC">
        <w:rPr>
          <w:rFonts w:asciiTheme="minorHAnsi" w:hAnsiTheme="minorHAnsi" w:cstheme="minorHAnsi"/>
          <w:sz w:val="20"/>
          <w:szCs w:val="20"/>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01C05937" w14:textId="77777777" w:rsidR="007F4F20" w:rsidRPr="001013DC" w:rsidRDefault="007F4F20" w:rsidP="007F4F20">
      <w:pPr>
        <w:rPr>
          <w:rFonts w:asciiTheme="minorHAnsi" w:hAnsiTheme="minorHAnsi" w:cstheme="minorHAnsi"/>
          <w:sz w:val="20"/>
          <w:szCs w:val="20"/>
        </w:rPr>
      </w:pPr>
      <w:r w:rsidRPr="001013DC">
        <w:rPr>
          <w:rFonts w:asciiTheme="minorHAnsi" w:hAnsiTheme="minorHAnsi" w:cstheme="minorHAnsi"/>
          <w:sz w:val="20"/>
          <w:szCs w:val="20"/>
        </w:rPr>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4B2B4DF3" w14:textId="77777777" w:rsidR="007F4F20" w:rsidRPr="001013DC" w:rsidRDefault="007F4F20" w:rsidP="007F4F20">
      <w:pPr>
        <w:rPr>
          <w:rFonts w:asciiTheme="minorHAnsi" w:hAnsiTheme="minorHAnsi" w:cstheme="minorHAnsi"/>
          <w:sz w:val="20"/>
          <w:szCs w:val="20"/>
        </w:rPr>
      </w:pPr>
      <w:r w:rsidRPr="001013DC">
        <w:rPr>
          <w:rFonts w:asciiTheme="minorHAnsi" w:hAnsiTheme="minorHAnsi" w:cstheme="minorHAnsi"/>
          <w:sz w:val="20"/>
          <w:szCs w:val="20"/>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575A3B3F" w14:textId="77777777" w:rsidR="007F4F20" w:rsidRDefault="007F4F20" w:rsidP="007F4F20">
      <w:pPr>
        <w:rPr>
          <w:rFonts w:asciiTheme="minorHAnsi" w:hAnsiTheme="minorHAnsi" w:cstheme="minorHAnsi"/>
          <w:sz w:val="20"/>
          <w:szCs w:val="20"/>
        </w:rPr>
      </w:pPr>
    </w:p>
    <w:p w14:paraId="3B9FB3CF" w14:textId="77777777" w:rsidR="007F4F20" w:rsidRPr="001013DC" w:rsidRDefault="007F4F20" w:rsidP="007F4F20">
      <w:pPr>
        <w:rPr>
          <w:rFonts w:asciiTheme="minorHAnsi" w:hAnsiTheme="minorHAnsi" w:cstheme="minorHAnsi"/>
          <w:sz w:val="20"/>
          <w:szCs w:val="20"/>
        </w:rPr>
      </w:pPr>
      <w:r w:rsidRPr="001013DC">
        <w:rPr>
          <w:rFonts w:asciiTheme="minorHAnsi" w:hAnsiTheme="minorHAnsi" w:cstheme="minorHAnsi"/>
          <w:sz w:val="20"/>
          <w:szCs w:val="20"/>
        </w:rPr>
        <w:t xml:space="preserve">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 </w:t>
      </w:r>
    </w:p>
    <w:p w14:paraId="73294693" w14:textId="77777777" w:rsidR="00EC3B0E" w:rsidRDefault="00EC3B0E" w:rsidP="000023BE">
      <w:pPr>
        <w:rPr>
          <w:rFonts w:asciiTheme="minorHAnsi" w:hAnsiTheme="minorHAnsi" w:cstheme="minorHAnsi"/>
          <w:b/>
          <w:sz w:val="20"/>
          <w:szCs w:val="20"/>
        </w:rPr>
      </w:pPr>
    </w:p>
    <w:p w14:paraId="7E51458D" w14:textId="3BB3935E" w:rsidR="00AC6BBA" w:rsidRDefault="00AC6BBA" w:rsidP="000023BE">
      <w:pPr>
        <w:rPr>
          <w:rFonts w:asciiTheme="minorHAnsi" w:hAnsiTheme="minorHAnsi" w:cstheme="minorHAnsi"/>
          <w:sz w:val="20"/>
          <w:szCs w:val="20"/>
        </w:rPr>
      </w:pPr>
      <w:r w:rsidRPr="00465C41">
        <w:rPr>
          <w:rFonts w:asciiTheme="minorHAnsi" w:hAnsiTheme="minorHAnsi" w:cstheme="minorHAnsi"/>
          <w:b/>
          <w:sz w:val="20"/>
          <w:szCs w:val="20"/>
        </w:rPr>
        <w:t>2.2.3.3</w:t>
      </w:r>
      <w:r w:rsidRPr="00465C41">
        <w:rPr>
          <w:rFonts w:asciiTheme="minorHAnsi" w:hAnsiTheme="minorHAnsi" w:cstheme="minorHAnsi"/>
          <w:sz w:val="20"/>
          <w:szCs w:val="20"/>
        </w:rPr>
        <w:t xml:space="preserve"> </w:t>
      </w:r>
      <w:r w:rsidR="000023BE" w:rsidRPr="000023BE">
        <w:rPr>
          <w:rFonts w:asciiTheme="minorHAnsi" w:hAnsiTheme="minorHAnsi" w:cstheme="minorHAnsi"/>
          <w:sz w:val="20"/>
          <w:szCs w:val="20"/>
        </w:rPr>
        <w:t>Αποκλείεται από τη συμμετοχή στη διαδικασία σύναψης της παρούσας σύμβασης, οικονομικός φορέας εάν έχει αθετήσει τις υποχρεώσεις που προβλέπονται στην παρ. 2 του άρθρου 18 του ν. 4412/2016, περί αρχών που εφαρμόζονται στις διαδικασίες σύναψης δημοσίων συμβάσεων.</w:t>
      </w:r>
    </w:p>
    <w:p w14:paraId="5ED2ABA0" w14:textId="77777777" w:rsidR="000023BE" w:rsidRPr="001013DC" w:rsidRDefault="000023BE" w:rsidP="000023BE">
      <w:pPr>
        <w:rPr>
          <w:rFonts w:asciiTheme="minorHAnsi" w:eastAsia="Calibri" w:hAnsiTheme="minorHAnsi" w:cstheme="minorHAnsi"/>
          <w:b/>
          <w:sz w:val="20"/>
          <w:szCs w:val="20"/>
        </w:rPr>
      </w:pPr>
    </w:p>
    <w:p w14:paraId="5DA41206" w14:textId="6D4B0E8B" w:rsidR="007379DE" w:rsidRPr="007379DE" w:rsidRDefault="007379DE" w:rsidP="007379DE">
      <w:pPr>
        <w:rPr>
          <w:rFonts w:asciiTheme="minorHAnsi" w:eastAsia="Calibri" w:hAnsiTheme="minorHAnsi" w:cstheme="minorHAnsi"/>
          <w:bCs/>
          <w:sz w:val="20"/>
          <w:szCs w:val="20"/>
        </w:rPr>
      </w:pPr>
      <w:r w:rsidRPr="007379DE">
        <w:rPr>
          <w:rFonts w:asciiTheme="minorHAnsi" w:eastAsia="Calibri" w:hAnsiTheme="minorHAnsi" w:cstheme="minorHAnsi"/>
          <w:b/>
          <w:sz w:val="20"/>
          <w:szCs w:val="20"/>
        </w:rPr>
        <w:t>2.2.3.</w:t>
      </w:r>
      <w:r w:rsidR="00AC6BBA">
        <w:rPr>
          <w:rFonts w:asciiTheme="minorHAnsi" w:eastAsia="Calibri" w:hAnsiTheme="minorHAnsi" w:cstheme="minorHAnsi"/>
          <w:b/>
          <w:sz w:val="20"/>
          <w:szCs w:val="20"/>
        </w:rPr>
        <w:t>4</w:t>
      </w:r>
      <w:r w:rsidRPr="007379DE">
        <w:rPr>
          <w:rFonts w:asciiTheme="minorHAnsi" w:eastAsia="Calibri" w:hAnsiTheme="minorHAnsi" w:cstheme="minorHAnsi"/>
          <w:b/>
          <w:sz w:val="20"/>
          <w:szCs w:val="20"/>
        </w:rPr>
        <w:t xml:space="preserve"> </w:t>
      </w:r>
      <w:r w:rsidRPr="007379DE">
        <w:rPr>
          <w:rFonts w:asciiTheme="minorHAnsi" w:eastAsia="Calibri" w:hAnsiTheme="minorHAnsi" w:cstheme="minorHAnsi"/>
          <w:bCs/>
          <w:sz w:val="20"/>
          <w:szCs w:val="20"/>
        </w:rPr>
        <w:t>Απαγορεύεται η ανάθεση της παρούσας σύμβασης, σε:</w:t>
      </w:r>
    </w:p>
    <w:p w14:paraId="7A5468BC" w14:textId="77777777" w:rsidR="007379DE" w:rsidRPr="007379DE" w:rsidRDefault="007379DE" w:rsidP="007379DE">
      <w:pPr>
        <w:rPr>
          <w:rFonts w:asciiTheme="minorHAnsi" w:eastAsia="Calibri" w:hAnsiTheme="minorHAnsi" w:cstheme="minorHAnsi"/>
          <w:bCs/>
          <w:sz w:val="20"/>
          <w:szCs w:val="20"/>
        </w:rPr>
      </w:pPr>
      <w:r w:rsidRPr="007379DE">
        <w:rPr>
          <w:rFonts w:asciiTheme="minorHAnsi" w:eastAsia="Calibri" w:hAnsiTheme="minorHAnsi" w:cstheme="minorHAnsi"/>
          <w:bCs/>
          <w:sz w:val="20"/>
          <w:szCs w:val="20"/>
        </w:rPr>
        <w:t xml:space="preserve">α) Ρώσο υπήκοο ή φυσικό ή νομικό πρόσωπο, οντότητα ή φορέα που έχει την έδρα του στη Ρωσία  </w:t>
      </w:r>
    </w:p>
    <w:p w14:paraId="1342FE78" w14:textId="77777777" w:rsidR="007379DE" w:rsidRPr="007379DE" w:rsidRDefault="007379DE" w:rsidP="007379DE">
      <w:pPr>
        <w:rPr>
          <w:rFonts w:asciiTheme="minorHAnsi" w:eastAsia="Calibri" w:hAnsiTheme="minorHAnsi" w:cstheme="minorHAnsi"/>
          <w:bCs/>
          <w:sz w:val="20"/>
          <w:szCs w:val="20"/>
        </w:rPr>
      </w:pPr>
      <w:r w:rsidRPr="007379DE">
        <w:rPr>
          <w:rFonts w:asciiTheme="minorHAnsi" w:eastAsia="Calibri" w:hAnsiTheme="minorHAnsi" w:cstheme="minorHAnsi"/>
          <w:bCs/>
          <w:sz w:val="20"/>
          <w:szCs w:val="20"/>
        </w:rPr>
        <w:t xml:space="preserve">β) νομικό πρόσωπο, οντότητα ή φορέα του οποίου τα δικαιώματα ιδιοκτησίας κατέχει άμεσα ή έμμεσα σε ποσοστό άνω του 50 % οντότητα αναφερόμενη στο στοιχείο α) της παρούσας παραγράφου· ή </w:t>
      </w:r>
    </w:p>
    <w:p w14:paraId="41A5AD11" w14:textId="01BAFB86" w:rsidR="007379DE" w:rsidRPr="007379DE" w:rsidRDefault="007379DE" w:rsidP="007379DE">
      <w:pPr>
        <w:rPr>
          <w:rFonts w:asciiTheme="minorHAnsi" w:eastAsia="Calibri" w:hAnsiTheme="minorHAnsi" w:cstheme="minorHAnsi"/>
          <w:bCs/>
          <w:sz w:val="20"/>
          <w:szCs w:val="20"/>
        </w:rPr>
      </w:pPr>
      <w:r w:rsidRPr="007379DE">
        <w:rPr>
          <w:rFonts w:asciiTheme="minorHAnsi" w:eastAsia="Calibri" w:hAnsiTheme="minorHAnsi" w:cstheme="minorHAnsi"/>
          <w:bCs/>
          <w:sz w:val="20"/>
          <w:szCs w:val="20"/>
        </w:rPr>
        <w:t xml:space="preserve">γ) φυσικό ή νομικό πρόσωπο, οντότητα ή φορέα που ενεργεί εξ ονόματος ή κατ’ εντολή οντότητας αναφερόμενης στο στοιχείο α) ή β) της παρούσας παραγράφου, συμπεριλαμβανομένων, όταν αντιστοιχούν σε περισσότερο από το 10 % της αξίας της σύμβασης, των υπεργολάβων, προμηθευτών ή οντοτήτων (τρίτων) στις ικανότητες των οποίων στηρίζεται, κατά την έννοια των οδηγιών για τις δημόσιες συμβάσεις. </w:t>
      </w:r>
    </w:p>
    <w:p w14:paraId="2A071210" w14:textId="77777777" w:rsidR="007379DE" w:rsidRDefault="007379DE" w:rsidP="007379DE">
      <w:pPr>
        <w:rPr>
          <w:rFonts w:asciiTheme="minorHAnsi" w:eastAsia="Calibri" w:hAnsiTheme="minorHAnsi" w:cstheme="minorHAnsi"/>
          <w:b/>
          <w:sz w:val="20"/>
          <w:szCs w:val="20"/>
        </w:rPr>
      </w:pPr>
    </w:p>
    <w:p w14:paraId="6BDBEA04" w14:textId="25FA148A" w:rsidR="004835A2" w:rsidRPr="00E94FFE" w:rsidRDefault="004835A2" w:rsidP="004835A2">
      <w:pPr>
        <w:suppressAutoHyphens w:val="0"/>
        <w:spacing w:after="160"/>
        <w:rPr>
          <w:rFonts w:asciiTheme="minorHAnsi" w:eastAsia="Calibri" w:hAnsiTheme="minorHAnsi" w:cstheme="minorHAnsi"/>
          <w:sz w:val="20"/>
          <w:szCs w:val="20"/>
        </w:rPr>
      </w:pPr>
      <w:r w:rsidRPr="00756D4B">
        <w:rPr>
          <w:rFonts w:asciiTheme="minorHAnsi" w:eastAsia="Calibri" w:hAnsiTheme="minorHAnsi" w:cstheme="minorHAnsi"/>
          <w:b/>
          <w:sz w:val="20"/>
          <w:szCs w:val="20"/>
        </w:rPr>
        <w:t>2.2.3.</w:t>
      </w:r>
      <w:r w:rsidR="00AC6BBA">
        <w:rPr>
          <w:rFonts w:asciiTheme="minorHAnsi" w:eastAsia="Calibri" w:hAnsiTheme="minorHAnsi" w:cstheme="minorHAnsi"/>
          <w:b/>
          <w:sz w:val="20"/>
          <w:szCs w:val="20"/>
        </w:rPr>
        <w:t>5</w:t>
      </w:r>
      <w:r w:rsidRPr="00756D4B">
        <w:rPr>
          <w:rFonts w:asciiTheme="minorHAnsi" w:eastAsia="Calibri" w:hAnsiTheme="minorHAnsi" w:cstheme="minorHAnsi"/>
          <w:b/>
          <w:sz w:val="20"/>
          <w:szCs w:val="20"/>
        </w:rPr>
        <w:t xml:space="preserve"> </w:t>
      </w:r>
      <w:r w:rsidRPr="00756D4B">
        <w:rPr>
          <w:rFonts w:asciiTheme="minorHAnsi" w:hAnsiTheme="minorHAnsi" w:cstheme="minorHAnsi"/>
          <w:sz w:val="20"/>
          <w:szCs w:val="20"/>
        </w:rPr>
        <w:t>Ο οικονομικός</w:t>
      </w:r>
      <w:r w:rsidRPr="00E94FFE">
        <w:rPr>
          <w:rFonts w:asciiTheme="minorHAnsi" w:hAnsiTheme="minorHAnsi" w:cstheme="minorHAnsi"/>
          <w:sz w:val="20"/>
          <w:szCs w:val="20"/>
        </w:rPr>
        <w:t xml:space="preserve"> φορέας αποκλείεται σε οποιοδήποτε χρονικό σημείο κατά τη διάρκεια της διαδικασίας σύναψης σύμβασης, όταν αποδεικνύεται ότι βρίσκεται λόγω πράξεων ή παραλείψεων του, είτε πριν είτε κατά τη διαδικασία, σε μία από τις ως άνω περιπτώσεις.</w:t>
      </w:r>
    </w:p>
    <w:p w14:paraId="11266C5E" w14:textId="07789848" w:rsidR="007F4F20" w:rsidRDefault="007F4F20" w:rsidP="007379DE">
      <w:pPr>
        <w:rPr>
          <w:rFonts w:asciiTheme="minorHAnsi" w:hAnsiTheme="minorHAnsi" w:cstheme="minorHAnsi"/>
          <w:sz w:val="20"/>
          <w:szCs w:val="20"/>
        </w:rPr>
      </w:pPr>
      <w:r w:rsidRPr="001013DC">
        <w:rPr>
          <w:rFonts w:asciiTheme="minorHAnsi" w:eastAsia="Calibri" w:hAnsiTheme="minorHAnsi" w:cstheme="minorHAnsi"/>
          <w:b/>
          <w:sz w:val="20"/>
          <w:szCs w:val="20"/>
        </w:rPr>
        <w:t>2.2.3.</w:t>
      </w:r>
      <w:r w:rsidR="00AC6BBA">
        <w:rPr>
          <w:rFonts w:asciiTheme="minorHAnsi" w:eastAsia="Calibri" w:hAnsiTheme="minorHAnsi" w:cstheme="minorHAnsi"/>
          <w:b/>
          <w:sz w:val="20"/>
          <w:szCs w:val="20"/>
        </w:rPr>
        <w:t>6</w:t>
      </w:r>
      <w:r w:rsidRPr="001013DC">
        <w:rPr>
          <w:rFonts w:asciiTheme="minorHAnsi" w:eastAsia="Calibri" w:hAnsiTheme="minorHAnsi" w:cstheme="minorHAnsi"/>
          <w:b/>
          <w:sz w:val="20"/>
          <w:szCs w:val="20"/>
        </w:rPr>
        <w:t>.</w:t>
      </w:r>
      <w:r w:rsidRPr="001013DC">
        <w:rPr>
          <w:rFonts w:asciiTheme="minorHAnsi" w:eastAsia="Calibri" w:hAnsiTheme="minorHAnsi" w:cstheme="minorHAnsi"/>
          <w:sz w:val="20"/>
          <w:szCs w:val="20"/>
        </w:rPr>
        <w:t xml:space="preserve"> Ο</w:t>
      </w:r>
      <w:r w:rsidRPr="001013DC">
        <w:rPr>
          <w:rFonts w:asciiTheme="minorHAnsi" w:hAnsiTheme="minorHAnsi" w:cstheme="minorHAnsi"/>
          <w:sz w:val="20"/>
          <w:szCs w:val="20"/>
        </w:rPr>
        <w:t xml:space="preserve">ικονομικός φορέας που εμπίπτει σε μια από τις καταστάσεις που </w:t>
      </w:r>
      <w:r w:rsidRPr="00F06C4D">
        <w:rPr>
          <w:rFonts w:asciiTheme="minorHAnsi" w:hAnsiTheme="minorHAnsi" w:cstheme="minorHAnsi"/>
          <w:sz w:val="20"/>
          <w:szCs w:val="20"/>
        </w:rPr>
        <w:t>αναφέρονται στ</w:t>
      </w:r>
      <w:r w:rsidR="002B2D04" w:rsidRPr="00F06C4D">
        <w:rPr>
          <w:rFonts w:asciiTheme="minorHAnsi" w:hAnsiTheme="minorHAnsi" w:cstheme="minorHAnsi"/>
          <w:sz w:val="20"/>
          <w:szCs w:val="20"/>
        </w:rPr>
        <w:t>ις</w:t>
      </w:r>
      <w:r w:rsidRPr="00F06C4D">
        <w:rPr>
          <w:rFonts w:asciiTheme="minorHAnsi" w:hAnsiTheme="minorHAnsi" w:cstheme="minorHAnsi"/>
          <w:sz w:val="20"/>
          <w:szCs w:val="20"/>
        </w:rPr>
        <w:t xml:space="preserve"> παρ</w:t>
      </w:r>
      <w:r w:rsidR="002B2D04" w:rsidRPr="00F06C4D">
        <w:rPr>
          <w:rFonts w:asciiTheme="minorHAnsi" w:hAnsiTheme="minorHAnsi" w:cstheme="minorHAnsi"/>
          <w:sz w:val="20"/>
          <w:szCs w:val="20"/>
        </w:rPr>
        <w:t>α</w:t>
      </w:r>
      <w:r w:rsidRPr="00F06C4D">
        <w:rPr>
          <w:rFonts w:asciiTheme="minorHAnsi" w:hAnsiTheme="minorHAnsi" w:cstheme="minorHAnsi"/>
          <w:sz w:val="20"/>
          <w:szCs w:val="20"/>
        </w:rPr>
        <w:t>γρ</w:t>
      </w:r>
      <w:r w:rsidR="002B2D04" w:rsidRPr="00F06C4D">
        <w:rPr>
          <w:rFonts w:asciiTheme="minorHAnsi" w:hAnsiTheme="minorHAnsi" w:cstheme="minorHAnsi"/>
          <w:sz w:val="20"/>
          <w:szCs w:val="20"/>
        </w:rPr>
        <w:t>ά</w:t>
      </w:r>
      <w:r w:rsidRPr="00F06C4D">
        <w:rPr>
          <w:rFonts w:asciiTheme="minorHAnsi" w:hAnsiTheme="minorHAnsi" w:cstheme="minorHAnsi"/>
          <w:sz w:val="20"/>
          <w:szCs w:val="20"/>
        </w:rPr>
        <w:t>φο</w:t>
      </w:r>
      <w:r w:rsidR="002B2D04" w:rsidRPr="00F06C4D">
        <w:rPr>
          <w:rFonts w:asciiTheme="minorHAnsi" w:hAnsiTheme="minorHAnsi" w:cstheme="minorHAnsi"/>
          <w:sz w:val="20"/>
          <w:szCs w:val="20"/>
        </w:rPr>
        <w:t>υς</w:t>
      </w:r>
      <w:r w:rsidRPr="00F06C4D">
        <w:rPr>
          <w:rFonts w:asciiTheme="minorHAnsi" w:hAnsiTheme="minorHAnsi" w:cstheme="minorHAnsi"/>
          <w:sz w:val="20"/>
          <w:szCs w:val="20"/>
        </w:rPr>
        <w:t xml:space="preserve"> 2.2.3.1  </w:t>
      </w:r>
      <w:r w:rsidR="002B2D04" w:rsidRPr="00F06C4D">
        <w:rPr>
          <w:rFonts w:asciiTheme="minorHAnsi" w:hAnsiTheme="minorHAnsi" w:cstheme="minorHAnsi"/>
          <w:sz w:val="20"/>
          <w:szCs w:val="20"/>
        </w:rPr>
        <w:t xml:space="preserve">και 2.2.3.3 </w:t>
      </w:r>
      <w:r w:rsidRPr="00F06C4D">
        <w:rPr>
          <w:rFonts w:asciiTheme="minorHAnsi" w:hAnsiTheme="minorHAnsi" w:cstheme="minorHAnsi"/>
          <w:sz w:val="20"/>
          <w:szCs w:val="20"/>
        </w:rPr>
        <w:t>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r w:rsidRPr="001013DC">
        <w:rPr>
          <w:rFonts w:asciiTheme="minorHAnsi" w:hAnsiTheme="minorHAnsi" w:cstheme="minorHAnsi"/>
          <w:sz w:val="20"/>
          <w:szCs w:val="20"/>
        </w:rPr>
        <w:t xml:space="preserve">αυτοκάθαρση).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w:t>
      </w:r>
      <w:r w:rsidRPr="001013DC">
        <w:rPr>
          <w:rFonts w:asciiTheme="minorHAnsi" w:hAnsiTheme="minorHAnsi" w:cstheme="minorHAnsi"/>
          <w:sz w:val="20"/>
          <w:szCs w:val="20"/>
        </w:rPr>
        <w:lastRenderedPageBreak/>
        <w:t>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36B1F97C" w14:textId="677CB0EF" w:rsidR="00C00879" w:rsidRPr="001013DC" w:rsidRDefault="00C00879" w:rsidP="007379DE">
      <w:pPr>
        <w:rPr>
          <w:rFonts w:asciiTheme="minorHAnsi" w:hAnsiTheme="minorHAnsi" w:cstheme="minorHAnsi"/>
          <w:sz w:val="20"/>
          <w:szCs w:val="20"/>
        </w:rPr>
      </w:pPr>
      <w:r w:rsidRPr="00C00879">
        <w:rPr>
          <w:rFonts w:asciiTheme="minorHAnsi" w:hAnsiTheme="minorHAnsi" w:cstheme="minorHAnsi"/>
          <w:sz w:val="20"/>
          <w:szCs w:val="20"/>
        </w:rPr>
        <w:t xml:space="preserve">Η εξέταση των, κατά τα ανωτέρω, προσκομισθέντων από τον οικονομικό φορέα στοιχείων, για τη διαπίστωση της επάρκειας η μη των επανορθωτικών μέτρων που έλαβε και επικαλείται, θα πραγματοποιηθεί κατά το στάδιο της εξέτασης των δικαιολογητικών </w:t>
      </w:r>
      <w:r w:rsidR="006D11EA">
        <w:rPr>
          <w:rFonts w:asciiTheme="minorHAnsi" w:hAnsiTheme="minorHAnsi" w:cstheme="minorHAnsi"/>
          <w:sz w:val="20"/>
          <w:szCs w:val="20"/>
        </w:rPr>
        <w:t>κατακύρωσης.</w:t>
      </w:r>
    </w:p>
    <w:p w14:paraId="290025C7" w14:textId="77777777" w:rsidR="00504EDB" w:rsidRDefault="00504EDB" w:rsidP="007F4F20">
      <w:pPr>
        <w:suppressAutoHyphens w:val="0"/>
        <w:spacing w:after="160"/>
        <w:rPr>
          <w:rFonts w:asciiTheme="minorHAnsi" w:eastAsia="Calibri" w:hAnsiTheme="minorHAnsi" w:cstheme="minorHAnsi"/>
          <w:b/>
          <w:sz w:val="20"/>
          <w:szCs w:val="20"/>
        </w:rPr>
      </w:pPr>
    </w:p>
    <w:p w14:paraId="0DD9C20D" w14:textId="06CE09F0" w:rsidR="00504EDB" w:rsidRPr="003E6184" w:rsidRDefault="00504EDB" w:rsidP="00504EDB">
      <w:pPr>
        <w:suppressAutoHyphens w:val="0"/>
        <w:autoSpaceDE w:val="0"/>
        <w:autoSpaceDN w:val="0"/>
        <w:adjustRightInd w:val="0"/>
        <w:rPr>
          <w:rFonts w:asciiTheme="minorHAnsi" w:hAnsiTheme="minorHAnsi" w:cstheme="minorHAnsi"/>
          <w:sz w:val="20"/>
          <w:szCs w:val="20"/>
        </w:rPr>
      </w:pPr>
      <w:r w:rsidRPr="00E94FFE">
        <w:rPr>
          <w:rFonts w:asciiTheme="minorHAnsi" w:eastAsia="Calibri" w:hAnsiTheme="minorHAnsi" w:cstheme="minorHAnsi"/>
          <w:b/>
          <w:sz w:val="20"/>
          <w:szCs w:val="20"/>
        </w:rPr>
        <w:t>2.2.3.</w:t>
      </w:r>
      <w:r w:rsidR="00AC6BBA">
        <w:rPr>
          <w:rFonts w:asciiTheme="minorHAnsi" w:eastAsia="Calibri" w:hAnsiTheme="minorHAnsi" w:cstheme="minorHAnsi"/>
          <w:b/>
          <w:sz w:val="20"/>
          <w:szCs w:val="20"/>
        </w:rPr>
        <w:t>7</w:t>
      </w:r>
      <w:r w:rsidRPr="00E94FFE">
        <w:rPr>
          <w:rFonts w:asciiTheme="minorHAnsi" w:eastAsia="Calibri" w:hAnsiTheme="minorHAnsi" w:cstheme="minorHAnsi"/>
          <w:b/>
          <w:sz w:val="20"/>
          <w:szCs w:val="20"/>
        </w:rPr>
        <w:t>.</w:t>
      </w:r>
      <w:r w:rsidRPr="00E94FFE">
        <w:rPr>
          <w:rFonts w:asciiTheme="minorHAnsi" w:eastAsia="Calibri" w:hAnsiTheme="minorHAnsi" w:cstheme="minorHAnsi"/>
          <w:sz w:val="20"/>
          <w:szCs w:val="20"/>
        </w:rPr>
        <w:t xml:space="preserve"> </w:t>
      </w:r>
      <w:r w:rsidRPr="00E94FFE">
        <w:rPr>
          <w:rFonts w:asciiTheme="minorHAnsi" w:hAnsiTheme="minorHAnsi" w:cstheme="minorHAnsi"/>
          <w:sz w:val="20"/>
          <w:szCs w:val="20"/>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Pr>
          <w:rFonts w:asciiTheme="minorHAnsi" w:hAnsiTheme="minorHAnsi" w:cstheme="minorHAnsi"/>
          <w:sz w:val="20"/>
          <w:szCs w:val="20"/>
        </w:rPr>
        <w:t xml:space="preserve">, </w:t>
      </w:r>
      <w:r w:rsidRPr="003E6184">
        <w:rPr>
          <w:rFonts w:asciiTheme="minorHAnsi" w:hAnsiTheme="minorHAnsi" w:cstheme="minorHAnsi"/>
          <w:sz w:val="20"/>
          <w:szCs w:val="20"/>
        </w:rPr>
        <w:t>καθώς και στην υπ’ αριθμ. 102080/24-10-2022 (Β΄5623/02.11.2022) απόφαση του Υπουργού Ανάπτυξης και Επενδύσεων με θέμα: «Ρύθμιση θεμάτων σχετικά με την εξέταση επανορθωτικών μέτρων από την Επιτροπή της παρ.  9 του άρθρου 73 του ν. 4412/2016».</w:t>
      </w:r>
    </w:p>
    <w:p w14:paraId="75F62AFC" w14:textId="77777777" w:rsidR="00504EDB" w:rsidRPr="003E6184" w:rsidRDefault="00504EDB" w:rsidP="00504EDB">
      <w:pPr>
        <w:suppressAutoHyphens w:val="0"/>
        <w:autoSpaceDE w:val="0"/>
        <w:autoSpaceDN w:val="0"/>
        <w:adjustRightInd w:val="0"/>
        <w:rPr>
          <w:rFonts w:asciiTheme="minorHAnsi" w:hAnsiTheme="minorHAnsi" w:cstheme="minorHAnsi"/>
          <w:sz w:val="20"/>
          <w:szCs w:val="20"/>
        </w:rPr>
      </w:pPr>
    </w:p>
    <w:p w14:paraId="7FDC0393" w14:textId="77777777" w:rsidR="00504EDB" w:rsidRPr="003E6184" w:rsidRDefault="00504EDB" w:rsidP="00504EDB">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 xml:space="preserve">Η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ληφθέντων από τον οικονομικό φορέα επανορθωτικών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41" w:history="1">
        <w:r w:rsidRPr="003E6184">
          <w:rPr>
            <w:rFonts w:asciiTheme="minorHAnsi" w:hAnsiTheme="minorHAnsi" w:cstheme="minorHAnsi"/>
            <w:sz w:val="20"/>
            <w:szCs w:val="20"/>
          </w:rPr>
          <w:t>epanorthotika@eaadhsy.gr</w:t>
        </w:r>
      </w:hyperlink>
      <w:r w:rsidRPr="003E6184">
        <w:rPr>
          <w:rFonts w:asciiTheme="minorHAnsi" w:hAnsiTheme="minorHAnsi" w:cstheme="minorHAnsi"/>
          <w:sz w:val="20"/>
          <w:szCs w:val="20"/>
        </w:rPr>
        <w:t xml:space="preserve">  </w:t>
      </w:r>
    </w:p>
    <w:p w14:paraId="36820C53" w14:textId="77777777" w:rsidR="00504EDB" w:rsidRPr="003E6184" w:rsidRDefault="00504EDB" w:rsidP="00504EDB">
      <w:pPr>
        <w:suppressAutoHyphens w:val="0"/>
        <w:autoSpaceDE w:val="0"/>
        <w:autoSpaceDN w:val="0"/>
        <w:adjustRightInd w:val="0"/>
        <w:rPr>
          <w:rFonts w:asciiTheme="minorHAnsi" w:hAnsiTheme="minorHAnsi" w:cstheme="minorHAnsi"/>
          <w:sz w:val="20"/>
          <w:szCs w:val="20"/>
        </w:rPr>
      </w:pPr>
    </w:p>
    <w:p w14:paraId="361F919D" w14:textId="77777777" w:rsidR="00504EDB" w:rsidRPr="003E6184" w:rsidRDefault="00504EDB" w:rsidP="00504EDB">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(εκδοθείσες αποφάσεις διοίκησης, αποδεικτικά εξόφλησης προστίμων, αλληλογραφία με αρμόδιες ελεγκτικές αρχές κ.λπ.), η αναθέτουσα αρχή, πριν από τη σύνταξη και αποστολή του σχεδίου απόφασης στην Επιτροπή, υποχρεούται να ζητήσει από τον οικονομικό φορέα την προσκόμισή τους, εντός προθεσμίας που δεν υπερβαίνει τις δέκα (10) ημέρες. Με την παρέλευση της ανωτέρω προθεσμίας, θεωρείται ότι τα αιτούμενα στοιχεία δεν προσκομίστηκαν. Στην περίπτωση που ο οικονομικός φορέας υποβάλει αίτημα για παράταση της ως άνω προθεσμίας, συνοδευόμενο από έγγραφα, με τα οποία αποδεικνύεται ότι έχει αιτηθεί τη χορήγηση των στοιχείων, η αναθέτουσα αρχή παρατείνει την προθεσμία υποβολής, για όσο χρόνο απαιτηθεί για τη χορήγησή τους από τις αρμόδιες δημόσιες αρχές.</w:t>
      </w:r>
    </w:p>
    <w:p w14:paraId="7421F61E" w14:textId="77777777" w:rsidR="00504EDB" w:rsidRPr="00711253" w:rsidRDefault="00504EDB" w:rsidP="00504EDB">
      <w:pPr>
        <w:suppressAutoHyphens w:val="0"/>
        <w:autoSpaceDE w:val="0"/>
        <w:autoSpaceDN w:val="0"/>
        <w:adjustRightInd w:val="0"/>
        <w:rPr>
          <w:rFonts w:asciiTheme="minorHAnsi" w:hAnsiTheme="minorHAnsi" w:cstheme="minorHAnsi"/>
          <w:sz w:val="20"/>
          <w:szCs w:val="20"/>
        </w:rPr>
      </w:pPr>
    </w:p>
    <w:p w14:paraId="55EBE50B" w14:textId="77777777" w:rsidR="00504EDB" w:rsidRPr="003E6184" w:rsidRDefault="00504EDB" w:rsidP="00504EDB">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 xml:space="preserve">Αν η αναθέτουσα αρχή κρίνει ότι τα στοιχεία που προσκόμισε ο οικονομικός φορέας δεν είναι πλήρη ή απαιτούνται διευκρινίσεις, πριν από την αποστολή του σχεδίου της απόφασής της στην Επιτροπή, καλεί τον οικονομικό φορέα για τη συμπλήρωση των σχετικών στοιχείων ή/και την παροχή διευκρινίσεων, εντός προθεσμίας, που δεν υπερβαίνει τις δέκα (10) ημέρες. </w:t>
      </w:r>
    </w:p>
    <w:p w14:paraId="55BEB27C" w14:textId="77777777" w:rsidR="00504EDB" w:rsidRPr="003E6184" w:rsidRDefault="00504EDB" w:rsidP="00504EDB">
      <w:pPr>
        <w:suppressAutoHyphens w:val="0"/>
        <w:autoSpaceDE w:val="0"/>
        <w:autoSpaceDN w:val="0"/>
        <w:adjustRightInd w:val="0"/>
        <w:rPr>
          <w:rFonts w:asciiTheme="minorHAnsi" w:hAnsiTheme="minorHAnsi" w:cstheme="minorHAnsi"/>
          <w:sz w:val="20"/>
          <w:szCs w:val="20"/>
        </w:rPr>
      </w:pPr>
    </w:p>
    <w:p w14:paraId="0FD21092" w14:textId="77777777" w:rsidR="00504EDB" w:rsidRPr="003E6184" w:rsidRDefault="00504EDB" w:rsidP="00504EDB">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 xml:space="preserve">Αν ο οικονομικός φορέας δεν ανταποκριθεί στην πρόσκληση της αναθέτουσας αρχής, το γεγονός αυτό μνημονεύεται στο σχέδιο της απόφασης. </w:t>
      </w:r>
    </w:p>
    <w:p w14:paraId="08D27C7F" w14:textId="77777777" w:rsidR="00504EDB" w:rsidRPr="003E6184" w:rsidRDefault="00504EDB" w:rsidP="00504EDB">
      <w:pPr>
        <w:suppressAutoHyphens w:val="0"/>
        <w:autoSpaceDE w:val="0"/>
        <w:autoSpaceDN w:val="0"/>
        <w:adjustRightInd w:val="0"/>
        <w:rPr>
          <w:rFonts w:asciiTheme="minorHAnsi" w:hAnsiTheme="minorHAnsi" w:cstheme="minorHAnsi"/>
          <w:sz w:val="20"/>
          <w:szCs w:val="20"/>
        </w:rPr>
      </w:pPr>
    </w:p>
    <w:p w14:paraId="0DFEC43E" w14:textId="77777777" w:rsidR="00504EDB" w:rsidRPr="003E6184" w:rsidRDefault="00504EDB" w:rsidP="00504EDB">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 xml:space="preserve">Με την επιφύλαξη της επόμενης παραγράφου, δεν εξετάζονται από την Επιτροπή επανορθωτικά μέτρα που επικαλείται ένας οικονομικός φορέας, προκειμένου να αποδείξει την αξιοπιστία του, εφόσον αυτά έχουν ληφθεί μετά την ημερομηνία λήξης υποβολής των προσφορών. Στην περίπτωση αυτή, η αναθέτουσα αρχή δεν τα λαμβάνει υπόψη και δεν τα μνημονεύει στο σχέδιο της απόφασής της που αποστέλλει στην Επιτροπή. </w:t>
      </w:r>
    </w:p>
    <w:p w14:paraId="01BB4988" w14:textId="77777777" w:rsidR="00504EDB" w:rsidRPr="003E6184" w:rsidRDefault="00504EDB" w:rsidP="00504EDB">
      <w:pPr>
        <w:suppressAutoHyphens w:val="0"/>
        <w:autoSpaceDE w:val="0"/>
        <w:autoSpaceDN w:val="0"/>
        <w:adjustRightInd w:val="0"/>
        <w:rPr>
          <w:rFonts w:asciiTheme="minorHAnsi" w:hAnsiTheme="minorHAnsi" w:cstheme="minorHAnsi"/>
          <w:sz w:val="20"/>
          <w:szCs w:val="20"/>
        </w:rPr>
      </w:pPr>
    </w:p>
    <w:p w14:paraId="09009311" w14:textId="77777777" w:rsidR="00504EDB" w:rsidRPr="003E6184" w:rsidRDefault="00504EDB" w:rsidP="00504EDB">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Στην περίπτωση που, κατά την υποβολή του ΕΕΕΣ, από τον οικονομικό φορέα, δεν συνέτρεχε στο πρόσωπο του κάποιος από τους λόγους αποκλεισμού της παρ. 1 και της παρ. 4, εκτός από την περ. β’ αυτής, του άρθρου 73 του ν. 4412/2016, αλλά η συνδρομή του προέκυψε, κατά τη διάρκεια της παρούσας διαδικασίας (οψιγενής μεταβολή), τα μέτρα αυτοκάθαρσης που επικαλείται, λαμβάνονται υπόψη από την αναθέτουσα αρχή, κατά τη σύνταξη του σχεδίου απόφασής της και εξετάζονται από την Επιτροπή.</w:t>
      </w:r>
    </w:p>
    <w:p w14:paraId="7616B08B" w14:textId="77777777" w:rsidR="00504EDB" w:rsidRPr="003E6184" w:rsidRDefault="00504EDB" w:rsidP="00504EDB">
      <w:pPr>
        <w:suppressAutoHyphens w:val="0"/>
        <w:autoSpaceDE w:val="0"/>
        <w:autoSpaceDN w:val="0"/>
        <w:adjustRightInd w:val="0"/>
        <w:rPr>
          <w:rFonts w:asciiTheme="minorHAnsi" w:hAnsiTheme="minorHAnsi" w:cstheme="minorHAnsi"/>
          <w:sz w:val="20"/>
          <w:szCs w:val="20"/>
        </w:rPr>
      </w:pPr>
      <w:r w:rsidRPr="003E6184">
        <w:rPr>
          <w:rFonts w:asciiTheme="minorHAnsi" w:hAnsiTheme="minorHAnsi" w:cstheme="minorHAnsi"/>
          <w:sz w:val="20"/>
          <w:szCs w:val="20"/>
        </w:rPr>
        <w:t>Οι διαδικαστικές λεπτομέρειες εξέτασης και επανεξέτασης των επανορθωτικών μέτρων ρυθμίζονται αναλυτικά στην ως άνω υπουργική απόφαση.</w:t>
      </w:r>
    </w:p>
    <w:p w14:paraId="5F7FAC43" w14:textId="77777777" w:rsidR="00504EDB" w:rsidRPr="003E6184" w:rsidRDefault="00504EDB" w:rsidP="00504EDB">
      <w:pPr>
        <w:suppressAutoHyphens w:val="0"/>
        <w:autoSpaceDE w:val="0"/>
        <w:autoSpaceDN w:val="0"/>
        <w:adjustRightInd w:val="0"/>
        <w:rPr>
          <w:rFonts w:asciiTheme="minorHAnsi" w:hAnsiTheme="minorHAnsi" w:cstheme="minorHAnsi"/>
          <w:sz w:val="20"/>
          <w:szCs w:val="20"/>
        </w:rPr>
      </w:pPr>
    </w:p>
    <w:p w14:paraId="400066EC" w14:textId="70AC47E6" w:rsidR="00504EDB" w:rsidRDefault="00504EDB" w:rsidP="00504EDB">
      <w:pPr>
        <w:suppressAutoHyphens w:val="0"/>
        <w:spacing w:after="160"/>
        <w:rPr>
          <w:rFonts w:asciiTheme="minorHAnsi" w:hAnsiTheme="minorHAnsi" w:cstheme="minorHAnsi"/>
          <w:sz w:val="20"/>
          <w:szCs w:val="20"/>
        </w:rPr>
      </w:pPr>
      <w:r w:rsidRPr="00E94FFE">
        <w:rPr>
          <w:rFonts w:asciiTheme="minorHAnsi" w:eastAsia="Calibri" w:hAnsiTheme="minorHAnsi" w:cstheme="minorHAnsi"/>
          <w:b/>
          <w:sz w:val="20"/>
          <w:szCs w:val="20"/>
        </w:rPr>
        <w:lastRenderedPageBreak/>
        <w:t>2.2.3.</w:t>
      </w:r>
      <w:r w:rsidR="00AC6BBA">
        <w:rPr>
          <w:rFonts w:asciiTheme="minorHAnsi" w:eastAsia="Calibri" w:hAnsiTheme="minorHAnsi" w:cstheme="minorHAnsi"/>
          <w:b/>
          <w:sz w:val="20"/>
          <w:szCs w:val="20"/>
        </w:rPr>
        <w:t>8</w:t>
      </w:r>
      <w:r w:rsidRPr="00E94FFE">
        <w:rPr>
          <w:rFonts w:asciiTheme="minorHAnsi" w:eastAsia="Calibri" w:hAnsiTheme="minorHAnsi" w:cstheme="minorHAnsi"/>
          <w:b/>
          <w:sz w:val="20"/>
          <w:szCs w:val="20"/>
        </w:rPr>
        <w:t>.</w:t>
      </w:r>
      <w:r w:rsidRPr="00E94FFE">
        <w:rPr>
          <w:rFonts w:asciiTheme="minorHAnsi" w:eastAsia="Calibri" w:hAnsiTheme="minorHAnsi" w:cstheme="minorHAnsi"/>
          <w:sz w:val="20"/>
          <w:szCs w:val="20"/>
        </w:rPr>
        <w:t xml:space="preserve"> </w:t>
      </w:r>
      <w:r w:rsidRPr="00E94FFE">
        <w:rPr>
          <w:rFonts w:asciiTheme="minorHAnsi" w:hAnsiTheme="minorHAnsi" w:cstheme="minorHAnsi"/>
          <w:sz w:val="20"/>
          <w:szCs w:val="20"/>
        </w:rPr>
        <w:t>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p>
    <w:p w14:paraId="6CC07079" w14:textId="77777777" w:rsidR="001D4353" w:rsidRDefault="001D4353" w:rsidP="001D4353">
      <w:pPr>
        <w:pStyle w:val="3"/>
        <w:rPr>
          <w:rFonts w:asciiTheme="minorHAnsi" w:hAnsiTheme="minorHAnsi" w:cstheme="minorHAnsi"/>
        </w:rPr>
      </w:pPr>
      <w:bookmarkStart w:id="50" w:name="_Toc535577372"/>
      <w:bookmarkStart w:id="51" w:name="_Toc133501018"/>
      <w:r w:rsidRPr="001013DC">
        <w:rPr>
          <w:rFonts w:asciiTheme="minorHAnsi" w:hAnsiTheme="minorHAnsi" w:cstheme="minorHAnsi"/>
        </w:rPr>
        <w:t>2.2.4. Καταλληλόλητα για την άσκηση της επαγγελματικής δραστηριότητας</w:t>
      </w:r>
      <w:bookmarkEnd w:id="50"/>
      <w:bookmarkEnd w:id="51"/>
    </w:p>
    <w:p w14:paraId="1318123A" w14:textId="77777777" w:rsidR="00D41B9A" w:rsidRPr="00D41B9A" w:rsidRDefault="00D41B9A" w:rsidP="00D41B9A"/>
    <w:p w14:paraId="435C1DBC" w14:textId="77777777" w:rsidR="00A50164" w:rsidRPr="001013DC" w:rsidRDefault="00A50164" w:rsidP="00A50164">
      <w:pPr>
        <w:tabs>
          <w:tab w:val="left" w:pos="4769"/>
        </w:tabs>
        <w:suppressAutoHyphens w:val="0"/>
        <w:spacing w:after="160"/>
        <w:rPr>
          <w:rFonts w:asciiTheme="minorHAnsi" w:eastAsia="Calibri" w:hAnsiTheme="minorHAnsi" w:cstheme="minorHAnsi"/>
          <w:bCs/>
          <w:color w:val="000000"/>
          <w:sz w:val="20"/>
          <w:szCs w:val="20"/>
        </w:rPr>
      </w:pPr>
      <w:bookmarkStart w:id="52" w:name="_Toc535577373"/>
      <w:r w:rsidRPr="001013DC">
        <w:rPr>
          <w:rFonts w:asciiTheme="minorHAnsi" w:eastAsia="Calibri" w:hAnsiTheme="minorHAnsi" w:cstheme="minorHAnsi"/>
          <w:bCs/>
          <w:color w:val="000000"/>
          <w:sz w:val="20"/>
          <w:szCs w:val="20"/>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3FED956E" w14:textId="77777777" w:rsidR="00A50164" w:rsidRPr="001013DC" w:rsidRDefault="00A50164" w:rsidP="00A50164">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188A7887" w14:textId="77777777" w:rsidR="00A50164" w:rsidRPr="001013DC" w:rsidRDefault="00A50164" w:rsidP="00A50164">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w:t>
      </w:r>
    </w:p>
    <w:p w14:paraId="133E852C" w14:textId="50FACA60" w:rsidR="00A50164" w:rsidRDefault="00A50164" w:rsidP="00A50164">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 xml:space="preserve">Οι εγκατεστημένοι στην Ελλάδα οικονομικοί φορείς απαιτείται να είναι εγγεγραμμένοι στο Βιοτεχνικό ή Εμπορικό ή Βιομηχανικό Επιμελητήριο. </w:t>
      </w:r>
    </w:p>
    <w:p w14:paraId="70408297" w14:textId="77777777" w:rsidR="00A50164" w:rsidRPr="001013DC" w:rsidRDefault="00A50164" w:rsidP="00A50164">
      <w:pPr>
        <w:pStyle w:val="3"/>
        <w:rPr>
          <w:rFonts w:asciiTheme="minorHAnsi" w:hAnsiTheme="minorHAnsi" w:cstheme="minorHAnsi"/>
        </w:rPr>
      </w:pPr>
      <w:bookmarkStart w:id="53" w:name="_Toc74084854"/>
      <w:bookmarkStart w:id="54" w:name="_Toc120266724"/>
      <w:bookmarkStart w:id="55" w:name="_Toc133501019"/>
      <w:r w:rsidRPr="001013DC">
        <w:rPr>
          <w:rFonts w:asciiTheme="minorHAnsi" w:hAnsiTheme="minorHAnsi" w:cstheme="minorHAnsi"/>
        </w:rPr>
        <w:t>2.2.5</w:t>
      </w:r>
      <w:r w:rsidRPr="001013DC">
        <w:rPr>
          <w:rFonts w:asciiTheme="minorHAnsi" w:hAnsiTheme="minorHAnsi" w:cstheme="minorHAnsi"/>
        </w:rPr>
        <w:tab/>
        <w:t>Υπεργολαβία</w:t>
      </w:r>
      <w:bookmarkEnd w:id="53"/>
      <w:bookmarkEnd w:id="54"/>
      <w:bookmarkEnd w:id="55"/>
    </w:p>
    <w:p w14:paraId="75DEBDE8" w14:textId="77777777" w:rsidR="00A50164" w:rsidRPr="001013DC" w:rsidRDefault="00A50164" w:rsidP="00A50164">
      <w:pPr>
        <w:rPr>
          <w:rFonts w:asciiTheme="minorHAnsi" w:hAnsiTheme="minorHAnsi" w:cstheme="minorHAnsi"/>
          <w:sz w:val="20"/>
          <w:szCs w:val="20"/>
        </w:rPr>
      </w:pPr>
    </w:p>
    <w:p w14:paraId="7D287293" w14:textId="77777777" w:rsidR="00A50164" w:rsidRPr="001013DC" w:rsidRDefault="00A50164" w:rsidP="00A50164">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 </w:t>
      </w:r>
    </w:p>
    <w:p w14:paraId="50D6CD8B" w14:textId="59A20FBE" w:rsidR="001D4353" w:rsidRPr="001013DC" w:rsidRDefault="001D4353" w:rsidP="001D4353">
      <w:pPr>
        <w:pStyle w:val="3"/>
        <w:rPr>
          <w:rFonts w:asciiTheme="minorHAnsi" w:hAnsiTheme="minorHAnsi" w:cstheme="minorHAnsi"/>
        </w:rPr>
      </w:pPr>
      <w:bookmarkStart w:id="56" w:name="_Toc133501020"/>
      <w:r w:rsidRPr="001013DC">
        <w:rPr>
          <w:rFonts w:asciiTheme="minorHAnsi" w:hAnsiTheme="minorHAnsi" w:cstheme="minorHAnsi"/>
        </w:rPr>
        <w:t>2.2.</w:t>
      </w:r>
      <w:r w:rsidR="00A50164" w:rsidRPr="001013DC">
        <w:rPr>
          <w:rFonts w:asciiTheme="minorHAnsi" w:hAnsiTheme="minorHAnsi" w:cstheme="minorHAnsi"/>
        </w:rPr>
        <w:t>6</w:t>
      </w:r>
      <w:r w:rsidRPr="001013DC">
        <w:rPr>
          <w:rFonts w:asciiTheme="minorHAnsi" w:hAnsiTheme="minorHAnsi" w:cstheme="minorHAnsi"/>
        </w:rPr>
        <w:t>.</w:t>
      </w:r>
      <w:r w:rsidRPr="001013DC">
        <w:rPr>
          <w:rFonts w:asciiTheme="minorHAnsi" w:hAnsiTheme="minorHAnsi" w:cstheme="minorHAnsi"/>
        </w:rPr>
        <w:tab/>
        <w:t>Κανόνες απόδειξης ποιοτικής επιλογής</w:t>
      </w:r>
      <w:bookmarkEnd w:id="52"/>
      <w:bookmarkEnd w:id="56"/>
    </w:p>
    <w:p w14:paraId="5B982CE1" w14:textId="3894EA69" w:rsidR="001D4353" w:rsidRPr="001013DC" w:rsidRDefault="001D4353" w:rsidP="001D4353">
      <w:pPr>
        <w:rPr>
          <w:rFonts w:asciiTheme="minorHAnsi" w:hAnsiTheme="minorHAnsi" w:cstheme="minorHAnsi"/>
          <w:sz w:val="20"/>
          <w:szCs w:val="20"/>
        </w:rPr>
      </w:pPr>
    </w:p>
    <w:p w14:paraId="25DC362B" w14:textId="05E7B01D" w:rsidR="00291EA0" w:rsidRPr="001013DC" w:rsidRDefault="00291EA0" w:rsidP="00291EA0">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 xml:space="preserve">Το δικαίωμα συμμετοχής των οικονομικών φορέων και οι όροι και προϋποθέσεις συμμετοχής τους, όπως ορίζονται στις παραγράφους 2.2.1 έως 2.2.5, κρίνονται κατά την υποβολή της προσφοράς δια του ΕΕΕΣ, κατά τα οριζόμενα στην παράγραφο 2.2.6.1, κατά την υποβολή των δικαιολογητικών της παραγράφου 2.2.6.2 και κατά τη σύναψη της σύμβασης </w:t>
      </w:r>
      <w:r w:rsidR="001418CF">
        <w:rPr>
          <w:rFonts w:asciiTheme="minorHAnsi" w:eastAsia="Calibri" w:hAnsiTheme="minorHAnsi" w:cstheme="minorHAnsi"/>
          <w:bCs/>
          <w:color w:val="000000"/>
          <w:sz w:val="20"/>
          <w:szCs w:val="20"/>
        </w:rPr>
        <w:t xml:space="preserve">με την </w:t>
      </w:r>
      <w:r w:rsidRPr="001013DC">
        <w:rPr>
          <w:rFonts w:asciiTheme="minorHAnsi" w:eastAsia="Calibri" w:hAnsiTheme="minorHAnsi" w:cstheme="minorHAnsi"/>
          <w:bCs/>
          <w:color w:val="000000"/>
          <w:sz w:val="20"/>
          <w:szCs w:val="20"/>
        </w:rPr>
        <w:t xml:space="preserve">υπεύθυνη δήλωση της περ. δ΄ της παρ. 3 του άρθρου 105 του ν. 4412/2016. </w:t>
      </w:r>
    </w:p>
    <w:p w14:paraId="0C16E6C4" w14:textId="77777777" w:rsidR="00291EA0" w:rsidRPr="001013DC" w:rsidRDefault="00291EA0" w:rsidP="00291EA0">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Στην περίπτωση που ο οικονομικός φορέας στηρίζεται στις ικανότητες άλλων φορέων, σύμφωνα με την παράγραφό 2.2.5. της παρούσας, οι φορείς στην ικανότητα των οποίων στηρίζεται υποχρεούνται να  αποδεικνύουν, κατά τα οριζόμενα στις παραγράφους 2.2.6.1 και 2.2.6.2, ότι δεν συντρέχουν οι λόγοι αποκλεισμού της παραγράφου 2.2.3 της παρούσας και ότι πληρούν τα σχετικά κριτήρια επιλογής κατά περίπτωση.</w:t>
      </w:r>
    </w:p>
    <w:p w14:paraId="659FAA31" w14:textId="77777777" w:rsidR="00291EA0" w:rsidRPr="001013DC" w:rsidRDefault="00291EA0" w:rsidP="00291EA0">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 xml:space="preserve">Στην περίπτωση που o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2.2.6.1 και 2.2.6.2, ότι δεν συντρέχουν οι λόγοι αποκλεισμού της παραγράφου 2.2.3 της παρούσας. </w:t>
      </w:r>
    </w:p>
    <w:p w14:paraId="3F914D85" w14:textId="77777777" w:rsidR="00353531" w:rsidRPr="001013DC" w:rsidRDefault="00353531" w:rsidP="00353531">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 xml:space="preserve">Αν μετά την συμπλήρωση του ΕΕΕΣ και μέχρι την ημέρα της έγγραφης πρόσκλησης για την σύναψη του συμφωνητικού επέλθουν μεταβολές στις προϋποθέσεις τις οποίες οι προσφέροντες </w:t>
      </w:r>
      <w:r>
        <w:rPr>
          <w:rFonts w:asciiTheme="minorHAnsi" w:eastAsia="Calibri" w:hAnsiTheme="minorHAnsi" w:cstheme="minorHAnsi"/>
          <w:bCs/>
          <w:color w:val="000000"/>
          <w:sz w:val="20"/>
          <w:szCs w:val="20"/>
        </w:rPr>
        <w:t xml:space="preserve">είχαν </w:t>
      </w:r>
      <w:r w:rsidRPr="001013DC">
        <w:rPr>
          <w:rFonts w:asciiTheme="minorHAnsi" w:eastAsia="Calibri" w:hAnsiTheme="minorHAnsi" w:cstheme="minorHAnsi"/>
          <w:bCs/>
          <w:color w:val="000000"/>
          <w:sz w:val="20"/>
          <w:szCs w:val="20"/>
        </w:rPr>
        <w:t>δηλώσ</w:t>
      </w:r>
      <w:r>
        <w:rPr>
          <w:rFonts w:asciiTheme="minorHAnsi" w:eastAsia="Calibri" w:hAnsiTheme="minorHAnsi" w:cstheme="minorHAnsi"/>
          <w:bCs/>
          <w:color w:val="000000"/>
          <w:sz w:val="20"/>
          <w:szCs w:val="20"/>
        </w:rPr>
        <w:t>ει</w:t>
      </w:r>
      <w:r w:rsidRPr="001013DC">
        <w:rPr>
          <w:rFonts w:asciiTheme="minorHAnsi" w:eastAsia="Calibri" w:hAnsiTheme="minorHAnsi" w:cstheme="minorHAnsi"/>
          <w:bCs/>
          <w:color w:val="000000"/>
          <w:sz w:val="20"/>
          <w:szCs w:val="20"/>
        </w:rPr>
        <w:t xml:space="preserve"> ότι πληρούν, οι προσφέροντες οφείλουν να ενημερώσουν αμελλητί την αναθέτουσα αρχή. </w:t>
      </w:r>
    </w:p>
    <w:p w14:paraId="43F19489" w14:textId="77777777" w:rsidR="00291EA0" w:rsidRDefault="00291EA0" w:rsidP="001D4353">
      <w:pPr>
        <w:rPr>
          <w:rFonts w:asciiTheme="minorHAnsi" w:hAnsiTheme="minorHAnsi" w:cstheme="minorHAnsi"/>
          <w:sz w:val="20"/>
          <w:szCs w:val="20"/>
        </w:rPr>
      </w:pPr>
    </w:p>
    <w:p w14:paraId="4FC42478" w14:textId="1B566DAD" w:rsidR="00D41B9A" w:rsidRPr="006F55E1" w:rsidRDefault="001D4353" w:rsidP="006F55E1">
      <w:pPr>
        <w:pStyle w:val="4"/>
        <w:ind w:left="567" w:hanging="567"/>
        <w:rPr>
          <w:rFonts w:asciiTheme="minorHAnsi" w:hAnsiTheme="minorHAnsi" w:cstheme="minorHAnsi"/>
          <w:sz w:val="20"/>
        </w:rPr>
      </w:pPr>
      <w:r w:rsidRPr="001013DC">
        <w:rPr>
          <w:rFonts w:asciiTheme="minorHAnsi" w:hAnsiTheme="minorHAnsi" w:cstheme="minorHAnsi"/>
          <w:sz w:val="20"/>
        </w:rPr>
        <w:t>2.2.</w:t>
      </w:r>
      <w:r w:rsidR="00A50164" w:rsidRPr="001013DC">
        <w:rPr>
          <w:rFonts w:asciiTheme="minorHAnsi" w:hAnsiTheme="minorHAnsi" w:cstheme="minorHAnsi"/>
          <w:sz w:val="20"/>
        </w:rPr>
        <w:t>6</w:t>
      </w:r>
      <w:r w:rsidRPr="001013DC">
        <w:rPr>
          <w:rFonts w:asciiTheme="minorHAnsi" w:hAnsiTheme="minorHAnsi" w:cstheme="minorHAnsi"/>
          <w:sz w:val="20"/>
        </w:rPr>
        <w:t>.1</w:t>
      </w:r>
      <w:r w:rsidRPr="001013DC">
        <w:rPr>
          <w:rFonts w:asciiTheme="minorHAnsi" w:hAnsiTheme="minorHAnsi" w:cstheme="minorHAnsi"/>
          <w:sz w:val="20"/>
        </w:rPr>
        <w:tab/>
        <w:t xml:space="preserve"> Προκαταρκτική απόδειξη κατά την υποβολή προσφορών </w:t>
      </w:r>
    </w:p>
    <w:p w14:paraId="293F83FA" w14:textId="5AA8E1EA" w:rsidR="001A1A7F" w:rsidRPr="001013DC" w:rsidRDefault="001A1A7F" w:rsidP="001A1A7F">
      <w:pPr>
        <w:rPr>
          <w:rFonts w:asciiTheme="minorHAnsi" w:hAnsiTheme="minorHAnsi" w:cstheme="minorHAnsi"/>
          <w:sz w:val="20"/>
          <w:szCs w:val="20"/>
        </w:rPr>
      </w:pPr>
      <w:r w:rsidRPr="001013DC">
        <w:rPr>
          <w:rFonts w:asciiTheme="minorHAnsi" w:hAnsiTheme="minorHAnsi" w:cstheme="minorHAnsi"/>
          <w:sz w:val="20"/>
          <w:szCs w:val="20"/>
        </w:rPr>
        <w:t xml:space="preserve">Προς προκαταρκτική απόδειξη ότι οι προσφέροντες οικονομικοί φορείς: α) δεν βρίσκονται σε μία από τις καταστάσεις της παραγράφου 2.2.3 και β) πληρούν το σχετικό κριτήριο επιλογής της παραγράφου 2.2.4 της παρούσης, προσκομίζουν κατά την υποβολή της προσφοράς τους ως δικαιολογητικό συμμετοχής, το προβλεπόμενο από το άρθρο 79 παρ. 1 και 3 του ν. 4412/2016 Ευρωπαϊκό Ενιαίο Έγγραφο Σύμβασης (ΕΕΕΣ), σύμφωνα με το επισυναπτόμενο στην παρούσα Παράρτημα </w:t>
      </w:r>
      <w:r w:rsidR="00203027" w:rsidRPr="001013DC">
        <w:rPr>
          <w:rFonts w:asciiTheme="minorHAnsi" w:hAnsiTheme="minorHAnsi" w:cstheme="minorHAnsi"/>
          <w:sz w:val="20"/>
          <w:szCs w:val="20"/>
        </w:rPr>
        <w:t>Δ</w:t>
      </w:r>
      <w:r w:rsidRPr="001013DC">
        <w:rPr>
          <w:rFonts w:asciiTheme="minorHAnsi" w:hAnsiTheme="minorHAnsi" w:cstheme="minorHAnsi"/>
          <w:sz w:val="20"/>
          <w:szCs w:val="20"/>
        </w:rPr>
        <w:t xml:space="preserve">, το οποίο ισοδυναμεί με  ενημερωμένη υπεύθυνη δήλωση, με τις συνέπειες του ν. 1599/1986. </w:t>
      </w:r>
      <w:r w:rsidRPr="001013DC">
        <w:rPr>
          <w:rFonts w:asciiTheme="minorHAnsi" w:hAnsiTheme="minorHAnsi" w:cstheme="minorHAnsi"/>
          <w:sz w:val="20"/>
          <w:szCs w:val="20"/>
        </w:rPr>
        <w:lastRenderedPageBreak/>
        <w:t xml:space="preserve">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 </w:t>
      </w:r>
    </w:p>
    <w:p w14:paraId="04B6C57F" w14:textId="77777777" w:rsidR="001A1A7F" w:rsidRPr="001013DC" w:rsidRDefault="001A1A7F" w:rsidP="001A1A7F">
      <w:pPr>
        <w:rPr>
          <w:rFonts w:asciiTheme="minorHAnsi" w:hAnsiTheme="minorHAnsi" w:cstheme="minorHAnsi"/>
          <w:sz w:val="20"/>
          <w:szCs w:val="20"/>
        </w:rPr>
      </w:pPr>
    </w:p>
    <w:p w14:paraId="72C34B09" w14:textId="77777777" w:rsidR="001A1A7F" w:rsidRPr="001013DC" w:rsidRDefault="001A1A7F" w:rsidP="001A1A7F">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14:paraId="4922976C" w14:textId="77777777" w:rsidR="001A1A7F" w:rsidRPr="001013DC" w:rsidRDefault="001A1A7F" w:rsidP="001A1A7F">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p>
    <w:p w14:paraId="4F17ED84" w14:textId="77777777" w:rsidR="001A1A7F" w:rsidRPr="001013DC" w:rsidRDefault="001A1A7F" w:rsidP="001A1A7F">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63FFAE47" w14:textId="77777777" w:rsidR="001A1A7F" w:rsidRPr="001013DC" w:rsidRDefault="001A1A7F" w:rsidP="001A1A7F">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62CDC503" w14:textId="5AD5662E" w:rsidR="001A1A7F" w:rsidRPr="001013DC" w:rsidRDefault="001A1A7F" w:rsidP="001A1A7F">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 xml:space="preserve">Στην περίπτωση υποβολής προσφοράς από ένωση οικονομικών φορέων το ΕΕΕΣ υποβάλλεται χωριστά από κάθε μέλος της ένωσης. </w:t>
      </w:r>
    </w:p>
    <w:p w14:paraId="0B0C0186" w14:textId="77777777" w:rsidR="001A1A7F" w:rsidRPr="001013DC" w:rsidRDefault="001A1A7F" w:rsidP="001A1A7F">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 xml:space="preserve">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την παράγραφο 2.2.3 της παρούσης και ταυτόχρονα να επικαλεσθεί και τυχόν </w:t>
      </w:r>
      <w:proofErr w:type="spellStart"/>
      <w:r w:rsidRPr="001013DC">
        <w:rPr>
          <w:rFonts w:asciiTheme="minorHAnsi" w:eastAsia="Calibri" w:hAnsiTheme="minorHAnsi" w:cstheme="minorHAnsi"/>
          <w:bCs/>
          <w:color w:val="000000"/>
          <w:sz w:val="20"/>
          <w:szCs w:val="20"/>
        </w:rPr>
        <w:t>ληφθέντα</w:t>
      </w:r>
      <w:proofErr w:type="spellEnd"/>
      <w:r w:rsidRPr="001013DC">
        <w:rPr>
          <w:rFonts w:asciiTheme="minorHAnsi" w:eastAsia="Calibri" w:hAnsiTheme="minorHAnsi" w:cstheme="minorHAnsi"/>
          <w:bCs/>
          <w:color w:val="000000"/>
          <w:sz w:val="20"/>
          <w:szCs w:val="20"/>
        </w:rPr>
        <w:t xml:space="preserve"> μέτρα προς αποκατάσταση της αξιοπιστίας του.</w:t>
      </w:r>
    </w:p>
    <w:p w14:paraId="66A327B3" w14:textId="77777777" w:rsidR="001A1A7F" w:rsidRPr="001013DC" w:rsidRDefault="001A1A7F" w:rsidP="001A1A7F">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Όσον αφορά στις υποχρεώσεις του ως προς 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14:paraId="5471CD76" w14:textId="5A1699C6" w:rsidR="0086488D" w:rsidRPr="001736A0" w:rsidRDefault="0086488D" w:rsidP="0086488D">
      <w:pPr>
        <w:suppressAutoHyphens w:val="0"/>
        <w:spacing w:line="259" w:lineRule="auto"/>
        <w:rPr>
          <w:rFonts w:asciiTheme="minorHAnsi" w:eastAsia="Calibri" w:hAnsiTheme="minorHAnsi" w:cstheme="minorHAnsi"/>
          <w:sz w:val="20"/>
          <w:szCs w:val="20"/>
          <w:lang w:eastAsia="en-US"/>
        </w:rPr>
      </w:pPr>
      <w:r w:rsidRPr="001736A0">
        <w:rPr>
          <w:rFonts w:asciiTheme="minorHAnsi" w:eastAsia="Calibri" w:hAnsiTheme="minorHAnsi" w:cstheme="minorHAnsi"/>
          <w:sz w:val="20"/>
          <w:szCs w:val="20"/>
          <w:lang w:eastAsia="en-US"/>
        </w:rPr>
        <w:t xml:space="preserve">Στην περίπτωση που ένας οικονομικός φορέας, δηλώνει ότι εμπίπτει σε μία από τις καταστάσεις </w:t>
      </w:r>
      <w:r w:rsidR="004B2AF2" w:rsidRPr="0076621C">
        <w:rPr>
          <w:rFonts w:asciiTheme="minorHAnsi" w:eastAsia="Calibri" w:hAnsiTheme="minorHAnsi" w:cstheme="minorHAnsi"/>
          <w:sz w:val="20"/>
          <w:szCs w:val="20"/>
          <w:lang w:eastAsia="en-US"/>
        </w:rPr>
        <w:t>των παρ. 2.2.3.1 και 2.2.3.3,</w:t>
      </w:r>
      <w:r w:rsidRPr="0076621C">
        <w:rPr>
          <w:rFonts w:asciiTheme="minorHAnsi" w:eastAsia="Calibri" w:hAnsiTheme="minorHAnsi" w:cstheme="minorHAnsi"/>
          <w:sz w:val="20"/>
          <w:szCs w:val="20"/>
          <w:lang w:eastAsia="en-US"/>
        </w:rPr>
        <w:t xml:space="preserve"> για τις οποίες συντρέχει ο σχετικός λόγος αποκλεισμού, υποχρεούται, εφόσον</w:t>
      </w:r>
      <w:r w:rsidRPr="001736A0">
        <w:rPr>
          <w:rFonts w:asciiTheme="minorHAnsi" w:eastAsia="Calibri" w:hAnsiTheme="minorHAnsi" w:cstheme="minorHAnsi"/>
          <w:sz w:val="20"/>
          <w:szCs w:val="20"/>
          <w:lang w:eastAsia="en-US"/>
        </w:rPr>
        <w:t xml:space="preserve">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p>
    <w:p w14:paraId="2CE4109E" w14:textId="77777777" w:rsidR="0086488D" w:rsidRPr="001736A0" w:rsidRDefault="0086488D" w:rsidP="0086488D">
      <w:pPr>
        <w:suppressAutoHyphens w:val="0"/>
        <w:spacing w:line="259" w:lineRule="auto"/>
        <w:rPr>
          <w:rFonts w:asciiTheme="minorHAnsi" w:eastAsia="Calibri" w:hAnsiTheme="minorHAnsi" w:cstheme="minorHAnsi"/>
          <w:sz w:val="20"/>
          <w:szCs w:val="20"/>
          <w:lang w:eastAsia="en-US"/>
        </w:rPr>
      </w:pPr>
    </w:p>
    <w:p w14:paraId="445E54B1" w14:textId="77777777" w:rsidR="0086488D" w:rsidRPr="001736A0" w:rsidRDefault="0086488D" w:rsidP="0086488D">
      <w:pPr>
        <w:suppressAutoHyphens w:val="0"/>
        <w:spacing w:line="259" w:lineRule="auto"/>
        <w:rPr>
          <w:rFonts w:asciiTheme="minorHAnsi" w:eastAsia="Calibri" w:hAnsiTheme="minorHAnsi" w:cstheme="minorHAnsi"/>
          <w:sz w:val="20"/>
          <w:szCs w:val="20"/>
          <w:lang w:eastAsia="en-US"/>
        </w:rPr>
      </w:pPr>
      <w:r w:rsidRPr="001736A0">
        <w:rPr>
          <w:rFonts w:asciiTheme="minorHAnsi" w:eastAsia="Calibri" w:hAnsiTheme="minorHAnsi" w:cstheme="minorHAnsi"/>
          <w:sz w:val="20"/>
          <w:szCs w:val="20"/>
          <w:lang w:eastAsia="en-US"/>
        </w:rPr>
        <w:t xml:space="preserve">α. εάν τα μέτρα αυτοκάθαρσης, τα οποία έλαβε για τον συγκεκριμένο λόγο αποκλεισμού που έχει δηλώσει στο ΕΕΕΣ, έχουν ήδη κριθεί σε προγενέστερη διαδικασία στην οποία συμμετείχε, βάσει απόφασης που εκδόθηκε από την ίδια ή άλλη αναθέτουσα αρχή, κατόπιν γνωμοδότησης της Επιτροπής εξέτασης επανορθωτικών μέτρων. </w:t>
      </w:r>
    </w:p>
    <w:p w14:paraId="71E3D53A" w14:textId="77777777" w:rsidR="0086488D" w:rsidRPr="001736A0" w:rsidRDefault="0086488D" w:rsidP="0086488D">
      <w:pPr>
        <w:suppressAutoHyphens w:val="0"/>
        <w:spacing w:line="259" w:lineRule="auto"/>
        <w:rPr>
          <w:rFonts w:asciiTheme="minorHAnsi" w:eastAsia="Calibri" w:hAnsiTheme="minorHAnsi" w:cstheme="minorHAnsi"/>
          <w:sz w:val="20"/>
          <w:szCs w:val="20"/>
          <w:lang w:eastAsia="en-US"/>
        </w:rPr>
      </w:pPr>
    </w:p>
    <w:p w14:paraId="4C78047C" w14:textId="77777777" w:rsidR="0086488D" w:rsidRPr="001736A0" w:rsidRDefault="0086488D" w:rsidP="0086488D">
      <w:pPr>
        <w:suppressAutoHyphens w:val="0"/>
        <w:spacing w:line="259" w:lineRule="auto"/>
        <w:rPr>
          <w:rFonts w:asciiTheme="minorHAnsi" w:eastAsia="Calibri" w:hAnsiTheme="minorHAnsi" w:cstheme="minorHAnsi"/>
          <w:sz w:val="20"/>
          <w:szCs w:val="20"/>
          <w:lang w:eastAsia="en-US"/>
        </w:rPr>
      </w:pPr>
      <w:r w:rsidRPr="001736A0">
        <w:rPr>
          <w:rFonts w:asciiTheme="minorHAnsi" w:eastAsia="Calibri" w:hAnsiTheme="minorHAnsi" w:cstheme="minorHAnsi"/>
          <w:sz w:val="20"/>
          <w:szCs w:val="20"/>
          <w:lang w:eastAsia="en-US"/>
        </w:rPr>
        <w:t xml:space="preserve">β. εάν τα μέτρα κρίθηκαν ως επαρκή ή μη επαρκή, επισυνάπτοντας την απόφαση της περ. α με βάση την οποία έχουν κριθεί τα συγκεκριμένα μέτρα αυτοκάθαρσης. Περαιτέρω,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 </w:t>
      </w:r>
    </w:p>
    <w:p w14:paraId="3350F0F9" w14:textId="77777777" w:rsidR="0086488D" w:rsidRPr="001736A0" w:rsidRDefault="0086488D" w:rsidP="0086488D">
      <w:pPr>
        <w:suppressAutoHyphens w:val="0"/>
        <w:spacing w:line="259" w:lineRule="auto"/>
        <w:rPr>
          <w:rFonts w:asciiTheme="minorHAnsi" w:eastAsia="Calibri" w:hAnsiTheme="minorHAnsi" w:cstheme="minorHAnsi"/>
          <w:sz w:val="20"/>
          <w:szCs w:val="20"/>
          <w:lang w:eastAsia="en-US"/>
        </w:rPr>
      </w:pPr>
    </w:p>
    <w:p w14:paraId="433957D3" w14:textId="77777777" w:rsidR="0086488D" w:rsidRPr="001736A0" w:rsidRDefault="0086488D" w:rsidP="0086488D">
      <w:pPr>
        <w:suppressAutoHyphens w:val="0"/>
        <w:spacing w:line="259" w:lineRule="auto"/>
        <w:rPr>
          <w:rFonts w:asciiTheme="minorHAnsi" w:eastAsia="Calibri" w:hAnsiTheme="minorHAnsi" w:cstheme="minorHAnsi"/>
          <w:sz w:val="20"/>
          <w:szCs w:val="20"/>
          <w:lang w:eastAsia="en-US"/>
        </w:rPr>
      </w:pPr>
      <w:r w:rsidRPr="001736A0">
        <w:rPr>
          <w:rFonts w:asciiTheme="minorHAnsi" w:eastAsia="Calibri" w:hAnsiTheme="minorHAnsi" w:cstheme="minorHAnsi"/>
          <w:sz w:val="20"/>
          <w:szCs w:val="20"/>
          <w:lang w:eastAsia="en-US"/>
        </w:rPr>
        <w:t>γ. στην περίπτωση που τα μέτρα έχουν κριθεί ως μη επαρκή, εάν έχει λάβει πρόσθετα μέτρα αυτοκάθαρσης μετά την ημερομηνία που εκδόθηκε η απόφαση της περ. α και σε περίπτωση που ισχύει το ανωτέρω να προβεί σε ανάλυσή τους, αναγράφοντας υποχρεωτικά και την ημερομηνία κατά την οποία αυτά ελήφθησαν.</w:t>
      </w:r>
    </w:p>
    <w:p w14:paraId="09EB0B8D" w14:textId="77777777" w:rsidR="0086488D" w:rsidRPr="001736A0" w:rsidRDefault="0086488D" w:rsidP="0086488D">
      <w:pPr>
        <w:suppressAutoHyphens w:val="0"/>
        <w:spacing w:line="259" w:lineRule="auto"/>
        <w:rPr>
          <w:rFonts w:asciiTheme="minorHAnsi" w:eastAsia="Calibri" w:hAnsiTheme="minorHAnsi" w:cstheme="minorHAnsi"/>
          <w:sz w:val="20"/>
          <w:szCs w:val="20"/>
          <w:lang w:eastAsia="en-US"/>
        </w:rPr>
      </w:pPr>
    </w:p>
    <w:p w14:paraId="1926E828" w14:textId="77777777" w:rsidR="0086488D" w:rsidRPr="001736A0" w:rsidRDefault="0086488D" w:rsidP="0086488D">
      <w:pPr>
        <w:suppressAutoHyphens w:val="0"/>
        <w:spacing w:after="160" w:line="259" w:lineRule="auto"/>
        <w:rPr>
          <w:rFonts w:asciiTheme="minorHAnsi" w:eastAsia="Calibri" w:hAnsiTheme="minorHAnsi" w:cstheme="minorHAnsi"/>
          <w:sz w:val="20"/>
          <w:szCs w:val="20"/>
          <w:lang w:eastAsia="en-US"/>
        </w:rPr>
      </w:pPr>
      <w:r w:rsidRPr="001736A0">
        <w:rPr>
          <w:rFonts w:asciiTheme="minorHAnsi" w:eastAsia="Calibri" w:hAnsiTheme="minorHAnsi" w:cstheme="minorHAnsi"/>
          <w:sz w:val="20"/>
          <w:szCs w:val="20"/>
          <w:lang w:eastAsia="en-US"/>
        </w:rPr>
        <w:lastRenderedPageBreak/>
        <w:t>Επισημαίνεται, τέλος, ότι η δήλωση του οικονομικού φορέα περί μη ρωσικής εμπλοκής περιλαμβάνεται σε διακριτή υπεύθυνη δήλωση ή, εναλλακτικά, στη συνοδευτική υπεύθυνη δήλωση που δύναται να υποβάλλεται μαζί με το ΕΕΕΣ. Το περιεχόμενο της  δήλωσης προβλέπεται στο Παράρτημα ΧΙΙ της παρούσας.</w:t>
      </w:r>
    </w:p>
    <w:p w14:paraId="2D29B71D" w14:textId="77777777" w:rsidR="006B796E" w:rsidRPr="001013DC" w:rsidRDefault="006B796E" w:rsidP="001D4353">
      <w:pPr>
        <w:rPr>
          <w:rFonts w:asciiTheme="minorHAnsi" w:hAnsiTheme="minorHAnsi" w:cstheme="minorHAnsi"/>
          <w:sz w:val="20"/>
          <w:szCs w:val="20"/>
        </w:rPr>
      </w:pPr>
    </w:p>
    <w:p w14:paraId="68B18765" w14:textId="4689DF46" w:rsidR="001D4353" w:rsidRDefault="001D4353" w:rsidP="001D4353">
      <w:pPr>
        <w:pStyle w:val="4"/>
        <w:rPr>
          <w:rFonts w:asciiTheme="minorHAnsi" w:hAnsiTheme="minorHAnsi" w:cstheme="minorHAnsi"/>
          <w:sz w:val="20"/>
        </w:rPr>
      </w:pPr>
      <w:r w:rsidRPr="001013DC">
        <w:rPr>
          <w:rFonts w:asciiTheme="minorHAnsi" w:hAnsiTheme="minorHAnsi" w:cstheme="minorHAnsi"/>
          <w:sz w:val="20"/>
        </w:rPr>
        <w:t>2.2.</w:t>
      </w:r>
      <w:r w:rsidR="001A1A7F" w:rsidRPr="001013DC">
        <w:rPr>
          <w:rFonts w:asciiTheme="minorHAnsi" w:hAnsiTheme="minorHAnsi" w:cstheme="minorHAnsi"/>
          <w:sz w:val="20"/>
        </w:rPr>
        <w:t>6</w:t>
      </w:r>
      <w:r w:rsidRPr="001013DC">
        <w:rPr>
          <w:rFonts w:asciiTheme="minorHAnsi" w:hAnsiTheme="minorHAnsi" w:cstheme="minorHAnsi"/>
          <w:sz w:val="20"/>
        </w:rPr>
        <w:t>.2</w:t>
      </w:r>
      <w:r w:rsidRPr="001013DC">
        <w:rPr>
          <w:rFonts w:asciiTheme="minorHAnsi" w:hAnsiTheme="minorHAnsi" w:cstheme="minorHAnsi"/>
          <w:sz w:val="20"/>
        </w:rPr>
        <w:tab/>
        <w:t>Αποδεικτικά μέσα</w:t>
      </w:r>
    </w:p>
    <w:p w14:paraId="1124B105" w14:textId="77777777" w:rsidR="00D41B9A" w:rsidRPr="00D41B9A" w:rsidRDefault="00D41B9A" w:rsidP="00D41B9A"/>
    <w:p w14:paraId="043120A8" w14:textId="77777777" w:rsidR="008B4EE9" w:rsidRPr="001013DC" w:rsidRDefault="008B4EE9" w:rsidP="008B4EE9">
      <w:pPr>
        <w:rPr>
          <w:rFonts w:asciiTheme="minorHAnsi" w:hAnsiTheme="minorHAnsi" w:cstheme="minorHAnsi"/>
          <w:sz w:val="20"/>
          <w:szCs w:val="20"/>
        </w:rPr>
      </w:pPr>
      <w:bookmarkStart w:id="57" w:name="_Toc535577374"/>
      <w:r w:rsidRPr="001013DC">
        <w:rPr>
          <w:rFonts w:asciiTheme="minorHAnsi" w:hAnsiTheme="minorHAnsi" w:cstheme="minorHAnsi"/>
          <w:b/>
          <w:bCs/>
          <w:sz w:val="20"/>
          <w:szCs w:val="20"/>
        </w:rPr>
        <w:t>Α</w:t>
      </w:r>
      <w:r w:rsidRPr="001013DC">
        <w:rPr>
          <w:rFonts w:asciiTheme="minorHAnsi" w:hAnsiTheme="minorHAnsi" w:cstheme="minorHAnsi"/>
          <w:bCs/>
          <w:sz w:val="20"/>
          <w:szCs w:val="20"/>
        </w:rPr>
        <w:t xml:space="preserve">. </w:t>
      </w:r>
      <w:r w:rsidRPr="001013DC">
        <w:rPr>
          <w:rFonts w:asciiTheme="minorHAnsi" w:hAnsiTheme="minorHAnsi" w:cstheme="minorHAnsi"/>
          <w:sz w:val="20"/>
          <w:szCs w:val="20"/>
        </w:rPr>
        <w:t>Για την απόδειξη της μη συνδρομής λόγων αποκλεισμού κατ’ άρθρο 2.2.3 και της πλήρωσης των κριτηρίων ποιοτικής επιλογής κατά της παραγράφου 2.2.4,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ανάδοχο. 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6BBE763D"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04CAFE9F"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7A96C1FF"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Τα δικαιολογητικά του παρόντος υποβάλλονται και γίνονται αποδεκτά σύμφωνα με την παράγραφο 2.4.2.5. και 3.2 της παρούσας.</w:t>
      </w:r>
    </w:p>
    <w:p w14:paraId="049D423C"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14:paraId="2002AF2C" w14:textId="77777777" w:rsidR="008B4EE9" w:rsidRPr="001013DC" w:rsidRDefault="008B4EE9" w:rsidP="008B4EE9">
      <w:pPr>
        <w:rPr>
          <w:rFonts w:asciiTheme="minorHAnsi" w:hAnsiTheme="minorHAnsi" w:cstheme="minorHAnsi"/>
          <w:bCs/>
          <w:sz w:val="20"/>
          <w:szCs w:val="20"/>
        </w:rPr>
      </w:pPr>
    </w:p>
    <w:p w14:paraId="57106B4D" w14:textId="77777777" w:rsidR="00D33B56" w:rsidRDefault="00D33B56" w:rsidP="00D33B56">
      <w:pPr>
        <w:rPr>
          <w:rFonts w:asciiTheme="minorHAnsi" w:hAnsiTheme="minorHAnsi" w:cstheme="minorHAnsi"/>
          <w:sz w:val="20"/>
          <w:szCs w:val="20"/>
        </w:rPr>
      </w:pPr>
      <w:r w:rsidRPr="00E94FFE">
        <w:rPr>
          <w:rFonts w:asciiTheme="minorHAnsi" w:hAnsiTheme="minorHAnsi" w:cstheme="minorHAnsi"/>
          <w:b/>
          <w:bCs/>
          <w:sz w:val="20"/>
          <w:szCs w:val="20"/>
        </w:rPr>
        <w:t>Β.</w:t>
      </w:r>
      <w:r w:rsidRPr="00E94FFE">
        <w:rPr>
          <w:rFonts w:asciiTheme="minorHAnsi" w:hAnsiTheme="minorHAnsi" w:cstheme="minorHAnsi"/>
          <w:b/>
          <w:sz w:val="20"/>
          <w:szCs w:val="20"/>
        </w:rPr>
        <w:t>1.</w:t>
      </w:r>
      <w:r w:rsidRPr="00E94FFE">
        <w:rPr>
          <w:rFonts w:asciiTheme="minorHAnsi" w:hAnsiTheme="minorHAnsi" w:cstheme="minorHAnsi"/>
          <w:sz w:val="20"/>
          <w:szCs w:val="20"/>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p>
    <w:p w14:paraId="2BF151A6" w14:textId="139BFD90" w:rsidR="00D33B56" w:rsidRPr="00163587" w:rsidRDefault="00D33B56" w:rsidP="00D33B56">
      <w:pPr>
        <w:rPr>
          <w:rFonts w:asciiTheme="minorHAnsi" w:hAnsiTheme="minorHAnsi" w:cstheme="minorHAnsi"/>
          <w:b/>
          <w:bCs/>
          <w:sz w:val="20"/>
          <w:szCs w:val="20"/>
        </w:rPr>
      </w:pPr>
      <w:r w:rsidRPr="00163587">
        <w:rPr>
          <w:rFonts w:asciiTheme="minorHAnsi" w:hAnsiTheme="minorHAnsi" w:cstheme="minorHAnsi"/>
          <w:b/>
          <w:bCs/>
          <w:sz w:val="20"/>
          <w:szCs w:val="20"/>
        </w:rPr>
        <w:t>Οι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μαζί με τα υπόλοιπα αποδεικτικά μέσα της παραγράφου 3.2 της παρούσας, από τον προσωρινό ανάδοχο, μέσω του υποσυστήματος, στον φάκελο «δικαιολογητικά προσωρινού αναδόχου</w:t>
      </w:r>
      <w:r w:rsidR="004C7A89" w:rsidRPr="00163587">
        <w:rPr>
          <w:rFonts w:asciiTheme="minorHAnsi" w:hAnsiTheme="minorHAnsi" w:cstheme="minorHAnsi"/>
          <w:b/>
          <w:bCs/>
          <w:sz w:val="20"/>
          <w:szCs w:val="20"/>
        </w:rPr>
        <w:t>.</w:t>
      </w:r>
    </w:p>
    <w:p w14:paraId="63D61DA0" w14:textId="77777777" w:rsidR="00D33B56" w:rsidRPr="00E94FFE" w:rsidRDefault="00D33B56" w:rsidP="00D33B56">
      <w:pPr>
        <w:rPr>
          <w:rFonts w:asciiTheme="minorHAnsi" w:hAnsiTheme="minorHAnsi" w:cstheme="minorHAnsi"/>
          <w:sz w:val="20"/>
          <w:szCs w:val="20"/>
        </w:rPr>
      </w:pPr>
    </w:p>
    <w:p w14:paraId="283B788A" w14:textId="77777777" w:rsidR="00D33B56" w:rsidRPr="00E94FFE" w:rsidRDefault="00D33B56" w:rsidP="00D33B56">
      <w:pPr>
        <w:rPr>
          <w:rFonts w:asciiTheme="minorHAnsi" w:hAnsiTheme="minorHAnsi" w:cstheme="minorHAnsi"/>
          <w:sz w:val="20"/>
          <w:szCs w:val="20"/>
        </w:rPr>
      </w:pPr>
      <w:r w:rsidRPr="00E94FFE">
        <w:rPr>
          <w:rFonts w:asciiTheme="minorHAnsi" w:hAnsiTheme="minorHAnsi" w:cstheme="minorHAnsi"/>
          <w:sz w:val="20"/>
          <w:szCs w:val="20"/>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Οι επίσημες δηλώσεις καθίστανται διαθέσιμες μέσω του </w:t>
      </w:r>
      <w:proofErr w:type="spellStart"/>
      <w:r w:rsidRPr="00E94FFE">
        <w:rPr>
          <w:rFonts w:asciiTheme="minorHAnsi" w:hAnsiTheme="minorHAnsi" w:cstheme="minorHAnsi"/>
          <w:sz w:val="20"/>
          <w:szCs w:val="20"/>
        </w:rPr>
        <w:t>επιγραμμικού</w:t>
      </w:r>
      <w:proofErr w:type="spellEnd"/>
      <w:r w:rsidRPr="00E94FFE">
        <w:rPr>
          <w:rFonts w:asciiTheme="minorHAnsi" w:hAnsiTheme="minorHAnsi" w:cstheme="minorHAnsi"/>
          <w:sz w:val="20"/>
          <w:szCs w:val="20"/>
        </w:rPr>
        <w:t xml:space="preserve"> αποθετηρίου πιστοποιητικών (e-</w:t>
      </w:r>
      <w:proofErr w:type="spellStart"/>
      <w:r w:rsidRPr="00E94FFE">
        <w:rPr>
          <w:rFonts w:asciiTheme="minorHAnsi" w:hAnsiTheme="minorHAnsi" w:cstheme="minorHAnsi"/>
          <w:sz w:val="20"/>
          <w:szCs w:val="20"/>
        </w:rPr>
        <w:t>Certis</w:t>
      </w:r>
      <w:proofErr w:type="spellEnd"/>
      <w:r w:rsidRPr="00E94FFE">
        <w:rPr>
          <w:rFonts w:asciiTheme="minorHAnsi" w:hAnsiTheme="minorHAnsi" w:cstheme="minorHAnsi"/>
          <w:sz w:val="20"/>
          <w:szCs w:val="20"/>
        </w:rPr>
        <w:t>) του άρθρου 81 του ν. 4412/2016.</w:t>
      </w:r>
    </w:p>
    <w:p w14:paraId="0C8C11D0" w14:textId="77777777" w:rsidR="00D33B56" w:rsidRPr="00E94FFE" w:rsidRDefault="00D33B56" w:rsidP="00D33B56">
      <w:pPr>
        <w:rPr>
          <w:rFonts w:asciiTheme="minorHAnsi" w:hAnsiTheme="minorHAnsi" w:cstheme="minorHAnsi"/>
          <w:sz w:val="20"/>
          <w:szCs w:val="20"/>
        </w:rPr>
      </w:pPr>
      <w:r w:rsidRPr="00E94FFE">
        <w:rPr>
          <w:rFonts w:asciiTheme="minorHAnsi" w:hAnsiTheme="minorHAnsi" w:cstheme="minorHAnsi"/>
          <w:sz w:val="20"/>
          <w:szCs w:val="20"/>
        </w:rPr>
        <w:t>Ειδικότερα οι οικονομικοί φορείς προσκομίζουν:</w:t>
      </w:r>
    </w:p>
    <w:p w14:paraId="49D70C09" w14:textId="77777777" w:rsidR="008B4EE9" w:rsidRPr="001013DC" w:rsidRDefault="008B4EE9" w:rsidP="008B4EE9">
      <w:pPr>
        <w:rPr>
          <w:rFonts w:asciiTheme="minorHAnsi" w:hAnsiTheme="minorHAnsi" w:cstheme="minorHAnsi"/>
          <w:sz w:val="20"/>
          <w:szCs w:val="20"/>
        </w:rPr>
      </w:pPr>
    </w:p>
    <w:p w14:paraId="59F583F1"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
          <w:bCs/>
          <w:sz w:val="20"/>
          <w:szCs w:val="20"/>
        </w:rPr>
        <w:t>α)</w:t>
      </w:r>
      <w:r w:rsidRPr="001013DC">
        <w:rPr>
          <w:rFonts w:asciiTheme="minorHAnsi" w:hAnsiTheme="minorHAnsi" w:cstheme="minorHAnsi"/>
          <w:sz w:val="20"/>
          <w:szCs w:val="20"/>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14:paraId="3AD3AA1D"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6531F426" w14:textId="7B0CF96F"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
          <w:sz w:val="20"/>
          <w:szCs w:val="20"/>
        </w:rPr>
        <w:lastRenderedPageBreak/>
        <w:t>β)</w:t>
      </w:r>
      <w:r w:rsidRPr="001013DC">
        <w:rPr>
          <w:rFonts w:asciiTheme="minorHAnsi" w:hAnsiTheme="minorHAnsi" w:cstheme="minorHAnsi"/>
          <w:sz w:val="20"/>
          <w:szCs w:val="20"/>
        </w:rPr>
        <w:t xml:space="preserve">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p>
    <w:p w14:paraId="487038EF"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Ιδίως οι οικονομικοί φορείς που είναι εγκατεστημένοι στην Ελλάδα προσκομίζουν:</w:t>
      </w:r>
    </w:p>
    <w:p w14:paraId="14450E94"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
          <w:sz w:val="20"/>
          <w:szCs w:val="20"/>
        </w:rPr>
        <w:t>i)</w:t>
      </w:r>
      <w:r w:rsidRPr="001013DC">
        <w:rPr>
          <w:rFonts w:asciiTheme="minorHAnsi" w:hAnsiTheme="minorHAnsi" w:cstheme="minorHAnsi"/>
          <w:sz w:val="20"/>
          <w:szCs w:val="20"/>
        </w:rPr>
        <w:t xml:space="preserve"> Για την απόδειξη της εκπλήρωσης των φορολογικών υποχρεώσεων της παραγράφου 2.2.3.2 περίπτωση (α) αποδεικτικό ενημερότητας εκδιδόμενο από την Α.Α.Δ.Ε</w:t>
      </w:r>
    </w:p>
    <w:p w14:paraId="384D10DE" w14:textId="77777777" w:rsidR="008B4EE9" w:rsidRPr="001013DC" w:rsidRDefault="008B4EE9" w:rsidP="008B4EE9">
      <w:pPr>
        <w:rPr>
          <w:rFonts w:asciiTheme="minorHAnsi" w:hAnsiTheme="minorHAnsi" w:cstheme="minorHAnsi"/>
          <w:sz w:val="20"/>
          <w:szCs w:val="20"/>
        </w:rPr>
      </w:pPr>
      <w:proofErr w:type="spellStart"/>
      <w:r w:rsidRPr="001013DC">
        <w:rPr>
          <w:rFonts w:asciiTheme="minorHAnsi" w:hAnsiTheme="minorHAnsi" w:cstheme="minorHAnsi"/>
          <w:b/>
          <w:sz w:val="20"/>
          <w:szCs w:val="20"/>
        </w:rPr>
        <w:t>ii</w:t>
      </w:r>
      <w:proofErr w:type="spellEnd"/>
      <w:r w:rsidRPr="001013DC">
        <w:rPr>
          <w:rFonts w:asciiTheme="minorHAnsi" w:hAnsiTheme="minorHAnsi" w:cstheme="minorHAnsi"/>
          <w:b/>
          <w:sz w:val="20"/>
          <w:szCs w:val="20"/>
        </w:rPr>
        <w:t>)</w:t>
      </w:r>
      <w:r w:rsidRPr="001013DC">
        <w:rPr>
          <w:rFonts w:asciiTheme="minorHAnsi" w:hAnsiTheme="minorHAnsi" w:cstheme="minorHAnsi"/>
          <w:sz w:val="20"/>
          <w:szCs w:val="20"/>
        </w:rPr>
        <w:t xml:space="preserve"> 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e-ΕΦΚΑ. </w:t>
      </w:r>
    </w:p>
    <w:p w14:paraId="7F8CEAF6" w14:textId="77777777" w:rsidR="008B4EE9" w:rsidRPr="001013DC" w:rsidRDefault="008B4EE9" w:rsidP="008B4EE9">
      <w:pPr>
        <w:rPr>
          <w:rFonts w:asciiTheme="minorHAnsi" w:hAnsiTheme="minorHAnsi" w:cstheme="minorHAnsi"/>
          <w:sz w:val="20"/>
          <w:szCs w:val="20"/>
        </w:rPr>
      </w:pPr>
      <w:proofErr w:type="spellStart"/>
      <w:r w:rsidRPr="001013DC">
        <w:rPr>
          <w:rFonts w:asciiTheme="minorHAnsi" w:hAnsiTheme="minorHAnsi" w:cstheme="minorHAnsi"/>
          <w:b/>
          <w:sz w:val="20"/>
          <w:szCs w:val="20"/>
        </w:rPr>
        <w:t>iii</w:t>
      </w:r>
      <w:proofErr w:type="spellEnd"/>
      <w:r w:rsidRPr="001013DC">
        <w:rPr>
          <w:rFonts w:asciiTheme="minorHAnsi" w:hAnsiTheme="minorHAnsi" w:cstheme="minorHAnsi"/>
          <w:b/>
          <w:sz w:val="20"/>
          <w:szCs w:val="20"/>
        </w:rPr>
        <w:t>)</w:t>
      </w:r>
      <w:r w:rsidRPr="001013DC">
        <w:rPr>
          <w:rFonts w:asciiTheme="minorHAnsi" w:hAnsiTheme="minorHAnsi" w:cstheme="minorHAnsi"/>
          <w:sz w:val="20"/>
          <w:szCs w:val="20"/>
        </w:rPr>
        <w:t xml:space="preserve"> 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5C1EE929"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 xml:space="preserve"> </w:t>
      </w:r>
    </w:p>
    <w:p w14:paraId="0DFD5546" w14:textId="570625AF" w:rsidR="00AC6BBA" w:rsidRDefault="008B4EE9" w:rsidP="008B4EE9">
      <w:pPr>
        <w:rPr>
          <w:rFonts w:asciiTheme="minorHAnsi" w:hAnsiTheme="minorHAnsi" w:cstheme="minorHAnsi"/>
          <w:sz w:val="20"/>
          <w:szCs w:val="20"/>
        </w:rPr>
      </w:pPr>
      <w:r w:rsidRPr="001013DC">
        <w:rPr>
          <w:rFonts w:asciiTheme="minorHAnsi" w:hAnsiTheme="minorHAnsi" w:cstheme="minorHAnsi"/>
          <w:b/>
          <w:sz w:val="20"/>
          <w:szCs w:val="20"/>
        </w:rPr>
        <w:t>γ)</w:t>
      </w:r>
      <w:r w:rsidRPr="001013DC">
        <w:rPr>
          <w:rFonts w:asciiTheme="minorHAnsi" w:hAnsiTheme="minorHAnsi" w:cstheme="minorHAnsi"/>
          <w:sz w:val="20"/>
          <w:szCs w:val="20"/>
        </w:rPr>
        <w:t xml:space="preserve"> </w:t>
      </w:r>
      <w:r w:rsidR="00AC6BBA" w:rsidRPr="00AC6BBA">
        <w:rPr>
          <w:rFonts w:asciiTheme="minorHAnsi" w:hAnsiTheme="minorHAnsi" w:cstheme="minorHAnsi"/>
          <w:sz w:val="20"/>
          <w:szCs w:val="20"/>
        </w:rPr>
        <w:t>Για την παράγραφο 2.2.3.</w:t>
      </w:r>
      <w:r w:rsidR="00AC6BBA">
        <w:rPr>
          <w:rFonts w:asciiTheme="minorHAnsi" w:hAnsiTheme="minorHAnsi" w:cstheme="minorHAnsi"/>
          <w:sz w:val="20"/>
          <w:szCs w:val="20"/>
        </w:rPr>
        <w:t>3</w:t>
      </w:r>
      <w:r w:rsidR="00AC6BBA" w:rsidRPr="00AC6BBA">
        <w:rPr>
          <w:rFonts w:asciiTheme="minorHAnsi" w:hAnsiTheme="minorHAnsi" w:cstheme="minorHAnsi"/>
          <w:sz w:val="20"/>
          <w:szCs w:val="20"/>
        </w:rPr>
        <w:t>. υπεύθυνη δήλωση του προσφέροντος οικονομικού φορέα ότι δεν συντρέχουν στο πρόσωπό του οι οριζόμενοι στην παράγραφο λόγοι αποκλεισμού.</w:t>
      </w:r>
    </w:p>
    <w:p w14:paraId="2AEBA04C" w14:textId="77777777" w:rsidR="00AF780E" w:rsidRDefault="00AF780E" w:rsidP="008B4EE9">
      <w:pPr>
        <w:rPr>
          <w:rFonts w:asciiTheme="minorHAnsi" w:hAnsiTheme="minorHAnsi" w:cstheme="minorHAnsi"/>
          <w:b/>
          <w:bCs/>
          <w:sz w:val="20"/>
          <w:szCs w:val="20"/>
        </w:rPr>
      </w:pPr>
    </w:p>
    <w:p w14:paraId="4046B262" w14:textId="0D44FEB2" w:rsidR="008B4EE9" w:rsidRDefault="00AC6BBA" w:rsidP="008B4EE9">
      <w:pPr>
        <w:rPr>
          <w:rFonts w:asciiTheme="minorHAnsi" w:hAnsiTheme="minorHAnsi" w:cstheme="minorHAnsi"/>
          <w:sz w:val="20"/>
          <w:szCs w:val="20"/>
        </w:rPr>
      </w:pPr>
      <w:r w:rsidRPr="00AC6BBA">
        <w:rPr>
          <w:rFonts w:asciiTheme="minorHAnsi" w:hAnsiTheme="minorHAnsi" w:cstheme="minorHAnsi"/>
          <w:b/>
          <w:bCs/>
          <w:sz w:val="20"/>
          <w:szCs w:val="20"/>
        </w:rPr>
        <w:t>δ)</w:t>
      </w:r>
      <w:r w:rsidR="00D33B56" w:rsidRPr="00D33B56">
        <w:rPr>
          <w:rFonts w:asciiTheme="minorHAnsi" w:hAnsiTheme="minorHAnsi" w:cstheme="minorHAnsi"/>
          <w:sz w:val="20"/>
          <w:szCs w:val="20"/>
        </w:rPr>
        <w:t>Για την παράγραφο 2.2.3.</w:t>
      </w:r>
      <w:r>
        <w:rPr>
          <w:rFonts w:asciiTheme="minorHAnsi" w:hAnsiTheme="minorHAnsi" w:cstheme="minorHAnsi"/>
          <w:sz w:val="20"/>
          <w:szCs w:val="20"/>
        </w:rPr>
        <w:t>4</w:t>
      </w:r>
      <w:r w:rsidR="00D33B56" w:rsidRPr="00D33B56">
        <w:rPr>
          <w:rFonts w:asciiTheme="minorHAnsi" w:hAnsiTheme="minorHAnsi" w:cstheme="minorHAnsi"/>
          <w:sz w:val="20"/>
          <w:szCs w:val="20"/>
        </w:rPr>
        <w:t>, υποβάλλεται από τον προσωρινό ανάδοχο, μαζί με τα υπόλοιπα δικαιολογητικά κατακύρωσης, υπεύθυνη δήλωση, στην οποία δηλώνεται ότι δεν συντρέχουν οι καταστάσεις ρωσικής εμπλοκής που περιγράφονται στην εν λόγω παράγραφο (υπόδειγμα του περιεχομένου της υπεύθυνης δήλωσης περιλαμβάνεται στο Παράρτημα ΣΤ΄ της παρούσας Διακήρυξης). Η υπεύθυνη δήλωση υπογράφεται από τον νόμιμο εκπρόσωπο του οικονομικού φορέα, σύμφωνα με τα προβλεπόμενα στο άρθρο 79Α του ν. 4412/2016.</w:t>
      </w:r>
    </w:p>
    <w:p w14:paraId="11EA4FAC" w14:textId="77777777" w:rsidR="00AF780E" w:rsidRDefault="00AF780E" w:rsidP="00D33B56">
      <w:pPr>
        <w:rPr>
          <w:rFonts w:asciiTheme="minorHAnsi" w:hAnsiTheme="minorHAnsi" w:cstheme="minorHAnsi"/>
          <w:b/>
          <w:sz w:val="20"/>
          <w:szCs w:val="20"/>
        </w:rPr>
      </w:pPr>
    </w:p>
    <w:p w14:paraId="7D43A0A3" w14:textId="2C714ED7" w:rsidR="00D33B56" w:rsidRPr="00E94FFE" w:rsidRDefault="00AC6BBA" w:rsidP="00D33B56">
      <w:pPr>
        <w:rPr>
          <w:rFonts w:asciiTheme="minorHAnsi" w:hAnsiTheme="minorHAnsi" w:cstheme="minorHAnsi"/>
          <w:sz w:val="20"/>
          <w:szCs w:val="20"/>
        </w:rPr>
      </w:pPr>
      <w:r>
        <w:rPr>
          <w:rFonts w:asciiTheme="minorHAnsi" w:hAnsiTheme="minorHAnsi" w:cstheme="minorHAnsi"/>
          <w:b/>
          <w:sz w:val="20"/>
          <w:szCs w:val="20"/>
        </w:rPr>
        <w:t>ε</w:t>
      </w:r>
      <w:r w:rsidR="00D33B56" w:rsidRPr="00E94FFE">
        <w:rPr>
          <w:rFonts w:asciiTheme="minorHAnsi" w:hAnsiTheme="minorHAnsi" w:cstheme="minorHAnsi"/>
          <w:b/>
          <w:sz w:val="20"/>
          <w:szCs w:val="20"/>
        </w:rPr>
        <w:t>)</w:t>
      </w:r>
      <w:r w:rsidR="00D33B56" w:rsidRPr="00E94FFE">
        <w:rPr>
          <w:rFonts w:asciiTheme="minorHAnsi" w:hAnsiTheme="minorHAnsi" w:cstheme="minorHAnsi"/>
          <w:sz w:val="20"/>
          <w:szCs w:val="20"/>
        </w:rPr>
        <w:t xml:space="preserve"> </w:t>
      </w:r>
      <w:r w:rsidR="00D33B56">
        <w:rPr>
          <w:rFonts w:asciiTheme="minorHAnsi" w:hAnsiTheme="minorHAnsi" w:cstheme="minorHAnsi"/>
          <w:sz w:val="20"/>
          <w:szCs w:val="20"/>
        </w:rPr>
        <w:t>Γ</w:t>
      </w:r>
      <w:r w:rsidR="00D33B56" w:rsidRPr="00E94FFE">
        <w:rPr>
          <w:rFonts w:asciiTheme="minorHAnsi" w:hAnsiTheme="minorHAnsi" w:cstheme="minorHAnsi"/>
          <w:sz w:val="20"/>
          <w:szCs w:val="20"/>
        </w:rPr>
        <w:t>ια την παράγραφο 2.2.3.</w:t>
      </w:r>
      <w:r>
        <w:rPr>
          <w:rFonts w:asciiTheme="minorHAnsi" w:hAnsiTheme="minorHAnsi" w:cstheme="minorHAnsi"/>
          <w:sz w:val="20"/>
          <w:szCs w:val="20"/>
        </w:rPr>
        <w:t>8</w:t>
      </w:r>
      <w:r w:rsidR="00D33B56" w:rsidRPr="00E94FFE">
        <w:rPr>
          <w:rFonts w:asciiTheme="minorHAnsi" w:hAnsiTheme="minorHAnsi" w:cstheme="minorHAnsi"/>
          <w:sz w:val="20"/>
          <w:szCs w:val="20"/>
        </w:rPr>
        <w:t>.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14:paraId="13FA1D52" w14:textId="77777777" w:rsidR="00D33B56" w:rsidRPr="001013DC" w:rsidRDefault="00D33B56" w:rsidP="008B4EE9">
      <w:pPr>
        <w:rPr>
          <w:rFonts w:asciiTheme="minorHAnsi" w:hAnsiTheme="minorHAnsi" w:cstheme="minorHAnsi"/>
          <w:sz w:val="20"/>
          <w:szCs w:val="20"/>
        </w:rPr>
      </w:pPr>
    </w:p>
    <w:p w14:paraId="73362D4B"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
          <w:sz w:val="20"/>
          <w:szCs w:val="20"/>
        </w:rPr>
        <w:t>B.2.</w:t>
      </w:r>
      <w:r w:rsidRPr="001013DC">
        <w:rPr>
          <w:rFonts w:asciiTheme="minorHAnsi" w:hAnsiTheme="minorHAnsi" w:cstheme="minorHAnsi"/>
          <w:sz w:val="20"/>
          <w:szCs w:val="20"/>
        </w:rPr>
        <w:t xml:space="preserve"> 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00749255"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 xml:space="preserve">Οι  εγκατεστημένοι στην Ελλάδα οικονομικοί φορείς προσκομίζουν βεβαίωση εγγραφής στο Βιοτεχνικό ή Εμπορικό ή Βιομηχανικό Επιμελητήριο ή πιστοποιητικό που εκδίδεται από την οικεία υπηρεσία του Γ.Ε.Μ.Η. των ως άνω Επιμελητηρίων. </w:t>
      </w:r>
    </w:p>
    <w:p w14:paraId="131E7291"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 εκτός εάν, σύμφωνα με τις ειδικότερες διατάξεις αυτών, φέρουν συγκεκριμένο χρόνο ισχύος.</w:t>
      </w:r>
    </w:p>
    <w:p w14:paraId="121DD42F" w14:textId="77777777" w:rsidR="008B4EE9" w:rsidRPr="001013DC" w:rsidRDefault="008B4EE9" w:rsidP="008B4EE9">
      <w:pPr>
        <w:rPr>
          <w:rFonts w:asciiTheme="minorHAnsi" w:hAnsiTheme="minorHAnsi" w:cstheme="minorHAnsi"/>
          <w:b/>
          <w:bCs/>
          <w:sz w:val="20"/>
          <w:szCs w:val="20"/>
        </w:rPr>
      </w:pPr>
    </w:p>
    <w:p w14:paraId="1D61D433" w14:textId="5AED7D5A"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
          <w:bCs/>
          <w:sz w:val="20"/>
          <w:szCs w:val="20"/>
        </w:rPr>
        <w:t>Β.3.</w:t>
      </w:r>
      <w:r w:rsidRPr="001013DC">
        <w:rPr>
          <w:rFonts w:asciiTheme="minorHAnsi" w:hAnsiTheme="minorHAnsi" w:cstheme="minorHAnsi"/>
          <w:sz w:val="20"/>
          <w:szCs w:val="20"/>
        </w:rPr>
        <w:t xml:space="preserve"> 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14:paraId="4D165E70"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Ειδικότερα για τους ημεδαπούς οικονομικούς φορείς προσκομίζονται:</w:t>
      </w:r>
    </w:p>
    <w:p w14:paraId="6E31CFD4"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 xml:space="preserve">i) </w:t>
      </w:r>
      <w:r w:rsidRPr="001013DC">
        <w:rPr>
          <w:rFonts w:asciiTheme="minorHAnsi" w:hAnsiTheme="minorHAnsi" w:cstheme="minorHAnsi"/>
          <w:b/>
          <w:sz w:val="20"/>
          <w:szCs w:val="20"/>
        </w:rPr>
        <w:t>για την απόδειξη της νόμιμης εκπροσώπησης</w:t>
      </w:r>
      <w:r w:rsidRPr="001013DC">
        <w:rPr>
          <w:rFonts w:asciiTheme="minorHAnsi" w:hAnsiTheme="minorHAnsi" w:cstheme="minorHAnsi"/>
          <w:sz w:val="20"/>
          <w:szCs w:val="20"/>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14:paraId="07FEF826" w14:textId="22066337" w:rsidR="008B4EE9" w:rsidRPr="001013DC" w:rsidRDefault="008B4EE9" w:rsidP="008B4EE9">
      <w:pPr>
        <w:rPr>
          <w:rFonts w:asciiTheme="minorHAnsi" w:hAnsiTheme="minorHAnsi" w:cstheme="minorHAnsi"/>
          <w:sz w:val="20"/>
          <w:szCs w:val="20"/>
        </w:rPr>
      </w:pPr>
      <w:proofErr w:type="spellStart"/>
      <w:r w:rsidRPr="001013DC">
        <w:rPr>
          <w:rFonts w:asciiTheme="minorHAnsi" w:hAnsiTheme="minorHAnsi" w:cstheme="minorHAnsi"/>
          <w:sz w:val="20"/>
          <w:szCs w:val="20"/>
        </w:rPr>
        <w:t>ii</w:t>
      </w:r>
      <w:proofErr w:type="spellEnd"/>
      <w:r w:rsidRPr="001013DC">
        <w:rPr>
          <w:rFonts w:asciiTheme="minorHAnsi" w:hAnsiTheme="minorHAnsi" w:cstheme="minorHAnsi"/>
          <w:sz w:val="20"/>
          <w:szCs w:val="20"/>
        </w:rPr>
        <w:t xml:space="preserve">) Για την </w:t>
      </w:r>
      <w:r w:rsidRPr="001013DC">
        <w:rPr>
          <w:rFonts w:asciiTheme="minorHAnsi" w:hAnsiTheme="minorHAnsi" w:cstheme="minorHAnsi"/>
          <w:b/>
          <w:sz w:val="20"/>
          <w:szCs w:val="20"/>
        </w:rPr>
        <w:t>απόδειξη της νόμιμης σύστασης και των μεταβολών</w:t>
      </w:r>
      <w:r w:rsidRPr="001013DC">
        <w:rPr>
          <w:rFonts w:asciiTheme="minorHAnsi" w:hAnsiTheme="minorHAnsi" w:cstheme="minorHAnsi"/>
          <w:sz w:val="20"/>
          <w:szCs w:val="20"/>
        </w:rPr>
        <w:t xml:space="preserve"> του νομικού προσώπου γενικό πιστοποιητικό μεταβολών του ΓΕΜΗ, εφόσον έχει εκδοθεί έως τρεις (3) μήνες πριν από την υποβολή του.</w:t>
      </w:r>
    </w:p>
    <w:p w14:paraId="5B826E4B" w14:textId="30FE2CB8" w:rsidR="008B4EE9" w:rsidRPr="001013DC" w:rsidRDefault="008B4EE9" w:rsidP="008B4EE9">
      <w:pPr>
        <w:rPr>
          <w:rFonts w:asciiTheme="minorHAnsi" w:hAnsiTheme="minorHAnsi" w:cstheme="minorHAnsi"/>
          <w:color w:val="000000"/>
          <w:sz w:val="20"/>
          <w:szCs w:val="20"/>
        </w:rPr>
      </w:pPr>
      <w:r w:rsidRPr="001013DC">
        <w:rPr>
          <w:rFonts w:asciiTheme="minorHAnsi" w:hAnsiTheme="minorHAnsi" w:cstheme="minorHAnsi"/>
          <w:sz w:val="20"/>
          <w:szCs w:val="20"/>
        </w:rPr>
        <w:lastRenderedPageBreak/>
        <w:t>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35CE1EB2"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color w:val="000000"/>
          <w:sz w:val="20"/>
          <w:szCs w:val="20"/>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3F7C5846" w14:textId="77777777" w:rsidR="008B4EE9" w:rsidRPr="001013DC" w:rsidRDefault="008B4EE9" w:rsidP="008B4EE9">
      <w:pPr>
        <w:rPr>
          <w:rFonts w:asciiTheme="minorHAnsi" w:hAnsiTheme="minorHAnsi" w:cstheme="minorHAnsi"/>
          <w:bCs/>
          <w:sz w:val="20"/>
          <w:szCs w:val="20"/>
        </w:rPr>
      </w:pPr>
      <w:r w:rsidRPr="001013DC">
        <w:rPr>
          <w:rFonts w:asciiTheme="minorHAnsi" w:hAnsiTheme="minorHAnsi" w:cstheme="minorHAnsi"/>
          <w:bCs/>
          <w:sz w:val="20"/>
          <w:szCs w:val="20"/>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20534575"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Cs/>
          <w:sz w:val="20"/>
          <w:szCs w:val="20"/>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359C4CAE" w14:textId="77777777" w:rsidR="008B4EE9" w:rsidRPr="001013DC" w:rsidRDefault="008B4EE9" w:rsidP="008B4EE9">
      <w:pPr>
        <w:rPr>
          <w:rFonts w:asciiTheme="minorHAnsi" w:hAnsiTheme="minorHAnsi" w:cstheme="minorHAnsi"/>
          <w:b/>
          <w:bCs/>
          <w:sz w:val="20"/>
          <w:szCs w:val="20"/>
        </w:rPr>
      </w:pPr>
      <w:r w:rsidRPr="001013DC">
        <w:rPr>
          <w:rFonts w:asciiTheme="minorHAnsi" w:hAnsiTheme="minorHAnsi" w:cstheme="minorHAnsi"/>
          <w:sz w:val="20"/>
          <w:szCs w:val="20"/>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1013DC">
        <w:rPr>
          <w:rFonts w:asciiTheme="minorHAnsi" w:hAnsiTheme="minorHAnsi" w:cstheme="minorHAnsi"/>
          <w:sz w:val="20"/>
          <w:szCs w:val="20"/>
        </w:rPr>
        <w:t>ουν</w:t>
      </w:r>
      <w:proofErr w:type="spellEnd"/>
      <w:r w:rsidRPr="001013DC">
        <w:rPr>
          <w:rFonts w:asciiTheme="minorHAnsi" w:hAnsiTheme="minorHAnsi" w:cstheme="minorHAnsi"/>
          <w:sz w:val="20"/>
          <w:szCs w:val="20"/>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48368B5F" w14:textId="77777777" w:rsidR="008B4EE9" w:rsidRPr="001013DC" w:rsidRDefault="008B4EE9" w:rsidP="008B4EE9">
      <w:pPr>
        <w:rPr>
          <w:rFonts w:asciiTheme="minorHAnsi" w:hAnsiTheme="minorHAnsi" w:cstheme="minorHAnsi"/>
          <w:b/>
          <w:bCs/>
          <w:sz w:val="20"/>
          <w:szCs w:val="20"/>
        </w:rPr>
      </w:pPr>
    </w:p>
    <w:p w14:paraId="6F8DA562"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
          <w:bCs/>
          <w:sz w:val="20"/>
          <w:szCs w:val="20"/>
        </w:rPr>
        <w:t>Β.4.</w:t>
      </w:r>
      <w:r w:rsidRPr="001013DC">
        <w:rPr>
          <w:rFonts w:asciiTheme="minorHAnsi" w:hAnsiTheme="minorHAnsi" w:cstheme="minorHAnsi"/>
          <w:sz w:val="20"/>
          <w:szCs w:val="20"/>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280E93B1" w14:textId="77777777" w:rsidR="008B4EE9" w:rsidRPr="001013DC" w:rsidRDefault="008B4EE9" w:rsidP="008B4EE9">
      <w:pPr>
        <w:rPr>
          <w:rFonts w:asciiTheme="minorHAnsi" w:hAnsiTheme="minorHAnsi" w:cstheme="minorHAnsi"/>
          <w:b/>
          <w:bCs/>
          <w:sz w:val="20"/>
          <w:szCs w:val="20"/>
        </w:rPr>
      </w:pPr>
    </w:p>
    <w:p w14:paraId="5244C724"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
          <w:bCs/>
          <w:sz w:val="20"/>
          <w:szCs w:val="20"/>
        </w:rPr>
        <w:t xml:space="preserve">Β.5. </w:t>
      </w:r>
      <w:r w:rsidRPr="001013DC">
        <w:rPr>
          <w:rFonts w:asciiTheme="minorHAnsi" w:hAnsiTheme="minorHAnsi" w:cstheme="minorHAnsi"/>
          <w:sz w:val="20"/>
          <w:szCs w:val="20"/>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w:t>
      </w:r>
    </w:p>
    <w:p w14:paraId="339881C0"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 xml:space="preserve"> </w:t>
      </w:r>
    </w:p>
    <w:p w14:paraId="7CB67C23" w14:textId="77777777" w:rsidR="008B4EE9" w:rsidRPr="001013DC" w:rsidRDefault="008B4EE9" w:rsidP="008B4EE9">
      <w:pPr>
        <w:rPr>
          <w:rFonts w:asciiTheme="minorHAnsi" w:hAnsiTheme="minorHAnsi" w:cstheme="minorHAnsi"/>
          <w:bCs/>
          <w:sz w:val="20"/>
          <w:szCs w:val="20"/>
        </w:rPr>
      </w:pPr>
      <w:r w:rsidRPr="001013DC">
        <w:rPr>
          <w:rFonts w:asciiTheme="minorHAnsi" w:hAnsiTheme="minorHAnsi" w:cstheme="minorHAnsi"/>
          <w:b/>
          <w:bCs/>
          <w:sz w:val="20"/>
          <w:szCs w:val="20"/>
        </w:rPr>
        <w:t>Β.6.</w:t>
      </w:r>
      <w:r w:rsidRPr="001013DC">
        <w:rPr>
          <w:rFonts w:asciiTheme="minorHAnsi" w:hAnsiTheme="minorHAnsi" w:cstheme="minorHAnsi"/>
          <w:bCs/>
          <w:sz w:val="20"/>
          <w:szCs w:val="20"/>
        </w:rPr>
        <w:t xml:space="preserve"> Επισημαίνεται ότι γίνονται αποδεκτές:</w:t>
      </w:r>
    </w:p>
    <w:p w14:paraId="7FC53F4D" w14:textId="77777777" w:rsidR="008B4EE9" w:rsidRPr="001013DC" w:rsidRDefault="008B4EE9">
      <w:pPr>
        <w:numPr>
          <w:ilvl w:val="0"/>
          <w:numId w:val="12"/>
        </w:numPr>
        <w:spacing w:after="120"/>
        <w:rPr>
          <w:rFonts w:asciiTheme="minorHAnsi" w:hAnsiTheme="minorHAnsi" w:cstheme="minorHAnsi"/>
          <w:bCs/>
          <w:sz w:val="20"/>
          <w:szCs w:val="20"/>
        </w:rPr>
      </w:pPr>
      <w:r w:rsidRPr="001013DC">
        <w:rPr>
          <w:rFonts w:asciiTheme="minorHAnsi" w:hAnsiTheme="minorHAnsi" w:cstheme="minorHAnsi"/>
          <w:bCs/>
          <w:sz w:val="20"/>
          <w:szCs w:val="20"/>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2EC0F80C" w14:textId="5103E9E6" w:rsidR="00FC1D74" w:rsidRDefault="008B4EE9" w:rsidP="00FC1D74">
      <w:pPr>
        <w:numPr>
          <w:ilvl w:val="0"/>
          <w:numId w:val="12"/>
        </w:numPr>
        <w:spacing w:after="120"/>
        <w:rPr>
          <w:rFonts w:asciiTheme="minorHAnsi" w:hAnsiTheme="minorHAnsi" w:cstheme="minorHAnsi"/>
          <w:bCs/>
          <w:sz w:val="20"/>
          <w:szCs w:val="20"/>
        </w:rPr>
      </w:pPr>
      <w:r w:rsidRPr="001013DC">
        <w:rPr>
          <w:rFonts w:asciiTheme="minorHAnsi" w:hAnsiTheme="minorHAnsi" w:cstheme="minorHAnsi"/>
          <w:bCs/>
          <w:sz w:val="20"/>
          <w:szCs w:val="20"/>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bookmarkStart w:id="58" w:name="_Toc133501021"/>
    </w:p>
    <w:p w14:paraId="595A9BFD" w14:textId="77777777" w:rsidR="00FC1D74" w:rsidRPr="00FC1D74" w:rsidRDefault="00FC1D74" w:rsidP="00FC1D74">
      <w:pPr>
        <w:spacing w:after="120"/>
        <w:rPr>
          <w:rFonts w:asciiTheme="minorHAnsi" w:hAnsiTheme="minorHAnsi" w:cstheme="minorHAnsi"/>
          <w:bCs/>
          <w:sz w:val="20"/>
          <w:szCs w:val="20"/>
        </w:rPr>
      </w:pPr>
    </w:p>
    <w:p w14:paraId="781BEF56" w14:textId="28BE7CA8" w:rsidR="00B24980" w:rsidRPr="001013DC" w:rsidRDefault="001D4353" w:rsidP="00963EE1">
      <w:pPr>
        <w:pStyle w:val="2"/>
        <w:spacing w:after="120"/>
        <w:rPr>
          <w:rFonts w:asciiTheme="minorHAnsi" w:hAnsiTheme="minorHAnsi" w:cstheme="minorHAnsi"/>
          <w:sz w:val="20"/>
          <w:szCs w:val="20"/>
          <w:u w:val="single"/>
        </w:rPr>
      </w:pPr>
      <w:r w:rsidRPr="001013DC">
        <w:rPr>
          <w:rFonts w:asciiTheme="minorHAnsi" w:hAnsiTheme="minorHAnsi" w:cstheme="minorHAnsi"/>
          <w:sz w:val="20"/>
          <w:szCs w:val="20"/>
          <w:u w:val="single"/>
        </w:rPr>
        <w:t>2.3 Κριτήριο Ανάθεσης</w:t>
      </w:r>
      <w:bookmarkEnd w:id="57"/>
      <w:bookmarkEnd w:id="58"/>
    </w:p>
    <w:p w14:paraId="62B9AA14" w14:textId="61CBC846" w:rsidR="00B24980" w:rsidRPr="00F06C4D" w:rsidRDefault="00B24980" w:rsidP="00B24980">
      <w:pPr>
        <w:pStyle w:val="para-1"/>
        <w:tabs>
          <w:tab w:val="clear" w:pos="1021"/>
          <w:tab w:val="clear" w:pos="1588"/>
          <w:tab w:val="left" w:pos="1600"/>
        </w:tabs>
        <w:ind w:left="0" w:firstLine="0"/>
        <w:rPr>
          <w:rFonts w:asciiTheme="minorHAnsi" w:hAnsiTheme="minorHAnsi" w:cstheme="minorHAnsi"/>
          <w:strike/>
          <w:sz w:val="20"/>
        </w:rPr>
      </w:pPr>
      <w:r w:rsidRPr="00F06C4D">
        <w:rPr>
          <w:rFonts w:asciiTheme="minorHAnsi" w:hAnsiTheme="minorHAnsi" w:cstheme="minorHAnsi"/>
          <w:sz w:val="20"/>
        </w:rPr>
        <w:t>Κριτήριο για την ανάθεση της σύμβασης είναι η πλέον συμφέρουσα από οικονομική άποψη προσφορά βάσει τιμής (χαμηλότ</w:t>
      </w:r>
      <w:r w:rsidR="00044596" w:rsidRPr="00F06C4D">
        <w:rPr>
          <w:rFonts w:asciiTheme="minorHAnsi" w:hAnsiTheme="minorHAnsi" w:cstheme="minorHAnsi"/>
          <w:sz w:val="20"/>
        </w:rPr>
        <w:t>ερη τιμή)</w:t>
      </w:r>
      <w:r w:rsidR="009C08BB" w:rsidRPr="00F06C4D">
        <w:rPr>
          <w:rFonts w:asciiTheme="minorHAnsi" w:hAnsiTheme="minorHAnsi" w:cstheme="minorHAnsi"/>
          <w:sz w:val="20"/>
        </w:rPr>
        <w:t>.</w:t>
      </w:r>
    </w:p>
    <w:p w14:paraId="14B38FE2" w14:textId="77777777" w:rsidR="00526B43" w:rsidRPr="00653793" w:rsidRDefault="00526B43" w:rsidP="00526B43">
      <w:pPr>
        <w:pStyle w:val="normalwithoutspacing"/>
        <w:spacing w:after="0"/>
        <w:rPr>
          <w:rFonts w:asciiTheme="minorHAnsi" w:hAnsiTheme="minorHAnsi" w:cstheme="minorHAnsi"/>
          <w:sz w:val="20"/>
          <w:szCs w:val="20"/>
        </w:rPr>
      </w:pPr>
      <w:r w:rsidRPr="00F06C4D">
        <w:rPr>
          <w:rFonts w:asciiTheme="minorHAnsi" w:hAnsiTheme="minorHAnsi" w:cstheme="minorHAnsi"/>
          <w:sz w:val="20"/>
          <w:szCs w:val="20"/>
        </w:rPr>
        <w:t xml:space="preserve">Ειδικότερα, μειοδότης θα αναδειχθεί ο έχων τη χαμηλότερη </w:t>
      </w:r>
      <w:r w:rsidRPr="00F06C4D">
        <w:rPr>
          <w:rFonts w:asciiTheme="minorHAnsi" w:hAnsiTheme="minorHAnsi" w:cstheme="minorHAnsi"/>
          <w:b/>
          <w:bCs/>
          <w:i/>
          <w:iCs/>
          <w:sz w:val="20"/>
          <w:szCs w:val="20"/>
          <w:u w:val="single"/>
        </w:rPr>
        <w:t xml:space="preserve">συνολική τιμή του </w:t>
      </w:r>
      <w:proofErr w:type="spellStart"/>
      <w:r w:rsidRPr="00F06C4D">
        <w:rPr>
          <w:rFonts w:asciiTheme="minorHAnsi" w:hAnsiTheme="minorHAnsi" w:cstheme="minorHAnsi"/>
          <w:b/>
          <w:bCs/>
          <w:i/>
          <w:iCs/>
          <w:sz w:val="20"/>
          <w:szCs w:val="20"/>
          <w:u w:val="single"/>
        </w:rPr>
        <w:t>άθροισματος</w:t>
      </w:r>
      <w:proofErr w:type="spellEnd"/>
      <w:r w:rsidRPr="00F06C4D">
        <w:rPr>
          <w:rFonts w:asciiTheme="minorHAnsi" w:hAnsiTheme="minorHAnsi" w:cstheme="minorHAnsi"/>
          <w:b/>
          <w:bCs/>
          <w:i/>
          <w:iCs/>
          <w:sz w:val="20"/>
          <w:szCs w:val="20"/>
          <w:u w:val="single"/>
        </w:rPr>
        <w:t xml:space="preserve"> της δαπάνης των βιομηχανικών αερίων και του συνολικού πάγιου κόστους διακράτησης των φιαλών αερίων.</w:t>
      </w:r>
      <w:r>
        <w:rPr>
          <w:rFonts w:asciiTheme="minorHAnsi" w:hAnsiTheme="minorHAnsi" w:cstheme="minorHAnsi"/>
          <w:sz w:val="20"/>
          <w:szCs w:val="20"/>
        </w:rPr>
        <w:t xml:space="preserve"> </w:t>
      </w:r>
    </w:p>
    <w:p w14:paraId="47A3930A" w14:textId="77777777" w:rsidR="00526B43" w:rsidRDefault="00526B43" w:rsidP="00526B43">
      <w:pPr>
        <w:pStyle w:val="aff0"/>
        <w:ind w:left="0"/>
        <w:jc w:val="both"/>
        <w:rPr>
          <w:rFonts w:asciiTheme="minorHAnsi" w:hAnsiTheme="minorHAnsi" w:cstheme="minorHAnsi"/>
          <w:sz w:val="20"/>
          <w:szCs w:val="20"/>
        </w:rPr>
      </w:pPr>
    </w:p>
    <w:p w14:paraId="694CBA7A" w14:textId="77777777" w:rsidR="00526B43" w:rsidRPr="002E2DD0" w:rsidRDefault="00526B43" w:rsidP="00526B43">
      <w:pPr>
        <w:rPr>
          <w:rFonts w:asciiTheme="minorHAnsi" w:hAnsiTheme="minorHAnsi" w:cstheme="minorHAnsi"/>
          <w:b/>
          <w:bCs/>
          <w:sz w:val="20"/>
          <w:szCs w:val="20"/>
        </w:rPr>
      </w:pPr>
      <w:r w:rsidRPr="002E2DD0">
        <w:rPr>
          <w:rFonts w:asciiTheme="minorHAnsi" w:hAnsiTheme="minorHAnsi" w:cstheme="minorHAnsi"/>
          <w:b/>
          <w:bCs/>
          <w:sz w:val="20"/>
          <w:szCs w:val="20"/>
        </w:rPr>
        <w:t>Επισημαίνεται ότι:</w:t>
      </w:r>
    </w:p>
    <w:p w14:paraId="3F9ABDFA" w14:textId="5F9BB83A" w:rsidR="00526B43" w:rsidRDefault="00526B43">
      <w:pPr>
        <w:pStyle w:val="aff0"/>
        <w:numPr>
          <w:ilvl w:val="0"/>
          <w:numId w:val="20"/>
        </w:numPr>
        <w:ind w:left="284" w:hanging="142"/>
        <w:jc w:val="both"/>
        <w:rPr>
          <w:rFonts w:asciiTheme="minorHAnsi" w:hAnsiTheme="minorHAnsi" w:cstheme="minorHAnsi"/>
          <w:sz w:val="20"/>
          <w:szCs w:val="20"/>
        </w:rPr>
      </w:pPr>
      <w:r w:rsidRPr="002E2DD0">
        <w:rPr>
          <w:rFonts w:asciiTheme="minorHAnsi" w:hAnsiTheme="minorHAnsi" w:cstheme="minorHAnsi"/>
          <w:sz w:val="20"/>
          <w:szCs w:val="20"/>
        </w:rPr>
        <w:t>Οι οικονομικές προσφορές που έχουν υπέρβαση του προϋπολογισμού της αξίας των βιομηχανικών αερίων (</w:t>
      </w:r>
      <w:r w:rsidR="003B6CB3">
        <w:rPr>
          <w:rFonts w:asciiTheme="minorHAnsi" w:hAnsiTheme="minorHAnsi" w:cstheme="minorHAnsi"/>
          <w:sz w:val="20"/>
          <w:szCs w:val="20"/>
        </w:rPr>
        <w:t>568.00</w:t>
      </w:r>
      <w:r w:rsidR="001F18AE" w:rsidRPr="001F18AE">
        <w:rPr>
          <w:rFonts w:asciiTheme="minorHAnsi" w:hAnsiTheme="minorHAnsi" w:cstheme="minorHAnsi"/>
          <w:sz w:val="20"/>
          <w:szCs w:val="20"/>
        </w:rPr>
        <w:t>0,00</w:t>
      </w:r>
      <w:r w:rsidRPr="002E2DD0">
        <w:rPr>
          <w:rFonts w:asciiTheme="minorHAnsi" w:hAnsiTheme="minorHAnsi" w:cstheme="minorHAnsi"/>
          <w:sz w:val="20"/>
          <w:szCs w:val="20"/>
        </w:rPr>
        <w:t>€ προ Φ.Π.Α.) θα απορρίπτονται. Οι επιμέρους τιμές ανά φιάλη αερίου είναι ενδεικτικές.</w:t>
      </w:r>
    </w:p>
    <w:p w14:paraId="2E76E9A0" w14:textId="77777777" w:rsidR="00526B43" w:rsidRDefault="00526B43">
      <w:pPr>
        <w:pStyle w:val="aff0"/>
        <w:numPr>
          <w:ilvl w:val="0"/>
          <w:numId w:val="20"/>
        </w:numPr>
        <w:ind w:left="284" w:hanging="142"/>
        <w:jc w:val="both"/>
        <w:rPr>
          <w:rFonts w:asciiTheme="minorHAnsi" w:hAnsiTheme="minorHAnsi" w:cstheme="minorHAnsi"/>
          <w:sz w:val="20"/>
          <w:szCs w:val="20"/>
        </w:rPr>
      </w:pPr>
      <w:r w:rsidRPr="002E2DD0">
        <w:rPr>
          <w:rFonts w:asciiTheme="minorHAnsi" w:hAnsiTheme="minorHAnsi" w:cstheme="minorHAnsi"/>
          <w:sz w:val="20"/>
          <w:szCs w:val="20"/>
        </w:rPr>
        <w:t>Οι οικονομικές προσφορές που έχουν υπέρβαση του προϋπολογισμού της αξίας του πάγιου κόστους διακράτησης φιάλης (50,00€ προ Φ.Π.Α.) θα απορρίπτονται.</w:t>
      </w:r>
    </w:p>
    <w:p w14:paraId="22ED75BF" w14:textId="77777777" w:rsidR="00526B43" w:rsidRPr="002E2DD0" w:rsidRDefault="00526B43">
      <w:pPr>
        <w:pStyle w:val="aff0"/>
        <w:numPr>
          <w:ilvl w:val="0"/>
          <w:numId w:val="20"/>
        </w:numPr>
        <w:ind w:left="284" w:hanging="142"/>
        <w:jc w:val="both"/>
        <w:rPr>
          <w:rFonts w:asciiTheme="minorHAnsi" w:hAnsiTheme="minorHAnsi" w:cstheme="minorHAnsi"/>
          <w:sz w:val="20"/>
          <w:szCs w:val="20"/>
        </w:rPr>
      </w:pPr>
      <w:r w:rsidRPr="002E2DD0">
        <w:rPr>
          <w:rFonts w:asciiTheme="minorHAnsi" w:hAnsiTheme="minorHAnsi" w:cstheme="minorHAnsi"/>
          <w:sz w:val="20"/>
          <w:szCs w:val="20"/>
        </w:rPr>
        <w:t>Οι οικονομικές προσφορές που έχουν υπέρβαση του προϋπολογισμού της αξίας των τριών επί μέρους μεταφορικών (Αθήνα – Θεσσαλονίκη 25,00€ προ Φ.Π.Α., χερσαία Ελλάδα 50,00€ προ Φ.Π.Α. και νησιά 90€ προ Φ.Π.Α.) θα απορρίπτονται.</w:t>
      </w:r>
    </w:p>
    <w:p w14:paraId="07BEBA94" w14:textId="77777777" w:rsidR="00B24980" w:rsidRPr="001013DC" w:rsidRDefault="00B24980" w:rsidP="001D4353">
      <w:pPr>
        <w:pStyle w:val="para-1"/>
        <w:tabs>
          <w:tab w:val="clear" w:pos="1021"/>
          <w:tab w:val="clear" w:pos="1588"/>
          <w:tab w:val="left" w:pos="1600"/>
        </w:tabs>
        <w:ind w:left="0" w:firstLine="0"/>
        <w:rPr>
          <w:rFonts w:asciiTheme="minorHAnsi" w:hAnsiTheme="minorHAnsi" w:cstheme="minorHAnsi"/>
          <w:sz w:val="20"/>
        </w:rPr>
      </w:pPr>
    </w:p>
    <w:p w14:paraId="4EA9FE27" w14:textId="77777777" w:rsidR="001D4353" w:rsidRPr="001013DC" w:rsidRDefault="001D4353" w:rsidP="00963EE1">
      <w:pPr>
        <w:pStyle w:val="2"/>
        <w:spacing w:after="120"/>
        <w:rPr>
          <w:rFonts w:asciiTheme="minorHAnsi" w:hAnsiTheme="minorHAnsi" w:cstheme="minorHAnsi"/>
          <w:sz w:val="20"/>
          <w:szCs w:val="20"/>
          <w:u w:val="single"/>
        </w:rPr>
      </w:pPr>
      <w:bookmarkStart w:id="59" w:name="_Toc535577375"/>
      <w:bookmarkStart w:id="60" w:name="_Toc133501022"/>
      <w:r w:rsidRPr="001013DC">
        <w:rPr>
          <w:rFonts w:asciiTheme="minorHAnsi" w:hAnsiTheme="minorHAnsi" w:cstheme="minorHAnsi"/>
          <w:sz w:val="20"/>
          <w:szCs w:val="20"/>
          <w:u w:val="single"/>
        </w:rPr>
        <w:lastRenderedPageBreak/>
        <w:t>2.4 Κατάρτιση - Περιεχόμενο Προσφορών</w:t>
      </w:r>
      <w:bookmarkEnd w:id="59"/>
      <w:bookmarkEnd w:id="60"/>
    </w:p>
    <w:p w14:paraId="6A87F049" w14:textId="77777777" w:rsidR="001D4353" w:rsidRDefault="001D4353" w:rsidP="001D4353">
      <w:pPr>
        <w:pStyle w:val="3"/>
        <w:rPr>
          <w:rFonts w:asciiTheme="minorHAnsi" w:hAnsiTheme="minorHAnsi" w:cstheme="minorHAnsi"/>
        </w:rPr>
      </w:pPr>
      <w:bookmarkStart w:id="61" w:name="__RefHeading___Toc470009803"/>
      <w:bookmarkStart w:id="62" w:name="_Toc535577376"/>
      <w:bookmarkStart w:id="63" w:name="_Toc133501023"/>
      <w:bookmarkEnd w:id="61"/>
      <w:r w:rsidRPr="001013DC">
        <w:rPr>
          <w:rFonts w:asciiTheme="minorHAnsi" w:hAnsiTheme="minorHAnsi" w:cstheme="minorHAnsi"/>
        </w:rPr>
        <w:t>2.4.1</w:t>
      </w:r>
      <w:r w:rsidRPr="001013DC">
        <w:rPr>
          <w:rFonts w:asciiTheme="minorHAnsi" w:hAnsiTheme="minorHAnsi" w:cstheme="minorHAnsi"/>
        </w:rPr>
        <w:tab/>
        <w:t>Γενικοί όροι υποβολής προσφορών</w:t>
      </w:r>
      <w:bookmarkEnd w:id="62"/>
      <w:bookmarkEnd w:id="63"/>
    </w:p>
    <w:p w14:paraId="40290960" w14:textId="6B1E89C7" w:rsidR="003D0737" w:rsidRPr="001013DC" w:rsidRDefault="003D0737" w:rsidP="003D0737">
      <w:pPr>
        <w:rPr>
          <w:rFonts w:asciiTheme="minorHAnsi" w:hAnsiTheme="minorHAnsi" w:cstheme="minorHAnsi"/>
          <w:sz w:val="20"/>
          <w:szCs w:val="20"/>
        </w:rPr>
      </w:pPr>
      <w:r w:rsidRPr="001013DC">
        <w:rPr>
          <w:rFonts w:asciiTheme="minorHAnsi" w:hAnsiTheme="minorHAnsi" w:cstheme="minorHAnsi"/>
          <w:sz w:val="20"/>
          <w:szCs w:val="20"/>
        </w:rPr>
        <w:t>Οι προσφορές υποβάλλονται με βάση τις απαιτήσεις που ορίζονται στο Παράρτημα Α΄ της Διακήρυξης, για το σύνολο της προκηρυχθείσας ποσότητας της προμήθειας τ</w:t>
      </w:r>
      <w:r w:rsidR="008A255B">
        <w:rPr>
          <w:rFonts w:asciiTheme="minorHAnsi" w:hAnsiTheme="minorHAnsi" w:cstheme="minorHAnsi"/>
          <w:sz w:val="20"/>
          <w:szCs w:val="20"/>
        </w:rPr>
        <w:t>ων βιομηχανικών αερίων</w:t>
      </w:r>
      <w:r w:rsidRPr="001013DC">
        <w:rPr>
          <w:rFonts w:asciiTheme="minorHAnsi" w:hAnsiTheme="minorHAnsi" w:cstheme="minorHAnsi"/>
          <w:sz w:val="20"/>
          <w:szCs w:val="20"/>
        </w:rPr>
        <w:t xml:space="preserve">. </w:t>
      </w:r>
    </w:p>
    <w:p w14:paraId="01598AA2" w14:textId="77777777" w:rsidR="003D0737" w:rsidRPr="001013DC" w:rsidRDefault="003D0737" w:rsidP="003D0737">
      <w:pPr>
        <w:rPr>
          <w:rFonts w:asciiTheme="minorHAnsi" w:hAnsiTheme="minorHAnsi" w:cstheme="minorHAnsi"/>
          <w:color w:val="000000"/>
          <w:sz w:val="20"/>
          <w:szCs w:val="20"/>
          <w:lang w:eastAsia="el-GR"/>
        </w:rPr>
      </w:pPr>
      <w:r w:rsidRPr="001013DC">
        <w:rPr>
          <w:rFonts w:asciiTheme="minorHAnsi" w:hAnsiTheme="minorHAnsi" w:cstheme="minorHAnsi"/>
          <w:sz w:val="20"/>
          <w:szCs w:val="20"/>
        </w:rPr>
        <w:t>Δεν επιτρέπονται εναλλακτικές προσφορές</w:t>
      </w:r>
      <w:r w:rsidRPr="001013DC">
        <w:rPr>
          <w:rFonts w:asciiTheme="minorHAnsi" w:hAnsiTheme="minorHAnsi" w:cstheme="minorHAnsi"/>
          <w:i/>
          <w:iCs/>
          <w:color w:val="5B9BD5"/>
          <w:sz w:val="20"/>
          <w:szCs w:val="20"/>
        </w:rPr>
        <w:t>.</w:t>
      </w:r>
    </w:p>
    <w:p w14:paraId="28EDABE3" w14:textId="140F4418" w:rsidR="00677FEC" w:rsidRPr="00677FEC" w:rsidRDefault="00677FEC" w:rsidP="00677FEC">
      <w:pPr>
        <w:pStyle w:val="3"/>
        <w:rPr>
          <w:rFonts w:asciiTheme="minorHAnsi" w:hAnsiTheme="minorHAnsi" w:cstheme="minorHAnsi"/>
          <w:b w:val="0"/>
          <w:color w:val="000000"/>
          <w:lang w:eastAsia="el-GR"/>
        </w:rPr>
      </w:pPr>
      <w:bookmarkStart w:id="64" w:name="__RefHeading___Toc470009804"/>
      <w:bookmarkStart w:id="65" w:name="_Toc535577377"/>
      <w:bookmarkStart w:id="66" w:name="_Toc133501024"/>
      <w:r w:rsidRPr="00677FEC">
        <w:rPr>
          <w:rFonts w:asciiTheme="minorHAnsi" w:hAnsiTheme="minorHAnsi" w:cstheme="minorHAnsi"/>
          <w:b w:val="0"/>
          <w:color w:val="000000"/>
          <w:lang w:eastAsia="el-GR"/>
        </w:rPr>
        <w:t>Η ένωση Οικονομικών Φορέων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w:t>
      </w:r>
      <w:r>
        <w:rPr>
          <w:rFonts w:asciiTheme="minorHAnsi" w:hAnsiTheme="minorHAnsi" w:cstheme="minorHAnsi"/>
          <w:b w:val="0"/>
          <w:color w:val="000000"/>
          <w:lang w:eastAsia="el-GR"/>
        </w:rPr>
        <w:t xml:space="preserve">. </w:t>
      </w:r>
      <w:r w:rsidRPr="00677FEC">
        <w:rPr>
          <w:rFonts w:asciiTheme="minorHAnsi" w:hAnsiTheme="minorHAnsi" w:cstheme="minorHAnsi"/>
          <w:b w:val="0"/>
          <w:color w:val="000000"/>
          <w:lang w:eastAsia="el-GR"/>
        </w:rPr>
        <w:t>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 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p>
    <w:p w14:paraId="7FC6B592" w14:textId="77777777" w:rsidR="006203B6" w:rsidRDefault="006203B6" w:rsidP="006203B6">
      <w:pPr>
        <w:pStyle w:val="3"/>
        <w:rPr>
          <w:rFonts w:asciiTheme="minorHAnsi" w:hAnsiTheme="minorHAnsi" w:cstheme="minorHAnsi"/>
          <w:b w:val="0"/>
          <w:color w:val="000000"/>
          <w:lang w:eastAsia="el-GR"/>
        </w:rPr>
      </w:pPr>
      <w:r w:rsidRPr="001C7FAD">
        <w:rPr>
          <w:rFonts w:asciiTheme="minorHAnsi" w:hAnsiTheme="minorHAnsi" w:cstheme="minorHAnsi"/>
          <w:b w:val="0"/>
          <w:color w:val="000000"/>
          <w:lang w:eastAsia="el-GR"/>
        </w:rPr>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αποφαινόμενου οργάνου της αναθέτουσας αρχής</w:t>
      </w:r>
      <w:r>
        <w:rPr>
          <w:rFonts w:asciiTheme="minorHAnsi" w:hAnsiTheme="minorHAnsi" w:cstheme="minorHAnsi"/>
          <w:b w:val="0"/>
          <w:color w:val="000000"/>
          <w:lang w:eastAsia="el-GR"/>
        </w:rPr>
        <w:t xml:space="preserve">. </w:t>
      </w:r>
    </w:p>
    <w:p w14:paraId="59FA5407" w14:textId="77777777" w:rsidR="00677FEC" w:rsidRDefault="00677FEC" w:rsidP="00677FEC">
      <w:pPr>
        <w:pStyle w:val="3"/>
        <w:rPr>
          <w:rFonts w:asciiTheme="minorHAnsi" w:hAnsiTheme="minorHAnsi" w:cstheme="minorHAnsi"/>
          <w:b w:val="0"/>
          <w:color w:val="000000"/>
          <w:lang w:eastAsia="el-GR"/>
        </w:rPr>
      </w:pPr>
    </w:p>
    <w:p w14:paraId="7EE530EF" w14:textId="77A04169" w:rsidR="001D4353" w:rsidRPr="001013DC" w:rsidRDefault="001D4353" w:rsidP="00677FEC">
      <w:pPr>
        <w:pStyle w:val="3"/>
        <w:rPr>
          <w:rFonts w:asciiTheme="minorHAnsi" w:hAnsiTheme="minorHAnsi" w:cstheme="minorHAnsi"/>
        </w:rPr>
      </w:pPr>
      <w:r w:rsidRPr="001013DC">
        <w:rPr>
          <w:rFonts w:asciiTheme="minorHAnsi" w:hAnsiTheme="minorHAnsi" w:cstheme="minorHAnsi"/>
        </w:rPr>
        <w:t>2.4.2</w:t>
      </w:r>
      <w:r w:rsidRPr="001013DC">
        <w:rPr>
          <w:rFonts w:asciiTheme="minorHAnsi" w:hAnsiTheme="minorHAnsi" w:cstheme="minorHAnsi"/>
        </w:rPr>
        <w:tab/>
        <w:t>Χρόνος και Τρόπος υποβολής προσφορών</w:t>
      </w:r>
      <w:bookmarkEnd w:id="64"/>
      <w:bookmarkEnd w:id="65"/>
      <w:bookmarkEnd w:id="66"/>
      <w:r w:rsidRPr="001013DC">
        <w:rPr>
          <w:rFonts w:asciiTheme="minorHAnsi" w:hAnsiTheme="minorHAnsi" w:cstheme="minorHAnsi"/>
        </w:rPr>
        <w:t xml:space="preserve"> </w:t>
      </w:r>
    </w:p>
    <w:p w14:paraId="39933F3B" w14:textId="77777777" w:rsidR="001D4353" w:rsidRPr="001013DC" w:rsidRDefault="001D4353" w:rsidP="001D4353">
      <w:pPr>
        <w:rPr>
          <w:rFonts w:asciiTheme="minorHAnsi" w:hAnsiTheme="minorHAnsi" w:cstheme="minorHAnsi"/>
          <w:sz w:val="20"/>
          <w:szCs w:val="20"/>
        </w:rPr>
      </w:pPr>
    </w:p>
    <w:p w14:paraId="6E49A485" w14:textId="77777777" w:rsidR="003D0737" w:rsidRPr="001013DC" w:rsidRDefault="003D0737" w:rsidP="003D0737">
      <w:pPr>
        <w:rPr>
          <w:rFonts w:asciiTheme="minorHAnsi" w:hAnsiTheme="minorHAnsi" w:cstheme="minorHAnsi"/>
          <w:i/>
          <w:iCs/>
          <w:color w:val="5B9BD5"/>
          <w:sz w:val="20"/>
          <w:szCs w:val="20"/>
        </w:rPr>
      </w:pPr>
      <w:r w:rsidRPr="001013DC">
        <w:rPr>
          <w:rFonts w:asciiTheme="minorHAnsi" w:hAnsiTheme="minorHAnsi" w:cstheme="minorHAnsi"/>
          <w:b/>
          <w:bCs/>
          <w:sz w:val="20"/>
          <w:szCs w:val="20"/>
        </w:rPr>
        <w:t xml:space="preserve">2.4.2.1. </w:t>
      </w:r>
      <w:r w:rsidRPr="001013DC">
        <w:rPr>
          <w:rFonts w:asciiTheme="minorHAnsi" w:hAnsiTheme="minorHAnsi" w:cstheme="minorHAnsi"/>
          <w:sz w:val="20"/>
          <w:szCs w:val="20"/>
        </w:rPr>
        <w:t xml:space="preserve">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w:t>
      </w:r>
      <w:proofErr w:type="spellStart"/>
      <w:r w:rsidRPr="001013DC">
        <w:rPr>
          <w:rFonts w:asciiTheme="minorHAnsi" w:hAnsiTheme="minorHAnsi" w:cstheme="minorHAnsi"/>
          <w:sz w:val="20"/>
          <w:szCs w:val="20"/>
        </w:rPr>
        <w:t>εκδοθείσα</w:t>
      </w:r>
      <w:proofErr w:type="spellEnd"/>
      <w:r w:rsidRPr="001013DC">
        <w:rPr>
          <w:rFonts w:asciiTheme="minorHAnsi" w:hAnsiTheme="minorHAnsi" w:cstheme="minorHAnsi"/>
          <w:sz w:val="20"/>
          <w:szCs w:val="20"/>
        </w:rPr>
        <w:t xml:space="preserve"> υπ’ αριθμό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 </w:t>
      </w:r>
    </w:p>
    <w:p w14:paraId="1A3963BA" w14:textId="5BA949D4" w:rsidR="003D0737" w:rsidRPr="001013DC" w:rsidRDefault="003D0737" w:rsidP="003D0737">
      <w:pPr>
        <w:suppressAutoHyphens w:val="0"/>
        <w:autoSpaceDE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w:t>
      </w:r>
      <w:proofErr w:type="spellStart"/>
      <w:r w:rsidRPr="001013DC">
        <w:rPr>
          <w:rFonts w:asciiTheme="minorHAnsi" w:hAnsiTheme="minorHAnsi" w:cstheme="minorHAnsi"/>
          <w:color w:val="000000"/>
          <w:sz w:val="20"/>
          <w:szCs w:val="20"/>
        </w:rPr>
        <w:t>πάροχο</w:t>
      </w:r>
      <w:proofErr w:type="spellEnd"/>
      <w:r w:rsidRPr="001013DC">
        <w:rPr>
          <w:rFonts w:asciiTheme="minorHAnsi" w:hAnsiTheme="minorHAnsi" w:cstheme="minorHAnsi"/>
          <w:color w:val="000000"/>
          <w:sz w:val="20"/>
          <w:szCs w:val="20"/>
        </w:rPr>
        <w:t xml:space="preserve"> υπηρεσιών πιστοποίησης, ο οποίος περιλαμβάνεται στον κατάλογο </w:t>
      </w:r>
      <w:proofErr w:type="spellStart"/>
      <w:r w:rsidRPr="001013DC">
        <w:rPr>
          <w:rFonts w:asciiTheme="minorHAnsi" w:hAnsiTheme="minorHAnsi" w:cstheme="minorHAnsi"/>
          <w:color w:val="000000"/>
          <w:sz w:val="20"/>
          <w:szCs w:val="20"/>
        </w:rPr>
        <w:t>εμπίστευσης</w:t>
      </w:r>
      <w:proofErr w:type="spellEnd"/>
      <w:r w:rsidRPr="001013DC">
        <w:rPr>
          <w:rFonts w:asciiTheme="minorHAnsi" w:hAnsiTheme="minorHAnsi" w:cstheme="minorHAnsi"/>
          <w:color w:val="000000"/>
          <w:sz w:val="20"/>
          <w:szCs w:val="20"/>
        </w:rPr>
        <w:t xml:space="preserve">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14:paraId="088221FC" w14:textId="77777777" w:rsidR="00E94C81" w:rsidRPr="001013DC" w:rsidRDefault="00E94C81" w:rsidP="003D0737">
      <w:pPr>
        <w:suppressAutoHyphens w:val="0"/>
        <w:autoSpaceDE w:val="0"/>
        <w:rPr>
          <w:rFonts w:asciiTheme="minorHAnsi" w:hAnsiTheme="minorHAnsi" w:cstheme="minorHAnsi"/>
          <w:sz w:val="20"/>
          <w:szCs w:val="20"/>
        </w:rPr>
      </w:pPr>
    </w:p>
    <w:p w14:paraId="7BEA246F"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b/>
          <w:bCs/>
          <w:sz w:val="20"/>
          <w:szCs w:val="20"/>
        </w:rPr>
        <w:t>2.4.2.2.</w:t>
      </w:r>
      <w:r w:rsidRPr="001013DC">
        <w:rPr>
          <w:rFonts w:asciiTheme="minorHAnsi" w:hAnsiTheme="minorHAnsi" w:cstheme="minorHAnsi"/>
          <w:sz w:val="20"/>
          <w:szCs w:val="20"/>
        </w:rPr>
        <w:t xml:space="preserve"> Ο χρόνος υποβολής της προσφοράς μέσω του ΕΣΗΔΗΣ βεβαιώνεται αυτόματα από το ΕΣΗΔΗΣ με υπηρεσίες </w:t>
      </w:r>
      <w:proofErr w:type="spellStart"/>
      <w:r w:rsidRPr="001013DC">
        <w:rPr>
          <w:rFonts w:asciiTheme="minorHAnsi" w:hAnsiTheme="minorHAnsi" w:cstheme="minorHAnsi"/>
          <w:sz w:val="20"/>
          <w:szCs w:val="20"/>
        </w:rPr>
        <w:t>χρονοσήμανσης</w:t>
      </w:r>
      <w:proofErr w:type="spellEnd"/>
      <w:r w:rsidRPr="001013DC">
        <w:rPr>
          <w:rFonts w:asciiTheme="minorHAnsi" w:hAnsiTheme="minorHAnsi" w:cstheme="minorHAnsi"/>
          <w:sz w:val="20"/>
          <w:szCs w:val="20"/>
        </w:rPr>
        <w:t>, σύμφωνα με τα οριζόμενα στο άρθρο 37 του ν. 4412/2016 και τις διατάξεις του άρθρου 10 της ως άνω κοινής υπουργικής απόφασης.</w:t>
      </w:r>
    </w:p>
    <w:p w14:paraId="6084A48B" w14:textId="035E7D78" w:rsidR="00E94C81" w:rsidRPr="001013DC" w:rsidRDefault="00E94C81" w:rsidP="00E94C81">
      <w:pPr>
        <w:rPr>
          <w:rFonts w:asciiTheme="minorHAnsi" w:hAnsiTheme="minorHAnsi" w:cstheme="minorHAnsi"/>
          <w:color w:val="000000"/>
          <w:sz w:val="20"/>
          <w:szCs w:val="20"/>
        </w:rPr>
      </w:pPr>
      <w:r w:rsidRPr="001013DC">
        <w:rPr>
          <w:rFonts w:asciiTheme="minorHAnsi" w:hAnsiTheme="minorHAnsi" w:cstheme="minorHAnsi"/>
          <w:sz w:val="20"/>
          <w:szCs w:val="20"/>
        </w:rPr>
        <w:t xml:space="preserve">Μετά την παρέλευση της καταληκτικής ημερομηνίας και ώρας, δεν υπάρχει η δυνατότητα υποβολής προσφοράς στο ΕΣΗΔΗΣ. </w:t>
      </w:r>
      <w:r w:rsidRPr="001013DC">
        <w:rPr>
          <w:rFonts w:asciiTheme="minorHAnsi" w:hAnsiTheme="minorHAnsi" w:cstheme="minorHAnsi"/>
          <w:color w:val="000000"/>
          <w:sz w:val="20"/>
          <w:szCs w:val="20"/>
        </w:rPr>
        <w:t>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14:paraId="5B000B8E" w14:textId="77777777" w:rsidR="00E94C81" w:rsidRPr="001013DC" w:rsidRDefault="00E94C81" w:rsidP="00E94C81">
      <w:pPr>
        <w:rPr>
          <w:rFonts w:asciiTheme="minorHAnsi" w:hAnsiTheme="minorHAnsi" w:cstheme="minorHAnsi"/>
          <w:sz w:val="20"/>
          <w:szCs w:val="20"/>
        </w:rPr>
      </w:pPr>
    </w:p>
    <w:p w14:paraId="4227A0B5"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b/>
          <w:bCs/>
          <w:sz w:val="20"/>
          <w:szCs w:val="20"/>
        </w:rPr>
        <w:t>2.4.2.3.</w:t>
      </w:r>
      <w:r w:rsidRPr="001013DC">
        <w:rPr>
          <w:rFonts w:asciiTheme="minorHAnsi" w:hAnsiTheme="minorHAnsi" w:cstheme="minorHAnsi"/>
          <w:sz w:val="20"/>
          <w:szCs w:val="20"/>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14:paraId="054D066A"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(α) έναν ηλεκτρονικό (</w:t>
      </w:r>
      <w:proofErr w:type="spellStart"/>
      <w:r w:rsidRPr="001013DC">
        <w:rPr>
          <w:rFonts w:asciiTheme="minorHAnsi" w:hAnsiTheme="minorHAnsi" w:cstheme="minorHAnsi"/>
          <w:sz w:val="20"/>
          <w:szCs w:val="20"/>
        </w:rPr>
        <w:t>υπο</w:t>
      </w:r>
      <w:proofErr w:type="spellEnd"/>
      <w:r w:rsidRPr="001013DC">
        <w:rPr>
          <w:rFonts w:asciiTheme="minorHAnsi" w:hAnsiTheme="minorHAnsi" w:cstheme="minorHAnsi"/>
          <w:sz w:val="20"/>
          <w:szCs w:val="20"/>
        </w:rPr>
        <w:t>)φάκελο με την ένδειξη «Δικαιολογητικά Συμμετοχής–Τεχνική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14:paraId="76FBCEFF"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(β) έναν ηλεκτρονικό (</w:t>
      </w:r>
      <w:proofErr w:type="spellStart"/>
      <w:r w:rsidRPr="001013DC">
        <w:rPr>
          <w:rFonts w:asciiTheme="minorHAnsi" w:hAnsiTheme="minorHAnsi" w:cstheme="minorHAnsi"/>
          <w:sz w:val="20"/>
          <w:szCs w:val="20"/>
        </w:rPr>
        <w:t>υπο</w:t>
      </w:r>
      <w:proofErr w:type="spellEnd"/>
      <w:r w:rsidRPr="001013DC">
        <w:rPr>
          <w:rFonts w:asciiTheme="minorHAnsi" w:hAnsiTheme="minorHAnsi" w:cstheme="minorHAnsi"/>
          <w:sz w:val="20"/>
          <w:szCs w:val="20"/>
        </w:rPr>
        <w:t>)φάκελο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w:t>
      </w:r>
    </w:p>
    <w:p w14:paraId="3540F935"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18A547BD"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14:paraId="3A2BA944" w14:textId="77777777" w:rsidR="00E94C81" w:rsidRPr="001013DC" w:rsidRDefault="00E94C81" w:rsidP="001D4353">
      <w:pPr>
        <w:rPr>
          <w:rFonts w:asciiTheme="minorHAnsi" w:hAnsiTheme="minorHAnsi" w:cstheme="minorHAnsi"/>
          <w:b/>
          <w:bCs/>
          <w:sz w:val="20"/>
          <w:szCs w:val="20"/>
        </w:rPr>
      </w:pPr>
    </w:p>
    <w:p w14:paraId="69DBC890" w14:textId="77777777" w:rsidR="00E94C81" w:rsidRPr="001013DC" w:rsidRDefault="00E94C81" w:rsidP="00E94C81">
      <w:pPr>
        <w:rPr>
          <w:rFonts w:asciiTheme="minorHAnsi" w:hAnsiTheme="minorHAnsi" w:cstheme="minorHAnsi"/>
          <w:strike/>
          <w:sz w:val="20"/>
          <w:szCs w:val="20"/>
        </w:rPr>
      </w:pPr>
      <w:r w:rsidRPr="001013DC">
        <w:rPr>
          <w:rFonts w:asciiTheme="minorHAnsi" w:hAnsiTheme="minorHAnsi" w:cstheme="minorHAnsi"/>
          <w:b/>
          <w:bCs/>
          <w:sz w:val="20"/>
          <w:szCs w:val="20"/>
        </w:rPr>
        <w:t>2.4.2.4.</w:t>
      </w:r>
      <w:r w:rsidRPr="001013DC">
        <w:rPr>
          <w:rFonts w:asciiTheme="minorHAnsi" w:hAnsiTheme="minorHAnsi" w:cstheme="minorHAnsi"/>
          <w:sz w:val="20"/>
          <w:szCs w:val="20"/>
        </w:rPr>
        <w:t xml:space="preserve"> Εφόσον οι Οικονομικοί Φορείς καταχωρίσουν τα στοιχεία, </w:t>
      </w:r>
      <w:proofErr w:type="spellStart"/>
      <w:r w:rsidRPr="001013DC">
        <w:rPr>
          <w:rFonts w:asciiTheme="minorHAnsi" w:hAnsiTheme="minorHAnsi" w:cstheme="minorHAnsi"/>
          <w:sz w:val="20"/>
          <w:szCs w:val="20"/>
        </w:rPr>
        <w:t>μεταδεδομένα</w:t>
      </w:r>
      <w:proofErr w:type="spellEnd"/>
      <w:r w:rsidRPr="001013DC">
        <w:rPr>
          <w:rFonts w:asciiTheme="minorHAnsi" w:hAnsiTheme="minorHAnsi" w:cstheme="minorHAnsi"/>
          <w:sz w:val="20"/>
          <w:szCs w:val="20"/>
        </w:rPr>
        <w:t xml:space="preserve">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μορφότυπο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w:t>
      </w:r>
      <w:proofErr w:type="spellStart"/>
      <w:r w:rsidRPr="001013DC">
        <w:rPr>
          <w:rFonts w:asciiTheme="minorHAnsi" w:hAnsiTheme="minorHAnsi" w:cstheme="minorHAnsi"/>
          <w:sz w:val="20"/>
          <w:szCs w:val="20"/>
        </w:rPr>
        <w:t>υποφακέλους</w:t>
      </w:r>
      <w:proofErr w:type="spellEnd"/>
      <w:r w:rsidRPr="001013DC">
        <w:rPr>
          <w:rFonts w:asciiTheme="minorHAnsi" w:hAnsiTheme="minorHAnsi" w:cstheme="minorHAnsi"/>
          <w:sz w:val="20"/>
          <w:szCs w:val="20"/>
        </w:rPr>
        <w:t xml:space="preserve">. Επισημαίνεται ότι η εξαγωγή και η επισύναψη των προαναφερθέντων αναφορών (εκτυπώσεων) δύναται να πραγματοποιείται για κάθε </w:t>
      </w:r>
      <w:proofErr w:type="spellStart"/>
      <w:r w:rsidRPr="001013DC">
        <w:rPr>
          <w:rFonts w:asciiTheme="minorHAnsi" w:hAnsiTheme="minorHAnsi" w:cstheme="minorHAnsi"/>
          <w:sz w:val="20"/>
          <w:szCs w:val="20"/>
        </w:rPr>
        <w:t>υποφάκελο</w:t>
      </w:r>
      <w:proofErr w:type="spellEnd"/>
      <w:r w:rsidRPr="001013DC">
        <w:rPr>
          <w:rFonts w:asciiTheme="minorHAnsi" w:hAnsiTheme="minorHAnsi" w:cstheme="minorHAnsi"/>
          <w:sz w:val="20"/>
          <w:szCs w:val="20"/>
        </w:rPr>
        <w:t xml:space="preserve">  ξεχωριστά, από τη στιγμή που έχει ολοκληρωθεί η καταχώριση των στοιχείων σε αυτόν.  </w:t>
      </w:r>
    </w:p>
    <w:p w14:paraId="07F64F15" w14:textId="77777777" w:rsidR="005C5BBD" w:rsidRPr="001013DC" w:rsidRDefault="005C5BBD" w:rsidP="001D4353">
      <w:pPr>
        <w:rPr>
          <w:rFonts w:asciiTheme="minorHAnsi" w:hAnsiTheme="minorHAnsi" w:cstheme="minorHAnsi"/>
          <w:b/>
          <w:bCs/>
          <w:strike/>
          <w:sz w:val="20"/>
          <w:szCs w:val="20"/>
        </w:rPr>
      </w:pPr>
    </w:p>
    <w:p w14:paraId="7E4BC3F0" w14:textId="77777777" w:rsidR="00E94C81" w:rsidRPr="001013DC" w:rsidRDefault="00E94C81" w:rsidP="00E94C81">
      <w:pPr>
        <w:rPr>
          <w:rFonts w:asciiTheme="minorHAnsi" w:hAnsiTheme="minorHAnsi" w:cstheme="minorHAnsi"/>
          <w:color w:val="000000"/>
          <w:sz w:val="20"/>
          <w:szCs w:val="20"/>
        </w:rPr>
      </w:pPr>
      <w:r w:rsidRPr="001013DC">
        <w:rPr>
          <w:rFonts w:asciiTheme="minorHAnsi" w:hAnsiTheme="minorHAnsi" w:cstheme="minorHAnsi"/>
          <w:b/>
          <w:sz w:val="20"/>
          <w:szCs w:val="20"/>
        </w:rPr>
        <w:t>2.4.2.5.</w:t>
      </w:r>
      <w:r w:rsidRPr="001013DC">
        <w:rPr>
          <w:rFonts w:asciiTheme="minorHAnsi" w:hAnsiTheme="minorHAnsi" w:cstheme="minorHAnsi"/>
          <w:sz w:val="20"/>
          <w:szCs w:val="20"/>
        </w:rPr>
        <w:t xml:space="preserve"> Ειδικότερα, όσον αφορά τα συνημμένα ηλεκτρονικά αρχεία της προσφοράς, οι Οικονομικοί Φορείς τα καταχωρίζουν στους ανωτέρω (</w:t>
      </w:r>
      <w:proofErr w:type="spellStart"/>
      <w:r w:rsidRPr="001013DC">
        <w:rPr>
          <w:rFonts w:asciiTheme="minorHAnsi" w:hAnsiTheme="minorHAnsi" w:cstheme="minorHAnsi"/>
          <w:sz w:val="20"/>
          <w:szCs w:val="20"/>
        </w:rPr>
        <w:t>υπο</w:t>
      </w:r>
      <w:proofErr w:type="spellEnd"/>
      <w:r w:rsidRPr="001013DC">
        <w:rPr>
          <w:rFonts w:asciiTheme="minorHAnsi" w:hAnsiTheme="minorHAnsi" w:cstheme="minorHAnsi"/>
          <w:sz w:val="20"/>
          <w:szCs w:val="20"/>
        </w:rPr>
        <w:t>)φακέλους μέσω του Υποσυστήματος, ως εξής :</w:t>
      </w:r>
    </w:p>
    <w:p w14:paraId="3BA8CE9D" w14:textId="77777777" w:rsidR="00E94C81" w:rsidRPr="001013DC" w:rsidRDefault="00E94C81" w:rsidP="00E94C81">
      <w:pPr>
        <w:rPr>
          <w:rFonts w:asciiTheme="minorHAnsi" w:hAnsiTheme="minorHAnsi" w:cstheme="minorHAnsi"/>
          <w:color w:val="000000"/>
          <w:sz w:val="20"/>
          <w:szCs w:val="20"/>
        </w:rPr>
      </w:pPr>
      <w:bookmarkStart w:id="67" w:name="_Hlk71366084"/>
      <w:r w:rsidRPr="001013DC">
        <w:rPr>
          <w:rFonts w:asciiTheme="minorHAnsi" w:hAnsiTheme="minorHAnsi" w:cstheme="minorHAnsi"/>
          <w:color w:val="000000"/>
          <w:sz w:val="20"/>
          <w:szCs w:val="20"/>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14:paraId="560B43C3" w14:textId="77777777" w:rsidR="00E94C81" w:rsidRPr="001013DC" w:rsidRDefault="00E94C81" w:rsidP="00E94C81">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1013DC">
        <w:rPr>
          <w:rFonts w:asciiTheme="minorHAnsi" w:hAnsiTheme="minorHAnsi" w:cstheme="minorHAnsi"/>
          <w:color w:val="000000"/>
          <w:sz w:val="20"/>
          <w:szCs w:val="20"/>
          <w:lang w:val="en-US"/>
        </w:rPr>
        <w:t>e</w:t>
      </w:r>
      <w:r w:rsidRPr="001013DC">
        <w:rPr>
          <w:rFonts w:asciiTheme="minorHAnsi" w:hAnsiTheme="minorHAnsi" w:cstheme="minorHAnsi"/>
          <w:color w:val="000000"/>
          <w:sz w:val="20"/>
          <w:szCs w:val="20"/>
        </w:rPr>
        <w:t>-</w:t>
      </w:r>
      <w:r w:rsidRPr="001013DC">
        <w:rPr>
          <w:rFonts w:asciiTheme="minorHAnsi" w:hAnsiTheme="minorHAnsi" w:cstheme="minorHAnsi"/>
          <w:color w:val="000000"/>
          <w:sz w:val="20"/>
          <w:szCs w:val="20"/>
          <w:lang w:val="en-US"/>
        </w:rPr>
        <w:t>Apostille</w:t>
      </w:r>
      <w:r w:rsidRPr="001013DC">
        <w:rPr>
          <w:rFonts w:asciiTheme="minorHAnsi" w:hAnsiTheme="minorHAnsi" w:cstheme="minorHAnsi"/>
          <w:color w:val="000000"/>
          <w:sz w:val="20"/>
          <w:szCs w:val="20"/>
        </w:rPr>
        <w:t xml:space="preserve"> </w:t>
      </w:r>
    </w:p>
    <w:p w14:paraId="09336ACE" w14:textId="77777777" w:rsidR="00E94C81" w:rsidRPr="001013DC" w:rsidRDefault="00E94C81" w:rsidP="00E94C81">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β) είτε των άρθρων 15 και 27 του ν. 4727/2020 (Α΄ 184) περί ηλεκτρονικών ιδιωτικών εγγράφων που φέρουν ηλεκτρονική υπογραφή ή σφραγίδα </w:t>
      </w:r>
    </w:p>
    <w:p w14:paraId="149527F2" w14:textId="77777777" w:rsidR="00E94C81" w:rsidRPr="001013DC" w:rsidRDefault="00E94C81" w:rsidP="00E94C81">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γ) είτε του άρθρου 11 του ν. 2690/1999 (Α΄ 45),</w:t>
      </w:r>
    </w:p>
    <w:p w14:paraId="392A30DA" w14:textId="77777777" w:rsidR="00E94C81" w:rsidRPr="001013DC" w:rsidRDefault="00E94C81" w:rsidP="00E94C81">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δ) είτε της παρ. 2 του άρθρου 37 του ν. 4412/2016, περί χρήσης ηλεκτρονικών υπογραφών σε ηλεκτρονικές διαδικασίες δημοσίων συμβάσεων,  </w:t>
      </w:r>
    </w:p>
    <w:p w14:paraId="22A0EF0B" w14:textId="77777777" w:rsidR="00E94C81" w:rsidRPr="001013DC" w:rsidRDefault="00E94C81" w:rsidP="00E94C81">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ε) είτε της παρ. 8 του άρθρου 92 του ν. 4412/2016, περί συν υποβολής υπεύθυνης δήλωσης στην περίπτωση απλής φωτοτυπίας ιδιωτικών εγγράφων. </w:t>
      </w:r>
    </w:p>
    <w:p w14:paraId="12FF364A" w14:textId="77777777" w:rsidR="00E94C81" w:rsidRPr="001013DC" w:rsidRDefault="00E94C81" w:rsidP="00E94C81">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14:paraId="63D27EAF" w14:textId="77777777" w:rsidR="00E94C81" w:rsidRPr="001013DC" w:rsidRDefault="00E94C81" w:rsidP="00E94C81">
      <w:pPr>
        <w:spacing w:after="144"/>
        <w:rPr>
          <w:rFonts w:asciiTheme="minorHAnsi" w:hAnsiTheme="minorHAnsi" w:cstheme="minorHAnsi"/>
          <w:b/>
          <w:strike/>
          <w:color w:val="000000"/>
          <w:sz w:val="20"/>
          <w:szCs w:val="20"/>
        </w:rPr>
      </w:pPr>
      <w:r w:rsidRPr="001013DC">
        <w:rPr>
          <w:rFonts w:asciiTheme="minorHAnsi" w:hAnsiTheme="minorHAnsi" w:cstheme="minorHAnsi"/>
          <w:color w:val="000000"/>
          <w:sz w:val="20"/>
          <w:szCs w:val="20"/>
        </w:rPr>
        <w:t>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w:t>
      </w:r>
      <w:r w:rsidRPr="001013DC">
        <w:rPr>
          <w:rFonts w:asciiTheme="minorHAnsi" w:hAnsiTheme="minorHAnsi" w:cstheme="minorHAnsi"/>
          <w:b/>
          <w:color w:val="000000"/>
          <w:sz w:val="20"/>
          <w:szCs w:val="20"/>
        </w:rPr>
        <w:t xml:space="preserve">. </w:t>
      </w:r>
      <w:bookmarkEnd w:id="67"/>
    </w:p>
    <w:p w14:paraId="1D52FC8F"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w:t>
      </w:r>
      <w:proofErr w:type="spellStart"/>
      <w:r w:rsidRPr="001013DC">
        <w:rPr>
          <w:rFonts w:asciiTheme="minorHAnsi" w:hAnsiTheme="minorHAnsi" w:cstheme="minorHAnsi"/>
          <w:sz w:val="20"/>
          <w:szCs w:val="20"/>
        </w:rPr>
        <w:t>ούς</w:t>
      </w:r>
      <w:proofErr w:type="spellEnd"/>
      <w:r w:rsidRPr="001013DC">
        <w:rPr>
          <w:rFonts w:asciiTheme="minorHAnsi" w:hAnsiTheme="minorHAnsi" w:cstheme="minorHAnsi"/>
          <w:sz w:val="20"/>
          <w:szCs w:val="20"/>
        </w:rPr>
        <w:t xml:space="preserve"> φάκελο-</w:t>
      </w:r>
      <w:proofErr w:type="spellStart"/>
      <w:r w:rsidRPr="001013DC">
        <w:rPr>
          <w:rFonts w:asciiTheme="minorHAnsi" w:hAnsiTheme="minorHAnsi" w:cstheme="minorHAnsi"/>
          <w:sz w:val="20"/>
          <w:szCs w:val="20"/>
        </w:rPr>
        <w:t>ους</w:t>
      </w:r>
      <w:proofErr w:type="spellEnd"/>
      <w:r w:rsidRPr="001013DC">
        <w:rPr>
          <w:rFonts w:asciiTheme="minorHAnsi" w:hAnsiTheme="minorHAnsi" w:cstheme="minorHAnsi"/>
          <w:sz w:val="20"/>
          <w:szCs w:val="20"/>
        </w:rPr>
        <w:t>,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1013DC">
        <w:rPr>
          <w:rFonts w:asciiTheme="minorHAnsi" w:eastAsia="Calibri" w:hAnsiTheme="minorHAnsi" w:cstheme="minorHAnsi"/>
          <w:sz w:val="20"/>
          <w:szCs w:val="20"/>
          <w:lang w:eastAsia="el-GR"/>
        </w:rPr>
        <w:t xml:space="preserve"> </w:t>
      </w:r>
      <w:r w:rsidRPr="001013DC">
        <w:rPr>
          <w:rFonts w:asciiTheme="minorHAnsi" w:hAnsiTheme="minorHAnsi" w:cstheme="minorHAnsi"/>
          <w:sz w:val="20"/>
          <w:szCs w:val="20"/>
        </w:rPr>
        <w:t>Τέτοια στοιχεία και δικαιολογητικά ενδεικτικά είναι :</w:t>
      </w:r>
    </w:p>
    <w:p w14:paraId="13AFAC87"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14:paraId="557A81D2"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 xml:space="preserve">β) αυτά που δεν υπάγονται στις διατάξεις του άρθρου 11 παρ. 2 του ν. 2690/1999 (Ενδεικτικά συμβολαιογραφικές ένορκες βεβαιώσεις ή λοιπά συμβολαιογραφικά έγγραφα (ενδεικτικά συμβολαιογραφικές ένορκες βεβαιώσεις ή λοιπά συμβολαιογραφικά έγγραφα), </w:t>
      </w:r>
    </w:p>
    <w:p w14:paraId="57D339C4"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14:paraId="5D5C044B"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δ) τα αλλοδαπά δημόσια έντυπα έγγραφα που φέρουν την επισημείωση της Χάγης (</w:t>
      </w:r>
      <w:proofErr w:type="spellStart"/>
      <w:r w:rsidRPr="001013DC">
        <w:rPr>
          <w:rFonts w:asciiTheme="minorHAnsi" w:hAnsiTheme="minorHAnsi" w:cstheme="minorHAnsi"/>
          <w:sz w:val="20"/>
          <w:szCs w:val="20"/>
        </w:rPr>
        <w:t>Apostille</w:t>
      </w:r>
      <w:proofErr w:type="spellEnd"/>
      <w:r w:rsidRPr="001013DC">
        <w:rPr>
          <w:rFonts w:asciiTheme="minorHAnsi" w:hAnsiTheme="minorHAnsi" w:cstheme="minorHAnsi"/>
          <w:sz w:val="20"/>
          <w:szCs w:val="20"/>
        </w:rPr>
        <w:t xml:space="preserve">), ή προξενική θεώρηση και δεν έχουν επικυρωθεί  από δικηγόρο. </w:t>
      </w:r>
    </w:p>
    <w:p w14:paraId="2E1DA742"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14:paraId="42A66C0A"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 xml:space="preserve">Στα αλλοδαπά δημόσια έγγραφα και δικαιολογητικά εφαρμόζεται η Συνθήκη της Χάγης της 5ης.10.1961, που κυρώθηκε με το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Pr="001013DC">
        <w:rPr>
          <w:rFonts w:asciiTheme="minorHAnsi" w:hAnsiTheme="minorHAnsi" w:cstheme="minorHAnsi"/>
          <w:sz w:val="20"/>
          <w:szCs w:val="20"/>
        </w:rPr>
        <w:t>Apostille</w:t>
      </w:r>
      <w:proofErr w:type="spellEnd"/>
      <w:r w:rsidRPr="001013DC">
        <w:rPr>
          <w:rFonts w:asciiTheme="minorHAnsi" w:hAnsiTheme="minorHAnsi" w:cstheme="minorHAnsi"/>
          <w:sz w:val="20"/>
          <w:szCs w:val="20"/>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w:t>
      </w:r>
      <w:r w:rsidRPr="001013DC">
        <w:rPr>
          <w:rFonts w:asciiTheme="minorHAnsi" w:hAnsiTheme="minorHAnsi" w:cstheme="minorHAnsi"/>
          <w:sz w:val="20"/>
          <w:szCs w:val="20"/>
        </w:rPr>
        <w:lastRenderedPageBreak/>
        <w:t>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058B860A"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14:paraId="54A1EF45"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63650866"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14:paraId="36002532" w14:textId="4C9844C9" w:rsidR="00E94C81" w:rsidRPr="001013DC" w:rsidRDefault="00E94C81" w:rsidP="00E94C81">
      <w:pPr>
        <w:rPr>
          <w:rFonts w:asciiTheme="minorHAnsi" w:hAnsiTheme="minorHAnsi" w:cstheme="minorHAnsi"/>
          <w:color w:val="00B050"/>
          <w:sz w:val="20"/>
          <w:szCs w:val="20"/>
        </w:rPr>
      </w:pPr>
      <w:r w:rsidRPr="001013DC">
        <w:rPr>
          <w:rFonts w:asciiTheme="minorHAnsi" w:hAnsiTheme="minorHAnsi" w:cstheme="minorHAnsi"/>
          <w:sz w:val="20"/>
          <w:szCs w:val="20"/>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14:paraId="2EF7BE91" w14:textId="77777777" w:rsidR="001D4353" w:rsidRPr="001013DC" w:rsidRDefault="001D4353" w:rsidP="001D4353">
      <w:pPr>
        <w:pStyle w:val="Default"/>
        <w:rPr>
          <w:rFonts w:asciiTheme="minorHAnsi" w:hAnsiTheme="minorHAnsi" w:cstheme="minorHAnsi"/>
          <w:sz w:val="20"/>
          <w:szCs w:val="20"/>
          <w:lang w:eastAsia="en-US"/>
        </w:rPr>
      </w:pPr>
    </w:p>
    <w:p w14:paraId="7156877B" w14:textId="77777777" w:rsidR="001D4353" w:rsidRPr="001013DC" w:rsidRDefault="001D4353" w:rsidP="001D4353">
      <w:pPr>
        <w:pStyle w:val="3"/>
        <w:rPr>
          <w:rFonts w:asciiTheme="minorHAnsi" w:hAnsiTheme="minorHAnsi" w:cstheme="minorHAnsi"/>
          <w:i/>
          <w:iCs/>
          <w:color w:val="5B9BD5"/>
        </w:rPr>
      </w:pPr>
      <w:bookmarkStart w:id="68" w:name="__RefHeading___Toc470009805"/>
      <w:bookmarkStart w:id="69" w:name="_Toc535577378"/>
      <w:bookmarkStart w:id="70" w:name="_Toc133501025"/>
      <w:r w:rsidRPr="001013DC">
        <w:rPr>
          <w:rFonts w:asciiTheme="minorHAnsi" w:hAnsiTheme="minorHAnsi" w:cstheme="minorHAnsi"/>
        </w:rPr>
        <w:t>2.4.3</w:t>
      </w:r>
      <w:r w:rsidRPr="001013DC">
        <w:rPr>
          <w:rFonts w:asciiTheme="minorHAnsi" w:hAnsiTheme="minorHAnsi" w:cstheme="minorHAnsi"/>
        </w:rPr>
        <w:tab/>
        <w:t>Περιεχόμενα Φακέλου «Δικαιολογητικά Συμμετοχής- Τεχνική Προσφορά»</w:t>
      </w:r>
      <w:bookmarkEnd w:id="68"/>
      <w:bookmarkEnd w:id="69"/>
      <w:bookmarkEnd w:id="70"/>
      <w:r w:rsidRPr="001013DC">
        <w:rPr>
          <w:rFonts w:asciiTheme="minorHAnsi" w:hAnsiTheme="minorHAnsi" w:cstheme="minorHAnsi"/>
        </w:rPr>
        <w:t xml:space="preserve"> </w:t>
      </w:r>
    </w:p>
    <w:p w14:paraId="1F986C7A" w14:textId="77777777" w:rsidR="001D4353" w:rsidRPr="001013DC" w:rsidRDefault="001D4353" w:rsidP="001D4353">
      <w:pPr>
        <w:pStyle w:val="Default"/>
        <w:rPr>
          <w:rFonts w:asciiTheme="minorHAnsi" w:hAnsiTheme="minorHAnsi" w:cstheme="minorHAnsi"/>
          <w:color w:val="auto"/>
          <w:sz w:val="20"/>
          <w:szCs w:val="20"/>
        </w:rPr>
      </w:pPr>
      <w:r w:rsidRPr="001013DC">
        <w:rPr>
          <w:rFonts w:asciiTheme="minorHAnsi" w:hAnsiTheme="minorHAnsi" w:cstheme="minorHAnsi"/>
          <w:b/>
          <w:bCs/>
          <w:sz w:val="20"/>
          <w:szCs w:val="20"/>
        </w:rPr>
        <w:t xml:space="preserve">2.4.3.1 </w:t>
      </w:r>
      <w:r w:rsidRPr="001013DC">
        <w:rPr>
          <w:rFonts w:asciiTheme="minorHAnsi" w:hAnsiTheme="minorHAnsi" w:cstheme="minorHAnsi"/>
          <w:sz w:val="20"/>
          <w:szCs w:val="20"/>
        </w:rPr>
        <w:t xml:space="preserve"> </w:t>
      </w:r>
      <w:r w:rsidRPr="001013DC">
        <w:rPr>
          <w:rFonts w:asciiTheme="minorHAnsi" w:hAnsiTheme="minorHAnsi" w:cstheme="minorHAnsi"/>
          <w:b/>
          <w:bCs/>
          <w:color w:val="auto"/>
          <w:sz w:val="20"/>
          <w:szCs w:val="20"/>
        </w:rPr>
        <w:t xml:space="preserve">Δικαιολογητικά συμμετοχής </w:t>
      </w:r>
    </w:p>
    <w:p w14:paraId="316D411D" w14:textId="77777777" w:rsidR="00412039" w:rsidRDefault="008356DC" w:rsidP="008356DC">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Τα στοιχεία και δικαιολογητικά για την συμμετοχή των προσφερόντων στη διαγωνιστική διαδικασία περιλαμβάνουν με ποινή αποκλεισμού τα ακόλουθα υπό α και β στοιχεία: </w:t>
      </w:r>
    </w:p>
    <w:p w14:paraId="7532200B" w14:textId="77777777" w:rsidR="00412039" w:rsidRDefault="008356DC" w:rsidP="008356DC">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w:t>
      </w:r>
      <w:r w:rsidRPr="001013DC">
        <w:rPr>
          <w:rFonts w:asciiTheme="minorHAnsi" w:hAnsiTheme="minorHAnsi" w:cstheme="minorHAnsi"/>
          <w:sz w:val="20"/>
          <w:szCs w:val="20"/>
          <w:u w:val="single"/>
        </w:rPr>
        <w:t>δύναται</w:t>
      </w:r>
      <w:r w:rsidRPr="001013DC">
        <w:rPr>
          <w:rFonts w:asciiTheme="minorHAnsi" w:hAnsiTheme="minorHAnsi" w:cstheme="minorHAnsi"/>
          <w:sz w:val="20"/>
          <w:szCs w:val="20"/>
        </w:rPr>
        <w:t xml:space="preserve"> να διευκρινίζει τις πληροφορίες που παρέχει με το ΕΕΕΣ σύμφωνα με την παρ. 9 του ίδιου άρθρου, </w:t>
      </w:r>
    </w:p>
    <w:p w14:paraId="00A17451" w14:textId="77777777" w:rsidR="00412039" w:rsidRDefault="008356DC" w:rsidP="008356DC">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β) την εγγύηση συμμετοχής, όπως προβλέπεται στο άρθρο 72 του Ν.4412/2016 και τις παραγράφους 2.1.5 και 2.2.2 αντίστοιχα της παρούσας διακήρυξης, </w:t>
      </w:r>
    </w:p>
    <w:p w14:paraId="7AAE284E" w14:textId="1F043CE9" w:rsidR="008356DC" w:rsidRDefault="008356DC" w:rsidP="008356DC">
      <w:pPr>
        <w:spacing w:after="120" w:line="264" w:lineRule="auto"/>
        <w:rPr>
          <w:rFonts w:asciiTheme="minorHAnsi" w:hAnsiTheme="minorHAnsi" w:cstheme="minorHAnsi"/>
          <w:bCs/>
          <w:sz w:val="20"/>
          <w:szCs w:val="20"/>
        </w:rPr>
      </w:pPr>
      <w:r w:rsidRPr="001013DC">
        <w:rPr>
          <w:rFonts w:asciiTheme="minorHAnsi" w:hAnsiTheme="minorHAnsi" w:cstheme="minorHAnsi"/>
          <w:sz w:val="20"/>
          <w:szCs w:val="20"/>
        </w:rPr>
        <w:t>γ)</w:t>
      </w:r>
      <w:r w:rsidRPr="001013DC">
        <w:rPr>
          <w:rFonts w:asciiTheme="minorHAnsi" w:hAnsiTheme="minorHAnsi" w:cstheme="minorHAnsi"/>
          <w:bCs/>
          <w:sz w:val="20"/>
          <w:szCs w:val="20"/>
        </w:rPr>
        <w:t xml:space="preserve"> υπεύθυνη δήλωση του ενδιαφερόμενου οικονομικού φορέα για τη μη συνδρομή των περιπτώσεων της υποπαρ. 2.2.1 της παρούσας αναφορικά με τα περιοριστικά μέτρα των κρατών – μελών της Ευρωπαϊκής ένωσης λόγω ενεργειών της Ρωσίας που αποσταθεροποιούν την κατάσταση στην Ουκρανία, σύμφωνα με το υπόδειγμα του Παραρτήματος </w:t>
      </w:r>
      <w:r w:rsidR="00063C30">
        <w:rPr>
          <w:rFonts w:asciiTheme="minorHAnsi" w:hAnsiTheme="minorHAnsi" w:cstheme="minorHAnsi"/>
          <w:bCs/>
          <w:sz w:val="20"/>
          <w:szCs w:val="20"/>
        </w:rPr>
        <w:t>Ε</w:t>
      </w:r>
      <w:r w:rsidRPr="001013DC">
        <w:rPr>
          <w:rFonts w:asciiTheme="minorHAnsi" w:hAnsiTheme="minorHAnsi" w:cstheme="minorHAnsi"/>
          <w:bCs/>
          <w:sz w:val="20"/>
          <w:szCs w:val="20"/>
        </w:rPr>
        <w:t>’ της παρούσας.</w:t>
      </w:r>
    </w:p>
    <w:p w14:paraId="5858A167" w14:textId="77777777" w:rsidR="00412039" w:rsidRPr="00120D65" w:rsidRDefault="00412039" w:rsidP="00412039">
      <w:pPr>
        <w:spacing w:after="120" w:line="264" w:lineRule="auto"/>
        <w:rPr>
          <w:rFonts w:asciiTheme="minorHAnsi" w:hAnsiTheme="minorHAnsi" w:cstheme="minorHAnsi"/>
          <w:bCs/>
          <w:sz w:val="20"/>
          <w:szCs w:val="20"/>
        </w:rPr>
      </w:pPr>
      <w:r w:rsidRPr="00871EBC">
        <w:rPr>
          <w:rFonts w:asciiTheme="minorHAnsi" w:hAnsiTheme="minorHAnsi" w:cstheme="minorHAnsi"/>
          <w:bCs/>
          <w:sz w:val="20"/>
          <w:szCs w:val="20"/>
        </w:rPr>
        <w:t>δ)</w:t>
      </w:r>
      <w:r w:rsidRPr="00871EBC">
        <w:rPr>
          <w:rFonts w:asciiTheme="minorHAnsi" w:hAnsiTheme="minorHAnsi"/>
          <w:b/>
          <w:sz w:val="20"/>
          <w:szCs w:val="20"/>
        </w:rPr>
        <w:t xml:space="preserve"> πιστοποιητικά φορολογικής και ασφαλιστικής ενημερότητας</w:t>
      </w:r>
      <w:r w:rsidRPr="000031AD">
        <w:rPr>
          <w:rFonts w:asciiTheme="minorHAnsi" w:hAnsiTheme="minorHAnsi"/>
          <w:b/>
          <w:sz w:val="20"/>
          <w:szCs w:val="20"/>
        </w:rPr>
        <w:t xml:space="preserve">,  </w:t>
      </w:r>
      <w:r w:rsidRPr="000031AD">
        <w:rPr>
          <w:rFonts w:asciiTheme="minorHAnsi" w:hAnsiTheme="minorHAnsi" w:cstheme="minorHAnsi"/>
          <w:sz w:val="20"/>
          <w:szCs w:val="20"/>
        </w:rPr>
        <w:t>τα οποία να καλύπτουν τον χρόνο υποβολής της προσφοράς</w:t>
      </w:r>
      <w:r>
        <w:rPr>
          <w:rFonts w:asciiTheme="minorHAnsi" w:hAnsiTheme="minorHAnsi" w:cstheme="minorHAnsi"/>
          <w:sz w:val="20"/>
          <w:szCs w:val="20"/>
        </w:rPr>
        <w:t>.</w:t>
      </w:r>
    </w:p>
    <w:p w14:paraId="064D2C41" w14:textId="3A9A7EF7" w:rsidR="008356DC" w:rsidRPr="001013DC" w:rsidRDefault="008356DC" w:rsidP="008356DC">
      <w:pPr>
        <w:rPr>
          <w:rFonts w:asciiTheme="minorHAnsi" w:hAnsiTheme="minorHAnsi" w:cstheme="minorHAnsi"/>
          <w:sz w:val="20"/>
          <w:szCs w:val="20"/>
        </w:rPr>
      </w:pPr>
      <w:r w:rsidRPr="001013DC">
        <w:rPr>
          <w:rFonts w:asciiTheme="minorHAnsi" w:hAnsiTheme="minorHAnsi" w:cstheme="minorHAnsi"/>
          <w:sz w:val="20"/>
          <w:szCs w:val="20"/>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14:paraId="59A76D16" w14:textId="77777777" w:rsidR="008356DC" w:rsidRPr="001013DC" w:rsidRDefault="008356DC" w:rsidP="008356DC">
      <w:pPr>
        <w:rPr>
          <w:rFonts w:asciiTheme="minorHAnsi" w:hAnsiTheme="minorHAnsi" w:cstheme="minorHAnsi"/>
          <w:sz w:val="20"/>
          <w:szCs w:val="20"/>
        </w:rPr>
      </w:pPr>
      <w:r w:rsidRPr="001013DC">
        <w:rPr>
          <w:rFonts w:asciiTheme="minorHAnsi" w:hAnsiTheme="minorHAnsi" w:cstheme="minorHAnsi"/>
          <w:sz w:val="20"/>
          <w:szCs w:val="20"/>
        </w:rPr>
        <w:t xml:space="preserve">Η συμπλήρωσή του δύναται να πραγματοποιηθεί με χρήση του υποσυστήματος </w:t>
      </w:r>
      <w:r w:rsidRPr="001013DC">
        <w:rPr>
          <w:rFonts w:asciiTheme="minorHAnsi" w:hAnsiTheme="minorHAnsi" w:cstheme="minorHAnsi"/>
          <w:sz w:val="20"/>
          <w:szCs w:val="20"/>
          <w:lang w:val="en-US"/>
        </w:rPr>
        <w:t>Promitheus</w:t>
      </w:r>
      <w:r w:rsidRPr="001013DC">
        <w:rPr>
          <w:rFonts w:asciiTheme="minorHAnsi" w:hAnsiTheme="minorHAnsi" w:cstheme="minorHAnsi"/>
          <w:sz w:val="20"/>
          <w:szCs w:val="20"/>
        </w:rPr>
        <w:t xml:space="preserve"> </w:t>
      </w:r>
      <w:proofErr w:type="spellStart"/>
      <w:r w:rsidRPr="001013DC">
        <w:rPr>
          <w:rFonts w:asciiTheme="minorHAnsi" w:hAnsiTheme="minorHAnsi" w:cstheme="minorHAnsi"/>
          <w:sz w:val="20"/>
          <w:szCs w:val="20"/>
          <w:lang w:val="en-US"/>
        </w:rPr>
        <w:t>ESPDint</w:t>
      </w:r>
      <w:proofErr w:type="spellEnd"/>
      <w:r w:rsidRPr="001013DC">
        <w:rPr>
          <w:rFonts w:asciiTheme="minorHAnsi" w:hAnsiTheme="minorHAnsi" w:cstheme="minorHAnsi"/>
          <w:sz w:val="20"/>
          <w:szCs w:val="20"/>
        </w:rPr>
        <w:t xml:space="preserve">, </w:t>
      </w:r>
      <w:proofErr w:type="spellStart"/>
      <w:r w:rsidRPr="001013DC">
        <w:rPr>
          <w:rFonts w:asciiTheme="minorHAnsi" w:hAnsiTheme="minorHAnsi" w:cstheme="minorHAnsi"/>
          <w:sz w:val="20"/>
          <w:szCs w:val="20"/>
        </w:rPr>
        <w:t>προσβάσιμου</w:t>
      </w:r>
      <w:proofErr w:type="spellEnd"/>
      <w:r w:rsidRPr="001013DC">
        <w:rPr>
          <w:rFonts w:asciiTheme="minorHAnsi" w:hAnsiTheme="minorHAnsi" w:cstheme="minorHAnsi"/>
          <w:sz w:val="20"/>
          <w:szCs w:val="20"/>
        </w:rPr>
        <w:t xml:space="preserve"> μέσω της Διαδικτυακής Πύλης (</w:t>
      </w:r>
      <w:hyperlink r:id="rId42" w:history="1">
        <w:r w:rsidRPr="001013DC">
          <w:rPr>
            <w:rStyle w:val="-"/>
            <w:rFonts w:asciiTheme="minorHAnsi" w:hAnsiTheme="minorHAnsi" w:cstheme="minorHAnsi"/>
            <w:sz w:val="20"/>
            <w:szCs w:val="20"/>
            <w:lang w:val="en-US"/>
          </w:rPr>
          <w:t>www</w:t>
        </w:r>
        <w:r w:rsidRPr="001013DC">
          <w:rPr>
            <w:rStyle w:val="-"/>
            <w:rFonts w:asciiTheme="minorHAnsi" w:hAnsiTheme="minorHAnsi" w:cstheme="minorHAnsi"/>
            <w:sz w:val="20"/>
            <w:szCs w:val="20"/>
          </w:rPr>
          <w:t>.</w:t>
        </w:r>
        <w:proofErr w:type="spellStart"/>
        <w:r w:rsidRPr="001013DC">
          <w:rPr>
            <w:rStyle w:val="-"/>
            <w:rFonts w:asciiTheme="minorHAnsi" w:hAnsiTheme="minorHAnsi" w:cstheme="minorHAnsi"/>
            <w:sz w:val="20"/>
            <w:szCs w:val="20"/>
            <w:lang w:val="en-US"/>
          </w:rPr>
          <w:t>promitheus</w:t>
        </w:r>
        <w:proofErr w:type="spellEnd"/>
        <w:r w:rsidRPr="001013DC">
          <w:rPr>
            <w:rStyle w:val="-"/>
            <w:rFonts w:asciiTheme="minorHAnsi" w:hAnsiTheme="minorHAnsi" w:cstheme="minorHAnsi"/>
            <w:sz w:val="20"/>
            <w:szCs w:val="20"/>
          </w:rPr>
          <w:t>.</w:t>
        </w:r>
        <w:r w:rsidRPr="001013DC">
          <w:rPr>
            <w:rStyle w:val="-"/>
            <w:rFonts w:asciiTheme="minorHAnsi" w:hAnsiTheme="minorHAnsi" w:cstheme="minorHAnsi"/>
            <w:sz w:val="20"/>
            <w:szCs w:val="20"/>
            <w:lang w:val="en-US"/>
          </w:rPr>
          <w:t>gov</w:t>
        </w:r>
        <w:r w:rsidRPr="001013DC">
          <w:rPr>
            <w:rStyle w:val="-"/>
            <w:rFonts w:asciiTheme="minorHAnsi" w:hAnsiTheme="minorHAnsi" w:cstheme="minorHAnsi"/>
            <w:sz w:val="20"/>
            <w:szCs w:val="20"/>
          </w:rPr>
          <w:t>.</w:t>
        </w:r>
        <w:r w:rsidRPr="001013DC">
          <w:rPr>
            <w:rStyle w:val="-"/>
            <w:rFonts w:asciiTheme="minorHAnsi" w:hAnsiTheme="minorHAnsi" w:cstheme="minorHAnsi"/>
            <w:sz w:val="20"/>
            <w:szCs w:val="20"/>
            <w:lang w:val="en-US"/>
          </w:rPr>
          <w:t>gr</w:t>
        </w:r>
      </w:hyperlink>
      <w:r w:rsidRPr="001013DC">
        <w:rPr>
          <w:rFonts w:asciiTheme="minorHAnsi" w:hAnsiTheme="minorHAnsi" w:cstheme="minorHAnsi"/>
          <w:sz w:val="20"/>
          <w:szCs w:val="20"/>
        </w:rPr>
        <w:t>)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μορφότυπο XML που αποτελεί επικουρικό στοιχείο των εγγράφων της σύμβασης.</w:t>
      </w:r>
    </w:p>
    <w:p w14:paraId="0710DD08" w14:textId="77777777" w:rsidR="008356DC" w:rsidRPr="001013DC" w:rsidRDefault="008356DC" w:rsidP="008356DC">
      <w:pPr>
        <w:rPr>
          <w:rFonts w:asciiTheme="minorHAnsi" w:hAnsiTheme="minorHAnsi" w:cstheme="minorHAnsi"/>
          <w:i/>
          <w:iCs/>
          <w:color w:val="5B9BD5"/>
          <w:sz w:val="20"/>
          <w:szCs w:val="20"/>
        </w:rPr>
      </w:pPr>
      <w:r w:rsidRPr="001013DC">
        <w:rPr>
          <w:rFonts w:asciiTheme="minorHAnsi" w:hAnsiTheme="minorHAnsi" w:cstheme="minorHAnsi"/>
          <w:sz w:val="20"/>
          <w:szCs w:val="20"/>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μορφότυπο </w:t>
      </w:r>
      <w:r w:rsidRPr="001013DC">
        <w:rPr>
          <w:rFonts w:asciiTheme="minorHAnsi" w:hAnsiTheme="minorHAnsi" w:cstheme="minorHAnsi"/>
          <w:sz w:val="20"/>
          <w:szCs w:val="20"/>
          <w:lang w:val="en-US"/>
        </w:rPr>
        <w:t>PDF</w:t>
      </w:r>
      <w:r w:rsidRPr="001013DC">
        <w:rPr>
          <w:rFonts w:asciiTheme="minorHAnsi" w:hAnsiTheme="minorHAnsi" w:cstheme="minorHAnsi"/>
          <w:sz w:val="20"/>
          <w:szCs w:val="20"/>
        </w:rPr>
        <w:t>.</w:t>
      </w:r>
    </w:p>
    <w:p w14:paraId="2CFC2EEF" w14:textId="77777777" w:rsidR="008356DC" w:rsidRDefault="008356DC" w:rsidP="008356DC">
      <w:pPr>
        <w:rPr>
          <w:rFonts w:asciiTheme="minorHAnsi" w:hAnsiTheme="minorHAnsi" w:cstheme="minorHAnsi"/>
          <w:iCs/>
          <w:sz w:val="20"/>
          <w:szCs w:val="20"/>
        </w:rPr>
      </w:pPr>
      <w:r w:rsidRPr="001013DC">
        <w:rPr>
          <w:rFonts w:asciiTheme="minorHAnsi" w:hAnsiTheme="minorHAnsi" w:cstheme="minorHAnsi"/>
          <w:iCs/>
          <w:sz w:val="20"/>
          <w:szCs w:val="20"/>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r w:rsidRPr="001013DC">
        <w:rPr>
          <w:rFonts w:asciiTheme="minorHAnsi" w:hAnsiTheme="minorHAnsi" w:cstheme="minorHAnsi"/>
          <w:iCs/>
          <w:sz w:val="20"/>
          <w:szCs w:val="20"/>
          <w:lang w:val="en-US"/>
        </w:rPr>
        <w:t>Promitheus</w:t>
      </w:r>
      <w:r w:rsidRPr="001013DC">
        <w:rPr>
          <w:rFonts w:asciiTheme="minorHAnsi" w:hAnsiTheme="minorHAnsi" w:cstheme="minorHAnsi"/>
          <w:iCs/>
          <w:sz w:val="20"/>
          <w:szCs w:val="20"/>
        </w:rPr>
        <w:t xml:space="preserve"> </w:t>
      </w:r>
      <w:proofErr w:type="spellStart"/>
      <w:r w:rsidRPr="001013DC">
        <w:rPr>
          <w:rFonts w:asciiTheme="minorHAnsi" w:hAnsiTheme="minorHAnsi" w:cstheme="minorHAnsi"/>
          <w:iCs/>
          <w:sz w:val="20"/>
          <w:szCs w:val="20"/>
          <w:lang w:val="en-US"/>
        </w:rPr>
        <w:t>ESPDint</w:t>
      </w:r>
      <w:proofErr w:type="spellEnd"/>
      <w:r w:rsidRPr="001013DC">
        <w:rPr>
          <w:rFonts w:asciiTheme="minorHAnsi" w:hAnsiTheme="minorHAnsi" w:cstheme="minorHAnsi"/>
          <w:iCs/>
          <w:sz w:val="20"/>
          <w:szCs w:val="20"/>
        </w:rPr>
        <w:t xml:space="preserve"> είναι αναρτημένες σε σχετική θεματική ενότητα στη Διαδικτυακή Πύλη (</w:t>
      </w:r>
      <w:hyperlink r:id="rId43" w:history="1">
        <w:r w:rsidRPr="001013DC">
          <w:rPr>
            <w:rStyle w:val="-"/>
            <w:rFonts w:asciiTheme="minorHAnsi" w:hAnsiTheme="minorHAnsi" w:cstheme="minorHAnsi"/>
            <w:iCs/>
            <w:color w:val="auto"/>
            <w:sz w:val="20"/>
            <w:szCs w:val="20"/>
            <w:lang w:val="en-US"/>
          </w:rPr>
          <w:t>www</w:t>
        </w:r>
        <w:r w:rsidRPr="001013DC">
          <w:rPr>
            <w:rStyle w:val="-"/>
            <w:rFonts w:asciiTheme="minorHAnsi" w:hAnsiTheme="minorHAnsi" w:cstheme="minorHAnsi"/>
            <w:color w:val="auto"/>
            <w:sz w:val="20"/>
            <w:szCs w:val="20"/>
          </w:rPr>
          <w:t>.</w:t>
        </w:r>
        <w:proofErr w:type="spellStart"/>
        <w:r w:rsidRPr="001013DC">
          <w:rPr>
            <w:rStyle w:val="-"/>
            <w:rFonts w:asciiTheme="minorHAnsi" w:hAnsiTheme="minorHAnsi" w:cstheme="minorHAnsi"/>
            <w:iCs/>
            <w:color w:val="auto"/>
            <w:sz w:val="20"/>
            <w:szCs w:val="20"/>
            <w:lang w:val="en-US"/>
          </w:rPr>
          <w:t>promitheus</w:t>
        </w:r>
        <w:proofErr w:type="spellEnd"/>
        <w:r w:rsidRPr="001013DC">
          <w:rPr>
            <w:rStyle w:val="-"/>
            <w:rFonts w:asciiTheme="minorHAnsi" w:hAnsiTheme="minorHAnsi" w:cstheme="minorHAnsi"/>
            <w:color w:val="auto"/>
            <w:sz w:val="20"/>
            <w:szCs w:val="20"/>
          </w:rPr>
          <w:t>.</w:t>
        </w:r>
        <w:r w:rsidRPr="001013DC">
          <w:rPr>
            <w:rStyle w:val="-"/>
            <w:rFonts w:asciiTheme="minorHAnsi" w:hAnsiTheme="minorHAnsi" w:cstheme="minorHAnsi"/>
            <w:iCs/>
            <w:color w:val="auto"/>
            <w:sz w:val="20"/>
            <w:szCs w:val="20"/>
            <w:lang w:val="en-US"/>
          </w:rPr>
          <w:t>gov</w:t>
        </w:r>
        <w:r w:rsidRPr="001013DC">
          <w:rPr>
            <w:rStyle w:val="-"/>
            <w:rFonts w:asciiTheme="minorHAnsi" w:hAnsiTheme="minorHAnsi" w:cstheme="minorHAnsi"/>
            <w:color w:val="auto"/>
            <w:sz w:val="20"/>
            <w:szCs w:val="20"/>
          </w:rPr>
          <w:t>.</w:t>
        </w:r>
        <w:r w:rsidRPr="001013DC">
          <w:rPr>
            <w:rStyle w:val="-"/>
            <w:rFonts w:asciiTheme="minorHAnsi" w:hAnsiTheme="minorHAnsi" w:cstheme="minorHAnsi"/>
            <w:iCs/>
            <w:color w:val="auto"/>
            <w:sz w:val="20"/>
            <w:szCs w:val="20"/>
            <w:lang w:val="en-US"/>
          </w:rPr>
          <w:t>gr</w:t>
        </w:r>
      </w:hyperlink>
      <w:r w:rsidRPr="001013DC">
        <w:rPr>
          <w:rFonts w:asciiTheme="minorHAnsi" w:hAnsiTheme="minorHAnsi" w:cstheme="minorHAnsi"/>
          <w:iCs/>
          <w:sz w:val="20"/>
          <w:szCs w:val="20"/>
        </w:rPr>
        <w:t>) του ΟΠΣ ΕΣΗΔΗΣ).</w:t>
      </w:r>
    </w:p>
    <w:p w14:paraId="1EF3FEB6" w14:textId="77777777" w:rsidR="00103067" w:rsidRPr="001013DC" w:rsidRDefault="00103067" w:rsidP="008356DC">
      <w:pPr>
        <w:rPr>
          <w:rFonts w:asciiTheme="minorHAnsi" w:hAnsiTheme="minorHAnsi" w:cstheme="minorHAnsi"/>
          <w:iCs/>
          <w:sz w:val="20"/>
          <w:szCs w:val="20"/>
        </w:rPr>
      </w:pPr>
    </w:p>
    <w:p w14:paraId="6E8C02A8" w14:textId="77777777" w:rsidR="001D4353" w:rsidRPr="001013DC" w:rsidRDefault="001D4353" w:rsidP="001D4353">
      <w:pPr>
        <w:rPr>
          <w:rFonts w:asciiTheme="minorHAnsi" w:hAnsiTheme="minorHAnsi" w:cstheme="minorHAnsi"/>
          <w:b/>
          <w:sz w:val="20"/>
          <w:szCs w:val="20"/>
        </w:rPr>
      </w:pPr>
      <w:r w:rsidRPr="001013DC">
        <w:rPr>
          <w:rFonts w:asciiTheme="minorHAnsi" w:hAnsiTheme="minorHAnsi" w:cstheme="minorHAnsi"/>
          <w:b/>
          <w:bCs/>
          <w:sz w:val="20"/>
          <w:szCs w:val="20"/>
        </w:rPr>
        <w:t>2.4.3.2</w:t>
      </w:r>
      <w:r w:rsidRPr="001013DC">
        <w:rPr>
          <w:rFonts w:asciiTheme="minorHAnsi" w:hAnsiTheme="minorHAnsi" w:cstheme="minorHAnsi"/>
          <w:sz w:val="20"/>
          <w:szCs w:val="20"/>
        </w:rPr>
        <w:t xml:space="preserve"> </w:t>
      </w:r>
      <w:r w:rsidRPr="001013DC">
        <w:rPr>
          <w:rFonts w:asciiTheme="minorHAnsi" w:hAnsiTheme="minorHAnsi" w:cstheme="minorHAnsi"/>
          <w:b/>
          <w:sz w:val="20"/>
          <w:szCs w:val="20"/>
        </w:rPr>
        <w:t>Τεχνική προσφορά</w:t>
      </w:r>
    </w:p>
    <w:p w14:paraId="079C6166" w14:textId="117F45AA" w:rsidR="001D5A4C" w:rsidRPr="001013DC" w:rsidRDefault="001D5A4C" w:rsidP="001D5A4C">
      <w:pPr>
        <w:pStyle w:val="CM41"/>
        <w:spacing w:after="262"/>
        <w:contextualSpacing/>
        <w:jc w:val="both"/>
        <w:rPr>
          <w:rFonts w:asciiTheme="minorHAnsi" w:hAnsiTheme="minorHAnsi" w:cstheme="minorHAnsi"/>
          <w:sz w:val="20"/>
          <w:szCs w:val="20"/>
          <w:lang w:val="el-GR"/>
        </w:rPr>
      </w:pPr>
      <w:bookmarkStart w:id="71" w:name="__RefHeading___Toc470009806"/>
      <w:bookmarkStart w:id="72" w:name="_Toc535577379"/>
      <w:bookmarkEnd w:id="71"/>
      <w:r w:rsidRPr="001013DC">
        <w:rPr>
          <w:rFonts w:asciiTheme="minorHAnsi" w:hAnsiTheme="minorHAnsi" w:cstheme="minorHAnsi"/>
          <w:sz w:val="20"/>
          <w:szCs w:val="20"/>
          <w:lang w:val="el-GR"/>
        </w:rPr>
        <w:t xml:space="preserve">Η τεχνική προσφορά πρέπει να είναι σύμφωνη με την περιγραφή του Παραρτήματος Α΄ ΤΕΧΝΙΚΕΣ ΠΡΟΔΙΑΓΡΑΦΕΣ και </w:t>
      </w:r>
      <w:r w:rsidRPr="001013DC">
        <w:rPr>
          <w:rFonts w:asciiTheme="minorHAnsi" w:hAnsiTheme="minorHAnsi" w:cstheme="minorHAnsi"/>
          <w:sz w:val="20"/>
          <w:szCs w:val="20"/>
          <w:lang w:val="el-GR"/>
        </w:rPr>
        <w:lastRenderedPageBreak/>
        <w:t>να έχει συνταχθεί σύμφωνα με τον ΠΙΝΑΚΑ ΣΥΜΜΟΡΦΩΣΗΣ του  Παραρτήματος Α΄. Το σχετικό ηλεκτρονικό αρχείο σε μορφή «</w:t>
      </w:r>
      <w:r w:rsidRPr="001013DC">
        <w:rPr>
          <w:rFonts w:asciiTheme="minorHAnsi" w:hAnsiTheme="minorHAnsi" w:cstheme="minorHAnsi"/>
          <w:sz w:val="20"/>
          <w:szCs w:val="20"/>
        </w:rPr>
        <w:t>pdf</w:t>
      </w:r>
      <w:r w:rsidRPr="001013DC">
        <w:rPr>
          <w:rFonts w:asciiTheme="minorHAnsi" w:hAnsiTheme="minorHAnsi" w:cstheme="minorHAnsi"/>
          <w:sz w:val="20"/>
          <w:szCs w:val="20"/>
          <w:lang w:val="el-GR"/>
        </w:rPr>
        <w:t>», του Πίνακα Συμμόρφωσης του Παραρτήματος Α΄ υπογράφεται ηλεκτρονικά και υποβάλλεται από τον προσφέροντα.</w:t>
      </w:r>
    </w:p>
    <w:p w14:paraId="15514AC4" w14:textId="77777777" w:rsidR="001D5A4C" w:rsidRDefault="001D5A4C" w:rsidP="001D5A4C">
      <w:pPr>
        <w:pStyle w:val="CM41"/>
        <w:spacing w:after="262"/>
        <w:contextualSpacing/>
        <w:jc w:val="both"/>
        <w:rPr>
          <w:rFonts w:asciiTheme="minorHAnsi" w:hAnsiTheme="minorHAnsi" w:cstheme="minorHAnsi"/>
          <w:sz w:val="20"/>
          <w:szCs w:val="20"/>
          <w:lang w:val="el-GR"/>
        </w:rPr>
      </w:pPr>
      <w:r w:rsidRPr="001013DC">
        <w:rPr>
          <w:rFonts w:asciiTheme="minorHAnsi" w:hAnsiTheme="minorHAnsi" w:cstheme="minorHAnsi"/>
          <w:sz w:val="20"/>
          <w:szCs w:val="20"/>
          <w:lang w:val="el-GR"/>
        </w:rPr>
        <w:t>Τα ηλεκτρονικά υποβαλλόμενα τεχνικά φυλλάδια (</w:t>
      </w:r>
      <w:r w:rsidRPr="001013DC">
        <w:rPr>
          <w:rFonts w:asciiTheme="minorHAnsi" w:hAnsiTheme="minorHAnsi" w:cstheme="minorHAnsi"/>
          <w:sz w:val="20"/>
          <w:szCs w:val="20"/>
        </w:rPr>
        <w:t>Prospectus</w:t>
      </w:r>
      <w:r w:rsidRPr="001013DC">
        <w:rPr>
          <w:rFonts w:asciiTheme="minorHAnsi" w:hAnsiTheme="minorHAnsi" w:cstheme="minorHAnsi"/>
          <w:sz w:val="20"/>
          <w:szCs w:val="20"/>
          <w:lang w:val="el-GR"/>
        </w:rPr>
        <w:t>), θα πρέπει να είναι ηλεκτρονικά υπογεγραμμένα από τον κατασκευαστικό οίκο. Σε αντίθετη περίπτωση θα πρέπει να συνοδεύονται από υπεύθυνη δήλωση ηλεκτρονικά υπογεγραμμένη από τον προσφέροντα, στην οποία θα δηλώνεται ότι τα αναγραφόμενα σε αυτά στοιχεία ταυτίζονται με τα στοιχεία των τεχνικών φυλλαδίων (</w:t>
      </w:r>
      <w:r w:rsidRPr="001013DC">
        <w:rPr>
          <w:rFonts w:asciiTheme="minorHAnsi" w:hAnsiTheme="minorHAnsi" w:cstheme="minorHAnsi"/>
          <w:sz w:val="20"/>
          <w:szCs w:val="20"/>
        </w:rPr>
        <w:t>Prospectus</w:t>
      </w:r>
      <w:r w:rsidRPr="001013DC">
        <w:rPr>
          <w:rFonts w:asciiTheme="minorHAnsi" w:hAnsiTheme="minorHAnsi" w:cstheme="minorHAnsi"/>
          <w:sz w:val="20"/>
          <w:szCs w:val="20"/>
          <w:lang w:val="el-GR"/>
        </w:rPr>
        <w:t>) του κατασκευαστικού οίκου.</w:t>
      </w:r>
    </w:p>
    <w:p w14:paraId="5A9CAA35" w14:textId="77777777" w:rsidR="001D4353" w:rsidRPr="001013DC" w:rsidRDefault="001D4353" w:rsidP="001D4353">
      <w:pPr>
        <w:pStyle w:val="3"/>
        <w:rPr>
          <w:rFonts w:asciiTheme="minorHAnsi" w:hAnsiTheme="minorHAnsi" w:cstheme="minorHAnsi"/>
        </w:rPr>
      </w:pPr>
      <w:bookmarkStart w:id="73" w:name="_Toc133501026"/>
      <w:r w:rsidRPr="001013DC">
        <w:rPr>
          <w:rFonts w:asciiTheme="minorHAnsi" w:hAnsiTheme="minorHAnsi" w:cstheme="minorHAnsi"/>
        </w:rPr>
        <w:t>2.4.4</w:t>
      </w:r>
      <w:r w:rsidRPr="001013DC">
        <w:rPr>
          <w:rFonts w:asciiTheme="minorHAnsi" w:hAnsiTheme="minorHAnsi" w:cstheme="minorHAnsi"/>
        </w:rPr>
        <w:tab/>
        <w:t>Περιεχόμενα Φακέλου «Οικονομική Προσφορά» / Τρόπος σύνταξης και υποβολής οικονομικών προσφορών</w:t>
      </w:r>
      <w:bookmarkEnd w:id="72"/>
      <w:bookmarkEnd w:id="73"/>
    </w:p>
    <w:p w14:paraId="1832A632" w14:textId="77777777" w:rsidR="009C67EF" w:rsidRPr="001013DC" w:rsidRDefault="009C67EF" w:rsidP="009C67EF">
      <w:pPr>
        <w:rPr>
          <w:rFonts w:asciiTheme="minorHAnsi" w:hAnsiTheme="minorHAnsi" w:cstheme="minorHAnsi"/>
          <w:sz w:val="20"/>
          <w:szCs w:val="20"/>
        </w:rPr>
      </w:pPr>
      <w:r w:rsidRPr="001013DC">
        <w:rPr>
          <w:rFonts w:asciiTheme="minorHAnsi" w:hAnsiTheme="minorHAnsi" w:cstheme="minorHAnsi"/>
          <w:sz w:val="20"/>
          <w:szCs w:val="20"/>
        </w:rPr>
        <w:t>Η Οικονομική Προσφορά συντάσσεται με βάση το αναγραφόμενο κριτήριο ανάθεσης της παραγράφου 2.3 της διακήρυξης.</w:t>
      </w:r>
    </w:p>
    <w:p w14:paraId="6A1E9465" w14:textId="751D21F8" w:rsidR="009C67EF" w:rsidRDefault="009C67EF" w:rsidP="009C67EF">
      <w:pPr>
        <w:rPr>
          <w:rFonts w:asciiTheme="minorHAnsi" w:hAnsiTheme="minorHAnsi" w:cstheme="minorHAnsi"/>
          <w:sz w:val="20"/>
          <w:szCs w:val="20"/>
        </w:rPr>
      </w:pPr>
      <w:r w:rsidRPr="001013DC">
        <w:rPr>
          <w:rFonts w:asciiTheme="minorHAnsi" w:hAnsiTheme="minorHAnsi" w:cstheme="minorHAnsi"/>
          <w:sz w:val="20"/>
          <w:szCs w:val="20"/>
        </w:rPr>
        <w:t>Οι τιμές των προς προμήθεια ειδών δίνονται σε ΕΥΡΩ.</w:t>
      </w:r>
    </w:p>
    <w:p w14:paraId="2C97EFCF" w14:textId="2FA98529" w:rsidR="001F4645" w:rsidRPr="001013DC" w:rsidRDefault="001F4645" w:rsidP="009C67EF">
      <w:pPr>
        <w:rPr>
          <w:rFonts w:asciiTheme="minorHAnsi" w:hAnsiTheme="minorHAnsi" w:cstheme="minorHAnsi"/>
          <w:sz w:val="20"/>
          <w:szCs w:val="20"/>
        </w:rPr>
      </w:pPr>
      <w:r w:rsidRPr="001F4645">
        <w:rPr>
          <w:rFonts w:asciiTheme="minorHAnsi" w:hAnsiTheme="minorHAnsi" w:cstheme="minorHAnsi"/>
          <w:sz w:val="20"/>
          <w:szCs w:val="20"/>
        </w:rPr>
        <w:t>Επειδή η οικονομική προσφορά δεν έχει αποτυπωθεί στο σύνολό της στις ειδικές ηλεκτρονικές φόρμες του συστήματος, ο προσφέρων  εκτός από αυτή θα υποβάλλει και οικονομική προσφορά σύμφωνα με το Παράρτημα Β΄. Τα σχετικά ηλεκτρονικά αρχεία των οικονομικών προσφορών, δηλαδή η οικονομική προσφορά που εξάγεται από το σύστημα του ΕΣΗΔΗΣ και η οικονομική προσφορά που θα συνταχθεί σύμφωνα με το Παράρτημα Β΄, επισυνάπτονται ηλεκτρονικά υπογεγραμμένα.</w:t>
      </w:r>
    </w:p>
    <w:p w14:paraId="6D8F6C5A" w14:textId="77777777" w:rsidR="009C67EF" w:rsidRPr="001013DC" w:rsidRDefault="009C67EF" w:rsidP="009C67EF">
      <w:pPr>
        <w:rPr>
          <w:rFonts w:asciiTheme="minorHAnsi" w:hAnsiTheme="minorHAnsi" w:cstheme="minorHAnsi"/>
          <w:sz w:val="20"/>
          <w:szCs w:val="20"/>
        </w:rPr>
      </w:pPr>
      <w:r w:rsidRPr="001013DC">
        <w:rPr>
          <w:rFonts w:asciiTheme="minorHAnsi" w:hAnsiTheme="minorHAnsi" w:cstheme="minorHAnsi"/>
          <w:sz w:val="20"/>
          <w:szCs w:val="20"/>
        </w:rPr>
        <w:t>Η αναγραφή των τιμών σε ΕΥΡΩ, μπορεί να γίνεται με δύο δεκαδικά ψηφία, εφόσον χρησιμοποιούνται 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14:paraId="323CA1F9" w14:textId="01767482" w:rsidR="009C67EF" w:rsidRPr="001013DC" w:rsidRDefault="009C67EF" w:rsidP="009C67EF">
      <w:pPr>
        <w:rPr>
          <w:rFonts w:asciiTheme="minorHAnsi" w:hAnsiTheme="minorHAnsi" w:cstheme="minorHAnsi"/>
          <w:sz w:val="20"/>
          <w:szCs w:val="20"/>
        </w:rPr>
      </w:pPr>
      <w:r w:rsidRPr="001013DC">
        <w:rPr>
          <w:rFonts w:asciiTheme="minorHAnsi" w:hAnsiTheme="minorHAnsi" w:cstheme="minorHAnsi"/>
          <w:sz w:val="20"/>
          <w:szCs w:val="20"/>
        </w:rPr>
        <w:t>Οι τιμές  σε ΕΥΡΩ, περιλαμβάνουν τις υπέρ τρίτων κρατήσεις, ως και κάθε άλλη επιβάρυνση, σύμφωνα με την κείμενη νομοθεσία, μη συμπεριλαμβανομένου Φ.Π.Α., για την παράδοση και προμήθεια των ειδών στον τόπο που προβλέπεται στα έγγραφα της σύμβασης.</w:t>
      </w:r>
    </w:p>
    <w:p w14:paraId="5B1E88E0" w14:textId="77777777" w:rsidR="009C67EF" w:rsidRPr="001013DC" w:rsidRDefault="009C67EF" w:rsidP="009C67EF">
      <w:pPr>
        <w:rPr>
          <w:rFonts w:asciiTheme="minorHAnsi" w:hAnsiTheme="minorHAnsi" w:cstheme="minorHAnsi"/>
          <w:sz w:val="20"/>
          <w:szCs w:val="20"/>
        </w:rPr>
      </w:pPr>
      <w:r w:rsidRPr="001013DC">
        <w:rPr>
          <w:rFonts w:asciiTheme="minorHAnsi" w:hAnsiTheme="minorHAnsi" w:cstheme="minorHAnsi"/>
          <w:sz w:val="20"/>
          <w:szCs w:val="20"/>
        </w:rPr>
        <w:t xml:space="preserve">Επισημαίνεται ότι το εκάστοτε ποσοστό Φ.Π.Α. επί τοις εκατό, της ανωτέρω τιμής θα υπολογίζεται αυτόματα από το σύστημα. Κατά την ηλεκτρονική υποβολή της οικονομικής προσφοράς στο ΕΣΗΔΗΣ οι συμμετέχοντες καλούνται να συμπληρώσουν μόνο την τιμή μονάδας (χωρίς Φ.Π.Α.). Οι υπόλοιπες πληροφορίες (π.χ. τεμάχια, συνολική αξία, Φ.Π.Α.) προκύπτουν αυτομάτως από το σύστημα του ΕΣΗΔΗΣ και εμφανίζονται στην εκτύπωση. </w:t>
      </w:r>
    </w:p>
    <w:p w14:paraId="3D75D4CA" w14:textId="084082E5" w:rsidR="009C67EF" w:rsidRPr="001013DC" w:rsidRDefault="009C67EF" w:rsidP="009C67EF">
      <w:pPr>
        <w:rPr>
          <w:rFonts w:asciiTheme="minorHAnsi" w:hAnsiTheme="minorHAnsi" w:cstheme="minorHAnsi"/>
          <w:sz w:val="20"/>
          <w:szCs w:val="20"/>
        </w:rPr>
      </w:pPr>
      <w:r w:rsidRPr="001013DC">
        <w:rPr>
          <w:rFonts w:asciiTheme="minorHAnsi" w:hAnsiTheme="minorHAnsi" w:cstheme="minorHAnsi"/>
          <w:sz w:val="20"/>
          <w:szCs w:val="20"/>
        </w:rPr>
        <w:t>Οι τιμές που προσφέρουν οι υποψήφιοι θα περιλαμβάνουν τις νόμιμες κρατήσεις και την κατά περίπτωση παρακράτηση του φόρου 4% για τιμολόγιο αγαθών</w:t>
      </w:r>
      <w:r w:rsidR="000B217C">
        <w:rPr>
          <w:rFonts w:asciiTheme="minorHAnsi" w:hAnsiTheme="minorHAnsi" w:cstheme="minorHAnsi"/>
          <w:sz w:val="20"/>
          <w:szCs w:val="20"/>
        </w:rPr>
        <w:t xml:space="preserve"> και 8% για τιμολόγιο υπηρεσιών</w:t>
      </w:r>
      <w:r w:rsidRPr="001013DC">
        <w:rPr>
          <w:rFonts w:asciiTheme="minorHAnsi" w:hAnsiTheme="minorHAnsi" w:cstheme="minorHAnsi"/>
          <w:sz w:val="20"/>
          <w:szCs w:val="20"/>
        </w:rPr>
        <w:t>. Η σύγκριση των προσφορών θα γίνεται με βάση την συνολική τιμή του είδους</w:t>
      </w:r>
      <w:r w:rsidR="000B217C">
        <w:rPr>
          <w:rFonts w:asciiTheme="minorHAnsi" w:hAnsiTheme="minorHAnsi" w:cstheme="minorHAnsi"/>
          <w:sz w:val="20"/>
          <w:szCs w:val="20"/>
        </w:rPr>
        <w:t xml:space="preserve"> και της </w:t>
      </w:r>
      <w:r w:rsidR="00657241">
        <w:rPr>
          <w:rFonts w:asciiTheme="minorHAnsi" w:hAnsiTheme="minorHAnsi" w:cstheme="minorHAnsi"/>
          <w:sz w:val="20"/>
          <w:szCs w:val="20"/>
        </w:rPr>
        <w:t xml:space="preserve">προσφερόμενης υπηρεσίας </w:t>
      </w:r>
      <w:r w:rsidRPr="001013DC">
        <w:rPr>
          <w:rFonts w:asciiTheme="minorHAnsi" w:hAnsiTheme="minorHAnsi" w:cstheme="minorHAnsi"/>
          <w:sz w:val="20"/>
          <w:szCs w:val="20"/>
        </w:rPr>
        <w:t xml:space="preserve">χωρίς Φ.Π.Α.. </w:t>
      </w:r>
    </w:p>
    <w:p w14:paraId="6C7113EF" w14:textId="77777777" w:rsidR="009C67EF" w:rsidRPr="001013DC" w:rsidRDefault="009C67EF" w:rsidP="009C67EF">
      <w:pPr>
        <w:rPr>
          <w:rFonts w:asciiTheme="minorHAnsi" w:hAnsiTheme="minorHAnsi" w:cstheme="minorHAnsi"/>
          <w:sz w:val="20"/>
          <w:szCs w:val="20"/>
        </w:rPr>
      </w:pPr>
      <w:r w:rsidRPr="001013DC">
        <w:rPr>
          <w:rFonts w:asciiTheme="minorHAnsi" w:hAnsiTheme="minorHAnsi" w:cstheme="minorHAnsi"/>
          <w:sz w:val="20"/>
          <w:szCs w:val="20"/>
        </w:rPr>
        <w:t>Ο Φ.Π.Α. βαρύνει το Ελληνικό Δημόσιο.</w:t>
      </w:r>
    </w:p>
    <w:p w14:paraId="4916ADC3" w14:textId="77777777" w:rsidR="009C67EF" w:rsidRPr="001013DC" w:rsidRDefault="009C67EF" w:rsidP="009C67EF">
      <w:pPr>
        <w:rPr>
          <w:rFonts w:asciiTheme="minorHAnsi" w:hAnsiTheme="minorHAnsi" w:cstheme="minorHAnsi"/>
          <w:sz w:val="20"/>
          <w:szCs w:val="20"/>
        </w:rPr>
      </w:pPr>
      <w:r w:rsidRPr="001013DC">
        <w:rPr>
          <w:rFonts w:asciiTheme="minorHAnsi" w:hAnsiTheme="minorHAnsi" w:cstheme="minorHAnsi"/>
          <w:sz w:val="20"/>
          <w:szCs w:val="20"/>
        </w:rPr>
        <w:t xml:space="preserve">Οι προσφερόμενες τιμές είναι σταθερές καθ’ όλη τη διάρκεια της σύμβασης και δεν αναπροσαρμόζονται. </w:t>
      </w:r>
    </w:p>
    <w:p w14:paraId="0614E816" w14:textId="77777777" w:rsidR="009C67EF" w:rsidRPr="001013DC" w:rsidRDefault="009C67EF" w:rsidP="009C67EF">
      <w:pPr>
        <w:rPr>
          <w:rFonts w:asciiTheme="minorHAnsi" w:hAnsiTheme="minorHAnsi" w:cstheme="minorHAnsi"/>
          <w:sz w:val="20"/>
          <w:szCs w:val="20"/>
        </w:rPr>
      </w:pPr>
      <w:r w:rsidRPr="001013DC">
        <w:rPr>
          <w:rFonts w:asciiTheme="minorHAnsi" w:hAnsiTheme="minorHAnsi" w:cstheme="minorHAnsi"/>
          <w:sz w:val="20"/>
          <w:szCs w:val="20"/>
        </w:rPr>
        <w:t xml:space="preserve">Ως απαράδεκτες θα απορρίπτονται προσφορές στις οποίες: </w:t>
      </w:r>
    </w:p>
    <w:p w14:paraId="6B184A17" w14:textId="77777777" w:rsidR="009C67EF" w:rsidRPr="001013DC" w:rsidRDefault="009C67EF">
      <w:pPr>
        <w:pStyle w:val="aff0"/>
        <w:numPr>
          <w:ilvl w:val="0"/>
          <w:numId w:val="2"/>
        </w:numPr>
        <w:ind w:left="284" w:hanging="284"/>
        <w:jc w:val="both"/>
        <w:rPr>
          <w:rFonts w:asciiTheme="minorHAnsi" w:hAnsiTheme="minorHAnsi" w:cstheme="minorHAnsi"/>
          <w:sz w:val="20"/>
          <w:szCs w:val="20"/>
        </w:rPr>
      </w:pPr>
      <w:r w:rsidRPr="001013DC">
        <w:rPr>
          <w:rFonts w:asciiTheme="minorHAnsi" w:hAnsiTheme="minorHAnsi" w:cstheme="minorHAnsi"/>
          <w:sz w:val="20"/>
          <w:szCs w:val="20"/>
        </w:rPr>
        <w:t xml:space="preserve">δεν δίνεται τιμή σε ΕΥΡΩ ή που καθορίζεται  σχέση ΕΥΡΩ προς ξένο νόμισμα, </w:t>
      </w:r>
    </w:p>
    <w:p w14:paraId="1DDF33BE" w14:textId="77777777" w:rsidR="009C67EF" w:rsidRPr="001013DC" w:rsidRDefault="009C67EF">
      <w:pPr>
        <w:pStyle w:val="aff0"/>
        <w:numPr>
          <w:ilvl w:val="0"/>
          <w:numId w:val="2"/>
        </w:numPr>
        <w:ind w:left="284" w:hanging="284"/>
        <w:jc w:val="both"/>
        <w:rPr>
          <w:rFonts w:asciiTheme="minorHAnsi" w:hAnsiTheme="minorHAnsi" w:cstheme="minorHAnsi"/>
          <w:sz w:val="20"/>
          <w:szCs w:val="20"/>
        </w:rPr>
      </w:pPr>
      <w:r w:rsidRPr="001013DC">
        <w:rPr>
          <w:rFonts w:asciiTheme="minorHAnsi" w:hAnsiTheme="minorHAnsi" w:cstheme="minorHAnsi"/>
          <w:sz w:val="20"/>
          <w:szCs w:val="20"/>
        </w:rPr>
        <w:t xml:space="preserve">δεν προκύπτει με σαφήνεια η προσφερόμενη τιμή, με την επιφύλαξη του άρθρου 102 του ν. 4412/2016, </w:t>
      </w:r>
    </w:p>
    <w:p w14:paraId="16D0BC58" w14:textId="77777777" w:rsidR="009C67EF" w:rsidRPr="001013DC" w:rsidRDefault="009C67EF">
      <w:pPr>
        <w:pStyle w:val="aff0"/>
        <w:numPr>
          <w:ilvl w:val="0"/>
          <w:numId w:val="2"/>
        </w:numPr>
        <w:ind w:left="284" w:hanging="284"/>
        <w:jc w:val="both"/>
        <w:rPr>
          <w:rFonts w:asciiTheme="minorHAnsi" w:hAnsiTheme="minorHAnsi" w:cstheme="minorHAnsi"/>
          <w:sz w:val="20"/>
          <w:szCs w:val="20"/>
        </w:rPr>
      </w:pPr>
      <w:r w:rsidRPr="001013DC">
        <w:rPr>
          <w:rFonts w:asciiTheme="minorHAnsi" w:hAnsiTheme="minorHAnsi" w:cstheme="minorHAnsi"/>
          <w:sz w:val="20"/>
          <w:szCs w:val="20"/>
        </w:rPr>
        <w:t>η τιμή υπερβαίνει τον συνολικό προϋπολογισμό, που καθορίζεται στην παράγραφο 1.3 της παρούσας διακήρυξης,</w:t>
      </w:r>
    </w:p>
    <w:p w14:paraId="60D637E9" w14:textId="4173A63C" w:rsidR="009C67EF" w:rsidRPr="001013DC" w:rsidRDefault="009C67EF">
      <w:pPr>
        <w:pStyle w:val="aff0"/>
        <w:numPr>
          <w:ilvl w:val="0"/>
          <w:numId w:val="2"/>
        </w:numPr>
        <w:ind w:left="284" w:hanging="284"/>
        <w:jc w:val="both"/>
        <w:rPr>
          <w:rFonts w:asciiTheme="minorHAnsi" w:hAnsiTheme="minorHAnsi" w:cstheme="minorHAnsi"/>
          <w:sz w:val="20"/>
          <w:szCs w:val="20"/>
        </w:rPr>
      </w:pPr>
      <w:r w:rsidRPr="001013DC">
        <w:rPr>
          <w:rFonts w:asciiTheme="minorHAnsi" w:hAnsiTheme="minorHAnsi" w:cstheme="minorHAnsi"/>
          <w:sz w:val="20"/>
          <w:szCs w:val="20"/>
        </w:rPr>
        <w:t>η τιμή υπερβαίνει τον προϋπολογισμό του είδους</w:t>
      </w:r>
      <w:r w:rsidR="00D95CC5">
        <w:rPr>
          <w:rFonts w:asciiTheme="minorHAnsi" w:hAnsiTheme="minorHAnsi" w:cstheme="minorHAnsi"/>
          <w:sz w:val="20"/>
          <w:szCs w:val="20"/>
        </w:rPr>
        <w:t xml:space="preserve"> και των </w:t>
      </w:r>
      <w:r w:rsidR="00D95CC5" w:rsidRPr="00F06C4D">
        <w:rPr>
          <w:rFonts w:asciiTheme="minorHAnsi" w:hAnsiTheme="minorHAnsi" w:cstheme="minorHAnsi"/>
          <w:sz w:val="20"/>
          <w:szCs w:val="20"/>
        </w:rPr>
        <w:t>υπηρεσιών</w:t>
      </w:r>
      <w:r w:rsidRPr="00F06C4D">
        <w:rPr>
          <w:rFonts w:asciiTheme="minorHAnsi" w:hAnsiTheme="minorHAnsi" w:cstheme="minorHAnsi"/>
          <w:sz w:val="20"/>
          <w:szCs w:val="20"/>
        </w:rPr>
        <w:t xml:space="preserve">, </w:t>
      </w:r>
      <w:r w:rsidR="00963EE1" w:rsidRPr="00F06C4D">
        <w:rPr>
          <w:rFonts w:asciiTheme="minorHAnsi" w:hAnsiTheme="minorHAnsi" w:cstheme="minorHAnsi"/>
          <w:sz w:val="20"/>
          <w:szCs w:val="20"/>
        </w:rPr>
        <w:t>όπως</w:t>
      </w:r>
      <w:r w:rsidRPr="00F06C4D">
        <w:rPr>
          <w:rFonts w:asciiTheme="minorHAnsi" w:hAnsiTheme="minorHAnsi" w:cstheme="minorHAnsi"/>
          <w:sz w:val="20"/>
          <w:szCs w:val="20"/>
        </w:rPr>
        <w:t xml:space="preserve"> καθορίζ</w:t>
      </w:r>
      <w:r w:rsidR="00D95CC5" w:rsidRPr="00F06C4D">
        <w:rPr>
          <w:rFonts w:asciiTheme="minorHAnsi" w:hAnsiTheme="minorHAnsi" w:cstheme="minorHAnsi"/>
          <w:sz w:val="20"/>
          <w:szCs w:val="20"/>
        </w:rPr>
        <w:t>ον</w:t>
      </w:r>
      <w:r w:rsidRPr="00F06C4D">
        <w:rPr>
          <w:rFonts w:asciiTheme="minorHAnsi" w:hAnsiTheme="minorHAnsi" w:cstheme="minorHAnsi"/>
          <w:sz w:val="20"/>
          <w:szCs w:val="20"/>
        </w:rPr>
        <w:t>ται</w:t>
      </w:r>
      <w:r w:rsidRPr="001013DC">
        <w:rPr>
          <w:rFonts w:asciiTheme="minorHAnsi" w:hAnsiTheme="minorHAnsi" w:cstheme="minorHAnsi"/>
          <w:sz w:val="20"/>
          <w:szCs w:val="20"/>
        </w:rPr>
        <w:t xml:space="preserve"> στην παράγραφο 1.3 της παρούσας διακήρυξης, </w:t>
      </w:r>
    </w:p>
    <w:p w14:paraId="77129FBC" w14:textId="77777777" w:rsidR="009C67EF" w:rsidRPr="001013DC" w:rsidRDefault="009C67EF" w:rsidP="009C67EF">
      <w:pPr>
        <w:rPr>
          <w:rFonts w:asciiTheme="minorHAnsi" w:hAnsiTheme="minorHAnsi" w:cstheme="minorHAnsi"/>
          <w:sz w:val="20"/>
          <w:szCs w:val="20"/>
        </w:rPr>
      </w:pPr>
      <w:r w:rsidRPr="001013DC">
        <w:rPr>
          <w:rFonts w:asciiTheme="minorHAnsi" w:hAnsiTheme="minorHAnsi" w:cstheme="minorHAnsi"/>
          <w:sz w:val="20"/>
          <w:szCs w:val="20"/>
        </w:rPr>
        <w:t>Εάν στον διαγωνισμό οι προσφερόμενες τιμές είναι ασυνήθιστα χαμηλές, ισχύουν τα αναφερόμενα στο άρθρο 88 του ν. 4412/2016.</w:t>
      </w:r>
    </w:p>
    <w:p w14:paraId="401BDEE4" w14:textId="77777777" w:rsidR="00130C98" w:rsidRPr="001013DC" w:rsidRDefault="00130C98" w:rsidP="001D4353">
      <w:pPr>
        <w:rPr>
          <w:rFonts w:asciiTheme="minorHAnsi" w:hAnsiTheme="minorHAnsi" w:cstheme="minorHAnsi"/>
          <w:sz w:val="20"/>
          <w:szCs w:val="20"/>
        </w:rPr>
      </w:pPr>
    </w:p>
    <w:p w14:paraId="530E95E7" w14:textId="5D7A527E" w:rsidR="00871AB0" w:rsidRPr="001013DC" w:rsidRDefault="00A240FB" w:rsidP="00871AB0">
      <w:pPr>
        <w:pStyle w:val="3"/>
        <w:rPr>
          <w:rFonts w:asciiTheme="minorHAnsi" w:hAnsiTheme="minorHAnsi" w:cstheme="minorHAnsi"/>
        </w:rPr>
      </w:pPr>
      <w:bookmarkStart w:id="74" w:name="_Toc535577380"/>
      <w:bookmarkStart w:id="75" w:name="_Toc133501027"/>
      <w:r w:rsidRPr="001013DC">
        <w:rPr>
          <w:rFonts w:asciiTheme="minorHAnsi" w:hAnsiTheme="minorHAnsi" w:cstheme="minorHAnsi"/>
        </w:rPr>
        <w:t>2.4.5</w:t>
      </w:r>
      <w:r w:rsidRPr="001013DC">
        <w:rPr>
          <w:rFonts w:asciiTheme="minorHAnsi" w:hAnsiTheme="minorHAnsi" w:cstheme="minorHAnsi"/>
        </w:rPr>
        <w:tab/>
        <w:t>Χρόνος ισχύος των προσφορών</w:t>
      </w:r>
      <w:bookmarkEnd w:id="74"/>
      <w:bookmarkEnd w:id="75"/>
    </w:p>
    <w:p w14:paraId="7AE511F8" w14:textId="77777777" w:rsidR="00871AB0" w:rsidRPr="001013DC" w:rsidRDefault="00871AB0" w:rsidP="00871AB0">
      <w:pPr>
        <w:rPr>
          <w:rFonts w:asciiTheme="minorHAnsi" w:hAnsiTheme="minorHAnsi" w:cstheme="minorHAnsi"/>
          <w:sz w:val="20"/>
          <w:szCs w:val="20"/>
          <w:lang w:eastAsia="el-GR"/>
        </w:rPr>
      </w:pPr>
      <w:r w:rsidRPr="001013DC">
        <w:rPr>
          <w:rFonts w:asciiTheme="minorHAnsi" w:hAnsiTheme="minorHAnsi" w:cstheme="minorHAnsi"/>
          <w:sz w:val="20"/>
          <w:szCs w:val="20"/>
          <w:lang w:eastAsia="el-GR"/>
        </w:rPr>
        <w:t>Οι υποβαλλόμενες προσφορές ισχύουν και δεσμεύουν τους οικονομικούς φορείς για τριακόσιες εξήντα (360) ημερολογιακές ημέρες προσμετρούμενες από την επόμενη της καταληκτικής ημερομηνίας υποβολής προσφορών.</w:t>
      </w:r>
    </w:p>
    <w:p w14:paraId="40EF5AD1" w14:textId="77777777" w:rsidR="00871AB0" w:rsidRPr="001013DC" w:rsidRDefault="00871AB0" w:rsidP="00871AB0">
      <w:pPr>
        <w:rPr>
          <w:rFonts w:asciiTheme="minorHAnsi" w:hAnsiTheme="minorHAnsi" w:cstheme="minorHAnsi"/>
          <w:sz w:val="20"/>
          <w:szCs w:val="20"/>
          <w:lang w:eastAsia="el-GR"/>
        </w:rPr>
      </w:pPr>
      <w:r w:rsidRPr="001013DC">
        <w:rPr>
          <w:rFonts w:asciiTheme="minorHAnsi" w:hAnsiTheme="minorHAnsi" w:cstheme="minorHAnsi"/>
          <w:sz w:val="20"/>
          <w:szCs w:val="20"/>
          <w:lang w:eastAsia="el-GR"/>
        </w:rPr>
        <w:t>Προσφορά η οποία ορίζει χρόνο ισχύος μικρότερο από τον ανωτέρω προβλεπόμενο απορρίπτεται ως μη κανονική.</w:t>
      </w:r>
    </w:p>
    <w:p w14:paraId="397BEA5A" w14:textId="77777777" w:rsidR="00871AB0" w:rsidRPr="001013DC" w:rsidRDefault="00871AB0" w:rsidP="00871AB0">
      <w:pPr>
        <w:rPr>
          <w:rFonts w:asciiTheme="minorHAnsi" w:hAnsiTheme="minorHAnsi" w:cstheme="minorHAnsi"/>
          <w:sz w:val="20"/>
          <w:szCs w:val="20"/>
          <w:lang w:eastAsia="el-GR"/>
        </w:rPr>
      </w:pPr>
      <w:r w:rsidRPr="001013DC">
        <w:rPr>
          <w:rFonts w:asciiTheme="minorHAnsi" w:hAnsiTheme="minorHAnsi" w:cstheme="minorHAnsi"/>
          <w:sz w:val="20"/>
          <w:szCs w:val="20"/>
          <w:lang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sidRPr="001013DC">
        <w:rPr>
          <w:rFonts w:asciiTheme="minorHAnsi" w:hAnsiTheme="minorHAnsi" w:cstheme="minorHAnsi"/>
          <w:sz w:val="20"/>
          <w:szCs w:val="20"/>
        </w:rPr>
        <w:t xml:space="preserve">την </w:t>
      </w:r>
      <w:r w:rsidRPr="001013DC">
        <w:rPr>
          <w:rFonts w:asciiTheme="minorHAnsi" w:hAnsiTheme="minorHAnsi" w:cstheme="minorHAnsi"/>
          <w:sz w:val="20"/>
          <w:szCs w:val="20"/>
          <w:lang w:eastAsia="el-GR"/>
        </w:rPr>
        <w:t>παράγραφο 2.2.2. της παρούσας, κατ' ανώτατο όριο για χρονικό διάστημα ίσο με την προβλεπόμενη ως άνω αρχική διάρκεια. 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14:paraId="61DA6425" w14:textId="77777777" w:rsidR="00871AB0" w:rsidRPr="001013DC" w:rsidRDefault="00871AB0" w:rsidP="00871AB0">
      <w:pPr>
        <w:rPr>
          <w:rFonts w:asciiTheme="minorHAnsi" w:hAnsiTheme="minorHAnsi" w:cstheme="minorHAnsi"/>
          <w:sz w:val="20"/>
          <w:szCs w:val="20"/>
          <w:lang w:eastAsia="el-GR"/>
        </w:rPr>
      </w:pPr>
      <w:r w:rsidRPr="001013DC">
        <w:rPr>
          <w:rFonts w:asciiTheme="minorHAnsi" w:hAnsiTheme="minorHAnsi" w:cstheme="minorHAnsi"/>
          <w:sz w:val="20"/>
          <w:szCs w:val="20"/>
          <w:lang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w:t>
      </w:r>
      <w:r w:rsidRPr="001013DC">
        <w:rPr>
          <w:rFonts w:asciiTheme="minorHAnsi" w:hAnsiTheme="minorHAnsi" w:cstheme="minorHAnsi"/>
          <w:sz w:val="20"/>
          <w:szCs w:val="20"/>
          <w:lang w:eastAsia="el-GR"/>
        </w:rPr>
        <w:lastRenderedPageBreak/>
        <w:t xml:space="preserve">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proofErr w:type="spellStart"/>
      <w:r w:rsidRPr="001013DC">
        <w:rPr>
          <w:rFonts w:asciiTheme="minorHAnsi" w:hAnsiTheme="minorHAnsi" w:cstheme="minorHAnsi"/>
          <w:sz w:val="20"/>
          <w:szCs w:val="20"/>
          <w:lang w:eastAsia="el-GR"/>
        </w:rPr>
        <w:t>παρέτειναν</w:t>
      </w:r>
      <w:proofErr w:type="spellEnd"/>
      <w:r w:rsidRPr="001013DC">
        <w:rPr>
          <w:rFonts w:asciiTheme="minorHAnsi" w:hAnsiTheme="minorHAnsi" w:cstheme="minorHAnsi"/>
          <w:sz w:val="20"/>
          <w:szCs w:val="20"/>
          <w:lang w:eastAsia="el-GR"/>
        </w:rPr>
        <w:t xml:space="preserve"> τις προσφορές τους και αποκλείονται οι λοιποί οικονομικοί φορείς.</w:t>
      </w:r>
    </w:p>
    <w:p w14:paraId="1240DD66" w14:textId="77777777" w:rsidR="00871AB0" w:rsidRPr="001013DC" w:rsidRDefault="00871AB0" w:rsidP="00871AB0">
      <w:pPr>
        <w:pStyle w:val="af3"/>
        <w:rPr>
          <w:rFonts w:asciiTheme="minorHAnsi" w:hAnsiTheme="minorHAnsi" w:cstheme="minorHAnsi"/>
        </w:rPr>
      </w:pPr>
      <w:r w:rsidRPr="001013DC">
        <w:rPr>
          <w:rFonts w:asciiTheme="minorHAnsi" w:hAnsiTheme="minorHAnsi" w:cstheme="minorHAnsi"/>
          <w:bCs/>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5D97CA01" w14:textId="77777777" w:rsidR="004E44F6" w:rsidRDefault="004E44F6" w:rsidP="005B134B">
      <w:pPr>
        <w:pStyle w:val="3"/>
        <w:rPr>
          <w:rFonts w:asciiTheme="minorHAnsi" w:hAnsiTheme="minorHAnsi" w:cstheme="minorHAnsi"/>
        </w:rPr>
      </w:pPr>
      <w:bookmarkStart w:id="76" w:name="__RefHeading___Toc470009808"/>
      <w:bookmarkStart w:id="77" w:name="_Toc535577381"/>
      <w:bookmarkStart w:id="78" w:name="_Toc133501028"/>
      <w:bookmarkEnd w:id="76"/>
    </w:p>
    <w:p w14:paraId="2CE985C4" w14:textId="63EEDCC1" w:rsidR="001D4353" w:rsidRPr="001013DC" w:rsidRDefault="001D4353" w:rsidP="005B134B">
      <w:pPr>
        <w:pStyle w:val="3"/>
        <w:rPr>
          <w:rFonts w:asciiTheme="minorHAnsi" w:hAnsiTheme="minorHAnsi" w:cstheme="minorHAnsi"/>
          <w:b w:val="0"/>
          <w:vertAlign w:val="superscript"/>
        </w:rPr>
      </w:pPr>
      <w:r w:rsidRPr="001013DC">
        <w:rPr>
          <w:rFonts w:asciiTheme="minorHAnsi" w:hAnsiTheme="minorHAnsi" w:cstheme="minorHAnsi"/>
        </w:rPr>
        <w:t>2.4.6</w:t>
      </w:r>
      <w:r w:rsidRPr="001013DC">
        <w:rPr>
          <w:rFonts w:asciiTheme="minorHAnsi" w:hAnsiTheme="minorHAnsi" w:cstheme="minorHAnsi"/>
        </w:rPr>
        <w:tab/>
        <w:t>Λόγοι απόρριψης προσφορών</w:t>
      </w:r>
      <w:bookmarkEnd w:id="77"/>
      <w:bookmarkEnd w:id="78"/>
    </w:p>
    <w:p w14:paraId="53BAF0A3" w14:textId="77777777"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lang w:val="en-US"/>
        </w:rPr>
        <w:t>H</w:t>
      </w:r>
      <w:r w:rsidRPr="001013DC">
        <w:rPr>
          <w:rFonts w:asciiTheme="minorHAnsi" w:hAnsiTheme="minorHAnsi" w:cstheme="minorHAnsi"/>
          <w:sz w:val="20"/>
          <w:szCs w:val="20"/>
        </w:rPr>
        <w:t xml:space="preserve"> αναθέτουσα αρχή με βάση τα αποτελέσματα του ελέγχου και της αξιολόγησης των προσφορών, απορρίπτει, σε κάθε περίπτωση, προσφορά:</w:t>
      </w:r>
    </w:p>
    <w:p w14:paraId="2A9B243B" w14:textId="77777777" w:rsidR="00F70AA3" w:rsidRDefault="00F70AA3" w:rsidP="00CC2014">
      <w:pPr>
        <w:rPr>
          <w:rFonts w:asciiTheme="minorHAnsi" w:hAnsiTheme="minorHAnsi" w:cstheme="minorHAnsi"/>
          <w:sz w:val="20"/>
          <w:szCs w:val="20"/>
        </w:rPr>
      </w:pPr>
      <w:r w:rsidRPr="00F70AA3">
        <w:rPr>
          <w:rFonts w:asciiTheme="minorHAnsi" w:hAnsiTheme="minorHAnsi" w:cstheme="minorHAnsi"/>
          <w:sz w:val="20"/>
          <w:szCs w:val="20"/>
        </w:rPr>
        <w:t xml:space="preserve">α) η οποία, με την επιφύλαξη του άρθρου 102 του ν. 4412/2016 περί συμπλήρωσης,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ειδικά ως προς τους όρους, οι οποίοι ρητώς έχουν καθοριστεί, επί ποινή αποκλεισμού, στην παρούσα Διακήρυξη), 2.4.4. (Περιεχόμενο φακέλου οικονομικής προσφοράς, τρόπος σύνταξης και υποβολής οικονομικών προσφορών, ειδικά ως προς τους όρους, οι οποίοι ρητώς έχουν καθοριστεί, επί ποινή αποκλεισμού, στην παρούσα Διακήρυξη), 2.4.5. (Χρόνος ισχύος προσφορών), 3.1. (Αποσφράγιση και αξιολόγηση προσφορών), 3.2 (Πρόσκληση υποβολής δικαιολογητικών προσωρινού αναδόχου) της παρούσας, </w:t>
      </w:r>
    </w:p>
    <w:p w14:paraId="53FA04A6" w14:textId="6F54FDD7"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14:paraId="399140E0" w14:textId="77777777"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14:paraId="1472B2C9" w14:textId="77777777"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δ) η οποία είναι εναλλακτική προσφορά,</w:t>
      </w:r>
    </w:p>
    <w:p w14:paraId="0F418198" w14:textId="77777777"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 xml:space="preserve">ε) η οποία υποβάλλεται από έναν προσφέροντα που έχει υποβάλλει δύο ή περισσότερες προσφορές </w:t>
      </w:r>
    </w:p>
    <w:p w14:paraId="5F155D03" w14:textId="77777777"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στ) η οποία είναι υπό αίρεση,</w:t>
      </w:r>
    </w:p>
    <w:p w14:paraId="519E3027" w14:textId="77777777"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 xml:space="preserve">ζ) η οποία θέτει όρο αναπροσαρμογής, </w:t>
      </w:r>
    </w:p>
    <w:p w14:paraId="3CAA2FDF" w14:textId="77777777"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14:paraId="67FB4079" w14:textId="77777777"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θ) εφόσον διαπιστωθεί ότι είναι ασυνήθιστα χαμηλή διότι δε συμμορφώνεται με τις ισχύουσες  υποχρεώσεις της παρ. 2 του άρθρου 18 του ν.4412/2016,</w:t>
      </w:r>
    </w:p>
    <w:p w14:paraId="2CE54038" w14:textId="77777777"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ι) η οποία παρουσιάζει αποκλίσεις ως προς τους όρους και τις τεχνικές προδιαγραφές της σύμβασης,</w:t>
      </w:r>
    </w:p>
    <w:p w14:paraId="71DD6B26" w14:textId="77777777" w:rsidR="00CC2014" w:rsidRPr="001013DC" w:rsidRDefault="00CC2014" w:rsidP="00CC2014">
      <w:pPr>
        <w:rPr>
          <w:rFonts w:asciiTheme="minorHAnsi" w:hAnsiTheme="minorHAnsi" w:cstheme="minorHAnsi"/>
          <w:sz w:val="20"/>
          <w:szCs w:val="20"/>
        </w:rPr>
      </w:pPr>
      <w:proofErr w:type="spellStart"/>
      <w:r w:rsidRPr="001013DC">
        <w:rPr>
          <w:rFonts w:asciiTheme="minorHAnsi" w:hAnsiTheme="minorHAnsi" w:cstheme="minorHAnsi"/>
          <w:sz w:val="20"/>
          <w:szCs w:val="20"/>
        </w:rPr>
        <w:t>ια</w:t>
      </w:r>
      <w:proofErr w:type="spellEnd"/>
      <w:r w:rsidRPr="001013DC">
        <w:rPr>
          <w:rFonts w:asciiTheme="minorHAnsi" w:hAnsiTheme="minorHAnsi" w:cstheme="minorHAnsi"/>
          <w:sz w:val="20"/>
          <w:szCs w:val="20"/>
        </w:rPr>
        <w:t>)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56648398" w14:textId="77777777" w:rsidR="00CC2014" w:rsidRPr="001013DC" w:rsidRDefault="00CC2014" w:rsidP="00CC2014">
      <w:pPr>
        <w:rPr>
          <w:rFonts w:asciiTheme="minorHAnsi" w:hAnsiTheme="minorHAnsi" w:cstheme="minorHAnsi"/>
          <w:sz w:val="20"/>
          <w:szCs w:val="20"/>
          <w:lang w:eastAsia="el-GR"/>
        </w:rPr>
      </w:pPr>
      <w:proofErr w:type="spellStart"/>
      <w:r w:rsidRPr="001013DC">
        <w:rPr>
          <w:rFonts w:asciiTheme="minorHAnsi" w:hAnsiTheme="minorHAnsi" w:cstheme="minorHAnsi"/>
          <w:sz w:val="20"/>
          <w:szCs w:val="20"/>
        </w:rPr>
        <w:t>ιβ</w:t>
      </w:r>
      <w:proofErr w:type="spellEnd"/>
      <w:r w:rsidRPr="001013DC">
        <w:rPr>
          <w:rFonts w:asciiTheme="minorHAnsi" w:hAnsiTheme="minorHAnsi" w:cstheme="minorHAnsi"/>
          <w:sz w:val="20"/>
          <w:szCs w:val="20"/>
        </w:rPr>
        <w:t xml:space="preserve">) εάν από τα δικαιολογητικά του άρθρου 103 του ν. 4412/2016, που προσκομίζονται από τον προσωρινό ανάδοχο, δεν αποδεικνύεται </w:t>
      </w:r>
      <w:r w:rsidRPr="001013DC">
        <w:rPr>
          <w:rFonts w:asciiTheme="minorHAnsi" w:hAnsiTheme="minorHAnsi" w:cstheme="minorHAnsi"/>
          <w:sz w:val="20"/>
          <w:szCs w:val="20"/>
          <w:lang w:eastAsia="el-GR"/>
        </w:rPr>
        <w:t>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επ., περί κριτηρίων επιλογής,</w:t>
      </w:r>
    </w:p>
    <w:p w14:paraId="6919428C" w14:textId="77777777" w:rsidR="00CC2014" w:rsidRPr="001013DC" w:rsidRDefault="00CC2014" w:rsidP="00CC2014">
      <w:pPr>
        <w:rPr>
          <w:rFonts w:asciiTheme="minorHAnsi" w:hAnsiTheme="minorHAnsi" w:cstheme="minorHAnsi"/>
          <w:sz w:val="20"/>
          <w:szCs w:val="20"/>
        </w:rPr>
      </w:pPr>
      <w:proofErr w:type="spellStart"/>
      <w:r w:rsidRPr="001013DC">
        <w:rPr>
          <w:rFonts w:asciiTheme="minorHAnsi" w:hAnsiTheme="minorHAnsi" w:cstheme="minorHAnsi"/>
          <w:sz w:val="20"/>
          <w:szCs w:val="20"/>
          <w:lang w:eastAsia="el-GR"/>
        </w:rPr>
        <w:t>ιγ</w:t>
      </w:r>
      <w:proofErr w:type="spellEnd"/>
      <w:r w:rsidRPr="001013DC">
        <w:rPr>
          <w:rFonts w:asciiTheme="minorHAnsi" w:hAnsiTheme="minorHAnsi" w:cstheme="minorHAnsi"/>
          <w:sz w:val="20"/>
          <w:szCs w:val="20"/>
          <w:lang w:eastAsia="el-GR"/>
        </w:rPr>
        <w:t>)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sidRPr="001013DC">
        <w:rPr>
          <w:rFonts w:asciiTheme="minorHAnsi" w:hAnsiTheme="minorHAnsi" w:cstheme="minorHAnsi"/>
          <w:sz w:val="20"/>
          <w:szCs w:val="20"/>
        </w:rPr>
        <w:t>.</w:t>
      </w:r>
    </w:p>
    <w:p w14:paraId="48E42A92" w14:textId="77777777" w:rsidR="006B796E" w:rsidRDefault="006B796E" w:rsidP="001D4353">
      <w:pPr>
        <w:suppressAutoHyphens w:val="0"/>
        <w:jc w:val="left"/>
        <w:rPr>
          <w:rFonts w:asciiTheme="minorHAnsi" w:hAnsiTheme="minorHAnsi" w:cstheme="minorHAnsi"/>
          <w:strike/>
          <w:sz w:val="20"/>
          <w:szCs w:val="20"/>
        </w:rPr>
      </w:pPr>
    </w:p>
    <w:p w14:paraId="50E39FFD" w14:textId="77777777" w:rsidR="00A92EDE" w:rsidRPr="001013DC" w:rsidRDefault="00A92EDE" w:rsidP="00A92EDE">
      <w:pPr>
        <w:pStyle w:val="1"/>
        <w:tabs>
          <w:tab w:val="left" w:pos="567"/>
        </w:tabs>
        <w:ind w:left="567" w:hanging="567"/>
        <w:jc w:val="both"/>
        <w:rPr>
          <w:rFonts w:asciiTheme="minorHAnsi" w:hAnsiTheme="minorHAnsi" w:cstheme="minorHAnsi"/>
          <w:sz w:val="20"/>
          <w:szCs w:val="20"/>
          <w:u w:val="single"/>
          <w:lang w:val="el-GR"/>
        </w:rPr>
      </w:pPr>
      <w:bookmarkStart w:id="79" w:name="__RefHeading___Toc470009809"/>
      <w:bookmarkStart w:id="80" w:name="_Toc535577382"/>
      <w:bookmarkStart w:id="81" w:name="_Toc133501029"/>
      <w:bookmarkStart w:id="82" w:name="__RefHeading___Toc470009818"/>
      <w:r w:rsidRPr="001013DC">
        <w:rPr>
          <w:rFonts w:asciiTheme="minorHAnsi" w:hAnsiTheme="minorHAnsi" w:cstheme="minorHAnsi"/>
          <w:sz w:val="20"/>
          <w:szCs w:val="20"/>
          <w:u w:val="single"/>
          <w:lang w:val="el-GR"/>
        </w:rPr>
        <w:t>3. ΔΙΕΝΕΡΓΕΙΑ ΔΙΑΔΙΚΑΣΙΑΣ - ΑΞΙΟΛΟΓΗΣΗ ΠΡΟΣΦΟΡΩΝ</w:t>
      </w:r>
      <w:bookmarkEnd w:id="79"/>
      <w:bookmarkEnd w:id="80"/>
      <w:bookmarkEnd w:id="81"/>
      <w:r w:rsidRPr="001013DC">
        <w:rPr>
          <w:rFonts w:asciiTheme="minorHAnsi" w:hAnsiTheme="minorHAnsi" w:cstheme="minorHAnsi"/>
          <w:sz w:val="20"/>
          <w:szCs w:val="20"/>
          <w:u w:val="single"/>
          <w:lang w:val="el-GR"/>
        </w:rPr>
        <w:t xml:space="preserve">  </w:t>
      </w:r>
    </w:p>
    <w:p w14:paraId="477DA086" w14:textId="77777777" w:rsidR="00A92EDE" w:rsidRPr="001013DC" w:rsidRDefault="00A92EDE" w:rsidP="00A92EDE">
      <w:pPr>
        <w:rPr>
          <w:rFonts w:asciiTheme="minorHAnsi" w:hAnsiTheme="minorHAnsi" w:cstheme="minorHAnsi"/>
          <w:sz w:val="20"/>
          <w:szCs w:val="20"/>
          <w:u w:val="single"/>
        </w:rPr>
      </w:pPr>
    </w:p>
    <w:p w14:paraId="398418EF" w14:textId="77777777" w:rsidR="00A92EDE" w:rsidRPr="00963EE1" w:rsidRDefault="00A92EDE" w:rsidP="00963EE1">
      <w:pPr>
        <w:pStyle w:val="2"/>
        <w:spacing w:after="120"/>
        <w:rPr>
          <w:rFonts w:asciiTheme="minorHAnsi" w:hAnsiTheme="minorHAnsi" w:cstheme="minorHAnsi"/>
          <w:sz w:val="20"/>
          <w:szCs w:val="20"/>
          <w:u w:val="single"/>
        </w:rPr>
      </w:pPr>
      <w:bookmarkStart w:id="83" w:name="__RefHeading___Toc470009810"/>
      <w:bookmarkStart w:id="84" w:name="_Toc535577383"/>
      <w:bookmarkStart w:id="85" w:name="_Toc133501030"/>
      <w:r w:rsidRPr="00963EE1">
        <w:rPr>
          <w:rFonts w:asciiTheme="minorHAnsi" w:hAnsiTheme="minorHAnsi" w:cstheme="minorHAnsi"/>
          <w:sz w:val="20"/>
          <w:szCs w:val="20"/>
          <w:u w:val="single"/>
        </w:rPr>
        <w:t>3.1</w:t>
      </w:r>
      <w:r w:rsidRPr="00963EE1">
        <w:rPr>
          <w:rFonts w:asciiTheme="minorHAnsi" w:hAnsiTheme="minorHAnsi" w:cstheme="minorHAnsi"/>
          <w:sz w:val="20"/>
          <w:szCs w:val="20"/>
          <w:u w:val="single"/>
        </w:rPr>
        <w:tab/>
        <w:t>Αποσφράγιση και αξιολόγηση προσφορών</w:t>
      </w:r>
      <w:bookmarkEnd w:id="83"/>
      <w:bookmarkEnd w:id="84"/>
      <w:bookmarkEnd w:id="85"/>
      <w:r w:rsidRPr="00963EE1">
        <w:rPr>
          <w:rFonts w:asciiTheme="minorHAnsi" w:hAnsiTheme="minorHAnsi" w:cstheme="minorHAnsi"/>
          <w:sz w:val="20"/>
          <w:szCs w:val="20"/>
          <w:u w:val="single"/>
        </w:rPr>
        <w:t xml:space="preserve"> </w:t>
      </w:r>
    </w:p>
    <w:p w14:paraId="04B74D17" w14:textId="77777777" w:rsidR="00664915" w:rsidRPr="001013DC" w:rsidRDefault="00664915" w:rsidP="00664915">
      <w:pPr>
        <w:textAlignment w:val="baseline"/>
        <w:rPr>
          <w:rFonts w:asciiTheme="minorHAnsi" w:hAnsiTheme="minorHAnsi" w:cstheme="minorHAnsi"/>
          <w:kern w:val="1"/>
          <w:sz w:val="20"/>
          <w:szCs w:val="20"/>
        </w:rPr>
      </w:pPr>
      <w:bookmarkStart w:id="86" w:name="__RefHeading___Toc470009811"/>
      <w:bookmarkStart w:id="87" w:name="__RefHeading___Toc187_1659156176"/>
      <w:bookmarkStart w:id="88" w:name="_Toc535577385"/>
      <w:bookmarkEnd w:id="86"/>
      <w:bookmarkEnd w:id="87"/>
      <w:r w:rsidRPr="001013DC">
        <w:rPr>
          <w:rFonts w:asciiTheme="minorHAnsi" w:hAnsiTheme="minorHAnsi" w:cstheme="minorHAnsi"/>
          <w:kern w:val="1"/>
          <w:sz w:val="20"/>
          <w:szCs w:val="20"/>
        </w:rPr>
        <w:t xml:space="preserve">Το πιστοποιημένο στο ΕΣΗΔΗΣ, για την αποσφράγιση των  προσφορών αρμόδιο όργανο της Αναθέτουσας Αρχής, ήτοι η επιτροπή διενέργειας/επιτροπή αξιολόγησης, </w:t>
      </w:r>
      <w:r w:rsidRPr="001013DC">
        <w:rPr>
          <w:rFonts w:asciiTheme="minorHAnsi" w:hAnsiTheme="minorHAnsi" w:cstheme="minorHAnsi"/>
          <w:b/>
          <w:kern w:val="1"/>
          <w:sz w:val="20"/>
          <w:szCs w:val="20"/>
        </w:rPr>
        <w:t>εφεξής Επιτροπή Διαγωνισμού</w:t>
      </w:r>
      <w:r w:rsidRPr="001013DC">
        <w:rPr>
          <w:rFonts w:asciiTheme="minorHAnsi" w:hAnsiTheme="minorHAnsi" w:cstheme="minorHAnsi"/>
          <w:kern w:val="1"/>
          <w:sz w:val="20"/>
          <w:szCs w:val="20"/>
        </w:rPr>
        <w:t xml:space="preserve">, προβαίνει στην έναρξη της </w:t>
      </w:r>
      <w:r w:rsidRPr="001013DC">
        <w:rPr>
          <w:rFonts w:asciiTheme="minorHAnsi" w:hAnsiTheme="minorHAnsi" w:cstheme="minorHAnsi"/>
          <w:kern w:val="1"/>
          <w:sz w:val="20"/>
          <w:szCs w:val="20"/>
        </w:rPr>
        <w:lastRenderedPageBreak/>
        <w:t>διαδικασίας ηλεκτρονικής αποσφράγισης των φακέλων των προσφορών, κατά το άρθρο 100 του ν. 4412/2016, ακολουθώντας τα εξής στάδια:</w:t>
      </w:r>
    </w:p>
    <w:p w14:paraId="07151099" w14:textId="40DEC1A4" w:rsidR="00664915" w:rsidRPr="00FD6053" w:rsidRDefault="00664915">
      <w:pPr>
        <w:pStyle w:val="aff0"/>
        <w:widowControl w:val="0"/>
        <w:numPr>
          <w:ilvl w:val="0"/>
          <w:numId w:val="13"/>
        </w:numPr>
        <w:spacing w:after="60"/>
        <w:textAlignment w:val="baseline"/>
        <w:rPr>
          <w:rFonts w:asciiTheme="minorHAnsi" w:hAnsiTheme="minorHAnsi" w:cstheme="minorHAnsi"/>
          <w:kern w:val="1"/>
          <w:sz w:val="20"/>
          <w:szCs w:val="20"/>
        </w:rPr>
      </w:pPr>
      <w:r w:rsidRPr="001013DC">
        <w:rPr>
          <w:rFonts w:asciiTheme="minorHAnsi" w:hAnsiTheme="minorHAnsi" w:cstheme="minorHAnsi"/>
          <w:kern w:val="1"/>
          <w:sz w:val="20"/>
          <w:szCs w:val="20"/>
        </w:rPr>
        <w:t xml:space="preserve">Ηλεκτρονική Αποσφράγιση του (υπό)φακέλου «Δικαιολογητικά Συμμετοχής-Τεχνική Προσφορά» και του (υπό)φακέλου «Οικονομική Προσφορά», την </w:t>
      </w:r>
      <w:r w:rsidR="009C607B" w:rsidRPr="009C607B">
        <w:rPr>
          <w:rFonts w:asciiTheme="minorHAnsi" w:hAnsiTheme="minorHAnsi" w:cstheme="minorHAnsi"/>
          <w:kern w:val="1"/>
          <w:sz w:val="20"/>
          <w:szCs w:val="20"/>
        </w:rPr>
        <w:t>23</w:t>
      </w:r>
      <w:r w:rsidR="00D36E7F" w:rsidRPr="00843D0B">
        <w:rPr>
          <w:rFonts w:asciiTheme="minorHAnsi" w:hAnsiTheme="minorHAnsi" w:cstheme="minorHAnsi"/>
          <w:kern w:val="1"/>
          <w:sz w:val="20"/>
          <w:szCs w:val="20"/>
        </w:rPr>
        <w:t>/</w:t>
      </w:r>
      <w:r w:rsidR="009C607B" w:rsidRPr="009C607B">
        <w:rPr>
          <w:rFonts w:asciiTheme="minorHAnsi" w:hAnsiTheme="minorHAnsi" w:cstheme="minorHAnsi"/>
          <w:kern w:val="1"/>
          <w:sz w:val="20"/>
          <w:szCs w:val="20"/>
        </w:rPr>
        <w:t>01</w:t>
      </w:r>
      <w:r w:rsidR="00E361E4" w:rsidRPr="00843D0B">
        <w:rPr>
          <w:rFonts w:asciiTheme="minorHAnsi" w:hAnsiTheme="minorHAnsi" w:cstheme="minorHAnsi"/>
          <w:kern w:val="1"/>
          <w:sz w:val="20"/>
          <w:szCs w:val="20"/>
        </w:rPr>
        <w:t>/</w:t>
      </w:r>
      <w:r w:rsidR="009C607B" w:rsidRPr="009C607B">
        <w:rPr>
          <w:rFonts w:asciiTheme="minorHAnsi" w:hAnsiTheme="minorHAnsi" w:cstheme="minorHAnsi"/>
          <w:kern w:val="1"/>
          <w:sz w:val="20"/>
          <w:szCs w:val="20"/>
        </w:rPr>
        <w:t>202</w:t>
      </w:r>
      <w:r w:rsidR="009C607B" w:rsidRPr="00B60604">
        <w:rPr>
          <w:rFonts w:asciiTheme="minorHAnsi" w:hAnsiTheme="minorHAnsi" w:cstheme="minorHAnsi"/>
          <w:kern w:val="1"/>
          <w:sz w:val="20"/>
          <w:szCs w:val="20"/>
        </w:rPr>
        <w:t>5</w:t>
      </w:r>
      <w:r w:rsidRPr="001013DC">
        <w:rPr>
          <w:rFonts w:asciiTheme="minorHAnsi" w:hAnsiTheme="minorHAnsi" w:cstheme="minorHAnsi"/>
          <w:kern w:val="1"/>
          <w:sz w:val="20"/>
          <w:szCs w:val="20"/>
        </w:rPr>
        <w:t xml:space="preserve"> και </w:t>
      </w:r>
      <w:r w:rsidRPr="00FD6053">
        <w:rPr>
          <w:rFonts w:asciiTheme="minorHAnsi" w:hAnsiTheme="minorHAnsi" w:cstheme="minorHAnsi"/>
          <w:kern w:val="1"/>
          <w:sz w:val="20"/>
          <w:szCs w:val="20"/>
        </w:rPr>
        <w:t xml:space="preserve">ώρα 10:00 </w:t>
      </w:r>
    </w:p>
    <w:p w14:paraId="4E2A7B9F" w14:textId="77777777" w:rsidR="00664915" w:rsidRPr="001013DC" w:rsidRDefault="00664915" w:rsidP="00664915">
      <w:pPr>
        <w:textAlignment w:val="baseline"/>
        <w:rPr>
          <w:rFonts w:asciiTheme="minorHAnsi" w:hAnsiTheme="minorHAnsi" w:cstheme="minorHAnsi"/>
          <w:kern w:val="1"/>
          <w:sz w:val="20"/>
          <w:szCs w:val="20"/>
        </w:rPr>
      </w:pPr>
      <w:r w:rsidRPr="001013DC">
        <w:rPr>
          <w:rFonts w:asciiTheme="minorHAnsi" w:hAnsiTheme="minorHAnsi" w:cstheme="minorHAnsi"/>
          <w:kern w:val="1"/>
          <w:sz w:val="20"/>
          <w:szCs w:val="20"/>
        </w:rPr>
        <w:t>Στο στάδιο αυτό τα στοιχεία των προσφορών που αποσφραγίζονται είναι προσβάσιμα μόνο στα μέλη της Επιτροπής Διαγωνισμού και την Αναθέτουσα Αρχή.</w:t>
      </w:r>
    </w:p>
    <w:p w14:paraId="59317D5F" w14:textId="77777777" w:rsidR="00EB42C4" w:rsidRDefault="00EB42C4" w:rsidP="00664915">
      <w:pPr>
        <w:pStyle w:val="3"/>
        <w:rPr>
          <w:rFonts w:asciiTheme="minorHAnsi" w:hAnsiTheme="minorHAnsi" w:cstheme="minorHAnsi"/>
        </w:rPr>
      </w:pPr>
      <w:bookmarkStart w:id="89" w:name="_Toc120266737"/>
      <w:bookmarkStart w:id="90" w:name="_Toc133501031"/>
    </w:p>
    <w:p w14:paraId="1FAFCEDF" w14:textId="4954E712" w:rsidR="00664915" w:rsidRPr="001013DC" w:rsidRDefault="00664915" w:rsidP="00664915">
      <w:pPr>
        <w:pStyle w:val="3"/>
        <w:rPr>
          <w:rFonts w:asciiTheme="minorHAnsi" w:hAnsiTheme="minorHAnsi" w:cstheme="minorHAnsi"/>
        </w:rPr>
      </w:pPr>
      <w:r w:rsidRPr="001013DC">
        <w:rPr>
          <w:rFonts w:asciiTheme="minorHAnsi" w:hAnsiTheme="minorHAnsi" w:cstheme="minorHAnsi"/>
        </w:rPr>
        <w:t>3.1.2</w:t>
      </w:r>
      <w:r w:rsidRPr="001013DC">
        <w:rPr>
          <w:rFonts w:asciiTheme="minorHAnsi" w:hAnsiTheme="minorHAnsi" w:cstheme="minorHAnsi"/>
        </w:rPr>
        <w:tab/>
        <w:t>Αξιολόγηση προσφορών</w:t>
      </w:r>
      <w:bookmarkEnd w:id="89"/>
      <w:bookmarkEnd w:id="90"/>
    </w:p>
    <w:p w14:paraId="369FF816" w14:textId="77777777" w:rsidR="00664915" w:rsidRPr="001013DC" w:rsidRDefault="00664915" w:rsidP="00664915">
      <w:pPr>
        <w:rPr>
          <w:rFonts w:asciiTheme="minorHAnsi" w:hAnsiTheme="minorHAnsi" w:cstheme="minorHAnsi"/>
          <w:sz w:val="20"/>
          <w:szCs w:val="20"/>
        </w:rPr>
      </w:pPr>
    </w:p>
    <w:p w14:paraId="31FD2AE0" w14:textId="77777777" w:rsidR="00664915" w:rsidRPr="001013DC" w:rsidRDefault="00664915" w:rsidP="00664915">
      <w:pPr>
        <w:rPr>
          <w:rFonts w:asciiTheme="minorHAnsi" w:hAnsiTheme="minorHAnsi" w:cstheme="minorHAnsi"/>
          <w:kern w:val="1"/>
          <w:sz w:val="20"/>
          <w:szCs w:val="20"/>
        </w:rPr>
      </w:pPr>
      <w:r w:rsidRPr="001013DC">
        <w:rPr>
          <w:rFonts w:asciiTheme="minorHAnsi" w:hAnsiTheme="minorHAnsi" w:cstheme="minorHAnsi"/>
          <w:b/>
          <w:sz w:val="20"/>
          <w:szCs w:val="20"/>
        </w:rPr>
        <w:t xml:space="preserve">3.1.2.1. </w:t>
      </w:r>
      <w:r w:rsidRPr="001013DC">
        <w:rPr>
          <w:rFonts w:asciiTheme="minorHAnsi" w:hAnsiTheme="minorHAnsi" w:cstheme="minorHAnsi"/>
          <w:kern w:val="1"/>
          <w:sz w:val="20"/>
          <w:szCs w:val="20"/>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14:paraId="5862A6C5" w14:textId="77777777" w:rsidR="00664915" w:rsidRPr="001013DC" w:rsidRDefault="00664915" w:rsidP="00664915">
      <w:pPr>
        <w:textAlignment w:val="baseline"/>
        <w:rPr>
          <w:rFonts w:asciiTheme="minorHAnsi" w:hAnsiTheme="minorHAnsi" w:cstheme="minorHAnsi"/>
          <w:kern w:val="1"/>
          <w:sz w:val="20"/>
          <w:szCs w:val="20"/>
        </w:rPr>
      </w:pPr>
      <w:r w:rsidRPr="001013DC">
        <w:rPr>
          <w:rFonts w:asciiTheme="minorHAnsi" w:hAnsiTheme="minorHAnsi" w:cstheme="minorHAnsi"/>
          <w:kern w:val="1"/>
          <w:sz w:val="20"/>
          <w:szCs w:val="20"/>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1013DC">
        <w:rPr>
          <w:rFonts w:asciiTheme="minorHAnsi" w:hAnsiTheme="minorHAnsi" w:cstheme="minorHAnsi"/>
          <w:sz w:val="20"/>
          <w:szCs w:val="20"/>
        </w:rPr>
        <w:t xml:space="preserve"> Η συμπλήρωση ή η αποσαφήνιση ζητείται και γίνεται αποδεκτή υπό την προϋπόθεση ότι δεν </w:t>
      </w:r>
      <w:r w:rsidRPr="001013DC">
        <w:rPr>
          <w:rFonts w:asciiTheme="minorHAnsi" w:hAnsiTheme="minorHAnsi" w:cstheme="minorHAnsi"/>
          <w:kern w:val="1"/>
          <w:sz w:val="20"/>
          <w:szCs w:val="20"/>
        </w:rPr>
        <w:t>τροποποιείται η προσφορά του οικονομικού φορέα και ότι αφορά σε στοιχεία ή δεδομένα, των οποίων είναι αντικειμενικά εξακριβώσιμος ο προγενέστερος χαρακτήρας σε σχέση με το πέρας της καταληκτικής προθεσμίας παραλαβής προσφορών. Τα ανωτέρω ισχύουν κατ΄ αναλογία και για τυχόν ελλείπουσες δηλώσεις, υπό την προϋπόθεση ότι βεβαιώνουν γεγονότα αντικειμενικώς εξακριβώσιμα.</w:t>
      </w:r>
    </w:p>
    <w:p w14:paraId="789F9B62" w14:textId="77777777" w:rsidR="00F70AA3" w:rsidRPr="00AD7B07" w:rsidRDefault="00F70AA3" w:rsidP="00F70AA3">
      <w:pPr>
        <w:textAlignment w:val="baseline"/>
        <w:rPr>
          <w:rFonts w:asciiTheme="minorHAnsi" w:hAnsiTheme="minorHAnsi" w:cstheme="minorHAnsi"/>
          <w:kern w:val="1"/>
          <w:sz w:val="20"/>
          <w:szCs w:val="20"/>
        </w:rPr>
      </w:pPr>
      <w:r w:rsidRPr="00AD7B07">
        <w:rPr>
          <w:rFonts w:asciiTheme="minorHAnsi" w:hAnsiTheme="minorHAnsi" w:cstheme="minorHAnsi"/>
          <w:kern w:val="1"/>
          <w:sz w:val="20"/>
          <w:szCs w:val="20"/>
        </w:rPr>
        <w:t>Επισημαίνεται ότι οι διευκρινίσεις/ συμπληρώσεις, κατ’ εφαρμογή της παρούσας παραγράφου, σύμφωνα με τα οριζόμενα στις διατάξεις του άρθρου 102 του ν.4412/2016, ζητούνται από την αρμόδια Επιτροπή Αξιολόγησης των Προσφορών (Επιτροπή Διενεργείας Διαγωνισμού), μέσω της λειτουργικότητας «Επικοινωνία»:</w:t>
      </w:r>
    </w:p>
    <w:p w14:paraId="1E18EABA" w14:textId="77777777" w:rsidR="00F70AA3" w:rsidRPr="00AD7B07" w:rsidRDefault="00F70AA3" w:rsidP="00F70AA3">
      <w:pPr>
        <w:textAlignment w:val="baseline"/>
        <w:rPr>
          <w:rFonts w:asciiTheme="minorHAnsi" w:hAnsiTheme="minorHAnsi" w:cstheme="minorHAnsi"/>
          <w:kern w:val="1"/>
          <w:sz w:val="20"/>
          <w:szCs w:val="20"/>
        </w:rPr>
      </w:pPr>
    </w:p>
    <w:p w14:paraId="3CF1993E" w14:textId="0AB9A6DF" w:rsidR="00F70AA3" w:rsidRPr="00056FC1" w:rsidRDefault="00F70AA3">
      <w:pPr>
        <w:pStyle w:val="aff0"/>
        <w:numPr>
          <w:ilvl w:val="0"/>
          <w:numId w:val="16"/>
        </w:numPr>
        <w:ind w:left="426" w:hanging="426"/>
        <w:jc w:val="both"/>
        <w:textAlignment w:val="baseline"/>
        <w:rPr>
          <w:rFonts w:asciiTheme="minorHAnsi" w:hAnsiTheme="minorHAnsi" w:cstheme="minorHAnsi"/>
          <w:kern w:val="1"/>
          <w:sz w:val="20"/>
          <w:szCs w:val="20"/>
        </w:rPr>
      </w:pPr>
      <w:r w:rsidRPr="00AD7B07">
        <w:rPr>
          <w:rFonts w:asciiTheme="minorHAnsi" w:hAnsiTheme="minorHAnsi" w:cstheme="minorHAnsi"/>
          <w:kern w:val="1"/>
          <w:sz w:val="20"/>
          <w:szCs w:val="20"/>
        </w:rPr>
        <w:t xml:space="preserve">είτε από την </w:t>
      </w:r>
      <w:r w:rsidRPr="00056FC1">
        <w:rPr>
          <w:rFonts w:asciiTheme="minorHAnsi" w:hAnsiTheme="minorHAnsi" w:cstheme="minorHAnsi"/>
          <w:kern w:val="1"/>
          <w:sz w:val="20"/>
          <w:szCs w:val="20"/>
        </w:rPr>
        <w:t xml:space="preserve">Επιτροπή, μέσω του </w:t>
      </w:r>
      <w:r w:rsidR="00963EE1" w:rsidRPr="00056FC1">
        <w:rPr>
          <w:rFonts w:asciiTheme="minorHAnsi" w:hAnsiTheme="minorHAnsi" w:cstheme="minorHAnsi"/>
          <w:kern w:val="1"/>
          <w:sz w:val="20"/>
          <w:szCs w:val="20"/>
        </w:rPr>
        <w:t xml:space="preserve">πιστοποιημένου </w:t>
      </w:r>
      <w:r w:rsidRPr="00056FC1">
        <w:rPr>
          <w:rFonts w:asciiTheme="minorHAnsi" w:hAnsiTheme="minorHAnsi" w:cstheme="minorHAnsi"/>
          <w:kern w:val="1"/>
          <w:sz w:val="20"/>
          <w:szCs w:val="20"/>
        </w:rPr>
        <w:t>χρήστη της παρούσας ηλεκτρονικής διαδικασίας (χειριστή του διαγωνισμού), χωρίς τη σύνταξη διακριτού εγγράφου</w:t>
      </w:r>
    </w:p>
    <w:p w14:paraId="1B90B7CB" w14:textId="77777777" w:rsidR="00F70AA3" w:rsidRPr="00056FC1" w:rsidRDefault="00F70AA3" w:rsidP="00F70AA3">
      <w:pPr>
        <w:ind w:firstLine="45"/>
        <w:textAlignment w:val="baseline"/>
        <w:rPr>
          <w:rFonts w:asciiTheme="minorHAnsi" w:hAnsiTheme="minorHAnsi" w:cstheme="minorHAnsi"/>
          <w:kern w:val="1"/>
          <w:sz w:val="20"/>
          <w:szCs w:val="20"/>
        </w:rPr>
      </w:pPr>
    </w:p>
    <w:p w14:paraId="19E7992D" w14:textId="2652C3DB" w:rsidR="00F70AA3" w:rsidRPr="00AD7B07" w:rsidRDefault="00F70AA3">
      <w:pPr>
        <w:pStyle w:val="aff0"/>
        <w:numPr>
          <w:ilvl w:val="0"/>
          <w:numId w:val="16"/>
        </w:numPr>
        <w:ind w:left="426" w:hanging="426"/>
        <w:jc w:val="both"/>
        <w:textAlignment w:val="baseline"/>
        <w:rPr>
          <w:rFonts w:asciiTheme="minorHAnsi" w:hAnsiTheme="minorHAnsi" w:cstheme="minorHAnsi"/>
          <w:kern w:val="1"/>
          <w:sz w:val="20"/>
          <w:szCs w:val="20"/>
        </w:rPr>
      </w:pPr>
      <w:r w:rsidRPr="00056FC1">
        <w:rPr>
          <w:rFonts w:asciiTheme="minorHAnsi" w:hAnsiTheme="minorHAnsi" w:cstheme="minorHAnsi"/>
          <w:kern w:val="1"/>
          <w:sz w:val="20"/>
          <w:szCs w:val="20"/>
        </w:rPr>
        <w:t xml:space="preserve">είτε, με αποστολή διακριτού εγγράφου της Επιτροπής, μέσω του </w:t>
      </w:r>
      <w:r w:rsidR="00963EE1" w:rsidRPr="00056FC1">
        <w:rPr>
          <w:rFonts w:asciiTheme="minorHAnsi" w:hAnsiTheme="minorHAnsi" w:cstheme="minorHAnsi"/>
          <w:kern w:val="1"/>
          <w:sz w:val="20"/>
          <w:szCs w:val="20"/>
        </w:rPr>
        <w:t>πιστοποιημένου</w:t>
      </w:r>
      <w:r w:rsidR="00963EE1" w:rsidRPr="00FF298B">
        <w:rPr>
          <w:rFonts w:asciiTheme="minorHAnsi" w:hAnsiTheme="minorHAnsi" w:cstheme="minorHAnsi"/>
          <w:kern w:val="1"/>
          <w:sz w:val="20"/>
          <w:szCs w:val="20"/>
        </w:rPr>
        <w:t xml:space="preserve"> </w:t>
      </w:r>
      <w:r w:rsidRPr="00AD7B07">
        <w:rPr>
          <w:rFonts w:asciiTheme="minorHAnsi" w:hAnsiTheme="minorHAnsi" w:cstheme="minorHAnsi"/>
          <w:kern w:val="1"/>
          <w:sz w:val="20"/>
          <w:szCs w:val="20"/>
        </w:rPr>
        <w:t>χρήστη της παρούσας ηλεκτρονικής διαδικασίας (χειριστή του διαγωνισμού), χωρίς, στην περίπτωση αυτή, να απαιτείται περαιτέρω έγκρισή του από το αποφαινόμενο όργανο.</w:t>
      </w:r>
    </w:p>
    <w:p w14:paraId="64EC1030" w14:textId="77777777" w:rsidR="00F70AA3" w:rsidRPr="00AD7B07" w:rsidRDefault="00F70AA3" w:rsidP="00F70AA3">
      <w:pPr>
        <w:textAlignment w:val="baseline"/>
        <w:rPr>
          <w:rFonts w:asciiTheme="minorHAnsi" w:hAnsiTheme="minorHAnsi" w:cstheme="minorHAnsi"/>
          <w:kern w:val="1"/>
          <w:sz w:val="20"/>
          <w:szCs w:val="20"/>
        </w:rPr>
      </w:pPr>
      <w:r w:rsidRPr="00AD7B07">
        <w:rPr>
          <w:rFonts w:asciiTheme="minorHAnsi" w:hAnsiTheme="minorHAnsi" w:cstheme="minorHAnsi"/>
          <w:kern w:val="1"/>
          <w:sz w:val="20"/>
          <w:szCs w:val="20"/>
        </w:rPr>
        <w:t>Σημειώνεται ότι, όσο διαρκεί η διαδικασία αξιολόγησης των προσφορών και μέχρι την αποστολή των σχετικών πρακτικών της Επιτροπής στον χειριστή του διαγωνισμού, προς έκδοση των σχετικών αποφάσεων, οι διευκρινίσεις ζητούνται από την Επιτροπή και δεν υπόκεινται σε προηγούμενη έγκριση του αποφαινομένου οργάνου.</w:t>
      </w:r>
    </w:p>
    <w:p w14:paraId="4F35EE28" w14:textId="77777777" w:rsidR="00F70AA3" w:rsidRPr="00AD7B07" w:rsidRDefault="00F70AA3" w:rsidP="00F70AA3">
      <w:pPr>
        <w:textAlignment w:val="baseline"/>
        <w:rPr>
          <w:rFonts w:asciiTheme="minorHAnsi" w:hAnsiTheme="minorHAnsi" w:cstheme="minorHAnsi"/>
          <w:kern w:val="1"/>
          <w:sz w:val="20"/>
          <w:szCs w:val="20"/>
        </w:rPr>
      </w:pPr>
      <w:r w:rsidRPr="00AD7B07">
        <w:rPr>
          <w:rFonts w:asciiTheme="minorHAnsi" w:hAnsiTheme="minorHAnsi" w:cstheme="minorHAnsi"/>
          <w:kern w:val="1"/>
          <w:sz w:val="20"/>
          <w:szCs w:val="20"/>
        </w:rPr>
        <w:t xml:space="preserve">Σε κάθε περίπτωση, μετά την ολοκλήρωση της διαδικασίας αξιολόγησης, εκ μέρους της Επιτροπής και τη διαβίβαση των σχετικών πρακτικών προς το αποφαινόμενο όργανο, το τελευταίο, δύναται, κατά την κρίση του, να ζητεί διευκρινίσεις, από τους προσφέροντες, για στοιχεία των προσφορών, για τα οποία δεν ζητήθηκαν, είτε ακόμη και για στοιχεία, για τα οποία έχει ήδη γνωμοδοτήσει σχετικώς η Επιτροπή. </w:t>
      </w:r>
    </w:p>
    <w:p w14:paraId="62FE63DF" w14:textId="77777777" w:rsidR="00F70AA3" w:rsidRPr="00AD7B07" w:rsidRDefault="00F70AA3" w:rsidP="00F70AA3">
      <w:pPr>
        <w:textAlignment w:val="baseline"/>
        <w:rPr>
          <w:rFonts w:asciiTheme="minorHAnsi" w:hAnsiTheme="minorHAnsi" w:cstheme="minorHAnsi"/>
          <w:kern w:val="1"/>
          <w:sz w:val="20"/>
          <w:szCs w:val="20"/>
        </w:rPr>
      </w:pPr>
      <w:r w:rsidRPr="00AD7B07">
        <w:rPr>
          <w:rFonts w:asciiTheme="minorHAnsi" w:hAnsiTheme="minorHAnsi" w:cstheme="minorHAnsi"/>
          <w:kern w:val="1"/>
          <w:sz w:val="20"/>
          <w:szCs w:val="20"/>
        </w:rPr>
        <w:t>Το αποφαινόμενο όργανο διατηρεί το δικαίωμα να αναπέμψει στην Επιτροπή προς εξέταση και περαιτέρω διευκρινίσεις οποιοδήποτε ζήτημα, κατά την κρίση της, χρήζει διευκρινίσεων/ συμπληρώσεων.</w:t>
      </w:r>
    </w:p>
    <w:p w14:paraId="544A5F11" w14:textId="77777777" w:rsidR="00F70AA3" w:rsidRPr="00E94FFE" w:rsidRDefault="00F70AA3" w:rsidP="00F70AA3">
      <w:pPr>
        <w:textAlignment w:val="baseline"/>
        <w:rPr>
          <w:rFonts w:asciiTheme="minorHAnsi" w:hAnsiTheme="minorHAnsi" w:cstheme="minorHAnsi"/>
          <w:kern w:val="1"/>
          <w:sz w:val="20"/>
          <w:szCs w:val="20"/>
        </w:rPr>
      </w:pPr>
      <w:r w:rsidRPr="00AD7B07">
        <w:rPr>
          <w:rFonts w:asciiTheme="minorHAnsi" w:hAnsiTheme="minorHAnsi" w:cstheme="minorHAnsi"/>
          <w:kern w:val="1"/>
          <w:sz w:val="20"/>
          <w:szCs w:val="20"/>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p>
    <w:p w14:paraId="442DEF16" w14:textId="069FEDEF" w:rsidR="00F70AA3" w:rsidRPr="00E94FFE" w:rsidRDefault="00F70AA3" w:rsidP="00F70AA3">
      <w:pPr>
        <w:textAlignment w:val="baseline"/>
        <w:rPr>
          <w:rFonts w:asciiTheme="minorHAnsi" w:hAnsiTheme="minorHAnsi" w:cstheme="minorHAnsi"/>
          <w:sz w:val="20"/>
          <w:szCs w:val="20"/>
        </w:rPr>
      </w:pPr>
      <w:r w:rsidRPr="00E94FFE">
        <w:rPr>
          <w:rFonts w:asciiTheme="minorHAnsi" w:hAnsiTheme="minorHAnsi" w:cstheme="minorHAnsi"/>
          <w:kern w:val="1"/>
          <w:sz w:val="20"/>
          <w:szCs w:val="20"/>
        </w:rPr>
        <w:t>Ειδικότερα :</w:t>
      </w:r>
    </w:p>
    <w:p w14:paraId="3139E5A7" w14:textId="77777777" w:rsidR="00F70AA3" w:rsidRPr="00E94FFE" w:rsidRDefault="00F70AA3" w:rsidP="00F70AA3">
      <w:pPr>
        <w:suppressAutoHyphens w:val="0"/>
        <w:autoSpaceDE w:val="0"/>
        <w:autoSpaceDN w:val="0"/>
        <w:adjustRightInd w:val="0"/>
        <w:rPr>
          <w:rFonts w:asciiTheme="minorHAnsi" w:hAnsiTheme="minorHAnsi" w:cstheme="minorHAnsi"/>
          <w:strike/>
          <w:kern w:val="1"/>
          <w:sz w:val="20"/>
          <w:szCs w:val="20"/>
        </w:rPr>
      </w:pPr>
      <w:r w:rsidRPr="00E94FFE">
        <w:rPr>
          <w:rFonts w:asciiTheme="minorHAnsi" w:hAnsiTheme="minorHAnsi" w:cstheme="minorHAnsi"/>
          <w:kern w:val="1"/>
          <w:sz w:val="20"/>
          <w:szCs w:val="20"/>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14:paraId="152BF629" w14:textId="77777777" w:rsidR="00F70AA3" w:rsidRPr="00E94FFE" w:rsidRDefault="00F70AA3" w:rsidP="00F70AA3">
      <w:pPr>
        <w:textAlignment w:val="baseline"/>
        <w:rPr>
          <w:rFonts w:asciiTheme="minorHAnsi" w:hAnsiTheme="minorHAnsi" w:cstheme="minorHAnsi"/>
          <w:kern w:val="1"/>
          <w:sz w:val="20"/>
          <w:szCs w:val="20"/>
        </w:rPr>
      </w:pPr>
      <w:r w:rsidRPr="00E94FFE">
        <w:rPr>
          <w:rFonts w:asciiTheme="minorHAnsi" w:hAnsiTheme="minorHAnsi" w:cstheme="minorHAnsi"/>
          <w:kern w:val="1"/>
          <w:sz w:val="20"/>
          <w:szCs w:val="20"/>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14:paraId="528F491A" w14:textId="77777777" w:rsidR="00F70AA3" w:rsidRPr="00E94FFE" w:rsidRDefault="00F70AA3" w:rsidP="00F70AA3">
      <w:pPr>
        <w:suppressAutoHyphens w:val="0"/>
        <w:autoSpaceDE w:val="0"/>
        <w:autoSpaceDN w:val="0"/>
        <w:adjustRightInd w:val="0"/>
        <w:rPr>
          <w:rFonts w:asciiTheme="minorHAnsi" w:hAnsiTheme="minorHAnsi" w:cstheme="minorHAnsi"/>
          <w:kern w:val="1"/>
          <w:sz w:val="20"/>
          <w:szCs w:val="20"/>
        </w:rPr>
      </w:pPr>
      <w:r w:rsidRPr="00E94FFE">
        <w:rPr>
          <w:rFonts w:asciiTheme="minorHAnsi" w:hAnsiTheme="minorHAnsi" w:cstheme="minorHAnsi"/>
          <w:kern w:val="1"/>
          <w:sz w:val="20"/>
          <w:szCs w:val="20"/>
        </w:rPr>
        <w:lastRenderedPageBreak/>
        <w:t>Κατά της εν λόγω απόφασης χωρεί προδικαστική προσφυγή, σύμφωνα με τα οριζόμενα στην παράγραφο 3.4 της παρούσας.</w:t>
      </w:r>
    </w:p>
    <w:p w14:paraId="5DF44BDA" w14:textId="77777777" w:rsidR="00F70AA3" w:rsidRPr="00E94FFE" w:rsidRDefault="00F70AA3" w:rsidP="00F70AA3">
      <w:pPr>
        <w:suppressAutoHyphens w:val="0"/>
        <w:autoSpaceDE w:val="0"/>
        <w:autoSpaceDN w:val="0"/>
        <w:adjustRightInd w:val="0"/>
        <w:rPr>
          <w:rFonts w:asciiTheme="minorHAnsi" w:hAnsiTheme="minorHAnsi" w:cstheme="minorHAnsi"/>
          <w:kern w:val="1"/>
          <w:sz w:val="20"/>
          <w:szCs w:val="20"/>
        </w:rPr>
      </w:pPr>
      <w:r w:rsidRPr="00E94FFE">
        <w:rPr>
          <w:rFonts w:asciiTheme="minorHAnsi" w:hAnsiTheme="minorHAnsi" w:cstheme="minorHAnsi"/>
          <w:kern w:val="1"/>
          <w:sz w:val="20"/>
          <w:szCs w:val="20"/>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14:paraId="72CD1555" w14:textId="77777777" w:rsidR="00664915" w:rsidRPr="001013DC" w:rsidRDefault="00664915" w:rsidP="00664915">
      <w:pPr>
        <w:suppressAutoHyphens w:val="0"/>
        <w:autoSpaceDE w:val="0"/>
        <w:autoSpaceDN w:val="0"/>
        <w:adjustRightInd w:val="0"/>
        <w:rPr>
          <w:rFonts w:asciiTheme="minorHAnsi" w:hAnsiTheme="minorHAnsi" w:cstheme="minorHAnsi"/>
          <w:kern w:val="1"/>
          <w:sz w:val="20"/>
          <w:szCs w:val="20"/>
        </w:rPr>
      </w:pPr>
      <w:r w:rsidRPr="001013DC">
        <w:rPr>
          <w:rFonts w:asciiTheme="minorHAnsi" w:hAnsiTheme="minorHAnsi" w:cstheme="minorHAnsi"/>
          <w:kern w:val="1"/>
          <w:sz w:val="20"/>
          <w:szCs w:val="20"/>
        </w:rPr>
        <w:t>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14:paraId="40B84488" w14:textId="77777777" w:rsidR="00664915" w:rsidRPr="001013DC" w:rsidRDefault="00664915" w:rsidP="00664915">
      <w:pPr>
        <w:textAlignment w:val="baseline"/>
        <w:rPr>
          <w:rFonts w:asciiTheme="minorHAnsi" w:hAnsiTheme="minorHAnsi" w:cstheme="minorHAnsi"/>
          <w:kern w:val="1"/>
          <w:sz w:val="20"/>
          <w:szCs w:val="20"/>
        </w:rPr>
      </w:pPr>
      <w:r w:rsidRPr="001013DC">
        <w:rPr>
          <w:rFonts w:asciiTheme="minorHAnsi" w:hAnsiTheme="minorHAnsi" w:cstheme="minorHAnsi"/>
          <w:kern w:val="1"/>
          <w:sz w:val="20"/>
          <w:szCs w:val="20"/>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14:paraId="7829E98C" w14:textId="77777777" w:rsidR="00664915" w:rsidRPr="001013DC" w:rsidRDefault="00664915" w:rsidP="00664915">
      <w:pPr>
        <w:textAlignment w:val="baseline"/>
        <w:rPr>
          <w:rFonts w:asciiTheme="minorHAnsi" w:hAnsiTheme="minorHAnsi" w:cstheme="minorHAnsi"/>
          <w:kern w:val="1"/>
          <w:sz w:val="20"/>
          <w:szCs w:val="20"/>
          <w:lang w:eastAsia="el-GR"/>
        </w:rPr>
      </w:pPr>
      <w:r w:rsidRPr="001013DC">
        <w:rPr>
          <w:rFonts w:asciiTheme="minorHAnsi" w:hAnsiTheme="minorHAnsi" w:cstheme="minorHAnsi"/>
          <w:kern w:val="1"/>
          <w:sz w:val="20"/>
          <w:szCs w:val="20"/>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1013DC">
        <w:rPr>
          <w:rFonts w:asciiTheme="minorHAnsi" w:hAnsiTheme="minorHAnsi" w:cstheme="minorHAnsi"/>
          <w:sz w:val="20"/>
          <w:szCs w:val="20"/>
        </w:rPr>
        <w:t xml:space="preserve"> </w:t>
      </w:r>
      <w:r w:rsidRPr="001013DC">
        <w:rPr>
          <w:rFonts w:asciiTheme="minorHAnsi" w:hAnsiTheme="minorHAnsi" w:cstheme="minorHAnsi"/>
          <w:kern w:val="1"/>
          <w:sz w:val="20"/>
          <w:szCs w:val="20"/>
        </w:rPr>
        <w:t>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r w:rsidRPr="001013DC">
        <w:rPr>
          <w:rFonts w:asciiTheme="minorHAnsi" w:hAnsiTheme="minorHAnsi" w:cstheme="minorHAnsi"/>
          <w:iCs/>
          <w:kern w:val="1"/>
          <w:sz w:val="20"/>
          <w:szCs w:val="20"/>
          <w:lang w:eastAsia="el-GR"/>
        </w:rPr>
        <w:t>Σε κάθε περίπτωση η κρίση της Α.Α.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p>
    <w:p w14:paraId="7AF19F62" w14:textId="77777777" w:rsidR="00664915" w:rsidRPr="001013DC" w:rsidRDefault="00664915" w:rsidP="00664915">
      <w:pPr>
        <w:textAlignment w:val="baseline"/>
        <w:rPr>
          <w:rFonts w:asciiTheme="minorHAnsi" w:hAnsiTheme="minorHAnsi" w:cstheme="minorHAnsi"/>
          <w:iCs/>
          <w:kern w:val="1"/>
          <w:sz w:val="20"/>
          <w:szCs w:val="20"/>
          <w:lang w:eastAsia="el-GR"/>
        </w:rPr>
      </w:pPr>
      <w:r w:rsidRPr="001013DC">
        <w:rPr>
          <w:rFonts w:asciiTheme="minorHAnsi" w:hAnsiTheme="minorHAnsi" w:cstheme="minorHAnsi"/>
          <w:kern w:val="1"/>
          <w:sz w:val="20"/>
          <w:szCs w:val="20"/>
          <w:lang w:eastAsia="el-GR"/>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r w:rsidRPr="001013DC">
        <w:rPr>
          <w:rFonts w:asciiTheme="minorHAnsi" w:hAnsiTheme="minorHAnsi" w:cstheme="minorHAnsi"/>
          <w:iCs/>
          <w:kern w:val="1"/>
          <w:sz w:val="20"/>
          <w:szCs w:val="20"/>
          <w:lang w:eastAsia="el-GR"/>
        </w:rPr>
        <w:t>(Επισημαίνεται ότι τα αποτελέσματα της κλήρωσης ενσωματώνονται ομοίως στην ως κατωτέρω ενιαία απόφαση).</w:t>
      </w:r>
    </w:p>
    <w:p w14:paraId="227C78CD" w14:textId="620AEE91" w:rsidR="00664915" w:rsidRPr="001013DC" w:rsidRDefault="00664915" w:rsidP="00664915">
      <w:pPr>
        <w:textAlignment w:val="baseline"/>
        <w:rPr>
          <w:rFonts w:asciiTheme="minorHAnsi" w:hAnsiTheme="minorHAnsi" w:cstheme="minorHAnsi"/>
          <w:kern w:val="1"/>
          <w:sz w:val="20"/>
          <w:szCs w:val="20"/>
          <w:lang w:eastAsia="el-GR"/>
        </w:rPr>
      </w:pPr>
      <w:r w:rsidRPr="001013DC">
        <w:rPr>
          <w:rFonts w:asciiTheme="minorHAnsi" w:hAnsiTheme="minorHAnsi" w:cstheme="minorHAnsi"/>
          <w:kern w:val="1"/>
          <w:sz w:val="20"/>
          <w:szCs w:val="20"/>
          <w:lang w:eastAsia="el-GR"/>
        </w:rPr>
        <w:t>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Η απόφαση έγκρισης των πρακτικών δεν κοινοποιείται στους προσφέροντες</w:t>
      </w:r>
      <w:r w:rsidR="00F70AA3">
        <w:rPr>
          <w:rFonts w:asciiTheme="minorHAnsi" w:hAnsiTheme="minorHAnsi" w:cstheme="minorHAnsi"/>
          <w:kern w:val="1"/>
          <w:sz w:val="20"/>
          <w:szCs w:val="20"/>
          <w:lang w:eastAsia="el-GR"/>
        </w:rPr>
        <w:t xml:space="preserve">, </w:t>
      </w:r>
      <w:r w:rsidR="00F70AA3" w:rsidRPr="00980B14">
        <w:rPr>
          <w:rFonts w:asciiTheme="minorHAnsi" w:hAnsiTheme="minorHAnsi" w:cstheme="minorHAnsi"/>
          <w:kern w:val="1"/>
          <w:sz w:val="20"/>
          <w:szCs w:val="20"/>
          <w:lang w:eastAsia="el-GR"/>
        </w:rPr>
        <w:t>δεν αναρτάται στο ΚΗΜΔΗΣ και στη «ΔΙΑΥΓΕΙΑ» και ενσωματώνεται στην απόφαση κατακύρωσης.</w:t>
      </w:r>
      <w:bookmarkStart w:id="91" w:name="__RefHeading___Toc470009813"/>
      <w:bookmarkEnd w:id="91"/>
    </w:p>
    <w:p w14:paraId="6B3DDFB6" w14:textId="77777777" w:rsidR="006B796E" w:rsidRDefault="006B796E" w:rsidP="00302DE7">
      <w:pPr>
        <w:pStyle w:val="3"/>
        <w:rPr>
          <w:rFonts w:asciiTheme="minorHAnsi" w:hAnsiTheme="minorHAnsi" w:cstheme="minorHAnsi"/>
        </w:rPr>
      </w:pPr>
      <w:bookmarkStart w:id="92" w:name="_Toc120266738"/>
      <w:bookmarkStart w:id="93" w:name="_Toc133501032"/>
    </w:p>
    <w:p w14:paraId="7A35E3BB" w14:textId="095266B3" w:rsidR="00664915" w:rsidRPr="00963EE1" w:rsidRDefault="00664915" w:rsidP="00963EE1">
      <w:pPr>
        <w:pStyle w:val="2"/>
        <w:spacing w:after="120"/>
        <w:rPr>
          <w:rFonts w:asciiTheme="minorHAnsi" w:hAnsiTheme="minorHAnsi" w:cstheme="minorHAnsi"/>
          <w:sz w:val="20"/>
          <w:szCs w:val="20"/>
          <w:u w:val="single"/>
        </w:rPr>
      </w:pPr>
      <w:r w:rsidRPr="00963EE1">
        <w:rPr>
          <w:rFonts w:asciiTheme="minorHAnsi" w:hAnsiTheme="minorHAnsi" w:cstheme="minorHAnsi"/>
          <w:sz w:val="20"/>
          <w:szCs w:val="20"/>
          <w:u w:val="single"/>
        </w:rPr>
        <w:t>3.2 Πρόσκληση υποβολής δικαιολογητικών προσωρινού αναδόχου - Δικαιολογητικά προσωρινού αναδόχου</w:t>
      </w:r>
      <w:bookmarkEnd w:id="92"/>
      <w:bookmarkEnd w:id="93"/>
    </w:p>
    <w:p w14:paraId="006E88AE"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2.2.6.2. της παρούσας διακήρυξης, ως αποδεικτικά στοιχεία για τη μη συνδρομή των λόγων αποκλεισμού της παραγράφου 2.2.3 της διακήρυξης, καθώς και για την πλήρωση του κριτηρίου ποιοτικής επιλογής της παραγράφου 2.2.4 αυτής. </w:t>
      </w:r>
    </w:p>
    <w:p w14:paraId="2B7E258C"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Ειδικότερα, το σύνολο των στοιχείων και δικαιολογητικών της ως άνω παραγράφου αποστέλλονται από αυτόν σε μορφή ηλεκτρονικών αρχείων με μορφότυπο PDF, σύμφωνα με τα ειδικώς οριζόμενα στην παράγραφο 2.4.2.5 της παρούσας.</w:t>
      </w:r>
    </w:p>
    <w:p w14:paraId="21733764" w14:textId="77777777" w:rsidR="00664915" w:rsidRPr="001013DC" w:rsidRDefault="00664915" w:rsidP="00664915">
      <w:pPr>
        <w:rPr>
          <w:rFonts w:asciiTheme="minorHAnsi" w:hAnsiTheme="minorHAnsi" w:cstheme="minorHAnsi"/>
          <w:strike/>
          <w:sz w:val="20"/>
          <w:szCs w:val="20"/>
        </w:rPr>
      </w:pPr>
      <w:r w:rsidRPr="001013DC">
        <w:rPr>
          <w:rFonts w:asciiTheme="minorHAnsi" w:hAnsiTheme="minorHAnsi" w:cstheme="minorHAnsi"/>
          <w:sz w:val="20"/>
          <w:szCs w:val="20"/>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Pr="001013DC">
        <w:rPr>
          <w:rFonts w:asciiTheme="minorHAnsi" w:hAnsiTheme="minorHAnsi" w:cstheme="minorHAnsi"/>
          <w:color w:val="000000"/>
          <w:sz w:val="20"/>
          <w:szCs w:val="20"/>
        </w:rPr>
        <w:t>, σύμφωνα με τα προβλεπόμενα στις διατάξεις της ως άνω παραγράφου 2.4.2.5</w:t>
      </w:r>
      <w:r w:rsidRPr="001013DC">
        <w:rPr>
          <w:rFonts w:asciiTheme="minorHAnsi" w:hAnsiTheme="minorHAnsi" w:cstheme="minorHAnsi"/>
          <w:sz w:val="20"/>
          <w:szCs w:val="20"/>
        </w:rPr>
        <w:t xml:space="preserve">. </w:t>
      </w:r>
    </w:p>
    <w:p w14:paraId="5C20B9E7"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Αν δεν προσκομισθούν τα παραπάνω δικαιολογητικά ή υπάρχουν ελλείψεις σε αυτά που υπoβλήθηκαν,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14:paraId="6E88A872"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lastRenderedPageBreak/>
        <w:t>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της διάταξης του πρώτου εδαφίου της παρ. 5 του άρθρου 79  του ν. 4412/2016, τηρουμένων των αρχών της ίσης μεταχείρισης και της διαφάνειας.</w:t>
      </w:r>
    </w:p>
    <w:p w14:paraId="0BB3178D"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709B32B1"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14:paraId="0CF4B288" w14:textId="77777777" w:rsidR="00664915" w:rsidRPr="001013DC" w:rsidRDefault="00664915" w:rsidP="00664915">
      <w:pPr>
        <w:rPr>
          <w:rFonts w:asciiTheme="minorHAnsi" w:hAnsiTheme="minorHAnsi" w:cstheme="minorHAnsi"/>
          <w:sz w:val="20"/>
          <w:szCs w:val="20"/>
        </w:rPr>
      </w:pPr>
      <w:proofErr w:type="spellStart"/>
      <w:r w:rsidRPr="001013DC">
        <w:rPr>
          <w:rFonts w:asciiTheme="minorHAnsi" w:hAnsiTheme="minorHAnsi" w:cstheme="minorHAnsi"/>
          <w:sz w:val="20"/>
          <w:szCs w:val="20"/>
        </w:rPr>
        <w:t>ii</w:t>
      </w:r>
      <w:proofErr w:type="spellEnd"/>
      <w:r w:rsidRPr="001013DC">
        <w:rPr>
          <w:rFonts w:asciiTheme="minorHAnsi" w:hAnsiTheme="minorHAnsi" w:cstheme="minorHAnsi"/>
          <w:sz w:val="20"/>
          <w:szCs w:val="20"/>
        </w:rPr>
        <w:t xml:space="preserve">)  δεν υποβληθούν στο προκαθορισμένο χρονικό διάστημα τα απαιτούμενα πρωτότυπα ή αντίγραφα των παραπάνω δικαιολογητικών, ή </w:t>
      </w:r>
    </w:p>
    <w:p w14:paraId="2271B332" w14:textId="77777777" w:rsidR="00664915" w:rsidRPr="001013DC" w:rsidRDefault="00664915" w:rsidP="00664915">
      <w:pPr>
        <w:rPr>
          <w:rFonts w:asciiTheme="minorHAnsi" w:hAnsiTheme="minorHAnsi" w:cstheme="minorHAnsi"/>
          <w:sz w:val="20"/>
          <w:szCs w:val="20"/>
        </w:rPr>
      </w:pPr>
      <w:proofErr w:type="spellStart"/>
      <w:r w:rsidRPr="001013DC">
        <w:rPr>
          <w:rFonts w:asciiTheme="minorHAnsi" w:hAnsiTheme="minorHAnsi" w:cstheme="minorHAnsi"/>
          <w:sz w:val="20"/>
          <w:szCs w:val="20"/>
        </w:rPr>
        <w:t>iii</w:t>
      </w:r>
      <w:proofErr w:type="spellEnd"/>
      <w:r w:rsidRPr="001013DC">
        <w:rPr>
          <w:rFonts w:asciiTheme="minorHAnsi" w:hAnsiTheme="minorHAnsi" w:cstheme="minorHAnsi"/>
          <w:sz w:val="20"/>
          <w:szCs w:val="20"/>
        </w:rPr>
        <w:t xml:space="preserve">)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της απαίτησης του κριτηρίου ποιοτικής επιλογής σύμφωνα με την παράγραφο 2.2.4 της παρούσας. </w:t>
      </w:r>
    </w:p>
    <w:p w14:paraId="7EF449F2"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1013DC">
        <w:rPr>
          <w:rFonts w:asciiTheme="minorHAnsi" w:hAnsiTheme="minorHAnsi" w:cstheme="minorHAnsi"/>
          <w:i/>
          <w:color w:val="5B9BD5"/>
          <w:sz w:val="20"/>
          <w:szCs w:val="20"/>
          <w:lang w:eastAsia="el-GR"/>
        </w:rPr>
        <w:t xml:space="preserve"> </w:t>
      </w:r>
      <w:r w:rsidRPr="001013DC">
        <w:rPr>
          <w:rFonts w:asciiTheme="minorHAnsi" w:hAnsiTheme="minorHAnsi" w:cstheme="minorHAnsi"/>
          <w:sz w:val="20"/>
          <w:szCs w:val="20"/>
        </w:rPr>
        <w:t xml:space="preserve">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(οψιγενείς μεταβολές), δεν καταπίπτει υπέρ της Αναθέτουσας Αρχής η εγγύηση συμμετοχής του. </w:t>
      </w:r>
    </w:p>
    <w:p w14:paraId="7CC5BF5F"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Αν κανένας από τους προσφέροντες δεν υποβάλλει αληθή ή ακριβή δήλωση </w:t>
      </w:r>
      <w:r w:rsidRPr="001013DC">
        <w:rPr>
          <w:rFonts w:asciiTheme="minorHAnsi" w:hAnsiTheme="minorHAnsi" w:cstheme="minorHAnsi"/>
          <w:b/>
          <w:sz w:val="20"/>
          <w:szCs w:val="20"/>
        </w:rPr>
        <w:t>ή</w:t>
      </w:r>
      <w:r w:rsidRPr="001013DC">
        <w:rPr>
          <w:rFonts w:asciiTheme="minorHAnsi" w:hAnsiTheme="minorHAnsi" w:cstheme="minorHAnsi"/>
          <w:sz w:val="20"/>
          <w:szCs w:val="20"/>
        </w:rPr>
        <w:t xml:space="preserve"> δεν προσκομίσει ένα ή περισσότερα από τα απαιτούμενα έγγραφα και δικαιολογητικά </w:t>
      </w:r>
      <w:r w:rsidRPr="001013DC">
        <w:rPr>
          <w:rFonts w:asciiTheme="minorHAnsi" w:hAnsiTheme="minorHAnsi" w:cstheme="minorHAnsi"/>
          <w:b/>
          <w:sz w:val="20"/>
          <w:szCs w:val="20"/>
        </w:rPr>
        <w:t>ή</w:t>
      </w:r>
      <w:r w:rsidRPr="001013DC">
        <w:rPr>
          <w:rFonts w:asciiTheme="minorHAnsi" w:hAnsiTheme="minorHAnsi" w:cstheme="minorHAnsi"/>
          <w:sz w:val="20"/>
          <w:szCs w:val="20"/>
        </w:rPr>
        <w:t xml:space="preserve"> δεν αποδείξει ότι: α) δεν βρίσκεται σε μία από τις καταστάσεις της παραγράφου 2.2.3 της παρούσας διακήρυξης και β) πληροί το σχετικό κριτήριο ποιοτικής επιλογής το οποίο έχει καθοριστεί σύμφωνα με την παράγραφο 2.2.4 της παρούσας διακήρυξης, η διαδικασία ματαιώνεται. </w:t>
      </w:r>
    </w:p>
    <w:p w14:paraId="494BA675" w14:textId="77777777" w:rsidR="00664915"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5913CFC8" w14:textId="3B62D76D" w:rsidR="00DF39A6" w:rsidRPr="001013DC" w:rsidRDefault="00DF39A6" w:rsidP="00664915">
      <w:pPr>
        <w:rPr>
          <w:rFonts w:asciiTheme="minorHAnsi" w:hAnsiTheme="minorHAnsi" w:cstheme="minorHAnsi"/>
          <w:sz w:val="20"/>
          <w:szCs w:val="20"/>
        </w:rPr>
      </w:pPr>
      <w:r>
        <w:rPr>
          <w:rFonts w:asciiTheme="minorHAnsi" w:hAnsiTheme="minorHAnsi" w:cstheme="minorHAnsi"/>
          <w:sz w:val="20"/>
          <w:szCs w:val="20"/>
        </w:rPr>
        <w:t xml:space="preserve">Η αναθέτουσα αρχή, αιτιολογημένα και κατόπιν γνώμης της αρμόδιας Επιτροπής του Διαγωνισμού, μπορεί να κατακυρώσει τη </w:t>
      </w:r>
      <w:proofErr w:type="spellStart"/>
      <w:r>
        <w:rPr>
          <w:rFonts w:asciiTheme="minorHAnsi" w:hAnsiTheme="minorHAnsi" w:cstheme="minorHAnsi"/>
          <w:sz w:val="20"/>
          <w:szCs w:val="20"/>
        </w:rPr>
        <w:t>συμβάση</w:t>
      </w:r>
      <w:proofErr w:type="spellEnd"/>
      <w:r>
        <w:rPr>
          <w:rFonts w:asciiTheme="minorHAnsi" w:hAnsiTheme="minorHAnsi" w:cstheme="minorHAnsi"/>
          <w:sz w:val="20"/>
          <w:szCs w:val="20"/>
        </w:rPr>
        <w:t xml:space="preserve"> για ολόκληρη ή μεγαλύτερη ή μικρότερη ποσότητα αγαθών από αυτή που καθορίζεται στο Παράρτημα Α σε ποσοστό και ως εξής: εκατόν είκοσι τοις εκατό (120%) στην περίπτωση της μεγαλύτερης ποσότητας και ογδόντα τοις εκατό (80%) στην περίπτωση της μικρότερης ποσότητας. </w:t>
      </w:r>
    </w:p>
    <w:p w14:paraId="24A3DFF4" w14:textId="77777777" w:rsidR="00336E32" w:rsidRDefault="00336E32" w:rsidP="00302DE7">
      <w:pPr>
        <w:pStyle w:val="3"/>
        <w:rPr>
          <w:rFonts w:asciiTheme="minorHAnsi" w:hAnsiTheme="minorHAnsi" w:cstheme="minorHAnsi"/>
        </w:rPr>
      </w:pPr>
      <w:bookmarkStart w:id="94" w:name="_Toc120266739"/>
      <w:bookmarkStart w:id="95" w:name="_Toc133501033"/>
    </w:p>
    <w:p w14:paraId="386C2897" w14:textId="28D23E11" w:rsidR="00664915" w:rsidRPr="00963EE1" w:rsidRDefault="00664915" w:rsidP="00963EE1">
      <w:pPr>
        <w:pStyle w:val="2"/>
        <w:spacing w:after="120"/>
        <w:rPr>
          <w:rFonts w:asciiTheme="minorHAnsi" w:hAnsiTheme="minorHAnsi" w:cstheme="minorHAnsi"/>
          <w:sz w:val="20"/>
          <w:szCs w:val="20"/>
          <w:u w:val="single"/>
        </w:rPr>
      </w:pPr>
      <w:r w:rsidRPr="00963EE1">
        <w:rPr>
          <w:rFonts w:asciiTheme="minorHAnsi" w:hAnsiTheme="minorHAnsi" w:cstheme="minorHAnsi"/>
          <w:sz w:val="20"/>
          <w:szCs w:val="20"/>
          <w:u w:val="single"/>
        </w:rPr>
        <w:t>3.3 Κατακύρωση - σύναψη σύμβασης</w:t>
      </w:r>
      <w:bookmarkEnd w:id="94"/>
      <w:bookmarkEnd w:id="95"/>
      <w:r w:rsidRPr="00963EE1">
        <w:rPr>
          <w:rFonts w:asciiTheme="minorHAnsi" w:hAnsiTheme="minorHAnsi" w:cstheme="minorHAnsi"/>
          <w:sz w:val="20"/>
          <w:szCs w:val="20"/>
          <w:u w:val="single"/>
        </w:rPr>
        <w:t xml:space="preserve"> </w:t>
      </w:r>
    </w:p>
    <w:p w14:paraId="285DEE51"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b/>
          <w:sz w:val="20"/>
          <w:szCs w:val="20"/>
        </w:rPr>
        <w:t>3.3.1.</w:t>
      </w:r>
      <w:r w:rsidRPr="001013DC">
        <w:rPr>
          <w:rFonts w:asciiTheme="minorHAnsi" w:hAnsiTheme="minorHAnsi" w:cstheme="minorHAnsi"/>
          <w:sz w:val="20"/>
          <w:szCs w:val="20"/>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(περί αξιολόγησης των δικαιολογητικών συμμετοχής, της τεχνικής και της οικονομικής προσφοράς).   </w:t>
      </w:r>
    </w:p>
    <w:p w14:paraId="368C5B83" w14:textId="289016FD"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color w:val="000000"/>
          <w:sz w:val="20"/>
          <w:szCs w:val="20"/>
          <w:shd w:val="clear" w:color="auto" w:fill="FFFFFF"/>
        </w:rPr>
        <w:t>Η αναθέτουσα αρχή κοινοποιεί, μέσω της λειτουργικότητας της «Επικοινωνίας»,</w:t>
      </w:r>
      <w:r w:rsidR="001F5DF1">
        <w:rPr>
          <w:rFonts w:asciiTheme="minorHAnsi" w:hAnsiTheme="minorHAnsi" w:cstheme="minorHAnsi"/>
          <w:color w:val="000000"/>
          <w:sz w:val="20"/>
          <w:szCs w:val="20"/>
          <w:shd w:val="clear" w:color="auto" w:fill="FFFFFF"/>
        </w:rPr>
        <w:t xml:space="preserve"> του διαγωνισμού στο ΕΣΗΔΗΣ</w:t>
      </w:r>
      <w:r w:rsidRPr="001013DC">
        <w:rPr>
          <w:rFonts w:asciiTheme="minorHAnsi" w:hAnsiTheme="minorHAnsi" w:cstheme="minorHAnsi"/>
          <w:color w:val="000000"/>
          <w:sz w:val="20"/>
          <w:szCs w:val="20"/>
          <w:shd w:val="clear" w:color="auto" w:fill="FFFFFF"/>
        </w:rPr>
        <w:t xml:space="preserve">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w:t>
      </w:r>
      <w:r w:rsidRPr="001013DC">
        <w:rPr>
          <w:rFonts w:asciiTheme="minorHAnsi" w:hAnsiTheme="minorHAnsi" w:cstheme="minorHAnsi"/>
          <w:sz w:val="20"/>
          <w:szCs w:val="20"/>
        </w:rPr>
        <w:t xml:space="preserve">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 Κατά της απόφασης κατακύρωσης χωρεί προδικαστική προσφυγή ενώπιον της </w:t>
      </w:r>
      <w:r w:rsidRPr="001013DC">
        <w:rPr>
          <w:rFonts w:asciiTheme="minorHAnsi" w:hAnsiTheme="minorHAnsi" w:cstheme="minorHAnsi"/>
          <w:color w:val="000000"/>
          <w:sz w:val="20"/>
          <w:szCs w:val="20"/>
        </w:rPr>
        <w:t>ΕΑΔΗΣΥ</w:t>
      </w:r>
      <w:r w:rsidRPr="001013DC">
        <w:rPr>
          <w:rFonts w:asciiTheme="minorHAnsi" w:hAnsiTheme="minorHAnsi" w:cstheme="minorHAnsi"/>
          <w:sz w:val="20"/>
          <w:szCs w:val="20"/>
        </w:rPr>
        <w:t>, σύμφωνα με την παράγραφο 3.4 της παρούσας. Δεν επιτρέπεται η άσκηση άλλης διοικητικής προσφυγής κατά της ανωτέρω απόφασης.</w:t>
      </w:r>
    </w:p>
    <w:p w14:paraId="419F925F" w14:textId="77777777" w:rsidR="00664915" w:rsidRPr="001013DC" w:rsidRDefault="00664915" w:rsidP="00664915">
      <w:pPr>
        <w:rPr>
          <w:rFonts w:asciiTheme="minorHAnsi" w:hAnsiTheme="minorHAnsi" w:cstheme="minorHAnsi"/>
          <w:sz w:val="20"/>
          <w:szCs w:val="20"/>
        </w:rPr>
      </w:pPr>
    </w:p>
    <w:p w14:paraId="21BF21ED"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b/>
          <w:sz w:val="20"/>
          <w:szCs w:val="20"/>
        </w:rPr>
        <w:t xml:space="preserve">3.3.2. </w:t>
      </w:r>
      <w:r w:rsidRPr="001013DC">
        <w:rPr>
          <w:rFonts w:asciiTheme="minorHAnsi" w:hAnsiTheme="minorHAnsi" w:cstheme="minorHAnsi"/>
          <w:sz w:val="20"/>
          <w:szCs w:val="20"/>
        </w:rPr>
        <w:t>Η απόφαση κατακύρωσης καθίσταται οριστική, εφόσον συντρέξουν οι ακόλουθες προϋποθέσεις σωρευτικά:</w:t>
      </w:r>
    </w:p>
    <w:p w14:paraId="3C854BA7" w14:textId="77777777" w:rsidR="00664915" w:rsidRPr="001013DC" w:rsidRDefault="00664915" w:rsidP="00664915">
      <w:pPr>
        <w:pStyle w:val="-HTML2"/>
        <w:jc w:val="both"/>
        <w:rPr>
          <w:rFonts w:asciiTheme="minorHAnsi" w:hAnsiTheme="minorHAnsi" w:cstheme="minorHAnsi"/>
        </w:rPr>
      </w:pPr>
      <w:r w:rsidRPr="001013DC">
        <w:rPr>
          <w:rFonts w:asciiTheme="minorHAnsi" w:hAnsiTheme="minorHAnsi" w:cstheme="minorHAnsi"/>
        </w:rPr>
        <w:lastRenderedPageBreak/>
        <w:t xml:space="preserve">α) κοινοποιηθεί η απόφαση κατακύρωσης σε όλους τους οικονομικούς φορείς που δεν έχουν αποκλειστεί οριστικά, </w:t>
      </w:r>
    </w:p>
    <w:p w14:paraId="60B4153D" w14:textId="77777777" w:rsidR="00664915" w:rsidRPr="001013DC" w:rsidRDefault="00664915" w:rsidP="00664915">
      <w:pPr>
        <w:pStyle w:val="-HTML2"/>
        <w:jc w:val="both"/>
        <w:rPr>
          <w:rFonts w:asciiTheme="minorHAnsi" w:hAnsiTheme="minorHAnsi" w:cstheme="minorHAnsi"/>
        </w:rPr>
      </w:pPr>
      <w:r w:rsidRPr="001013DC">
        <w:rPr>
          <w:rFonts w:asciiTheme="minorHAnsi" w:hAnsiTheme="minorHAnsi" w:cstheme="minorHAnsi"/>
        </w:rPr>
        <w:t xml:space="preserve">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w:t>
      </w:r>
      <w:r w:rsidRPr="001013DC">
        <w:rPr>
          <w:rFonts w:asciiTheme="minorHAnsi" w:hAnsiTheme="minorHAnsi" w:cstheme="minorHAnsi"/>
          <w:color w:val="000000"/>
        </w:rPr>
        <w:t>ΕΑΔΗΣΥ</w:t>
      </w:r>
      <w:r w:rsidRPr="001013DC">
        <w:rPr>
          <w:rFonts w:asciiTheme="minorHAnsi" w:hAnsiTheme="minorHAnsi" w:cstheme="minorHAnsi"/>
        </w:rPr>
        <w:t xml:space="preserve"> και σε περίπτωση άσκησης αίτησης αναστολής κατά της απόφασης της </w:t>
      </w:r>
      <w:r w:rsidRPr="001013DC">
        <w:rPr>
          <w:rFonts w:asciiTheme="minorHAnsi" w:hAnsiTheme="minorHAnsi" w:cstheme="minorHAnsi"/>
          <w:color w:val="000000"/>
        </w:rPr>
        <w:t>ΕΑΔΗΣΥ</w:t>
      </w:r>
      <w:r w:rsidRPr="001013DC">
        <w:rPr>
          <w:rFonts w:asciiTheme="minorHAnsi" w:hAnsiTheme="minorHAnsi" w:cstheme="minorHAnsi"/>
        </w:rPr>
        <w:t>, εκδοθεί απόφαση επί της αίτησης, με την επιφύλαξη της χορήγησης προσωρινής διαταγής, σύμφωνα με όσα ορίζονται  στο τελευταίο εδάφιο της </w:t>
      </w:r>
      <w:hyperlink r:id="rId44" w:anchor="art372_4" w:history="1">
        <w:r w:rsidRPr="001013DC">
          <w:rPr>
            <w:rFonts w:asciiTheme="minorHAnsi" w:hAnsiTheme="minorHAnsi" w:cstheme="minorHAnsi"/>
          </w:rPr>
          <w:t>παρ.</w:t>
        </w:r>
      </w:hyperlink>
      <w:hyperlink r:id="rId45" w:anchor="art372_4" w:history="1"/>
      <w:hyperlink r:id="rId46" w:anchor="art372_4" w:history="1">
        <w:r w:rsidRPr="001013DC">
          <w:rPr>
            <w:rFonts w:asciiTheme="minorHAnsi" w:hAnsiTheme="minorHAnsi" w:cstheme="minorHAnsi"/>
          </w:rPr>
          <w:t xml:space="preserve"> 4 του άρθρου 372</w:t>
        </w:r>
      </w:hyperlink>
      <w:r w:rsidRPr="001013DC">
        <w:rPr>
          <w:rFonts w:asciiTheme="minorHAnsi" w:hAnsiTheme="minorHAnsi" w:cstheme="minorHAnsi"/>
        </w:rPr>
        <w:t xml:space="preserve"> του ν. 4412/2016,</w:t>
      </w:r>
    </w:p>
    <w:p w14:paraId="779FC19D" w14:textId="77777777" w:rsidR="00664915" w:rsidRPr="001013DC" w:rsidRDefault="00664915" w:rsidP="00664915">
      <w:pPr>
        <w:pStyle w:val="-HTML2"/>
        <w:jc w:val="both"/>
        <w:rPr>
          <w:rFonts w:asciiTheme="minorHAnsi" w:hAnsiTheme="minorHAnsi" w:cstheme="minorHAnsi"/>
        </w:rPr>
      </w:pPr>
      <w:r w:rsidRPr="001013DC">
        <w:rPr>
          <w:rFonts w:asciiTheme="minorHAnsi" w:hAnsiTheme="minorHAnsi" w:cstheme="minorHAnsi"/>
        </w:rPr>
        <w:t>γ) ολοκληρωθεί επιτυχώς ο προσυμβατικός έλεγχος από το Ελεγκτικό Συνέδριο, σύμφωνα με τα άρθρα 324 έως 327 του ν. 4700/2020, εφόσον απαιτείται,</w:t>
      </w:r>
    </w:p>
    <w:p w14:paraId="46D398EC" w14:textId="77777777" w:rsidR="00664915" w:rsidRPr="001013DC" w:rsidRDefault="00664915" w:rsidP="00664915">
      <w:pPr>
        <w:pStyle w:val="-HTML2"/>
        <w:jc w:val="both"/>
        <w:rPr>
          <w:rFonts w:asciiTheme="minorHAnsi" w:hAnsiTheme="minorHAnsi" w:cstheme="minorHAnsi"/>
        </w:rPr>
      </w:pPr>
      <w:r w:rsidRPr="001013DC">
        <w:rPr>
          <w:rFonts w:asciiTheme="minorHAnsi" w:hAnsiTheme="minorHAnsi" w:cstheme="minorHAnsi"/>
        </w:rPr>
        <w:t>και </w:t>
      </w:r>
      <w:r w:rsidRPr="001013DC">
        <w:rPr>
          <w:rFonts w:asciiTheme="minorHAnsi" w:hAnsiTheme="minorHAnsi" w:cstheme="minorHAnsi"/>
        </w:rPr>
        <w:br/>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47" w:history="1">
        <w:r w:rsidRPr="001013DC">
          <w:rPr>
            <w:rFonts w:asciiTheme="minorHAnsi" w:hAnsiTheme="minorHAnsi" w:cstheme="minorHAnsi"/>
          </w:rPr>
          <w:t>άρθρο 79Α</w:t>
        </w:r>
      </w:hyperlink>
      <w:r w:rsidRPr="001013DC">
        <w:rPr>
          <w:rFonts w:asciiTheme="minorHAnsi" w:hAnsiTheme="minorHAnsi" w:cstheme="minorHAnsi"/>
        </w:rPr>
        <w:t xml:space="preserve"> του ν. 4412/2016, στην οποία δηλώνεται ότι, δεν έχουν επέλθει στο πρόσωπό του οψιγενείς μεταβολές κατά την έννοια του </w:t>
      </w:r>
      <w:hyperlink r:id="rId48" w:anchor="art104" w:history="1">
        <w:r w:rsidRPr="001013DC">
          <w:rPr>
            <w:rFonts w:asciiTheme="minorHAnsi" w:hAnsiTheme="minorHAnsi" w:cstheme="minorHAnsi"/>
          </w:rPr>
          <w:t>άρθρου 104</w:t>
        </w:r>
      </w:hyperlink>
      <w:r w:rsidRPr="001013DC">
        <w:rPr>
          <w:rFonts w:asciiTheme="minorHAnsi" w:hAnsiTheme="minorHAnsi" w:cstheme="minorHAnsi"/>
        </w:rPr>
        <w:t xml:space="preserve"> του ν. 4412/2016 και μόνον στην περίπτωση του προσυμβατικού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οψιγενείς μεταβολές, η δήλωση ελέγχεται από την Επιτροπή Διαγωνισμού, η οποία εισηγείται προς το αρμόδιο αποφαινόμενο όργανο.</w:t>
      </w:r>
    </w:p>
    <w:p w14:paraId="3E9E7D5C"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 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613C1447"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Στην περίπτωση που ο ανάδοχος δεν προσέλθει να υπογράψει το ως άνω συμφωνητικό μέσα στην </w:t>
      </w:r>
      <w:proofErr w:type="spellStart"/>
      <w:r w:rsidRPr="001013DC">
        <w:rPr>
          <w:rFonts w:asciiTheme="minorHAnsi" w:hAnsiTheme="minorHAnsi" w:cstheme="minorHAnsi"/>
          <w:sz w:val="20"/>
          <w:szCs w:val="20"/>
        </w:rPr>
        <w:t>τεθείσα</w:t>
      </w:r>
      <w:proofErr w:type="spellEnd"/>
      <w:r w:rsidRPr="001013DC">
        <w:rPr>
          <w:rFonts w:asciiTheme="minorHAnsi" w:hAnsiTheme="minorHAnsi" w:cstheme="minorHAnsi"/>
          <w:sz w:val="20"/>
          <w:szCs w:val="20"/>
        </w:rPr>
        <w:t xml:space="preserve">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14:paraId="58E2CA2C"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14:paraId="0F72E6C9" w14:textId="77777777" w:rsidR="00664915" w:rsidRPr="001013DC" w:rsidRDefault="00664915" w:rsidP="00664915">
      <w:pPr>
        <w:rPr>
          <w:rFonts w:asciiTheme="minorHAnsi" w:hAnsiTheme="minorHAnsi" w:cstheme="minorHAnsi"/>
          <w:sz w:val="20"/>
          <w:szCs w:val="20"/>
        </w:rPr>
      </w:pPr>
    </w:p>
    <w:p w14:paraId="460C569B" w14:textId="77777777" w:rsidR="00664915" w:rsidRPr="00963EE1" w:rsidRDefault="00664915" w:rsidP="00963EE1">
      <w:pPr>
        <w:pStyle w:val="2"/>
        <w:spacing w:after="120"/>
        <w:rPr>
          <w:rFonts w:asciiTheme="minorHAnsi" w:hAnsiTheme="minorHAnsi" w:cstheme="minorHAnsi"/>
          <w:sz w:val="20"/>
          <w:szCs w:val="20"/>
          <w:u w:val="single"/>
        </w:rPr>
      </w:pPr>
      <w:bookmarkStart w:id="96" w:name="_Toc120266740"/>
      <w:bookmarkStart w:id="97" w:name="_Toc133501034"/>
      <w:r w:rsidRPr="00963EE1">
        <w:rPr>
          <w:rFonts w:asciiTheme="minorHAnsi" w:hAnsiTheme="minorHAnsi" w:cstheme="minorHAnsi"/>
          <w:sz w:val="20"/>
          <w:szCs w:val="20"/>
          <w:u w:val="single"/>
        </w:rPr>
        <w:t>3.4 Προδικαστικές Προσφυγές - Προσωρινή Δικαστική Προστασία</w:t>
      </w:r>
      <w:bookmarkEnd w:id="96"/>
      <w:bookmarkEnd w:id="97"/>
      <w:r w:rsidRPr="00963EE1">
        <w:rPr>
          <w:rFonts w:asciiTheme="minorHAnsi" w:hAnsiTheme="minorHAnsi" w:cstheme="minorHAnsi"/>
          <w:sz w:val="20"/>
          <w:szCs w:val="20"/>
          <w:u w:val="single"/>
        </w:rPr>
        <w:t xml:space="preserve"> </w:t>
      </w:r>
    </w:p>
    <w:p w14:paraId="62634AE1"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ενωσιακής ή εσωτερικής νομοθεσίας στον τομέα των δημοσίων συμβάσεων, έχει δικαίωμα να προσφύγει στην Ενιαία Αρχή Δημοσίων Συμβάσεων (ΕΑΔΗΣΥ), σύμφωνα με τα ειδικότερα οριζόμενα στα άρθρα 345 επ. ν. 4412/2016 και 1 επ. π.δ.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 .</w:t>
      </w:r>
    </w:p>
    <w:p w14:paraId="163C7A06"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Σε περίπτωση προσφυγής κατά πράξης της αναθέτουσας αρχής, η προθεσμία για την άσκηση της προδικαστικής προσφυγής είναι:</w:t>
      </w:r>
    </w:p>
    <w:p w14:paraId="2921FB51"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17B322AD"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(β) δεκαπέντε (15) ημέρες από την κοινοποίηση της προσβαλλόμενης πράξης σε αυτόν αν χρησιμοποιήθηκαν άλλα μέσα επικοινωνίας, άλλως  </w:t>
      </w:r>
    </w:p>
    <w:p w14:paraId="4E460EEE"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70B79042"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 .</w:t>
      </w:r>
    </w:p>
    <w:p w14:paraId="4D261EF9"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14:paraId="4A7F1EFB"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lastRenderedPageBreak/>
        <w:t xml:space="preserve">Η προδικαστική προσφυγή συντάσσεται υποχρεωτικά με τη χρήση του τυποποιημένου εντύπου του Παραρτήματος Ι του </w:t>
      </w:r>
      <w:proofErr w:type="spellStart"/>
      <w:r w:rsidRPr="001013DC">
        <w:rPr>
          <w:rFonts w:asciiTheme="minorHAnsi" w:hAnsiTheme="minorHAnsi" w:cstheme="minorHAnsi"/>
          <w:color w:val="000000"/>
          <w:sz w:val="20"/>
          <w:szCs w:val="20"/>
        </w:rPr>
        <w:t>π.δ</w:t>
      </w:r>
      <w:proofErr w:type="spellEnd"/>
      <w:r w:rsidRPr="001013DC">
        <w:rPr>
          <w:rFonts w:asciiTheme="minorHAnsi" w:hAnsiTheme="minorHAnsi" w:cstheme="minorHAnsi"/>
          <w:color w:val="000000"/>
          <w:sz w:val="20"/>
          <w:szCs w:val="20"/>
        </w:rPr>
        <w:t>/τος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sidRPr="001013DC">
        <w:rPr>
          <w:rFonts w:asciiTheme="minorHAnsi" w:hAnsiTheme="minorHAnsi" w:cstheme="minorHAnsi"/>
          <w:sz w:val="20"/>
          <w:szCs w:val="20"/>
        </w:rPr>
        <w:t xml:space="preserve"> </w:t>
      </w:r>
      <w:r w:rsidRPr="001013DC">
        <w:rPr>
          <w:rFonts w:asciiTheme="minorHAnsi" w:hAnsiTheme="minorHAnsi" w:cstheme="minorHAnsi"/>
          <w:color w:val="000000"/>
          <w:sz w:val="20"/>
          <w:szCs w:val="20"/>
        </w:rPr>
        <w:t>σύμφωνα με το άρθρο 18 της Κ.Υ.Α. Προμήθειες και Υπηρεσίες.</w:t>
      </w:r>
    </w:p>
    <w:p w14:paraId="09D46BF0"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ΕΑΔΗΣΥ επί της προσφυγής, γ) σε περίπτωση παραίτησης του προσφεύγοντα από την προσφυγή του έως και δέκα (10) ημέρες από την κατάθεση της προσφυγής. </w:t>
      </w:r>
    </w:p>
    <w:p w14:paraId="353D871E" w14:textId="5FE3521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Ε</w:t>
      </w:r>
      <w:r w:rsidR="00CB6368">
        <w:rPr>
          <w:rFonts w:asciiTheme="minorHAnsi" w:hAnsiTheme="minorHAnsi" w:cstheme="minorHAnsi"/>
          <w:color w:val="000000"/>
          <w:sz w:val="20"/>
          <w:szCs w:val="20"/>
        </w:rPr>
        <w:t>.</w:t>
      </w:r>
      <w:r w:rsidRPr="001013DC">
        <w:rPr>
          <w:rFonts w:asciiTheme="minorHAnsi" w:hAnsiTheme="minorHAnsi" w:cstheme="minorHAnsi"/>
          <w:color w:val="000000"/>
          <w:sz w:val="20"/>
          <w:szCs w:val="20"/>
        </w:rPr>
        <w:t>Α</w:t>
      </w:r>
      <w:r w:rsidR="00CB6368">
        <w:rPr>
          <w:rFonts w:asciiTheme="minorHAnsi" w:hAnsiTheme="minorHAnsi" w:cstheme="minorHAnsi"/>
          <w:color w:val="000000"/>
          <w:sz w:val="20"/>
          <w:szCs w:val="20"/>
        </w:rPr>
        <w:t>.</w:t>
      </w:r>
      <w:r w:rsidRPr="001013DC">
        <w:rPr>
          <w:rFonts w:asciiTheme="minorHAnsi" w:hAnsiTheme="minorHAnsi" w:cstheme="minorHAnsi"/>
          <w:color w:val="000000"/>
          <w:sz w:val="20"/>
          <w:szCs w:val="20"/>
        </w:rPr>
        <w:t>ΔΗ</w:t>
      </w:r>
      <w:r w:rsidR="00CB6368">
        <w:rPr>
          <w:rFonts w:asciiTheme="minorHAnsi" w:hAnsiTheme="minorHAnsi" w:cstheme="minorHAnsi"/>
          <w:color w:val="000000"/>
          <w:sz w:val="20"/>
          <w:szCs w:val="20"/>
        </w:rPr>
        <w:t>.</w:t>
      </w:r>
      <w:r w:rsidRPr="001013DC">
        <w:rPr>
          <w:rFonts w:asciiTheme="minorHAnsi" w:hAnsiTheme="minorHAnsi" w:cstheme="minorHAnsi"/>
          <w:color w:val="000000"/>
          <w:sz w:val="20"/>
          <w:szCs w:val="20"/>
        </w:rPr>
        <w:t xml:space="preserve">ΣΥ μετά από άσκηση προδικαστικής προσφυγής, σύμφωνα με το άρθρο 368 του ν. 4412/2016 και 20 π.δ.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π.δ. 39/2017. </w:t>
      </w:r>
    </w:p>
    <w:p w14:paraId="147554D4"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74441511" w14:textId="0C5D9AC3"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Μετά την, κατά τα ως άνω, ηλεκτρονική κατάθεση της προδικαστικής προσφυγής η αναθέτουσα αρχή,</w:t>
      </w:r>
      <w:r w:rsidRPr="001013DC">
        <w:rPr>
          <w:rFonts w:asciiTheme="minorHAnsi" w:hAnsiTheme="minorHAnsi" w:cstheme="minorHAnsi"/>
          <w:sz w:val="20"/>
          <w:szCs w:val="20"/>
        </w:rPr>
        <w:t xml:space="preserve"> </w:t>
      </w:r>
      <w:r w:rsidRPr="001013DC">
        <w:rPr>
          <w:rFonts w:asciiTheme="minorHAnsi" w:hAnsiTheme="minorHAnsi" w:cstheme="minorHAnsi"/>
          <w:color w:val="000000"/>
          <w:sz w:val="20"/>
          <w:szCs w:val="20"/>
        </w:rPr>
        <w:t xml:space="preserve"> μέσω της λειτουργίας «Επικοινωνία»: </w:t>
      </w:r>
    </w:p>
    <w:p w14:paraId="72E91506"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π.δ.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72D87E17"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β) Διαβιβάζει στην ΕΑΔΗΣΥ,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766A1C62"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5FCFC852"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14:paraId="4144E135"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14:paraId="0A808BEB" w14:textId="1C04EFE5" w:rsidR="00664915" w:rsidRPr="001013DC" w:rsidRDefault="00664915" w:rsidP="00664915">
      <w:pPr>
        <w:widowControl w:val="0"/>
        <w:suppressAutoHyphens w:val="0"/>
        <w:spacing w:before="120" w:line="240" w:lineRule="atLeast"/>
        <w:textAlignment w:val="baseline"/>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Β. Όποιος έχει έννομο συμφέρον μπορεί να ζητήσει, με το ίδιο δικόγραφο εφαρμοζόμενων αναλογικά των διατάξεων του π.δ. 18/1989, την αναστολή εκτέλεσης της απόφασης της </w:t>
      </w:r>
      <w:r w:rsidR="00CB6368" w:rsidRPr="001013DC">
        <w:rPr>
          <w:rFonts w:asciiTheme="minorHAnsi" w:hAnsiTheme="minorHAnsi" w:cstheme="minorHAnsi"/>
          <w:color w:val="000000"/>
          <w:sz w:val="20"/>
          <w:szCs w:val="20"/>
        </w:rPr>
        <w:t>Ε</w:t>
      </w:r>
      <w:r w:rsidR="00CB6368">
        <w:rPr>
          <w:rFonts w:asciiTheme="minorHAnsi" w:hAnsiTheme="minorHAnsi" w:cstheme="minorHAnsi"/>
          <w:color w:val="000000"/>
          <w:sz w:val="20"/>
          <w:szCs w:val="20"/>
        </w:rPr>
        <w:t>.</w:t>
      </w:r>
      <w:r w:rsidR="00CB6368" w:rsidRPr="001013DC">
        <w:rPr>
          <w:rFonts w:asciiTheme="minorHAnsi" w:hAnsiTheme="minorHAnsi" w:cstheme="minorHAnsi"/>
          <w:color w:val="000000"/>
          <w:sz w:val="20"/>
          <w:szCs w:val="20"/>
        </w:rPr>
        <w:t>Α</w:t>
      </w:r>
      <w:r w:rsidR="00CB6368">
        <w:rPr>
          <w:rFonts w:asciiTheme="minorHAnsi" w:hAnsiTheme="minorHAnsi" w:cstheme="minorHAnsi"/>
          <w:color w:val="000000"/>
          <w:sz w:val="20"/>
          <w:szCs w:val="20"/>
        </w:rPr>
        <w:t>.</w:t>
      </w:r>
      <w:r w:rsidR="00CB6368" w:rsidRPr="001013DC">
        <w:rPr>
          <w:rFonts w:asciiTheme="minorHAnsi" w:hAnsiTheme="minorHAnsi" w:cstheme="minorHAnsi"/>
          <w:color w:val="000000"/>
          <w:sz w:val="20"/>
          <w:szCs w:val="20"/>
        </w:rPr>
        <w:t>ΔΗ</w:t>
      </w:r>
      <w:r w:rsidR="00CB6368">
        <w:rPr>
          <w:rFonts w:asciiTheme="minorHAnsi" w:hAnsiTheme="minorHAnsi" w:cstheme="minorHAnsi"/>
          <w:color w:val="000000"/>
          <w:sz w:val="20"/>
          <w:szCs w:val="20"/>
        </w:rPr>
        <w:t>.</w:t>
      </w:r>
      <w:r w:rsidR="00CB6368" w:rsidRPr="001013DC">
        <w:rPr>
          <w:rFonts w:asciiTheme="minorHAnsi" w:hAnsiTheme="minorHAnsi" w:cstheme="minorHAnsi"/>
          <w:color w:val="000000"/>
          <w:sz w:val="20"/>
          <w:szCs w:val="20"/>
        </w:rPr>
        <w:t>ΣΥ</w:t>
      </w:r>
      <w:r w:rsidRPr="001013DC">
        <w:rPr>
          <w:rFonts w:asciiTheme="minorHAnsi" w:hAnsiTheme="minorHAnsi" w:cstheme="minorHAnsi"/>
          <w:color w:val="000000"/>
          <w:sz w:val="20"/>
          <w:szCs w:val="20"/>
        </w:rPr>
        <w:t xml:space="preserve"> και την ακύρωσή της ενώπιον του αρμοδίου Διοικητικού Δικαστηρίου</w:t>
      </w:r>
      <w:r w:rsidRPr="001013DC">
        <w:rPr>
          <w:rFonts w:asciiTheme="minorHAnsi" w:hAnsiTheme="minorHAnsi" w:cstheme="minorHAnsi"/>
          <w:sz w:val="20"/>
          <w:szCs w:val="20"/>
        </w:rPr>
        <w:t>.</w:t>
      </w:r>
      <w:r w:rsidRPr="001013DC">
        <w:rPr>
          <w:rFonts w:asciiTheme="minorHAnsi" w:hAnsiTheme="minorHAnsi" w:cstheme="minorHAnsi"/>
          <w:color w:val="000000"/>
          <w:sz w:val="20"/>
          <w:szCs w:val="20"/>
        </w:rPr>
        <w:t xml:space="preserve"> Το αυτό ισχύει και σε περίπτωση σιωπηρής απόρριψης της προδικαστικής προσφυγής από την </w:t>
      </w:r>
      <w:r w:rsidR="00CB6368" w:rsidRPr="001013DC">
        <w:rPr>
          <w:rFonts w:asciiTheme="minorHAnsi" w:hAnsiTheme="minorHAnsi" w:cstheme="minorHAnsi"/>
          <w:color w:val="000000"/>
          <w:sz w:val="20"/>
          <w:szCs w:val="20"/>
        </w:rPr>
        <w:t>Ε</w:t>
      </w:r>
      <w:r w:rsidR="00CB6368">
        <w:rPr>
          <w:rFonts w:asciiTheme="minorHAnsi" w:hAnsiTheme="minorHAnsi" w:cstheme="minorHAnsi"/>
          <w:color w:val="000000"/>
          <w:sz w:val="20"/>
          <w:szCs w:val="20"/>
        </w:rPr>
        <w:t>.</w:t>
      </w:r>
      <w:r w:rsidR="00CB6368" w:rsidRPr="001013DC">
        <w:rPr>
          <w:rFonts w:asciiTheme="minorHAnsi" w:hAnsiTheme="minorHAnsi" w:cstheme="minorHAnsi"/>
          <w:color w:val="000000"/>
          <w:sz w:val="20"/>
          <w:szCs w:val="20"/>
        </w:rPr>
        <w:t>Α</w:t>
      </w:r>
      <w:r w:rsidR="00CB6368">
        <w:rPr>
          <w:rFonts w:asciiTheme="minorHAnsi" w:hAnsiTheme="minorHAnsi" w:cstheme="minorHAnsi"/>
          <w:color w:val="000000"/>
          <w:sz w:val="20"/>
          <w:szCs w:val="20"/>
        </w:rPr>
        <w:t>.</w:t>
      </w:r>
      <w:r w:rsidR="00CB6368" w:rsidRPr="001013DC">
        <w:rPr>
          <w:rFonts w:asciiTheme="minorHAnsi" w:hAnsiTheme="minorHAnsi" w:cstheme="minorHAnsi"/>
          <w:color w:val="000000"/>
          <w:sz w:val="20"/>
          <w:szCs w:val="20"/>
        </w:rPr>
        <w:t>ΔΗ</w:t>
      </w:r>
      <w:r w:rsidR="00CB6368">
        <w:rPr>
          <w:rFonts w:asciiTheme="minorHAnsi" w:hAnsiTheme="minorHAnsi" w:cstheme="minorHAnsi"/>
          <w:color w:val="000000"/>
          <w:sz w:val="20"/>
          <w:szCs w:val="20"/>
        </w:rPr>
        <w:t>.</w:t>
      </w:r>
      <w:r w:rsidR="00CB6368" w:rsidRPr="001013DC">
        <w:rPr>
          <w:rFonts w:asciiTheme="minorHAnsi" w:hAnsiTheme="minorHAnsi" w:cstheme="minorHAnsi"/>
          <w:color w:val="000000"/>
          <w:sz w:val="20"/>
          <w:szCs w:val="20"/>
        </w:rPr>
        <w:t>ΣΥ</w:t>
      </w:r>
      <w:r w:rsidRPr="001013DC">
        <w:rPr>
          <w:rFonts w:asciiTheme="minorHAnsi" w:hAnsiTheme="minorHAnsi" w:cstheme="minorHAnsi"/>
          <w:color w:val="000000"/>
          <w:sz w:val="20"/>
          <w:szCs w:val="20"/>
        </w:rPr>
        <w:t xml:space="preserve">. Δικαίωμα άσκησης του ως άνω ένδικου βοηθήματος έχει και η αναθέτουσα αρχή, αν η </w:t>
      </w:r>
      <w:r w:rsidR="00CB6368" w:rsidRPr="001013DC">
        <w:rPr>
          <w:rFonts w:asciiTheme="minorHAnsi" w:hAnsiTheme="minorHAnsi" w:cstheme="minorHAnsi"/>
          <w:color w:val="000000"/>
          <w:sz w:val="20"/>
          <w:szCs w:val="20"/>
        </w:rPr>
        <w:t>Ε</w:t>
      </w:r>
      <w:r w:rsidR="00CB6368">
        <w:rPr>
          <w:rFonts w:asciiTheme="minorHAnsi" w:hAnsiTheme="minorHAnsi" w:cstheme="minorHAnsi"/>
          <w:color w:val="000000"/>
          <w:sz w:val="20"/>
          <w:szCs w:val="20"/>
        </w:rPr>
        <w:t>.</w:t>
      </w:r>
      <w:r w:rsidR="00CB6368" w:rsidRPr="001013DC">
        <w:rPr>
          <w:rFonts w:asciiTheme="minorHAnsi" w:hAnsiTheme="minorHAnsi" w:cstheme="minorHAnsi"/>
          <w:color w:val="000000"/>
          <w:sz w:val="20"/>
          <w:szCs w:val="20"/>
        </w:rPr>
        <w:t>Α</w:t>
      </w:r>
      <w:r w:rsidR="00CB6368">
        <w:rPr>
          <w:rFonts w:asciiTheme="minorHAnsi" w:hAnsiTheme="minorHAnsi" w:cstheme="minorHAnsi"/>
          <w:color w:val="000000"/>
          <w:sz w:val="20"/>
          <w:szCs w:val="20"/>
        </w:rPr>
        <w:t>.</w:t>
      </w:r>
      <w:r w:rsidR="00CB6368" w:rsidRPr="001013DC">
        <w:rPr>
          <w:rFonts w:asciiTheme="minorHAnsi" w:hAnsiTheme="minorHAnsi" w:cstheme="minorHAnsi"/>
          <w:color w:val="000000"/>
          <w:sz w:val="20"/>
          <w:szCs w:val="20"/>
        </w:rPr>
        <w:t>ΔΗ</w:t>
      </w:r>
      <w:r w:rsidR="00CB6368">
        <w:rPr>
          <w:rFonts w:asciiTheme="minorHAnsi" w:hAnsiTheme="minorHAnsi" w:cstheme="minorHAnsi"/>
          <w:color w:val="000000"/>
          <w:sz w:val="20"/>
          <w:szCs w:val="20"/>
        </w:rPr>
        <w:t>.</w:t>
      </w:r>
      <w:r w:rsidR="00CB6368" w:rsidRPr="001013DC">
        <w:rPr>
          <w:rFonts w:asciiTheme="minorHAnsi" w:hAnsiTheme="minorHAnsi" w:cstheme="minorHAnsi"/>
          <w:color w:val="000000"/>
          <w:sz w:val="20"/>
          <w:szCs w:val="20"/>
        </w:rPr>
        <w:t>ΣΥ</w:t>
      </w:r>
      <w:r w:rsidRPr="001013DC">
        <w:rPr>
          <w:rFonts w:asciiTheme="minorHAnsi" w:hAnsiTheme="minorHAnsi" w:cstheme="minorHAnsi"/>
          <w:color w:val="000000"/>
          <w:sz w:val="20"/>
          <w:szCs w:val="20"/>
        </w:rPr>
        <w:t>. κάνει δεκτή την προδικαστική προσφυγή, αλλά και αυτός του οποίου έχει γίνει εν μέρει δεκτή η προδικαστική προσφυγή.</w:t>
      </w:r>
    </w:p>
    <w:p w14:paraId="00846BCD" w14:textId="2FEFC13A" w:rsidR="00664915" w:rsidRPr="001013DC" w:rsidRDefault="00664915" w:rsidP="00664915">
      <w:pPr>
        <w:widowControl w:val="0"/>
        <w:spacing w:before="120" w:line="240" w:lineRule="atLeast"/>
        <w:textAlignment w:val="baseline"/>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Με την απόφαση της </w:t>
      </w:r>
      <w:r w:rsidR="00CB6368" w:rsidRPr="001013DC">
        <w:rPr>
          <w:rFonts w:asciiTheme="minorHAnsi" w:hAnsiTheme="minorHAnsi" w:cstheme="minorHAnsi"/>
          <w:color w:val="000000"/>
          <w:sz w:val="20"/>
          <w:szCs w:val="20"/>
        </w:rPr>
        <w:t>Ε</w:t>
      </w:r>
      <w:r w:rsidR="00CB6368">
        <w:rPr>
          <w:rFonts w:asciiTheme="minorHAnsi" w:hAnsiTheme="minorHAnsi" w:cstheme="minorHAnsi"/>
          <w:color w:val="000000"/>
          <w:sz w:val="20"/>
          <w:szCs w:val="20"/>
        </w:rPr>
        <w:t>.</w:t>
      </w:r>
      <w:r w:rsidR="00CB6368" w:rsidRPr="001013DC">
        <w:rPr>
          <w:rFonts w:asciiTheme="minorHAnsi" w:hAnsiTheme="minorHAnsi" w:cstheme="minorHAnsi"/>
          <w:color w:val="000000"/>
          <w:sz w:val="20"/>
          <w:szCs w:val="20"/>
        </w:rPr>
        <w:t>Α</w:t>
      </w:r>
      <w:r w:rsidR="00CB6368">
        <w:rPr>
          <w:rFonts w:asciiTheme="minorHAnsi" w:hAnsiTheme="minorHAnsi" w:cstheme="minorHAnsi"/>
          <w:color w:val="000000"/>
          <w:sz w:val="20"/>
          <w:szCs w:val="20"/>
        </w:rPr>
        <w:t>.</w:t>
      </w:r>
      <w:r w:rsidR="00CB6368" w:rsidRPr="001013DC">
        <w:rPr>
          <w:rFonts w:asciiTheme="minorHAnsi" w:hAnsiTheme="minorHAnsi" w:cstheme="minorHAnsi"/>
          <w:color w:val="000000"/>
          <w:sz w:val="20"/>
          <w:szCs w:val="20"/>
        </w:rPr>
        <w:t>ΔΗ</w:t>
      </w:r>
      <w:r w:rsidR="00CB6368">
        <w:rPr>
          <w:rFonts w:asciiTheme="minorHAnsi" w:hAnsiTheme="minorHAnsi" w:cstheme="minorHAnsi"/>
          <w:color w:val="000000"/>
          <w:sz w:val="20"/>
          <w:szCs w:val="20"/>
        </w:rPr>
        <w:t>.</w:t>
      </w:r>
      <w:r w:rsidR="00CB6368" w:rsidRPr="001013DC">
        <w:rPr>
          <w:rFonts w:asciiTheme="minorHAnsi" w:hAnsiTheme="minorHAnsi" w:cstheme="minorHAnsi"/>
          <w:color w:val="000000"/>
          <w:sz w:val="20"/>
          <w:szCs w:val="20"/>
        </w:rPr>
        <w:t>ΣΥ</w:t>
      </w:r>
      <w:r w:rsidRPr="001013DC">
        <w:rPr>
          <w:rFonts w:asciiTheme="minorHAnsi" w:hAnsiTheme="minorHAnsi" w:cstheme="minorHAnsi"/>
          <w:color w:val="000000"/>
          <w:sz w:val="20"/>
          <w:szCs w:val="20"/>
        </w:rPr>
        <w:t xml:space="preserve"> λογίζονται ως </w:t>
      </w:r>
      <w:proofErr w:type="spellStart"/>
      <w:r w:rsidRPr="001013DC">
        <w:rPr>
          <w:rFonts w:asciiTheme="minorHAnsi" w:hAnsiTheme="minorHAnsi" w:cstheme="minorHAnsi"/>
          <w:color w:val="000000"/>
          <w:sz w:val="20"/>
          <w:szCs w:val="20"/>
        </w:rPr>
        <w:t>συμπροσβαλλόμενες</w:t>
      </w:r>
      <w:proofErr w:type="spellEnd"/>
      <w:r w:rsidRPr="001013DC">
        <w:rPr>
          <w:rFonts w:asciiTheme="minorHAnsi" w:hAnsiTheme="minorHAnsi" w:cstheme="minorHAnsi"/>
          <w:color w:val="000000"/>
          <w:sz w:val="20"/>
          <w:szCs w:val="20"/>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73283823" w14:textId="749706D0" w:rsidR="00664915" w:rsidRPr="001013DC" w:rsidRDefault="00664915" w:rsidP="00664915">
      <w:pPr>
        <w:widowControl w:val="0"/>
        <w:spacing w:before="120" w:line="240" w:lineRule="atLeast"/>
        <w:textAlignment w:val="baseline"/>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w:t>
      </w:r>
      <w:r w:rsidR="00556FDD" w:rsidRPr="001013DC">
        <w:rPr>
          <w:rFonts w:asciiTheme="minorHAnsi" w:hAnsiTheme="minorHAnsi" w:cstheme="minorHAnsi"/>
          <w:color w:val="000000"/>
          <w:sz w:val="20"/>
          <w:szCs w:val="20"/>
        </w:rPr>
        <w:t>Ε</w:t>
      </w:r>
      <w:r w:rsidR="00556FDD">
        <w:rPr>
          <w:rFonts w:asciiTheme="minorHAnsi" w:hAnsiTheme="minorHAnsi" w:cstheme="minorHAnsi"/>
          <w:color w:val="000000"/>
          <w:sz w:val="20"/>
          <w:szCs w:val="20"/>
        </w:rPr>
        <w:t>.</w:t>
      </w:r>
      <w:r w:rsidR="00556FDD" w:rsidRPr="001013DC">
        <w:rPr>
          <w:rFonts w:asciiTheme="minorHAnsi" w:hAnsiTheme="minorHAnsi" w:cstheme="minorHAnsi"/>
          <w:color w:val="000000"/>
          <w:sz w:val="20"/>
          <w:szCs w:val="20"/>
        </w:rPr>
        <w:t>Α</w:t>
      </w:r>
      <w:r w:rsidR="00556FDD">
        <w:rPr>
          <w:rFonts w:asciiTheme="minorHAnsi" w:hAnsiTheme="minorHAnsi" w:cstheme="minorHAnsi"/>
          <w:color w:val="000000"/>
          <w:sz w:val="20"/>
          <w:szCs w:val="20"/>
        </w:rPr>
        <w:t>.</w:t>
      </w:r>
      <w:r w:rsidR="00556FDD" w:rsidRPr="001013DC">
        <w:rPr>
          <w:rFonts w:asciiTheme="minorHAnsi" w:hAnsiTheme="minorHAnsi" w:cstheme="minorHAnsi"/>
          <w:color w:val="000000"/>
          <w:sz w:val="20"/>
          <w:szCs w:val="20"/>
        </w:rPr>
        <w:t>ΔΗ</w:t>
      </w:r>
      <w:r w:rsidR="00556FDD">
        <w:rPr>
          <w:rFonts w:asciiTheme="minorHAnsi" w:hAnsiTheme="minorHAnsi" w:cstheme="minorHAnsi"/>
          <w:color w:val="000000"/>
          <w:sz w:val="20"/>
          <w:szCs w:val="20"/>
        </w:rPr>
        <w:t>.</w:t>
      </w:r>
      <w:r w:rsidR="00556FDD" w:rsidRPr="001013DC">
        <w:rPr>
          <w:rFonts w:asciiTheme="minorHAnsi" w:hAnsiTheme="minorHAnsi" w:cstheme="minorHAnsi"/>
          <w:color w:val="000000"/>
          <w:sz w:val="20"/>
          <w:szCs w:val="20"/>
        </w:rPr>
        <w:t>ΣΥ</w:t>
      </w:r>
      <w:r w:rsidRPr="001013DC">
        <w:rPr>
          <w:rFonts w:asciiTheme="minorHAnsi" w:hAnsiTheme="minorHAnsi" w:cstheme="minorHAnsi"/>
          <w:color w:val="000000"/>
          <w:sz w:val="20"/>
          <w:szCs w:val="20"/>
        </w:rPr>
        <w:t>. ή το περιεχόμενο των αποφάσεών της. Η αναθέτουσα αρχή, εφόσον ασκήσει την αίτηση της παρ. 1 του άρθρου 372 του ν. 4412/2016, μπορεί να 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w:t>
      </w:r>
    </w:p>
    <w:p w14:paraId="68FE9E69" w14:textId="77777777" w:rsidR="00664915" w:rsidRPr="001013DC" w:rsidRDefault="00664915" w:rsidP="00664915">
      <w:pPr>
        <w:widowControl w:val="0"/>
        <w:tabs>
          <w:tab w:val="num" w:pos="720"/>
        </w:tabs>
        <w:spacing w:line="240" w:lineRule="atLeast"/>
        <w:textAlignment w:val="baseline"/>
        <w:rPr>
          <w:rFonts w:asciiTheme="minorHAnsi" w:hAnsiTheme="minorHAnsi" w:cstheme="minorHAnsi"/>
          <w:color w:val="000000"/>
          <w:sz w:val="20"/>
          <w:szCs w:val="20"/>
        </w:rPr>
      </w:pPr>
      <w:r w:rsidRPr="001013DC">
        <w:rPr>
          <w:rFonts w:asciiTheme="minorHAnsi" w:hAnsiTheme="minorHAnsi" w:cstheme="minorHAnsi"/>
          <w:color w:val="000000"/>
          <w:sz w:val="20"/>
          <w:szCs w:val="20"/>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p>
    <w:p w14:paraId="0B1005BA" w14:textId="5F241AED" w:rsidR="00664915" w:rsidRPr="001013DC" w:rsidRDefault="00664915" w:rsidP="00664915">
      <w:pPr>
        <w:widowControl w:val="0"/>
        <w:tabs>
          <w:tab w:val="num" w:pos="720"/>
        </w:tabs>
        <w:spacing w:line="240" w:lineRule="atLeast"/>
        <w:textAlignment w:val="baseline"/>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Αντίγραφο της αίτησης με κλήση κοινοποιείται με τη φροντίδα του αιτούντος προς την </w:t>
      </w:r>
      <w:r w:rsidR="00556FDD" w:rsidRPr="001013DC">
        <w:rPr>
          <w:rFonts w:asciiTheme="minorHAnsi" w:hAnsiTheme="minorHAnsi" w:cstheme="minorHAnsi"/>
          <w:color w:val="000000"/>
          <w:sz w:val="20"/>
          <w:szCs w:val="20"/>
        </w:rPr>
        <w:t>Ε</w:t>
      </w:r>
      <w:r w:rsidR="00556FDD">
        <w:rPr>
          <w:rFonts w:asciiTheme="minorHAnsi" w:hAnsiTheme="minorHAnsi" w:cstheme="minorHAnsi"/>
          <w:color w:val="000000"/>
          <w:sz w:val="20"/>
          <w:szCs w:val="20"/>
        </w:rPr>
        <w:t>.</w:t>
      </w:r>
      <w:r w:rsidR="00556FDD" w:rsidRPr="001013DC">
        <w:rPr>
          <w:rFonts w:asciiTheme="minorHAnsi" w:hAnsiTheme="minorHAnsi" w:cstheme="minorHAnsi"/>
          <w:color w:val="000000"/>
          <w:sz w:val="20"/>
          <w:szCs w:val="20"/>
        </w:rPr>
        <w:t>Α</w:t>
      </w:r>
      <w:r w:rsidR="00556FDD">
        <w:rPr>
          <w:rFonts w:asciiTheme="minorHAnsi" w:hAnsiTheme="minorHAnsi" w:cstheme="minorHAnsi"/>
          <w:color w:val="000000"/>
          <w:sz w:val="20"/>
          <w:szCs w:val="20"/>
        </w:rPr>
        <w:t>.</w:t>
      </w:r>
      <w:r w:rsidR="00556FDD" w:rsidRPr="001013DC">
        <w:rPr>
          <w:rFonts w:asciiTheme="minorHAnsi" w:hAnsiTheme="minorHAnsi" w:cstheme="minorHAnsi"/>
          <w:color w:val="000000"/>
          <w:sz w:val="20"/>
          <w:szCs w:val="20"/>
        </w:rPr>
        <w:t>ΔΗ</w:t>
      </w:r>
      <w:r w:rsidR="00556FDD">
        <w:rPr>
          <w:rFonts w:asciiTheme="minorHAnsi" w:hAnsiTheme="minorHAnsi" w:cstheme="minorHAnsi"/>
          <w:color w:val="000000"/>
          <w:sz w:val="20"/>
          <w:szCs w:val="20"/>
        </w:rPr>
        <w:t>.</w:t>
      </w:r>
      <w:r w:rsidR="00556FDD" w:rsidRPr="001013DC">
        <w:rPr>
          <w:rFonts w:asciiTheme="minorHAnsi" w:hAnsiTheme="minorHAnsi" w:cstheme="minorHAnsi"/>
          <w:color w:val="000000"/>
          <w:sz w:val="20"/>
          <w:szCs w:val="20"/>
        </w:rPr>
        <w:t>ΣΥ</w:t>
      </w:r>
      <w:r w:rsidRPr="001013DC">
        <w:rPr>
          <w:rFonts w:asciiTheme="minorHAnsi" w:hAnsiTheme="minorHAnsi" w:cstheme="minorHAnsi"/>
          <w:color w:val="000000"/>
          <w:sz w:val="20"/>
          <w:szCs w:val="20"/>
        </w:rPr>
        <w:t xml:space="preserve">, την αναθέτουσα </w:t>
      </w:r>
      <w:r w:rsidRPr="001013DC">
        <w:rPr>
          <w:rFonts w:asciiTheme="minorHAnsi" w:hAnsiTheme="minorHAnsi" w:cstheme="minorHAnsi"/>
          <w:color w:val="000000"/>
          <w:sz w:val="20"/>
          <w:szCs w:val="20"/>
        </w:rPr>
        <w:lastRenderedPageBreak/>
        <w:t>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00B87369" w14:textId="77777777" w:rsidR="00664915" w:rsidRPr="001013DC" w:rsidRDefault="00664915" w:rsidP="00664915">
      <w:pPr>
        <w:widowControl w:val="0"/>
        <w:tabs>
          <w:tab w:val="num" w:pos="720"/>
        </w:tabs>
        <w:spacing w:before="120" w:line="240" w:lineRule="atLeast"/>
        <w:textAlignment w:val="baseline"/>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Επιπρόσθετα, η παρέμβαση κοινοποιείται με επιμέλεια του </w:t>
      </w:r>
      <w:proofErr w:type="spellStart"/>
      <w:r w:rsidRPr="001013DC">
        <w:rPr>
          <w:rFonts w:asciiTheme="minorHAnsi" w:hAnsiTheme="minorHAnsi" w:cstheme="minorHAnsi"/>
          <w:color w:val="000000"/>
          <w:sz w:val="20"/>
          <w:szCs w:val="20"/>
        </w:rPr>
        <w:t>παρεμβαίνοντος</w:t>
      </w:r>
      <w:proofErr w:type="spellEnd"/>
      <w:r w:rsidRPr="001013DC">
        <w:rPr>
          <w:rFonts w:asciiTheme="minorHAnsi" w:hAnsiTheme="minorHAnsi" w:cstheme="minorHAnsi"/>
          <w:color w:val="000000"/>
          <w:sz w:val="20"/>
          <w:szCs w:val="20"/>
        </w:rPr>
        <w:t xml:space="preserve">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3F303785" w14:textId="77777777" w:rsidR="00664915" w:rsidRPr="001013DC" w:rsidRDefault="00664915" w:rsidP="00664915">
      <w:pPr>
        <w:widowControl w:val="0"/>
        <w:tabs>
          <w:tab w:val="num" w:pos="720"/>
        </w:tabs>
        <w:spacing w:before="120" w:line="240" w:lineRule="atLeast"/>
        <w:textAlignment w:val="baseline"/>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αιτήσεως κατατίθεται παράβολο, σύμφωνα με τα ειδικότερα οριζόμενα στο άρθρο 372 παρ. 5 του Ν. 4412/2016.  </w:t>
      </w:r>
    </w:p>
    <w:p w14:paraId="37CEC1E2" w14:textId="77777777" w:rsidR="00664915" w:rsidRPr="001013DC" w:rsidRDefault="00664915" w:rsidP="00664915">
      <w:pPr>
        <w:widowControl w:val="0"/>
        <w:spacing w:before="120" w:line="240" w:lineRule="atLeast"/>
        <w:textAlignment w:val="baseline"/>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14:paraId="11F0D4DE" w14:textId="77777777" w:rsidR="00664915" w:rsidRPr="001013DC" w:rsidRDefault="00664915" w:rsidP="00664915">
      <w:pPr>
        <w:widowControl w:val="0"/>
        <w:spacing w:before="120" w:line="240" w:lineRule="atLeast"/>
        <w:textAlignment w:val="baseline"/>
        <w:rPr>
          <w:rFonts w:asciiTheme="minorHAnsi" w:hAnsiTheme="minorHAnsi" w:cstheme="minorHAnsi"/>
          <w:color w:val="000000"/>
          <w:sz w:val="20"/>
          <w:szCs w:val="20"/>
        </w:rPr>
      </w:pPr>
      <w:r w:rsidRPr="001013DC">
        <w:rPr>
          <w:rFonts w:asciiTheme="minorHAnsi" w:hAnsiTheme="minorHAnsi" w:cstheme="minorHAnsi"/>
          <w:color w:val="000000"/>
          <w:sz w:val="20"/>
          <w:szCs w:val="20"/>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5F23135A" w14:textId="77777777" w:rsidR="00664915" w:rsidRDefault="00664915" w:rsidP="00664915">
      <w:pPr>
        <w:widowControl w:val="0"/>
        <w:tabs>
          <w:tab w:val="left" w:pos="1021"/>
          <w:tab w:val="left" w:pos="1276"/>
          <w:tab w:val="left" w:pos="1588"/>
          <w:tab w:val="left" w:pos="2155"/>
          <w:tab w:val="left" w:pos="2722"/>
          <w:tab w:val="left" w:pos="3289"/>
        </w:tabs>
        <w:rPr>
          <w:rFonts w:asciiTheme="minorHAnsi" w:hAnsiTheme="minorHAnsi" w:cstheme="minorHAnsi"/>
          <w:color w:val="000000"/>
          <w:sz w:val="20"/>
          <w:szCs w:val="20"/>
        </w:rPr>
      </w:pPr>
      <w:r w:rsidRPr="001013DC">
        <w:rPr>
          <w:rFonts w:asciiTheme="minorHAnsi" w:hAnsiTheme="minorHAnsi" w:cstheme="minorHAnsi"/>
          <w:color w:val="000000"/>
          <w:sz w:val="20"/>
          <w:szCs w:val="20"/>
        </w:rPr>
        <w:t>Με την επιφύλαξη των διατάξεων του ν. 4412/2016, για την εκδίκαση των διαφορών του παρόντος άρθρου εφαρμόζονται οι διατάξεις του π.δ. 18/1989.</w:t>
      </w:r>
    </w:p>
    <w:p w14:paraId="3FE9B68D" w14:textId="77777777" w:rsidR="00FC2752" w:rsidRDefault="00FC2752" w:rsidP="00664915">
      <w:pPr>
        <w:widowControl w:val="0"/>
        <w:tabs>
          <w:tab w:val="left" w:pos="1021"/>
          <w:tab w:val="left" w:pos="1276"/>
          <w:tab w:val="left" w:pos="1588"/>
          <w:tab w:val="left" w:pos="2155"/>
          <w:tab w:val="left" w:pos="2722"/>
          <w:tab w:val="left" w:pos="3289"/>
        </w:tabs>
        <w:rPr>
          <w:rFonts w:asciiTheme="minorHAnsi" w:hAnsiTheme="minorHAnsi" w:cstheme="minorHAnsi"/>
          <w:color w:val="000000"/>
          <w:sz w:val="20"/>
          <w:szCs w:val="20"/>
        </w:rPr>
      </w:pPr>
    </w:p>
    <w:p w14:paraId="7DB5A7E5" w14:textId="77777777" w:rsidR="00FC2752" w:rsidRPr="00E94FFE" w:rsidRDefault="00FC2752" w:rsidP="00FC2752">
      <w:pPr>
        <w:widowControl w:val="0"/>
        <w:spacing w:before="120" w:line="240" w:lineRule="atLeast"/>
        <w:textAlignment w:val="baseline"/>
        <w:rPr>
          <w:rFonts w:asciiTheme="minorHAnsi" w:hAnsiTheme="minorHAnsi" w:cstheme="minorHAnsi"/>
          <w:color w:val="000000"/>
          <w:sz w:val="20"/>
          <w:szCs w:val="20"/>
        </w:rPr>
      </w:pPr>
      <w:bookmarkStart w:id="98" w:name="_Hlk144293683"/>
      <w:r w:rsidRPr="005C789D">
        <w:rPr>
          <w:rFonts w:asciiTheme="minorHAnsi" w:hAnsiTheme="minorHAnsi" w:cstheme="minorHAnsi"/>
          <w:color w:val="000000"/>
          <w:sz w:val="20"/>
          <w:szCs w:val="20"/>
        </w:rPr>
        <w:t>Γ. Οι προθεσμίες των άρθρων 365, 366 και 367 του ν. 4412/2016 για την εξέταση των προδικαστικών προσφυγών και την έκδοση της απόφασης της ΕΑΔΗΣΥ, αναστέλλονται κατά το διάστημα από 1η μέχρι και 31 Αυγούστου 2023. Κατά το χρονικό διάστημα της αναστολής οι προδικαστικές προσφυγές, τα αιτήματα αναστολής της διαγωνιστικής διαδικασίας και τα αιτήματα λήψης προσωρινών μέτρων που αφορούν κατεπείγουσες περιπτώσεις για λόγους δημοσίου συμφέροντος ή διαγωνιστικές διαδικασίες που αφορούν σε συμβάσεις προμηθειών, που χρηματοδοτούνται, εν όλω ή εν μέρει, από το Ταμείο Ανάκαμψης και Ανθεκτικότητας, εξετάζονται από Κλιμάκια Διακοπών της ΕΑΔΗΣΥ, τα οποία ορίζονται με απόφαση του Εκτελεστικού Συμβουλίου της.</w:t>
      </w:r>
    </w:p>
    <w:bookmarkEnd w:id="98"/>
    <w:p w14:paraId="0B2DF8FD" w14:textId="77777777" w:rsidR="00FC2752" w:rsidRPr="001013DC" w:rsidRDefault="00FC2752" w:rsidP="00664915">
      <w:pPr>
        <w:widowControl w:val="0"/>
        <w:tabs>
          <w:tab w:val="left" w:pos="1021"/>
          <w:tab w:val="left" w:pos="1276"/>
          <w:tab w:val="left" w:pos="1588"/>
          <w:tab w:val="left" w:pos="2155"/>
          <w:tab w:val="left" w:pos="2722"/>
          <w:tab w:val="left" w:pos="3289"/>
        </w:tabs>
        <w:rPr>
          <w:rFonts w:asciiTheme="minorHAnsi" w:hAnsiTheme="minorHAnsi" w:cstheme="minorHAnsi"/>
          <w:color w:val="000000"/>
          <w:sz w:val="20"/>
          <w:szCs w:val="20"/>
        </w:rPr>
      </w:pPr>
    </w:p>
    <w:p w14:paraId="7F09AFA5" w14:textId="26FC72BB" w:rsidR="00664915" w:rsidRPr="003132DD" w:rsidRDefault="00664915" w:rsidP="003132DD">
      <w:pPr>
        <w:pStyle w:val="2"/>
        <w:spacing w:after="120"/>
        <w:rPr>
          <w:rFonts w:asciiTheme="minorHAnsi" w:hAnsiTheme="minorHAnsi" w:cstheme="minorHAnsi"/>
          <w:sz w:val="20"/>
          <w:szCs w:val="20"/>
          <w:u w:val="single"/>
        </w:rPr>
      </w:pPr>
      <w:bookmarkStart w:id="99" w:name="__RefHeading___Toc470009817"/>
      <w:bookmarkStart w:id="100" w:name="_Toc120266741"/>
      <w:bookmarkStart w:id="101" w:name="_Toc133501035"/>
      <w:bookmarkStart w:id="102" w:name="_Toc535577390"/>
      <w:bookmarkStart w:id="103" w:name="__RefHeading___Toc470009829"/>
      <w:bookmarkEnd w:id="82"/>
      <w:bookmarkEnd w:id="88"/>
      <w:bookmarkEnd w:id="99"/>
      <w:r w:rsidRPr="003132DD">
        <w:rPr>
          <w:rFonts w:asciiTheme="minorHAnsi" w:hAnsiTheme="minorHAnsi" w:cstheme="minorHAnsi"/>
          <w:sz w:val="20"/>
          <w:szCs w:val="20"/>
          <w:u w:val="single"/>
        </w:rPr>
        <w:t>3.5 Ματαίωση Διαδικασίας</w:t>
      </w:r>
      <w:bookmarkEnd w:id="100"/>
      <w:bookmarkEnd w:id="101"/>
    </w:p>
    <w:p w14:paraId="31A43CBC"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04BAD271"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14:paraId="0E27D9DF"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στ) για άλλους επιτακτικούς λόγους δημοσίου συμφέροντος, όπως ιδίως, δημόσιας υγείας ή προστασίας του περιβάλλοντος.</w:t>
      </w:r>
    </w:p>
    <w:p w14:paraId="29DE08EB" w14:textId="77777777" w:rsidR="00664915" w:rsidRPr="001013DC" w:rsidRDefault="00664915" w:rsidP="00664915">
      <w:pPr>
        <w:rPr>
          <w:rFonts w:asciiTheme="minorHAnsi" w:hAnsiTheme="minorHAnsi" w:cstheme="minorHAnsi"/>
          <w:sz w:val="20"/>
          <w:szCs w:val="20"/>
        </w:rPr>
      </w:pPr>
    </w:p>
    <w:p w14:paraId="7C9542AC" w14:textId="77777777" w:rsidR="008339CB" w:rsidRPr="001013DC" w:rsidRDefault="008339CB" w:rsidP="008339CB">
      <w:pPr>
        <w:pStyle w:val="1"/>
        <w:jc w:val="both"/>
        <w:rPr>
          <w:rFonts w:asciiTheme="minorHAnsi" w:hAnsiTheme="minorHAnsi" w:cstheme="minorHAnsi"/>
          <w:sz w:val="20"/>
          <w:szCs w:val="20"/>
          <w:u w:val="single"/>
          <w:lang w:val="el-GR"/>
        </w:rPr>
      </w:pPr>
      <w:bookmarkStart w:id="104" w:name="_Toc133501036"/>
      <w:r w:rsidRPr="001013DC">
        <w:rPr>
          <w:rFonts w:asciiTheme="minorHAnsi" w:hAnsiTheme="minorHAnsi" w:cstheme="minorHAnsi"/>
          <w:sz w:val="20"/>
          <w:szCs w:val="20"/>
          <w:u w:val="single"/>
          <w:lang w:val="el-GR"/>
        </w:rPr>
        <w:lastRenderedPageBreak/>
        <w:t>4. ΟΡΟΙ ΕΚΤΕΛΕΣΗΣ ΤΗΣ ΣΥΜΒΑΣΗΣ</w:t>
      </w:r>
      <w:bookmarkEnd w:id="102"/>
      <w:bookmarkEnd w:id="104"/>
    </w:p>
    <w:p w14:paraId="052BAEDC" w14:textId="77777777" w:rsidR="008339CB" w:rsidRPr="001013DC" w:rsidRDefault="008339CB" w:rsidP="008339CB">
      <w:pPr>
        <w:rPr>
          <w:rFonts w:asciiTheme="minorHAnsi" w:hAnsiTheme="minorHAnsi" w:cstheme="minorHAnsi"/>
          <w:sz w:val="20"/>
          <w:szCs w:val="20"/>
        </w:rPr>
      </w:pPr>
    </w:p>
    <w:p w14:paraId="77DFD076" w14:textId="77777777" w:rsidR="00D74A4D" w:rsidRPr="001013DC" w:rsidRDefault="008339CB" w:rsidP="003132DD">
      <w:pPr>
        <w:pStyle w:val="2"/>
        <w:spacing w:after="120"/>
        <w:rPr>
          <w:rFonts w:asciiTheme="minorHAnsi" w:hAnsiTheme="minorHAnsi" w:cstheme="minorHAnsi"/>
          <w:sz w:val="20"/>
          <w:szCs w:val="20"/>
          <w:u w:val="single"/>
        </w:rPr>
      </w:pPr>
      <w:bookmarkStart w:id="105" w:name="__RefHeading___Toc470009819"/>
      <w:bookmarkStart w:id="106" w:name="_Toc535577391"/>
      <w:bookmarkStart w:id="107" w:name="_Toc133501037"/>
      <w:bookmarkEnd w:id="105"/>
      <w:r w:rsidRPr="001013DC">
        <w:rPr>
          <w:rFonts w:asciiTheme="minorHAnsi" w:hAnsiTheme="minorHAnsi" w:cstheme="minorHAnsi"/>
          <w:sz w:val="20"/>
          <w:szCs w:val="20"/>
          <w:u w:val="single"/>
        </w:rPr>
        <w:t xml:space="preserve">4.1 </w:t>
      </w:r>
      <w:r w:rsidR="00784E84" w:rsidRPr="001013DC">
        <w:rPr>
          <w:rFonts w:asciiTheme="minorHAnsi" w:hAnsiTheme="minorHAnsi" w:cstheme="minorHAnsi"/>
          <w:sz w:val="20"/>
          <w:szCs w:val="20"/>
          <w:u w:val="single"/>
        </w:rPr>
        <w:t>Εγγύηση καλής εκτέλεσης της σύμβασης</w:t>
      </w:r>
      <w:bookmarkEnd w:id="106"/>
      <w:r w:rsidR="00784E84" w:rsidRPr="001013DC">
        <w:rPr>
          <w:rFonts w:asciiTheme="minorHAnsi" w:hAnsiTheme="minorHAnsi" w:cstheme="minorHAnsi"/>
          <w:sz w:val="20"/>
          <w:szCs w:val="20"/>
          <w:u w:val="single"/>
        </w:rPr>
        <w:t>.</w:t>
      </w:r>
      <w:bookmarkEnd w:id="107"/>
    </w:p>
    <w:p w14:paraId="28484A5C" w14:textId="500AD183" w:rsidR="006E7CFC" w:rsidRDefault="00DC5CDE" w:rsidP="006E7CFC">
      <w:pPr>
        <w:rPr>
          <w:rFonts w:asciiTheme="minorHAnsi" w:hAnsiTheme="minorHAnsi" w:cstheme="minorHAnsi"/>
          <w:sz w:val="20"/>
          <w:szCs w:val="20"/>
        </w:rPr>
      </w:pPr>
      <w:r w:rsidRPr="001013DC">
        <w:rPr>
          <w:rFonts w:asciiTheme="minorHAnsi" w:hAnsiTheme="minorHAnsi" w:cstheme="minorHAnsi"/>
          <w:sz w:val="20"/>
          <w:szCs w:val="20"/>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αξίας </w:t>
      </w:r>
      <w:r w:rsidR="00AE6DBC" w:rsidRPr="001013DC">
        <w:rPr>
          <w:rFonts w:asciiTheme="minorHAnsi" w:hAnsiTheme="minorHAnsi" w:cstheme="minorHAnsi"/>
          <w:sz w:val="20"/>
          <w:szCs w:val="20"/>
        </w:rPr>
        <w:t>της σύμβασης</w:t>
      </w:r>
      <w:r w:rsidR="00081506">
        <w:rPr>
          <w:rFonts w:asciiTheme="minorHAnsi" w:hAnsiTheme="minorHAnsi" w:cstheme="minorHAnsi"/>
          <w:sz w:val="20"/>
          <w:szCs w:val="20"/>
        </w:rPr>
        <w:t>,</w:t>
      </w:r>
      <w:r w:rsidR="00DB43E5">
        <w:rPr>
          <w:rFonts w:asciiTheme="minorHAnsi" w:hAnsiTheme="minorHAnsi" w:cstheme="minorHAnsi"/>
          <w:sz w:val="20"/>
          <w:szCs w:val="20"/>
        </w:rPr>
        <w:t xml:space="preserve"> </w:t>
      </w:r>
      <w:r w:rsidRPr="001013DC">
        <w:rPr>
          <w:rFonts w:asciiTheme="minorHAnsi" w:hAnsiTheme="minorHAnsi" w:cstheme="minorHAnsi"/>
          <w:sz w:val="20"/>
          <w:szCs w:val="20"/>
        </w:rPr>
        <w:t>εκτός Φ.Π.Α.</w:t>
      </w:r>
      <w:r w:rsidR="00C60828" w:rsidRPr="00C60828">
        <w:rPr>
          <w:rFonts w:asciiTheme="minorHAnsi" w:hAnsiTheme="minorHAnsi" w:cstheme="minorHAnsi"/>
          <w:sz w:val="20"/>
          <w:szCs w:val="20"/>
        </w:rPr>
        <w:t>,</w:t>
      </w:r>
      <w:r w:rsidR="001E1208">
        <w:rPr>
          <w:rFonts w:asciiTheme="minorHAnsi" w:hAnsiTheme="minorHAnsi" w:cstheme="minorHAnsi"/>
          <w:sz w:val="20"/>
          <w:szCs w:val="20"/>
        </w:rPr>
        <w:t xml:space="preserve"> ήτοι </w:t>
      </w:r>
      <w:r w:rsidR="00C15559">
        <w:rPr>
          <w:rFonts w:asciiTheme="minorHAnsi" w:hAnsiTheme="minorHAnsi" w:cstheme="minorHAnsi"/>
          <w:sz w:val="20"/>
          <w:szCs w:val="20"/>
        </w:rPr>
        <w:t>28.480</w:t>
      </w:r>
      <w:r w:rsidR="001E1208">
        <w:rPr>
          <w:rFonts w:asciiTheme="minorHAnsi" w:hAnsiTheme="minorHAnsi" w:cstheme="minorHAnsi"/>
          <w:sz w:val="20"/>
          <w:szCs w:val="20"/>
        </w:rPr>
        <w:t xml:space="preserve">,00€, </w:t>
      </w:r>
      <w:r w:rsidRPr="001013DC">
        <w:rPr>
          <w:rFonts w:asciiTheme="minorHAnsi" w:hAnsiTheme="minorHAnsi" w:cstheme="minorHAnsi"/>
          <w:sz w:val="20"/>
          <w:szCs w:val="20"/>
        </w:rPr>
        <w:t xml:space="preserve">χρονικής </w:t>
      </w:r>
      <w:r w:rsidRPr="006119B7">
        <w:rPr>
          <w:rFonts w:asciiTheme="minorHAnsi" w:hAnsiTheme="minorHAnsi" w:cstheme="minorHAnsi"/>
          <w:sz w:val="20"/>
          <w:szCs w:val="20"/>
        </w:rPr>
        <w:t xml:space="preserve">διάρκειας </w:t>
      </w:r>
      <w:r w:rsidR="00BB6BBE" w:rsidRPr="00BB6BBE">
        <w:rPr>
          <w:rFonts w:asciiTheme="minorHAnsi" w:hAnsiTheme="minorHAnsi" w:cstheme="minorHAnsi"/>
          <w:sz w:val="20"/>
          <w:szCs w:val="20"/>
        </w:rPr>
        <w:t xml:space="preserve">δύο (2) ετών και έξι </w:t>
      </w:r>
      <w:r w:rsidRPr="00BB6BBE">
        <w:rPr>
          <w:rFonts w:asciiTheme="minorHAnsi" w:hAnsiTheme="minorHAnsi" w:cstheme="minorHAnsi"/>
          <w:sz w:val="20"/>
          <w:szCs w:val="20"/>
        </w:rPr>
        <w:t>(</w:t>
      </w:r>
      <w:r w:rsidR="00BB6BBE" w:rsidRPr="00BB6BBE">
        <w:rPr>
          <w:rFonts w:asciiTheme="minorHAnsi" w:hAnsiTheme="minorHAnsi" w:cstheme="minorHAnsi"/>
          <w:sz w:val="20"/>
          <w:szCs w:val="20"/>
        </w:rPr>
        <w:t>6</w:t>
      </w:r>
      <w:r w:rsidRPr="00BB6BBE">
        <w:rPr>
          <w:rFonts w:asciiTheme="minorHAnsi" w:hAnsiTheme="minorHAnsi" w:cstheme="minorHAnsi"/>
          <w:sz w:val="20"/>
          <w:szCs w:val="20"/>
        </w:rPr>
        <w:t>) μηνών, και</w:t>
      </w:r>
      <w:r w:rsidRPr="001013DC">
        <w:rPr>
          <w:rFonts w:asciiTheme="minorHAnsi" w:hAnsiTheme="minorHAnsi" w:cstheme="minorHAnsi"/>
          <w:sz w:val="20"/>
          <w:szCs w:val="20"/>
        </w:rPr>
        <w:t xml:space="preserve"> κατατίθεται </w:t>
      </w:r>
      <w:r w:rsidR="00502E6B">
        <w:rPr>
          <w:rFonts w:asciiTheme="minorHAnsi" w:hAnsiTheme="minorHAnsi" w:cstheme="minorHAnsi"/>
          <w:sz w:val="20"/>
          <w:szCs w:val="20"/>
        </w:rPr>
        <w:t xml:space="preserve">μέχρι και </w:t>
      </w:r>
      <w:r w:rsidRPr="001013DC">
        <w:rPr>
          <w:rFonts w:asciiTheme="minorHAnsi" w:hAnsiTheme="minorHAnsi" w:cstheme="minorHAnsi"/>
          <w:sz w:val="20"/>
          <w:szCs w:val="20"/>
        </w:rPr>
        <w:t xml:space="preserve">την υπογραφή </w:t>
      </w:r>
      <w:r w:rsidR="00502E6B">
        <w:rPr>
          <w:rFonts w:asciiTheme="minorHAnsi" w:hAnsiTheme="minorHAnsi" w:cstheme="minorHAnsi"/>
          <w:sz w:val="20"/>
          <w:szCs w:val="20"/>
        </w:rPr>
        <w:t xml:space="preserve">του συμφωνητικού. </w:t>
      </w:r>
    </w:p>
    <w:p w14:paraId="0CF558AC" w14:textId="52401216" w:rsidR="008339CB" w:rsidRPr="001013DC" w:rsidRDefault="008339CB" w:rsidP="006E7CFC">
      <w:pPr>
        <w:rPr>
          <w:rFonts w:asciiTheme="minorHAnsi" w:hAnsiTheme="minorHAnsi" w:cstheme="minorHAnsi"/>
          <w:sz w:val="20"/>
          <w:szCs w:val="20"/>
        </w:rPr>
      </w:pPr>
      <w:r w:rsidRPr="001013DC">
        <w:rPr>
          <w:rFonts w:asciiTheme="minorHAnsi" w:hAnsiTheme="minorHAnsi" w:cstheme="minorHAnsi"/>
          <w:sz w:val="20"/>
          <w:szCs w:val="20"/>
        </w:rPr>
        <w:t>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τίτλο της σχετικής σύμβασης. Το περιεχόμενό της είναι σύμφωνο με τα οριζόμενα στο άρθρο 72 του ν. 4412/2016.</w:t>
      </w:r>
    </w:p>
    <w:p w14:paraId="278D3B94" w14:textId="7EE7ED3E" w:rsidR="00053650" w:rsidRPr="001013DC" w:rsidRDefault="008339CB" w:rsidP="008339CB">
      <w:pPr>
        <w:rPr>
          <w:rFonts w:asciiTheme="minorHAnsi" w:hAnsiTheme="minorHAnsi" w:cstheme="minorHAnsi"/>
          <w:sz w:val="20"/>
          <w:szCs w:val="20"/>
        </w:rPr>
      </w:pPr>
      <w:r w:rsidRPr="001013DC">
        <w:rPr>
          <w:rFonts w:asciiTheme="minorHAnsi" w:hAnsiTheme="minorHAnsi" w:cstheme="minorHAnsi"/>
          <w:sz w:val="20"/>
          <w:szCs w:val="20"/>
        </w:rPr>
        <w:t>Η εγγύηση καλής εκτέλεσης της σύμβασης καλύπτει συνολικά και χωρίς διακρίσεις την εφαρμογή όλων των όρων της σύμβασης και κάθε απαίτηση της αναθέτ</w:t>
      </w:r>
      <w:r w:rsidR="00C4188E" w:rsidRPr="001013DC">
        <w:rPr>
          <w:rFonts w:asciiTheme="minorHAnsi" w:hAnsiTheme="minorHAnsi" w:cstheme="minorHAnsi"/>
          <w:sz w:val="20"/>
          <w:szCs w:val="20"/>
        </w:rPr>
        <w:t>ουσας αρχής έναντι του αναδόχου.</w:t>
      </w:r>
      <w:r w:rsidRPr="001013DC">
        <w:rPr>
          <w:rFonts w:asciiTheme="minorHAnsi" w:hAnsiTheme="minorHAnsi" w:cstheme="minorHAnsi"/>
          <w:sz w:val="20"/>
          <w:szCs w:val="20"/>
        </w:rPr>
        <w:t xml:space="preserve"> </w:t>
      </w:r>
    </w:p>
    <w:p w14:paraId="5FCF04DE" w14:textId="16D26F3D" w:rsidR="007B6618" w:rsidRPr="001013DC" w:rsidRDefault="007B6618" w:rsidP="007B6618">
      <w:pPr>
        <w:rPr>
          <w:rFonts w:asciiTheme="minorHAnsi" w:hAnsiTheme="minorHAnsi" w:cstheme="minorHAnsi"/>
          <w:sz w:val="20"/>
          <w:szCs w:val="20"/>
        </w:rPr>
      </w:pPr>
      <w:r w:rsidRPr="001013DC">
        <w:rPr>
          <w:rFonts w:asciiTheme="minorHAnsi" w:hAnsiTheme="minorHAnsi" w:cstheme="minorHAnsi"/>
          <w:sz w:val="20"/>
          <w:szCs w:val="20"/>
        </w:rPr>
        <w:t>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εκτός Φ.Π.Α..</w:t>
      </w:r>
    </w:p>
    <w:p w14:paraId="32886F23" w14:textId="5E27CDDC" w:rsidR="00831436" w:rsidRPr="001013DC" w:rsidRDefault="007B6618" w:rsidP="007B6618">
      <w:pPr>
        <w:rPr>
          <w:rFonts w:asciiTheme="minorHAnsi" w:hAnsiTheme="minorHAnsi" w:cstheme="minorHAnsi"/>
          <w:sz w:val="20"/>
          <w:szCs w:val="20"/>
        </w:rPr>
      </w:pPr>
      <w:r w:rsidRPr="001013DC">
        <w:rPr>
          <w:rFonts w:asciiTheme="minorHAnsi" w:hAnsiTheme="minorHAnsi" w:cstheme="minorHAnsi"/>
          <w:sz w:val="20"/>
          <w:szCs w:val="20"/>
        </w:rPr>
        <w:t>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14:paraId="413168D1" w14:textId="0D8A28B1" w:rsidR="00277B14" w:rsidRPr="001013DC" w:rsidRDefault="00831436" w:rsidP="00A10CD8">
      <w:pPr>
        <w:rPr>
          <w:rFonts w:asciiTheme="minorHAnsi" w:hAnsiTheme="minorHAnsi" w:cstheme="minorHAnsi"/>
          <w:sz w:val="20"/>
          <w:szCs w:val="20"/>
        </w:rPr>
      </w:pPr>
      <w:r w:rsidRPr="001013DC">
        <w:rPr>
          <w:rFonts w:asciiTheme="minorHAnsi" w:hAnsiTheme="minorHAnsi" w:cstheme="minorHAnsi"/>
          <w:sz w:val="20"/>
          <w:szCs w:val="20"/>
        </w:rPr>
        <w:t xml:space="preserve">Η εγγύηση καλής εκτέλεσης επιστρέφεται στο σύνολό της ή </w:t>
      </w:r>
      <w:r w:rsidRPr="001013DC">
        <w:rPr>
          <w:rFonts w:asciiTheme="minorHAnsi" w:hAnsiTheme="minorHAnsi" w:cstheme="minorHAnsi"/>
          <w:spacing w:val="5"/>
          <w:sz w:val="20"/>
          <w:szCs w:val="20"/>
        </w:rPr>
        <w:t>αποδεσμεύεται τμηματικά, κατά το ποσό που αναλογεί στην αξία του μέρους του τμήματος των ειδών που παραλήφθηκε οριστικά</w:t>
      </w:r>
      <w:r w:rsidRPr="001013DC">
        <w:rPr>
          <w:rFonts w:asciiTheme="minorHAnsi" w:hAnsiTheme="minorHAnsi" w:cstheme="minorHAnsi"/>
          <w:i/>
          <w:iCs/>
          <w:spacing w:val="5"/>
          <w:sz w:val="20"/>
          <w:szCs w:val="20"/>
        </w:rPr>
        <w:t>,</w:t>
      </w:r>
      <w:r w:rsidRPr="001013DC">
        <w:rPr>
          <w:rFonts w:asciiTheme="minorHAnsi" w:hAnsiTheme="minorHAnsi" w:cstheme="minorHAnsi"/>
          <w:sz w:val="20"/>
          <w:szCs w:val="20"/>
        </w:rPr>
        <w:t xml:space="preserve"> μετά την οριστική ποσοτική και ποιοτική παραλαβή του αντικειμένου της σύμβασης. </w:t>
      </w:r>
      <w:r w:rsidR="00277B14" w:rsidRPr="001013DC">
        <w:rPr>
          <w:rFonts w:asciiTheme="minorHAnsi" w:hAnsiTheme="minorHAnsi" w:cstheme="minorHAnsi"/>
          <w:sz w:val="20"/>
          <w:szCs w:val="20"/>
        </w:rPr>
        <w:t>Σε περίπτωση που στο πρωτόκολλο οριστικής και ποσοτικής παραλαβής αναφέρονται παρατηρήσεις ή υπάρχει εκπρόθεσμη παράδοση, η επιστροφή της εγγύησης καλής εκτέλεσης γίνεται μετά από την αντιμετώπιση, σύμφωνα με όσα προβλέπονται, των παρατηρήσεων και του εκπρόθεσμου.</w:t>
      </w:r>
    </w:p>
    <w:p w14:paraId="32AB88C0" w14:textId="77777777" w:rsidR="00302DF8" w:rsidRPr="001013DC" w:rsidRDefault="00302DF8" w:rsidP="008339CB">
      <w:pPr>
        <w:rPr>
          <w:rFonts w:asciiTheme="minorHAnsi" w:hAnsiTheme="minorHAnsi" w:cstheme="minorHAnsi"/>
          <w:sz w:val="20"/>
          <w:szCs w:val="20"/>
        </w:rPr>
      </w:pPr>
    </w:p>
    <w:p w14:paraId="79A9F4C7" w14:textId="77777777" w:rsidR="008339CB" w:rsidRPr="001013DC" w:rsidRDefault="008339CB" w:rsidP="003132DD">
      <w:pPr>
        <w:pStyle w:val="2"/>
        <w:spacing w:after="120"/>
        <w:rPr>
          <w:rFonts w:asciiTheme="minorHAnsi" w:hAnsiTheme="minorHAnsi" w:cstheme="minorHAnsi"/>
          <w:sz w:val="20"/>
          <w:szCs w:val="20"/>
          <w:u w:val="single"/>
        </w:rPr>
      </w:pPr>
      <w:bookmarkStart w:id="108" w:name="__RefHeading___Toc470009820"/>
      <w:bookmarkStart w:id="109" w:name="_Toc535577392"/>
      <w:bookmarkStart w:id="110" w:name="_Toc133501038"/>
      <w:r w:rsidRPr="001013DC">
        <w:rPr>
          <w:rFonts w:asciiTheme="minorHAnsi" w:hAnsiTheme="minorHAnsi" w:cstheme="minorHAnsi"/>
          <w:sz w:val="20"/>
          <w:szCs w:val="20"/>
          <w:u w:val="single"/>
        </w:rPr>
        <w:t>4.2  Συμβατικό Πλαίσιο - Εφαρμοστέα Νομοθεσία</w:t>
      </w:r>
      <w:bookmarkEnd w:id="108"/>
      <w:bookmarkEnd w:id="109"/>
      <w:bookmarkEnd w:id="110"/>
      <w:r w:rsidRPr="001013DC">
        <w:rPr>
          <w:rFonts w:asciiTheme="minorHAnsi" w:hAnsiTheme="minorHAnsi" w:cstheme="minorHAnsi"/>
          <w:sz w:val="20"/>
          <w:szCs w:val="20"/>
          <w:u w:val="single"/>
        </w:rPr>
        <w:t xml:space="preserve"> </w:t>
      </w:r>
    </w:p>
    <w:p w14:paraId="08207DFE" w14:textId="77777777" w:rsidR="008339CB" w:rsidRPr="001013DC" w:rsidRDefault="008339CB" w:rsidP="008339CB">
      <w:pPr>
        <w:rPr>
          <w:rFonts w:asciiTheme="minorHAnsi" w:hAnsiTheme="minorHAnsi" w:cstheme="minorHAnsi"/>
          <w:sz w:val="20"/>
          <w:szCs w:val="20"/>
        </w:rPr>
      </w:pPr>
      <w:r w:rsidRPr="001013DC">
        <w:rPr>
          <w:rFonts w:asciiTheme="minorHAnsi" w:hAnsiTheme="minorHAnsi" w:cstheme="minorHAnsi"/>
          <w:sz w:val="20"/>
          <w:szCs w:val="20"/>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618E2AF3" w14:textId="77777777" w:rsidR="008339CB" w:rsidRPr="001013DC" w:rsidRDefault="008339CB" w:rsidP="008339CB">
      <w:pPr>
        <w:rPr>
          <w:rFonts w:asciiTheme="minorHAnsi" w:hAnsiTheme="minorHAnsi" w:cstheme="minorHAnsi"/>
          <w:sz w:val="20"/>
          <w:szCs w:val="20"/>
        </w:rPr>
      </w:pPr>
    </w:p>
    <w:p w14:paraId="26129687" w14:textId="77777777" w:rsidR="008339CB" w:rsidRPr="001013DC" w:rsidRDefault="008339CB" w:rsidP="003132DD">
      <w:pPr>
        <w:pStyle w:val="2"/>
        <w:spacing w:after="120"/>
        <w:rPr>
          <w:rFonts w:asciiTheme="minorHAnsi" w:hAnsiTheme="minorHAnsi" w:cstheme="minorHAnsi"/>
          <w:sz w:val="20"/>
          <w:szCs w:val="20"/>
          <w:u w:val="single"/>
        </w:rPr>
      </w:pPr>
      <w:bookmarkStart w:id="111" w:name="__RefHeading___Toc470009821"/>
      <w:bookmarkStart w:id="112" w:name="_Toc535577393"/>
      <w:bookmarkStart w:id="113" w:name="_Toc133501039"/>
      <w:bookmarkEnd w:id="111"/>
      <w:r w:rsidRPr="001013DC">
        <w:rPr>
          <w:rFonts w:asciiTheme="minorHAnsi" w:hAnsiTheme="minorHAnsi" w:cstheme="minorHAnsi"/>
          <w:sz w:val="20"/>
          <w:szCs w:val="20"/>
          <w:u w:val="single"/>
        </w:rPr>
        <w:t>4.3 Όροι εκτέλεσης της σύμβασης</w:t>
      </w:r>
      <w:bookmarkEnd w:id="112"/>
      <w:bookmarkEnd w:id="113"/>
    </w:p>
    <w:p w14:paraId="67080A43" w14:textId="77777777" w:rsidR="00831436" w:rsidRPr="001013DC" w:rsidRDefault="00831436" w:rsidP="00831436">
      <w:pPr>
        <w:rPr>
          <w:rFonts w:asciiTheme="minorHAnsi" w:hAnsiTheme="minorHAnsi" w:cstheme="minorHAnsi"/>
          <w:sz w:val="20"/>
          <w:szCs w:val="20"/>
        </w:rPr>
      </w:pPr>
      <w:r w:rsidRPr="001013DC">
        <w:rPr>
          <w:rFonts w:asciiTheme="minorHAnsi" w:hAnsiTheme="minorHAnsi" w:cstheme="minorHAnsi"/>
          <w:b/>
          <w:sz w:val="20"/>
          <w:szCs w:val="20"/>
        </w:rPr>
        <w:t>4.3.1</w:t>
      </w:r>
      <w:r w:rsidRPr="001013DC">
        <w:rPr>
          <w:rFonts w:asciiTheme="minorHAnsi" w:hAnsiTheme="minorHAnsi" w:cstheme="minorHAnsi"/>
          <w:sz w:val="20"/>
          <w:szCs w:val="20"/>
        </w:rPr>
        <w:t xml:space="preserve">.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14:paraId="3A7E96D0" w14:textId="77777777" w:rsidR="00831436" w:rsidRPr="001013DC" w:rsidRDefault="00831436" w:rsidP="00831436">
      <w:pPr>
        <w:rPr>
          <w:rFonts w:asciiTheme="minorHAnsi" w:hAnsiTheme="minorHAnsi" w:cstheme="minorHAnsi"/>
          <w:sz w:val="20"/>
          <w:szCs w:val="20"/>
        </w:rPr>
      </w:pPr>
      <w:r w:rsidRPr="001013DC">
        <w:rPr>
          <w:rFonts w:asciiTheme="minorHAnsi" w:hAnsiTheme="minorHAnsi" w:cstheme="minorHAnsi"/>
          <w:sz w:val="20"/>
          <w:szCs w:val="20"/>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256C87AD" w14:textId="77777777" w:rsidR="00831436" w:rsidRPr="001013DC" w:rsidRDefault="00831436" w:rsidP="00831436">
      <w:pPr>
        <w:rPr>
          <w:rFonts w:asciiTheme="minorHAnsi" w:hAnsiTheme="minorHAnsi" w:cstheme="minorHAnsi"/>
          <w:sz w:val="20"/>
          <w:szCs w:val="20"/>
        </w:rPr>
      </w:pPr>
    </w:p>
    <w:p w14:paraId="4F9DB0B8" w14:textId="6BBD4BC6" w:rsidR="00831436" w:rsidRPr="001013DC" w:rsidRDefault="00831436" w:rsidP="00831436">
      <w:pPr>
        <w:rPr>
          <w:rFonts w:asciiTheme="minorHAnsi" w:hAnsiTheme="minorHAnsi" w:cstheme="minorHAnsi"/>
          <w:sz w:val="20"/>
          <w:szCs w:val="20"/>
        </w:rPr>
      </w:pPr>
      <w:r w:rsidRPr="001013DC">
        <w:rPr>
          <w:rFonts w:asciiTheme="minorHAnsi" w:hAnsiTheme="minorHAnsi" w:cstheme="minorHAnsi"/>
          <w:b/>
          <w:sz w:val="20"/>
          <w:szCs w:val="20"/>
        </w:rPr>
        <w:t>4.3.2.</w:t>
      </w:r>
      <w:r w:rsidRPr="001013DC">
        <w:rPr>
          <w:rFonts w:asciiTheme="minorHAnsi" w:hAnsiTheme="minorHAnsi" w:cstheme="minorHAnsi"/>
          <w:sz w:val="20"/>
          <w:szCs w:val="20"/>
        </w:rPr>
        <w:t xml:space="preserve"> Στις συμβάσεις προμηθειών προϊόντων που εμπίπτουν στο πεδίο εφαρμογής του ν. </w:t>
      </w:r>
      <w:r w:rsidR="00406F95">
        <w:rPr>
          <w:rFonts w:asciiTheme="minorHAnsi" w:hAnsiTheme="minorHAnsi" w:cstheme="minorHAnsi"/>
          <w:sz w:val="20"/>
          <w:szCs w:val="20"/>
        </w:rPr>
        <w:t>4819</w:t>
      </w:r>
      <w:r w:rsidRPr="001013DC">
        <w:rPr>
          <w:rFonts w:asciiTheme="minorHAnsi" w:hAnsiTheme="minorHAnsi" w:cstheme="minorHAnsi"/>
          <w:sz w:val="20"/>
          <w:szCs w:val="20"/>
        </w:rPr>
        <w:t>/20</w:t>
      </w:r>
      <w:r w:rsidR="00406F95">
        <w:rPr>
          <w:rFonts w:asciiTheme="minorHAnsi" w:hAnsiTheme="minorHAnsi" w:cstheme="minorHAnsi"/>
          <w:sz w:val="20"/>
          <w:szCs w:val="20"/>
        </w:rPr>
        <w:t>2</w:t>
      </w:r>
      <w:r w:rsidRPr="001013DC">
        <w:rPr>
          <w:rFonts w:asciiTheme="minorHAnsi" w:hAnsiTheme="minorHAnsi" w:cstheme="minorHAnsi"/>
          <w:sz w:val="20"/>
          <w:szCs w:val="20"/>
        </w:rPr>
        <w:t xml:space="preserve">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w:t>
      </w:r>
      <w:r w:rsidR="00406F95">
        <w:rPr>
          <w:rFonts w:asciiTheme="minorHAnsi" w:hAnsiTheme="minorHAnsi" w:cstheme="minorHAnsi"/>
          <w:sz w:val="20"/>
          <w:szCs w:val="20"/>
        </w:rPr>
        <w:t>1,4 και 5 του άρθρου</w:t>
      </w:r>
      <w:r w:rsidRPr="001013DC">
        <w:rPr>
          <w:rFonts w:asciiTheme="minorHAnsi" w:hAnsiTheme="minorHAnsi" w:cstheme="minorHAnsi"/>
          <w:sz w:val="20"/>
          <w:szCs w:val="20"/>
        </w:rPr>
        <w:t xml:space="preserve"> 11 ν.</w:t>
      </w:r>
      <w:r w:rsidR="00406F95">
        <w:rPr>
          <w:rFonts w:asciiTheme="minorHAnsi" w:hAnsiTheme="minorHAnsi" w:cstheme="minorHAnsi"/>
          <w:sz w:val="20"/>
          <w:szCs w:val="20"/>
        </w:rPr>
        <w:t>4819</w:t>
      </w:r>
      <w:r w:rsidRPr="001013DC">
        <w:rPr>
          <w:rFonts w:asciiTheme="minorHAnsi" w:hAnsiTheme="minorHAnsi" w:cstheme="minorHAnsi"/>
          <w:sz w:val="20"/>
          <w:szCs w:val="20"/>
        </w:rPr>
        <w:t>/20</w:t>
      </w:r>
      <w:r w:rsidR="00406F95">
        <w:rPr>
          <w:rFonts w:asciiTheme="minorHAnsi" w:hAnsiTheme="minorHAnsi" w:cstheme="minorHAnsi"/>
          <w:sz w:val="20"/>
          <w:szCs w:val="20"/>
        </w:rPr>
        <w:t>2</w:t>
      </w:r>
      <w:r w:rsidRPr="001013DC">
        <w:rPr>
          <w:rFonts w:asciiTheme="minorHAnsi" w:hAnsiTheme="minorHAnsi" w:cstheme="minorHAnsi"/>
          <w:sz w:val="20"/>
          <w:szCs w:val="20"/>
        </w:rPr>
        <w:t>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του ν. 4412/2016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παραγράφου 7 του άρθρου 105 του ν. 4412/2016.</w:t>
      </w:r>
    </w:p>
    <w:p w14:paraId="6F915783" w14:textId="77777777" w:rsidR="00831436" w:rsidRPr="001013DC" w:rsidRDefault="00831436" w:rsidP="00831436">
      <w:pPr>
        <w:rPr>
          <w:rFonts w:asciiTheme="minorHAnsi" w:hAnsiTheme="minorHAnsi" w:cstheme="minorHAnsi"/>
          <w:sz w:val="20"/>
          <w:szCs w:val="20"/>
        </w:rPr>
      </w:pPr>
    </w:p>
    <w:p w14:paraId="35D7202C" w14:textId="77777777" w:rsidR="00831436" w:rsidRPr="001013DC" w:rsidRDefault="00831436" w:rsidP="00831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rFonts w:asciiTheme="minorHAnsi" w:hAnsiTheme="minorHAnsi" w:cstheme="minorHAnsi"/>
          <w:sz w:val="20"/>
          <w:szCs w:val="20"/>
          <w:u w:val="none"/>
        </w:rPr>
      </w:pPr>
      <w:r w:rsidRPr="001013DC">
        <w:rPr>
          <w:rStyle w:val="-"/>
          <w:rFonts w:asciiTheme="minorHAnsi" w:hAnsiTheme="minorHAnsi" w:cstheme="minorHAnsi"/>
          <w:b/>
          <w:color w:val="auto"/>
          <w:sz w:val="20"/>
          <w:szCs w:val="20"/>
          <w:u w:val="none"/>
        </w:rPr>
        <w:t>4.3.3.</w:t>
      </w:r>
      <w:r w:rsidRPr="001013DC">
        <w:rPr>
          <w:rStyle w:val="-"/>
          <w:rFonts w:asciiTheme="minorHAnsi" w:hAnsiTheme="minorHAnsi" w:cstheme="minorHAnsi"/>
          <w:color w:val="auto"/>
          <w:sz w:val="20"/>
          <w:szCs w:val="20"/>
          <w:u w:val="none"/>
        </w:rPr>
        <w:t xml:space="preserve"> Ο ανάδοχος δεσμεύεται ότι : </w:t>
      </w:r>
    </w:p>
    <w:p w14:paraId="18F9FAE6" w14:textId="77777777" w:rsidR="00831436" w:rsidRPr="001013DC" w:rsidRDefault="00831436" w:rsidP="00831436">
      <w:pPr>
        <w:rPr>
          <w:rStyle w:val="-"/>
          <w:rFonts w:asciiTheme="minorHAnsi" w:hAnsiTheme="minorHAnsi" w:cstheme="minorHAnsi"/>
          <w:sz w:val="20"/>
          <w:szCs w:val="20"/>
          <w:u w:val="none"/>
        </w:rPr>
      </w:pPr>
      <w:r w:rsidRPr="001013DC">
        <w:rPr>
          <w:rStyle w:val="-"/>
          <w:rFonts w:asciiTheme="minorHAnsi" w:hAnsiTheme="minorHAnsi" w:cstheme="minorHAnsi"/>
          <w:color w:val="auto"/>
          <w:sz w:val="20"/>
          <w:szCs w:val="20"/>
          <w:u w:val="none"/>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14:paraId="491B04E6" w14:textId="77777777" w:rsidR="00831436" w:rsidRPr="001013DC" w:rsidRDefault="00831436" w:rsidP="00831436">
      <w:pPr>
        <w:rPr>
          <w:rStyle w:val="-"/>
          <w:rFonts w:asciiTheme="minorHAnsi" w:hAnsiTheme="minorHAnsi" w:cstheme="minorHAnsi"/>
          <w:sz w:val="20"/>
          <w:szCs w:val="20"/>
          <w:u w:val="none"/>
        </w:rPr>
      </w:pPr>
      <w:r w:rsidRPr="001013DC">
        <w:rPr>
          <w:rStyle w:val="-"/>
          <w:rFonts w:asciiTheme="minorHAnsi" w:hAnsiTheme="minorHAnsi" w:cstheme="minorHAnsi"/>
          <w:color w:val="auto"/>
          <w:sz w:val="20"/>
          <w:szCs w:val="20"/>
          <w:u w:val="none"/>
        </w:rPr>
        <w:t xml:space="preserve">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w:t>
      </w:r>
      <w:r w:rsidRPr="001013DC">
        <w:rPr>
          <w:rStyle w:val="-"/>
          <w:rFonts w:asciiTheme="minorHAnsi" w:hAnsiTheme="minorHAnsi" w:cstheme="minorHAnsi"/>
          <w:color w:val="auto"/>
          <w:sz w:val="20"/>
          <w:szCs w:val="20"/>
          <w:u w:val="none"/>
        </w:rPr>
        <w:lastRenderedPageBreak/>
        <w:t xml:space="preserve">συμφερόντων, συμπεριλαμβανομένων και αντικρουόμενων επαγγελματικών συμφερόντων) μεταξύ των </w:t>
      </w:r>
      <w:proofErr w:type="spellStart"/>
      <w:r w:rsidRPr="001013DC">
        <w:rPr>
          <w:rStyle w:val="-"/>
          <w:rFonts w:asciiTheme="minorHAnsi" w:hAnsiTheme="minorHAnsi" w:cstheme="minorHAnsi"/>
          <w:color w:val="auto"/>
          <w:sz w:val="20"/>
          <w:szCs w:val="20"/>
          <w:u w:val="none"/>
        </w:rPr>
        <w:t>νομίμων</w:t>
      </w:r>
      <w:proofErr w:type="spellEnd"/>
      <w:r w:rsidRPr="001013DC">
        <w:rPr>
          <w:rStyle w:val="-"/>
          <w:rFonts w:asciiTheme="minorHAnsi" w:hAnsiTheme="minorHAnsi" w:cstheme="minorHAnsi"/>
          <w:color w:val="auto"/>
          <w:sz w:val="20"/>
          <w:szCs w:val="20"/>
          <w:u w:val="none"/>
        </w:rPr>
        <w:t xml:space="preserve">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14:paraId="6CDF6349" w14:textId="2C97C000" w:rsidR="008A3770" w:rsidRPr="001013DC" w:rsidRDefault="00831436" w:rsidP="00831436">
      <w:pPr>
        <w:rPr>
          <w:rFonts w:asciiTheme="minorHAnsi" w:hAnsiTheme="minorHAnsi" w:cstheme="minorHAnsi"/>
          <w:sz w:val="20"/>
          <w:szCs w:val="20"/>
        </w:rPr>
      </w:pPr>
      <w:r w:rsidRPr="001013DC">
        <w:rPr>
          <w:rStyle w:val="-"/>
          <w:rFonts w:asciiTheme="minorHAnsi" w:hAnsiTheme="minorHAnsi" w:cstheme="minorHAnsi"/>
          <w:color w:val="auto"/>
          <w:sz w:val="20"/>
          <w:szCs w:val="20"/>
          <w:u w:val="none"/>
        </w:rPr>
        <w:t>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w:t>
      </w:r>
    </w:p>
    <w:p w14:paraId="7F4146D9" w14:textId="77777777" w:rsidR="00555FAD" w:rsidRPr="00555FAD" w:rsidRDefault="00555FAD" w:rsidP="00555FAD"/>
    <w:p w14:paraId="50F0E313" w14:textId="6B266095" w:rsidR="008339CB" w:rsidRPr="001013DC" w:rsidRDefault="008339CB" w:rsidP="003132DD">
      <w:pPr>
        <w:pStyle w:val="2"/>
        <w:spacing w:after="120"/>
        <w:rPr>
          <w:rFonts w:asciiTheme="minorHAnsi" w:hAnsiTheme="minorHAnsi" w:cstheme="minorHAnsi"/>
          <w:sz w:val="20"/>
          <w:szCs w:val="20"/>
          <w:u w:val="single"/>
        </w:rPr>
      </w:pPr>
      <w:bookmarkStart w:id="114" w:name="_Toc133501040"/>
      <w:r w:rsidRPr="001013DC">
        <w:rPr>
          <w:rFonts w:asciiTheme="minorHAnsi" w:hAnsiTheme="minorHAnsi" w:cstheme="minorHAnsi"/>
          <w:sz w:val="20"/>
          <w:szCs w:val="20"/>
          <w:u w:val="single"/>
        </w:rPr>
        <w:t>4.4 Υπεργολαβία</w:t>
      </w:r>
      <w:bookmarkEnd w:id="114"/>
    </w:p>
    <w:p w14:paraId="1899095E" w14:textId="77777777" w:rsidR="00E47C8E" w:rsidRPr="001013DC" w:rsidRDefault="00E47C8E" w:rsidP="00E47C8E">
      <w:pPr>
        <w:rPr>
          <w:rFonts w:asciiTheme="minorHAnsi" w:hAnsiTheme="minorHAnsi" w:cstheme="minorHAnsi"/>
          <w:sz w:val="20"/>
          <w:szCs w:val="20"/>
        </w:rPr>
      </w:pPr>
      <w:bookmarkStart w:id="115" w:name="__RefHeading___Toc470009823"/>
      <w:bookmarkStart w:id="116" w:name="_Toc535577394"/>
      <w:r w:rsidRPr="001013DC">
        <w:rPr>
          <w:rFonts w:asciiTheme="minorHAnsi" w:hAnsiTheme="minorHAnsi" w:cstheme="minorHAnsi"/>
          <w:b/>
          <w:sz w:val="20"/>
          <w:szCs w:val="20"/>
        </w:rPr>
        <w:t>4.4.1.</w:t>
      </w:r>
      <w:r w:rsidRPr="001013DC">
        <w:rPr>
          <w:rFonts w:asciiTheme="minorHAnsi" w:hAnsiTheme="minorHAnsi" w:cstheme="minorHAnsi"/>
          <w:sz w:val="20"/>
          <w:szCs w:val="20"/>
        </w:rPr>
        <w:t xml:space="preserve">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42091571" w14:textId="77777777" w:rsidR="00E47C8E" w:rsidRPr="001013DC" w:rsidRDefault="00E47C8E" w:rsidP="00E47C8E">
      <w:pPr>
        <w:rPr>
          <w:rFonts w:asciiTheme="minorHAnsi" w:hAnsiTheme="minorHAnsi" w:cstheme="minorHAnsi"/>
          <w:sz w:val="20"/>
          <w:szCs w:val="20"/>
        </w:rPr>
      </w:pPr>
      <w:r w:rsidRPr="001013DC">
        <w:rPr>
          <w:rFonts w:asciiTheme="minorHAnsi" w:hAnsiTheme="minorHAnsi" w:cstheme="minorHAnsi"/>
          <w:b/>
          <w:sz w:val="20"/>
          <w:szCs w:val="20"/>
        </w:rPr>
        <w:t>4.4.2.</w:t>
      </w:r>
      <w:r w:rsidRPr="001013DC">
        <w:rPr>
          <w:rFonts w:asciiTheme="minorHAnsi" w:hAnsiTheme="minorHAnsi" w:cstheme="minorHAnsi"/>
          <w:sz w:val="20"/>
          <w:szCs w:val="20"/>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14:paraId="71887607" w14:textId="77777777" w:rsidR="00E47C8E" w:rsidRPr="001013DC" w:rsidRDefault="00E47C8E" w:rsidP="00E47C8E">
      <w:pPr>
        <w:rPr>
          <w:rFonts w:asciiTheme="minorHAnsi" w:hAnsiTheme="minorHAnsi" w:cstheme="minorHAnsi"/>
          <w:sz w:val="20"/>
          <w:szCs w:val="20"/>
        </w:rPr>
      </w:pPr>
      <w:r w:rsidRPr="001013DC">
        <w:rPr>
          <w:rFonts w:asciiTheme="minorHAnsi" w:hAnsiTheme="minorHAnsi" w:cstheme="minorHAnsi"/>
          <w:b/>
          <w:sz w:val="20"/>
          <w:szCs w:val="20"/>
        </w:rPr>
        <w:t>4.4.3.</w:t>
      </w:r>
      <w:r w:rsidRPr="001013DC">
        <w:rPr>
          <w:rFonts w:asciiTheme="minorHAnsi" w:hAnsiTheme="minorHAnsi" w:cstheme="minorHAnsi"/>
          <w:sz w:val="20"/>
          <w:szCs w:val="20"/>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2.2.6.2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1B24CC8D" w14:textId="77777777" w:rsidR="00E47C8E" w:rsidRPr="001013DC" w:rsidRDefault="00E47C8E" w:rsidP="00E47C8E">
      <w:pPr>
        <w:rPr>
          <w:rFonts w:asciiTheme="minorHAnsi" w:hAnsiTheme="minorHAnsi" w:cstheme="minorHAnsi"/>
          <w:sz w:val="20"/>
          <w:szCs w:val="20"/>
        </w:rPr>
      </w:pPr>
      <w:r w:rsidRPr="001013DC">
        <w:rPr>
          <w:rFonts w:asciiTheme="minorHAnsi" w:hAnsiTheme="minorHAnsi" w:cstheme="minorHAnsi"/>
          <w:sz w:val="20"/>
          <w:szCs w:val="20"/>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21C69F6B" w14:textId="77777777" w:rsidR="00733429" w:rsidRDefault="00733429" w:rsidP="003132DD">
      <w:pPr>
        <w:pStyle w:val="2"/>
        <w:spacing w:after="120"/>
        <w:rPr>
          <w:rFonts w:asciiTheme="minorHAnsi" w:hAnsiTheme="minorHAnsi" w:cstheme="minorHAnsi"/>
          <w:sz w:val="20"/>
          <w:szCs w:val="20"/>
          <w:u w:val="single"/>
        </w:rPr>
      </w:pPr>
      <w:bookmarkStart w:id="117" w:name="_Toc133501041"/>
    </w:p>
    <w:p w14:paraId="7C8AF948" w14:textId="4FA255E9" w:rsidR="008339CB" w:rsidRPr="001013DC" w:rsidRDefault="008339CB" w:rsidP="003132DD">
      <w:pPr>
        <w:pStyle w:val="2"/>
        <w:spacing w:after="120"/>
        <w:rPr>
          <w:rFonts w:asciiTheme="minorHAnsi" w:hAnsiTheme="minorHAnsi" w:cstheme="minorHAnsi"/>
          <w:sz w:val="20"/>
          <w:szCs w:val="20"/>
          <w:u w:val="single"/>
        </w:rPr>
      </w:pPr>
      <w:r w:rsidRPr="001013DC">
        <w:rPr>
          <w:rFonts w:asciiTheme="minorHAnsi" w:hAnsiTheme="minorHAnsi" w:cstheme="minorHAnsi"/>
          <w:sz w:val="20"/>
          <w:szCs w:val="20"/>
          <w:u w:val="single"/>
        </w:rPr>
        <w:t>4.5 Τροποποίηση σύμβασης κατά τη διάρκειά της</w:t>
      </w:r>
      <w:bookmarkEnd w:id="115"/>
      <w:bookmarkEnd w:id="116"/>
      <w:bookmarkEnd w:id="117"/>
      <w:r w:rsidRPr="001013DC">
        <w:rPr>
          <w:rFonts w:asciiTheme="minorHAnsi" w:hAnsiTheme="minorHAnsi" w:cstheme="minorHAnsi"/>
          <w:sz w:val="20"/>
          <w:szCs w:val="20"/>
          <w:u w:val="single"/>
        </w:rPr>
        <w:t xml:space="preserve"> </w:t>
      </w:r>
    </w:p>
    <w:p w14:paraId="0B510C78" w14:textId="09048E28" w:rsidR="00E47C8E" w:rsidRPr="001013DC" w:rsidRDefault="00E47C8E" w:rsidP="00E47C8E">
      <w:pPr>
        <w:rPr>
          <w:rFonts w:asciiTheme="minorHAnsi" w:hAnsiTheme="minorHAnsi" w:cstheme="minorHAnsi"/>
          <w:sz w:val="20"/>
          <w:szCs w:val="20"/>
        </w:rPr>
      </w:pPr>
      <w:r w:rsidRPr="001013DC">
        <w:rPr>
          <w:rFonts w:asciiTheme="minorHAnsi" w:hAnsiTheme="minorHAnsi" w:cstheme="minorHAnsi"/>
          <w:sz w:val="20"/>
          <w:szCs w:val="20"/>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w:t>
      </w:r>
      <w:r w:rsidR="00084FF6">
        <w:rPr>
          <w:rFonts w:asciiTheme="minorHAnsi" w:hAnsiTheme="minorHAnsi" w:cstheme="minorHAnsi"/>
          <w:sz w:val="20"/>
          <w:szCs w:val="20"/>
        </w:rPr>
        <w:t xml:space="preserve">/2016. </w:t>
      </w:r>
    </w:p>
    <w:p w14:paraId="3F5806CD" w14:textId="50AB6918" w:rsidR="00E47C8E" w:rsidRDefault="00E47C8E" w:rsidP="00E47C8E">
      <w:pPr>
        <w:rPr>
          <w:rFonts w:asciiTheme="minorHAnsi" w:hAnsiTheme="minorHAnsi" w:cstheme="minorHAnsi"/>
          <w:sz w:val="20"/>
          <w:szCs w:val="20"/>
        </w:rPr>
      </w:pPr>
      <w:r w:rsidRPr="001013DC">
        <w:rPr>
          <w:rFonts w:asciiTheme="minorHAnsi" w:hAnsiTheme="minorHAnsi" w:cstheme="minorHAnsi"/>
          <w:sz w:val="20"/>
          <w:szCs w:val="20"/>
        </w:rPr>
        <w:t>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λόγους της παραγράφου 4.6, πλην αυτού της περ. (</w:t>
      </w:r>
      <w:r w:rsidR="00A20620">
        <w:rPr>
          <w:rFonts w:asciiTheme="minorHAnsi" w:hAnsiTheme="minorHAnsi" w:cstheme="minorHAnsi"/>
          <w:sz w:val="20"/>
          <w:szCs w:val="20"/>
        </w:rPr>
        <w:t>1</w:t>
      </w:r>
      <w:r w:rsidRPr="001013DC">
        <w:rPr>
          <w:rFonts w:asciiTheme="minorHAnsi" w:hAnsiTheme="minorHAnsi" w:cstheme="minorHAnsi"/>
          <w:sz w:val="20"/>
          <w:szCs w:val="20"/>
        </w:rPr>
        <w:t xml:space="preserve">),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 Η σύμβαση συνάπτεται εφόσον εντός της τεθείσας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14:paraId="1EC82753" w14:textId="0B444A27" w:rsidR="000E556F" w:rsidRPr="001013DC" w:rsidRDefault="002E654C" w:rsidP="00E47C8E">
      <w:pPr>
        <w:rPr>
          <w:rFonts w:asciiTheme="minorHAnsi" w:hAnsiTheme="minorHAnsi" w:cstheme="minorHAnsi"/>
          <w:sz w:val="20"/>
          <w:szCs w:val="20"/>
        </w:rPr>
      </w:pPr>
      <w:r>
        <w:rPr>
          <w:rFonts w:asciiTheme="minorHAnsi" w:hAnsiTheme="minorHAnsi" w:cstheme="minorHAnsi"/>
          <w:sz w:val="20"/>
          <w:szCs w:val="20"/>
        </w:rPr>
        <w:t xml:space="preserve">Ειδικά η σύμβαση μπορεί να τροποποιείται ως </w:t>
      </w:r>
      <w:r w:rsidR="000E556F">
        <w:rPr>
          <w:rFonts w:asciiTheme="minorHAnsi" w:hAnsiTheme="minorHAnsi" w:cstheme="minorHAnsi"/>
          <w:sz w:val="20"/>
          <w:szCs w:val="20"/>
        </w:rPr>
        <w:t xml:space="preserve">προς τη διάρκεια της και ως προς το πλήθος των φιαλών κάθε αερίου μη υπερβαίνοντας το συνολικό πλήθος φιαλών και τον προϋπολογισμό. </w:t>
      </w:r>
    </w:p>
    <w:p w14:paraId="246B6112" w14:textId="77777777" w:rsidR="008339CB" w:rsidRPr="001013DC" w:rsidRDefault="008339CB" w:rsidP="008339CB">
      <w:pPr>
        <w:tabs>
          <w:tab w:val="left" w:pos="7125"/>
        </w:tabs>
        <w:rPr>
          <w:rFonts w:asciiTheme="minorHAnsi" w:hAnsiTheme="minorHAnsi" w:cstheme="minorHAnsi"/>
          <w:i/>
          <w:iCs/>
          <w:color w:val="5B9BD5"/>
          <w:spacing w:val="5"/>
          <w:kern w:val="1"/>
          <w:sz w:val="20"/>
          <w:szCs w:val="20"/>
        </w:rPr>
      </w:pPr>
      <w:r w:rsidRPr="001013DC">
        <w:rPr>
          <w:rFonts w:asciiTheme="minorHAnsi" w:hAnsiTheme="minorHAnsi" w:cstheme="minorHAnsi"/>
          <w:i/>
          <w:iCs/>
          <w:color w:val="5B9BD5"/>
          <w:spacing w:val="5"/>
          <w:kern w:val="1"/>
          <w:sz w:val="20"/>
          <w:szCs w:val="20"/>
        </w:rPr>
        <w:tab/>
      </w:r>
    </w:p>
    <w:p w14:paraId="4677B4B3" w14:textId="3404AD8C" w:rsidR="008339CB" w:rsidRPr="003132DD" w:rsidRDefault="008339CB" w:rsidP="003132DD">
      <w:pPr>
        <w:pStyle w:val="2"/>
        <w:spacing w:after="120"/>
        <w:rPr>
          <w:rFonts w:asciiTheme="minorHAnsi" w:hAnsiTheme="minorHAnsi" w:cstheme="minorHAnsi"/>
          <w:sz w:val="20"/>
          <w:szCs w:val="20"/>
          <w:u w:val="single"/>
        </w:rPr>
      </w:pPr>
      <w:bookmarkStart w:id="118" w:name="__RefHeading___Toc470009824"/>
      <w:bookmarkStart w:id="119" w:name="_Toc535577395"/>
      <w:bookmarkStart w:id="120" w:name="_Toc133501042"/>
      <w:r w:rsidRPr="001013DC">
        <w:rPr>
          <w:rFonts w:asciiTheme="minorHAnsi" w:hAnsiTheme="minorHAnsi" w:cstheme="minorHAnsi"/>
          <w:sz w:val="20"/>
          <w:szCs w:val="20"/>
          <w:u w:val="single"/>
        </w:rPr>
        <w:t>4.6 Δικαίωμα μονομερούς λύσης της σύμβασης</w:t>
      </w:r>
      <w:bookmarkEnd w:id="118"/>
      <w:bookmarkEnd w:id="119"/>
      <w:bookmarkEnd w:id="120"/>
    </w:p>
    <w:p w14:paraId="49A114A8" w14:textId="77777777" w:rsidR="00E30427" w:rsidRPr="001013DC" w:rsidRDefault="00E30427" w:rsidP="00E30427">
      <w:pPr>
        <w:rPr>
          <w:rFonts w:asciiTheme="minorHAnsi" w:hAnsiTheme="minorHAnsi" w:cstheme="minorHAnsi"/>
          <w:sz w:val="20"/>
          <w:szCs w:val="20"/>
        </w:rPr>
      </w:pPr>
      <w:bookmarkStart w:id="121" w:name="_Toc535577396"/>
      <w:r w:rsidRPr="001013DC">
        <w:rPr>
          <w:rFonts w:asciiTheme="minorHAnsi" w:hAnsiTheme="minorHAnsi" w:cstheme="minorHAnsi"/>
          <w:sz w:val="20"/>
          <w:szCs w:val="20"/>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43A25390" w14:textId="77777777" w:rsidR="00E30427" w:rsidRPr="001013DC" w:rsidRDefault="00E30427">
      <w:pPr>
        <w:pStyle w:val="aff0"/>
        <w:numPr>
          <w:ilvl w:val="0"/>
          <w:numId w:val="4"/>
        </w:numPr>
        <w:ind w:left="284" w:hanging="284"/>
        <w:jc w:val="both"/>
        <w:rPr>
          <w:rFonts w:asciiTheme="minorHAnsi" w:hAnsiTheme="minorHAnsi" w:cstheme="minorHAnsi"/>
          <w:sz w:val="20"/>
          <w:szCs w:val="20"/>
        </w:rPr>
      </w:pPr>
      <w:r w:rsidRPr="001013DC">
        <w:rPr>
          <w:rFonts w:asciiTheme="minorHAnsi" w:hAnsiTheme="minorHAnsi" w:cstheme="minorHAnsi"/>
          <w:sz w:val="20"/>
          <w:szCs w:val="20"/>
        </w:rPr>
        <w:t xml:space="preserve">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456C8FAF" w14:textId="77777777" w:rsidR="00E30427" w:rsidRPr="001013DC" w:rsidRDefault="00E30427">
      <w:pPr>
        <w:pStyle w:val="aff0"/>
        <w:numPr>
          <w:ilvl w:val="0"/>
          <w:numId w:val="4"/>
        </w:numPr>
        <w:ind w:left="284" w:hanging="284"/>
        <w:jc w:val="both"/>
        <w:rPr>
          <w:rFonts w:asciiTheme="minorHAnsi" w:hAnsiTheme="minorHAnsi" w:cstheme="minorHAnsi"/>
          <w:sz w:val="20"/>
          <w:szCs w:val="20"/>
        </w:rPr>
      </w:pPr>
      <w:r w:rsidRPr="001013DC">
        <w:rPr>
          <w:rFonts w:asciiTheme="minorHAnsi" w:hAnsiTheme="minorHAnsi" w:cstheme="minorHAnsi"/>
          <w:sz w:val="20"/>
          <w:szCs w:val="20"/>
        </w:rPr>
        <w:lastRenderedPageBreak/>
        <w:t>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70D0F447" w14:textId="77777777" w:rsidR="00E30427" w:rsidRPr="001013DC" w:rsidRDefault="00E30427">
      <w:pPr>
        <w:pStyle w:val="aff0"/>
        <w:numPr>
          <w:ilvl w:val="0"/>
          <w:numId w:val="4"/>
        </w:numPr>
        <w:ind w:left="284" w:hanging="284"/>
        <w:jc w:val="both"/>
        <w:rPr>
          <w:rFonts w:asciiTheme="minorHAnsi" w:hAnsiTheme="minorHAnsi" w:cstheme="minorHAnsi"/>
          <w:sz w:val="20"/>
          <w:szCs w:val="20"/>
        </w:rPr>
      </w:pPr>
      <w:r w:rsidRPr="001013DC">
        <w:rPr>
          <w:rFonts w:asciiTheme="minorHAnsi" w:hAnsiTheme="minorHAnsi" w:cstheme="minorHAnsi"/>
          <w:sz w:val="20"/>
          <w:szCs w:val="20"/>
        </w:rPr>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1D76A84B" w14:textId="0647FB5B" w:rsidR="00681BD2" w:rsidRDefault="00681BD2" w:rsidP="008339CB">
      <w:pPr>
        <w:pStyle w:val="1"/>
        <w:jc w:val="both"/>
        <w:rPr>
          <w:rFonts w:asciiTheme="minorHAnsi" w:hAnsiTheme="minorHAnsi" w:cstheme="minorHAnsi"/>
          <w:sz w:val="20"/>
          <w:szCs w:val="20"/>
          <w:u w:val="single"/>
          <w:lang w:val="el-GR"/>
        </w:rPr>
      </w:pPr>
    </w:p>
    <w:p w14:paraId="6C230A1A" w14:textId="50F12A60" w:rsidR="008339CB" w:rsidRPr="001013DC" w:rsidRDefault="008339CB" w:rsidP="008339CB">
      <w:pPr>
        <w:pStyle w:val="1"/>
        <w:jc w:val="both"/>
        <w:rPr>
          <w:rFonts w:asciiTheme="minorHAnsi" w:hAnsiTheme="minorHAnsi" w:cstheme="minorHAnsi"/>
          <w:sz w:val="20"/>
          <w:szCs w:val="20"/>
          <w:u w:val="single"/>
          <w:lang w:val="el-GR"/>
        </w:rPr>
      </w:pPr>
      <w:bookmarkStart w:id="122" w:name="_Toc133501043"/>
      <w:r w:rsidRPr="001013DC">
        <w:rPr>
          <w:rFonts w:asciiTheme="minorHAnsi" w:hAnsiTheme="minorHAnsi" w:cstheme="minorHAnsi"/>
          <w:sz w:val="20"/>
          <w:szCs w:val="20"/>
          <w:u w:val="single"/>
          <w:lang w:val="el-GR"/>
        </w:rPr>
        <w:t>5. ΕΙΔΙΚΟΙ ΟΡΟΙ ΕΚΤΕΛΕΣΗΣ ΤΗΣ ΣΥΜΒΑΣΗΣ</w:t>
      </w:r>
      <w:bookmarkEnd w:id="121"/>
      <w:bookmarkEnd w:id="122"/>
    </w:p>
    <w:p w14:paraId="174784E1" w14:textId="77777777" w:rsidR="008339CB" w:rsidRPr="001013DC" w:rsidRDefault="008339CB" w:rsidP="008339CB">
      <w:pPr>
        <w:rPr>
          <w:rFonts w:asciiTheme="minorHAnsi" w:hAnsiTheme="minorHAnsi" w:cstheme="minorHAnsi"/>
          <w:b/>
          <w:sz w:val="20"/>
          <w:szCs w:val="20"/>
          <w:u w:val="single"/>
        </w:rPr>
      </w:pPr>
    </w:p>
    <w:p w14:paraId="2DC161EA" w14:textId="77777777" w:rsidR="008339CB" w:rsidRPr="003132DD" w:rsidRDefault="008339CB" w:rsidP="003132DD">
      <w:pPr>
        <w:pStyle w:val="2"/>
        <w:spacing w:after="120"/>
        <w:rPr>
          <w:rFonts w:asciiTheme="minorHAnsi" w:hAnsiTheme="minorHAnsi" w:cstheme="minorHAnsi"/>
          <w:sz w:val="20"/>
          <w:szCs w:val="20"/>
          <w:u w:val="single"/>
        </w:rPr>
      </w:pPr>
      <w:bookmarkStart w:id="123" w:name="__RefHeading___Toc470009826"/>
      <w:bookmarkStart w:id="124" w:name="_Toc535577397"/>
      <w:bookmarkStart w:id="125" w:name="_Toc133501044"/>
      <w:r w:rsidRPr="001013DC">
        <w:rPr>
          <w:rFonts w:asciiTheme="minorHAnsi" w:hAnsiTheme="minorHAnsi" w:cstheme="minorHAnsi"/>
          <w:sz w:val="20"/>
          <w:szCs w:val="20"/>
          <w:u w:val="single"/>
        </w:rPr>
        <w:t>5.1 Τρόπος πληρωμής</w:t>
      </w:r>
      <w:bookmarkEnd w:id="123"/>
      <w:bookmarkEnd w:id="124"/>
      <w:bookmarkEnd w:id="125"/>
      <w:r w:rsidRPr="001013DC">
        <w:rPr>
          <w:rFonts w:asciiTheme="minorHAnsi" w:hAnsiTheme="minorHAnsi" w:cstheme="minorHAnsi"/>
          <w:sz w:val="20"/>
          <w:szCs w:val="20"/>
          <w:u w:val="single"/>
        </w:rPr>
        <w:t xml:space="preserve"> </w:t>
      </w:r>
    </w:p>
    <w:p w14:paraId="6D5C7D2D" w14:textId="4D3AE5A4" w:rsidR="00E30427" w:rsidRPr="001013DC" w:rsidRDefault="00E30427" w:rsidP="00E30427">
      <w:pPr>
        <w:rPr>
          <w:rFonts w:asciiTheme="minorHAnsi" w:hAnsiTheme="minorHAnsi" w:cstheme="minorHAnsi"/>
          <w:sz w:val="20"/>
          <w:szCs w:val="20"/>
        </w:rPr>
      </w:pPr>
      <w:r w:rsidRPr="001013DC">
        <w:rPr>
          <w:rFonts w:asciiTheme="minorHAnsi" w:hAnsiTheme="minorHAnsi" w:cstheme="minorHAnsi"/>
          <w:b/>
          <w:bCs/>
          <w:sz w:val="20"/>
          <w:szCs w:val="20"/>
        </w:rPr>
        <w:t xml:space="preserve">5.1.1. </w:t>
      </w:r>
      <w:r w:rsidRPr="001013DC">
        <w:rPr>
          <w:rFonts w:asciiTheme="minorHAnsi" w:hAnsiTheme="minorHAnsi" w:cstheme="minorHAnsi"/>
          <w:sz w:val="20"/>
          <w:szCs w:val="20"/>
        </w:rPr>
        <w:t>Η πληρωμή του/των αναδόχων θα γίνει μετά τη σύνταξη του σχετικού πρωτοκόλλου οριστικής ποσοτικής και παραλαβής από τις αρμόδιες Επιτροπές Παραλαβής των Χημικών Υπηρεσιών, το οποίο θα βεβαιώνει:</w:t>
      </w:r>
    </w:p>
    <w:p w14:paraId="103B1DD0" w14:textId="2E8ECB61" w:rsidR="00E30427" w:rsidRPr="001013DC" w:rsidRDefault="00E30427">
      <w:pPr>
        <w:pStyle w:val="aff0"/>
        <w:numPr>
          <w:ilvl w:val="0"/>
          <w:numId w:val="6"/>
        </w:numPr>
        <w:tabs>
          <w:tab w:val="left" w:pos="426"/>
        </w:tabs>
        <w:ind w:left="0" w:firstLine="0"/>
        <w:jc w:val="both"/>
        <w:rPr>
          <w:rFonts w:asciiTheme="minorHAnsi" w:hAnsiTheme="minorHAnsi" w:cstheme="minorHAnsi"/>
          <w:sz w:val="20"/>
          <w:szCs w:val="20"/>
        </w:rPr>
      </w:pPr>
      <w:r w:rsidRPr="001013DC">
        <w:rPr>
          <w:rFonts w:asciiTheme="minorHAnsi" w:hAnsiTheme="minorHAnsi" w:cstheme="minorHAnsi"/>
          <w:sz w:val="20"/>
          <w:szCs w:val="20"/>
        </w:rPr>
        <w:t>την εμπρόθεσμη παράδοση τ</w:t>
      </w:r>
      <w:r w:rsidR="00EB42BC">
        <w:rPr>
          <w:rFonts w:asciiTheme="minorHAnsi" w:hAnsiTheme="minorHAnsi" w:cstheme="minorHAnsi"/>
          <w:sz w:val="20"/>
          <w:szCs w:val="20"/>
        </w:rPr>
        <w:t>ων ειδών</w:t>
      </w:r>
      <w:r w:rsidRPr="001013DC">
        <w:rPr>
          <w:rFonts w:asciiTheme="minorHAnsi" w:hAnsiTheme="minorHAnsi" w:cstheme="minorHAnsi"/>
          <w:sz w:val="20"/>
          <w:szCs w:val="20"/>
        </w:rPr>
        <w:t xml:space="preserve"> και </w:t>
      </w:r>
      <w:r w:rsidR="00FC61AA">
        <w:rPr>
          <w:rFonts w:asciiTheme="minorHAnsi" w:hAnsiTheme="minorHAnsi" w:cstheme="minorHAnsi"/>
          <w:sz w:val="20"/>
          <w:szCs w:val="20"/>
        </w:rPr>
        <w:t>των υπηρεσιών</w:t>
      </w:r>
    </w:p>
    <w:p w14:paraId="46F36EC8" w14:textId="77777777" w:rsidR="00E30427" w:rsidRPr="001013DC" w:rsidRDefault="00E30427">
      <w:pPr>
        <w:pStyle w:val="aff0"/>
        <w:numPr>
          <w:ilvl w:val="0"/>
          <w:numId w:val="6"/>
        </w:numPr>
        <w:ind w:left="426" w:hanging="425"/>
        <w:jc w:val="both"/>
        <w:rPr>
          <w:rFonts w:asciiTheme="minorHAnsi" w:hAnsiTheme="minorHAnsi" w:cstheme="minorHAnsi"/>
          <w:sz w:val="20"/>
          <w:szCs w:val="20"/>
        </w:rPr>
      </w:pPr>
      <w:r w:rsidRPr="001013DC">
        <w:rPr>
          <w:rFonts w:asciiTheme="minorHAnsi" w:hAnsiTheme="minorHAnsi" w:cstheme="minorHAnsi"/>
          <w:sz w:val="20"/>
          <w:szCs w:val="20"/>
        </w:rPr>
        <w:t>την επιτυχή υλοποίηση και ολοκλήρωση της προμήθειας σύμφωνα με τους όρους της διακήρυξης και της σύμβασης.</w:t>
      </w:r>
    </w:p>
    <w:p w14:paraId="04F3E376" w14:textId="4D0AE608" w:rsidR="004F0FF0" w:rsidRPr="004F0FF0" w:rsidRDefault="004F0FF0" w:rsidP="004F0FF0">
      <w:pPr>
        <w:rPr>
          <w:rFonts w:asciiTheme="minorHAnsi" w:hAnsiTheme="minorHAnsi" w:cstheme="minorHAnsi"/>
          <w:sz w:val="20"/>
          <w:szCs w:val="20"/>
        </w:rPr>
      </w:pPr>
      <w:r w:rsidRPr="004F0FF0">
        <w:rPr>
          <w:rFonts w:asciiTheme="minorHAnsi" w:hAnsiTheme="minorHAnsi" w:cstheme="minorHAnsi"/>
          <w:sz w:val="20"/>
          <w:szCs w:val="20"/>
        </w:rPr>
        <w:t xml:space="preserve">θα πληρωθεί το 100% της συμβατικής αξίας των ειδών, μετά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w:t>
      </w:r>
      <w:bookmarkStart w:id="126" w:name="_Hlk139536404"/>
      <w:r w:rsidRPr="004F0FF0">
        <w:rPr>
          <w:rFonts w:asciiTheme="minorHAnsi" w:hAnsiTheme="minorHAnsi" w:cstheme="minorHAnsi"/>
          <w:sz w:val="20"/>
          <w:szCs w:val="20"/>
        </w:rPr>
        <w:t xml:space="preserve">με έμβασμα στον τραπεζικό λογαριασμό του δικαιούχου, σε βάρος της πίστωσης του προϋπολογισμού εξόδων του Ε.Τ.Ε.Π.Π.Α.Α. - ΚΑΕ </w:t>
      </w:r>
      <w:r w:rsidR="004105A6" w:rsidRPr="00D96BBB">
        <w:rPr>
          <w:rFonts w:asciiTheme="minorHAnsi" w:eastAsia="Tahoma" w:hAnsiTheme="minorHAnsi" w:cstheme="minorHAnsi"/>
          <w:sz w:val="20"/>
          <w:szCs w:val="20"/>
        </w:rPr>
        <w:t>1359, 0</w:t>
      </w:r>
      <w:r w:rsidR="004105A6">
        <w:rPr>
          <w:rFonts w:asciiTheme="minorHAnsi" w:eastAsia="Tahoma" w:hAnsiTheme="minorHAnsi" w:cstheme="minorHAnsi"/>
          <w:sz w:val="20"/>
          <w:szCs w:val="20"/>
        </w:rPr>
        <w:t>824</w:t>
      </w:r>
      <w:r w:rsidR="004105A6" w:rsidRPr="00D96BBB">
        <w:rPr>
          <w:rFonts w:asciiTheme="minorHAnsi" w:eastAsia="Tahoma" w:hAnsiTheme="minorHAnsi" w:cstheme="minorHAnsi"/>
          <w:sz w:val="20"/>
          <w:szCs w:val="20"/>
        </w:rPr>
        <w:t xml:space="preserve"> και 0819</w:t>
      </w:r>
      <w:r w:rsidR="004105A6">
        <w:rPr>
          <w:rFonts w:asciiTheme="minorHAnsi" w:hAnsiTheme="minorHAnsi" w:cstheme="minorHAnsi"/>
          <w:sz w:val="20"/>
          <w:szCs w:val="20"/>
        </w:rPr>
        <w:t>.</w:t>
      </w:r>
      <w:r w:rsidRPr="004F0FF0">
        <w:rPr>
          <w:rFonts w:asciiTheme="minorHAnsi" w:hAnsiTheme="minorHAnsi" w:cstheme="minorHAnsi"/>
          <w:sz w:val="20"/>
          <w:szCs w:val="20"/>
        </w:rPr>
        <w:t xml:space="preserve"> </w:t>
      </w:r>
      <w:bookmarkEnd w:id="126"/>
      <w:r w:rsidRPr="004F0FF0">
        <w:rPr>
          <w:rFonts w:asciiTheme="minorHAnsi" w:hAnsiTheme="minorHAnsi" w:cstheme="minorHAnsi"/>
          <w:sz w:val="20"/>
          <w:szCs w:val="20"/>
        </w:rPr>
        <w:t xml:space="preserve">Η πληρωμή θα γίνει εντός εξήντα (60) ημερών από την ημερομηνία παραλαβής  του τιμολογίου και κατόπιν της  υποβολής των νόμιμων δικαιολογητικών από τον Ανάδοχο. </w:t>
      </w:r>
    </w:p>
    <w:p w14:paraId="499750FD" w14:textId="77777777" w:rsidR="00C15559" w:rsidRDefault="00C15559" w:rsidP="008339CB">
      <w:pPr>
        <w:rPr>
          <w:rFonts w:asciiTheme="minorHAnsi" w:hAnsiTheme="minorHAnsi" w:cstheme="minorHAnsi"/>
          <w:sz w:val="20"/>
          <w:szCs w:val="20"/>
        </w:rPr>
      </w:pPr>
    </w:p>
    <w:p w14:paraId="0A93B731" w14:textId="77777777" w:rsidR="00C15559" w:rsidRDefault="00C15559" w:rsidP="008339CB">
      <w:pPr>
        <w:rPr>
          <w:rFonts w:asciiTheme="minorHAnsi" w:hAnsiTheme="minorHAnsi" w:cstheme="minorHAnsi"/>
          <w:sz w:val="20"/>
          <w:szCs w:val="20"/>
        </w:rPr>
      </w:pPr>
      <w:r w:rsidRPr="00C15559">
        <w:rPr>
          <w:rFonts w:asciiTheme="minorHAnsi" w:hAnsiTheme="minorHAnsi" w:cstheme="minorHAnsi"/>
          <w:sz w:val="20"/>
          <w:szCs w:val="20"/>
        </w:rPr>
        <w:t xml:space="preserve">Η τιμολόγηση γίνεται στα στοιχεία ΑΑΔΕ – ΓΕΝΙΚΟ ΧΗΜΕΙΟ ΤΟΥ ΚΡΑΤΟΥΣ, Δ/νση Αν. Τσόχα 16, ΤΚ 115 21, Αθήνα, στον Αριθμό Φορολογικού Μητρώου (Α.Φ.Μ.) 997073525 (κωδικός ηλεκτρονικής τιμολόγησης ΑΑΗΤ 1024.8010000000.0005). </w:t>
      </w:r>
    </w:p>
    <w:p w14:paraId="5143A009" w14:textId="2C2C7E32" w:rsidR="00C15559" w:rsidRDefault="00C15559" w:rsidP="008339CB">
      <w:pPr>
        <w:rPr>
          <w:rFonts w:asciiTheme="minorHAnsi" w:hAnsiTheme="minorHAnsi" w:cstheme="minorHAnsi"/>
          <w:sz w:val="20"/>
          <w:szCs w:val="20"/>
        </w:rPr>
      </w:pPr>
      <w:r w:rsidRPr="00C15559">
        <w:rPr>
          <w:rFonts w:asciiTheme="minorHAnsi" w:hAnsiTheme="minorHAnsi" w:cstheme="minorHAnsi"/>
          <w:sz w:val="20"/>
          <w:szCs w:val="20"/>
        </w:rPr>
        <w:t xml:space="preserve">Στο τιμολόγιο </w:t>
      </w:r>
      <w:r>
        <w:rPr>
          <w:rFonts w:asciiTheme="minorHAnsi" w:hAnsiTheme="minorHAnsi" w:cstheme="minorHAnsi"/>
          <w:sz w:val="20"/>
          <w:szCs w:val="20"/>
        </w:rPr>
        <w:t xml:space="preserve">των ειδών που αφορά στα βιομηχανικά αέρια </w:t>
      </w:r>
      <w:r w:rsidRPr="00C15559">
        <w:rPr>
          <w:rFonts w:asciiTheme="minorHAnsi" w:hAnsiTheme="minorHAnsi" w:cstheme="minorHAnsi"/>
          <w:sz w:val="20"/>
          <w:szCs w:val="20"/>
        </w:rPr>
        <w:t>θα πρέπει να δίνεται η περιγραφή των ειδών και να αναγράφονται ο αρ. ΑΔΑ Έγκρισης δαπάνης (Ανάληψης), ο αριθμός πρωτοκόλλου της διακήρυξης (30/002/000/</w:t>
      </w:r>
      <w:r w:rsidR="000A6757">
        <w:rPr>
          <w:rFonts w:asciiTheme="minorHAnsi" w:hAnsiTheme="minorHAnsi" w:cstheme="minorHAnsi"/>
          <w:sz w:val="20"/>
          <w:szCs w:val="20"/>
        </w:rPr>
        <w:t>9696</w:t>
      </w:r>
      <w:r w:rsidRPr="00C15559">
        <w:rPr>
          <w:rFonts w:asciiTheme="minorHAnsi" w:hAnsiTheme="minorHAnsi" w:cstheme="minorHAnsi"/>
          <w:sz w:val="20"/>
          <w:szCs w:val="20"/>
        </w:rPr>
        <w:t>/2024), ο ΚΑΕ 1439, ο κωδικός CPV: 24110000-8 «Βιομηχανικά αέρια»</w:t>
      </w:r>
      <w:r>
        <w:rPr>
          <w:rFonts w:asciiTheme="minorHAnsi" w:hAnsiTheme="minorHAnsi" w:cstheme="minorHAnsi"/>
          <w:sz w:val="20"/>
          <w:szCs w:val="20"/>
        </w:rPr>
        <w:t xml:space="preserve"> </w:t>
      </w:r>
      <w:r w:rsidRPr="00C15559">
        <w:rPr>
          <w:rFonts w:asciiTheme="minorHAnsi" w:hAnsiTheme="minorHAnsi" w:cstheme="minorHAnsi"/>
          <w:sz w:val="20"/>
          <w:szCs w:val="20"/>
        </w:rPr>
        <w:t>και ο αριθμός ΑΔΑΜ της Σύμβασης</w:t>
      </w:r>
      <w:r w:rsidR="00056FC1">
        <w:rPr>
          <w:rFonts w:asciiTheme="minorHAnsi" w:hAnsiTheme="minorHAnsi" w:cstheme="minorHAnsi"/>
          <w:sz w:val="20"/>
          <w:szCs w:val="20"/>
        </w:rPr>
        <w:t>.</w:t>
      </w:r>
    </w:p>
    <w:p w14:paraId="0DB9251A" w14:textId="77777777" w:rsidR="00C15559" w:rsidRDefault="00C15559" w:rsidP="00C15559">
      <w:pPr>
        <w:rPr>
          <w:rFonts w:asciiTheme="minorHAnsi" w:hAnsiTheme="minorHAnsi" w:cstheme="minorHAnsi"/>
          <w:sz w:val="20"/>
          <w:szCs w:val="20"/>
        </w:rPr>
      </w:pPr>
    </w:p>
    <w:p w14:paraId="0B31F4EF" w14:textId="6F0A8596" w:rsidR="00C15559" w:rsidRDefault="00C15559" w:rsidP="00C15559">
      <w:pPr>
        <w:rPr>
          <w:rFonts w:asciiTheme="minorHAnsi" w:hAnsiTheme="minorHAnsi" w:cstheme="minorHAnsi"/>
          <w:sz w:val="20"/>
          <w:szCs w:val="20"/>
        </w:rPr>
      </w:pPr>
      <w:r w:rsidRPr="00C15559">
        <w:rPr>
          <w:rFonts w:asciiTheme="minorHAnsi" w:hAnsiTheme="minorHAnsi" w:cstheme="minorHAnsi"/>
          <w:sz w:val="20"/>
          <w:szCs w:val="20"/>
        </w:rPr>
        <w:t xml:space="preserve">Στο τιμολόγιο </w:t>
      </w:r>
      <w:r>
        <w:rPr>
          <w:rFonts w:asciiTheme="minorHAnsi" w:hAnsiTheme="minorHAnsi" w:cstheme="minorHAnsi"/>
          <w:sz w:val="20"/>
          <w:szCs w:val="20"/>
        </w:rPr>
        <w:t xml:space="preserve">των υπηρεσιών που αφορά στις μεταφορές των αγαθών </w:t>
      </w:r>
      <w:r w:rsidRPr="00C15559">
        <w:rPr>
          <w:rFonts w:asciiTheme="minorHAnsi" w:hAnsiTheme="minorHAnsi" w:cstheme="minorHAnsi"/>
          <w:sz w:val="20"/>
          <w:szCs w:val="20"/>
        </w:rPr>
        <w:t xml:space="preserve">θα πρέπει να δίνεται η περιγραφή των </w:t>
      </w:r>
      <w:r>
        <w:rPr>
          <w:rFonts w:asciiTheme="minorHAnsi" w:hAnsiTheme="minorHAnsi" w:cstheme="minorHAnsi"/>
          <w:sz w:val="20"/>
          <w:szCs w:val="20"/>
        </w:rPr>
        <w:t>υπηρεσιών</w:t>
      </w:r>
      <w:r w:rsidRPr="00C15559">
        <w:rPr>
          <w:rFonts w:asciiTheme="minorHAnsi" w:hAnsiTheme="minorHAnsi" w:cstheme="minorHAnsi"/>
          <w:sz w:val="20"/>
          <w:szCs w:val="20"/>
        </w:rPr>
        <w:t xml:space="preserve"> και να αναγράφονται ο αρ. ΑΔΑ  Έγκρισης δαπάνης (Ανάληψης), ο αριθμός πρωτοκόλλου της διακήρυξης (30/002/000/</w:t>
      </w:r>
      <w:r w:rsidR="000A6757">
        <w:rPr>
          <w:rFonts w:asciiTheme="minorHAnsi" w:hAnsiTheme="minorHAnsi" w:cstheme="minorHAnsi"/>
          <w:sz w:val="20"/>
          <w:szCs w:val="20"/>
        </w:rPr>
        <w:t>9696</w:t>
      </w:r>
      <w:r w:rsidRPr="00C15559">
        <w:rPr>
          <w:rFonts w:asciiTheme="minorHAnsi" w:hAnsiTheme="minorHAnsi" w:cstheme="minorHAnsi"/>
          <w:sz w:val="20"/>
          <w:szCs w:val="20"/>
        </w:rPr>
        <w:t xml:space="preserve">/2024), ο ΚΑΕ </w:t>
      </w:r>
      <w:r>
        <w:rPr>
          <w:rFonts w:asciiTheme="minorHAnsi" w:hAnsiTheme="minorHAnsi" w:cstheme="minorHAnsi"/>
          <w:sz w:val="20"/>
          <w:szCs w:val="20"/>
        </w:rPr>
        <w:t>0824</w:t>
      </w:r>
      <w:r w:rsidRPr="00C15559">
        <w:rPr>
          <w:rFonts w:asciiTheme="minorHAnsi" w:hAnsiTheme="minorHAnsi" w:cstheme="minorHAnsi"/>
          <w:sz w:val="20"/>
          <w:szCs w:val="20"/>
        </w:rPr>
        <w:t>, ο κωδικός CPV: 63110000-3 «Υπηρεσίες διακίνησης εμπορευμάτων»</w:t>
      </w:r>
      <w:r>
        <w:rPr>
          <w:rFonts w:asciiTheme="minorHAnsi" w:hAnsiTheme="minorHAnsi" w:cstheme="minorHAnsi"/>
          <w:sz w:val="20"/>
          <w:szCs w:val="20"/>
        </w:rPr>
        <w:t xml:space="preserve"> </w:t>
      </w:r>
      <w:r w:rsidRPr="00C15559">
        <w:rPr>
          <w:rFonts w:asciiTheme="minorHAnsi" w:hAnsiTheme="minorHAnsi" w:cstheme="minorHAnsi"/>
          <w:sz w:val="20"/>
          <w:szCs w:val="20"/>
        </w:rPr>
        <w:t>και ο αριθμός ΑΔΑΜ της Σύμβασης</w:t>
      </w:r>
      <w:r w:rsidR="00056FC1">
        <w:rPr>
          <w:rFonts w:asciiTheme="minorHAnsi" w:hAnsiTheme="minorHAnsi" w:cstheme="minorHAnsi"/>
          <w:sz w:val="20"/>
          <w:szCs w:val="20"/>
        </w:rPr>
        <w:t>.</w:t>
      </w:r>
    </w:p>
    <w:p w14:paraId="76544CFA" w14:textId="77777777" w:rsidR="00C15559" w:rsidRDefault="00C15559" w:rsidP="00C15559">
      <w:pPr>
        <w:rPr>
          <w:rFonts w:asciiTheme="minorHAnsi" w:hAnsiTheme="minorHAnsi" w:cstheme="minorHAnsi"/>
          <w:sz w:val="20"/>
          <w:szCs w:val="20"/>
        </w:rPr>
      </w:pPr>
    </w:p>
    <w:p w14:paraId="168E27C7" w14:textId="27797330" w:rsidR="00C15559" w:rsidRDefault="00C15559" w:rsidP="00C15559">
      <w:pPr>
        <w:rPr>
          <w:rFonts w:asciiTheme="minorHAnsi" w:hAnsiTheme="minorHAnsi" w:cstheme="minorHAnsi"/>
          <w:sz w:val="20"/>
          <w:szCs w:val="20"/>
        </w:rPr>
      </w:pPr>
      <w:r w:rsidRPr="00C15559">
        <w:rPr>
          <w:rFonts w:asciiTheme="minorHAnsi" w:hAnsiTheme="minorHAnsi" w:cstheme="minorHAnsi"/>
          <w:sz w:val="20"/>
          <w:szCs w:val="20"/>
        </w:rPr>
        <w:t xml:space="preserve">Στο τιμολόγιο </w:t>
      </w:r>
      <w:r>
        <w:rPr>
          <w:rFonts w:asciiTheme="minorHAnsi" w:hAnsiTheme="minorHAnsi" w:cstheme="minorHAnsi"/>
          <w:sz w:val="20"/>
          <w:szCs w:val="20"/>
        </w:rPr>
        <w:t>των υπηρεσιών που αφορά στ</w:t>
      </w:r>
      <w:r w:rsidR="008213D6">
        <w:rPr>
          <w:rFonts w:asciiTheme="minorHAnsi" w:hAnsiTheme="minorHAnsi" w:cstheme="minorHAnsi"/>
          <w:sz w:val="20"/>
          <w:szCs w:val="20"/>
        </w:rPr>
        <w:t>ο πάγιο κόστος διακράτησης των φιαλών αερίων</w:t>
      </w:r>
      <w:r>
        <w:rPr>
          <w:rFonts w:asciiTheme="minorHAnsi" w:hAnsiTheme="minorHAnsi" w:cstheme="minorHAnsi"/>
          <w:sz w:val="20"/>
          <w:szCs w:val="20"/>
        </w:rPr>
        <w:t xml:space="preserve"> </w:t>
      </w:r>
      <w:r w:rsidRPr="00C15559">
        <w:rPr>
          <w:rFonts w:asciiTheme="minorHAnsi" w:hAnsiTheme="minorHAnsi" w:cstheme="minorHAnsi"/>
          <w:sz w:val="20"/>
          <w:szCs w:val="20"/>
        </w:rPr>
        <w:t xml:space="preserve">θα πρέπει να δίνεται η περιγραφή των </w:t>
      </w:r>
      <w:proofErr w:type="spellStart"/>
      <w:r w:rsidR="008213D6">
        <w:rPr>
          <w:rFonts w:asciiTheme="minorHAnsi" w:hAnsiTheme="minorHAnsi" w:cstheme="minorHAnsi"/>
          <w:sz w:val="20"/>
          <w:szCs w:val="20"/>
        </w:rPr>
        <w:t>υπηρεσιω΄ν</w:t>
      </w:r>
      <w:proofErr w:type="spellEnd"/>
      <w:r w:rsidRPr="00C15559">
        <w:rPr>
          <w:rFonts w:asciiTheme="minorHAnsi" w:hAnsiTheme="minorHAnsi" w:cstheme="minorHAnsi"/>
          <w:sz w:val="20"/>
          <w:szCs w:val="20"/>
        </w:rPr>
        <w:t xml:space="preserve"> και να αναγράφονται ο αρ. ΑΔΑ  Έγκρισης δαπάνης (Ανάληψης), ο αριθμός πρωτοκόλλου της διακήρυξης (30/002/000/</w:t>
      </w:r>
      <w:r w:rsidR="000A6757">
        <w:rPr>
          <w:rFonts w:asciiTheme="minorHAnsi" w:hAnsiTheme="minorHAnsi" w:cstheme="minorHAnsi"/>
          <w:sz w:val="20"/>
          <w:szCs w:val="20"/>
        </w:rPr>
        <w:t>9696</w:t>
      </w:r>
      <w:r w:rsidRPr="00C15559">
        <w:rPr>
          <w:rFonts w:asciiTheme="minorHAnsi" w:hAnsiTheme="minorHAnsi" w:cstheme="minorHAnsi"/>
          <w:sz w:val="20"/>
          <w:szCs w:val="20"/>
        </w:rPr>
        <w:t xml:space="preserve">/2024), ο ΚΑΕ </w:t>
      </w:r>
      <w:r w:rsidR="008213D6">
        <w:rPr>
          <w:rFonts w:asciiTheme="minorHAnsi" w:hAnsiTheme="minorHAnsi" w:cstheme="minorHAnsi"/>
          <w:sz w:val="20"/>
          <w:szCs w:val="20"/>
        </w:rPr>
        <w:t>0819</w:t>
      </w:r>
      <w:r w:rsidRPr="00C15559">
        <w:rPr>
          <w:rFonts w:asciiTheme="minorHAnsi" w:hAnsiTheme="minorHAnsi" w:cstheme="minorHAnsi"/>
          <w:sz w:val="20"/>
          <w:szCs w:val="20"/>
        </w:rPr>
        <w:t>, ο κωδικός CPV: 63121110-7 «Υπηρεσίες αποθήκευσης αερίου»</w:t>
      </w:r>
      <w:r w:rsidR="008213D6">
        <w:rPr>
          <w:rFonts w:asciiTheme="minorHAnsi" w:hAnsiTheme="minorHAnsi" w:cstheme="minorHAnsi"/>
          <w:sz w:val="20"/>
          <w:szCs w:val="20"/>
        </w:rPr>
        <w:t xml:space="preserve"> </w:t>
      </w:r>
      <w:r w:rsidRPr="00C15559">
        <w:rPr>
          <w:rFonts w:asciiTheme="minorHAnsi" w:hAnsiTheme="minorHAnsi" w:cstheme="minorHAnsi"/>
          <w:sz w:val="20"/>
          <w:szCs w:val="20"/>
        </w:rPr>
        <w:t>και ο αριθμός ΑΔΑΜ της Σύμβασης</w:t>
      </w:r>
      <w:r w:rsidR="00056FC1">
        <w:rPr>
          <w:rFonts w:asciiTheme="minorHAnsi" w:hAnsiTheme="minorHAnsi" w:cstheme="minorHAnsi"/>
          <w:sz w:val="20"/>
          <w:szCs w:val="20"/>
        </w:rPr>
        <w:t>.</w:t>
      </w:r>
    </w:p>
    <w:p w14:paraId="24915B87" w14:textId="77777777" w:rsidR="00C15559" w:rsidRDefault="00C15559" w:rsidP="008339CB">
      <w:pPr>
        <w:rPr>
          <w:rFonts w:asciiTheme="minorHAnsi" w:hAnsiTheme="minorHAnsi" w:cstheme="minorHAnsi"/>
          <w:sz w:val="20"/>
          <w:szCs w:val="20"/>
        </w:rPr>
      </w:pPr>
    </w:p>
    <w:p w14:paraId="5644BE8A" w14:textId="2A5F4972" w:rsidR="008339CB" w:rsidRPr="001013DC" w:rsidRDefault="008339CB" w:rsidP="008339CB">
      <w:pPr>
        <w:rPr>
          <w:rFonts w:asciiTheme="minorHAnsi" w:hAnsiTheme="minorHAnsi" w:cstheme="minorHAnsi"/>
          <w:sz w:val="20"/>
          <w:szCs w:val="20"/>
        </w:rPr>
      </w:pPr>
      <w:r w:rsidRPr="001013DC">
        <w:rPr>
          <w:rFonts w:asciiTheme="minorHAnsi" w:hAnsiTheme="minorHAnsi" w:cstheme="minorHAnsi"/>
          <w:b/>
          <w:bCs/>
          <w:sz w:val="20"/>
          <w:szCs w:val="20"/>
        </w:rPr>
        <w:t>5.1.2.</w:t>
      </w:r>
      <w:r w:rsidRPr="001013DC">
        <w:rPr>
          <w:rFonts w:asciiTheme="minorHAnsi" w:hAnsiTheme="minorHAnsi" w:cstheme="minorHAnsi"/>
          <w:sz w:val="20"/>
          <w:szCs w:val="20"/>
        </w:rPr>
        <w:t xml:space="preserve"> Toν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w:t>
      </w:r>
      <w:r w:rsidR="00F245EC" w:rsidRPr="001013DC">
        <w:rPr>
          <w:rFonts w:asciiTheme="minorHAnsi" w:hAnsiTheme="minorHAnsi" w:cstheme="minorHAnsi"/>
          <w:sz w:val="20"/>
          <w:szCs w:val="20"/>
        </w:rPr>
        <w:t>είδους</w:t>
      </w:r>
      <w:r w:rsidRPr="001013DC">
        <w:rPr>
          <w:rFonts w:asciiTheme="minorHAnsi" w:hAnsiTheme="minorHAnsi" w:cstheme="minorHAnsi"/>
          <w:sz w:val="20"/>
          <w:szCs w:val="20"/>
        </w:rPr>
        <w:t xml:space="preserve"> στον τόπο και με τον τρόπο που προβλέπεται στα έγγραφα της σύμβασης. Ιδίως βαρύνεται με τις ακόλουθες κρατήσεις: </w:t>
      </w:r>
    </w:p>
    <w:p w14:paraId="0A850AF1" w14:textId="77777777" w:rsidR="00555FAD" w:rsidRDefault="00555FAD" w:rsidP="0028648F">
      <w:pPr>
        <w:spacing w:line="276" w:lineRule="auto"/>
        <w:contextualSpacing/>
        <w:rPr>
          <w:rFonts w:asciiTheme="minorHAnsi" w:hAnsiTheme="minorHAnsi"/>
          <w:sz w:val="20"/>
          <w:szCs w:val="20"/>
        </w:rPr>
      </w:pPr>
    </w:p>
    <w:p w14:paraId="1BCD3AA7" w14:textId="00EFCC80" w:rsidR="0028648F" w:rsidRPr="00AB77C5" w:rsidRDefault="0028648F" w:rsidP="0028648F">
      <w:pPr>
        <w:spacing w:line="276" w:lineRule="auto"/>
        <w:contextualSpacing/>
        <w:rPr>
          <w:rFonts w:asciiTheme="minorHAnsi" w:hAnsiTheme="minorHAnsi" w:cstheme="minorHAnsi"/>
          <w:sz w:val="20"/>
          <w:szCs w:val="20"/>
        </w:rPr>
      </w:pPr>
      <w:r w:rsidRPr="00AB77C5">
        <w:rPr>
          <w:rFonts w:asciiTheme="minorHAnsi" w:hAnsiTheme="minorHAnsi"/>
          <w:sz w:val="20"/>
          <w:szCs w:val="20"/>
        </w:rPr>
        <w:t xml:space="preserve">α) Κράτηση </w:t>
      </w:r>
      <w:r w:rsidRPr="00AB77C5">
        <w:rPr>
          <w:rFonts w:asciiTheme="minorHAnsi" w:hAnsiTheme="minorHAnsi" w:cstheme="minorHAnsi"/>
          <w:sz w:val="20"/>
          <w:szCs w:val="20"/>
        </w:rPr>
        <w:t>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07DBC21A" w14:textId="3269F791" w:rsidR="00A111A6" w:rsidRPr="00E94FFE" w:rsidRDefault="00A111A6" w:rsidP="00A111A6">
      <w:pPr>
        <w:rPr>
          <w:rFonts w:asciiTheme="minorHAnsi" w:hAnsiTheme="minorHAnsi" w:cstheme="minorHAnsi"/>
          <w:sz w:val="20"/>
          <w:szCs w:val="20"/>
        </w:rPr>
      </w:pPr>
      <w:r w:rsidRPr="00E94FFE">
        <w:rPr>
          <w:rFonts w:asciiTheme="minorHAnsi" w:hAnsiTheme="minorHAnsi" w:cstheme="minorHAnsi"/>
          <w:sz w:val="20"/>
          <w:szCs w:val="20"/>
        </w:rPr>
        <w:t>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r>
        <w:rPr>
          <w:rFonts w:asciiTheme="minorHAnsi" w:hAnsiTheme="minorHAnsi" w:cstheme="minorHAnsi"/>
          <w:sz w:val="20"/>
          <w:szCs w:val="20"/>
        </w:rPr>
        <w:t xml:space="preserve">  </w:t>
      </w:r>
      <w:r w:rsidR="00721E9E">
        <w:rPr>
          <w:rFonts w:asciiTheme="minorHAnsi" w:hAnsiTheme="minorHAnsi" w:cstheme="minorHAnsi"/>
          <w:sz w:val="20"/>
          <w:szCs w:val="20"/>
        </w:rPr>
        <w:t>Μ</w:t>
      </w:r>
      <w:r>
        <w:rPr>
          <w:rFonts w:asciiTheme="minorHAnsi" w:hAnsiTheme="minorHAnsi" w:cstheme="minorHAnsi"/>
          <w:sz w:val="20"/>
          <w:szCs w:val="20"/>
        </w:rPr>
        <w:t xml:space="preserve">έχρι την έκδοση της </w:t>
      </w:r>
      <w:r w:rsidR="00721E9E">
        <w:rPr>
          <w:rFonts w:asciiTheme="minorHAnsi" w:hAnsiTheme="minorHAnsi" w:cstheme="minorHAnsi"/>
          <w:sz w:val="20"/>
          <w:szCs w:val="20"/>
        </w:rPr>
        <w:t>κοινής απόφασης</w:t>
      </w:r>
      <w:r>
        <w:rPr>
          <w:rFonts w:asciiTheme="minorHAnsi" w:hAnsiTheme="minorHAnsi" w:cstheme="minorHAnsi"/>
          <w:sz w:val="20"/>
          <w:szCs w:val="20"/>
        </w:rPr>
        <w:t xml:space="preserve"> της παρ. 6 του άρθρου 36 του ν. 4412/2016, η ως άνω κράτηση δεν επιβάλλεται.</w:t>
      </w:r>
    </w:p>
    <w:p w14:paraId="0D09A69C" w14:textId="77777777" w:rsidR="00CB1C50" w:rsidRDefault="00CB1C50" w:rsidP="00A111A6">
      <w:pPr>
        <w:rPr>
          <w:rFonts w:asciiTheme="minorHAnsi" w:hAnsiTheme="minorHAnsi" w:cstheme="minorHAnsi"/>
          <w:sz w:val="20"/>
          <w:szCs w:val="20"/>
        </w:rPr>
      </w:pPr>
    </w:p>
    <w:p w14:paraId="0EB7D778" w14:textId="1489FF09" w:rsidR="00A111A6" w:rsidRPr="00E94FFE" w:rsidRDefault="00A111A6" w:rsidP="00A111A6">
      <w:pPr>
        <w:rPr>
          <w:rFonts w:asciiTheme="minorHAnsi" w:hAnsiTheme="minorHAnsi" w:cstheme="minorHAnsi"/>
          <w:sz w:val="20"/>
          <w:szCs w:val="20"/>
        </w:rPr>
      </w:pPr>
      <w:r w:rsidRPr="00E94FFE">
        <w:rPr>
          <w:rFonts w:asciiTheme="minorHAnsi" w:hAnsiTheme="minorHAnsi" w:cstheme="minorHAnsi"/>
          <w:sz w:val="20"/>
          <w:szCs w:val="20"/>
        </w:rPr>
        <w:lastRenderedPageBreak/>
        <w:t>Με κάθε πληρωμή θα γίνεται η προβλεπόμενη από την κείμενη νομοθεσία παρακράτηση φόρου εισοδήματος αξίας 4% επί του καθαρού ποσού για την προμήθεια</w:t>
      </w:r>
      <w:r w:rsidR="004105A6">
        <w:rPr>
          <w:rFonts w:asciiTheme="minorHAnsi" w:hAnsiTheme="minorHAnsi" w:cstheme="minorHAnsi"/>
          <w:sz w:val="20"/>
          <w:szCs w:val="20"/>
        </w:rPr>
        <w:t xml:space="preserve"> </w:t>
      </w:r>
      <w:r w:rsidR="004105A6" w:rsidRPr="004105A6">
        <w:rPr>
          <w:rFonts w:asciiTheme="minorHAnsi" w:hAnsiTheme="minorHAnsi" w:cstheme="minorHAnsi"/>
          <w:sz w:val="20"/>
          <w:szCs w:val="20"/>
        </w:rPr>
        <w:t>και 8% επί του καθαρού ποσού για τις υπηρεσίες.</w:t>
      </w:r>
    </w:p>
    <w:p w14:paraId="3DD1D888" w14:textId="77777777" w:rsidR="00A111A6" w:rsidRDefault="00A111A6" w:rsidP="00A111A6">
      <w:pPr>
        <w:rPr>
          <w:rFonts w:asciiTheme="minorHAnsi" w:hAnsiTheme="minorHAnsi" w:cstheme="minorHAnsi"/>
          <w:sz w:val="20"/>
          <w:szCs w:val="20"/>
        </w:rPr>
      </w:pPr>
      <w:r w:rsidRPr="00E94FFE">
        <w:rPr>
          <w:rFonts w:asciiTheme="minorHAnsi" w:hAnsiTheme="minorHAnsi" w:cstheme="minorHAnsi"/>
          <w:sz w:val="20"/>
          <w:szCs w:val="20"/>
        </w:rPr>
        <w:t>Ο Φ.Π.Α. βαρύνει το Ελληνικό Δημόσιο.</w:t>
      </w:r>
    </w:p>
    <w:p w14:paraId="68273F73" w14:textId="77777777" w:rsidR="002D0682" w:rsidRDefault="002D0682" w:rsidP="00A111A6">
      <w:pPr>
        <w:rPr>
          <w:rFonts w:asciiTheme="minorHAnsi" w:hAnsiTheme="minorHAnsi" w:cstheme="minorHAnsi"/>
          <w:sz w:val="20"/>
          <w:szCs w:val="20"/>
        </w:rPr>
      </w:pPr>
    </w:p>
    <w:p w14:paraId="48604497" w14:textId="77777777" w:rsidR="000612C2" w:rsidRPr="005E5D57" w:rsidRDefault="002D0682" w:rsidP="000612C2">
      <w:pPr>
        <w:rPr>
          <w:rFonts w:asciiTheme="minorHAnsi" w:hAnsiTheme="minorHAnsi" w:cstheme="minorHAnsi"/>
          <w:sz w:val="20"/>
          <w:szCs w:val="20"/>
        </w:rPr>
      </w:pPr>
      <w:r w:rsidRPr="00C57834">
        <w:rPr>
          <w:rFonts w:asciiTheme="minorHAnsi" w:hAnsiTheme="minorHAnsi" w:cstheme="minorHAnsi"/>
          <w:b/>
          <w:sz w:val="20"/>
          <w:szCs w:val="20"/>
        </w:rPr>
        <w:t>5.1.3.</w:t>
      </w:r>
      <w:r w:rsidRPr="00C57834">
        <w:rPr>
          <w:rFonts w:asciiTheme="minorHAnsi" w:hAnsiTheme="minorHAnsi" w:cstheme="minorHAnsi"/>
          <w:sz w:val="20"/>
          <w:szCs w:val="20"/>
        </w:rPr>
        <w:t xml:space="preserve"> </w:t>
      </w:r>
      <w:r w:rsidR="000612C2">
        <w:rPr>
          <w:rFonts w:asciiTheme="minorHAnsi" w:hAnsiTheme="minorHAnsi" w:cstheme="minorHAnsi"/>
          <w:sz w:val="20"/>
          <w:szCs w:val="20"/>
        </w:rPr>
        <w:t xml:space="preserve">Κατά την </w:t>
      </w:r>
      <w:r w:rsidR="000612C2" w:rsidRPr="00C57834">
        <w:rPr>
          <w:rFonts w:asciiTheme="minorHAnsi" w:hAnsiTheme="minorHAnsi" w:cstheme="minorHAnsi"/>
          <w:sz w:val="20"/>
          <w:szCs w:val="20"/>
        </w:rPr>
        <w:t>υποβολή</w:t>
      </w:r>
      <w:r w:rsidR="000612C2">
        <w:rPr>
          <w:rFonts w:asciiTheme="minorHAnsi" w:hAnsiTheme="minorHAnsi" w:cstheme="minorHAnsi"/>
          <w:sz w:val="20"/>
          <w:szCs w:val="20"/>
        </w:rPr>
        <w:t xml:space="preserve"> του</w:t>
      </w:r>
      <w:r w:rsidR="000612C2" w:rsidRPr="00C57834">
        <w:rPr>
          <w:rFonts w:asciiTheme="minorHAnsi" w:hAnsiTheme="minorHAnsi" w:cstheme="minorHAnsi"/>
          <w:sz w:val="20"/>
          <w:szCs w:val="20"/>
        </w:rPr>
        <w:t xml:space="preserve"> ηλεκτρονικού τιμολογίου, ο ανάδοχος συμπληρώνει</w:t>
      </w:r>
      <w:r w:rsidR="000612C2">
        <w:rPr>
          <w:rFonts w:asciiTheme="minorHAnsi" w:hAnsiTheme="minorHAnsi" w:cstheme="minorHAnsi"/>
          <w:sz w:val="20"/>
          <w:szCs w:val="20"/>
        </w:rPr>
        <w:t xml:space="preserve"> </w:t>
      </w:r>
      <w:r w:rsidR="000612C2" w:rsidRPr="00C57834">
        <w:rPr>
          <w:rFonts w:asciiTheme="minorHAnsi" w:hAnsiTheme="minorHAnsi" w:cstheme="minorHAnsi"/>
          <w:sz w:val="20"/>
          <w:szCs w:val="20"/>
        </w:rPr>
        <w:t xml:space="preserve">στο πεδίο BT-11:Στοιχείο αναφοράς αγαθού του Εθνικού </w:t>
      </w:r>
      <w:proofErr w:type="spellStart"/>
      <w:r w:rsidR="000612C2" w:rsidRPr="00C57834">
        <w:rPr>
          <w:rFonts w:asciiTheme="minorHAnsi" w:hAnsiTheme="minorHAnsi" w:cstheme="minorHAnsi"/>
          <w:sz w:val="20"/>
          <w:szCs w:val="20"/>
        </w:rPr>
        <w:t>Μορφότυπου</w:t>
      </w:r>
      <w:proofErr w:type="spellEnd"/>
      <w:r w:rsidR="000612C2" w:rsidRPr="00C57834">
        <w:rPr>
          <w:rFonts w:asciiTheme="minorHAnsi" w:hAnsiTheme="minorHAnsi" w:cstheme="minorHAnsi"/>
          <w:sz w:val="20"/>
          <w:szCs w:val="20"/>
        </w:rPr>
        <w:t xml:space="preserve"> Ηλεκτρονικού Τιμολογίου, </w:t>
      </w:r>
      <w:r w:rsidR="000612C2">
        <w:rPr>
          <w:rFonts w:asciiTheme="minorHAnsi" w:hAnsiTheme="minorHAnsi" w:cstheme="minorHAnsi"/>
          <w:sz w:val="20"/>
          <w:szCs w:val="20"/>
        </w:rPr>
        <w:t xml:space="preserve">την </w:t>
      </w:r>
      <w:r w:rsidR="000612C2" w:rsidRPr="00C57834">
        <w:rPr>
          <w:rFonts w:asciiTheme="minorHAnsi" w:hAnsiTheme="minorHAnsi" w:cstheme="minorHAnsi"/>
          <w:sz w:val="20"/>
          <w:szCs w:val="20"/>
        </w:rPr>
        <w:t>«ΑΔΑ Ανάληψης»</w:t>
      </w:r>
      <w:r w:rsidR="000612C2" w:rsidRPr="005E5D57">
        <w:rPr>
          <w:rFonts w:asciiTheme="minorHAnsi" w:hAnsiTheme="minorHAnsi" w:cstheme="minorHAnsi"/>
          <w:sz w:val="20"/>
          <w:szCs w:val="20"/>
        </w:rPr>
        <w:t>.</w:t>
      </w:r>
    </w:p>
    <w:p w14:paraId="31326CA7" w14:textId="30343DD5" w:rsidR="002D0682" w:rsidRDefault="002D0682" w:rsidP="00A111A6">
      <w:pPr>
        <w:rPr>
          <w:rFonts w:asciiTheme="minorHAnsi" w:hAnsiTheme="minorHAnsi" w:cstheme="minorHAnsi"/>
          <w:sz w:val="20"/>
          <w:szCs w:val="20"/>
        </w:rPr>
      </w:pPr>
    </w:p>
    <w:p w14:paraId="44BC001B" w14:textId="77777777" w:rsidR="008339CB" w:rsidRPr="001013DC" w:rsidRDefault="008339CB" w:rsidP="008339CB">
      <w:pPr>
        <w:pStyle w:val="2"/>
        <w:rPr>
          <w:rFonts w:asciiTheme="minorHAnsi" w:hAnsiTheme="minorHAnsi" w:cstheme="minorHAnsi"/>
          <w:bCs/>
          <w:sz w:val="20"/>
          <w:szCs w:val="20"/>
          <w:u w:val="single"/>
        </w:rPr>
      </w:pPr>
      <w:bookmarkStart w:id="127" w:name="__RefHeading___Toc470009827"/>
      <w:bookmarkStart w:id="128" w:name="_Toc535577398"/>
      <w:bookmarkStart w:id="129" w:name="_Toc133501045"/>
      <w:r w:rsidRPr="001013DC">
        <w:rPr>
          <w:rFonts w:asciiTheme="minorHAnsi" w:hAnsiTheme="minorHAnsi" w:cstheme="minorHAnsi"/>
          <w:sz w:val="20"/>
          <w:szCs w:val="20"/>
          <w:u w:val="single"/>
        </w:rPr>
        <w:t>5.2 Κήρυξη οικονομικού φορέα εκπτώτου - Κυρώσεις</w:t>
      </w:r>
      <w:bookmarkEnd w:id="127"/>
      <w:bookmarkEnd w:id="128"/>
      <w:bookmarkEnd w:id="129"/>
      <w:r w:rsidRPr="001013DC">
        <w:rPr>
          <w:rFonts w:asciiTheme="minorHAnsi" w:hAnsiTheme="minorHAnsi" w:cstheme="minorHAnsi"/>
          <w:sz w:val="20"/>
          <w:szCs w:val="20"/>
          <w:u w:val="single"/>
        </w:rPr>
        <w:t xml:space="preserve"> </w:t>
      </w:r>
    </w:p>
    <w:p w14:paraId="63B334A3"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b/>
          <w:bCs/>
          <w:sz w:val="20"/>
          <w:szCs w:val="20"/>
        </w:rPr>
        <w:t>5.2.1.</w:t>
      </w:r>
      <w:r w:rsidRPr="001013DC">
        <w:rPr>
          <w:rFonts w:asciiTheme="minorHAnsi" w:hAnsiTheme="minorHAnsi" w:cstheme="minorHAnsi"/>
          <w:sz w:val="20"/>
          <w:szCs w:val="20"/>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14:paraId="6CF73684"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α) στην περίπτωση της παρ. 7 του άρθρου 105 περί κατακύρωσης και σύναψης σύμβασης,</w:t>
      </w:r>
    </w:p>
    <w:p w14:paraId="62F355F8"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2C35FA37"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γ) εφόσον δεν παραδώσει ή δεν αντικαταστήσει το συμβατικό είδος μέσα στον συμβατικό χρόνο ή στον χρόνο παράτασης που του δόθηκε, σύμφωνα με όσα προβλέπονται στο άρθρο 206 του ν. 4412/2016 και την παράγραφο 6.1 της παρούσας με την επιφύλαξη της επόμενης παραγράφου.</w:t>
      </w:r>
    </w:p>
    <w:p w14:paraId="2DCCD1C5"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 xml:space="preserve">Στην περίπτωση συνδρομής λόγου έκπτωσης του αναδόχου από σύμβαση κατά την ως άνω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που θα οριστεί κατά την κοινοποίηση της ανωτέρω όχλησης. </w:t>
      </w:r>
      <w:r w:rsidRPr="001013DC">
        <w:rPr>
          <w:rFonts w:asciiTheme="minorHAnsi" w:hAnsiTheme="minorHAnsi" w:cstheme="minorHAnsi"/>
          <w:iCs/>
          <w:spacing w:val="5"/>
          <w:kern w:val="1"/>
          <w:sz w:val="20"/>
          <w:szCs w:val="20"/>
        </w:rPr>
        <w:t>Η τασσόμενη προθεσμία δεν θα είναι μικρότερη των δεκαπέντε (15) ημερών.</w:t>
      </w:r>
      <w:r w:rsidRPr="001013DC">
        <w:rPr>
          <w:rFonts w:asciiTheme="minorHAnsi" w:hAnsiTheme="minorHAnsi" w:cstheme="minorHAnsi"/>
          <w:sz w:val="20"/>
          <w:szCs w:val="20"/>
        </w:rPr>
        <w:t xml:space="preserve">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2598387A"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14:paraId="5BBB65DA"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3F3F4B9D"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α) ολική κατάπτωση της εγγύησης συμμετοχής ή καλής εκτέλεσης της σύμβασης κατά περίπτωση,</w:t>
      </w:r>
    </w:p>
    <w:p w14:paraId="7A44A3B1"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β) 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κήρυξής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w:t>
      </w:r>
    </w:p>
    <w:p w14:paraId="3648BF74"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γ)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1FE58C40" w14:textId="77777777" w:rsidR="00854EE3" w:rsidRPr="001013DC" w:rsidRDefault="00854EE3" w:rsidP="00854EE3">
      <w:pPr>
        <w:suppressAutoHyphens w:val="0"/>
        <w:autoSpaceDE w:val="0"/>
        <w:jc w:val="center"/>
        <w:rPr>
          <w:rFonts w:asciiTheme="minorHAnsi" w:hAnsiTheme="minorHAnsi" w:cstheme="minorHAnsi"/>
          <w:color w:val="000000" w:themeColor="text1"/>
          <w:sz w:val="20"/>
          <w:szCs w:val="20"/>
        </w:rPr>
      </w:pPr>
      <w:r w:rsidRPr="001013DC">
        <w:rPr>
          <w:rFonts w:asciiTheme="minorHAnsi" w:hAnsiTheme="minorHAnsi" w:cstheme="minorHAnsi"/>
          <w:color w:val="000000" w:themeColor="text1"/>
          <w:sz w:val="20"/>
          <w:szCs w:val="20"/>
        </w:rPr>
        <w:t>Δ = (ΤΚΤ - ΤΚΕ) x Π</w:t>
      </w:r>
    </w:p>
    <w:p w14:paraId="44423530"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3AFF4648"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ΤΚΤ = Τιμή κατακύρωσης της προμήθειας των αγαθών, που δεν προσκομίστηκαν προσηκόντως από τον έκπτωτο οικονομικό φορέα στον νέο ανάδοχο.</w:t>
      </w:r>
    </w:p>
    <w:p w14:paraId="6E381BCF"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798FC45D" w14:textId="77777777" w:rsidR="00854EE3" w:rsidRPr="001013DC" w:rsidRDefault="00854EE3" w:rsidP="00854EE3">
      <w:pPr>
        <w:suppressAutoHyphens w:val="0"/>
        <w:autoSpaceDE w:val="0"/>
        <w:rPr>
          <w:rFonts w:asciiTheme="minorHAnsi" w:hAnsiTheme="minorHAnsi" w:cstheme="minorHAnsi"/>
          <w:i/>
          <w:color w:val="4F81BD"/>
          <w:sz w:val="20"/>
          <w:szCs w:val="20"/>
        </w:rPr>
      </w:pPr>
      <w:r w:rsidRPr="001013DC">
        <w:rPr>
          <w:rFonts w:asciiTheme="minorHAnsi" w:hAnsiTheme="minorHAnsi" w:cstheme="minorHAnsi"/>
          <w:sz w:val="20"/>
          <w:szCs w:val="20"/>
        </w:rPr>
        <w:lastRenderedPageBreak/>
        <w:t>Π = Συντελεστής προσαύξησης προσδιορισμού της έμμεσης ζημίας που προκαλείται στην αναθέτουσα αρχή από την έκπτωση του αναδόχου ο οποίος λαμβάνει την τιμή 1,05.</w:t>
      </w:r>
    </w:p>
    <w:p w14:paraId="1B6D20D8"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4491B817"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δ)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του ως άνω νόμου, περί αποκλεισμού οικονομικού φορέα από δημόσιες συμβάσεις.</w:t>
      </w:r>
    </w:p>
    <w:p w14:paraId="255017FC"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b/>
          <w:bCs/>
          <w:sz w:val="20"/>
          <w:szCs w:val="20"/>
        </w:rPr>
        <w:t>5.2.2.</w:t>
      </w:r>
      <w:r w:rsidRPr="001013DC">
        <w:rPr>
          <w:rFonts w:asciiTheme="minorHAnsi" w:hAnsiTheme="minorHAnsi" w:cstheme="minorHAnsi"/>
          <w:sz w:val="20"/>
          <w:szCs w:val="20"/>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πέντε τοις εκατό (5%) επί της συμβατικής αξίας της ποσότητας που παραδόθηκε εκπρόθεσμα.</w:t>
      </w:r>
    </w:p>
    <w:p w14:paraId="0CB4D8EB"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14:paraId="10F275F5"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40A3EF87"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14:paraId="6C28D85F"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Σε περίπτωση ένωσης οικονομικών φορέων, το πρόστιμο και οι τόκοι επιβάλλονται αναλόγως σε όλα τα μέλη της ένωσης.</w:t>
      </w:r>
    </w:p>
    <w:p w14:paraId="0AF04684" w14:textId="77777777" w:rsidR="00AE2979" w:rsidRPr="001013DC" w:rsidRDefault="00AE2979" w:rsidP="008339CB">
      <w:pPr>
        <w:suppressAutoHyphens w:val="0"/>
        <w:autoSpaceDE w:val="0"/>
        <w:rPr>
          <w:rFonts w:asciiTheme="minorHAnsi" w:hAnsiTheme="minorHAnsi" w:cstheme="minorHAnsi"/>
          <w:sz w:val="20"/>
          <w:szCs w:val="20"/>
        </w:rPr>
      </w:pPr>
    </w:p>
    <w:p w14:paraId="7E63DCE7" w14:textId="77777777" w:rsidR="008339CB" w:rsidRPr="001013DC" w:rsidRDefault="008339CB" w:rsidP="003132DD">
      <w:pPr>
        <w:pStyle w:val="2"/>
        <w:suppressAutoHyphens w:val="0"/>
        <w:autoSpaceDE w:val="0"/>
        <w:spacing w:after="120"/>
        <w:rPr>
          <w:rFonts w:asciiTheme="minorHAnsi" w:hAnsiTheme="minorHAnsi" w:cstheme="minorHAnsi"/>
          <w:sz w:val="20"/>
          <w:szCs w:val="20"/>
          <w:u w:val="single"/>
        </w:rPr>
      </w:pPr>
      <w:bookmarkStart w:id="130" w:name="__RefHeading___Toc470009828"/>
      <w:bookmarkStart w:id="131" w:name="_Toc535577399"/>
      <w:bookmarkStart w:id="132" w:name="_Toc133501046"/>
      <w:r w:rsidRPr="001013DC">
        <w:rPr>
          <w:rFonts w:asciiTheme="minorHAnsi" w:hAnsiTheme="minorHAnsi" w:cstheme="minorHAnsi"/>
          <w:sz w:val="20"/>
          <w:szCs w:val="20"/>
          <w:u w:val="single"/>
        </w:rPr>
        <w:t>5.3 Διοικητικές προσφυγές κατά τη διαδικασία εκτέλεσης των συμβάσεων</w:t>
      </w:r>
      <w:bookmarkEnd w:id="130"/>
      <w:bookmarkEnd w:id="131"/>
      <w:bookmarkEnd w:id="132"/>
    </w:p>
    <w:p w14:paraId="35571AFC" w14:textId="72162BAD" w:rsidR="00412039" w:rsidRDefault="0067221D" w:rsidP="00412039">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bookmarkStart w:id="133" w:name="_Toc133501047"/>
    </w:p>
    <w:p w14:paraId="57967472" w14:textId="77777777" w:rsidR="003132DD" w:rsidRDefault="003132DD" w:rsidP="00412039">
      <w:pPr>
        <w:suppressAutoHyphens w:val="0"/>
        <w:autoSpaceDE w:val="0"/>
        <w:rPr>
          <w:rFonts w:asciiTheme="minorHAnsi" w:hAnsiTheme="minorHAnsi" w:cstheme="minorHAnsi"/>
          <w:sz w:val="20"/>
          <w:szCs w:val="20"/>
        </w:rPr>
      </w:pPr>
    </w:p>
    <w:p w14:paraId="52A89E23" w14:textId="5F4D58DE" w:rsidR="003137C6" w:rsidRPr="001013DC" w:rsidRDefault="003137C6" w:rsidP="003132DD">
      <w:pPr>
        <w:pStyle w:val="2"/>
        <w:spacing w:after="120"/>
        <w:rPr>
          <w:rFonts w:asciiTheme="minorHAnsi" w:hAnsiTheme="minorHAnsi" w:cstheme="minorHAnsi"/>
          <w:sz w:val="20"/>
          <w:szCs w:val="20"/>
          <w:u w:val="single"/>
        </w:rPr>
      </w:pPr>
      <w:r w:rsidRPr="001013DC">
        <w:rPr>
          <w:rFonts w:asciiTheme="minorHAnsi" w:hAnsiTheme="minorHAnsi" w:cstheme="minorHAnsi"/>
          <w:sz w:val="20"/>
          <w:szCs w:val="20"/>
          <w:u w:val="single"/>
        </w:rPr>
        <w:t>5.4  Δικαστική επίλυση διαφορών</w:t>
      </w:r>
      <w:bookmarkEnd w:id="133"/>
    </w:p>
    <w:p w14:paraId="5E7CDF83" w14:textId="77777777" w:rsidR="0067221D" w:rsidRPr="001013DC" w:rsidRDefault="0067221D" w:rsidP="0067221D">
      <w:pPr>
        <w:rPr>
          <w:rFonts w:asciiTheme="minorHAnsi" w:hAnsiTheme="minorHAnsi" w:cstheme="minorHAnsi"/>
          <w:sz w:val="20"/>
          <w:szCs w:val="20"/>
        </w:rPr>
      </w:pPr>
      <w:r w:rsidRPr="001013DC">
        <w:rPr>
          <w:rFonts w:asciiTheme="minorHAnsi" w:hAnsiTheme="minorHAnsi" w:cstheme="minorHAnsi"/>
          <w:sz w:val="20"/>
          <w:szCs w:val="20"/>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ενδικοφανούς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ενδικοφανούς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14:paraId="779783AC" w14:textId="77777777" w:rsidR="0067221D" w:rsidRPr="001013DC" w:rsidRDefault="0067221D" w:rsidP="0067221D">
      <w:pPr>
        <w:contextualSpacing/>
        <w:rPr>
          <w:rFonts w:asciiTheme="minorHAnsi" w:hAnsiTheme="minorHAnsi" w:cstheme="minorHAnsi"/>
          <w:strike/>
          <w:sz w:val="20"/>
          <w:szCs w:val="20"/>
        </w:rPr>
      </w:pPr>
    </w:p>
    <w:p w14:paraId="36CF8F69" w14:textId="77777777" w:rsidR="00372CDC" w:rsidRPr="001013DC" w:rsidRDefault="00372CDC" w:rsidP="003137C6">
      <w:pPr>
        <w:suppressAutoHyphens w:val="0"/>
        <w:autoSpaceDE w:val="0"/>
        <w:rPr>
          <w:rFonts w:asciiTheme="minorHAnsi" w:hAnsiTheme="minorHAnsi" w:cstheme="minorHAnsi"/>
          <w:sz w:val="20"/>
          <w:szCs w:val="20"/>
        </w:rPr>
      </w:pPr>
    </w:p>
    <w:p w14:paraId="53BD88E8" w14:textId="77777777" w:rsidR="008339CB" w:rsidRPr="001013DC" w:rsidRDefault="008339CB" w:rsidP="008339CB">
      <w:pPr>
        <w:pStyle w:val="1"/>
        <w:jc w:val="both"/>
        <w:rPr>
          <w:rFonts w:asciiTheme="minorHAnsi" w:hAnsiTheme="minorHAnsi" w:cstheme="minorHAnsi"/>
          <w:sz w:val="20"/>
          <w:szCs w:val="20"/>
          <w:u w:val="single"/>
          <w:lang w:val="el-GR"/>
        </w:rPr>
      </w:pPr>
      <w:bookmarkStart w:id="134" w:name="_Toc535577400"/>
      <w:bookmarkStart w:id="135" w:name="_Toc133501048"/>
      <w:bookmarkEnd w:id="103"/>
      <w:r w:rsidRPr="001013DC">
        <w:rPr>
          <w:rFonts w:asciiTheme="minorHAnsi" w:hAnsiTheme="minorHAnsi" w:cstheme="minorHAnsi"/>
          <w:sz w:val="20"/>
          <w:szCs w:val="20"/>
          <w:u w:val="single"/>
          <w:lang w:val="el-GR"/>
        </w:rPr>
        <w:lastRenderedPageBreak/>
        <w:t>6. ΕΙΔΙΚΟΙ ΟΡΟΙ ΕΚΤΕΛΕΣΗΣ</w:t>
      </w:r>
      <w:bookmarkEnd w:id="134"/>
      <w:bookmarkEnd w:id="135"/>
      <w:r w:rsidRPr="001013DC">
        <w:rPr>
          <w:rFonts w:asciiTheme="minorHAnsi" w:hAnsiTheme="minorHAnsi" w:cstheme="minorHAnsi"/>
          <w:sz w:val="20"/>
          <w:szCs w:val="20"/>
          <w:u w:val="single"/>
          <w:lang w:val="el-GR"/>
        </w:rPr>
        <w:t xml:space="preserve"> </w:t>
      </w:r>
    </w:p>
    <w:p w14:paraId="293A1D5A" w14:textId="77777777" w:rsidR="008339CB" w:rsidRPr="001013DC" w:rsidRDefault="008339CB" w:rsidP="008339CB">
      <w:pPr>
        <w:rPr>
          <w:rFonts w:asciiTheme="minorHAnsi" w:hAnsiTheme="minorHAnsi" w:cstheme="minorHAnsi"/>
          <w:sz w:val="20"/>
          <w:szCs w:val="20"/>
        </w:rPr>
      </w:pPr>
    </w:p>
    <w:p w14:paraId="3584BCD8" w14:textId="36750545" w:rsidR="008339CB" w:rsidRPr="003132DD" w:rsidRDefault="008339CB" w:rsidP="003132DD">
      <w:pPr>
        <w:pStyle w:val="2"/>
        <w:spacing w:after="120"/>
        <w:rPr>
          <w:rFonts w:asciiTheme="minorHAnsi" w:hAnsiTheme="minorHAnsi" w:cstheme="minorHAnsi"/>
          <w:sz w:val="20"/>
          <w:szCs w:val="20"/>
          <w:u w:val="single"/>
        </w:rPr>
      </w:pPr>
      <w:bookmarkStart w:id="136" w:name="__RefHeading___Toc470009830"/>
      <w:bookmarkStart w:id="137" w:name="_Toc535577401"/>
      <w:bookmarkStart w:id="138" w:name="_Toc133501049"/>
      <w:bookmarkEnd w:id="136"/>
      <w:r w:rsidRPr="001013DC">
        <w:rPr>
          <w:rFonts w:asciiTheme="minorHAnsi" w:hAnsiTheme="minorHAnsi" w:cstheme="minorHAnsi"/>
          <w:sz w:val="20"/>
          <w:szCs w:val="20"/>
          <w:u w:val="single"/>
        </w:rPr>
        <w:t>6.1  Χρόνος παράδοσης ειδών</w:t>
      </w:r>
      <w:bookmarkEnd w:id="137"/>
      <w:bookmarkEnd w:id="138"/>
      <w:r w:rsidR="002B75A8">
        <w:rPr>
          <w:rFonts w:asciiTheme="minorHAnsi" w:hAnsiTheme="minorHAnsi" w:cstheme="minorHAnsi"/>
          <w:sz w:val="20"/>
          <w:szCs w:val="20"/>
          <w:u w:val="single"/>
        </w:rPr>
        <w:t xml:space="preserve"> και υπηρεσιών</w:t>
      </w:r>
    </w:p>
    <w:p w14:paraId="3250241A" w14:textId="1F883F59" w:rsidR="00561EAD" w:rsidRDefault="008339CB" w:rsidP="00561EAD">
      <w:pPr>
        <w:rPr>
          <w:rFonts w:asciiTheme="minorHAnsi" w:hAnsiTheme="minorHAnsi" w:cstheme="minorHAnsi"/>
          <w:sz w:val="20"/>
          <w:szCs w:val="20"/>
          <w:lang w:eastAsia="el-GR"/>
        </w:rPr>
      </w:pPr>
      <w:r w:rsidRPr="001013DC">
        <w:rPr>
          <w:rFonts w:asciiTheme="minorHAnsi" w:hAnsiTheme="minorHAnsi" w:cstheme="minorHAnsi"/>
          <w:b/>
          <w:bCs/>
          <w:sz w:val="20"/>
          <w:szCs w:val="20"/>
          <w:lang w:eastAsia="el-GR"/>
        </w:rPr>
        <w:t>6.1.1.</w:t>
      </w:r>
      <w:r w:rsidRPr="001013DC">
        <w:rPr>
          <w:rFonts w:asciiTheme="minorHAnsi" w:hAnsiTheme="minorHAnsi" w:cstheme="minorHAnsi"/>
          <w:sz w:val="20"/>
          <w:szCs w:val="20"/>
          <w:lang w:eastAsia="el-GR"/>
        </w:rPr>
        <w:t xml:space="preserve"> </w:t>
      </w:r>
      <w:r w:rsidR="00561EAD" w:rsidRPr="00561EAD">
        <w:rPr>
          <w:rFonts w:asciiTheme="minorHAnsi" w:hAnsiTheme="minorHAnsi" w:cstheme="minorHAnsi"/>
          <w:sz w:val="20"/>
          <w:szCs w:val="20"/>
          <w:lang w:eastAsia="el-GR"/>
        </w:rPr>
        <w:t xml:space="preserve"> </w:t>
      </w:r>
      <w:r w:rsidR="00561EAD" w:rsidRPr="001013DC">
        <w:rPr>
          <w:rFonts w:asciiTheme="minorHAnsi" w:hAnsiTheme="minorHAnsi" w:cstheme="minorHAnsi"/>
          <w:sz w:val="20"/>
          <w:szCs w:val="20"/>
          <w:lang w:eastAsia="el-GR"/>
        </w:rPr>
        <w:t>Ο ανάδοχο</w:t>
      </w:r>
      <w:r w:rsidR="00561EAD">
        <w:rPr>
          <w:rFonts w:asciiTheme="minorHAnsi" w:hAnsiTheme="minorHAnsi" w:cstheme="minorHAnsi"/>
          <w:sz w:val="20"/>
          <w:szCs w:val="20"/>
          <w:lang w:eastAsia="el-GR"/>
        </w:rPr>
        <w:t>ς</w:t>
      </w:r>
      <w:r w:rsidR="00561EAD" w:rsidRPr="001013DC">
        <w:rPr>
          <w:rFonts w:asciiTheme="minorHAnsi" w:hAnsiTheme="minorHAnsi" w:cstheme="minorHAnsi"/>
          <w:sz w:val="20"/>
          <w:szCs w:val="20"/>
          <w:lang w:eastAsia="el-GR"/>
        </w:rPr>
        <w:t xml:space="preserve"> υποχρεούται να παραδώσ</w:t>
      </w:r>
      <w:r w:rsidR="00561EAD">
        <w:rPr>
          <w:rFonts w:asciiTheme="minorHAnsi" w:hAnsiTheme="minorHAnsi" w:cstheme="minorHAnsi"/>
          <w:sz w:val="20"/>
          <w:szCs w:val="20"/>
          <w:lang w:eastAsia="el-GR"/>
        </w:rPr>
        <w:t>ει</w:t>
      </w:r>
      <w:r w:rsidR="00561EAD" w:rsidRPr="001013DC">
        <w:rPr>
          <w:rFonts w:asciiTheme="minorHAnsi" w:hAnsiTheme="minorHAnsi" w:cstheme="minorHAnsi"/>
          <w:sz w:val="20"/>
          <w:szCs w:val="20"/>
          <w:lang w:eastAsia="el-GR"/>
        </w:rPr>
        <w:t xml:space="preserve"> τα προς προμήθεια είδη </w:t>
      </w:r>
      <w:r w:rsidR="00561EAD" w:rsidRPr="00561EAD">
        <w:rPr>
          <w:rFonts w:asciiTheme="minorHAnsi" w:hAnsiTheme="minorHAnsi" w:cstheme="minorHAnsi"/>
          <w:sz w:val="20"/>
          <w:szCs w:val="20"/>
          <w:lang w:eastAsia="el-GR"/>
        </w:rPr>
        <w:t>τμηματικά έως 31.12.202</w:t>
      </w:r>
      <w:r w:rsidR="00F80796">
        <w:rPr>
          <w:rFonts w:asciiTheme="minorHAnsi" w:hAnsiTheme="minorHAnsi" w:cstheme="minorHAnsi"/>
          <w:sz w:val="20"/>
          <w:szCs w:val="20"/>
          <w:lang w:eastAsia="el-GR"/>
        </w:rPr>
        <w:t>6</w:t>
      </w:r>
      <w:r w:rsidR="00561EAD" w:rsidRPr="00561EAD">
        <w:rPr>
          <w:rFonts w:asciiTheme="minorHAnsi" w:hAnsiTheme="minorHAnsi" w:cstheme="minorHAnsi"/>
          <w:sz w:val="20"/>
          <w:szCs w:val="20"/>
          <w:lang w:eastAsia="el-GR"/>
        </w:rPr>
        <w:t xml:space="preserve"> ή μέχρι εξάντλησης και μη υπέρβασης του προϋπολογισμού, από την επόμενη ημέρα της ανάρτησης </w:t>
      </w:r>
      <w:r w:rsidR="00561EAD">
        <w:rPr>
          <w:rFonts w:asciiTheme="minorHAnsi" w:hAnsiTheme="minorHAnsi" w:cstheme="minorHAnsi"/>
          <w:sz w:val="20"/>
          <w:szCs w:val="20"/>
          <w:lang w:eastAsia="el-GR"/>
        </w:rPr>
        <w:t xml:space="preserve">της σύμβασης </w:t>
      </w:r>
      <w:r w:rsidR="00561EAD" w:rsidRPr="00561EAD">
        <w:rPr>
          <w:rFonts w:asciiTheme="minorHAnsi" w:hAnsiTheme="minorHAnsi" w:cstheme="minorHAnsi"/>
          <w:sz w:val="20"/>
          <w:szCs w:val="20"/>
          <w:lang w:eastAsia="el-GR"/>
        </w:rPr>
        <w:t>στο Κ.Η.Μ.ΔΗ.Σ</w:t>
      </w:r>
      <w:r w:rsidR="00561EAD">
        <w:rPr>
          <w:rFonts w:asciiTheme="minorHAnsi" w:hAnsiTheme="minorHAnsi" w:cstheme="minorHAnsi"/>
          <w:sz w:val="20"/>
          <w:szCs w:val="20"/>
          <w:lang w:eastAsia="el-GR"/>
        </w:rPr>
        <w:t>.</w:t>
      </w:r>
    </w:p>
    <w:p w14:paraId="3500E86D" w14:textId="77777777" w:rsidR="004078F3" w:rsidRPr="00561EAD" w:rsidRDefault="004078F3" w:rsidP="004078F3">
      <w:pPr>
        <w:rPr>
          <w:rFonts w:asciiTheme="minorHAnsi" w:hAnsiTheme="minorHAnsi" w:cstheme="minorHAnsi"/>
          <w:sz w:val="20"/>
          <w:szCs w:val="20"/>
          <w:lang w:eastAsia="el-GR"/>
        </w:rPr>
      </w:pPr>
      <w:r w:rsidRPr="006C36A3">
        <w:rPr>
          <w:rFonts w:asciiTheme="minorHAnsi" w:hAnsiTheme="minorHAnsi" w:cstheme="minorHAnsi"/>
          <w:sz w:val="20"/>
          <w:szCs w:val="20"/>
          <w:lang w:eastAsia="el-GR"/>
        </w:rPr>
        <w:t>Σε περίπτωση που οι διαθέσιμες ποσότητες των φιαλών βιομηχανικών αερίων, όπως αυτές έχουν καθοριστεί για το έτος 2025, δεν εξαντληθούν εντός της εν λόγω περιόδου, το υπόλοιπο αυτών μεταφέρεται αυτοδίκαια στο επόμενο οικονομικό έτος (2026), με τους ίδιους όρους και προϋποθέσεις.</w:t>
      </w:r>
    </w:p>
    <w:p w14:paraId="3A8CDE32" w14:textId="6D4309FA" w:rsidR="00561EAD" w:rsidRDefault="00561EAD" w:rsidP="00561EAD">
      <w:pPr>
        <w:rPr>
          <w:rFonts w:asciiTheme="minorHAnsi" w:hAnsiTheme="minorHAnsi" w:cstheme="minorHAnsi"/>
          <w:sz w:val="20"/>
          <w:szCs w:val="20"/>
          <w:lang w:eastAsia="el-GR"/>
        </w:rPr>
      </w:pPr>
      <w:r w:rsidRPr="00561EAD">
        <w:rPr>
          <w:rFonts w:asciiTheme="minorHAnsi" w:hAnsiTheme="minorHAnsi" w:cstheme="minorHAnsi"/>
          <w:sz w:val="20"/>
          <w:szCs w:val="20"/>
          <w:lang w:eastAsia="el-GR"/>
        </w:rPr>
        <w:t>Η παράδοση των υπό προμήθεια ειδών θα γίνεται κατόπιν σχετικής παραγγελίας από το Τμήμα Α’ της Δ/νσης Σχεδιασμού και Υποστήριξης Εργαστηρίων του ΓΧΚ (</w:t>
      </w:r>
      <w:r w:rsidRPr="00561EAD">
        <w:rPr>
          <w:rFonts w:asciiTheme="minorHAnsi" w:hAnsiTheme="minorHAnsi" w:cstheme="minorHAnsi"/>
          <w:sz w:val="20"/>
          <w:szCs w:val="20"/>
          <w:lang w:val="en-US" w:eastAsia="el-GR"/>
        </w:rPr>
        <w:t>e</w:t>
      </w:r>
      <w:r w:rsidRPr="00561EAD">
        <w:rPr>
          <w:rFonts w:asciiTheme="minorHAnsi" w:hAnsiTheme="minorHAnsi" w:cstheme="minorHAnsi"/>
          <w:sz w:val="20"/>
          <w:szCs w:val="20"/>
          <w:lang w:eastAsia="el-GR"/>
        </w:rPr>
        <w:t>-</w:t>
      </w:r>
      <w:r w:rsidRPr="00561EAD">
        <w:rPr>
          <w:rFonts w:asciiTheme="minorHAnsi" w:hAnsiTheme="minorHAnsi" w:cstheme="minorHAnsi"/>
          <w:sz w:val="20"/>
          <w:szCs w:val="20"/>
          <w:lang w:val="en-US" w:eastAsia="el-GR"/>
        </w:rPr>
        <w:t>mail</w:t>
      </w:r>
      <w:r w:rsidRPr="00561EAD">
        <w:rPr>
          <w:rFonts w:asciiTheme="minorHAnsi" w:hAnsiTheme="minorHAnsi" w:cstheme="minorHAnsi"/>
          <w:sz w:val="20"/>
          <w:szCs w:val="20"/>
          <w:lang w:eastAsia="el-GR"/>
        </w:rPr>
        <w:t xml:space="preserve">: </w:t>
      </w:r>
      <w:r w:rsidRPr="00561EAD">
        <w:rPr>
          <w:rFonts w:asciiTheme="minorHAnsi" w:hAnsiTheme="minorHAnsi" w:cstheme="minorHAnsi"/>
          <w:sz w:val="20"/>
          <w:szCs w:val="20"/>
          <w:lang w:val="en-US" w:eastAsia="el-GR"/>
        </w:rPr>
        <w:t>support</w:t>
      </w:r>
      <w:r w:rsidRPr="00561EAD">
        <w:rPr>
          <w:rFonts w:asciiTheme="minorHAnsi" w:hAnsiTheme="minorHAnsi" w:cstheme="minorHAnsi"/>
          <w:sz w:val="20"/>
          <w:szCs w:val="20"/>
          <w:lang w:eastAsia="el-GR"/>
        </w:rPr>
        <w:t>.</w:t>
      </w:r>
      <w:r w:rsidRPr="00561EAD">
        <w:rPr>
          <w:rFonts w:asciiTheme="minorHAnsi" w:hAnsiTheme="minorHAnsi" w:cstheme="minorHAnsi"/>
          <w:sz w:val="20"/>
          <w:szCs w:val="20"/>
          <w:lang w:val="en-US" w:eastAsia="el-GR"/>
        </w:rPr>
        <w:t>gcsl</w:t>
      </w:r>
      <w:r w:rsidRPr="00561EAD">
        <w:rPr>
          <w:rFonts w:asciiTheme="minorHAnsi" w:hAnsiTheme="minorHAnsi" w:cstheme="minorHAnsi"/>
          <w:sz w:val="20"/>
          <w:szCs w:val="20"/>
          <w:lang w:eastAsia="el-GR"/>
        </w:rPr>
        <w:t>@</w:t>
      </w:r>
      <w:r w:rsidRPr="00561EAD">
        <w:rPr>
          <w:rFonts w:asciiTheme="minorHAnsi" w:hAnsiTheme="minorHAnsi" w:cstheme="minorHAnsi"/>
          <w:sz w:val="20"/>
          <w:szCs w:val="20"/>
          <w:lang w:val="en-US" w:eastAsia="el-GR"/>
        </w:rPr>
        <w:t>aade</w:t>
      </w:r>
      <w:r w:rsidRPr="00561EAD">
        <w:rPr>
          <w:rFonts w:asciiTheme="minorHAnsi" w:hAnsiTheme="minorHAnsi" w:cstheme="minorHAnsi"/>
          <w:sz w:val="20"/>
          <w:szCs w:val="20"/>
          <w:lang w:eastAsia="el-GR"/>
        </w:rPr>
        <w:t>.</w:t>
      </w:r>
      <w:r w:rsidRPr="00561EAD">
        <w:rPr>
          <w:rFonts w:asciiTheme="minorHAnsi" w:hAnsiTheme="minorHAnsi" w:cstheme="minorHAnsi"/>
          <w:sz w:val="20"/>
          <w:szCs w:val="20"/>
          <w:lang w:val="en-US" w:eastAsia="el-GR"/>
        </w:rPr>
        <w:t>gr</w:t>
      </w:r>
      <w:r w:rsidRPr="00561EAD">
        <w:rPr>
          <w:rFonts w:asciiTheme="minorHAnsi" w:hAnsiTheme="minorHAnsi" w:cstheme="minorHAnsi"/>
          <w:sz w:val="20"/>
          <w:szCs w:val="20"/>
          <w:lang w:eastAsia="el-GR"/>
        </w:rPr>
        <w:t>) κατά τη διάρκεια ισχύος της σύμβασης, σύμφωνα με τις διατιθέμενες πιστώσεις, στον χώρο των εργαστηριακών εγκαταστάσεων των Χημικών Υπηρεσιών του Γ.Χ.Κ</w:t>
      </w:r>
      <w:r>
        <w:rPr>
          <w:rFonts w:asciiTheme="minorHAnsi" w:hAnsiTheme="minorHAnsi" w:cstheme="minorHAnsi"/>
          <w:sz w:val="20"/>
          <w:szCs w:val="20"/>
          <w:lang w:eastAsia="el-GR"/>
        </w:rPr>
        <w:t>.</w:t>
      </w:r>
    </w:p>
    <w:p w14:paraId="1F41B2DB" w14:textId="760B7B3D" w:rsidR="00FC706C" w:rsidRPr="00561EAD" w:rsidRDefault="00FC706C" w:rsidP="00561EAD">
      <w:pPr>
        <w:rPr>
          <w:rFonts w:asciiTheme="minorHAnsi" w:hAnsiTheme="minorHAnsi" w:cstheme="minorHAnsi"/>
          <w:sz w:val="20"/>
          <w:szCs w:val="20"/>
          <w:lang w:eastAsia="el-GR"/>
        </w:rPr>
      </w:pPr>
      <w:r>
        <w:rPr>
          <w:rFonts w:asciiTheme="minorHAnsi" w:hAnsiTheme="minorHAnsi" w:cstheme="minorHAnsi"/>
          <w:sz w:val="20"/>
          <w:szCs w:val="20"/>
          <w:lang w:eastAsia="el-GR"/>
        </w:rPr>
        <w:t xml:space="preserve">Οι παραλαβές μπορεί να γίνονται μετά τη λήξη του συμβατικού χρόνου. </w:t>
      </w:r>
    </w:p>
    <w:p w14:paraId="533C72D9" w14:textId="48C59497" w:rsidR="00561EAD" w:rsidRPr="003E00E3" w:rsidRDefault="00561EAD" w:rsidP="00561EAD">
      <w:pPr>
        <w:rPr>
          <w:rFonts w:asciiTheme="minorHAnsi" w:hAnsiTheme="minorHAnsi" w:cstheme="minorHAnsi"/>
          <w:sz w:val="20"/>
          <w:szCs w:val="20"/>
          <w:lang w:eastAsia="el-GR"/>
        </w:rPr>
      </w:pPr>
      <w:r w:rsidRPr="003E00E3">
        <w:rPr>
          <w:rFonts w:asciiTheme="minorHAnsi" w:hAnsiTheme="minorHAnsi" w:cstheme="minorHAnsi"/>
          <w:sz w:val="20"/>
          <w:szCs w:val="20"/>
          <w:lang w:eastAsia="el-GR"/>
        </w:rPr>
        <w:t xml:space="preserve">Συγκεκριμένα, για τις Χημικές Υπηρεσίες εντός του Νομού Αττικής, η παράδοση θα πραγματοποιείται τμηματικά εντός πέντε (5) ημερολογιακών ημερών, για τις περιφερειακές Χημικές Υπηρεσίες (Χερσαία Ελλάδα), η παράδοση θα πραγματοποιείται τμηματικά εντός δέκα (10) ημερολογιακών ημερών, ενώ για τις περιφερειακές Χημικές Υπηρεσίες (Νησιά), η παράδοση θα πραγματοποιείται τμηματικά εντός δεκαπέντε (15) ημερολογιακών ημερών στους χώρους εργασίας αυτών, μετά από σχετική ειδοποίηση. </w:t>
      </w:r>
    </w:p>
    <w:p w14:paraId="40E46CC2" w14:textId="6384EEF6" w:rsidR="00561EAD" w:rsidRPr="009C1933" w:rsidRDefault="00561EAD" w:rsidP="00561EAD">
      <w:pPr>
        <w:rPr>
          <w:rFonts w:asciiTheme="minorHAnsi" w:hAnsiTheme="minorHAnsi" w:cstheme="minorHAnsi"/>
          <w:sz w:val="20"/>
          <w:szCs w:val="20"/>
          <w:lang w:eastAsia="el-GR"/>
        </w:rPr>
      </w:pPr>
      <w:r w:rsidRPr="009C1933">
        <w:rPr>
          <w:rFonts w:asciiTheme="minorHAnsi" w:hAnsiTheme="minorHAnsi" w:cstheme="minorHAnsi"/>
          <w:sz w:val="20"/>
          <w:szCs w:val="20"/>
          <w:lang w:eastAsia="el-GR"/>
        </w:rPr>
        <w:t xml:space="preserve">Επισημαίνεται ότι καθυστερήσεις στις παραδόσεις δύναται να επιφέρουν την επιβολή ποινικών ρητρών για πλημμελή εκτέλεση των όρων της σύμβασης. </w:t>
      </w:r>
    </w:p>
    <w:p w14:paraId="162D2386" w14:textId="3B96000C" w:rsidR="00561EAD" w:rsidRPr="009C1933" w:rsidRDefault="00561EAD" w:rsidP="00561EAD">
      <w:pPr>
        <w:rPr>
          <w:rFonts w:asciiTheme="minorHAnsi" w:hAnsiTheme="minorHAnsi" w:cstheme="minorHAnsi"/>
          <w:sz w:val="20"/>
          <w:szCs w:val="20"/>
          <w:lang w:eastAsia="el-GR"/>
        </w:rPr>
      </w:pPr>
      <w:r w:rsidRPr="009C1933">
        <w:rPr>
          <w:rFonts w:asciiTheme="minorHAnsi" w:hAnsiTheme="minorHAnsi" w:cstheme="minorHAnsi"/>
          <w:sz w:val="20"/>
          <w:szCs w:val="20"/>
          <w:lang w:eastAsia="el-GR"/>
        </w:rPr>
        <w:t>Ειδικότερα οι ποινικές ρήτρες υπολογίζονται ως εξής:</w:t>
      </w:r>
    </w:p>
    <w:p w14:paraId="5CB88560" w14:textId="4AA20437" w:rsidR="00561EAD" w:rsidRPr="009C1933" w:rsidRDefault="00561EAD" w:rsidP="00561EAD">
      <w:pPr>
        <w:rPr>
          <w:rFonts w:asciiTheme="minorHAnsi" w:hAnsiTheme="minorHAnsi" w:cstheme="minorHAnsi"/>
          <w:sz w:val="20"/>
          <w:szCs w:val="20"/>
          <w:lang w:eastAsia="el-GR"/>
        </w:rPr>
      </w:pPr>
      <w:r w:rsidRPr="009C1933">
        <w:rPr>
          <w:rFonts w:asciiTheme="minorHAnsi" w:hAnsiTheme="minorHAnsi" w:cstheme="minorHAnsi"/>
          <w:sz w:val="20"/>
          <w:szCs w:val="20"/>
          <w:lang w:eastAsia="el-GR"/>
        </w:rPr>
        <w:t xml:space="preserve">α) για καθυστέρηση που περιορίζεται σε χρονικό διάστημα που δεν υπερβαίνει το 50% της προβλεπόμενης προθεσμίας, επιβάλλεται ποινική ρήτρα </w:t>
      </w:r>
      <w:r w:rsidR="0076035A">
        <w:rPr>
          <w:rFonts w:asciiTheme="minorHAnsi" w:hAnsiTheme="minorHAnsi" w:cstheme="minorHAnsi"/>
          <w:sz w:val="20"/>
          <w:szCs w:val="20"/>
          <w:lang w:eastAsia="el-GR"/>
        </w:rPr>
        <w:t>50,00€</w:t>
      </w:r>
      <w:r w:rsidRPr="009C1933">
        <w:rPr>
          <w:rFonts w:asciiTheme="minorHAnsi" w:hAnsiTheme="minorHAnsi" w:cstheme="minorHAnsi"/>
          <w:sz w:val="20"/>
          <w:szCs w:val="20"/>
          <w:lang w:eastAsia="el-GR"/>
        </w:rPr>
        <w:t xml:space="preserve"> επί της συμβατικής αξίας χωρίς ΦΠΑ,</w:t>
      </w:r>
    </w:p>
    <w:p w14:paraId="2DE18878" w14:textId="6FF11E08" w:rsidR="00561EAD" w:rsidRDefault="00561EAD" w:rsidP="00561EAD">
      <w:pPr>
        <w:rPr>
          <w:rFonts w:asciiTheme="minorHAnsi" w:hAnsiTheme="minorHAnsi" w:cstheme="minorHAnsi"/>
          <w:sz w:val="20"/>
          <w:szCs w:val="20"/>
          <w:lang w:eastAsia="el-GR"/>
        </w:rPr>
      </w:pPr>
      <w:r w:rsidRPr="009C1933">
        <w:rPr>
          <w:rFonts w:asciiTheme="minorHAnsi" w:hAnsiTheme="minorHAnsi" w:cstheme="minorHAnsi"/>
          <w:sz w:val="20"/>
          <w:szCs w:val="20"/>
          <w:lang w:eastAsia="el-GR"/>
        </w:rPr>
        <w:t xml:space="preserve">β) για καθυστέρηση που υπερβαίνει το 50% επιβάλλεται ποινική ρήτρα </w:t>
      </w:r>
      <w:r w:rsidR="0076035A">
        <w:rPr>
          <w:rFonts w:asciiTheme="minorHAnsi" w:hAnsiTheme="minorHAnsi" w:cstheme="minorHAnsi"/>
          <w:sz w:val="20"/>
          <w:szCs w:val="20"/>
          <w:lang w:eastAsia="el-GR"/>
        </w:rPr>
        <w:t>100,00€</w:t>
      </w:r>
      <w:r w:rsidRPr="009C1933">
        <w:rPr>
          <w:rFonts w:asciiTheme="minorHAnsi" w:hAnsiTheme="minorHAnsi" w:cstheme="minorHAnsi"/>
          <w:sz w:val="20"/>
          <w:szCs w:val="20"/>
          <w:lang w:eastAsia="el-GR"/>
        </w:rPr>
        <w:t xml:space="preserve"> χωρίς ΦΠΑ</w:t>
      </w:r>
      <w:r w:rsidR="0076035A">
        <w:rPr>
          <w:rFonts w:asciiTheme="minorHAnsi" w:hAnsiTheme="minorHAnsi" w:cstheme="minorHAnsi"/>
          <w:sz w:val="20"/>
          <w:szCs w:val="20"/>
          <w:lang w:eastAsia="el-GR"/>
        </w:rPr>
        <w:t>.</w:t>
      </w:r>
    </w:p>
    <w:p w14:paraId="2A8020A8" w14:textId="1C83470A" w:rsidR="00DB5BC8" w:rsidRDefault="00DB5BC8" w:rsidP="00561EAD">
      <w:pPr>
        <w:rPr>
          <w:rFonts w:asciiTheme="minorHAnsi" w:hAnsiTheme="minorHAnsi" w:cstheme="minorHAnsi"/>
          <w:sz w:val="20"/>
          <w:szCs w:val="20"/>
          <w:lang w:eastAsia="el-GR"/>
        </w:rPr>
      </w:pPr>
      <w:r>
        <w:rPr>
          <w:rFonts w:asciiTheme="minorHAnsi" w:hAnsiTheme="minorHAnsi" w:cstheme="minorHAnsi"/>
          <w:sz w:val="20"/>
          <w:szCs w:val="20"/>
          <w:lang w:eastAsia="el-GR"/>
        </w:rPr>
        <w:t>Οι ως άνω ποινικές ρήτρες επιβάλλονται με αιτιολογημένη απόφαση της αναθέτουσας αρχής κατόπιν σχετικής γνωμοδότησης της αρμόδιας Επιτροπής Παραλαβής και εφόσον δεν συντρέχουν λόγοι ανωτέρας βίας</w:t>
      </w:r>
      <w:r w:rsidR="00EB51BB">
        <w:rPr>
          <w:rFonts w:asciiTheme="minorHAnsi" w:hAnsiTheme="minorHAnsi" w:cstheme="minorHAnsi"/>
          <w:sz w:val="20"/>
          <w:szCs w:val="20"/>
          <w:lang w:eastAsia="el-GR"/>
        </w:rPr>
        <w:t xml:space="preserve">, τους οποίους θα πρέπει να αιτιολογήσει ο Ανάδοχος με υπόμνημά του. </w:t>
      </w:r>
    </w:p>
    <w:p w14:paraId="705E2A3D" w14:textId="77777777" w:rsidR="00DB5BC8" w:rsidRPr="009C1933" w:rsidRDefault="00DB5BC8" w:rsidP="00561EAD">
      <w:pPr>
        <w:rPr>
          <w:rFonts w:asciiTheme="minorHAnsi" w:hAnsiTheme="minorHAnsi" w:cstheme="minorHAnsi"/>
          <w:sz w:val="20"/>
          <w:szCs w:val="20"/>
          <w:lang w:eastAsia="el-GR"/>
        </w:rPr>
      </w:pPr>
    </w:p>
    <w:p w14:paraId="22240571" w14:textId="4F9C0E75" w:rsidR="00C96CA2" w:rsidRPr="00C96CA2" w:rsidRDefault="00C96CA2" w:rsidP="00C96CA2">
      <w:pPr>
        <w:rPr>
          <w:rFonts w:asciiTheme="minorHAnsi" w:hAnsiTheme="minorHAnsi" w:cstheme="minorHAnsi"/>
          <w:sz w:val="20"/>
          <w:szCs w:val="20"/>
          <w:lang w:eastAsia="el-GR"/>
        </w:rPr>
      </w:pPr>
      <w:r w:rsidRPr="00C96CA2">
        <w:rPr>
          <w:rFonts w:asciiTheme="minorHAnsi" w:hAnsiTheme="minorHAnsi" w:cstheme="minorHAnsi"/>
          <w:sz w:val="20"/>
          <w:szCs w:val="20"/>
          <w:lang w:eastAsia="el-GR"/>
        </w:rPr>
        <w:t>Ο συμβατικός χρόνος μπορεί να παρατείνεται, πριν από τη λήξη του αρχικού συμβατικού χρόνου παράδοσης, 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  Στην περίπτωση παράτασης του συμβατικού χρόνου παράδοσης, ο χρόνος παράτασης δεν συνυπολογίζεται στον συμβατικό χρόνο παράδοσης.</w:t>
      </w:r>
    </w:p>
    <w:p w14:paraId="5AF17D0B" w14:textId="77777777" w:rsidR="00C96CA2" w:rsidRPr="00C96CA2" w:rsidRDefault="00C96CA2" w:rsidP="00C96CA2">
      <w:pPr>
        <w:rPr>
          <w:rFonts w:asciiTheme="minorHAnsi" w:hAnsiTheme="minorHAnsi" w:cstheme="minorHAnsi"/>
          <w:sz w:val="20"/>
          <w:szCs w:val="20"/>
          <w:lang w:eastAsia="el-GR"/>
        </w:rPr>
      </w:pPr>
      <w:r w:rsidRPr="00C96CA2">
        <w:rPr>
          <w:rFonts w:asciiTheme="minorHAnsi" w:hAnsiTheme="minorHAnsi" w:cstheme="minorHAnsi"/>
          <w:sz w:val="20"/>
          <w:szCs w:val="20"/>
          <w:lang w:eastAsia="el-GR"/>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παρούσης.</w:t>
      </w:r>
    </w:p>
    <w:p w14:paraId="69313B97" w14:textId="245F1C30" w:rsidR="00E4212C" w:rsidRDefault="00C96CA2" w:rsidP="003E00E3">
      <w:pPr>
        <w:rPr>
          <w:rFonts w:asciiTheme="minorHAnsi" w:hAnsiTheme="minorHAnsi" w:cstheme="minorHAnsi"/>
          <w:sz w:val="20"/>
          <w:szCs w:val="20"/>
          <w:lang w:eastAsia="el-GR"/>
        </w:rPr>
      </w:pPr>
      <w:r w:rsidRPr="00C96CA2">
        <w:rPr>
          <w:rFonts w:asciiTheme="minorHAnsi" w:hAnsiTheme="minorHAnsi" w:cstheme="minorHAnsi"/>
          <w:sz w:val="20"/>
          <w:szCs w:val="20"/>
          <w:lang w:eastAsia="el-GR"/>
        </w:rPr>
        <w:t>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υλικών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1312EAB9" w14:textId="77777777" w:rsidR="003E00E3" w:rsidRPr="003E00E3" w:rsidRDefault="003E00E3" w:rsidP="003E00E3">
      <w:pPr>
        <w:rPr>
          <w:rFonts w:asciiTheme="minorHAnsi" w:hAnsiTheme="minorHAnsi" w:cstheme="minorHAnsi"/>
          <w:sz w:val="20"/>
          <w:szCs w:val="20"/>
          <w:lang w:eastAsia="el-GR"/>
        </w:rPr>
      </w:pPr>
    </w:p>
    <w:p w14:paraId="634E9365" w14:textId="4F4A1C6C" w:rsidR="008339CB" w:rsidRPr="001013DC" w:rsidRDefault="008339CB" w:rsidP="008339CB">
      <w:pPr>
        <w:pStyle w:val="Standard"/>
        <w:widowControl/>
        <w:spacing w:after="120"/>
        <w:textAlignment w:val="auto"/>
        <w:rPr>
          <w:rFonts w:asciiTheme="minorHAnsi" w:hAnsiTheme="minorHAnsi" w:cstheme="minorHAnsi"/>
          <w:b/>
          <w:bCs/>
          <w:sz w:val="20"/>
          <w:szCs w:val="20"/>
          <w:lang w:val="el-GR" w:eastAsia="el-GR"/>
        </w:rPr>
      </w:pPr>
      <w:r w:rsidRPr="001013DC">
        <w:rPr>
          <w:rFonts w:asciiTheme="minorHAnsi" w:hAnsiTheme="minorHAnsi" w:cstheme="minorHAnsi"/>
          <w:b/>
          <w:bCs/>
          <w:sz w:val="20"/>
          <w:szCs w:val="20"/>
          <w:lang w:val="el-GR" w:eastAsia="el-GR"/>
        </w:rPr>
        <w:t xml:space="preserve">6.1.2. </w:t>
      </w:r>
      <w:r w:rsidRPr="001013DC">
        <w:rPr>
          <w:rFonts w:asciiTheme="minorHAnsi" w:hAnsiTheme="minorHAnsi" w:cstheme="minorHAnsi"/>
          <w:sz w:val="20"/>
          <w:szCs w:val="20"/>
          <w:lang w:val="el-GR" w:eastAsia="el-GR"/>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Pr="001013DC">
        <w:rPr>
          <w:rFonts w:asciiTheme="minorHAnsi" w:hAnsiTheme="minorHAnsi" w:cstheme="minorHAnsi"/>
          <w:sz w:val="20"/>
          <w:szCs w:val="20"/>
          <w:lang w:val="el-GR"/>
        </w:rPr>
        <w:t>είδος</w:t>
      </w:r>
      <w:r w:rsidRPr="001013DC">
        <w:rPr>
          <w:rFonts w:asciiTheme="minorHAnsi" w:hAnsiTheme="minorHAnsi" w:cstheme="minorHAnsi"/>
          <w:sz w:val="20"/>
          <w:szCs w:val="20"/>
          <w:lang w:val="el-GR" w:eastAsia="el-GR"/>
        </w:rPr>
        <w:t>, ο ανάδοχος κηρύσσεται έκπτωτος.</w:t>
      </w:r>
    </w:p>
    <w:p w14:paraId="587968C6" w14:textId="1281F0F1" w:rsidR="008339CB" w:rsidRPr="001013DC" w:rsidRDefault="008339CB" w:rsidP="008339CB">
      <w:pPr>
        <w:pStyle w:val="Standard"/>
        <w:widowControl/>
        <w:spacing w:after="120"/>
        <w:textAlignment w:val="auto"/>
        <w:rPr>
          <w:rFonts w:asciiTheme="minorHAnsi" w:hAnsiTheme="minorHAnsi" w:cstheme="minorHAnsi"/>
          <w:sz w:val="20"/>
          <w:szCs w:val="20"/>
          <w:lang w:val="el-GR" w:eastAsia="el-GR"/>
        </w:rPr>
      </w:pPr>
      <w:r w:rsidRPr="001013DC">
        <w:rPr>
          <w:rFonts w:asciiTheme="minorHAnsi" w:hAnsiTheme="minorHAnsi" w:cstheme="minorHAnsi"/>
          <w:b/>
          <w:bCs/>
          <w:sz w:val="20"/>
          <w:szCs w:val="20"/>
          <w:lang w:val="el-GR" w:eastAsia="el-GR"/>
        </w:rPr>
        <w:t>6.1.3.</w:t>
      </w:r>
      <w:r w:rsidRPr="001013DC">
        <w:rPr>
          <w:rFonts w:asciiTheme="minorHAnsi" w:hAnsiTheme="minorHAnsi" w:cstheme="minorHAnsi"/>
          <w:sz w:val="20"/>
          <w:szCs w:val="20"/>
          <w:lang w:val="el-GR" w:eastAsia="el-GR"/>
        </w:rPr>
        <w:t xml:space="preserve"> </w:t>
      </w:r>
      <w:r w:rsidR="002C786B" w:rsidRPr="001013DC">
        <w:rPr>
          <w:rFonts w:asciiTheme="minorHAnsi" w:hAnsiTheme="minorHAnsi" w:cstheme="minorHAnsi"/>
          <w:sz w:val="20"/>
          <w:szCs w:val="20"/>
          <w:lang w:val="el-GR" w:eastAsia="el-GR"/>
        </w:rPr>
        <w:t>Ο ανάδοχο</w:t>
      </w:r>
      <w:r w:rsidR="00F60F9D">
        <w:rPr>
          <w:rFonts w:asciiTheme="minorHAnsi" w:hAnsiTheme="minorHAnsi" w:cstheme="minorHAnsi"/>
          <w:sz w:val="20"/>
          <w:szCs w:val="20"/>
          <w:lang w:val="el-GR" w:eastAsia="el-GR"/>
        </w:rPr>
        <w:t>ς</w:t>
      </w:r>
      <w:r w:rsidR="002C786B" w:rsidRPr="001013DC">
        <w:rPr>
          <w:rFonts w:asciiTheme="minorHAnsi" w:hAnsiTheme="minorHAnsi" w:cstheme="minorHAnsi"/>
          <w:sz w:val="20"/>
          <w:szCs w:val="20"/>
          <w:lang w:val="el-GR" w:eastAsia="el-GR"/>
        </w:rPr>
        <w:t xml:space="preserve"> </w:t>
      </w:r>
      <w:r w:rsidRPr="001013DC">
        <w:rPr>
          <w:rFonts w:asciiTheme="minorHAnsi" w:hAnsiTheme="minorHAnsi" w:cstheme="minorHAnsi"/>
          <w:sz w:val="20"/>
          <w:szCs w:val="20"/>
          <w:lang w:val="el-GR" w:eastAsia="el-GR"/>
        </w:rPr>
        <w:t>υποχρεού</w:t>
      </w:r>
      <w:r w:rsidR="002C786B" w:rsidRPr="001013DC">
        <w:rPr>
          <w:rFonts w:asciiTheme="minorHAnsi" w:hAnsiTheme="minorHAnsi" w:cstheme="minorHAnsi"/>
          <w:sz w:val="20"/>
          <w:szCs w:val="20"/>
          <w:lang w:val="el-GR" w:eastAsia="el-GR"/>
        </w:rPr>
        <w:t>νται να ειδοποιούν</w:t>
      </w:r>
      <w:r w:rsidRPr="001013DC">
        <w:rPr>
          <w:rFonts w:asciiTheme="minorHAnsi" w:hAnsiTheme="minorHAnsi" w:cstheme="minorHAnsi"/>
          <w:sz w:val="20"/>
          <w:szCs w:val="20"/>
          <w:lang w:val="el-GR" w:eastAsia="el-GR"/>
        </w:rPr>
        <w:t xml:space="preserve"> την υπηρεσία που εκτελεί την προμήθεια, την αποθήκη υποδοχής των </w:t>
      </w:r>
      <w:r w:rsidRPr="001013DC">
        <w:rPr>
          <w:rFonts w:asciiTheme="minorHAnsi" w:hAnsiTheme="minorHAnsi" w:cstheme="minorHAnsi"/>
          <w:sz w:val="20"/>
          <w:szCs w:val="20"/>
          <w:lang w:val="el-GR"/>
        </w:rPr>
        <w:t>ειδών</w:t>
      </w:r>
      <w:r w:rsidRPr="001013DC">
        <w:rPr>
          <w:rFonts w:asciiTheme="minorHAnsi" w:hAnsiTheme="minorHAnsi" w:cstheme="minorHAnsi"/>
          <w:sz w:val="20"/>
          <w:szCs w:val="20"/>
          <w:lang w:val="el-GR" w:eastAsia="el-GR"/>
        </w:rPr>
        <w:t xml:space="preserve"> και την επιτροπή παραλαβής</w:t>
      </w:r>
      <w:r w:rsidR="002C786B" w:rsidRPr="001013DC">
        <w:rPr>
          <w:rFonts w:asciiTheme="minorHAnsi" w:hAnsiTheme="minorHAnsi" w:cstheme="minorHAnsi"/>
          <w:sz w:val="20"/>
          <w:szCs w:val="20"/>
          <w:lang w:val="el-GR" w:eastAsia="el-GR"/>
        </w:rPr>
        <w:t>, για την ημερομηνία που προτίθενται να παραδώσουν</w:t>
      </w:r>
      <w:r w:rsidRPr="001013DC">
        <w:rPr>
          <w:rFonts w:asciiTheme="minorHAnsi" w:hAnsiTheme="minorHAnsi" w:cstheme="minorHAnsi"/>
          <w:sz w:val="20"/>
          <w:szCs w:val="20"/>
          <w:lang w:val="el-GR" w:eastAsia="el-GR"/>
        </w:rPr>
        <w:t xml:space="preserve"> τ</w:t>
      </w:r>
      <w:r w:rsidR="002C786B" w:rsidRPr="001013DC">
        <w:rPr>
          <w:rFonts w:asciiTheme="minorHAnsi" w:hAnsiTheme="minorHAnsi" w:cstheme="minorHAnsi"/>
          <w:sz w:val="20"/>
          <w:szCs w:val="20"/>
          <w:lang w:val="el-GR" w:eastAsia="el-GR"/>
        </w:rPr>
        <w:t>α</w:t>
      </w:r>
      <w:r w:rsidRPr="001013DC">
        <w:rPr>
          <w:rFonts w:asciiTheme="minorHAnsi" w:hAnsiTheme="minorHAnsi" w:cstheme="minorHAnsi"/>
          <w:sz w:val="20"/>
          <w:szCs w:val="20"/>
          <w:lang w:val="el-GR" w:eastAsia="el-GR"/>
        </w:rPr>
        <w:t xml:space="preserve"> </w:t>
      </w:r>
      <w:r w:rsidRPr="001013DC">
        <w:rPr>
          <w:rFonts w:asciiTheme="minorHAnsi" w:hAnsiTheme="minorHAnsi" w:cstheme="minorHAnsi"/>
          <w:sz w:val="20"/>
          <w:szCs w:val="20"/>
          <w:lang w:val="el-GR"/>
        </w:rPr>
        <w:t>είδ</w:t>
      </w:r>
      <w:r w:rsidR="002C786B" w:rsidRPr="001013DC">
        <w:rPr>
          <w:rFonts w:asciiTheme="minorHAnsi" w:hAnsiTheme="minorHAnsi" w:cstheme="minorHAnsi"/>
          <w:sz w:val="20"/>
          <w:szCs w:val="20"/>
          <w:lang w:val="el-GR"/>
        </w:rPr>
        <w:t>η</w:t>
      </w:r>
      <w:r w:rsidRPr="001013DC">
        <w:rPr>
          <w:rFonts w:asciiTheme="minorHAnsi" w:hAnsiTheme="minorHAnsi" w:cstheme="minorHAnsi"/>
          <w:sz w:val="20"/>
          <w:szCs w:val="20"/>
          <w:lang w:val="el-GR"/>
        </w:rPr>
        <w:t>,</w:t>
      </w:r>
      <w:r w:rsidRPr="001013DC">
        <w:rPr>
          <w:rFonts w:asciiTheme="minorHAnsi" w:hAnsiTheme="minorHAnsi" w:cstheme="minorHAnsi"/>
          <w:sz w:val="20"/>
          <w:szCs w:val="20"/>
          <w:lang w:val="el-GR" w:eastAsia="el-GR"/>
        </w:rPr>
        <w:t xml:space="preserve"> τουλάχιστον πέντε (5) εργάσιμες ημέρες νωρίτερα.</w:t>
      </w:r>
    </w:p>
    <w:p w14:paraId="23DA7553" w14:textId="39F3A2A6" w:rsidR="00C22BFE" w:rsidRPr="001013DC" w:rsidRDefault="008339CB" w:rsidP="002E120A">
      <w:pPr>
        <w:pStyle w:val="2"/>
        <w:spacing w:after="120"/>
        <w:ind w:left="0" w:firstLine="0"/>
        <w:rPr>
          <w:rFonts w:asciiTheme="minorHAnsi" w:hAnsiTheme="minorHAnsi" w:cstheme="minorHAnsi"/>
          <w:sz w:val="20"/>
          <w:szCs w:val="20"/>
          <w:u w:val="single"/>
        </w:rPr>
      </w:pPr>
      <w:bookmarkStart w:id="139" w:name="_Toc535577402"/>
      <w:bookmarkStart w:id="140" w:name="_Toc133501050"/>
      <w:r w:rsidRPr="001013DC">
        <w:rPr>
          <w:rFonts w:asciiTheme="minorHAnsi" w:hAnsiTheme="minorHAnsi" w:cstheme="minorHAnsi"/>
          <w:sz w:val="20"/>
          <w:szCs w:val="20"/>
          <w:u w:val="single"/>
        </w:rPr>
        <w:t xml:space="preserve">6.2 Παραλαβή ειδών </w:t>
      </w:r>
      <w:r w:rsidR="00FC61AA">
        <w:rPr>
          <w:rFonts w:asciiTheme="minorHAnsi" w:hAnsiTheme="minorHAnsi" w:cstheme="minorHAnsi"/>
          <w:sz w:val="20"/>
          <w:szCs w:val="20"/>
          <w:u w:val="single"/>
        </w:rPr>
        <w:t>και υπηρεσιών</w:t>
      </w:r>
      <w:r w:rsidRPr="001013DC">
        <w:rPr>
          <w:rFonts w:asciiTheme="minorHAnsi" w:hAnsiTheme="minorHAnsi" w:cstheme="minorHAnsi"/>
          <w:sz w:val="20"/>
          <w:szCs w:val="20"/>
          <w:u w:val="single"/>
        </w:rPr>
        <w:t>- Χρόνος και τρόπος παραλαβής ειδών</w:t>
      </w:r>
      <w:bookmarkEnd w:id="139"/>
      <w:bookmarkEnd w:id="140"/>
      <w:r w:rsidR="002B75A8">
        <w:rPr>
          <w:rFonts w:asciiTheme="minorHAnsi" w:hAnsiTheme="minorHAnsi" w:cstheme="minorHAnsi"/>
          <w:sz w:val="20"/>
          <w:szCs w:val="20"/>
          <w:u w:val="single"/>
        </w:rPr>
        <w:t xml:space="preserve"> και υπηρεσιών</w:t>
      </w:r>
    </w:p>
    <w:p w14:paraId="6E7C6DE6" w14:textId="2491BFE8" w:rsidR="00FC61AA" w:rsidRDefault="00840B67" w:rsidP="002E120A">
      <w:pPr>
        <w:contextualSpacing/>
        <w:rPr>
          <w:rFonts w:asciiTheme="minorHAnsi" w:hAnsiTheme="minorHAnsi" w:cstheme="minorHAnsi"/>
          <w:sz w:val="20"/>
          <w:szCs w:val="20"/>
        </w:rPr>
      </w:pPr>
      <w:r w:rsidRPr="001013DC">
        <w:rPr>
          <w:rFonts w:asciiTheme="minorHAnsi" w:hAnsiTheme="minorHAnsi" w:cstheme="minorHAnsi"/>
          <w:b/>
          <w:sz w:val="20"/>
          <w:szCs w:val="20"/>
        </w:rPr>
        <w:t>6.2.1.</w:t>
      </w:r>
      <w:r w:rsidRPr="001013DC">
        <w:rPr>
          <w:rFonts w:asciiTheme="minorHAnsi" w:hAnsiTheme="minorHAnsi" w:cstheme="minorHAnsi"/>
          <w:sz w:val="20"/>
          <w:szCs w:val="20"/>
        </w:rPr>
        <w:t xml:space="preserve"> Η παραλαβή των ειδών </w:t>
      </w:r>
      <w:r w:rsidR="002B75A8">
        <w:rPr>
          <w:rFonts w:asciiTheme="minorHAnsi" w:hAnsiTheme="minorHAnsi" w:cstheme="minorHAnsi"/>
          <w:sz w:val="20"/>
          <w:szCs w:val="20"/>
        </w:rPr>
        <w:t xml:space="preserve">και υπηρεσιών </w:t>
      </w:r>
      <w:r w:rsidRPr="001013DC">
        <w:rPr>
          <w:rFonts w:asciiTheme="minorHAnsi" w:hAnsiTheme="minorHAnsi" w:cstheme="minorHAnsi"/>
          <w:sz w:val="20"/>
          <w:szCs w:val="20"/>
        </w:rPr>
        <w:t xml:space="preserve">θα γίνει από τις Επιτροπές Παραλαβής των Χημικών Υπηρεσιών, που </w:t>
      </w:r>
      <w:proofErr w:type="spellStart"/>
      <w:r w:rsidRPr="001013DC">
        <w:rPr>
          <w:rFonts w:asciiTheme="minorHAnsi" w:hAnsiTheme="minorHAnsi" w:cstheme="minorHAnsi"/>
          <w:sz w:val="20"/>
          <w:szCs w:val="20"/>
        </w:rPr>
        <w:t>συγκροντούνται</w:t>
      </w:r>
      <w:proofErr w:type="spellEnd"/>
      <w:r w:rsidRPr="001013DC">
        <w:rPr>
          <w:rFonts w:asciiTheme="minorHAnsi" w:hAnsiTheme="minorHAnsi" w:cstheme="minorHAnsi"/>
          <w:sz w:val="20"/>
          <w:szCs w:val="20"/>
        </w:rPr>
        <w:t xml:space="preserve"> σύμφωνα με την παρ. 11 </w:t>
      </w:r>
      <w:proofErr w:type="spellStart"/>
      <w:r w:rsidR="00FE5E10">
        <w:rPr>
          <w:rFonts w:asciiTheme="minorHAnsi" w:hAnsiTheme="minorHAnsi" w:cstheme="minorHAnsi"/>
          <w:sz w:val="20"/>
          <w:szCs w:val="20"/>
        </w:rPr>
        <w:t>περ.β</w:t>
      </w:r>
      <w:proofErr w:type="spellEnd"/>
      <w:r w:rsidRPr="001013DC">
        <w:rPr>
          <w:rFonts w:asciiTheme="minorHAnsi" w:hAnsiTheme="minorHAnsi" w:cstheme="minorHAnsi"/>
          <w:sz w:val="20"/>
          <w:szCs w:val="20"/>
        </w:rPr>
        <w:t xml:space="preserve"> του άρθρου 221 του ν. 4412/2016, σύμφωνα με τα οριζόμενα στ</w:t>
      </w:r>
      <w:r w:rsidR="00EA4E7E">
        <w:rPr>
          <w:rFonts w:asciiTheme="minorHAnsi" w:hAnsiTheme="minorHAnsi" w:cstheme="minorHAnsi"/>
          <w:sz w:val="20"/>
          <w:szCs w:val="20"/>
        </w:rPr>
        <w:t>α</w:t>
      </w:r>
      <w:r w:rsidRPr="001013DC">
        <w:rPr>
          <w:rFonts w:asciiTheme="minorHAnsi" w:hAnsiTheme="minorHAnsi" w:cstheme="minorHAnsi"/>
          <w:sz w:val="20"/>
          <w:szCs w:val="20"/>
        </w:rPr>
        <w:t xml:space="preserve"> άρθρ</w:t>
      </w:r>
      <w:r w:rsidR="00EA4E7E">
        <w:rPr>
          <w:rFonts w:asciiTheme="minorHAnsi" w:hAnsiTheme="minorHAnsi" w:cstheme="minorHAnsi"/>
          <w:sz w:val="20"/>
          <w:szCs w:val="20"/>
        </w:rPr>
        <w:t>α</w:t>
      </w:r>
      <w:r w:rsidRPr="001013DC">
        <w:rPr>
          <w:rFonts w:asciiTheme="minorHAnsi" w:hAnsiTheme="minorHAnsi" w:cstheme="minorHAnsi"/>
          <w:sz w:val="20"/>
          <w:szCs w:val="20"/>
        </w:rPr>
        <w:t xml:space="preserve"> 208 </w:t>
      </w:r>
      <w:r w:rsidR="00EA4E7E">
        <w:rPr>
          <w:rFonts w:asciiTheme="minorHAnsi" w:hAnsiTheme="minorHAnsi" w:cstheme="minorHAnsi"/>
          <w:sz w:val="20"/>
          <w:szCs w:val="20"/>
        </w:rPr>
        <w:t xml:space="preserve">και 219 </w:t>
      </w:r>
      <w:r w:rsidRPr="001013DC">
        <w:rPr>
          <w:rFonts w:asciiTheme="minorHAnsi" w:hAnsiTheme="minorHAnsi" w:cstheme="minorHAnsi"/>
          <w:sz w:val="20"/>
          <w:szCs w:val="20"/>
        </w:rPr>
        <w:t>του ν</w:t>
      </w:r>
      <w:r w:rsidR="00EA4E7E">
        <w:rPr>
          <w:rFonts w:asciiTheme="minorHAnsi" w:hAnsiTheme="minorHAnsi" w:cstheme="minorHAnsi"/>
          <w:sz w:val="20"/>
          <w:szCs w:val="20"/>
        </w:rPr>
        <w:t>.</w:t>
      </w:r>
      <w:r w:rsidRPr="001013DC">
        <w:rPr>
          <w:rFonts w:asciiTheme="minorHAnsi" w:hAnsiTheme="minorHAnsi" w:cstheme="minorHAnsi"/>
          <w:sz w:val="20"/>
          <w:szCs w:val="20"/>
        </w:rPr>
        <w:t xml:space="preserve"> 4412/2016. Κατά την διαδικασία παραλαβής των ειδών διενεργείται ποσοτικός</w:t>
      </w:r>
      <w:r w:rsidR="00561EAD">
        <w:rPr>
          <w:rFonts w:asciiTheme="minorHAnsi" w:hAnsiTheme="minorHAnsi" w:cstheme="minorHAnsi"/>
          <w:sz w:val="20"/>
          <w:szCs w:val="20"/>
        </w:rPr>
        <w:t xml:space="preserve"> και </w:t>
      </w:r>
      <w:r w:rsidRPr="001013DC">
        <w:rPr>
          <w:rFonts w:asciiTheme="minorHAnsi" w:hAnsiTheme="minorHAnsi" w:cstheme="minorHAnsi"/>
          <w:sz w:val="20"/>
          <w:szCs w:val="20"/>
        </w:rPr>
        <w:t xml:space="preserve">ποιοτικός έλεγχος, όπου εφόσον το επιθυμεί μπορεί να παραστεί και ο ανάδοχος. </w:t>
      </w:r>
    </w:p>
    <w:p w14:paraId="774B5104" w14:textId="2BC638C3" w:rsidR="00840B67" w:rsidRDefault="00840B67" w:rsidP="002E120A">
      <w:pPr>
        <w:contextualSpacing/>
        <w:rPr>
          <w:rFonts w:asciiTheme="minorHAnsi" w:hAnsiTheme="minorHAnsi" w:cstheme="minorHAnsi"/>
          <w:sz w:val="20"/>
          <w:szCs w:val="20"/>
        </w:rPr>
      </w:pPr>
      <w:bookmarkStart w:id="141" w:name="_Hlk152757348"/>
      <w:r w:rsidRPr="001013DC">
        <w:rPr>
          <w:rFonts w:asciiTheme="minorHAnsi" w:hAnsiTheme="minorHAnsi" w:cstheme="minorHAnsi"/>
          <w:sz w:val="20"/>
          <w:szCs w:val="20"/>
        </w:rPr>
        <w:lastRenderedPageBreak/>
        <w:t xml:space="preserve">Οι αρμόδιες Επιτροπές Παραλαβής </w:t>
      </w:r>
      <w:r w:rsidRPr="006119B7">
        <w:rPr>
          <w:rFonts w:asciiTheme="minorHAnsi" w:hAnsiTheme="minorHAnsi" w:cstheme="minorHAnsi"/>
          <w:sz w:val="20"/>
          <w:szCs w:val="20"/>
        </w:rPr>
        <w:t xml:space="preserve">εντός </w:t>
      </w:r>
      <w:r w:rsidRPr="006119B7">
        <w:rPr>
          <w:rFonts w:asciiTheme="minorHAnsi" w:hAnsiTheme="minorHAnsi" w:cstheme="minorHAnsi"/>
          <w:b/>
          <w:sz w:val="20"/>
          <w:szCs w:val="20"/>
          <w:u w:val="single"/>
        </w:rPr>
        <w:t>1</w:t>
      </w:r>
      <w:r w:rsidR="00561EAD">
        <w:rPr>
          <w:rFonts w:asciiTheme="minorHAnsi" w:hAnsiTheme="minorHAnsi" w:cstheme="minorHAnsi"/>
          <w:b/>
          <w:sz w:val="20"/>
          <w:szCs w:val="20"/>
          <w:u w:val="single"/>
        </w:rPr>
        <w:t>5</w:t>
      </w:r>
      <w:r w:rsidRPr="006119B7">
        <w:rPr>
          <w:rFonts w:asciiTheme="minorHAnsi" w:hAnsiTheme="minorHAnsi" w:cstheme="minorHAnsi"/>
          <w:b/>
          <w:sz w:val="20"/>
          <w:szCs w:val="20"/>
          <w:u w:val="single"/>
        </w:rPr>
        <w:t xml:space="preserve"> ημερών</w:t>
      </w:r>
      <w:r w:rsidRPr="001013DC">
        <w:rPr>
          <w:rFonts w:asciiTheme="minorHAnsi" w:hAnsiTheme="minorHAnsi" w:cstheme="minorHAnsi"/>
          <w:sz w:val="20"/>
          <w:szCs w:val="20"/>
        </w:rPr>
        <w:t xml:space="preserve"> από την ποσοτική παράδοση των ειδών, όπως προβλέπεται στο Παράρτημα </w:t>
      </w:r>
      <w:proofErr w:type="spellStart"/>
      <w:r w:rsidRPr="001013DC">
        <w:rPr>
          <w:rFonts w:asciiTheme="minorHAnsi" w:hAnsiTheme="minorHAnsi" w:cstheme="minorHAnsi"/>
          <w:sz w:val="20"/>
          <w:szCs w:val="20"/>
        </w:rPr>
        <w:t>Α΄της</w:t>
      </w:r>
      <w:proofErr w:type="spellEnd"/>
      <w:r w:rsidRPr="001013DC">
        <w:rPr>
          <w:rFonts w:asciiTheme="minorHAnsi" w:hAnsiTheme="minorHAnsi" w:cstheme="minorHAnsi"/>
          <w:sz w:val="20"/>
          <w:szCs w:val="20"/>
        </w:rPr>
        <w:t xml:space="preserve"> παρούσας, θα συντάξουν σχετικό πρακτικό παραλαβής, σύμφωνα με τα προβλεπόμενα στην παρ.3 του άρθρου 208 του ν. 4412/2016, το οποίο θα το κοινοποιήσουν στους αναδόχους. Μετά την κοινοποίηση του πρωτοκόλλου παραλαβής της αρμόδιας Επιτροπής στον ανάδοχο, εκδίδεται το τιμολόγιο του ειδών, με βάση το οποίο θα πληρωθεί ο ανάδοχος. </w:t>
      </w:r>
    </w:p>
    <w:p w14:paraId="58E6D555" w14:textId="4AF1100A" w:rsidR="002B75A8" w:rsidRPr="001013DC" w:rsidRDefault="002B75A8" w:rsidP="002E120A">
      <w:pPr>
        <w:contextualSpacing/>
        <w:rPr>
          <w:rFonts w:asciiTheme="minorHAnsi" w:hAnsiTheme="minorHAnsi" w:cstheme="minorHAnsi"/>
          <w:sz w:val="20"/>
          <w:szCs w:val="20"/>
        </w:rPr>
      </w:pPr>
      <w:r w:rsidRPr="002B75A8">
        <w:rPr>
          <w:rFonts w:asciiTheme="minorHAnsi" w:hAnsiTheme="minorHAnsi" w:cstheme="minorHAnsi"/>
          <w:sz w:val="20"/>
          <w:szCs w:val="20"/>
        </w:rPr>
        <w:t xml:space="preserve">Στο τιμολόγιο </w:t>
      </w:r>
      <w:r w:rsidR="003E4DD0">
        <w:rPr>
          <w:rFonts w:asciiTheme="minorHAnsi" w:hAnsiTheme="minorHAnsi" w:cstheme="minorHAnsi"/>
          <w:sz w:val="20"/>
          <w:szCs w:val="20"/>
        </w:rPr>
        <w:t xml:space="preserve">των ειδών </w:t>
      </w:r>
      <w:r w:rsidRPr="002B75A8">
        <w:rPr>
          <w:rFonts w:asciiTheme="minorHAnsi" w:hAnsiTheme="minorHAnsi" w:cstheme="minorHAnsi"/>
          <w:sz w:val="20"/>
          <w:szCs w:val="20"/>
        </w:rPr>
        <w:t xml:space="preserve">θα πρέπει να δίνεται η περιγραφή των ειδών (το barcode κάθε φιάλης) και να αναγράφονται ο αριθμός πρωτοκόλλου της </w:t>
      </w:r>
      <w:r>
        <w:rPr>
          <w:rFonts w:asciiTheme="minorHAnsi" w:hAnsiTheme="minorHAnsi" w:cstheme="minorHAnsi"/>
          <w:sz w:val="20"/>
          <w:szCs w:val="20"/>
        </w:rPr>
        <w:t>διακήρυξης</w:t>
      </w:r>
      <w:r w:rsidRPr="002B75A8">
        <w:rPr>
          <w:rFonts w:asciiTheme="minorHAnsi" w:hAnsiTheme="minorHAnsi" w:cstheme="minorHAnsi"/>
          <w:sz w:val="20"/>
          <w:szCs w:val="20"/>
        </w:rPr>
        <w:t xml:space="preserve"> (30/002/000/</w:t>
      </w:r>
      <w:r w:rsidR="00F44DBD">
        <w:rPr>
          <w:rFonts w:asciiTheme="minorHAnsi" w:hAnsiTheme="minorHAnsi" w:cstheme="minorHAnsi"/>
          <w:sz w:val="20"/>
          <w:szCs w:val="20"/>
        </w:rPr>
        <w:t>9696</w:t>
      </w:r>
      <w:r w:rsidRPr="002B75A8">
        <w:rPr>
          <w:rFonts w:asciiTheme="minorHAnsi" w:hAnsiTheme="minorHAnsi" w:cstheme="minorHAnsi"/>
          <w:sz w:val="20"/>
          <w:szCs w:val="20"/>
        </w:rPr>
        <w:t>/</w:t>
      </w:r>
      <w:r w:rsidR="00BD3F81">
        <w:rPr>
          <w:rFonts w:asciiTheme="minorHAnsi" w:hAnsiTheme="minorHAnsi" w:cstheme="minorHAnsi"/>
          <w:sz w:val="20"/>
          <w:szCs w:val="20"/>
        </w:rPr>
        <w:t>202</w:t>
      </w:r>
      <w:r w:rsidR="00F80796">
        <w:rPr>
          <w:rFonts w:asciiTheme="minorHAnsi" w:hAnsiTheme="minorHAnsi" w:cstheme="minorHAnsi"/>
          <w:sz w:val="20"/>
          <w:szCs w:val="20"/>
        </w:rPr>
        <w:t>4</w:t>
      </w:r>
      <w:r w:rsidRPr="002B75A8">
        <w:rPr>
          <w:rFonts w:asciiTheme="minorHAnsi" w:hAnsiTheme="minorHAnsi" w:cstheme="minorHAnsi"/>
          <w:sz w:val="20"/>
          <w:szCs w:val="20"/>
        </w:rPr>
        <w:t>), ο ΚΑΕ 1359 και ο αριθμός Σύμβασης. Επίσης, είτε στο τιμολόγιο είτε σε συνοδευτικό έγγραφο του τιμολογίου θα πρέπει να αντιστοιχείται το είδος με τον α/α, όπως αυτός αναγράφεται στον πίνακα του Παραρτήματος Α ή/και στη σύμβαση.</w:t>
      </w:r>
    </w:p>
    <w:p w14:paraId="40587D12" w14:textId="7485E630" w:rsidR="005B75A6" w:rsidRPr="003B2ABA" w:rsidRDefault="005B75A6" w:rsidP="002E120A">
      <w:pPr>
        <w:contextualSpacing/>
        <w:rPr>
          <w:rFonts w:asciiTheme="minorHAnsi" w:hAnsiTheme="minorHAnsi" w:cstheme="minorHAnsi"/>
          <w:sz w:val="20"/>
          <w:szCs w:val="20"/>
        </w:rPr>
      </w:pPr>
      <w:r w:rsidRPr="003B2ABA">
        <w:rPr>
          <w:rFonts w:asciiTheme="minorHAnsi" w:hAnsiTheme="minorHAnsi" w:cstheme="minorHAnsi"/>
          <w:sz w:val="20"/>
          <w:szCs w:val="20"/>
        </w:rPr>
        <w:t xml:space="preserve">Στο τιμολόγιο της υπηρεσίας μεταφοράς θα δίνεται η περιγραφή της αντίστοιχης υπηρεσίας μεταφοράς των φιαλών και θα αναγράφονται ο αριθμός πρωτοκόλλου </w:t>
      </w:r>
      <w:r w:rsidRPr="002B75A8">
        <w:rPr>
          <w:rFonts w:asciiTheme="minorHAnsi" w:hAnsiTheme="minorHAnsi" w:cstheme="minorHAnsi"/>
          <w:sz w:val="20"/>
          <w:szCs w:val="20"/>
        </w:rPr>
        <w:t xml:space="preserve">της </w:t>
      </w:r>
      <w:r>
        <w:rPr>
          <w:rFonts w:asciiTheme="minorHAnsi" w:hAnsiTheme="minorHAnsi" w:cstheme="minorHAnsi"/>
          <w:sz w:val="20"/>
          <w:szCs w:val="20"/>
        </w:rPr>
        <w:t>διακήρυξης</w:t>
      </w:r>
      <w:r w:rsidRPr="002B75A8">
        <w:rPr>
          <w:rFonts w:asciiTheme="minorHAnsi" w:hAnsiTheme="minorHAnsi" w:cstheme="minorHAnsi"/>
          <w:sz w:val="20"/>
          <w:szCs w:val="20"/>
        </w:rPr>
        <w:t xml:space="preserve"> (30/002/000/</w:t>
      </w:r>
      <w:r w:rsidR="00F44DBD">
        <w:rPr>
          <w:rFonts w:asciiTheme="minorHAnsi" w:hAnsiTheme="minorHAnsi" w:cstheme="minorHAnsi"/>
          <w:sz w:val="20"/>
          <w:szCs w:val="20"/>
        </w:rPr>
        <w:t>9696</w:t>
      </w:r>
      <w:r w:rsidR="00BD3F81" w:rsidRPr="002B75A8">
        <w:rPr>
          <w:rFonts w:asciiTheme="minorHAnsi" w:hAnsiTheme="minorHAnsi" w:cstheme="minorHAnsi"/>
          <w:sz w:val="20"/>
          <w:szCs w:val="20"/>
        </w:rPr>
        <w:t>/</w:t>
      </w:r>
      <w:r w:rsidR="00BD3F81">
        <w:rPr>
          <w:rFonts w:asciiTheme="minorHAnsi" w:hAnsiTheme="minorHAnsi" w:cstheme="minorHAnsi"/>
          <w:sz w:val="20"/>
          <w:szCs w:val="20"/>
        </w:rPr>
        <w:t>202</w:t>
      </w:r>
      <w:r w:rsidR="00F80796">
        <w:rPr>
          <w:rFonts w:asciiTheme="minorHAnsi" w:hAnsiTheme="minorHAnsi" w:cstheme="minorHAnsi"/>
          <w:sz w:val="20"/>
          <w:szCs w:val="20"/>
        </w:rPr>
        <w:t>4</w:t>
      </w:r>
      <w:r w:rsidRPr="003B2ABA">
        <w:rPr>
          <w:rFonts w:asciiTheme="minorHAnsi" w:hAnsiTheme="minorHAnsi" w:cstheme="minorHAnsi"/>
          <w:sz w:val="20"/>
          <w:szCs w:val="20"/>
        </w:rPr>
        <w:t xml:space="preserve">), ο ΚΑΕ </w:t>
      </w:r>
      <w:r>
        <w:rPr>
          <w:rFonts w:asciiTheme="minorHAnsi" w:hAnsiTheme="minorHAnsi" w:cstheme="minorHAnsi"/>
          <w:sz w:val="20"/>
          <w:szCs w:val="20"/>
        </w:rPr>
        <w:t>0824</w:t>
      </w:r>
      <w:r w:rsidRPr="003B2ABA">
        <w:rPr>
          <w:rFonts w:asciiTheme="minorHAnsi" w:hAnsiTheme="minorHAnsi" w:cstheme="minorHAnsi"/>
          <w:sz w:val="20"/>
          <w:szCs w:val="20"/>
        </w:rPr>
        <w:t xml:space="preserve"> και ο αριθμός Σύμβασης. </w:t>
      </w:r>
    </w:p>
    <w:p w14:paraId="5D26A692" w14:textId="60307BEA" w:rsidR="005B75A6" w:rsidRDefault="005B75A6" w:rsidP="002E120A">
      <w:pPr>
        <w:contextualSpacing/>
        <w:rPr>
          <w:rFonts w:asciiTheme="minorHAnsi" w:hAnsiTheme="minorHAnsi" w:cstheme="minorHAnsi"/>
          <w:sz w:val="20"/>
          <w:szCs w:val="20"/>
        </w:rPr>
      </w:pPr>
      <w:r w:rsidRPr="003B2ABA">
        <w:rPr>
          <w:rFonts w:asciiTheme="minorHAnsi" w:hAnsiTheme="minorHAnsi" w:cstheme="minorHAnsi"/>
          <w:sz w:val="20"/>
          <w:szCs w:val="20"/>
        </w:rPr>
        <w:t xml:space="preserve">Τέλος, ο ανάδοχος οφείλει να παρέχει στις Χημικές Υπηρεσίες, τα δελτία παροχής υπηρεσιών </w:t>
      </w:r>
      <w:r>
        <w:rPr>
          <w:rFonts w:asciiTheme="minorHAnsi" w:hAnsiTheme="minorHAnsi" w:cstheme="minorHAnsi"/>
          <w:sz w:val="20"/>
          <w:szCs w:val="20"/>
        </w:rPr>
        <w:t>του πάγιου κόστους διακράτησης των φιαλών</w:t>
      </w:r>
      <w:r w:rsidRPr="003B2ABA">
        <w:rPr>
          <w:rFonts w:asciiTheme="minorHAnsi" w:hAnsiTheme="minorHAnsi" w:cstheme="minorHAnsi"/>
          <w:sz w:val="20"/>
          <w:szCs w:val="20"/>
        </w:rPr>
        <w:t>, στα οποία υποχρεωτικά θα αναγράφονται ο αριθμός των φιαλών για τις οποίες γίνεται η χρέωση, το barcode κάθε φιάλης</w:t>
      </w:r>
      <w:r>
        <w:rPr>
          <w:rFonts w:asciiTheme="minorHAnsi" w:hAnsiTheme="minorHAnsi" w:cstheme="minorHAnsi"/>
          <w:sz w:val="20"/>
          <w:szCs w:val="20"/>
        </w:rPr>
        <w:t xml:space="preserve"> και </w:t>
      </w:r>
      <w:r w:rsidRPr="003B2ABA">
        <w:rPr>
          <w:rFonts w:asciiTheme="minorHAnsi" w:hAnsiTheme="minorHAnsi" w:cstheme="minorHAnsi"/>
          <w:sz w:val="20"/>
          <w:szCs w:val="20"/>
        </w:rPr>
        <w:t xml:space="preserve">το είδος του αερίου που περιέχει. Επίσης, θα πρέπει να αναγράφονται ο αριθμός πρωτοκόλλου </w:t>
      </w:r>
      <w:r w:rsidRPr="002B75A8">
        <w:rPr>
          <w:rFonts w:asciiTheme="minorHAnsi" w:hAnsiTheme="minorHAnsi" w:cstheme="minorHAnsi"/>
          <w:sz w:val="20"/>
          <w:szCs w:val="20"/>
        </w:rPr>
        <w:t xml:space="preserve">της </w:t>
      </w:r>
      <w:r>
        <w:rPr>
          <w:rFonts w:asciiTheme="minorHAnsi" w:hAnsiTheme="minorHAnsi" w:cstheme="minorHAnsi"/>
          <w:sz w:val="20"/>
          <w:szCs w:val="20"/>
        </w:rPr>
        <w:t>διακήρυξης</w:t>
      </w:r>
      <w:r w:rsidRPr="002B75A8">
        <w:rPr>
          <w:rFonts w:asciiTheme="minorHAnsi" w:hAnsiTheme="minorHAnsi" w:cstheme="minorHAnsi"/>
          <w:sz w:val="20"/>
          <w:szCs w:val="20"/>
        </w:rPr>
        <w:t xml:space="preserve"> (30/002/000/</w:t>
      </w:r>
      <w:r w:rsidR="00F44DBD">
        <w:rPr>
          <w:rFonts w:asciiTheme="minorHAnsi" w:hAnsiTheme="minorHAnsi" w:cstheme="minorHAnsi"/>
          <w:sz w:val="20"/>
          <w:szCs w:val="20"/>
        </w:rPr>
        <w:t>9696</w:t>
      </w:r>
      <w:r w:rsidR="00BD3F81" w:rsidRPr="002B75A8">
        <w:rPr>
          <w:rFonts w:asciiTheme="minorHAnsi" w:hAnsiTheme="minorHAnsi" w:cstheme="minorHAnsi"/>
          <w:sz w:val="20"/>
          <w:szCs w:val="20"/>
        </w:rPr>
        <w:t>/</w:t>
      </w:r>
      <w:r w:rsidR="00BD3F81">
        <w:rPr>
          <w:rFonts w:asciiTheme="minorHAnsi" w:hAnsiTheme="minorHAnsi" w:cstheme="minorHAnsi"/>
          <w:sz w:val="20"/>
          <w:szCs w:val="20"/>
        </w:rPr>
        <w:t>202</w:t>
      </w:r>
      <w:r w:rsidR="00F80796">
        <w:rPr>
          <w:rFonts w:asciiTheme="minorHAnsi" w:hAnsiTheme="minorHAnsi" w:cstheme="minorHAnsi"/>
          <w:sz w:val="20"/>
          <w:szCs w:val="20"/>
        </w:rPr>
        <w:t>4</w:t>
      </w:r>
      <w:r w:rsidRPr="003B2ABA">
        <w:rPr>
          <w:rFonts w:asciiTheme="minorHAnsi" w:hAnsiTheme="minorHAnsi" w:cstheme="minorHAnsi"/>
          <w:sz w:val="20"/>
          <w:szCs w:val="20"/>
        </w:rPr>
        <w:t xml:space="preserve">), ο ΚΑΕ 0819 και ο αριθμός Σύμβασης.  </w:t>
      </w:r>
      <w:r>
        <w:rPr>
          <w:rFonts w:asciiTheme="minorHAnsi" w:hAnsiTheme="minorHAnsi" w:cstheme="minorHAnsi"/>
          <w:sz w:val="20"/>
          <w:szCs w:val="20"/>
        </w:rPr>
        <w:t xml:space="preserve"> </w:t>
      </w:r>
    </w:p>
    <w:bookmarkEnd w:id="141"/>
    <w:p w14:paraId="25D27FF4" w14:textId="60452063" w:rsidR="005B75A6" w:rsidRDefault="005B75A6" w:rsidP="002E120A">
      <w:pPr>
        <w:contextualSpacing/>
        <w:rPr>
          <w:rFonts w:asciiTheme="minorHAnsi" w:hAnsiTheme="minorHAnsi" w:cstheme="minorHAnsi"/>
          <w:sz w:val="20"/>
          <w:szCs w:val="20"/>
        </w:rPr>
      </w:pPr>
      <w:r w:rsidRPr="003B2ABA">
        <w:rPr>
          <w:rFonts w:asciiTheme="minorHAnsi" w:hAnsiTheme="minorHAnsi" w:cstheme="minorHAnsi"/>
          <w:sz w:val="20"/>
          <w:szCs w:val="20"/>
        </w:rPr>
        <w:t xml:space="preserve">Η αρμόδια Επιτροπή Παραλαβής συντάσσει πρωτόκολλο-πρακτικό παραλαβής για την υπηρεσία </w:t>
      </w:r>
      <w:r w:rsidR="00FC61AA">
        <w:rPr>
          <w:rFonts w:asciiTheme="minorHAnsi" w:hAnsiTheme="minorHAnsi" w:cstheme="minorHAnsi"/>
          <w:sz w:val="20"/>
          <w:szCs w:val="20"/>
        </w:rPr>
        <w:t xml:space="preserve">της μεταφοράς και του </w:t>
      </w:r>
      <w:r>
        <w:rPr>
          <w:rFonts w:asciiTheme="minorHAnsi" w:hAnsiTheme="minorHAnsi" w:cstheme="minorHAnsi"/>
          <w:sz w:val="20"/>
          <w:szCs w:val="20"/>
        </w:rPr>
        <w:t>πάγιου κόστους διακράτησης</w:t>
      </w:r>
      <w:r w:rsidRPr="003B2ABA">
        <w:rPr>
          <w:rFonts w:asciiTheme="minorHAnsi" w:hAnsiTheme="minorHAnsi" w:cstheme="minorHAnsi"/>
          <w:sz w:val="20"/>
          <w:szCs w:val="20"/>
        </w:rPr>
        <w:t xml:space="preserve"> των φιαλών εντός δεκαπέντε (15) ημερών από την παράδοση του σχετικού δελτίου, με βάση τον ποσοτικό και ποιοτικό έλεγχο των φιαλών που διαθέτει και το σχετικό δελτίο παροχής υπηρεσιών </w:t>
      </w:r>
      <w:r w:rsidR="00FC61AA">
        <w:rPr>
          <w:rFonts w:asciiTheme="minorHAnsi" w:hAnsiTheme="minorHAnsi" w:cstheme="minorHAnsi"/>
          <w:sz w:val="20"/>
          <w:szCs w:val="20"/>
        </w:rPr>
        <w:t xml:space="preserve">μεταφοράς και πάγιου </w:t>
      </w:r>
      <w:r>
        <w:rPr>
          <w:rFonts w:asciiTheme="minorHAnsi" w:hAnsiTheme="minorHAnsi" w:cstheme="minorHAnsi"/>
          <w:sz w:val="20"/>
          <w:szCs w:val="20"/>
        </w:rPr>
        <w:t>κόστους διακράτησης</w:t>
      </w:r>
      <w:r w:rsidRPr="003B2ABA">
        <w:rPr>
          <w:rFonts w:asciiTheme="minorHAnsi" w:hAnsiTheme="minorHAnsi" w:cstheme="minorHAnsi"/>
          <w:sz w:val="20"/>
          <w:szCs w:val="20"/>
        </w:rPr>
        <w:t xml:space="preserve">. </w:t>
      </w:r>
    </w:p>
    <w:p w14:paraId="178379C7" w14:textId="1FDFCB10" w:rsidR="005B75A6" w:rsidRPr="003B2ABA" w:rsidRDefault="005B75A6" w:rsidP="002E120A">
      <w:pPr>
        <w:contextualSpacing/>
        <w:rPr>
          <w:rFonts w:asciiTheme="minorHAnsi" w:hAnsiTheme="minorHAnsi" w:cstheme="minorHAnsi"/>
          <w:sz w:val="20"/>
          <w:szCs w:val="20"/>
        </w:rPr>
      </w:pPr>
      <w:r w:rsidRPr="003B2ABA">
        <w:rPr>
          <w:rFonts w:asciiTheme="minorHAnsi" w:hAnsiTheme="minorHAnsi" w:cstheme="minorHAnsi"/>
          <w:sz w:val="20"/>
          <w:szCs w:val="20"/>
        </w:rPr>
        <w:t xml:space="preserve">Η Επιτροπή Παραλαβής διαβιβάζει το πρωτόκολλο παραλαβής </w:t>
      </w:r>
      <w:r w:rsidRPr="00DE5456">
        <w:rPr>
          <w:rFonts w:asciiTheme="minorHAnsi" w:hAnsiTheme="minorHAnsi" w:cstheme="minorHAnsi"/>
          <w:sz w:val="20"/>
          <w:szCs w:val="20"/>
        </w:rPr>
        <w:t xml:space="preserve">(εις </w:t>
      </w:r>
      <w:r>
        <w:rPr>
          <w:rFonts w:asciiTheme="minorHAnsi" w:hAnsiTheme="minorHAnsi" w:cstheme="minorHAnsi"/>
          <w:sz w:val="20"/>
          <w:szCs w:val="20"/>
        </w:rPr>
        <w:t>διπλούν</w:t>
      </w:r>
      <w:r w:rsidRPr="00DE5456">
        <w:rPr>
          <w:rFonts w:asciiTheme="minorHAnsi" w:hAnsiTheme="minorHAnsi" w:cstheme="minorHAnsi"/>
          <w:sz w:val="20"/>
          <w:szCs w:val="20"/>
        </w:rPr>
        <w:t xml:space="preserve">) </w:t>
      </w:r>
      <w:r w:rsidRPr="003B2ABA">
        <w:rPr>
          <w:rFonts w:asciiTheme="minorHAnsi" w:hAnsiTheme="minorHAnsi" w:cstheme="minorHAnsi"/>
          <w:sz w:val="20"/>
          <w:szCs w:val="20"/>
        </w:rPr>
        <w:t>στη Δ/νση Σχεδιασμού &amp; Υποστήριξης Εργαστηρίων και το κοινοποιεί στον προμηθευτή, ο οποίος προβαίνει στην έκδοση των σχετικών τιμολογίων, για την πληρωμή.</w:t>
      </w:r>
    </w:p>
    <w:p w14:paraId="1F700921" w14:textId="6BCBAF17" w:rsidR="00840B67" w:rsidRDefault="00840B67" w:rsidP="002E120A">
      <w:pPr>
        <w:rPr>
          <w:rFonts w:asciiTheme="minorHAnsi" w:hAnsiTheme="minorHAnsi" w:cstheme="minorHAnsi"/>
          <w:sz w:val="20"/>
          <w:szCs w:val="20"/>
        </w:rPr>
      </w:pPr>
      <w:r w:rsidRPr="001013DC">
        <w:rPr>
          <w:rFonts w:asciiTheme="minorHAnsi" w:hAnsiTheme="minorHAnsi" w:cstheme="minorHAnsi"/>
          <w:sz w:val="20"/>
          <w:szCs w:val="20"/>
        </w:rPr>
        <w:t xml:space="preserve">Είδη που απορρίφθηκαν ή κρίθηκαν </w:t>
      </w:r>
      <w:proofErr w:type="spellStart"/>
      <w:r w:rsidRPr="001013DC">
        <w:rPr>
          <w:rFonts w:asciiTheme="minorHAnsi" w:hAnsiTheme="minorHAnsi" w:cstheme="minorHAnsi"/>
          <w:sz w:val="20"/>
          <w:szCs w:val="20"/>
        </w:rPr>
        <w:t>παραληπτέα</w:t>
      </w:r>
      <w:proofErr w:type="spellEnd"/>
      <w:r w:rsidRPr="001013DC">
        <w:rPr>
          <w:rFonts w:asciiTheme="minorHAnsi" w:hAnsiTheme="minorHAnsi" w:cstheme="minorHAnsi"/>
          <w:sz w:val="20"/>
          <w:szCs w:val="20"/>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w:t>
      </w:r>
    </w:p>
    <w:p w14:paraId="3B4435DE" w14:textId="77777777" w:rsidR="000D4EBF" w:rsidRPr="001013DC" w:rsidRDefault="000D4EBF" w:rsidP="00840B67">
      <w:pPr>
        <w:rPr>
          <w:rFonts w:asciiTheme="minorHAnsi" w:hAnsiTheme="minorHAnsi" w:cstheme="minorHAnsi"/>
          <w:b/>
          <w:sz w:val="20"/>
          <w:szCs w:val="20"/>
        </w:rPr>
      </w:pPr>
    </w:p>
    <w:p w14:paraId="281B0870" w14:textId="1C11639E" w:rsidR="00840B67" w:rsidRPr="001013DC" w:rsidRDefault="00840B67" w:rsidP="00C96C5A">
      <w:pPr>
        <w:rPr>
          <w:rFonts w:asciiTheme="minorHAnsi" w:hAnsiTheme="minorHAnsi" w:cstheme="minorHAnsi"/>
          <w:sz w:val="20"/>
          <w:szCs w:val="20"/>
        </w:rPr>
      </w:pPr>
      <w:r w:rsidRPr="001013DC">
        <w:rPr>
          <w:rFonts w:asciiTheme="minorHAnsi" w:hAnsiTheme="minorHAnsi" w:cstheme="minorHAnsi"/>
          <w:b/>
          <w:sz w:val="20"/>
          <w:szCs w:val="20"/>
        </w:rPr>
        <w:t>6.2.2.</w:t>
      </w:r>
      <w:r w:rsidRPr="001013DC">
        <w:rPr>
          <w:rFonts w:asciiTheme="minorHAnsi" w:hAnsiTheme="minorHAnsi" w:cstheme="minorHAnsi"/>
          <w:sz w:val="20"/>
          <w:szCs w:val="20"/>
        </w:rPr>
        <w:t xml:space="preserve"> Αν η παραλαβή των ειδών </w:t>
      </w:r>
      <w:r w:rsidR="002B75A8">
        <w:rPr>
          <w:rFonts w:asciiTheme="minorHAnsi" w:hAnsiTheme="minorHAnsi" w:cstheme="minorHAnsi"/>
          <w:sz w:val="20"/>
          <w:szCs w:val="20"/>
        </w:rPr>
        <w:t xml:space="preserve">και υπηρεσιών </w:t>
      </w:r>
      <w:r w:rsidRPr="001013DC">
        <w:rPr>
          <w:rFonts w:asciiTheme="minorHAnsi" w:hAnsiTheme="minorHAnsi" w:cstheme="minorHAnsi"/>
          <w:sz w:val="20"/>
          <w:szCs w:val="20"/>
        </w:rPr>
        <w:t>καθώς και η σύνταξη του σχετικού πρωτοκόλλου δεν πραγματοποιηθεί από την επιτροπή παραλαβής μέσα στον οριζόμενο κατά την παράγραφο 6.2.1 χρόνο, ισχύουν τα αναφερόμενα στις παραγράφους 3 και 4 του άρθρου 209 του ν 4412/2016</w:t>
      </w:r>
      <w:r w:rsidR="00EA4E7E">
        <w:rPr>
          <w:rFonts w:asciiTheme="minorHAnsi" w:hAnsiTheme="minorHAnsi" w:cstheme="minorHAnsi"/>
          <w:sz w:val="20"/>
          <w:szCs w:val="20"/>
        </w:rPr>
        <w:t xml:space="preserve"> </w:t>
      </w:r>
      <w:r w:rsidR="00EA4E7E" w:rsidRPr="00EA4E7E">
        <w:rPr>
          <w:rFonts w:asciiTheme="minorHAnsi" w:hAnsiTheme="minorHAnsi" w:cstheme="minorHAnsi"/>
          <w:sz w:val="20"/>
          <w:szCs w:val="20"/>
        </w:rPr>
        <w:t>και στις παραγράφους 5 και 6 του άρθρου 219 του ν 4412/2016.</w:t>
      </w:r>
    </w:p>
    <w:p w14:paraId="6C1CBB18" w14:textId="57C366E4" w:rsidR="00C22BFE" w:rsidRPr="001013DC" w:rsidRDefault="00C22BFE" w:rsidP="002E120A">
      <w:pPr>
        <w:pStyle w:val="2"/>
        <w:spacing w:after="120"/>
        <w:rPr>
          <w:rFonts w:asciiTheme="minorHAnsi" w:eastAsia="SimSun" w:hAnsiTheme="minorHAnsi" w:cstheme="minorHAnsi"/>
          <w:bCs/>
          <w:sz w:val="20"/>
          <w:szCs w:val="20"/>
          <w:u w:val="single"/>
        </w:rPr>
      </w:pPr>
      <w:bookmarkStart w:id="142" w:name="_Toc526766360"/>
      <w:bookmarkStart w:id="143" w:name="_Toc133501051"/>
      <w:r w:rsidRPr="001013DC">
        <w:rPr>
          <w:rFonts w:asciiTheme="minorHAnsi" w:hAnsiTheme="minorHAnsi" w:cstheme="minorHAnsi"/>
          <w:sz w:val="20"/>
          <w:szCs w:val="20"/>
          <w:u w:val="single"/>
        </w:rPr>
        <w:t>6.3 Απόρριψη συμβατικών ειδών και υπηρεσιών– Αντικατάσταση</w:t>
      </w:r>
      <w:bookmarkEnd w:id="142"/>
      <w:bookmarkEnd w:id="143"/>
    </w:p>
    <w:p w14:paraId="5583C0D6" w14:textId="30D5F172" w:rsidR="00087F82" w:rsidRDefault="00087F82" w:rsidP="00087F82">
      <w:pPr>
        <w:rPr>
          <w:rFonts w:asciiTheme="minorHAnsi" w:eastAsia="SimSun" w:hAnsiTheme="minorHAnsi" w:cstheme="minorHAnsi"/>
          <w:sz w:val="20"/>
          <w:szCs w:val="20"/>
        </w:rPr>
      </w:pPr>
      <w:r w:rsidRPr="001013DC">
        <w:rPr>
          <w:rFonts w:asciiTheme="minorHAnsi" w:eastAsia="SimSun" w:hAnsiTheme="minorHAnsi" w:cstheme="minorHAnsi"/>
          <w:b/>
          <w:bCs/>
          <w:sz w:val="20"/>
          <w:szCs w:val="20"/>
        </w:rPr>
        <w:t>6.3.1</w:t>
      </w:r>
      <w:r w:rsidRPr="001013DC">
        <w:rPr>
          <w:rFonts w:asciiTheme="minorHAnsi" w:eastAsia="SimSun" w:hAnsiTheme="minorHAnsi" w:cstheme="minorHAnsi"/>
          <w:sz w:val="20"/>
          <w:szCs w:val="20"/>
        </w:rPr>
        <w:t xml:space="preserve"> Σε περίπτωση οριστικής απόρριψης ολόκληρης ή μέρους της συμβατικής ποσότητας των ειδών</w:t>
      </w:r>
      <w:r w:rsidR="00563958">
        <w:rPr>
          <w:rFonts w:asciiTheme="minorHAnsi" w:eastAsia="SimSun" w:hAnsiTheme="minorHAnsi" w:cstheme="minorHAnsi"/>
          <w:sz w:val="20"/>
          <w:szCs w:val="20"/>
        </w:rPr>
        <w:t xml:space="preserve"> και των υπηρεσιών</w:t>
      </w:r>
      <w:r w:rsidRPr="001013DC">
        <w:rPr>
          <w:rFonts w:asciiTheme="minorHAnsi" w:eastAsia="SimSun" w:hAnsiTheme="minorHAnsi" w:cstheme="minorHAnsi"/>
          <w:sz w:val="20"/>
          <w:szCs w:val="20"/>
        </w:rPr>
        <w:t>, με απόφαση του αποφαινόμενου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6A523426" w14:textId="77777777" w:rsidR="00B227B2" w:rsidRPr="001013DC" w:rsidRDefault="00B227B2" w:rsidP="00087F82">
      <w:pPr>
        <w:rPr>
          <w:rFonts w:asciiTheme="minorHAnsi" w:eastAsia="SimSun" w:hAnsiTheme="minorHAnsi" w:cstheme="minorHAnsi"/>
          <w:b/>
          <w:bCs/>
          <w:sz w:val="20"/>
          <w:szCs w:val="20"/>
        </w:rPr>
      </w:pPr>
    </w:p>
    <w:p w14:paraId="11FAF60E" w14:textId="05CA6726" w:rsidR="00501B1C" w:rsidRDefault="00087F82" w:rsidP="00501B1C">
      <w:pPr>
        <w:rPr>
          <w:rFonts w:asciiTheme="minorHAnsi" w:eastAsia="SimSun" w:hAnsiTheme="minorHAnsi" w:cstheme="minorHAnsi"/>
          <w:sz w:val="20"/>
          <w:szCs w:val="20"/>
        </w:rPr>
      </w:pPr>
      <w:r w:rsidRPr="001013DC">
        <w:rPr>
          <w:rFonts w:asciiTheme="minorHAnsi" w:eastAsia="SimSun" w:hAnsiTheme="minorHAnsi" w:cstheme="minorHAnsi"/>
          <w:b/>
          <w:bCs/>
          <w:sz w:val="20"/>
          <w:szCs w:val="20"/>
        </w:rPr>
        <w:t>6.3.2</w:t>
      </w:r>
      <w:r w:rsidRPr="001013DC">
        <w:rPr>
          <w:rFonts w:asciiTheme="minorHAnsi" w:eastAsia="SimSun" w:hAnsiTheme="minorHAnsi" w:cstheme="minorHAnsi"/>
          <w:sz w:val="20"/>
          <w:szCs w:val="20"/>
        </w:rPr>
        <w:t xml:space="preserve"> </w:t>
      </w:r>
      <w:bookmarkStart w:id="144" w:name="_Toc499644065"/>
      <w:bookmarkStart w:id="145" w:name="_Toc535575581"/>
      <w:bookmarkStart w:id="146" w:name="_Toc70320780"/>
      <w:bookmarkStart w:id="147" w:name="_Toc133501052"/>
      <w:r w:rsidR="00501B1C" w:rsidRPr="00E94FFE">
        <w:rPr>
          <w:rFonts w:asciiTheme="minorHAnsi" w:eastAsia="SimSun" w:hAnsiTheme="minorHAnsi" w:cstheme="minorHAnsi"/>
          <w:sz w:val="20"/>
          <w:szCs w:val="20"/>
        </w:rPr>
        <w:t>Η απόρριψη και αντικατάσταση των υπό προμήθεια ειδών και των υπηρεσιών γίνονται σύμφωνα με τα άρθρα 213 και 220 του ν. 4412/2016 αντίστοιχα.</w:t>
      </w:r>
    </w:p>
    <w:p w14:paraId="08993B04" w14:textId="77777777" w:rsidR="00FC457D" w:rsidRDefault="00FC457D" w:rsidP="00501B1C">
      <w:pPr>
        <w:rPr>
          <w:rFonts w:asciiTheme="minorHAnsi" w:hAnsiTheme="minorHAnsi" w:cstheme="minorHAnsi"/>
          <w:u w:val="single"/>
        </w:rPr>
      </w:pPr>
    </w:p>
    <w:tbl>
      <w:tblPr>
        <w:tblpPr w:leftFromText="180" w:rightFromText="180" w:vertAnchor="text" w:horzAnchor="margin" w:tblpXSpec="right" w:tblpY="12"/>
        <w:tblW w:w="2268" w:type="dxa"/>
        <w:tblLayout w:type="fixed"/>
        <w:tblLook w:val="04A0" w:firstRow="1" w:lastRow="0" w:firstColumn="1" w:lastColumn="0" w:noHBand="0" w:noVBand="1"/>
      </w:tblPr>
      <w:tblGrid>
        <w:gridCol w:w="2268"/>
      </w:tblGrid>
      <w:tr w:rsidR="00BD1285" w:rsidRPr="00D82C8A" w14:paraId="30131A81" w14:textId="77777777" w:rsidTr="00BD1285">
        <w:tc>
          <w:tcPr>
            <w:tcW w:w="2268" w:type="dxa"/>
            <w:vAlign w:val="center"/>
          </w:tcPr>
          <w:bookmarkEnd w:id="144"/>
          <w:bookmarkEnd w:id="145"/>
          <w:bookmarkEnd w:id="146"/>
          <w:bookmarkEnd w:id="147"/>
          <w:p w14:paraId="048A3058" w14:textId="77777777" w:rsidR="00BD1285" w:rsidRPr="00D82C8A" w:rsidRDefault="00BD1285" w:rsidP="00BD1285">
            <w:pPr>
              <w:tabs>
                <w:tab w:val="left" w:pos="540"/>
              </w:tabs>
              <w:jc w:val="center"/>
              <w:rPr>
                <w:rFonts w:asciiTheme="minorHAnsi" w:hAnsiTheme="minorHAnsi" w:cstheme="minorHAnsi"/>
                <w:b/>
                <w:sz w:val="20"/>
                <w:szCs w:val="20"/>
              </w:rPr>
            </w:pPr>
            <w:r w:rsidRPr="00D82C8A">
              <w:rPr>
                <w:rFonts w:asciiTheme="minorHAnsi" w:hAnsiTheme="minorHAnsi" w:cstheme="minorHAnsi"/>
                <w:b/>
                <w:sz w:val="20"/>
                <w:szCs w:val="20"/>
              </w:rPr>
              <w:t>Ο ΔΙΟΙΚΗΤΗΣ ΤΗΣ ΑΝΕΞΑΡΤΗΤΗΣ ΑΡΧΗΣ</w:t>
            </w:r>
          </w:p>
          <w:p w14:paraId="446D4C40" w14:textId="77777777" w:rsidR="00BD1285" w:rsidRPr="00D82C8A" w:rsidRDefault="00BD1285" w:rsidP="00BD1285">
            <w:pPr>
              <w:jc w:val="center"/>
              <w:rPr>
                <w:rFonts w:asciiTheme="minorHAnsi" w:hAnsiTheme="minorHAnsi" w:cstheme="minorHAnsi"/>
                <w:b/>
                <w:sz w:val="20"/>
                <w:szCs w:val="20"/>
              </w:rPr>
            </w:pPr>
            <w:r w:rsidRPr="00D82C8A">
              <w:rPr>
                <w:rFonts w:asciiTheme="minorHAnsi" w:hAnsiTheme="minorHAnsi" w:cstheme="minorHAnsi"/>
                <w:b/>
                <w:sz w:val="20"/>
                <w:szCs w:val="20"/>
              </w:rPr>
              <w:t>ΔΗΜΟΣΙΩΝ ΕΣΟΔΩΝ</w:t>
            </w:r>
          </w:p>
        </w:tc>
      </w:tr>
      <w:tr w:rsidR="00BD1285" w:rsidRPr="00D82C8A" w14:paraId="77D8D95C" w14:textId="77777777" w:rsidTr="00BD1285">
        <w:tc>
          <w:tcPr>
            <w:tcW w:w="2268" w:type="dxa"/>
          </w:tcPr>
          <w:p w14:paraId="67EC85E0" w14:textId="77777777" w:rsidR="00BD1285" w:rsidRPr="00D82C8A" w:rsidRDefault="00BD1285" w:rsidP="00BD1285">
            <w:pPr>
              <w:jc w:val="center"/>
              <w:rPr>
                <w:rFonts w:asciiTheme="minorHAnsi" w:hAnsiTheme="minorHAnsi" w:cstheme="minorHAnsi"/>
                <w:b/>
                <w:sz w:val="20"/>
                <w:szCs w:val="20"/>
              </w:rPr>
            </w:pPr>
          </w:p>
        </w:tc>
      </w:tr>
      <w:tr w:rsidR="00BD1285" w:rsidRPr="00D82C8A" w14:paraId="26186571" w14:textId="77777777" w:rsidTr="00BD1285">
        <w:trPr>
          <w:trHeight w:val="56"/>
        </w:trPr>
        <w:tc>
          <w:tcPr>
            <w:tcW w:w="2268" w:type="dxa"/>
          </w:tcPr>
          <w:p w14:paraId="55178958" w14:textId="77777777" w:rsidR="00BD1285" w:rsidRPr="00D82C8A" w:rsidRDefault="00BD1285" w:rsidP="00BD1285">
            <w:pPr>
              <w:jc w:val="center"/>
              <w:rPr>
                <w:rFonts w:asciiTheme="minorHAnsi" w:hAnsiTheme="minorHAnsi" w:cstheme="minorHAnsi"/>
                <w:b/>
                <w:sz w:val="20"/>
                <w:szCs w:val="20"/>
              </w:rPr>
            </w:pPr>
          </w:p>
          <w:p w14:paraId="02FCD69B" w14:textId="77777777" w:rsidR="00BD1285" w:rsidRPr="00D82C8A" w:rsidRDefault="00BD1285" w:rsidP="00BD1285">
            <w:pPr>
              <w:jc w:val="center"/>
              <w:rPr>
                <w:rFonts w:asciiTheme="minorHAnsi" w:hAnsiTheme="minorHAnsi" w:cstheme="minorHAnsi"/>
                <w:b/>
                <w:sz w:val="20"/>
                <w:szCs w:val="20"/>
              </w:rPr>
            </w:pPr>
          </w:p>
          <w:p w14:paraId="38C19F6C" w14:textId="77777777" w:rsidR="00BD1285" w:rsidRPr="00D82C8A" w:rsidRDefault="00BD1285" w:rsidP="00BD1285">
            <w:pPr>
              <w:jc w:val="center"/>
              <w:rPr>
                <w:rFonts w:asciiTheme="minorHAnsi" w:hAnsiTheme="minorHAnsi" w:cstheme="minorHAnsi"/>
                <w:b/>
                <w:sz w:val="20"/>
                <w:szCs w:val="20"/>
              </w:rPr>
            </w:pPr>
          </w:p>
          <w:p w14:paraId="770DC508" w14:textId="77777777" w:rsidR="00BD1285" w:rsidRPr="00D82C8A" w:rsidRDefault="00BD1285" w:rsidP="00BD1285">
            <w:pPr>
              <w:jc w:val="center"/>
              <w:rPr>
                <w:rFonts w:asciiTheme="minorHAnsi" w:hAnsiTheme="minorHAnsi" w:cstheme="minorHAnsi"/>
                <w:b/>
                <w:sz w:val="20"/>
                <w:szCs w:val="20"/>
              </w:rPr>
            </w:pPr>
          </w:p>
          <w:p w14:paraId="664CA9BB" w14:textId="77777777" w:rsidR="00BD1285" w:rsidRPr="00D82C8A" w:rsidRDefault="00BD1285" w:rsidP="00BD1285">
            <w:pPr>
              <w:jc w:val="center"/>
              <w:rPr>
                <w:rFonts w:asciiTheme="minorHAnsi" w:hAnsiTheme="minorHAnsi" w:cstheme="minorHAnsi"/>
                <w:b/>
                <w:sz w:val="20"/>
                <w:szCs w:val="20"/>
              </w:rPr>
            </w:pPr>
            <w:r w:rsidRPr="00D82C8A">
              <w:rPr>
                <w:rFonts w:asciiTheme="minorHAnsi" w:hAnsiTheme="minorHAnsi" w:cstheme="minorHAnsi"/>
                <w:b/>
                <w:sz w:val="20"/>
                <w:szCs w:val="20"/>
                <w:lang w:val="en-GB"/>
              </w:rPr>
              <w:t>ΓΕΩΡΓΙΟΣ ΠΙΤΣΙΛΗΣ</w:t>
            </w:r>
          </w:p>
        </w:tc>
      </w:tr>
    </w:tbl>
    <w:p w14:paraId="68F9E198" w14:textId="77777777" w:rsidR="00B4374F" w:rsidRDefault="00B4374F" w:rsidP="00087F82">
      <w:pPr>
        <w:rPr>
          <w:rFonts w:asciiTheme="minorHAnsi" w:hAnsiTheme="minorHAnsi" w:cstheme="minorHAnsi"/>
          <w:sz w:val="20"/>
          <w:szCs w:val="20"/>
        </w:rPr>
      </w:pPr>
    </w:p>
    <w:p w14:paraId="2A26747C" w14:textId="77777777" w:rsidR="00B4374F" w:rsidRDefault="00B4374F" w:rsidP="00087F82">
      <w:pPr>
        <w:rPr>
          <w:rFonts w:asciiTheme="minorHAnsi" w:hAnsiTheme="minorHAnsi" w:cstheme="minorHAnsi"/>
          <w:sz w:val="20"/>
          <w:szCs w:val="20"/>
        </w:rPr>
      </w:pPr>
    </w:p>
    <w:p w14:paraId="51DFE877" w14:textId="77777777" w:rsidR="00FC457D" w:rsidRDefault="00FC457D" w:rsidP="00087F82">
      <w:pPr>
        <w:rPr>
          <w:rFonts w:asciiTheme="minorHAnsi" w:hAnsiTheme="minorHAnsi" w:cstheme="minorHAnsi"/>
          <w:sz w:val="20"/>
          <w:szCs w:val="20"/>
        </w:rPr>
      </w:pPr>
    </w:p>
    <w:p w14:paraId="22E35844" w14:textId="77777777" w:rsidR="00B4374F" w:rsidRDefault="00B4374F" w:rsidP="00087F82">
      <w:pPr>
        <w:rPr>
          <w:rFonts w:asciiTheme="minorHAnsi" w:hAnsiTheme="minorHAnsi" w:cstheme="minorHAnsi"/>
          <w:sz w:val="20"/>
          <w:szCs w:val="20"/>
        </w:rPr>
      </w:pPr>
    </w:p>
    <w:p w14:paraId="1447012D" w14:textId="77777777" w:rsidR="00BD1285" w:rsidRDefault="00BD1285" w:rsidP="008339CB">
      <w:pPr>
        <w:tabs>
          <w:tab w:val="left" w:pos="5040"/>
        </w:tabs>
        <w:ind w:right="-108"/>
        <w:rPr>
          <w:rFonts w:asciiTheme="minorHAnsi" w:hAnsiTheme="minorHAnsi" w:cstheme="minorHAnsi"/>
          <w:b/>
          <w:sz w:val="20"/>
          <w:szCs w:val="20"/>
          <w:u w:val="single"/>
        </w:rPr>
      </w:pPr>
    </w:p>
    <w:p w14:paraId="6DC9806E" w14:textId="77777777" w:rsidR="00BD1285" w:rsidRDefault="00BD1285" w:rsidP="008339CB">
      <w:pPr>
        <w:tabs>
          <w:tab w:val="left" w:pos="5040"/>
        </w:tabs>
        <w:ind w:right="-108"/>
        <w:rPr>
          <w:rFonts w:asciiTheme="minorHAnsi" w:hAnsiTheme="minorHAnsi" w:cstheme="minorHAnsi"/>
          <w:b/>
          <w:sz w:val="20"/>
          <w:szCs w:val="20"/>
          <w:u w:val="single"/>
        </w:rPr>
      </w:pPr>
    </w:p>
    <w:p w14:paraId="491B0036" w14:textId="77777777" w:rsidR="00BD1285" w:rsidRDefault="00BD1285" w:rsidP="008339CB">
      <w:pPr>
        <w:tabs>
          <w:tab w:val="left" w:pos="5040"/>
        </w:tabs>
        <w:ind w:right="-108"/>
        <w:rPr>
          <w:rFonts w:asciiTheme="minorHAnsi" w:hAnsiTheme="minorHAnsi" w:cstheme="minorHAnsi"/>
          <w:b/>
          <w:sz w:val="20"/>
          <w:szCs w:val="20"/>
          <w:u w:val="single"/>
        </w:rPr>
      </w:pPr>
    </w:p>
    <w:p w14:paraId="60DE5C41" w14:textId="77777777" w:rsidR="00BD1285" w:rsidRDefault="00BD1285" w:rsidP="008339CB">
      <w:pPr>
        <w:tabs>
          <w:tab w:val="left" w:pos="5040"/>
        </w:tabs>
        <w:ind w:right="-108"/>
        <w:rPr>
          <w:rFonts w:asciiTheme="minorHAnsi" w:hAnsiTheme="minorHAnsi" w:cstheme="minorHAnsi"/>
          <w:b/>
          <w:sz w:val="20"/>
          <w:szCs w:val="20"/>
          <w:u w:val="single"/>
        </w:rPr>
      </w:pPr>
    </w:p>
    <w:p w14:paraId="2C1C49D6" w14:textId="77777777" w:rsidR="00BD1285" w:rsidRDefault="00BD1285" w:rsidP="008339CB">
      <w:pPr>
        <w:tabs>
          <w:tab w:val="left" w:pos="5040"/>
        </w:tabs>
        <w:ind w:right="-108"/>
        <w:rPr>
          <w:rFonts w:asciiTheme="minorHAnsi" w:hAnsiTheme="minorHAnsi" w:cstheme="minorHAnsi"/>
          <w:b/>
          <w:sz w:val="20"/>
          <w:szCs w:val="20"/>
          <w:u w:val="single"/>
        </w:rPr>
      </w:pPr>
    </w:p>
    <w:p w14:paraId="1E1DD093" w14:textId="77777777" w:rsidR="00BD1285" w:rsidRDefault="00BD1285" w:rsidP="008339CB">
      <w:pPr>
        <w:tabs>
          <w:tab w:val="left" w:pos="5040"/>
        </w:tabs>
        <w:ind w:right="-108"/>
        <w:rPr>
          <w:rFonts w:asciiTheme="minorHAnsi" w:hAnsiTheme="minorHAnsi" w:cstheme="minorHAnsi"/>
          <w:b/>
          <w:sz w:val="20"/>
          <w:szCs w:val="20"/>
          <w:u w:val="single"/>
        </w:rPr>
      </w:pPr>
    </w:p>
    <w:p w14:paraId="77AAFC89" w14:textId="77777777" w:rsidR="00BD1285" w:rsidRDefault="00BD1285" w:rsidP="008339CB">
      <w:pPr>
        <w:tabs>
          <w:tab w:val="left" w:pos="5040"/>
        </w:tabs>
        <w:ind w:right="-108"/>
        <w:rPr>
          <w:rFonts w:asciiTheme="minorHAnsi" w:hAnsiTheme="minorHAnsi" w:cstheme="minorHAnsi"/>
          <w:b/>
          <w:sz w:val="20"/>
          <w:szCs w:val="20"/>
          <w:u w:val="single"/>
        </w:rPr>
      </w:pPr>
    </w:p>
    <w:p w14:paraId="239F6143" w14:textId="77777777" w:rsidR="00BD1285" w:rsidRDefault="00BD1285" w:rsidP="008339CB">
      <w:pPr>
        <w:tabs>
          <w:tab w:val="left" w:pos="5040"/>
        </w:tabs>
        <w:ind w:right="-108"/>
        <w:rPr>
          <w:rFonts w:asciiTheme="minorHAnsi" w:hAnsiTheme="minorHAnsi" w:cstheme="minorHAnsi"/>
          <w:b/>
          <w:sz w:val="20"/>
          <w:szCs w:val="20"/>
          <w:u w:val="single"/>
        </w:rPr>
      </w:pPr>
    </w:p>
    <w:p w14:paraId="551D2B82" w14:textId="77777777" w:rsidR="00BD1285" w:rsidRDefault="00BD1285" w:rsidP="008339CB">
      <w:pPr>
        <w:tabs>
          <w:tab w:val="left" w:pos="5040"/>
        </w:tabs>
        <w:ind w:right="-108"/>
        <w:rPr>
          <w:rFonts w:asciiTheme="minorHAnsi" w:hAnsiTheme="minorHAnsi" w:cstheme="minorHAnsi"/>
          <w:b/>
          <w:sz w:val="20"/>
          <w:szCs w:val="20"/>
          <w:u w:val="single"/>
        </w:rPr>
      </w:pPr>
    </w:p>
    <w:p w14:paraId="3792D980" w14:textId="77777777" w:rsidR="00BD1285" w:rsidRDefault="00BD1285" w:rsidP="008339CB">
      <w:pPr>
        <w:tabs>
          <w:tab w:val="left" w:pos="5040"/>
        </w:tabs>
        <w:ind w:right="-108"/>
        <w:rPr>
          <w:rFonts w:asciiTheme="minorHAnsi" w:hAnsiTheme="minorHAnsi" w:cstheme="minorHAnsi"/>
          <w:b/>
          <w:sz w:val="20"/>
          <w:szCs w:val="20"/>
          <w:u w:val="single"/>
        </w:rPr>
      </w:pPr>
    </w:p>
    <w:p w14:paraId="27660732" w14:textId="77777777" w:rsidR="00BD1285" w:rsidRDefault="00BD1285" w:rsidP="008339CB">
      <w:pPr>
        <w:tabs>
          <w:tab w:val="left" w:pos="5040"/>
        </w:tabs>
        <w:ind w:right="-108"/>
        <w:rPr>
          <w:rFonts w:asciiTheme="minorHAnsi" w:hAnsiTheme="minorHAnsi" w:cstheme="minorHAnsi"/>
          <w:b/>
          <w:sz w:val="20"/>
          <w:szCs w:val="20"/>
          <w:u w:val="single"/>
        </w:rPr>
      </w:pPr>
    </w:p>
    <w:p w14:paraId="0730849C" w14:textId="17AEC91C" w:rsidR="008339CB" w:rsidRPr="001013DC" w:rsidRDefault="008339CB" w:rsidP="008339CB">
      <w:pPr>
        <w:tabs>
          <w:tab w:val="left" w:pos="5040"/>
        </w:tabs>
        <w:ind w:right="-108"/>
        <w:rPr>
          <w:rFonts w:asciiTheme="minorHAnsi" w:hAnsiTheme="minorHAnsi" w:cstheme="minorHAnsi"/>
          <w:b/>
          <w:sz w:val="20"/>
          <w:szCs w:val="20"/>
          <w:u w:val="single"/>
        </w:rPr>
      </w:pPr>
      <w:r w:rsidRPr="001013DC">
        <w:rPr>
          <w:rFonts w:asciiTheme="minorHAnsi" w:hAnsiTheme="minorHAnsi" w:cstheme="minorHAnsi"/>
          <w:b/>
          <w:sz w:val="20"/>
          <w:szCs w:val="20"/>
          <w:u w:val="single"/>
        </w:rPr>
        <w:lastRenderedPageBreak/>
        <w:t>Κοινοποίηση:</w:t>
      </w:r>
    </w:p>
    <w:p w14:paraId="6B5BF7BC" w14:textId="165953B5" w:rsidR="008339CB" w:rsidRPr="001013DC" w:rsidRDefault="008339CB">
      <w:pPr>
        <w:pStyle w:val="aff0"/>
        <w:numPr>
          <w:ilvl w:val="0"/>
          <w:numId w:val="7"/>
        </w:numPr>
        <w:tabs>
          <w:tab w:val="left" w:pos="5040"/>
        </w:tabs>
        <w:ind w:left="351" w:right="-108" w:hanging="284"/>
        <w:rPr>
          <w:rFonts w:asciiTheme="minorHAnsi" w:hAnsiTheme="minorHAnsi" w:cstheme="minorHAnsi"/>
          <w:sz w:val="20"/>
          <w:szCs w:val="20"/>
        </w:rPr>
      </w:pPr>
      <w:r w:rsidRPr="001013DC">
        <w:rPr>
          <w:rFonts w:asciiTheme="minorHAnsi" w:hAnsiTheme="minorHAnsi" w:cstheme="minorHAnsi"/>
          <w:sz w:val="20"/>
          <w:szCs w:val="20"/>
        </w:rPr>
        <w:t>Διεύθυνση Προϋπολογισμού και Δημοσιονομικών Αναφορών (</w:t>
      </w:r>
      <w:r w:rsidRPr="001013DC">
        <w:rPr>
          <w:rFonts w:asciiTheme="minorHAnsi" w:hAnsiTheme="minorHAnsi" w:cstheme="minorHAnsi"/>
          <w:sz w:val="20"/>
          <w:szCs w:val="20"/>
          <w:lang w:val="en-US"/>
        </w:rPr>
        <w:t>e</w:t>
      </w:r>
      <w:r w:rsidRPr="001013DC">
        <w:rPr>
          <w:rFonts w:asciiTheme="minorHAnsi" w:hAnsiTheme="minorHAnsi" w:cstheme="minorHAnsi"/>
          <w:sz w:val="20"/>
          <w:szCs w:val="20"/>
        </w:rPr>
        <w:t>-</w:t>
      </w:r>
      <w:r w:rsidRPr="001013DC">
        <w:rPr>
          <w:rFonts w:asciiTheme="minorHAnsi" w:hAnsiTheme="minorHAnsi" w:cstheme="minorHAnsi"/>
          <w:sz w:val="20"/>
          <w:szCs w:val="20"/>
          <w:lang w:val="en-US"/>
        </w:rPr>
        <w:t>mail</w:t>
      </w:r>
      <w:r w:rsidRPr="001013DC">
        <w:rPr>
          <w:rFonts w:asciiTheme="minorHAnsi" w:hAnsiTheme="minorHAnsi" w:cstheme="minorHAnsi"/>
          <w:sz w:val="20"/>
          <w:szCs w:val="20"/>
        </w:rPr>
        <w:t xml:space="preserve">: </w:t>
      </w:r>
      <w:hyperlink r:id="rId49" w:history="1">
        <w:r w:rsidR="00B70AF3" w:rsidRPr="001013DC">
          <w:rPr>
            <w:rStyle w:val="-"/>
            <w:rFonts w:asciiTheme="minorHAnsi" w:hAnsiTheme="minorHAnsi" w:cstheme="minorHAnsi"/>
            <w:sz w:val="20"/>
            <w:szCs w:val="20"/>
            <w:lang w:val="en-US"/>
          </w:rPr>
          <w:t>dpdad</w:t>
        </w:r>
        <w:r w:rsidR="00B70AF3" w:rsidRPr="001013DC">
          <w:rPr>
            <w:rStyle w:val="-"/>
            <w:rFonts w:asciiTheme="minorHAnsi" w:hAnsiTheme="minorHAnsi" w:cstheme="minorHAnsi"/>
            <w:sz w:val="20"/>
            <w:szCs w:val="20"/>
          </w:rPr>
          <w:t>2@</w:t>
        </w:r>
        <w:r w:rsidR="00B70AF3" w:rsidRPr="001013DC">
          <w:rPr>
            <w:rStyle w:val="-"/>
            <w:rFonts w:asciiTheme="minorHAnsi" w:hAnsiTheme="minorHAnsi" w:cstheme="minorHAnsi"/>
            <w:sz w:val="20"/>
            <w:szCs w:val="20"/>
            <w:lang w:val="en-US"/>
          </w:rPr>
          <w:t>aade</w:t>
        </w:r>
        <w:r w:rsidR="00B70AF3" w:rsidRPr="001013DC">
          <w:rPr>
            <w:rStyle w:val="-"/>
            <w:rFonts w:asciiTheme="minorHAnsi" w:hAnsiTheme="minorHAnsi" w:cstheme="minorHAnsi"/>
            <w:sz w:val="20"/>
            <w:szCs w:val="20"/>
          </w:rPr>
          <w:t>.</w:t>
        </w:r>
        <w:r w:rsidR="00B70AF3" w:rsidRPr="001013DC">
          <w:rPr>
            <w:rStyle w:val="-"/>
            <w:rFonts w:asciiTheme="minorHAnsi" w:hAnsiTheme="minorHAnsi" w:cstheme="minorHAnsi"/>
            <w:sz w:val="20"/>
            <w:szCs w:val="20"/>
            <w:lang w:val="en-US"/>
          </w:rPr>
          <w:t>gr</w:t>
        </w:r>
      </w:hyperlink>
      <w:r w:rsidRPr="001013DC">
        <w:rPr>
          <w:rFonts w:asciiTheme="minorHAnsi" w:hAnsiTheme="minorHAnsi" w:cstheme="minorHAnsi"/>
          <w:sz w:val="20"/>
          <w:szCs w:val="20"/>
        </w:rPr>
        <w:t>)</w:t>
      </w:r>
    </w:p>
    <w:p w14:paraId="423BE7CD" w14:textId="77777777" w:rsidR="008339CB" w:rsidRPr="001013DC" w:rsidRDefault="008339CB">
      <w:pPr>
        <w:pStyle w:val="aff0"/>
        <w:numPr>
          <w:ilvl w:val="0"/>
          <w:numId w:val="7"/>
        </w:numPr>
        <w:tabs>
          <w:tab w:val="left" w:pos="5040"/>
        </w:tabs>
        <w:ind w:left="351" w:right="-108" w:hanging="284"/>
        <w:rPr>
          <w:rFonts w:asciiTheme="minorHAnsi" w:hAnsiTheme="minorHAnsi" w:cstheme="minorHAnsi"/>
          <w:sz w:val="20"/>
          <w:szCs w:val="20"/>
        </w:rPr>
      </w:pPr>
      <w:r w:rsidRPr="001013DC">
        <w:rPr>
          <w:rFonts w:asciiTheme="minorHAnsi" w:hAnsiTheme="minorHAnsi" w:cstheme="minorHAnsi"/>
          <w:sz w:val="20"/>
          <w:szCs w:val="20"/>
        </w:rPr>
        <w:t>Διεύθυνση Υποστήριξης Ηλεκτρονικών Υπηρεσιών ΑΑΔΕ (</w:t>
      </w:r>
      <w:r w:rsidRPr="001013DC">
        <w:rPr>
          <w:rFonts w:asciiTheme="minorHAnsi" w:hAnsiTheme="minorHAnsi" w:cstheme="minorHAnsi"/>
          <w:sz w:val="20"/>
          <w:szCs w:val="20"/>
          <w:lang w:val="en-US"/>
        </w:rPr>
        <w:t>e</w:t>
      </w:r>
      <w:r w:rsidRPr="001013DC">
        <w:rPr>
          <w:rFonts w:asciiTheme="minorHAnsi" w:hAnsiTheme="minorHAnsi" w:cstheme="minorHAnsi"/>
          <w:sz w:val="20"/>
          <w:szCs w:val="20"/>
        </w:rPr>
        <w:t>-</w:t>
      </w:r>
      <w:r w:rsidRPr="001013DC">
        <w:rPr>
          <w:rFonts w:asciiTheme="minorHAnsi" w:hAnsiTheme="minorHAnsi" w:cstheme="minorHAnsi"/>
          <w:sz w:val="20"/>
          <w:szCs w:val="20"/>
          <w:lang w:val="en-US"/>
        </w:rPr>
        <w:t>mail</w:t>
      </w:r>
      <w:r w:rsidRPr="001013DC">
        <w:rPr>
          <w:rFonts w:asciiTheme="minorHAnsi" w:hAnsiTheme="minorHAnsi" w:cstheme="minorHAnsi"/>
          <w:sz w:val="20"/>
          <w:szCs w:val="20"/>
        </w:rPr>
        <w:t xml:space="preserve">: </w:t>
      </w:r>
      <w:hyperlink r:id="rId50" w:history="1">
        <w:r w:rsidRPr="001013DC">
          <w:rPr>
            <w:rStyle w:val="-"/>
            <w:rFonts w:asciiTheme="minorHAnsi" w:hAnsiTheme="minorHAnsi" w:cstheme="minorHAnsi"/>
            <w:sz w:val="20"/>
            <w:szCs w:val="20"/>
            <w:lang w:val="en-US"/>
          </w:rPr>
          <w:t>siteadmin</w:t>
        </w:r>
        <w:r w:rsidRPr="001013DC">
          <w:rPr>
            <w:rStyle w:val="-"/>
            <w:rFonts w:asciiTheme="minorHAnsi" w:hAnsiTheme="minorHAnsi" w:cstheme="minorHAnsi"/>
            <w:sz w:val="20"/>
            <w:szCs w:val="20"/>
          </w:rPr>
          <w:t>@</w:t>
        </w:r>
        <w:r w:rsidRPr="001013DC">
          <w:rPr>
            <w:rStyle w:val="-"/>
            <w:rFonts w:asciiTheme="minorHAnsi" w:hAnsiTheme="minorHAnsi" w:cstheme="minorHAnsi"/>
            <w:sz w:val="20"/>
            <w:szCs w:val="20"/>
            <w:lang w:val="en-US"/>
          </w:rPr>
          <w:t>aade</w:t>
        </w:r>
        <w:r w:rsidRPr="001013DC">
          <w:rPr>
            <w:rStyle w:val="-"/>
            <w:rFonts w:asciiTheme="minorHAnsi" w:hAnsiTheme="minorHAnsi" w:cstheme="minorHAnsi"/>
            <w:sz w:val="20"/>
            <w:szCs w:val="20"/>
          </w:rPr>
          <w:t>.</w:t>
        </w:r>
        <w:r w:rsidRPr="001013DC">
          <w:rPr>
            <w:rStyle w:val="-"/>
            <w:rFonts w:asciiTheme="minorHAnsi" w:hAnsiTheme="minorHAnsi" w:cstheme="minorHAnsi"/>
            <w:sz w:val="20"/>
            <w:szCs w:val="20"/>
            <w:lang w:val="en-US"/>
          </w:rPr>
          <w:t>gr</w:t>
        </w:r>
      </w:hyperlink>
      <w:r w:rsidRPr="001013DC">
        <w:rPr>
          <w:rFonts w:asciiTheme="minorHAnsi" w:hAnsiTheme="minorHAnsi" w:cstheme="minorHAnsi"/>
          <w:sz w:val="20"/>
          <w:szCs w:val="20"/>
        </w:rPr>
        <w:t>)</w:t>
      </w:r>
    </w:p>
    <w:p w14:paraId="026357D0" w14:textId="77777777" w:rsidR="008339CB" w:rsidRPr="001013DC" w:rsidRDefault="008339CB" w:rsidP="008339CB">
      <w:pPr>
        <w:tabs>
          <w:tab w:val="left" w:pos="5040"/>
        </w:tabs>
        <w:ind w:right="-108"/>
        <w:rPr>
          <w:rFonts w:asciiTheme="minorHAnsi" w:hAnsiTheme="minorHAnsi" w:cstheme="minorHAnsi"/>
          <w:b/>
          <w:sz w:val="20"/>
          <w:szCs w:val="20"/>
          <w:u w:val="single"/>
        </w:rPr>
      </w:pPr>
      <w:r w:rsidRPr="001013DC">
        <w:rPr>
          <w:rFonts w:asciiTheme="minorHAnsi" w:hAnsiTheme="minorHAnsi" w:cstheme="minorHAnsi"/>
          <w:sz w:val="20"/>
          <w:szCs w:val="20"/>
        </w:rPr>
        <w:t xml:space="preserve"> </w:t>
      </w:r>
      <w:r w:rsidRPr="001013DC">
        <w:rPr>
          <w:rFonts w:asciiTheme="minorHAnsi" w:hAnsiTheme="minorHAnsi" w:cstheme="minorHAnsi"/>
          <w:b/>
          <w:sz w:val="20"/>
          <w:szCs w:val="20"/>
          <w:u w:val="single"/>
        </w:rPr>
        <w:t>Εσωτερική Διανομή:</w:t>
      </w:r>
    </w:p>
    <w:p w14:paraId="382C6BCD" w14:textId="77777777" w:rsidR="008339CB" w:rsidRPr="001013DC" w:rsidRDefault="008339CB" w:rsidP="008339CB">
      <w:pPr>
        <w:tabs>
          <w:tab w:val="left" w:pos="5040"/>
        </w:tabs>
        <w:ind w:right="-108"/>
        <w:rPr>
          <w:rFonts w:asciiTheme="minorHAnsi" w:hAnsiTheme="minorHAnsi" w:cstheme="minorHAnsi"/>
          <w:b/>
          <w:sz w:val="20"/>
          <w:szCs w:val="20"/>
          <w:u w:val="single"/>
        </w:rPr>
      </w:pPr>
    </w:p>
    <w:p w14:paraId="1B307BE2" w14:textId="77777777" w:rsidR="008339CB" w:rsidRPr="001013DC" w:rsidRDefault="008339CB">
      <w:pPr>
        <w:pStyle w:val="aff0"/>
        <w:numPr>
          <w:ilvl w:val="0"/>
          <w:numId w:val="7"/>
        </w:numPr>
        <w:tabs>
          <w:tab w:val="left" w:pos="5040"/>
        </w:tabs>
        <w:ind w:left="351" w:right="-108" w:hanging="284"/>
        <w:rPr>
          <w:rFonts w:asciiTheme="minorHAnsi" w:hAnsiTheme="minorHAnsi" w:cstheme="minorHAnsi"/>
          <w:sz w:val="20"/>
          <w:szCs w:val="20"/>
        </w:rPr>
      </w:pPr>
      <w:r w:rsidRPr="001013DC">
        <w:rPr>
          <w:rFonts w:asciiTheme="minorHAnsi" w:hAnsiTheme="minorHAnsi" w:cstheme="minorHAnsi"/>
          <w:sz w:val="20"/>
          <w:szCs w:val="20"/>
        </w:rPr>
        <w:t xml:space="preserve">Γραφείο Διοικητή της ΑΑΔΕ </w:t>
      </w:r>
    </w:p>
    <w:p w14:paraId="2E0D4081" w14:textId="77777777" w:rsidR="008339CB" w:rsidRPr="001013DC" w:rsidRDefault="008339CB">
      <w:pPr>
        <w:pStyle w:val="aff0"/>
        <w:numPr>
          <w:ilvl w:val="0"/>
          <w:numId w:val="7"/>
        </w:numPr>
        <w:tabs>
          <w:tab w:val="left" w:pos="5040"/>
        </w:tabs>
        <w:ind w:left="351" w:right="-108" w:hanging="284"/>
        <w:rPr>
          <w:rFonts w:asciiTheme="minorHAnsi" w:hAnsiTheme="minorHAnsi" w:cstheme="minorHAnsi"/>
          <w:sz w:val="20"/>
          <w:szCs w:val="20"/>
        </w:rPr>
      </w:pPr>
      <w:r w:rsidRPr="001013DC">
        <w:rPr>
          <w:rFonts w:asciiTheme="minorHAnsi" w:hAnsiTheme="minorHAnsi" w:cstheme="minorHAnsi"/>
          <w:sz w:val="20"/>
          <w:szCs w:val="20"/>
        </w:rPr>
        <w:t>Γραφείο Προϊσταμένης Γενικής Διεύθυνσης Γ.Χ.Κ.</w:t>
      </w:r>
    </w:p>
    <w:p w14:paraId="4D705F91" w14:textId="77777777" w:rsidR="001C7BF6" w:rsidRPr="001013DC" w:rsidRDefault="008339CB">
      <w:pPr>
        <w:pStyle w:val="aff0"/>
        <w:numPr>
          <w:ilvl w:val="0"/>
          <w:numId w:val="7"/>
        </w:numPr>
        <w:tabs>
          <w:tab w:val="left" w:pos="5040"/>
        </w:tabs>
        <w:ind w:left="351" w:right="-108" w:hanging="284"/>
        <w:rPr>
          <w:rFonts w:asciiTheme="minorHAnsi" w:hAnsiTheme="minorHAnsi" w:cstheme="minorHAnsi"/>
          <w:bCs/>
          <w:sz w:val="20"/>
          <w:szCs w:val="20"/>
        </w:rPr>
      </w:pPr>
      <w:r w:rsidRPr="001013DC">
        <w:rPr>
          <w:rFonts w:asciiTheme="minorHAnsi" w:hAnsiTheme="minorHAnsi" w:cstheme="minorHAnsi"/>
          <w:sz w:val="20"/>
          <w:szCs w:val="20"/>
        </w:rPr>
        <w:t>Διεύθυνση Σχεδιασμού και Υποστήριξης Εργαστηρίων, Τμήματα Α΄, Β΄&amp; Γ΄</w:t>
      </w:r>
    </w:p>
    <w:p w14:paraId="6B0F1B2F" w14:textId="77777777" w:rsidR="008A4ACE" w:rsidRPr="001013DC" w:rsidRDefault="008A4ACE" w:rsidP="00795E68">
      <w:pPr>
        <w:tabs>
          <w:tab w:val="left" w:pos="4305"/>
        </w:tabs>
        <w:suppressAutoHyphens w:val="0"/>
        <w:rPr>
          <w:rFonts w:asciiTheme="minorHAnsi" w:hAnsiTheme="minorHAnsi" w:cstheme="minorHAnsi"/>
          <w:sz w:val="20"/>
          <w:szCs w:val="20"/>
        </w:rPr>
      </w:pPr>
      <w:r w:rsidRPr="001013DC">
        <w:rPr>
          <w:rFonts w:asciiTheme="minorHAnsi" w:hAnsiTheme="minorHAnsi" w:cstheme="minorHAnsi"/>
          <w:sz w:val="20"/>
          <w:szCs w:val="20"/>
        </w:rPr>
        <w:t xml:space="preserve"> </w:t>
      </w:r>
    </w:p>
    <w:p w14:paraId="47479C5B" w14:textId="77777777" w:rsidR="008028E9" w:rsidRPr="00FC0DAD" w:rsidRDefault="008028E9">
      <w:pPr>
        <w:suppressAutoHyphens w:val="0"/>
        <w:jc w:val="left"/>
        <w:rPr>
          <w:rFonts w:asciiTheme="minorHAnsi" w:hAnsiTheme="minorHAnsi" w:cstheme="minorHAnsi"/>
          <w:sz w:val="20"/>
          <w:szCs w:val="20"/>
        </w:rPr>
        <w:sectPr w:rsidR="008028E9" w:rsidRPr="00FC0DAD">
          <w:footerReference w:type="default" r:id="rId51"/>
          <w:pgSz w:w="11906" w:h="16838" w:code="9"/>
          <w:pgMar w:top="1134" w:right="1134" w:bottom="1134" w:left="1134" w:header="709" w:footer="709" w:gutter="0"/>
          <w:cols w:space="708"/>
          <w:docGrid w:linePitch="360"/>
        </w:sectPr>
      </w:pPr>
    </w:p>
    <w:p w14:paraId="3D92CE4A" w14:textId="77777777" w:rsidR="008A4ACE" w:rsidRPr="00304861" w:rsidRDefault="008A4ACE" w:rsidP="008A4ACE">
      <w:pPr>
        <w:jc w:val="center"/>
        <w:rPr>
          <w:rFonts w:asciiTheme="minorHAnsi" w:hAnsiTheme="minorHAnsi" w:cstheme="minorHAnsi"/>
          <w:b/>
          <w:bCs/>
          <w:sz w:val="20"/>
          <w:szCs w:val="20"/>
          <w:u w:val="single"/>
        </w:rPr>
      </w:pPr>
      <w:r w:rsidRPr="001013DC">
        <w:rPr>
          <w:rFonts w:asciiTheme="minorHAnsi" w:hAnsiTheme="minorHAnsi" w:cstheme="minorHAnsi"/>
          <w:sz w:val="20"/>
          <w:szCs w:val="20"/>
        </w:rPr>
        <w:lastRenderedPageBreak/>
        <w:t xml:space="preserve"> </w:t>
      </w:r>
      <w:r w:rsidRPr="00304861">
        <w:rPr>
          <w:rFonts w:asciiTheme="minorHAnsi" w:hAnsiTheme="minorHAnsi" w:cstheme="minorHAnsi"/>
          <w:b/>
          <w:bCs/>
          <w:sz w:val="20"/>
          <w:szCs w:val="20"/>
          <w:u w:val="single"/>
        </w:rPr>
        <w:t>ΠΑΡΑΡΤΗΜΑΤΑ</w:t>
      </w:r>
    </w:p>
    <w:p w14:paraId="4400BC3B" w14:textId="77777777" w:rsidR="008A4ACE" w:rsidRPr="001013DC" w:rsidRDefault="008A4ACE" w:rsidP="008A4ACE">
      <w:pPr>
        <w:pStyle w:val="2"/>
        <w:jc w:val="center"/>
        <w:rPr>
          <w:rFonts w:asciiTheme="minorHAnsi" w:hAnsiTheme="minorHAnsi" w:cstheme="minorHAnsi"/>
          <w:sz w:val="20"/>
          <w:szCs w:val="20"/>
          <w:u w:val="single"/>
        </w:rPr>
      </w:pPr>
      <w:bookmarkStart w:id="148" w:name="_Toc133501053"/>
      <w:r w:rsidRPr="001013DC">
        <w:rPr>
          <w:rFonts w:asciiTheme="minorHAnsi" w:hAnsiTheme="minorHAnsi" w:cstheme="minorHAnsi"/>
          <w:sz w:val="20"/>
          <w:szCs w:val="20"/>
          <w:u w:val="single"/>
        </w:rPr>
        <w:t>ΠΑΡΑΡΤΗΜΑ Α΄: ΤΕΧΝΙΚΕΣ ΠΡΟΔΙΑΓΡΑΦΕΣ- ΠΙΝΑΚΑΣ  ΣΥΜΜΟΡΦΩΣΗΣ</w:t>
      </w:r>
      <w:bookmarkEnd w:id="148"/>
    </w:p>
    <w:p w14:paraId="6E30C8E6" w14:textId="422CF645" w:rsidR="008A4ACE" w:rsidRPr="00801B37" w:rsidRDefault="008A4ACE" w:rsidP="00801B37">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sz w:val="20"/>
          <w:szCs w:val="20"/>
          <w:u w:val="single"/>
        </w:rPr>
      </w:pPr>
      <w:r w:rsidRPr="001013DC">
        <w:rPr>
          <w:rFonts w:asciiTheme="minorHAnsi" w:hAnsiTheme="minorHAnsi" w:cstheme="minorHAnsi"/>
          <w:b/>
          <w:sz w:val="20"/>
          <w:szCs w:val="20"/>
          <w:u w:val="single"/>
        </w:rPr>
        <w:t>ΤΕΧΝΙΚΕΣ ΠΡΟΔΙΑΓΡΑΦΕΣ</w:t>
      </w:r>
      <w:r w:rsidR="00110EAF">
        <w:rPr>
          <w:rFonts w:asciiTheme="minorHAnsi" w:hAnsiTheme="minorHAnsi" w:cstheme="minorHAnsi"/>
          <w:b/>
          <w:sz w:val="20"/>
          <w:szCs w:val="20"/>
          <w:u w:val="single"/>
        </w:rPr>
        <w:t xml:space="preserve"> </w:t>
      </w:r>
      <w:r w:rsidR="006B0084">
        <w:rPr>
          <w:rFonts w:asciiTheme="minorHAnsi" w:hAnsiTheme="minorHAnsi" w:cstheme="minorHAnsi"/>
          <w:b/>
          <w:sz w:val="20"/>
          <w:szCs w:val="20"/>
          <w:u w:val="single"/>
        </w:rPr>
        <w:t>ΒΙΟΜΗΧΑΝΙΚΩΝ ΑΕΡΙΩΝ</w:t>
      </w:r>
      <w:r w:rsidR="00110EAF" w:rsidRPr="00110EAF">
        <w:rPr>
          <w:rFonts w:asciiTheme="minorHAnsi" w:hAnsiTheme="minorHAnsi" w:cstheme="minorHAnsi"/>
          <w:b/>
          <w:sz w:val="20"/>
          <w:szCs w:val="20"/>
          <w:u w:val="single"/>
        </w:rPr>
        <w:t xml:space="preserve">  </w:t>
      </w:r>
      <w:r w:rsidRPr="001013DC">
        <w:rPr>
          <w:rFonts w:asciiTheme="minorHAnsi" w:hAnsiTheme="minorHAnsi" w:cstheme="minorHAnsi"/>
          <w:b/>
          <w:sz w:val="20"/>
          <w:szCs w:val="20"/>
        </w:rPr>
        <w:t xml:space="preserve">                   </w:t>
      </w:r>
    </w:p>
    <w:p w14:paraId="609812F1" w14:textId="51F08371" w:rsidR="008A4ACE" w:rsidRDefault="008A4ACE" w:rsidP="008A4AC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r w:rsidRPr="001013DC">
        <w:rPr>
          <w:rFonts w:asciiTheme="minorHAnsi" w:hAnsiTheme="minorHAnsi" w:cstheme="minorHAnsi"/>
          <w:sz w:val="20"/>
          <w:szCs w:val="20"/>
        </w:rPr>
        <w:t>Τ</w:t>
      </w:r>
      <w:r w:rsidR="00A20620">
        <w:rPr>
          <w:rFonts w:asciiTheme="minorHAnsi" w:hAnsiTheme="minorHAnsi" w:cstheme="minorHAnsi"/>
          <w:sz w:val="20"/>
          <w:szCs w:val="20"/>
        </w:rPr>
        <w:t>α</w:t>
      </w:r>
      <w:r w:rsidRPr="001013DC">
        <w:rPr>
          <w:rFonts w:asciiTheme="minorHAnsi" w:hAnsiTheme="minorHAnsi" w:cstheme="minorHAnsi"/>
          <w:sz w:val="20"/>
          <w:szCs w:val="20"/>
        </w:rPr>
        <w:t xml:space="preserve"> προαναφερόμεν</w:t>
      </w:r>
      <w:r w:rsidR="00A20620">
        <w:rPr>
          <w:rFonts w:asciiTheme="minorHAnsi" w:hAnsiTheme="minorHAnsi" w:cstheme="minorHAnsi"/>
          <w:sz w:val="20"/>
          <w:szCs w:val="20"/>
        </w:rPr>
        <w:t>α</w:t>
      </w:r>
      <w:r w:rsidRPr="001013DC">
        <w:rPr>
          <w:rFonts w:asciiTheme="minorHAnsi" w:hAnsiTheme="minorHAnsi" w:cstheme="minorHAnsi"/>
          <w:sz w:val="20"/>
          <w:szCs w:val="20"/>
        </w:rPr>
        <w:t xml:space="preserve"> είδ</w:t>
      </w:r>
      <w:r w:rsidR="00A20620">
        <w:rPr>
          <w:rFonts w:asciiTheme="minorHAnsi" w:hAnsiTheme="minorHAnsi" w:cstheme="minorHAnsi"/>
          <w:sz w:val="20"/>
          <w:szCs w:val="20"/>
        </w:rPr>
        <w:t>η</w:t>
      </w:r>
      <w:r w:rsidRPr="001013DC">
        <w:rPr>
          <w:rFonts w:asciiTheme="minorHAnsi" w:hAnsiTheme="minorHAnsi" w:cstheme="minorHAnsi"/>
          <w:sz w:val="20"/>
          <w:szCs w:val="20"/>
        </w:rPr>
        <w:t xml:space="preserve"> της παραγράφου 1.3 θα πρέπει να πληρ</w:t>
      </w:r>
      <w:r w:rsidR="00A20620">
        <w:rPr>
          <w:rFonts w:asciiTheme="minorHAnsi" w:hAnsiTheme="minorHAnsi" w:cstheme="minorHAnsi"/>
          <w:sz w:val="20"/>
          <w:szCs w:val="20"/>
        </w:rPr>
        <w:t>ούν</w:t>
      </w:r>
      <w:r w:rsidRPr="001013DC">
        <w:rPr>
          <w:rFonts w:asciiTheme="minorHAnsi" w:hAnsiTheme="minorHAnsi" w:cstheme="minorHAnsi"/>
          <w:sz w:val="20"/>
          <w:szCs w:val="20"/>
        </w:rPr>
        <w:t xml:space="preserve"> τις Τεχνικές Προδιαγραφές, που αποτελούν αναπόσπαστο μέρος της παρούσας Διακήρυξης.</w:t>
      </w:r>
    </w:p>
    <w:p w14:paraId="6527F3C0" w14:textId="77777777" w:rsidR="00304861" w:rsidRDefault="00304861" w:rsidP="008A4AC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p>
    <w:p w14:paraId="7A57A942" w14:textId="77777777" w:rsidR="00304861" w:rsidRPr="00304861" w:rsidRDefault="00304861" w:rsidP="00304861">
      <w:pPr>
        <w:spacing w:beforeLines="1" w:before="2" w:afterLines="1" w:after="2"/>
        <w:rPr>
          <w:rFonts w:asciiTheme="minorHAnsi" w:hAnsiTheme="minorHAnsi" w:cstheme="minorHAnsi"/>
          <w:b/>
          <w:sz w:val="20"/>
          <w:szCs w:val="20"/>
          <w:lang w:eastAsia="el-GR"/>
        </w:rPr>
      </w:pPr>
      <w:r w:rsidRPr="00304861">
        <w:rPr>
          <w:rFonts w:asciiTheme="minorHAnsi" w:hAnsiTheme="minorHAnsi" w:cstheme="minorHAnsi"/>
          <w:b/>
          <w:sz w:val="20"/>
          <w:szCs w:val="20"/>
          <w:lang w:eastAsia="el-GR"/>
        </w:rPr>
        <w:t xml:space="preserve">ΓΕΝΙΚΕΣ ΠΡΟΔΙΑΓΡΑΦΕΣ:  </w:t>
      </w:r>
    </w:p>
    <w:p w14:paraId="14BCA95B" w14:textId="77777777" w:rsidR="00572979" w:rsidRPr="00FC457D" w:rsidRDefault="00572979" w:rsidP="00572979">
      <w:pPr>
        <w:numPr>
          <w:ilvl w:val="0"/>
          <w:numId w:val="18"/>
        </w:numPr>
        <w:suppressAutoHyphens w:val="0"/>
        <w:spacing w:beforeLines="1" w:before="2" w:afterLines="1" w:after="2"/>
        <w:ind w:left="284" w:hanging="284"/>
        <w:contextualSpacing/>
        <w:rPr>
          <w:rFonts w:asciiTheme="minorHAnsi" w:hAnsiTheme="minorHAnsi" w:cstheme="minorHAnsi"/>
          <w:sz w:val="20"/>
          <w:szCs w:val="20"/>
          <w:lang w:eastAsia="el-GR"/>
        </w:rPr>
      </w:pPr>
      <w:r w:rsidRPr="00FC457D">
        <w:rPr>
          <w:rFonts w:asciiTheme="minorHAnsi" w:hAnsiTheme="minorHAnsi" w:cstheme="minorHAnsi"/>
          <w:sz w:val="20"/>
          <w:szCs w:val="20"/>
          <w:lang w:eastAsia="el-GR"/>
        </w:rPr>
        <w:t>Προσφορές γίνονται δεκτές για όλα τα είδη και για ολόκληρη την ζητούμενη ποσότητα όλων των υπό προμήθεια ειδών.</w:t>
      </w:r>
    </w:p>
    <w:p w14:paraId="24B9C6ED" w14:textId="77777777" w:rsidR="00572979" w:rsidRPr="00FC457D" w:rsidRDefault="00572979" w:rsidP="00572979">
      <w:pPr>
        <w:numPr>
          <w:ilvl w:val="0"/>
          <w:numId w:val="18"/>
        </w:numPr>
        <w:suppressAutoHyphens w:val="0"/>
        <w:spacing w:beforeLines="1" w:before="2" w:afterLines="1" w:after="2"/>
        <w:ind w:left="284" w:hanging="284"/>
        <w:contextualSpacing/>
        <w:rPr>
          <w:rFonts w:asciiTheme="minorHAnsi" w:hAnsiTheme="minorHAnsi" w:cstheme="minorHAnsi"/>
          <w:sz w:val="20"/>
          <w:szCs w:val="20"/>
          <w:lang w:eastAsia="el-GR"/>
        </w:rPr>
      </w:pPr>
      <w:r w:rsidRPr="00FC457D">
        <w:rPr>
          <w:rFonts w:asciiTheme="minorHAnsi" w:hAnsiTheme="minorHAnsi" w:cstheme="minorHAnsi"/>
          <w:sz w:val="20"/>
          <w:szCs w:val="20"/>
          <w:lang w:eastAsia="el-GR"/>
        </w:rPr>
        <w:t xml:space="preserve">Η τιμή κάθε είδους πρέπει να περιλαμβάνει την τιμή του εμφιαλωμένου αερίου. </w:t>
      </w:r>
    </w:p>
    <w:p w14:paraId="10055373" w14:textId="77777777" w:rsidR="00304861" w:rsidRPr="00304861" w:rsidRDefault="00304861">
      <w:pPr>
        <w:numPr>
          <w:ilvl w:val="0"/>
          <w:numId w:val="18"/>
        </w:numPr>
        <w:suppressAutoHyphens w:val="0"/>
        <w:spacing w:beforeLines="1" w:before="2" w:afterLines="1" w:after="2"/>
        <w:ind w:left="284" w:hanging="284"/>
        <w:contextualSpacing/>
        <w:rPr>
          <w:rFonts w:asciiTheme="minorHAnsi" w:hAnsiTheme="minorHAnsi" w:cstheme="minorHAnsi"/>
          <w:sz w:val="20"/>
          <w:szCs w:val="20"/>
          <w:lang w:eastAsia="el-GR"/>
        </w:rPr>
      </w:pPr>
      <w:r w:rsidRPr="00304861">
        <w:rPr>
          <w:rFonts w:asciiTheme="minorHAnsi" w:hAnsiTheme="minorHAnsi" w:cstheme="minorHAnsi"/>
          <w:sz w:val="20"/>
          <w:szCs w:val="20"/>
          <w:lang w:eastAsia="el-GR"/>
        </w:rPr>
        <w:t>Στις οβίδες πρέπει να υπάρχει ετικέτα με ένδειξη για το περιεχόμενο αέριο και την καθαρότητά του.</w:t>
      </w:r>
    </w:p>
    <w:p w14:paraId="375F09AA" w14:textId="77777777" w:rsidR="00304861" w:rsidRPr="00304861" w:rsidRDefault="00304861">
      <w:pPr>
        <w:numPr>
          <w:ilvl w:val="0"/>
          <w:numId w:val="18"/>
        </w:numPr>
        <w:suppressAutoHyphens w:val="0"/>
        <w:spacing w:beforeLines="1" w:before="2" w:afterLines="1" w:after="2"/>
        <w:ind w:left="284" w:hanging="284"/>
        <w:contextualSpacing/>
        <w:rPr>
          <w:rFonts w:asciiTheme="minorHAnsi" w:hAnsiTheme="minorHAnsi" w:cstheme="minorHAnsi"/>
          <w:sz w:val="20"/>
          <w:szCs w:val="20"/>
          <w:lang w:eastAsia="el-GR"/>
        </w:rPr>
      </w:pPr>
      <w:r w:rsidRPr="00304861">
        <w:rPr>
          <w:rFonts w:asciiTheme="minorHAnsi" w:hAnsiTheme="minorHAnsi" w:cstheme="minorHAnsi"/>
          <w:sz w:val="20"/>
          <w:szCs w:val="20"/>
          <w:lang w:eastAsia="el-GR"/>
        </w:rPr>
        <w:t>Ο προμηθευτής υποχρεούται να προμηθεύσει τα αέρια σε οβίδες απολύτου ασφαλείας και σε καλή κατάσταση και σύμφωνες με τη νομοθεσία. Σε περίπτωση που το κλείστρο των οβίδων δεν προσαρμόζεται στο υπάρχον μανόμετρο, ο προμηθευτής υποχρεούται να προσκομίσει τον κατάλληλο προσαρμογέα (</w:t>
      </w:r>
      <w:proofErr w:type="spellStart"/>
      <w:r w:rsidRPr="00304861">
        <w:rPr>
          <w:rFonts w:asciiTheme="minorHAnsi" w:hAnsiTheme="minorHAnsi" w:cstheme="minorHAnsi"/>
          <w:sz w:val="20"/>
          <w:szCs w:val="20"/>
          <w:lang w:eastAsia="el-GR"/>
        </w:rPr>
        <w:t>adaptor</w:t>
      </w:r>
      <w:proofErr w:type="spellEnd"/>
      <w:r w:rsidRPr="00304861">
        <w:rPr>
          <w:rFonts w:asciiTheme="minorHAnsi" w:hAnsiTheme="minorHAnsi" w:cstheme="minorHAnsi"/>
          <w:sz w:val="20"/>
          <w:szCs w:val="20"/>
          <w:lang w:eastAsia="el-GR"/>
        </w:rPr>
        <w:t xml:space="preserve">). </w:t>
      </w:r>
    </w:p>
    <w:p w14:paraId="6DE9D0CD" w14:textId="7B490C39" w:rsidR="00304861" w:rsidRPr="00304861" w:rsidRDefault="00304861">
      <w:pPr>
        <w:numPr>
          <w:ilvl w:val="0"/>
          <w:numId w:val="18"/>
        </w:numPr>
        <w:suppressAutoHyphens w:val="0"/>
        <w:spacing w:beforeLines="1" w:before="2" w:afterLines="1" w:after="2"/>
        <w:ind w:left="284" w:hanging="284"/>
        <w:contextualSpacing/>
        <w:rPr>
          <w:rFonts w:asciiTheme="minorHAnsi" w:hAnsiTheme="minorHAnsi" w:cstheme="minorHAnsi"/>
          <w:sz w:val="20"/>
          <w:szCs w:val="20"/>
          <w:lang w:eastAsia="el-GR"/>
        </w:rPr>
      </w:pPr>
      <w:r w:rsidRPr="00304861">
        <w:rPr>
          <w:rFonts w:asciiTheme="minorHAnsi" w:hAnsiTheme="minorHAnsi" w:cstheme="minorHAnsi"/>
          <w:sz w:val="20"/>
          <w:szCs w:val="20"/>
          <w:lang w:eastAsia="el-GR"/>
        </w:rPr>
        <w:t>Η επιστροφή των κενών φιαλών από το Γ</w:t>
      </w:r>
      <w:r w:rsidR="00A20620">
        <w:rPr>
          <w:rFonts w:asciiTheme="minorHAnsi" w:hAnsiTheme="minorHAnsi" w:cstheme="minorHAnsi"/>
          <w:sz w:val="20"/>
          <w:szCs w:val="20"/>
          <w:lang w:eastAsia="el-GR"/>
        </w:rPr>
        <w:t>.</w:t>
      </w:r>
      <w:r w:rsidRPr="00304861">
        <w:rPr>
          <w:rFonts w:asciiTheme="minorHAnsi" w:hAnsiTheme="minorHAnsi" w:cstheme="minorHAnsi"/>
          <w:sz w:val="20"/>
          <w:szCs w:val="20"/>
          <w:lang w:eastAsia="el-GR"/>
        </w:rPr>
        <w:t>Χ</w:t>
      </w:r>
      <w:r w:rsidR="00A20620">
        <w:rPr>
          <w:rFonts w:asciiTheme="minorHAnsi" w:hAnsiTheme="minorHAnsi" w:cstheme="minorHAnsi"/>
          <w:sz w:val="20"/>
          <w:szCs w:val="20"/>
          <w:lang w:eastAsia="el-GR"/>
        </w:rPr>
        <w:t>.</w:t>
      </w:r>
      <w:r w:rsidRPr="00304861">
        <w:rPr>
          <w:rFonts w:asciiTheme="minorHAnsi" w:hAnsiTheme="minorHAnsi" w:cstheme="minorHAnsi"/>
          <w:sz w:val="20"/>
          <w:szCs w:val="20"/>
          <w:lang w:eastAsia="el-GR"/>
        </w:rPr>
        <w:t>Κ</w:t>
      </w:r>
      <w:r w:rsidR="00A20620">
        <w:rPr>
          <w:rFonts w:asciiTheme="minorHAnsi" w:hAnsiTheme="minorHAnsi" w:cstheme="minorHAnsi"/>
          <w:sz w:val="20"/>
          <w:szCs w:val="20"/>
          <w:lang w:eastAsia="el-GR"/>
        </w:rPr>
        <w:t>.</w:t>
      </w:r>
      <w:r w:rsidRPr="00304861">
        <w:rPr>
          <w:rFonts w:asciiTheme="minorHAnsi" w:hAnsiTheme="minorHAnsi" w:cstheme="minorHAnsi"/>
          <w:sz w:val="20"/>
          <w:szCs w:val="20"/>
          <w:lang w:eastAsia="el-GR"/>
        </w:rPr>
        <w:t xml:space="preserve"> στον ανάδοχο θα πραγματοποιείται αμέσως μετά την εκκένωση της κάθε φιάλης και πάντως όχι αργότερα από 25 μήνες μετά την ημερομηνία παράδοσης κάθε φιάλης από τον ανάδοχο στην αντίστοιχη Υπηρεσία του Γ</w:t>
      </w:r>
      <w:r w:rsidR="00A20620">
        <w:rPr>
          <w:rFonts w:asciiTheme="minorHAnsi" w:hAnsiTheme="minorHAnsi" w:cstheme="minorHAnsi"/>
          <w:sz w:val="20"/>
          <w:szCs w:val="20"/>
          <w:lang w:eastAsia="el-GR"/>
        </w:rPr>
        <w:t>.</w:t>
      </w:r>
      <w:r w:rsidRPr="00304861">
        <w:rPr>
          <w:rFonts w:asciiTheme="minorHAnsi" w:hAnsiTheme="minorHAnsi" w:cstheme="minorHAnsi"/>
          <w:sz w:val="20"/>
          <w:szCs w:val="20"/>
          <w:lang w:eastAsia="el-GR"/>
        </w:rPr>
        <w:t>Χ</w:t>
      </w:r>
      <w:r w:rsidR="00A20620">
        <w:rPr>
          <w:rFonts w:asciiTheme="minorHAnsi" w:hAnsiTheme="minorHAnsi" w:cstheme="minorHAnsi"/>
          <w:sz w:val="20"/>
          <w:szCs w:val="20"/>
          <w:lang w:eastAsia="el-GR"/>
        </w:rPr>
        <w:t>.</w:t>
      </w:r>
      <w:r w:rsidRPr="00304861">
        <w:rPr>
          <w:rFonts w:asciiTheme="minorHAnsi" w:hAnsiTheme="minorHAnsi" w:cstheme="minorHAnsi"/>
          <w:sz w:val="20"/>
          <w:szCs w:val="20"/>
          <w:lang w:eastAsia="el-GR"/>
        </w:rPr>
        <w:t>Κ</w:t>
      </w:r>
      <w:r w:rsidR="00A20620">
        <w:rPr>
          <w:rFonts w:asciiTheme="minorHAnsi" w:hAnsiTheme="minorHAnsi" w:cstheme="minorHAnsi"/>
          <w:sz w:val="20"/>
          <w:szCs w:val="20"/>
          <w:lang w:eastAsia="el-GR"/>
        </w:rPr>
        <w:t>.</w:t>
      </w:r>
      <w:r w:rsidRPr="00304861">
        <w:rPr>
          <w:rFonts w:asciiTheme="minorHAnsi" w:hAnsiTheme="minorHAnsi" w:cstheme="minorHAnsi"/>
          <w:sz w:val="20"/>
          <w:szCs w:val="20"/>
          <w:lang w:eastAsia="el-GR"/>
        </w:rPr>
        <w:t>, χωρίς καμία επιπλέον χρέωση (κόστος μεταφοράς).</w:t>
      </w:r>
    </w:p>
    <w:p w14:paraId="3DFC4AC6" w14:textId="77777777" w:rsidR="00304861" w:rsidRPr="00304861" w:rsidRDefault="00304861">
      <w:pPr>
        <w:numPr>
          <w:ilvl w:val="0"/>
          <w:numId w:val="18"/>
        </w:numPr>
        <w:suppressAutoHyphens w:val="0"/>
        <w:spacing w:beforeLines="1" w:before="2" w:afterLines="1" w:after="2"/>
        <w:ind w:left="284" w:hanging="284"/>
        <w:contextualSpacing/>
        <w:rPr>
          <w:rFonts w:asciiTheme="minorHAnsi" w:hAnsiTheme="minorHAnsi" w:cstheme="minorHAnsi"/>
          <w:sz w:val="20"/>
          <w:szCs w:val="20"/>
          <w:lang w:eastAsia="el-GR"/>
        </w:rPr>
      </w:pPr>
      <w:bookmarkStart w:id="149" w:name="_Hlk136940490"/>
      <w:r w:rsidRPr="00304861">
        <w:rPr>
          <w:rFonts w:asciiTheme="minorHAnsi" w:hAnsiTheme="minorHAnsi" w:cstheme="minorHAnsi"/>
          <w:sz w:val="20"/>
          <w:szCs w:val="20"/>
          <w:lang w:eastAsia="el-GR"/>
        </w:rPr>
        <w:t xml:space="preserve">Η παράδοση των υπό προμήθεια φιαλών των αερίων θα γίνεται στη Χημική Υπηρεσία για την οποία προορίζονται. Συγκεκριμένα, για τις Χημικές Υπηρεσίες εντός του Νομού Αττικής, η παράδοση θα πραγματοποιείται τμηματικά εντός πέντε (5) ημερολογιακών ημερών, για τις περιφερειακές Χημικές Υπηρεσίες (Χερσαία Ελλάδα), η παράδοση θα πραγματοποιείται τμηματικά εντός δέκα (10) ημερολογιακών ημερών, στους χώρους εργασίας αυτών, ενώ για τις περιφερειακές Χημικές Υπηρεσίες (Νησιά), η παράδοση θα πραγματοποιείται τμηματικά εντός δεκαπέντε (15) ημερολογιακών ημερών, στους χώρους εργασίας αυτών μετά από σχετική ειδοποίηση της Κεντρικής Αποθήκης Υλικού του Γ.Χ.Κ.. Τυχόν καθυστερήσεις στις προθεσμίες παράδοσης δύναται να επιφέρουν την επιβολή ποινικής ρήτρας. </w:t>
      </w:r>
    </w:p>
    <w:bookmarkEnd w:id="149"/>
    <w:p w14:paraId="12CD62FA" w14:textId="77777777" w:rsidR="00304861" w:rsidRPr="00304861" w:rsidRDefault="00304861">
      <w:pPr>
        <w:numPr>
          <w:ilvl w:val="0"/>
          <w:numId w:val="18"/>
        </w:numPr>
        <w:suppressAutoHyphens w:val="0"/>
        <w:spacing w:beforeLines="1" w:before="2" w:afterLines="1" w:after="2"/>
        <w:ind w:left="284" w:hanging="284"/>
        <w:contextualSpacing/>
        <w:rPr>
          <w:rFonts w:asciiTheme="minorHAnsi" w:hAnsiTheme="minorHAnsi" w:cstheme="minorHAnsi"/>
          <w:sz w:val="20"/>
          <w:szCs w:val="20"/>
          <w:lang w:eastAsia="el-GR"/>
        </w:rPr>
      </w:pPr>
      <w:r w:rsidRPr="00304861">
        <w:rPr>
          <w:rFonts w:asciiTheme="minorHAnsi" w:hAnsiTheme="minorHAnsi" w:cstheme="minorHAnsi"/>
          <w:sz w:val="20"/>
          <w:szCs w:val="20"/>
          <w:lang w:eastAsia="el-GR"/>
        </w:rPr>
        <w:t xml:space="preserve">Η Υπηρεσία δύναται να τροποποιήσει την σύμβαση όσον αφορά στις ποσότητες των αερίων, χωρίς να αυξηθεί η αξία της. </w:t>
      </w:r>
    </w:p>
    <w:p w14:paraId="6C5ACA83" w14:textId="77777777" w:rsidR="00304861" w:rsidRDefault="00304861">
      <w:pPr>
        <w:numPr>
          <w:ilvl w:val="0"/>
          <w:numId w:val="18"/>
        </w:numPr>
        <w:suppressAutoHyphens w:val="0"/>
        <w:spacing w:beforeLines="1" w:before="2" w:afterLines="1" w:after="2"/>
        <w:ind w:left="284" w:hanging="284"/>
        <w:contextualSpacing/>
        <w:rPr>
          <w:rFonts w:asciiTheme="minorHAnsi" w:hAnsiTheme="minorHAnsi" w:cstheme="minorHAnsi"/>
          <w:sz w:val="20"/>
          <w:szCs w:val="20"/>
          <w:lang w:eastAsia="el-GR"/>
        </w:rPr>
      </w:pPr>
      <w:r w:rsidRPr="00304861">
        <w:rPr>
          <w:rFonts w:asciiTheme="minorHAnsi" w:hAnsiTheme="minorHAnsi" w:cstheme="minorHAnsi"/>
          <w:sz w:val="20"/>
          <w:szCs w:val="20"/>
          <w:lang w:eastAsia="el-GR"/>
        </w:rPr>
        <w:t xml:space="preserve">Η πάγια τιμή κόστους διακράτησης φιάλης καθώς και η τιμή/δρομολόγιο δεν μπορεί να υπερβαίνει την προϋπολογιζόμενη τιμή. </w:t>
      </w:r>
    </w:p>
    <w:p w14:paraId="6C5E5B0A" w14:textId="20169253" w:rsidR="006E264E" w:rsidRPr="005B4F0C" w:rsidRDefault="006E264E">
      <w:pPr>
        <w:numPr>
          <w:ilvl w:val="0"/>
          <w:numId w:val="18"/>
        </w:numPr>
        <w:suppressAutoHyphens w:val="0"/>
        <w:spacing w:beforeLines="1" w:before="2" w:afterLines="1" w:after="2"/>
        <w:ind w:left="284" w:hanging="284"/>
        <w:contextualSpacing/>
        <w:rPr>
          <w:rFonts w:asciiTheme="minorHAnsi" w:hAnsiTheme="minorHAnsi" w:cstheme="minorHAnsi"/>
          <w:sz w:val="20"/>
          <w:szCs w:val="20"/>
          <w:lang w:eastAsia="el-GR"/>
        </w:rPr>
      </w:pPr>
      <w:r w:rsidRPr="005B4F0C">
        <w:rPr>
          <w:rFonts w:asciiTheme="minorHAnsi" w:hAnsiTheme="minorHAnsi" w:cstheme="minorHAnsi"/>
          <w:sz w:val="20"/>
          <w:szCs w:val="20"/>
          <w:lang w:eastAsia="el-GR"/>
        </w:rPr>
        <w:t>Σε περίπτωση που οι διαθέσιμες ποσότητες των φιαλών βιομηχανικών αερίων, όπως αυτές έχουν καθοριστεί για το έτος 2025, δεν εξαντληθούν εντός της εν λόγω περιόδου, το υπόλοιπο αυτών μεταφέρεται αυτοδίκαια στο επόμενο οικονομικό έτος (2026), με τους ίδιους όρους και προϋποθέσεις.</w:t>
      </w:r>
    </w:p>
    <w:p w14:paraId="297548B3" w14:textId="4135D357" w:rsidR="00304861" w:rsidRDefault="00304861">
      <w:pPr>
        <w:numPr>
          <w:ilvl w:val="0"/>
          <w:numId w:val="18"/>
        </w:numPr>
        <w:suppressAutoHyphens w:val="0"/>
        <w:spacing w:beforeLines="1" w:before="2" w:afterLines="1" w:after="2"/>
        <w:ind w:left="284" w:hanging="284"/>
        <w:contextualSpacing/>
        <w:rPr>
          <w:rFonts w:asciiTheme="minorHAnsi" w:hAnsiTheme="minorHAnsi" w:cstheme="minorHAnsi"/>
          <w:sz w:val="20"/>
          <w:szCs w:val="20"/>
          <w:lang w:eastAsia="el-GR"/>
        </w:rPr>
      </w:pPr>
      <w:r w:rsidRPr="00304861">
        <w:rPr>
          <w:rFonts w:asciiTheme="minorHAnsi" w:hAnsiTheme="minorHAnsi" w:cstheme="minorHAnsi"/>
          <w:sz w:val="20"/>
          <w:szCs w:val="20"/>
          <w:lang w:eastAsia="el-GR"/>
        </w:rPr>
        <w:t xml:space="preserve">Τα Μίγματα αερίων </w:t>
      </w:r>
      <w:r>
        <w:rPr>
          <w:rFonts w:asciiTheme="minorHAnsi" w:hAnsiTheme="minorHAnsi" w:cstheme="minorHAnsi"/>
          <w:sz w:val="20"/>
          <w:szCs w:val="20"/>
          <w:lang w:eastAsia="el-GR"/>
        </w:rPr>
        <w:t xml:space="preserve">με α/α 24, 25,26 και 27 </w:t>
      </w:r>
      <w:r w:rsidRPr="00304861">
        <w:rPr>
          <w:rFonts w:asciiTheme="minorHAnsi" w:hAnsiTheme="minorHAnsi" w:cstheme="minorHAnsi"/>
          <w:sz w:val="20"/>
          <w:szCs w:val="20"/>
          <w:lang w:eastAsia="el-GR"/>
        </w:rPr>
        <w:t xml:space="preserve">να είναι κατάλληλα για υγρή έγχυση σε αέριο χρωματογράφο, δηλαδή το δείγμα να λαμβάνεται από την υγρή φάση. Συγκεκριμένα να περιέχονται σε δοχεία που να αντέχουν πίεση 20 bar με δύο ειδικά κλείστρα 1/8 </w:t>
      </w:r>
      <w:proofErr w:type="spellStart"/>
      <w:r w:rsidRPr="00304861">
        <w:rPr>
          <w:rFonts w:asciiTheme="minorHAnsi" w:hAnsiTheme="minorHAnsi" w:cstheme="minorHAnsi"/>
          <w:sz w:val="20"/>
          <w:szCs w:val="20"/>
          <w:lang w:eastAsia="el-GR"/>
        </w:rPr>
        <w:t>ίντζας</w:t>
      </w:r>
      <w:proofErr w:type="spellEnd"/>
      <w:r w:rsidRPr="00304861">
        <w:rPr>
          <w:rFonts w:asciiTheme="minorHAnsi" w:hAnsiTheme="minorHAnsi" w:cstheme="minorHAnsi"/>
          <w:sz w:val="20"/>
          <w:szCs w:val="20"/>
          <w:lang w:eastAsia="el-GR"/>
        </w:rPr>
        <w:t xml:space="preserve"> για λήψη υγρού και λήψη αερίου. Να διαθέτουν ειδικό </w:t>
      </w:r>
      <w:proofErr w:type="spellStart"/>
      <w:r w:rsidRPr="00304861">
        <w:rPr>
          <w:rFonts w:asciiTheme="minorHAnsi" w:hAnsiTheme="minorHAnsi" w:cstheme="minorHAnsi"/>
          <w:sz w:val="20"/>
          <w:szCs w:val="20"/>
          <w:lang w:eastAsia="el-GR"/>
        </w:rPr>
        <w:t>αντάπτορα</w:t>
      </w:r>
      <w:proofErr w:type="spellEnd"/>
      <w:r w:rsidRPr="00304861">
        <w:rPr>
          <w:rFonts w:asciiTheme="minorHAnsi" w:hAnsiTheme="minorHAnsi" w:cstheme="minorHAnsi"/>
          <w:sz w:val="20"/>
          <w:szCs w:val="20"/>
          <w:lang w:eastAsia="el-GR"/>
        </w:rPr>
        <w:t xml:space="preserve"> για σύνδεσή τους σε χρωματογράφο. Επίσης να διαθέτουν </w:t>
      </w:r>
      <w:proofErr w:type="spellStart"/>
      <w:r w:rsidRPr="00304861">
        <w:rPr>
          <w:rFonts w:asciiTheme="minorHAnsi" w:hAnsiTheme="minorHAnsi" w:cstheme="minorHAnsi"/>
          <w:sz w:val="20"/>
          <w:szCs w:val="20"/>
          <w:lang w:eastAsia="el-GR"/>
        </w:rPr>
        <w:t>διατηρησημότητα</w:t>
      </w:r>
      <w:proofErr w:type="spellEnd"/>
      <w:r w:rsidRPr="00304861">
        <w:rPr>
          <w:rFonts w:asciiTheme="minorHAnsi" w:hAnsiTheme="minorHAnsi" w:cstheme="minorHAnsi"/>
          <w:sz w:val="20"/>
          <w:szCs w:val="20"/>
          <w:lang w:eastAsia="el-GR"/>
        </w:rPr>
        <w:t xml:space="preserve"> από ΤΡΙΑ ΧΡΟΝΙΑ και μεγαλύτερη.</w:t>
      </w:r>
    </w:p>
    <w:p w14:paraId="2522246D" w14:textId="77777777" w:rsidR="00E50917" w:rsidRPr="00C94C70" w:rsidRDefault="00E50917" w:rsidP="00E50917">
      <w:pPr>
        <w:suppressAutoHyphens w:val="0"/>
        <w:spacing w:beforeLines="1" w:before="2" w:afterLines="1" w:after="2"/>
        <w:ind w:left="284"/>
        <w:contextualSpacing/>
        <w:rPr>
          <w:rFonts w:asciiTheme="minorHAnsi" w:hAnsiTheme="minorHAnsi" w:cstheme="minorHAnsi"/>
          <w:sz w:val="20"/>
          <w:szCs w:val="20"/>
          <w:lang w:eastAsia="el-GR"/>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3118"/>
        <w:gridCol w:w="851"/>
        <w:gridCol w:w="709"/>
        <w:gridCol w:w="708"/>
        <w:gridCol w:w="851"/>
        <w:gridCol w:w="1417"/>
        <w:gridCol w:w="1418"/>
        <w:gridCol w:w="1417"/>
        <w:gridCol w:w="1418"/>
        <w:gridCol w:w="1417"/>
      </w:tblGrid>
      <w:tr w:rsidR="001540F6" w:rsidRPr="00C34574" w14:paraId="139F7576" w14:textId="77777777" w:rsidTr="001540F6">
        <w:trPr>
          <w:trHeight w:val="144"/>
        </w:trPr>
        <w:tc>
          <w:tcPr>
            <w:tcW w:w="15304" w:type="dxa"/>
            <w:gridSpan w:val="12"/>
            <w:shd w:val="clear" w:color="auto" w:fill="auto"/>
            <w:vAlign w:val="center"/>
          </w:tcPr>
          <w:p w14:paraId="18ABD88E" w14:textId="35F35C55" w:rsidR="001540F6" w:rsidRPr="00C34574" w:rsidRDefault="001540F6" w:rsidP="001540F6">
            <w:pPr>
              <w:jc w:val="center"/>
              <w:rPr>
                <w:rFonts w:asciiTheme="minorHAnsi" w:hAnsiTheme="minorHAnsi" w:cstheme="minorHAnsi"/>
                <w:b/>
                <w:bCs/>
                <w:sz w:val="16"/>
                <w:szCs w:val="16"/>
              </w:rPr>
            </w:pPr>
            <w:bookmarkStart w:id="150" w:name="_Hlk76552550"/>
            <w:r w:rsidRPr="0069502C">
              <w:rPr>
                <w:rFonts w:asciiTheme="minorHAnsi" w:hAnsiTheme="minorHAnsi" w:cstheme="minorHAnsi"/>
                <w:b/>
                <w:bCs/>
                <w:color w:val="000000"/>
                <w:sz w:val="18"/>
                <w:szCs w:val="18"/>
              </w:rPr>
              <w:t>Α. ΤΕΧΝΙΚΕΣ ΠΡΟΔΙΑΓΡΑΦΕΣ ΔΙΑΦΟΡΩΝ ΒΙΟΜΗΧΑΝΙΚΩΝ ΑΕΡΙΩΝ</w:t>
            </w:r>
          </w:p>
        </w:tc>
      </w:tr>
      <w:tr w:rsidR="001540F6" w:rsidRPr="00C34574" w14:paraId="43AB6B1F" w14:textId="77777777" w:rsidTr="001540F6">
        <w:trPr>
          <w:trHeight w:val="214"/>
        </w:trPr>
        <w:tc>
          <w:tcPr>
            <w:tcW w:w="15304" w:type="dxa"/>
            <w:gridSpan w:val="12"/>
            <w:shd w:val="clear" w:color="auto" w:fill="auto"/>
            <w:vAlign w:val="center"/>
          </w:tcPr>
          <w:p w14:paraId="770631A4" w14:textId="542A00EB" w:rsidR="001540F6" w:rsidRPr="00C34574" w:rsidRDefault="001540F6" w:rsidP="001540F6">
            <w:pPr>
              <w:jc w:val="center"/>
              <w:rPr>
                <w:rFonts w:asciiTheme="minorHAnsi" w:hAnsiTheme="minorHAnsi" w:cstheme="minorHAnsi"/>
                <w:b/>
                <w:bCs/>
                <w:sz w:val="16"/>
                <w:szCs w:val="16"/>
              </w:rPr>
            </w:pPr>
            <w:r w:rsidRPr="0069502C">
              <w:rPr>
                <w:rFonts w:asciiTheme="minorHAnsi" w:hAnsiTheme="minorHAnsi" w:cstheme="minorHAnsi"/>
                <w:b/>
                <w:bCs/>
                <w:color w:val="000000"/>
                <w:sz w:val="18"/>
                <w:szCs w:val="18"/>
              </w:rPr>
              <w:t xml:space="preserve">ΠΡΟΫΠΟΛΟΓΙΣΜΟΣ: </w:t>
            </w:r>
            <w:r>
              <w:rPr>
                <w:rFonts w:asciiTheme="minorHAnsi" w:hAnsiTheme="minorHAnsi" w:cstheme="minorHAnsi"/>
                <w:b/>
                <w:bCs/>
                <w:color w:val="000000"/>
                <w:sz w:val="18"/>
                <w:szCs w:val="18"/>
              </w:rPr>
              <w:t xml:space="preserve">568.000,00 </w:t>
            </w:r>
            <w:r w:rsidRPr="0069502C">
              <w:rPr>
                <w:rFonts w:asciiTheme="minorHAnsi" w:hAnsiTheme="minorHAnsi" w:cstheme="minorHAnsi"/>
                <w:b/>
                <w:bCs/>
                <w:color w:val="000000"/>
                <w:sz w:val="18"/>
                <w:szCs w:val="18"/>
              </w:rPr>
              <w:t xml:space="preserve">€ + </w:t>
            </w:r>
            <w:r>
              <w:rPr>
                <w:rFonts w:asciiTheme="minorHAnsi" w:hAnsiTheme="minorHAnsi" w:cstheme="minorHAnsi"/>
                <w:b/>
                <w:bCs/>
                <w:color w:val="000000"/>
                <w:sz w:val="18"/>
                <w:szCs w:val="18"/>
              </w:rPr>
              <w:t>136.320,00</w:t>
            </w:r>
            <w:r w:rsidRPr="0069502C">
              <w:rPr>
                <w:rFonts w:asciiTheme="minorHAnsi" w:hAnsiTheme="minorHAnsi" w:cstheme="minorHAnsi"/>
                <w:b/>
                <w:bCs/>
                <w:color w:val="000000"/>
                <w:sz w:val="18"/>
                <w:szCs w:val="18"/>
              </w:rPr>
              <w:t xml:space="preserve">€ (ΦΠΑ) = </w:t>
            </w:r>
            <w:r>
              <w:rPr>
                <w:rFonts w:asciiTheme="minorHAnsi" w:hAnsiTheme="minorHAnsi" w:cstheme="minorHAnsi"/>
                <w:b/>
                <w:bCs/>
                <w:color w:val="000000"/>
                <w:sz w:val="18"/>
                <w:szCs w:val="18"/>
              </w:rPr>
              <w:t>704.320,00</w:t>
            </w:r>
            <w:r w:rsidRPr="0069502C">
              <w:rPr>
                <w:rFonts w:asciiTheme="minorHAnsi" w:hAnsiTheme="minorHAnsi" w:cstheme="minorHAnsi"/>
                <w:b/>
                <w:bCs/>
                <w:color w:val="000000"/>
                <w:sz w:val="18"/>
                <w:szCs w:val="18"/>
              </w:rPr>
              <w:t xml:space="preserve"> €   </w:t>
            </w:r>
            <w:r w:rsidRPr="0069502C">
              <w:rPr>
                <w:rFonts w:asciiTheme="minorHAnsi" w:hAnsiTheme="minorHAnsi" w:cstheme="minorHAnsi"/>
                <w:b/>
                <w:bCs/>
                <w:color w:val="000000"/>
                <w:sz w:val="18"/>
                <w:szCs w:val="18"/>
              </w:rPr>
              <w:br/>
              <w:t xml:space="preserve"> CPV: 24110000-8 ΚΑΕ: 1359</w:t>
            </w:r>
          </w:p>
        </w:tc>
      </w:tr>
      <w:bookmarkEnd w:id="150"/>
      <w:tr w:rsidR="001540F6" w:rsidRPr="00C34574" w14:paraId="37B6476F" w14:textId="77777777" w:rsidTr="00C34574">
        <w:trPr>
          <w:trHeight w:val="842"/>
        </w:trPr>
        <w:tc>
          <w:tcPr>
            <w:tcW w:w="562" w:type="dxa"/>
            <w:shd w:val="clear" w:color="auto" w:fill="auto"/>
            <w:vAlign w:val="center"/>
          </w:tcPr>
          <w:p w14:paraId="121E78F3" w14:textId="4C64ADC3" w:rsidR="001540F6" w:rsidRPr="00C34574" w:rsidRDefault="001540F6" w:rsidP="001540F6">
            <w:pPr>
              <w:jc w:val="center"/>
              <w:rPr>
                <w:rFonts w:asciiTheme="minorHAnsi" w:hAnsiTheme="minorHAnsi" w:cstheme="minorHAnsi"/>
                <w:b/>
                <w:bCs/>
                <w:color w:val="000000"/>
                <w:sz w:val="16"/>
                <w:szCs w:val="16"/>
              </w:rPr>
            </w:pPr>
            <w:r w:rsidRPr="00C34574">
              <w:rPr>
                <w:rFonts w:asciiTheme="minorHAnsi" w:hAnsiTheme="minorHAnsi" w:cstheme="minorHAnsi"/>
                <w:b/>
                <w:bCs/>
                <w:color w:val="000000"/>
                <w:sz w:val="16"/>
                <w:szCs w:val="16"/>
              </w:rPr>
              <w:t>A/A</w:t>
            </w:r>
          </w:p>
        </w:tc>
        <w:tc>
          <w:tcPr>
            <w:tcW w:w="1418" w:type="dxa"/>
            <w:shd w:val="clear" w:color="auto" w:fill="auto"/>
            <w:vAlign w:val="center"/>
          </w:tcPr>
          <w:p w14:paraId="3612AA97" w14:textId="613E0006" w:rsidR="001540F6" w:rsidRPr="00C34574" w:rsidRDefault="001540F6" w:rsidP="001540F6">
            <w:pPr>
              <w:jc w:val="center"/>
              <w:rPr>
                <w:rFonts w:asciiTheme="minorHAnsi" w:hAnsiTheme="minorHAnsi" w:cstheme="minorHAnsi"/>
                <w:b/>
                <w:bCs/>
                <w:color w:val="000000"/>
                <w:sz w:val="16"/>
                <w:szCs w:val="16"/>
              </w:rPr>
            </w:pPr>
            <w:r w:rsidRPr="00C34574">
              <w:rPr>
                <w:rFonts w:asciiTheme="minorHAnsi" w:hAnsiTheme="minorHAnsi" w:cstheme="minorHAnsi"/>
                <w:b/>
                <w:bCs/>
                <w:color w:val="000000"/>
                <w:sz w:val="16"/>
                <w:szCs w:val="16"/>
              </w:rPr>
              <w:t>ΕΙΔΟΣ</w:t>
            </w:r>
            <w:r w:rsidR="00DE6312">
              <w:rPr>
                <w:rFonts w:asciiTheme="minorHAnsi" w:hAnsiTheme="minorHAnsi" w:cstheme="minorHAnsi"/>
                <w:b/>
                <w:bCs/>
                <w:color w:val="000000"/>
                <w:sz w:val="16"/>
                <w:szCs w:val="16"/>
              </w:rPr>
              <w:t xml:space="preserve"> ΑΕΡΙΟΥ</w:t>
            </w:r>
          </w:p>
        </w:tc>
        <w:tc>
          <w:tcPr>
            <w:tcW w:w="3118" w:type="dxa"/>
            <w:shd w:val="clear" w:color="auto" w:fill="auto"/>
            <w:vAlign w:val="center"/>
          </w:tcPr>
          <w:p w14:paraId="0527320F" w14:textId="1A16E16E" w:rsidR="001540F6" w:rsidRPr="00C34574" w:rsidRDefault="001540F6" w:rsidP="001540F6">
            <w:pPr>
              <w:jc w:val="center"/>
              <w:rPr>
                <w:rFonts w:asciiTheme="minorHAnsi" w:hAnsiTheme="minorHAnsi" w:cstheme="minorHAnsi"/>
                <w:b/>
                <w:bCs/>
                <w:color w:val="000000"/>
                <w:sz w:val="16"/>
                <w:szCs w:val="16"/>
              </w:rPr>
            </w:pPr>
            <w:r w:rsidRPr="00C34574">
              <w:rPr>
                <w:rFonts w:asciiTheme="minorHAnsi" w:hAnsiTheme="minorHAnsi" w:cstheme="minorHAnsi"/>
                <w:b/>
                <w:bCs/>
                <w:color w:val="000000"/>
                <w:sz w:val="16"/>
                <w:szCs w:val="16"/>
              </w:rPr>
              <w:t>ΤΕΧΝΙΚΕΣ ΠΡΟΔΙΑΓΡΑΦΕΣ</w:t>
            </w:r>
          </w:p>
        </w:tc>
        <w:tc>
          <w:tcPr>
            <w:tcW w:w="851" w:type="dxa"/>
            <w:shd w:val="clear" w:color="auto" w:fill="auto"/>
            <w:vAlign w:val="center"/>
          </w:tcPr>
          <w:p w14:paraId="7AD2EA69" w14:textId="77777777" w:rsidR="001540F6" w:rsidRPr="00C34574" w:rsidRDefault="001540F6" w:rsidP="001540F6">
            <w:pPr>
              <w:jc w:val="center"/>
              <w:rPr>
                <w:rFonts w:asciiTheme="minorHAnsi" w:hAnsiTheme="minorHAnsi" w:cstheme="minorHAnsi"/>
                <w:b/>
                <w:bCs/>
                <w:color w:val="000000"/>
                <w:sz w:val="16"/>
                <w:szCs w:val="16"/>
              </w:rPr>
            </w:pPr>
            <w:r w:rsidRPr="00C34574">
              <w:rPr>
                <w:rFonts w:asciiTheme="minorHAnsi" w:hAnsiTheme="minorHAnsi" w:cstheme="minorHAnsi"/>
                <w:b/>
                <w:bCs/>
                <w:color w:val="000000"/>
                <w:sz w:val="16"/>
                <w:szCs w:val="16"/>
              </w:rPr>
              <w:t>ΟΓΚΟΣ</w:t>
            </w:r>
          </w:p>
          <w:p w14:paraId="4BB81CB3" w14:textId="0877B9DB" w:rsidR="001540F6" w:rsidRPr="00C34574" w:rsidRDefault="001540F6" w:rsidP="001540F6">
            <w:pPr>
              <w:jc w:val="center"/>
              <w:rPr>
                <w:rFonts w:asciiTheme="minorHAnsi" w:hAnsiTheme="minorHAnsi" w:cstheme="minorHAnsi"/>
                <w:b/>
                <w:bCs/>
                <w:color w:val="000000"/>
                <w:sz w:val="16"/>
                <w:szCs w:val="16"/>
              </w:rPr>
            </w:pPr>
            <w:r w:rsidRPr="00C34574">
              <w:rPr>
                <w:rFonts w:asciiTheme="minorHAnsi" w:hAnsiTheme="minorHAnsi" w:cstheme="minorHAnsi"/>
                <w:b/>
                <w:bCs/>
                <w:color w:val="000000"/>
                <w:sz w:val="16"/>
                <w:szCs w:val="16"/>
              </w:rPr>
              <w:t>ΦΙΑΛΗΣ</w:t>
            </w:r>
          </w:p>
        </w:tc>
        <w:tc>
          <w:tcPr>
            <w:tcW w:w="709" w:type="dxa"/>
            <w:vAlign w:val="center"/>
          </w:tcPr>
          <w:p w14:paraId="7421B5D6" w14:textId="77777777" w:rsidR="001540F6" w:rsidRPr="00C34574" w:rsidRDefault="001540F6" w:rsidP="001540F6">
            <w:pPr>
              <w:jc w:val="center"/>
              <w:rPr>
                <w:rFonts w:asciiTheme="minorHAnsi" w:hAnsiTheme="minorHAnsi" w:cstheme="minorHAnsi"/>
                <w:b/>
                <w:bCs/>
                <w:color w:val="000000"/>
                <w:sz w:val="16"/>
                <w:szCs w:val="16"/>
              </w:rPr>
            </w:pPr>
            <w:r w:rsidRPr="00C34574">
              <w:rPr>
                <w:rFonts w:asciiTheme="minorHAnsi" w:hAnsiTheme="minorHAnsi" w:cstheme="minorHAnsi"/>
                <w:b/>
                <w:bCs/>
                <w:color w:val="000000"/>
                <w:sz w:val="16"/>
                <w:szCs w:val="16"/>
              </w:rPr>
              <w:t>ΤΕΜ</w:t>
            </w:r>
          </w:p>
          <w:p w14:paraId="4C49C42F" w14:textId="77777777" w:rsidR="001540F6" w:rsidRPr="00C34574" w:rsidRDefault="001540F6" w:rsidP="001540F6">
            <w:pPr>
              <w:jc w:val="center"/>
              <w:rPr>
                <w:rFonts w:asciiTheme="minorHAnsi" w:hAnsiTheme="minorHAnsi" w:cstheme="minorHAnsi"/>
                <w:b/>
                <w:bCs/>
                <w:color w:val="000000"/>
                <w:sz w:val="16"/>
                <w:szCs w:val="16"/>
              </w:rPr>
            </w:pPr>
            <w:r w:rsidRPr="00C34574">
              <w:rPr>
                <w:rFonts w:asciiTheme="minorHAnsi" w:hAnsiTheme="minorHAnsi" w:cstheme="minorHAnsi"/>
                <w:b/>
                <w:bCs/>
                <w:color w:val="000000"/>
                <w:sz w:val="16"/>
                <w:szCs w:val="16"/>
              </w:rPr>
              <w:t>ΕΤΟΥΣ</w:t>
            </w:r>
          </w:p>
          <w:p w14:paraId="7131E228" w14:textId="44F81937" w:rsidR="001540F6" w:rsidRPr="00C34574" w:rsidRDefault="001540F6" w:rsidP="001540F6">
            <w:pPr>
              <w:jc w:val="center"/>
              <w:rPr>
                <w:rFonts w:asciiTheme="minorHAnsi" w:hAnsiTheme="minorHAnsi" w:cstheme="minorHAnsi"/>
                <w:b/>
                <w:bCs/>
                <w:color w:val="000000"/>
                <w:sz w:val="16"/>
                <w:szCs w:val="16"/>
              </w:rPr>
            </w:pPr>
            <w:r w:rsidRPr="00C34574">
              <w:rPr>
                <w:rFonts w:asciiTheme="minorHAnsi" w:hAnsiTheme="minorHAnsi" w:cstheme="minorHAnsi"/>
                <w:b/>
                <w:bCs/>
                <w:color w:val="000000"/>
                <w:sz w:val="16"/>
                <w:szCs w:val="16"/>
              </w:rPr>
              <w:t>2025</w:t>
            </w:r>
          </w:p>
        </w:tc>
        <w:tc>
          <w:tcPr>
            <w:tcW w:w="708" w:type="dxa"/>
            <w:vAlign w:val="center"/>
          </w:tcPr>
          <w:p w14:paraId="7CEC1A29" w14:textId="77777777" w:rsidR="001540F6" w:rsidRPr="00C34574" w:rsidRDefault="001540F6" w:rsidP="001540F6">
            <w:pPr>
              <w:jc w:val="center"/>
              <w:rPr>
                <w:rFonts w:asciiTheme="minorHAnsi" w:hAnsiTheme="minorHAnsi" w:cstheme="minorHAnsi"/>
                <w:b/>
                <w:bCs/>
                <w:color w:val="000000"/>
                <w:sz w:val="16"/>
                <w:szCs w:val="16"/>
              </w:rPr>
            </w:pPr>
            <w:r w:rsidRPr="00C34574">
              <w:rPr>
                <w:rFonts w:asciiTheme="minorHAnsi" w:hAnsiTheme="minorHAnsi" w:cstheme="minorHAnsi"/>
                <w:b/>
                <w:bCs/>
                <w:color w:val="000000"/>
                <w:sz w:val="16"/>
                <w:szCs w:val="16"/>
              </w:rPr>
              <w:t>ΤΕΜ</w:t>
            </w:r>
          </w:p>
          <w:p w14:paraId="08B4862B" w14:textId="77777777" w:rsidR="001540F6" w:rsidRPr="00C34574" w:rsidRDefault="001540F6" w:rsidP="001540F6">
            <w:pPr>
              <w:jc w:val="center"/>
              <w:rPr>
                <w:rFonts w:asciiTheme="minorHAnsi" w:hAnsiTheme="minorHAnsi" w:cstheme="minorHAnsi"/>
                <w:b/>
                <w:bCs/>
                <w:color w:val="000000"/>
                <w:sz w:val="16"/>
                <w:szCs w:val="16"/>
              </w:rPr>
            </w:pPr>
            <w:r w:rsidRPr="00C34574">
              <w:rPr>
                <w:rFonts w:asciiTheme="minorHAnsi" w:hAnsiTheme="minorHAnsi" w:cstheme="minorHAnsi"/>
                <w:b/>
                <w:bCs/>
                <w:color w:val="000000"/>
                <w:sz w:val="16"/>
                <w:szCs w:val="16"/>
              </w:rPr>
              <w:t>ΕΤΟΥΣ</w:t>
            </w:r>
          </w:p>
          <w:p w14:paraId="21BDFE49" w14:textId="108BC90F" w:rsidR="001540F6" w:rsidRPr="00C34574" w:rsidRDefault="001540F6" w:rsidP="001540F6">
            <w:pPr>
              <w:jc w:val="center"/>
              <w:rPr>
                <w:rFonts w:asciiTheme="minorHAnsi" w:hAnsiTheme="minorHAnsi" w:cstheme="minorHAnsi"/>
                <w:b/>
                <w:bCs/>
                <w:color w:val="000000"/>
                <w:sz w:val="16"/>
                <w:szCs w:val="16"/>
              </w:rPr>
            </w:pPr>
            <w:r w:rsidRPr="00C34574">
              <w:rPr>
                <w:rFonts w:asciiTheme="minorHAnsi" w:hAnsiTheme="minorHAnsi" w:cstheme="minorHAnsi"/>
                <w:b/>
                <w:bCs/>
                <w:color w:val="000000"/>
                <w:sz w:val="16"/>
                <w:szCs w:val="16"/>
              </w:rPr>
              <w:t>2026</w:t>
            </w:r>
          </w:p>
        </w:tc>
        <w:tc>
          <w:tcPr>
            <w:tcW w:w="851" w:type="dxa"/>
            <w:shd w:val="clear" w:color="auto" w:fill="auto"/>
            <w:vAlign w:val="center"/>
          </w:tcPr>
          <w:p w14:paraId="10D103C6" w14:textId="5DAD0915" w:rsidR="001540F6" w:rsidRPr="00C34574" w:rsidRDefault="001540F6" w:rsidP="001540F6">
            <w:pPr>
              <w:jc w:val="center"/>
              <w:rPr>
                <w:rFonts w:asciiTheme="minorHAnsi" w:hAnsiTheme="minorHAnsi" w:cstheme="minorHAnsi"/>
                <w:b/>
                <w:bCs/>
                <w:color w:val="000000"/>
                <w:sz w:val="16"/>
                <w:szCs w:val="16"/>
              </w:rPr>
            </w:pPr>
            <w:r w:rsidRPr="00C34574">
              <w:rPr>
                <w:rFonts w:asciiTheme="minorHAnsi" w:hAnsiTheme="minorHAnsi" w:cstheme="minorHAnsi"/>
                <w:b/>
                <w:bCs/>
                <w:color w:val="000000"/>
                <w:sz w:val="16"/>
                <w:szCs w:val="16"/>
              </w:rPr>
              <w:t xml:space="preserve">ΣΥΝΟΛΟ </w:t>
            </w:r>
          </w:p>
        </w:tc>
        <w:tc>
          <w:tcPr>
            <w:tcW w:w="1417" w:type="dxa"/>
            <w:shd w:val="clear" w:color="auto" w:fill="auto"/>
            <w:vAlign w:val="center"/>
          </w:tcPr>
          <w:p w14:paraId="52425327" w14:textId="77777777" w:rsidR="001540F6" w:rsidRPr="00C34574" w:rsidRDefault="001540F6" w:rsidP="001540F6">
            <w:pPr>
              <w:jc w:val="center"/>
              <w:rPr>
                <w:rFonts w:asciiTheme="minorHAnsi" w:hAnsiTheme="minorHAnsi" w:cstheme="minorHAnsi"/>
                <w:b/>
                <w:bCs/>
                <w:sz w:val="16"/>
                <w:szCs w:val="16"/>
              </w:rPr>
            </w:pPr>
            <w:r w:rsidRPr="00C34574">
              <w:rPr>
                <w:rFonts w:asciiTheme="minorHAnsi" w:hAnsiTheme="minorHAnsi" w:cstheme="minorHAnsi"/>
                <w:b/>
                <w:bCs/>
                <w:sz w:val="16"/>
                <w:szCs w:val="16"/>
              </w:rPr>
              <w:t>ΠΡΟΫΠΟΛ/ΜΕΝΗ ΤΙΜΗ/ΤΕΜ</w:t>
            </w:r>
          </w:p>
          <w:p w14:paraId="3D8A80D2" w14:textId="557CE7EB" w:rsidR="001540F6" w:rsidRPr="00C34574" w:rsidRDefault="001540F6" w:rsidP="001540F6">
            <w:pPr>
              <w:jc w:val="center"/>
              <w:rPr>
                <w:rFonts w:asciiTheme="minorHAnsi" w:hAnsiTheme="minorHAnsi" w:cstheme="minorHAnsi"/>
                <w:b/>
                <w:bCs/>
                <w:sz w:val="16"/>
                <w:szCs w:val="16"/>
              </w:rPr>
            </w:pPr>
            <w:r w:rsidRPr="00C34574">
              <w:rPr>
                <w:rFonts w:asciiTheme="minorHAnsi" w:hAnsiTheme="minorHAnsi" w:cstheme="minorHAnsi"/>
                <w:b/>
                <w:bCs/>
                <w:sz w:val="16"/>
                <w:szCs w:val="16"/>
              </w:rPr>
              <w:t>(ΧΩΡΙΣ ΦΠΑ)</w:t>
            </w:r>
          </w:p>
        </w:tc>
        <w:tc>
          <w:tcPr>
            <w:tcW w:w="1418" w:type="dxa"/>
            <w:vAlign w:val="center"/>
          </w:tcPr>
          <w:p w14:paraId="33D9F9AA" w14:textId="77777777" w:rsidR="001540F6" w:rsidRPr="00C34574" w:rsidRDefault="001540F6" w:rsidP="001540F6">
            <w:pPr>
              <w:jc w:val="center"/>
              <w:rPr>
                <w:rFonts w:asciiTheme="minorHAnsi" w:hAnsiTheme="minorHAnsi" w:cstheme="minorHAnsi"/>
                <w:b/>
                <w:bCs/>
                <w:sz w:val="16"/>
                <w:szCs w:val="16"/>
              </w:rPr>
            </w:pPr>
            <w:r w:rsidRPr="00C34574">
              <w:rPr>
                <w:rFonts w:asciiTheme="minorHAnsi" w:hAnsiTheme="minorHAnsi" w:cstheme="minorHAnsi"/>
                <w:b/>
                <w:bCs/>
                <w:sz w:val="16"/>
                <w:szCs w:val="16"/>
              </w:rPr>
              <w:t>ΠΡΟΫΠΟΛ/ΣΜΟΣ 2025 ΑΝΑ ΕΙΔΟΣ</w:t>
            </w:r>
          </w:p>
          <w:p w14:paraId="057CD37B" w14:textId="4C4BB9B0" w:rsidR="001540F6" w:rsidRPr="00C34574" w:rsidRDefault="001540F6" w:rsidP="001540F6">
            <w:pPr>
              <w:jc w:val="center"/>
              <w:rPr>
                <w:rFonts w:asciiTheme="minorHAnsi" w:hAnsiTheme="minorHAnsi" w:cstheme="minorHAnsi"/>
                <w:b/>
                <w:bCs/>
                <w:sz w:val="16"/>
                <w:szCs w:val="16"/>
              </w:rPr>
            </w:pPr>
            <w:r w:rsidRPr="00C34574">
              <w:rPr>
                <w:rFonts w:asciiTheme="minorHAnsi" w:hAnsiTheme="minorHAnsi" w:cstheme="minorHAnsi"/>
                <w:b/>
                <w:bCs/>
                <w:sz w:val="16"/>
                <w:szCs w:val="16"/>
              </w:rPr>
              <w:t>(ΧΩΡΙΣ ΦΠΑ)</w:t>
            </w:r>
          </w:p>
        </w:tc>
        <w:tc>
          <w:tcPr>
            <w:tcW w:w="1417" w:type="dxa"/>
            <w:vAlign w:val="center"/>
          </w:tcPr>
          <w:p w14:paraId="101F60FE" w14:textId="77777777" w:rsidR="001540F6" w:rsidRPr="00C34574" w:rsidRDefault="001540F6" w:rsidP="001540F6">
            <w:pPr>
              <w:jc w:val="center"/>
              <w:rPr>
                <w:rFonts w:asciiTheme="minorHAnsi" w:hAnsiTheme="minorHAnsi" w:cstheme="minorHAnsi"/>
                <w:b/>
                <w:bCs/>
                <w:sz w:val="16"/>
                <w:szCs w:val="16"/>
              </w:rPr>
            </w:pPr>
            <w:r w:rsidRPr="00C34574">
              <w:rPr>
                <w:rFonts w:asciiTheme="minorHAnsi" w:hAnsiTheme="minorHAnsi" w:cstheme="minorHAnsi"/>
                <w:b/>
                <w:bCs/>
                <w:sz w:val="16"/>
                <w:szCs w:val="16"/>
              </w:rPr>
              <w:t>ΠΡΟΫΠΟΛ/ΣΜΟΣ 2026 ΑΝΑ ΕΙΔΟΣ</w:t>
            </w:r>
          </w:p>
          <w:p w14:paraId="20C9CB56" w14:textId="1ED8B1C3" w:rsidR="001540F6" w:rsidRPr="00C34574" w:rsidRDefault="001540F6" w:rsidP="001540F6">
            <w:pPr>
              <w:jc w:val="center"/>
              <w:rPr>
                <w:rFonts w:asciiTheme="minorHAnsi" w:hAnsiTheme="minorHAnsi" w:cstheme="minorHAnsi"/>
                <w:b/>
                <w:bCs/>
                <w:sz w:val="16"/>
                <w:szCs w:val="16"/>
              </w:rPr>
            </w:pPr>
            <w:r w:rsidRPr="00C34574">
              <w:rPr>
                <w:rFonts w:asciiTheme="minorHAnsi" w:hAnsiTheme="minorHAnsi" w:cstheme="minorHAnsi"/>
                <w:b/>
                <w:bCs/>
                <w:sz w:val="16"/>
                <w:szCs w:val="16"/>
              </w:rPr>
              <w:t>(ΧΩΡΙΣ ΦΠΑ)</w:t>
            </w:r>
          </w:p>
        </w:tc>
        <w:tc>
          <w:tcPr>
            <w:tcW w:w="1418" w:type="dxa"/>
            <w:shd w:val="clear" w:color="auto" w:fill="auto"/>
            <w:vAlign w:val="center"/>
          </w:tcPr>
          <w:p w14:paraId="7A28563C" w14:textId="77777777" w:rsidR="001540F6" w:rsidRPr="00C34574" w:rsidRDefault="001540F6" w:rsidP="001540F6">
            <w:pPr>
              <w:jc w:val="center"/>
              <w:rPr>
                <w:rFonts w:asciiTheme="minorHAnsi" w:hAnsiTheme="minorHAnsi" w:cstheme="minorHAnsi"/>
                <w:b/>
                <w:bCs/>
                <w:sz w:val="16"/>
                <w:szCs w:val="16"/>
              </w:rPr>
            </w:pPr>
            <w:r w:rsidRPr="00C34574">
              <w:rPr>
                <w:rFonts w:asciiTheme="minorHAnsi" w:hAnsiTheme="minorHAnsi" w:cstheme="minorHAnsi"/>
                <w:b/>
                <w:bCs/>
                <w:sz w:val="16"/>
                <w:szCs w:val="16"/>
              </w:rPr>
              <w:t xml:space="preserve">ΣΥΝΟΛΙΚΟΣ ΠΡΟΫΠΟΛ/ΣΜΟΣ ΑΝΑ ΕΙΔΟΣ </w:t>
            </w:r>
          </w:p>
          <w:p w14:paraId="788A57D0" w14:textId="7881382D" w:rsidR="001540F6" w:rsidRPr="00C34574" w:rsidRDefault="001540F6" w:rsidP="001540F6">
            <w:pPr>
              <w:jc w:val="center"/>
              <w:rPr>
                <w:rFonts w:asciiTheme="minorHAnsi" w:hAnsiTheme="minorHAnsi" w:cstheme="minorHAnsi"/>
                <w:b/>
                <w:bCs/>
                <w:sz w:val="16"/>
                <w:szCs w:val="16"/>
              </w:rPr>
            </w:pPr>
            <w:r w:rsidRPr="00C34574">
              <w:rPr>
                <w:rFonts w:asciiTheme="minorHAnsi" w:hAnsiTheme="minorHAnsi" w:cstheme="minorHAnsi"/>
                <w:b/>
                <w:bCs/>
                <w:sz w:val="16"/>
                <w:szCs w:val="16"/>
              </w:rPr>
              <w:t>(ΧΩΡΙΣ ΦΠΑ)</w:t>
            </w:r>
          </w:p>
        </w:tc>
        <w:tc>
          <w:tcPr>
            <w:tcW w:w="1417" w:type="dxa"/>
            <w:shd w:val="clear" w:color="auto" w:fill="auto"/>
            <w:vAlign w:val="center"/>
          </w:tcPr>
          <w:p w14:paraId="10550445" w14:textId="77777777" w:rsidR="001540F6" w:rsidRPr="00C34574" w:rsidRDefault="001540F6" w:rsidP="001540F6">
            <w:pPr>
              <w:jc w:val="center"/>
              <w:rPr>
                <w:rFonts w:asciiTheme="minorHAnsi" w:hAnsiTheme="minorHAnsi" w:cstheme="minorHAnsi"/>
                <w:b/>
                <w:bCs/>
                <w:sz w:val="16"/>
                <w:szCs w:val="16"/>
              </w:rPr>
            </w:pPr>
            <w:r w:rsidRPr="00C34574">
              <w:rPr>
                <w:rFonts w:asciiTheme="minorHAnsi" w:hAnsiTheme="minorHAnsi" w:cstheme="minorHAnsi"/>
                <w:b/>
                <w:bCs/>
                <w:sz w:val="16"/>
                <w:szCs w:val="16"/>
              </w:rPr>
              <w:t xml:space="preserve">ΣΥΝΟΛΙΚΟΣ ΠΡΟΫΠΟΛ/ΣΜΟΣ ΑΝΑ ΕΙΔΟΣ </w:t>
            </w:r>
          </w:p>
          <w:p w14:paraId="6E57C1E4" w14:textId="28919087" w:rsidR="001540F6" w:rsidRPr="00C34574" w:rsidRDefault="001540F6" w:rsidP="001540F6">
            <w:pPr>
              <w:jc w:val="center"/>
              <w:rPr>
                <w:rFonts w:asciiTheme="minorHAnsi" w:hAnsiTheme="minorHAnsi" w:cstheme="minorHAnsi"/>
                <w:b/>
                <w:bCs/>
                <w:sz w:val="16"/>
                <w:szCs w:val="16"/>
              </w:rPr>
            </w:pPr>
            <w:r w:rsidRPr="00C34574">
              <w:rPr>
                <w:rFonts w:asciiTheme="minorHAnsi" w:hAnsiTheme="minorHAnsi" w:cstheme="minorHAnsi"/>
                <w:b/>
                <w:bCs/>
                <w:sz w:val="16"/>
                <w:szCs w:val="16"/>
              </w:rPr>
              <w:t>(ΜΕ ΦΠΑ)</w:t>
            </w:r>
          </w:p>
        </w:tc>
      </w:tr>
      <w:tr w:rsidR="001540F6" w:rsidRPr="00C34574" w14:paraId="26BAFC98" w14:textId="77777777" w:rsidTr="00200B7A">
        <w:trPr>
          <w:trHeight w:val="409"/>
        </w:trPr>
        <w:tc>
          <w:tcPr>
            <w:tcW w:w="562" w:type="dxa"/>
            <w:shd w:val="clear" w:color="000000" w:fill="FFFFFF"/>
            <w:vAlign w:val="center"/>
            <w:hideMark/>
          </w:tcPr>
          <w:p w14:paraId="6769FA58" w14:textId="77777777"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1</w:t>
            </w:r>
          </w:p>
        </w:tc>
        <w:tc>
          <w:tcPr>
            <w:tcW w:w="1418" w:type="dxa"/>
            <w:shd w:val="clear" w:color="000000" w:fill="FFFFFF"/>
            <w:vAlign w:val="center"/>
            <w:hideMark/>
          </w:tcPr>
          <w:p w14:paraId="67B5F0EF" w14:textId="4FF94EED"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Άζωτο</w:t>
            </w:r>
          </w:p>
        </w:tc>
        <w:tc>
          <w:tcPr>
            <w:tcW w:w="3118" w:type="dxa"/>
            <w:shd w:val="clear" w:color="000000" w:fill="FFFFFF"/>
            <w:vAlign w:val="center"/>
            <w:hideMark/>
          </w:tcPr>
          <w:p w14:paraId="49E90167" w14:textId="3494537B"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w:t>
            </w:r>
            <w:proofErr w:type="spellStart"/>
            <w:r w:rsidRPr="00C34574">
              <w:rPr>
                <w:rFonts w:asciiTheme="minorHAnsi" w:hAnsiTheme="minorHAnsi" w:cstheme="minorHAnsi"/>
                <w:color w:val="000000"/>
                <w:sz w:val="16"/>
                <w:szCs w:val="16"/>
              </w:rPr>
              <w:t>Αζωτο</w:t>
            </w:r>
            <w:proofErr w:type="spellEnd"/>
            <w:r w:rsidRPr="00C34574">
              <w:rPr>
                <w:rFonts w:asciiTheme="minorHAnsi" w:hAnsiTheme="minorHAnsi" w:cstheme="minorHAnsi"/>
                <w:color w:val="000000"/>
                <w:sz w:val="16"/>
                <w:szCs w:val="16"/>
              </w:rPr>
              <w:t xml:space="preserve"> καθαρότητας 99,999 %</w:t>
            </w:r>
          </w:p>
        </w:tc>
        <w:tc>
          <w:tcPr>
            <w:tcW w:w="851" w:type="dxa"/>
            <w:shd w:val="clear" w:color="000000" w:fill="FFFFFF"/>
            <w:vAlign w:val="center"/>
            <w:hideMark/>
          </w:tcPr>
          <w:p w14:paraId="0AE79A92" w14:textId="50E4799C"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50 L</w:t>
            </w:r>
          </w:p>
        </w:tc>
        <w:tc>
          <w:tcPr>
            <w:tcW w:w="709" w:type="dxa"/>
            <w:shd w:val="clear" w:color="000000" w:fill="FFFFFF"/>
            <w:vAlign w:val="center"/>
          </w:tcPr>
          <w:p w14:paraId="21056639" w14:textId="247A8978"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97</w:t>
            </w:r>
          </w:p>
        </w:tc>
        <w:tc>
          <w:tcPr>
            <w:tcW w:w="708" w:type="dxa"/>
            <w:shd w:val="clear" w:color="000000" w:fill="FFFFFF"/>
            <w:vAlign w:val="center"/>
          </w:tcPr>
          <w:p w14:paraId="6169E280" w14:textId="2F71A3EB"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97</w:t>
            </w:r>
          </w:p>
        </w:tc>
        <w:tc>
          <w:tcPr>
            <w:tcW w:w="851" w:type="dxa"/>
            <w:shd w:val="clear" w:color="000000" w:fill="FFFFFF"/>
            <w:vAlign w:val="center"/>
            <w:hideMark/>
          </w:tcPr>
          <w:p w14:paraId="722197D2" w14:textId="2970A4AA" w:rsidR="001540F6" w:rsidRPr="00C34574" w:rsidRDefault="001540F6" w:rsidP="001540F6">
            <w:pPr>
              <w:jc w:val="center"/>
              <w:rPr>
                <w:rFonts w:asciiTheme="minorHAnsi" w:hAnsiTheme="minorHAnsi" w:cstheme="minorHAnsi"/>
                <w:color w:val="000000"/>
                <w:sz w:val="16"/>
                <w:szCs w:val="16"/>
                <w:lang w:val="en-US"/>
              </w:rPr>
            </w:pPr>
            <w:r w:rsidRPr="00C34574">
              <w:rPr>
                <w:rFonts w:asciiTheme="minorHAnsi" w:hAnsiTheme="minorHAnsi" w:cstheme="minorHAnsi"/>
                <w:color w:val="000000"/>
                <w:sz w:val="16"/>
                <w:szCs w:val="16"/>
                <w:lang w:eastAsia="el-GR"/>
              </w:rPr>
              <w:t>194</w:t>
            </w:r>
          </w:p>
        </w:tc>
        <w:tc>
          <w:tcPr>
            <w:tcW w:w="1417" w:type="dxa"/>
            <w:shd w:val="clear" w:color="000000" w:fill="FFFFFF"/>
            <w:noWrap/>
            <w:vAlign w:val="center"/>
          </w:tcPr>
          <w:p w14:paraId="0DCA49C1" w14:textId="20B8A6FE"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sz w:val="16"/>
                <w:szCs w:val="16"/>
                <w:lang w:eastAsia="el-GR"/>
              </w:rPr>
              <w:t>130,00</w:t>
            </w:r>
          </w:p>
        </w:tc>
        <w:tc>
          <w:tcPr>
            <w:tcW w:w="1418" w:type="dxa"/>
            <w:shd w:val="clear" w:color="000000" w:fill="FFFFFF"/>
            <w:vAlign w:val="center"/>
          </w:tcPr>
          <w:p w14:paraId="19F6F8CA" w14:textId="309B6FEA"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12.610,00</w:t>
            </w:r>
          </w:p>
        </w:tc>
        <w:tc>
          <w:tcPr>
            <w:tcW w:w="1417" w:type="dxa"/>
            <w:shd w:val="clear" w:color="000000" w:fill="FFFFFF"/>
            <w:vAlign w:val="center"/>
          </w:tcPr>
          <w:p w14:paraId="3F4DE038" w14:textId="56212904"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12.610,00</w:t>
            </w:r>
          </w:p>
        </w:tc>
        <w:tc>
          <w:tcPr>
            <w:tcW w:w="1418" w:type="dxa"/>
            <w:shd w:val="clear" w:color="000000" w:fill="FFFFFF"/>
            <w:noWrap/>
            <w:vAlign w:val="center"/>
          </w:tcPr>
          <w:p w14:paraId="247C2B56" w14:textId="480D3F9A"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color w:val="000000"/>
                <w:sz w:val="16"/>
                <w:szCs w:val="16"/>
                <w:lang w:eastAsia="el-GR"/>
              </w:rPr>
              <w:t>25.220,00</w:t>
            </w:r>
          </w:p>
        </w:tc>
        <w:tc>
          <w:tcPr>
            <w:tcW w:w="1417" w:type="dxa"/>
            <w:shd w:val="clear" w:color="000000" w:fill="FFFFFF"/>
            <w:noWrap/>
            <w:vAlign w:val="center"/>
          </w:tcPr>
          <w:p w14:paraId="4A973AE3" w14:textId="37AB4819" w:rsidR="001540F6" w:rsidRPr="00C34574" w:rsidRDefault="001540F6" w:rsidP="001540F6">
            <w:pPr>
              <w:jc w:val="center"/>
              <w:rPr>
                <w:rFonts w:asciiTheme="minorHAnsi" w:hAnsiTheme="minorHAnsi" w:cstheme="minorHAnsi"/>
                <w:sz w:val="16"/>
                <w:szCs w:val="16"/>
              </w:rPr>
            </w:pPr>
            <w:r w:rsidRPr="00C34574">
              <w:rPr>
                <w:rFonts w:ascii="Calibri" w:hAnsi="Calibri" w:cs="Calibri"/>
                <w:color w:val="000000"/>
                <w:sz w:val="16"/>
                <w:szCs w:val="16"/>
              </w:rPr>
              <w:t>31.272,80</w:t>
            </w:r>
          </w:p>
        </w:tc>
      </w:tr>
      <w:tr w:rsidR="001540F6" w:rsidRPr="00C34574" w14:paraId="104CF6E9" w14:textId="77777777" w:rsidTr="00200B7A">
        <w:trPr>
          <w:trHeight w:val="56"/>
        </w:trPr>
        <w:tc>
          <w:tcPr>
            <w:tcW w:w="562" w:type="dxa"/>
            <w:shd w:val="clear" w:color="000000" w:fill="FFFFFF"/>
            <w:vAlign w:val="center"/>
            <w:hideMark/>
          </w:tcPr>
          <w:p w14:paraId="6E791CCC" w14:textId="77777777"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lastRenderedPageBreak/>
              <w:t>2</w:t>
            </w:r>
          </w:p>
        </w:tc>
        <w:tc>
          <w:tcPr>
            <w:tcW w:w="1418" w:type="dxa"/>
            <w:shd w:val="clear" w:color="000000" w:fill="FFFFFF"/>
            <w:vAlign w:val="center"/>
            <w:hideMark/>
          </w:tcPr>
          <w:p w14:paraId="3752A630" w14:textId="77C8163E"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Άζωτο</w:t>
            </w:r>
          </w:p>
        </w:tc>
        <w:tc>
          <w:tcPr>
            <w:tcW w:w="3118" w:type="dxa"/>
            <w:shd w:val="clear" w:color="000000" w:fill="FFFFFF"/>
            <w:vAlign w:val="center"/>
            <w:hideMark/>
          </w:tcPr>
          <w:p w14:paraId="356EB8C4" w14:textId="70D26207"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w:t>
            </w:r>
            <w:proofErr w:type="spellStart"/>
            <w:r w:rsidRPr="00C34574">
              <w:rPr>
                <w:rFonts w:asciiTheme="minorHAnsi" w:hAnsiTheme="minorHAnsi" w:cstheme="minorHAnsi"/>
                <w:color w:val="000000"/>
                <w:sz w:val="16"/>
                <w:szCs w:val="16"/>
              </w:rPr>
              <w:t>Αζωτο</w:t>
            </w:r>
            <w:proofErr w:type="spellEnd"/>
            <w:r w:rsidRPr="00C34574">
              <w:rPr>
                <w:rFonts w:asciiTheme="minorHAnsi" w:hAnsiTheme="minorHAnsi" w:cstheme="minorHAnsi"/>
                <w:color w:val="000000"/>
                <w:sz w:val="16"/>
                <w:szCs w:val="16"/>
              </w:rPr>
              <w:t xml:space="preserve"> κατάλληλο για ανιχνευτή σύλληψης ηλεκτρονίων (ECD),  καθαρότητας 99,999 % με Ο</w:t>
            </w:r>
            <w:r w:rsidRPr="00C34574">
              <w:rPr>
                <w:rFonts w:asciiTheme="minorHAnsi" w:hAnsiTheme="minorHAnsi" w:cstheme="minorHAnsi"/>
                <w:color w:val="000000"/>
                <w:sz w:val="16"/>
                <w:szCs w:val="16"/>
                <w:vertAlign w:val="subscript"/>
              </w:rPr>
              <w:t>2</w:t>
            </w:r>
            <w:r w:rsidRPr="00C34574">
              <w:rPr>
                <w:rFonts w:asciiTheme="minorHAnsi" w:hAnsiTheme="minorHAnsi" w:cstheme="minorHAnsi"/>
                <w:color w:val="000000"/>
                <w:sz w:val="16"/>
                <w:szCs w:val="16"/>
              </w:rPr>
              <w:t xml:space="preserve">  ≤  2 </w:t>
            </w:r>
            <w:proofErr w:type="spellStart"/>
            <w:r w:rsidRPr="00C34574">
              <w:rPr>
                <w:rFonts w:asciiTheme="minorHAnsi" w:hAnsiTheme="minorHAnsi" w:cstheme="minorHAnsi"/>
                <w:color w:val="000000"/>
                <w:sz w:val="16"/>
                <w:szCs w:val="16"/>
              </w:rPr>
              <w:t>ppm</w:t>
            </w:r>
            <w:proofErr w:type="spellEnd"/>
            <w:r w:rsidRPr="00C34574">
              <w:rPr>
                <w:rFonts w:asciiTheme="minorHAnsi" w:hAnsiTheme="minorHAnsi" w:cstheme="minorHAnsi"/>
                <w:color w:val="000000"/>
                <w:sz w:val="16"/>
                <w:szCs w:val="16"/>
              </w:rPr>
              <w:t>,  H</w:t>
            </w:r>
            <w:r w:rsidRPr="00C34574">
              <w:rPr>
                <w:rFonts w:asciiTheme="minorHAnsi" w:hAnsiTheme="minorHAnsi" w:cstheme="minorHAnsi"/>
                <w:color w:val="000000"/>
                <w:sz w:val="16"/>
                <w:szCs w:val="16"/>
                <w:vertAlign w:val="subscript"/>
              </w:rPr>
              <w:t>2</w:t>
            </w:r>
            <w:r w:rsidRPr="00C34574">
              <w:rPr>
                <w:rFonts w:asciiTheme="minorHAnsi" w:hAnsiTheme="minorHAnsi" w:cstheme="minorHAnsi"/>
                <w:color w:val="000000"/>
                <w:sz w:val="16"/>
                <w:szCs w:val="16"/>
              </w:rPr>
              <w:t xml:space="preserve">O ≤  2 </w:t>
            </w:r>
            <w:proofErr w:type="spellStart"/>
            <w:r w:rsidRPr="00C34574">
              <w:rPr>
                <w:rFonts w:asciiTheme="minorHAnsi" w:hAnsiTheme="minorHAnsi" w:cstheme="minorHAnsi"/>
                <w:color w:val="000000"/>
                <w:sz w:val="16"/>
                <w:szCs w:val="16"/>
              </w:rPr>
              <w:t>ppm</w:t>
            </w:r>
            <w:proofErr w:type="spellEnd"/>
            <w:r w:rsidRPr="00C34574">
              <w:rPr>
                <w:rFonts w:asciiTheme="minorHAnsi" w:hAnsiTheme="minorHAnsi" w:cstheme="minorHAnsi"/>
                <w:color w:val="000000"/>
                <w:sz w:val="16"/>
                <w:szCs w:val="16"/>
              </w:rPr>
              <w:t xml:space="preserve">, HC ≤  0,1 </w:t>
            </w:r>
            <w:proofErr w:type="spellStart"/>
            <w:r w:rsidRPr="00C34574">
              <w:rPr>
                <w:rFonts w:asciiTheme="minorHAnsi" w:hAnsiTheme="minorHAnsi" w:cstheme="minorHAnsi"/>
                <w:color w:val="000000"/>
                <w:sz w:val="16"/>
                <w:szCs w:val="16"/>
              </w:rPr>
              <w:t>ppm</w:t>
            </w:r>
            <w:proofErr w:type="spellEnd"/>
            <w:r w:rsidRPr="00C34574">
              <w:rPr>
                <w:rFonts w:asciiTheme="minorHAnsi" w:hAnsiTheme="minorHAnsi" w:cstheme="minorHAnsi"/>
                <w:color w:val="000000"/>
                <w:sz w:val="16"/>
                <w:szCs w:val="16"/>
              </w:rPr>
              <w:t xml:space="preserve"> και HAL HC ≤  1 </w:t>
            </w:r>
            <w:proofErr w:type="spellStart"/>
            <w:r w:rsidRPr="00C34574">
              <w:rPr>
                <w:rFonts w:asciiTheme="minorHAnsi" w:hAnsiTheme="minorHAnsi" w:cstheme="minorHAnsi"/>
                <w:color w:val="000000"/>
                <w:sz w:val="16"/>
                <w:szCs w:val="16"/>
              </w:rPr>
              <w:t>ppb</w:t>
            </w:r>
            <w:proofErr w:type="spellEnd"/>
            <w:r w:rsidRPr="00C34574">
              <w:rPr>
                <w:rFonts w:asciiTheme="minorHAnsi" w:hAnsiTheme="minorHAnsi" w:cstheme="minorHAnsi"/>
                <w:color w:val="000000"/>
                <w:sz w:val="16"/>
                <w:szCs w:val="16"/>
              </w:rPr>
              <w:t>.</w:t>
            </w:r>
          </w:p>
        </w:tc>
        <w:tc>
          <w:tcPr>
            <w:tcW w:w="851" w:type="dxa"/>
            <w:shd w:val="clear" w:color="000000" w:fill="FFFFFF"/>
            <w:vAlign w:val="center"/>
            <w:hideMark/>
          </w:tcPr>
          <w:p w14:paraId="73B2FBC2" w14:textId="21E42A33"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50 L</w:t>
            </w:r>
          </w:p>
        </w:tc>
        <w:tc>
          <w:tcPr>
            <w:tcW w:w="709" w:type="dxa"/>
            <w:shd w:val="clear" w:color="000000" w:fill="FFFFFF"/>
            <w:vAlign w:val="center"/>
          </w:tcPr>
          <w:p w14:paraId="1D9E6C55" w14:textId="6051F41B"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70</w:t>
            </w:r>
          </w:p>
        </w:tc>
        <w:tc>
          <w:tcPr>
            <w:tcW w:w="708" w:type="dxa"/>
            <w:shd w:val="clear" w:color="000000" w:fill="FFFFFF"/>
            <w:vAlign w:val="center"/>
          </w:tcPr>
          <w:p w14:paraId="7F6A386F" w14:textId="5D98FFB5"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70</w:t>
            </w:r>
          </w:p>
        </w:tc>
        <w:tc>
          <w:tcPr>
            <w:tcW w:w="851" w:type="dxa"/>
            <w:shd w:val="clear" w:color="000000" w:fill="FFFFFF"/>
            <w:vAlign w:val="center"/>
            <w:hideMark/>
          </w:tcPr>
          <w:p w14:paraId="34714966" w14:textId="3623330D"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140</w:t>
            </w:r>
          </w:p>
        </w:tc>
        <w:tc>
          <w:tcPr>
            <w:tcW w:w="1417" w:type="dxa"/>
            <w:shd w:val="clear" w:color="000000" w:fill="FFFFFF"/>
            <w:noWrap/>
            <w:vAlign w:val="center"/>
          </w:tcPr>
          <w:p w14:paraId="791994B5" w14:textId="6453D611"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sz w:val="16"/>
                <w:szCs w:val="16"/>
                <w:lang w:eastAsia="el-GR"/>
              </w:rPr>
              <w:t>330,00</w:t>
            </w:r>
          </w:p>
        </w:tc>
        <w:tc>
          <w:tcPr>
            <w:tcW w:w="1418" w:type="dxa"/>
            <w:shd w:val="clear" w:color="000000" w:fill="FFFFFF"/>
            <w:vAlign w:val="center"/>
          </w:tcPr>
          <w:p w14:paraId="19D162A6" w14:textId="512F6375"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23.100,00</w:t>
            </w:r>
          </w:p>
        </w:tc>
        <w:tc>
          <w:tcPr>
            <w:tcW w:w="1417" w:type="dxa"/>
            <w:shd w:val="clear" w:color="000000" w:fill="FFFFFF"/>
            <w:vAlign w:val="center"/>
          </w:tcPr>
          <w:p w14:paraId="6CB2152A" w14:textId="220753A7"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23.100,00</w:t>
            </w:r>
          </w:p>
        </w:tc>
        <w:tc>
          <w:tcPr>
            <w:tcW w:w="1418" w:type="dxa"/>
            <w:shd w:val="clear" w:color="000000" w:fill="FFFFFF"/>
            <w:noWrap/>
            <w:vAlign w:val="center"/>
          </w:tcPr>
          <w:p w14:paraId="656AEEF8" w14:textId="299FA60D"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color w:val="000000"/>
                <w:sz w:val="16"/>
                <w:szCs w:val="16"/>
                <w:lang w:eastAsia="el-GR"/>
              </w:rPr>
              <w:t>46.200,00</w:t>
            </w:r>
          </w:p>
        </w:tc>
        <w:tc>
          <w:tcPr>
            <w:tcW w:w="1417" w:type="dxa"/>
            <w:shd w:val="clear" w:color="000000" w:fill="FFFFFF"/>
            <w:noWrap/>
            <w:vAlign w:val="center"/>
          </w:tcPr>
          <w:p w14:paraId="525E8CD0" w14:textId="40F9C232" w:rsidR="001540F6" w:rsidRPr="00C34574" w:rsidRDefault="001540F6" w:rsidP="001540F6">
            <w:pPr>
              <w:jc w:val="center"/>
              <w:rPr>
                <w:rFonts w:asciiTheme="minorHAnsi" w:hAnsiTheme="minorHAnsi" w:cstheme="minorHAnsi"/>
                <w:sz w:val="16"/>
                <w:szCs w:val="16"/>
              </w:rPr>
            </w:pPr>
            <w:r w:rsidRPr="00C34574">
              <w:rPr>
                <w:rFonts w:ascii="Calibri" w:hAnsi="Calibri" w:cs="Calibri"/>
                <w:color w:val="000000"/>
                <w:sz w:val="16"/>
                <w:szCs w:val="16"/>
              </w:rPr>
              <w:t>57.288,00</w:t>
            </w:r>
          </w:p>
        </w:tc>
      </w:tr>
      <w:tr w:rsidR="001540F6" w:rsidRPr="00C34574" w14:paraId="2894C86A" w14:textId="77777777" w:rsidTr="00200B7A">
        <w:trPr>
          <w:trHeight w:val="429"/>
        </w:trPr>
        <w:tc>
          <w:tcPr>
            <w:tcW w:w="562" w:type="dxa"/>
            <w:shd w:val="clear" w:color="000000" w:fill="FFFFFF"/>
            <w:vAlign w:val="center"/>
            <w:hideMark/>
          </w:tcPr>
          <w:p w14:paraId="73A8F8F8" w14:textId="77777777"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3</w:t>
            </w:r>
          </w:p>
        </w:tc>
        <w:tc>
          <w:tcPr>
            <w:tcW w:w="1418" w:type="dxa"/>
            <w:shd w:val="clear" w:color="000000" w:fill="FFFFFF"/>
            <w:vAlign w:val="center"/>
            <w:hideMark/>
          </w:tcPr>
          <w:p w14:paraId="3464485E" w14:textId="5741B22C"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Άζωτο υγροποιημένο</w:t>
            </w:r>
          </w:p>
        </w:tc>
        <w:tc>
          <w:tcPr>
            <w:tcW w:w="3118" w:type="dxa"/>
            <w:shd w:val="clear" w:color="000000" w:fill="FFFFFF"/>
            <w:vAlign w:val="center"/>
            <w:hideMark/>
          </w:tcPr>
          <w:p w14:paraId="063904CF" w14:textId="261DDDFD"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Υγρό άζωτο</w:t>
            </w:r>
          </w:p>
        </w:tc>
        <w:tc>
          <w:tcPr>
            <w:tcW w:w="851" w:type="dxa"/>
            <w:shd w:val="clear" w:color="000000" w:fill="FFFFFF"/>
            <w:vAlign w:val="center"/>
            <w:hideMark/>
          </w:tcPr>
          <w:p w14:paraId="547A37B0" w14:textId="5D3CEC11"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35 L</w:t>
            </w:r>
          </w:p>
        </w:tc>
        <w:tc>
          <w:tcPr>
            <w:tcW w:w="709" w:type="dxa"/>
            <w:shd w:val="clear" w:color="000000" w:fill="FFFFFF"/>
            <w:vAlign w:val="center"/>
          </w:tcPr>
          <w:p w14:paraId="08F983FD" w14:textId="430EA60C"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6</w:t>
            </w:r>
          </w:p>
        </w:tc>
        <w:tc>
          <w:tcPr>
            <w:tcW w:w="708" w:type="dxa"/>
            <w:shd w:val="clear" w:color="000000" w:fill="FFFFFF"/>
            <w:vAlign w:val="center"/>
          </w:tcPr>
          <w:p w14:paraId="18DFBC85" w14:textId="5196AAE7"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6</w:t>
            </w:r>
          </w:p>
        </w:tc>
        <w:tc>
          <w:tcPr>
            <w:tcW w:w="851" w:type="dxa"/>
            <w:shd w:val="clear" w:color="000000" w:fill="FFFFFF"/>
            <w:vAlign w:val="center"/>
            <w:hideMark/>
          </w:tcPr>
          <w:p w14:paraId="6FB74782" w14:textId="2903FBCD"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12</w:t>
            </w:r>
          </w:p>
        </w:tc>
        <w:tc>
          <w:tcPr>
            <w:tcW w:w="1417" w:type="dxa"/>
            <w:shd w:val="clear" w:color="000000" w:fill="FFFFFF"/>
            <w:noWrap/>
            <w:vAlign w:val="center"/>
          </w:tcPr>
          <w:p w14:paraId="653F27A2" w14:textId="0DF95ADC"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sz w:val="16"/>
                <w:szCs w:val="16"/>
                <w:lang w:eastAsia="el-GR"/>
              </w:rPr>
              <w:t>95,00</w:t>
            </w:r>
          </w:p>
        </w:tc>
        <w:tc>
          <w:tcPr>
            <w:tcW w:w="1418" w:type="dxa"/>
            <w:shd w:val="clear" w:color="000000" w:fill="FFFFFF"/>
            <w:vAlign w:val="center"/>
          </w:tcPr>
          <w:p w14:paraId="074E81B5" w14:textId="0E20E079"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570,00</w:t>
            </w:r>
          </w:p>
        </w:tc>
        <w:tc>
          <w:tcPr>
            <w:tcW w:w="1417" w:type="dxa"/>
            <w:shd w:val="clear" w:color="000000" w:fill="FFFFFF"/>
            <w:vAlign w:val="center"/>
          </w:tcPr>
          <w:p w14:paraId="48E9EFF5" w14:textId="1E503B48"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570,00</w:t>
            </w:r>
          </w:p>
        </w:tc>
        <w:tc>
          <w:tcPr>
            <w:tcW w:w="1418" w:type="dxa"/>
            <w:shd w:val="clear" w:color="000000" w:fill="FFFFFF"/>
            <w:noWrap/>
            <w:vAlign w:val="center"/>
          </w:tcPr>
          <w:p w14:paraId="42E050C9" w14:textId="06E2E14D"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color w:val="000000"/>
                <w:sz w:val="16"/>
                <w:szCs w:val="16"/>
                <w:lang w:eastAsia="el-GR"/>
              </w:rPr>
              <w:t>1.140,00</w:t>
            </w:r>
          </w:p>
        </w:tc>
        <w:tc>
          <w:tcPr>
            <w:tcW w:w="1417" w:type="dxa"/>
            <w:shd w:val="clear" w:color="000000" w:fill="FFFFFF"/>
            <w:noWrap/>
            <w:vAlign w:val="center"/>
          </w:tcPr>
          <w:p w14:paraId="32880E2E" w14:textId="489BCD35" w:rsidR="001540F6" w:rsidRPr="00C34574" w:rsidRDefault="001540F6" w:rsidP="001540F6">
            <w:pPr>
              <w:jc w:val="center"/>
              <w:rPr>
                <w:rFonts w:asciiTheme="minorHAnsi" w:hAnsiTheme="minorHAnsi" w:cstheme="minorHAnsi"/>
                <w:sz w:val="16"/>
                <w:szCs w:val="16"/>
              </w:rPr>
            </w:pPr>
            <w:r w:rsidRPr="00C34574">
              <w:rPr>
                <w:rFonts w:ascii="Calibri" w:hAnsi="Calibri" w:cs="Calibri"/>
                <w:color w:val="000000"/>
                <w:sz w:val="16"/>
                <w:szCs w:val="16"/>
              </w:rPr>
              <w:t>1.413,60</w:t>
            </w:r>
          </w:p>
        </w:tc>
      </w:tr>
      <w:tr w:rsidR="001540F6" w:rsidRPr="00C34574" w14:paraId="5640ECE9" w14:textId="77777777" w:rsidTr="00200B7A">
        <w:trPr>
          <w:trHeight w:val="790"/>
        </w:trPr>
        <w:tc>
          <w:tcPr>
            <w:tcW w:w="562" w:type="dxa"/>
            <w:shd w:val="clear" w:color="000000" w:fill="FFFFFF"/>
            <w:vAlign w:val="center"/>
            <w:hideMark/>
          </w:tcPr>
          <w:p w14:paraId="6ED94BD8" w14:textId="77777777"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4</w:t>
            </w:r>
          </w:p>
        </w:tc>
        <w:tc>
          <w:tcPr>
            <w:tcW w:w="1418" w:type="dxa"/>
            <w:shd w:val="clear" w:color="000000" w:fill="FFFFFF"/>
            <w:vAlign w:val="center"/>
            <w:hideMark/>
          </w:tcPr>
          <w:p w14:paraId="213F864C" w14:textId="0E2049D0"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Ακετυλένιο</w:t>
            </w:r>
          </w:p>
        </w:tc>
        <w:tc>
          <w:tcPr>
            <w:tcW w:w="3118" w:type="dxa"/>
            <w:shd w:val="clear" w:color="000000" w:fill="FFFFFF"/>
            <w:vAlign w:val="center"/>
            <w:hideMark/>
          </w:tcPr>
          <w:p w14:paraId="1D0FC995" w14:textId="613706BA"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 xml:space="preserve">Ακετυλένιο καθαρότητας 99,6 % κατάλληλο για ατομική </w:t>
            </w:r>
            <w:proofErr w:type="spellStart"/>
            <w:r w:rsidRPr="00C34574">
              <w:rPr>
                <w:rFonts w:asciiTheme="minorHAnsi" w:hAnsiTheme="minorHAnsi" w:cstheme="minorHAnsi"/>
                <w:color w:val="000000"/>
                <w:sz w:val="16"/>
                <w:szCs w:val="16"/>
              </w:rPr>
              <w:t>απορρόφηση.Οι</w:t>
            </w:r>
            <w:proofErr w:type="spellEnd"/>
            <w:r w:rsidRPr="00C34574">
              <w:rPr>
                <w:rFonts w:asciiTheme="minorHAnsi" w:hAnsiTheme="minorHAnsi" w:cstheme="minorHAnsi"/>
                <w:color w:val="000000"/>
                <w:sz w:val="16"/>
                <w:szCs w:val="16"/>
              </w:rPr>
              <w:t xml:space="preserve"> φιάλες των 40 L θα περιέχουν κατ' ελάχιστο 6 </w:t>
            </w:r>
            <w:proofErr w:type="spellStart"/>
            <w:r w:rsidRPr="00C34574">
              <w:rPr>
                <w:rFonts w:asciiTheme="minorHAnsi" w:hAnsiTheme="minorHAnsi" w:cstheme="minorHAnsi"/>
                <w:color w:val="000000"/>
                <w:sz w:val="16"/>
                <w:szCs w:val="16"/>
              </w:rPr>
              <w:t>Kg</w:t>
            </w:r>
            <w:proofErr w:type="spellEnd"/>
            <w:r w:rsidRPr="00C34574">
              <w:rPr>
                <w:rFonts w:asciiTheme="minorHAnsi" w:hAnsiTheme="minorHAnsi" w:cstheme="minorHAnsi"/>
                <w:color w:val="000000"/>
                <w:sz w:val="16"/>
                <w:szCs w:val="16"/>
              </w:rPr>
              <w:t xml:space="preserve"> ακετυλένιο/ανά φιάλη.</w:t>
            </w:r>
          </w:p>
        </w:tc>
        <w:tc>
          <w:tcPr>
            <w:tcW w:w="851" w:type="dxa"/>
            <w:shd w:val="clear" w:color="000000" w:fill="FFFFFF"/>
            <w:vAlign w:val="center"/>
            <w:hideMark/>
          </w:tcPr>
          <w:p w14:paraId="01B526E9" w14:textId="72F98D90"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40 L</w:t>
            </w:r>
          </w:p>
        </w:tc>
        <w:tc>
          <w:tcPr>
            <w:tcW w:w="709" w:type="dxa"/>
            <w:shd w:val="clear" w:color="000000" w:fill="FFFFFF"/>
            <w:vAlign w:val="center"/>
          </w:tcPr>
          <w:p w14:paraId="7D631788" w14:textId="6AF6F2C5"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12</w:t>
            </w:r>
          </w:p>
        </w:tc>
        <w:tc>
          <w:tcPr>
            <w:tcW w:w="708" w:type="dxa"/>
            <w:shd w:val="clear" w:color="000000" w:fill="FFFFFF"/>
            <w:vAlign w:val="center"/>
          </w:tcPr>
          <w:p w14:paraId="4850EBAF" w14:textId="1C274C31"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12</w:t>
            </w:r>
          </w:p>
        </w:tc>
        <w:tc>
          <w:tcPr>
            <w:tcW w:w="851" w:type="dxa"/>
            <w:shd w:val="clear" w:color="000000" w:fill="FFFFFF"/>
            <w:vAlign w:val="center"/>
            <w:hideMark/>
          </w:tcPr>
          <w:p w14:paraId="1DA25A97" w14:textId="5A4FF403"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24</w:t>
            </w:r>
          </w:p>
        </w:tc>
        <w:tc>
          <w:tcPr>
            <w:tcW w:w="1417" w:type="dxa"/>
            <w:shd w:val="clear" w:color="000000" w:fill="FFFFFF"/>
            <w:noWrap/>
            <w:vAlign w:val="center"/>
          </w:tcPr>
          <w:p w14:paraId="787A1132" w14:textId="7ADE463D"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sz w:val="16"/>
                <w:szCs w:val="16"/>
                <w:lang w:eastAsia="el-GR"/>
              </w:rPr>
              <w:t>240,00</w:t>
            </w:r>
          </w:p>
        </w:tc>
        <w:tc>
          <w:tcPr>
            <w:tcW w:w="1418" w:type="dxa"/>
            <w:shd w:val="clear" w:color="000000" w:fill="FFFFFF"/>
            <w:vAlign w:val="center"/>
          </w:tcPr>
          <w:p w14:paraId="5315D53A" w14:textId="06FEEAEA"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2.880,00</w:t>
            </w:r>
          </w:p>
        </w:tc>
        <w:tc>
          <w:tcPr>
            <w:tcW w:w="1417" w:type="dxa"/>
            <w:shd w:val="clear" w:color="000000" w:fill="FFFFFF"/>
            <w:vAlign w:val="center"/>
          </w:tcPr>
          <w:p w14:paraId="1FBC2F7A" w14:textId="7C86B77F"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2.880,00</w:t>
            </w:r>
          </w:p>
        </w:tc>
        <w:tc>
          <w:tcPr>
            <w:tcW w:w="1418" w:type="dxa"/>
            <w:shd w:val="clear" w:color="000000" w:fill="FFFFFF"/>
            <w:noWrap/>
            <w:vAlign w:val="center"/>
          </w:tcPr>
          <w:p w14:paraId="7DF2A0CC" w14:textId="51A7718E"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color w:val="000000"/>
                <w:sz w:val="16"/>
                <w:szCs w:val="16"/>
                <w:lang w:eastAsia="el-GR"/>
              </w:rPr>
              <w:t>5.760,00</w:t>
            </w:r>
          </w:p>
        </w:tc>
        <w:tc>
          <w:tcPr>
            <w:tcW w:w="1417" w:type="dxa"/>
            <w:shd w:val="clear" w:color="000000" w:fill="FFFFFF"/>
            <w:noWrap/>
            <w:vAlign w:val="center"/>
          </w:tcPr>
          <w:p w14:paraId="600FB934" w14:textId="1C1C4A51" w:rsidR="001540F6" w:rsidRPr="00C34574" w:rsidRDefault="001540F6" w:rsidP="001540F6">
            <w:pPr>
              <w:jc w:val="center"/>
              <w:rPr>
                <w:rFonts w:asciiTheme="minorHAnsi" w:hAnsiTheme="minorHAnsi" w:cstheme="minorHAnsi"/>
                <w:sz w:val="16"/>
                <w:szCs w:val="16"/>
              </w:rPr>
            </w:pPr>
            <w:r w:rsidRPr="00C34574">
              <w:rPr>
                <w:rFonts w:ascii="Calibri" w:hAnsi="Calibri" w:cs="Calibri"/>
                <w:color w:val="000000"/>
                <w:sz w:val="16"/>
                <w:szCs w:val="16"/>
              </w:rPr>
              <w:t>7.142,40</w:t>
            </w:r>
          </w:p>
        </w:tc>
      </w:tr>
      <w:tr w:rsidR="001540F6" w:rsidRPr="00C34574" w14:paraId="732526B0" w14:textId="77777777" w:rsidTr="00200B7A">
        <w:trPr>
          <w:trHeight w:val="355"/>
        </w:trPr>
        <w:tc>
          <w:tcPr>
            <w:tcW w:w="562" w:type="dxa"/>
            <w:shd w:val="clear" w:color="000000" w:fill="FFFFFF"/>
            <w:vAlign w:val="center"/>
            <w:hideMark/>
          </w:tcPr>
          <w:p w14:paraId="13CD8B80" w14:textId="77777777"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5</w:t>
            </w:r>
          </w:p>
        </w:tc>
        <w:tc>
          <w:tcPr>
            <w:tcW w:w="1418" w:type="dxa"/>
            <w:shd w:val="clear" w:color="000000" w:fill="FFFFFF"/>
            <w:vAlign w:val="center"/>
            <w:hideMark/>
          </w:tcPr>
          <w:p w14:paraId="4F6D73B5" w14:textId="04970A13"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Αμμωνία</w:t>
            </w:r>
          </w:p>
        </w:tc>
        <w:tc>
          <w:tcPr>
            <w:tcW w:w="3118" w:type="dxa"/>
            <w:shd w:val="clear" w:color="000000" w:fill="FFFFFF"/>
            <w:vAlign w:val="center"/>
            <w:hideMark/>
          </w:tcPr>
          <w:p w14:paraId="34FCC829" w14:textId="53FD5454"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 xml:space="preserve">Αμμωνία καθαρότητας 99,999 % ή </w:t>
            </w:r>
            <w:proofErr w:type="spellStart"/>
            <w:r w:rsidRPr="00C34574">
              <w:rPr>
                <w:rFonts w:asciiTheme="minorHAnsi" w:hAnsiTheme="minorHAnsi" w:cstheme="minorHAnsi"/>
                <w:color w:val="000000"/>
                <w:sz w:val="16"/>
                <w:szCs w:val="16"/>
              </w:rPr>
              <w:t>ultra</w:t>
            </w:r>
            <w:proofErr w:type="spellEnd"/>
            <w:r w:rsidRPr="00C34574">
              <w:rPr>
                <w:rFonts w:asciiTheme="minorHAnsi" w:hAnsiTheme="minorHAnsi" w:cstheme="minorHAnsi"/>
                <w:color w:val="000000"/>
                <w:sz w:val="16"/>
                <w:szCs w:val="16"/>
              </w:rPr>
              <w:t xml:space="preserve"> </w:t>
            </w:r>
            <w:proofErr w:type="spellStart"/>
            <w:r w:rsidRPr="00C34574">
              <w:rPr>
                <w:rFonts w:asciiTheme="minorHAnsi" w:hAnsiTheme="minorHAnsi" w:cstheme="minorHAnsi"/>
                <w:color w:val="000000"/>
                <w:sz w:val="16"/>
                <w:szCs w:val="16"/>
              </w:rPr>
              <w:t>pure</w:t>
            </w:r>
            <w:proofErr w:type="spellEnd"/>
            <w:r w:rsidRPr="00C34574">
              <w:rPr>
                <w:rFonts w:asciiTheme="minorHAnsi" w:hAnsiTheme="minorHAnsi" w:cstheme="minorHAnsi"/>
                <w:color w:val="000000"/>
                <w:sz w:val="16"/>
                <w:szCs w:val="16"/>
              </w:rPr>
              <w:t xml:space="preserve">  κατάλληλο για κυψελίδα αντίδρασης ICP-MS</w:t>
            </w:r>
          </w:p>
        </w:tc>
        <w:tc>
          <w:tcPr>
            <w:tcW w:w="851" w:type="dxa"/>
            <w:shd w:val="clear" w:color="000000" w:fill="FFFFFF"/>
            <w:vAlign w:val="center"/>
            <w:hideMark/>
          </w:tcPr>
          <w:p w14:paraId="6097ABD4" w14:textId="6050284E"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50 L</w:t>
            </w:r>
          </w:p>
        </w:tc>
        <w:tc>
          <w:tcPr>
            <w:tcW w:w="709" w:type="dxa"/>
            <w:shd w:val="clear" w:color="000000" w:fill="FFFFFF"/>
            <w:vAlign w:val="center"/>
          </w:tcPr>
          <w:p w14:paraId="2DB4C6F5" w14:textId="1ECC58B1"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w:t>
            </w:r>
          </w:p>
        </w:tc>
        <w:tc>
          <w:tcPr>
            <w:tcW w:w="708" w:type="dxa"/>
            <w:shd w:val="clear" w:color="000000" w:fill="FFFFFF"/>
            <w:vAlign w:val="center"/>
          </w:tcPr>
          <w:p w14:paraId="1F927966" w14:textId="2AA2B956"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w:t>
            </w:r>
          </w:p>
        </w:tc>
        <w:tc>
          <w:tcPr>
            <w:tcW w:w="851" w:type="dxa"/>
            <w:shd w:val="clear" w:color="000000" w:fill="FFFFFF"/>
            <w:vAlign w:val="center"/>
            <w:hideMark/>
          </w:tcPr>
          <w:p w14:paraId="35A7C32D" w14:textId="636E752F"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2</w:t>
            </w:r>
          </w:p>
        </w:tc>
        <w:tc>
          <w:tcPr>
            <w:tcW w:w="1417" w:type="dxa"/>
            <w:shd w:val="clear" w:color="000000" w:fill="FFFFFF"/>
            <w:noWrap/>
            <w:vAlign w:val="center"/>
          </w:tcPr>
          <w:p w14:paraId="7FF7630B" w14:textId="04CB2CE7"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sz w:val="16"/>
                <w:szCs w:val="16"/>
                <w:lang w:eastAsia="el-GR"/>
              </w:rPr>
              <w:t>1.290,00</w:t>
            </w:r>
          </w:p>
        </w:tc>
        <w:tc>
          <w:tcPr>
            <w:tcW w:w="1418" w:type="dxa"/>
            <w:shd w:val="clear" w:color="000000" w:fill="FFFFFF"/>
            <w:vAlign w:val="center"/>
          </w:tcPr>
          <w:p w14:paraId="688B2AD5" w14:textId="573A6E95"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1.290,00</w:t>
            </w:r>
          </w:p>
        </w:tc>
        <w:tc>
          <w:tcPr>
            <w:tcW w:w="1417" w:type="dxa"/>
            <w:shd w:val="clear" w:color="000000" w:fill="FFFFFF"/>
            <w:vAlign w:val="center"/>
          </w:tcPr>
          <w:p w14:paraId="7B0843EC" w14:textId="77B1363F"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1.290,00</w:t>
            </w:r>
          </w:p>
        </w:tc>
        <w:tc>
          <w:tcPr>
            <w:tcW w:w="1418" w:type="dxa"/>
            <w:shd w:val="clear" w:color="000000" w:fill="FFFFFF"/>
            <w:noWrap/>
            <w:vAlign w:val="center"/>
          </w:tcPr>
          <w:p w14:paraId="509FAB0F" w14:textId="11761B76"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color w:val="000000"/>
                <w:sz w:val="16"/>
                <w:szCs w:val="16"/>
                <w:lang w:eastAsia="el-GR"/>
              </w:rPr>
              <w:t>2.580,00</w:t>
            </w:r>
          </w:p>
        </w:tc>
        <w:tc>
          <w:tcPr>
            <w:tcW w:w="1417" w:type="dxa"/>
            <w:shd w:val="clear" w:color="000000" w:fill="FFFFFF"/>
            <w:noWrap/>
            <w:vAlign w:val="center"/>
          </w:tcPr>
          <w:p w14:paraId="18724747" w14:textId="045BB3A9" w:rsidR="001540F6" w:rsidRPr="00C34574" w:rsidRDefault="001540F6" w:rsidP="001540F6">
            <w:pPr>
              <w:jc w:val="center"/>
              <w:rPr>
                <w:rFonts w:asciiTheme="minorHAnsi" w:hAnsiTheme="minorHAnsi" w:cstheme="minorHAnsi"/>
                <w:sz w:val="16"/>
                <w:szCs w:val="16"/>
              </w:rPr>
            </w:pPr>
            <w:r w:rsidRPr="00C34574">
              <w:rPr>
                <w:rFonts w:ascii="Calibri" w:hAnsi="Calibri" w:cs="Calibri"/>
                <w:color w:val="000000"/>
                <w:sz w:val="16"/>
                <w:szCs w:val="16"/>
              </w:rPr>
              <w:t>3.199,20</w:t>
            </w:r>
          </w:p>
        </w:tc>
      </w:tr>
      <w:tr w:rsidR="001540F6" w:rsidRPr="00C34574" w14:paraId="4F82D866" w14:textId="77777777" w:rsidTr="00200B7A">
        <w:trPr>
          <w:trHeight w:val="407"/>
        </w:trPr>
        <w:tc>
          <w:tcPr>
            <w:tcW w:w="562" w:type="dxa"/>
            <w:shd w:val="clear" w:color="000000" w:fill="FFFFFF"/>
            <w:vAlign w:val="center"/>
            <w:hideMark/>
          </w:tcPr>
          <w:p w14:paraId="734A1B1B" w14:textId="77777777"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6</w:t>
            </w:r>
          </w:p>
        </w:tc>
        <w:tc>
          <w:tcPr>
            <w:tcW w:w="1418" w:type="dxa"/>
            <w:shd w:val="clear" w:color="000000" w:fill="FFFFFF"/>
            <w:vAlign w:val="center"/>
            <w:hideMark/>
          </w:tcPr>
          <w:p w14:paraId="7CFECDAC" w14:textId="3201123E"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Αργό</w:t>
            </w:r>
          </w:p>
        </w:tc>
        <w:tc>
          <w:tcPr>
            <w:tcW w:w="3118" w:type="dxa"/>
            <w:shd w:val="clear" w:color="000000" w:fill="FFFFFF"/>
            <w:vAlign w:val="center"/>
            <w:hideMark/>
          </w:tcPr>
          <w:p w14:paraId="56252ADB" w14:textId="3277674F"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Αργό καθαρότητας 99,999%</w:t>
            </w:r>
          </w:p>
        </w:tc>
        <w:tc>
          <w:tcPr>
            <w:tcW w:w="851" w:type="dxa"/>
            <w:shd w:val="clear" w:color="000000" w:fill="FFFFFF"/>
            <w:vAlign w:val="center"/>
            <w:hideMark/>
          </w:tcPr>
          <w:p w14:paraId="6AE9F8A2" w14:textId="3B7D6065"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50 L</w:t>
            </w:r>
          </w:p>
        </w:tc>
        <w:tc>
          <w:tcPr>
            <w:tcW w:w="709" w:type="dxa"/>
            <w:shd w:val="clear" w:color="000000" w:fill="FFFFFF"/>
            <w:vAlign w:val="center"/>
          </w:tcPr>
          <w:p w14:paraId="666A8727" w14:textId="79523DE2"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320</w:t>
            </w:r>
          </w:p>
        </w:tc>
        <w:tc>
          <w:tcPr>
            <w:tcW w:w="708" w:type="dxa"/>
            <w:shd w:val="clear" w:color="000000" w:fill="FFFFFF"/>
            <w:vAlign w:val="center"/>
          </w:tcPr>
          <w:p w14:paraId="501DDF2C" w14:textId="3FACE14C"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320</w:t>
            </w:r>
          </w:p>
        </w:tc>
        <w:tc>
          <w:tcPr>
            <w:tcW w:w="851" w:type="dxa"/>
            <w:shd w:val="clear" w:color="000000" w:fill="FFFFFF"/>
            <w:vAlign w:val="center"/>
            <w:hideMark/>
          </w:tcPr>
          <w:p w14:paraId="2CF46054" w14:textId="5147F20E"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640</w:t>
            </w:r>
          </w:p>
        </w:tc>
        <w:tc>
          <w:tcPr>
            <w:tcW w:w="1417" w:type="dxa"/>
            <w:shd w:val="clear" w:color="000000" w:fill="FFFFFF"/>
            <w:noWrap/>
            <w:vAlign w:val="center"/>
          </w:tcPr>
          <w:p w14:paraId="36204B8F" w14:textId="17AA54FF"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sz w:val="16"/>
                <w:szCs w:val="16"/>
                <w:lang w:eastAsia="el-GR"/>
              </w:rPr>
              <w:t>145,00</w:t>
            </w:r>
          </w:p>
        </w:tc>
        <w:tc>
          <w:tcPr>
            <w:tcW w:w="1418" w:type="dxa"/>
            <w:shd w:val="clear" w:color="000000" w:fill="FFFFFF"/>
            <w:vAlign w:val="center"/>
          </w:tcPr>
          <w:p w14:paraId="4DEA46D2" w14:textId="647B1335"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46.400,00</w:t>
            </w:r>
          </w:p>
        </w:tc>
        <w:tc>
          <w:tcPr>
            <w:tcW w:w="1417" w:type="dxa"/>
            <w:shd w:val="clear" w:color="000000" w:fill="FFFFFF"/>
            <w:vAlign w:val="center"/>
          </w:tcPr>
          <w:p w14:paraId="588FD800" w14:textId="609CD010"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46.400,00</w:t>
            </w:r>
          </w:p>
        </w:tc>
        <w:tc>
          <w:tcPr>
            <w:tcW w:w="1418" w:type="dxa"/>
            <w:shd w:val="clear" w:color="000000" w:fill="FFFFFF"/>
            <w:noWrap/>
            <w:vAlign w:val="center"/>
          </w:tcPr>
          <w:p w14:paraId="0FFF8D03" w14:textId="0722AE92"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color w:val="000000"/>
                <w:sz w:val="16"/>
                <w:szCs w:val="16"/>
                <w:lang w:eastAsia="el-GR"/>
              </w:rPr>
              <w:t>92.800,00</w:t>
            </w:r>
          </w:p>
        </w:tc>
        <w:tc>
          <w:tcPr>
            <w:tcW w:w="1417" w:type="dxa"/>
            <w:shd w:val="clear" w:color="000000" w:fill="FFFFFF"/>
            <w:noWrap/>
            <w:vAlign w:val="center"/>
          </w:tcPr>
          <w:p w14:paraId="59D15A52" w14:textId="4D0810A4" w:rsidR="001540F6" w:rsidRPr="00C34574" w:rsidRDefault="001540F6" w:rsidP="001540F6">
            <w:pPr>
              <w:jc w:val="center"/>
              <w:rPr>
                <w:rFonts w:asciiTheme="minorHAnsi" w:hAnsiTheme="minorHAnsi" w:cstheme="minorHAnsi"/>
                <w:sz w:val="16"/>
                <w:szCs w:val="16"/>
              </w:rPr>
            </w:pPr>
            <w:r w:rsidRPr="00C34574">
              <w:rPr>
                <w:rFonts w:ascii="Calibri" w:hAnsi="Calibri" w:cs="Calibri"/>
                <w:color w:val="000000"/>
                <w:sz w:val="16"/>
                <w:szCs w:val="16"/>
              </w:rPr>
              <w:t>115.072,00</w:t>
            </w:r>
          </w:p>
        </w:tc>
      </w:tr>
      <w:tr w:rsidR="001540F6" w:rsidRPr="00C34574" w14:paraId="2B80EAAB" w14:textId="77777777" w:rsidTr="00200B7A">
        <w:trPr>
          <w:trHeight w:val="407"/>
        </w:trPr>
        <w:tc>
          <w:tcPr>
            <w:tcW w:w="562" w:type="dxa"/>
            <w:shd w:val="clear" w:color="000000" w:fill="FFFFFF"/>
            <w:vAlign w:val="center"/>
          </w:tcPr>
          <w:p w14:paraId="6FE463CD" w14:textId="0BB76F9A"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7</w:t>
            </w:r>
          </w:p>
        </w:tc>
        <w:tc>
          <w:tcPr>
            <w:tcW w:w="1418" w:type="dxa"/>
            <w:shd w:val="clear" w:color="000000" w:fill="FFFFFF"/>
            <w:vAlign w:val="center"/>
          </w:tcPr>
          <w:p w14:paraId="27D5A26A" w14:textId="1AAE4090"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Αργό</w:t>
            </w:r>
          </w:p>
        </w:tc>
        <w:tc>
          <w:tcPr>
            <w:tcW w:w="3118" w:type="dxa"/>
            <w:shd w:val="clear" w:color="000000" w:fill="FFFFFF"/>
            <w:vAlign w:val="center"/>
          </w:tcPr>
          <w:p w14:paraId="49C4888F" w14:textId="69639213"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Αργό καθαρότητας ≥ 99,9995%</w:t>
            </w:r>
          </w:p>
        </w:tc>
        <w:tc>
          <w:tcPr>
            <w:tcW w:w="851" w:type="dxa"/>
            <w:shd w:val="clear" w:color="000000" w:fill="FFFFFF"/>
            <w:vAlign w:val="bottom"/>
          </w:tcPr>
          <w:p w14:paraId="13B7BDCE" w14:textId="7506EDC5"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50 L</w:t>
            </w:r>
          </w:p>
        </w:tc>
        <w:tc>
          <w:tcPr>
            <w:tcW w:w="709" w:type="dxa"/>
            <w:shd w:val="clear" w:color="000000" w:fill="FFFFFF"/>
            <w:vAlign w:val="center"/>
          </w:tcPr>
          <w:p w14:paraId="039AB8F9" w14:textId="631D0415"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6</w:t>
            </w:r>
          </w:p>
        </w:tc>
        <w:tc>
          <w:tcPr>
            <w:tcW w:w="708" w:type="dxa"/>
            <w:shd w:val="clear" w:color="000000" w:fill="FFFFFF"/>
            <w:vAlign w:val="center"/>
          </w:tcPr>
          <w:p w14:paraId="2B7564AD" w14:textId="664BFE45"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6</w:t>
            </w:r>
          </w:p>
        </w:tc>
        <w:tc>
          <w:tcPr>
            <w:tcW w:w="851" w:type="dxa"/>
            <w:shd w:val="clear" w:color="000000" w:fill="FFFFFF"/>
            <w:vAlign w:val="center"/>
          </w:tcPr>
          <w:p w14:paraId="0AF931E0" w14:textId="25077DE4"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12</w:t>
            </w:r>
          </w:p>
        </w:tc>
        <w:tc>
          <w:tcPr>
            <w:tcW w:w="1417" w:type="dxa"/>
            <w:shd w:val="clear" w:color="000000" w:fill="FFFFFF"/>
            <w:noWrap/>
            <w:vAlign w:val="center"/>
          </w:tcPr>
          <w:p w14:paraId="14FB0E08" w14:textId="0DEC361D"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sz w:val="16"/>
                <w:szCs w:val="16"/>
                <w:lang w:eastAsia="el-GR"/>
              </w:rPr>
              <w:t>380,00</w:t>
            </w:r>
          </w:p>
        </w:tc>
        <w:tc>
          <w:tcPr>
            <w:tcW w:w="1418" w:type="dxa"/>
            <w:shd w:val="clear" w:color="000000" w:fill="FFFFFF"/>
            <w:vAlign w:val="center"/>
          </w:tcPr>
          <w:p w14:paraId="68F11AF0" w14:textId="7AE6E0A8"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2.280,00</w:t>
            </w:r>
          </w:p>
        </w:tc>
        <w:tc>
          <w:tcPr>
            <w:tcW w:w="1417" w:type="dxa"/>
            <w:shd w:val="clear" w:color="000000" w:fill="FFFFFF"/>
            <w:vAlign w:val="center"/>
          </w:tcPr>
          <w:p w14:paraId="3D3C76D6" w14:textId="06458DFD"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2.280,00</w:t>
            </w:r>
          </w:p>
        </w:tc>
        <w:tc>
          <w:tcPr>
            <w:tcW w:w="1418" w:type="dxa"/>
            <w:shd w:val="clear" w:color="000000" w:fill="FFFFFF"/>
            <w:noWrap/>
            <w:vAlign w:val="center"/>
          </w:tcPr>
          <w:p w14:paraId="7E561076" w14:textId="215E6459"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color w:val="000000"/>
                <w:sz w:val="16"/>
                <w:szCs w:val="16"/>
                <w:lang w:eastAsia="el-GR"/>
              </w:rPr>
              <w:t>4.560,00</w:t>
            </w:r>
          </w:p>
        </w:tc>
        <w:tc>
          <w:tcPr>
            <w:tcW w:w="1417" w:type="dxa"/>
            <w:shd w:val="clear" w:color="000000" w:fill="FFFFFF"/>
            <w:noWrap/>
            <w:vAlign w:val="center"/>
          </w:tcPr>
          <w:p w14:paraId="46C26A9D" w14:textId="497350E6" w:rsidR="001540F6" w:rsidRPr="00C34574" w:rsidRDefault="001540F6" w:rsidP="001540F6">
            <w:pPr>
              <w:jc w:val="center"/>
              <w:rPr>
                <w:rFonts w:asciiTheme="minorHAnsi" w:hAnsiTheme="minorHAnsi" w:cstheme="minorHAnsi"/>
                <w:sz w:val="16"/>
                <w:szCs w:val="16"/>
              </w:rPr>
            </w:pPr>
            <w:r w:rsidRPr="00C34574">
              <w:rPr>
                <w:rFonts w:ascii="Calibri" w:hAnsi="Calibri" w:cs="Calibri"/>
                <w:color w:val="000000"/>
                <w:sz w:val="16"/>
                <w:szCs w:val="16"/>
              </w:rPr>
              <w:t>5.654,40</w:t>
            </w:r>
          </w:p>
        </w:tc>
      </w:tr>
      <w:tr w:rsidR="001540F6" w:rsidRPr="00C34574" w14:paraId="1E47C9E2" w14:textId="77777777" w:rsidTr="00200B7A">
        <w:trPr>
          <w:trHeight w:val="427"/>
        </w:trPr>
        <w:tc>
          <w:tcPr>
            <w:tcW w:w="562" w:type="dxa"/>
            <w:shd w:val="clear" w:color="000000" w:fill="FFFFFF"/>
            <w:vAlign w:val="center"/>
            <w:hideMark/>
          </w:tcPr>
          <w:p w14:paraId="69B4AE5F" w14:textId="5D4CAA13"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8</w:t>
            </w:r>
          </w:p>
        </w:tc>
        <w:tc>
          <w:tcPr>
            <w:tcW w:w="1418" w:type="dxa"/>
            <w:shd w:val="clear" w:color="000000" w:fill="FFFFFF"/>
            <w:vAlign w:val="center"/>
            <w:hideMark/>
          </w:tcPr>
          <w:p w14:paraId="5392733D" w14:textId="18C2153B"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Αργό</w:t>
            </w:r>
          </w:p>
        </w:tc>
        <w:tc>
          <w:tcPr>
            <w:tcW w:w="3118" w:type="dxa"/>
            <w:shd w:val="clear" w:color="000000" w:fill="FFFFFF"/>
            <w:vAlign w:val="center"/>
            <w:hideMark/>
          </w:tcPr>
          <w:p w14:paraId="345BC740" w14:textId="0CAC956D"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Αργό 90% με 10 % μεθάνιο</w:t>
            </w:r>
          </w:p>
        </w:tc>
        <w:tc>
          <w:tcPr>
            <w:tcW w:w="851" w:type="dxa"/>
            <w:shd w:val="clear" w:color="000000" w:fill="FFFFFF"/>
            <w:vAlign w:val="center"/>
            <w:hideMark/>
          </w:tcPr>
          <w:p w14:paraId="3FF79ECB" w14:textId="4F67EA90"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50 L</w:t>
            </w:r>
          </w:p>
        </w:tc>
        <w:tc>
          <w:tcPr>
            <w:tcW w:w="709" w:type="dxa"/>
            <w:shd w:val="clear" w:color="000000" w:fill="FFFFFF"/>
            <w:vAlign w:val="center"/>
          </w:tcPr>
          <w:p w14:paraId="418FF56F" w14:textId="6B3289A5"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5</w:t>
            </w:r>
          </w:p>
        </w:tc>
        <w:tc>
          <w:tcPr>
            <w:tcW w:w="708" w:type="dxa"/>
            <w:shd w:val="clear" w:color="000000" w:fill="FFFFFF"/>
            <w:vAlign w:val="center"/>
          </w:tcPr>
          <w:p w14:paraId="1F924442" w14:textId="0C6678DB"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5</w:t>
            </w:r>
          </w:p>
        </w:tc>
        <w:tc>
          <w:tcPr>
            <w:tcW w:w="851" w:type="dxa"/>
            <w:shd w:val="clear" w:color="000000" w:fill="FFFFFF"/>
            <w:vAlign w:val="center"/>
            <w:hideMark/>
          </w:tcPr>
          <w:p w14:paraId="1993A299" w14:textId="51A41A50"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10</w:t>
            </w:r>
          </w:p>
        </w:tc>
        <w:tc>
          <w:tcPr>
            <w:tcW w:w="1417" w:type="dxa"/>
            <w:shd w:val="clear" w:color="000000" w:fill="FFFFFF"/>
            <w:noWrap/>
            <w:vAlign w:val="center"/>
          </w:tcPr>
          <w:p w14:paraId="4FD17AAF" w14:textId="16D92A0E"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sz w:val="16"/>
                <w:szCs w:val="16"/>
                <w:lang w:eastAsia="el-GR"/>
              </w:rPr>
              <w:t>270,00</w:t>
            </w:r>
          </w:p>
        </w:tc>
        <w:tc>
          <w:tcPr>
            <w:tcW w:w="1418" w:type="dxa"/>
            <w:shd w:val="clear" w:color="000000" w:fill="FFFFFF"/>
            <w:vAlign w:val="center"/>
          </w:tcPr>
          <w:p w14:paraId="082C5FC0" w14:textId="3564C740"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1.350,00</w:t>
            </w:r>
          </w:p>
        </w:tc>
        <w:tc>
          <w:tcPr>
            <w:tcW w:w="1417" w:type="dxa"/>
            <w:shd w:val="clear" w:color="000000" w:fill="FFFFFF"/>
            <w:vAlign w:val="center"/>
          </w:tcPr>
          <w:p w14:paraId="63CB2EE1" w14:textId="763CBFC2"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1.350,00</w:t>
            </w:r>
          </w:p>
        </w:tc>
        <w:tc>
          <w:tcPr>
            <w:tcW w:w="1418" w:type="dxa"/>
            <w:shd w:val="clear" w:color="000000" w:fill="FFFFFF"/>
            <w:noWrap/>
            <w:vAlign w:val="center"/>
          </w:tcPr>
          <w:p w14:paraId="325C60C5" w14:textId="53A7B4AD"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color w:val="000000"/>
                <w:sz w:val="16"/>
                <w:szCs w:val="16"/>
                <w:lang w:eastAsia="el-GR"/>
              </w:rPr>
              <w:t>2.700,00</w:t>
            </w:r>
          </w:p>
        </w:tc>
        <w:tc>
          <w:tcPr>
            <w:tcW w:w="1417" w:type="dxa"/>
            <w:shd w:val="clear" w:color="000000" w:fill="FFFFFF"/>
            <w:noWrap/>
            <w:vAlign w:val="center"/>
          </w:tcPr>
          <w:p w14:paraId="1CF92D33" w14:textId="67F361EB" w:rsidR="001540F6" w:rsidRPr="00C34574" w:rsidRDefault="001540F6" w:rsidP="001540F6">
            <w:pPr>
              <w:jc w:val="center"/>
              <w:rPr>
                <w:rFonts w:asciiTheme="minorHAnsi" w:hAnsiTheme="minorHAnsi" w:cstheme="minorHAnsi"/>
                <w:sz w:val="16"/>
                <w:szCs w:val="16"/>
              </w:rPr>
            </w:pPr>
            <w:r w:rsidRPr="00C34574">
              <w:rPr>
                <w:rFonts w:ascii="Calibri" w:hAnsi="Calibri" w:cs="Calibri"/>
                <w:color w:val="000000"/>
                <w:sz w:val="16"/>
                <w:szCs w:val="16"/>
              </w:rPr>
              <w:t>3.348,00</w:t>
            </w:r>
          </w:p>
        </w:tc>
      </w:tr>
      <w:tr w:rsidR="001540F6" w:rsidRPr="00C34574" w14:paraId="0E6AC2FA" w14:textId="77777777" w:rsidTr="00200B7A">
        <w:trPr>
          <w:trHeight w:val="427"/>
        </w:trPr>
        <w:tc>
          <w:tcPr>
            <w:tcW w:w="562" w:type="dxa"/>
            <w:shd w:val="clear" w:color="000000" w:fill="FFFFFF"/>
            <w:vAlign w:val="center"/>
          </w:tcPr>
          <w:p w14:paraId="2CD2E518" w14:textId="274025F6"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9</w:t>
            </w:r>
          </w:p>
        </w:tc>
        <w:tc>
          <w:tcPr>
            <w:tcW w:w="1418" w:type="dxa"/>
            <w:shd w:val="clear" w:color="000000" w:fill="FFFFFF"/>
            <w:vAlign w:val="center"/>
          </w:tcPr>
          <w:p w14:paraId="31AB8A62" w14:textId="07CA98FE"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Διοξείδιο του άνθρακα</w:t>
            </w:r>
          </w:p>
        </w:tc>
        <w:tc>
          <w:tcPr>
            <w:tcW w:w="3118" w:type="dxa"/>
            <w:shd w:val="clear" w:color="000000" w:fill="FFFFFF"/>
            <w:vAlign w:val="center"/>
          </w:tcPr>
          <w:p w14:paraId="1CE8A214" w14:textId="1DFE049D"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 xml:space="preserve">Διοξείδιο του άνθρακα (αέριο) καθαρότητας ≥ 99,6 % κατ’ </w:t>
            </w:r>
            <w:proofErr w:type="spellStart"/>
            <w:r w:rsidRPr="00C34574">
              <w:rPr>
                <w:rFonts w:asciiTheme="minorHAnsi" w:hAnsiTheme="minorHAnsi" w:cstheme="minorHAnsi"/>
                <w:color w:val="000000"/>
                <w:sz w:val="16"/>
                <w:szCs w:val="16"/>
              </w:rPr>
              <w:t>όγκον</w:t>
            </w:r>
            <w:proofErr w:type="spellEnd"/>
          </w:p>
        </w:tc>
        <w:tc>
          <w:tcPr>
            <w:tcW w:w="851" w:type="dxa"/>
            <w:shd w:val="clear" w:color="000000" w:fill="FFFFFF"/>
            <w:vAlign w:val="center"/>
          </w:tcPr>
          <w:p w14:paraId="239E8FE4" w14:textId="6C13A031"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50 L</w:t>
            </w:r>
          </w:p>
        </w:tc>
        <w:tc>
          <w:tcPr>
            <w:tcW w:w="709" w:type="dxa"/>
            <w:shd w:val="clear" w:color="000000" w:fill="FFFFFF"/>
            <w:vAlign w:val="center"/>
          </w:tcPr>
          <w:p w14:paraId="603F3B44" w14:textId="0CD76DFD"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6</w:t>
            </w:r>
          </w:p>
        </w:tc>
        <w:tc>
          <w:tcPr>
            <w:tcW w:w="708" w:type="dxa"/>
            <w:shd w:val="clear" w:color="000000" w:fill="FFFFFF"/>
            <w:vAlign w:val="center"/>
          </w:tcPr>
          <w:p w14:paraId="51CDB006" w14:textId="52373097"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6</w:t>
            </w:r>
          </w:p>
        </w:tc>
        <w:tc>
          <w:tcPr>
            <w:tcW w:w="851" w:type="dxa"/>
            <w:shd w:val="clear" w:color="000000" w:fill="FFFFFF"/>
            <w:vAlign w:val="center"/>
          </w:tcPr>
          <w:p w14:paraId="1502E144" w14:textId="49515F9C"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12</w:t>
            </w:r>
          </w:p>
        </w:tc>
        <w:tc>
          <w:tcPr>
            <w:tcW w:w="1417" w:type="dxa"/>
            <w:shd w:val="clear" w:color="000000" w:fill="FFFFFF"/>
            <w:noWrap/>
            <w:vAlign w:val="center"/>
          </w:tcPr>
          <w:p w14:paraId="2A88B377" w14:textId="3D1D72AC"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sz w:val="16"/>
                <w:szCs w:val="16"/>
                <w:lang w:eastAsia="el-GR"/>
              </w:rPr>
              <w:t>65,00</w:t>
            </w:r>
          </w:p>
        </w:tc>
        <w:tc>
          <w:tcPr>
            <w:tcW w:w="1418" w:type="dxa"/>
            <w:shd w:val="clear" w:color="000000" w:fill="FFFFFF"/>
            <w:vAlign w:val="center"/>
          </w:tcPr>
          <w:p w14:paraId="2FFC0466" w14:textId="139569B2"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390,00</w:t>
            </w:r>
          </w:p>
        </w:tc>
        <w:tc>
          <w:tcPr>
            <w:tcW w:w="1417" w:type="dxa"/>
            <w:shd w:val="clear" w:color="000000" w:fill="FFFFFF"/>
            <w:vAlign w:val="center"/>
          </w:tcPr>
          <w:p w14:paraId="17942AF1" w14:textId="66047AA6"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390,00</w:t>
            </w:r>
          </w:p>
        </w:tc>
        <w:tc>
          <w:tcPr>
            <w:tcW w:w="1418" w:type="dxa"/>
            <w:shd w:val="clear" w:color="000000" w:fill="FFFFFF"/>
            <w:noWrap/>
            <w:vAlign w:val="center"/>
          </w:tcPr>
          <w:p w14:paraId="595993D3" w14:textId="04D26C5F"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color w:val="000000"/>
                <w:sz w:val="16"/>
                <w:szCs w:val="16"/>
                <w:lang w:eastAsia="el-GR"/>
              </w:rPr>
              <w:t>780,00</w:t>
            </w:r>
          </w:p>
        </w:tc>
        <w:tc>
          <w:tcPr>
            <w:tcW w:w="1417" w:type="dxa"/>
            <w:shd w:val="clear" w:color="000000" w:fill="FFFFFF"/>
            <w:noWrap/>
            <w:vAlign w:val="center"/>
          </w:tcPr>
          <w:p w14:paraId="5C88FD50" w14:textId="40444532" w:rsidR="001540F6" w:rsidRPr="00C34574" w:rsidRDefault="001540F6" w:rsidP="001540F6">
            <w:pPr>
              <w:jc w:val="center"/>
              <w:rPr>
                <w:rFonts w:asciiTheme="minorHAnsi" w:hAnsiTheme="minorHAnsi" w:cstheme="minorHAnsi"/>
                <w:sz w:val="16"/>
                <w:szCs w:val="16"/>
              </w:rPr>
            </w:pPr>
            <w:r w:rsidRPr="00C34574">
              <w:rPr>
                <w:rFonts w:ascii="Calibri" w:hAnsi="Calibri" w:cs="Calibri"/>
                <w:color w:val="000000"/>
                <w:sz w:val="16"/>
                <w:szCs w:val="16"/>
              </w:rPr>
              <w:t>967,20</w:t>
            </w:r>
          </w:p>
        </w:tc>
      </w:tr>
      <w:tr w:rsidR="001540F6" w:rsidRPr="00C34574" w14:paraId="411027D6" w14:textId="77777777" w:rsidTr="00200B7A">
        <w:trPr>
          <w:trHeight w:val="335"/>
        </w:trPr>
        <w:tc>
          <w:tcPr>
            <w:tcW w:w="562" w:type="dxa"/>
            <w:shd w:val="clear" w:color="000000" w:fill="FFFFFF"/>
            <w:vAlign w:val="center"/>
          </w:tcPr>
          <w:p w14:paraId="6557C3BF" w14:textId="245E320A"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10</w:t>
            </w:r>
          </w:p>
        </w:tc>
        <w:tc>
          <w:tcPr>
            <w:tcW w:w="1418" w:type="dxa"/>
            <w:shd w:val="clear" w:color="000000" w:fill="FFFFFF"/>
            <w:vAlign w:val="center"/>
          </w:tcPr>
          <w:p w14:paraId="72FD65A7" w14:textId="1BE9CF5D"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Διοξείδιο του άνθρακα</w:t>
            </w:r>
          </w:p>
        </w:tc>
        <w:tc>
          <w:tcPr>
            <w:tcW w:w="3118" w:type="dxa"/>
            <w:shd w:val="clear" w:color="000000" w:fill="FFFFFF"/>
            <w:vAlign w:val="center"/>
          </w:tcPr>
          <w:p w14:paraId="7E31ADC0" w14:textId="63A9DF7F"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 xml:space="preserve">Διοξείδιο του άνθρακα (αέριο) καθαρότητας ≥ 99,998 % κατ’ </w:t>
            </w:r>
            <w:proofErr w:type="spellStart"/>
            <w:r w:rsidRPr="00C34574">
              <w:rPr>
                <w:rFonts w:asciiTheme="minorHAnsi" w:hAnsiTheme="minorHAnsi" w:cstheme="minorHAnsi"/>
                <w:color w:val="000000"/>
                <w:sz w:val="16"/>
                <w:szCs w:val="16"/>
              </w:rPr>
              <w:t>όγκον</w:t>
            </w:r>
            <w:proofErr w:type="spellEnd"/>
          </w:p>
        </w:tc>
        <w:tc>
          <w:tcPr>
            <w:tcW w:w="851" w:type="dxa"/>
            <w:shd w:val="clear" w:color="000000" w:fill="FFFFFF"/>
            <w:vAlign w:val="center"/>
          </w:tcPr>
          <w:p w14:paraId="52E3A924" w14:textId="41C1DC59"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50 L</w:t>
            </w:r>
          </w:p>
        </w:tc>
        <w:tc>
          <w:tcPr>
            <w:tcW w:w="709" w:type="dxa"/>
            <w:shd w:val="clear" w:color="000000" w:fill="FFFFFF"/>
            <w:vAlign w:val="center"/>
          </w:tcPr>
          <w:p w14:paraId="2749CBF7" w14:textId="3FA33DE1"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5</w:t>
            </w:r>
          </w:p>
        </w:tc>
        <w:tc>
          <w:tcPr>
            <w:tcW w:w="708" w:type="dxa"/>
            <w:shd w:val="clear" w:color="000000" w:fill="FFFFFF"/>
            <w:vAlign w:val="center"/>
          </w:tcPr>
          <w:p w14:paraId="5F829B69" w14:textId="2A4FF230"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5</w:t>
            </w:r>
          </w:p>
        </w:tc>
        <w:tc>
          <w:tcPr>
            <w:tcW w:w="851" w:type="dxa"/>
            <w:shd w:val="clear" w:color="000000" w:fill="FFFFFF"/>
            <w:vAlign w:val="center"/>
          </w:tcPr>
          <w:p w14:paraId="02DCB6CE" w14:textId="5AE6B38A"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10</w:t>
            </w:r>
          </w:p>
        </w:tc>
        <w:tc>
          <w:tcPr>
            <w:tcW w:w="1417" w:type="dxa"/>
            <w:shd w:val="clear" w:color="000000" w:fill="FFFFFF"/>
            <w:noWrap/>
            <w:vAlign w:val="center"/>
          </w:tcPr>
          <w:p w14:paraId="685D9F73" w14:textId="7C9F9302"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sz w:val="16"/>
                <w:szCs w:val="16"/>
                <w:lang w:eastAsia="el-GR"/>
              </w:rPr>
              <w:t>320,00</w:t>
            </w:r>
          </w:p>
        </w:tc>
        <w:tc>
          <w:tcPr>
            <w:tcW w:w="1418" w:type="dxa"/>
            <w:shd w:val="clear" w:color="000000" w:fill="FFFFFF"/>
            <w:vAlign w:val="center"/>
          </w:tcPr>
          <w:p w14:paraId="55CB88F4" w14:textId="54E219DB"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1.600,00</w:t>
            </w:r>
          </w:p>
        </w:tc>
        <w:tc>
          <w:tcPr>
            <w:tcW w:w="1417" w:type="dxa"/>
            <w:shd w:val="clear" w:color="000000" w:fill="FFFFFF"/>
            <w:vAlign w:val="center"/>
          </w:tcPr>
          <w:p w14:paraId="788E150C" w14:textId="0106C173"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1.600,00</w:t>
            </w:r>
          </w:p>
        </w:tc>
        <w:tc>
          <w:tcPr>
            <w:tcW w:w="1418" w:type="dxa"/>
            <w:shd w:val="clear" w:color="000000" w:fill="FFFFFF"/>
            <w:noWrap/>
            <w:vAlign w:val="center"/>
          </w:tcPr>
          <w:p w14:paraId="6ABAFBD5" w14:textId="2A401C65"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color w:val="000000"/>
                <w:sz w:val="16"/>
                <w:szCs w:val="16"/>
                <w:lang w:eastAsia="el-GR"/>
              </w:rPr>
              <w:t>3.200,00</w:t>
            </w:r>
          </w:p>
        </w:tc>
        <w:tc>
          <w:tcPr>
            <w:tcW w:w="1417" w:type="dxa"/>
            <w:shd w:val="clear" w:color="000000" w:fill="FFFFFF"/>
            <w:noWrap/>
            <w:vAlign w:val="center"/>
          </w:tcPr>
          <w:p w14:paraId="225C114B" w14:textId="7F005074" w:rsidR="001540F6" w:rsidRPr="00C34574" w:rsidRDefault="001540F6" w:rsidP="001540F6">
            <w:pPr>
              <w:jc w:val="center"/>
              <w:rPr>
                <w:rFonts w:asciiTheme="minorHAnsi" w:hAnsiTheme="minorHAnsi" w:cstheme="minorHAnsi"/>
                <w:color w:val="000000"/>
                <w:sz w:val="16"/>
                <w:szCs w:val="16"/>
                <w:lang w:val="en-US"/>
              </w:rPr>
            </w:pPr>
            <w:r w:rsidRPr="00C34574">
              <w:rPr>
                <w:rFonts w:ascii="Calibri" w:hAnsi="Calibri" w:cs="Calibri"/>
                <w:color w:val="000000"/>
                <w:sz w:val="16"/>
                <w:szCs w:val="16"/>
              </w:rPr>
              <w:t>3.968,00</w:t>
            </w:r>
          </w:p>
        </w:tc>
      </w:tr>
      <w:tr w:rsidR="001540F6" w:rsidRPr="00C34574" w14:paraId="303E8431" w14:textId="77777777" w:rsidTr="00200B7A">
        <w:trPr>
          <w:trHeight w:val="399"/>
        </w:trPr>
        <w:tc>
          <w:tcPr>
            <w:tcW w:w="562" w:type="dxa"/>
            <w:shd w:val="clear" w:color="000000" w:fill="FFFFFF"/>
            <w:vAlign w:val="center"/>
            <w:hideMark/>
          </w:tcPr>
          <w:p w14:paraId="23D5226C" w14:textId="76D2317B"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11</w:t>
            </w:r>
          </w:p>
        </w:tc>
        <w:tc>
          <w:tcPr>
            <w:tcW w:w="1418" w:type="dxa"/>
            <w:shd w:val="clear" w:color="000000" w:fill="FFFFFF"/>
            <w:vAlign w:val="center"/>
            <w:hideMark/>
          </w:tcPr>
          <w:p w14:paraId="42964F5E" w14:textId="57A82A0B"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Διοξείδιο του άνθρακα</w:t>
            </w:r>
          </w:p>
        </w:tc>
        <w:tc>
          <w:tcPr>
            <w:tcW w:w="3118" w:type="dxa"/>
            <w:shd w:val="clear" w:color="000000" w:fill="FFFFFF"/>
            <w:vAlign w:val="center"/>
            <w:hideMark/>
          </w:tcPr>
          <w:p w14:paraId="1B6FA397" w14:textId="68A625C5"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Διοξείδιο του άνθρακα 0,3 %, καθαρότητας 99,995 % σε ήλιο  καθαρότητας 99,996 %</w:t>
            </w:r>
          </w:p>
        </w:tc>
        <w:tc>
          <w:tcPr>
            <w:tcW w:w="851" w:type="dxa"/>
            <w:shd w:val="clear" w:color="000000" w:fill="FFFFFF"/>
            <w:vAlign w:val="center"/>
            <w:hideMark/>
          </w:tcPr>
          <w:p w14:paraId="24E3948D" w14:textId="374FBE8D"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10 L</w:t>
            </w:r>
          </w:p>
        </w:tc>
        <w:tc>
          <w:tcPr>
            <w:tcW w:w="709" w:type="dxa"/>
            <w:shd w:val="clear" w:color="000000" w:fill="FFFFFF"/>
            <w:vAlign w:val="center"/>
          </w:tcPr>
          <w:p w14:paraId="2A9B6D32" w14:textId="7489B8B4"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4</w:t>
            </w:r>
          </w:p>
        </w:tc>
        <w:tc>
          <w:tcPr>
            <w:tcW w:w="708" w:type="dxa"/>
            <w:shd w:val="clear" w:color="000000" w:fill="FFFFFF"/>
            <w:vAlign w:val="center"/>
          </w:tcPr>
          <w:p w14:paraId="41544D3A" w14:textId="580AF367"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4</w:t>
            </w:r>
          </w:p>
        </w:tc>
        <w:tc>
          <w:tcPr>
            <w:tcW w:w="851" w:type="dxa"/>
            <w:shd w:val="clear" w:color="000000" w:fill="FFFFFF"/>
            <w:vAlign w:val="center"/>
            <w:hideMark/>
          </w:tcPr>
          <w:p w14:paraId="49C69DA5" w14:textId="3090E2A9"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8</w:t>
            </w:r>
          </w:p>
        </w:tc>
        <w:tc>
          <w:tcPr>
            <w:tcW w:w="1417" w:type="dxa"/>
            <w:shd w:val="clear" w:color="000000" w:fill="FFFFFF"/>
            <w:noWrap/>
            <w:vAlign w:val="center"/>
          </w:tcPr>
          <w:p w14:paraId="639A9429" w14:textId="3E4101A8"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sz w:val="16"/>
                <w:szCs w:val="16"/>
                <w:lang w:eastAsia="el-GR"/>
              </w:rPr>
              <w:t>250,00</w:t>
            </w:r>
          </w:p>
        </w:tc>
        <w:tc>
          <w:tcPr>
            <w:tcW w:w="1418" w:type="dxa"/>
            <w:shd w:val="clear" w:color="000000" w:fill="FFFFFF"/>
            <w:vAlign w:val="center"/>
          </w:tcPr>
          <w:p w14:paraId="6BADF736" w14:textId="7B3818EA"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1.000,00</w:t>
            </w:r>
          </w:p>
        </w:tc>
        <w:tc>
          <w:tcPr>
            <w:tcW w:w="1417" w:type="dxa"/>
            <w:shd w:val="clear" w:color="000000" w:fill="FFFFFF"/>
            <w:vAlign w:val="center"/>
          </w:tcPr>
          <w:p w14:paraId="57533C3B" w14:textId="3220B56E"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1.000,00</w:t>
            </w:r>
          </w:p>
        </w:tc>
        <w:tc>
          <w:tcPr>
            <w:tcW w:w="1418" w:type="dxa"/>
            <w:shd w:val="clear" w:color="000000" w:fill="FFFFFF"/>
            <w:noWrap/>
            <w:vAlign w:val="center"/>
          </w:tcPr>
          <w:p w14:paraId="3C32E533" w14:textId="7DCA5CB3"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color w:val="000000"/>
                <w:sz w:val="16"/>
                <w:szCs w:val="16"/>
                <w:lang w:eastAsia="el-GR"/>
              </w:rPr>
              <w:t>2.000,00</w:t>
            </w:r>
          </w:p>
        </w:tc>
        <w:tc>
          <w:tcPr>
            <w:tcW w:w="1417" w:type="dxa"/>
            <w:shd w:val="clear" w:color="000000" w:fill="FFFFFF"/>
            <w:noWrap/>
            <w:vAlign w:val="center"/>
          </w:tcPr>
          <w:p w14:paraId="078FBC7C" w14:textId="4A1B7B69" w:rsidR="001540F6" w:rsidRPr="00C34574" w:rsidRDefault="001540F6" w:rsidP="001540F6">
            <w:pPr>
              <w:jc w:val="center"/>
              <w:rPr>
                <w:rFonts w:asciiTheme="minorHAnsi" w:hAnsiTheme="minorHAnsi" w:cstheme="minorHAnsi"/>
                <w:sz w:val="16"/>
                <w:szCs w:val="16"/>
              </w:rPr>
            </w:pPr>
            <w:r w:rsidRPr="00C34574">
              <w:rPr>
                <w:rFonts w:ascii="Calibri" w:hAnsi="Calibri" w:cs="Calibri"/>
                <w:color w:val="000000"/>
                <w:sz w:val="16"/>
                <w:szCs w:val="16"/>
              </w:rPr>
              <w:t>2.480,00</w:t>
            </w:r>
          </w:p>
        </w:tc>
      </w:tr>
      <w:tr w:rsidR="001540F6" w:rsidRPr="00C34574" w14:paraId="0F5770C3" w14:textId="77777777" w:rsidTr="00200B7A">
        <w:trPr>
          <w:trHeight w:val="428"/>
        </w:trPr>
        <w:tc>
          <w:tcPr>
            <w:tcW w:w="562" w:type="dxa"/>
            <w:shd w:val="clear" w:color="000000" w:fill="FFFFFF"/>
            <w:vAlign w:val="center"/>
            <w:hideMark/>
          </w:tcPr>
          <w:p w14:paraId="6962068B" w14:textId="264EBA38"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12</w:t>
            </w:r>
          </w:p>
        </w:tc>
        <w:tc>
          <w:tcPr>
            <w:tcW w:w="1418" w:type="dxa"/>
            <w:shd w:val="clear" w:color="000000" w:fill="FFFFFF"/>
            <w:vAlign w:val="center"/>
            <w:hideMark/>
          </w:tcPr>
          <w:p w14:paraId="70A1EBEB" w14:textId="4163441F"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Ήλιο</w:t>
            </w:r>
          </w:p>
        </w:tc>
        <w:tc>
          <w:tcPr>
            <w:tcW w:w="3118" w:type="dxa"/>
            <w:shd w:val="clear" w:color="000000" w:fill="FFFFFF"/>
            <w:vAlign w:val="center"/>
            <w:hideMark/>
          </w:tcPr>
          <w:p w14:paraId="0EE48605" w14:textId="6381941A"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 xml:space="preserve">Ήλιο, κατάλληλο για ανιχνευτή σύλληψης ηλεκτρονίων (ECD), καθαρότητας τουλάχιστον 99,999 % </w:t>
            </w:r>
            <w:proofErr w:type="spellStart"/>
            <w:r w:rsidRPr="00C34574">
              <w:rPr>
                <w:rFonts w:asciiTheme="minorHAnsi" w:hAnsiTheme="minorHAnsi" w:cstheme="minorHAnsi"/>
                <w:color w:val="000000"/>
                <w:sz w:val="16"/>
                <w:szCs w:val="16"/>
              </w:rPr>
              <w:t>κ.ο.</w:t>
            </w:r>
            <w:proofErr w:type="spellEnd"/>
            <w:r w:rsidRPr="00C34574">
              <w:rPr>
                <w:rFonts w:asciiTheme="minorHAnsi" w:hAnsiTheme="minorHAnsi" w:cstheme="minorHAnsi"/>
                <w:color w:val="000000"/>
                <w:sz w:val="16"/>
                <w:szCs w:val="16"/>
              </w:rPr>
              <w:t>, με όριο προσμίξεων : O</w:t>
            </w:r>
            <w:r w:rsidRPr="00C34574">
              <w:rPr>
                <w:rFonts w:asciiTheme="minorHAnsi" w:hAnsiTheme="minorHAnsi" w:cstheme="minorHAnsi"/>
                <w:color w:val="000000"/>
                <w:sz w:val="16"/>
                <w:szCs w:val="16"/>
                <w:vertAlign w:val="subscript"/>
              </w:rPr>
              <w:t xml:space="preserve">2 </w:t>
            </w:r>
            <w:r w:rsidRPr="00C34574">
              <w:rPr>
                <w:rFonts w:asciiTheme="minorHAnsi" w:hAnsiTheme="minorHAnsi" w:cstheme="minorHAnsi"/>
                <w:color w:val="000000"/>
                <w:sz w:val="16"/>
                <w:szCs w:val="16"/>
              </w:rPr>
              <w:t xml:space="preserve">≤ 2 </w:t>
            </w:r>
            <w:proofErr w:type="spellStart"/>
            <w:r w:rsidRPr="00C34574">
              <w:rPr>
                <w:rFonts w:asciiTheme="minorHAnsi" w:hAnsiTheme="minorHAnsi" w:cstheme="minorHAnsi"/>
                <w:color w:val="000000"/>
                <w:sz w:val="16"/>
                <w:szCs w:val="16"/>
              </w:rPr>
              <w:t>ppm</w:t>
            </w:r>
            <w:proofErr w:type="spellEnd"/>
            <w:r w:rsidRPr="00C34574">
              <w:rPr>
                <w:rFonts w:asciiTheme="minorHAnsi" w:hAnsiTheme="minorHAnsi" w:cstheme="minorHAnsi"/>
                <w:color w:val="000000"/>
                <w:sz w:val="16"/>
                <w:szCs w:val="16"/>
              </w:rPr>
              <w:t xml:space="preserve">,  HC ≤ 1 </w:t>
            </w:r>
            <w:proofErr w:type="spellStart"/>
            <w:r w:rsidRPr="00C34574">
              <w:rPr>
                <w:rFonts w:asciiTheme="minorHAnsi" w:hAnsiTheme="minorHAnsi" w:cstheme="minorHAnsi"/>
                <w:color w:val="000000"/>
                <w:sz w:val="16"/>
                <w:szCs w:val="16"/>
              </w:rPr>
              <w:t>ppm</w:t>
            </w:r>
            <w:proofErr w:type="spellEnd"/>
            <w:r w:rsidRPr="00C34574">
              <w:rPr>
                <w:rFonts w:asciiTheme="minorHAnsi" w:hAnsiTheme="minorHAnsi" w:cstheme="minorHAnsi"/>
                <w:color w:val="000000"/>
                <w:sz w:val="16"/>
                <w:szCs w:val="16"/>
              </w:rPr>
              <w:t>, H</w:t>
            </w:r>
            <w:r w:rsidRPr="00C34574">
              <w:rPr>
                <w:rFonts w:asciiTheme="minorHAnsi" w:hAnsiTheme="minorHAnsi" w:cstheme="minorHAnsi"/>
                <w:color w:val="000000"/>
                <w:sz w:val="16"/>
                <w:szCs w:val="16"/>
                <w:vertAlign w:val="subscript"/>
              </w:rPr>
              <w:t>2</w:t>
            </w:r>
            <w:r w:rsidRPr="00C34574">
              <w:rPr>
                <w:rFonts w:asciiTheme="minorHAnsi" w:hAnsiTheme="minorHAnsi" w:cstheme="minorHAnsi"/>
                <w:color w:val="000000"/>
                <w:sz w:val="16"/>
                <w:szCs w:val="16"/>
              </w:rPr>
              <w:t xml:space="preserve">O ≤ 2 </w:t>
            </w:r>
            <w:proofErr w:type="spellStart"/>
            <w:r w:rsidRPr="00C34574">
              <w:rPr>
                <w:rFonts w:asciiTheme="minorHAnsi" w:hAnsiTheme="minorHAnsi" w:cstheme="minorHAnsi"/>
                <w:color w:val="000000"/>
                <w:sz w:val="16"/>
                <w:szCs w:val="16"/>
              </w:rPr>
              <w:t>ppm</w:t>
            </w:r>
            <w:proofErr w:type="spellEnd"/>
            <w:r w:rsidRPr="00C34574">
              <w:rPr>
                <w:rFonts w:asciiTheme="minorHAnsi" w:hAnsiTheme="minorHAnsi" w:cstheme="minorHAnsi"/>
                <w:color w:val="000000"/>
                <w:sz w:val="16"/>
                <w:szCs w:val="16"/>
              </w:rPr>
              <w:t xml:space="preserve">, HAL HC ≤  1 </w:t>
            </w:r>
            <w:proofErr w:type="spellStart"/>
            <w:r w:rsidRPr="00C34574">
              <w:rPr>
                <w:rFonts w:asciiTheme="minorHAnsi" w:hAnsiTheme="minorHAnsi" w:cstheme="minorHAnsi"/>
                <w:color w:val="000000"/>
                <w:sz w:val="16"/>
                <w:szCs w:val="16"/>
              </w:rPr>
              <w:t>ppb</w:t>
            </w:r>
            <w:proofErr w:type="spellEnd"/>
            <w:r w:rsidRPr="00C34574">
              <w:rPr>
                <w:rFonts w:asciiTheme="minorHAnsi" w:hAnsiTheme="minorHAnsi" w:cstheme="minorHAnsi"/>
                <w:color w:val="000000"/>
                <w:sz w:val="16"/>
                <w:szCs w:val="16"/>
              </w:rPr>
              <w:t>.</w:t>
            </w:r>
          </w:p>
        </w:tc>
        <w:tc>
          <w:tcPr>
            <w:tcW w:w="851" w:type="dxa"/>
            <w:shd w:val="clear" w:color="000000" w:fill="FFFFFF"/>
            <w:vAlign w:val="center"/>
            <w:hideMark/>
          </w:tcPr>
          <w:p w14:paraId="6FF613CD" w14:textId="24F848A4"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50 L</w:t>
            </w:r>
          </w:p>
        </w:tc>
        <w:tc>
          <w:tcPr>
            <w:tcW w:w="709" w:type="dxa"/>
            <w:shd w:val="clear" w:color="000000" w:fill="FFFFFF"/>
            <w:vAlign w:val="center"/>
          </w:tcPr>
          <w:p w14:paraId="7D1F43BD" w14:textId="013E265F"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140</w:t>
            </w:r>
          </w:p>
        </w:tc>
        <w:tc>
          <w:tcPr>
            <w:tcW w:w="708" w:type="dxa"/>
            <w:shd w:val="clear" w:color="000000" w:fill="FFFFFF"/>
            <w:vAlign w:val="center"/>
          </w:tcPr>
          <w:p w14:paraId="215CDE3D" w14:textId="372899B3"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140</w:t>
            </w:r>
          </w:p>
        </w:tc>
        <w:tc>
          <w:tcPr>
            <w:tcW w:w="851" w:type="dxa"/>
            <w:shd w:val="clear" w:color="000000" w:fill="FFFFFF"/>
            <w:vAlign w:val="center"/>
            <w:hideMark/>
          </w:tcPr>
          <w:p w14:paraId="4E62A332" w14:textId="5A23901F"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280</w:t>
            </w:r>
          </w:p>
        </w:tc>
        <w:tc>
          <w:tcPr>
            <w:tcW w:w="1417" w:type="dxa"/>
            <w:shd w:val="clear" w:color="000000" w:fill="FFFFFF"/>
            <w:noWrap/>
            <w:vAlign w:val="center"/>
          </w:tcPr>
          <w:p w14:paraId="391B9B97" w14:textId="39F9DB93"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sz w:val="16"/>
                <w:szCs w:val="16"/>
                <w:lang w:eastAsia="el-GR"/>
              </w:rPr>
              <w:t>600,00</w:t>
            </w:r>
          </w:p>
        </w:tc>
        <w:tc>
          <w:tcPr>
            <w:tcW w:w="1418" w:type="dxa"/>
            <w:shd w:val="clear" w:color="000000" w:fill="FFFFFF"/>
            <w:vAlign w:val="center"/>
          </w:tcPr>
          <w:p w14:paraId="57BB8DD4" w14:textId="2BDD1C0C"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84.000,00</w:t>
            </w:r>
          </w:p>
        </w:tc>
        <w:tc>
          <w:tcPr>
            <w:tcW w:w="1417" w:type="dxa"/>
            <w:shd w:val="clear" w:color="000000" w:fill="FFFFFF"/>
            <w:vAlign w:val="center"/>
          </w:tcPr>
          <w:p w14:paraId="74E71570" w14:textId="5C89BF17"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84.000,00</w:t>
            </w:r>
          </w:p>
        </w:tc>
        <w:tc>
          <w:tcPr>
            <w:tcW w:w="1418" w:type="dxa"/>
            <w:shd w:val="clear" w:color="000000" w:fill="FFFFFF"/>
            <w:noWrap/>
            <w:vAlign w:val="center"/>
          </w:tcPr>
          <w:p w14:paraId="732CD54E" w14:textId="2F3A915B"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color w:val="000000"/>
                <w:sz w:val="16"/>
                <w:szCs w:val="16"/>
                <w:lang w:eastAsia="el-GR"/>
              </w:rPr>
              <w:t>168.000,00</w:t>
            </w:r>
          </w:p>
        </w:tc>
        <w:tc>
          <w:tcPr>
            <w:tcW w:w="1417" w:type="dxa"/>
            <w:shd w:val="clear" w:color="000000" w:fill="FFFFFF"/>
            <w:noWrap/>
            <w:vAlign w:val="center"/>
          </w:tcPr>
          <w:p w14:paraId="1A000F4B" w14:textId="1B5A3BFF" w:rsidR="001540F6" w:rsidRPr="00C34574" w:rsidRDefault="001540F6" w:rsidP="001540F6">
            <w:pPr>
              <w:jc w:val="center"/>
              <w:rPr>
                <w:rFonts w:asciiTheme="minorHAnsi" w:hAnsiTheme="minorHAnsi" w:cstheme="minorHAnsi"/>
                <w:sz w:val="16"/>
                <w:szCs w:val="16"/>
              </w:rPr>
            </w:pPr>
            <w:r w:rsidRPr="00C34574">
              <w:rPr>
                <w:rFonts w:ascii="Calibri" w:hAnsi="Calibri" w:cs="Calibri"/>
                <w:color w:val="000000"/>
                <w:sz w:val="16"/>
                <w:szCs w:val="16"/>
              </w:rPr>
              <w:t>208.320,00</w:t>
            </w:r>
          </w:p>
        </w:tc>
      </w:tr>
      <w:tr w:rsidR="001540F6" w:rsidRPr="00C34574" w14:paraId="3317D8BB" w14:textId="77777777" w:rsidTr="00200B7A">
        <w:trPr>
          <w:trHeight w:val="421"/>
        </w:trPr>
        <w:tc>
          <w:tcPr>
            <w:tcW w:w="562" w:type="dxa"/>
            <w:shd w:val="clear" w:color="000000" w:fill="FFFFFF"/>
            <w:vAlign w:val="center"/>
            <w:hideMark/>
          </w:tcPr>
          <w:p w14:paraId="288DAB61" w14:textId="0F418DDB"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13</w:t>
            </w:r>
          </w:p>
        </w:tc>
        <w:tc>
          <w:tcPr>
            <w:tcW w:w="1418" w:type="dxa"/>
            <w:shd w:val="clear" w:color="000000" w:fill="FFFFFF"/>
            <w:vAlign w:val="center"/>
            <w:hideMark/>
          </w:tcPr>
          <w:p w14:paraId="5DF4671A" w14:textId="62963004"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Ήλιο</w:t>
            </w:r>
          </w:p>
        </w:tc>
        <w:tc>
          <w:tcPr>
            <w:tcW w:w="3118" w:type="dxa"/>
            <w:shd w:val="clear" w:color="000000" w:fill="FFFFFF"/>
            <w:vAlign w:val="center"/>
            <w:hideMark/>
          </w:tcPr>
          <w:p w14:paraId="04243980" w14:textId="08D8755E"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 xml:space="preserve">Ήλιο, καθαρότητας 99,9999 % ή </w:t>
            </w:r>
            <w:proofErr w:type="spellStart"/>
            <w:r w:rsidRPr="00C34574">
              <w:rPr>
                <w:rFonts w:asciiTheme="minorHAnsi" w:hAnsiTheme="minorHAnsi" w:cstheme="minorHAnsi"/>
                <w:color w:val="000000"/>
                <w:sz w:val="16"/>
                <w:szCs w:val="16"/>
              </w:rPr>
              <w:t>ultra</w:t>
            </w:r>
            <w:proofErr w:type="spellEnd"/>
            <w:r w:rsidRPr="00C34574">
              <w:rPr>
                <w:rFonts w:asciiTheme="minorHAnsi" w:hAnsiTheme="minorHAnsi" w:cstheme="minorHAnsi"/>
                <w:color w:val="000000"/>
                <w:sz w:val="16"/>
                <w:szCs w:val="16"/>
              </w:rPr>
              <w:t xml:space="preserve"> </w:t>
            </w:r>
            <w:proofErr w:type="spellStart"/>
            <w:r w:rsidRPr="00C34574">
              <w:rPr>
                <w:rFonts w:asciiTheme="minorHAnsi" w:hAnsiTheme="minorHAnsi" w:cstheme="minorHAnsi"/>
                <w:color w:val="000000"/>
                <w:sz w:val="16"/>
                <w:szCs w:val="16"/>
              </w:rPr>
              <w:t>pure</w:t>
            </w:r>
            <w:proofErr w:type="spellEnd"/>
            <w:r w:rsidRPr="00C34574">
              <w:rPr>
                <w:rFonts w:asciiTheme="minorHAnsi" w:hAnsiTheme="minorHAnsi" w:cstheme="minorHAnsi"/>
                <w:color w:val="000000"/>
                <w:sz w:val="16"/>
                <w:szCs w:val="16"/>
              </w:rPr>
              <w:t xml:space="preserve">  κατάλληλο για κυψελίδα αντίδρασης ICP-MS.</w:t>
            </w:r>
          </w:p>
        </w:tc>
        <w:tc>
          <w:tcPr>
            <w:tcW w:w="851" w:type="dxa"/>
            <w:shd w:val="clear" w:color="000000" w:fill="FFFFFF"/>
            <w:vAlign w:val="center"/>
            <w:hideMark/>
          </w:tcPr>
          <w:p w14:paraId="7CBE89EF" w14:textId="7A695E04"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10 L</w:t>
            </w:r>
          </w:p>
        </w:tc>
        <w:tc>
          <w:tcPr>
            <w:tcW w:w="709" w:type="dxa"/>
            <w:shd w:val="clear" w:color="000000" w:fill="FFFFFF"/>
            <w:vAlign w:val="center"/>
          </w:tcPr>
          <w:p w14:paraId="69E0DAB8" w14:textId="4852C04F"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w:t>
            </w:r>
          </w:p>
        </w:tc>
        <w:tc>
          <w:tcPr>
            <w:tcW w:w="708" w:type="dxa"/>
            <w:shd w:val="clear" w:color="000000" w:fill="FFFFFF"/>
            <w:vAlign w:val="center"/>
          </w:tcPr>
          <w:p w14:paraId="168EE834" w14:textId="2B9D355B"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w:t>
            </w:r>
          </w:p>
        </w:tc>
        <w:tc>
          <w:tcPr>
            <w:tcW w:w="851" w:type="dxa"/>
            <w:shd w:val="clear" w:color="000000" w:fill="FFFFFF"/>
            <w:vAlign w:val="center"/>
            <w:hideMark/>
          </w:tcPr>
          <w:p w14:paraId="34BE9CFF" w14:textId="02C68FFF"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2</w:t>
            </w:r>
          </w:p>
        </w:tc>
        <w:tc>
          <w:tcPr>
            <w:tcW w:w="1417" w:type="dxa"/>
            <w:shd w:val="clear" w:color="000000" w:fill="FFFFFF"/>
            <w:noWrap/>
            <w:vAlign w:val="center"/>
          </w:tcPr>
          <w:p w14:paraId="0F99B031" w14:textId="02604A97"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sz w:val="16"/>
                <w:szCs w:val="16"/>
                <w:lang w:eastAsia="el-GR"/>
              </w:rPr>
              <w:t>480,00</w:t>
            </w:r>
          </w:p>
        </w:tc>
        <w:tc>
          <w:tcPr>
            <w:tcW w:w="1418" w:type="dxa"/>
            <w:shd w:val="clear" w:color="000000" w:fill="FFFFFF"/>
            <w:vAlign w:val="center"/>
          </w:tcPr>
          <w:p w14:paraId="2645DD54" w14:textId="2B74C12E"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480,00</w:t>
            </w:r>
          </w:p>
        </w:tc>
        <w:tc>
          <w:tcPr>
            <w:tcW w:w="1417" w:type="dxa"/>
            <w:shd w:val="clear" w:color="000000" w:fill="FFFFFF"/>
            <w:vAlign w:val="center"/>
          </w:tcPr>
          <w:p w14:paraId="70C65462" w14:textId="3923C3CC"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480,00</w:t>
            </w:r>
          </w:p>
        </w:tc>
        <w:tc>
          <w:tcPr>
            <w:tcW w:w="1418" w:type="dxa"/>
            <w:shd w:val="clear" w:color="000000" w:fill="FFFFFF"/>
            <w:noWrap/>
            <w:vAlign w:val="center"/>
          </w:tcPr>
          <w:p w14:paraId="1608FB34" w14:textId="602E7188"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color w:val="000000"/>
                <w:sz w:val="16"/>
                <w:szCs w:val="16"/>
                <w:lang w:eastAsia="el-GR"/>
              </w:rPr>
              <w:t>960,00</w:t>
            </w:r>
          </w:p>
        </w:tc>
        <w:tc>
          <w:tcPr>
            <w:tcW w:w="1417" w:type="dxa"/>
            <w:shd w:val="clear" w:color="000000" w:fill="FFFFFF"/>
            <w:noWrap/>
            <w:vAlign w:val="center"/>
          </w:tcPr>
          <w:p w14:paraId="7199C497" w14:textId="6FBC58BC" w:rsidR="001540F6" w:rsidRPr="00C34574" w:rsidRDefault="001540F6" w:rsidP="001540F6">
            <w:pPr>
              <w:jc w:val="center"/>
              <w:rPr>
                <w:rFonts w:asciiTheme="minorHAnsi" w:hAnsiTheme="minorHAnsi" w:cstheme="minorHAnsi"/>
                <w:sz w:val="16"/>
                <w:szCs w:val="16"/>
              </w:rPr>
            </w:pPr>
            <w:r w:rsidRPr="00C34574">
              <w:rPr>
                <w:rFonts w:ascii="Calibri" w:hAnsi="Calibri" w:cs="Calibri"/>
                <w:color w:val="000000"/>
                <w:sz w:val="16"/>
                <w:szCs w:val="16"/>
              </w:rPr>
              <w:t>1.190,40</w:t>
            </w:r>
          </w:p>
        </w:tc>
      </w:tr>
      <w:tr w:rsidR="001540F6" w:rsidRPr="00C34574" w14:paraId="6E39684B" w14:textId="77777777" w:rsidTr="00200B7A">
        <w:trPr>
          <w:trHeight w:val="417"/>
        </w:trPr>
        <w:tc>
          <w:tcPr>
            <w:tcW w:w="562" w:type="dxa"/>
            <w:shd w:val="clear" w:color="000000" w:fill="FFFFFF"/>
            <w:vAlign w:val="center"/>
            <w:hideMark/>
          </w:tcPr>
          <w:p w14:paraId="34E24BC9" w14:textId="51B4D09C"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14</w:t>
            </w:r>
          </w:p>
        </w:tc>
        <w:tc>
          <w:tcPr>
            <w:tcW w:w="1418" w:type="dxa"/>
            <w:shd w:val="clear" w:color="000000" w:fill="FFFFFF"/>
            <w:vAlign w:val="center"/>
            <w:hideMark/>
          </w:tcPr>
          <w:p w14:paraId="68822D4B" w14:textId="402FD7C2"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Ήλιο</w:t>
            </w:r>
          </w:p>
        </w:tc>
        <w:tc>
          <w:tcPr>
            <w:tcW w:w="3118" w:type="dxa"/>
            <w:shd w:val="clear" w:color="000000" w:fill="FFFFFF"/>
            <w:vAlign w:val="center"/>
            <w:hideMark/>
          </w:tcPr>
          <w:p w14:paraId="651076D4" w14:textId="4FDAC04D"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 xml:space="preserve">Ήλιο, καθαρότητας 99,999 % </w:t>
            </w:r>
            <w:proofErr w:type="spellStart"/>
            <w:r w:rsidRPr="00C34574">
              <w:rPr>
                <w:rFonts w:asciiTheme="minorHAnsi" w:hAnsiTheme="minorHAnsi" w:cstheme="minorHAnsi"/>
                <w:color w:val="000000"/>
                <w:sz w:val="16"/>
                <w:szCs w:val="16"/>
              </w:rPr>
              <w:t>κ.ο.</w:t>
            </w:r>
            <w:proofErr w:type="spellEnd"/>
            <w:r w:rsidRPr="00C34574">
              <w:rPr>
                <w:rFonts w:asciiTheme="minorHAnsi" w:hAnsiTheme="minorHAnsi" w:cstheme="minorHAnsi"/>
                <w:color w:val="000000"/>
                <w:sz w:val="16"/>
                <w:szCs w:val="16"/>
              </w:rPr>
              <w:t>, κατάλληλο για τριχοειδείς στήλες με όριο πρόσμιξης :  Ο</w:t>
            </w:r>
            <w:r w:rsidRPr="00C34574">
              <w:rPr>
                <w:rFonts w:asciiTheme="minorHAnsi" w:hAnsiTheme="minorHAnsi" w:cstheme="minorHAnsi"/>
                <w:color w:val="000000"/>
                <w:sz w:val="16"/>
                <w:szCs w:val="16"/>
                <w:vertAlign w:val="subscript"/>
              </w:rPr>
              <w:t>2</w:t>
            </w:r>
            <w:r w:rsidRPr="00C34574">
              <w:rPr>
                <w:rFonts w:asciiTheme="minorHAnsi" w:hAnsiTheme="minorHAnsi" w:cstheme="minorHAnsi"/>
                <w:color w:val="000000"/>
                <w:sz w:val="16"/>
                <w:szCs w:val="16"/>
              </w:rPr>
              <w:t xml:space="preserve">  ≤  2 </w:t>
            </w:r>
            <w:proofErr w:type="spellStart"/>
            <w:r w:rsidRPr="00C34574">
              <w:rPr>
                <w:rFonts w:asciiTheme="minorHAnsi" w:hAnsiTheme="minorHAnsi" w:cstheme="minorHAnsi"/>
                <w:color w:val="000000"/>
                <w:sz w:val="16"/>
                <w:szCs w:val="16"/>
              </w:rPr>
              <w:t>ppm</w:t>
            </w:r>
            <w:proofErr w:type="spellEnd"/>
            <w:r w:rsidRPr="00C34574">
              <w:rPr>
                <w:rFonts w:asciiTheme="minorHAnsi" w:hAnsiTheme="minorHAnsi" w:cstheme="minorHAnsi"/>
                <w:color w:val="000000"/>
                <w:sz w:val="16"/>
                <w:szCs w:val="16"/>
              </w:rPr>
              <w:t>.</w:t>
            </w:r>
          </w:p>
        </w:tc>
        <w:tc>
          <w:tcPr>
            <w:tcW w:w="851" w:type="dxa"/>
            <w:shd w:val="clear" w:color="000000" w:fill="FFFFFF"/>
            <w:vAlign w:val="center"/>
            <w:hideMark/>
          </w:tcPr>
          <w:p w14:paraId="43AB8206" w14:textId="02B6A5B3"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50 L</w:t>
            </w:r>
          </w:p>
        </w:tc>
        <w:tc>
          <w:tcPr>
            <w:tcW w:w="709" w:type="dxa"/>
            <w:shd w:val="clear" w:color="000000" w:fill="FFFFFF"/>
            <w:vAlign w:val="center"/>
          </w:tcPr>
          <w:p w14:paraId="4682D5E3" w14:textId="06483218"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140</w:t>
            </w:r>
          </w:p>
        </w:tc>
        <w:tc>
          <w:tcPr>
            <w:tcW w:w="708" w:type="dxa"/>
            <w:shd w:val="clear" w:color="000000" w:fill="FFFFFF"/>
            <w:vAlign w:val="center"/>
          </w:tcPr>
          <w:p w14:paraId="4F96E077" w14:textId="4914A8EB"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140</w:t>
            </w:r>
          </w:p>
        </w:tc>
        <w:tc>
          <w:tcPr>
            <w:tcW w:w="851" w:type="dxa"/>
            <w:shd w:val="clear" w:color="000000" w:fill="FFFFFF"/>
            <w:vAlign w:val="center"/>
            <w:hideMark/>
          </w:tcPr>
          <w:p w14:paraId="25A8064F" w14:textId="036EE013"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280</w:t>
            </w:r>
          </w:p>
        </w:tc>
        <w:tc>
          <w:tcPr>
            <w:tcW w:w="1417" w:type="dxa"/>
            <w:shd w:val="clear" w:color="000000" w:fill="FFFFFF"/>
            <w:noWrap/>
            <w:vAlign w:val="center"/>
          </w:tcPr>
          <w:p w14:paraId="3A06CE48" w14:textId="60F93D29"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sz w:val="16"/>
                <w:szCs w:val="16"/>
                <w:lang w:eastAsia="el-GR"/>
              </w:rPr>
              <w:t>440,00</w:t>
            </w:r>
          </w:p>
        </w:tc>
        <w:tc>
          <w:tcPr>
            <w:tcW w:w="1418" w:type="dxa"/>
            <w:shd w:val="clear" w:color="000000" w:fill="FFFFFF"/>
            <w:vAlign w:val="center"/>
          </w:tcPr>
          <w:p w14:paraId="3997BC4C" w14:textId="2C1B4AE4"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61.600,00</w:t>
            </w:r>
          </w:p>
        </w:tc>
        <w:tc>
          <w:tcPr>
            <w:tcW w:w="1417" w:type="dxa"/>
            <w:shd w:val="clear" w:color="000000" w:fill="FFFFFF"/>
            <w:vAlign w:val="center"/>
          </w:tcPr>
          <w:p w14:paraId="2F69CBA1" w14:textId="2E14E83E"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61.600,00</w:t>
            </w:r>
          </w:p>
        </w:tc>
        <w:tc>
          <w:tcPr>
            <w:tcW w:w="1418" w:type="dxa"/>
            <w:shd w:val="clear" w:color="000000" w:fill="FFFFFF"/>
            <w:noWrap/>
            <w:vAlign w:val="center"/>
          </w:tcPr>
          <w:p w14:paraId="322461DF" w14:textId="03A0159D"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color w:val="000000"/>
                <w:sz w:val="16"/>
                <w:szCs w:val="16"/>
                <w:lang w:eastAsia="el-GR"/>
              </w:rPr>
              <w:t>123.200,00</w:t>
            </w:r>
          </w:p>
        </w:tc>
        <w:tc>
          <w:tcPr>
            <w:tcW w:w="1417" w:type="dxa"/>
            <w:shd w:val="clear" w:color="000000" w:fill="FFFFFF"/>
            <w:noWrap/>
            <w:vAlign w:val="center"/>
          </w:tcPr>
          <w:p w14:paraId="38CB66F4" w14:textId="27A51FDB" w:rsidR="001540F6" w:rsidRPr="00C34574" w:rsidRDefault="001540F6" w:rsidP="001540F6">
            <w:pPr>
              <w:jc w:val="center"/>
              <w:rPr>
                <w:rFonts w:asciiTheme="minorHAnsi" w:hAnsiTheme="minorHAnsi" w:cstheme="minorHAnsi"/>
                <w:sz w:val="16"/>
                <w:szCs w:val="16"/>
              </w:rPr>
            </w:pPr>
            <w:r w:rsidRPr="00C34574">
              <w:rPr>
                <w:rFonts w:ascii="Calibri" w:hAnsi="Calibri" w:cs="Calibri"/>
                <w:color w:val="000000"/>
                <w:sz w:val="16"/>
                <w:szCs w:val="16"/>
              </w:rPr>
              <w:t>152.768,00</w:t>
            </w:r>
          </w:p>
        </w:tc>
      </w:tr>
      <w:tr w:rsidR="001540F6" w:rsidRPr="00C34574" w14:paraId="60F0C3A2" w14:textId="77777777" w:rsidTr="00200B7A">
        <w:trPr>
          <w:trHeight w:val="705"/>
        </w:trPr>
        <w:tc>
          <w:tcPr>
            <w:tcW w:w="562" w:type="dxa"/>
            <w:shd w:val="clear" w:color="000000" w:fill="FFFFFF"/>
            <w:vAlign w:val="center"/>
            <w:hideMark/>
          </w:tcPr>
          <w:p w14:paraId="2B62F44B" w14:textId="2D304C78"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15</w:t>
            </w:r>
          </w:p>
        </w:tc>
        <w:tc>
          <w:tcPr>
            <w:tcW w:w="1418" w:type="dxa"/>
            <w:shd w:val="clear" w:color="000000" w:fill="FFFFFF"/>
            <w:vAlign w:val="center"/>
            <w:hideMark/>
          </w:tcPr>
          <w:p w14:paraId="0E429C38" w14:textId="217F0C7F"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Υδρογόνο</w:t>
            </w:r>
          </w:p>
        </w:tc>
        <w:tc>
          <w:tcPr>
            <w:tcW w:w="3118" w:type="dxa"/>
            <w:shd w:val="clear" w:color="000000" w:fill="FFFFFF"/>
            <w:vAlign w:val="center"/>
            <w:hideMark/>
          </w:tcPr>
          <w:p w14:paraId="2C6FC1F3" w14:textId="3B904B19"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Υδρογόνο καθαρότητας 99,999 %</w:t>
            </w:r>
          </w:p>
        </w:tc>
        <w:tc>
          <w:tcPr>
            <w:tcW w:w="851" w:type="dxa"/>
            <w:shd w:val="clear" w:color="000000" w:fill="FFFFFF"/>
            <w:vAlign w:val="center"/>
            <w:hideMark/>
          </w:tcPr>
          <w:p w14:paraId="56704431" w14:textId="28ECB956"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50 L</w:t>
            </w:r>
          </w:p>
        </w:tc>
        <w:tc>
          <w:tcPr>
            <w:tcW w:w="709" w:type="dxa"/>
            <w:shd w:val="clear" w:color="000000" w:fill="FFFFFF"/>
            <w:vAlign w:val="center"/>
          </w:tcPr>
          <w:p w14:paraId="4D3BB9F5" w14:textId="65F2418C"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50</w:t>
            </w:r>
          </w:p>
        </w:tc>
        <w:tc>
          <w:tcPr>
            <w:tcW w:w="708" w:type="dxa"/>
            <w:shd w:val="clear" w:color="000000" w:fill="FFFFFF"/>
            <w:vAlign w:val="center"/>
          </w:tcPr>
          <w:p w14:paraId="037AFD6C" w14:textId="38A11670"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50</w:t>
            </w:r>
          </w:p>
        </w:tc>
        <w:tc>
          <w:tcPr>
            <w:tcW w:w="851" w:type="dxa"/>
            <w:shd w:val="clear" w:color="000000" w:fill="FFFFFF"/>
            <w:vAlign w:val="center"/>
            <w:hideMark/>
          </w:tcPr>
          <w:p w14:paraId="2BF4FF7E" w14:textId="6A2E0B78"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100</w:t>
            </w:r>
          </w:p>
        </w:tc>
        <w:tc>
          <w:tcPr>
            <w:tcW w:w="1417" w:type="dxa"/>
            <w:shd w:val="clear" w:color="000000" w:fill="FFFFFF"/>
            <w:noWrap/>
            <w:vAlign w:val="center"/>
          </w:tcPr>
          <w:p w14:paraId="70FA49A1" w14:textId="701D73AF"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sz w:val="16"/>
                <w:szCs w:val="16"/>
                <w:lang w:eastAsia="el-GR"/>
              </w:rPr>
              <w:t>240,00</w:t>
            </w:r>
          </w:p>
        </w:tc>
        <w:tc>
          <w:tcPr>
            <w:tcW w:w="1418" w:type="dxa"/>
            <w:shd w:val="clear" w:color="000000" w:fill="FFFFFF"/>
            <w:vAlign w:val="center"/>
          </w:tcPr>
          <w:p w14:paraId="0DDA7319" w14:textId="731E5D13"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12.000,00</w:t>
            </w:r>
          </w:p>
        </w:tc>
        <w:tc>
          <w:tcPr>
            <w:tcW w:w="1417" w:type="dxa"/>
            <w:shd w:val="clear" w:color="000000" w:fill="FFFFFF"/>
            <w:vAlign w:val="center"/>
          </w:tcPr>
          <w:p w14:paraId="3A6EECE9" w14:textId="6EE597D6"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12.000,00</w:t>
            </w:r>
          </w:p>
        </w:tc>
        <w:tc>
          <w:tcPr>
            <w:tcW w:w="1418" w:type="dxa"/>
            <w:shd w:val="clear" w:color="000000" w:fill="FFFFFF"/>
            <w:noWrap/>
            <w:vAlign w:val="center"/>
          </w:tcPr>
          <w:p w14:paraId="4CE7A2EB" w14:textId="08B59DAF"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color w:val="000000"/>
                <w:sz w:val="16"/>
                <w:szCs w:val="16"/>
                <w:lang w:eastAsia="el-GR"/>
              </w:rPr>
              <w:t>24.000,00</w:t>
            </w:r>
          </w:p>
        </w:tc>
        <w:tc>
          <w:tcPr>
            <w:tcW w:w="1417" w:type="dxa"/>
            <w:shd w:val="clear" w:color="000000" w:fill="FFFFFF"/>
            <w:noWrap/>
            <w:vAlign w:val="center"/>
          </w:tcPr>
          <w:p w14:paraId="6D61EDE8" w14:textId="04C3DC45" w:rsidR="001540F6" w:rsidRPr="00C34574" w:rsidRDefault="001540F6" w:rsidP="001540F6">
            <w:pPr>
              <w:jc w:val="center"/>
              <w:rPr>
                <w:rFonts w:asciiTheme="minorHAnsi" w:hAnsiTheme="minorHAnsi" w:cstheme="minorHAnsi"/>
                <w:sz w:val="16"/>
                <w:szCs w:val="16"/>
              </w:rPr>
            </w:pPr>
            <w:r w:rsidRPr="00C34574">
              <w:rPr>
                <w:rFonts w:ascii="Calibri" w:hAnsi="Calibri" w:cs="Calibri"/>
                <w:color w:val="000000"/>
                <w:sz w:val="16"/>
                <w:szCs w:val="16"/>
              </w:rPr>
              <w:t>29.760,00</w:t>
            </w:r>
          </w:p>
        </w:tc>
      </w:tr>
      <w:tr w:rsidR="001540F6" w:rsidRPr="00C34574" w14:paraId="23CB2204" w14:textId="77777777" w:rsidTr="00200B7A">
        <w:trPr>
          <w:trHeight w:val="376"/>
        </w:trPr>
        <w:tc>
          <w:tcPr>
            <w:tcW w:w="562" w:type="dxa"/>
            <w:shd w:val="clear" w:color="000000" w:fill="FFFFFF"/>
            <w:vAlign w:val="center"/>
            <w:hideMark/>
          </w:tcPr>
          <w:p w14:paraId="0F8DFC7D" w14:textId="5E24D5F2"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16</w:t>
            </w:r>
          </w:p>
        </w:tc>
        <w:tc>
          <w:tcPr>
            <w:tcW w:w="1418" w:type="dxa"/>
            <w:shd w:val="clear" w:color="000000" w:fill="FFFFFF"/>
            <w:vAlign w:val="center"/>
            <w:hideMark/>
          </w:tcPr>
          <w:p w14:paraId="551C0AB2" w14:textId="5230AA23"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Οξυγόνο</w:t>
            </w:r>
          </w:p>
        </w:tc>
        <w:tc>
          <w:tcPr>
            <w:tcW w:w="3118" w:type="dxa"/>
            <w:shd w:val="clear" w:color="000000" w:fill="FFFFFF"/>
            <w:vAlign w:val="center"/>
            <w:hideMark/>
          </w:tcPr>
          <w:p w14:paraId="2FD32CDA" w14:textId="6F99E19D"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Οξυγόνο καθαρότητας 99,6 %</w:t>
            </w:r>
          </w:p>
        </w:tc>
        <w:tc>
          <w:tcPr>
            <w:tcW w:w="851" w:type="dxa"/>
            <w:shd w:val="clear" w:color="000000" w:fill="FFFFFF"/>
            <w:vAlign w:val="center"/>
            <w:hideMark/>
          </w:tcPr>
          <w:p w14:paraId="536C6709" w14:textId="79DE51BC"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50 L</w:t>
            </w:r>
          </w:p>
        </w:tc>
        <w:tc>
          <w:tcPr>
            <w:tcW w:w="709" w:type="dxa"/>
            <w:shd w:val="clear" w:color="000000" w:fill="FFFFFF"/>
            <w:vAlign w:val="center"/>
          </w:tcPr>
          <w:p w14:paraId="1C46A747" w14:textId="649C5DD6"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50</w:t>
            </w:r>
          </w:p>
        </w:tc>
        <w:tc>
          <w:tcPr>
            <w:tcW w:w="708" w:type="dxa"/>
            <w:shd w:val="clear" w:color="000000" w:fill="FFFFFF"/>
            <w:vAlign w:val="center"/>
          </w:tcPr>
          <w:p w14:paraId="0A608D39" w14:textId="16E6A314"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50</w:t>
            </w:r>
          </w:p>
        </w:tc>
        <w:tc>
          <w:tcPr>
            <w:tcW w:w="851" w:type="dxa"/>
            <w:shd w:val="clear" w:color="000000" w:fill="FFFFFF"/>
            <w:vAlign w:val="center"/>
            <w:hideMark/>
          </w:tcPr>
          <w:p w14:paraId="00B994D2" w14:textId="2058D142"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100</w:t>
            </w:r>
          </w:p>
        </w:tc>
        <w:tc>
          <w:tcPr>
            <w:tcW w:w="1417" w:type="dxa"/>
            <w:shd w:val="clear" w:color="000000" w:fill="FFFFFF"/>
            <w:noWrap/>
            <w:vAlign w:val="center"/>
          </w:tcPr>
          <w:p w14:paraId="6A8EF9E1" w14:textId="5B59F5E3"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sz w:val="16"/>
                <w:szCs w:val="16"/>
                <w:lang w:eastAsia="el-GR"/>
              </w:rPr>
              <w:t>35,00</w:t>
            </w:r>
          </w:p>
        </w:tc>
        <w:tc>
          <w:tcPr>
            <w:tcW w:w="1418" w:type="dxa"/>
            <w:shd w:val="clear" w:color="000000" w:fill="FFFFFF"/>
            <w:vAlign w:val="center"/>
          </w:tcPr>
          <w:p w14:paraId="587831D5" w14:textId="78FEE958"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1.750,00</w:t>
            </w:r>
          </w:p>
        </w:tc>
        <w:tc>
          <w:tcPr>
            <w:tcW w:w="1417" w:type="dxa"/>
            <w:shd w:val="clear" w:color="000000" w:fill="FFFFFF"/>
            <w:vAlign w:val="center"/>
          </w:tcPr>
          <w:p w14:paraId="69BFDF6B" w14:textId="664AD7DE"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1.750,00</w:t>
            </w:r>
          </w:p>
        </w:tc>
        <w:tc>
          <w:tcPr>
            <w:tcW w:w="1418" w:type="dxa"/>
            <w:shd w:val="clear" w:color="000000" w:fill="FFFFFF"/>
            <w:noWrap/>
            <w:vAlign w:val="center"/>
          </w:tcPr>
          <w:p w14:paraId="0A15126C" w14:textId="4C83722C"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color w:val="000000"/>
                <w:sz w:val="16"/>
                <w:szCs w:val="16"/>
                <w:lang w:eastAsia="el-GR"/>
              </w:rPr>
              <w:t>3.500,00</w:t>
            </w:r>
          </w:p>
        </w:tc>
        <w:tc>
          <w:tcPr>
            <w:tcW w:w="1417" w:type="dxa"/>
            <w:shd w:val="clear" w:color="000000" w:fill="FFFFFF"/>
            <w:noWrap/>
            <w:vAlign w:val="center"/>
          </w:tcPr>
          <w:p w14:paraId="65706477" w14:textId="68E5F005" w:rsidR="001540F6" w:rsidRPr="00C34574" w:rsidRDefault="001540F6" w:rsidP="001540F6">
            <w:pPr>
              <w:jc w:val="center"/>
              <w:rPr>
                <w:rFonts w:asciiTheme="minorHAnsi" w:hAnsiTheme="minorHAnsi" w:cstheme="minorHAnsi"/>
                <w:sz w:val="16"/>
                <w:szCs w:val="16"/>
              </w:rPr>
            </w:pPr>
            <w:r w:rsidRPr="00C34574">
              <w:rPr>
                <w:rFonts w:ascii="Calibri" w:hAnsi="Calibri" w:cs="Calibri"/>
                <w:color w:val="000000"/>
                <w:sz w:val="16"/>
                <w:szCs w:val="16"/>
              </w:rPr>
              <w:t>4.340,00</w:t>
            </w:r>
          </w:p>
        </w:tc>
      </w:tr>
      <w:tr w:rsidR="001540F6" w:rsidRPr="00C34574" w14:paraId="7CF064CE" w14:textId="77777777" w:rsidTr="00200B7A">
        <w:trPr>
          <w:trHeight w:val="276"/>
        </w:trPr>
        <w:tc>
          <w:tcPr>
            <w:tcW w:w="562" w:type="dxa"/>
            <w:shd w:val="clear" w:color="000000" w:fill="FFFFFF"/>
            <w:vAlign w:val="center"/>
            <w:hideMark/>
          </w:tcPr>
          <w:p w14:paraId="42E4C5CD" w14:textId="4FBA69EB"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lastRenderedPageBreak/>
              <w:t>17</w:t>
            </w:r>
          </w:p>
        </w:tc>
        <w:tc>
          <w:tcPr>
            <w:tcW w:w="1418" w:type="dxa"/>
            <w:shd w:val="clear" w:color="000000" w:fill="FFFFFF"/>
            <w:vAlign w:val="center"/>
            <w:hideMark/>
          </w:tcPr>
          <w:p w14:paraId="5D8514D9" w14:textId="68F5FFC1"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Οξυγόνο</w:t>
            </w:r>
          </w:p>
        </w:tc>
        <w:tc>
          <w:tcPr>
            <w:tcW w:w="3118" w:type="dxa"/>
            <w:shd w:val="clear" w:color="000000" w:fill="FFFFFF"/>
            <w:vAlign w:val="center"/>
            <w:hideMark/>
          </w:tcPr>
          <w:p w14:paraId="557DBEB1" w14:textId="770C4764"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 xml:space="preserve">Οξυγόνο καθαρότητας 99,995 % ή </w:t>
            </w:r>
            <w:proofErr w:type="spellStart"/>
            <w:r w:rsidRPr="00C34574">
              <w:rPr>
                <w:rFonts w:asciiTheme="minorHAnsi" w:hAnsiTheme="minorHAnsi" w:cstheme="minorHAnsi"/>
                <w:color w:val="000000"/>
                <w:sz w:val="16"/>
                <w:szCs w:val="16"/>
              </w:rPr>
              <w:t>ultra</w:t>
            </w:r>
            <w:proofErr w:type="spellEnd"/>
            <w:r w:rsidRPr="00C34574">
              <w:rPr>
                <w:rFonts w:asciiTheme="minorHAnsi" w:hAnsiTheme="minorHAnsi" w:cstheme="minorHAnsi"/>
                <w:color w:val="000000"/>
                <w:sz w:val="16"/>
                <w:szCs w:val="16"/>
              </w:rPr>
              <w:t xml:space="preserve"> </w:t>
            </w:r>
            <w:proofErr w:type="spellStart"/>
            <w:r w:rsidRPr="00C34574">
              <w:rPr>
                <w:rFonts w:asciiTheme="minorHAnsi" w:hAnsiTheme="minorHAnsi" w:cstheme="minorHAnsi"/>
                <w:color w:val="000000"/>
                <w:sz w:val="16"/>
                <w:szCs w:val="16"/>
              </w:rPr>
              <w:t>pure</w:t>
            </w:r>
            <w:proofErr w:type="spellEnd"/>
            <w:r w:rsidRPr="00C34574">
              <w:rPr>
                <w:rFonts w:asciiTheme="minorHAnsi" w:hAnsiTheme="minorHAnsi" w:cstheme="minorHAnsi"/>
                <w:color w:val="000000"/>
                <w:sz w:val="16"/>
                <w:szCs w:val="16"/>
              </w:rPr>
              <w:t xml:space="preserve">  κατάλληλο για κυψελίδα αντίδρασης ICP-MS.</w:t>
            </w:r>
          </w:p>
        </w:tc>
        <w:tc>
          <w:tcPr>
            <w:tcW w:w="851" w:type="dxa"/>
            <w:shd w:val="clear" w:color="000000" w:fill="FFFFFF"/>
            <w:vAlign w:val="center"/>
            <w:hideMark/>
          </w:tcPr>
          <w:p w14:paraId="540981CA" w14:textId="1DAB7F31"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10 L</w:t>
            </w:r>
          </w:p>
        </w:tc>
        <w:tc>
          <w:tcPr>
            <w:tcW w:w="709" w:type="dxa"/>
            <w:shd w:val="clear" w:color="000000" w:fill="FFFFFF"/>
            <w:vAlign w:val="center"/>
          </w:tcPr>
          <w:p w14:paraId="6225815F" w14:textId="5DC8D792"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w:t>
            </w:r>
          </w:p>
        </w:tc>
        <w:tc>
          <w:tcPr>
            <w:tcW w:w="708" w:type="dxa"/>
            <w:shd w:val="clear" w:color="000000" w:fill="FFFFFF"/>
            <w:vAlign w:val="center"/>
          </w:tcPr>
          <w:p w14:paraId="3A209529" w14:textId="290AE852"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w:t>
            </w:r>
          </w:p>
        </w:tc>
        <w:tc>
          <w:tcPr>
            <w:tcW w:w="851" w:type="dxa"/>
            <w:shd w:val="clear" w:color="000000" w:fill="FFFFFF"/>
            <w:vAlign w:val="center"/>
            <w:hideMark/>
          </w:tcPr>
          <w:p w14:paraId="0BC4F508" w14:textId="351678AF"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2</w:t>
            </w:r>
          </w:p>
        </w:tc>
        <w:tc>
          <w:tcPr>
            <w:tcW w:w="1417" w:type="dxa"/>
            <w:shd w:val="clear" w:color="000000" w:fill="FFFFFF"/>
            <w:noWrap/>
            <w:vAlign w:val="center"/>
          </w:tcPr>
          <w:p w14:paraId="1DF8F4CC" w14:textId="5E8CE565"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sz w:val="16"/>
                <w:szCs w:val="16"/>
                <w:lang w:eastAsia="el-GR"/>
              </w:rPr>
              <w:t>250,00</w:t>
            </w:r>
          </w:p>
        </w:tc>
        <w:tc>
          <w:tcPr>
            <w:tcW w:w="1418" w:type="dxa"/>
            <w:shd w:val="clear" w:color="000000" w:fill="FFFFFF"/>
            <w:vAlign w:val="center"/>
          </w:tcPr>
          <w:p w14:paraId="61A959EF" w14:textId="60484613"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250,00</w:t>
            </w:r>
          </w:p>
        </w:tc>
        <w:tc>
          <w:tcPr>
            <w:tcW w:w="1417" w:type="dxa"/>
            <w:shd w:val="clear" w:color="000000" w:fill="FFFFFF"/>
            <w:vAlign w:val="center"/>
          </w:tcPr>
          <w:p w14:paraId="5163C74B" w14:textId="4FB52C5B"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250,00</w:t>
            </w:r>
          </w:p>
        </w:tc>
        <w:tc>
          <w:tcPr>
            <w:tcW w:w="1418" w:type="dxa"/>
            <w:shd w:val="clear" w:color="000000" w:fill="FFFFFF"/>
            <w:noWrap/>
            <w:vAlign w:val="center"/>
          </w:tcPr>
          <w:p w14:paraId="72D3F51F" w14:textId="00EAF91F"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color w:val="000000"/>
                <w:sz w:val="16"/>
                <w:szCs w:val="16"/>
                <w:lang w:eastAsia="el-GR"/>
              </w:rPr>
              <w:t>500,00</w:t>
            </w:r>
          </w:p>
        </w:tc>
        <w:tc>
          <w:tcPr>
            <w:tcW w:w="1417" w:type="dxa"/>
            <w:shd w:val="clear" w:color="000000" w:fill="FFFFFF"/>
            <w:noWrap/>
            <w:vAlign w:val="center"/>
          </w:tcPr>
          <w:p w14:paraId="486F9D3F" w14:textId="4B9F7FAE" w:rsidR="001540F6" w:rsidRPr="00C34574" w:rsidRDefault="001540F6" w:rsidP="001540F6">
            <w:pPr>
              <w:jc w:val="center"/>
              <w:rPr>
                <w:rFonts w:asciiTheme="minorHAnsi" w:hAnsiTheme="minorHAnsi" w:cstheme="minorHAnsi"/>
                <w:sz w:val="16"/>
                <w:szCs w:val="16"/>
              </w:rPr>
            </w:pPr>
            <w:r w:rsidRPr="00C34574">
              <w:rPr>
                <w:rFonts w:ascii="Calibri" w:hAnsi="Calibri" w:cs="Calibri"/>
                <w:color w:val="000000"/>
                <w:sz w:val="16"/>
                <w:szCs w:val="16"/>
              </w:rPr>
              <w:t>620,00</w:t>
            </w:r>
          </w:p>
        </w:tc>
      </w:tr>
      <w:tr w:rsidR="001540F6" w:rsidRPr="00C34574" w14:paraId="358D1CBD" w14:textId="77777777" w:rsidTr="00200B7A">
        <w:trPr>
          <w:trHeight w:val="279"/>
        </w:trPr>
        <w:tc>
          <w:tcPr>
            <w:tcW w:w="562" w:type="dxa"/>
            <w:shd w:val="clear" w:color="000000" w:fill="FFFFFF"/>
            <w:vAlign w:val="center"/>
            <w:hideMark/>
          </w:tcPr>
          <w:p w14:paraId="2D583AC2" w14:textId="30D825ED"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18</w:t>
            </w:r>
          </w:p>
        </w:tc>
        <w:tc>
          <w:tcPr>
            <w:tcW w:w="1418" w:type="dxa"/>
            <w:shd w:val="clear" w:color="000000" w:fill="FFFFFF"/>
            <w:vAlign w:val="center"/>
            <w:hideMark/>
          </w:tcPr>
          <w:p w14:paraId="2CD2EB23" w14:textId="707A4E07"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Οξυγόνο</w:t>
            </w:r>
          </w:p>
        </w:tc>
        <w:tc>
          <w:tcPr>
            <w:tcW w:w="3118" w:type="dxa"/>
            <w:shd w:val="clear" w:color="000000" w:fill="FFFFFF"/>
            <w:vAlign w:val="center"/>
            <w:hideMark/>
          </w:tcPr>
          <w:p w14:paraId="32935C35" w14:textId="4E61DC7B"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Οξυγόνο καθαρότητας ≥ 99,999 %</w:t>
            </w:r>
          </w:p>
        </w:tc>
        <w:tc>
          <w:tcPr>
            <w:tcW w:w="851" w:type="dxa"/>
            <w:shd w:val="clear" w:color="000000" w:fill="FFFFFF"/>
            <w:vAlign w:val="center"/>
            <w:hideMark/>
          </w:tcPr>
          <w:p w14:paraId="5A452376" w14:textId="0A0AD7DD"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50 L</w:t>
            </w:r>
          </w:p>
        </w:tc>
        <w:tc>
          <w:tcPr>
            <w:tcW w:w="709" w:type="dxa"/>
            <w:shd w:val="clear" w:color="000000" w:fill="FFFFFF"/>
            <w:vAlign w:val="center"/>
          </w:tcPr>
          <w:p w14:paraId="79770342" w14:textId="7D02ED67"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5</w:t>
            </w:r>
          </w:p>
        </w:tc>
        <w:tc>
          <w:tcPr>
            <w:tcW w:w="708" w:type="dxa"/>
            <w:shd w:val="clear" w:color="000000" w:fill="FFFFFF"/>
            <w:vAlign w:val="center"/>
          </w:tcPr>
          <w:p w14:paraId="1E6D8B93" w14:textId="227F5228"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5</w:t>
            </w:r>
          </w:p>
        </w:tc>
        <w:tc>
          <w:tcPr>
            <w:tcW w:w="851" w:type="dxa"/>
            <w:shd w:val="clear" w:color="000000" w:fill="FFFFFF"/>
            <w:vAlign w:val="center"/>
            <w:hideMark/>
          </w:tcPr>
          <w:p w14:paraId="296E4747" w14:textId="0F071998"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10</w:t>
            </w:r>
          </w:p>
        </w:tc>
        <w:tc>
          <w:tcPr>
            <w:tcW w:w="1417" w:type="dxa"/>
            <w:shd w:val="clear" w:color="000000" w:fill="FFFFFF"/>
            <w:noWrap/>
            <w:vAlign w:val="center"/>
          </w:tcPr>
          <w:p w14:paraId="06B1275E" w14:textId="3A2D9784"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sz w:val="16"/>
                <w:szCs w:val="16"/>
                <w:lang w:eastAsia="el-GR"/>
              </w:rPr>
              <w:t>280,00</w:t>
            </w:r>
          </w:p>
        </w:tc>
        <w:tc>
          <w:tcPr>
            <w:tcW w:w="1418" w:type="dxa"/>
            <w:shd w:val="clear" w:color="000000" w:fill="FFFFFF"/>
            <w:vAlign w:val="center"/>
          </w:tcPr>
          <w:p w14:paraId="56229039" w14:textId="747376A6"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1.400,00</w:t>
            </w:r>
          </w:p>
        </w:tc>
        <w:tc>
          <w:tcPr>
            <w:tcW w:w="1417" w:type="dxa"/>
            <w:shd w:val="clear" w:color="000000" w:fill="FFFFFF"/>
            <w:vAlign w:val="center"/>
          </w:tcPr>
          <w:p w14:paraId="11711823" w14:textId="0C9BA51C"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1.400,00</w:t>
            </w:r>
          </w:p>
        </w:tc>
        <w:tc>
          <w:tcPr>
            <w:tcW w:w="1418" w:type="dxa"/>
            <w:shd w:val="clear" w:color="000000" w:fill="FFFFFF"/>
            <w:noWrap/>
            <w:vAlign w:val="center"/>
          </w:tcPr>
          <w:p w14:paraId="553FF9F1" w14:textId="7BE16874"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color w:val="000000"/>
                <w:sz w:val="16"/>
                <w:szCs w:val="16"/>
                <w:lang w:eastAsia="el-GR"/>
              </w:rPr>
              <w:t>2.800,00</w:t>
            </w:r>
          </w:p>
        </w:tc>
        <w:tc>
          <w:tcPr>
            <w:tcW w:w="1417" w:type="dxa"/>
            <w:shd w:val="clear" w:color="000000" w:fill="FFFFFF"/>
            <w:noWrap/>
            <w:vAlign w:val="center"/>
          </w:tcPr>
          <w:p w14:paraId="1264869E" w14:textId="5835EF6B" w:rsidR="001540F6" w:rsidRPr="00C34574" w:rsidRDefault="001540F6" w:rsidP="001540F6">
            <w:pPr>
              <w:jc w:val="center"/>
              <w:rPr>
                <w:rFonts w:asciiTheme="minorHAnsi" w:hAnsiTheme="minorHAnsi" w:cstheme="minorHAnsi"/>
                <w:sz w:val="16"/>
                <w:szCs w:val="16"/>
              </w:rPr>
            </w:pPr>
            <w:r w:rsidRPr="00C34574">
              <w:rPr>
                <w:rFonts w:ascii="Calibri" w:hAnsi="Calibri" w:cs="Calibri"/>
                <w:color w:val="000000"/>
                <w:sz w:val="16"/>
                <w:szCs w:val="16"/>
              </w:rPr>
              <w:t>3.472,00</w:t>
            </w:r>
          </w:p>
        </w:tc>
      </w:tr>
      <w:tr w:rsidR="001540F6" w:rsidRPr="00C34574" w14:paraId="104B0E76" w14:textId="77777777" w:rsidTr="00200B7A">
        <w:trPr>
          <w:trHeight w:val="411"/>
        </w:trPr>
        <w:tc>
          <w:tcPr>
            <w:tcW w:w="562" w:type="dxa"/>
            <w:shd w:val="clear" w:color="000000" w:fill="FFFFFF"/>
            <w:vAlign w:val="center"/>
            <w:hideMark/>
          </w:tcPr>
          <w:p w14:paraId="01944120" w14:textId="2D694EF8"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19</w:t>
            </w:r>
          </w:p>
        </w:tc>
        <w:tc>
          <w:tcPr>
            <w:tcW w:w="1418" w:type="dxa"/>
            <w:shd w:val="clear" w:color="000000" w:fill="FFFFFF"/>
            <w:vAlign w:val="center"/>
            <w:hideMark/>
          </w:tcPr>
          <w:p w14:paraId="2F932086" w14:textId="2B165CAF"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Υγροποιημένος αέρας</w:t>
            </w:r>
          </w:p>
        </w:tc>
        <w:tc>
          <w:tcPr>
            <w:tcW w:w="3118" w:type="dxa"/>
            <w:shd w:val="clear" w:color="000000" w:fill="FFFFFF"/>
            <w:vAlign w:val="center"/>
            <w:hideMark/>
          </w:tcPr>
          <w:p w14:paraId="3A537B7D" w14:textId="3ACF6E67"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Συνθετικός αέρας 20,5 % Ο</w:t>
            </w:r>
            <w:r w:rsidRPr="00C34574">
              <w:rPr>
                <w:rFonts w:asciiTheme="minorHAnsi" w:hAnsiTheme="minorHAnsi" w:cstheme="minorHAnsi"/>
                <w:color w:val="000000"/>
                <w:sz w:val="16"/>
                <w:szCs w:val="16"/>
                <w:vertAlign w:val="subscript"/>
              </w:rPr>
              <w:t>2</w:t>
            </w:r>
            <w:r w:rsidRPr="00C34574">
              <w:rPr>
                <w:rFonts w:asciiTheme="minorHAnsi" w:hAnsiTheme="minorHAnsi" w:cstheme="minorHAnsi"/>
                <w:color w:val="000000"/>
                <w:sz w:val="16"/>
                <w:szCs w:val="16"/>
              </w:rPr>
              <w:t xml:space="preserve"> και 79,5 % Ν</w:t>
            </w:r>
            <w:r w:rsidRPr="00C34574">
              <w:rPr>
                <w:rFonts w:asciiTheme="minorHAnsi" w:hAnsiTheme="minorHAnsi" w:cstheme="minorHAnsi"/>
                <w:color w:val="000000"/>
                <w:sz w:val="16"/>
                <w:szCs w:val="16"/>
                <w:vertAlign w:val="subscript"/>
              </w:rPr>
              <w:t xml:space="preserve">2 </w:t>
            </w:r>
            <w:r w:rsidRPr="00C34574">
              <w:rPr>
                <w:rFonts w:asciiTheme="minorHAnsi" w:hAnsiTheme="minorHAnsi" w:cstheme="minorHAnsi"/>
                <w:color w:val="000000"/>
                <w:sz w:val="16"/>
                <w:szCs w:val="16"/>
              </w:rPr>
              <w:t>(περίπου)</w:t>
            </w:r>
          </w:p>
        </w:tc>
        <w:tc>
          <w:tcPr>
            <w:tcW w:w="851" w:type="dxa"/>
            <w:shd w:val="clear" w:color="000000" w:fill="FFFFFF"/>
            <w:vAlign w:val="center"/>
            <w:hideMark/>
          </w:tcPr>
          <w:p w14:paraId="2FB54257" w14:textId="0974C218"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50 L</w:t>
            </w:r>
          </w:p>
        </w:tc>
        <w:tc>
          <w:tcPr>
            <w:tcW w:w="709" w:type="dxa"/>
            <w:shd w:val="clear" w:color="000000" w:fill="FFFFFF"/>
            <w:vAlign w:val="center"/>
          </w:tcPr>
          <w:p w14:paraId="509A28D2" w14:textId="4F327934"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70</w:t>
            </w:r>
          </w:p>
        </w:tc>
        <w:tc>
          <w:tcPr>
            <w:tcW w:w="708" w:type="dxa"/>
            <w:shd w:val="clear" w:color="000000" w:fill="FFFFFF"/>
            <w:vAlign w:val="center"/>
          </w:tcPr>
          <w:p w14:paraId="1B9E09A6" w14:textId="097F7D22"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70</w:t>
            </w:r>
          </w:p>
        </w:tc>
        <w:tc>
          <w:tcPr>
            <w:tcW w:w="851" w:type="dxa"/>
            <w:shd w:val="clear" w:color="000000" w:fill="FFFFFF"/>
            <w:vAlign w:val="center"/>
            <w:hideMark/>
          </w:tcPr>
          <w:p w14:paraId="57BED02E" w14:textId="6B905872"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140</w:t>
            </w:r>
          </w:p>
        </w:tc>
        <w:tc>
          <w:tcPr>
            <w:tcW w:w="1417" w:type="dxa"/>
            <w:shd w:val="clear" w:color="000000" w:fill="FFFFFF"/>
            <w:noWrap/>
            <w:vAlign w:val="center"/>
          </w:tcPr>
          <w:p w14:paraId="4E4566FA" w14:textId="4CAB2F7F"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sz w:val="16"/>
                <w:szCs w:val="16"/>
                <w:lang w:eastAsia="el-GR"/>
              </w:rPr>
              <w:t>100,00</w:t>
            </w:r>
          </w:p>
        </w:tc>
        <w:tc>
          <w:tcPr>
            <w:tcW w:w="1418" w:type="dxa"/>
            <w:shd w:val="clear" w:color="000000" w:fill="FFFFFF"/>
            <w:vAlign w:val="center"/>
          </w:tcPr>
          <w:p w14:paraId="3606BB74" w14:textId="4A19DEBD"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7.000,00</w:t>
            </w:r>
          </w:p>
        </w:tc>
        <w:tc>
          <w:tcPr>
            <w:tcW w:w="1417" w:type="dxa"/>
            <w:shd w:val="clear" w:color="000000" w:fill="FFFFFF"/>
            <w:vAlign w:val="center"/>
          </w:tcPr>
          <w:p w14:paraId="36C3408A" w14:textId="5D82E202"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7.000,00</w:t>
            </w:r>
          </w:p>
        </w:tc>
        <w:tc>
          <w:tcPr>
            <w:tcW w:w="1418" w:type="dxa"/>
            <w:shd w:val="clear" w:color="000000" w:fill="FFFFFF"/>
            <w:noWrap/>
            <w:vAlign w:val="center"/>
          </w:tcPr>
          <w:p w14:paraId="578C5EBC" w14:textId="3AB7C311"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color w:val="000000"/>
                <w:sz w:val="16"/>
                <w:szCs w:val="16"/>
                <w:lang w:eastAsia="el-GR"/>
              </w:rPr>
              <w:t>14.000,00</w:t>
            </w:r>
          </w:p>
        </w:tc>
        <w:tc>
          <w:tcPr>
            <w:tcW w:w="1417" w:type="dxa"/>
            <w:shd w:val="clear" w:color="000000" w:fill="FFFFFF"/>
            <w:noWrap/>
            <w:vAlign w:val="center"/>
          </w:tcPr>
          <w:p w14:paraId="3F1B2AF0" w14:textId="282EC286" w:rsidR="001540F6" w:rsidRPr="00C34574" w:rsidRDefault="001540F6" w:rsidP="001540F6">
            <w:pPr>
              <w:jc w:val="center"/>
              <w:rPr>
                <w:rFonts w:asciiTheme="minorHAnsi" w:hAnsiTheme="minorHAnsi" w:cstheme="minorHAnsi"/>
                <w:sz w:val="16"/>
                <w:szCs w:val="16"/>
              </w:rPr>
            </w:pPr>
            <w:r w:rsidRPr="00C34574">
              <w:rPr>
                <w:rFonts w:ascii="Calibri" w:hAnsi="Calibri" w:cs="Calibri"/>
                <w:color w:val="000000"/>
                <w:sz w:val="16"/>
                <w:szCs w:val="16"/>
              </w:rPr>
              <w:t>17.360,00</w:t>
            </w:r>
          </w:p>
        </w:tc>
      </w:tr>
      <w:tr w:rsidR="001540F6" w:rsidRPr="00C34574" w14:paraId="50400E18" w14:textId="77777777" w:rsidTr="00200B7A">
        <w:trPr>
          <w:trHeight w:val="127"/>
        </w:trPr>
        <w:tc>
          <w:tcPr>
            <w:tcW w:w="562" w:type="dxa"/>
            <w:shd w:val="clear" w:color="000000" w:fill="FFFFFF"/>
            <w:vAlign w:val="center"/>
          </w:tcPr>
          <w:p w14:paraId="2A766D1B" w14:textId="00CCFA9B"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20</w:t>
            </w:r>
          </w:p>
        </w:tc>
        <w:tc>
          <w:tcPr>
            <w:tcW w:w="1418" w:type="dxa"/>
            <w:shd w:val="clear" w:color="000000" w:fill="FFFFFF"/>
            <w:vAlign w:val="center"/>
            <w:hideMark/>
          </w:tcPr>
          <w:p w14:paraId="1C446D0B" w14:textId="11ACE8F0"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Υγροποιημένος αέρας</w:t>
            </w:r>
          </w:p>
        </w:tc>
        <w:tc>
          <w:tcPr>
            <w:tcW w:w="3118" w:type="dxa"/>
            <w:shd w:val="clear" w:color="000000" w:fill="FFFFFF"/>
            <w:vAlign w:val="center"/>
            <w:hideMark/>
          </w:tcPr>
          <w:p w14:paraId="0817F65F" w14:textId="58A96C6F"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Συνθετικός αέρας ελεύθερος υδρογονανθράκων, H</w:t>
            </w:r>
            <w:r w:rsidRPr="00C34574">
              <w:rPr>
                <w:rFonts w:asciiTheme="minorHAnsi" w:hAnsiTheme="minorHAnsi" w:cstheme="minorHAnsi"/>
                <w:color w:val="000000"/>
                <w:sz w:val="16"/>
                <w:szCs w:val="16"/>
                <w:vertAlign w:val="subscript"/>
              </w:rPr>
              <w:t>2</w:t>
            </w:r>
            <w:r w:rsidRPr="00C34574">
              <w:rPr>
                <w:rFonts w:asciiTheme="minorHAnsi" w:hAnsiTheme="minorHAnsi" w:cstheme="minorHAnsi"/>
                <w:color w:val="000000"/>
                <w:sz w:val="16"/>
                <w:szCs w:val="16"/>
              </w:rPr>
              <w:t xml:space="preserve">O ≤  3 </w:t>
            </w:r>
            <w:proofErr w:type="spellStart"/>
            <w:r w:rsidRPr="00C34574">
              <w:rPr>
                <w:rFonts w:asciiTheme="minorHAnsi" w:hAnsiTheme="minorHAnsi" w:cstheme="minorHAnsi"/>
                <w:color w:val="000000"/>
                <w:sz w:val="16"/>
                <w:szCs w:val="16"/>
              </w:rPr>
              <w:t>ppm</w:t>
            </w:r>
            <w:proofErr w:type="spellEnd"/>
            <w:r w:rsidRPr="00C34574">
              <w:rPr>
                <w:rFonts w:asciiTheme="minorHAnsi" w:hAnsiTheme="minorHAnsi" w:cstheme="minorHAnsi"/>
                <w:color w:val="000000"/>
                <w:sz w:val="16"/>
                <w:szCs w:val="16"/>
              </w:rPr>
              <w:t xml:space="preserve">,   HC ≤  0,1 </w:t>
            </w:r>
            <w:proofErr w:type="spellStart"/>
            <w:r w:rsidRPr="00C34574">
              <w:rPr>
                <w:rFonts w:asciiTheme="minorHAnsi" w:hAnsiTheme="minorHAnsi" w:cstheme="minorHAnsi"/>
                <w:color w:val="000000"/>
                <w:sz w:val="16"/>
                <w:szCs w:val="16"/>
              </w:rPr>
              <w:t>ppm</w:t>
            </w:r>
            <w:proofErr w:type="spellEnd"/>
            <w:r w:rsidRPr="00C34574">
              <w:rPr>
                <w:rFonts w:asciiTheme="minorHAnsi" w:hAnsiTheme="minorHAnsi" w:cstheme="minorHAnsi"/>
                <w:color w:val="000000"/>
                <w:sz w:val="16"/>
                <w:szCs w:val="16"/>
              </w:rPr>
              <w:t>,  CO</w:t>
            </w:r>
            <w:r w:rsidRPr="00C34574">
              <w:rPr>
                <w:rFonts w:asciiTheme="minorHAnsi" w:hAnsiTheme="minorHAnsi" w:cstheme="minorHAnsi"/>
                <w:color w:val="000000"/>
                <w:sz w:val="16"/>
                <w:szCs w:val="16"/>
                <w:vertAlign w:val="subscript"/>
              </w:rPr>
              <w:t>2</w:t>
            </w:r>
            <w:r w:rsidRPr="00C34574">
              <w:rPr>
                <w:rFonts w:asciiTheme="minorHAnsi" w:hAnsiTheme="minorHAnsi" w:cstheme="minorHAnsi"/>
                <w:color w:val="000000"/>
                <w:sz w:val="16"/>
                <w:szCs w:val="16"/>
              </w:rPr>
              <w:t xml:space="preserve"> ≤  1 </w:t>
            </w:r>
            <w:proofErr w:type="spellStart"/>
            <w:r w:rsidRPr="00C34574">
              <w:rPr>
                <w:rFonts w:asciiTheme="minorHAnsi" w:hAnsiTheme="minorHAnsi" w:cstheme="minorHAnsi"/>
                <w:color w:val="000000"/>
                <w:sz w:val="16"/>
                <w:szCs w:val="16"/>
              </w:rPr>
              <w:t>ppm</w:t>
            </w:r>
            <w:proofErr w:type="spellEnd"/>
            <w:r w:rsidRPr="00C34574">
              <w:rPr>
                <w:rFonts w:asciiTheme="minorHAnsi" w:hAnsiTheme="minorHAnsi" w:cstheme="minorHAnsi"/>
                <w:color w:val="000000"/>
                <w:sz w:val="16"/>
                <w:szCs w:val="16"/>
              </w:rPr>
              <w:t xml:space="preserve">,   CO  ≤   1 </w:t>
            </w:r>
            <w:proofErr w:type="spellStart"/>
            <w:r w:rsidRPr="00C34574">
              <w:rPr>
                <w:rFonts w:asciiTheme="minorHAnsi" w:hAnsiTheme="minorHAnsi" w:cstheme="minorHAnsi"/>
                <w:color w:val="000000"/>
                <w:sz w:val="16"/>
                <w:szCs w:val="16"/>
              </w:rPr>
              <w:t>ppm</w:t>
            </w:r>
            <w:proofErr w:type="spellEnd"/>
          </w:p>
        </w:tc>
        <w:tc>
          <w:tcPr>
            <w:tcW w:w="851" w:type="dxa"/>
            <w:shd w:val="clear" w:color="000000" w:fill="FFFFFF"/>
            <w:vAlign w:val="center"/>
            <w:hideMark/>
          </w:tcPr>
          <w:p w14:paraId="1A5356E8" w14:textId="1A941933"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50 L</w:t>
            </w:r>
          </w:p>
        </w:tc>
        <w:tc>
          <w:tcPr>
            <w:tcW w:w="709" w:type="dxa"/>
            <w:shd w:val="clear" w:color="000000" w:fill="FFFFFF"/>
            <w:vAlign w:val="center"/>
          </w:tcPr>
          <w:p w14:paraId="7EB2581D" w14:textId="399D7C20"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50</w:t>
            </w:r>
          </w:p>
        </w:tc>
        <w:tc>
          <w:tcPr>
            <w:tcW w:w="708" w:type="dxa"/>
            <w:shd w:val="clear" w:color="000000" w:fill="FFFFFF"/>
            <w:vAlign w:val="center"/>
          </w:tcPr>
          <w:p w14:paraId="1F4EB778" w14:textId="7AF04875"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50</w:t>
            </w:r>
          </w:p>
        </w:tc>
        <w:tc>
          <w:tcPr>
            <w:tcW w:w="851" w:type="dxa"/>
            <w:shd w:val="clear" w:color="000000" w:fill="FFFFFF"/>
            <w:vAlign w:val="center"/>
            <w:hideMark/>
          </w:tcPr>
          <w:p w14:paraId="0A39C532" w14:textId="18E4DF14"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100</w:t>
            </w:r>
          </w:p>
        </w:tc>
        <w:tc>
          <w:tcPr>
            <w:tcW w:w="1417" w:type="dxa"/>
            <w:shd w:val="clear" w:color="000000" w:fill="FFFFFF"/>
            <w:noWrap/>
            <w:vAlign w:val="center"/>
          </w:tcPr>
          <w:p w14:paraId="654ECA81" w14:textId="567EA109"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sz w:val="16"/>
                <w:szCs w:val="16"/>
                <w:lang w:eastAsia="el-GR"/>
              </w:rPr>
              <w:t>160,00</w:t>
            </w:r>
          </w:p>
        </w:tc>
        <w:tc>
          <w:tcPr>
            <w:tcW w:w="1418" w:type="dxa"/>
            <w:shd w:val="clear" w:color="000000" w:fill="FFFFFF"/>
            <w:vAlign w:val="center"/>
          </w:tcPr>
          <w:p w14:paraId="57483362" w14:textId="01254F68"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8.000,00</w:t>
            </w:r>
          </w:p>
        </w:tc>
        <w:tc>
          <w:tcPr>
            <w:tcW w:w="1417" w:type="dxa"/>
            <w:shd w:val="clear" w:color="000000" w:fill="FFFFFF"/>
            <w:vAlign w:val="center"/>
          </w:tcPr>
          <w:p w14:paraId="5214D9E0" w14:textId="0F63F2BF"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8.000,00</w:t>
            </w:r>
          </w:p>
        </w:tc>
        <w:tc>
          <w:tcPr>
            <w:tcW w:w="1418" w:type="dxa"/>
            <w:shd w:val="clear" w:color="000000" w:fill="FFFFFF"/>
            <w:noWrap/>
            <w:vAlign w:val="center"/>
          </w:tcPr>
          <w:p w14:paraId="1ABBB1AC" w14:textId="7B8FAE0B"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color w:val="000000"/>
                <w:sz w:val="16"/>
                <w:szCs w:val="16"/>
                <w:lang w:eastAsia="el-GR"/>
              </w:rPr>
              <w:t>16.000,00</w:t>
            </w:r>
          </w:p>
        </w:tc>
        <w:tc>
          <w:tcPr>
            <w:tcW w:w="1417" w:type="dxa"/>
            <w:shd w:val="clear" w:color="000000" w:fill="FFFFFF"/>
            <w:noWrap/>
            <w:vAlign w:val="center"/>
          </w:tcPr>
          <w:p w14:paraId="2D9BE229" w14:textId="24E962AD" w:rsidR="001540F6" w:rsidRPr="00C34574" w:rsidRDefault="001540F6" w:rsidP="001540F6">
            <w:pPr>
              <w:jc w:val="center"/>
              <w:rPr>
                <w:rFonts w:asciiTheme="minorHAnsi" w:hAnsiTheme="minorHAnsi" w:cstheme="minorHAnsi"/>
                <w:sz w:val="16"/>
                <w:szCs w:val="16"/>
              </w:rPr>
            </w:pPr>
            <w:r w:rsidRPr="00C34574">
              <w:rPr>
                <w:rFonts w:ascii="Calibri" w:hAnsi="Calibri" w:cs="Calibri"/>
                <w:color w:val="000000"/>
                <w:sz w:val="16"/>
                <w:szCs w:val="16"/>
              </w:rPr>
              <w:t>19.840,00</w:t>
            </w:r>
          </w:p>
        </w:tc>
      </w:tr>
      <w:tr w:rsidR="001540F6" w:rsidRPr="00C34574" w14:paraId="01485CB6" w14:textId="77777777" w:rsidTr="00200B7A">
        <w:trPr>
          <w:trHeight w:val="146"/>
        </w:trPr>
        <w:tc>
          <w:tcPr>
            <w:tcW w:w="562" w:type="dxa"/>
            <w:shd w:val="clear" w:color="000000" w:fill="FFFFFF"/>
            <w:vAlign w:val="center"/>
          </w:tcPr>
          <w:p w14:paraId="44698855" w14:textId="456A3067"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21</w:t>
            </w:r>
          </w:p>
        </w:tc>
        <w:tc>
          <w:tcPr>
            <w:tcW w:w="1418" w:type="dxa"/>
            <w:shd w:val="clear" w:color="000000" w:fill="FFFFFF"/>
            <w:vAlign w:val="center"/>
            <w:hideMark/>
          </w:tcPr>
          <w:p w14:paraId="1FA00803" w14:textId="47CBFC2D"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Μίγματα αερίων</w:t>
            </w:r>
          </w:p>
        </w:tc>
        <w:tc>
          <w:tcPr>
            <w:tcW w:w="3118" w:type="dxa"/>
            <w:shd w:val="clear" w:color="000000" w:fill="FFFFFF"/>
            <w:vAlign w:val="center"/>
            <w:hideMark/>
          </w:tcPr>
          <w:p w14:paraId="59601A7A" w14:textId="58BA374B"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Πρότυπο μίγμα μονοξείδιου του άνθρακα  σε άζωτο 1%</w:t>
            </w:r>
          </w:p>
        </w:tc>
        <w:tc>
          <w:tcPr>
            <w:tcW w:w="851" w:type="dxa"/>
            <w:shd w:val="clear" w:color="000000" w:fill="FFFFFF"/>
            <w:vAlign w:val="center"/>
            <w:hideMark/>
          </w:tcPr>
          <w:p w14:paraId="56E4ADC9" w14:textId="3746826B"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10 L</w:t>
            </w:r>
          </w:p>
        </w:tc>
        <w:tc>
          <w:tcPr>
            <w:tcW w:w="709" w:type="dxa"/>
            <w:shd w:val="clear" w:color="000000" w:fill="FFFFFF"/>
            <w:vAlign w:val="center"/>
          </w:tcPr>
          <w:p w14:paraId="50B0528B" w14:textId="69AFACD1"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w:t>
            </w:r>
          </w:p>
        </w:tc>
        <w:tc>
          <w:tcPr>
            <w:tcW w:w="708" w:type="dxa"/>
            <w:shd w:val="clear" w:color="000000" w:fill="FFFFFF"/>
            <w:vAlign w:val="center"/>
          </w:tcPr>
          <w:p w14:paraId="3DE4088A" w14:textId="6F1898CD"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w:t>
            </w:r>
          </w:p>
        </w:tc>
        <w:tc>
          <w:tcPr>
            <w:tcW w:w="851" w:type="dxa"/>
            <w:shd w:val="clear" w:color="000000" w:fill="FFFFFF"/>
            <w:vAlign w:val="center"/>
            <w:hideMark/>
          </w:tcPr>
          <w:p w14:paraId="1DEBCE57" w14:textId="29E128B9"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2</w:t>
            </w:r>
          </w:p>
        </w:tc>
        <w:tc>
          <w:tcPr>
            <w:tcW w:w="1417" w:type="dxa"/>
            <w:shd w:val="clear" w:color="000000" w:fill="FFFFFF"/>
            <w:noWrap/>
            <w:vAlign w:val="center"/>
          </w:tcPr>
          <w:p w14:paraId="7A579CAB" w14:textId="142B44C6"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sz w:val="16"/>
                <w:szCs w:val="16"/>
                <w:lang w:eastAsia="el-GR"/>
              </w:rPr>
              <w:t>250,00</w:t>
            </w:r>
          </w:p>
        </w:tc>
        <w:tc>
          <w:tcPr>
            <w:tcW w:w="1418" w:type="dxa"/>
            <w:shd w:val="clear" w:color="000000" w:fill="FFFFFF"/>
            <w:vAlign w:val="center"/>
          </w:tcPr>
          <w:p w14:paraId="70A5845C" w14:textId="08643214"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250,00</w:t>
            </w:r>
          </w:p>
        </w:tc>
        <w:tc>
          <w:tcPr>
            <w:tcW w:w="1417" w:type="dxa"/>
            <w:shd w:val="clear" w:color="000000" w:fill="FFFFFF"/>
            <w:vAlign w:val="center"/>
          </w:tcPr>
          <w:p w14:paraId="1D4D454F" w14:textId="06E1DA16"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250,00</w:t>
            </w:r>
          </w:p>
        </w:tc>
        <w:tc>
          <w:tcPr>
            <w:tcW w:w="1418" w:type="dxa"/>
            <w:shd w:val="clear" w:color="000000" w:fill="FFFFFF"/>
            <w:noWrap/>
            <w:vAlign w:val="center"/>
          </w:tcPr>
          <w:p w14:paraId="0E224DC0" w14:textId="04F74636"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color w:val="000000"/>
                <w:sz w:val="16"/>
                <w:szCs w:val="16"/>
                <w:lang w:eastAsia="el-GR"/>
              </w:rPr>
              <w:t>500,00</w:t>
            </w:r>
          </w:p>
        </w:tc>
        <w:tc>
          <w:tcPr>
            <w:tcW w:w="1417" w:type="dxa"/>
            <w:shd w:val="clear" w:color="000000" w:fill="FFFFFF"/>
            <w:noWrap/>
            <w:vAlign w:val="center"/>
          </w:tcPr>
          <w:p w14:paraId="550D7B84" w14:textId="20870D4C" w:rsidR="001540F6" w:rsidRPr="00C34574" w:rsidRDefault="001540F6" w:rsidP="001540F6">
            <w:pPr>
              <w:jc w:val="center"/>
              <w:rPr>
                <w:rFonts w:asciiTheme="minorHAnsi" w:hAnsiTheme="minorHAnsi" w:cstheme="minorHAnsi"/>
                <w:sz w:val="16"/>
                <w:szCs w:val="16"/>
              </w:rPr>
            </w:pPr>
            <w:r w:rsidRPr="00C34574">
              <w:rPr>
                <w:rFonts w:ascii="Calibri" w:hAnsi="Calibri" w:cs="Calibri"/>
                <w:color w:val="000000"/>
                <w:sz w:val="16"/>
                <w:szCs w:val="16"/>
              </w:rPr>
              <w:t>620,00</w:t>
            </w:r>
          </w:p>
        </w:tc>
      </w:tr>
      <w:tr w:rsidR="001540F6" w:rsidRPr="00C34574" w14:paraId="4C293151" w14:textId="77777777" w:rsidTr="00200B7A">
        <w:trPr>
          <w:trHeight w:val="192"/>
        </w:trPr>
        <w:tc>
          <w:tcPr>
            <w:tcW w:w="562" w:type="dxa"/>
            <w:shd w:val="clear" w:color="000000" w:fill="FFFFFF"/>
            <w:vAlign w:val="center"/>
          </w:tcPr>
          <w:p w14:paraId="501958DB" w14:textId="5DC941B9"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22</w:t>
            </w:r>
          </w:p>
        </w:tc>
        <w:tc>
          <w:tcPr>
            <w:tcW w:w="1418" w:type="dxa"/>
            <w:shd w:val="clear" w:color="000000" w:fill="FFFFFF"/>
            <w:vAlign w:val="center"/>
            <w:hideMark/>
          </w:tcPr>
          <w:p w14:paraId="77729FE0" w14:textId="6E14C0D4"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Μίγματα αερίων</w:t>
            </w:r>
          </w:p>
        </w:tc>
        <w:tc>
          <w:tcPr>
            <w:tcW w:w="3118" w:type="dxa"/>
            <w:shd w:val="clear" w:color="000000" w:fill="FFFFFF"/>
            <w:vAlign w:val="center"/>
            <w:hideMark/>
          </w:tcPr>
          <w:p w14:paraId="036C4346" w14:textId="1FFD82F4"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Πρότυπο μίγμα μονοξείδιου του άνθρακα  σε άζωτο 3%</w:t>
            </w:r>
          </w:p>
        </w:tc>
        <w:tc>
          <w:tcPr>
            <w:tcW w:w="851" w:type="dxa"/>
            <w:shd w:val="clear" w:color="000000" w:fill="FFFFFF"/>
            <w:vAlign w:val="center"/>
            <w:hideMark/>
          </w:tcPr>
          <w:p w14:paraId="6B5D814F" w14:textId="154A0613"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10 L</w:t>
            </w:r>
          </w:p>
        </w:tc>
        <w:tc>
          <w:tcPr>
            <w:tcW w:w="709" w:type="dxa"/>
            <w:shd w:val="clear" w:color="000000" w:fill="FFFFFF"/>
            <w:vAlign w:val="center"/>
          </w:tcPr>
          <w:p w14:paraId="29A5FE1E" w14:textId="1385BBEC"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w:t>
            </w:r>
          </w:p>
        </w:tc>
        <w:tc>
          <w:tcPr>
            <w:tcW w:w="708" w:type="dxa"/>
            <w:shd w:val="clear" w:color="000000" w:fill="FFFFFF"/>
            <w:vAlign w:val="center"/>
          </w:tcPr>
          <w:p w14:paraId="59E97A4D" w14:textId="1DAAEAAF"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w:t>
            </w:r>
          </w:p>
        </w:tc>
        <w:tc>
          <w:tcPr>
            <w:tcW w:w="851" w:type="dxa"/>
            <w:shd w:val="clear" w:color="000000" w:fill="FFFFFF"/>
            <w:vAlign w:val="center"/>
            <w:hideMark/>
          </w:tcPr>
          <w:p w14:paraId="7D36AC55" w14:textId="70286CF9"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2</w:t>
            </w:r>
          </w:p>
        </w:tc>
        <w:tc>
          <w:tcPr>
            <w:tcW w:w="1417" w:type="dxa"/>
            <w:shd w:val="clear" w:color="000000" w:fill="FFFFFF"/>
            <w:noWrap/>
            <w:vAlign w:val="center"/>
          </w:tcPr>
          <w:p w14:paraId="357E23CD" w14:textId="462095F4"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sz w:val="16"/>
                <w:szCs w:val="16"/>
                <w:lang w:eastAsia="el-GR"/>
              </w:rPr>
              <w:t>250,00</w:t>
            </w:r>
          </w:p>
        </w:tc>
        <w:tc>
          <w:tcPr>
            <w:tcW w:w="1418" w:type="dxa"/>
            <w:shd w:val="clear" w:color="000000" w:fill="FFFFFF"/>
            <w:vAlign w:val="center"/>
          </w:tcPr>
          <w:p w14:paraId="0EF04B5C" w14:textId="21782B4A"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250,00</w:t>
            </w:r>
          </w:p>
        </w:tc>
        <w:tc>
          <w:tcPr>
            <w:tcW w:w="1417" w:type="dxa"/>
            <w:shd w:val="clear" w:color="000000" w:fill="FFFFFF"/>
            <w:vAlign w:val="center"/>
          </w:tcPr>
          <w:p w14:paraId="225A84E6" w14:textId="1A2174F0"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250,00</w:t>
            </w:r>
          </w:p>
        </w:tc>
        <w:tc>
          <w:tcPr>
            <w:tcW w:w="1418" w:type="dxa"/>
            <w:shd w:val="clear" w:color="000000" w:fill="FFFFFF"/>
            <w:noWrap/>
            <w:vAlign w:val="center"/>
          </w:tcPr>
          <w:p w14:paraId="4330511B" w14:textId="3868AA50"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color w:val="000000"/>
                <w:sz w:val="16"/>
                <w:szCs w:val="16"/>
                <w:lang w:eastAsia="el-GR"/>
              </w:rPr>
              <w:t>500,00</w:t>
            </w:r>
          </w:p>
        </w:tc>
        <w:tc>
          <w:tcPr>
            <w:tcW w:w="1417" w:type="dxa"/>
            <w:shd w:val="clear" w:color="000000" w:fill="FFFFFF"/>
            <w:noWrap/>
            <w:vAlign w:val="center"/>
          </w:tcPr>
          <w:p w14:paraId="2FA44649" w14:textId="7B019716" w:rsidR="001540F6" w:rsidRPr="00C34574" w:rsidRDefault="001540F6" w:rsidP="001540F6">
            <w:pPr>
              <w:jc w:val="center"/>
              <w:rPr>
                <w:rFonts w:asciiTheme="minorHAnsi" w:hAnsiTheme="minorHAnsi" w:cstheme="minorHAnsi"/>
                <w:sz w:val="16"/>
                <w:szCs w:val="16"/>
              </w:rPr>
            </w:pPr>
            <w:r w:rsidRPr="00C34574">
              <w:rPr>
                <w:rFonts w:ascii="Calibri" w:hAnsi="Calibri" w:cs="Calibri"/>
                <w:color w:val="000000"/>
                <w:sz w:val="16"/>
                <w:szCs w:val="16"/>
              </w:rPr>
              <w:t>620,00</w:t>
            </w:r>
          </w:p>
        </w:tc>
      </w:tr>
      <w:tr w:rsidR="001540F6" w:rsidRPr="00C34574" w14:paraId="6AC0EAB8" w14:textId="77777777" w:rsidTr="00200B7A">
        <w:trPr>
          <w:trHeight w:val="250"/>
        </w:trPr>
        <w:tc>
          <w:tcPr>
            <w:tcW w:w="562" w:type="dxa"/>
            <w:shd w:val="clear" w:color="000000" w:fill="FFFFFF"/>
            <w:vAlign w:val="center"/>
          </w:tcPr>
          <w:p w14:paraId="6355BF40" w14:textId="38EF07E1"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23</w:t>
            </w:r>
          </w:p>
        </w:tc>
        <w:tc>
          <w:tcPr>
            <w:tcW w:w="1418" w:type="dxa"/>
            <w:shd w:val="clear" w:color="000000" w:fill="FFFFFF"/>
            <w:vAlign w:val="center"/>
            <w:hideMark/>
          </w:tcPr>
          <w:p w14:paraId="6B96D762" w14:textId="538FC0B1"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Μίγματα αερίων</w:t>
            </w:r>
          </w:p>
        </w:tc>
        <w:tc>
          <w:tcPr>
            <w:tcW w:w="3118" w:type="dxa"/>
            <w:shd w:val="clear" w:color="000000" w:fill="FFFFFF"/>
            <w:vAlign w:val="center"/>
            <w:hideMark/>
          </w:tcPr>
          <w:p w14:paraId="14D1C257" w14:textId="50151608"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Πρότυπο μίγμα μονοξείδιου του άνθρακα  σε άζωτο 5%</w:t>
            </w:r>
          </w:p>
        </w:tc>
        <w:tc>
          <w:tcPr>
            <w:tcW w:w="851" w:type="dxa"/>
            <w:shd w:val="clear" w:color="000000" w:fill="FFFFFF"/>
            <w:vAlign w:val="center"/>
            <w:hideMark/>
          </w:tcPr>
          <w:p w14:paraId="4E194145" w14:textId="5FC13F9A"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10 L</w:t>
            </w:r>
          </w:p>
        </w:tc>
        <w:tc>
          <w:tcPr>
            <w:tcW w:w="709" w:type="dxa"/>
            <w:shd w:val="clear" w:color="000000" w:fill="FFFFFF"/>
            <w:vAlign w:val="center"/>
          </w:tcPr>
          <w:p w14:paraId="41361A50" w14:textId="0C871917"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w:t>
            </w:r>
          </w:p>
        </w:tc>
        <w:tc>
          <w:tcPr>
            <w:tcW w:w="708" w:type="dxa"/>
            <w:shd w:val="clear" w:color="000000" w:fill="FFFFFF"/>
            <w:vAlign w:val="center"/>
          </w:tcPr>
          <w:p w14:paraId="10C62B19" w14:textId="40F9F8F1"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w:t>
            </w:r>
          </w:p>
        </w:tc>
        <w:tc>
          <w:tcPr>
            <w:tcW w:w="851" w:type="dxa"/>
            <w:shd w:val="clear" w:color="000000" w:fill="FFFFFF"/>
            <w:vAlign w:val="center"/>
            <w:hideMark/>
          </w:tcPr>
          <w:p w14:paraId="39E9E0B7" w14:textId="6D05C0E6"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2</w:t>
            </w:r>
          </w:p>
        </w:tc>
        <w:tc>
          <w:tcPr>
            <w:tcW w:w="1417" w:type="dxa"/>
            <w:shd w:val="clear" w:color="000000" w:fill="FFFFFF"/>
            <w:noWrap/>
            <w:vAlign w:val="center"/>
          </w:tcPr>
          <w:p w14:paraId="5C5E8E7E" w14:textId="1BA6B0E0"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sz w:val="16"/>
                <w:szCs w:val="16"/>
                <w:lang w:eastAsia="el-GR"/>
              </w:rPr>
              <w:t>250,00</w:t>
            </w:r>
          </w:p>
        </w:tc>
        <w:tc>
          <w:tcPr>
            <w:tcW w:w="1418" w:type="dxa"/>
            <w:shd w:val="clear" w:color="000000" w:fill="FFFFFF"/>
            <w:vAlign w:val="center"/>
          </w:tcPr>
          <w:p w14:paraId="7A17CE86" w14:textId="108FDC1E"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250,00</w:t>
            </w:r>
          </w:p>
        </w:tc>
        <w:tc>
          <w:tcPr>
            <w:tcW w:w="1417" w:type="dxa"/>
            <w:shd w:val="clear" w:color="000000" w:fill="FFFFFF"/>
            <w:vAlign w:val="center"/>
          </w:tcPr>
          <w:p w14:paraId="45C1B470" w14:textId="79FC1A36"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250,00</w:t>
            </w:r>
          </w:p>
        </w:tc>
        <w:tc>
          <w:tcPr>
            <w:tcW w:w="1418" w:type="dxa"/>
            <w:shd w:val="clear" w:color="000000" w:fill="FFFFFF"/>
            <w:noWrap/>
            <w:vAlign w:val="center"/>
          </w:tcPr>
          <w:p w14:paraId="328D5296" w14:textId="05A92A20"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color w:val="000000"/>
                <w:sz w:val="16"/>
                <w:szCs w:val="16"/>
                <w:lang w:eastAsia="el-GR"/>
              </w:rPr>
              <w:t>500,00</w:t>
            </w:r>
          </w:p>
        </w:tc>
        <w:tc>
          <w:tcPr>
            <w:tcW w:w="1417" w:type="dxa"/>
            <w:shd w:val="clear" w:color="000000" w:fill="FFFFFF"/>
            <w:noWrap/>
            <w:vAlign w:val="center"/>
          </w:tcPr>
          <w:p w14:paraId="72A62406" w14:textId="44D47CFB" w:rsidR="001540F6" w:rsidRPr="00C34574" w:rsidRDefault="001540F6" w:rsidP="001540F6">
            <w:pPr>
              <w:jc w:val="center"/>
              <w:rPr>
                <w:rFonts w:asciiTheme="minorHAnsi" w:hAnsiTheme="minorHAnsi" w:cstheme="minorHAnsi"/>
                <w:sz w:val="16"/>
                <w:szCs w:val="16"/>
              </w:rPr>
            </w:pPr>
            <w:r w:rsidRPr="00C34574">
              <w:rPr>
                <w:rFonts w:ascii="Calibri" w:hAnsi="Calibri" w:cs="Calibri"/>
                <w:color w:val="000000"/>
                <w:sz w:val="16"/>
                <w:szCs w:val="16"/>
              </w:rPr>
              <w:t>620,00</w:t>
            </w:r>
          </w:p>
        </w:tc>
      </w:tr>
      <w:tr w:rsidR="001540F6" w:rsidRPr="00C34574" w14:paraId="078D768C" w14:textId="77777777" w:rsidTr="00200B7A">
        <w:trPr>
          <w:trHeight w:val="185"/>
        </w:trPr>
        <w:tc>
          <w:tcPr>
            <w:tcW w:w="562" w:type="dxa"/>
            <w:shd w:val="clear" w:color="000000" w:fill="FFFFFF"/>
            <w:vAlign w:val="center"/>
          </w:tcPr>
          <w:p w14:paraId="05F98E75" w14:textId="4B22F7A6"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24</w:t>
            </w:r>
          </w:p>
        </w:tc>
        <w:tc>
          <w:tcPr>
            <w:tcW w:w="1418" w:type="dxa"/>
            <w:shd w:val="clear" w:color="000000" w:fill="FFFFFF"/>
            <w:vAlign w:val="center"/>
            <w:hideMark/>
          </w:tcPr>
          <w:p w14:paraId="51DACA69" w14:textId="56BBD1E7"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Μίγματα αερίων</w:t>
            </w:r>
          </w:p>
        </w:tc>
        <w:tc>
          <w:tcPr>
            <w:tcW w:w="3118" w:type="dxa"/>
            <w:shd w:val="clear" w:color="000000" w:fill="FFFFFF"/>
            <w:vAlign w:val="center"/>
            <w:hideMark/>
          </w:tcPr>
          <w:p w14:paraId="519408EB" w14:textId="3B687A89"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 xml:space="preserve">8 % </w:t>
            </w:r>
            <w:proofErr w:type="spellStart"/>
            <w:r w:rsidRPr="00C34574">
              <w:rPr>
                <w:rFonts w:asciiTheme="minorHAnsi" w:hAnsiTheme="minorHAnsi" w:cstheme="minorHAnsi"/>
                <w:color w:val="000000"/>
                <w:sz w:val="16"/>
                <w:szCs w:val="16"/>
              </w:rPr>
              <w:t>προπένιο</w:t>
            </w:r>
            <w:proofErr w:type="spellEnd"/>
            <w:r w:rsidRPr="00C34574">
              <w:rPr>
                <w:rFonts w:asciiTheme="minorHAnsi" w:hAnsiTheme="minorHAnsi" w:cstheme="minorHAnsi"/>
                <w:color w:val="000000"/>
                <w:sz w:val="16"/>
                <w:szCs w:val="16"/>
              </w:rPr>
              <w:t>, 2% προπάνιο,</w:t>
            </w:r>
            <w:r w:rsidRPr="00C34574">
              <w:rPr>
                <w:rFonts w:asciiTheme="minorHAnsi" w:hAnsiTheme="minorHAnsi" w:cstheme="minorHAnsi"/>
                <w:color w:val="000000"/>
                <w:sz w:val="16"/>
                <w:szCs w:val="16"/>
              </w:rPr>
              <w:br/>
              <w:t xml:space="preserve">30% </w:t>
            </w:r>
            <w:proofErr w:type="spellStart"/>
            <w:r w:rsidRPr="00C34574">
              <w:rPr>
                <w:rFonts w:asciiTheme="minorHAnsi" w:hAnsiTheme="minorHAnsi" w:cstheme="minorHAnsi"/>
                <w:color w:val="000000"/>
                <w:sz w:val="16"/>
                <w:szCs w:val="16"/>
              </w:rPr>
              <w:t>ισοβουτάνιο</w:t>
            </w:r>
            <w:proofErr w:type="spellEnd"/>
            <w:r w:rsidRPr="00C34574">
              <w:rPr>
                <w:rFonts w:asciiTheme="minorHAnsi" w:hAnsiTheme="minorHAnsi" w:cstheme="minorHAnsi"/>
                <w:color w:val="000000"/>
                <w:sz w:val="16"/>
                <w:szCs w:val="16"/>
              </w:rPr>
              <w:t>, 60% n-βουτάνιο</w:t>
            </w:r>
          </w:p>
        </w:tc>
        <w:tc>
          <w:tcPr>
            <w:tcW w:w="851" w:type="dxa"/>
            <w:shd w:val="clear" w:color="000000" w:fill="FFFFFF"/>
            <w:vAlign w:val="center"/>
            <w:hideMark/>
          </w:tcPr>
          <w:p w14:paraId="3726F2FE" w14:textId="344361B2"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10 L</w:t>
            </w:r>
          </w:p>
        </w:tc>
        <w:tc>
          <w:tcPr>
            <w:tcW w:w="709" w:type="dxa"/>
            <w:shd w:val="clear" w:color="000000" w:fill="FFFFFF"/>
            <w:vAlign w:val="center"/>
          </w:tcPr>
          <w:p w14:paraId="2CBCC211" w14:textId="35DA3E5B"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w:t>
            </w:r>
          </w:p>
        </w:tc>
        <w:tc>
          <w:tcPr>
            <w:tcW w:w="708" w:type="dxa"/>
            <w:shd w:val="clear" w:color="000000" w:fill="FFFFFF"/>
            <w:vAlign w:val="center"/>
          </w:tcPr>
          <w:p w14:paraId="6FE86669" w14:textId="50D00653"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w:t>
            </w:r>
          </w:p>
        </w:tc>
        <w:tc>
          <w:tcPr>
            <w:tcW w:w="851" w:type="dxa"/>
            <w:shd w:val="clear" w:color="000000" w:fill="FFFFFF"/>
            <w:vAlign w:val="center"/>
            <w:hideMark/>
          </w:tcPr>
          <w:p w14:paraId="6C44C905" w14:textId="1D701528"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2</w:t>
            </w:r>
          </w:p>
        </w:tc>
        <w:tc>
          <w:tcPr>
            <w:tcW w:w="1417" w:type="dxa"/>
            <w:shd w:val="clear" w:color="000000" w:fill="FFFFFF"/>
            <w:noWrap/>
            <w:vAlign w:val="center"/>
          </w:tcPr>
          <w:p w14:paraId="25E0C159" w14:textId="6EAAE373"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sz w:val="16"/>
                <w:szCs w:val="16"/>
                <w:lang w:eastAsia="el-GR"/>
              </w:rPr>
              <w:t>2.400,00</w:t>
            </w:r>
          </w:p>
        </w:tc>
        <w:tc>
          <w:tcPr>
            <w:tcW w:w="1418" w:type="dxa"/>
            <w:shd w:val="clear" w:color="000000" w:fill="FFFFFF"/>
            <w:vAlign w:val="center"/>
          </w:tcPr>
          <w:p w14:paraId="008D164E" w14:textId="578691B9"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2.400,00</w:t>
            </w:r>
          </w:p>
        </w:tc>
        <w:tc>
          <w:tcPr>
            <w:tcW w:w="1417" w:type="dxa"/>
            <w:shd w:val="clear" w:color="000000" w:fill="FFFFFF"/>
            <w:vAlign w:val="center"/>
          </w:tcPr>
          <w:p w14:paraId="6E6F74C3" w14:textId="6091516E"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2.400,00</w:t>
            </w:r>
          </w:p>
        </w:tc>
        <w:tc>
          <w:tcPr>
            <w:tcW w:w="1418" w:type="dxa"/>
            <w:shd w:val="clear" w:color="000000" w:fill="FFFFFF"/>
            <w:noWrap/>
            <w:vAlign w:val="center"/>
          </w:tcPr>
          <w:p w14:paraId="3A6648FA" w14:textId="333409F9"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color w:val="000000"/>
                <w:sz w:val="16"/>
                <w:szCs w:val="16"/>
                <w:lang w:eastAsia="el-GR"/>
              </w:rPr>
              <w:t>4.800,00</w:t>
            </w:r>
          </w:p>
        </w:tc>
        <w:tc>
          <w:tcPr>
            <w:tcW w:w="1417" w:type="dxa"/>
            <w:shd w:val="clear" w:color="000000" w:fill="FFFFFF"/>
            <w:noWrap/>
            <w:vAlign w:val="center"/>
          </w:tcPr>
          <w:p w14:paraId="010A69E7" w14:textId="287B5214" w:rsidR="001540F6" w:rsidRPr="00C34574" w:rsidRDefault="001540F6" w:rsidP="001540F6">
            <w:pPr>
              <w:jc w:val="center"/>
              <w:rPr>
                <w:rFonts w:asciiTheme="minorHAnsi" w:hAnsiTheme="minorHAnsi" w:cstheme="minorHAnsi"/>
                <w:sz w:val="16"/>
                <w:szCs w:val="16"/>
              </w:rPr>
            </w:pPr>
            <w:r w:rsidRPr="00C34574">
              <w:rPr>
                <w:rFonts w:ascii="Calibri" w:hAnsi="Calibri" w:cs="Calibri"/>
                <w:color w:val="000000"/>
                <w:sz w:val="16"/>
                <w:szCs w:val="16"/>
              </w:rPr>
              <w:t>5.952,00</w:t>
            </w:r>
          </w:p>
        </w:tc>
      </w:tr>
      <w:tr w:rsidR="001540F6" w:rsidRPr="00C34574" w14:paraId="02BC44B9" w14:textId="77777777" w:rsidTr="00200B7A">
        <w:trPr>
          <w:trHeight w:val="60"/>
        </w:trPr>
        <w:tc>
          <w:tcPr>
            <w:tcW w:w="562" w:type="dxa"/>
            <w:shd w:val="clear" w:color="000000" w:fill="FFFFFF"/>
            <w:vAlign w:val="center"/>
          </w:tcPr>
          <w:p w14:paraId="5909921B" w14:textId="2C5F5984"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25</w:t>
            </w:r>
          </w:p>
        </w:tc>
        <w:tc>
          <w:tcPr>
            <w:tcW w:w="1418" w:type="dxa"/>
            <w:shd w:val="clear" w:color="000000" w:fill="FFFFFF"/>
            <w:vAlign w:val="center"/>
            <w:hideMark/>
          </w:tcPr>
          <w:p w14:paraId="5F36F275" w14:textId="48AC41B1"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Μίγματα αερίων</w:t>
            </w:r>
          </w:p>
        </w:tc>
        <w:tc>
          <w:tcPr>
            <w:tcW w:w="3118" w:type="dxa"/>
            <w:shd w:val="clear" w:color="000000" w:fill="FFFFFF"/>
            <w:vAlign w:val="center"/>
            <w:hideMark/>
          </w:tcPr>
          <w:p w14:paraId="5A00502A" w14:textId="0B9CB717"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 xml:space="preserve">0,5% </w:t>
            </w:r>
            <w:proofErr w:type="spellStart"/>
            <w:r w:rsidRPr="00C34574">
              <w:rPr>
                <w:rFonts w:asciiTheme="minorHAnsi" w:hAnsiTheme="minorHAnsi" w:cstheme="minorHAnsi"/>
                <w:color w:val="000000"/>
                <w:sz w:val="16"/>
                <w:szCs w:val="16"/>
              </w:rPr>
              <w:t>προπένιο</w:t>
            </w:r>
            <w:proofErr w:type="spellEnd"/>
            <w:r w:rsidRPr="00C34574">
              <w:rPr>
                <w:rFonts w:asciiTheme="minorHAnsi" w:hAnsiTheme="minorHAnsi" w:cstheme="minorHAnsi"/>
                <w:color w:val="000000"/>
                <w:sz w:val="16"/>
                <w:szCs w:val="16"/>
              </w:rPr>
              <w:t>,  0,5 % προπάνιο,</w:t>
            </w:r>
            <w:r w:rsidRPr="00C34574">
              <w:rPr>
                <w:rFonts w:asciiTheme="minorHAnsi" w:hAnsiTheme="minorHAnsi" w:cstheme="minorHAnsi"/>
                <w:color w:val="000000"/>
                <w:sz w:val="16"/>
                <w:szCs w:val="16"/>
              </w:rPr>
              <w:br/>
              <w:t xml:space="preserve">38% </w:t>
            </w:r>
            <w:proofErr w:type="spellStart"/>
            <w:r w:rsidRPr="00C34574">
              <w:rPr>
                <w:rFonts w:asciiTheme="minorHAnsi" w:hAnsiTheme="minorHAnsi" w:cstheme="minorHAnsi"/>
                <w:color w:val="000000"/>
                <w:sz w:val="16"/>
                <w:szCs w:val="16"/>
              </w:rPr>
              <w:t>ισοβουτάνιο</w:t>
            </w:r>
            <w:proofErr w:type="spellEnd"/>
            <w:r w:rsidRPr="00C34574">
              <w:rPr>
                <w:rFonts w:asciiTheme="minorHAnsi" w:hAnsiTheme="minorHAnsi" w:cstheme="minorHAnsi"/>
                <w:color w:val="000000"/>
                <w:sz w:val="16"/>
                <w:szCs w:val="16"/>
              </w:rPr>
              <w:t xml:space="preserve">, 17% </w:t>
            </w:r>
            <w:proofErr w:type="spellStart"/>
            <w:r w:rsidRPr="00C34574">
              <w:rPr>
                <w:rFonts w:asciiTheme="minorHAnsi" w:hAnsiTheme="minorHAnsi" w:cstheme="minorHAnsi"/>
                <w:color w:val="000000"/>
                <w:sz w:val="16"/>
                <w:szCs w:val="16"/>
              </w:rPr>
              <w:t>ισοβουτένιο</w:t>
            </w:r>
            <w:proofErr w:type="spellEnd"/>
            <w:r w:rsidRPr="00C34574">
              <w:rPr>
                <w:rFonts w:asciiTheme="minorHAnsi" w:hAnsiTheme="minorHAnsi" w:cstheme="minorHAnsi"/>
                <w:color w:val="000000"/>
                <w:sz w:val="16"/>
                <w:szCs w:val="16"/>
              </w:rPr>
              <w:t>,</w:t>
            </w:r>
            <w:r w:rsidRPr="00C34574">
              <w:rPr>
                <w:rFonts w:asciiTheme="minorHAnsi" w:hAnsiTheme="minorHAnsi" w:cstheme="minorHAnsi"/>
                <w:color w:val="000000"/>
                <w:sz w:val="16"/>
                <w:szCs w:val="16"/>
              </w:rPr>
              <w:br/>
              <w:t>15% 1-βουτένιο, 0,5% 1,3-βουταδιένιο,</w:t>
            </w:r>
            <w:r w:rsidRPr="00C34574">
              <w:rPr>
                <w:rFonts w:asciiTheme="minorHAnsi" w:hAnsiTheme="minorHAnsi" w:cstheme="minorHAnsi"/>
                <w:color w:val="000000"/>
                <w:sz w:val="16"/>
                <w:szCs w:val="16"/>
              </w:rPr>
              <w:br/>
              <w:t xml:space="preserve">12% n-βουτάνιο, 7,5 % 2-trans </w:t>
            </w:r>
            <w:proofErr w:type="spellStart"/>
            <w:r w:rsidRPr="00C34574">
              <w:rPr>
                <w:rFonts w:asciiTheme="minorHAnsi" w:hAnsiTheme="minorHAnsi" w:cstheme="minorHAnsi"/>
                <w:color w:val="000000"/>
                <w:sz w:val="16"/>
                <w:szCs w:val="16"/>
              </w:rPr>
              <w:t>βουτένιο</w:t>
            </w:r>
            <w:proofErr w:type="spellEnd"/>
            <w:r w:rsidRPr="00C34574">
              <w:rPr>
                <w:rFonts w:asciiTheme="minorHAnsi" w:hAnsiTheme="minorHAnsi" w:cstheme="minorHAnsi"/>
                <w:color w:val="000000"/>
                <w:sz w:val="16"/>
                <w:szCs w:val="16"/>
              </w:rPr>
              <w:t xml:space="preserve">, </w:t>
            </w:r>
            <w:r w:rsidRPr="00C34574">
              <w:rPr>
                <w:rFonts w:asciiTheme="minorHAnsi" w:hAnsiTheme="minorHAnsi" w:cstheme="minorHAnsi"/>
                <w:color w:val="000000"/>
                <w:sz w:val="16"/>
                <w:szCs w:val="16"/>
              </w:rPr>
              <w:br/>
              <w:t xml:space="preserve">7,5 % 2-cis </w:t>
            </w:r>
            <w:proofErr w:type="spellStart"/>
            <w:r w:rsidRPr="00C34574">
              <w:rPr>
                <w:rFonts w:asciiTheme="minorHAnsi" w:hAnsiTheme="minorHAnsi" w:cstheme="minorHAnsi"/>
                <w:color w:val="000000"/>
                <w:sz w:val="16"/>
                <w:szCs w:val="16"/>
              </w:rPr>
              <w:t>βουτένιο</w:t>
            </w:r>
            <w:proofErr w:type="spellEnd"/>
            <w:r w:rsidRPr="00C34574">
              <w:rPr>
                <w:rFonts w:asciiTheme="minorHAnsi" w:hAnsiTheme="minorHAnsi" w:cstheme="minorHAnsi"/>
                <w:color w:val="000000"/>
                <w:sz w:val="16"/>
                <w:szCs w:val="16"/>
              </w:rPr>
              <w:t xml:space="preserve">, 1% </w:t>
            </w:r>
            <w:proofErr w:type="spellStart"/>
            <w:r w:rsidRPr="00C34574">
              <w:rPr>
                <w:rFonts w:asciiTheme="minorHAnsi" w:hAnsiTheme="minorHAnsi" w:cstheme="minorHAnsi"/>
                <w:color w:val="000000"/>
                <w:sz w:val="16"/>
                <w:szCs w:val="16"/>
              </w:rPr>
              <w:t>ισοπεντάνιο</w:t>
            </w:r>
            <w:proofErr w:type="spellEnd"/>
            <w:r w:rsidRPr="00C34574">
              <w:rPr>
                <w:rFonts w:asciiTheme="minorHAnsi" w:hAnsiTheme="minorHAnsi" w:cstheme="minorHAnsi"/>
                <w:color w:val="000000"/>
                <w:sz w:val="16"/>
                <w:szCs w:val="16"/>
              </w:rPr>
              <w:t>,</w:t>
            </w:r>
            <w:r w:rsidRPr="00C34574">
              <w:rPr>
                <w:rFonts w:asciiTheme="minorHAnsi" w:hAnsiTheme="minorHAnsi" w:cstheme="minorHAnsi"/>
                <w:color w:val="000000"/>
                <w:sz w:val="16"/>
                <w:szCs w:val="16"/>
              </w:rPr>
              <w:br/>
              <w:t xml:space="preserve"> 0,4 % n- πεντάνιο, 0,1% </w:t>
            </w:r>
            <w:proofErr w:type="spellStart"/>
            <w:r w:rsidRPr="00C34574">
              <w:rPr>
                <w:rFonts w:asciiTheme="minorHAnsi" w:hAnsiTheme="minorHAnsi" w:cstheme="minorHAnsi"/>
                <w:color w:val="000000"/>
                <w:sz w:val="16"/>
                <w:szCs w:val="16"/>
              </w:rPr>
              <w:t>πεντένιο</w:t>
            </w:r>
            <w:proofErr w:type="spellEnd"/>
          </w:p>
        </w:tc>
        <w:tc>
          <w:tcPr>
            <w:tcW w:w="851" w:type="dxa"/>
            <w:shd w:val="clear" w:color="000000" w:fill="FFFFFF"/>
            <w:vAlign w:val="center"/>
            <w:hideMark/>
          </w:tcPr>
          <w:p w14:paraId="5910370B" w14:textId="2E7B4AE4"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10 L</w:t>
            </w:r>
          </w:p>
        </w:tc>
        <w:tc>
          <w:tcPr>
            <w:tcW w:w="709" w:type="dxa"/>
            <w:shd w:val="clear" w:color="000000" w:fill="FFFFFF"/>
            <w:vAlign w:val="center"/>
          </w:tcPr>
          <w:p w14:paraId="706EBFAF" w14:textId="1096E8FA"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w:t>
            </w:r>
          </w:p>
        </w:tc>
        <w:tc>
          <w:tcPr>
            <w:tcW w:w="708" w:type="dxa"/>
            <w:shd w:val="clear" w:color="000000" w:fill="FFFFFF"/>
            <w:vAlign w:val="center"/>
          </w:tcPr>
          <w:p w14:paraId="42415533" w14:textId="578F70A6"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w:t>
            </w:r>
          </w:p>
        </w:tc>
        <w:tc>
          <w:tcPr>
            <w:tcW w:w="851" w:type="dxa"/>
            <w:shd w:val="clear" w:color="000000" w:fill="FFFFFF"/>
            <w:vAlign w:val="center"/>
            <w:hideMark/>
          </w:tcPr>
          <w:p w14:paraId="5E1C8E64" w14:textId="41ADC3E7"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2</w:t>
            </w:r>
          </w:p>
        </w:tc>
        <w:tc>
          <w:tcPr>
            <w:tcW w:w="1417" w:type="dxa"/>
            <w:shd w:val="clear" w:color="000000" w:fill="FFFFFF"/>
            <w:noWrap/>
            <w:vAlign w:val="center"/>
          </w:tcPr>
          <w:p w14:paraId="088F73AA" w14:textId="5D7C4FE0"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sz w:val="16"/>
                <w:szCs w:val="16"/>
                <w:lang w:eastAsia="el-GR"/>
              </w:rPr>
              <w:t>4.000,00</w:t>
            </w:r>
          </w:p>
        </w:tc>
        <w:tc>
          <w:tcPr>
            <w:tcW w:w="1418" w:type="dxa"/>
            <w:shd w:val="clear" w:color="000000" w:fill="FFFFFF"/>
            <w:vAlign w:val="center"/>
          </w:tcPr>
          <w:p w14:paraId="124E4ACB" w14:textId="41EDC007"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4.000,00</w:t>
            </w:r>
          </w:p>
        </w:tc>
        <w:tc>
          <w:tcPr>
            <w:tcW w:w="1417" w:type="dxa"/>
            <w:shd w:val="clear" w:color="000000" w:fill="FFFFFF"/>
            <w:vAlign w:val="center"/>
          </w:tcPr>
          <w:p w14:paraId="48463DA4" w14:textId="58ECA8EE"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4.000,00</w:t>
            </w:r>
          </w:p>
        </w:tc>
        <w:tc>
          <w:tcPr>
            <w:tcW w:w="1418" w:type="dxa"/>
            <w:shd w:val="clear" w:color="000000" w:fill="FFFFFF"/>
            <w:noWrap/>
            <w:vAlign w:val="center"/>
          </w:tcPr>
          <w:p w14:paraId="0254F25D" w14:textId="44DF5ED7"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color w:val="000000"/>
                <w:sz w:val="16"/>
                <w:szCs w:val="16"/>
                <w:lang w:eastAsia="el-GR"/>
              </w:rPr>
              <w:t>8.000,00</w:t>
            </w:r>
          </w:p>
        </w:tc>
        <w:tc>
          <w:tcPr>
            <w:tcW w:w="1417" w:type="dxa"/>
            <w:shd w:val="clear" w:color="000000" w:fill="FFFFFF"/>
            <w:noWrap/>
            <w:vAlign w:val="center"/>
          </w:tcPr>
          <w:p w14:paraId="0FE296B5" w14:textId="1E088AD5" w:rsidR="001540F6" w:rsidRPr="00C34574" w:rsidRDefault="001540F6" w:rsidP="001540F6">
            <w:pPr>
              <w:jc w:val="center"/>
              <w:rPr>
                <w:rFonts w:asciiTheme="minorHAnsi" w:hAnsiTheme="minorHAnsi" w:cstheme="minorHAnsi"/>
                <w:sz w:val="16"/>
                <w:szCs w:val="16"/>
              </w:rPr>
            </w:pPr>
            <w:r w:rsidRPr="00C34574">
              <w:rPr>
                <w:rFonts w:ascii="Calibri" w:hAnsi="Calibri" w:cs="Calibri"/>
                <w:color w:val="000000"/>
                <w:sz w:val="16"/>
                <w:szCs w:val="16"/>
              </w:rPr>
              <w:t>9.920,00</w:t>
            </w:r>
          </w:p>
        </w:tc>
      </w:tr>
      <w:tr w:rsidR="001540F6" w:rsidRPr="00C34574" w14:paraId="0374B556" w14:textId="77777777" w:rsidTr="00200B7A">
        <w:trPr>
          <w:trHeight w:val="557"/>
        </w:trPr>
        <w:tc>
          <w:tcPr>
            <w:tcW w:w="562" w:type="dxa"/>
            <w:shd w:val="clear" w:color="000000" w:fill="FFFFFF"/>
            <w:vAlign w:val="center"/>
          </w:tcPr>
          <w:p w14:paraId="0BA522B6" w14:textId="6E1F16B4"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26</w:t>
            </w:r>
          </w:p>
        </w:tc>
        <w:tc>
          <w:tcPr>
            <w:tcW w:w="1418" w:type="dxa"/>
            <w:shd w:val="clear" w:color="000000" w:fill="FFFFFF"/>
            <w:vAlign w:val="center"/>
          </w:tcPr>
          <w:p w14:paraId="593147C1" w14:textId="5A1D4F35"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Μίγματα αερίων</w:t>
            </w:r>
          </w:p>
        </w:tc>
        <w:tc>
          <w:tcPr>
            <w:tcW w:w="3118" w:type="dxa"/>
            <w:shd w:val="clear" w:color="000000" w:fill="FFFFFF"/>
            <w:vAlign w:val="center"/>
          </w:tcPr>
          <w:p w14:paraId="529AAB51" w14:textId="5CD9D31B"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 xml:space="preserve">20 % προπάνιο,10% </w:t>
            </w:r>
            <w:proofErr w:type="spellStart"/>
            <w:r w:rsidRPr="00C34574">
              <w:rPr>
                <w:rFonts w:asciiTheme="minorHAnsi" w:hAnsiTheme="minorHAnsi" w:cstheme="minorHAnsi"/>
                <w:color w:val="000000"/>
                <w:sz w:val="16"/>
                <w:szCs w:val="16"/>
              </w:rPr>
              <w:t>προπένιο</w:t>
            </w:r>
            <w:proofErr w:type="spellEnd"/>
            <w:r w:rsidRPr="00C34574">
              <w:rPr>
                <w:rFonts w:asciiTheme="minorHAnsi" w:hAnsiTheme="minorHAnsi" w:cstheme="minorHAnsi"/>
                <w:color w:val="000000"/>
                <w:sz w:val="16"/>
                <w:szCs w:val="16"/>
              </w:rPr>
              <w:t xml:space="preserve">, </w:t>
            </w:r>
            <w:r w:rsidRPr="00C34574">
              <w:rPr>
                <w:rFonts w:asciiTheme="minorHAnsi" w:hAnsiTheme="minorHAnsi" w:cstheme="minorHAnsi"/>
                <w:color w:val="000000"/>
                <w:sz w:val="16"/>
                <w:szCs w:val="16"/>
              </w:rPr>
              <w:br/>
              <w:t xml:space="preserve">20% </w:t>
            </w:r>
            <w:proofErr w:type="spellStart"/>
            <w:r w:rsidRPr="00C34574">
              <w:rPr>
                <w:rFonts w:asciiTheme="minorHAnsi" w:hAnsiTheme="minorHAnsi" w:cstheme="minorHAnsi"/>
                <w:color w:val="000000"/>
                <w:sz w:val="16"/>
                <w:szCs w:val="16"/>
              </w:rPr>
              <w:t>ισοβουτάνιο</w:t>
            </w:r>
            <w:proofErr w:type="spellEnd"/>
            <w:r w:rsidRPr="00C34574">
              <w:rPr>
                <w:rFonts w:asciiTheme="minorHAnsi" w:hAnsiTheme="minorHAnsi" w:cstheme="minorHAnsi"/>
                <w:color w:val="000000"/>
                <w:sz w:val="16"/>
                <w:szCs w:val="16"/>
              </w:rPr>
              <w:t>, 50% n-βουτάνιο</w:t>
            </w:r>
          </w:p>
        </w:tc>
        <w:tc>
          <w:tcPr>
            <w:tcW w:w="851" w:type="dxa"/>
            <w:shd w:val="clear" w:color="000000" w:fill="FFFFFF"/>
            <w:vAlign w:val="center"/>
          </w:tcPr>
          <w:p w14:paraId="12AB28C8" w14:textId="187BDDD0"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10 L</w:t>
            </w:r>
          </w:p>
        </w:tc>
        <w:tc>
          <w:tcPr>
            <w:tcW w:w="709" w:type="dxa"/>
            <w:shd w:val="clear" w:color="000000" w:fill="FFFFFF"/>
            <w:vAlign w:val="center"/>
          </w:tcPr>
          <w:p w14:paraId="563BEB96" w14:textId="08746FFA"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w:t>
            </w:r>
          </w:p>
        </w:tc>
        <w:tc>
          <w:tcPr>
            <w:tcW w:w="708" w:type="dxa"/>
            <w:shd w:val="clear" w:color="000000" w:fill="FFFFFF"/>
            <w:vAlign w:val="center"/>
          </w:tcPr>
          <w:p w14:paraId="2AA62FCB" w14:textId="34E1699F"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w:t>
            </w:r>
          </w:p>
        </w:tc>
        <w:tc>
          <w:tcPr>
            <w:tcW w:w="851" w:type="dxa"/>
            <w:shd w:val="clear" w:color="000000" w:fill="FFFFFF"/>
            <w:vAlign w:val="center"/>
          </w:tcPr>
          <w:p w14:paraId="4B4838C7" w14:textId="5F6E6F06"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2</w:t>
            </w:r>
          </w:p>
        </w:tc>
        <w:tc>
          <w:tcPr>
            <w:tcW w:w="1417" w:type="dxa"/>
            <w:shd w:val="clear" w:color="000000" w:fill="FFFFFF"/>
            <w:noWrap/>
            <w:vAlign w:val="center"/>
          </w:tcPr>
          <w:p w14:paraId="2CB70602" w14:textId="007E2A97"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sz w:val="16"/>
                <w:szCs w:val="16"/>
                <w:lang w:eastAsia="el-GR"/>
              </w:rPr>
              <w:t>2.400,00</w:t>
            </w:r>
          </w:p>
        </w:tc>
        <w:tc>
          <w:tcPr>
            <w:tcW w:w="1418" w:type="dxa"/>
            <w:shd w:val="clear" w:color="000000" w:fill="FFFFFF"/>
            <w:vAlign w:val="center"/>
          </w:tcPr>
          <w:p w14:paraId="42AA56EC" w14:textId="0A198AE1"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2.400,00</w:t>
            </w:r>
          </w:p>
        </w:tc>
        <w:tc>
          <w:tcPr>
            <w:tcW w:w="1417" w:type="dxa"/>
            <w:shd w:val="clear" w:color="000000" w:fill="FFFFFF"/>
            <w:vAlign w:val="center"/>
          </w:tcPr>
          <w:p w14:paraId="20B99393" w14:textId="10F19A1B"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2.400,00</w:t>
            </w:r>
          </w:p>
        </w:tc>
        <w:tc>
          <w:tcPr>
            <w:tcW w:w="1418" w:type="dxa"/>
            <w:shd w:val="clear" w:color="000000" w:fill="FFFFFF"/>
            <w:noWrap/>
            <w:vAlign w:val="center"/>
          </w:tcPr>
          <w:p w14:paraId="046E3ACB" w14:textId="49B786C2"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color w:val="000000"/>
                <w:sz w:val="16"/>
                <w:szCs w:val="16"/>
                <w:lang w:eastAsia="el-GR"/>
              </w:rPr>
              <w:t>4.800,00</w:t>
            </w:r>
          </w:p>
        </w:tc>
        <w:tc>
          <w:tcPr>
            <w:tcW w:w="1417" w:type="dxa"/>
            <w:shd w:val="clear" w:color="000000" w:fill="FFFFFF"/>
            <w:noWrap/>
            <w:vAlign w:val="center"/>
          </w:tcPr>
          <w:p w14:paraId="13D23CD7" w14:textId="48C2BE62" w:rsidR="001540F6" w:rsidRPr="00C34574" w:rsidRDefault="001540F6" w:rsidP="001540F6">
            <w:pPr>
              <w:jc w:val="center"/>
              <w:rPr>
                <w:rFonts w:asciiTheme="minorHAnsi" w:hAnsiTheme="minorHAnsi" w:cstheme="minorHAnsi"/>
                <w:sz w:val="16"/>
                <w:szCs w:val="16"/>
              </w:rPr>
            </w:pPr>
            <w:r w:rsidRPr="00C34574">
              <w:rPr>
                <w:rFonts w:ascii="Calibri" w:hAnsi="Calibri" w:cs="Calibri"/>
                <w:color w:val="000000"/>
                <w:sz w:val="16"/>
                <w:szCs w:val="16"/>
              </w:rPr>
              <w:t>5.952,00</w:t>
            </w:r>
          </w:p>
        </w:tc>
      </w:tr>
      <w:tr w:rsidR="001540F6" w:rsidRPr="00C34574" w14:paraId="3E2251B0" w14:textId="77777777" w:rsidTr="00200B7A">
        <w:trPr>
          <w:trHeight w:val="60"/>
        </w:trPr>
        <w:tc>
          <w:tcPr>
            <w:tcW w:w="562" w:type="dxa"/>
            <w:shd w:val="clear" w:color="000000" w:fill="FFFFFF"/>
            <w:vAlign w:val="center"/>
          </w:tcPr>
          <w:p w14:paraId="2F5D64AF" w14:textId="39488AEF"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27</w:t>
            </w:r>
          </w:p>
        </w:tc>
        <w:tc>
          <w:tcPr>
            <w:tcW w:w="1418" w:type="dxa"/>
            <w:shd w:val="clear" w:color="auto" w:fill="auto"/>
            <w:vAlign w:val="center"/>
            <w:hideMark/>
          </w:tcPr>
          <w:p w14:paraId="2CEC4925" w14:textId="171EBDFE"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Μίγματα αερίων</w:t>
            </w:r>
          </w:p>
        </w:tc>
        <w:tc>
          <w:tcPr>
            <w:tcW w:w="3118" w:type="dxa"/>
            <w:shd w:val="clear" w:color="auto" w:fill="auto"/>
            <w:vAlign w:val="center"/>
            <w:hideMark/>
          </w:tcPr>
          <w:p w14:paraId="7FBED36C" w14:textId="62DE6069"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 xml:space="preserve">2% </w:t>
            </w:r>
            <w:proofErr w:type="spellStart"/>
            <w:r w:rsidRPr="00C34574">
              <w:rPr>
                <w:rFonts w:asciiTheme="minorHAnsi" w:hAnsiTheme="minorHAnsi" w:cstheme="minorHAnsi"/>
                <w:color w:val="000000"/>
                <w:sz w:val="16"/>
                <w:szCs w:val="16"/>
              </w:rPr>
              <w:t>Αιθάνιο</w:t>
            </w:r>
            <w:proofErr w:type="spellEnd"/>
            <w:r w:rsidRPr="00C34574">
              <w:rPr>
                <w:rFonts w:asciiTheme="minorHAnsi" w:hAnsiTheme="minorHAnsi" w:cstheme="minorHAnsi"/>
                <w:color w:val="000000"/>
                <w:sz w:val="16"/>
                <w:szCs w:val="16"/>
              </w:rPr>
              <w:t xml:space="preserve">, 3% </w:t>
            </w:r>
            <w:proofErr w:type="spellStart"/>
            <w:r w:rsidRPr="00C34574">
              <w:rPr>
                <w:rFonts w:asciiTheme="minorHAnsi" w:hAnsiTheme="minorHAnsi" w:cstheme="minorHAnsi"/>
                <w:color w:val="000000"/>
                <w:sz w:val="16"/>
                <w:szCs w:val="16"/>
              </w:rPr>
              <w:t>Αιθένιο</w:t>
            </w:r>
            <w:proofErr w:type="spellEnd"/>
            <w:r w:rsidRPr="00C34574">
              <w:rPr>
                <w:rFonts w:asciiTheme="minorHAnsi" w:hAnsiTheme="minorHAnsi" w:cstheme="minorHAnsi"/>
                <w:color w:val="000000"/>
                <w:sz w:val="16"/>
                <w:szCs w:val="16"/>
              </w:rPr>
              <w:t xml:space="preserve">, 5% </w:t>
            </w:r>
            <w:proofErr w:type="spellStart"/>
            <w:r w:rsidRPr="00C34574">
              <w:rPr>
                <w:rFonts w:asciiTheme="minorHAnsi" w:hAnsiTheme="minorHAnsi" w:cstheme="minorHAnsi"/>
                <w:color w:val="000000"/>
                <w:sz w:val="16"/>
                <w:szCs w:val="16"/>
              </w:rPr>
              <w:t>προπένιο</w:t>
            </w:r>
            <w:proofErr w:type="spellEnd"/>
            <w:r w:rsidRPr="00C34574">
              <w:rPr>
                <w:rFonts w:asciiTheme="minorHAnsi" w:hAnsiTheme="minorHAnsi" w:cstheme="minorHAnsi"/>
                <w:color w:val="000000"/>
                <w:sz w:val="16"/>
                <w:szCs w:val="16"/>
              </w:rPr>
              <w:t>, 13 % προπάνιο,</w:t>
            </w:r>
            <w:r w:rsidRPr="00C34574">
              <w:rPr>
                <w:rFonts w:asciiTheme="minorHAnsi" w:hAnsiTheme="minorHAnsi" w:cstheme="minorHAnsi"/>
                <w:color w:val="000000"/>
                <w:sz w:val="16"/>
                <w:szCs w:val="16"/>
              </w:rPr>
              <w:br/>
              <w:t xml:space="preserve">30% </w:t>
            </w:r>
            <w:proofErr w:type="spellStart"/>
            <w:r w:rsidRPr="00C34574">
              <w:rPr>
                <w:rFonts w:asciiTheme="minorHAnsi" w:hAnsiTheme="minorHAnsi" w:cstheme="minorHAnsi"/>
                <w:color w:val="000000"/>
                <w:sz w:val="16"/>
                <w:szCs w:val="16"/>
              </w:rPr>
              <w:t>ισοβουτάνιο</w:t>
            </w:r>
            <w:proofErr w:type="spellEnd"/>
            <w:r w:rsidRPr="00C34574">
              <w:rPr>
                <w:rFonts w:asciiTheme="minorHAnsi" w:hAnsiTheme="minorHAnsi" w:cstheme="minorHAnsi"/>
                <w:color w:val="000000"/>
                <w:sz w:val="16"/>
                <w:szCs w:val="16"/>
              </w:rPr>
              <w:t xml:space="preserve">, 16% n- βουτάνιο, 5% 1-βουτένιο, 5% </w:t>
            </w:r>
            <w:proofErr w:type="spellStart"/>
            <w:r w:rsidRPr="00C34574">
              <w:rPr>
                <w:rFonts w:asciiTheme="minorHAnsi" w:hAnsiTheme="minorHAnsi" w:cstheme="minorHAnsi"/>
                <w:color w:val="000000"/>
                <w:sz w:val="16"/>
                <w:szCs w:val="16"/>
              </w:rPr>
              <w:t>ισοβουτένιο</w:t>
            </w:r>
            <w:proofErr w:type="spellEnd"/>
            <w:r w:rsidRPr="00C34574">
              <w:rPr>
                <w:rFonts w:asciiTheme="minorHAnsi" w:hAnsiTheme="minorHAnsi" w:cstheme="minorHAnsi"/>
                <w:color w:val="000000"/>
                <w:sz w:val="16"/>
                <w:szCs w:val="16"/>
              </w:rPr>
              <w:t>,</w:t>
            </w:r>
            <w:r w:rsidRPr="00C34574">
              <w:rPr>
                <w:rFonts w:asciiTheme="minorHAnsi" w:hAnsiTheme="minorHAnsi" w:cstheme="minorHAnsi"/>
                <w:color w:val="000000"/>
                <w:sz w:val="16"/>
                <w:szCs w:val="16"/>
              </w:rPr>
              <w:br/>
              <w:t xml:space="preserve"> 0,5% 1,2-βουταδιένιο, 0,5% 1,3-βουταδιένιο</w:t>
            </w:r>
            <w:r w:rsidRPr="00C34574">
              <w:rPr>
                <w:rFonts w:asciiTheme="minorHAnsi" w:hAnsiTheme="minorHAnsi" w:cstheme="minorHAnsi"/>
                <w:color w:val="000000"/>
                <w:sz w:val="16"/>
                <w:szCs w:val="16"/>
              </w:rPr>
              <w:br/>
              <w:t xml:space="preserve"> 9 % 2-trans </w:t>
            </w:r>
            <w:proofErr w:type="spellStart"/>
            <w:r w:rsidRPr="00C34574">
              <w:rPr>
                <w:rFonts w:asciiTheme="minorHAnsi" w:hAnsiTheme="minorHAnsi" w:cstheme="minorHAnsi"/>
                <w:color w:val="000000"/>
                <w:sz w:val="16"/>
                <w:szCs w:val="16"/>
              </w:rPr>
              <w:t>βουτένιο</w:t>
            </w:r>
            <w:proofErr w:type="spellEnd"/>
            <w:r w:rsidRPr="00C34574">
              <w:rPr>
                <w:rFonts w:asciiTheme="minorHAnsi" w:hAnsiTheme="minorHAnsi" w:cstheme="minorHAnsi"/>
                <w:color w:val="000000"/>
                <w:sz w:val="16"/>
                <w:szCs w:val="16"/>
              </w:rPr>
              <w:t xml:space="preserve">, </w:t>
            </w:r>
            <w:r w:rsidRPr="00C34574">
              <w:rPr>
                <w:rFonts w:asciiTheme="minorHAnsi" w:hAnsiTheme="minorHAnsi" w:cstheme="minorHAnsi"/>
                <w:color w:val="000000"/>
                <w:sz w:val="16"/>
                <w:szCs w:val="16"/>
              </w:rPr>
              <w:br/>
              <w:t xml:space="preserve">9 % 2-cis </w:t>
            </w:r>
            <w:proofErr w:type="spellStart"/>
            <w:r w:rsidRPr="00C34574">
              <w:rPr>
                <w:rFonts w:asciiTheme="minorHAnsi" w:hAnsiTheme="minorHAnsi" w:cstheme="minorHAnsi"/>
                <w:color w:val="000000"/>
                <w:sz w:val="16"/>
                <w:szCs w:val="16"/>
              </w:rPr>
              <w:t>βουτένιο</w:t>
            </w:r>
            <w:proofErr w:type="spellEnd"/>
            <w:r w:rsidRPr="00C34574">
              <w:rPr>
                <w:rFonts w:asciiTheme="minorHAnsi" w:hAnsiTheme="minorHAnsi" w:cstheme="minorHAnsi"/>
                <w:color w:val="000000"/>
                <w:sz w:val="16"/>
                <w:szCs w:val="16"/>
              </w:rPr>
              <w:t xml:space="preserve">, 1.5 % </w:t>
            </w:r>
            <w:proofErr w:type="spellStart"/>
            <w:r w:rsidRPr="00C34574">
              <w:rPr>
                <w:rFonts w:asciiTheme="minorHAnsi" w:hAnsiTheme="minorHAnsi" w:cstheme="minorHAnsi"/>
                <w:color w:val="000000"/>
                <w:sz w:val="16"/>
                <w:szCs w:val="16"/>
              </w:rPr>
              <w:t>ισοπεντάνιο</w:t>
            </w:r>
            <w:proofErr w:type="spellEnd"/>
            <w:r w:rsidRPr="00C34574">
              <w:rPr>
                <w:rFonts w:asciiTheme="minorHAnsi" w:hAnsiTheme="minorHAnsi" w:cstheme="minorHAnsi"/>
                <w:color w:val="000000"/>
                <w:sz w:val="16"/>
                <w:szCs w:val="16"/>
              </w:rPr>
              <w:t>,</w:t>
            </w:r>
            <w:r w:rsidRPr="00C34574">
              <w:rPr>
                <w:rFonts w:asciiTheme="minorHAnsi" w:hAnsiTheme="minorHAnsi" w:cstheme="minorHAnsi"/>
                <w:color w:val="000000"/>
                <w:sz w:val="16"/>
                <w:szCs w:val="16"/>
              </w:rPr>
              <w:br/>
              <w:t xml:space="preserve"> 0,4 % n- πεντάνιο, 0,1% </w:t>
            </w:r>
            <w:proofErr w:type="spellStart"/>
            <w:r w:rsidRPr="00C34574">
              <w:rPr>
                <w:rFonts w:asciiTheme="minorHAnsi" w:hAnsiTheme="minorHAnsi" w:cstheme="minorHAnsi"/>
                <w:color w:val="000000"/>
                <w:sz w:val="16"/>
                <w:szCs w:val="16"/>
              </w:rPr>
              <w:t>πεντένιο</w:t>
            </w:r>
            <w:proofErr w:type="spellEnd"/>
          </w:p>
        </w:tc>
        <w:tc>
          <w:tcPr>
            <w:tcW w:w="851" w:type="dxa"/>
            <w:shd w:val="clear" w:color="auto" w:fill="auto"/>
            <w:vAlign w:val="center"/>
            <w:hideMark/>
          </w:tcPr>
          <w:p w14:paraId="56C1E545" w14:textId="214E6929"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10 L</w:t>
            </w:r>
          </w:p>
        </w:tc>
        <w:tc>
          <w:tcPr>
            <w:tcW w:w="709" w:type="dxa"/>
            <w:vAlign w:val="center"/>
          </w:tcPr>
          <w:p w14:paraId="7F588E5D" w14:textId="75F8834A"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w:t>
            </w:r>
          </w:p>
        </w:tc>
        <w:tc>
          <w:tcPr>
            <w:tcW w:w="708" w:type="dxa"/>
            <w:vAlign w:val="center"/>
          </w:tcPr>
          <w:p w14:paraId="219E02D1" w14:textId="469DC005" w:rsidR="001540F6" w:rsidRPr="00C34574" w:rsidRDefault="001540F6" w:rsidP="001540F6">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w:t>
            </w:r>
          </w:p>
        </w:tc>
        <w:tc>
          <w:tcPr>
            <w:tcW w:w="851" w:type="dxa"/>
            <w:shd w:val="clear" w:color="auto" w:fill="auto"/>
            <w:noWrap/>
            <w:vAlign w:val="center"/>
            <w:hideMark/>
          </w:tcPr>
          <w:p w14:paraId="67857ED3" w14:textId="448446D4" w:rsidR="001540F6" w:rsidRPr="00C34574" w:rsidRDefault="001540F6" w:rsidP="001540F6">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2</w:t>
            </w:r>
          </w:p>
        </w:tc>
        <w:tc>
          <w:tcPr>
            <w:tcW w:w="1417" w:type="dxa"/>
            <w:shd w:val="clear" w:color="auto" w:fill="auto"/>
            <w:noWrap/>
            <w:vAlign w:val="center"/>
          </w:tcPr>
          <w:p w14:paraId="075F6109" w14:textId="14B71E33"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sz w:val="16"/>
                <w:szCs w:val="16"/>
                <w:lang w:eastAsia="el-GR"/>
              </w:rPr>
              <w:t>4.500,00</w:t>
            </w:r>
          </w:p>
        </w:tc>
        <w:tc>
          <w:tcPr>
            <w:tcW w:w="1418" w:type="dxa"/>
            <w:vAlign w:val="center"/>
          </w:tcPr>
          <w:p w14:paraId="66BEBD90" w14:textId="1FB1B269"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4.500,00</w:t>
            </w:r>
          </w:p>
        </w:tc>
        <w:tc>
          <w:tcPr>
            <w:tcW w:w="1417" w:type="dxa"/>
            <w:shd w:val="clear" w:color="000000" w:fill="FFFFFF"/>
            <w:vAlign w:val="center"/>
          </w:tcPr>
          <w:p w14:paraId="012A4951" w14:textId="7F162D3F" w:rsidR="001540F6" w:rsidRPr="00200B7A" w:rsidRDefault="001540F6" w:rsidP="001540F6">
            <w:pPr>
              <w:jc w:val="center"/>
              <w:rPr>
                <w:rFonts w:asciiTheme="minorHAnsi" w:hAnsiTheme="minorHAnsi" w:cstheme="minorHAnsi"/>
                <w:color w:val="000000"/>
                <w:sz w:val="16"/>
                <w:szCs w:val="16"/>
                <w:lang w:eastAsia="el-GR"/>
              </w:rPr>
            </w:pPr>
            <w:r w:rsidRPr="00200B7A">
              <w:rPr>
                <w:rFonts w:asciiTheme="minorHAnsi" w:hAnsiTheme="minorHAnsi" w:cstheme="minorHAnsi"/>
                <w:color w:val="000000"/>
                <w:sz w:val="16"/>
                <w:szCs w:val="16"/>
                <w:lang w:eastAsia="el-GR"/>
              </w:rPr>
              <w:t>4.500,00</w:t>
            </w:r>
          </w:p>
        </w:tc>
        <w:tc>
          <w:tcPr>
            <w:tcW w:w="1418" w:type="dxa"/>
            <w:shd w:val="clear" w:color="000000" w:fill="FFFFFF"/>
            <w:noWrap/>
            <w:vAlign w:val="center"/>
          </w:tcPr>
          <w:p w14:paraId="711A5DD3" w14:textId="0A5F32BE" w:rsidR="001540F6" w:rsidRPr="00C34574" w:rsidRDefault="001540F6" w:rsidP="001540F6">
            <w:pPr>
              <w:jc w:val="center"/>
              <w:rPr>
                <w:rFonts w:asciiTheme="minorHAnsi" w:hAnsiTheme="minorHAnsi" w:cstheme="minorHAnsi"/>
                <w:sz w:val="16"/>
                <w:szCs w:val="16"/>
              </w:rPr>
            </w:pPr>
            <w:r w:rsidRPr="00C34574">
              <w:rPr>
                <w:rFonts w:asciiTheme="minorHAnsi" w:hAnsiTheme="minorHAnsi" w:cstheme="minorHAnsi"/>
                <w:color w:val="000000"/>
                <w:sz w:val="16"/>
                <w:szCs w:val="16"/>
                <w:lang w:eastAsia="el-GR"/>
              </w:rPr>
              <w:t>9.000,00</w:t>
            </w:r>
          </w:p>
        </w:tc>
        <w:tc>
          <w:tcPr>
            <w:tcW w:w="1417" w:type="dxa"/>
            <w:shd w:val="clear" w:color="000000" w:fill="FFFFFF"/>
            <w:noWrap/>
            <w:vAlign w:val="center"/>
          </w:tcPr>
          <w:p w14:paraId="1B8E5367" w14:textId="720E877F" w:rsidR="001540F6" w:rsidRPr="00C34574" w:rsidRDefault="001540F6" w:rsidP="001540F6">
            <w:pPr>
              <w:jc w:val="center"/>
              <w:rPr>
                <w:rFonts w:asciiTheme="minorHAnsi" w:hAnsiTheme="minorHAnsi" w:cstheme="minorHAnsi"/>
                <w:sz w:val="16"/>
                <w:szCs w:val="16"/>
              </w:rPr>
            </w:pPr>
            <w:r w:rsidRPr="00C34574">
              <w:rPr>
                <w:rFonts w:ascii="Calibri" w:hAnsi="Calibri" w:cs="Calibri"/>
                <w:color w:val="000000"/>
                <w:sz w:val="16"/>
                <w:szCs w:val="16"/>
              </w:rPr>
              <w:t>11.160,00</w:t>
            </w:r>
          </w:p>
        </w:tc>
      </w:tr>
      <w:tr w:rsidR="001540F6" w:rsidRPr="00C34574" w14:paraId="7B901797" w14:textId="77777777" w:rsidTr="00C34574">
        <w:trPr>
          <w:trHeight w:val="60"/>
        </w:trPr>
        <w:tc>
          <w:tcPr>
            <w:tcW w:w="5949" w:type="dxa"/>
            <w:gridSpan w:val="4"/>
            <w:shd w:val="clear" w:color="000000" w:fill="FFFFFF"/>
            <w:vAlign w:val="center"/>
          </w:tcPr>
          <w:p w14:paraId="2ED9B85F" w14:textId="56DB035C" w:rsidR="001540F6" w:rsidRPr="00C34574" w:rsidRDefault="001540F6" w:rsidP="001540F6">
            <w:pPr>
              <w:jc w:val="center"/>
              <w:rPr>
                <w:rFonts w:asciiTheme="minorHAnsi" w:hAnsiTheme="minorHAnsi" w:cstheme="minorHAnsi"/>
                <w:b/>
                <w:bCs/>
                <w:color w:val="000000"/>
                <w:sz w:val="16"/>
                <w:szCs w:val="16"/>
              </w:rPr>
            </w:pPr>
            <w:r w:rsidRPr="00C34574">
              <w:rPr>
                <w:rFonts w:asciiTheme="minorHAnsi" w:hAnsiTheme="minorHAnsi" w:cstheme="minorHAnsi"/>
                <w:b/>
                <w:bCs/>
                <w:color w:val="000000"/>
                <w:sz w:val="16"/>
                <w:szCs w:val="16"/>
              </w:rPr>
              <w:t>ΣΥΝΟΛΟ</w:t>
            </w:r>
          </w:p>
        </w:tc>
        <w:tc>
          <w:tcPr>
            <w:tcW w:w="709" w:type="dxa"/>
            <w:vAlign w:val="center"/>
          </w:tcPr>
          <w:p w14:paraId="3F9A11B3" w14:textId="48EC4F0C" w:rsidR="001540F6" w:rsidRPr="00C34574" w:rsidRDefault="001540F6" w:rsidP="001540F6">
            <w:pPr>
              <w:jc w:val="center"/>
              <w:rPr>
                <w:rFonts w:asciiTheme="minorHAnsi" w:hAnsiTheme="minorHAnsi" w:cstheme="minorHAnsi"/>
                <w:b/>
                <w:bCs/>
                <w:color w:val="000000"/>
                <w:sz w:val="16"/>
                <w:szCs w:val="16"/>
              </w:rPr>
            </w:pPr>
            <w:r w:rsidRPr="00C34574">
              <w:rPr>
                <w:rFonts w:asciiTheme="minorHAnsi" w:hAnsiTheme="minorHAnsi" w:cstheme="minorHAnsi"/>
                <w:b/>
                <w:bCs/>
                <w:color w:val="000000"/>
                <w:sz w:val="16"/>
                <w:szCs w:val="16"/>
              </w:rPr>
              <w:t>1040</w:t>
            </w:r>
          </w:p>
        </w:tc>
        <w:tc>
          <w:tcPr>
            <w:tcW w:w="708" w:type="dxa"/>
            <w:vAlign w:val="center"/>
          </w:tcPr>
          <w:p w14:paraId="0FF3E67A" w14:textId="6B5890E9" w:rsidR="001540F6" w:rsidRPr="00C34574" w:rsidRDefault="001540F6" w:rsidP="001540F6">
            <w:pPr>
              <w:jc w:val="center"/>
              <w:rPr>
                <w:rFonts w:asciiTheme="minorHAnsi" w:hAnsiTheme="minorHAnsi" w:cstheme="minorHAnsi"/>
                <w:b/>
                <w:bCs/>
                <w:color w:val="000000"/>
                <w:sz w:val="16"/>
                <w:szCs w:val="16"/>
              </w:rPr>
            </w:pPr>
            <w:r w:rsidRPr="00C34574">
              <w:rPr>
                <w:rFonts w:asciiTheme="minorHAnsi" w:hAnsiTheme="minorHAnsi" w:cstheme="minorHAnsi"/>
                <w:b/>
                <w:bCs/>
                <w:color w:val="000000"/>
                <w:sz w:val="16"/>
                <w:szCs w:val="16"/>
              </w:rPr>
              <w:t>1040</w:t>
            </w:r>
          </w:p>
        </w:tc>
        <w:tc>
          <w:tcPr>
            <w:tcW w:w="851" w:type="dxa"/>
            <w:shd w:val="clear" w:color="auto" w:fill="auto"/>
            <w:noWrap/>
            <w:vAlign w:val="center"/>
          </w:tcPr>
          <w:p w14:paraId="7182E19C" w14:textId="45DED08F" w:rsidR="001540F6" w:rsidRPr="00C34574" w:rsidRDefault="001540F6" w:rsidP="001540F6">
            <w:pPr>
              <w:jc w:val="center"/>
              <w:rPr>
                <w:rFonts w:asciiTheme="minorHAnsi" w:hAnsiTheme="minorHAnsi" w:cstheme="minorHAnsi"/>
                <w:b/>
                <w:bCs/>
                <w:color w:val="000000"/>
                <w:sz w:val="16"/>
                <w:szCs w:val="16"/>
              </w:rPr>
            </w:pPr>
            <w:r w:rsidRPr="00C34574">
              <w:rPr>
                <w:rFonts w:asciiTheme="minorHAnsi" w:hAnsiTheme="minorHAnsi" w:cstheme="minorHAnsi"/>
                <w:b/>
                <w:bCs/>
                <w:color w:val="000000"/>
                <w:sz w:val="16"/>
                <w:szCs w:val="16"/>
              </w:rPr>
              <w:t>2080</w:t>
            </w:r>
          </w:p>
        </w:tc>
        <w:tc>
          <w:tcPr>
            <w:tcW w:w="1417" w:type="dxa"/>
            <w:shd w:val="clear" w:color="auto" w:fill="auto"/>
            <w:noWrap/>
            <w:vAlign w:val="center"/>
          </w:tcPr>
          <w:p w14:paraId="45161A5A" w14:textId="10064A30" w:rsidR="001540F6" w:rsidRPr="00C34574" w:rsidRDefault="001540F6" w:rsidP="001540F6">
            <w:pPr>
              <w:jc w:val="center"/>
              <w:rPr>
                <w:rFonts w:asciiTheme="minorHAnsi" w:hAnsiTheme="minorHAnsi" w:cstheme="minorHAnsi"/>
                <w:sz w:val="16"/>
                <w:szCs w:val="16"/>
              </w:rPr>
            </w:pPr>
            <w:r>
              <w:rPr>
                <w:rFonts w:asciiTheme="minorHAnsi" w:hAnsiTheme="minorHAnsi" w:cstheme="minorHAnsi"/>
                <w:sz w:val="16"/>
                <w:szCs w:val="16"/>
              </w:rPr>
              <w:t>-</w:t>
            </w:r>
          </w:p>
        </w:tc>
        <w:tc>
          <w:tcPr>
            <w:tcW w:w="1418" w:type="dxa"/>
          </w:tcPr>
          <w:p w14:paraId="184FEA00" w14:textId="09B56C3E" w:rsidR="001540F6" w:rsidRPr="00C34574" w:rsidRDefault="001540F6" w:rsidP="001540F6">
            <w:pPr>
              <w:jc w:val="center"/>
              <w:rPr>
                <w:rFonts w:ascii="Calibri" w:hAnsi="Calibri" w:cs="Calibri"/>
                <w:b/>
                <w:bCs/>
                <w:color w:val="000000"/>
                <w:sz w:val="16"/>
                <w:szCs w:val="16"/>
              </w:rPr>
            </w:pPr>
            <w:r>
              <w:rPr>
                <w:rFonts w:ascii="Calibri" w:hAnsi="Calibri" w:cs="Calibri"/>
                <w:b/>
                <w:bCs/>
                <w:color w:val="000000"/>
                <w:sz w:val="16"/>
                <w:szCs w:val="16"/>
              </w:rPr>
              <w:t>284.000,00</w:t>
            </w:r>
          </w:p>
        </w:tc>
        <w:tc>
          <w:tcPr>
            <w:tcW w:w="1417" w:type="dxa"/>
            <w:shd w:val="clear" w:color="000000" w:fill="FFFFFF"/>
          </w:tcPr>
          <w:p w14:paraId="3B062A9E" w14:textId="3DD86A81" w:rsidR="001540F6" w:rsidRPr="00C34574" w:rsidRDefault="001540F6" w:rsidP="001540F6">
            <w:pPr>
              <w:jc w:val="center"/>
              <w:rPr>
                <w:rFonts w:ascii="Calibri" w:hAnsi="Calibri" w:cs="Calibri"/>
                <w:b/>
                <w:bCs/>
                <w:color w:val="000000"/>
                <w:sz w:val="16"/>
                <w:szCs w:val="16"/>
              </w:rPr>
            </w:pPr>
            <w:r>
              <w:rPr>
                <w:rFonts w:ascii="Calibri" w:hAnsi="Calibri" w:cs="Calibri"/>
                <w:b/>
                <w:bCs/>
                <w:color w:val="000000"/>
                <w:sz w:val="16"/>
                <w:szCs w:val="16"/>
              </w:rPr>
              <w:t>284.000,00</w:t>
            </w:r>
          </w:p>
        </w:tc>
        <w:tc>
          <w:tcPr>
            <w:tcW w:w="1418" w:type="dxa"/>
            <w:shd w:val="clear" w:color="000000" w:fill="FFFFFF"/>
            <w:noWrap/>
            <w:vAlign w:val="center"/>
          </w:tcPr>
          <w:p w14:paraId="7BFDD21F" w14:textId="25EB514F" w:rsidR="001540F6" w:rsidRPr="00C34574" w:rsidRDefault="001540F6" w:rsidP="001540F6">
            <w:pPr>
              <w:jc w:val="center"/>
              <w:rPr>
                <w:rFonts w:asciiTheme="minorHAnsi" w:hAnsiTheme="minorHAnsi" w:cstheme="minorHAnsi"/>
                <w:b/>
                <w:bCs/>
                <w:sz w:val="16"/>
                <w:szCs w:val="16"/>
              </w:rPr>
            </w:pPr>
            <w:r w:rsidRPr="00C34574">
              <w:rPr>
                <w:rFonts w:ascii="Calibri" w:hAnsi="Calibri" w:cs="Calibri"/>
                <w:b/>
                <w:bCs/>
                <w:color w:val="000000"/>
                <w:sz w:val="16"/>
                <w:szCs w:val="16"/>
              </w:rPr>
              <w:t>5</w:t>
            </w:r>
            <w:r>
              <w:rPr>
                <w:rFonts w:ascii="Calibri" w:hAnsi="Calibri" w:cs="Calibri"/>
                <w:b/>
                <w:bCs/>
                <w:color w:val="000000"/>
                <w:sz w:val="16"/>
                <w:szCs w:val="16"/>
              </w:rPr>
              <w:t>6</w:t>
            </w:r>
            <w:r w:rsidRPr="00C34574">
              <w:rPr>
                <w:rFonts w:ascii="Calibri" w:hAnsi="Calibri" w:cs="Calibri"/>
                <w:b/>
                <w:bCs/>
                <w:color w:val="000000"/>
                <w:sz w:val="16"/>
                <w:szCs w:val="16"/>
              </w:rPr>
              <w:t>8.000,00</w:t>
            </w:r>
          </w:p>
        </w:tc>
        <w:tc>
          <w:tcPr>
            <w:tcW w:w="1417" w:type="dxa"/>
            <w:shd w:val="clear" w:color="000000" w:fill="FFFFFF"/>
            <w:noWrap/>
            <w:vAlign w:val="center"/>
          </w:tcPr>
          <w:p w14:paraId="5372F0E3" w14:textId="7BD58C8B" w:rsidR="001540F6" w:rsidRPr="00C34574" w:rsidRDefault="001540F6" w:rsidP="001540F6">
            <w:pPr>
              <w:jc w:val="center"/>
              <w:rPr>
                <w:rFonts w:asciiTheme="minorHAnsi" w:hAnsiTheme="minorHAnsi" w:cstheme="minorHAnsi"/>
                <w:b/>
                <w:bCs/>
                <w:sz w:val="16"/>
                <w:szCs w:val="16"/>
              </w:rPr>
            </w:pPr>
            <w:r w:rsidRPr="00C34574">
              <w:rPr>
                <w:rFonts w:ascii="Calibri" w:hAnsi="Calibri" w:cs="Calibri"/>
                <w:b/>
                <w:bCs/>
                <w:color w:val="000000"/>
                <w:sz w:val="16"/>
                <w:szCs w:val="16"/>
              </w:rPr>
              <w:t>704.320,00</w:t>
            </w:r>
          </w:p>
        </w:tc>
      </w:tr>
    </w:tbl>
    <w:p w14:paraId="7C36D557" w14:textId="77777777" w:rsidR="006B0084" w:rsidRPr="00710334" w:rsidRDefault="006B0084" w:rsidP="008A4AC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8"/>
          <w:szCs w:val="8"/>
        </w:rPr>
      </w:pPr>
    </w:p>
    <w:p w14:paraId="3B263CE6" w14:textId="77777777" w:rsidR="006B0084" w:rsidRDefault="006B0084" w:rsidP="008A4AC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p>
    <w:p w14:paraId="41E4CE13" w14:textId="77777777" w:rsidR="00DE6312" w:rsidRDefault="00DE6312" w:rsidP="008A4AC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p>
    <w:p w14:paraId="29D0E514" w14:textId="77777777" w:rsidR="00DE6312" w:rsidRDefault="00DE6312" w:rsidP="008A4AC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p>
    <w:p w14:paraId="317F921B" w14:textId="77777777" w:rsidR="00DE6312" w:rsidRDefault="00DE6312" w:rsidP="008A4AC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p>
    <w:p w14:paraId="691B68ED" w14:textId="77777777" w:rsidR="00DE6312" w:rsidRPr="001013DC" w:rsidRDefault="00DE6312" w:rsidP="008A4AC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p>
    <w:tbl>
      <w:tblPr>
        <w:tblW w:w="15163" w:type="dxa"/>
        <w:tblLayout w:type="fixed"/>
        <w:tblLook w:val="04A0" w:firstRow="1" w:lastRow="0" w:firstColumn="1" w:lastColumn="0" w:noHBand="0" w:noVBand="1"/>
      </w:tblPr>
      <w:tblGrid>
        <w:gridCol w:w="675"/>
        <w:gridCol w:w="10802"/>
        <w:gridCol w:w="1843"/>
        <w:gridCol w:w="1843"/>
      </w:tblGrid>
      <w:tr w:rsidR="000D4EBF" w:rsidRPr="000D4EBF" w14:paraId="6675D153" w14:textId="77777777" w:rsidTr="000D4EBF">
        <w:trPr>
          <w:trHeight w:val="60"/>
        </w:trPr>
        <w:tc>
          <w:tcPr>
            <w:tcW w:w="1516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9463A" w14:textId="77777777" w:rsidR="000D4EBF" w:rsidRPr="000D4EBF" w:rsidRDefault="000D4EBF" w:rsidP="004E1368">
            <w:pPr>
              <w:jc w:val="center"/>
              <w:rPr>
                <w:rFonts w:asciiTheme="minorHAnsi" w:hAnsiTheme="minorHAnsi" w:cstheme="minorHAnsi"/>
                <w:b/>
                <w:bCs/>
                <w:color w:val="000000"/>
                <w:sz w:val="18"/>
                <w:szCs w:val="18"/>
                <w:lang w:eastAsia="el-GR"/>
              </w:rPr>
            </w:pPr>
            <w:r w:rsidRPr="000D4EBF">
              <w:rPr>
                <w:rFonts w:asciiTheme="minorHAnsi" w:hAnsiTheme="minorHAnsi" w:cstheme="minorHAnsi"/>
                <w:b/>
                <w:bCs/>
                <w:color w:val="000000"/>
                <w:sz w:val="18"/>
                <w:szCs w:val="18"/>
                <w:lang w:eastAsia="el-GR"/>
              </w:rPr>
              <w:lastRenderedPageBreak/>
              <w:t>Β.ΠΑΓΙΟ ΚΟΣΤΟΣ ΔΙΑΚΡΑΤΗΣΗΣ ΦΙΑΛΩΝ (ΚΑΕ 0819)</w:t>
            </w:r>
          </w:p>
          <w:p w14:paraId="26C81FB9" w14:textId="3F9FF2A0" w:rsidR="000D4EBF" w:rsidRPr="000D4EBF" w:rsidRDefault="000D4EBF" w:rsidP="004E1368">
            <w:pPr>
              <w:jc w:val="center"/>
              <w:rPr>
                <w:rFonts w:asciiTheme="minorHAnsi" w:hAnsiTheme="minorHAnsi" w:cstheme="minorHAnsi"/>
                <w:b/>
                <w:bCs/>
                <w:sz w:val="18"/>
                <w:szCs w:val="18"/>
                <w:lang w:eastAsia="el-GR"/>
              </w:rPr>
            </w:pPr>
            <w:r w:rsidRPr="000D4EBF">
              <w:rPr>
                <w:rFonts w:asciiTheme="minorHAnsi" w:hAnsiTheme="minorHAnsi" w:cstheme="minorHAnsi"/>
                <w:b/>
                <w:bCs/>
                <w:color w:val="000000"/>
                <w:sz w:val="18"/>
                <w:szCs w:val="18"/>
                <w:lang w:eastAsia="el-GR"/>
              </w:rPr>
              <w:t xml:space="preserve">ΠΡΟΫΠΟΛΟΓΙΣΜΟΣ: </w:t>
            </w:r>
            <w:r w:rsidR="00D14478">
              <w:rPr>
                <w:rFonts w:asciiTheme="minorHAnsi" w:hAnsiTheme="minorHAnsi" w:cstheme="minorHAnsi"/>
                <w:b/>
                <w:bCs/>
                <w:color w:val="000000"/>
                <w:sz w:val="18"/>
                <w:szCs w:val="18"/>
                <w:lang w:eastAsia="el-GR"/>
              </w:rPr>
              <w:t>104</w:t>
            </w:r>
            <w:r w:rsidR="00D04426">
              <w:rPr>
                <w:rFonts w:asciiTheme="minorHAnsi" w:hAnsiTheme="minorHAnsi" w:cstheme="minorHAnsi"/>
                <w:b/>
                <w:bCs/>
                <w:color w:val="000000"/>
                <w:sz w:val="18"/>
                <w:szCs w:val="18"/>
                <w:lang w:eastAsia="el-GR"/>
              </w:rPr>
              <w:t>.000,00</w:t>
            </w:r>
            <w:r w:rsidRPr="000D4EBF">
              <w:rPr>
                <w:rFonts w:asciiTheme="minorHAnsi" w:hAnsiTheme="minorHAnsi" w:cstheme="minorHAnsi"/>
                <w:b/>
                <w:bCs/>
                <w:color w:val="000000"/>
                <w:sz w:val="18"/>
                <w:szCs w:val="18"/>
                <w:lang w:eastAsia="el-GR"/>
              </w:rPr>
              <w:t xml:space="preserve">€ + </w:t>
            </w:r>
            <w:r w:rsidR="00D14478">
              <w:rPr>
                <w:rFonts w:asciiTheme="minorHAnsi" w:hAnsiTheme="minorHAnsi" w:cstheme="minorHAnsi"/>
                <w:b/>
                <w:bCs/>
                <w:color w:val="000000"/>
                <w:sz w:val="18"/>
                <w:szCs w:val="18"/>
                <w:lang w:eastAsia="el-GR"/>
              </w:rPr>
              <w:t>24.960</w:t>
            </w:r>
            <w:r w:rsidR="00D04426">
              <w:rPr>
                <w:rFonts w:asciiTheme="minorHAnsi" w:hAnsiTheme="minorHAnsi" w:cstheme="minorHAnsi"/>
                <w:b/>
                <w:bCs/>
                <w:color w:val="000000"/>
                <w:sz w:val="18"/>
                <w:szCs w:val="18"/>
                <w:lang w:eastAsia="el-GR"/>
              </w:rPr>
              <w:t>,00</w:t>
            </w:r>
            <w:r w:rsidRPr="000D4EBF">
              <w:rPr>
                <w:rFonts w:asciiTheme="minorHAnsi" w:hAnsiTheme="minorHAnsi" w:cstheme="minorHAnsi"/>
                <w:b/>
                <w:bCs/>
                <w:color w:val="000000"/>
                <w:sz w:val="18"/>
                <w:szCs w:val="18"/>
                <w:lang w:eastAsia="el-GR"/>
              </w:rPr>
              <w:t xml:space="preserve">€ (ΦΠΑ) = </w:t>
            </w:r>
            <w:r w:rsidR="00D14478">
              <w:rPr>
                <w:rFonts w:asciiTheme="minorHAnsi" w:hAnsiTheme="minorHAnsi" w:cstheme="minorHAnsi"/>
                <w:b/>
                <w:bCs/>
                <w:color w:val="000000"/>
                <w:sz w:val="18"/>
                <w:szCs w:val="18"/>
                <w:lang w:eastAsia="el-GR"/>
              </w:rPr>
              <w:t>128.960,</w:t>
            </w:r>
            <w:r w:rsidR="00D04426">
              <w:rPr>
                <w:rFonts w:asciiTheme="minorHAnsi" w:hAnsiTheme="minorHAnsi" w:cstheme="minorHAnsi"/>
                <w:b/>
                <w:bCs/>
                <w:color w:val="000000"/>
                <w:sz w:val="18"/>
                <w:szCs w:val="18"/>
                <w:lang w:eastAsia="el-GR"/>
              </w:rPr>
              <w:t>00</w:t>
            </w:r>
            <w:r w:rsidRPr="000D4EBF">
              <w:rPr>
                <w:rFonts w:asciiTheme="minorHAnsi" w:hAnsiTheme="minorHAnsi" w:cstheme="minorHAnsi"/>
                <w:b/>
                <w:bCs/>
                <w:color w:val="000000"/>
                <w:sz w:val="18"/>
                <w:szCs w:val="18"/>
                <w:lang w:eastAsia="el-GR"/>
              </w:rPr>
              <w:t xml:space="preserve"> €   </w:t>
            </w:r>
          </w:p>
        </w:tc>
      </w:tr>
      <w:tr w:rsidR="000D4EBF" w:rsidRPr="000D4EBF" w14:paraId="78A17701" w14:textId="77777777" w:rsidTr="004E1368">
        <w:trPr>
          <w:trHeight w:val="4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C442E" w14:textId="77777777" w:rsidR="000D4EBF" w:rsidRPr="000D4EBF" w:rsidRDefault="000D4EBF" w:rsidP="004E1368">
            <w:pPr>
              <w:jc w:val="center"/>
              <w:rPr>
                <w:rFonts w:asciiTheme="minorHAnsi" w:hAnsiTheme="minorHAnsi" w:cstheme="minorHAnsi"/>
                <w:color w:val="000000"/>
                <w:sz w:val="18"/>
                <w:szCs w:val="18"/>
                <w:lang w:eastAsia="el-GR"/>
              </w:rPr>
            </w:pPr>
            <w:r w:rsidRPr="000D4EBF">
              <w:rPr>
                <w:rFonts w:asciiTheme="minorHAnsi" w:hAnsiTheme="minorHAnsi" w:cstheme="minorHAnsi"/>
                <w:b/>
                <w:bCs/>
                <w:color w:val="000000"/>
                <w:sz w:val="18"/>
                <w:szCs w:val="18"/>
                <w:lang w:eastAsia="el-GR"/>
              </w:rPr>
              <w:t>A/A</w:t>
            </w:r>
          </w:p>
        </w:tc>
        <w:tc>
          <w:tcPr>
            <w:tcW w:w="10802" w:type="dxa"/>
            <w:tcBorders>
              <w:top w:val="single" w:sz="4" w:space="0" w:color="auto"/>
              <w:left w:val="nil"/>
              <w:bottom w:val="single" w:sz="4" w:space="0" w:color="auto"/>
              <w:right w:val="single" w:sz="4" w:space="0" w:color="auto"/>
            </w:tcBorders>
            <w:shd w:val="clear" w:color="auto" w:fill="auto"/>
            <w:vAlign w:val="center"/>
            <w:hideMark/>
          </w:tcPr>
          <w:p w14:paraId="13006930" w14:textId="77777777" w:rsidR="000D4EBF" w:rsidRPr="000D4EBF" w:rsidRDefault="000D4EBF" w:rsidP="004E1368">
            <w:pPr>
              <w:jc w:val="center"/>
              <w:rPr>
                <w:rFonts w:asciiTheme="minorHAnsi" w:hAnsiTheme="minorHAnsi" w:cstheme="minorHAnsi"/>
                <w:b/>
                <w:bCs/>
                <w:color w:val="000000"/>
                <w:sz w:val="18"/>
                <w:szCs w:val="18"/>
                <w:lang w:eastAsia="el-GR"/>
              </w:rPr>
            </w:pPr>
            <w:r w:rsidRPr="000D4EBF">
              <w:rPr>
                <w:rFonts w:asciiTheme="minorHAnsi" w:hAnsiTheme="minorHAnsi" w:cstheme="minorHAnsi"/>
                <w:b/>
                <w:bCs/>
                <w:color w:val="000000"/>
                <w:sz w:val="18"/>
                <w:szCs w:val="18"/>
                <w:lang w:eastAsia="el-GR"/>
              </w:rPr>
              <w:t>ΠΕΡΙΓΡΑΦΗ ΥΠΗΡΕΣΙΑΣ</w:t>
            </w:r>
          </w:p>
        </w:tc>
        <w:tc>
          <w:tcPr>
            <w:tcW w:w="1843" w:type="dxa"/>
            <w:tcBorders>
              <w:top w:val="single" w:sz="4" w:space="0" w:color="auto"/>
              <w:left w:val="nil"/>
              <w:bottom w:val="single" w:sz="4" w:space="0" w:color="auto"/>
              <w:right w:val="single" w:sz="4" w:space="0" w:color="auto"/>
            </w:tcBorders>
            <w:shd w:val="clear" w:color="auto" w:fill="auto"/>
            <w:vAlign w:val="center"/>
          </w:tcPr>
          <w:p w14:paraId="382BAC31" w14:textId="77777777" w:rsidR="000D4EBF" w:rsidRPr="000D4EBF" w:rsidRDefault="000D4EBF" w:rsidP="000D4EBF">
            <w:pPr>
              <w:jc w:val="center"/>
              <w:rPr>
                <w:rFonts w:asciiTheme="minorHAnsi" w:hAnsiTheme="minorHAnsi" w:cstheme="minorHAnsi"/>
                <w:b/>
                <w:bCs/>
                <w:sz w:val="18"/>
                <w:szCs w:val="18"/>
                <w:lang w:eastAsia="el-GR"/>
              </w:rPr>
            </w:pPr>
            <w:r w:rsidRPr="000D4EBF">
              <w:rPr>
                <w:rFonts w:asciiTheme="minorHAnsi" w:hAnsiTheme="minorHAnsi" w:cstheme="minorHAnsi"/>
                <w:b/>
                <w:bCs/>
                <w:color w:val="000000"/>
                <w:sz w:val="18"/>
                <w:szCs w:val="18"/>
                <w:lang w:eastAsia="el-GR"/>
              </w:rPr>
              <w:t>ΤΙΜΗ (ΧΩΡΙΣ ΦΠΑ)</w:t>
            </w:r>
          </w:p>
        </w:tc>
        <w:tc>
          <w:tcPr>
            <w:tcW w:w="1843" w:type="dxa"/>
            <w:tcBorders>
              <w:top w:val="single" w:sz="4" w:space="0" w:color="auto"/>
              <w:left w:val="nil"/>
              <w:bottom w:val="single" w:sz="4" w:space="0" w:color="auto"/>
              <w:right w:val="single" w:sz="4" w:space="0" w:color="auto"/>
            </w:tcBorders>
            <w:shd w:val="clear" w:color="auto" w:fill="auto"/>
            <w:vAlign w:val="center"/>
          </w:tcPr>
          <w:p w14:paraId="7591E23F" w14:textId="6E7BCE2D" w:rsidR="000D4EBF" w:rsidRPr="000D4EBF" w:rsidRDefault="000D4EBF" w:rsidP="000D4EBF">
            <w:pPr>
              <w:jc w:val="center"/>
              <w:rPr>
                <w:rFonts w:asciiTheme="minorHAnsi" w:hAnsiTheme="minorHAnsi" w:cstheme="minorHAnsi"/>
                <w:b/>
                <w:bCs/>
                <w:sz w:val="18"/>
                <w:szCs w:val="18"/>
                <w:lang w:eastAsia="el-GR"/>
              </w:rPr>
            </w:pPr>
            <w:r w:rsidRPr="000D4EBF">
              <w:rPr>
                <w:rFonts w:asciiTheme="minorHAnsi" w:hAnsiTheme="minorHAnsi" w:cstheme="minorHAnsi"/>
                <w:b/>
                <w:bCs/>
                <w:color w:val="000000"/>
                <w:sz w:val="18"/>
                <w:szCs w:val="18"/>
                <w:lang w:eastAsia="el-GR"/>
              </w:rPr>
              <w:t>ΤΙΜΗ (</w:t>
            </w:r>
            <w:r>
              <w:rPr>
                <w:rFonts w:asciiTheme="minorHAnsi" w:hAnsiTheme="minorHAnsi" w:cstheme="minorHAnsi"/>
                <w:b/>
                <w:bCs/>
                <w:color w:val="000000"/>
                <w:sz w:val="18"/>
                <w:szCs w:val="18"/>
                <w:lang w:eastAsia="el-GR"/>
              </w:rPr>
              <w:t xml:space="preserve">ΜΕ </w:t>
            </w:r>
            <w:r w:rsidRPr="000D4EBF">
              <w:rPr>
                <w:rFonts w:asciiTheme="minorHAnsi" w:hAnsiTheme="minorHAnsi" w:cstheme="minorHAnsi"/>
                <w:b/>
                <w:bCs/>
                <w:color w:val="000000"/>
                <w:sz w:val="18"/>
                <w:szCs w:val="18"/>
                <w:lang w:eastAsia="el-GR"/>
              </w:rPr>
              <w:t>ΦΠΑ)</w:t>
            </w:r>
          </w:p>
        </w:tc>
      </w:tr>
      <w:tr w:rsidR="000D4EBF" w:rsidRPr="000D4EBF" w14:paraId="32BE60AE" w14:textId="77777777" w:rsidTr="004E1368">
        <w:trPr>
          <w:trHeight w:val="4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F65C2" w14:textId="77777777" w:rsidR="000D4EBF" w:rsidRPr="000D4EBF" w:rsidRDefault="000D4EBF" w:rsidP="004E1368">
            <w:pPr>
              <w:jc w:val="center"/>
              <w:rPr>
                <w:rFonts w:asciiTheme="minorHAnsi" w:hAnsiTheme="minorHAnsi" w:cstheme="minorHAnsi"/>
                <w:color w:val="000000"/>
                <w:sz w:val="18"/>
                <w:szCs w:val="18"/>
                <w:lang w:eastAsia="el-GR"/>
              </w:rPr>
            </w:pPr>
            <w:r w:rsidRPr="000D4EBF">
              <w:rPr>
                <w:rFonts w:asciiTheme="minorHAnsi" w:hAnsiTheme="minorHAnsi" w:cstheme="minorHAnsi"/>
                <w:color w:val="000000"/>
                <w:sz w:val="18"/>
                <w:szCs w:val="18"/>
                <w:lang w:eastAsia="el-GR"/>
              </w:rPr>
              <w:t>1</w:t>
            </w:r>
          </w:p>
        </w:tc>
        <w:tc>
          <w:tcPr>
            <w:tcW w:w="10802" w:type="dxa"/>
            <w:tcBorders>
              <w:top w:val="single" w:sz="4" w:space="0" w:color="auto"/>
              <w:left w:val="nil"/>
              <w:bottom w:val="single" w:sz="4" w:space="0" w:color="auto"/>
              <w:right w:val="single" w:sz="4" w:space="0" w:color="auto"/>
            </w:tcBorders>
            <w:shd w:val="clear" w:color="auto" w:fill="auto"/>
            <w:vAlign w:val="center"/>
          </w:tcPr>
          <w:p w14:paraId="17CFC22F" w14:textId="78B66402" w:rsidR="000D4EBF" w:rsidRPr="000D4EBF" w:rsidRDefault="000D4EBF" w:rsidP="004E1368">
            <w:pPr>
              <w:jc w:val="center"/>
              <w:rPr>
                <w:rFonts w:asciiTheme="minorHAnsi" w:hAnsiTheme="minorHAnsi" w:cstheme="minorHAnsi"/>
                <w:b/>
                <w:bCs/>
                <w:color w:val="000000"/>
                <w:sz w:val="18"/>
                <w:szCs w:val="18"/>
                <w:lang w:eastAsia="el-GR"/>
              </w:rPr>
            </w:pPr>
            <w:r w:rsidRPr="000D4EBF">
              <w:rPr>
                <w:rFonts w:asciiTheme="minorHAnsi" w:hAnsiTheme="minorHAnsi" w:cstheme="minorHAnsi"/>
                <w:b/>
                <w:bCs/>
                <w:color w:val="000000"/>
                <w:sz w:val="18"/>
                <w:szCs w:val="18"/>
                <w:lang w:eastAsia="el-GR"/>
              </w:rPr>
              <w:t>ΠΑΓΙΟ ΚΟΣΤΟΣ ΔΙΑΚΡΑΤΗΣΗΣ/ΦΙΑΛΗ</w:t>
            </w:r>
          </w:p>
        </w:tc>
        <w:tc>
          <w:tcPr>
            <w:tcW w:w="1843" w:type="dxa"/>
            <w:tcBorders>
              <w:top w:val="single" w:sz="4" w:space="0" w:color="auto"/>
              <w:left w:val="nil"/>
              <w:bottom w:val="single" w:sz="4" w:space="0" w:color="auto"/>
              <w:right w:val="single" w:sz="4" w:space="0" w:color="auto"/>
            </w:tcBorders>
            <w:shd w:val="clear" w:color="auto" w:fill="auto"/>
            <w:vAlign w:val="center"/>
          </w:tcPr>
          <w:p w14:paraId="01EEB7FA" w14:textId="77777777" w:rsidR="000D4EBF" w:rsidRPr="000D4EBF" w:rsidRDefault="000D4EBF" w:rsidP="004E1368">
            <w:pPr>
              <w:jc w:val="center"/>
              <w:rPr>
                <w:rFonts w:asciiTheme="minorHAnsi" w:hAnsiTheme="minorHAnsi" w:cstheme="minorHAnsi"/>
                <w:b/>
                <w:bCs/>
                <w:sz w:val="18"/>
                <w:szCs w:val="18"/>
                <w:lang w:eastAsia="el-GR"/>
              </w:rPr>
            </w:pPr>
            <w:r w:rsidRPr="000D4EBF">
              <w:rPr>
                <w:rFonts w:asciiTheme="minorHAnsi" w:hAnsiTheme="minorHAnsi" w:cstheme="minorHAnsi"/>
                <w:color w:val="000000"/>
                <w:sz w:val="18"/>
                <w:szCs w:val="18"/>
                <w:lang w:eastAsia="el-GR"/>
              </w:rPr>
              <w:t>50,00€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18593E79" w14:textId="4123FBAE" w:rsidR="000D4EBF" w:rsidRPr="00D54612" w:rsidRDefault="00D54612" w:rsidP="004E1368">
            <w:pPr>
              <w:jc w:val="center"/>
              <w:rPr>
                <w:rFonts w:asciiTheme="minorHAnsi" w:hAnsiTheme="minorHAnsi" w:cstheme="minorHAnsi"/>
                <w:sz w:val="18"/>
                <w:szCs w:val="18"/>
                <w:lang w:val="en-US" w:eastAsia="el-GR"/>
              </w:rPr>
            </w:pPr>
            <w:r>
              <w:rPr>
                <w:rFonts w:asciiTheme="minorHAnsi" w:hAnsiTheme="minorHAnsi" w:cstheme="minorHAnsi"/>
                <w:sz w:val="18"/>
                <w:szCs w:val="18"/>
                <w:lang w:val="en-US" w:eastAsia="el-GR"/>
              </w:rPr>
              <w:t>62,00€</w:t>
            </w:r>
          </w:p>
        </w:tc>
      </w:tr>
      <w:tr w:rsidR="000D4EBF" w:rsidRPr="000D4EBF" w14:paraId="1B185A13" w14:textId="77777777" w:rsidTr="000D4EBF">
        <w:trPr>
          <w:trHeight w:val="4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4D180" w14:textId="77777777" w:rsidR="000D4EBF" w:rsidRPr="000D4EBF" w:rsidRDefault="000D4EBF" w:rsidP="004E1368">
            <w:pPr>
              <w:jc w:val="center"/>
              <w:rPr>
                <w:rFonts w:asciiTheme="minorHAnsi" w:hAnsiTheme="minorHAnsi" w:cstheme="minorHAnsi"/>
                <w:color w:val="000000"/>
                <w:sz w:val="18"/>
                <w:szCs w:val="18"/>
                <w:lang w:eastAsia="el-GR"/>
              </w:rPr>
            </w:pPr>
          </w:p>
        </w:tc>
        <w:tc>
          <w:tcPr>
            <w:tcW w:w="10802" w:type="dxa"/>
            <w:tcBorders>
              <w:top w:val="single" w:sz="4" w:space="0" w:color="auto"/>
              <w:left w:val="nil"/>
              <w:bottom w:val="single" w:sz="4" w:space="0" w:color="auto"/>
              <w:right w:val="single" w:sz="4" w:space="0" w:color="auto"/>
            </w:tcBorders>
            <w:shd w:val="clear" w:color="auto" w:fill="auto"/>
            <w:vAlign w:val="center"/>
          </w:tcPr>
          <w:p w14:paraId="37E5F09F" w14:textId="2A1C8297" w:rsidR="000D4EBF" w:rsidRPr="000D4EBF" w:rsidRDefault="000D4EBF" w:rsidP="004E1368">
            <w:pPr>
              <w:jc w:val="center"/>
              <w:rPr>
                <w:rFonts w:asciiTheme="minorHAnsi" w:hAnsiTheme="minorHAnsi" w:cstheme="minorHAnsi"/>
                <w:b/>
                <w:bCs/>
                <w:color w:val="000000"/>
                <w:sz w:val="18"/>
                <w:szCs w:val="18"/>
                <w:lang w:eastAsia="el-GR"/>
              </w:rPr>
            </w:pPr>
            <w:r w:rsidRPr="000D4EBF">
              <w:rPr>
                <w:rFonts w:asciiTheme="minorHAnsi" w:hAnsiTheme="minorHAnsi" w:cstheme="minorHAnsi"/>
                <w:b/>
                <w:bCs/>
                <w:color w:val="000000"/>
                <w:sz w:val="18"/>
                <w:szCs w:val="18"/>
                <w:lang w:eastAsia="el-GR"/>
              </w:rPr>
              <w:t>ΑΡΙΘΜΟ</w:t>
            </w:r>
            <w:r>
              <w:rPr>
                <w:rFonts w:asciiTheme="minorHAnsi" w:hAnsiTheme="minorHAnsi" w:cstheme="minorHAnsi"/>
                <w:b/>
                <w:bCs/>
                <w:color w:val="000000"/>
                <w:sz w:val="18"/>
                <w:szCs w:val="18"/>
                <w:lang w:eastAsia="el-GR"/>
              </w:rPr>
              <w:t>Σ</w:t>
            </w:r>
            <w:r w:rsidRPr="000D4EBF">
              <w:rPr>
                <w:rFonts w:asciiTheme="minorHAnsi" w:hAnsiTheme="minorHAnsi" w:cstheme="minorHAnsi"/>
                <w:b/>
                <w:bCs/>
                <w:color w:val="000000"/>
                <w:sz w:val="18"/>
                <w:szCs w:val="18"/>
                <w:lang w:eastAsia="el-GR"/>
              </w:rPr>
              <w:t xml:space="preserve"> ΦΙΑΛΩΝ</w:t>
            </w:r>
          </w:p>
        </w:tc>
        <w:tc>
          <w:tcPr>
            <w:tcW w:w="3686" w:type="dxa"/>
            <w:gridSpan w:val="2"/>
            <w:tcBorders>
              <w:top w:val="single" w:sz="4" w:space="0" w:color="auto"/>
              <w:left w:val="nil"/>
              <w:bottom w:val="single" w:sz="4" w:space="0" w:color="auto"/>
              <w:right w:val="single" w:sz="4" w:space="0" w:color="auto"/>
            </w:tcBorders>
            <w:shd w:val="clear" w:color="auto" w:fill="auto"/>
            <w:vAlign w:val="center"/>
          </w:tcPr>
          <w:p w14:paraId="0B4CC46E" w14:textId="402D2182" w:rsidR="000D4EBF" w:rsidRPr="006D5506" w:rsidRDefault="0030428D" w:rsidP="004E1368">
            <w:pPr>
              <w:jc w:val="center"/>
              <w:rPr>
                <w:rFonts w:asciiTheme="minorHAnsi" w:hAnsiTheme="minorHAnsi" w:cstheme="minorHAnsi"/>
                <w:color w:val="000000"/>
                <w:sz w:val="18"/>
                <w:szCs w:val="18"/>
                <w:lang w:val="en-US" w:eastAsia="el-GR"/>
              </w:rPr>
            </w:pPr>
            <w:r>
              <w:rPr>
                <w:rFonts w:asciiTheme="minorHAnsi" w:hAnsiTheme="minorHAnsi" w:cstheme="minorHAnsi"/>
                <w:color w:val="000000"/>
                <w:sz w:val="18"/>
                <w:szCs w:val="18"/>
                <w:lang w:eastAsia="el-GR"/>
              </w:rPr>
              <w:t>2080</w:t>
            </w:r>
            <w:r w:rsidR="00752B2A">
              <w:rPr>
                <w:rFonts w:asciiTheme="minorHAnsi" w:hAnsiTheme="minorHAnsi" w:cstheme="minorHAnsi"/>
                <w:color w:val="000000"/>
                <w:sz w:val="18"/>
                <w:szCs w:val="18"/>
                <w:lang w:val="en-US" w:eastAsia="el-GR"/>
              </w:rPr>
              <w:t xml:space="preserve"> TEM</w:t>
            </w:r>
          </w:p>
        </w:tc>
      </w:tr>
      <w:tr w:rsidR="000D4EBF" w:rsidRPr="000D4EBF" w14:paraId="6741D0C9" w14:textId="77777777" w:rsidTr="004E1368">
        <w:trPr>
          <w:trHeight w:val="4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20306" w14:textId="77777777" w:rsidR="000D4EBF" w:rsidRPr="000D4EBF" w:rsidRDefault="000D4EBF" w:rsidP="004E1368">
            <w:pPr>
              <w:jc w:val="center"/>
              <w:rPr>
                <w:rFonts w:asciiTheme="minorHAnsi" w:hAnsiTheme="minorHAnsi" w:cstheme="minorHAnsi"/>
                <w:color w:val="000000"/>
                <w:sz w:val="18"/>
                <w:szCs w:val="18"/>
                <w:lang w:eastAsia="el-GR"/>
              </w:rPr>
            </w:pPr>
          </w:p>
        </w:tc>
        <w:tc>
          <w:tcPr>
            <w:tcW w:w="10802" w:type="dxa"/>
            <w:tcBorders>
              <w:top w:val="single" w:sz="4" w:space="0" w:color="auto"/>
              <w:left w:val="nil"/>
              <w:bottom w:val="single" w:sz="4" w:space="0" w:color="auto"/>
              <w:right w:val="single" w:sz="4" w:space="0" w:color="auto"/>
            </w:tcBorders>
            <w:shd w:val="clear" w:color="auto" w:fill="auto"/>
            <w:vAlign w:val="center"/>
          </w:tcPr>
          <w:p w14:paraId="2EDADB24" w14:textId="5C179146" w:rsidR="000D4EBF" w:rsidRPr="000D4EBF" w:rsidRDefault="000D4EBF" w:rsidP="004E1368">
            <w:pPr>
              <w:jc w:val="center"/>
              <w:rPr>
                <w:rFonts w:asciiTheme="minorHAnsi" w:hAnsiTheme="minorHAnsi" w:cstheme="minorHAnsi"/>
                <w:b/>
                <w:bCs/>
                <w:color w:val="000000"/>
                <w:sz w:val="18"/>
                <w:szCs w:val="18"/>
                <w:lang w:eastAsia="el-GR"/>
              </w:rPr>
            </w:pPr>
            <w:r>
              <w:rPr>
                <w:rFonts w:asciiTheme="minorHAnsi" w:hAnsiTheme="minorHAnsi" w:cstheme="minorHAnsi"/>
                <w:b/>
                <w:bCs/>
                <w:color w:val="000000"/>
                <w:sz w:val="18"/>
                <w:szCs w:val="18"/>
                <w:lang w:eastAsia="el-GR"/>
              </w:rPr>
              <w:t xml:space="preserve">ΣΥΝΟΛΟ: </w:t>
            </w:r>
            <w:r w:rsidRPr="000D4EBF">
              <w:rPr>
                <w:rFonts w:asciiTheme="minorHAnsi" w:hAnsiTheme="minorHAnsi" w:cstheme="minorHAnsi"/>
                <w:b/>
                <w:bCs/>
                <w:color w:val="000000"/>
                <w:sz w:val="18"/>
                <w:szCs w:val="18"/>
                <w:lang w:eastAsia="el-GR"/>
              </w:rPr>
              <w:t>ΠΑΓΙΟ ΚΟΣΤΟΣ ΔΙΑΚΡΑΤΗΣΗΣ/ΦΙΑΛΗ * ΑΡΙΘΜΟ ΦΙΑΛΩΝ</w:t>
            </w:r>
          </w:p>
        </w:tc>
        <w:tc>
          <w:tcPr>
            <w:tcW w:w="1843" w:type="dxa"/>
            <w:tcBorders>
              <w:top w:val="single" w:sz="4" w:space="0" w:color="auto"/>
              <w:left w:val="nil"/>
              <w:bottom w:val="single" w:sz="4" w:space="0" w:color="auto"/>
              <w:right w:val="single" w:sz="4" w:space="0" w:color="auto"/>
            </w:tcBorders>
            <w:shd w:val="clear" w:color="auto" w:fill="auto"/>
            <w:vAlign w:val="center"/>
          </w:tcPr>
          <w:p w14:paraId="25599273" w14:textId="54E06054" w:rsidR="000D4EBF" w:rsidRPr="00752B2A" w:rsidRDefault="0030428D" w:rsidP="004E1368">
            <w:pPr>
              <w:jc w:val="center"/>
              <w:rPr>
                <w:rFonts w:asciiTheme="minorHAnsi" w:hAnsiTheme="minorHAnsi" w:cstheme="minorHAnsi"/>
                <w:b/>
                <w:bCs/>
                <w:color w:val="000000"/>
                <w:sz w:val="18"/>
                <w:szCs w:val="18"/>
                <w:lang w:eastAsia="el-GR"/>
              </w:rPr>
            </w:pPr>
            <w:r>
              <w:rPr>
                <w:rFonts w:asciiTheme="minorHAnsi" w:hAnsiTheme="minorHAnsi" w:cstheme="minorHAnsi"/>
                <w:b/>
                <w:bCs/>
                <w:color w:val="000000"/>
                <w:sz w:val="18"/>
                <w:szCs w:val="18"/>
                <w:lang w:eastAsia="el-GR"/>
              </w:rPr>
              <w:t>104</w:t>
            </w:r>
            <w:r w:rsidR="00752B2A" w:rsidRPr="00752B2A">
              <w:rPr>
                <w:rFonts w:asciiTheme="minorHAnsi" w:hAnsiTheme="minorHAnsi" w:cstheme="minorHAnsi"/>
                <w:b/>
                <w:bCs/>
                <w:color w:val="000000"/>
                <w:sz w:val="18"/>
                <w:szCs w:val="18"/>
                <w:lang w:val="en-US" w:eastAsia="el-GR"/>
              </w:rPr>
              <w:t>.000</w:t>
            </w:r>
            <w:r w:rsidR="00752B2A" w:rsidRPr="00752B2A">
              <w:rPr>
                <w:rFonts w:asciiTheme="minorHAnsi" w:hAnsiTheme="minorHAnsi" w:cstheme="minorHAnsi"/>
                <w:b/>
                <w:bCs/>
                <w:color w:val="000000"/>
                <w:sz w:val="18"/>
                <w:szCs w:val="18"/>
                <w:lang w:eastAsia="el-GR"/>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1D15C561" w14:textId="0669027E" w:rsidR="000D4EBF" w:rsidRPr="00752B2A" w:rsidRDefault="0030428D" w:rsidP="004E1368">
            <w:pPr>
              <w:jc w:val="center"/>
              <w:rPr>
                <w:rFonts w:asciiTheme="minorHAnsi" w:hAnsiTheme="minorHAnsi" w:cstheme="minorHAnsi"/>
                <w:b/>
                <w:bCs/>
                <w:color w:val="000000"/>
                <w:sz w:val="18"/>
                <w:szCs w:val="18"/>
                <w:lang w:eastAsia="el-GR"/>
              </w:rPr>
            </w:pPr>
            <w:r>
              <w:rPr>
                <w:rFonts w:asciiTheme="minorHAnsi" w:hAnsiTheme="minorHAnsi" w:cstheme="minorHAnsi"/>
                <w:b/>
                <w:bCs/>
                <w:color w:val="000000"/>
                <w:sz w:val="18"/>
                <w:szCs w:val="18"/>
                <w:lang w:eastAsia="el-GR"/>
              </w:rPr>
              <w:t>128.960</w:t>
            </w:r>
            <w:r w:rsidR="00752B2A" w:rsidRPr="00752B2A">
              <w:rPr>
                <w:rFonts w:asciiTheme="minorHAnsi" w:hAnsiTheme="minorHAnsi" w:cstheme="minorHAnsi"/>
                <w:b/>
                <w:bCs/>
                <w:color w:val="000000"/>
                <w:sz w:val="18"/>
                <w:szCs w:val="18"/>
                <w:lang w:eastAsia="el-GR"/>
              </w:rPr>
              <w:t>,00€</w:t>
            </w:r>
          </w:p>
        </w:tc>
      </w:tr>
      <w:tr w:rsidR="000D4EBF" w:rsidRPr="000D4EBF" w14:paraId="40DD3E5F" w14:textId="77777777" w:rsidTr="000D4EBF">
        <w:trPr>
          <w:trHeight w:val="249"/>
        </w:trPr>
        <w:tc>
          <w:tcPr>
            <w:tcW w:w="1516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C8FB9F1" w14:textId="77777777" w:rsidR="000D4EBF" w:rsidRPr="000D4EBF" w:rsidRDefault="000D4EBF" w:rsidP="004E1368">
            <w:pPr>
              <w:jc w:val="center"/>
              <w:rPr>
                <w:rFonts w:asciiTheme="minorHAnsi" w:hAnsiTheme="minorHAnsi" w:cstheme="minorHAnsi"/>
                <w:color w:val="000000"/>
                <w:sz w:val="18"/>
                <w:szCs w:val="18"/>
                <w:lang w:eastAsia="el-GR"/>
              </w:rPr>
            </w:pPr>
          </w:p>
        </w:tc>
      </w:tr>
      <w:tr w:rsidR="000D4EBF" w:rsidRPr="000D4EBF" w14:paraId="43246A38" w14:textId="77777777" w:rsidTr="000D4EBF">
        <w:trPr>
          <w:trHeight w:val="294"/>
        </w:trPr>
        <w:tc>
          <w:tcPr>
            <w:tcW w:w="1516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2AEAAF7" w14:textId="77777777" w:rsidR="000D4EBF" w:rsidRPr="000D4EBF" w:rsidRDefault="000D4EBF" w:rsidP="004E1368">
            <w:pPr>
              <w:jc w:val="center"/>
              <w:rPr>
                <w:rFonts w:asciiTheme="minorHAnsi" w:hAnsiTheme="minorHAnsi" w:cstheme="minorHAnsi"/>
                <w:b/>
                <w:bCs/>
                <w:color w:val="000000"/>
                <w:sz w:val="18"/>
                <w:szCs w:val="18"/>
                <w:lang w:eastAsia="el-GR"/>
              </w:rPr>
            </w:pPr>
            <w:r w:rsidRPr="000D4EBF">
              <w:rPr>
                <w:rFonts w:asciiTheme="minorHAnsi" w:hAnsiTheme="minorHAnsi" w:cstheme="minorHAnsi"/>
                <w:b/>
                <w:bCs/>
                <w:color w:val="000000"/>
                <w:sz w:val="18"/>
                <w:szCs w:val="18"/>
                <w:lang w:eastAsia="el-GR"/>
              </w:rPr>
              <w:t>Γ. ΜΕΤΑΦΟΡΙΚΑ ΦΙΑΛΩΝ (ΚΑΕ: 0824)</w:t>
            </w:r>
          </w:p>
          <w:p w14:paraId="01E18127" w14:textId="1A536FEF" w:rsidR="000D4EBF" w:rsidRPr="000D4EBF" w:rsidRDefault="000D4EBF" w:rsidP="004E1368">
            <w:pPr>
              <w:jc w:val="center"/>
              <w:rPr>
                <w:rFonts w:asciiTheme="minorHAnsi" w:hAnsiTheme="minorHAnsi" w:cstheme="minorHAnsi"/>
                <w:b/>
                <w:bCs/>
                <w:sz w:val="18"/>
                <w:szCs w:val="18"/>
                <w:lang w:eastAsia="el-GR"/>
              </w:rPr>
            </w:pPr>
            <w:r w:rsidRPr="000D4EBF">
              <w:rPr>
                <w:rFonts w:asciiTheme="minorHAnsi" w:hAnsiTheme="minorHAnsi" w:cstheme="minorHAnsi"/>
                <w:b/>
                <w:bCs/>
                <w:color w:val="000000"/>
                <w:sz w:val="18"/>
                <w:szCs w:val="18"/>
                <w:lang w:eastAsia="el-GR"/>
              </w:rPr>
              <w:t xml:space="preserve">ΠΡΟΫΠΟΛΟΓΙΣΜΟΣ: </w:t>
            </w:r>
            <w:r w:rsidR="00C222AB">
              <w:rPr>
                <w:rFonts w:asciiTheme="minorHAnsi" w:hAnsiTheme="minorHAnsi" w:cstheme="minorHAnsi"/>
                <w:b/>
                <w:bCs/>
                <w:color w:val="000000"/>
                <w:sz w:val="18"/>
                <w:szCs w:val="18"/>
                <w:lang w:eastAsia="el-GR"/>
              </w:rPr>
              <w:t>40.0</w:t>
            </w:r>
            <w:r w:rsidR="00841A4B">
              <w:rPr>
                <w:rFonts w:asciiTheme="minorHAnsi" w:hAnsiTheme="minorHAnsi" w:cstheme="minorHAnsi"/>
                <w:b/>
                <w:bCs/>
                <w:color w:val="000000"/>
                <w:sz w:val="18"/>
                <w:szCs w:val="18"/>
                <w:lang w:eastAsia="el-GR"/>
              </w:rPr>
              <w:t>00,00</w:t>
            </w:r>
            <w:r w:rsidRPr="000D4EBF">
              <w:rPr>
                <w:rFonts w:asciiTheme="minorHAnsi" w:hAnsiTheme="minorHAnsi" w:cstheme="minorHAnsi"/>
                <w:b/>
                <w:bCs/>
                <w:color w:val="000000"/>
                <w:sz w:val="18"/>
                <w:szCs w:val="18"/>
                <w:lang w:eastAsia="el-GR"/>
              </w:rPr>
              <w:t xml:space="preserve">€+ </w:t>
            </w:r>
            <w:r w:rsidR="00C222AB">
              <w:rPr>
                <w:rFonts w:asciiTheme="minorHAnsi" w:hAnsiTheme="minorHAnsi" w:cstheme="minorHAnsi"/>
                <w:b/>
                <w:bCs/>
                <w:color w:val="000000"/>
                <w:sz w:val="18"/>
                <w:szCs w:val="18"/>
                <w:lang w:eastAsia="el-GR"/>
              </w:rPr>
              <w:t>9.60</w:t>
            </w:r>
            <w:r w:rsidR="00841A4B">
              <w:rPr>
                <w:rFonts w:asciiTheme="minorHAnsi" w:hAnsiTheme="minorHAnsi" w:cstheme="minorHAnsi"/>
                <w:b/>
                <w:bCs/>
                <w:color w:val="000000"/>
                <w:sz w:val="18"/>
                <w:szCs w:val="18"/>
                <w:lang w:eastAsia="el-GR"/>
              </w:rPr>
              <w:t>0,00</w:t>
            </w:r>
            <w:r w:rsidRPr="000D4EBF">
              <w:rPr>
                <w:rFonts w:asciiTheme="minorHAnsi" w:hAnsiTheme="minorHAnsi" w:cstheme="minorHAnsi"/>
                <w:b/>
                <w:bCs/>
                <w:color w:val="000000"/>
                <w:sz w:val="18"/>
                <w:szCs w:val="18"/>
                <w:lang w:eastAsia="el-GR"/>
              </w:rPr>
              <w:t xml:space="preserve"> (ΦΠΑ) = </w:t>
            </w:r>
            <w:r w:rsidR="00C222AB">
              <w:rPr>
                <w:rFonts w:asciiTheme="minorHAnsi" w:hAnsiTheme="minorHAnsi" w:cstheme="minorHAnsi"/>
                <w:b/>
                <w:bCs/>
                <w:color w:val="000000"/>
                <w:sz w:val="18"/>
                <w:szCs w:val="18"/>
                <w:lang w:eastAsia="el-GR"/>
              </w:rPr>
              <w:t>49.600</w:t>
            </w:r>
            <w:r w:rsidR="00841A4B">
              <w:rPr>
                <w:rFonts w:asciiTheme="minorHAnsi" w:hAnsiTheme="minorHAnsi" w:cstheme="minorHAnsi"/>
                <w:b/>
                <w:bCs/>
                <w:color w:val="000000"/>
                <w:sz w:val="18"/>
                <w:szCs w:val="18"/>
                <w:lang w:eastAsia="el-GR"/>
              </w:rPr>
              <w:t>,00</w:t>
            </w:r>
            <w:r w:rsidRPr="000D4EBF">
              <w:rPr>
                <w:rFonts w:asciiTheme="minorHAnsi" w:hAnsiTheme="minorHAnsi" w:cstheme="minorHAnsi"/>
                <w:b/>
                <w:bCs/>
                <w:color w:val="000000"/>
                <w:sz w:val="18"/>
                <w:szCs w:val="18"/>
                <w:lang w:eastAsia="el-GR"/>
              </w:rPr>
              <w:t xml:space="preserve">€   </w:t>
            </w:r>
          </w:p>
        </w:tc>
      </w:tr>
      <w:tr w:rsidR="000D4EBF" w:rsidRPr="000D4EBF" w14:paraId="424D6894" w14:textId="77777777" w:rsidTr="004E1368">
        <w:trPr>
          <w:trHeight w:val="283"/>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BC7E5" w14:textId="77777777" w:rsidR="000D4EBF" w:rsidRPr="000D4EBF" w:rsidRDefault="000D4EBF" w:rsidP="000D4EBF">
            <w:pPr>
              <w:jc w:val="center"/>
              <w:rPr>
                <w:rFonts w:asciiTheme="minorHAnsi" w:hAnsiTheme="minorHAnsi" w:cstheme="minorHAnsi"/>
                <w:color w:val="000000"/>
                <w:sz w:val="18"/>
                <w:szCs w:val="18"/>
                <w:lang w:eastAsia="el-GR"/>
              </w:rPr>
            </w:pPr>
            <w:r w:rsidRPr="000D4EBF">
              <w:rPr>
                <w:rFonts w:asciiTheme="minorHAnsi" w:hAnsiTheme="minorHAnsi" w:cstheme="minorHAnsi"/>
                <w:b/>
                <w:bCs/>
                <w:color w:val="000000"/>
                <w:sz w:val="18"/>
                <w:szCs w:val="18"/>
                <w:lang w:eastAsia="el-GR"/>
              </w:rPr>
              <w:t>A/A</w:t>
            </w:r>
          </w:p>
        </w:tc>
        <w:tc>
          <w:tcPr>
            <w:tcW w:w="10802" w:type="dxa"/>
            <w:tcBorders>
              <w:top w:val="single" w:sz="4" w:space="0" w:color="auto"/>
              <w:left w:val="nil"/>
              <w:bottom w:val="single" w:sz="4" w:space="0" w:color="auto"/>
              <w:right w:val="single" w:sz="4" w:space="0" w:color="auto"/>
            </w:tcBorders>
            <w:shd w:val="clear" w:color="auto" w:fill="auto"/>
            <w:vAlign w:val="center"/>
          </w:tcPr>
          <w:p w14:paraId="4A00816B" w14:textId="77777777" w:rsidR="000D4EBF" w:rsidRPr="000D4EBF" w:rsidRDefault="000D4EBF" w:rsidP="000D4EBF">
            <w:pPr>
              <w:jc w:val="center"/>
              <w:rPr>
                <w:rFonts w:asciiTheme="minorHAnsi" w:hAnsiTheme="minorHAnsi" w:cstheme="minorHAnsi"/>
                <w:b/>
                <w:bCs/>
                <w:color w:val="000000"/>
                <w:sz w:val="18"/>
                <w:szCs w:val="18"/>
                <w:lang w:eastAsia="el-GR"/>
              </w:rPr>
            </w:pPr>
            <w:r w:rsidRPr="000D4EBF">
              <w:rPr>
                <w:rFonts w:asciiTheme="minorHAnsi" w:hAnsiTheme="minorHAnsi" w:cstheme="minorHAnsi"/>
                <w:b/>
                <w:bCs/>
                <w:color w:val="000000"/>
                <w:sz w:val="18"/>
                <w:szCs w:val="18"/>
                <w:lang w:eastAsia="el-GR"/>
              </w:rPr>
              <w:t>ΠΕΡΙΓΡΑΦΗ ΥΠΗΡΕΣΙΑΣ</w:t>
            </w:r>
          </w:p>
          <w:p w14:paraId="1071CEEC" w14:textId="77777777" w:rsidR="000D4EBF" w:rsidRPr="000D4EBF" w:rsidRDefault="000D4EBF" w:rsidP="000D4EBF">
            <w:pPr>
              <w:jc w:val="center"/>
              <w:rPr>
                <w:rFonts w:asciiTheme="minorHAnsi" w:hAnsiTheme="minorHAnsi" w:cstheme="minorHAnsi"/>
                <w:b/>
                <w:bCs/>
                <w:color w:val="000000"/>
                <w:sz w:val="18"/>
                <w:szCs w:val="18"/>
                <w:lang w:eastAsia="el-GR"/>
              </w:rPr>
            </w:pPr>
            <w:r w:rsidRPr="000D4EBF">
              <w:rPr>
                <w:rFonts w:asciiTheme="minorHAnsi" w:hAnsiTheme="minorHAnsi" w:cstheme="minorHAnsi"/>
                <w:b/>
                <w:bCs/>
                <w:color w:val="000000"/>
                <w:sz w:val="18"/>
                <w:szCs w:val="18"/>
                <w:lang w:eastAsia="el-GR"/>
              </w:rPr>
              <w:t>ΜΕΤΑΦΟΡΙΚΑ/ΠΕΡΙΟΧΗ</w:t>
            </w:r>
          </w:p>
        </w:tc>
        <w:tc>
          <w:tcPr>
            <w:tcW w:w="1843" w:type="dxa"/>
            <w:tcBorders>
              <w:top w:val="single" w:sz="4" w:space="0" w:color="auto"/>
              <w:left w:val="nil"/>
              <w:bottom w:val="single" w:sz="4" w:space="0" w:color="auto"/>
              <w:right w:val="single" w:sz="4" w:space="0" w:color="auto"/>
            </w:tcBorders>
            <w:shd w:val="clear" w:color="auto" w:fill="auto"/>
            <w:vAlign w:val="center"/>
          </w:tcPr>
          <w:p w14:paraId="4EBA4880" w14:textId="77777777" w:rsidR="000D4EBF" w:rsidRDefault="000D4EBF" w:rsidP="000D4EBF">
            <w:pPr>
              <w:jc w:val="center"/>
              <w:rPr>
                <w:rFonts w:asciiTheme="minorHAnsi" w:hAnsiTheme="minorHAnsi" w:cstheme="minorHAnsi"/>
                <w:b/>
                <w:bCs/>
                <w:color w:val="000000"/>
                <w:sz w:val="18"/>
                <w:szCs w:val="18"/>
                <w:lang w:eastAsia="el-GR"/>
              </w:rPr>
            </w:pPr>
            <w:r w:rsidRPr="000D4EBF">
              <w:rPr>
                <w:rFonts w:asciiTheme="minorHAnsi" w:hAnsiTheme="minorHAnsi" w:cstheme="minorHAnsi"/>
                <w:b/>
                <w:bCs/>
                <w:color w:val="000000"/>
                <w:sz w:val="18"/>
                <w:szCs w:val="18"/>
                <w:lang w:eastAsia="el-GR"/>
              </w:rPr>
              <w:t>ΤΙΜΗ/ ΔΡΟΜΟΛΟΓΙΟ</w:t>
            </w:r>
          </w:p>
          <w:p w14:paraId="7CA8B660" w14:textId="5B7C3A3A" w:rsidR="000D4EBF" w:rsidRPr="000D4EBF" w:rsidRDefault="000D4EBF" w:rsidP="000D4EBF">
            <w:pPr>
              <w:jc w:val="center"/>
              <w:rPr>
                <w:rFonts w:asciiTheme="minorHAnsi" w:hAnsiTheme="minorHAnsi" w:cstheme="minorHAnsi"/>
                <w:b/>
                <w:bCs/>
                <w:sz w:val="18"/>
                <w:szCs w:val="18"/>
                <w:lang w:eastAsia="el-GR"/>
              </w:rPr>
            </w:pPr>
            <w:r w:rsidRPr="000D4EBF">
              <w:rPr>
                <w:rFonts w:asciiTheme="minorHAnsi" w:hAnsiTheme="minorHAnsi" w:cstheme="minorHAnsi"/>
                <w:b/>
                <w:bCs/>
                <w:color w:val="000000"/>
                <w:sz w:val="18"/>
                <w:szCs w:val="18"/>
                <w:lang w:eastAsia="el-GR"/>
              </w:rPr>
              <w:t>(ΧΩΡΙΣ ΦΠΑ)</w:t>
            </w:r>
          </w:p>
        </w:tc>
        <w:tc>
          <w:tcPr>
            <w:tcW w:w="1843" w:type="dxa"/>
            <w:tcBorders>
              <w:top w:val="single" w:sz="4" w:space="0" w:color="auto"/>
              <w:left w:val="nil"/>
              <w:bottom w:val="single" w:sz="4" w:space="0" w:color="auto"/>
              <w:right w:val="single" w:sz="4" w:space="0" w:color="auto"/>
            </w:tcBorders>
            <w:shd w:val="clear" w:color="auto" w:fill="auto"/>
            <w:vAlign w:val="center"/>
          </w:tcPr>
          <w:p w14:paraId="5F9A7833" w14:textId="77777777" w:rsidR="000D4EBF" w:rsidRDefault="000D4EBF" w:rsidP="000D4EBF">
            <w:pPr>
              <w:jc w:val="center"/>
              <w:rPr>
                <w:rFonts w:asciiTheme="minorHAnsi" w:hAnsiTheme="minorHAnsi" w:cstheme="minorHAnsi"/>
                <w:b/>
                <w:bCs/>
                <w:color w:val="000000"/>
                <w:sz w:val="18"/>
                <w:szCs w:val="18"/>
                <w:lang w:eastAsia="el-GR"/>
              </w:rPr>
            </w:pPr>
            <w:r w:rsidRPr="000D4EBF">
              <w:rPr>
                <w:rFonts w:asciiTheme="minorHAnsi" w:hAnsiTheme="minorHAnsi" w:cstheme="minorHAnsi"/>
                <w:b/>
                <w:bCs/>
                <w:color w:val="000000"/>
                <w:sz w:val="18"/>
                <w:szCs w:val="18"/>
                <w:lang w:eastAsia="el-GR"/>
              </w:rPr>
              <w:t>ΤΙΜΗ/ ΔΡΟΜΟΛΟΓΙΟ</w:t>
            </w:r>
          </w:p>
          <w:p w14:paraId="791C0088" w14:textId="1E8B99F7" w:rsidR="000D4EBF" w:rsidRPr="000D4EBF" w:rsidRDefault="000D4EBF" w:rsidP="000D4EBF">
            <w:pPr>
              <w:jc w:val="center"/>
              <w:rPr>
                <w:rFonts w:asciiTheme="minorHAnsi" w:hAnsiTheme="minorHAnsi" w:cstheme="minorHAnsi"/>
                <w:b/>
                <w:bCs/>
                <w:sz w:val="18"/>
                <w:szCs w:val="18"/>
                <w:lang w:eastAsia="el-GR"/>
              </w:rPr>
            </w:pPr>
            <w:r w:rsidRPr="000D4EBF">
              <w:rPr>
                <w:rFonts w:asciiTheme="minorHAnsi" w:hAnsiTheme="minorHAnsi" w:cstheme="minorHAnsi"/>
                <w:b/>
                <w:bCs/>
                <w:color w:val="000000"/>
                <w:sz w:val="18"/>
                <w:szCs w:val="18"/>
                <w:lang w:eastAsia="el-GR"/>
              </w:rPr>
              <w:t>(</w:t>
            </w:r>
            <w:r>
              <w:rPr>
                <w:rFonts w:asciiTheme="minorHAnsi" w:hAnsiTheme="minorHAnsi" w:cstheme="minorHAnsi"/>
                <w:b/>
                <w:bCs/>
                <w:color w:val="000000"/>
                <w:sz w:val="18"/>
                <w:szCs w:val="18"/>
                <w:lang w:eastAsia="el-GR"/>
              </w:rPr>
              <w:t>ΜΕ</w:t>
            </w:r>
            <w:r w:rsidRPr="000D4EBF">
              <w:rPr>
                <w:rFonts w:asciiTheme="minorHAnsi" w:hAnsiTheme="minorHAnsi" w:cstheme="minorHAnsi"/>
                <w:b/>
                <w:bCs/>
                <w:color w:val="000000"/>
                <w:sz w:val="18"/>
                <w:szCs w:val="18"/>
                <w:lang w:eastAsia="el-GR"/>
              </w:rPr>
              <w:t xml:space="preserve"> ΦΠΑ)</w:t>
            </w:r>
          </w:p>
        </w:tc>
      </w:tr>
      <w:tr w:rsidR="000D4EBF" w:rsidRPr="000D4EBF" w14:paraId="6DB50072" w14:textId="77777777" w:rsidTr="004E1368">
        <w:trPr>
          <w:trHeight w:val="74"/>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1C351" w14:textId="77777777" w:rsidR="000D4EBF" w:rsidRPr="000D4EBF" w:rsidRDefault="000D4EBF" w:rsidP="000D4EBF">
            <w:pPr>
              <w:jc w:val="center"/>
              <w:rPr>
                <w:rFonts w:asciiTheme="minorHAnsi" w:hAnsiTheme="minorHAnsi" w:cstheme="minorHAnsi"/>
                <w:color w:val="000000"/>
                <w:sz w:val="18"/>
                <w:szCs w:val="18"/>
                <w:lang w:eastAsia="el-GR"/>
              </w:rPr>
            </w:pPr>
            <w:r w:rsidRPr="000D4EBF">
              <w:rPr>
                <w:rFonts w:asciiTheme="minorHAnsi" w:hAnsiTheme="minorHAnsi" w:cstheme="minorHAnsi"/>
                <w:color w:val="000000"/>
                <w:sz w:val="18"/>
                <w:szCs w:val="18"/>
                <w:lang w:eastAsia="el-GR"/>
              </w:rPr>
              <w:t>1</w:t>
            </w:r>
          </w:p>
        </w:tc>
        <w:tc>
          <w:tcPr>
            <w:tcW w:w="10802" w:type="dxa"/>
            <w:tcBorders>
              <w:top w:val="single" w:sz="4" w:space="0" w:color="auto"/>
              <w:left w:val="nil"/>
              <w:bottom w:val="single" w:sz="4" w:space="0" w:color="auto"/>
              <w:right w:val="single" w:sz="4" w:space="0" w:color="auto"/>
            </w:tcBorders>
            <w:shd w:val="clear" w:color="auto" w:fill="auto"/>
            <w:vAlign w:val="center"/>
          </w:tcPr>
          <w:p w14:paraId="749ED430" w14:textId="77777777" w:rsidR="000D4EBF" w:rsidRPr="000D4EBF" w:rsidRDefault="000D4EBF" w:rsidP="000D4EBF">
            <w:pPr>
              <w:jc w:val="center"/>
              <w:rPr>
                <w:rFonts w:asciiTheme="minorHAnsi" w:hAnsiTheme="minorHAnsi" w:cstheme="minorHAnsi"/>
                <w:b/>
                <w:bCs/>
                <w:color w:val="000000"/>
                <w:sz w:val="18"/>
                <w:szCs w:val="18"/>
                <w:lang w:eastAsia="el-GR"/>
              </w:rPr>
            </w:pPr>
            <w:r w:rsidRPr="000D4EBF">
              <w:rPr>
                <w:rFonts w:asciiTheme="minorHAnsi" w:hAnsiTheme="minorHAnsi" w:cstheme="minorHAnsi"/>
                <w:color w:val="000000"/>
                <w:sz w:val="18"/>
                <w:szCs w:val="18"/>
              </w:rPr>
              <w:t>Μεταφορικά για Αθήνα και Θεσσαλονίκη (Μ</w:t>
            </w:r>
            <w:r w:rsidRPr="000D4EBF">
              <w:rPr>
                <w:rFonts w:asciiTheme="minorHAnsi" w:hAnsiTheme="minorHAnsi" w:cstheme="minorHAnsi"/>
                <w:color w:val="000000"/>
                <w:sz w:val="18"/>
                <w:szCs w:val="18"/>
                <w:vertAlign w:val="subscript"/>
              </w:rPr>
              <w:t>1</w:t>
            </w:r>
            <w:r w:rsidRPr="000D4EBF">
              <w:rPr>
                <w:rFonts w:asciiTheme="minorHAnsi" w:hAnsiTheme="minorHAnsi" w:cstheme="minorHAnsi"/>
                <w:color w:val="000000"/>
                <w:sz w:val="18"/>
                <w:szCs w:val="18"/>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2F43527D" w14:textId="77777777" w:rsidR="000D4EBF" w:rsidRPr="004D06BB" w:rsidRDefault="000D4EBF" w:rsidP="000D4EBF">
            <w:pPr>
              <w:jc w:val="center"/>
              <w:rPr>
                <w:rFonts w:asciiTheme="minorHAnsi" w:hAnsiTheme="minorHAnsi" w:cstheme="minorHAnsi"/>
                <w:sz w:val="18"/>
                <w:szCs w:val="18"/>
                <w:lang w:eastAsia="el-GR"/>
              </w:rPr>
            </w:pPr>
            <w:r w:rsidRPr="004D06BB">
              <w:rPr>
                <w:rFonts w:asciiTheme="minorHAnsi" w:hAnsiTheme="minorHAnsi" w:cstheme="minorHAnsi"/>
                <w:color w:val="000000"/>
                <w:sz w:val="18"/>
                <w:szCs w:val="18"/>
                <w:lang w:eastAsia="el-GR"/>
              </w:rPr>
              <w:t>25,</w:t>
            </w:r>
            <w:r w:rsidRPr="004D06BB">
              <w:rPr>
                <w:rFonts w:asciiTheme="minorHAnsi" w:hAnsiTheme="minorHAnsi" w:cstheme="minorHAnsi"/>
                <w:color w:val="000000"/>
                <w:sz w:val="18"/>
                <w:szCs w:val="18"/>
                <w:lang w:val="en-US" w:eastAsia="el-GR"/>
              </w:rPr>
              <w:t>00</w:t>
            </w:r>
            <w:r w:rsidRPr="004D06BB">
              <w:rPr>
                <w:rFonts w:asciiTheme="minorHAnsi" w:hAnsiTheme="minorHAnsi" w:cstheme="minorHAnsi"/>
                <w:color w:val="000000"/>
                <w:sz w:val="18"/>
                <w:szCs w:val="18"/>
                <w:lang w:eastAsia="el-GR"/>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0C3F2682" w14:textId="495320D5" w:rsidR="000D4EBF" w:rsidRPr="004D06BB" w:rsidRDefault="004D06BB" w:rsidP="000D4EBF">
            <w:pPr>
              <w:jc w:val="center"/>
              <w:rPr>
                <w:rFonts w:asciiTheme="minorHAnsi" w:hAnsiTheme="minorHAnsi" w:cstheme="minorHAnsi"/>
                <w:sz w:val="18"/>
                <w:szCs w:val="18"/>
                <w:lang w:eastAsia="el-GR"/>
              </w:rPr>
            </w:pPr>
            <w:r w:rsidRPr="004D06BB">
              <w:rPr>
                <w:rFonts w:asciiTheme="minorHAnsi" w:hAnsiTheme="minorHAnsi" w:cstheme="minorHAnsi"/>
                <w:sz w:val="18"/>
                <w:szCs w:val="18"/>
                <w:lang w:eastAsia="el-GR"/>
              </w:rPr>
              <w:t>31,00€</w:t>
            </w:r>
          </w:p>
        </w:tc>
      </w:tr>
      <w:tr w:rsidR="000D4EBF" w:rsidRPr="000D4EBF" w14:paraId="1EAD1A1A" w14:textId="77777777" w:rsidTr="004E1368">
        <w:trPr>
          <w:trHeight w:val="93"/>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F1098" w14:textId="77777777" w:rsidR="000D4EBF" w:rsidRPr="000D4EBF" w:rsidRDefault="000D4EBF" w:rsidP="000D4EBF">
            <w:pPr>
              <w:jc w:val="center"/>
              <w:rPr>
                <w:rFonts w:asciiTheme="minorHAnsi" w:hAnsiTheme="minorHAnsi" w:cstheme="minorHAnsi"/>
                <w:color w:val="000000"/>
                <w:sz w:val="18"/>
                <w:szCs w:val="18"/>
                <w:lang w:eastAsia="el-GR"/>
              </w:rPr>
            </w:pPr>
            <w:r w:rsidRPr="000D4EBF">
              <w:rPr>
                <w:rFonts w:asciiTheme="minorHAnsi" w:hAnsiTheme="minorHAnsi" w:cstheme="minorHAnsi"/>
                <w:color w:val="000000"/>
                <w:sz w:val="18"/>
                <w:szCs w:val="18"/>
                <w:lang w:eastAsia="el-GR"/>
              </w:rPr>
              <w:t>2</w:t>
            </w:r>
          </w:p>
        </w:tc>
        <w:tc>
          <w:tcPr>
            <w:tcW w:w="10802" w:type="dxa"/>
            <w:tcBorders>
              <w:top w:val="single" w:sz="4" w:space="0" w:color="auto"/>
              <w:left w:val="nil"/>
              <w:bottom w:val="single" w:sz="4" w:space="0" w:color="auto"/>
              <w:right w:val="single" w:sz="4" w:space="0" w:color="auto"/>
            </w:tcBorders>
            <w:shd w:val="clear" w:color="auto" w:fill="auto"/>
            <w:vAlign w:val="center"/>
          </w:tcPr>
          <w:p w14:paraId="2F8C88BD" w14:textId="77777777" w:rsidR="000D4EBF" w:rsidRPr="000D4EBF" w:rsidRDefault="000D4EBF" w:rsidP="000D4EBF">
            <w:pPr>
              <w:jc w:val="center"/>
              <w:rPr>
                <w:rFonts w:asciiTheme="minorHAnsi" w:hAnsiTheme="minorHAnsi" w:cstheme="minorHAnsi"/>
                <w:b/>
                <w:bCs/>
                <w:color w:val="000000"/>
                <w:sz w:val="18"/>
                <w:szCs w:val="18"/>
                <w:lang w:eastAsia="el-GR"/>
              </w:rPr>
            </w:pPr>
            <w:r w:rsidRPr="000D4EBF">
              <w:rPr>
                <w:rFonts w:asciiTheme="minorHAnsi" w:hAnsiTheme="minorHAnsi" w:cstheme="minorHAnsi"/>
                <w:color w:val="000000"/>
                <w:sz w:val="18"/>
                <w:szCs w:val="18"/>
              </w:rPr>
              <w:t xml:space="preserve">Μεταφορικά για </w:t>
            </w:r>
            <w:proofErr w:type="spellStart"/>
            <w:r w:rsidRPr="000D4EBF">
              <w:rPr>
                <w:rFonts w:asciiTheme="minorHAnsi" w:hAnsiTheme="minorHAnsi" w:cstheme="minorHAnsi"/>
                <w:color w:val="000000"/>
                <w:sz w:val="18"/>
                <w:szCs w:val="18"/>
              </w:rPr>
              <w:t>Χερσάια</w:t>
            </w:r>
            <w:proofErr w:type="spellEnd"/>
            <w:r w:rsidRPr="000D4EBF">
              <w:rPr>
                <w:rFonts w:asciiTheme="minorHAnsi" w:hAnsiTheme="minorHAnsi" w:cstheme="minorHAnsi"/>
                <w:color w:val="000000"/>
                <w:sz w:val="18"/>
                <w:szCs w:val="18"/>
              </w:rPr>
              <w:t xml:space="preserve"> Ελλάδα (Μ</w:t>
            </w:r>
            <w:r w:rsidRPr="000D4EBF">
              <w:rPr>
                <w:rFonts w:asciiTheme="minorHAnsi" w:hAnsiTheme="minorHAnsi" w:cstheme="minorHAnsi"/>
                <w:color w:val="000000"/>
                <w:sz w:val="18"/>
                <w:szCs w:val="18"/>
                <w:vertAlign w:val="subscript"/>
              </w:rPr>
              <w:t>2</w:t>
            </w:r>
            <w:r w:rsidRPr="000D4EBF">
              <w:rPr>
                <w:rFonts w:asciiTheme="minorHAnsi" w:hAnsiTheme="minorHAnsi" w:cstheme="minorHAnsi"/>
                <w:color w:val="000000"/>
                <w:sz w:val="18"/>
                <w:szCs w:val="18"/>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44871D8F" w14:textId="77777777" w:rsidR="000D4EBF" w:rsidRPr="004D06BB" w:rsidRDefault="000D4EBF" w:rsidP="000D4EBF">
            <w:pPr>
              <w:jc w:val="center"/>
              <w:rPr>
                <w:rFonts w:asciiTheme="minorHAnsi" w:hAnsiTheme="minorHAnsi" w:cstheme="minorHAnsi"/>
                <w:sz w:val="18"/>
                <w:szCs w:val="18"/>
                <w:lang w:eastAsia="el-GR"/>
              </w:rPr>
            </w:pPr>
            <w:r w:rsidRPr="004D06BB">
              <w:rPr>
                <w:rFonts w:asciiTheme="minorHAnsi" w:hAnsiTheme="minorHAnsi" w:cstheme="minorHAnsi"/>
                <w:color w:val="000000"/>
                <w:sz w:val="18"/>
                <w:szCs w:val="18"/>
                <w:lang w:eastAsia="el-GR"/>
              </w:rPr>
              <w:t>50,00€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3D667541" w14:textId="68140AEE" w:rsidR="000D4EBF" w:rsidRPr="004D06BB" w:rsidRDefault="004D06BB" w:rsidP="000D4EBF">
            <w:pPr>
              <w:jc w:val="center"/>
              <w:rPr>
                <w:rFonts w:asciiTheme="minorHAnsi" w:hAnsiTheme="minorHAnsi" w:cstheme="minorHAnsi"/>
                <w:sz w:val="18"/>
                <w:szCs w:val="18"/>
                <w:lang w:eastAsia="el-GR"/>
              </w:rPr>
            </w:pPr>
            <w:r w:rsidRPr="004D06BB">
              <w:rPr>
                <w:rFonts w:asciiTheme="minorHAnsi" w:hAnsiTheme="minorHAnsi" w:cstheme="minorHAnsi"/>
                <w:sz w:val="18"/>
                <w:szCs w:val="18"/>
                <w:lang w:eastAsia="el-GR"/>
              </w:rPr>
              <w:t>62,00€</w:t>
            </w:r>
          </w:p>
        </w:tc>
      </w:tr>
      <w:tr w:rsidR="000D4EBF" w:rsidRPr="000D4EBF" w14:paraId="0AD15365" w14:textId="77777777" w:rsidTr="004E1368">
        <w:trPr>
          <w:trHeight w:val="124"/>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F28F7" w14:textId="77777777" w:rsidR="000D4EBF" w:rsidRPr="000D4EBF" w:rsidRDefault="000D4EBF" w:rsidP="000D4EBF">
            <w:pPr>
              <w:jc w:val="center"/>
              <w:rPr>
                <w:rFonts w:asciiTheme="minorHAnsi" w:hAnsiTheme="minorHAnsi" w:cstheme="minorHAnsi"/>
                <w:color w:val="000000"/>
                <w:sz w:val="18"/>
                <w:szCs w:val="18"/>
                <w:lang w:eastAsia="el-GR"/>
              </w:rPr>
            </w:pPr>
            <w:r w:rsidRPr="000D4EBF">
              <w:rPr>
                <w:rFonts w:asciiTheme="minorHAnsi" w:hAnsiTheme="minorHAnsi" w:cstheme="minorHAnsi"/>
                <w:color w:val="000000"/>
                <w:sz w:val="18"/>
                <w:szCs w:val="18"/>
                <w:lang w:eastAsia="el-GR"/>
              </w:rPr>
              <w:t>3</w:t>
            </w:r>
          </w:p>
        </w:tc>
        <w:tc>
          <w:tcPr>
            <w:tcW w:w="10802" w:type="dxa"/>
            <w:tcBorders>
              <w:top w:val="single" w:sz="4" w:space="0" w:color="auto"/>
              <w:left w:val="nil"/>
              <w:bottom w:val="single" w:sz="4" w:space="0" w:color="auto"/>
              <w:right w:val="single" w:sz="4" w:space="0" w:color="auto"/>
            </w:tcBorders>
            <w:shd w:val="clear" w:color="auto" w:fill="auto"/>
            <w:vAlign w:val="center"/>
          </w:tcPr>
          <w:p w14:paraId="33637D8C" w14:textId="77777777" w:rsidR="000D4EBF" w:rsidRPr="000D4EBF" w:rsidRDefault="000D4EBF" w:rsidP="000D4EBF">
            <w:pPr>
              <w:jc w:val="center"/>
              <w:rPr>
                <w:rFonts w:asciiTheme="minorHAnsi" w:hAnsiTheme="minorHAnsi" w:cstheme="minorHAnsi"/>
                <w:b/>
                <w:bCs/>
                <w:color w:val="000000"/>
                <w:sz w:val="18"/>
                <w:szCs w:val="18"/>
                <w:lang w:eastAsia="el-GR"/>
              </w:rPr>
            </w:pPr>
            <w:r w:rsidRPr="000D4EBF">
              <w:rPr>
                <w:rFonts w:asciiTheme="minorHAnsi" w:hAnsiTheme="minorHAnsi" w:cstheme="minorHAnsi"/>
                <w:color w:val="000000"/>
                <w:sz w:val="18"/>
                <w:szCs w:val="18"/>
              </w:rPr>
              <w:t>Μεταφορικά για Νησιά (Αιγαίο- Ιόνιο – Κρήτη) (Μ</w:t>
            </w:r>
            <w:r w:rsidRPr="000D4EBF">
              <w:rPr>
                <w:rFonts w:asciiTheme="minorHAnsi" w:hAnsiTheme="minorHAnsi" w:cstheme="minorHAnsi"/>
                <w:color w:val="000000"/>
                <w:sz w:val="18"/>
                <w:szCs w:val="18"/>
                <w:vertAlign w:val="subscript"/>
              </w:rPr>
              <w:t>3</w:t>
            </w:r>
            <w:r w:rsidRPr="000D4EBF">
              <w:rPr>
                <w:rFonts w:asciiTheme="minorHAnsi" w:hAnsiTheme="minorHAnsi" w:cstheme="minorHAnsi"/>
                <w:color w:val="000000"/>
                <w:sz w:val="18"/>
                <w:szCs w:val="18"/>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163B02" w14:textId="77777777" w:rsidR="000D4EBF" w:rsidRPr="004D06BB" w:rsidRDefault="000D4EBF" w:rsidP="000D4EBF">
            <w:pPr>
              <w:jc w:val="center"/>
              <w:rPr>
                <w:rFonts w:asciiTheme="minorHAnsi" w:hAnsiTheme="minorHAnsi" w:cstheme="minorHAnsi"/>
                <w:sz w:val="18"/>
                <w:szCs w:val="18"/>
                <w:lang w:eastAsia="el-GR"/>
              </w:rPr>
            </w:pPr>
            <w:r w:rsidRPr="004D06BB">
              <w:rPr>
                <w:rFonts w:asciiTheme="minorHAnsi" w:hAnsiTheme="minorHAnsi" w:cstheme="minorHAnsi"/>
                <w:color w:val="000000"/>
                <w:sz w:val="18"/>
                <w:szCs w:val="18"/>
                <w:lang w:eastAsia="el-GR"/>
              </w:rPr>
              <w:t>9</w:t>
            </w:r>
            <w:r w:rsidRPr="004D06BB">
              <w:rPr>
                <w:rFonts w:asciiTheme="minorHAnsi" w:hAnsiTheme="minorHAnsi" w:cstheme="minorHAnsi"/>
                <w:color w:val="000000"/>
                <w:sz w:val="18"/>
                <w:szCs w:val="18"/>
                <w:lang w:val="en-US" w:eastAsia="el-GR"/>
              </w:rPr>
              <w:t>0,00€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0AD43A68" w14:textId="161B49D2" w:rsidR="000D4EBF" w:rsidRPr="004D06BB" w:rsidRDefault="004D06BB" w:rsidP="000D4EBF">
            <w:pPr>
              <w:jc w:val="center"/>
              <w:rPr>
                <w:rFonts w:asciiTheme="minorHAnsi" w:hAnsiTheme="minorHAnsi" w:cstheme="minorHAnsi"/>
                <w:sz w:val="18"/>
                <w:szCs w:val="18"/>
                <w:lang w:eastAsia="el-GR"/>
              </w:rPr>
            </w:pPr>
            <w:r w:rsidRPr="004D06BB">
              <w:rPr>
                <w:rFonts w:asciiTheme="minorHAnsi" w:hAnsiTheme="minorHAnsi" w:cstheme="minorHAnsi"/>
                <w:sz w:val="18"/>
                <w:szCs w:val="18"/>
                <w:lang w:eastAsia="el-GR"/>
              </w:rPr>
              <w:t>111,60€</w:t>
            </w:r>
          </w:p>
        </w:tc>
      </w:tr>
    </w:tbl>
    <w:p w14:paraId="5E35370C" w14:textId="3A8DB0DC" w:rsidR="00E84E61" w:rsidRDefault="00E84E61">
      <w:pPr>
        <w:suppressAutoHyphens w:val="0"/>
        <w:jc w:val="left"/>
        <w:rPr>
          <w:rFonts w:asciiTheme="minorHAnsi" w:hAnsiTheme="minorHAnsi" w:cstheme="minorHAnsi"/>
          <w:sz w:val="20"/>
          <w:szCs w:val="20"/>
        </w:rPr>
      </w:pPr>
    </w:p>
    <w:p w14:paraId="222E2117" w14:textId="77777777" w:rsidR="0006469E" w:rsidRDefault="0006469E" w:rsidP="00E84E61">
      <w:pPr>
        <w:suppressAutoHyphens w:val="0"/>
        <w:jc w:val="left"/>
        <w:rPr>
          <w:rFonts w:asciiTheme="minorHAnsi" w:hAnsiTheme="minorHAnsi" w:cstheme="minorHAnsi"/>
          <w:sz w:val="20"/>
          <w:szCs w:val="20"/>
        </w:rPr>
      </w:pPr>
    </w:p>
    <w:p w14:paraId="2541A27C" w14:textId="2AB5F96A" w:rsidR="00874A3D" w:rsidRDefault="00E84E61" w:rsidP="00E84E61">
      <w:pPr>
        <w:suppressAutoHyphens w:val="0"/>
        <w:jc w:val="left"/>
        <w:rPr>
          <w:rFonts w:asciiTheme="minorHAnsi" w:hAnsiTheme="minorHAnsi" w:cstheme="minorHAnsi"/>
          <w:sz w:val="20"/>
          <w:szCs w:val="20"/>
        </w:rPr>
      </w:pPr>
      <w:r w:rsidRPr="001013DC">
        <w:rPr>
          <w:rFonts w:asciiTheme="minorHAnsi" w:hAnsiTheme="minorHAnsi" w:cstheme="minorHAnsi"/>
          <w:sz w:val="20"/>
          <w:szCs w:val="20"/>
        </w:rPr>
        <w:br w:type="page"/>
      </w:r>
    </w:p>
    <w:p w14:paraId="3B96CD26" w14:textId="77777777" w:rsidR="00F27AB1" w:rsidRDefault="00F27AB1" w:rsidP="00F27AB1">
      <w:pPr>
        <w:suppressAutoHyphens w:val="0"/>
        <w:jc w:val="center"/>
        <w:rPr>
          <w:rFonts w:asciiTheme="minorHAnsi" w:hAnsiTheme="minorHAnsi" w:cstheme="minorHAnsi"/>
          <w:b/>
          <w:bCs/>
          <w:sz w:val="20"/>
          <w:szCs w:val="20"/>
        </w:rPr>
      </w:pPr>
    </w:p>
    <w:tbl>
      <w:tblPr>
        <w:tblW w:w="15163" w:type="dxa"/>
        <w:tblLayout w:type="fixed"/>
        <w:tblLook w:val="04A0" w:firstRow="1" w:lastRow="0" w:firstColumn="1" w:lastColumn="0" w:noHBand="0" w:noVBand="1"/>
      </w:tblPr>
      <w:tblGrid>
        <w:gridCol w:w="704"/>
        <w:gridCol w:w="1559"/>
        <w:gridCol w:w="4820"/>
        <w:gridCol w:w="1417"/>
        <w:gridCol w:w="2552"/>
        <w:gridCol w:w="1134"/>
        <w:gridCol w:w="1559"/>
        <w:gridCol w:w="1418"/>
      </w:tblGrid>
      <w:tr w:rsidR="00F27AB1" w:rsidRPr="00A43C36" w14:paraId="44A10554" w14:textId="77777777" w:rsidTr="004E1368">
        <w:trPr>
          <w:trHeight w:val="312"/>
        </w:trPr>
        <w:tc>
          <w:tcPr>
            <w:tcW w:w="1516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F5257A7" w14:textId="77777777" w:rsidR="00F27AB1" w:rsidRPr="00A43C36" w:rsidRDefault="00F27AB1" w:rsidP="00F27AB1">
            <w:pPr>
              <w:suppressAutoHyphens w:val="0"/>
              <w:jc w:val="center"/>
              <w:rPr>
                <w:rFonts w:asciiTheme="minorHAnsi" w:hAnsiTheme="minorHAnsi" w:cstheme="minorHAnsi"/>
                <w:b/>
                <w:bCs/>
                <w:sz w:val="18"/>
                <w:szCs w:val="18"/>
              </w:rPr>
            </w:pPr>
            <w:r w:rsidRPr="00A43C36">
              <w:rPr>
                <w:rFonts w:asciiTheme="minorHAnsi" w:hAnsiTheme="minorHAnsi" w:cstheme="minorHAnsi"/>
                <w:b/>
                <w:bCs/>
                <w:color w:val="000000"/>
                <w:sz w:val="18"/>
                <w:szCs w:val="18"/>
              </w:rPr>
              <w:t xml:space="preserve">Α. </w:t>
            </w:r>
            <w:r w:rsidRPr="00A43C36">
              <w:rPr>
                <w:rFonts w:asciiTheme="minorHAnsi" w:hAnsiTheme="minorHAnsi" w:cstheme="minorHAnsi"/>
                <w:b/>
                <w:bCs/>
                <w:sz w:val="18"/>
                <w:szCs w:val="18"/>
              </w:rPr>
              <w:t>ΠΙΝΑΚΑΣ ΣΥΜΜΟΡΦΩΣΗΣ</w:t>
            </w:r>
          </w:p>
          <w:p w14:paraId="798A2B03" w14:textId="113DA4D3" w:rsidR="00F27AB1" w:rsidRPr="00A43C36" w:rsidRDefault="00F27AB1" w:rsidP="004E1368">
            <w:pPr>
              <w:jc w:val="center"/>
              <w:rPr>
                <w:rFonts w:asciiTheme="minorHAnsi" w:hAnsiTheme="minorHAnsi" w:cstheme="minorHAnsi"/>
                <w:b/>
                <w:bCs/>
                <w:color w:val="000000"/>
                <w:sz w:val="18"/>
                <w:szCs w:val="18"/>
              </w:rPr>
            </w:pPr>
            <w:r w:rsidRPr="00A43C36">
              <w:rPr>
                <w:rFonts w:asciiTheme="minorHAnsi" w:hAnsiTheme="minorHAnsi" w:cstheme="minorHAnsi"/>
                <w:b/>
                <w:bCs/>
                <w:color w:val="000000"/>
                <w:sz w:val="18"/>
                <w:szCs w:val="18"/>
              </w:rPr>
              <w:t>ΔΙΑΦΟΡΩΝ ΒΙΟΜΗΧΑΝΙΚΩΝ ΑΕΡΙΩΝ</w:t>
            </w:r>
          </w:p>
        </w:tc>
      </w:tr>
      <w:tr w:rsidR="00F27AB1" w:rsidRPr="00A43C36" w14:paraId="67824720" w14:textId="77777777" w:rsidTr="00710334">
        <w:trPr>
          <w:trHeight w:val="269"/>
        </w:trPr>
        <w:tc>
          <w:tcPr>
            <w:tcW w:w="11052" w:type="dxa"/>
            <w:gridSpan w:val="5"/>
            <w:tcBorders>
              <w:top w:val="nil"/>
              <w:left w:val="single" w:sz="4" w:space="0" w:color="auto"/>
              <w:bottom w:val="single" w:sz="4" w:space="0" w:color="auto"/>
              <w:right w:val="single" w:sz="4" w:space="0" w:color="auto"/>
            </w:tcBorders>
            <w:shd w:val="clear" w:color="auto" w:fill="auto"/>
            <w:vAlign w:val="center"/>
          </w:tcPr>
          <w:p w14:paraId="222205C8" w14:textId="21817199" w:rsidR="00F27AB1" w:rsidRPr="00A43C36" w:rsidRDefault="00F27AB1" w:rsidP="00F27AB1">
            <w:pPr>
              <w:jc w:val="center"/>
              <w:rPr>
                <w:rFonts w:asciiTheme="minorHAnsi" w:hAnsiTheme="minorHAnsi" w:cstheme="minorHAnsi"/>
                <w:b/>
                <w:bCs/>
                <w:color w:val="000000"/>
                <w:sz w:val="18"/>
                <w:szCs w:val="18"/>
              </w:rPr>
            </w:pPr>
            <w:r w:rsidRPr="00A43C36">
              <w:rPr>
                <w:rFonts w:asciiTheme="minorHAnsi" w:hAnsiTheme="minorHAnsi" w:cstheme="minorHAnsi"/>
                <w:b/>
                <w:bCs/>
                <w:color w:val="000000"/>
                <w:sz w:val="18"/>
                <w:szCs w:val="18"/>
              </w:rPr>
              <w:t>ΓΕΝΙΚΕΣ ΠΡΟΔΙΑΓΡΑΦΕΣ</w:t>
            </w:r>
          </w:p>
        </w:tc>
        <w:tc>
          <w:tcPr>
            <w:tcW w:w="1134" w:type="dxa"/>
            <w:tcBorders>
              <w:top w:val="nil"/>
              <w:left w:val="nil"/>
              <w:bottom w:val="single" w:sz="4" w:space="0" w:color="auto"/>
              <w:right w:val="single" w:sz="4" w:space="0" w:color="auto"/>
            </w:tcBorders>
            <w:shd w:val="clear" w:color="auto" w:fill="auto"/>
            <w:vAlign w:val="center"/>
          </w:tcPr>
          <w:p w14:paraId="76C03928" w14:textId="527BE7F0" w:rsidR="00F27AB1" w:rsidRPr="00A43C36" w:rsidRDefault="00F27AB1" w:rsidP="00F27AB1">
            <w:pPr>
              <w:jc w:val="center"/>
              <w:rPr>
                <w:rFonts w:asciiTheme="minorHAnsi" w:hAnsiTheme="minorHAnsi" w:cstheme="minorHAnsi"/>
                <w:b/>
                <w:bCs/>
                <w:sz w:val="18"/>
                <w:szCs w:val="18"/>
              </w:rPr>
            </w:pPr>
            <w:r w:rsidRPr="00A43C36">
              <w:rPr>
                <w:rFonts w:asciiTheme="minorHAnsi" w:hAnsiTheme="minorHAnsi" w:cstheme="minorHAnsi"/>
                <w:b/>
                <w:bCs/>
                <w:color w:val="000000" w:themeColor="text1"/>
                <w:sz w:val="18"/>
                <w:szCs w:val="18"/>
              </w:rPr>
              <w:t>ΑΠΑΙΤΗΣΗ</w:t>
            </w:r>
          </w:p>
        </w:tc>
        <w:tc>
          <w:tcPr>
            <w:tcW w:w="1559" w:type="dxa"/>
            <w:tcBorders>
              <w:top w:val="nil"/>
              <w:left w:val="nil"/>
              <w:bottom w:val="single" w:sz="4" w:space="0" w:color="auto"/>
              <w:right w:val="single" w:sz="4" w:space="0" w:color="auto"/>
            </w:tcBorders>
            <w:shd w:val="clear" w:color="auto" w:fill="auto"/>
            <w:vAlign w:val="center"/>
          </w:tcPr>
          <w:p w14:paraId="475DA0B4" w14:textId="767DD400" w:rsidR="00F27AB1" w:rsidRPr="00A43C36" w:rsidRDefault="00F27AB1" w:rsidP="00F27AB1">
            <w:pPr>
              <w:jc w:val="center"/>
              <w:rPr>
                <w:rFonts w:asciiTheme="minorHAnsi" w:hAnsiTheme="minorHAnsi" w:cstheme="minorHAnsi"/>
                <w:b/>
                <w:bCs/>
                <w:sz w:val="18"/>
                <w:szCs w:val="18"/>
              </w:rPr>
            </w:pPr>
            <w:r w:rsidRPr="00A43C36">
              <w:rPr>
                <w:rFonts w:asciiTheme="minorHAnsi" w:hAnsiTheme="minorHAnsi" w:cstheme="minorHAnsi"/>
                <w:b/>
                <w:bCs/>
                <w:color w:val="000000" w:themeColor="text1"/>
                <w:sz w:val="18"/>
                <w:szCs w:val="18"/>
              </w:rPr>
              <w:t>ΑΠΑΝΤΗΣΗ</w:t>
            </w:r>
          </w:p>
        </w:tc>
        <w:tc>
          <w:tcPr>
            <w:tcW w:w="1418" w:type="dxa"/>
            <w:tcBorders>
              <w:top w:val="nil"/>
              <w:left w:val="nil"/>
              <w:bottom w:val="single" w:sz="4" w:space="0" w:color="auto"/>
              <w:right w:val="single" w:sz="4" w:space="0" w:color="auto"/>
            </w:tcBorders>
            <w:shd w:val="clear" w:color="auto" w:fill="auto"/>
            <w:vAlign w:val="center"/>
          </w:tcPr>
          <w:p w14:paraId="6DEAE5E4" w14:textId="543B00D4" w:rsidR="00F27AB1" w:rsidRPr="00A43C36" w:rsidRDefault="00F27AB1" w:rsidP="00F27AB1">
            <w:pPr>
              <w:jc w:val="center"/>
              <w:rPr>
                <w:rFonts w:asciiTheme="minorHAnsi" w:hAnsiTheme="minorHAnsi" w:cstheme="minorHAnsi"/>
                <w:b/>
                <w:bCs/>
                <w:sz w:val="18"/>
                <w:szCs w:val="18"/>
              </w:rPr>
            </w:pPr>
            <w:r w:rsidRPr="00A43C36">
              <w:rPr>
                <w:rFonts w:asciiTheme="minorHAnsi" w:hAnsiTheme="minorHAnsi" w:cstheme="minorHAnsi"/>
                <w:b/>
                <w:bCs/>
                <w:color w:val="000000" w:themeColor="text1"/>
                <w:sz w:val="18"/>
                <w:szCs w:val="18"/>
              </w:rPr>
              <w:t>ΠΑΡΑΠΟΜΠΗ</w:t>
            </w:r>
          </w:p>
        </w:tc>
      </w:tr>
      <w:tr w:rsidR="00710334" w:rsidRPr="00B2322B" w14:paraId="26D422E9" w14:textId="77777777" w:rsidTr="00710334">
        <w:trPr>
          <w:trHeight w:val="272"/>
        </w:trPr>
        <w:tc>
          <w:tcPr>
            <w:tcW w:w="11052" w:type="dxa"/>
            <w:gridSpan w:val="5"/>
            <w:tcBorders>
              <w:top w:val="nil"/>
              <w:left w:val="single" w:sz="4" w:space="0" w:color="auto"/>
              <w:bottom w:val="single" w:sz="4" w:space="0" w:color="auto"/>
              <w:right w:val="single" w:sz="4" w:space="0" w:color="auto"/>
            </w:tcBorders>
            <w:shd w:val="clear" w:color="auto" w:fill="auto"/>
            <w:vAlign w:val="center"/>
          </w:tcPr>
          <w:p w14:paraId="0D32B262" w14:textId="5873343F" w:rsidR="00710334" w:rsidRPr="00B2322B" w:rsidRDefault="00572979" w:rsidP="00572979">
            <w:pPr>
              <w:numPr>
                <w:ilvl w:val="0"/>
                <w:numId w:val="19"/>
              </w:numPr>
              <w:suppressAutoHyphens w:val="0"/>
              <w:spacing w:beforeLines="1" w:before="2" w:afterLines="1" w:after="2"/>
              <w:ind w:left="311" w:hanging="311"/>
              <w:contextualSpacing/>
              <w:rPr>
                <w:rFonts w:asciiTheme="minorHAnsi" w:hAnsiTheme="minorHAnsi" w:cstheme="minorHAnsi"/>
                <w:sz w:val="18"/>
                <w:szCs w:val="18"/>
                <w:lang w:eastAsia="el-GR"/>
              </w:rPr>
            </w:pPr>
            <w:r w:rsidRPr="00B2322B">
              <w:rPr>
                <w:rFonts w:asciiTheme="minorHAnsi" w:hAnsiTheme="minorHAnsi" w:cstheme="minorHAnsi"/>
                <w:sz w:val="18"/>
                <w:szCs w:val="18"/>
                <w:lang w:eastAsia="el-GR"/>
              </w:rPr>
              <w:t>Προσφορές γίνονται δεκτές για όλα τα είδη και για ολόκληρη την ζητούμενη ποσότητα όλων των υπό προμήθεια ειδών.</w:t>
            </w:r>
          </w:p>
        </w:tc>
        <w:tc>
          <w:tcPr>
            <w:tcW w:w="1134" w:type="dxa"/>
            <w:tcBorders>
              <w:top w:val="nil"/>
              <w:left w:val="nil"/>
              <w:bottom w:val="single" w:sz="4" w:space="0" w:color="auto"/>
              <w:right w:val="single" w:sz="4" w:space="0" w:color="auto"/>
            </w:tcBorders>
            <w:shd w:val="clear" w:color="auto" w:fill="auto"/>
            <w:vAlign w:val="center"/>
          </w:tcPr>
          <w:p w14:paraId="6CF20B34" w14:textId="46ADB06D" w:rsidR="00710334" w:rsidRPr="00B2322B" w:rsidRDefault="00710334" w:rsidP="00710334">
            <w:pPr>
              <w:jc w:val="center"/>
              <w:rPr>
                <w:rFonts w:asciiTheme="minorHAnsi" w:hAnsiTheme="minorHAnsi" w:cstheme="minorHAnsi"/>
                <w:b/>
                <w:bCs/>
                <w:color w:val="000000" w:themeColor="text1"/>
                <w:sz w:val="18"/>
                <w:szCs w:val="18"/>
              </w:rPr>
            </w:pPr>
            <w:r w:rsidRPr="00B2322B">
              <w:rPr>
                <w:rFonts w:asciiTheme="minorHAnsi" w:hAnsiTheme="minorHAnsi" w:cstheme="minorHAnsi"/>
                <w:color w:val="000000"/>
                <w:sz w:val="18"/>
                <w:szCs w:val="18"/>
                <w:lang w:eastAsia="el-GR"/>
              </w:rPr>
              <w:t>ΝΑΙ</w:t>
            </w:r>
          </w:p>
        </w:tc>
        <w:tc>
          <w:tcPr>
            <w:tcW w:w="1559" w:type="dxa"/>
            <w:tcBorders>
              <w:top w:val="nil"/>
              <w:left w:val="nil"/>
              <w:bottom w:val="single" w:sz="4" w:space="0" w:color="auto"/>
              <w:right w:val="single" w:sz="4" w:space="0" w:color="auto"/>
            </w:tcBorders>
            <w:shd w:val="clear" w:color="auto" w:fill="auto"/>
            <w:vAlign w:val="center"/>
          </w:tcPr>
          <w:p w14:paraId="1CA4C42B" w14:textId="77777777" w:rsidR="00710334" w:rsidRPr="00B2322B" w:rsidRDefault="00710334" w:rsidP="00710334">
            <w:pPr>
              <w:jc w:val="center"/>
              <w:rPr>
                <w:rFonts w:asciiTheme="minorHAnsi" w:hAnsiTheme="minorHAnsi" w:cstheme="minorHAnsi"/>
                <w:b/>
                <w:bCs/>
                <w:color w:val="000000" w:themeColor="text1"/>
                <w:sz w:val="18"/>
                <w:szCs w:val="18"/>
              </w:rPr>
            </w:pPr>
          </w:p>
        </w:tc>
        <w:tc>
          <w:tcPr>
            <w:tcW w:w="1418" w:type="dxa"/>
            <w:tcBorders>
              <w:top w:val="nil"/>
              <w:left w:val="nil"/>
              <w:bottom w:val="single" w:sz="4" w:space="0" w:color="auto"/>
              <w:right w:val="single" w:sz="4" w:space="0" w:color="auto"/>
            </w:tcBorders>
            <w:shd w:val="clear" w:color="auto" w:fill="auto"/>
            <w:vAlign w:val="center"/>
          </w:tcPr>
          <w:p w14:paraId="78065ABE" w14:textId="77777777" w:rsidR="00710334" w:rsidRPr="00B2322B" w:rsidRDefault="00710334" w:rsidP="00710334">
            <w:pPr>
              <w:jc w:val="center"/>
              <w:rPr>
                <w:rFonts w:asciiTheme="minorHAnsi" w:hAnsiTheme="minorHAnsi" w:cstheme="minorHAnsi"/>
                <w:b/>
                <w:bCs/>
                <w:color w:val="000000" w:themeColor="text1"/>
                <w:sz w:val="18"/>
                <w:szCs w:val="18"/>
              </w:rPr>
            </w:pPr>
          </w:p>
        </w:tc>
      </w:tr>
      <w:tr w:rsidR="00710334" w:rsidRPr="00B2322B" w14:paraId="6D631ACA" w14:textId="77777777" w:rsidTr="00710334">
        <w:trPr>
          <w:trHeight w:val="272"/>
        </w:trPr>
        <w:tc>
          <w:tcPr>
            <w:tcW w:w="11052" w:type="dxa"/>
            <w:gridSpan w:val="5"/>
            <w:tcBorders>
              <w:top w:val="nil"/>
              <w:left w:val="single" w:sz="4" w:space="0" w:color="auto"/>
              <w:bottom w:val="single" w:sz="4" w:space="0" w:color="auto"/>
              <w:right w:val="single" w:sz="4" w:space="0" w:color="auto"/>
            </w:tcBorders>
            <w:shd w:val="clear" w:color="auto" w:fill="auto"/>
            <w:vAlign w:val="center"/>
          </w:tcPr>
          <w:p w14:paraId="63D2160F" w14:textId="055BC719" w:rsidR="00710334" w:rsidRPr="00B2322B" w:rsidRDefault="00572979">
            <w:pPr>
              <w:numPr>
                <w:ilvl w:val="0"/>
                <w:numId w:val="19"/>
              </w:numPr>
              <w:suppressAutoHyphens w:val="0"/>
              <w:spacing w:beforeLines="1" w:before="2" w:afterLines="1" w:after="2"/>
              <w:ind w:left="284" w:hanging="284"/>
              <w:contextualSpacing/>
              <w:rPr>
                <w:rFonts w:asciiTheme="minorHAnsi" w:hAnsiTheme="minorHAnsi" w:cstheme="minorHAnsi"/>
                <w:b/>
                <w:bCs/>
                <w:color w:val="000000"/>
                <w:sz w:val="18"/>
                <w:szCs w:val="18"/>
              </w:rPr>
            </w:pPr>
            <w:r w:rsidRPr="00B2322B">
              <w:rPr>
                <w:rFonts w:asciiTheme="minorHAnsi" w:hAnsiTheme="minorHAnsi" w:cstheme="minorHAnsi"/>
                <w:sz w:val="18"/>
                <w:szCs w:val="18"/>
                <w:lang w:eastAsia="el-GR"/>
              </w:rPr>
              <w:t>Η τιμή κάθε είδους πρέπει να περιλαμβάνει την τιμή του εμφιαλωμένου αερίου.</w:t>
            </w:r>
          </w:p>
        </w:tc>
        <w:tc>
          <w:tcPr>
            <w:tcW w:w="1134" w:type="dxa"/>
            <w:tcBorders>
              <w:top w:val="nil"/>
              <w:left w:val="nil"/>
              <w:bottom w:val="single" w:sz="4" w:space="0" w:color="auto"/>
              <w:right w:val="single" w:sz="4" w:space="0" w:color="auto"/>
            </w:tcBorders>
            <w:shd w:val="clear" w:color="auto" w:fill="auto"/>
            <w:vAlign w:val="center"/>
          </w:tcPr>
          <w:p w14:paraId="0DA51B43" w14:textId="10561939" w:rsidR="00710334" w:rsidRPr="00B2322B" w:rsidRDefault="00710334" w:rsidP="00710334">
            <w:pPr>
              <w:jc w:val="center"/>
              <w:rPr>
                <w:rFonts w:asciiTheme="minorHAnsi" w:hAnsiTheme="minorHAnsi" w:cstheme="minorHAnsi"/>
                <w:b/>
                <w:bCs/>
                <w:color w:val="000000" w:themeColor="text1"/>
                <w:sz w:val="18"/>
                <w:szCs w:val="18"/>
              </w:rPr>
            </w:pPr>
            <w:r w:rsidRPr="00B2322B">
              <w:rPr>
                <w:rFonts w:asciiTheme="minorHAnsi" w:hAnsiTheme="minorHAnsi" w:cstheme="minorHAnsi"/>
                <w:color w:val="000000"/>
                <w:sz w:val="18"/>
                <w:szCs w:val="18"/>
                <w:lang w:eastAsia="el-GR"/>
              </w:rPr>
              <w:t>ΝΑΙ</w:t>
            </w:r>
          </w:p>
        </w:tc>
        <w:tc>
          <w:tcPr>
            <w:tcW w:w="1559" w:type="dxa"/>
            <w:tcBorders>
              <w:top w:val="nil"/>
              <w:left w:val="nil"/>
              <w:bottom w:val="single" w:sz="4" w:space="0" w:color="auto"/>
              <w:right w:val="single" w:sz="4" w:space="0" w:color="auto"/>
            </w:tcBorders>
            <w:shd w:val="clear" w:color="auto" w:fill="auto"/>
            <w:vAlign w:val="center"/>
          </w:tcPr>
          <w:p w14:paraId="12139CB4" w14:textId="77777777" w:rsidR="00710334" w:rsidRPr="00B2322B" w:rsidRDefault="00710334" w:rsidP="00710334">
            <w:pPr>
              <w:jc w:val="center"/>
              <w:rPr>
                <w:rFonts w:asciiTheme="minorHAnsi" w:hAnsiTheme="minorHAnsi" w:cstheme="minorHAnsi"/>
                <w:b/>
                <w:bCs/>
                <w:color w:val="000000" w:themeColor="text1"/>
                <w:sz w:val="18"/>
                <w:szCs w:val="18"/>
              </w:rPr>
            </w:pPr>
          </w:p>
        </w:tc>
        <w:tc>
          <w:tcPr>
            <w:tcW w:w="1418" w:type="dxa"/>
            <w:tcBorders>
              <w:top w:val="nil"/>
              <w:left w:val="nil"/>
              <w:bottom w:val="single" w:sz="4" w:space="0" w:color="auto"/>
              <w:right w:val="single" w:sz="4" w:space="0" w:color="auto"/>
            </w:tcBorders>
            <w:shd w:val="clear" w:color="auto" w:fill="auto"/>
            <w:vAlign w:val="center"/>
          </w:tcPr>
          <w:p w14:paraId="156F642F" w14:textId="77777777" w:rsidR="00710334" w:rsidRPr="00B2322B" w:rsidRDefault="00710334" w:rsidP="00710334">
            <w:pPr>
              <w:jc w:val="center"/>
              <w:rPr>
                <w:rFonts w:asciiTheme="minorHAnsi" w:hAnsiTheme="minorHAnsi" w:cstheme="minorHAnsi"/>
                <w:b/>
                <w:bCs/>
                <w:color w:val="000000" w:themeColor="text1"/>
                <w:sz w:val="18"/>
                <w:szCs w:val="18"/>
              </w:rPr>
            </w:pPr>
          </w:p>
        </w:tc>
      </w:tr>
      <w:tr w:rsidR="00710334" w:rsidRPr="00A43C36" w14:paraId="2F580C21" w14:textId="77777777" w:rsidTr="00710334">
        <w:trPr>
          <w:trHeight w:val="272"/>
        </w:trPr>
        <w:tc>
          <w:tcPr>
            <w:tcW w:w="11052" w:type="dxa"/>
            <w:gridSpan w:val="5"/>
            <w:tcBorders>
              <w:top w:val="nil"/>
              <w:left w:val="single" w:sz="4" w:space="0" w:color="auto"/>
              <w:bottom w:val="single" w:sz="4" w:space="0" w:color="auto"/>
              <w:right w:val="single" w:sz="4" w:space="0" w:color="auto"/>
            </w:tcBorders>
            <w:shd w:val="clear" w:color="auto" w:fill="auto"/>
            <w:vAlign w:val="center"/>
          </w:tcPr>
          <w:p w14:paraId="1E024873" w14:textId="14093A97" w:rsidR="00710334" w:rsidRPr="00B2322B" w:rsidRDefault="00572979">
            <w:pPr>
              <w:numPr>
                <w:ilvl w:val="0"/>
                <w:numId w:val="19"/>
              </w:numPr>
              <w:suppressAutoHyphens w:val="0"/>
              <w:spacing w:beforeLines="1" w:before="2" w:afterLines="1" w:after="2"/>
              <w:ind w:left="284" w:hanging="284"/>
              <w:contextualSpacing/>
              <w:rPr>
                <w:rFonts w:asciiTheme="minorHAnsi" w:hAnsiTheme="minorHAnsi" w:cstheme="minorHAnsi"/>
                <w:sz w:val="18"/>
                <w:szCs w:val="18"/>
                <w:lang w:eastAsia="el-GR"/>
              </w:rPr>
            </w:pPr>
            <w:r w:rsidRPr="00B2322B">
              <w:rPr>
                <w:rFonts w:asciiTheme="minorHAnsi" w:hAnsiTheme="minorHAnsi" w:cstheme="minorHAnsi"/>
                <w:sz w:val="18"/>
                <w:szCs w:val="18"/>
                <w:lang w:eastAsia="el-GR"/>
              </w:rPr>
              <w:t>Στις οβίδες πρέπει να υπάρχει ετικέτα με ένδειξη για το περιεχόμενο αέριο και την καθαρότητά του.</w:t>
            </w:r>
          </w:p>
        </w:tc>
        <w:tc>
          <w:tcPr>
            <w:tcW w:w="1134" w:type="dxa"/>
            <w:tcBorders>
              <w:top w:val="nil"/>
              <w:left w:val="nil"/>
              <w:bottom w:val="single" w:sz="4" w:space="0" w:color="auto"/>
              <w:right w:val="single" w:sz="4" w:space="0" w:color="auto"/>
            </w:tcBorders>
            <w:shd w:val="clear" w:color="auto" w:fill="auto"/>
            <w:vAlign w:val="center"/>
          </w:tcPr>
          <w:p w14:paraId="58A218D3" w14:textId="52124818" w:rsidR="00710334" w:rsidRPr="00A43C36" w:rsidRDefault="00710334" w:rsidP="00710334">
            <w:pPr>
              <w:jc w:val="center"/>
              <w:rPr>
                <w:rFonts w:asciiTheme="minorHAnsi" w:hAnsiTheme="minorHAnsi" w:cstheme="minorHAnsi"/>
                <w:b/>
                <w:bCs/>
                <w:color w:val="000000" w:themeColor="text1"/>
                <w:sz w:val="18"/>
                <w:szCs w:val="18"/>
              </w:rPr>
            </w:pPr>
            <w:r w:rsidRPr="00B2322B">
              <w:rPr>
                <w:rFonts w:asciiTheme="minorHAnsi" w:hAnsiTheme="minorHAnsi" w:cstheme="minorHAnsi"/>
                <w:color w:val="000000"/>
                <w:sz w:val="18"/>
                <w:szCs w:val="18"/>
                <w:lang w:eastAsia="el-GR"/>
              </w:rPr>
              <w:t>ΝΑΙ</w:t>
            </w:r>
          </w:p>
        </w:tc>
        <w:tc>
          <w:tcPr>
            <w:tcW w:w="1559" w:type="dxa"/>
            <w:tcBorders>
              <w:top w:val="nil"/>
              <w:left w:val="nil"/>
              <w:bottom w:val="single" w:sz="4" w:space="0" w:color="auto"/>
              <w:right w:val="single" w:sz="4" w:space="0" w:color="auto"/>
            </w:tcBorders>
            <w:shd w:val="clear" w:color="auto" w:fill="auto"/>
            <w:vAlign w:val="center"/>
          </w:tcPr>
          <w:p w14:paraId="5D9F4791" w14:textId="77777777" w:rsidR="00710334" w:rsidRPr="00A43C36" w:rsidRDefault="00710334" w:rsidP="00710334">
            <w:pPr>
              <w:jc w:val="center"/>
              <w:rPr>
                <w:rFonts w:asciiTheme="minorHAnsi" w:hAnsiTheme="minorHAnsi" w:cstheme="minorHAnsi"/>
                <w:b/>
                <w:bCs/>
                <w:color w:val="000000" w:themeColor="text1"/>
                <w:sz w:val="18"/>
                <w:szCs w:val="18"/>
              </w:rPr>
            </w:pPr>
          </w:p>
        </w:tc>
        <w:tc>
          <w:tcPr>
            <w:tcW w:w="1418" w:type="dxa"/>
            <w:tcBorders>
              <w:top w:val="nil"/>
              <w:left w:val="nil"/>
              <w:bottom w:val="single" w:sz="4" w:space="0" w:color="auto"/>
              <w:right w:val="single" w:sz="4" w:space="0" w:color="auto"/>
            </w:tcBorders>
            <w:shd w:val="clear" w:color="auto" w:fill="auto"/>
            <w:vAlign w:val="center"/>
          </w:tcPr>
          <w:p w14:paraId="42897B9D" w14:textId="77777777" w:rsidR="00710334" w:rsidRPr="00A43C36" w:rsidRDefault="00710334" w:rsidP="00710334">
            <w:pPr>
              <w:jc w:val="center"/>
              <w:rPr>
                <w:rFonts w:asciiTheme="minorHAnsi" w:hAnsiTheme="minorHAnsi" w:cstheme="minorHAnsi"/>
                <w:b/>
                <w:bCs/>
                <w:color w:val="000000" w:themeColor="text1"/>
                <w:sz w:val="18"/>
                <w:szCs w:val="18"/>
              </w:rPr>
            </w:pPr>
          </w:p>
        </w:tc>
      </w:tr>
      <w:tr w:rsidR="00710334" w:rsidRPr="00A43C36" w14:paraId="7F30161F" w14:textId="77777777" w:rsidTr="00710334">
        <w:trPr>
          <w:trHeight w:val="272"/>
        </w:trPr>
        <w:tc>
          <w:tcPr>
            <w:tcW w:w="11052" w:type="dxa"/>
            <w:gridSpan w:val="5"/>
            <w:tcBorders>
              <w:top w:val="nil"/>
              <w:left w:val="single" w:sz="4" w:space="0" w:color="auto"/>
              <w:bottom w:val="single" w:sz="4" w:space="0" w:color="auto"/>
              <w:right w:val="single" w:sz="4" w:space="0" w:color="auto"/>
            </w:tcBorders>
            <w:shd w:val="clear" w:color="auto" w:fill="auto"/>
            <w:vAlign w:val="center"/>
          </w:tcPr>
          <w:p w14:paraId="7096BAAA" w14:textId="426DB23E" w:rsidR="00710334" w:rsidRPr="00A43C36" w:rsidRDefault="00572979">
            <w:pPr>
              <w:numPr>
                <w:ilvl w:val="0"/>
                <w:numId w:val="19"/>
              </w:numPr>
              <w:suppressAutoHyphens w:val="0"/>
              <w:spacing w:beforeLines="1" w:before="2" w:afterLines="1" w:after="2"/>
              <w:ind w:left="284" w:hanging="284"/>
              <w:contextualSpacing/>
              <w:rPr>
                <w:rFonts w:asciiTheme="minorHAnsi" w:hAnsiTheme="minorHAnsi" w:cstheme="minorHAnsi"/>
                <w:sz w:val="18"/>
                <w:szCs w:val="18"/>
                <w:lang w:eastAsia="el-GR"/>
              </w:rPr>
            </w:pPr>
            <w:r w:rsidRPr="00A43C36">
              <w:rPr>
                <w:rFonts w:asciiTheme="minorHAnsi" w:hAnsiTheme="minorHAnsi" w:cstheme="minorHAnsi"/>
                <w:sz w:val="18"/>
                <w:szCs w:val="18"/>
                <w:lang w:eastAsia="el-GR"/>
              </w:rPr>
              <w:t>Ο προμηθευτής υποχρεούται να προμηθεύσει τα αέρια σε οβίδες απολύτου ασφαλείας και σε καλή κατάσταση και σύμφωνες με τη νομοθεσία. Σε περίπτωση που το κλείστρο των οβίδων δεν προσαρμόζεται στο υπάρχον μανόμετρο, ο προμηθευτής υποχρεούται να προσκομίσει τον κατάλληλο προσαρμογέα (</w:t>
            </w:r>
            <w:proofErr w:type="spellStart"/>
            <w:r w:rsidRPr="00A43C36">
              <w:rPr>
                <w:rFonts w:asciiTheme="minorHAnsi" w:hAnsiTheme="minorHAnsi" w:cstheme="minorHAnsi"/>
                <w:sz w:val="18"/>
                <w:szCs w:val="18"/>
                <w:lang w:eastAsia="el-GR"/>
              </w:rPr>
              <w:t>adaptor</w:t>
            </w:r>
            <w:proofErr w:type="spellEnd"/>
            <w:r w:rsidRPr="00A43C36">
              <w:rPr>
                <w:rFonts w:asciiTheme="minorHAnsi" w:hAnsiTheme="minorHAnsi" w:cstheme="minorHAnsi"/>
                <w:sz w:val="18"/>
                <w:szCs w:val="18"/>
                <w:lang w:eastAsia="el-GR"/>
              </w:rPr>
              <w:t>).</w:t>
            </w:r>
          </w:p>
        </w:tc>
        <w:tc>
          <w:tcPr>
            <w:tcW w:w="1134" w:type="dxa"/>
            <w:tcBorders>
              <w:top w:val="nil"/>
              <w:left w:val="nil"/>
              <w:bottom w:val="single" w:sz="4" w:space="0" w:color="auto"/>
              <w:right w:val="single" w:sz="4" w:space="0" w:color="auto"/>
            </w:tcBorders>
            <w:shd w:val="clear" w:color="auto" w:fill="auto"/>
            <w:vAlign w:val="center"/>
          </w:tcPr>
          <w:p w14:paraId="618401EB" w14:textId="226496E3" w:rsidR="00710334" w:rsidRPr="00A43C36" w:rsidRDefault="00710334" w:rsidP="00710334">
            <w:pPr>
              <w:jc w:val="center"/>
              <w:rPr>
                <w:rFonts w:asciiTheme="minorHAnsi" w:hAnsiTheme="minorHAnsi" w:cstheme="minorHAnsi"/>
                <w:b/>
                <w:bCs/>
                <w:color w:val="000000" w:themeColor="text1"/>
                <w:sz w:val="18"/>
                <w:szCs w:val="18"/>
              </w:rPr>
            </w:pPr>
            <w:r w:rsidRPr="00793B22">
              <w:rPr>
                <w:rFonts w:asciiTheme="minorHAnsi" w:hAnsiTheme="minorHAnsi" w:cstheme="minorHAnsi"/>
                <w:color w:val="000000"/>
                <w:sz w:val="18"/>
                <w:szCs w:val="18"/>
                <w:lang w:eastAsia="el-GR"/>
              </w:rPr>
              <w:t>ΝΑΙ</w:t>
            </w:r>
          </w:p>
        </w:tc>
        <w:tc>
          <w:tcPr>
            <w:tcW w:w="1559" w:type="dxa"/>
            <w:tcBorders>
              <w:top w:val="nil"/>
              <w:left w:val="nil"/>
              <w:bottom w:val="single" w:sz="4" w:space="0" w:color="auto"/>
              <w:right w:val="single" w:sz="4" w:space="0" w:color="auto"/>
            </w:tcBorders>
            <w:shd w:val="clear" w:color="auto" w:fill="auto"/>
            <w:vAlign w:val="center"/>
          </w:tcPr>
          <w:p w14:paraId="204A7F72" w14:textId="77777777" w:rsidR="00710334" w:rsidRPr="00A43C36" w:rsidRDefault="00710334" w:rsidP="00710334">
            <w:pPr>
              <w:jc w:val="center"/>
              <w:rPr>
                <w:rFonts w:asciiTheme="minorHAnsi" w:hAnsiTheme="minorHAnsi" w:cstheme="minorHAnsi"/>
                <w:b/>
                <w:bCs/>
                <w:color w:val="000000" w:themeColor="text1"/>
                <w:sz w:val="18"/>
                <w:szCs w:val="18"/>
              </w:rPr>
            </w:pPr>
          </w:p>
        </w:tc>
        <w:tc>
          <w:tcPr>
            <w:tcW w:w="1418" w:type="dxa"/>
            <w:tcBorders>
              <w:top w:val="nil"/>
              <w:left w:val="nil"/>
              <w:bottom w:val="single" w:sz="4" w:space="0" w:color="auto"/>
              <w:right w:val="single" w:sz="4" w:space="0" w:color="auto"/>
            </w:tcBorders>
            <w:shd w:val="clear" w:color="auto" w:fill="auto"/>
            <w:vAlign w:val="center"/>
          </w:tcPr>
          <w:p w14:paraId="6508018B" w14:textId="77777777" w:rsidR="00710334" w:rsidRPr="00A43C36" w:rsidRDefault="00710334" w:rsidP="00710334">
            <w:pPr>
              <w:jc w:val="center"/>
              <w:rPr>
                <w:rFonts w:asciiTheme="minorHAnsi" w:hAnsiTheme="minorHAnsi" w:cstheme="minorHAnsi"/>
                <w:b/>
                <w:bCs/>
                <w:color w:val="000000" w:themeColor="text1"/>
                <w:sz w:val="18"/>
                <w:szCs w:val="18"/>
              </w:rPr>
            </w:pPr>
          </w:p>
        </w:tc>
      </w:tr>
      <w:tr w:rsidR="00710334" w:rsidRPr="00A43C36" w14:paraId="029451E2" w14:textId="77777777" w:rsidTr="00710334">
        <w:trPr>
          <w:trHeight w:val="272"/>
        </w:trPr>
        <w:tc>
          <w:tcPr>
            <w:tcW w:w="11052" w:type="dxa"/>
            <w:gridSpan w:val="5"/>
            <w:tcBorders>
              <w:top w:val="nil"/>
              <w:left w:val="single" w:sz="4" w:space="0" w:color="auto"/>
              <w:bottom w:val="single" w:sz="4" w:space="0" w:color="auto"/>
              <w:right w:val="single" w:sz="4" w:space="0" w:color="auto"/>
            </w:tcBorders>
            <w:shd w:val="clear" w:color="auto" w:fill="auto"/>
            <w:vAlign w:val="center"/>
          </w:tcPr>
          <w:p w14:paraId="09892A1D" w14:textId="3C3EF9DE" w:rsidR="00710334" w:rsidRPr="00A43C36" w:rsidRDefault="00710334">
            <w:pPr>
              <w:numPr>
                <w:ilvl w:val="0"/>
                <w:numId w:val="19"/>
              </w:numPr>
              <w:suppressAutoHyphens w:val="0"/>
              <w:spacing w:beforeLines="1" w:before="2" w:afterLines="1" w:after="2"/>
              <w:ind w:left="284" w:hanging="284"/>
              <w:contextualSpacing/>
              <w:rPr>
                <w:rFonts w:asciiTheme="minorHAnsi" w:hAnsiTheme="minorHAnsi" w:cstheme="minorHAnsi"/>
                <w:sz w:val="18"/>
                <w:szCs w:val="18"/>
                <w:lang w:eastAsia="el-GR"/>
              </w:rPr>
            </w:pPr>
            <w:r w:rsidRPr="00A43C36">
              <w:rPr>
                <w:rFonts w:asciiTheme="minorHAnsi" w:hAnsiTheme="minorHAnsi" w:cstheme="minorHAnsi"/>
                <w:sz w:val="18"/>
                <w:szCs w:val="18"/>
                <w:lang w:eastAsia="el-GR"/>
              </w:rPr>
              <w:t>Η επιστροφή των κενών φιαλών από το ΓΧΚ στον ανάδοχο θα πραγματοποιείται αμέσως μετά την εκκένωση της κάθε φιάλης και πάντως όχι αργότερα από 25 μήνες μετά την ημερομηνία παράδοσης κάθε φιάλης από τον ανάδοχο στην αντίστοιχη Υπηρεσία του ΓΧΚ, χωρίς καμία επιπλέον χρέωση (κόστος μεταφοράς).</w:t>
            </w:r>
          </w:p>
        </w:tc>
        <w:tc>
          <w:tcPr>
            <w:tcW w:w="1134" w:type="dxa"/>
            <w:tcBorders>
              <w:top w:val="nil"/>
              <w:left w:val="nil"/>
              <w:bottom w:val="single" w:sz="4" w:space="0" w:color="auto"/>
              <w:right w:val="single" w:sz="4" w:space="0" w:color="auto"/>
            </w:tcBorders>
            <w:shd w:val="clear" w:color="auto" w:fill="auto"/>
            <w:vAlign w:val="center"/>
          </w:tcPr>
          <w:p w14:paraId="6E215CEB" w14:textId="07FD57F6" w:rsidR="00710334" w:rsidRPr="00A43C36" w:rsidRDefault="00710334" w:rsidP="00710334">
            <w:pPr>
              <w:jc w:val="center"/>
              <w:rPr>
                <w:rFonts w:asciiTheme="minorHAnsi" w:hAnsiTheme="minorHAnsi" w:cstheme="minorHAnsi"/>
                <w:b/>
                <w:bCs/>
                <w:color w:val="000000" w:themeColor="text1"/>
                <w:sz w:val="18"/>
                <w:szCs w:val="18"/>
              </w:rPr>
            </w:pPr>
            <w:r w:rsidRPr="00793B22">
              <w:rPr>
                <w:rFonts w:asciiTheme="minorHAnsi" w:hAnsiTheme="minorHAnsi" w:cstheme="minorHAnsi"/>
                <w:color w:val="000000"/>
                <w:sz w:val="18"/>
                <w:szCs w:val="18"/>
                <w:lang w:eastAsia="el-GR"/>
              </w:rPr>
              <w:t>ΝΑΙ</w:t>
            </w:r>
          </w:p>
        </w:tc>
        <w:tc>
          <w:tcPr>
            <w:tcW w:w="1559" w:type="dxa"/>
            <w:tcBorders>
              <w:top w:val="nil"/>
              <w:left w:val="nil"/>
              <w:bottom w:val="single" w:sz="4" w:space="0" w:color="auto"/>
              <w:right w:val="single" w:sz="4" w:space="0" w:color="auto"/>
            </w:tcBorders>
            <w:shd w:val="clear" w:color="auto" w:fill="auto"/>
            <w:vAlign w:val="center"/>
          </w:tcPr>
          <w:p w14:paraId="10F6A107" w14:textId="77777777" w:rsidR="00710334" w:rsidRPr="00A43C36" w:rsidRDefault="00710334" w:rsidP="00710334">
            <w:pPr>
              <w:jc w:val="center"/>
              <w:rPr>
                <w:rFonts w:asciiTheme="minorHAnsi" w:hAnsiTheme="minorHAnsi" w:cstheme="minorHAnsi"/>
                <w:b/>
                <w:bCs/>
                <w:color w:val="000000" w:themeColor="text1"/>
                <w:sz w:val="18"/>
                <w:szCs w:val="18"/>
              </w:rPr>
            </w:pPr>
          </w:p>
        </w:tc>
        <w:tc>
          <w:tcPr>
            <w:tcW w:w="1418" w:type="dxa"/>
            <w:tcBorders>
              <w:top w:val="nil"/>
              <w:left w:val="nil"/>
              <w:bottom w:val="single" w:sz="4" w:space="0" w:color="auto"/>
              <w:right w:val="single" w:sz="4" w:space="0" w:color="auto"/>
            </w:tcBorders>
            <w:shd w:val="clear" w:color="auto" w:fill="auto"/>
            <w:vAlign w:val="center"/>
          </w:tcPr>
          <w:p w14:paraId="608C548B" w14:textId="77777777" w:rsidR="00710334" w:rsidRPr="00A43C36" w:rsidRDefault="00710334" w:rsidP="00710334">
            <w:pPr>
              <w:jc w:val="center"/>
              <w:rPr>
                <w:rFonts w:asciiTheme="minorHAnsi" w:hAnsiTheme="minorHAnsi" w:cstheme="minorHAnsi"/>
                <w:b/>
                <w:bCs/>
                <w:color w:val="000000" w:themeColor="text1"/>
                <w:sz w:val="18"/>
                <w:szCs w:val="18"/>
              </w:rPr>
            </w:pPr>
          </w:p>
        </w:tc>
      </w:tr>
      <w:tr w:rsidR="00710334" w:rsidRPr="00A43C36" w14:paraId="5312EFD6" w14:textId="77777777" w:rsidTr="00710334">
        <w:trPr>
          <w:trHeight w:val="272"/>
        </w:trPr>
        <w:tc>
          <w:tcPr>
            <w:tcW w:w="11052" w:type="dxa"/>
            <w:gridSpan w:val="5"/>
            <w:tcBorders>
              <w:top w:val="nil"/>
              <w:left w:val="single" w:sz="4" w:space="0" w:color="auto"/>
              <w:bottom w:val="single" w:sz="4" w:space="0" w:color="auto"/>
              <w:right w:val="single" w:sz="4" w:space="0" w:color="auto"/>
            </w:tcBorders>
            <w:shd w:val="clear" w:color="auto" w:fill="auto"/>
            <w:vAlign w:val="center"/>
          </w:tcPr>
          <w:p w14:paraId="2CB6AAFF" w14:textId="72F7F208" w:rsidR="00710334" w:rsidRPr="00A43C36" w:rsidRDefault="00710334">
            <w:pPr>
              <w:numPr>
                <w:ilvl w:val="0"/>
                <w:numId w:val="19"/>
              </w:numPr>
              <w:suppressAutoHyphens w:val="0"/>
              <w:spacing w:beforeLines="1" w:before="2" w:afterLines="1" w:after="2"/>
              <w:ind w:left="284" w:hanging="284"/>
              <w:contextualSpacing/>
              <w:rPr>
                <w:rFonts w:asciiTheme="minorHAnsi" w:hAnsiTheme="minorHAnsi" w:cstheme="minorHAnsi"/>
                <w:sz w:val="18"/>
                <w:szCs w:val="18"/>
                <w:lang w:eastAsia="el-GR"/>
              </w:rPr>
            </w:pPr>
            <w:r w:rsidRPr="00A43C36">
              <w:rPr>
                <w:rFonts w:asciiTheme="minorHAnsi" w:hAnsiTheme="minorHAnsi" w:cstheme="minorHAnsi"/>
                <w:sz w:val="18"/>
                <w:szCs w:val="18"/>
                <w:lang w:eastAsia="el-GR"/>
              </w:rPr>
              <w:t xml:space="preserve">Η παράδοση των υπό προμήθεια φιαλών των αερίων θα γίνεται στη Χημική Υπηρεσία για την οποία προορίζονται. Συγκεκριμένα, για τις Χημικές Υπηρεσίες εντός του Νομού Αττικής, η παράδοση θα πραγματοποιείται τμηματικά εντός πέντε (5) ημερολογιακών ημερών, για τις περιφερειακές Χημικές Υπηρεσίες (Χερσαία Ελλάδα), η παράδοση θα πραγματοποιείται τμηματικά εντός δέκα (10) ημερολογιακών ημερών, στους χώρους εργασίας αυτών, ενώ για τις περιφερειακές Χημικές Υπηρεσίες (Νησιά), η παράδοση θα πραγματοποιείται τμηματικά εντός δεκαπέντε (15) ημερολογιακών ημερών, στους χώρους εργασίας αυτών μετά από σχετική ειδοποίηση της Κεντρικής Αποθήκης Υλικού του Γ.Χ.Κ.. Τυχόν καθυστερήσεις στις προθεσμίες παράδοσης δύναται να επιφέρουν την επιβολή ποινικής ρήτρας. </w:t>
            </w:r>
          </w:p>
        </w:tc>
        <w:tc>
          <w:tcPr>
            <w:tcW w:w="1134" w:type="dxa"/>
            <w:tcBorders>
              <w:top w:val="nil"/>
              <w:left w:val="nil"/>
              <w:bottom w:val="single" w:sz="4" w:space="0" w:color="auto"/>
              <w:right w:val="single" w:sz="4" w:space="0" w:color="auto"/>
            </w:tcBorders>
            <w:shd w:val="clear" w:color="auto" w:fill="auto"/>
            <w:vAlign w:val="center"/>
          </w:tcPr>
          <w:p w14:paraId="76CAD578" w14:textId="1D243583" w:rsidR="00710334" w:rsidRPr="00A43C36" w:rsidRDefault="00710334" w:rsidP="00710334">
            <w:pPr>
              <w:jc w:val="center"/>
              <w:rPr>
                <w:rFonts w:asciiTheme="minorHAnsi" w:hAnsiTheme="minorHAnsi" w:cstheme="minorHAnsi"/>
                <w:b/>
                <w:bCs/>
                <w:color w:val="000000" w:themeColor="text1"/>
                <w:sz w:val="18"/>
                <w:szCs w:val="18"/>
              </w:rPr>
            </w:pPr>
            <w:r w:rsidRPr="00793B22">
              <w:rPr>
                <w:rFonts w:asciiTheme="minorHAnsi" w:hAnsiTheme="minorHAnsi" w:cstheme="minorHAnsi"/>
                <w:color w:val="000000"/>
                <w:sz w:val="18"/>
                <w:szCs w:val="18"/>
                <w:lang w:eastAsia="el-GR"/>
              </w:rPr>
              <w:t>ΝΑΙ</w:t>
            </w:r>
          </w:p>
        </w:tc>
        <w:tc>
          <w:tcPr>
            <w:tcW w:w="1559" w:type="dxa"/>
            <w:tcBorders>
              <w:top w:val="nil"/>
              <w:left w:val="nil"/>
              <w:bottom w:val="single" w:sz="4" w:space="0" w:color="auto"/>
              <w:right w:val="single" w:sz="4" w:space="0" w:color="auto"/>
            </w:tcBorders>
            <w:shd w:val="clear" w:color="auto" w:fill="auto"/>
            <w:vAlign w:val="center"/>
          </w:tcPr>
          <w:p w14:paraId="5E6C5ED1" w14:textId="77777777" w:rsidR="00710334" w:rsidRPr="00A43C36" w:rsidRDefault="00710334" w:rsidP="00710334">
            <w:pPr>
              <w:jc w:val="center"/>
              <w:rPr>
                <w:rFonts w:asciiTheme="minorHAnsi" w:hAnsiTheme="minorHAnsi" w:cstheme="minorHAnsi"/>
                <w:b/>
                <w:bCs/>
                <w:color w:val="000000" w:themeColor="text1"/>
                <w:sz w:val="18"/>
                <w:szCs w:val="18"/>
              </w:rPr>
            </w:pPr>
          </w:p>
        </w:tc>
        <w:tc>
          <w:tcPr>
            <w:tcW w:w="1418" w:type="dxa"/>
            <w:tcBorders>
              <w:top w:val="nil"/>
              <w:left w:val="nil"/>
              <w:bottom w:val="single" w:sz="4" w:space="0" w:color="auto"/>
              <w:right w:val="single" w:sz="4" w:space="0" w:color="auto"/>
            </w:tcBorders>
            <w:shd w:val="clear" w:color="auto" w:fill="auto"/>
            <w:vAlign w:val="center"/>
          </w:tcPr>
          <w:p w14:paraId="7E7E6C70" w14:textId="77777777" w:rsidR="00710334" w:rsidRPr="00A43C36" w:rsidRDefault="00710334" w:rsidP="00710334">
            <w:pPr>
              <w:jc w:val="center"/>
              <w:rPr>
                <w:rFonts w:asciiTheme="minorHAnsi" w:hAnsiTheme="minorHAnsi" w:cstheme="minorHAnsi"/>
                <w:b/>
                <w:bCs/>
                <w:color w:val="000000" w:themeColor="text1"/>
                <w:sz w:val="18"/>
                <w:szCs w:val="18"/>
              </w:rPr>
            </w:pPr>
          </w:p>
        </w:tc>
      </w:tr>
      <w:tr w:rsidR="00710334" w:rsidRPr="00A43C36" w14:paraId="712BE42E" w14:textId="77777777" w:rsidTr="00710334">
        <w:trPr>
          <w:trHeight w:val="272"/>
        </w:trPr>
        <w:tc>
          <w:tcPr>
            <w:tcW w:w="11052" w:type="dxa"/>
            <w:gridSpan w:val="5"/>
            <w:tcBorders>
              <w:top w:val="nil"/>
              <w:left w:val="single" w:sz="4" w:space="0" w:color="auto"/>
              <w:bottom w:val="single" w:sz="4" w:space="0" w:color="auto"/>
              <w:right w:val="single" w:sz="4" w:space="0" w:color="auto"/>
            </w:tcBorders>
            <w:shd w:val="clear" w:color="auto" w:fill="auto"/>
            <w:vAlign w:val="center"/>
          </w:tcPr>
          <w:p w14:paraId="5007E600" w14:textId="68D53612" w:rsidR="00710334" w:rsidRPr="00A43C36" w:rsidRDefault="00710334">
            <w:pPr>
              <w:numPr>
                <w:ilvl w:val="0"/>
                <w:numId w:val="19"/>
              </w:numPr>
              <w:suppressAutoHyphens w:val="0"/>
              <w:spacing w:beforeLines="1" w:before="2" w:afterLines="1" w:after="2"/>
              <w:ind w:left="284" w:hanging="284"/>
              <w:contextualSpacing/>
              <w:rPr>
                <w:rFonts w:asciiTheme="minorHAnsi" w:hAnsiTheme="minorHAnsi" w:cstheme="minorHAnsi"/>
                <w:sz w:val="18"/>
                <w:szCs w:val="18"/>
                <w:lang w:eastAsia="el-GR"/>
              </w:rPr>
            </w:pPr>
            <w:r w:rsidRPr="00A43C36">
              <w:rPr>
                <w:rFonts w:asciiTheme="minorHAnsi" w:hAnsiTheme="minorHAnsi" w:cstheme="minorHAnsi"/>
                <w:sz w:val="18"/>
                <w:szCs w:val="18"/>
                <w:lang w:eastAsia="el-GR"/>
              </w:rPr>
              <w:t xml:space="preserve">Η Υπηρεσία δύναται να τροποποιήσει την σύμβαση όσον αφορά στις ποσότητες των αερίων, χωρίς να αυξηθεί η αξία της. </w:t>
            </w:r>
          </w:p>
        </w:tc>
        <w:tc>
          <w:tcPr>
            <w:tcW w:w="1134" w:type="dxa"/>
            <w:tcBorders>
              <w:top w:val="nil"/>
              <w:left w:val="nil"/>
              <w:bottom w:val="single" w:sz="4" w:space="0" w:color="auto"/>
              <w:right w:val="single" w:sz="4" w:space="0" w:color="auto"/>
            </w:tcBorders>
            <w:shd w:val="clear" w:color="auto" w:fill="auto"/>
            <w:vAlign w:val="center"/>
          </w:tcPr>
          <w:p w14:paraId="5A0F7D0B" w14:textId="11259E76" w:rsidR="00710334" w:rsidRPr="00A43C36" w:rsidRDefault="00710334" w:rsidP="00710334">
            <w:pPr>
              <w:jc w:val="center"/>
              <w:rPr>
                <w:rFonts w:asciiTheme="minorHAnsi" w:hAnsiTheme="minorHAnsi" w:cstheme="minorHAnsi"/>
                <w:b/>
                <w:bCs/>
                <w:color w:val="000000" w:themeColor="text1"/>
                <w:sz w:val="18"/>
                <w:szCs w:val="18"/>
              </w:rPr>
            </w:pPr>
            <w:r w:rsidRPr="00793B22">
              <w:rPr>
                <w:rFonts w:asciiTheme="minorHAnsi" w:hAnsiTheme="minorHAnsi" w:cstheme="minorHAnsi"/>
                <w:color w:val="000000"/>
                <w:sz w:val="18"/>
                <w:szCs w:val="18"/>
                <w:lang w:eastAsia="el-GR"/>
              </w:rPr>
              <w:t>ΝΑΙ</w:t>
            </w:r>
          </w:p>
        </w:tc>
        <w:tc>
          <w:tcPr>
            <w:tcW w:w="1559" w:type="dxa"/>
            <w:tcBorders>
              <w:top w:val="nil"/>
              <w:left w:val="nil"/>
              <w:bottom w:val="single" w:sz="4" w:space="0" w:color="auto"/>
              <w:right w:val="single" w:sz="4" w:space="0" w:color="auto"/>
            </w:tcBorders>
            <w:shd w:val="clear" w:color="auto" w:fill="auto"/>
            <w:vAlign w:val="center"/>
          </w:tcPr>
          <w:p w14:paraId="1F3CF02E" w14:textId="77777777" w:rsidR="00710334" w:rsidRPr="00A43C36" w:rsidRDefault="00710334" w:rsidP="00710334">
            <w:pPr>
              <w:jc w:val="center"/>
              <w:rPr>
                <w:rFonts w:asciiTheme="minorHAnsi" w:hAnsiTheme="minorHAnsi" w:cstheme="minorHAnsi"/>
                <w:b/>
                <w:bCs/>
                <w:color w:val="000000" w:themeColor="text1"/>
                <w:sz w:val="18"/>
                <w:szCs w:val="18"/>
              </w:rPr>
            </w:pPr>
          </w:p>
        </w:tc>
        <w:tc>
          <w:tcPr>
            <w:tcW w:w="1418" w:type="dxa"/>
            <w:tcBorders>
              <w:top w:val="nil"/>
              <w:left w:val="nil"/>
              <w:bottom w:val="single" w:sz="4" w:space="0" w:color="auto"/>
              <w:right w:val="single" w:sz="4" w:space="0" w:color="auto"/>
            </w:tcBorders>
            <w:shd w:val="clear" w:color="auto" w:fill="auto"/>
            <w:vAlign w:val="center"/>
          </w:tcPr>
          <w:p w14:paraId="7FD6DEBD" w14:textId="77777777" w:rsidR="00710334" w:rsidRPr="00A43C36" w:rsidRDefault="00710334" w:rsidP="00710334">
            <w:pPr>
              <w:jc w:val="center"/>
              <w:rPr>
                <w:rFonts w:asciiTheme="minorHAnsi" w:hAnsiTheme="minorHAnsi" w:cstheme="minorHAnsi"/>
                <w:b/>
                <w:bCs/>
                <w:color w:val="000000" w:themeColor="text1"/>
                <w:sz w:val="18"/>
                <w:szCs w:val="18"/>
              </w:rPr>
            </w:pPr>
          </w:p>
        </w:tc>
      </w:tr>
      <w:tr w:rsidR="00710334" w:rsidRPr="00A43C36" w14:paraId="227AF4F0" w14:textId="77777777" w:rsidTr="00710334">
        <w:trPr>
          <w:trHeight w:val="272"/>
        </w:trPr>
        <w:tc>
          <w:tcPr>
            <w:tcW w:w="11052" w:type="dxa"/>
            <w:gridSpan w:val="5"/>
            <w:tcBorders>
              <w:top w:val="nil"/>
              <w:left w:val="single" w:sz="4" w:space="0" w:color="auto"/>
              <w:bottom w:val="single" w:sz="4" w:space="0" w:color="auto"/>
              <w:right w:val="single" w:sz="4" w:space="0" w:color="auto"/>
            </w:tcBorders>
            <w:shd w:val="clear" w:color="auto" w:fill="auto"/>
            <w:vAlign w:val="center"/>
          </w:tcPr>
          <w:p w14:paraId="3DE39054" w14:textId="0D57B5DC" w:rsidR="00710334" w:rsidRPr="00A43C36" w:rsidRDefault="00710334">
            <w:pPr>
              <w:numPr>
                <w:ilvl w:val="0"/>
                <w:numId w:val="19"/>
              </w:numPr>
              <w:suppressAutoHyphens w:val="0"/>
              <w:spacing w:beforeLines="1" w:before="2" w:afterLines="1" w:after="2"/>
              <w:ind w:left="284" w:hanging="284"/>
              <w:contextualSpacing/>
              <w:rPr>
                <w:rFonts w:asciiTheme="minorHAnsi" w:hAnsiTheme="minorHAnsi" w:cstheme="minorHAnsi"/>
                <w:sz w:val="18"/>
                <w:szCs w:val="18"/>
                <w:lang w:eastAsia="el-GR"/>
              </w:rPr>
            </w:pPr>
            <w:r w:rsidRPr="00A43C36">
              <w:rPr>
                <w:rFonts w:asciiTheme="minorHAnsi" w:hAnsiTheme="minorHAnsi" w:cstheme="minorHAnsi"/>
                <w:sz w:val="18"/>
                <w:szCs w:val="18"/>
                <w:lang w:eastAsia="el-GR"/>
              </w:rPr>
              <w:t xml:space="preserve">Η πάγια τιμή κόστους διακράτησης φιάλης καθώς και η τιμή/δρομολόγιο δεν μπορεί να υπερβαίνει την προϋπολογιζόμενη τιμή. </w:t>
            </w:r>
          </w:p>
        </w:tc>
        <w:tc>
          <w:tcPr>
            <w:tcW w:w="1134" w:type="dxa"/>
            <w:tcBorders>
              <w:top w:val="nil"/>
              <w:left w:val="nil"/>
              <w:bottom w:val="single" w:sz="4" w:space="0" w:color="auto"/>
              <w:right w:val="single" w:sz="4" w:space="0" w:color="auto"/>
            </w:tcBorders>
            <w:shd w:val="clear" w:color="auto" w:fill="auto"/>
            <w:vAlign w:val="center"/>
          </w:tcPr>
          <w:p w14:paraId="5E24B45D" w14:textId="6B3CCD5C" w:rsidR="00710334" w:rsidRPr="00A43C36" w:rsidRDefault="00710334" w:rsidP="00710334">
            <w:pPr>
              <w:jc w:val="center"/>
              <w:rPr>
                <w:rFonts w:asciiTheme="minorHAnsi" w:hAnsiTheme="minorHAnsi" w:cstheme="minorHAnsi"/>
                <w:b/>
                <w:bCs/>
                <w:color w:val="000000" w:themeColor="text1"/>
                <w:sz w:val="18"/>
                <w:szCs w:val="18"/>
              </w:rPr>
            </w:pPr>
            <w:r w:rsidRPr="00793B22">
              <w:rPr>
                <w:rFonts w:asciiTheme="minorHAnsi" w:hAnsiTheme="minorHAnsi" w:cstheme="minorHAnsi"/>
                <w:color w:val="000000"/>
                <w:sz w:val="18"/>
                <w:szCs w:val="18"/>
                <w:lang w:eastAsia="el-GR"/>
              </w:rPr>
              <w:t>ΝΑΙ</w:t>
            </w:r>
          </w:p>
        </w:tc>
        <w:tc>
          <w:tcPr>
            <w:tcW w:w="1559" w:type="dxa"/>
            <w:tcBorders>
              <w:top w:val="nil"/>
              <w:left w:val="nil"/>
              <w:bottom w:val="single" w:sz="4" w:space="0" w:color="auto"/>
              <w:right w:val="single" w:sz="4" w:space="0" w:color="auto"/>
            </w:tcBorders>
            <w:shd w:val="clear" w:color="auto" w:fill="auto"/>
            <w:vAlign w:val="center"/>
          </w:tcPr>
          <w:p w14:paraId="4128496C" w14:textId="77777777" w:rsidR="00710334" w:rsidRPr="00A43C36" w:rsidRDefault="00710334" w:rsidP="00710334">
            <w:pPr>
              <w:jc w:val="center"/>
              <w:rPr>
                <w:rFonts w:asciiTheme="minorHAnsi" w:hAnsiTheme="minorHAnsi" w:cstheme="minorHAnsi"/>
                <w:b/>
                <w:bCs/>
                <w:color w:val="000000" w:themeColor="text1"/>
                <w:sz w:val="18"/>
                <w:szCs w:val="18"/>
              </w:rPr>
            </w:pPr>
          </w:p>
        </w:tc>
        <w:tc>
          <w:tcPr>
            <w:tcW w:w="1418" w:type="dxa"/>
            <w:tcBorders>
              <w:top w:val="nil"/>
              <w:left w:val="nil"/>
              <w:bottom w:val="single" w:sz="4" w:space="0" w:color="auto"/>
              <w:right w:val="single" w:sz="4" w:space="0" w:color="auto"/>
            </w:tcBorders>
            <w:shd w:val="clear" w:color="auto" w:fill="auto"/>
            <w:vAlign w:val="center"/>
          </w:tcPr>
          <w:p w14:paraId="419594D1" w14:textId="77777777" w:rsidR="00710334" w:rsidRPr="00A43C36" w:rsidRDefault="00710334" w:rsidP="00710334">
            <w:pPr>
              <w:jc w:val="center"/>
              <w:rPr>
                <w:rFonts w:asciiTheme="minorHAnsi" w:hAnsiTheme="minorHAnsi" w:cstheme="minorHAnsi"/>
                <w:b/>
                <w:bCs/>
                <w:color w:val="000000" w:themeColor="text1"/>
                <w:sz w:val="18"/>
                <w:szCs w:val="18"/>
              </w:rPr>
            </w:pPr>
          </w:p>
        </w:tc>
      </w:tr>
      <w:tr w:rsidR="00A367B4" w:rsidRPr="00A43C36" w14:paraId="02072DFA" w14:textId="77777777" w:rsidTr="00710334">
        <w:trPr>
          <w:trHeight w:val="272"/>
        </w:trPr>
        <w:tc>
          <w:tcPr>
            <w:tcW w:w="11052" w:type="dxa"/>
            <w:gridSpan w:val="5"/>
            <w:tcBorders>
              <w:top w:val="nil"/>
              <w:left w:val="single" w:sz="4" w:space="0" w:color="auto"/>
              <w:bottom w:val="single" w:sz="4" w:space="0" w:color="auto"/>
              <w:right w:val="single" w:sz="4" w:space="0" w:color="auto"/>
            </w:tcBorders>
            <w:shd w:val="clear" w:color="auto" w:fill="auto"/>
            <w:vAlign w:val="center"/>
          </w:tcPr>
          <w:p w14:paraId="7754F1D2" w14:textId="3D3CCBD0" w:rsidR="00A367B4" w:rsidRPr="003B04D1" w:rsidRDefault="00A367B4">
            <w:pPr>
              <w:numPr>
                <w:ilvl w:val="0"/>
                <w:numId w:val="19"/>
              </w:numPr>
              <w:suppressAutoHyphens w:val="0"/>
              <w:spacing w:beforeLines="1" w:before="2" w:afterLines="1" w:after="2"/>
              <w:ind w:left="284" w:hanging="284"/>
              <w:contextualSpacing/>
              <w:rPr>
                <w:rFonts w:asciiTheme="minorHAnsi" w:hAnsiTheme="minorHAnsi" w:cstheme="minorHAnsi"/>
                <w:sz w:val="18"/>
                <w:szCs w:val="18"/>
                <w:lang w:eastAsia="el-GR"/>
              </w:rPr>
            </w:pPr>
            <w:r w:rsidRPr="003B04D1">
              <w:rPr>
                <w:rFonts w:asciiTheme="minorHAnsi" w:hAnsiTheme="minorHAnsi" w:cstheme="minorHAnsi"/>
                <w:sz w:val="18"/>
                <w:szCs w:val="18"/>
                <w:lang w:eastAsia="el-GR"/>
              </w:rPr>
              <w:t>Επισημαίνεται ότι, σε περίπτωση που οι διαθέσιμες ποσότητες των φιαλών βιομηχανικών αερίων, όπως αυτές έχουν καθοριστεί για το έτος 2025, δεν εξαντληθούν εντός της εν λόγω περιόδου, το υπόλοιπο αυτών μεταφέρεται αυτοδίκαια στο επόμενο οικονομικό έτος (2026), με τους ίδιους όρους και προϋποθέσεις.</w:t>
            </w:r>
          </w:p>
        </w:tc>
        <w:tc>
          <w:tcPr>
            <w:tcW w:w="1134" w:type="dxa"/>
            <w:tcBorders>
              <w:top w:val="nil"/>
              <w:left w:val="nil"/>
              <w:bottom w:val="single" w:sz="4" w:space="0" w:color="auto"/>
              <w:right w:val="single" w:sz="4" w:space="0" w:color="auto"/>
            </w:tcBorders>
            <w:shd w:val="clear" w:color="auto" w:fill="auto"/>
            <w:vAlign w:val="center"/>
          </w:tcPr>
          <w:p w14:paraId="10CE0DF6" w14:textId="6F35EC4B" w:rsidR="00A367B4" w:rsidRPr="003B04D1" w:rsidRDefault="00A367B4" w:rsidP="00710334">
            <w:pPr>
              <w:jc w:val="center"/>
              <w:rPr>
                <w:rFonts w:asciiTheme="minorHAnsi" w:hAnsiTheme="minorHAnsi" w:cstheme="minorHAnsi"/>
                <w:color w:val="000000"/>
                <w:sz w:val="18"/>
                <w:szCs w:val="18"/>
                <w:lang w:eastAsia="el-GR"/>
              </w:rPr>
            </w:pPr>
            <w:r w:rsidRPr="003B04D1">
              <w:rPr>
                <w:rFonts w:asciiTheme="minorHAnsi" w:hAnsiTheme="minorHAnsi" w:cstheme="minorHAnsi"/>
                <w:color w:val="000000"/>
                <w:sz w:val="18"/>
                <w:szCs w:val="18"/>
                <w:lang w:eastAsia="el-GR"/>
              </w:rPr>
              <w:t>ΝΑΙ</w:t>
            </w:r>
          </w:p>
        </w:tc>
        <w:tc>
          <w:tcPr>
            <w:tcW w:w="1559" w:type="dxa"/>
            <w:tcBorders>
              <w:top w:val="nil"/>
              <w:left w:val="nil"/>
              <w:bottom w:val="single" w:sz="4" w:space="0" w:color="auto"/>
              <w:right w:val="single" w:sz="4" w:space="0" w:color="auto"/>
            </w:tcBorders>
            <w:shd w:val="clear" w:color="auto" w:fill="auto"/>
            <w:vAlign w:val="center"/>
          </w:tcPr>
          <w:p w14:paraId="4BFA55D5" w14:textId="77777777" w:rsidR="00A367B4" w:rsidRPr="003B04D1" w:rsidRDefault="00A367B4" w:rsidP="00710334">
            <w:pPr>
              <w:jc w:val="center"/>
              <w:rPr>
                <w:rFonts w:asciiTheme="minorHAnsi" w:hAnsiTheme="minorHAnsi" w:cstheme="minorHAnsi"/>
                <w:b/>
                <w:bCs/>
                <w:color w:val="000000" w:themeColor="text1"/>
                <w:sz w:val="18"/>
                <w:szCs w:val="18"/>
              </w:rPr>
            </w:pPr>
          </w:p>
        </w:tc>
        <w:tc>
          <w:tcPr>
            <w:tcW w:w="1418" w:type="dxa"/>
            <w:tcBorders>
              <w:top w:val="nil"/>
              <w:left w:val="nil"/>
              <w:bottom w:val="single" w:sz="4" w:space="0" w:color="auto"/>
              <w:right w:val="single" w:sz="4" w:space="0" w:color="auto"/>
            </w:tcBorders>
            <w:shd w:val="clear" w:color="auto" w:fill="auto"/>
            <w:vAlign w:val="center"/>
          </w:tcPr>
          <w:p w14:paraId="5DBBA072" w14:textId="77777777" w:rsidR="00A367B4" w:rsidRPr="00A43C36" w:rsidRDefault="00A367B4" w:rsidP="00710334">
            <w:pPr>
              <w:jc w:val="center"/>
              <w:rPr>
                <w:rFonts w:asciiTheme="minorHAnsi" w:hAnsiTheme="minorHAnsi" w:cstheme="minorHAnsi"/>
                <w:b/>
                <w:bCs/>
                <w:color w:val="000000" w:themeColor="text1"/>
                <w:sz w:val="18"/>
                <w:szCs w:val="18"/>
              </w:rPr>
            </w:pPr>
          </w:p>
        </w:tc>
      </w:tr>
      <w:tr w:rsidR="00710334" w:rsidRPr="00A43C36" w14:paraId="69E4D98E" w14:textId="77777777" w:rsidTr="00710334">
        <w:trPr>
          <w:trHeight w:val="272"/>
        </w:trPr>
        <w:tc>
          <w:tcPr>
            <w:tcW w:w="11052" w:type="dxa"/>
            <w:gridSpan w:val="5"/>
            <w:tcBorders>
              <w:top w:val="nil"/>
              <w:left w:val="single" w:sz="4" w:space="0" w:color="auto"/>
              <w:bottom w:val="single" w:sz="4" w:space="0" w:color="auto"/>
              <w:right w:val="single" w:sz="4" w:space="0" w:color="auto"/>
            </w:tcBorders>
            <w:shd w:val="clear" w:color="auto" w:fill="auto"/>
            <w:vAlign w:val="center"/>
          </w:tcPr>
          <w:p w14:paraId="594309C4" w14:textId="0CFC92D6" w:rsidR="00710334" w:rsidRPr="00A43C36" w:rsidRDefault="00710334">
            <w:pPr>
              <w:numPr>
                <w:ilvl w:val="0"/>
                <w:numId w:val="19"/>
              </w:numPr>
              <w:suppressAutoHyphens w:val="0"/>
              <w:spacing w:beforeLines="1" w:before="2" w:afterLines="1" w:after="2"/>
              <w:ind w:left="284" w:hanging="284"/>
              <w:contextualSpacing/>
              <w:rPr>
                <w:rFonts w:asciiTheme="minorHAnsi" w:hAnsiTheme="minorHAnsi" w:cstheme="minorHAnsi"/>
                <w:sz w:val="18"/>
                <w:szCs w:val="18"/>
                <w:lang w:eastAsia="el-GR"/>
              </w:rPr>
            </w:pPr>
            <w:r w:rsidRPr="00A43C36">
              <w:rPr>
                <w:rFonts w:asciiTheme="minorHAnsi" w:hAnsiTheme="minorHAnsi" w:cstheme="minorHAnsi"/>
                <w:sz w:val="18"/>
                <w:szCs w:val="18"/>
                <w:lang w:eastAsia="el-GR"/>
              </w:rPr>
              <w:t xml:space="preserve">Τα Μίγματα αερίων με α/α 24, 25,26 και 27 να είναι κατάλληλα για υγρή έγχυση σε αέριο χρωματογράφο, δηλαδή το δείγμα να λαμβάνεται από την υγρή φάση. Συγκεκριμένα να περιέχονται σε δοχεία που να αντέχουν πίεση 20 bar με δύο ειδικά κλείστρα 1/8 </w:t>
            </w:r>
            <w:proofErr w:type="spellStart"/>
            <w:r w:rsidRPr="00A43C36">
              <w:rPr>
                <w:rFonts w:asciiTheme="minorHAnsi" w:hAnsiTheme="minorHAnsi" w:cstheme="minorHAnsi"/>
                <w:sz w:val="18"/>
                <w:szCs w:val="18"/>
                <w:lang w:eastAsia="el-GR"/>
              </w:rPr>
              <w:t>ίντζας</w:t>
            </w:r>
            <w:proofErr w:type="spellEnd"/>
            <w:r w:rsidRPr="00A43C36">
              <w:rPr>
                <w:rFonts w:asciiTheme="minorHAnsi" w:hAnsiTheme="minorHAnsi" w:cstheme="minorHAnsi"/>
                <w:sz w:val="18"/>
                <w:szCs w:val="18"/>
                <w:lang w:eastAsia="el-GR"/>
              </w:rPr>
              <w:t xml:space="preserve"> για λήψη υγρού και λήψη αερίου. Να διαθέτουν ειδικό </w:t>
            </w:r>
            <w:proofErr w:type="spellStart"/>
            <w:r w:rsidRPr="00A43C36">
              <w:rPr>
                <w:rFonts w:asciiTheme="minorHAnsi" w:hAnsiTheme="minorHAnsi" w:cstheme="minorHAnsi"/>
                <w:sz w:val="18"/>
                <w:szCs w:val="18"/>
                <w:lang w:eastAsia="el-GR"/>
              </w:rPr>
              <w:t>αντάπτορα</w:t>
            </w:r>
            <w:proofErr w:type="spellEnd"/>
            <w:r w:rsidRPr="00A43C36">
              <w:rPr>
                <w:rFonts w:asciiTheme="minorHAnsi" w:hAnsiTheme="minorHAnsi" w:cstheme="minorHAnsi"/>
                <w:sz w:val="18"/>
                <w:szCs w:val="18"/>
                <w:lang w:eastAsia="el-GR"/>
              </w:rPr>
              <w:t xml:space="preserve"> για σύνδεσή τους σε χρωματογράφο. Επίσης να διαθέτουν </w:t>
            </w:r>
            <w:proofErr w:type="spellStart"/>
            <w:r w:rsidRPr="00A43C36">
              <w:rPr>
                <w:rFonts w:asciiTheme="minorHAnsi" w:hAnsiTheme="minorHAnsi" w:cstheme="minorHAnsi"/>
                <w:sz w:val="18"/>
                <w:szCs w:val="18"/>
                <w:lang w:eastAsia="el-GR"/>
              </w:rPr>
              <w:t>διατηρησημότητα</w:t>
            </w:r>
            <w:proofErr w:type="spellEnd"/>
            <w:r w:rsidRPr="00A43C36">
              <w:rPr>
                <w:rFonts w:asciiTheme="minorHAnsi" w:hAnsiTheme="minorHAnsi" w:cstheme="minorHAnsi"/>
                <w:sz w:val="18"/>
                <w:szCs w:val="18"/>
                <w:lang w:eastAsia="el-GR"/>
              </w:rPr>
              <w:t xml:space="preserve"> από ΤΡΙΑ ΧΡΟΝΙΑ και μεγαλύτερη</w:t>
            </w:r>
          </w:p>
        </w:tc>
        <w:tc>
          <w:tcPr>
            <w:tcW w:w="1134" w:type="dxa"/>
            <w:tcBorders>
              <w:top w:val="nil"/>
              <w:left w:val="nil"/>
              <w:bottom w:val="single" w:sz="4" w:space="0" w:color="auto"/>
              <w:right w:val="single" w:sz="4" w:space="0" w:color="auto"/>
            </w:tcBorders>
            <w:shd w:val="clear" w:color="auto" w:fill="auto"/>
            <w:vAlign w:val="center"/>
          </w:tcPr>
          <w:p w14:paraId="7BDA95A4" w14:textId="169F40FB" w:rsidR="00710334" w:rsidRPr="00A43C36" w:rsidRDefault="00710334" w:rsidP="00710334">
            <w:pPr>
              <w:jc w:val="center"/>
              <w:rPr>
                <w:rFonts w:asciiTheme="minorHAnsi" w:hAnsiTheme="minorHAnsi" w:cstheme="minorHAnsi"/>
                <w:b/>
                <w:bCs/>
                <w:color w:val="000000" w:themeColor="text1"/>
                <w:sz w:val="18"/>
                <w:szCs w:val="18"/>
              </w:rPr>
            </w:pPr>
            <w:r w:rsidRPr="00793B22">
              <w:rPr>
                <w:rFonts w:asciiTheme="minorHAnsi" w:hAnsiTheme="minorHAnsi" w:cstheme="minorHAnsi"/>
                <w:color w:val="000000"/>
                <w:sz w:val="18"/>
                <w:szCs w:val="18"/>
                <w:lang w:eastAsia="el-GR"/>
              </w:rPr>
              <w:t>ΝΑΙ</w:t>
            </w:r>
          </w:p>
        </w:tc>
        <w:tc>
          <w:tcPr>
            <w:tcW w:w="1559" w:type="dxa"/>
            <w:tcBorders>
              <w:top w:val="nil"/>
              <w:left w:val="nil"/>
              <w:bottom w:val="single" w:sz="4" w:space="0" w:color="auto"/>
              <w:right w:val="single" w:sz="4" w:space="0" w:color="auto"/>
            </w:tcBorders>
            <w:shd w:val="clear" w:color="auto" w:fill="auto"/>
            <w:vAlign w:val="center"/>
          </w:tcPr>
          <w:p w14:paraId="0BABB4EF" w14:textId="77777777" w:rsidR="00710334" w:rsidRPr="00A43C36" w:rsidRDefault="00710334" w:rsidP="00710334">
            <w:pPr>
              <w:jc w:val="center"/>
              <w:rPr>
                <w:rFonts w:asciiTheme="minorHAnsi" w:hAnsiTheme="minorHAnsi" w:cstheme="minorHAnsi"/>
                <w:b/>
                <w:bCs/>
                <w:color w:val="000000" w:themeColor="text1"/>
                <w:sz w:val="18"/>
                <w:szCs w:val="18"/>
              </w:rPr>
            </w:pPr>
          </w:p>
        </w:tc>
        <w:tc>
          <w:tcPr>
            <w:tcW w:w="1418" w:type="dxa"/>
            <w:tcBorders>
              <w:top w:val="nil"/>
              <w:left w:val="nil"/>
              <w:bottom w:val="single" w:sz="4" w:space="0" w:color="auto"/>
              <w:right w:val="single" w:sz="4" w:space="0" w:color="auto"/>
            </w:tcBorders>
            <w:shd w:val="clear" w:color="auto" w:fill="auto"/>
            <w:vAlign w:val="center"/>
          </w:tcPr>
          <w:p w14:paraId="5548EE25" w14:textId="77777777" w:rsidR="00710334" w:rsidRPr="00A43C36" w:rsidRDefault="00710334" w:rsidP="00710334">
            <w:pPr>
              <w:jc w:val="center"/>
              <w:rPr>
                <w:rFonts w:asciiTheme="minorHAnsi" w:hAnsiTheme="minorHAnsi" w:cstheme="minorHAnsi"/>
                <w:b/>
                <w:bCs/>
                <w:color w:val="000000" w:themeColor="text1"/>
                <w:sz w:val="18"/>
                <w:szCs w:val="18"/>
              </w:rPr>
            </w:pPr>
          </w:p>
        </w:tc>
      </w:tr>
      <w:tr w:rsidR="00F27AB1" w:rsidRPr="00A43C36" w14:paraId="0C1EF579" w14:textId="77777777" w:rsidTr="00710334">
        <w:trPr>
          <w:trHeight w:val="842"/>
        </w:trPr>
        <w:tc>
          <w:tcPr>
            <w:tcW w:w="704" w:type="dxa"/>
            <w:tcBorders>
              <w:top w:val="nil"/>
              <w:left w:val="single" w:sz="4" w:space="0" w:color="auto"/>
              <w:bottom w:val="single" w:sz="4" w:space="0" w:color="auto"/>
              <w:right w:val="single" w:sz="4" w:space="0" w:color="auto"/>
            </w:tcBorders>
            <w:shd w:val="clear" w:color="auto" w:fill="auto"/>
            <w:vAlign w:val="center"/>
          </w:tcPr>
          <w:p w14:paraId="1A58E18C" w14:textId="7F9D81C7" w:rsidR="00F27AB1" w:rsidRPr="00A43C36" w:rsidRDefault="00F27AB1" w:rsidP="00F27AB1">
            <w:pPr>
              <w:jc w:val="center"/>
              <w:rPr>
                <w:rFonts w:asciiTheme="minorHAnsi" w:hAnsiTheme="minorHAnsi" w:cstheme="minorHAnsi"/>
                <w:b/>
                <w:bCs/>
                <w:color w:val="000000"/>
                <w:sz w:val="18"/>
                <w:szCs w:val="18"/>
              </w:rPr>
            </w:pPr>
            <w:r w:rsidRPr="00A43C36">
              <w:rPr>
                <w:rFonts w:asciiTheme="minorHAnsi" w:hAnsiTheme="minorHAnsi" w:cstheme="minorHAnsi"/>
                <w:b/>
                <w:bCs/>
                <w:color w:val="000000"/>
                <w:sz w:val="18"/>
                <w:szCs w:val="18"/>
              </w:rPr>
              <w:t>A/A</w:t>
            </w:r>
          </w:p>
        </w:tc>
        <w:tc>
          <w:tcPr>
            <w:tcW w:w="1559" w:type="dxa"/>
            <w:tcBorders>
              <w:top w:val="nil"/>
              <w:left w:val="nil"/>
              <w:bottom w:val="single" w:sz="4" w:space="0" w:color="auto"/>
              <w:right w:val="single" w:sz="4" w:space="0" w:color="auto"/>
            </w:tcBorders>
            <w:shd w:val="clear" w:color="auto" w:fill="auto"/>
            <w:vAlign w:val="center"/>
          </w:tcPr>
          <w:p w14:paraId="5ED1888E" w14:textId="5888A587" w:rsidR="00F27AB1" w:rsidRPr="00A43C36" w:rsidRDefault="00F27AB1" w:rsidP="00F27AB1">
            <w:pPr>
              <w:jc w:val="center"/>
              <w:rPr>
                <w:rFonts w:asciiTheme="minorHAnsi" w:hAnsiTheme="minorHAnsi" w:cstheme="minorHAnsi"/>
                <w:b/>
                <w:bCs/>
                <w:color w:val="000000"/>
                <w:sz w:val="18"/>
                <w:szCs w:val="18"/>
              </w:rPr>
            </w:pPr>
            <w:r w:rsidRPr="00A43C36">
              <w:rPr>
                <w:rFonts w:asciiTheme="minorHAnsi" w:hAnsiTheme="minorHAnsi" w:cstheme="minorHAnsi"/>
                <w:b/>
                <w:bCs/>
                <w:color w:val="000000"/>
                <w:sz w:val="18"/>
                <w:szCs w:val="18"/>
              </w:rPr>
              <w:t>ΕΙΔΟΣ ΑΕΡΙΟΥ</w:t>
            </w:r>
          </w:p>
        </w:tc>
        <w:tc>
          <w:tcPr>
            <w:tcW w:w="4820" w:type="dxa"/>
            <w:tcBorders>
              <w:top w:val="nil"/>
              <w:left w:val="nil"/>
              <w:bottom w:val="single" w:sz="4" w:space="0" w:color="auto"/>
              <w:right w:val="single" w:sz="4" w:space="0" w:color="auto"/>
            </w:tcBorders>
            <w:shd w:val="clear" w:color="auto" w:fill="auto"/>
            <w:vAlign w:val="center"/>
          </w:tcPr>
          <w:p w14:paraId="2770A17B" w14:textId="0D431E2A" w:rsidR="00F27AB1" w:rsidRPr="00A43C36" w:rsidRDefault="00F27AB1" w:rsidP="00F27AB1">
            <w:pPr>
              <w:jc w:val="center"/>
              <w:rPr>
                <w:rFonts w:asciiTheme="minorHAnsi" w:hAnsiTheme="minorHAnsi" w:cstheme="minorHAnsi"/>
                <w:b/>
                <w:bCs/>
                <w:color w:val="000000"/>
                <w:sz w:val="18"/>
                <w:szCs w:val="18"/>
              </w:rPr>
            </w:pPr>
            <w:r w:rsidRPr="00A43C36">
              <w:rPr>
                <w:rFonts w:asciiTheme="minorHAnsi" w:hAnsiTheme="minorHAnsi" w:cstheme="minorHAnsi"/>
                <w:b/>
                <w:bCs/>
                <w:color w:val="000000"/>
                <w:sz w:val="18"/>
                <w:szCs w:val="18"/>
              </w:rPr>
              <w:t>ΤΕΧΝΙΚΕΣ ΠΡΟΔΙΑΓΡΑΦΕΣ</w:t>
            </w:r>
          </w:p>
        </w:tc>
        <w:tc>
          <w:tcPr>
            <w:tcW w:w="1417" w:type="dxa"/>
            <w:tcBorders>
              <w:top w:val="nil"/>
              <w:left w:val="nil"/>
              <w:bottom w:val="single" w:sz="4" w:space="0" w:color="auto"/>
              <w:right w:val="single" w:sz="4" w:space="0" w:color="auto"/>
            </w:tcBorders>
            <w:shd w:val="clear" w:color="auto" w:fill="auto"/>
            <w:vAlign w:val="center"/>
          </w:tcPr>
          <w:p w14:paraId="26EFA2C2" w14:textId="734D8729" w:rsidR="00F27AB1" w:rsidRPr="00A43C36" w:rsidRDefault="00720F3E" w:rsidP="00F27AB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ΟΓΚΟΣ</w:t>
            </w:r>
            <w:r w:rsidR="00F27AB1" w:rsidRPr="00A43C36">
              <w:rPr>
                <w:rFonts w:asciiTheme="minorHAnsi" w:hAnsiTheme="minorHAnsi" w:cstheme="minorHAnsi"/>
                <w:b/>
                <w:bCs/>
                <w:color w:val="000000"/>
                <w:sz w:val="18"/>
                <w:szCs w:val="18"/>
              </w:rPr>
              <w:t xml:space="preserve"> ΦΙΑΛΗΣ</w:t>
            </w:r>
          </w:p>
        </w:tc>
        <w:tc>
          <w:tcPr>
            <w:tcW w:w="2552" w:type="dxa"/>
            <w:tcBorders>
              <w:top w:val="nil"/>
              <w:left w:val="nil"/>
              <w:bottom w:val="single" w:sz="4" w:space="0" w:color="auto"/>
              <w:right w:val="single" w:sz="4" w:space="0" w:color="auto"/>
            </w:tcBorders>
            <w:shd w:val="clear" w:color="auto" w:fill="auto"/>
            <w:vAlign w:val="center"/>
          </w:tcPr>
          <w:p w14:paraId="5243B35C" w14:textId="711D66C9" w:rsidR="00F27AB1" w:rsidRPr="00A43C36" w:rsidRDefault="00870692" w:rsidP="00F27AB1">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ΣΥΝΟΛΙΚΗ </w:t>
            </w:r>
            <w:r w:rsidR="00F27AB1" w:rsidRPr="00A43C36">
              <w:rPr>
                <w:rFonts w:asciiTheme="minorHAnsi" w:hAnsiTheme="minorHAnsi" w:cstheme="minorHAnsi"/>
                <w:b/>
                <w:bCs/>
                <w:color w:val="000000"/>
                <w:sz w:val="18"/>
                <w:szCs w:val="18"/>
              </w:rPr>
              <w:t xml:space="preserve">ΖΗΤΟΥΜΕΝΗ ΠΟΣΟΤΗΤΑ </w:t>
            </w:r>
            <w:r>
              <w:rPr>
                <w:rFonts w:asciiTheme="minorHAnsi" w:hAnsiTheme="minorHAnsi" w:cstheme="minorHAnsi"/>
                <w:b/>
                <w:bCs/>
                <w:color w:val="000000"/>
                <w:sz w:val="18"/>
                <w:szCs w:val="18"/>
              </w:rPr>
              <w:t>ΕΙΔΩΝ</w:t>
            </w:r>
          </w:p>
        </w:tc>
        <w:tc>
          <w:tcPr>
            <w:tcW w:w="1134" w:type="dxa"/>
            <w:tcBorders>
              <w:top w:val="nil"/>
              <w:left w:val="nil"/>
              <w:bottom w:val="single" w:sz="4" w:space="0" w:color="auto"/>
              <w:right w:val="single" w:sz="4" w:space="0" w:color="auto"/>
            </w:tcBorders>
            <w:shd w:val="clear" w:color="auto" w:fill="auto"/>
            <w:vAlign w:val="center"/>
          </w:tcPr>
          <w:p w14:paraId="0A44A3D2" w14:textId="12F06AB7" w:rsidR="00F27AB1" w:rsidRPr="00A43C36" w:rsidRDefault="00F27AB1" w:rsidP="00F27AB1">
            <w:pPr>
              <w:jc w:val="center"/>
              <w:rPr>
                <w:rFonts w:asciiTheme="minorHAnsi" w:hAnsiTheme="minorHAnsi" w:cstheme="minorHAnsi"/>
                <w:b/>
                <w:bCs/>
                <w:color w:val="000000" w:themeColor="text1"/>
                <w:sz w:val="18"/>
                <w:szCs w:val="18"/>
              </w:rPr>
            </w:pPr>
            <w:r w:rsidRPr="00A43C36">
              <w:rPr>
                <w:rFonts w:asciiTheme="minorHAnsi" w:hAnsiTheme="minorHAnsi" w:cstheme="minorHAnsi"/>
                <w:b/>
                <w:bCs/>
                <w:color w:val="000000" w:themeColor="text1"/>
                <w:sz w:val="18"/>
                <w:szCs w:val="18"/>
              </w:rPr>
              <w:t>ΑΠΑΙΤΗΣΗ</w:t>
            </w:r>
          </w:p>
        </w:tc>
        <w:tc>
          <w:tcPr>
            <w:tcW w:w="1559" w:type="dxa"/>
            <w:tcBorders>
              <w:top w:val="nil"/>
              <w:left w:val="nil"/>
              <w:bottom w:val="single" w:sz="4" w:space="0" w:color="auto"/>
              <w:right w:val="single" w:sz="4" w:space="0" w:color="auto"/>
            </w:tcBorders>
            <w:shd w:val="clear" w:color="auto" w:fill="auto"/>
            <w:vAlign w:val="center"/>
          </w:tcPr>
          <w:p w14:paraId="064D6923" w14:textId="2C3A9DC3" w:rsidR="00F27AB1" w:rsidRPr="00A43C36" w:rsidRDefault="00F27AB1" w:rsidP="00F27AB1">
            <w:pPr>
              <w:jc w:val="center"/>
              <w:rPr>
                <w:rFonts w:asciiTheme="minorHAnsi" w:hAnsiTheme="minorHAnsi" w:cstheme="minorHAnsi"/>
                <w:b/>
                <w:bCs/>
                <w:color w:val="000000" w:themeColor="text1"/>
                <w:sz w:val="18"/>
                <w:szCs w:val="18"/>
              </w:rPr>
            </w:pPr>
            <w:r w:rsidRPr="00A43C36">
              <w:rPr>
                <w:rFonts w:asciiTheme="minorHAnsi" w:hAnsiTheme="minorHAnsi" w:cstheme="minorHAnsi"/>
                <w:b/>
                <w:bCs/>
                <w:color w:val="000000" w:themeColor="text1"/>
                <w:sz w:val="18"/>
                <w:szCs w:val="18"/>
              </w:rPr>
              <w:t>ΑΠΑΝΤΗΣΗ</w:t>
            </w:r>
          </w:p>
        </w:tc>
        <w:tc>
          <w:tcPr>
            <w:tcW w:w="1418" w:type="dxa"/>
            <w:tcBorders>
              <w:top w:val="nil"/>
              <w:left w:val="nil"/>
              <w:bottom w:val="single" w:sz="4" w:space="0" w:color="auto"/>
              <w:right w:val="single" w:sz="4" w:space="0" w:color="auto"/>
            </w:tcBorders>
            <w:shd w:val="clear" w:color="auto" w:fill="auto"/>
            <w:vAlign w:val="center"/>
          </w:tcPr>
          <w:p w14:paraId="62C71FE1" w14:textId="5FC30CEB" w:rsidR="00F27AB1" w:rsidRPr="00A43C36" w:rsidRDefault="00F27AB1" w:rsidP="00F27AB1">
            <w:pPr>
              <w:jc w:val="center"/>
              <w:rPr>
                <w:rFonts w:asciiTheme="minorHAnsi" w:hAnsiTheme="minorHAnsi" w:cstheme="minorHAnsi"/>
                <w:b/>
                <w:bCs/>
                <w:color w:val="000000" w:themeColor="text1"/>
                <w:sz w:val="18"/>
                <w:szCs w:val="18"/>
              </w:rPr>
            </w:pPr>
            <w:r w:rsidRPr="00A43C36">
              <w:rPr>
                <w:rFonts w:asciiTheme="minorHAnsi" w:hAnsiTheme="minorHAnsi" w:cstheme="minorHAnsi"/>
                <w:b/>
                <w:bCs/>
                <w:color w:val="000000" w:themeColor="text1"/>
                <w:sz w:val="18"/>
                <w:szCs w:val="18"/>
              </w:rPr>
              <w:t>ΠΑΡΑΠΟΜΠΗ</w:t>
            </w:r>
          </w:p>
        </w:tc>
      </w:tr>
      <w:tr w:rsidR="00705CD1" w:rsidRPr="00A43C36" w14:paraId="159C6EDA" w14:textId="77777777" w:rsidTr="00710334">
        <w:trPr>
          <w:trHeight w:val="409"/>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BEF74AA"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1</w:t>
            </w:r>
          </w:p>
        </w:tc>
        <w:tc>
          <w:tcPr>
            <w:tcW w:w="1559" w:type="dxa"/>
            <w:tcBorders>
              <w:top w:val="nil"/>
              <w:left w:val="nil"/>
              <w:bottom w:val="single" w:sz="4" w:space="0" w:color="auto"/>
              <w:right w:val="single" w:sz="4" w:space="0" w:color="auto"/>
            </w:tcBorders>
            <w:shd w:val="clear" w:color="000000" w:fill="FFFFFF"/>
            <w:vAlign w:val="center"/>
            <w:hideMark/>
          </w:tcPr>
          <w:p w14:paraId="7C5B4FA8"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Άζωτο</w:t>
            </w:r>
          </w:p>
        </w:tc>
        <w:tc>
          <w:tcPr>
            <w:tcW w:w="4820" w:type="dxa"/>
            <w:tcBorders>
              <w:top w:val="nil"/>
              <w:left w:val="nil"/>
              <w:bottom w:val="single" w:sz="4" w:space="0" w:color="auto"/>
              <w:right w:val="single" w:sz="4" w:space="0" w:color="auto"/>
            </w:tcBorders>
            <w:shd w:val="clear" w:color="000000" w:fill="FFFFFF"/>
            <w:vAlign w:val="center"/>
            <w:hideMark/>
          </w:tcPr>
          <w:p w14:paraId="560BDF2F"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w:t>
            </w:r>
            <w:proofErr w:type="spellStart"/>
            <w:r w:rsidRPr="00A43C36">
              <w:rPr>
                <w:rFonts w:asciiTheme="minorHAnsi" w:hAnsiTheme="minorHAnsi" w:cstheme="minorHAnsi"/>
                <w:color w:val="000000"/>
                <w:sz w:val="18"/>
                <w:szCs w:val="18"/>
              </w:rPr>
              <w:t>Αζωτο</w:t>
            </w:r>
            <w:proofErr w:type="spellEnd"/>
            <w:r w:rsidRPr="00A43C36">
              <w:rPr>
                <w:rFonts w:asciiTheme="minorHAnsi" w:hAnsiTheme="minorHAnsi" w:cstheme="minorHAnsi"/>
                <w:color w:val="000000"/>
                <w:sz w:val="18"/>
                <w:szCs w:val="18"/>
              </w:rPr>
              <w:t xml:space="preserve"> καθαρότητας 99,999 %</w:t>
            </w:r>
          </w:p>
        </w:tc>
        <w:tc>
          <w:tcPr>
            <w:tcW w:w="1417" w:type="dxa"/>
            <w:tcBorders>
              <w:top w:val="nil"/>
              <w:left w:val="nil"/>
              <w:bottom w:val="single" w:sz="4" w:space="0" w:color="auto"/>
              <w:right w:val="single" w:sz="4" w:space="0" w:color="auto"/>
            </w:tcBorders>
            <w:shd w:val="clear" w:color="000000" w:fill="FFFFFF"/>
            <w:vAlign w:val="center"/>
            <w:hideMark/>
          </w:tcPr>
          <w:p w14:paraId="207DF15B"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50 L</w:t>
            </w:r>
          </w:p>
        </w:tc>
        <w:tc>
          <w:tcPr>
            <w:tcW w:w="2552" w:type="dxa"/>
            <w:tcBorders>
              <w:top w:val="nil"/>
              <w:left w:val="nil"/>
              <w:bottom w:val="single" w:sz="4" w:space="0" w:color="auto"/>
              <w:right w:val="single" w:sz="4" w:space="0" w:color="auto"/>
            </w:tcBorders>
            <w:shd w:val="clear" w:color="000000" w:fill="FFFFFF"/>
            <w:vAlign w:val="center"/>
            <w:hideMark/>
          </w:tcPr>
          <w:p w14:paraId="1AA0FD63" w14:textId="7BA25E85" w:rsidR="00705CD1" w:rsidRPr="00A43C36" w:rsidRDefault="00705CD1" w:rsidP="00705CD1">
            <w:pPr>
              <w:jc w:val="center"/>
              <w:rPr>
                <w:rFonts w:asciiTheme="minorHAnsi" w:hAnsiTheme="minorHAnsi" w:cstheme="minorHAnsi"/>
                <w:color w:val="000000"/>
                <w:sz w:val="18"/>
                <w:szCs w:val="18"/>
                <w:lang w:val="en-US"/>
              </w:rPr>
            </w:pPr>
            <w:r>
              <w:rPr>
                <w:rFonts w:ascii="Calibri" w:hAnsi="Calibri" w:cs="Calibri"/>
                <w:color w:val="000000"/>
                <w:sz w:val="18"/>
                <w:szCs w:val="18"/>
              </w:rPr>
              <w:t>194</w:t>
            </w:r>
          </w:p>
        </w:tc>
        <w:tc>
          <w:tcPr>
            <w:tcW w:w="1134" w:type="dxa"/>
            <w:tcBorders>
              <w:top w:val="nil"/>
              <w:left w:val="nil"/>
              <w:bottom w:val="single" w:sz="4" w:space="0" w:color="auto"/>
              <w:right w:val="single" w:sz="4" w:space="0" w:color="auto"/>
            </w:tcBorders>
            <w:shd w:val="clear" w:color="000000" w:fill="FFFFFF"/>
            <w:noWrap/>
            <w:vAlign w:val="center"/>
          </w:tcPr>
          <w:p w14:paraId="2D2583D3" w14:textId="2DB6092E" w:rsidR="00705CD1" w:rsidRPr="00A43C36" w:rsidRDefault="00705CD1" w:rsidP="00705CD1">
            <w:pPr>
              <w:jc w:val="center"/>
              <w:rPr>
                <w:rFonts w:asciiTheme="minorHAnsi" w:hAnsiTheme="minorHAnsi" w:cstheme="minorHAnsi"/>
                <w:sz w:val="18"/>
                <w:szCs w:val="18"/>
              </w:rPr>
            </w:pPr>
            <w:r w:rsidRPr="00ED41A1">
              <w:rPr>
                <w:rFonts w:asciiTheme="minorHAnsi" w:hAnsiTheme="minorHAnsi" w:cstheme="minorHAnsi"/>
                <w:color w:val="000000"/>
                <w:sz w:val="18"/>
                <w:szCs w:val="18"/>
                <w:lang w:eastAsia="el-GR"/>
              </w:rPr>
              <w:t>ΝΑΙ</w:t>
            </w:r>
          </w:p>
        </w:tc>
        <w:tc>
          <w:tcPr>
            <w:tcW w:w="1559" w:type="dxa"/>
            <w:tcBorders>
              <w:top w:val="nil"/>
              <w:left w:val="nil"/>
              <w:bottom w:val="single" w:sz="4" w:space="0" w:color="auto"/>
              <w:right w:val="single" w:sz="4" w:space="0" w:color="auto"/>
            </w:tcBorders>
            <w:shd w:val="clear" w:color="000000" w:fill="FFFFFF"/>
            <w:noWrap/>
            <w:vAlign w:val="center"/>
          </w:tcPr>
          <w:p w14:paraId="133F0CB9" w14:textId="77777777" w:rsidR="00705CD1" w:rsidRPr="00A43C36" w:rsidRDefault="00705CD1" w:rsidP="00705CD1">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shd w:val="clear" w:color="000000" w:fill="FFFFFF"/>
            <w:noWrap/>
            <w:vAlign w:val="center"/>
          </w:tcPr>
          <w:p w14:paraId="74D7CB3A" w14:textId="77777777" w:rsidR="00705CD1" w:rsidRPr="00A43C36" w:rsidRDefault="00705CD1" w:rsidP="00705CD1">
            <w:pPr>
              <w:jc w:val="center"/>
              <w:rPr>
                <w:rFonts w:asciiTheme="minorHAnsi" w:hAnsiTheme="minorHAnsi" w:cstheme="minorHAnsi"/>
                <w:sz w:val="18"/>
                <w:szCs w:val="18"/>
              </w:rPr>
            </w:pPr>
          </w:p>
        </w:tc>
      </w:tr>
      <w:tr w:rsidR="00705CD1" w:rsidRPr="00A43C36" w14:paraId="03EF43EC" w14:textId="77777777" w:rsidTr="00C347DE">
        <w:trPr>
          <w:trHeight w:val="5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D55618F"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2</w:t>
            </w:r>
          </w:p>
        </w:tc>
        <w:tc>
          <w:tcPr>
            <w:tcW w:w="1559" w:type="dxa"/>
            <w:tcBorders>
              <w:top w:val="nil"/>
              <w:left w:val="nil"/>
              <w:bottom w:val="single" w:sz="4" w:space="0" w:color="auto"/>
              <w:right w:val="single" w:sz="4" w:space="0" w:color="auto"/>
            </w:tcBorders>
            <w:shd w:val="clear" w:color="000000" w:fill="FFFFFF"/>
            <w:vAlign w:val="center"/>
            <w:hideMark/>
          </w:tcPr>
          <w:p w14:paraId="3F8C85EA"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Άζωτο</w:t>
            </w:r>
          </w:p>
        </w:tc>
        <w:tc>
          <w:tcPr>
            <w:tcW w:w="4820" w:type="dxa"/>
            <w:tcBorders>
              <w:top w:val="nil"/>
              <w:left w:val="nil"/>
              <w:bottom w:val="single" w:sz="4" w:space="0" w:color="auto"/>
              <w:right w:val="single" w:sz="4" w:space="0" w:color="auto"/>
            </w:tcBorders>
            <w:shd w:val="clear" w:color="000000" w:fill="FFFFFF"/>
            <w:vAlign w:val="center"/>
            <w:hideMark/>
          </w:tcPr>
          <w:p w14:paraId="0CFA291E"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w:t>
            </w:r>
            <w:proofErr w:type="spellStart"/>
            <w:r w:rsidRPr="00A43C36">
              <w:rPr>
                <w:rFonts w:asciiTheme="minorHAnsi" w:hAnsiTheme="minorHAnsi" w:cstheme="minorHAnsi"/>
                <w:color w:val="000000"/>
                <w:sz w:val="18"/>
                <w:szCs w:val="18"/>
              </w:rPr>
              <w:t>Αζωτο</w:t>
            </w:r>
            <w:proofErr w:type="spellEnd"/>
            <w:r w:rsidRPr="00A43C36">
              <w:rPr>
                <w:rFonts w:asciiTheme="minorHAnsi" w:hAnsiTheme="minorHAnsi" w:cstheme="minorHAnsi"/>
                <w:color w:val="000000"/>
                <w:sz w:val="18"/>
                <w:szCs w:val="18"/>
              </w:rPr>
              <w:t xml:space="preserve"> κατάλληλο για ανιχνευτή σύλληψης ηλεκτρονίων (ECD),  καθαρότητας 99,999 % με Ο</w:t>
            </w:r>
            <w:r w:rsidRPr="00A43C36">
              <w:rPr>
                <w:rFonts w:asciiTheme="minorHAnsi" w:hAnsiTheme="minorHAnsi" w:cstheme="minorHAnsi"/>
                <w:color w:val="000000"/>
                <w:sz w:val="18"/>
                <w:szCs w:val="18"/>
                <w:vertAlign w:val="subscript"/>
              </w:rPr>
              <w:t>2</w:t>
            </w:r>
            <w:r w:rsidRPr="00A43C36">
              <w:rPr>
                <w:rFonts w:asciiTheme="minorHAnsi" w:hAnsiTheme="minorHAnsi" w:cstheme="minorHAnsi"/>
                <w:color w:val="000000"/>
                <w:sz w:val="18"/>
                <w:szCs w:val="18"/>
              </w:rPr>
              <w:t xml:space="preserve">  ≤  2 ppm,  H</w:t>
            </w:r>
            <w:r w:rsidRPr="00A43C36">
              <w:rPr>
                <w:rFonts w:asciiTheme="minorHAnsi" w:hAnsiTheme="minorHAnsi" w:cstheme="minorHAnsi"/>
                <w:color w:val="000000"/>
                <w:sz w:val="18"/>
                <w:szCs w:val="18"/>
                <w:vertAlign w:val="subscript"/>
              </w:rPr>
              <w:t>2</w:t>
            </w:r>
            <w:r w:rsidRPr="00A43C36">
              <w:rPr>
                <w:rFonts w:asciiTheme="minorHAnsi" w:hAnsiTheme="minorHAnsi" w:cstheme="minorHAnsi"/>
                <w:color w:val="000000"/>
                <w:sz w:val="18"/>
                <w:szCs w:val="18"/>
              </w:rPr>
              <w:t xml:space="preserve">O ≤  2 ppm, HC ≤  0,1 ppm και HAL HC ≤  1 ppb. </w:t>
            </w:r>
          </w:p>
        </w:tc>
        <w:tc>
          <w:tcPr>
            <w:tcW w:w="1417" w:type="dxa"/>
            <w:tcBorders>
              <w:top w:val="nil"/>
              <w:left w:val="nil"/>
              <w:bottom w:val="single" w:sz="4" w:space="0" w:color="auto"/>
              <w:right w:val="single" w:sz="4" w:space="0" w:color="auto"/>
            </w:tcBorders>
            <w:shd w:val="clear" w:color="000000" w:fill="FFFFFF"/>
            <w:vAlign w:val="center"/>
            <w:hideMark/>
          </w:tcPr>
          <w:p w14:paraId="740825D5"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50 L</w:t>
            </w:r>
          </w:p>
        </w:tc>
        <w:tc>
          <w:tcPr>
            <w:tcW w:w="2552" w:type="dxa"/>
            <w:tcBorders>
              <w:top w:val="nil"/>
              <w:left w:val="nil"/>
              <w:bottom w:val="single" w:sz="4" w:space="0" w:color="auto"/>
              <w:right w:val="single" w:sz="4" w:space="0" w:color="auto"/>
            </w:tcBorders>
            <w:shd w:val="clear" w:color="000000" w:fill="FFFFFF"/>
            <w:vAlign w:val="center"/>
            <w:hideMark/>
          </w:tcPr>
          <w:p w14:paraId="77A05695" w14:textId="6AA3C2C9" w:rsidR="00705CD1" w:rsidRPr="00A43C36" w:rsidRDefault="00705CD1" w:rsidP="00705CD1">
            <w:pPr>
              <w:jc w:val="center"/>
              <w:rPr>
                <w:rFonts w:asciiTheme="minorHAnsi" w:hAnsiTheme="minorHAnsi" w:cstheme="minorHAnsi"/>
                <w:color w:val="000000"/>
                <w:sz w:val="18"/>
                <w:szCs w:val="18"/>
              </w:rPr>
            </w:pPr>
            <w:r>
              <w:rPr>
                <w:rFonts w:ascii="Calibri" w:hAnsi="Calibri" w:cs="Calibri"/>
                <w:color w:val="000000"/>
                <w:sz w:val="18"/>
                <w:szCs w:val="18"/>
              </w:rPr>
              <w:t>140</w:t>
            </w:r>
          </w:p>
        </w:tc>
        <w:tc>
          <w:tcPr>
            <w:tcW w:w="1134" w:type="dxa"/>
            <w:tcBorders>
              <w:top w:val="nil"/>
              <w:left w:val="nil"/>
              <w:bottom w:val="single" w:sz="4" w:space="0" w:color="auto"/>
              <w:right w:val="single" w:sz="4" w:space="0" w:color="auto"/>
            </w:tcBorders>
            <w:shd w:val="clear" w:color="000000" w:fill="FFFFFF"/>
            <w:noWrap/>
            <w:vAlign w:val="center"/>
          </w:tcPr>
          <w:p w14:paraId="5D269C38" w14:textId="3B8AEDAC" w:rsidR="00705CD1" w:rsidRPr="00A43C36" w:rsidRDefault="00705CD1" w:rsidP="00705CD1">
            <w:pPr>
              <w:jc w:val="center"/>
              <w:rPr>
                <w:rFonts w:asciiTheme="minorHAnsi" w:hAnsiTheme="minorHAnsi" w:cstheme="minorHAnsi"/>
                <w:sz w:val="18"/>
                <w:szCs w:val="18"/>
              </w:rPr>
            </w:pPr>
            <w:r w:rsidRPr="00ED41A1">
              <w:rPr>
                <w:rFonts w:asciiTheme="minorHAnsi" w:hAnsiTheme="minorHAnsi" w:cstheme="minorHAnsi"/>
                <w:color w:val="000000"/>
                <w:sz w:val="18"/>
                <w:szCs w:val="18"/>
                <w:lang w:eastAsia="el-GR"/>
              </w:rPr>
              <w:t>ΝΑΙ</w:t>
            </w:r>
          </w:p>
        </w:tc>
        <w:tc>
          <w:tcPr>
            <w:tcW w:w="1559" w:type="dxa"/>
            <w:tcBorders>
              <w:top w:val="nil"/>
              <w:left w:val="nil"/>
              <w:bottom w:val="single" w:sz="4" w:space="0" w:color="auto"/>
              <w:right w:val="single" w:sz="4" w:space="0" w:color="auto"/>
            </w:tcBorders>
            <w:shd w:val="clear" w:color="000000" w:fill="FFFFFF"/>
            <w:noWrap/>
            <w:vAlign w:val="center"/>
          </w:tcPr>
          <w:p w14:paraId="2D44078E" w14:textId="77777777" w:rsidR="00705CD1" w:rsidRPr="00A43C36" w:rsidRDefault="00705CD1" w:rsidP="00705CD1">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shd w:val="clear" w:color="000000" w:fill="FFFFFF"/>
            <w:noWrap/>
            <w:vAlign w:val="center"/>
          </w:tcPr>
          <w:p w14:paraId="25E2AC0D" w14:textId="77777777" w:rsidR="00705CD1" w:rsidRPr="00A43C36" w:rsidRDefault="00705CD1" w:rsidP="00705CD1">
            <w:pPr>
              <w:jc w:val="center"/>
              <w:rPr>
                <w:rFonts w:asciiTheme="minorHAnsi" w:hAnsiTheme="minorHAnsi" w:cstheme="minorHAnsi"/>
                <w:sz w:val="18"/>
                <w:szCs w:val="18"/>
              </w:rPr>
            </w:pPr>
          </w:p>
        </w:tc>
      </w:tr>
      <w:tr w:rsidR="00705CD1" w:rsidRPr="00A43C36" w14:paraId="17FEBD84" w14:textId="77777777" w:rsidTr="00C347DE">
        <w:trPr>
          <w:trHeight w:val="429"/>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0D5602"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lastRenderedPageBreak/>
              <w:t>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A930B7"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Άζωτο υγροποιημένο</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BEB9D8"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Υγρό άζωτο</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EC5362"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35 L</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47AE1F" w14:textId="3E101DED" w:rsidR="00705CD1" w:rsidRPr="00A43C36" w:rsidRDefault="00705CD1" w:rsidP="00705CD1">
            <w:pPr>
              <w:jc w:val="center"/>
              <w:rPr>
                <w:rFonts w:asciiTheme="minorHAnsi" w:hAnsiTheme="minorHAnsi" w:cstheme="minorHAnsi"/>
                <w:color w:val="000000"/>
                <w:sz w:val="18"/>
                <w:szCs w:val="18"/>
              </w:rPr>
            </w:pPr>
            <w:r>
              <w:rPr>
                <w:rFonts w:ascii="Calibri" w:hAnsi="Calibri" w:cs="Calibri"/>
                <w:color w:val="000000"/>
                <w:sz w:val="18"/>
                <w:szCs w:val="18"/>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EF94BC" w14:textId="5BCCAFA8" w:rsidR="00705CD1" w:rsidRPr="00A43C36" w:rsidRDefault="00705CD1" w:rsidP="00705CD1">
            <w:pPr>
              <w:jc w:val="center"/>
              <w:rPr>
                <w:rFonts w:asciiTheme="minorHAnsi" w:hAnsiTheme="minorHAnsi" w:cstheme="minorHAnsi"/>
                <w:sz w:val="18"/>
                <w:szCs w:val="18"/>
              </w:rPr>
            </w:pPr>
            <w:r w:rsidRPr="00ED41A1">
              <w:rPr>
                <w:rFonts w:asciiTheme="minorHAnsi" w:hAnsiTheme="minorHAnsi" w:cstheme="minorHAnsi"/>
                <w:color w:val="000000"/>
                <w:sz w:val="18"/>
                <w:szCs w:val="18"/>
                <w:lang w:eastAsia="el-GR"/>
              </w:rPr>
              <w:t>ΝΑΙ</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29AFFD" w14:textId="77777777" w:rsidR="00705CD1" w:rsidRPr="00A43C36" w:rsidRDefault="00705CD1" w:rsidP="00705CD1">
            <w:pPr>
              <w:jc w:val="center"/>
              <w:rPr>
                <w:rFonts w:asciiTheme="minorHAnsi" w:hAnsiTheme="minorHAnsi" w:cstheme="minorHAnsi"/>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513F86" w14:textId="77777777" w:rsidR="00705CD1" w:rsidRPr="00A43C36" w:rsidRDefault="00705CD1" w:rsidP="00705CD1">
            <w:pPr>
              <w:jc w:val="center"/>
              <w:rPr>
                <w:rFonts w:asciiTheme="minorHAnsi" w:hAnsiTheme="minorHAnsi" w:cstheme="minorHAnsi"/>
                <w:sz w:val="18"/>
                <w:szCs w:val="18"/>
              </w:rPr>
            </w:pPr>
          </w:p>
        </w:tc>
      </w:tr>
      <w:tr w:rsidR="00705CD1" w:rsidRPr="00A43C36" w14:paraId="0D2A57B0" w14:textId="77777777" w:rsidTr="00C347DE">
        <w:trPr>
          <w:trHeight w:val="79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B92F85"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4</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560CE7E"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Ακετυλένιο</w:t>
            </w:r>
          </w:p>
        </w:tc>
        <w:tc>
          <w:tcPr>
            <w:tcW w:w="4820" w:type="dxa"/>
            <w:tcBorders>
              <w:top w:val="single" w:sz="4" w:space="0" w:color="auto"/>
              <w:left w:val="nil"/>
              <w:bottom w:val="single" w:sz="4" w:space="0" w:color="auto"/>
              <w:right w:val="single" w:sz="4" w:space="0" w:color="auto"/>
            </w:tcBorders>
            <w:shd w:val="clear" w:color="000000" w:fill="FFFFFF"/>
            <w:vAlign w:val="center"/>
            <w:hideMark/>
          </w:tcPr>
          <w:p w14:paraId="5DDE950F"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 xml:space="preserve">Ακετυλένιο καθαρότητας 99,6 % κατάλληλο για ατομική </w:t>
            </w:r>
            <w:proofErr w:type="spellStart"/>
            <w:r w:rsidRPr="00A43C36">
              <w:rPr>
                <w:rFonts w:asciiTheme="minorHAnsi" w:hAnsiTheme="minorHAnsi" w:cstheme="minorHAnsi"/>
                <w:color w:val="000000"/>
                <w:sz w:val="18"/>
                <w:szCs w:val="18"/>
              </w:rPr>
              <w:t>απορρόφηση.Οι</w:t>
            </w:r>
            <w:proofErr w:type="spellEnd"/>
            <w:r w:rsidRPr="00A43C36">
              <w:rPr>
                <w:rFonts w:asciiTheme="minorHAnsi" w:hAnsiTheme="minorHAnsi" w:cstheme="minorHAnsi"/>
                <w:color w:val="000000"/>
                <w:sz w:val="18"/>
                <w:szCs w:val="18"/>
              </w:rPr>
              <w:t xml:space="preserve"> φιάλες των 40 L θα περιέχουν κατ' ελάχιστο 6 Kg ακετυλένιο/ανά φιάλη.</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3F093FC2"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40 L</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60DFD11D" w14:textId="69395E0B" w:rsidR="00705CD1" w:rsidRPr="00A43C36" w:rsidRDefault="00705CD1" w:rsidP="00705CD1">
            <w:pPr>
              <w:jc w:val="center"/>
              <w:rPr>
                <w:rFonts w:asciiTheme="minorHAnsi" w:hAnsiTheme="minorHAnsi" w:cstheme="minorHAnsi"/>
                <w:color w:val="000000"/>
                <w:sz w:val="18"/>
                <w:szCs w:val="18"/>
              </w:rPr>
            </w:pPr>
            <w:r>
              <w:rPr>
                <w:rFonts w:ascii="Calibri" w:hAnsi="Calibri" w:cs="Calibri"/>
                <w:color w:val="000000"/>
                <w:sz w:val="18"/>
                <w:szCs w:val="18"/>
              </w:rPr>
              <w:t>24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056624FF" w14:textId="567BA782" w:rsidR="00705CD1" w:rsidRPr="00A43C36" w:rsidRDefault="00705CD1" w:rsidP="00705CD1">
            <w:pPr>
              <w:jc w:val="center"/>
              <w:rPr>
                <w:rFonts w:asciiTheme="minorHAnsi" w:hAnsiTheme="minorHAnsi" w:cstheme="minorHAnsi"/>
                <w:sz w:val="18"/>
                <w:szCs w:val="18"/>
              </w:rPr>
            </w:pPr>
            <w:r w:rsidRPr="00ED41A1">
              <w:rPr>
                <w:rFonts w:asciiTheme="minorHAnsi" w:hAnsiTheme="minorHAnsi" w:cstheme="minorHAnsi"/>
                <w:color w:val="000000"/>
                <w:sz w:val="18"/>
                <w:szCs w:val="18"/>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3AA60DD9" w14:textId="77777777" w:rsidR="00705CD1" w:rsidRPr="00A43C36" w:rsidRDefault="00705CD1" w:rsidP="00705CD1">
            <w:pPr>
              <w:jc w:val="center"/>
              <w:rPr>
                <w:rFonts w:asciiTheme="minorHAnsi" w:hAnsiTheme="minorHAnsi" w:cstheme="minorHAnsi"/>
                <w:sz w:val="18"/>
                <w:szCs w:val="18"/>
              </w:rPr>
            </w:pP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0F6E150D" w14:textId="77777777" w:rsidR="00705CD1" w:rsidRPr="00A43C36" w:rsidRDefault="00705CD1" w:rsidP="00705CD1">
            <w:pPr>
              <w:jc w:val="center"/>
              <w:rPr>
                <w:rFonts w:asciiTheme="minorHAnsi" w:hAnsiTheme="minorHAnsi" w:cstheme="minorHAnsi"/>
                <w:sz w:val="18"/>
                <w:szCs w:val="18"/>
              </w:rPr>
            </w:pPr>
          </w:p>
        </w:tc>
      </w:tr>
      <w:tr w:rsidR="00705CD1" w:rsidRPr="00A43C36" w14:paraId="575E192B" w14:textId="77777777" w:rsidTr="00710334">
        <w:trPr>
          <w:trHeight w:val="695"/>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C72A4C0"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5</w:t>
            </w:r>
          </w:p>
        </w:tc>
        <w:tc>
          <w:tcPr>
            <w:tcW w:w="1559" w:type="dxa"/>
            <w:tcBorders>
              <w:top w:val="nil"/>
              <w:left w:val="nil"/>
              <w:bottom w:val="single" w:sz="4" w:space="0" w:color="auto"/>
              <w:right w:val="single" w:sz="4" w:space="0" w:color="auto"/>
            </w:tcBorders>
            <w:shd w:val="clear" w:color="000000" w:fill="FFFFFF"/>
            <w:vAlign w:val="center"/>
            <w:hideMark/>
          </w:tcPr>
          <w:p w14:paraId="45271ADD"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Αμμωνία</w:t>
            </w:r>
          </w:p>
        </w:tc>
        <w:tc>
          <w:tcPr>
            <w:tcW w:w="4820" w:type="dxa"/>
            <w:tcBorders>
              <w:top w:val="nil"/>
              <w:left w:val="nil"/>
              <w:bottom w:val="single" w:sz="4" w:space="0" w:color="auto"/>
              <w:right w:val="single" w:sz="4" w:space="0" w:color="auto"/>
            </w:tcBorders>
            <w:shd w:val="clear" w:color="000000" w:fill="FFFFFF"/>
            <w:vAlign w:val="center"/>
            <w:hideMark/>
          </w:tcPr>
          <w:p w14:paraId="083E6435"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 xml:space="preserve">Αμμωνία καθαρότητας 99,999 % ή </w:t>
            </w:r>
            <w:proofErr w:type="spellStart"/>
            <w:r w:rsidRPr="00A43C36">
              <w:rPr>
                <w:rFonts w:asciiTheme="minorHAnsi" w:hAnsiTheme="minorHAnsi" w:cstheme="minorHAnsi"/>
                <w:color w:val="000000"/>
                <w:sz w:val="18"/>
                <w:szCs w:val="18"/>
              </w:rPr>
              <w:t>ultra</w:t>
            </w:r>
            <w:proofErr w:type="spellEnd"/>
            <w:r w:rsidRPr="00A43C36">
              <w:rPr>
                <w:rFonts w:asciiTheme="minorHAnsi" w:hAnsiTheme="minorHAnsi" w:cstheme="minorHAnsi"/>
                <w:color w:val="000000"/>
                <w:sz w:val="18"/>
                <w:szCs w:val="18"/>
              </w:rPr>
              <w:t xml:space="preserve"> </w:t>
            </w:r>
            <w:proofErr w:type="spellStart"/>
            <w:r w:rsidRPr="00A43C36">
              <w:rPr>
                <w:rFonts w:asciiTheme="minorHAnsi" w:hAnsiTheme="minorHAnsi" w:cstheme="minorHAnsi"/>
                <w:color w:val="000000"/>
                <w:sz w:val="18"/>
                <w:szCs w:val="18"/>
              </w:rPr>
              <w:t>pure</w:t>
            </w:r>
            <w:proofErr w:type="spellEnd"/>
            <w:r w:rsidRPr="00A43C36">
              <w:rPr>
                <w:rFonts w:asciiTheme="minorHAnsi" w:hAnsiTheme="minorHAnsi" w:cstheme="minorHAnsi"/>
                <w:color w:val="000000"/>
                <w:sz w:val="18"/>
                <w:szCs w:val="18"/>
              </w:rPr>
              <w:t xml:space="preserve">  κατάλληλο για κυψελίδα αντίδρασης ICP-MS</w:t>
            </w:r>
          </w:p>
        </w:tc>
        <w:tc>
          <w:tcPr>
            <w:tcW w:w="1417" w:type="dxa"/>
            <w:tcBorders>
              <w:top w:val="nil"/>
              <w:left w:val="nil"/>
              <w:bottom w:val="single" w:sz="4" w:space="0" w:color="auto"/>
              <w:right w:val="single" w:sz="4" w:space="0" w:color="auto"/>
            </w:tcBorders>
            <w:shd w:val="clear" w:color="000000" w:fill="FFFFFF"/>
            <w:vAlign w:val="center"/>
            <w:hideMark/>
          </w:tcPr>
          <w:p w14:paraId="5C970983"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50 L</w:t>
            </w:r>
          </w:p>
        </w:tc>
        <w:tc>
          <w:tcPr>
            <w:tcW w:w="2552" w:type="dxa"/>
            <w:tcBorders>
              <w:top w:val="nil"/>
              <w:left w:val="nil"/>
              <w:bottom w:val="single" w:sz="4" w:space="0" w:color="auto"/>
              <w:right w:val="single" w:sz="4" w:space="0" w:color="auto"/>
            </w:tcBorders>
            <w:shd w:val="clear" w:color="000000" w:fill="FFFFFF"/>
            <w:vAlign w:val="center"/>
            <w:hideMark/>
          </w:tcPr>
          <w:p w14:paraId="2954D2A3" w14:textId="33D250DA" w:rsidR="00705CD1" w:rsidRPr="00A43C36" w:rsidRDefault="00705CD1" w:rsidP="00705CD1">
            <w:pPr>
              <w:jc w:val="center"/>
              <w:rPr>
                <w:rFonts w:asciiTheme="minorHAnsi" w:hAnsiTheme="minorHAnsi" w:cstheme="minorHAnsi"/>
                <w:color w:val="000000"/>
                <w:sz w:val="18"/>
                <w:szCs w:val="18"/>
              </w:rPr>
            </w:pPr>
            <w:r>
              <w:rPr>
                <w:rFonts w:ascii="Calibri" w:hAnsi="Calibri" w:cs="Calibri"/>
                <w:color w:val="000000"/>
                <w:sz w:val="18"/>
                <w:szCs w:val="18"/>
              </w:rPr>
              <w:t>2</w:t>
            </w:r>
          </w:p>
        </w:tc>
        <w:tc>
          <w:tcPr>
            <w:tcW w:w="1134" w:type="dxa"/>
            <w:tcBorders>
              <w:top w:val="nil"/>
              <w:left w:val="nil"/>
              <w:bottom w:val="single" w:sz="4" w:space="0" w:color="auto"/>
              <w:right w:val="single" w:sz="4" w:space="0" w:color="auto"/>
            </w:tcBorders>
            <w:shd w:val="clear" w:color="000000" w:fill="FFFFFF"/>
            <w:noWrap/>
            <w:vAlign w:val="center"/>
          </w:tcPr>
          <w:p w14:paraId="36218E35" w14:textId="60D5FA25" w:rsidR="00705CD1" w:rsidRPr="00A43C36" w:rsidRDefault="00705CD1" w:rsidP="00705CD1">
            <w:pPr>
              <w:jc w:val="center"/>
              <w:rPr>
                <w:rFonts w:asciiTheme="minorHAnsi" w:hAnsiTheme="minorHAnsi" w:cstheme="minorHAnsi"/>
                <w:sz w:val="18"/>
                <w:szCs w:val="18"/>
              </w:rPr>
            </w:pPr>
            <w:r w:rsidRPr="00ED41A1">
              <w:rPr>
                <w:rFonts w:asciiTheme="minorHAnsi" w:hAnsiTheme="minorHAnsi" w:cstheme="minorHAnsi"/>
                <w:color w:val="000000"/>
                <w:sz w:val="18"/>
                <w:szCs w:val="18"/>
                <w:lang w:eastAsia="el-GR"/>
              </w:rPr>
              <w:t>ΝΑΙ</w:t>
            </w:r>
          </w:p>
        </w:tc>
        <w:tc>
          <w:tcPr>
            <w:tcW w:w="1559" w:type="dxa"/>
            <w:tcBorders>
              <w:top w:val="nil"/>
              <w:left w:val="nil"/>
              <w:bottom w:val="single" w:sz="4" w:space="0" w:color="auto"/>
              <w:right w:val="single" w:sz="4" w:space="0" w:color="auto"/>
            </w:tcBorders>
            <w:shd w:val="clear" w:color="000000" w:fill="FFFFFF"/>
            <w:noWrap/>
            <w:vAlign w:val="center"/>
          </w:tcPr>
          <w:p w14:paraId="40595CAC" w14:textId="77777777" w:rsidR="00705CD1" w:rsidRPr="00A43C36" w:rsidRDefault="00705CD1" w:rsidP="00705CD1">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shd w:val="clear" w:color="000000" w:fill="FFFFFF"/>
            <w:noWrap/>
            <w:vAlign w:val="center"/>
          </w:tcPr>
          <w:p w14:paraId="3F450F05" w14:textId="77777777" w:rsidR="00705CD1" w:rsidRPr="00A43C36" w:rsidRDefault="00705CD1" w:rsidP="00705CD1">
            <w:pPr>
              <w:jc w:val="center"/>
              <w:rPr>
                <w:rFonts w:asciiTheme="minorHAnsi" w:hAnsiTheme="minorHAnsi" w:cstheme="minorHAnsi"/>
                <w:sz w:val="18"/>
                <w:szCs w:val="18"/>
              </w:rPr>
            </w:pPr>
          </w:p>
        </w:tc>
      </w:tr>
      <w:tr w:rsidR="00705CD1" w:rsidRPr="00A43C36" w14:paraId="116A54D7" w14:textId="77777777" w:rsidTr="001026D1">
        <w:trPr>
          <w:trHeight w:val="193"/>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FF8651B"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6</w:t>
            </w:r>
          </w:p>
        </w:tc>
        <w:tc>
          <w:tcPr>
            <w:tcW w:w="1559" w:type="dxa"/>
            <w:tcBorders>
              <w:top w:val="nil"/>
              <w:left w:val="nil"/>
              <w:bottom w:val="single" w:sz="4" w:space="0" w:color="auto"/>
              <w:right w:val="single" w:sz="4" w:space="0" w:color="auto"/>
            </w:tcBorders>
            <w:shd w:val="clear" w:color="000000" w:fill="FFFFFF"/>
            <w:vAlign w:val="center"/>
            <w:hideMark/>
          </w:tcPr>
          <w:p w14:paraId="074B9886"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Αργό</w:t>
            </w:r>
          </w:p>
        </w:tc>
        <w:tc>
          <w:tcPr>
            <w:tcW w:w="4820" w:type="dxa"/>
            <w:tcBorders>
              <w:top w:val="nil"/>
              <w:left w:val="nil"/>
              <w:bottom w:val="single" w:sz="4" w:space="0" w:color="auto"/>
              <w:right w:val="single" w:sz="4" w:space="0" w:color="auto"/>
            </w:tcBorders>
            <w:shd w:val="clear" w:color="000000" w:fill="FFFFFF"/>
            <w:vAlign w:val="center"/>
            <w:hideMark/>
          </w:tcPr>
          <w:p w14:paraId="7A270CBD"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Αργό καθαρότητας 99,999%</w:t>
            </w:r>
          </w:p>
        </w:tc>
        <w:tc>
          <w:tcPr>
            <w:tcW w:w="1417" w:type="dxa"/>
            <w:tcBorders>
              <w:top w:val="nil"/>
              <w:left w:val="nil"/>
              <w:bottom w:val="single" w:sz="4" w:space="0" w:color="auto"/>
              <w:right w:val="single" w:sz="4" w:space="0" w:color="auto"/>
            </w:tcBorders>
            <w:shd w:val="clear" w:color="000000" w:fill="FFFFFF"/>
            <w:vAlign w:val="center"/>
            <w:hideMark/>
          </w:tcPr>
          <w:p w14:paraId="4720BA7A"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50 L</w:t>
            </w:r>
          </w:p>
        </w:tc>
        <w:tc>
          <w:tcPr>
            <w:tcW w:w="2552" w:type="dxa"/>
            <w:tcBorders>
              <w:top w:val="nil"/>
              <w:left w:val="nil"/>
              <w:bottom w:val="single" w:sz="4" w:space="0" w:color="auto"/>
              <w:right w:val="single" w:sz="4" w:space="0" w:color="auto"/>
            </w:tcBorders>
            <w:shd w:val="clear" w:color="000000" w:fill="FFFFFF"/>
            <w:vAlign w:val="center"/>
            <w:hideMark/>
          </w:tcPr>
          <w:p w14:paraId="4D9EB210" w14:textId="5E58D08A" w:rsidR="00705CD1" w:rsidRPr="00A43C36" w:rsidRDefault="00705CD1" w:rsidP="00705CD1">
            <w:pPr>
              <w:jc w:val="center"/>
              <w:rPr>
                <w:rFonts w:asciiTheme="minorHAnsi" w:hAnsiTheme="minorHAnsi" w:cstheme="minorHAnsi"/>
                <w:color w:val="000000"/>
                <w:sz w:val="18"/>
                <w:szCs w:val="18"/>
              </w:rPr>
            </w:pPr>
            <w:r>
              <w:rPr>
                <w:rFonts w:ascii="Calibri" w:hAnsi="Calibri" w:cs="Calibri"/>
                <w:color w:val="000000"/>
                <w:sz w:val="18"/>
                <w:szCs w:val="18"/>
              </w:rPr>
              <w:t>640</w:t>
            </w:r>
          </w:p>
        </w:tc>
        <w:tc>
          <w:tcPr>
            <w:tcW w:w="1134" w:type="dxa"/>
            <w:tcBorders>
              <w:top w:val="nil"/>
              <w:left w:val="nil"/>
              <w:bottom w:val="single" w:sz="4" w:space="0" w:color="auto"/>
              <w:right w:val="single" w:sz="4" w:space="0" w:color="auto"/>
            </w:tcBorders>
            <w:shd w:val="clear" w:color="000000" w:fill="FFFFFF"/>
            <w:noWrap/>
            <w:vAlign w:val="center"/>
          </w:tcPr>
          <w:p w14:paraId="5C21DE30" w14:textId="0BEA4811" w:rsidR="00705CD1" w:rsidRPr="00A43C36" w:rsidRDefault="00705CD1" w:rsidP="00705CD1">
            <w:pPr>
              <w:jc w:val="center"/>
              <w:rPr>
                <w:rFonts w:asciiTheme="minorHAnsi" w:hAnsiTheme="minorHAnsi" w:cstheme="minorHAnsi"/>
                <w:sz w:val="18"/>
                <w:szCs w:val="18"/>
              </w:rPr>
            </w:pPr>
            <w:r w:rsidRPr="00ED41A1">
              <w:rPr>
                <w:rFonts w:asciiTheme="minorHAnsi" w:hAnsiTheme="minorHAnsi" w:cstheme="minorHAnsi"/>
                <w:color w:val="000000"/>
                <w:sz w:val="18"/>
                <w:szCs w:val="18"/>
                <w:lang w:eastAsia="el-GR"/>
              </w:rPr>
              <w:t>ΝΑΙ</w:t>
            </w:r>
          </w:p>
        </w:tc>
        <w:tc>
          <w:tcPr>
            <w:tcW w:w="1559" w:type="dxa"/>
            <w:tcBorders>
              <w:top w:val="nil"/>
              <w:left w:val="nil"/>
              <w:bottom w:val="single" w:sz="4" w:space="0" w:color="auto"/>
              <w:right w:val="single" w:sz="4" w:space="0" w:color="auto"/>
            </w:tcBorders>
            <w:shd w:val="clear" w:color="000000" w:fill="FFFFFF"/>
            <w:noWrap/>
            <w:vAlign w:val="center"/>
          </w:tcPr>
          <w:p w14:paraId="1A55B121" w14:textId="77777777" w:rsidR="00705CD1" w:rsidRPr="00A43C36" w:rsidRDefault="00705CD1" w:rsidP="00705CD1">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shd w:val="clear" w:color="000000" w:fill="FFFFFF"/>
            <w:noWrap/>
            <w:vAlign w:val="center"/>
          </w:tcPr>
          <w:p w14:paraId="647902B9" w14:textId="77777777" w:rsidR="00705CD1" w:rsidRPr="00A43C36" w:rsidRDefault="00705CD1" w:rsidP="00705CD1">
            <w:pPr>
              <w:jc w:val="center"/>
              <w:rPr>
                <w:rFonts w:asciiTheme="minorHAnsi" w:hAnsiTheme="minorHAnsi" w:cstheme="minorHAnsi"/>
                <w:sz w:val="18"/>
                <w:szCs w:val="18"/>
              </w:rPr>
            </w:pPr>
          </w:p>
        </w:tc>
      </w:tr>
      <w:tr w:rsidR="00705CD1" w:rsidRPr="00A43C36" w14:paraId="15766B43" w14:textId="77777777" w:rsidTr="001026D1">
        <w:trPr>
          <w:trHeight w:val="254"/>
        </w:trPr>
        <w:tc>
          <w:tcPr>
            <w:tcW w:w="704" w:type="dxa"/>
            <w:tcBorders>
              <w:top w:val="nil"/>
              <w:left w:val="single" w:sz="4" w:space="0" w:color="auto"/>
              <w:bottom w:val="single" w:sz="4" w:space="0" w:color="auto"/>
              <w:right w:val="single" w:sz="4" w:space="0" w:color="auto"/>
            </w:tcBorders>
            <w:shd w:val="clear" w:color="000000" w:fill="FFFFFF"/>
            <w:vAlign w:val="center"/>
          </w:tcPr>
          <w:p w14:paraId="37458995"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7</w:t>
            </w:r>
          </w:p>
        </w:tc>
        <w:tc>
          <w:tcPr>
            <w:tcW w:w="1559" w:type="dxa"/>
            <w:tcBorders>
              <w:top w:val="nil"/>
              <w:left w:val="nil"/>
              <w:bottom w:val="single" w:sz="4" w:space="0" w:color="auto"/>
              <w:right w:val="single" w:sz="4" w:space="0" w:color="auto"/>
            </w:tcBorders>
            <w:shd w:val="clear" w:color="000000" w:fill="FFFFFF"/>
            <w:vAlign w:val="bottom"/>
          </w:tcPr>
          <w:p w14:paraId="01BBEBEE"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Αργό</w:t>
            </w:r>
          </w:p>
        </w:tc>
        <w:tc>
          <w:tcPr>
            <w:tcW w:w="4820" w:type="dxa"/>
            <w:tcBorders>
              <w:top w:val="nil"/>
              <w:left w:val="nil"/>
              <w:bottom w:val="single" w:sz="4" w:space="0" w:color="auto"/>
              <w:right w:val="single" w:sz="4" w:space="0" w:color="auto"/>
            </w:tcBorders>
            <w:shd w:val="clear" w:color="000000" w:fill="FFFFFF"/>
            <w:vAlign w:val="bottom"/>
          </w:tcPr>
          <w:p w14:paraId="2156B1ED"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Αργό καθαρότητας ≥ 99,9995%</w:t>
            </w:r>
          </w:p>
        </w:tc>
        <w:tc>
          <w:tcPr>
            <w:tcW w:w="1417" w:type="dxa"/>
            <w:tcBorders>
              <w:top w:val="nil"/>
              <w:left w:val="nil"/>
              <w:bottom w:val="single" w:sz="4" w:space="0" w:color="auto"/>
              <w:right w:val="single" w:sz="4" w:space="0" w:color="auto"/>
            </w:tcBorders>
            <w:shd w:val="clear" w:color="000000" w:fill="FFFFFF"/>
            <w:vAlign w:val="bottom"/>
          </w:tcPr>
          <w:p w14:paraId="15F487E0"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50 L</w:t>
            </w:r>
          </w:p>
        </w:tc>
        <w:tc>
          <w:tcPr>
            <w:tcW w:w="2552" w:type="dxa"/>
            <w:tcBorders>
              <w:top w:val="nil"/>
              <w:left w:val="nil"/>
              <w:bottom w:val="single" w:sz="4" w:space="0" w:color="auto"/>
              <w:right w:val="single" w:sz="4" w:space="0" w:color="auto"/>
            </w:tcBorders>
            <w:shd w:val="clear" w:color="000000" w:fill="FFFFFF"/>
            <w:vAlign w:val="center"/>
          </w:tcPr>
          <w:p w14:paraId="610D5E63" w14:textId="47F18365" w:rsidR="00705CD1" w:rsidRPr="00A43C36" w:rsidRDefault="00705CD1" w:rsidP="00705CD1">
            <w:pPr>
              <w:jc w:val="center"/>
              <w:rPr>
                <w:rFonts w:asciiTheme="minorHAnsi" w:hAnsiTheme="minorHAnsi" w:cstheme="minorHAnsi"/>
                <w:color w:val="000000"/>
                <w:sz w:val="18"/>
                <w:szCs w:val="18"/>
              </w:rPr>
            </w:pPr>
            <w:r>
              <w:rPr>
                <w:rFonts w:ascii="Calibri" w:hAnsi="Calibri" w:cs="Calibri"/>
                <w:color w:val="000000"/>
                <w:sz w:val="18"/>
                <w:szCs w:val="18"/>
              </w:rPr>
              <w:t>12</w:t>
            </w:r>
          </w:p>
        </w:tc>
        <w:tc>
          <w:tcPr>
            <w:tcW w:w="1134" w:type="dxa"/>
            <w:tcBorders>
              <w:top w:val="nil"/>
              <w:left w:val="nil"/>
              <w:bottom w:val="single" w:sz="4" w:space="0" w:color="auto"/>
              <w:right w:val="single" w:sz="4" w:space="0" w:color="auto"/>
            </w:tcBorders>
            <w:shd w:val="clear" w:color="000000" w:fill="FFFFFF"/>
            <w:noWrap/>
            <w:vAlign w:val="center"/>
          </w:tcPr>
          <w:p w14:paraId="58EAD6C7" w14:textId="35DB79DC" w:rsidR="00705CD1" w:rsidRPr="00A43C36" w:rsidRDefault="00705CD1" w:rsidP="00705CD1">
            <w:pPr>
              <w:jc w:val="center"/>
              <w:rPr>
                <w:rFonts w:asciiTheme="minorHAnsi" w:hAnsiTheme="minorHAnsi" w:cstheme="minorHAnsi"/>
                <w:sz w:val="18"/>
                <w:szCs w:val="18"/>
              </w:rPr>
            </w:pPr>
            <w:r w:rsidRPr="00ED41A1">
              <w:rPr>
                <w:rFonts w:asciiTheme="minorHAnsi" w:hAnsiTheme="minorHAnsi" w:cstheme="minorHAnsi"/>
                <w:color w:val="000000"/>
                <w:sz w:val="18"/>
                <w:szCs w:val="18"/>
                <w:lang w:eastAsia="el-GR"/>
              </w:rPr>
              <w:t>ΝΑΙ</w:t>
            </w:r>
          </w:p>
        </w:tc>
        <w:tc>
          <w:tcPr>
            <w:tcW w:w="1559" w:type="dxa"/>
            <w:tcBorders>
              <w:top w:val="nil"/>
              <w:left w:val="nil"/>
              <w:bottom w:val="single" w:sz="4" w:space="0" w:color="auto"/>
              <w:right w:val="single" w:sz="4" w:space="0" w:color="auto"/>
            </w:tcBorders>
            <w:shd w:val="clear" w:color="000000" w:fill="FFFFFF"/>
            <w:noWrap/>
            <w:vAlign w:val="center"/>
          </w:tcPr>
          <w:p w14:paraId="443E6FD4" w14:textId="77777777" w:rsidR="00705CD1" w:rsidRPr="00A43C36" w:rsidRDefault="00705CD1" w:rsidP="00705CD1">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shd w:val="clear" w:color="000000" w:fill="FFFFFF"/>
            <w:noWrap/>
            <w:vAlign w:val="center"/>
          </w:tcPr>
          <w:p w14:paraId="2A54E232" w14:textId="77777777" w:rsidR="00705CD1" w:rsidRPr="00A43C36" w:rsidRDefault="00705CD1" w:rsidP="00705CD1">
            <w:pPr>
              <w:jc w:val="center"/>
              <w:rPr>
                <w:rFonts w:asciiTheme="minorHAnsi" w:hAnsiTheme="minorHAnsi" w:cstheme="minorHAnsi"/>
                <w:sz w:val="18"/>
                <w:szCs w:val="18"/>
              </w:rPr>
            </w:pPr>
          </w:p>
        </w:tc>
      </w:tr>
      <w:tr w:rsidR="00705CD1" w:rsidRPr="00A43C36" w14:paraId="32EB2154" w14:textId="77777777" w:rsidTr="00710334">
        <w:trPr>
          <w:trHeight w:val="42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AFDADAC"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8</w:t>
            </w:r>
          </w:p>
        </w:tc>
        <w:tc>
          <w:tcPr>
            <w:tcW w:w="1559" w:type="dxa"/>
            <w:tcBorders>
              <w:top w:val="nil"/>
              <w:left w:val="nil"/>
              <w:bottom w:val="single" w:sz="4" w:space="0" w:color="auto"/>
              <w:right w:val="single" w:sz="4" w:space="0" w:color="auto"/>
            </w:tcBorders>
            <w:shd w:val="clear" w:color="000000" w:fill="FFFFFF"/>
            <w:vAlign w:val="center"/>
            <w:hideMark/>
          </w:tcPr>
          <w:p w14:paraId="70FC927F"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Αργό</w:t>
            </w:r>
          </w:p>
        </w:tc>
        <w:tc>
          <w:tcPr>
            <w:tcW w:w="4820" w:type="dxa"/>
            <w:tcBorders>
              <w:top w:val="nil"/>
              <w:left w:val="nil"/>
              <w:bottom w:val="single" w:sz="4" w:space="0" w:color="auto"/>
              <w:right w:val="single" w:sz="4" w:space="0" w:color="auto"/>
            </w:tcBorders>
            <w:shd w:val="clear" w:color="000000" w:fill="FFFFFF"/>
            <w:vAlign w:val="center"/>
            <w:hideMark/>
          </w:tcPr>
          <w:p w14:paraId="248D0B73"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Αργό 90% με 10 % μεθάνιο</w:t>
            </w:r>
          </w:p>
        </w:tc>
        <w:tc>
          <w:tcPr>
            <w:tcW w:w="1417" w:type="dxa"/>
            <w:tcBorders>
              <w:top w:val="nil"/>
              <w:left w:val="nil"/>
              <w:bottom w:val="single" w:sz="4" w:space="0" w:color="auto"/>
              <w:right w:val="single" w:sz="4" w:space="0" w:color="auto"/>
            </w:tcBorders>
            <w:shd w:val="clear" w:color="000000" w:fill="FFFFFF"/>
            <w:vAlign w:val="center"/>
            <w:hideMark/>
          </w:tcPr>
          <w:p w14:paraId="51FCF140"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50 L</w:t>
            </w:r>
          </w:p>
        </w:tc>
        <w:tc>
          <w:tcPr>
            <w:tcW w:w="2552" w:type="dxa"/>
            <w:tcBorders>
              <w:top w:val="nil"/>
              <w:left w:val="nil"/>
              <w:bottom w:val="single" w:sz="4" w:space="0" w:color="auto"/>
              <w:right w:val="single" w:sz="4" w:space="0" w:color="auto"/>
            </w:tcBorders>
            <w:shd w:val="clear" w:color="000000" w:fill="FFFFFF"/>
            <w:vAlign w:val="center"/>
            <w:hideMark/>
          </w:tcPr>
          <w:p w14:paraId="6FC0001C" w14:textId="20CE93D1" w:rsidR="00705CD1" w:rsidRPr="00A43C36" w:rsidRDefault="00705CD1" w:rsidP="00705CD1">
            <w:pPr>
              <w:jc w:val="center"/>
              <w:rPr>
                <w:rFonts w:asciiTheme="minorHAnsi" w:hAnsiTheme="minorHAnsi" w:cstheme="minorHAnsi"/>
                <w:color w:val="000000"/>
                <w:sz w:val="18"/>
                <w:szCs w:val="18"/>
              </w:rPr>
            </w:pPr>
            <w:r>
              <w:rPr>
                <w:rFonts w:ascii="Calibri" w:hAnsi="Calibri" w:cs="Calibri"/>
                <w:color w:val="000000"/>
                <w:sz w:val="18"/>
                <w:szCs w:val="18"/>
              </w:rPr>
              <w:t>10</w:t>
            </w:r>
          </w:p>
        </w:tc>
        <w:tc>
          <w:tcPr>
            <w:tcW w:w="1134" w:type="dxa"/>
            <w:tcBorders>
              <w:top w:val="nil"/>
              <w:left w:val="nil"/>
              <w:bottom w:val="single" w:sz="4" w:space="0" w:color="auto"/>
              <w:right w:val="single" w:sz="4" w:space="0" w:color="auto"/>
            </w:tcBorders>
            <w:shd w:val="clear" w:color="000000" w:fill="FFFFFF"/>
            <w:noWrap/>
            <w:vAlign w:val="center"/>
          </w:tcPr>
          <w:p w14:paraId="33D12689" w14:textId="3FDEC3EA" w:rsidR="00705CD1" w:rsidRPr="00A43C36" w:rsidRDefault="00705CD1" w:rsidP="00705CD1">
            <w:pPr>
              <w:jc w:val="center"/>
              <w:rPr>
                <w:rFonts w:asciiTheme="minorHAnsi" w:hAnsiTheme="minorHAnsi" w:cstheme="minorHAnsi"/>
                <w:sz w:val="18"/>
                <w:szCs w:val="18"/>
              </w:rPr>
            </w:pPr>
            <w:r w:rsidRPr="00ED41A1">
              <w:rPr>
                <w:rFonts w:asciiTheme="minorHAnsi" w:hAnsiTheme="minorHAnsi" w:cstheme="minorHAnsi"/>
                <w:color w:val="000000"/>
                <w:sz w:val="18"/>
                <w:szCs w:val="18"/>
                <w:lang w:eastAsia="el-GR"/>
              </w:rPr>
              <w:t>ΝΑΙ</w:t>
            </w:r>
          </w:p>
        </w:tc>
        <w:tc>
          <w:tcPr>
            <w:tcW w:w="1559" w:type="dxa"/>
            <w:tcBorders>
              <w:top w:val="nil"/>
              <w:left w:val="nil"/>
              <w:bottom w:val="single" w:sz="4" w:space="0" w:color="auto"/>
              <w:right w:val="single" w:sz="4" w:space="0" w:color="auto"/>
            </w:tcBorders>
            <w:shd w:val="clear" w:color="000000" w:fill="FFFFFF"/>
            <w:noWrap/>
            <w:vAlign w:val="center"/>
          </w:tcPr>
          <w:p w14:paraId="79C0330D" w14:textId="77777777" w:rsidR="00705CD1" w:rsidRPr="00A43C36" w:rsidRDefault="00705CD1" w:rsidP="00705CD1">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shd w:val="clear" w:color="000000" w:fill="FFFFFF"/>
            <w:noWrap/>
            <w:vAlign w:val="center"/>
          </w:tcPr>
          <w:p w14:paraId="5D737F65" w14:textId="77777777" w:rsidR="00705CD1" w:rsidRPr="00A43C36" w:rsidRDefault="00705CD1" w:rsidP="00705CD1">
            <w:pPr>
              <w:jc w:val="center"/>
              <w:rPr>
                <w:rFonts w:asciiTheme="minorHAnsi" w:hAnsiTheme="minorHAnsi" w:cstheme="minorHAnsi"/>
                <w:sz w:val="18"/>
                <w:szCs w:val="18"/>
              </w:rPr>
            </w:pPr>
          </w:p>
        </w:tc>
      </w:tr>
      <w:tr w:rsidR="00705CD1" w:rsidRPr="00A43C36" w14:paraId="46E34EF9" w14:textId="77777777" w:rsidTr="00710334">
        <w:trPr>
          <w:trHeight w:val="427"/>
        </w:trPr>
        <w:tc>
          <w:tcPr>
            <w:tcW w:w="704" w:type="dxa"/>
            <w:tcBorders>
              <w:top w:val="nil"/>
              <w:left w:val="single" w:sz="4" w:space="0" w:color="auto"/>
              <w:bottom w:val="single" w:sz="4" w:space="0" w:color="auto"/>
              <w:right w:val="single" w:sz="4" w:space="0" w:color="auto"/>
            </w:tcBorders>
            <w:shd w:val="clear" w:color="000000" w:fill="FFFFFF"/>
            <w:vAlign w:val="center"/>
          </w:tcPr>
          <w:p w14:paraId="016A72FA"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9</w:t>
            </w:r>
          </w:p>
        </w:tc>
        <w:tc>
          <w:tcPr>
            <w:tcW w:w="1559" w:type="dxa"/>
            <w:tcBorders>
              <w:top w:val="nil"/>
              <w:left w:val="nil"/>
              <w:bottom w:val="single" w:sz="4" w:space="0" w:color="auto"/>
              <w:right w:val="single" w:sz="4" w:space="0" w:color="auto"/>
            </w:tcBorders>
            <w:shd w:val="clear" w:color="000000" w:fill="FFFFFF"/>
            <w:vAlign w:val="center"/>
          </w:tcPr>
          <w:p w14:paraId="6BC9A407"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Διοξείδιο του άνθρακα</w:t>
            </w:r>
          </w:p>
        </w:tc>
        <w:tc>
          <w:tcPr>
            <w:tcW w:w="4820" w:type="dxa"/>
            <w:tcBorders>
              <w:top w:val="nil"/>
              <w:left w:val="nil"/>
              <w:bottom w:val="single" w:sz="4" w:space="0" w:color="auto"/>
              <w:right w:val="single" w:sz="4" w:space="0" w:color="auto"/>
            </w:tcBorders>
            <w:shd w:val="clear" w:color="000000" w:fill="FFFFFF"/>
            <w:vAlign w:val="center"/>
          </w:tcPr>
          <w:p w14:paraId="31A69E20"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 xml:space="preserve">Διοξείδιο του άνθρακα (αέριο) καθαρότητας ≥ 99,6 % κατ’ </w:t>
            </w:r>
            <w:proofErr w:type="spellStart"/>
            <w:r w:rsidRPr="00A43C36">
              <w:rPr>
                <w:rFonts w:asciiTheme="minorHAnsi" w:hAnsiTheme="minorHAnsi" w:cstheme="minorHAnsi"/>
                <w:color w:val="000000"/>
                <w:sz w:val="18"/>
                <w:szCs w:val="18"/>
              </w:rPr>
              <w:t>όγκον</w:t>
            </w:r>
            <w:proofErr w:type="spellEnd"/>
          </w:p>
        </w:tc>
        <w:tc>
          <w:tcPr>
            <w:tcW w:w="1417" w:type="dxa"/>
            <w:tcBorders>
              <w:top w:val="nil"/>
              <w:left w:val="nil"/>
              <w:bottom w:val="single" w:sz="4" w:space="0" w:color="auto"/>
              <w:right w:val="single" w:sz="4" w:space="0" w:color="auto"/>
            </w:tcBorders>
            <w:shd w:val="clear" w:color="000000" w:fill="FFFFFF"/>
            <w:vAlign w:val="center"/>
          </w:tcPr>
          <w:p w14:paraId="600D011F"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50 L</w:t>
            </w:r>
          </w:p>
        </w:tc>
        <w:tc>
          <w:tcPr>
            <w:tcW w:w="2552" w:type="dxa"/>
            <w:tcBorders>
              <w:top w:val="nil"/>
              <w:left w:val="nil"/>
              <w:bottom w:val="single" w:sz="4" w:space="0" w:color="auto"/>
              <w:right w:val="single" w:sz="4" w:space="0" w:color="auto"/>
            </w:tcBorders>
            <w:shd w:val="clear" w:color="000000" w:fill="FFFFFF"/>
            <w:vAlign w:val="center"/>
          </w:tcPr>
          <w:p w14:paraId="6DF0F7BF" w14:textId="76AA04E7" w:rsidR="00705CD1" w:rsidRPr="00A43C36" w:rsidRDefault="00705CD1" w:rsidP="00705CD1">
            <w:pPr>
              <w:jc w:val="center"/>
              <w:rPr>
                <w:rFonts w:asciiTheme="minorHAnsi" w:hAnsiTheme="minorHAnsi" w:cstheme="minorHAnsi"/>
                <w:color w:val="000000"/>
                <w:sz w:val="18"/>
                <w:szCs w:val="18"/>
              </w:rPr>
            </w:pPr>
            <w:r>
              <w:rPr>
                <w:rFonts w:ascii="Calibri" w:hAnsi="Calibri" w:cs="Calibri"/>
                <w:color w:val="000000"/>
                <w:sz w:val="18"/>
                <w:szCs w:val="18"/>
              </w:rPr>
              <w:t>12</w:t>
            </w:r>
          </w:p>
        </w:tc>
        <w:tc>
          <w:tcPr>
            <w:tcW w:w="1134" w:type="dxa"/>
            <w:tcBorders>
              <w:top w:val="nil"/>
              <w:left w:val="nil"/>
              <w:bottom w:val="single" w:sz="4" w:space="0" w:color="auto"/>
              <w:right w:val="single" w:sz="4" w:space="0" w:color="auto"/>
            </w:tcBorders>
            <w:shd w:val="clear" w:color="000000" w:fill="FFFFFF"/>
            <w:noWrap/>
            <w:vAlign w:val="center"/>
          </w:tcPr>
          <w:p w14:paraId="505D5365" w14:textId="600EBD6D" w:rsidR="00705CD1" w:rsidRPr="00A43C36" w:rsidRDefault="00705CD1" w:rsidP="00705CD1">
            <w:pPr>
              <w:jc w:val="center"/>
              <w:rPr>
                <w:rFonts w:asciiTheme="minorHAnsi" w:hAnsiTheme="minorHAnsi" w:cstheme="minorHAnsi"/>
                <w:sz w:val="18"/>
                <w:szCs w:val="18"/>
              </w:rPr>
            </w:pPr>
            <w:r w:rsidRPr="00ED41A1">
              <w:rPr>
                <w:rFonts w:asciiTheme="minorHAnsi" w:hAnsiTheme="minorHAnsi" w:cstheme="minorHAnsi"/>
                <w:color w:val="000000"/>
                <w:sz w:val="18"/>
                <w:szCs w:val="18"/>
                <w:lang w:eastAsia="el-GR"/>
              </w:rPr>
              <w:t>ΝΑΙ</w:t>
            </w:r>
          </w:p>
        </w:tc>
        <w:tc>
          <w:tcPr>
            <w:tcW w:w="1559" w:type="dxa"/>
            <w:tcBorders>
              <w:top w:val="nil"/>
              <w:left w:val="nil"/>
              <w:bottom w:val="single" w:sz="4" w:space="0" w:color="auto"/>
              <w:right w:val="single" w:sz="4" w:space="0" w:color="auto"/>
            </w:tcBorders>
            <w:shd w:val="clear" w:color="000000" w:fill="FFFFFF"/>
            <w:noWrap/>
            <w:vAlign w:val="center"/>
          </w:tcPr>
          <w:p w14:paraId="27553105" w14:textId="77777777" w:rsidR="00705CD1" w:rsidRPr="00A43C36" w:rsidRDefault="00705CD1" w:rsidP="00705CD1">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shd w:val="clear" w:color="000000" w:fill="FFFFFF"/>
            <w:noWrap/>
            <w:vAlign w:val="center"/>
          </w:tcPr>
          <w:p w14:paraId="0A4652CE" w14:textId="77777777" w:rsidR="00705CD1" w:rsidRPr="00A43C36" w:rsidRDefault="00705CD1" w:rsidP="00705CD1">
            <w:pPr>
              <w:jc w:val="center"/>
              <w:rPr>
                <w:rFonts w:asciiTheme="minorHAnsi" w:hAnsiTheme="minorHAnsi" w:cstheme="minorHAnsi"/>
                <w:sz w:val="18"/>
                <w:szCs w:val="18"/>
              </w:rPr>
            </w:pPr>
          </w:p>
        </w:tc>
      </w:tr>
      <w:tr w:rsidR="00705CD1" w:rsidRPr="00A43C36" w14:paraId="5E937ADB" w14:textId="77777777" w:rsidTr="00710334">
        <w:trPr>
          <w:trHeight w:val="335"/>
        </w:trPr>
        <w:tc>
          <w:tcPr>
            <w:tcW w:w="704" w:type="dxa"/>
            <w:tcBorders>
              <w:top w:val="nil"/>
              <w:left w:val="single" w:sz="4" w:space="0" w:color="auto"/>
              <w:bottom w:val="single" w:sz="4" w:space="0" w:color="auto"/>
              <w:right w:val="single" w:sz="4" w:space="0" w:color="auto"/>
            </w:tcBorders>
            <w:shd w:val="clear" w:color="000000" w:fill="FFFFFF"/>
            <w:vAlign w:val="center"/>
          </w:tcPr>
          <w:p w14:paraId="195991C2"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10</w:t>
            </w:r>
          </w:p>
        </w:tc>
        <w:tc>
          <w:tcPr>
            <w:tcW w:w="1559" w:type="dxa"/>
            <w:tcBorders>
              <w:top w:val="nil"/>
              <w:left w:val="nil"/>
              <w:bottom w:val="single" w:sz="4" w:space="0" w:color="auto"/>
              <w:right w:val="single" w:sz="4" w:space="0" w:color="auto"/>
            </w:tcBorders>
            <w:shd w:val="clear" w:color="000000" w:fill="FFFFFF"/>
            <w:vAlign w:val="center"/>
          </w:tcPr>
          <w:p w14:paraId="1C397727"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Διοξείδιο του άνθρακα</w:t>
            </w:r>
          </w:p>
        </w:tc>
        <w:tc>
          <w:tcPr>
            <w:tcW w:w="4820" w:type="dxa"/>
            <w:tcBorders>
              <w:top w:val="nil"/>
              <w:left w:val="nil"/>
              <w:bottom w:val="single" w:sz="4" w:space="0" w:color="auto"/>
              <w:right w:val="single" w:sz="4" w:space="0" w:color="auto"/>
            </w:tcBorders>
            <w:shd w:val="clear" w:color="000000" w:fill="FFFFFF"/>
            <w:vAlign w:val="center"/>
          </w:tcPr>
          <w:p w14:paraId="639CC512"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 xml:space="preserve">Διοξείδιο του άνθρακα (αέριο) καθαρότητας ≥ 99,998 % κατ’ </w:t>
            </w:r>
            <w:proofErr w:type="spellStart"/>
            <w:r w:rsidRPr="00A43C36">
              <w:rPr>
                <w:rFonts w:asciiTheme="minorHAnsi" w:hAnsiTheme="minorHAnsi" w:cstheme="minorHAnsi"/>
                <w:color w:val="000000"/>
                <w:sz w:val="18"/>
                <w:szCs w:val="18"/>
              </w:rPr>
              <w:t>όγκον</w:t>
            </w:r>
            <w:proofErr w:type="spellEnd"/>
          </w:p>
        </w:tc>
        <w:tc>
          <w:tcPr>
            <w:tcW w:w="1417" w:type="dxa"/>
            <w:tcBorders>
              <w:top w:val="nil"/>
              <w:left w:val="nil"/>
              <w:bottom w:val="single" w:sz="4" w:space="0" w:color="auto"/>
              <w:right w:val="single" w:sz="4" w:space="0" w:color="auto"/>
            </w:tcBorders>
            <w:shd w:val="clear" w:color="000000" w:fill="FFFFFF"/>
            <w:vAlign w:val="center"/>
          </w:tcPr>
          <w:p w14:paraId="10411C55"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50 L</w:t>
            </w:r>
          </w:p>
        </w:tc>
        <w:tc>
          <w:tcPr>
            <w:tcW w:w="2552" w:type="dxa"/>
            <w:tcBorders>
              <w:top w:val="nil"/>
              <w:left w:val="nil"/>
              <w:bottom w:val="single" w:sz="4" w:space="0" w:color="auto"/>
              <w:right w:val="single" w:sz="4" w:space="0" w:color="auto"/>
            </w:tcBorders>
            <w:shd w:val="clear" w:color="000000" w:fill="FFFFFF"/>
            <w:vAlign w:val="center"/>
          </w:tcPr>
          <w:p w14:paraId="2CE8A5B9" w14:textId="38B06788" w:rsidR="00705CD1" w:rsidRPr="00A43C36" w:rsidRDefault="00705CD1" w:rsidP="00705CD1">
            <w:pPr>
              <w:jc w:val="center"/>
              <w:rPr>
                <w:rFonts w:asciiTheme="minorHAnsi" w:hAnsiTheme="minorHAnsi" w:cstheme="minorHAnsi"/>
                <w:color w:val="000000"/>
                <w:sz w:val="18"/>
                <w:szCs w:val="18"/>
              </w:rPr>
            </w:pPr>
            <w:r>
              <w:rPr>
                <w:rFonts w:ascii="Calibri" w:hAnsi="Calibri" w:cs="Calibri"/>
                <w:color w:val="000000"/>
                <w:sz w:val="18"/>
                <w:szCs w:val="18"/>
              </w:rPr>
              <w:t>10</w:t>
            </w:r>
          </w:p>
        </w:tc>
        <w:tc>
          <w:tcPr>
            <w:tcW w:w="1134" w:type="dxa"/>
            <w:tcBorders>
              <w:top w:val="nil"/>
              <w:left w:val="nil"/>
              <w:bottom w:val="single" w:sz="4" w:space="0" w:color="auto"/>
              <w:right w:val="single" w:sz="4" w:space="0" w:color="auto"/>
            </w:tcBorders>
            <w:shd w:val="clear" w:color="000000" w:fill="FFFFFF"/>
            <w:noWrap/>
            <w:vAlign w:val="center"/>
          </w:tcPr>
          <w:p w14:paraId="742A7090" w14:textId="3085DB23" w:rsidR="00705CD1" w:rsidRPr="00A43C36" w:rsidRDefault="00705CD1" w:rsidP="00705CD1">
            <w:pPr>
              <w:jc w:val="center"/>
              <w:rPr>
                <w:rFonts w:asciiTheme="minorHAnsi" w:hAnsiTheme="minorHAnsi" w:cstheme="minorHAnsi"/>
                <w:sz w:val="18"/>
                <w:szCs w:val="18"/>
              </w:rPr>
            </w:pPr>
            <w:r w:rsidRPr="00ED41A1">
              <w:rPr>
                <w:rFonts w:asciiTheme="minorHAnsi" w:hAnsiTheme="minorHAnsi" w:cstheme="minorHAnsi"/>
                <w:color w:val="000000"/>
                <w:sz w:val="18"/>
                <w:szCs w:val="18"/>
                <w:lang w:eastAsia="el-GR"/>
              </w:rPr>
              <w:t>ΝΑΙ</w:t>
            </w:r>
          </w:p>
        </w:tc>
        <w:tc>
          <w:tcPr>
            <w:tcW w:w="1559" w:type="dxa"/>
            <w:tcBorders>
              <w:top w:val="nil"/>
              <w:left w:val="nil"/>
              <w:bottom w:val="single" w:sz="4" w:space="0" w:color="auto"/>
              <w:right w:val="single" w:sz="4" w:space="0" w:color="auto"/>
            </w:tcBorders>
            <w:shd w:val="clear" w:color="000000" w:fill="FFFFFF"/>
            <w:noWrap/>
            <w:vAlign w:val="center"/>
          </w:tcPr>
          <w:p w14:paraId="1B2D33A9" w14:textId="77777777" w:rsidR="00705CD1" w:rsidRPr="00A43C36" w:rsidRDefault="00705CD1" w:rsidP="00705CD1">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shd w:val="clear" w:color="000000" w:fill="FFFFFF"/>
            <w:noWrap/>
            <w:vAlign w:val="center"/>
          </w:tcPr>
          <w:p w14:paraId="30238AE0" w14:textId="77777777" w:rsidR="00705CD1" w:rsidRPr="00A43C36" w:rsidRDefault="00705CD1" w:rsidP="00705CD1">
            <w:pPr>
              <w:jc w:val="center"/>
              <w:rPr>
                <w:rFonts w:asciiTheme="minorHAnsi" w:hAnsiTheme="minorHAnsi" w:cstheme="minorHAnsi"/>
                <w:sz w:val="18"/>
                <w:szCs w:val="18"/>
              </w:rPr>
            </w:pPr>
          </w:p>
        </w:tc>
      </w:tr>
      <w:tr w:rsidR="00705CD1" w:rsidRPr="00A43C36" w14:paraId="16F1ECDB" w14:textId="77777777" w:rsidTr="00710334">
        <w:trPr>
          <w:trHeight w:val="399"/>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ADD0856"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11</w:t>
            </w:r>
          </w:p>
        </w:tc>
        <w:tc>
          <w:tcPr>
            <w:tcW w:w="1559" w:type="dxa"/>
            <w:tcBorders>
              <w:top w:val="nil"/>
              <w:left w:val="nil"/>
              <w:bottom w:val="single" w:sz="4" w:space="0" w:color="auto"/>
              <w:right w:val="single" w:sz="4" w:space="0" w:color="auto"/>
            </w:tcBorders>
            <w:shd w:val="clear" w:color="000000" w:fill="FFFFFF"/>
            <w:vAlign w:val="center"/>
            <w:hideMark/>
          </w:tcPr>
          <w:p w14:paraId="6C95B0D8"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Διοξείδιο του άνθρακα</w:t>
            </w:r>
          </w:p>
        </w:tc>
        <w:tc>
          <w:tcPr>
            <w:tcW w:w="4820" w:type="dxa"/>
            <w:tcBorders>
              <w:top w:val="nil"/>
              <w:left w:val="nil"/>
              <w:bottom w:val="single" w:sz="4" w:space="0" w:color="auto"/>
              <w:right w:val="single" w:sz="4" w:space="0" w:color="auto"/>
            </w:tcBorders>
            <w:shd w:val="clear" w:color="000000" w:fill="FFFFFF"/>
            <w:vAlign w:val="center"/>
            <w:hideMark/>
          </w:tcPr>
          <w:p w14:paraId="45AE33FF"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Διοξείδιο του άνθρακα 0,3 %, καθαρότητας 99,995 % σε ήλιο  καθαρότητας 99,996 %</w:t>
            </w:r>
          </w:p>
        </w:tc>
        <w:tc>
          <w:tcPr>
            <w:tcW w:w="1417" w:type="dxa"/>
            <w:tcBorders>
              <w:top w:val="nil"/>
              <w:left w:val="nil"/>
              <w:bottom w:val="single" w:sz="4" w:space="0" w:color="auto"/>
              <w:right w:val="single" w:sz="4" w:space="0" w:color="auto"/>
            </w:tcBorders>
            <w:shd w:val="clear" w:color="000000" w:fill="FFFFFF"/>
            <w:vAlign w:val="center"/>
            <w:hideMark/>
          </w:tcPr>
          <w:p w14:paraId="470D9C45"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10 L</w:t>
            </w:r>
          </w:p>
        </w:tc>
        <w:tc>
          <w:tcPr>
            <w:tcW w:w="2552" w:type="dxa"/>
            <w:tcBorders>
              <w:top w:val="nil"/>
              <w:left w:val="nil"/>
              <w:bottom w:val="single" w:sz="4" w:space="0" w:color="auto"/>
              <w:right w:val="single" w:sz="4" w:space="0" w:color="auto"/>
            </w:tcBorders>
            <w:shd w:val="clear" w:color="000000" w:fill="FFFFFF"/>
            <w:vAlign w:val="center"/>
            <w:hideMark/>
          </w:tcPr>
          <w:p w14:paraId="7030ECB6" w14:textId="7968B3BB" w:rsidR="00705CD1" w:rsidRPr="00A43C36" w:rsidRDefault="00705CD1" w:rsidP="00705CD1">
            <w:pPr>
              <w:jc w:val="center"/>
              <w:rPr>
                <w:rFonts w:asciiTheme="minorHAnsi" w:hAnsiTheme="minorHAnsi" w:cstheme="minorHAnsi"/>
                <w:color w:val="000000"/>
                <w:sz w:val="18"/>
                <w:szCs w:val="18"/>
              </w:rPr>
            </w:pPr>
            <w:r>
              <w:rPr>
                <w:rFonts w:ascii="Calibri" w:hAnsi="Calibri" w:cs="Calibri"/>
                <w:color w:val="000000"/>
                <w:sz w:val="18"/>
                <w:szCs w:val="18"/>
              </w:rPr>
              <w:t>8</w:t>
            </w:r>
          </w:p>
        </w:tc>
        <w:tc>
          <w:tcPr>
            <w:tcW w:w="1134" w:type="dxa"/>
            <w:tcBorders>
              <w:top w:val="nil"/>
              <w:left w:val="nil"/>
              <w:bottom w:val="single" w:sz="4" w:space="0" w:color="auto"/>
              <w:right w:val="single" w:sz="4" w:space="0" w:color="auto"/>
            </w:tcBorders>
            <w:shd w:val="clear" w:color="000000" w:fill="FFFFFF"/>
            <w:noWrap/>
            <w:vAlign w:val="center"/>
          </w:tcPr>
          <w:p w14:paraId="1FF606AB" w14:textId="1A348DB5" w:rsidR="00705CD1" w:rsidRPr="00A43C36" w:rsidRDefault="00705CD1" w:rsidP="00705CD1">
            <w:pPr>
              <w:jc w:val="center"/>
              <w:rPr>
                <w:rFonts w:asciiTheme="minorHAnsi" w:hAnsiTheme="minorHAnsi" w:cstheme="minorHAnsi"/>
                <w:sz w:val="18"/>
                <w:szCs w:val="18"/>
              </w:rPr>
            </w:pPr>
            <w:r w:rsidRPr="00ED41A1">
              <w:rPr>
                <w:rFonts w:asciiTheme="minorHAnsi" w:hAnsiTheme="minorHAnsi" w:cstheme="minorHAnsi"/>
                <w:color w:val="000000"/>
                <w:sz w:val="18"/>
                <w:szCs w:val="18"/>
                <w:lang w:eastAsia="el-GR"/>
              </w:rPr>
              <w:t>ΝΑΙ</w:t>
            </w:r>
          </w:p>
        </w:tc>
        <w:tc>
          <w:tcPr>
            <w:tcW w:w="1559" w:type="dxa"/>
            <w:tcBorders>
              <w:top w:val="nil"/>
              <w:left w:val="nil"/>
              <w:bottom w:val="single" w:sz="4" w:space="0" w:color="auto"/>
              <w:right w:val="single" w:sz="4" w:space="0" w:color="auto"/>
            </w:tcBorders>
            <w:shd w:val="clear" w:color="000000" w:fill="FFFFFF"/>
            <w:noWrap/>
            <w:vAlign w:val="center"/>
          </w:tcPr>
          <w:p w14:paraId="3C6A8E09" w14:textId="77777777" w:rsidR="00705CD1" w:rsidRPr="00A43C36" w:rsidRDefault="00705CD1" w:rsidP="00705CD1">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shd w:val="clear" w:color="000000" w:fill="FFFFFF"/>
            <w:noWrap/>
            <w:vAlign w:val="center"/>
          </w:tcPr>
          <w:p w14:paraId="5ED7C6C9" w14:textId="77777777" w:rsidR="00705CD1" w:rsidRPr="00A43C36" w:rsidRDefault="00705CD1" w:rsidP="00705CD1">
            <w:pPr>
              <w:jc w:val="center"/>
              <w:rPr>
                <w:rFonts w:asciiTheme="minorHAnsi" w:hAnsiTheme="minorHAnsi" w:cstheme="minorHAnsi"/>
                <w:sz w:val="18"/>
                <w:szCs w:val="18"/>
              </w:rPr>
            </w:pPr>
          </w:p>
        </w:tc>
      </w:tr>
      <w:tr w:rsidR="00705CD1" w:rsidRPr="00A43C36" w14:paraId="44729422" w14:textId="77777777" w:rsidTr="00710334">
        <w:trPr>
          <w:trHeight w:val="976"/>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184D3F"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12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5852DC"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Ήλιο</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6FAE1E"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Ήλιο, κατάλληλο για ανιχνευτή σύλληψης ηλεκτρονίων (ECD), καθαρότητας τουλάχιστον 99,999 % κ.ο., με όριο προσμίξεων : O</w:t>
            </w:r>
            <w:r w:rsidRPr="00A43C36">
              <w:rPr>
                <w:rFonts w:asciiTheme="minorHAnsi" w:hAnsiTheme="minorHAnsi" w:cstheme="minorHAnsi"/>
                <w:color w:val="000000"/>
                <w:sz w:val="18"/>
                <w:szCs w:val="18"/>
                <w:vertAlign w:val="subscript"/>
              </w:rPr>
              <w:t xml:space="preserve">2 </w:t>
            </w:r>
            <w:r w:rsidRPr="00A43C36">
              <w:rPr>
                <w:rFonts w:asciiTheme="minorHAnsi" w:hAnsiTheme="minorHAnsi" w:cstheme="minorHAnsi"/>
                <w:color w:val="000000"/>
                <w:sz w:val="18"/>
                <w:szCs w:val="18"/>
              </w:rPr>
              <w:t>≤ 2 ppm,  HC ≤ 1 ppm, H</w:t>
            </w:r>
            <w:r w:rsidRPr="00A43C36">
              <w:rPr>
                <w:rFonts w:asciiTheme="minorHAnsi" w:hAnsiTheme="minorHAnsi" w:cstheme="minorHAnsi"/>
                <w:color w:val="000000"/>
                <w:sz w:val="18"/>
                <w:szCs w:val="18"/>
                <w:vertAlign w:val="subscript"/>
              </w:rPr>
              <w:t>2</w:t>
            </w:r>
            <w:r w:rsidRPr="00A43C36">
              <w:rPr>
                <w:rFonts w:asciiTheme="minorHAnsi" w:hAnsiTheme="minorHAnsi" w:cstheme="minorHAnsi"/>
                <w:color w:val="000000"/>
                <w:sz w:val="18"/>
                <w:szCs w:val="18"/>
              </w:rPr>
              <w:t>O ≤ 2 ppm, HAL HC ≤  1 ppb.</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7799D4"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50 L</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552732" w14:textId="3D697BC1" w:rsidR="00705CD1" w:rsidRPr="00A43C36" w:rsidRDefault="00705CD1" w:rsidP="00705CD1">
            <w:pPr>
              <w:jc w:val="center"/>
              <w:rPr>
                <w:rFonts w:asciiTheme="minorHAnsi" w:hAnsiTheme="minorHAnsi" w:cstheme="minorHAnsi"/>
                <w:color w:val="000000"/>
                <w:sz w:val="18"/>
                <w:szCs w:val="18"/>
              </w:rPr>
            </w:pPr>
            <w:r>
              <w:rPr>
                <w:rFonts w:ascii="Calibri" w:hAnsi="Calibri" w:cs="Calibri"/>
                <w:color w:val="000000"/>
                <w:sz w:val="18"/>
                <w:szCs w:val="18"/>
              </w:rPr>
              <w:t>280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CD6017" w14:textId="6D2D10DF" w:rsidR="00705CD1" w:rsidRPr="00A43C36" w:rsidRDefault="00705CD1" w:rsidP="00705CD1">
            <w:pPr>
              <w:jc w:val="center"/>
              <w:rPr>
                <w:rFonts w:asciiTheme="minorHAnsi" w:hAnsiTheme="minorHAnsi" w:cstheme="minorHAnsi"/>
                <w:sz w:val="18"/>
                <w:szCs w:val="18"/>
              </w:rPr>
            </w:pPr>
            <w:r w:rsidRPr="00ED41A1">
              <w:rPr>
                <w:rFonts w:asciiTheme="minorHAnsi" w:hAnsiTheme="minorHAnsi" w:cstheme="minorHAnsi"/>
                <w:color w:val="000000"/>
                <w:sz w:val="18"/>
                <w:szCs w:val="18"/>
                <w:lang w:eastAsia="el-GR"/>
              </w:rPr>
              <w:t>ΝΑΙ</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EC0B4E" w14:textId="77777777" w:rsidR="00705CD1" w:rsidRPr="00A43C36" w:rsidRDefault="00705CD1" w:rsidP="00705CD1">
            <w:pPr>
              <w:jc w:val="center"/>
              <w:rPr>
                <w:rFonts w:asciiTheme="minorHAnsi" w:hAnsiTheme="minorHAnsi" w:cstheme="minorHAnsi"/>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7A649B" w14:textId="77777777" w:rsidR="00705CD1" w:rsidRPr="00A43C36" w:rsidRDefault="00705CD1" w:rsidP="00705CD1">
            <w:pPr>
              <w:jc w:val="center"/>
              <w:rPr>
                <w:rFonts w:asciiTheme="minorHAnsi" w:hAnsiTheme="minorHAnsi" w:cstheme="minorHAnsi"/>
                <w:sz w:val="18"/>
                <w:szCs w:val="18"/>
              </w:rPr>
            </w:pPr>
          </w:p>
        </w:tc>
      </w:tr>
      <w:tr w:rsidR="00705CD1" w:rsidRPr="00A43C36" w14:paraId="6AFD651B" w14:textId="77777777" w:rsidTr="00710334">
        <w:trPr>
          <w:trHeight w:val="42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A9AB19"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13</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A15DA9D"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Ήλιο</w:t>
            </w:r>
          </w:p>
        </w:tc>
        <w:tc>
          <w:tcPr>
            <w:tcW w:w="4820" w:type="dxa"/>
            <w:tcBorders>
              <w:top w:val="single" w:sz="4" w:space="0" w:color="auto"/>
              <w:left w:val="nil"/>
              <w:bottom w:val="single" w:sz="4" w:space="0" w:color="auto"/>
              <w:right w:val="single" w:sz="4" w:space="0" w:color="auto"/>
            </w:tcBorders>
            <w:shd w:val="clear" w:color="000000" w:fill="FFFFFF"/>
            <w:vAlign w:val="center"/>
            <w:hideMark/>
          </w:tcPr>
          <w:p w14:paraId="13708EAE"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 xml:space="preserve">Ήλιο, καθαρότητας 99,9999 % ή </w:t>
            </w:r>
            <w:proofErr w:type="spellStart"/>
            <w:r w:rsidRPr="00A43C36">
              <w:rPr>
                <w:rFonts w:asciiTheme="minorHAnsi" w:hAnsiTheme="minorHAnsi" w:cstheme="minorHAnsi"/>
                <w:color w:val="000000"/>
                <w:sz w:val="18"/>
                <w:szCs w:val="18"/>
              </w:rPr>
              <w:t>ultra</w:t>
            </w:r>
            <w:proofErr w:type="spellEnd"/>
            <w:r w:rsidRPr="00A43C36">
              <w:rPr>
                <w:rFonts w:asciiTheme="minorHAnsi" w:hAnsiTheme="minorHAnsi" w:cstheme="minorHAnsi"/>
                <w:color w:val="000000"/>
                <w:sz w:val="18"/>
                <w:szCs w:val="18"/>
              </w:rPr>
              <w:t xml:space="preserve"> </w:t>
            </w:r>
            <w:proofErr w:type="spellStart"/>
            <w:r w:rsidRPr="00A43C36">
              <w:rPr>
                <w:rFonts w:asciiTheme="minorHAnsi" w:hAnsiTheme="minorHAnsi" w:cstheme="minorHAnsi"/>
                <w:color w:val="000000"/>
                <w:sz w:val="18"/>
                <w:szCs w:val="18"/>
              </w:rPr>
              <w:t>pure</w:t>
            </w:r>
            <w:proofErr w:type="spellEnd"/>
            <w:r w:rsidRPr="00A43C36">
              <w:rPr>
                <w:rFonts w:asciiTheme="minorHAnsi" w:hAnsiTheme="minorHAnsi" w:cstheme="minorHAnsi"/>
                <w:color w:val="000000"/>
                <w:sz w:val="18"/>
                <w:szCs w:val="18"/>
              </w:rPr>
              <w:t xml:space="preserve">  κατάλληλο για κυψελίδα αντίδρασης ICP-MS.</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601E744A"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10 L</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0B6014E0" w14:textId="07FD74AC" w:rsidR="00705CD1" w:rsidRPr="00A43C36" w:rsidRDefault="00705CD1" w:rsidP="00705CD1">
            <w:pPr>
              <w:jc w:val="center"/>
              <w:rPr>
                <w:rFonts w:asciiTheme="minorHAnsi" w:hAnsiTheme="minorHAnsi" w:cstheme="minorHAnsi"/>
                <w:color w:val="000000"/>
                <w:sz w:val="18"/>
                <w:szCs w:val="18"/>
              </w:rPr>
            </w:pPr>
            <w:r>
              <w:rPr>
                <w:rFonts w:ascii="Calibri" w:hAnsi="Calibri" w:cs="Calibri"/>
                <w:color w:val="000000"/>
                <w:sz w:val="18"/>
                <w:szCs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000D8EA0" w14:textId="74ED3D16" w:rsidR="00705CD1" w:rsidRPr="00A43C36" w:rsidRDefault="00705CD1" w:rsidP="00705CD1">
            <w:pPr>
              <w:jc w:val="center"/>
              <w:rPr>
                <w:rFonts w:asciiTheme="minorHAnsi" w:hAnsiTheme="minorHAnsi" w:cstheme="minorHAnsi"/>
                <w:sz w:val="18"/>
                <w:szCs w:val="18"/>
              </w:rPr>
            </w:pPr>
            <w:r w:rsidRPr="00ED41A1">
              <w:rPr>
                <w:rFonts w:asciiTheme="minorHAnsi" w:hAnsiTheme="minorHAnsi" w:cstheme="minorHAnsi"/>
                <w:color w:val="000000"/>
                <w:sz w:val="18"/>
                <w:szCs w:val="18"/>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23253AE9" w14:textId="77777777" w:rsidR="00705CD1" w:rsidRPr="00A43C36" w:rsidRDefault="00705CD1" w:rsidP="00705CD1">
            <w:pPr>
              <w:jc w:val="center"/>
              <w:rPr>
                <w:rFonts w:asciiTheme="minorHAnsi" w:hAnsiTheme="minorHAnsi" w:cstheme="minorHAnsi"/>
                <w:sz w:val="18"/>
                <w:szCs w:val="18"/>
              </w:rPr>
            </w:pP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6651CB9E" w14:textId="77777777" w:rsidR="00705CD1" w:rsidRPr="00A43C36" w:rsidRDefault="00705CD1" w:rsidP="00705CD1">
            <w:pPr>
              <w:jc w:val="center"/>
              <w:rPr>
                <w:rFonts w:asciiTheme="minorHAnsi" w:hAnsiTheme="minorHAnsi" w:cstheme="minorHAnsi"/>
                <w:sz w:val="18"/>
                <w:szCs w:val="18"/>
              </w:rPr>
            </w:pPr>
          </w:p>
        </w:tc>
      </w:tr>
      <w:tr w:rsidR="00705CD1" w:rsidRPr="00A43C36" w14:paraId="60B9462D" w14:textId="77777777" w:rsidTr="00710334">
        <w:trPr>
          <w:trHeight w:val="417"/>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61CAE8D"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14</w:t>
            </w:r>
          </w:p>
        </w:tc>
        <w:tc>
          <w:tcPr>
            <w:tcW w:w="1559" w:type="dxa"/>
            <w:tcBorders>
              <w:top w:val="nil"/>
              <w:left w:val="nil"/>
              <w:bottom w:val="single" w:sz="4" w:space="0" w:color="auto"/>
              <w:right w:val="single" w:sz="4" w:space="0" w:color="auto"/>
            </w:tcBorders>
            <w:shd w:val="clear" w:color="000000" w:fill="FFFFFF"/>
            <w:vAlign w:val="center"/>
            <w:hideMark/>
          </w:tcPr>
          <w:p w14:paraId="656126DF"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Ήλιο</w:t>
            </w:r>
          </w:p>
        </w:tc>
        <w:tc>
          <w:tcPr>
            <w:tcW w:w="4820" w:type="dxa"/>
            <w:tcBorders>
              <w:top w:val="nil"/>
              <w:left w:val="nil"/>
              <w:bottom w:val="single" w:sz="4" w:space="0" w:color="auto"/>
              <w:right w:val="single" w:sz="4" w:space="0" w:color="auto"/>
            </w:tcBorders>
            <w:shd w:val="clear" w:color="000000" w:fill="FFFFFF"/>
            <w:vAlign w:val="center"/>
            <w:hideMark/>
          </w:tcPr>
          <w:p w14:paraId="5B1D1612"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Ήλιο, καθαρότητας 99,999 % κ.ο., κατάλληλο για τριχοειδείς στήλες με όριο πρόσμιξης :  Ο</w:t>
            </w:r>
            <w:r w:rsidRPr="00A43C36">
              <w:rPr>
                <w:rFonts w:asciiTheme="minorHAnsi" w:hAnsiTheme="minorHAnsi" w:cstheme="minorHAnsi"/>
                <w:color w:val="000000"/>
                <w:sz w:val="18"/>
                <w:szCs w:val="18"/>
                <w:vertAlign w:val="subscript"/>
              </w:rPr>
              <w:t>2</w:t>
            </w:r>
            <w:r w:rsidRPr="00A43C36">
              <w:rPr>
                <w:rFonts w:asciiTheme="minorHAnsi" w:hAnsiTheme="minorHAnsi" w:cstheme="minorHAnsi"/>
                <w:color w:val="000000"/>
                <w:sz w:val="18"/>
                <w:szCs w:val="18"/>
              </w:rPr>
              <w:t xml:space="preserve">  ≤  2 ppm.</w:t>
            </w:r>
          </w:p>
        </w:tc>
        <w:tc>
          <w:tcPr>
            <w:tcW w:w="1417" w:type="dxa"/>
            <w:tcBorders>
              <w:top w:val="nil"/>
              <w:left w:val="nil"/>
              <w:bottom w:val="single" w:sz="4" w:space="0" w:color="auto"/>
              <w:right w:val="single" w:sz="4" w:space="0" w:color="auto"/>
            </w:tcBorders>
            <w:shd w:val="clear" w:color="000000" w:fill="FFFFFF"/>
            <w:vAlign w:val="center"/>
            <w:hideMark/>
          </w:tcPr>
          <w:p w14:paraId="05E4A14F"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50 L</w:t>
            </w:r>
          </w:p>
        </w:tc>
        <w:tc>
          <w:tcPr>
            <w:tcW w:w="2552" w:type="dxa"/>
            <w:tcBorders>
              <w:top w:val="nil"/>
              <w:left w:val="nil"/>
              <w:bottom w:val="single" w:sz="4" w:space="0" w:color="auto"/>
              <w:right w:val="single" w:sz="4" w:space="0" w:color="auto"/>
            </w:tcBorders>
            <w:shd w:val="clear" w:color="000000" w:fill="FFFFFF"/>
            <w:vAlign w:val="center"/>
            <w:hideMark/>
          </w:tcPr>
          <w:p w14:paraId="2F0D1556" w14:textId="1E445DDC" w:rsidR="00705CD1" w:rsidRPr="00A43C36" w:rsidRDefault="00705CD1" w:rsidP="00705CD1">
            <w:pPr>
              <w:jc w:val="center"/>
              <w:rPr>
                <w:rFonts w:asciiTheme="minorHAnsi" w:hAnsiTheme="minorHAnsi" w:cstheme="minorHAnsi"/>
                <w:color w:val="000000"/>
                <w:sz w:val="18"/>
                <w:szCs w:val="18"/>
              </w:rPr>
            </w:pPr>
            <w:r>
              <w:rPr>
                <w:rFonts w:ascii="Calibri" w:hAnsi="Calibri" w:cs="Calibri"/>
                <w:color w:val="000000"/>
                <w:sz w:val="18"/>
                <w:szCs w:val="18"/>
              </w:rPr>
              <w:t>280</w:t>
            </w:r>
          </w:p>
        </w:tc>
        <w:tc>
          <w:tcPr>
            <w:tcW w:w="1134" w:type="dxa"/>
            <w:tcBorders>
              <w:top w:val="nil"/>
              <w:left w:val="nil"/>
              <w:bottom w:val="single" w:sz="4" w:space="0" w:color="auto"/>
              <w:right w:val="single" w:sz="4" w:space="0" w:color="auto"/>
            </w:tcBorders>
            <w:shd w:val="clear" w:color="000000" w:fill="FFFFFF"/>
            <w:noWrap/>
            <w:vAlign w:val="center"/>
          </w:tcPr>
          <w:p w14:paraId="23F86294" w14:textId="4C4D5B6B" w:rsidR="00705CD1" w:rsidRPr="00A43C36" w:rsidRDefault="00705CD1" w:rsidP="00705CD1">
            <w:pPr>
              <w:jc w:val="center"/>
              <w:rPr>
                <w:rFonts w:asciiTheme="minorHAnsi" w:hAnsiTheme="minorHAnsi" w:cstheme="minorHAnsi"/>
                <w:sz w:val="18"/>
                <w:szCs w:val="18"/>
              </w:rPr>
            </w:pPr>
            <w:r w:rsidRPr="00ED41A1">
              <w:rPr>
                <w:rFonts w:asciiTheme="minorHAnsi" w:hAnsiTheme="minorHAnsi" w:cstheme="minorHAnsi"/>
                <w:color w:val="000000"/>
                <w:sz w:val="18"/>
                <w:szCs w:val="18"/>
                <w:lang w:eastAsia="el-GR"/>
              </w:rPr>
              <w:t>ΝΑΙ</w:t>
            </w:r>
          </w:p>
        </w:tc>
        <w:tc>
          <w:tcPr>
            <w:tcW w:w="1559" w:type="dxa"/>
            <w:tcBorders>
              <w:top w:val="nil"/>
              <w:left w:val="nil"/>
              <w:bottom w:val="single" w:sz="4" w:space="0" w:color="auto"/>
              <w:right w:val="single" w:sz="4" w:space="0" w:color="auto"/>
            </w:tcBorders>
            <w:shd w:val="clear" w:color="000000" w:fill="FFFFFF"/>
            <w:noWrap/>
            <w:vAlign w:val="center"/>
          </w:tcPr>
          <w:p w14:paraId="0AEA958B" w14:textId="77777777" w:rsidR="00705CD1" w:rsidRPr="00A43C36" w:rsidRDefault="00705CD1" w:rsidP="00705CD1">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shd w:val="clear" w:color="000000" w:fill="FFFFFF"/>
            <w:noWrap/>
            <w:vAlign w:val="center"/>
          </w:tcPr>
          <w:p w14:paraId="6477BDCD" w14:textId="77777777" w:rsidR="00705CD1" w:rsidRPr="00A43C36" w:rsidRDefault="00705CD1" w:rsidP="00705CD1">
            <w:pPr>
              <w:jc w:val="center"/>
              <w:rPr>
                <w:rFonts w:asciiTheme="minorHAnsi" w:hAnsiTheme="minorHAnsi" w:cstheme="minorHAnsi"/>
                <w:sz w:val="18"/>
                <w:szCs w:val="18"/>
              </w:rPr>
            </w:pPr>
          </w:p>
        </w:tc>
      </w:tr>
      <w:tr w:rsidR="00705CD1" w:rsidRPr="00A43C36" w14:paraId="0F02EBF4" w14:textId="77777777" w:rsidTr="001026D1">
        <w:trPr>
          <w:trHeight w:val="23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EC60AFC"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15</w:t>
            </w:r>
          </w:p>
        </w:tc>
        <w:tc>
          <w:tcPr>
            <w:tcW w:w="1559" w:type="dxa"/>
            <w:tcBorders>
              <w:top w:val="nil"/>
              <w:left w:val="nil"/>
              <w:bottom w:val="single" w:sz="4" w:space="0" w:color="auto"/>
              <w:right w:val="single" w:sz="4" w:space="0" w:color="auto"/>
            </w:tcBorders>
            <w:shd w:val="clear" w:color="000000" w:fill="FFFFFF"/>
            <w:vAlign w:val="center"/>
            <w:hideMark/>
          </w:tcPr>
          <w:p w14:paraId="4EA028D5"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Υδρογόνο</w:t>
            </w:r>
          </w:p>
        </w:tc>
        <w:tc>
          <w:tcPr>
            <w:tcW w:w="4820" w:type="dxa"/>
            <w:tcBorders>
              <w:top w:val="nil"/>
              <w:left w:val="nil"/>
              <w:bottom w:val="single" w:sz="4" w:space="0" w:color="auto"/>
              <w:right w:val="single" w:sz="4" w:space="0" w:color="auto"/>
            </w:tcBorders>
            <w:shd w:val="clear" w:color="000000" w:fill="FFFFFF"/>
            <w:vAlign w:val="center"/>
            <w:hideMark/>
          </w:tcPr>
          <w:p w14:paraId="714B5190"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Υδρογόνο καθαρότητας 99,999 %</w:t>
            </w:r>
          </w:p>
        </w:tc>
        <w:tc>
          <w:tcPr>
            <w:tcW w:w="1417" w:type="dxa"/>
            <w:tcBorders>
              <w:top w:val="nil"/>
              <w:left w:val="nil"/>
              <w:bottom w:val="single" w:sz="4" w:space="0" w:color="auto"/>
              <w:right w:val="single" w:sz="4" w:space="0" w:color="auto"/>
            </w:tcBorders>
            <w:shd w:val="clear" w:color="000000" w:fill="FFFFFF"/>
            <w:vAlign w:val="center"/>
            <w:hideMark/>
          </w:tcPr>
          <w:p w14:paraId="7184E783"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50 L</w:t>
            </w:r>
          </w:p>
        </w:tc>
        <w:tc>
          <w:tcPr>
            <w:tcW w:w="2552" w:type="dxa"/>
            <w:tcBorders>
              <w:top w:val="nil"/>
              <w:left w:val="nil"/>
              <w:bottom w:val="single" w:sz="4" w:space="0" w:color="auto"/>
              <w:right w:val="single" w:sz="4" w:space="0" w:color="auto"/>
            </w:tcBorders>
            <w:shd w:val="clear" w:color="000000" w:fill="FFFFFF"/>
            <w:vAlign w:val="center"/>
            <w:hideMark/>
          </w:tcPr>
          <w:p w14:paraId="12B28381" w14:textId="66256847" w:rsidR="00705CD1" w:rsidRPr="00A43C36" w:rsidRDefault="00705CD1" w:rsidP="00705CD1">
            <w:pPr>
              <w:jc w:val="center"/>
              <w:rPr>
                <w:rFonts w:asciiTheme="minorHAnsi" w:hAnsiTheme="minorHAnsi" w:cstheme="minorHAnsi"/>
                <w:color w:val="000000"/>
                <w:sz w:val="18"/>
                <w:szCs w:val="18"/>
              </w:rPr>
            </w:pPr>
            <w:r>
              <w:rPr>
                <w:rFonts w:ascii="Calibri" w:hAnsi="Calibri" w:cs="Calibri"/>
                <w:color w:val="000000"/>
                <w:sz w:val="18"/>
                <w:szCs w:val="18"/>
              </w:rPr>
              <w:t>100</w:t>
            </w:r>
          </w:p>
        </w:tc>
        <w:tc>
          <w:tcPr>
            <w:tcW w:w="1134" w:type="dxa"/>
            <w:tcBorders>
              <w:top w:val="nil"/>
              <w:left w:val="nil"/>
              <w:bottom w:val="single" w:sz="4" w:space="0" w:color="auto"/>
              <w:right w:val="single" w:sz="4" w:space="0" w:color="auto"/>
            </w:tcBorders>
            <w:shd w:val="clear" w:color="000000" w:fill="FFFFFF"/>
            <w:noWrap/>
            <w:vAlign w:val="center"/>
          </w:tcPr>
          <w:p w14:paraId="656BA987" w14:textId="4EB8FD66" w:rsidR="00705CD1" w:rsidRPr="00A43C36" w:rsidRDefault="00705CD1" w:rsidP="00705CD1">
            <w:pPr>
              <w:jc w:val="center"/>
              <w:rPr>
                <w:rFonts w:asciiTheme="minorHAnsi" w:hAnsiTheme="minorHAnsi" w:cstheme="minorHAnsi"/>
                <w:sz w:val="18"/>
                <w:szCs w:val="18"/>
              </w:rPr>
            </w:pPr>
            <w:r w:rsidRPr="00ED41A1">
              <w:rPr>
                <w:rFonts w:asciiTheme="minorHAnsi" w:hAnsiTheme="minorHAnsi" w:cstheme="minorHAnsi"/>
                <w:color w:val="000000"/>
                <w:sz w:val="18"/>
                <w:szCs w:val="18"/>
                <w:lang w:eastAsia="el-GR"/>
              </w:rPr>
              <w:t>ΝΑΙ</w:t>
            </w:r>
          </w:p>
        </w:tc>
        <w:tc>
          <w:tcPr>
            <w:tcW w:w="1559" w:type="dxa"/>
            <w:tcBorders>
              <w:top w:val="nil"/>
              <w:left w:val="nil"/>
              <w:bottom w:val="single" w:sz="4" w:space="0" w:color="auto"/>
              <w:right w:val="single" w:sz="4" w:space="0" w:color="auto"/>
            </w:tcBorders>
            <w:shd w:val="clear" w:color="000000" w:fill="FFFFFF"/>
            <w:noWrap/>
            <w:vAlign w:val="center"/>
          </w:tcPr>
          <w:p w14:paraId="6E538CB0" w14:textId="77777777" w:rsidR="00705CD1" w:rsidRPr="00A43C36" w:rsidRDefault="00705CD1" w:rsidP="00705CD1">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shd w:val="clear" w:color="000000" w:fill="FFFFFF"/>
            <w:noWrap/>
            <w:vAlign w:val="center"/>
          </w:tcPr>
          <w:p w14:paraId="16492451" w14:textId="77777777" w:rsidR="00705CD1" w:rsidRPr="00A43C36" w:rsidRDefault="00705CD1" w:rsidP="00705CD1">
            <w:pPr>
              <w:jc w:val="center"/>
              <w:rPr>
                <w:rFonts w:asciiTheme="minorHAnsi" w:hAnsiTheme="minorHAnsi" w:cstheme="minorHAnsi"/>
                <w:sz w:val="18"/>
                <w:szCs w:val="18"/>
              </w:rPr>
            </w:pPr>
          </w:p>
        </w:tc>
      </w:tr>
      <w:tr w:rsidR="00705CD1" w:rsidRPr="00A43C36" w14:paraId="634B1E47" w14:textId="77777777" w:rsidTr="00710334">
        <w:trPr>
          <w:trHeight w:val="37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E22AFC7"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16</w:t>
            </w:r>
          </w:p>
        </w:tc>
        <w:tc>
          <w:tcPr>
            <w:tcW w:w="1559" w:type="dxa"/>
            <w:tcBorders>
              <w:top w:val="nil"/>
              <w:left w:val="nil"/>
              <w:bottom w:val="single" w:sz="4" w:space="0" w:color="auto"/>
              <w:right w:val="single" w:sz="4" w:space="0" w:color="auto"/>
            </w:tcBorders>
            <w:shd w:val="clear" w:color="000000" w:fill="FFFFFF"/>
            <w:vAlign w:val="center"/>
            <w:hideMark/>
          </w:tcPr>
          <w:p w14:paraId="13BE51B8"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Οξυγόνο</w:t>
            </w:r>
          </w:p>
        </w:tc>
        <w:tc>
          <w:tcPr>
            <w:tcW w:w="4820" w:type="dxa"/>
            <w:tcBorders>
              <w:top w:val="nil"/>
              <w:left w:val="nil"/>
              <w:bottom w:val="single" w:sz="4" w:space="0" w:color="auto"/>
              <w:right w:val="single" w:sz="4" w:space="0" w:color="auto"/>
            </w:tcBorders>
            <w:shd w:val="clear" w:color="000000" w:fill="FFFFFF"/>
            <w:vAlign w:val="center"/>
            <w:hideMark/>
          </w:tcPr>
          <w:p w14:paraId="0751AD08"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Οξυγόνο καθαρότητας 99,6 %</w:t>
            </w:r>
          </w:p>
        </w:tc>
        <w:tc>
          <w:tcPr>
            <w:tcW w:w="1417" w:type="dxa"/>
            <w:tcBorders>
              <w:top w:val="nil"/>
              <w:left w:val="nil"/>
              <w:bottom w:val="single" w:sz="4" w:space="0" w:color="auto"/>
              <w:right w:val="single" w:sz="4" w:space="0" w:color="auto"/>
            </w:tcBorders>
            <w:shd w:val="clear" w:color="000000" w:fill="FFFFFF"/>
            <w:vAlign w:val="center"/>
            <w:hideMark/>
          </w:tcPr>
          <w:p w14:paraId="6367AD53"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50 L</w:t>
            </w:r>
          </w:p>
        </w:tc>
        <w:tc>
          <w:tcPr>
            <w:tcW w:w="2552" w:type="dxa"/>
            <w:tcBorders>
              <w:top w:val="nil"/>
              <w:left w:val="nil"/>
              <w:bottom w:val="single" w:sz="4" w:space="0" w:color="auto"/>
              <w:right w:val="single" w:sz="4" w:space="0" w:color="auto"/>
            </w:tcBorders>
            <w:shd w:val="clear" w:color="000000" w:fill="FFFFFF"/>
            <w:vAlign w:val="center"/>
            <w:hideMark/>
          </w:tcPr>
          <w:p w14:paraId="1B712372" w14:textId="5CC616F5" w:rsidR="00705CD1" w:rsidRPr="00A43C36" w:rsidRDefault="00705CD1" w:rsidP="00705CD1">
            <w:pPr>
              <w:jc w:val="center"/>
              <w:rPr>
                <w:rFonts w:asciiTheme="minorHAnsi" w:hAnsiTheme="minorHAnsi" w:cstheme="minorHAnsi"/>
                <w:color w:val="000000"/>
                <w:sz w:val="18"/>
                <w:szCs w:val="18"/>
              </w:rPr>
            </w:pPr>
            <w:r>
              <w:rPr>
                <w:rFonts w:ascii="Calibri" w:hAnsi="Calibri" w:cs="Calibri"/>
                <w:color w:val="000000"/>
                <w:sz w:val="18"/>
                <w:szCs w:val="18"/>
              </w:rPr>
              <w:t>100</w:t>
            </w:r>
          </w:p>
        </w:tc>
        <w:tc>
          <w:tcPr>
            <w:tcW w:w="1134" w:type="dxa"/>
            <w:tcBorders>
              <w:top w:val="nil"/>
              <w:left w:val="nil"/>
              <w:bottom w:val="single" w:sz="4" w:space="0" w:color="auto"/>
              <w:right w:val="single" w:sz="4" w:space="0" w:color="auto"/>
            </w:tcBorders>
            <w:shd w:val="clear" w:color="000000" w:fill="FFFFFF"/>
            <w:noWrap/>
            <w:vAlign w:val="center"/>
          </w:tcPr>
          <w:p w14:paraId="5E697B2B" w14:textId="29DE109E" w:rsidR="00705CD1" w:rsidRPr="00A43C36" w:rsidRDefault="00705CD1" w:rsidP="00705CD1">
            <w:pPr>
              <w:jc w:val="center"/>
              <w:rPr>
                <w:rFonts w:asciiTheme="minorHAnsi" w:hAnsiTheme="minorHAnsi" w:cstheme="minorHAnsi"/>
                <w:sz w:val="18"/>
                <w:szCs w:val="18"/>
              </w:rPr>
            </w:pPr>
            <w:r w:rsidRPr="00ED41A1">
              <w:rPr>
                <w:rFonts w:asciiTheme="minorHAnsi" w:hAnsiTheme="minorHAnsi" w:cstheme="minorHAnsi"/>
                <w:color w:val="000000"/>
                <w:sz w:val="18"/>
                <w:szCs w:val="18"/>
                <w:lang w:eastAsia="el-GR"/>
              </w:rPr>
              <w:t>ΝΑΙ</w:t>
            </w:r>
          </w:p>
        </w:tc>
        <w:tc>
          <w:tcPr>
            <w:tcW w:w="1559" w:type="dxa"/>
            <w:tcBorders>
              <w:top w:val="nil"/>
              <w:left w:val="nil"/>
              <w:bottom w:val="single" w:sz="4" w:space="0" w:color="auto"/>
              <w:right w:val="single" w:sz="4" w:space="0" w:color="auto"/>
            </w:tcBorders>
            <w:shd w:val="clear" w:color="000000" w:fill="FFFFFF"/>
            <w:noWrap/>
            <w:vAlign w:val="center"/>
          </w:tcPr>
          <w:p w14:paraId="0FA707A7" w14:textId="77777777" w:rsidR="00705CD1" w:rsidRPr="00A43C36" w:rsidRDefault="00705CD1" w:rsidP="00705CD1">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shd w:val="clear" w:color="000000" w:fill="FFFFFF"/>
            <w:noWrap/>
            <w:vAlign w:val="center"/>
          </w:tcPr>
          <w:p w14:paraId="15DD3BC8" w14:textId="77777777" w:rsidR="00705CD1" w:rsidRPr="00A43C36" w:rsidRDefault="00705CD1" w:rsidP="00705CD1">
            <w:pPr>
              <w:jc w:val="center"/>
              <w:rPr>
                <w:rFonts w:asciiTheme="minorHAnsi" w:hAnsiTheme="minorHAnsi" w:cstheme="minorHAnsi"/>
                <w:sz w:val="18"/>
                <w:szCs w:val="18"/>
              </w:rPr>
            </w:pPr>
          </w:p>
        </w:tc>
      </w:tr>
      <w:tr w:rsidR="00705CD1" w:rsidRPr="00A43C36" w14:paraId="408D27C4" w14:textId="77777777" w:rsidTr="00710334">
        <w:trPr>
          <w:trHeight w:val="27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3D57397"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17</w:t>
            </w:r>
          </w:p>
        </w:tc>
        <w:tc>
          <w:tcPr>
            <w:tcW w:w="1559" w:type="dxa"/>
            <w:tcBorders>
              <w:top w:val="nil"/>
              <w:left w:val="nil"/>
              <w:bottom w:val="single" w:sz="4" w:space="0" w:color="auto"/>
              <w:right w:val="single" w:sz="4" w:space="0" w:color="auto"/>
            </w:tcBorders>
            <w:shd w:val="clear" w:color="000000" w:fill="FFFFFF"/>
            <w:vAlign w:val="center"/>
            <w:hideMark/>
          </w:tcPr>
          <w:p w14:paraId="3EC053FA"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Οξυγόνο</w:t>
            </w:r>
          </w:p>
        </w:tc>
        <w:tc>
          <w:tcPr>
            <w:tcW w:w="4820" w:type="dxa"/>
            <w:tcBorders>
              <w:top w:val="nil"/>
              <w:left w:val="nil"/>
              <w:bottom w:val="single" w:sz="4" w:space="0" w:color="auto"/>
              <w:right w:val="single" w:sz="4" w:space="0" w:color="auto"/>
            </w:tcBorders>
            <w:shd w:val="clear" w:color="000000" w:fill="FFFFFF"/>
            <w:vAlign w:val="center"/>
            <w:hideMark/>
          </w:tcPr>
          <w:p w14:paraId="73627BC7"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 xml:space="preserve">Οξυγόνο καθαρότητας 99,995 % ή </w:t>
            </w:r>
            <w:proofErr w:type="spellStart"/>
            <w:r w:rsidRPr="00A43C36">
              <w:rPr>
                <w:rFonts w:asciiTheme="minorHAnsi" w:hAnsiTheme="minorHAnsi" w:cstheme="minorHAnsi"/>
                <w:color w:val="000000"/>
                <w:sz w:val="18"/>
                <w:szCs w:val="18"/>
              </w:rPr>
              <w:t>ultra</w:t>
            </w:r>
            <w:proofErr w:type="spellEnd"/>
            <w:r w:rsidRPr="00A43C36">
              <w:rPr>
                <w:rFonts w:asciiTheme="minorHAnsi" w:hAnsiTheme="minorHAnsi" w:cstheme="minorHAnsi"/>
                <w:color w:val="000000"/>
                <w:sz w:val="18"/>
                <w:szCs w:val="18"/>
              </w:rPr>
              <w:t xml:space="preserve"> </w:t>
            </w:r>
            <w:proofErr w:type="spellStart"/>
            <w:r w:rsidRPr="00A43C36">
              <w:rPr>
                <w:rFonts w:asciiTheme="minorHAnsi" w:hAnsiTheme="minorHAnsi" w:cstheme="minorHAnsi"/>
                <w:color w:val="000000"/>
                <w:sz w:val="18"/>
                <w:szCs w:val="18"/>
              </w:rPr>
              <w:t>pure</w:t>
            </w:r>
            <w:proofErr w:type="spellEnd"/>
            <w:r w:rsidRPr="00A43C36">
              <w:rPr>
                <w:rFonts w:asciiTheme="minorHAnsi" w:hAnsiTheme="minorHAnsi" w:cstheme="minorHAnsi"/>
                <w:color w:val="000000"/>
                <w:sz w:val="18"/>
                <w:szCs w:val="18"/>
              </w:rPr>
              <w:t xml:space="preserve">  κατάλληλο για κυψελίδα αντίδρασης ICP-MS.</w:t>
            </w:r>
          </w:p>
        </w:tc>
        <w:tc>
          <w:tcPr>
            <w:tcW w:w="1417" w:type="dxa"/>
            <w:tcBorders>
              <w:top w:val="nil"/>
              <w:left w:val="nil"/>
              <w:bottom w:val="single" w:sz="4" w:space="0" w:color="auto"/>
              <w:right w:val="single" w:sz="4" w:space="0" w:color="auto"/>
            </w:tcBorders>
            <w:shd w:val="clear" w:color="000000" w:fill="FFFFFF"/>
            <w:vAlign w:val="center"/>
            <w:hideMark/>
          </w:tcPr>
          <w:p w14:paraId="243378F5"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10 L</w:t>
            </w:r>
          </w:p>
        </w:tc>
        <w:tc>
          <w:tcPr>
            <w:tcW w:w="2552" w:type="dxa"/>
            <w:tcBorders>
              <w:top w:val="nil"/>
              <w:left w:val="nil"/>
              <w:bottom w:val="single" w:sz="4" w:space="0" w:color="auto"/>
              <w:right w:val="single" w:sz="4" w:space="0" w:color="auto"/>
            </w:tcBorders>
            <w:shd w:val="clear" w:color="000000" w:fill="FFFFFF"/>
            <w:vAlign w:val="center"/>
            <w:hideMark/>
          </w:tcPr>
          <w:p w14:paraId="65B405A0" w14:textId="573FA70B" w:rsidR="00705CD1" w:rsidRPr="00A43C36" w:rsidRDefault="00705CD1" w:rsidP="00705CD1">
            <w:pPr>
              <w:jc w:val="center"/>
              <w:rPr>
                <w:rFonts w:asciiTheme="minorHAnsi" w:hAnsiTheme="minorHAnsi" w:cstheme="minorHAnsi"/>
                <w:color w:val="000000"/>
                <w:sz w:val="18"/>
                <w:szCs w:val="18"/>
              </w:rPr>
            </w:pPr>
            <w:r>
              <w:rPr>
                <w:rFonts w:ascii="Calibri" w:hAnsi="Calibri" w:cs="Calibri"/>
                <w:color w:val="000000"/>
                <w:sz w:val="18"/>
                <w:szCs w:val="18"/>
              </w:rPr>
              <w:t>2</w:t>
            </w:r>
          </w:p>
        </w:tc>
        <w:tc>
          <w:tcPr>
            <w:tcW w:w="1134" w:type="dxa"/>
            <w:tcBorders>
              <w:top w:val="nil"/>
              <w:left w:val="nil"/>
              <w:bottom w:val="single" w:sz="4" w:space="0" w:color="auto"/>
              <w:right w:val="single" w:sz="4" w:space="0" w:color="auto"/>
            </w:tcBorders>
            <w:shd w:val="clear" w:color="000000" w:fill="FFFFFF"/>
            <w:noWrap/>
            <w:vAlign w:val="center"/>
          </w:tcPr>
          <w:p w14:paraId="4648B4EC" w14:textId="473039B7" w:rsidR="00705CD1" w:rsidRPr="00A43C36" w:rsidRDefault="00705CD1" w:rsidP="00705CD1">
            <w:pPr>
              <w:jc w:val="center"/>
              <w:rPr>
                <w:rFonts w:asciiTheme="minorHAnsi" w:hAnsiTheme="minorHAnsi" w:cstheme="minorHAnsi"/>
                <w:sz w:val="18"/>
                <w:szCs w:val="18"/>
              </w:rPr>
            </w:pPr>
            <w:r w:rsidRPr="00ED41A1">
              <w:rPr>
                <w:rFonts w:asciiTheme="minorHAnsi" w:hAnsiTheme="minorHAnsi" w:cstheme="minorHAnsi"/>
                <w:color w:val="000000"/>
                <w:sz w:val="18"/>
                <w:szCs w:val="18"/>
                <w:lang w:eastAsia="el-GR"/>
              </w:rPr>
              <w:t>ΝΑΙ</w:t>
            </w:r>
          </w:p>
        </w:tc>
        <w:tc>
          <w:tcPr>
            <w:tcW w:w="1559" w:type="dxa"/>
            <w:tcBorders>
              <w:top w:val="nil"/>
              <w:left w:val="nil"/>
              <w:bottom w:val="single" w:sz="4" w:space="0" w:color="auto"/>
              <w:right w:val="single" w:sz="4" w:space="0" w:color="auto"/>
            </w:tcBorders>
            <w:shd w:val="clear" w:color="000000" w:fill="FFFFFF"/>
            <w:noWrap/>
            <w:vAlign w:val="center"/>
          </w:tcPr>
          <w:p w14:paraId="6E51ADDA" w14:textId="77777777" w:rsidR="00705CD1" w:rsidRPr="00A43C36" w:rsidRDefault="00705CD1" w:rsidP="00705CD1">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shd w:val="clear" w:color="000000" w:fill="FFFFFF"/>
            <w:noWrap/>
            <w:vAlign w:val="center"/>
          </w:tcPr>
          <w:p w14:paraId="4E878885" w14:textId="77777777" w:rsidR="00705CD1" w:rsidRPr="00A43C36" w:rsidRDefault="00705CD1" w:rsidP="00705CD1">
            <w:pPr>
              <w:jc w:val="center"/>
              <w:rPr>
                <w:rFonts w:asciiTheme="minorHAnsi" w:hAnsiTheme="minorHAnsi" w:cstheme="minorHAnsi"/>
                <w:sz w:val="18"/>
                <w:szCs w:val="18"/>
              </w:rPr>
            </w:pPr>
          </w:p>
        </w:tc>
      </w:tr>
      <w:tr w:rsidR="00705CD1" w:rsidRPr="00A43C36" w14:paraId="41DA3F1C" w14:textId="77777777" w:rsidTr="00710334">
        <w:trPr>
          <w:trHeight w:val="279"/>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23B4EB1"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18</w:t>
            </w:r>
          </w:p>
        </w:tc>
        <w:tc>
          <w:tcPr>
            <w:tcW w:w="1559" w:type="dxa"/>
            <w:tcBorders>
              <w:top w:val="nil"/>
              <w:left w:val="nil"/>
              <w:bottom w:val="single" w:sz="4" w:space="0" w:color="auto"/>
              <w:right w:val="single" w:sz="4" w:space="0" w:color="auto"/>
            </w:tcBorders>
            <w:shd w:val="clear" w:color="000000" w:fill="FFFFFF"/>
            <w:vAlign w:val="center"/>
            <w:hideMark/>
          </w:tcPr>
          <w:p w14:paraId="38469087"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Οξυγόνο</w:t>
            </w:r>
          </w:p>
        </w:tc>
        <w:tc>
          <w:tcPr>
            <w:tcW w:w="4820" w:type="dxa"/>
            <w:tcBorders>
              <w:top w:val="nil"/>
              <w:left w:val="nil"/>
              <w:bottom w:val="single" w:sz="4" w:space="0" w:color="auto"/>
              <w:right w:val="single" w:sz="4" w:space="0" w:color="auto"/>
            </w:tcBorders>
            <w:shd w:val="clear" w:color="000000" w:fill="FFFFFF"/>
            <w:vAlign w:val="center"/>
            <w:hideMark/>
          </w:tcPr>
          <w:p w14:paraId="062355AE"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Οξυγόνο καθαρότητας ≥ 99,999 %</w:t>
            </w:r>
          </w:p>
        </w:tc>
        <w:tc>
          <w:tcPr>
            <w:tcW w:w="1417" w:type="dxa"/>
            <w:tcBorders>
              <w:top w:val="nil"/>
              <w:left w:val="nil"/>
              <w:bottom w:val="single" w:sz="4" w:space="0" w:color="auto"/>
              <w:right w:val="single" w:sz="4" w:space="0" w:color="auto"/>
            </w:tcBorders>
            <w:shd w:val="clear" w:color="000000" w:fill="FFFFFF"/>
            <w:vAlign w:val="center"/>
            <w:hideMark/>
          </w:tcPr>
          <w:p w14:paraId="149A9508"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50 L</w:t>
            </w:r>
          </w:p>
        </w:tc>
        <w:tc>
          <w:tcPr>
            <w:tcW w:w="2552" w:type="dxa"/>
            <w:tcBorders>
              <w:top w:val="nil"/>
              <w:left w:val="nil"/>
              <w:bottom w:val="single" w:sz="4" w:space="0" w:color="auto"/>
              <w:right w:val="single" w:sz="4" w:space="0" w:color="auto"/>
            </w:tcBorders>
            <w:shd w:val="clear" w:color="000000" w:fill="FFFFFF"/>
            <w:vAlign w:val="center"/>
            <w:hideMark/>
          </w:tcPr>
          <w:p w14:paraId="09541CD1" w14:textId="32D19467" w:rsidR="00705CD1" w:rsidRPr="00A43C36" w:rsidRDefault="00705CD1" w:rsidP="00705CD1">
            <w:pPr>
              <w:jc w:val="center"/>
              <w:rPr>
                <w:rFonts w:asciiTheme="minorHAnsi" w:hAnsiTheme="minorHAnsi" w:cstheme="minorHAnsi"/>
                <w:color w:val="000000"/>
                <w:sz w:val="18"/>
                <w:szCs w:val="18"/>
              </w:rPr>
            </w:pPr>
            <w:r>
              <w:rPr>
                <w:rFonts w:ascii="Calibri" w:hAnsi="Calibri" w:cs="Calibri"/>
                <w:color w:val="000000"/>
                <w:sz w:val="18"/>
                <w:szCs w:val="18"/>
              </w:rPr>
              <w:t>10</w:t>
            </w:r>
          </w:p>
        </w:tc>
        <w:tc>
          <w:tcPr>
            <w:tcW w:w="1134" w:type="dxa"/>
            <w:tcBorders>
              <w:top w:val="nil"/>
              <w:left w:val="nil"/>
              <w:bottom w:val="single" w:sz="4" w:space="0" w:color="auto"/>
              <w:right w:val="single" w:sz="4" w:space="0" w:color="auto"/>
            </w:tcBorders>
            <w:shd w:val="clear" w:color="000000" w:fill="FFFFFF"/>
            <w:noWrap/>
            <w:vAlign w:val="center"/>
          </w:tcPr>
          <w:p w14:paraId="7AE22748" w14:textId="202303CA" w:rsidR="00705CD1" w:rsidRPr="00A43C36" w:rsidRDefault="00705CD1" w:rsidP="00705CD1">
            <w:pPr>
              <w:jc w:val="center"/>
              <w:rPr>
                <w:rFonts w:asciiTheme="minorHAnsi" w:hAnsiTheme="minorHAnsi" w:cstheme="minorHAnsi"/>
                <w:sz w:val="18"/>
                <w:szCs w:val="18"/>
              </w:rPr>
            </w:pPr>
            <w:r w:rsidRPr="00ED41A1">
              <w:rPr>
                <w:rFonts w:asciiTheme="minorHAnsi" w:hAnsiTheme="minorHAnsi" w:cstheme="minorHAnsi"/>
                <w:color w:val="000000"/>
                <w:sz w:val="18"/>
                <w:szCs w:val="18"/>
                <w:lang w:eastAsia="el-GR"/>
              </w:rPr>
              <w:t>ΝΑΙ</w:t>
            </w:r>
          </w:p>
        </w:tc>
        <w:tc>
          <w:tcPr>
            <w:tcW w:w="1559" w:type="dxa"/>
            <w:tcBorders>
              <w:top w:val="nil"/>
              <w:left w:val="nil"/>
              <w:bottom w:val="single" w:sz="4" w:space="0" w:color="auto"/>
              <w:right w:val="single" w:sz="4" w:space="0" w:color="auto"/>
            </w:tcBorders>
            <w:shd w:val="clear" w:color="000000" w:fill="FFFFFF"/>
            <w:noWrap/>
            <w:vAlign w:val="center"/>
          </w:tcPr>
          <w:p w14:paraId="5109FF8C" w14:textId="77777777" w:rsidR="00705CD1" w:rsidRPr="00A43C36" w:rsidRDefault="00705CD1" w:rsidP="00705CD1">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shd w:val="clear" w:color="000000" w:fill="FFFFFF"/>
            <w:noWrap/>
            <w:vAlign w:val="center"/>
          </w:tcPr>
          <w:p w14:paraId="079D8A96" w14:textId="77777777" w:rsidR="00705CD1" w:rsidRPr="00A43C36" w:rsidRDefault="00705CD1" w:rsidP="00705CD1">
            <w:pPr>
              <w:jc w:val="center"/>
              <w:rPr>
                <w:rFonts w:asciiTheme="minorHAnsi" w:hAnsiTheme="minorHAnsi" w:cstheme="minorHAnsi"/>
                <w:sz w:val="18"/>
                <w:szCs w:val="18"/>
              </w:rPr>
            </w:pPr>
          </w:p>
        </w:tc>
      </w:tr>
      <w:tr w:rsidR="00705CD1" w:rsidRPr="00A43C36" w14:paraId="12AEC9AD" w14:textId="77777777" w:rsidTr="00710334">
        <w:trPr>
          <w:trHeight w:val="411"/>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CB3EBDD"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19</w:t>
            </w:r>
          </w:p>
        </w:tc>
        <w:tc>
          <w:tcPr>
            <w:tcW w:w="1559" w:type="dxa"/>
            <w:tcBorders>
              <w:top w:val="nil"/>
              <w:left w:val="nil"/>
              <w:bottom w:val="single" w:sz="4" w:space="0" w:color="auto"/>
              <w:right w:val="single" w:sz="4" w:space="0" w:color="auto"/>
            </w:tcBorders>
            <w:shd w:val="clear" w:color="000000" w:fill="FFFFFF"/>
            <w:vAlign w:val="center"/>
            <w:hideMark/>
          </w:tcPr>
          <w:p w14:paraId="4D6C5D31"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Υγροποιημένος αέρας</w:t>
            </w:r>
          </w:p>
        </w:tc>
        <w:tc>
          <w:tcPr>
            <w:tcW w:w="4820" w:type="dxa"/>
            <w:tcBorders>
              <w:top w:val="nil"/>
              <w:left w:val="nil"/>
              <w:bottom w:val="single" w:sz="4" w:space="0" w:color="auto"/>
              <w:right w:val="single" w:sz="4" w:space="0" w:color="auto"/>
            </w:tcBorders>
            <w:shd w:val="clear" w:color="000000" w:fill="FFFFFF"/>
            <w:vAlign w:val="center"/>
            <w:hideMark/>
          </w:tcPr>
          <w:p w14:paraId="51400DD2"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Συνθετικός αέρας 20,5 % Ο</w:t>
            </w:r>
            <w:r w:rsidRPr="00A43C36">
              <w:rPr>
                <w:rFonts w:asciiTheme="minorHAnsi" w:hAnsiTheme="minorHAnsi" w:cstheme="minorHAnsi"/>
                <w:color w:val="000000"/>
                <w:sz w:val="18"/>
                <w:szCs w:val="18"/>
                <w:vertAlign w:val="subscript"/>
              </w:rPr>
              <w:t>2</w:t>
            </w:r>
            <w:r w:rsidRPr="00A43C36">
              <w:rPr>
                <w:rFonts w:asciiTheme="minorHAnsi" w:hAnsiTheme="minorHAnsi" w:cstheme="minorHAnsi"/>
                <w:color w:val="000000"/>
                <w:sz w:val="18"/>
                <w:szCs w:val="18"/>
              </w:rPr>
              <w:t xml:space="preserve"> και 79,5 % Ν</w:t>
            </w:r>
            <w:r w:rsidRPr="00A43C36">
              <w:rPr>
                <w:rFonts w:asciiTheme="minorHAnsi" w:hAnsiTheme="minorHAnsi" w:cstheme="minorHAnsi"/>
                <w:color w:val="000000"/>
                <w:sz w:val="18"/>
                <w:szCs w:val="18"/>
                <w:vertAlign w:val="subscript"/>
              </w:rPr>
              <w:t xml:space="preserve">2 </w:t>
            </w:r>
            <w:r w:rsidRPr="00A43C36">
              <w:rPr>
                <w:rFonts w:asciiTheme="minorHAnsi" w:hAnsiTheme="minorHAnsi" w:cstheme="minorHAnsi"/>
                <w:color w:val="000000"/>
                <w:sz w:val="18"/>
                <w:szCs w:val="18"/>
              </w:rPr>
              <w:t>(περίπου)</w:t>
            </w:r>
          </w:p>
        </w:tc>
        <w:tc>
          <w:tcPr>
            <w:tcW w:w="1417" w:type="dxa"/>
            <w:tcBorders>
              <w:top w:val="nil"/>
              <w:left w:val="nil"/>
              <w:bottom w:val="single" w:sz="4" w:space="0" w:color="auto"/>
              <w:right w:val="single" w:sz="4" w:space="0" w:color="auto"/>
            </w:tcBorders>
            <w:shd w:val="clear" w:color="000000" w:fill="FFFFFF"/>
            <w:vAlign w:val="center"/>
            <w:hideMark/>
          </w:tcPr>
          <w:p w14:paraId="215F1625"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50 L</w:t>
            </w:r>
          </w:p>
        </w:tc>
        <w:tc>
          <w:tcPr>
            <w:tcW w:w="2552" w:type="dxa"/>
            <w:tcBorders>
              <w:top w:val="nil"/>
              <w:left w:val="nil"/>
              <w:bottom w:val="single" w:sz="4" w:space="0" w:color="auto"/>
              <w:right w:val="single" w:sz="4" w:space="0" w:color="auto"/>
            </w:tcBorders>
            <w:shd w:val="clear" w:color="000000" w:fill="FFFFFF"/>
            <w:vAlign w:val="center"/>
            <w:hideMark/>
          </w:tcPr>
          <w:p w14:paraId="57E14FA6" w14:textId="2FD9FEA1" w:rsidR="00705CD1" w:rsidRPr="00A43C36" w:rsidRDefault="00705CD1" w:rsidP="00705CD1">
            <w:pPr>
              <w:jc w:val="center"/>
              <w:rPr>
                <w:rFonts w:asciiTheme="minorHAnsi" w:hAnsiTheme="minorHAnsi" w:cstheme="minorHAnsi"/>
                <w:color w:val="000000"/>
                <w:sz w:val="18"/>
                <w:szCs w:val="18"/>
              </w:rPr>
            </w:pPr>
            <w:r>
              <w:rPr>
                <w:rFonts w:ascii="Calibri" w:hAnsi="Calibri" w:cs="Calibri"/>
                <w:color w:val="000000"/>
                <w:sz w:val="18"/>
                <w:szCs w:val="18"/>
              </w:rPr>
              <w:t>140</w:t>
            </w:r>
          </w:p>
        </w:tc>
        <w:tc>
          <w:tcPr>
            <w:tcW w:w="1134" w:type="dxa"/>
            <w:tcBorders>
              <w:top w:val="nil"/>
              <w:left w:val="nil"/>
              <w:bottom w:val="single" w:sz="4" w:space="0" w:color="auto"/>
              <w:right w:val="single" w:sz="4" w:space="0" w:color="auto"/>
            </w:tcBorders>
            <w:shd w:val="clear" w:color="000000" w:fill="FFFFFF"/>
            <w:noWrap/>
            <w:vAlign w:val="center"/>
          </w:tcPr>
          <w:p w14:paraId="79B974B5" w14:textId="7A551BD8" w:rsidR="00705CD1" w:rsidRPr="00A43C36" w:rsidRDefault="00705CD1" w:rsidP="00705CD1">
            <w:pPr>
              <w:jc w:val="center"/>
              <w:rPr>
                <w:rFonts w:asciiTheme="minorHAnsi" w:hAnsiTheme="minorHAnsi" w:cstheme="minorHAnsi"/>
                <w:sz w:val="18"/>
                <w:szCs w:val="18"/>
              </w:rPr>
            </w:pPr>
            <w:r w:rsidRPr="00ED41A1">
              <w:rPr>
                <w:rFonts w:asciiTheme="minorHAnsi" w:hAnsiTheme="minorHAnsi" w:cstheme="minorHAnsi"/>
                <w:color w:val="000000"/>
                <w:sz w:val="18"/>
                <w:szCs w:val="18"/>
                <w:lang w:eastAsia="el-GR"/>
              </w:rPr>
              <w:t>ΝΑΙ</w:t>
            </w:r>
          </w:p>
        </w:tc>
        <w:tc>
          <w:tcPr>
            <w:tcW w:w="1559" w:type="dxa"/>
            <w:tcBorders>
              <w:top w:val="nil"/>
              <w:left w:val="nil"/>
              <w:bottom w:val="single" w:sz="4" w:space="0" w:color="auto"/>
              <w:right w:val="single" w:sz="4" w:space="0" w:color="auto"/>
            </w:tcBorders>
            <w:shd w:val="clear" w:color="000000" w:fill="FFFFFF"/>
            <w:noWrap/>
            <w:vAlign w:val="center"/>
          </w:tcPr>
          <w:p w14:paraId="5ABF490D" w14:textId="77777777" w:rsidR="00705CD1" w:rsidRPr="00A43C36" w:rsidRDefault="00705CD1" w:rsidP="00705CD1">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shd w:val="clear" w:color="000000" w:fill="FFFFFF"/>
            <w:noWrap/>
            <w:vAlign w:val="center"/>
          </w:tcPr>
          <w:p w14:paraId="776256F4" w14:textId="77777777" w:rsidR="00705CD1" w:rsidRPr="00A43C36" w:rsidRDefault="00705CD1" w:rsidP="00705CD1">
            <w:pPr>
              <w:jc w:val="center"/>
              <w:rPr>
                <w:rFonts w:asciiTheme="minorHAnsi" w:hAnsiTheme="minorHAnsi" w:cstheme="minorHAnsi"/>
                <w:sz w:val="18"/>
                <w:szCs w:val="18"/>
              </w:rPr>
            </w:pPr>
          </w:p>
        </w:tc>
      </w:tr>
      <w:tr w:rsidR="00705CD1" w:rsidRPr="00A43C36" w14:paraId="4112B849" w14:textId="77777777" w:rsidTr="00710334">
        <w:trPr>
          <w:trHeight w:val="127"/>
        </w:trPr>
        <w:tc>
          <w:tcPr>
            <w:tcW w:w="704" w:type="dxa"/>
            <w:tcBorders>
              <w:top w:val="nil"/>
              <w:left w:val="single" w:sz="4" w:space="0" w:color="auto"/>
              <w:bottom w:val="single" w:sz="4" w:space="0" w:color="auto"/>
              <w:right w:val="single" w:sz="4" w:space="0" w:color="auto"/>
            </w:tcBorders>
            <w:shd w:val="clear" w:color="000000" w:fill="FFFFFF"/>
            <w:vAlign w:val="center"/>
          </w:tcPr>
          <w:p w14:paraId="567BAF36"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20</w:t>
            </w:r>
          </w:p>
        </w:tc>
        <w:tc>
          <w:tcPr>
            <w:tcW w:w="1559" w:type="dxa"/>
            <w:tcBorders>
              <w:top w:val="nil"/>
              <w:left w:val="nil"/>
              <w:bottom w:val="single" w:sz="4" w:space="0" w:color="auto"/>
              <w:right w:val="single" w:sz="4" w:space="0" w:color="auto"/>
            </w:tcBorders>
            <w:shd w:val="clear" w:color="000000" w:fill="FFFFFF"/>
            <w:vAlign w:val="center"/>
            <w:hideMark/>
          </w:tcPr>
          <w:p w14:paraId="61FDA1C0"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Υγροποιημένος αέρας</w:t>
            </w:r>
          </w:p>
        </w:tc>
        <w:tc>
          <w:tcPr>
            <w:tcW w:w="4820" w:type="dxa"/>
            <w:tcBorders>
              <w:top w:val="nil"/>
              <w:left w:val="nil"/>
              <w:bottom w:val="single" w:sz="4" w:space="0" w:color="auto"/>
              <w:right w:val="single" w:sz="4" w:space="0" w:color="auto"/>
            </w:tcBorders>
            <w:shd w:val="clear" w:color="000000" w:fill="FFFFFF"/>
            <w:vAlign w:val="center"/>
            <w:hideMark/>
          </w:tcPr>
          <w:p w14:paraId="5A333B9C"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Συνθετικός αέρας ελεύθερος υδρογονανθράκων, H</w:t>
            </w:r>
            <w:r w:rsidRPr="00A43C36">
              <w:rPr>
                <w:rFonts w:asciiTheme="minorHAnsi" w:hAnsiTheme="minorHAnsi" w:cstheme="minorHAnsi"/>
                <w:color w:val="000000"/>
                <w:sz w:val="18"/>
                <w:szCs w:val="18"/>
                <w:vertAlign w:val="subscript"/>
              </w:rPr>
              <w:t>2</w:t>
            </w:r>
            <w:r w:rsidRPr="00A43C36">
              <w:rPr>
                <w:rFonts w:asciiTheme="minorHAnsi" w:hAnsiTheme="minorHAnsi" w:cstheme="minorHAnsi"/>
                <w:color w:val="000000"/>
                <w:sz w:val="18"/>
                <w:szCs w:val="18"/>
              </w:rPr>
              <w:t>O ≤  3 ppm,   HC ≤  0,1 ppm,  CO</w:t>
            </w:r>
            <w:r w:rsidRPr="00A43C36">
              <w:rPr>
                <w:rFonts w:asciiTheme="minorHAnsi" w:hAnsiTheme="minorHAnsi" w:cstheme="minorHAnsi"/>
                <w:color w:val="000000"/>
                <w:sz w:val="18"/>
                <w:szCs w:val="18"/>
                <w:vertAlign w:val="subscript"/>
              </w:rPr>
              <w:t>2</w:t>
            </w:r>
            <w:r w:rsidRPr="00A43C36">
              <w:rPr>
                <w:rFonts w:asciiTheme="minorHAnsi" w:hAnsiTheme="minorHAnsi" w:cstheme="minorHAnsi"/>
                <w:color w:val="000000"/>
                <w:sz w:val="18"/>
                <w:szCs w:val="18"/>
              </w:rPr>
              <w:t xml:space="preserve"> ≤  1 ppm,   CO  ≤   1 ppm</w:t>
            </w:r>
          </w:p>
        </w:tc>
        <w:tc>
          <w:tcPr>
            <w:tcW w:w="1417" w:type="dxa"/>
            <w:tcBorders>
              <w:top w:val="nil"/>
              <w:left w:val="nil"/>
              <w:bottom w:val="single" w:sz="4" w:space="0" w:color="auto"/>
              <w:right w:val="single" w:sz="4" w:space="0" w:color="auto"/>
            </w:tcBorders>
            <w:shd w:val="clear" w:color="000000" w:fill="FFFFFF"/>
            <w:vAlign w:val="center"/>
            <w:hideMark/>
          </w:tcPr>
          <w:p w14:paraId="7A82A8FC"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50 L</w:t>
            </w:r>
          </w:p>
        </w:tc>
        <w:tc>
          <w:tcPr>
            <w:tcW w:w="2552" w:type="dxa"/>
            <w:tcBorders>
              <w:top w:val="nil"/>
              <w:left w:val="nil"/>
              <w:bottom w:val="single" w:sz="4" w:space="0" w:color="auto"/>
              <w:right w:val="single" w:sz="4" w:space="0" w:color="auto"/>
            </w:tcBorders>
            <w:shd w:val="clear" w:color="000000" w:fill="FFFFFF"/>
            <w:vAlign w:val="center"/>
            <w:hideMark/>
          </w:tcPr>
          <w:p w14:paraId="0199B92C" w14:textId="7869D2A9" w:rsidR="00705CD1" w:rsidRPr="00A43C36" w:rsidRDefault="00705CD1" w:rsidP="00705CD1">
            <w:pPr>
              <w:jc w:val="center"/>
              <w:rPr>
                <w:rFonts w:asciiTheme="minorHAnsi" w:hAnsiTheme="minorHAnsi" w:cstheme="minorHAnsi"/>
                <w:color w:val="000000"/>
                <w:sz w:val="18"/>
                <w:szCs w:val="18"/>
              </w:rPr>
            </w:pPr>
            <w:r>
              <w:rPr>
                <w:rFonts w:ascii="Calibri" w:hAnsi="Calibri" w:cs="Calibri"/>
                <w:color w:val="000000"/>
                <w:sz w:val="18"/>
                <w:szCs w:val="18"/>
              </w:rPr>
              <w:t>100</w:t>
            </w:r>
          </w:p>
        </w:tc>
        <w:tc>
          <w:tcPr>
            <w:tcW w:w="1134" w:type="dxa"/>
            <w:tcBorders>
              <w:top w:val="nil"/>
              <w:left w:val="nil"/>
              <w:bottom w:val="single" w:sz="4" w:space="0" w:color="auto"/>
              <w:right w:val="single" w:sz="4" w:space="0" w:color="auto"/>
            </w:tcBorders>
            <w:shd w:val="clear" w:color="000000" w:fill="FFFFFF"/>
            <w:noWrap/>
            <w:vAlign w:val="center"/>
          </w:tcPr>
          <w:p w14:paraId="01617693" w14:textId="2E1A27E7" w:rsidR="00705CD1" w:rsidRPr="00A43C36" w:rsidRDefault="00705CD1" w:rsidP="00705CD1">
            <w:pPr>
              <w:jc w:val="center"/>
              <w:rPr>
                <w:rFonts w:asciiTheme="minorHAnsi" w:hAnsiTheme="minorHAnsi" w:cstheme="minorHAnsi"/>
                <w:sz w:val="18"/>
                <w:szCs w:val="18"/>
              </w:rPr>
            </w:pPr>
            <w:r w:rsidRPr="00ED41A1">
              <w:rPr>
                <w:rFonts w:asciiTheme="minorHAnsi" w:hAnsiTheme="minorHAnsi" w:cstheme="minorHAnsi"/>
                <w:color w:val="000000"/>
                <w:sz w:val="18"/>
                <w:szCs w:val="18"/>
                <w:lang w:eastAsia="el-GR"/>
              </w:rPr>
              <w:t>ΝΑΙ</w:t>
            </w:r>
          </w:p>
        </w:tc>
        <w:tc>
          <w:tcPr>
            <w:tcW w:w="1559" w:type="dxa"/>
            <w:tcBorders>
              <w:top w:val="nil"/>
              <w:left w:val="nil"/>
              <w:bottom w:val="single" w:sz="4" w:space="0" w:color="auto"/>
              <w:right w:val="single" w:sz="4" w:space="0" w:color="auto"/>
            </w:tcBorders>
            <w:shd w:val="clear" w:color="000000" w:fill="FFFFFF"/>
            <w:noWrap/>
            <w:vAlign w:val="center"/>
          </w:tcPr>
          <w:p w14:paraId="130E919D" w14:textId="77777777" w:rsidR="00705CD1" w:rsidRPr="00A43C36" w:rsidRDefault="00705CD1" w:rsidP="00705CD1">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shd w:val="clear" w:color="000000" w:fill="FFFFFF"/>
            <w:noWrap/>
            <w:vAlign w:val="center"/>
          </w:tcPr>
          <w:p w14:paraId="30F4F975" w14:textId="77777777" w:rsidR="00705CD1" w:rsidRPr="00A43C36" w:rsidRDefault="00705CD1" w:rsidP="00705CD1">
            <w:pPr>
              <w:jc w:val="center"/>
              <w:rPr>
                <w:rFonts w:asciiTheme="minorHAnsi" w:hAnsiTheme="minorHAnsi" w:cstheme="minorHAnsi"/>
                <w:sz w:val="18"/>
                <w:szCs w:val="18"/>
              </w:rPr>
            </w:pPr>
          </w:p>
        </w:tc>
      </w:tr>
      <w:tr w:rsidR="00705CD1" w:rsidRPr="00A43C36" w14:paraId="4A0B5120" w14:textId="77777777" w:rsidTr="001026D1">
        <w:trPr>
          <w:trHeight w:val="146"/>
        </w:trPr>
        <w:tc>
          <w:tcPr>
            <w:tcW w:w="704" w:type="dxa"/>
            <w:tcBorders>
              <w:top w:val="nil"/>
              <w:left w:val="single" w:sz="4" w:space="0" w:color="auto"/>
              <w:bottom w:val="single" w:sz="4" w:space="0" w:color="auto"/>
              <w:right w:val="single" w:sz="4" w:space="0" w:color="auto"/>
            </w:tcBorders>
            <w:shd w:val="clear" w:color="000000" w:fill="FFFFFF"/>
            <w:vAlign w:val="center"/>
          </w:tcPr>
          <w:p w14:paraId="0634A240"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21</w:t>
            </w:r>
          </w:p>
        </w:tc>
        <w:tc>
          <w:tcPr>
            <w:tcW w:w="1559" w:type="dxa"/>
            <w:tcBorders>
              <w:top w:val="nil"/>
              <w:left w:val="nil"/>
              <w:bottom w:val="single" w:sz="4" w:space="0" w:color="auto"/>
              <w:right w:val="single" w:sz="4" w:space="0" w:color="auto"/>
            </w:tcBorders>
            <w:shd w:val="clear" w:color="000000" w:fill="FFFFFF"/>
            <w:vAlign w:val="center"/>
            <w:hideMark/>
          </w:tcPr>
          <w:p w14:paraId="2C412540"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Μίγματα αερίων</w:t>
            </w:r>
          </w:p>
        </w:tc>
        <w:tc>
          <w:tcPr>
            <w:tcW w:w="4820" w:type="dxa"/>
            <w:tcBorders>
              <w:top w:val="nil"/>
              <w:left w:val="nil"/>
              <w:bottom w:val="single" w:sz="4" w:space="0" w:color="auto"/>
              <w:right w:val="single" w:sz="4" w:space="0" w:color="auto"/>
            </w:tcBorders>
            <w:shd w:val="clear" w:color="000000" w:fill="FFFFFF"/>
            <w:vAlign w:val="center"/>
            <w:hideMark/>
          </w:tcPr>
          <w:p w14:paraId="5A3EE456"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Πρότυπο μίγμα μονοξείδιου του άνθρακα  σε άζωτο 1%</w:t>
            </w:r>
          </w:p>
        </w:tc>
        <w:tc>
          <w:tcPr>
            <w:tcW w:w="1417" w:type="dxa"/>
            <w:tcBorders>
              <w:top w:val="nil"/>
              <w:left w:val="nil"/>
              <w:bottom w:val="single" w:sz="4" w:space="0" w:color="auto"/>
              <w:right w:val="single" w:sz="4" w:space="0" w:color="auto"/>
            </w:tcBorders>
            <w:shd w:val="clear" w:color="000000" w:fill="FFFFFF"/>
            <w:vAlign w:val="center"/>
            <w:hideMark/>
          </w:tcPr>
          <w:p w14:paraId="39CA9A26"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10 L</w:t>
            </w:r>
          </w:p>
        </w:tc>
        <w:tc>
          <w:tcPr>
            <w:tcW w:w="2552" w:type="dxa"/>
            <w:tcBorders>
              <w:top w:val="nil"/>
              <w:left w:val="nil"/>
              <w:bottom w:val="single" w:sz="4" w:space="0" w:color="auto"/>
              <w:right w:val="single" w:sz="4" w:space="0" w:color="auto"/>
            </w:tcBorders>
            <w:shd w:val="clear" w:color="000000" w:fill="FFFFFF"/>
            <w:vAlign w:val="center"/>
            <w:hideMark/>
          </w:tcPr>
          <w:p w14:paraId="2C8874A7" w14:textId="7FB8BCD0" w:rsidR="00705CD1" w:rsidRPr="00A43C36" w:rsidRDefault="00705CD1" w:rsidP="00705CD1">
            <w:pPr>
              <w:jc w:val="center"/>
              <w:rPr>
                <w:rFonts w:asciiTheme="minorHAnsi" w:hAnsiTheme="minorHAnsi" w:cstheme="minorHAnsi"/>
                <w:color w:val="000000"/>
                <w:sz w:val="18"/>
                <w:szCs w:val="18"/>
              </w:rPr>
            </w:pPr>
            <w:r>
              <w:rPr>
                <w:rFonts w:ascii="Calibri" w:hAnsi="Calibri" w:cs="Calibri"/>
                <w:color w:val="000000"/>
                <w:sz w:val="18"/>
                <w:szCs w:val="18"/>
              </w:rPr>
              <w:t>2</w:t>
            </w:r>
          </w:p>
        </w:tc>
        <w:tc>
          <w:tcPr>
            <w:tcW w:w="1134" w:type="dxa"/>
            <w:tcBorders>
              <w:top w:val="nil"/>
              <w:left w:val="nil"/>
              <w:bottom w:val="single" w:sz="4" w:space="0" w:color="auto"/>
              <w:right w:val="single" w:sz="4" w:space="0" w:color="auto"/>
            </w:tcBorders>
            <w:shd w:val="clear" w:color="000000" w:fill="FFFFFF"/>
            <w:noWrap/>
            <w:vAlign w:val="center"/>
          </w:tcPr>
          <w:p w14:paraId="09F00423" w14:textId="3C799B44" w:rsidR="00705CD1" w:rsidRPr="00A43C36" w:rsidRDefault="00705CD1" w:rsidP="00705CD1">
            <w:pPr>
              <w:jc w:val="center"/>
              <w:rPr>
                <w:rFonts w:asciiTheme="minorHAnsi" w:hAnsiTheme="minorHAnsi" w:cstheme="minorHAnsi"/>
                <w:sz w:val="18"/>
                <w:szCs w:val="18"/>
              </w:rPr>
            </w:pPr>
            <w:r w:rsidRPr="00ED41A1">
              <w:rPr>
                <w:rFonts w:asciiTheme="minorHAnsi" w:hAnsiTheme="minorHAnsi" w:cstheme="minorHAnsi"/>
                <w:color w:val="000000"/>
                <w:sz w:val="18"/>
                <w:szCs w:val="18"/>
                <w:lang w:eastAsia="el-GR"/>
              </w:rPr>
              <w:t>ΝΑΙ</w:t>
            </w:r>
          </w:p>
        </w:tc>
        <w:tc>
          <w:tcPr>
            <w:tcW w:w="1559" w:type="dxa"/>
            <w:tcBorders>
              <w:top w:val="nil"/>
              <w:left w:val="nil"/>
              <w:bottom w:val="single" w:sz="4" w:space="0" w:color="auto"/>
              <w:right w:val="single" w:sz="4" w:space="0" w:color="auto"/>
            </w:tcBorders>
            <w:shd w:val="clear" w:color="000000" w:fill="FFFFFF"/>
            <w:noWrap/>
            <w:vAlign w:val="center"/>
          </w:tcPr>
          <w:p w14:paraId="57DB618B" w14:textId="77777777" w:rsidR="00705CD1" w:rsidRPr="00A43C36" w:rsidRDefault="00705CD1" w:rsidP="00705CD1">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shd w:val="clear" w:color="000000" w:fill="FFFFFF"/>
            <w:noWrap/>
            <w:vAlign w:val="center"/>
          </w:tcPr>
          <w:p w14:paraId="1639FF7E" w14:textId="77777777" w:rsidR="00705CD1" w:rsidRPr="00A43C36" w:rsidRDefault="00705CD1" w:rsidP="00705CD1">
            <w:pPr>
              <w:jc w:val="center"/>
              <w:rPr>
                <w:rFonts w:asciiTheme="minorHAnsi" w:hAnsiTheme="minorHAnsi" w:cstheme="minorHAnsi"/>
                <w:sz w:val="18"/>
                <w:szCs w:val="18"/>
              </w:rPr>
            </w:pPr>
          </w:p>
        </w:tc>
      </w:tr>
      <w:tr w:rsidR="00705CD1" w:rsidRPr="00A43C36" w14:paraId="5ACBF9C3" w14:textId="77777777" w:rsidTr="001026D1">
        <w:trPr>
          <w:trHeight w:val="192"/>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2F3415FD"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lastRenderedPageBreak/>
              <w:t>22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3C4AD2"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Μίγματα αερίων</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0F582B"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Πρότυπο μίγμα μονοξείδιου του άνθρακα  σε άζωτο 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B64974"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10 L</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2CCD32" w14:textId="77D4077F" w:rsidR="00705CD1" w:rsidRPr="00A43C36" w:rsidRDefault="00705CD1" w:rsidP="00705CD1">
            <w:pPr>
              <w:jc w:val="center"/>
              <w:rPr>
                <w:rFonts w:asciiTheme="minorHAnsi" w:hAnsiTheme="minorHAnsi" w:cstheme="minorHAnsi"/>
                <w:color w:val="000000"/>
                <w:sz w:val="18"/>
                <w:szCs w:val="18"/>
              </w:rPr>
            </w:pPr>
            <w:r>
              <w:rPr>
                <w:rFonts w:ascii="Calibri" w:hAnsi="Calibri" w:cs="Calibri"/>
                <w:color w:val="000000"/>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C8B9C6" w14:textId="20464B15" w:rsidR="00705CD1" w:rsidRPr="00A43C36" w:rsidRDefault="00705CD1" w:rsidP="00705CD1">
            <w:pPr>
              <w:jc w:val="center"/>
              <w:rPr>
                <w:rFonts w:asciiTheme="minorHAnsi" w:hAnsiTheme="minorHAnsi" w:cstheme="minorHAnsi"/>
                <w:sz w:val="18"/>
                <w:szCs w:val="18"/>
              </w:rPr>
            </w:pPr>
            <w:r w:rsidRPr="00ED41A1">
              <w:rPr>
                <w:rFonts w:asciiTheme="minorHAnsi" w:hAnsiTheme="minorHAnsi" w:cstheme="minorHAnsi"/>
                <w:color w:val="000000"/>
                <w:sz w:val="18"/>
                <w:szCs w:val="18"/>
                <w:lang w:eastAsia="el-GR"/>
              </w:rPr>
              <w:t>ΝΑΙ</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8BCD21" w14:textId="77777777" w:rsidR="00705CD1" w:rsidRPr="00A43C36" w:rsidRDefault="00705CD1" w:rsidP="00705CD1">
            <w:pPr>
              <w:jc w:val="center"/>
              <w:rPr>
                <w:rFonts w:asciiTheme="minorHAnsi" w:hAnsiTheme="minorHAnsi" w:cstheme="minorHAnsi"/>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49298D" w14:textId="77777777" w:rsidR="00705CD1" w:rsidRPr="00A43C36" w:rsidRDefault="00705CD1" w:rsidP="00705CD1">
            <w:pPr>
              <w:jc w:val="center"/>
              <w:rPr>
                <w:rFonts w:asciiTheme="minorHAnsi" w:hAnsiTheme="minorHAnsi" w:cstheme="minorHAnsi"/>
                <w:sz w:val="18"/>
                <w:szCs w:val="18"/>
              </w:rPr>
            </w:pPr>
          </w:p>
        </w:tc>
      </w:tr>
      <w:tr w:rsidR="00705CD1" w:rsidRPr="00A43C36" w14:paraId="5A9AFFC4" w14:textId="77777777" w:rsidTr="001026D1">
        <w:trPr>
          <w:trHeight w:val="25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5E398B20"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23</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09B29EF"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Μίγματα αερίων</w:t>
            </w:r>
          </w:p>
        </w:tc>
        <w:tc>
          <w:tcPr>
            <w:tcW w:w="4820" w:type="dxa"/>
            <w:tcBorders>
              <w:top w:val="single" w:sz="4" w:space="0" w:color="auto"/>
              <w:left w:val="nil"/>
              <w:bottom w:val="single" w:sz="4" w:space="0" w:color="auto"/>
              <w:right w:val="single" w:sz="4" w:space="0" w:color="auto"/>
            </w:tcBorders>
            <w:shd w:val="clear" w:color="000000" w:fill="FFFFFF"/>
            <w:vAlign w:val="center"/>
            <w:hideMark/>
          </w:tcPr>
          <w:p w14:paraId="3BA49176"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Πρότυπο μίγμα μονοξείδιου του άνθρακα  σε άζωτο 5%</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336D3B54"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10 L</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0089C8BB" w14:textId="0C3B5D41" w:rsidR="00705CD1" w:rsidRPr="00A43C36" w:rsidRDefault="00705CD1" w:rsidP="00705CD1">
            <w:pPr>
              <w:jc w:val="center"/>
              <w:rPr>
                <w:rFonts w:asciiTheme="minorHAnsi" w:hAnsiTheme="minorHAnsi" w:cstheme="minorHAnsi"/>
                <w:color w:val="000000"/>
                <w:sz w:val="18"/>
                <w:szCs w:val="18"/>
              </w:rPr>
            </w:pPr>
            <w:r>
              <w:rPr>
                <w:rFonts w:ascii="Calibri" w:hAnsi="Calibri" w:cs="Calibri"/>
                <w:color w:val="000000"/>
                <w:sz w:val="18"/>
                <w:szCs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0E65ECA" w14:textId="43BB3421" w:rsidR="00705CD1" w:rsidRPr="00A43C36" w:rsidRDefault="00705CD1" w:rsidP="00705CD1">
            <w:pPr>
              <w:jc w:val="center"/>
              <w:rPr>
                <w:rFonts w:asciiTheme="minorHAnsi" w:hAnsiTheme="minorHAnsi" w:cstheme="minorHAnsi"/>
                <w:sz w:val="18"/>
                <w:szCs w:val="18"/>
              </w:rPr>
            </w:pPr>
            <w:r w:rsidRPr="00ED41A1">
              <w:rPr>
                <w:rFonts w:asciiTheme="minorHAnsi" w:hAnsiTheme="minorHAnsi" w:cstheme="minorHAnsi"/>
                <w:color w:val="000000"/>
                <w:sz w:val="18"/>
                <w:szCs w:val="18"/>
                <w:lang w:eastAsia="el-GR"/>
              </w:rPr>
              <w:t>ΝΑΙ</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60CF2F58" w14:textId="77777777" w:rsidR="00705CD1" w:rsidRPr="00A43C36" w:rsidRDefault="00705CD1" w:rsidP="00705CD1">
            <w:pPr>
              <w:jc w:val="center"/>
              <w:rPr>
                <w:rFonts w:asciiTheme="minorHAnsi" w:hAnsiTheme="minorHAnsi" w:cstheme="minorHAnsi"/>
                <w:sz w:val="18"/>
                <w:szCs w:val="18"/>
              </w:rPr>
            </w:pP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07581E9C" w14:textId="77777777" w:rsidR="00705CD1" w:rsidRPr="00A43C36" w:rsidRDefault="00705CD1" w:rsidP="00705CD1">
            <w:pPr>
              <w:jc w:val="center"/>
              <w:rPr>
                <w:rFonts w:asciiTheme="minorHAnsi" w:hAnsiTheme="minorHAnsi" w:cstheme="minorHAnsi"/>
                <w:sz w:val="18"/>
                <w:szCs w:val="18"/>
              </w:rPr>
            </w:pPr>
          </w:p>
        </w:tc>
      </w:tr>
      <w:tr w:rsidR="00705CD1" w:rsidRPr="00A43C36" w14:paraId="43D7F0E3" w14:textId="77777777" w:rsidTr="001026D1">
        <w:trPr>
          <w:trHeight w:val="185"/>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0752EBC8"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24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2C0883"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Μίγματα αερίων</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4F4D8D"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 xml:space="preserve">8 % </w:t>
            </w:r>
            <w:proofErr w:type="spellStart"/>
            <w:r w:rsidRPr="00A43C36">
              <w:rPr>
                <w:rFonts w:asciiTheme="minorHAnsi" w:hAnsiTheme="minorHAnsi" w:cstheme="minorHAnsi"/>
                <w:color w:val="000000"/>
                <w:sz w:val="18"/>
                <w:szCs w:val="18"/>
              </w:rPr>
              <w:t>προπένιο</w:t>
            </w:r>
            <w:proofErr w:type="spellEnd"/>
            <w:r w:rsidRPr="00A43C36">
              <w:rPr>
                <w:rFonts w:asciiTheme="minorHAnsi" w:hAnsiTheme="minorHAnsi" w:cstheme="minorHAnsi"/>
                <w:color w:val="000000"/>
                <w:sz w:val="18"/>
                <w:szCs w:val="18"/>
              </w:rPr>
              <w:t>, 2% προπάνιο,</w:t>
            </w:r>
            <w:r w:rsidRPr="00A43C36">
              <w:rPr>
                <w:rFonts w:asciiTheme="minorHAnsi" w:hAnsiTheme="minorHAnsi" w:cstheme="minorHAnsi"/>
                <w:color w:val="000000"/>
                <w:sz w:val="18"/>
                <w:szCs w:val="18"/>
              </w:rPr>
              <w:br/>
              <w:t xml:space="preserve">30% </w:t>
            </w:r>
            <w:proofErr w:type="spellStart"/>
            <w:r w:rsidRPr="00A43C36">
              <w:rPr>
                <w:rFonts w:asciiTheme="minorHAnsi" w:hAnsiTheme="minorHAnsi" w:cstheme="minorHAnsi"/>
                <w:color w:val="000000"/>
                <w:sz w:val="18"/>
                <w:szCs w:val="18"/>
              </w:rPr>
              <w:t>ισοβουτάνιο</w:t>
            </w:r>
            <w:proofErr w:type="spellEnd"/>
            <w:r w:rsidRPr="00A43C36">
              <w:rPr>
                <w:rFonts w:asciiTheme="minorHAnsi" w:hAnsiTheme="minorHAnsi" w:cstheme="minorHAnsi"/>
                <w:color w:val="000000"/>
                <w:sz w:val="18"/>
                <w:szCs w:val="18"/>
              </w:rPr>
              <w:t>, 60% n-βουτάνιο</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5EEA65"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10 L</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530C2A" w14:textId="1B365404" w:rsidR="00705CD1" w:rsidRPr="00A43C36" w:rsidRDefault="00705CD1" w:rsidP="00705CD1">
            <w:pPr>
              <w:jc w:val="center"/>
              <w:rPr>
                <w:rFonts w:asciiTheme="minorHAnsi" w:hAnsiTheme="minorHAnsi" w:cstheme="minorHAnsi"/>
                <w:color w:val="000000"/>
                <w:sz w:val="18"/>
                <w:szCs w:val="18"/>
              </w:rPr>
            </w:pPr>
            <w:r>
              <w:rPr>
                <w:rFonts w:ascii="Calibri" w:hAnsi="Calibri" w:cs="Calibri"/>
                <w:color w:val="000000"/>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06A18B" w14:textId="7FCBA51C" w:rsidR="00705CD1" w:rsidRPr="00A43C36" w:rsidRDefault="00705CD1" w:rsidP="00705CD1">
            <w:pPr>
              <w:jc w:val="center"/>
              <w:rPr>
                <w:rFonts w:asciiTheme="minorHAnsi" w:hAnsiTheme="minorHAnsi" w:cstheme="minorHAnsi"/>
                <w:sz w:val="18"/>
                <w:szCs w:val="18"/>
              </w:rPr>
            </w:pPr>
            <w:r w:rsidRPr="00ED41A1">
              <w:rPr>
                <w:rFonts w:asciiTheme="minorHAnsi" w:hAnsiTheme="minorHAnsi" w:cstheme="minorHAnsi"/>
                <w:color w:val="000000"/>
                <w:sz w:val="18"/>
                <w:szCs w:val="18"/>
                <w:lang w:eastAsia="el-GR"/>
              </w:rPr>
              <w:t>ΝΑΙ</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7015C2" w14:textId="77777777" w:rsidR="00705CD1" w:rsidRPr="00A43C36" w:rsidRDefault="00705CD1" w:rsidP="00705CD1">
            <w:pPr>
              <w:jc w:val="center"/>
              <w:rPr>
                <w:rFonts w:asciiTheme="minorHAnsi" w:hAnsiTheme="minorHAnsi" w:cstheme="minorHAnsi"/>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FF7928" w14:textId="77777777" w:rsidR="00705CD1" w:rsidRPr="00A43C36" w:rsidRDefault="00705CD1" w:rsidP="00705CD1">
            <w:pPr>
              <w:jc w:val="center"/>
              <w:rPr>
                <w:rFonts w:asciiTheme="minorHAnsi" w:hAnsiTheme="minorHAnsi" w:cstheme="minorHAnsi"/>
                <w:sz w:val="18"/>
                <w:szCs w:val="18"/>
              </w:rPr>
            </w:pPr>
          </w:p>
        </w:tc>
      </w:tr>
      <w:tr w:rsidR="00705CD1" w:rsidRPr="00A43C36" w14:paraId="56C15D26" w14:textId="77777777" w:rsidTr="001026D1">
        <w:trPr>
          <w:trHeight w:val="6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4E4109E2"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25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24FFA4"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Μίγματα αερίων</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6FF692"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 xml:space="preserve">0,5% </w:t>
            </w:r>
            <w:proofErr w:type="spellStart"/>
            <w:r w:rsidRPr="00A43C36">
              <w:rPr>
                <w:rFonts w:asciiTheme="minorHAnsi" w:hAnsiTheme="minorHAnsi" w:cstheme="minorHAnsi"/>
                <w:color w:val="000000"/>
                <w:sz w:val="18"/>
                <w:szCs w:val="18"/>
              </w:rPr>
              <w:t>προπένιο</w:t>
            </w:r>
            <w:proofErr w:type="spellEnd"/>
            <w:r w:rsidRPr="00A43C36">
              <w:rPr>
                <w:rFonts w:asciiTheme="minorHAnsi" w:hAnsiTheme="minorHAnsi" w:cstheme="minorHAnsi"/>
                <w:color w:val="000000"/>
                <w:sz w:val="18"/>
                <w:szCs w:val="18"/>
              </w:rPr>
              <w:t>,  0,5 % προπάνιο,</w:t>
            </w:r>
            <w:r w:rsidRPr="00A43C36">
              <w:rPr>
                <w:rFonts w:asciiTheme="minorHAnsi" w:hAnsiTheme="minorHAnsi" w:cstheme="minorHAnsi"/>
                <w:color w:val="000000"/>
                <w:sz w:val="18"/>
                <w:szCs w:val="18"/>
              </w:rPr>
              <w:br/>
              <w:t xml:space="preserve">38% </w:t>
            </w:r>
            <w:proofErr w:type="spellStart"/>
            <w:r w:rsidRPr="00A43C36">
              <w:rPr>
                <w:rFonts w:asciiTheme="minorHAnsi" w:hAnsiTheme="minorHAnsi" w:cstheme="minorHAnsi"/>
                <w:color w:val="000000"/>
                <w:sz w:val="18"/>
                <w:szCs w:val="18"/>
              </w:rPr>
              <w:t>ισοβουτάνιο</w:t>
            </w:r>
            <w:proofErr w:type="spellEnd"/>
            <w:r w:rsidRPr="00A43C36">
              <w:rPr>
                <w:rFonts w:asciiTheme="minorHAnsi" w:hAnsiTheme="minorHAnsi" w:cstheme="minorHAnsi"/>
                <w:color w:val="000000"/>
                <w:sz w:val="18"/>
                <w:szCs w:val="18"/>
              </w:rPr>
              <w:t xml:space="preserve">, 17% </w:t>
            </w:r>
            <w:proofErr w:type="spellStart"/>
            <w:r w:rsidRPr="00A43C36">
              <w:rPr>
                <w:rFonts w:asciiTheme="minorHAnsi" w:hAnsiTheme="minorHAnsi" w:cstheme="minorHAnsi"/>
                <w:color w:val="000000"/>
                <w:sz w:val="18"/>
                <w:szCs w:val="18"/>
              </w:rPr>
              <w:t>ισοβουτένιο</w:t>
            </w:r>
            <w:proofErr w:type="spellEnd"/>
            <w:r w:rsidRPr="00A43C36">
              <w:rPr>
                <w:rFonts w:asciiTheme="minorHAnsi" w:hAnsiTheme="minorHAnsi" w:cstheme="minorHAnsi"/>
                <w:color w:val="000000"/>
                <w:sz w:val="18"/>
                <w:szCs w:val="18"/>
              </w:rPr>
              <w:t>,</w:t>
            </w:r>
            <w:r w:rsidRPr="00A43C36">
              <w:rPr>
                <w:rFonts w:asciiTheme="minorHAnsi" w:hAnsiTheme="minorHAnsi" w:cstheme="minorHAnsi"/>
                <w:color w:val="000000"/>
                <w:sz w:val="18"/>
                <w:szCs w:val="18"/>
              </w:rPr>
              <w:br/>
              <w:t>15% 1-βουτένιο, 0,5% 1,3-βουταδιένιο,</w:t>
            </w:r>
            <w:r w:rsidRPr="00A43C36">
              <w:rPr>
                <w:rFonts w:asciiTheme="minorHAnsi" w:hAnsiTheme="minorHAnsi" w:cstheme="minorHAnsi"/>
                <w:color w:val="000000"/>
                <w:sz w:val="18"/>
                <w:szCs w:val="18"/>
              </w:rPr>
              <w:br/>
              <w:t xml:space="preserve">12% n-βουτάνιο, 7,5 % 2-trans </w:t>
            </w:r>
            <w:proofErr w:type="spellStart"/>
            <w:r w:rsidRPr="00A43C36">
              <w:rPr>
                <w:rFonts w:asciiTheme="minorHAnsi" w:hAnsiTheme="minorHAnsi" w:cstheme="minorHAnsi"/>
                <w:color w:val="000000"/>
                <w:sz w:val="18"/>
                <w:szCs w:val="18"/>
              </w:rPr>
              <w:t>βουτένιο</w:t>
            </w:r>
            <w:proofErr w:type="spellEnd"/>
            <w:r w:rsidRPr="00A43C36">
              <w:rPr>
                <w:rFonts w:asciiTheme="minorHAnsi" w:hAnsiTheme="minorHAnsi" w:cstheme="minorHAnsi"/>
                <w:color w:val="000000"/>
                <w:sz w:val="18"/>
                <w:szCs w:val="18"/>
              </w:rPr>
              <w:t xml:space="preserve">, </w:t>
            </w:r>
            <w:r w:rsidRPr="00A43C36">
              <w:rPr>
                <w:rFonts w:asciiTheme="minorHAnsi" w:hAnsiTheme="minorHAnsi" w:cstheme="minorHAnsi"/>
                <w:color w:val="000000"/>
                <w:sz w:val="18"/>
                <w:szCs w:val="18"/>
              </w:rPr>
              <w:br/>
              <w:t xml:space="preserve">7,5 % 2-cis </w:t>
            </w:r>
            <w:proofErr w:type="spellStart"/>
            <w:r w:rsidRPr="00A43C36">
              <w:rPr>
                <w:rFonts w:asciiTheme="minorHAnsi" w:hAnsiTheme="minorHAnsi" w:cstheme="minorHAnsi"/>
                <w:color w:val="000000"/>
                <w:sz w:val="18"/>
                <w:szCs w:val="18"/>
              </w:rPr>
              <w:t>βουτένιο</w:t>
            </w:r>
            <w:proofErr w:type="spellEnd"/>
            <w:r w:rsidRPr="00A43C36">
              <w:rPr>
                <w:rFonts w:asciiTheme="minorHAnsi" w:hAnsiTheme="minorHAnsi" w:cstheme="minorHAnsi"/>
                <w:color w:val="000000"/>
                <w:sz w:val="18"/>
                <w:szCs w:val="18"/>
              </w:rPr>
              <w:t xml:space="preserve">, 1% </w:t>
            </w:r>
            <w:proofErr w:type="spellStart"/>
            <w:r w:rsidRPr="00A43C36">
              <w:rPr>
                <w:rFonts w:asciiTheme="minorHAnsi" w:hAnsiTheme="minorHAnsi" w:cstheme="minorHAnsi"/>
                <w:color w:val="000000"/>
                <w:sz w:val="18"/>
                <w:szCs w:val="18"/>
              </w:rPr>
              <w:t>ισοπεντάνιο</w:t>
            </w:r>
            <w:proofErr w:type="spellEnd"/>
            <w:r w:rsidRPr="00A43C36">
              <w:rPr>
                <w:rFonts w:asciiTheme="minorHAnsi" w:hAnsiTheme="minorHAnsi" w:cstheme="minorHAnsi"/>
                <w:color w:val="000000"/>
                <w:sz w:val="18"/>
                <w:szCs w:val="18"/>
              </w:rPr>
              <w:t>,</w:t>
            </w:r>
            <w:r w:rsidRPr="00A43C36">
              <w:rPr>
                <w:rFonts w:asciiTheme="minorHAnsi" w:hAnsiTheme="minorHAnsi" w:cstheme="minorHAnsi"/>
                <w:color w:val="000000"/>
                <w:sz w:val="18"/>
                <w:szCs w:val="18"/>
              </w:rPr>
              <w:br/>
              <w:t xml:space="preserve"> 0,4 % n- πεντάνιο, 0,1% </w:t>
            </w:r>
            <w:proofErr w:type="spellStart"/>
            <w:r w:rsidRPr="00A43C36">
              <w:rPr>
                <w:rFonts w:asciiTheme="minorHAnsi" w:hAnsiTheme="minorHAnsi" w:cstheme="minorHAnsi"/>
                <w:color w:val="000000"/>
                <w:sz w:val="18"/>
                <w:szCs w:val="18"/>
              </w:rPr>
              <w:t>πεντένιο</w:t>
            </w:r>
            <w:proofErr w:type="spellEnd"/>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52F729"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10 L</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E0BB9B" w14:textId="1234BB61" w:rsidR="00705CD1" w:rsidRPr="00A43C36" w:rsidRDefault="00705CD1" w:rsidP="00705CD1">
            <w:pPr>
              <w:jc w:val="center"/>
              <w:rPr>
                <w:rFonts w:asciiTheme="minorHAnsi" w:hAnsiTheme="minorHAnsi" w:cstheme="minorHAnsi"/>
                <w:color w:val="000000"/>
                <w:sz w:val="18"/>
                <w:szCs w:val="18"/>
              </w:rPr>
            </w:pPr>
            <w:r>
              <w:rPr>
                <w:rFonts w:ascii="Calibri" w:hAnsi="Calibri" w:cs="Calibri"/>
                <w:color w:val="000000"/>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8A0FBC" w14:textId="428A1C2E" w:rsidR="00705CD1" w:rsidRPr="00A43C36" w:rsidRDefault="00705CD1" w:rsidP="00705CD1">
            <w:pPr>
              <w:jc w:val="center"/>
              <w:rPr>
                <w:rFonts w:asciiTheme="minorHAnsi" w:hAnsiTheme="minorHAnsi" w:cstheme="minorHAnsi"/>
                <w:sz w:val="18"/>
                <w:szCs w:val="18"/>
              </w:rPr>
            </w:pPr>
            <w:r w:rsidRPr="00ED41A1">
              <w:rPr>
                <w:rFonts w:asciiTheme="minorHAnsi" w:hAnsiTheme="minorHAnsi" w:cstheme="minorHAnsi"/>
                <w:color w:val="000000"/>
                <w:sz w:val="18"/>
                <w:szCs w:val="18"/>
                <w:lang w:eastAsia="el-GR"/>
              </w:rPr>
              <w:t>ΝΑΙ</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8A84BF" w14:textId="77777777" w:rsidR="00705CD1" w:rsidRPr="00A43C36" w:rsidRDefault="00705CD1" w:rsidP="00705CD1">
            <w:pPr>
              <w:jc w:val="center"/>
              <w:rPr>
                <w:rFonts w:asciiTheme="minorHAnsi" w:hAnsiTheme="minorHAnsi" w:cstheme="minorHAnsi"/>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3917E" w14:textId="77777777" w:rsidR="00705CD1" w:rsidRPr="00A43C36" w:rsidRDefault="00705CD1" w:rsidP="00705CD1">
            <w:pPr>
              <w:jc w:val="center"/>
              <w:rPr>
                <w:rFonts w:asciiTheme="minorHAnsi" w:hAnsiTheme="minorHAnsi" w:cstheme="minorHAnsi"/>
                <w:sz w:val="18"/>
                <w:szCs w:val="18"/>
              </w:rPr>
            </w:pPr>
          </w:p>
        </w:tc>
      </w:tr>
      <w:tr w:rsidR="00705CD1" w:rsidRPr="00A43C36" w14:paraId="2433AF82" w14:textId="77777777" w:rsidTr="00710334">
        <w:trPr>
          <w:trHeight w:val="557"/>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531F547E"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26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3F94FDE"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Μίγματα αερίων</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14:paraId="3E79FFA5"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 xml:space="preserve">20 % προπάνιο,10% </w:t>
            </w:r>
            <w:proofErr w:type="spellStart"/>
            <w:r w:rsidRPr="00A43C36">
              <w:rPr>
                <w:rFonts w:asciiTheme="minorHAnsi" w:hAnsiTheme="minorHAnsi" w:cstheme="minorHAnsi"/>
                <w:color w:val="000000"/>
                <w:sz w:val="18"/>
                <w:szCs w:val="18"/>
              </w:rPr>
              <w:t>προπένιο</w:t>
            </w:r>
            <w:proofErr w:type="spellEnd"/>
            <w:r w:rsidRPr="00A43C36">
              <w:rPr>
                <w:rFonts w:asciiTheme="minorHAnsi" w:hAnsiTheme="minorHAnsi" w:cstheme="minorHAnsi"/>
                <w:color w:val="000000"/>
                <w:sz w:val="18"/>
                <w:szCs w:val="18"/>
              </w:rPr>
              <w:t xml:space="preserve">, </w:t>
            </w:r>
            <w:r w:rsidRPr="00A43C36">
              <w:rPr>
                <w:rFonts w:asciiTheme="minorHAnsi" w:hAnsiTheme="minorHAnsi" w:cstheme="minorHAnsi"/>
                <w:color w:val="000000"/>
                <w:sz w:val="18"/>
                <w:szCs w:val="18"/>
              </w:rPr>
              <w:br/>
              <w:t xml:space="preserve">20% </w:t>
            </w:r>
            <w:proofErr w:type="spellStart"/>
            <w:r w:rsidRPr="00A43C36">
              <w:rPr>
                <w:rFonts w:asciiTheme="minorHAnsi" w:hAnsiTheme="minorHAnsi" w:cstheme="minorHAnsi"/>
                <w:color w:val="000000"/>
                <w:sz w:val="18"/>
                <w:szCs w:val="18"/>
              </w:rPr>
              <w:t>ισοβουτάνιο</w:t>
            </w:r>
            <w:proofErr w:type="spellEnd"/>
            <w:r w:rsidRPr="00A43C36">
              <w:rPr>
                <w:rFonts w:asciiTheme="minorHAnsi" w:hAnsiTheme="minorHAnsi" w:cstheme="minorHAnsi"/>
                <w:color w:val="000000"/>
                <w:sz w:val="18"/>
                <w:szCs w:val="18"/>
              </w:rPr>
              <w:t>, 50% n-βουτάνιο</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9512A7D"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10 L</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69D7FD89" w14:textId="403C5CB1" w:rsidR="00705CD1" w:rsidRPr="00A43C36" w:rsidRDefault="00705CD1" w:rsidP="00705CD1">
            <w:pPr>
              <w:jc w:val="center"/>
              <w:rPr>
                <w:rFonts w:asciiTheme="minorHAnsi" w:hAnsiTheme="minorHAnsi" w:cstheme="minorHAnsi"/>
                <w:color w:val="000000"/>
                <w:sz w:val="18"/>
                <w:szCs w:val="18"/>
              </w:rPr>
            </w:pPr>
            <w:r>
              <w:rPr>
                <w:rFonts w:ascii="Calibri" w:hAnsi="Calibri" w:cs="Calibri"/>
                <w:color w:val="000000"/>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2661D7" w14:textId="4767F809" w:rsidR="00705CD1" w:rsidRPr="00A43C36" w:rsidRDefault="00705CD1" w:rsidP="00705CD1">
            <w:pPr>
              <w:jc w:val="center"/>
              <w:rPr>
                <w:rFonts w:asciiTheme="minorHAnsi" w:hAnsiTheme="minorHAnsi" w:cstheme="minorHAnsi"/>
                <w:sz w:val="18"/>
                <w:szCs w:val="18"/>
              </w:rPr>
            </w:pPr>
            <w:r w:rsidRPr="00ED41A1">
              <w:rPr>
                <w:rFonts w:asciiTheme="minorHAnsi" w:hAnsiTheme="minorHAnsi" w:cstheme="minorHAnsi"/>
                <w:color w:val="000000"/>
                <w:sz w:val="18"/>
                <w:szCs w:val="18"/>
                <w:lang w:eastAsia="el-GR"/>
              </w:rPr>
              <w:t>ΝΑΙ</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842C41" w14:textId="77777777" w:rsidR="00705CD1" w:rsidRPr="00A43C36" w:rsidRDefault="00705CD1" w:rsidP="00705CD1">
            <w:pPr>
              <w:jc w:val="center"/>
              <w:rPr>
                <w:rFonts w:asciiTheme="minorHAnsi" w:hAnsiTheme="minorHAnsi" w:cstheme="minorHAnsi"/>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A28778" w14:textId="77777777" w:rsidR="00705CD1" w:rsidRPr="00A43C36" w:rsidRDefault="00705CD1" w:rsidP="00705CD1">
            <w:pPr>
              <w:jc w:val="center"/>
              <w:rPr>
                <w:rFonts w:asciiTheme="minorHAnsi" w:hAnsiTheme="minorHAnsi" w:cstheme="minorHAnsi"/>
                <w:sz w:val="18"/>
                <w:szCs w:val="18"/>
              </w:rPr>
            </w:pPr>
          </w:p>
        </w:tc>
      </w:tr>
      <w:tr w:rsidR="00705CD1" w:rsidRPr="00A43C36" w14:paraId="6014204D" w14:textId="77777777" w:rsidTr="00710334">
        <w:trPr>
          <w:trHeight w:val="60"/>
        </w:trPr>
        <w:tc>
          <w:tcPr>
            <w:tcW w:w="704" w:type="dxa"/>
            <w:tcBorders>
              <w:top w:val="nil"/>
              <w:left w:val="single" w:sz="4" w:space="0" w:color="auto"/>
              <w:bottom w:val="single" w:sz="4" w:space="0" w:color="auto"/>
              <w:right w:val="single" w:sz="4" w:space="0" w:color="auto"/>
            </w:tcBorders>
            <w:shd w:val="clear" w:color="000000" w:fill="FFFFFF"/>
            <w:vAlign w:val="center"/>
          </w:tcPr>
          <w:p w14:paraId="6DE0C872"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27</w:t>
            </w:r>
          </w:p>
        </w:tc>
        <w:tc>
          <w:tcPr>
            <w:tcW w:w="1559" w:type="dxa"/>
            <w:tcBorders>
              <w:top w:val="nil"/>
              <w:left w:val="nil"/>
              <w:bottom w:val="single" w:sz="4" w:space="0" w:color="auto"/>
              <w:right w:val="single" w:sz="4" w:space="0" w:color="auto"/>
            </w:tcBorders>
            <w:shd w:val="clear" w:color="auto" w:fill="auto"/>
            <w:vAlign w:val="center"/>
            <w:hideMark/>
          </w:tcPr>
          <w:p w14:paraId="63769C6C"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Μίγματα αερίων</w:t>
            </w:r>
          </w:p>
        </w:tc>
        <w:tc>
          <w:tcPr>
            <w:tcW w:w="4820" w:type="dxa"/>
            <w:tcBorders>
              <w:top w:val="nil"/>
              <w:left w:val="nil"/>
              <w:bottom w:val="single" w:sz="4" w:space="0" w:color="auto"/>
              <w:right w:val="single" w:sz="4" w:space="0" w:color="auto"/>
            </w:tcBorders>
            <w:shd w:val="clear" w:color="auto" w:fill="auto"/>
            <w:vAlign w:val="center"/>
            <w:hideMark/>
          </w:tcPr>
          <w:p w14:paraId="585BC15C"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 xml:space="preserve">2% </w:t>
            </w:r>
            <w:proofErr w:type="spellStart"/>
            <w:r w:rsidRPr="00A43C36">
              <w:rPr>
                <w:rFonts w:asciiTheme="minorHAnsi" w:hAnsiTheme="minorHAnsi" w:cstheme="minorHAnsi"/>
                <w:color w:val="000000"/>
                <w:sz w:val="18"/>
                <w:szCs w:val="18"/>
              </w:rPr>
              <w:t>Αιθάνιο</w:t>
            </w:r>
            <w:proofErr w:type="spellEnd"/>
            <w:r w:rsidRPr="00A43C36">
              <w:rPr>
                <w:rFonts w:asciiTheme="minorHAnsi" w:hAnsiTheme="minorHAnsi" w:cstheme="minorHAnsi"/>
                <w:color w:val="000000"/>
                <w:sz w:val="18"/>
                <w:szCs w:val="18"/>
              </w:rPr>
              <w:t xml:space="preserve">, 3% </w:t>
            </w:r>
            <w:proofErr w:type="spellStart"/>
            <w:r w:rsidRPr="00A43C36">
              <w:rPr>
                <w:rFonts w:asciiTheme="minorHAnsi" w:hAnsiTheme="minorHAnsi" w:cstheme="minorHAnsi"/>
                <w:color w:val="000000"/>
                <w:sz w:val="18"/>
                <w:szCs w:val="18"/>
              </w:rPr>
              <w:t>Αιθένιο</w:t>
            </w:r>
            <w:proofErr w:type="spellEnd"/>
            <w:r w:rsidRPr="00A43C36">
              <w:rPr>
                <w:rFonts w:asciiTheme="minorHAnsi" w:hAnsiTheme="minorHAnsi" w:cstheme="minorHAnsi"/>
                <w:color w:val="000000"/>
                <w:sz w:val="18"/>
                <w:szCs w:val="18"/>
              </w:rPr>
              <w:t xml:space="preserve">, 5% </w:t>
            </w:r>
            <w:proofErr w:type="spellStart"/>
            <w:r w:rsidRPr="00A43C36">
              <w:rPr>
                <w:rFonts w:asciiTheme="minorHAnsi" w:hAnsiTheme="minorHAnsi" w:cstheme="minorHAnsi"/>
                <w:color w:val="000000"/>
                <w:sz w:val="18"/>
                <w:szCs w:val="18"/>
              </w:rPr>
              <w:t>προπένιο</w:t>
            </w:r>
            <w:proofErr w:type="spellEnd"/>
            <w:r w:rsidRPr="00A43C36">
              <w:rPr>
                <w:rFonts w:asciiTheme="minorHAnsi" w:hAnsiTheme="minorHAnsi" w:cstheme="minorHAnsi"/>
                <w:color w:val="000000"/>
                <w:sz w:val="18"/>
                <w:szCs w:val="18"/>
              </w:rPr>
              <w:t>, 13 % προπάνιο,</w:t>
            </w:r>
            <w:r w:rsidRPr="00A43C36">
              <w:rPr>
                <w:rFonts w:asciiTheme="minorHAnsi" w:hAnsiTheme="minorHAnsi" w:cstheme="minorHAnsi"/>
                <w:color w:val="000000"/>
                <w:sz w:val="18"/>
                <w:szCs w:val="18"/>
              </w:rPr>
              <w:br/>
              <w:t xml:space="preserve">30% </w:t>
            </w:r>
            <w:proofErr w:type="spellStart"/>
            <w:r w:rsidRPr="00A43C36">
              <w:rPr>
                <w:rFonts w:asciiTheme="minorHAnsi" w:hAnsiTheme="minorHAnsi" w:cstheme="minorHAnsi"/>
                <w:color w:val="000000"/>
                <w:sz w:val="18"/>
                <w:szCs w:val="18"/>
              </w:rPr>
              <w:t>ισοβουτάνιο</w:t>
            </w:r>
            <w:proofErr w:type="spellEnd"/>
            <w:r w:rsidRPr="00A43C36">
              <w:rPr>
                <w:rFonts w:asciiTheme="minorHAnsi" w:hAnsiTheme="minorHAnsi" w:cstheme="minorHAnsi"/>
                <w:color w:val="000000"/>
                <w:sz w:val="18"/>
                <w:szCs w:val="18"/>
              </w:rPr>
              <w:t xml:space="preserve">, 16% n- βουτάνιο, 5% 1-βουτένιο, 5% </w:t>
            </w:r>
            <w:proofErr w:type="spellStart"/>
            <w:r w:rsidRPr="00A43C36">
              <w:rPr>
                <w:rFonts w:asciiTheme="minorHAnsi" w:hAnsiTheme="minorHAnsi" w:cstheme="minorHAnsi"/>
                <w:color w:val="000000"/>
                <w:sz w:val="18"/>
                <w:szCs w:val="18"/>
              </w:rPr>
              <w:t>ισοβουτένιο</w:t>
            </w:r>
            <w:proofErr w:type="spellEnd"/>
            <w:r w:rsidRPr="00A43C36">
              <w:rPr>
                <w:rFonts w:asciiTheme="minorHAnsi" w:hAnsiTheme="minorHAnsi" w:cstheme="minorHAnsi"/>
                <w:color w:val="000000"/>
                <w:sz w:val="18"/>
                <w:szCs w:val="18"/>
              </w:rPr>
              <w:t>,</w:t>
            </w:r>
            <w:r w:rsidRPr="00A43C36">
              <w:rPr>
                <w:rFonts w:asciiTheme="minorHAnsi" w:hAnsiTheme="minorHAnsi" w:cstheme="minorHAnsi"/>
                <w:color w:val="000000"/>
                <w:sz w:val="18"/>
                <w:szCs w:val="18"/>
              </w:rPr>
              <w:br/>
              <w:t xml:space="preserve"> 0,5% 1,2-βουταδιένιο, 0,5% 1,3-βουταδιένιο</w:t>
            </w:r>
            <w:r w:rsidRPr="00A43C36">
              <w:rPr>
                <w:rFonts w:asciiTheme="minorHAnsi" w:hAnsiTheme="minorHAnsi" w:cstheme="minorHAnsi"/>
                <w:color w:val="000000"/>
                <w:sz w:val="18"/>
                <w:szCs w:val="18"/>
              </w:rPr>
              <w:br/>
              <w:t xml:space="preserve"> 9 % 2-trans </w:t>
            </w:r>
            <w:proofErr w:type="spellStart"/>
            <w:r w:rsidRPr="00A43C36">
              <w:rPr>
                <w:rFonts w:asciiTheme="minorHAnsi" w:hAnsiTheme="minorHAnsi" w:cstheme="minorHAnsi"/>
                <w:color w:val="000000"/>
                <w:sz w:val="18"/>
                <w:szCs w:val="18"/>
              </w:rPr>
              <w:t>βουτένιο</w:t>
            </w:r>
            <w:proofErr w:type="spellEnd"/>
            <w:r w:rsidRPr="00A43C36">
              <w:rPr>
                <w:rFonts w:asciiTheme="minorHAnsi" w:hAnsiTheme="minorHAnsi" w:cstheme="minorHAnsi"/>
                <w:color w:val="000000"/>
                <w:sz w:val="18"/>
                <w:szCs w:val="18"/>
              </w:rPr>
              <w:t xml:space="preserve">, </w:t>
            </w:r>
            <w:r w:rsidRPr="00A43C36">
              <w:rPr>
                <w:rFonts w:asciiTheme="minorHAnsi" w:hAnsiTheme="minorHAnsi" w:cstheme="minorHAnsi"/>
                <w:color w:val="000000"/>
                <w:sz w:val="18"/>
                <w:szCs w:val="18"/>
              </w:rPr>
              <w:br/>
              <w:t xml:space="preserve">9 % 2-cis </w:t>
            </w:r>
            <w:proofErr w:type="spellStart"/>
            <w:r w:rsidRPr="00A43C36">
              <w:rPr>
                <w:rFonts w:asciiTheme="minorHAnsi" w:hAnsiTheme="minorHAnsi" w:cstheme="minorHAnsi"/>
                <w:color w:val="000000"/>
                <w:sz w:val="18"/>
                <w:szCs w:val="18"/>
              </w:rPr>
              <w:t>βουτένιο</w:t>
            </w:r>
            <w:proofErr w:type="spellEnd"/>
            <w:r w:rsidRPr="00A43C36">
              <w:rPr>
                <w:rFonts w:asciiTheme="minorHAnsi" w:hAnsiTheme="minorHAnsi" w:cstheme="minorHAnsi"/>
                <w:color w:val="000000"/>
                <w:sz w:val="18"/>
                <w:szCs w:val="18"/>
              </w:rPr>
              <w:t xml:space="preserve">, 1.5 % </w:t>
            </w:r>
            <w:proofErr w:type="spellStart"/>
            <w:r w:rsidRPr="00A43C36">
              <w:rPr>
                <w:rFonts w:asciiTheme="minorHAnsi" w:hAnsiTheme="minorHAnsi" w:cstheme="minorHAnsi"/>
                <w:color w:val="000000"/>
                <w:sz w:val="18"/>
                <w:szCs w:val="18"/>
              </w:rPr>
              <w:t>ισοπεντάνιο</w:t>
            </w:r>
            <w:proofErr w:type="spellEnd"/>
            <w:r w:rsidRPr="00A43C36">
              <w:rPr>
                <w:rFonts w:asciiTheme="minorHAnsi" w:hAnsiTheme="minorHAnsi" w:cstheme="minorHAnsi"/>
                <w:color w:val="000000"/>
                <w:sz w:val="18"/>
                <w:szCs w:val="18"/>
              </w:rPr>
              <w:t>,</w:t>
            </w:r>
            <w:r w:rsidRPr="00A43C36">
              <w:rPr>
                <w:rFonts w:asciiTheme="minorHAnsi" w:hAnsiTheme="minorHAnsi" w:cstheme="minorHAnsi"/>
                <w:color w:val="000000"/>
                <w:sz w:val="18"/>
                <w:szCs w:val="18"/>
              </w:rPr>
              <w:br/>
              <w:t xml:space="preserve"> 0,4 % n- πεντάνιο, 0,1% </w:t>
            </w:r>
            <w:proofErr w:type="spellStart"/>
            <w:r w:rsidRPr="00A43C36">
              <w:rPr>
                <w:rFonts w:asciiTheme="minorHAnsi" w:hAnsiTheme="minorHAnsi" w:cstheme="minorHAnsi"/>
                <w:color w:val="000000"/>
                <w:sz w:val="18"/>
                <w:szCs w:val="18"/>
              </w:rPr>
              <w:t>πεντένιο</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5315D65D" w14:textId="77777777" w:rsidR="00705CD1" w:rsidRPr="00A43C36" w:rsidRDefault="00705CD1" w:rsidP="00705CD1">
            <w:pPr>
              <w:jc w:val="center"/>
              <w:rPr>
                <w:rFonts w:asciiTheme="minorHAnsi" w:hAnsiTheme="minorHAnsi" w:cstheme="minorHAnsi"/>
                <w:color w:val="000000"/>
                <w:sz w:val="18"/>
                <w:szCs w:val="18"/>
              </w:rPr>
            </w:pPr>
            <w:r w:rsidRPr="00A43C36">
              <w:rPr>
                <w:rFonts w:asciiTheme="minorHAnsi" w:hAnsiTheme="minorHAnsi" w:cstheme="minorHAnsi"/>
                <w:color w:val="000000"/>
                <w:sz w:val="18"/>
                <w:szCs w:val="18"/>
              </w:rPr>
              <w:t>10 L</w:t>
            </w:r>
          </w:p>
        </w:tc>
        <w:tc>
          <w:tcPr>
            <w:tcW w:w="2552" w:type="dxa"/>
            <w:tcBorders>
              <w:top w:val="nil"/>
              <w:left w:val="nil"/>
              <w:bottom w:val="single" w:sz="4" w:space="0" w:color="auto"/>
              <w:right w:val="single" w:sz="4" w:space="0" w:color="auto"/>
            </w:tcBorders>
            <w:shd w:val="clear" w:color="auto" w:fill="auto"/>
            <w:noWrap/>
            <w:vAlign w:val="center"/>
            <w:hideMark/>
          </w:tcPr>
          <w:p w14:paraId="07CD95DD" w14:textId="7415B111" w:rsidR="00705CD1" w:rsidRPr="00A43C36" w:rsidRDefault="00705CD1" w:rsidP="00705CD1">
            <w:pPr>
              <w:jc w:val="center"/>
              <w:rPr>
                <w:rFonts w:asciiTheme="minorHAnsi" w:hAnsiTheme="minorHAnsi" w:cstheme="minorHAnsi"/>
                <w:color w:val="000000"/>
                <w:sz w:val="18"/>
                <w:szCs w:val="18"/>
              </w:rPr>
            </w:pPr>
            <w:r>
              <w:rPr>
                <w:rFonts w:ascii="Calibri" w:hAnsi="Calibri" w:cs="Calibri"/>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tcPr>
          <w:p w14:paraId="74FAFE39" w14:textId="7AA35D9D" w:rsidR="00705CD1" w:rsidRPr="00A43C36" w:rsidRDefault="00705CD1" w:rsidP="00705CD1">
            <w:pPr>
              <w:jc w:val="center"/>
              <w:rPr>
                <w:rFonts w:asciiTheme="minorHAnsi" w:hAnsiTheme="minorHAnsi" w:cstheme="minorHAnsi"/>
                <w:sz w:val="18"/>
                <w:szCs w:val="18"/>
              </w:rPr>
            </w:pPr>
            <w:r w:rsidRPr="00ED41A1">
              <w:rPr>
                <w:rFonts w:asciiTheme="minorHAnsi" w:hAnsiTheme="minorHAnsi" w:cstheme="minorHAnsi"/>
                <w:color w:val="000000"/>
                <w:sz w:val="18"/>
                <w:szCs w:val="18"/>
                <w:lang w:eastAsia="el-GR"/>
              </w:rPr>
              <w:t>ΝΑΙ</w:t>
            </w:r>
          </w:p>
        </w:tc>
        <w:tc>
          <w:tcPr>
            <w:tcW w:w="1559" w:type="dxa"/>
            <w:tcBorders>
              <w:top w:val="nil"/>
              <w:left w:val="nil"/>
              <w:bottom w:val="single" w:sz="4" w:space="0" w:color="auto"/>
              <w:right w:val="single" w:sz="4" w:space="0" w:color="auto"/>
            </w:tcBorders>
            <w:shd w:val="clear" w:color="000000" w:fill="FFFFFF"/>
            <w:noWrap/>
            <w:vAlign w:val="center"/>
          </w:tcPr>
          <w:p w14:paraId="5BF7C0B9" w14:textId="77777777" w:rsidR="00705CD1" w:rsidRPr="00A43C36" w:rsidRDefault="00705CD1" w:rsidP="00705CD1">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shd w:val="clear" w:color="000000" w:fill="FFFFFF"/>
            <w:noWrap/>
            <w:vAlign w:val="center"/>
          </w:tcPr>
          <w:p w14:paraId="4AA96853" w14:textId="77777777" w:rsidR="00705CD1" w:rsidRPr="00A43C36" w:rsidRDefault="00705CD1" w:rsidP="00705CD1">
            <w:pPr>
              <w:jc w:val="center"/>
              <w:rPr>
                <w:rFonts w:asciiTheme="minorHAnsi" w:hAnsiTheme="minorHAnsi" w:cstheme="minorHAnsi"/>
                <w:sz w:val="18"/>
                <w:szCs w:val="18"/>
              </w:rPr>
            </w:pPr>
          </w:p>
        </w:tc>
      </w:tr>
    </w:tbl>
    <w:p w14:paraId="37FA168F" w14:textId="77777777" w:rsidR="00110EAF" w:rsidRDefault="00110EAF" w:rsidP="00E84E61">
      <w:pPr>
        <w:suppressAutoHyphens w:val="0"/>
        <w:jc w:val="left"/>
        <w:rPr>
          <w:rFonts w:asciiTheme="minorHAnsi" w:hAnsiTheme="minorHAnsi" w:cstheme="minorHAnsi"/>
          <w:sz w:val="20"/>
          <w:szCs w:val="20"/>
        </w:rPr>
      </w:pPr>
    </w:p>
    <w:p w14:paraId="0C662C32" w14:textId="77777777" w:rsidR="00110EAF" w:rsidRDefault="00110EAF" w:rsidP="00E84E61">
      <w:pPr>
        <w:suppressAutoHyphens w:val="0"/>
        <w:jc w:val="left"/>
        <w:rPr>
          <w:rFonts w:asciiTheme="minorHAnsi" w:hAnsiTheme="minorHAnsi" w:cstheme="minorHAnsi"/>
          <w:sz w:val="20"/>
          <w:szCs w:val="20"/>
        </w:rPr>
      </w:pPr>
    </w:p>
    <w:p w14:paraId="02187894" w14:textId="77777777" w:rsidR="004B5149" w:rsidRPr="001013DC" w:rsidRDefault="004B5149" w:rsidP="008A4ACE">
      <w:pPr>
        <w:rPr>
          <w:rFonts w:asciiTheme="minorHAnsi" w:hAnsiTheme="minorHAnsi" w:cstheme="minorHAnsi"/>
          <w:sz w:val="20"/>
          <w:szCs w:val="20"/>
        </w:rPr>
        <w:sectPr w:rsidR="004B5149" w:rsidRPr="001013DC" w:rsidSect="008028E9">
          <w:pgSz w:w="16838" w:h="11906" w:orient="landscape" w:code="9"/>
          <w:pgMar w:top="1134" w:right="1134" w:bottom="1134" w:left="1134" w:header="709" w:footer="709" w:gutter="0"/>
          <w:cols w:space="708"/>
          <w:docGrid w:linePitch="360"/>
        </w:sectPr>
      </w:pPr>
    </w:p>
    <w:p w14:paraId="4D09A43F" w14:textId="07E1069B" w:rsidR="00A27E52" w:rsidRPr="00A27E52" w:rsidRDefault="00966BC8" w:rsidP="00A27E52">
      <w:pPr>
        <w:pStyle w:val="2"/>
        <w:jc w:val="center"/>
        <w:rPr>
          <w:rFonts w:asciiTheme="minorHAnsi" w:hAnsiTheme="minorHAnsi" w:cstheme="minorHAnsi"/>
          <w:sz w:val="20"/>
          <w:szCs w:val="20"/>
          <w:u w:val="single"/>
        </w:rPr>
      </w:pPr>
      <w:bookmarkStart w:id="151" w:name="_Toc120266762"/>
      <w:bookmarkStart w:id="152" w:name="_Toc133501054"/>
      <w:bookmarkStart w:id="153" w:name="_Toc516143526"/>
      <w:bookmarkStart w:id="154" w:name="_Toc21959205"/>
      <w:r w:rsidRPr="001013DC">
        <w:rPr>
          <w:rFonts w:asciiTheme="minorHAnsi" w:hAnsiTheme="minorHAnsi" w:cstheme="minorHAnsi"/>
          <w:sz w:val="20"/>
          <w:szCs w:val="20"/>
          <w:u w:val="single"/>
        </w:rPr>
        <w:lastRenderedPageBreak/>
        <w:t xml:space="preserve">ΠΑΡΑΡΤΗΜΑ </w:t>
      </w:r>
      <w:r>
        <w:rPr>
          <w:rFonts w:asciiTheme="minorHAnsi" w:hAnsiTheme="minorHAnsi" w:cstheme="minorHAnsi"/>
          <w:sz w:val="20"/>
          <w:szCs w:val="20"/>
          <w:u w:val="single"/>
        </w:rPr>
        <w:t>Β</w:t>
      </w:r>
      <w:r w:rsidRPr="001013DC">
        <w:rPr>
          <w:rFonts w:asciiTheme="minorHAnsi" w:hAnsiTheme="minorHAnsi" w:cstheme="minorHAnsi"/>
          <w:sz w:val="20"/>
          <w:szCs w:val="20"/>
          <w:u w:val="single"/>
        </w:rPr>
        <w:t xml:space="preserve">΄: </w:t>
      </w:r>
      <w:r>
        <w:rPr>
          <w:rFonts w:asciiTheme="minorHAnsi" w:hAnsiTheme="minorHAnsi" w:cstheme="minorHAnsi"/>
          <w:sz w:val="20"/>
          <w:szCs w:val="20"/>
          <w:u w:val="single"/>
        </w:rPr>
        <w:t>ΥΠΟΔΕΙΓΜΑ ΟΙΚΟΝΟΜΙΚΗΣ ΠΡΟΣΦΟΡΑΣ</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3118"/>
        <w:gridCol w:w="851"/>
        <w:gridCol w:w="709"/>
        <w:gridCol w:w="708"/>
        <w:gridCol w:w="851"/>
        <w:gridCol w:w="1417"/>
        <w:gridCol w:w="1134"/>
        <w:gridCol w:w="1276"/>
        <w:gridCol w:w="1418"/>
        <w:gridCol w:w="1417"/>
      </w:tblGrid>
      <w:tr w:rsidR="00A27E52" w:rsidRPr="00C34574" w14:paraId="052A36C9" w14:textId="77777777" w:rsidTr="00F01358">
        <w:trPr>
          <w:trHeight w:val="144"/>
        </w:trPr>
        <w:tc>
          <w:tcPr>
            <w:tcW w:w="14879" w:type="dxa"/>
            <w:gridSpan w:val="12"/>
            <w:shd w:val="clear" w:color="auto" w:fill="auto"/>
            <w:vAlign w:val="center"/>
          </w:tcPr>
          <w:p w14:paraId="452DB29E" w14:textId="09F1E546" w:rsidR="00A27E52" w:rsidRPr="00A27E52" w:rsidRDefault="00A27E52" w:rsidP="00A27E52">
            <w:pPr>
              <w:jc w:val="center"/>
              <w:rPr>
                <w:rFonts w:asciiTheme="minorHAnsi" w:hAnsiTheme="minorHAnsi" w:cstheme="minorHAnsi"/>
                <w:b/>
                <w:bCs/>
                <w:color w:val="000000"/>
                <w:sz w:val="18"/>
                <w:szCs w:val="18"/>
              </w:rPr>
            </w:pPr>
            <w:r w:rsidRPr="0069502C">
              <w:rPr>
                <w:rFonts w:asciiTheme="minorHAnsi" w:hAnsiTheme="minorHAnsi" w:cstheme="minorHAnsi"/>
                <w:b/>
                <w:bCs/>
                <w:color w:val="000000"/>
                <w:sz w:val="18"/>
                <w:szCs w:val="18"/>
              </w:rPr>
              <w:t xml:space="preserve">Α. </w:t>
            </w:r>
            <w:r>
              <w:rPr>
                <w:rFonts w:asciiTheme="minorHAnsi" w:hAnsiTheme="minorHAnsi" w:cstheme="minorHAnsi"/>
                <w:b/>
                <w:bCs/>
                <w:color w:val="000000"/>
                <w:sz w:val="18"/>
                <w:szCs w:val="18"/>
              </w:rPr>
              <w:t>ΟΙΚΟΝΟΜΙΚΗ ΠΡΟΣΦΟΡΑ</w:t>
            </w:r>
            <w:r w:rsidRPr="006B0084">
              <w:rPr>
                <w:rFonts w:asciiTheme="minorHAnsi" w:hAnsiTheme="minorHAnsi" w:cstheme="minorHAnsi"/>
                <w:b/>
                <w:bCs/>
                <w:color w:val="000000"/>
                <w:sz w:val="18"/>
                <w:szCs w:val="18"/>
              </w:rPr>
              <w:t xml:space="preserve"> ΒΙΟΜΗΧΑΝΙΚΩΝ ΑΕΡΙΩΝ</w:t>
            </w:r>
          </w:p>
        </w:tc>
      </w:tr>
      <w:tr w:rsidR="00A27E52" w:rsidRPr="00C34574" w14:paraId="565BFA86" w14:textId="77777777" w:rsidTr="00F01358">
        <w:trPr>
          <w:trHeight w:val="842"/>
        </w:trPr>
        <w:tc>
          <w:tcPr>
            <w:tcW w:w="562" w:type="dxa"/>
            <w:shd w:val="clear" w:color="auto" w:fill="auto"/>
            <w:vAlign w:val="center"/>
          </w:tcPr>
          <w:p w14:paraId="4BCE08CC" w14:textId="77777777" w:rsidR="00A27E52" w:rsidRPr="00C34574" w:rsidRDefault="00A27E52" w:rsidP="00872D41">
            <w:pPr>
              <w:jc w:val="center"/>
              <w:rPr>
                <w:rFonts w:asciiTheme="minorHAnsi" w:hAnsiTheme="minorHAnsi" w:cstheme="minorHAnsi"/>
                <w:b/>
                <w:bCs/>
                <w:color w:val="000000"/>
                <w:sz w:val="16"/>
                <w:szCs w:val="16"/>
              </w:rPr>
            </w:pPr>
            <w:r w:rsidRPr="00C34574">
              <w:rPr>
                <w:rFonts w:asciiTheme="minorHAnsi" w:hAnsiTheme="minorHAnsi" w:cstheme="minorHAnsi"/>
                <w:b/>
                <w:bCs/>
                <w:color w:val="000000"/>
                <w:sz w:val="16"/>
                <w:szCs w:val="16"/>
              </w:rPr>
              <w:t>A/A</w:t>
            </w:r>
          </w:p>
        </w:tc>
        <w:tc>
          <w:tcPr>
            <w:tcW w:w="1418" w:type="dxa"/>
            <w:shd w:val="clear" w:color="auto" w:fill="auto"/>
            <w:vAlign w:val="center"/>
          </w:tcPr>
          <w:p w14:paraId="3A344DCE" w14:textId="77777777" w:rsidR="00A27E52" w:rsidRPr="00C34574" w:rsidRDefault="00A27E52" w:rsidP="00872D41">
            <w:pPr>
              <w:jc w:val="center"/>
              <w:rPr>
                <w:rFonts w:asciiTheme="minorHAnsi" w:hAnsiTheme="minorHAnsi" w:cstheme="minorHAnsi"/>
                <w:b/>
                <w:bCs/>
                <w:color w:val="000000"/>
                <w:sz w:val="16"/>
                <w:szCs w:val="16"/>
              </w:rPr>
            </w:pPr>
            <w:r w:rsidRPr="00C34574">
              <w:rPr>
                <w:rFonts w:asciiTheme="minorHAnsi" w:hAnsiTheme="minorHAnsi" w:cstheme="minorHAnsi"/>
                <w:b/>
                <w:bCs/>
                <w:color w:val="000000"/>
                <w:sz w:val="16"/>
                <w:szCs w:val="16"/>
              </w:rPr>
              <w:t>ΕΙΔΟΣ</w:t>
            </w:r>
            <w:r>
              <w:rPr>
                <w:rFonts w:asciiTheme="minorHAnsi" w:hAnsiTheme="minorHAnsi" w:cstheme="minorHAnsi"/>
                <w:b/>
                <w:bCs/>
                <w:color w:val="000000"/>
                <w:sz w:val="16"/>
                <w:szCs w:val="16"/>
              </w:rPr>
              <w:t xml:space="preserve"> ΑΕΡΙΟΥ</w:t>
            </w:r>
          </w:p>
        </w:tc>
        <w:tc>
          <w:tcPr>
            <w:tcW w:w="3118" w:type="dxa"/>
            <w:shd w:val="clear" w:color="auto" w:fill="auto"/>
            <w:vAlign w:val="center"/>
          </w:tcPr>
          <w:p w14:paraId="0399AD8F" w14:textId="77777777" w:rsidR="00A27E52" w:rsidRPr="00C34574" w:rsidRDefault="00A27E52" w:rsidP="00872D41">
            <w:pPr>
              <w:jc w:val="center"/>
              <w:rPr>
                <w:rFonts w:asciiTheme="minorHAnsi" w:hAnsiTheme="minorHAnsi" w:cstheme="minorHAnsi"/>
                <w:b/>
                <w:bCs/>
                <w:color w:val="000000"/>
                <w:sz w:val="16"/>
                <w:szCs w:val="16"/>
              </w:rPr>
            </w:pPr>
            <w:r w:rsidRPr="00C34574">
              <w:rPr>
                <w:rFonts w:asciiTheme="minorHAnsi" w:hAnsiTheme="minorHAnsi" w:cstheme="minorHAnsi"/>
                <w:b/>
                <w:bCs/>
                <w:color w:val="000000"/>
                <w:sz w:val="16"/>
                <w:szCs w:val="16"/>
              </w:rPr>
              <w:t>ΤΕΧΝΙΚΕΣ ΠΡΟΔΙΑΓΡΑΦΕΣ</w:t>
            </w:r>
          </w:p>
        </w:tc>
        <w:tc>
          <w:tcPr>
            <w:tcW w:w="851" w:type="dxa"/>
            <w:shd w:val="clear" w:color="auto" w:fill="auto"/>
            <w:vAlign w:val="center"/>
          </w:tcPr>
          <w:p w14:paraId="39A3F2A2" w14:textId="77777777" w:rsidR="00A27E52" w:rsidRPr="00C34574" w:rsidRDefault="00A27E52" w:rsidP="00872D41">
            <w:pPr>
              <w:jc w:val="center"/>
              <w:rPr>
                <w:rFonts w:asciiTheme="minorHAnsi" w:hAnsiTheme="minorHAnsi" w:cstheme="minorHAnsi"/>
                <w:b/>
                <w:bCs/>
                <w:color w:val="000000"/>
                <w:sz w:val="16"/>
                <w:szCs w:val="16"/>
              </w:rPr>
            </w:pPr>
            <w:r w:rsidRPr="00C34574">
              <w:rPr>
                <w:rFonts w:asciiTheme="minorHAnsi" w:hAnsiTheme="minorHAnsi" w:cstheme="minorHAnsi"/>
                <w:b/>
                <w:bCs/>
                <w:color w:val="000000"/>
                <w:sz w:val="16"/>
                <w:szCs w:val="16"/>
              </w:rPr>
              <w:t>ΟΓΚΟΣ</w:t>
            </w:r>
          </w:p>
          <w:p w14:paraId="61A006B8" w14:textId="77777777" w:rsidR="00A27E52" w:rsidRPr="00C34574" w:rsidRDefault="00A27E52" w:rsidP="00872D41">
            <w:pPr>
              <w:jc w:val="center"/>
              <w:rPr>
                <w:rFonts w:asciiTheme="minorHAnsi" w:hAnsiTheme="minorHAnsi" w:cstheme="minorHAnsi"/>
                <w:b/>
                <w:bCs/>
                <w:color w:val="000000"/>
                <w:sz w:val="16"/>
                <w:szCs w:val="16"/>
              </w:rPr>
            </w:pPr>
            <w:r w:rsidRPr="00C34574">
              <w:rPr>
                <w:rFonts w:asciiTheme="minorHAnsi" w:hAnsiTheme="minorHAnsi" w:cstheme="minorHAnsi"/>
                <w:b/>
                <w:bCs/>
                <w:color w:val="000000"/>
                <w:sz w:val="16"/>
                <w:szCs w:val="16"/>
              </w:rPr>
              <w:t>ΦΙΑΛΗΣ</w:t>
            </w:r>
          </w:p>
        </w:tc>
        <w:tc>
          <w:tcPr>
            <w:tcW w:w="709" w:type="dxa"/>
            <w:vAlign w:val="center"/>
          </w:tcPr>
          <w:p w14:paraId="532EA0D3" w14:textId="77777777" w:rsidR="00A27E52" w:rsidRPr="00C34574" w:rsidRDefault="00A27E52" w:rsidP="00872D41">
            <w:pPr>
              <w:jc w:val="center"/>
              <w:rPr>
                <w:rFonts w:asciiTheme="minorHAnsi" w:hAnsiTheme="minorHAnsi" w:cstheme="minorHAnsi"/>
                <w:b/>
                <w:bCs/>
                <w:color w:val="000000"/>
                <w:sz w:val="16"/>
                <w:szCs w:val="16"/>
              </w:rPr>
            </w:pPr>
            <w:r w:rsidRPr="00C34574">
              <w:rPr>
                <w:rFonts w:asciiTheme="minorHAnsi" w:hAnsiTheme="minorHAnsi" w:cstheme="minorHAnsi"/>
                <w:b/>
                <w:bCs/>
                <w:color w:val="000000"/>
                <w:sz w:val="16"/>
                <w:szCs w:val="16"/>
              </w:rPr>
              <w:t>ΤΕΜ</w:t>
            </w:r>
          </w:p>
          <w:p w14:paraId="3EDCB2A4" w14:textId="77777777" w:rsidR="00A27E52" w:rsidRPr="00C34574" w:rsidRDefault="00A27E52" w:rsidP="00872D41">
            <w:pPr>
              <w:jc w:val="center"/>
              <w:rPr>
                <w:rFonts w:asciiTheme="minorHAnsi" w:hAnsiTheme="minorHAnsi" w:cstheme="minorHAnsi"/>
                <w:b/>
                <w:bCs/>
                <w:color w:val="000000"/>
                <w:sz w:val="16"/>
                <w:szCs w:val="16"/>
              </w:rPr>
            </w:pPr>
            <w:r w:rsidRPr="00C34574">
              <w:rPr>
                <w:rFonts w:asciiTheme="minorHAnsi" w:hAnsiTheme="minorHAnsi" w:cstheme="minorHAnsi"/>
                <w:b/>
                <w:bCs/>
                <w:color w:val="000000"/>
                <w:sz w:val="16"/>
                <w:szCs w:val="16"/>
              </w:rPr>
              <w:t>ΕΤΟΥΣ</w:t>
            </w:r>
          </w:p>
          <w:p w14:paraId="33BE1E50" w14:textId="77777777" w:rsidR="00A27E52" w:rsidRPr="00C34574" w:rsidRDefault="00A27E52" w:rsidP="00872D41">
            <w:pPr>
              <w:jc w:val="center"/>
              <w:rPr>
                <w:rFonts w:asciiTheme="minorHAnsi" w:hAnsiTheme="minorHAnsi" w:cstheme="minorHAnsi"/>
                <w:b/>
                <w:bCs/>
                <w:color w:val="000000"/>
                <w:sz w:val="16"/>
                <w:szCs w:val="16"/>
              </w:rPr>
            </w:pPr>
            <w:r w:rsidRPr="00C34574">
              <w:rPr>
                <w:rFonts w:asciiTheme="minorHAnsi" w:hAnsiTheme="minorHAnsi" w:cstheme="minorHAnsi"/>
                <w:b/>
                <w:bCs/>
                <w:color w:val="000000"/>
                <w:sz w:val="16"/>
                <w:szCs w:val="16"/>
              </w:rPr>
              <w:t>2025</w:t>
            </w:r>
          </w:p>
        </w:tc>
        <w:tc>
          <w:tcPr>
            <w:tcW w:w="708" w:type="dxa"/>
            <w:vAlign w:val="center"/>
          </w:tcPr>
          <w:p w14:paraId="1F9DA9A6" w14:textId="77777777" w:rsidR="00A27E52" w:rsidRPr="00C34574" w:rsidRDefault="00A27E52" w:rsidP="00872D41">
            <w:pPr>
              <w:jc w:val="center"/>
              <w:rPr>
                <w:rFonts w:asciiTheme="minorHAnsi" w:hAnsiTheme="minorHAnsi" w:cstheme="minorHAnsi"/>
                <w:b/>
                <w:bCs/>
                <w:color w:val="000000"/>
                <w:sz w:val="16"/>
                <w:szCs w:val="16"/>
              </w:rPr>
            </w:pPr>
            <w:r w:rsidRPr="00C34574">
              <w:rPr>
                <w:rFonts w:asciiTheme="minorHAnsi" w:hAnsiTheme="minorHAnsi" w:cstheme="minorHAnsi"/>
                <w:b/>
                <w:bCs/>
                <w:color w:val="000000"/>
                <w:sz w:val="16"/>
                <w:szCs w:val="16"/>
              </w:rPr>
              <w:t>ΤΕΜ</w:t>
            </w:r>
          </w:p>
          <w:p w14:paraId="7E81FCD3" w14:textId="77777777" w:rsidR="00A27E52" w:rsidRPr="00C34574" w:rsidRDefault="00A27E52" w:rsidP="00872D41">
            <w:pPr>
              <w:jc w:val="center"/>
              <w:rPr>
                <w:rFonts w:asciiTheme="minorHAnsi" w:hAnsiTheme="minorHAnsi" w:cstheme="minorHAnsi"/>
                <w:b/>
                <w:bCs/>
                <w:color w:val="000000"/>
                <w:sz w:val="16"/>
                <w:szCs w:val="16"/>
              </w:rPr>
            </w:pPr>
            <w:r w:rsidRPr="00C34574">
              <w:rPr>
                <w:rFonts w:asciiTheme="minorHAnsi" w:hAnsiTheme="minorHAnsi" w:cstheme="minorHAnsi"/>
                <w:b/>
                <w:bCs/>
                <w:color w:val="000000"/>
                <w:sz w:val="16"/>
                <w:szCs w:val="16"/>
              </w:rPr>
              <w:t>ΕΤΟΥΣ</w:t>
            </w:r>
          </w:p>
          <w:p w14:paraId="5BCD1B58" w14:textId="77777777" w:rsidR="00A27E52" w:rsidRPr="00C34574" w:rsidRDefault="00A27E52" w:rsidP="00872D41">
            <w:pPr>
              <w:jc w:val="center"/>
              <w:rPr>
                <w:rFonts w:asciiTheme="minorHAnsi" w:hAnsiTheme="minorHAnsi" w:cstheme="minorHAnsi"/>
                <w:b/>
                <w:bCs/>
                <w:color w:val="000000"/>
                <w:sz w:val="16"/>
                <w:szCs w:val="16"/>
              </w:rPr>
            </w:pPr>
            <w:r w:rsidRPr="00C34574">
              <w:rPr>
                <w:rFonts w:asciiTheme="minorHAnsi" w:hAnsiTheme="minorHAnsi" w:cstheme="minorHAnsi"/>
                <w:b/>
                <w:bCs/>
                <w:color w:val="000000"/>
                <w:sz w:val="16"/>
                <w:szCs w:val="16"/>
              </w:rPr>
              <w:t>2026</w:t>
            </w:r>
          </w:p>
        </w:tc>
        <w:tc>
          <w:tcPr>
            <w:tcW w:w="851" w:type="dxa"/>
            <w:shd w:val="clear" w:color="auto" w:fill="auto"/>
            <w:vAlign w:val="center"/>
          </w:tcPr>
          <w:p w14:paraId="669EE000" w14:textId="77777777" w:rsidR="00A27E52" w:rsidRPr="00C34574" w:rsidRDefault="00A27E52" w:rsidP="00872D41">
            <w:pPr>
              <w:jc w:val="center"/>
              <w:rPr>
                <w:rFonts w:asciiTheme="minorHAnsi" w:hAnsiTheme="minorHAnsi" w:cstheme="minorHAnsi"/>
                <w:b/>
                <w:bCs/>
                <w:color w:val="000000"/>
                <w:sz w:val="16"/>
                <w:szCs w:val="16"/>
              </w:rPr>
            </w:pPr>
            <w:r w:rsidRPr="00C34574">
              <w:rPr>
                <w:rFonts w:asciiTheme="minorHAnsi" w:hAnsiTheme="minorHAnsi" w:cstheme="minorHAnsi"/>
                <w:b/>
                <w:bCs/>
                <w:color w:val="000000"/>
                <w:sz w:val="16"/>
                <w:szCs w:val="16"/>
              </w:rPr>
              <w:t xml:space="preserve">ΣΥΝΟΛΟ </w:t>
            </w:r>
          </w:p>
        </w:tc>
        <w:tc>
          <w:tcPr>
            <w:tcW w:w="1417" w:type="dxa"/>
            <w:shd w:val="clear" w:color="auto" w:fill="auto"/>
            <w:vAlign w:val="center"/>
          </w:tcPr>
          <w:p w14:paraId="78044274" w14:textId="5EC7102B" w:rsidR="00A27E52" w:rsidRPr="00C34574" w:rsidRDefault="00A27E52" w:rsidP="00872D41">
            <w:pPr>
              <w:jc w:val="center"/>
              <w:rPr>
                <w:rFonts w:asciiTheme="minorHAnsi" w:hAnsiTheme="minorHAnsi" w:cstheme="minorHAnsi"/>
                <w:b/>
                <w:bCs/>
                <w:sz w:val="16"/>
                <w:szCs w:val="16"/>
              </w:rPr>
            </w:pPr>
            <w:r w:rsidRPr="00C34574">
              <w:rPr>
                <w:rFonts w:asciiTheme="minorHAnsi" w:hAnsiTheme="minorHAnsi" w:cstheme="minorHAnsi"/>
                <w:b/>
                <w:bCs/>
                <w:sz w:val="16"/>
                <w:szCs w:val="16"/>
              </w:rPr>
              <w:t>ΤΙΜΗ/ΤΕΜ</w:t>
            </w:r>
          </w:p>
          <w:p w14:paraId="56764FE7" w14:textId="77777777" w:rsidR="00A27E52" w:rsidRPr="00C34574" w:rsidRDefault="00A27E52" w:rsidP="00872D41">
            <w:pPr>
              <w:jc w:val="center"/>
              <w:rPr>
                <w:rFonts w:asciiTheme="minorHAnsi" w:hAnsiTheme="minorHAnsi" w:cstheme="minorHAnsi"/>
                <w:b/>
                <w:bCs/>
                <w:sz w:val="16"/>
                <w:szCs w:val="16"/>
              </w:rPr>
            </w:pPr>
            <w:r w:rsidRPr="00C34574">
              <w:rPr>
                <w:rFonts w:asciiTheme="minorHAnsi" w:hAnsiTheme="minorHAnsi" w:cstheme="minorHAnsi"/>
                <w:b/>
                <w:bCs/>
                <w:sz w:val="16"/>
                <w:szCs w:val="16"/>
              </w:rPr>
              <w:t>(ΧΩΡΙΣ ΦΠΑ)</w:t>
            </w:r>
          </w:p>
        </w:tc>
        <w:tc>
          <w:tcPr>
            <w:tcW w:w="1134" w:type="dxa"/>
            <w:vAlign w:val="center"/>
          </w:tcPr>
          <w:p w14:paraId="77BE8DA1" w14:textId="77777777" w:rsidR="00F01358" w:rsidRDefault="00F01358" w:rsidP="00872D41">
            <w:pPr>
              <w:jc w:val="center"/>
              <w:rPr>
                <w:rFonts w:asciiTheme="minorHAnsi" w:hAnsiTheme="minorHAnsi" w:cstheme="minorHAnsi"/>
                <w:b/>
                <w:bCs/>
                <w:sz w:val="16"/>
                <w:szCs w:val="16"/>
              </w:rPr>
            </w:pPr>
            <w:r>
              <w:rPr>
                <w:rFonts w:asciiTheme="minorHAnsi" w:hAnsiTheme="minorHAnsi" w:cstheme="minorHAnsi"/>
                <w:b/>
                <w:bCs/>
                <w:sz w:val="16"/>
                <w:szCs w:val="16"/>
              </w:rPr>
              <w:t xml:space="preserve">ΤΙΜΗ </w:t>
            </w:r>
            <w:r w:rsidR="00A27E52" w:rsidRPr="00C34574">
              <w:rPr>
                <w:rFonts w:asciiTheme="minorHAnsi" w:hAnsiTheme="minorHAnsi" w:cstheme="minorHAnsi"/>
                <w:b/>
                <w:bCs/>
                <w:sz w:val="16"/>
                <w:szCs w:val="16"/>
              </w:rPr>
              <w:t xml:space="preserve">2025 </w:t>
            </w:r>
          </w:p>
          <w:p w14:paraId="13E44330" w14:textId="78ABF40D" w:rsidR="00A27E52" w:rsidRPr="00C34574" w:rsidRDefault="00A27E52" w:rsidP="00872D41">
            <w:pPr>
              <w:jc w:val="center"/>
              <w:rPr>
                <w:rFonts w:asciiTheme="minorHAnsi" w:hAnsiTheme="minorHAnsi" w:cstheme="minorHAnsi"/>
                <w:b/>
                <w:bCs/>
                <w:sz w:val="16"/>
                <w:szCs w:val="16"/>
              </w:rPr>
            </w:pPr>
            <w:r w:rsidRPr="00C34574">
              <w:rPr>
                <w:rFonts w:asciiTheme="minorHAnsi" w:hAnsiTheme="minorHAnsi" w:cstheme="minorHAnsi"/>
                <w:b/>
                <w:bCs/>
                <w:sz w:val="16"/>
                <w:szCs w:val="16"/>
              </w:rPr>
              <w:t>ΑΝΑ ΕΙΔΟΣ</w:t>
            </w:r>
          </w:p>
          <w:p w14:paraId="36F23BFD" w14:textId="77777777" w:rsidR="00A27E52" w:rsidRPr="00C34574" w:rsidRDefault="00A27E52" w:rsidP="00872D41">
            <w:pPr>
              <w:jc w:val="center"/>
              <w:rPr>
                <w:rFonts w:asciiTheme="minorHAnsi" w:hAnsiTheme="minorHAnsi" w:cstheme="minorHAnsi"/>
                <w:b/>
                <w:bCs/>
                <w:sz w:val="16"/>
                <w:szCs w:val="16"/>
              </w:rPr>
            </w:pPr>
            <w:r w:rsidRPr="00C34574">
              <w:rPr>
                <w:rFonts w:asciiTheme="minorHAnsi" w:hAnsiTheme="minorHAnsi" w:cstheme="minorHAnsi"/>
                <w:b/>
                <w:bCs/>
                <w:sz w:val="16"/>
                <w:szCs w:val="16"/>
              </w:rPr>
              <w:t>(ΧΩΡΙΣ ΦΠΑ)</w:t>
            </w:r>
          </w:p>
        </w:tc>
        <w:tc>
          <w:tcPr>
            <w:tcW w:w="1276" w:type="dxa"/>
            <w:vAlign w:val="center"/>
          </w:tcPr>
          <w:p w14:paraId="38522CBF" w14:textId="5BFF14E2" w:rsidR="00F01358" w:rsidRDefault="00F01358" w:rsidP="00F01358">
            <w:pPr>
              <w:jc w:val="center"/>
              <w:rPr>
                <w:rFonts w:asciiTheme="minorHAnsi" w:hAnsiTheme="minorHAnsi" w:cstheme="minorHAnsi"/>
                <w:b/>
                <w:bCs/>
                <w:sz w:val="16"/>
                <w:szCs w:val="16"/>
              </w:rPr>
            </w:pPr>
            <w:r>
              <w:rPr>
                <w:rFonts w:asciiTheme="minorHAnsi" w:hAnsiTheme="minorHAnsi" w:cstheme="minorHAnsi"/>
                <w:b/>
                <w:bCs/>
                <w:sz w:val="16"/>
                <w:szCs w:val="16"/>
              </w:rPr>
              <w:t xml:space="preserve">ΤΙΜΗ </w:t>
            </w:r>
            <w:r w:rsidRPr="00C34574">
              <w:rPr>
                <w:rFonts w:asciiTheme="minorHAnsi" w:hAnsiTheme="minorHAnsi" w:cstheme="minorHAnsi"/>
                <w:b/>
                <w:bCs/>
                <w:sz w:val="16"/>
                <w:szCs w:val="16"/>
              </w:rPr>
              <w:t>202</w:t>
            </w:r>
            <w:r>
              <w:rPr>
                <w:rFonts w:asciiTheme="minorHAnsi" w:hAnsiTheme="minorHAnsi" w:cstheme="minorHAnsi"/>
                <w:b/>
                <w:bCs/>
                <w:sz w:val="16"/>
                <w:szCs w:val="16"/>
              </w:rPr>
              <w:t>6</w:t>
            </w:r>
            <w:r w:rsidRPr="00C34574">
              <w:rPr>
                <w:rFonts w:asciiTheme="minorHAnsi" w:hAnsiTheme="minorHAnsi" w:cstheme="minorHAnsi"/>
                <w:b/>
                <w:bCs/>
                <w:sz w:val="16"/>
                <w:szCs w:val="16"/>
              </w:rPr>
              <w:t xml:space="preserve"> </w:t>
            </w:r>
          </w:p>
          <w:p w14:paraId="438B6916" w14:textId="77777777" w:rsidR="00F01358" w:rsidRPr="00C34574" w:rsidRDefault="00F01358" w:rsidP="00F01358">
            <w:pPr>
              <w:jc w:val="center"/>
              <w:rPr>
                <w:rFonts w:asciiTheme="minorHAnsi" w:hAnsiTheme="minorHAnsi" w:cstheme="minorHAnsi"/>
                <w:b/>
                <w:bCs/>
                <w:sz w:val="16"/>
                <w:szCs w:val="16"/>
              </w:rPr>
            </w:pPr>
            <w:r w:rsidRPr="00C34574">
              <w:rPr>
                <w:rFonts w:asciiTheme="minorHAnsi" w:hAnsiTheme="minorHAnsi" w:cstheme="minorHAnsi"/>
                <w:b/>
                <w:bCs/>
                <w:sz w:val="16"/>
                <w:szCs w:val="16"/>
              </w:rPr>
              <w:t>ΑΝΑ ΕΙΔΟΣ</w:t>
            </w:r>
          </w:p>
          <w:p w14:paraId="041DC37F" w14:textId="564B58B1" w:rsidR="00A27E52" w:rsidRPr="00C34574" w:rsidRDefault="00F01358" w:rsidP="00F01358">
            <w:pPr>
              <w:jc w:val="center"/>
              <w:rPr>
                <w:rFonts w:asciiTheme="minorHAnsi" w:hAnsiTheme="minorHAnsi" w:cstheme="minorHAnsi"/>
                <w:b/>
                <w:bCs/>
                <w:sz w:val="16"/>
                <w:szCs w:val="16"/>
              </w:rPr>
            </w:pPr>
            <w:r w:rsidRPr="00C34574">
              <w:rPr>
                <w:rFonts w:asciiTheme="minorHAnsi" w:hAnsiTheme="minorHAnsi" w:cstheme="minorHAnsi"/>
                <w:b/>
                <w:bCs/>
                <w:sz w:val="16"/>
                <w:szCs w:val="16"/>
              </w:rPr>
              <w:t>(ΧΩΡΙΣ ΦΠΑ)</w:t>
            </w:r>
          </w:p>
        </w:tc>
        <w:tc>
          <w:tcPr>
            <w:tcW w:w="1418" w:type="dxa"/>
            <w:shd w:val="clear" w:color="auto" w:fill="auto"/>
            <w:vAlign w:val="center"/>
          </w:tcPr>
          <w:p w14:paraId="34B510C7" w14:textId="11B72463" w:rsidR="00F01358" w:rsidRDefault="00A27E52" w:rsidP="00872D41">
            <w:pPr>
              <w:jc w:val="center"/>
              <w:rPr>
                <w:rFonts w:asciiTheme="minorHAnsi" w:hAnsiTheme="minorHAnsi" w:cstheme="minorHAnsi"/>
                <w:b/>
                <w:bCs/>
                <w:sz w:val="16"/>
                <w:szCs w:val="16"/>
              </w:rPr>
            </w:pPr>
            <w:r w:rsidRPr="00C34574">
              <w:rPr>
                <w:rFonts w:asciiTheme="minorHAnsi" w:hAnsiTheme="minorHAnsi" w:cstheme="minorHAnsi"/>
                <w:b/>
                <w:bCs/>
                <w:sz w:val="16"/>
                <w:szCs w:val="16"/>
              </w:rPr>
              <w:t>ΣΥΝΟΛΙΚ</w:t>
            </w:r>
            <w:r w:rsidR="00733429">
              <w:rPr>
                <w:rFonts w:asciiTheme="minorHAnsi" w:hAnsiTheme="minorHAnsi" w:cstheme="minorHAnsi"/>
                <w:b/>
                <w:bCs/>
                <w:sz w:val="16"/>
                <w:szCs w:val="16"/>
              </w:rPr>
              <w:t>Η</w:t>
            </w:r>
            <w:r w:rsidRPr="00C34574">
              <w:rPr>
                <w:rFonts w:asciiTheme="minorHAnsi" w:hAnsiTheme="minorHAnsi" w:cstheme="minorHAnsi"/>
                <w:b/>
                <w:bCs/>
                <w:sz w:val="16"/>
                <w:szCs w:val="16"/>
              </w:rPr>
              <w:t xml:space="preserve"> </w:t>
            </w:r>
            <w:r w:rsidR="00F01358">
              <w:rPr>
                <w:rFonts w:asciiTheme="minorHAnsi" w:hAnsiTheme="minorHAnsi" w:cstheme="minorHAnsi"/>
                <w:b/>
                <w:bCs/>
                <w:sz w:val="16"/>
                <w:szCs w:val="16"/>
              </w:rPr>
              <w:t>ΤΙΜΗ 2025-2026</w:t>
            </w:r>
          </w:p>
          <w:p w14:paraId="04E18761" w14:textId="183497ED" w:rsidR="00A27E52" w:rsidRPr="00C34574" w:rsidRDefault="00A27E52" w:rsidP="00872D41">
            <w:pPr>
              <w:jc w:val="center"/>
              <w:rPr>
                <w:rFonts w:asciiTheme="minorHAnsi" w:hAnsiTheme="minorHAnsi" w:cstheme="minorHAnsi"/>
                <w:b/>
                <w:bCs/>
                <w:sz w:val="16"/>
                <w:szCs w:val="16"/>
              </w:rPr>
            </w:pPr>
            <w:r w:rsidRPr="00C34574">
              <w:rPr>
                <w:rFonts w:asciiTheme="minorHAnsi" w:hAnsiTheme="minorHAnsi" w:cstheme="minorHAnsi"/>
                <w:b/>
                <w:bCs/>
                <w:sz w:val="16"/>
                <w:szCs w:val="16"/>
              </w:rPr>
              <w:t xml:space="preserve"> ΑΝΑ ΕΙΔΟΣ </w:t>
            </w:r>
          </w:p>
          <w:p w14:paraId="5B13361B" w14:textId="77777777" w:rsidR="00A27E52" w:rsidRPr="00C34574" w:rsidRDefault="00A27E52" w:rsidP="00872D41">
            <w:pPr>
              <w:jc w:val="center"/>
              <w:rPr>
                <w:rFonts w:asciiTheme="minorHAnsi" w:hAnsiTheme="minorHAnsi" w:cstheme="minorHAnsi"/>
                <w:b/>
                <w:bCs/>
                <w:sz w:val="16"/>
                <w:szCs w:val="16"/>
              </w:rPr>
            </w:pPr>
            <w:r w:rsidRPr="00C34574">
              <w:rPr>
                <w:rFonts w:asciiTheme="minorHAnsi" w:hAnsiTheme="minorHAnsi" w:cstheme="minorHAnsi"/>
                <w:b/>
                <w:bCs/>
                <w:sz w:val="16"/>
                <w:szCs w:val="16"/>
              </w:rPr>
              <w:t>(ΧΩΡΙΣ ΦΠΑ)</w:t>
            </w:r>
          </w:p>
        </w:tc>
        <w:tc>
          <w:tcPr>
            <w:tcW w:w="1417" w:type="dxa"/>
            <w:shd w:val="clear" w:color="auto" w:fill="auto"/>
            <w:vAlign w:val="center"/>
          </w:tcPr>
          <w:p w14:paraId="476D6CDA" w14:textId="04C84A3E" w:rsidR="00F01358" w:rsidRDefault="00F01358" w:rsidP="00F01358">
            <w:pPr>
              <w:jc w:val="center"/>
              <w:rPr>
                <w:rFonts w:asciiTheme="minorHAnsi" w:hAnsiTheme="minorHAnsi" w:cstheme="minorHAnsi"/>
                <w:b/>
                <w:bCs/>
                <w:sz w:val="16"/>
                <w:szCs w:val="16"/>
              </w:rPr>
            </w:pPr>
            <w:r w:rsidRPr="00C34574">
              <w:rPr>
                <w:rFonts w:asciiTheme="minorHAnsi" w:hAnsiTheme="minorHAnsi" w:cstheme="minorHAnsi"/>
                <w:b/>
                <w:bCs/>
                <w:sz w:val="16"/>
                <w:szCs w:val="16"/>
              </w:rPr>
              <w:t>ΣΥΝΟΛΙΚ</w:t>
            </w:r>
            <w:r w:rsidR="00733429">
              <w:rPr>
                <w:rFonts w:asciiTheme="minorHAnsi" w:hAnsiTheme="minorHAnsi" w:cstheme="minorHAnsi"/>
                <w:b/>
                <w:bCs/>
                <w:sz w:val="16"/>
                <w:szCs w:val="16"/>
              </w:rPr>
              <w:t>Η</w:t>
            </w:r>
            <w:r w:rsidRPr="00C34574">
              <w:rPr>
                <w:rFonts w:asciiTheme="minorHAnsi" w:hAnsiTheme="minorHAnsi" w:cstheme="minorHAnsi"/>
                <w:b/>
                <w:bCs/>
                <w:sz w:val="16"/>
                <w:szCs w:val="16"/>
              </w:rPr>
              <w:t xml:space="preserve"> </w:t>
            </w:r>
            <w:r>
              <w:rPr>
                <w:rFonts w:asciiTheme="minorHAnsi" w:hAnsiTheme="minorHAnsi" w:cstheme="minorHAnsi"/>
                <w:b/>
                <w:bCs/>
                <w:sz w:val="16"/>
                <w:szCs w:val="16"/>
              </w:rPr>
              <w:t>ΤΙΜΗ 2025-2026</w:t>
            </w:r>
          </w:p>
          <w:p w14:paraId="4BF5D557" w14:textId="77777777" w:rsidR="00F01358" w:rsidRPr="00C34574" w:rsidRDefault="00F01358" w:rsidP="00F01358">
            <w:pPr>
              <w:jc w:val="center"/>
              <w:rPr>
                <w:rFonts w:asciiTheme="minorHAnsi" w:hAnsiTheme="minorHAnsi" w:cstheme="minorHAnsi"/>
                <w:b/>
                <w:bCs/>
                <w:sz w:val="16"/>
                <w:szCs w:val="16"/>
              </w:rPr>
            </w:pPr>
            <w:r w:rsidRPr="00C34574">
              <w:rPr>
                <w:rFonts w:asciiTheme="minorHAnsi" w:hAnsiTheme="minorHAnsi" w:cstheme="minorHAnsi"/>
                <w:b/>
                <w:bCs/>
                <w:sz w:val="16"/>
                <w:szCs w:val="16"/>
              </w:rPr>
              <w:t xml:space="preserve"> ΑΝΑ ΕΙΔΟΣ </w:t>
            </w:r>
          </w:p>
          <w:p w14:paraId="6DCFC240" w14:textId="77777777" w:rsidR="00A27E52" w:rsidRPr="00C34574" w:rsidRDefault="00A27E52" w:rsidP="00872D41">
            <w:pPr>
              <w:jc w:val="center"/>
              <w:rPr>
                <w:rFonts w:asciiTheme="minorHAnsi" w:hAnsiTheme="minorHAnsi" w:cstheme="minorHAnsi"/>
                <w:b/>
                <w:bCs/>
                <w:sz w:val="16"/>
                <w:szCs w:val="16"/>
              </w:rPr>
            </w:pPr>
            <w:r w:rsidRPr="00C34574">
              <w:rPr>
                <w:rFonts w:asciiTheme="minorHAnsi" w:hAnsiTheme="minorHAnsi" w:cstheme="minorHAnsi"/>
                <w:b/>
                <w:bCs/>
                <w:sz w:val="16"/>
                <w:szCs w:val="16"/>
              </w:rPr>
              <w:t>(ΜΕ ΦΠΑ)</w:t>
            </w:r>
          </w:p>
        </w:tc>
      </w:tr>
      <w:tr w:rsidR="00F01358" w:rsidRPr="00C34574" w14:paraId="05B3E82D" w14:textId="77777777" w:rsidTr="00F01358">
        <w:trPr>
          <w:trHeight w:val="409"/>
        </w:trPr>
        <w:tc>
          <w:tcPr>
            <w:tcW w:w="562" w:type="dxa"/>
            <w:shd w:val="clear" w:color="000000" w:fill="FFFFFF"/>
            <w:vAlign w:val="center"/>
            <w:hideMark/>
          </w:tcPr>
          <w:p w14:paraId="21A6C877"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1</w:t>
            </w:r>
          </w:p>
        </w:tc>
        <w:tc>
          <w:tcPr>
            <w:tcW w:w="1418" w:type="dxa"/>
            <w:shd w:val="clear" w:color="000000" w:fill="FFFFFF"/>
            <w:vAlign w:val="center"/>
            <w:hideMark/>
          </w:tcPr>
          <w:p w14:paraId="16653248"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Άζωτο</w:t>
            </w:r>
          </w:p>
        </w:tc>
        <w:tc>
          <w:tcPr>
            <w:tcW w:w="3118" w:type="dxa"/>
            <w:shd w:val="clear" w:color="000000" w:fill="FFFFFF"/>
            <w:vAlign w:val="center"/>
            <w:hideMark/>
          </w:tcPr>
          <w:p w14:paraId="4346BEB6"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w:t>
            </w:r>
            <w:proofErr w:type="spellStart"/>
            <w:r w:rsidRPr="00C34574">
              <w:rPr>
                <w:rFonts w:asciiTheme="minorHAnsi" w:hAnsiTheme="minorHAnsi" w:cstheme="minorHAnsi"/>
                <w:color w:val="000000"/>
                <w:sz w:val="16"/>
                <w:szCs w:val="16"/>
              </w:rPr>
              <w:t>Αζωτο</w:t>
            </w:r>
            <w:proofErr w:type="spellEnd"/>
            <w:r w:rsidRPr="00C34574">
              <w:rPr>
                <w:rFonts w:asciiTheme="minorHAnsi" w:hAnsiTheme="minorHAnsi" w:cstheme="minorHAnsi"/>
                <w:color w:val="000000"/>
                <w:sz w:val="16"/>
                <w:szCs w:val="16"/>
              </w:rPr>
              <w:t xml:space="preserve"> καθαρότητας 99,999 %</w:t>
            </w:r>
          </w:p>
        </w:tc>
        <w:tc>
          <w:tcPr>
            <w:tcW w:w="851" w:type="dxa"/>
            <w:shd w:val="clear" w:color="000000" w:fill="FFFFFF"/>
            <w:vAlign w:val="center"/>
            <w:hideMark/>
          </w:tcPr>
          <w:p w14:paraId="0C0F1BB2"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50 L</w:t>
            </w:r>
          </w:p>
        </w:tc>
        <w:tc>
          <w:tcPr>
            <w:tcW w:w="709" w:type="dxa"/>
            <w:shd w:val="clear" w:color="000000" w:fill="FFFFFF"/>
            <w:vAlign w:val="center"/>
          </w:tcPr>
          <w:p w14:paraId="3AA62B65"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97</w:t>
            </w:r>
          </w:p>
        </w:tc>
        <w:tc>
          <w:tcPr>
            <w:tcW w:w="708" w:type="dxa"/>
            <w:shd w:val="clear" w:color="000000" w:fill="FFFFFF"/>
            <w:vAlign w:val="center"/>
          </w:tcPr>
          <w:p w14:paraId="13DB9038"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97</w:t>
            </w:r>
          </w:p>
        </w:tc>
        <w:tc>
          <w:tcPr>
            <w:tcW w:w="851" w:type="dxa"/>
            <w:shd w:val="clear" w:color="000000" w:fill="FFFFFF"/>
            <w:vAlign w:val="center"/>
            <w:hideMark/>
          </w:tcPr>
          <w:p w14:paraId="6938759B" w14:textId="77777777" w:rsidR="00A27E52" w:rsidRPr="00C34574" w:rsidRDefault="00A27E52" w:rsidP="00872D41">
            <w:pPr>
              <w:jc w:val="center"/>
              <w:rPr>
                <w:rFonts w:asciiTheme="minorHAnsi" w:hAnsiTheme="minorHAnsi" w:cstheme="minorHAnsi"/>
                <w:color w:val="000000"/>
                <w:sz w:val="16"/>
                <w:szCs w:val="16"/>
                <w:lang w:val="en-US"/>
              </w:rPr>
            </w:pPr>
            <w:r w:rsidRPr="00C34574">
              <w:rPr>
                <w:rFonts w:asciiTheme="minorHAnsi" w:hAnsiTheme="minorHAnsi" w:cstheme="minorHAnsi"/>
                <w:color w:val="000000"/>
                <w:sz w:val="16"/>
                <w:szCs w:val="16"/>
                <w:lang w:eastAsia="el-GR"/>
              </w:rPr>
              <w:t>194</w:t>
            </w:r>
          </w:p>
        </w:tc>
        <w:tc>
          <w:tcPr>
            <w:tcW w:w="1417" w:type="dxa"/>
            <w:shd w:val="clear" w:color="000000" w:fill="FFFFFF"/>
            <w:noWrap/>
            <w:vAlign w:val="center"/>
          </w:tcPr>
          <w:p w14:paraId="36049D2A" w14:textId="69CBC796" w:rsidR="00A27E52" w:rsidRPr="00C34574" w:rsidRDefault="00A27E52" w:rsidP="00872D41">
            <w:pPr>
              <w:jc w:val="center"/>
              <w:rPr>
                <w:rFonts w:asciiTheme="minorHAnsi" w:hAnsiTheme="minorHAnsi" w:cstheme="minorHAnsi"/>
                <w:sz w:val="16"/>
                <w:szCs w:val="16"/>
              </w:rPr>
            </w:pPr>
          </w:p>
        </w:tc>
        <w:tc>
          <w:tcPr>
            <w:tcW w:w="1134" w:type="dxa"/>
            <w:shd w:val="clear" w:color="000000" w:fill="FFFFFF"/>
            <w:vAlign w:val="center"/>
          </w:tcPr>
          <w:p w14:paraId="6A0E36A3" w14:textId="4F4D769A" w:rsidR="00A27E52" w:rsidRPr="00200B7A" w:rsidRDefault="00A27E52" w:rsidP="00872D41">
            <w:pPr>
              <w:jc w:val="center"/>
              <w:rPr>
                <w:rFonts w:asciiTheme="minorHAnsi" w:hAnsiTheme="minorHAnsi" w:cstheme="minorHAnsi"/>
                <w:color w:val="000000"/>
                <w:sz w:val="16"/>
                <w:szCs w:val="16"/>
                <w:lang w:eastAsia="el-GR"/>
              </w:rPr>
            </w:pPr>
          </w:p>
        </w:tc>
        <w:tc>
          <w:tcPr>
            <w:tcW w:w="1276" w:type="dxa"/>
            <w:shd w:val="clear" w:color="000000" w:fill="FFFFFF"/>
            <w:vAlign w:val="center"/>
          </w:tcPr>
          <w:p w14:paraId="3E52F803" w14:textId="113C3F1A" w:rsidR="00A27E52" w:rsidRPr="00200B7A" w:rsidRDefault="00A27E52" w:rsidP="00872D41">
            <w:pPr>
              <w:jc w:val="center"/>
              <w:rPr>
                <w:rFonts w:asciiTheme="minorHAnsi" w:hAnsiTheme="minorHAnsi" w:cstheme="minorHAnsi"/>
                <w:color w:val="000000"/>
                <w:sz w:val="16"/>
                <w:szCs w:val="16"/>
                <w:lang w:eastAsia="el-GR"/>
              </w:rPr>
            </w:pPr>
          </w:p>
        </w:tc>
        <w:tc>
          <w:tcPr>
            <w:tcW w:w="1418" w:type="dxa"/>
            <w:shd w:val="clear" w:color="000000" w:fill="FFFFFF"/>
            <w:noWrap/>
            <w:vAlign w:val="center"/>
          </w:tcPr>
          <w:p w14:paraId="10015B0B" w14:textId="2301A5A4" w:rsidR="00A27E52" w:rsidRPr="00C34574" w:rsidRDefault="00A27E52" w:rsidP="00872D41">
            <w:pPr>
              <w:jc w:val="center"/>
              <w:rPr>
                <w:rFonts w:asciiTheme="minorHAnsi" w:hAnsiTheme="minorHAnsi" w:cstheme="minorHAnsi"/>
                <w:sz w:val="16"/>
                <w:szCs w:val="16"/>
              </w:rPr>
            </w:pPr>
          </w:p>
        </w:tc>
        <w:tc>
          <w:tcPr>
            <w:tcW w:w="1417" w:type="dxa"/>
            <w:shd w:val="clear" w:color="000000" w:fill="FFFFFF"/>
            <w:noWrap/>
            <w:vAlign w:val="center"/>
          </w:tcPr>
          <w:p w14:paraId="1F0E6135" w14:textId="15C433BD" w:rsidR="00A27E52" w:rsidRPr="00C34574" w:rsidRDefault="00A27E52" w:rsidP="00872D41">
            <w:pPr>
              <w:jc w:val="center"/>
              <w:rPr>
                <w:rFonts w:asciiTheme="minorHAnsi" w:hAnsiTheme="minorHAnsi" w:cstheme="minorHAnsi"/>
                <w:sz w:val="16"/>
                <w:szCs w:val="16"/>
              </w:rPr>
            </w:pPr>
          </w:p>
        </w:tc>
      </w:tr>
      <w:tr w:rsidR="00F01358" w:rsidRPr="00C34574" w14:paraId="41FD53B4" w14:textId="77777777" w:rsidTr="00F01358">
        <w:trPr>
          <w:trHeight w:val="56"/>
        </w:trPr>
        <w:tc>
          <w:tcPr>
            <w:tcW w:w="562" w:type="dxa"/>
            <w:shd w:val="clear" w:color="000000" w:fill="FFFFFF"/>
            <w:vAlign w:val="center"/>
            <w:hideMark/>
          </w:tcPr>
          <w:p w14:paraId="61DEC97B"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2</w:t>
            </w:r>
          </w:p>
        </w:tc>
        <w:tc>
          <w:tcPr>
            <w:tcW w:w="1418" w:type="dxa"/>
            <w:shd w:val="clear" w:color="000000" w:fill="FFFFFF"/>
            <w:vAlign w:val="center"/>
            <w:hideMark/>
          </w:tcPr>
          <w:p w14:paraId="3AE46A4C"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Άζωτο</w:t>
            </w:r>
          </w:p>
        </w:tc>
        <w:tc>
          <w:tcPr>
            <w:tcW w:w="3118" w:type="dxa"/>
            <w:shd w:val="clear" w:color="000000" w:fill="FFFFFF"/>
            <w:vAlign w:val="center"/>
            <w:hideMark/>
          </w:tcPr>
          <w:p w14:paraId="67CEADB0"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w:t>
            </w:r>
            <w:proofErr w:type="spellStart"/>
            <w:r w:rsidRPr="00C34574">
              <w:rPr>
                <w:rFonts w:asciiTheme="minorHAnsi" w:hAnsiTheme="minorHAnsi" w:cstheme="minorHAnsi"/>
                <w:color w:val="000000"/>
                <w:sz w:val="16"/>
                <w:szCs w:val="16"/>
              </w:rPr>
              <w:t>Αζωτο</w:t>
            </w:r>
            <w:proofErr w:type="spellEnd"/>
            <w:r w:rsidRPr="00C34574">
              <w:rPr>
                <w:rFonts w:asciiTheme="minorHAnsi" w:hAnsiTheme="minorHAnsi" w:cstheme="minorHAnsi"/>
                <w:color w:val="000000"/>
                <w:sz w:val="16"/>
                <w:szCs w:val="16"/>
              </w:rPr>
              <w:t xml:space="preserve"> κατάλληλο για ανιχνευτή σύλληψης ηλεκτρονίων (ECD),  καθαρότητας 99,999 % με Ο</w:t>
            </w:r>
            <w:r w:rsidRPr="00C34574">
              <w:rPr>
                <w:rFonts w:asciiTheme="minorHAnsi" w:hAnsiTheme="minorHAnsi" w:cstheme="minorHAnsi"/>
                <w:color w:val="000000"/>
                <w:sz w:val="16"/>
                <w:szCs w:val="16"/>
                <w:vertAlign w:val="subscript"/>
              </w:rPr>
              <w:t>2</w:t>
            </w:r>
            <w:r w:rsidRPr="00C34574">
              <w:rPr>
                <w:rFonts w:asciiTheme="minorHAnsi" w:hAnsiTheme="minorHAnsi" w:cstheme="minorHAnsi"/>
                <w:color w:val="000000"/>
                <w:sz w:val="16"/>
                <w:szCs w:val="16"/>
              </w:rPr>
              <w:t xml:space="preserve">  ≤  2 </w:t>
            </w:r>
            <w:proofErr w:type="spellStart"/>
            <w:r w:rsidRPr="00C34574">
              <w:rPr>
                <w:rFonts w:asciiTheme="minorHAnsi" w:hAnsiTheme="minorHAnsi" w:cstheme="minorHAnsi"/>
                <w:color w:val="000000"/>
                <w:sz w:val="16"/>
                <w:szCs w:val="16"/>
              </w:rPr>
              <w:t>ppm</w:t>
            </w:r>
            <w:proofErr w:type="spellEnd"/>
            <w:r w:rsidRPr="00C34574">
              <w:rPr>
                <w:rFonts w:asciiTheme="minorHAnsi" w:hAnsiTheme="minorHAnsi" w:cstheme="minorHAnsi"/>
                <w:color w:val="000000"/>
                <w:sz w:val="16"/>
                <w:szCs w:val="16"/>
              </w:rPr>
              <w:t>,  H</w:t>
            </w:r>
            <w:r w:rsidRPr="00C34574">
              <w:rPr>
                <w:rFonts w:asciiTheme="minorHAnsi" w:hAnsiTheme="minorHAnsi" w:cstheme="minorHAnsi"/>
                <w:color w:val="000000"/>
                <w:sz w:val="16"/>
                <w:szCs w:val="16"/>
                <w:vertAlign w:val="subscript"/>
              </w:rPr>
              <w:t>2</w:t>
            </w:r>
            <w:r w:rsidRPr="00C34574">
              <w:rPr>
                <w:rFonts w:asciiTheme="minorHAnsi" w:hAnsiTheme="minorHAnsi" w:cstheme="minorHAnsi"/>
                <w:color w:val="000000"/>
                <w:sz w:val="16"/>
                <w:szCs w:val="16"/>
              </w:rPr>
              <w:t xml:space="preserve">O ≤  2 </w:t>
            </w:r>
            <w:proofErr w:type="spellStart"/>
            <w:r w:rsidRPr="00C34574">
              <w:rPr>
                <w:rFonts w:asciiTheme="minorHAnsi" w:hAnsiTheme="minorHAnsi" w:cstheme="minorHAnsi"/>
                <w:color w:val="000000"/>
                <w:sz w:val="16"/>
                <w:szCs w:val="16"/>
              </w:rPr>
              <w:t>ppm</w:t>
            </w:r>
            <w:proofErr w:type="spellEnd"/>
            <w:r w:rsidRPr="00C34574">
              <w:rPr>
                <w:rFonts w:asciiTheme="minorHAnsi" w:hAnsiTheme="minorHAnsi" w:cstheme="minorHAnsi"/>
                <w:color w:val="000000"/>
                <w:sz w:val="16"/>
                <w:szCs w:val="16"/>
              </w:rPr>
              <w:t xml:space="preserve">, HC ≤  0,1 </w:t>
            </w:r>
            <w:proofErr w:type="spellStart"/>
            <w:r w:rsidRPr="00C34574">
              <w:rPr>
                <w:rFonts w:asciiTheme="minorHAnsi" w:hAnsiTheme="minorHAnsi" w:cstheme="minorHAnsi"/>
                <w:color w:val="000000"/>
                <w:sz w:val="16"/>
                <w:szCs w:val="16"/>
              </w:rPr>
              <w:t>ppm</w:t>
            </w:r>
            <w:proofErr w:type="spellEnd"/>
            <w:r w:rsidRPr="00C34574">
              <w:rPr>
                <w:rFonts w:asciiTheme="minorHAnsi" w:hAnsiTheme="minorHAnsi" w:cstheme="minorHAnsi"/>
                <w:color w:val="000000"/>
                <w:sz w:val="16"/>
                <w:szCs w:val="16"/>
              </w:rPr>
              <w:t xml:space="preserve"> και HAL HC ≤  1 </w:t>
            </w:r>
            <w:proofErr w:type="spellStart"/>
            <w:r w:rsidRPr="00C34574">
              <w:rPr>
                <w:rFonts w:asciiTheme="minorHAnsi" w:hAnsiTheme="minorHAnsi" w:cstheme="minorHAnsi"/>
                <w:color w:val="000000"/>
                <w:sz w:val="16"/>
                <w:szCs w:val="16"/>
              </w:rPr>
              <w:t>ppb</w:t>
            </w:r>
            <w:proofErr w:type="spellEnd"/>
            <w:r w:rsidRPr="00C34574">
              <w:rPr>
                <w:rFonts w:asciiTheme="minorHAnsi" w:hAnsiTheme="minorHAnsi" w:cstheme="minorHAnsi"/>
                <w:color w:val="000000"/>
                <w:sz w:val="16"/>
                <w:szCs w:val="16"/>
              </w:rPr>
              <w:t>.</w:t>
            </w:r>
          </w:p>
        </w:tc>
        <w:tc>
          <w:tcPr>
            <w:tcW w:w="851" w:type="dxa"/>
            <w:shd w:val="clear" w:color="000000" w:fill="FFFFFF"/>
            <w:vAlign w:val="center"/>
            <w:hideMark/>
          </w:tcPr>
          <w:p w14:paraId="7EEA2F19"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50 L</w:t>
            </w:r>
          </w:p>
        </w:tc>
        <w:tc>
          <w:tcPr>
            <w:tcW w:w="709" w:type="dxa"/>
            <w:shd w:val="clear" w:color="000000" w:fill="FFFFFF"/>
            <w:vAlign w:val="center"/>
          </w:tcPr>
          <w:p w14:paraId="791DBD14"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70</w:t>
            </w:r>
          </w:p>
        </w:tc>
        <w:tc>
          <w:tcPr>
            <w:tcW w:w="708" w:type="dxa"/>
            <w:shd w:val="clear" w:color="000000" w:fill="FFFFFF"/>
            <w:vAlign w:val="center"/>
          </w:tcPr>
          <w:p w14:paraId="04EB90CB"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70</w:t>
            </w:r>
          </w:p>
        </w:tc>
        <w:tc>
          <w:tcPr>
            <w:tcW w:w="851" w:type="dxa"/>
            <w:shd w:val="clear" w:color="000000" w:fill="FFFFFF"/>
            <w:vAlign w:val="center"/>
            <w:hideMark/>
          </w:tcPr>
          <w:p w14:paraId="5C1E7E35"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140</w:t>
            </w:r>
          </w:p>
        </w:tc>
        <w:tc>
          <w:tcPr>
            <w:tcW w:w="1417" w:type="dxa"/>
            <w:shd w:val="clear" w:color="000000" w:fill="FFFFFF"/>
            <w:noWrap/>
            <w:vAlign w:val="center"/>
          </w:tcPr>
          <w:p w14:paraId="18DC9584" w14:textId="2DEE9754" w:rsidR="00A27E52" w:rsidRPr="00C34574" w:rsidRDefault="00A27E52" w:rsidP="00872D41">
            <w:pPr>
              <w:jc w:val="center"/>
              <w:rPr>
                <w:rFonts w:asciiTheme="minorHAnsi" w:hAnsiTheme="minorHAnsi" w:cstheme="minorHAnsi"/>
                <w:sz w:val="16"/>
                <w:szCs w:val="16"/>
              </w:rPr>
            </w:pPr>
          </w:p>
        </w:tc>
        <w:tc>
          <w:tcPr>
            <w:tcW w:w="1134" w:type="dxa"/>
            <w:shd w:val="clear" w:color="000000" w:fill="FFFFFF"/>
            <w:vAlign w:val="center"/>
          </w:tcPr>
          <w:p w14:paraId="6160AFC2" w14:textId="41247022" w:rsidR="00A27E52" w:rsidRPr="00200B7A" w:rsidRDefault="00A27E52" w:rsidP="00872D41">
            <w:pPr>
              <w:jc w:val="center"/>
              <w:rPr>
                <w:rFonts w:asciiTheme="minorHAnsi" w:hAnsiTheme="minorHAnsi" w:cstheme="minorHAnsi"/>
                <w:color w:val="000000"/>
                <w:sz w:val="16"/>
                <w:szCs w:val="16"/>
                <w:lang w:eastAsia="el-GR"/>
              </w:rPr>
            </w:pPr>
          </w:p>
        </w:tc>
        <w:tc>
          <w:tcPr>
            <w:tcW w:w="1276" w:type="dxa"/>
            <w:shd w:val="clear" w:color="000000" w:fill="FFFFFF"/>
            <w:vAlign w:val="center"/>
          </w:tcPr>
          <w:p w14:paraId="55439844" w14:textId="4856B32C" w:rsidR="00A27E52" w:rsidRPr="00200B7A" w:rsidRDefault="00A27E52" w:rsidP="00872D41">
            <w:pPr>
              <w:jc w:val="center"/>
              <w:rPr>
                <w:rFonts w:asciiTheme="minorHAnsi" w:hAnsiTheme="minorHAnsi" w:cstheme="minorHAnsi"/>
                <w:color w:val="000000"/>
                <w:sz w:val="16"/>
                <w:szCs w:val="16"/>
                <w:lang w:eastAsia="el-GR"/>
              </w:rPr>
            </w:pPr>
          </w:p>
        </w:tc>
        <w:tc>
          <w:tcPr>
            <w:tcW w:w="1418" w:type="dxa"/>
            <w:shd w:val="clear" w:color="000000" w:fill="FFFFFF"/>
            <w:noWrap/>
            <w:vAlign w:val="center"/>
          </w:tcPr>
          <w:p w14:paraId="1D354D09" w14:textId="34DAC8D0" w:rsidR="00A27E52" w:rsidRPr="00C34574" w:rsidRDefault="00A27E52" w:rsidP="00872D41">
            <w:pPr>
              <w:jc w:val="center"/>
              <w:rPr>
                <w:rFonts w:asciiTheme="minorHAnsi" w:hAnsiTheme="minorHAnsi" w:cstheme="minorHAnsi"/>
                <w:sz w:val="16"/>
                <w:szCs w:val="16"/>
              </w:rPr>
            </w:pPr>
          </w:p>
        </w:tc>
        <w:tc>
          <w:tcPr>
            <w:tcW w:w="1417" w:type="dxa"/>
            <w:shd w:val="clear" w:color="000000" w:fill="FFFFFF"/>
            <w:noWrap/>
            <w:vAlign w:val="center"/>
          </w:tcPr>
          <w:p w14:paraId="20D90E11" w14:textId="49B4B6EF" w:rsidR="00A27E52" w:rsidRPr="00C34574" w:rsidRDefault="00A27E52" w:rsidP="00872D41">
            <w:pPr>
              <w:jc w:val="center"/>
              <w:rPr>
                <w:rFonts w:asciiTheme="minorHAnsi" w:hAnsiTheme="minorHAnsi" w:cstheme="minorHAnsi"/>
                <w:sz w:val="16"/>
                <w:szCs w:val="16"/>
              </w:rPr>
            </w:pPr>
          </w:p>
        </w:tc>
      </w:tr>
      <w:tr w:rsidR="00F01358" w:rsidRPr="00C34574" w14:paraId="4233B458" w14:textId="77777777" w:rsidTr="00F01358">
        <w:trPr>
          <w:trHeight w:val="429"/>
        </w:trPr>
        <w:tc>
          <w:tcPr>
            <w:tcW w:w="562" w:type="dxa"/>
            <w:shd w:val="clear" w:color="000000" w:fill="FFFFFF"/>
            <w:vAlign w:val="center"/>
            <w:hideMark/>
          </w:tcPr>
          <w:p w14:paraId="2E80FCB4"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3</w:t>
            </w:r>
          </w:p>
        </w:tc>
        <w:tc>
          <w:tcPr>
            <w:tcW w:w="1418" w:type="dxa"/>
            <w:shd w:val="clear" w:color="000000" w:fill="FFFFFF"/>
            <w:vAlign w:val="center"/>
            <w:hideMark/>
          </w:tcPr>
          <w:p w14:paraId="256B56D7"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Άζωτο υγροποιημένο</w:t>
            </w:r>
          </w:p>
        </w:tc>
        <w:tc>
          <w:tcPr>
            <w:tcW w:w="3118" w:type="dxa"/>
            <w:shd w:val="clear" w:color="000000" w:fill="FFFFFF"/>
            <w:vAlign w:val="center"/>
            <w:hideMark/>
          </w:tcPr>
          <w:p w14:paraId="21EF3A98"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Υγρό άζωτο</w:t>
            </w:r>
          </w:p>
        </w:tc>
        <w:tc>
          <w:tcPr>
            <w:tcW w:w="851" w:type="dxa"/>
            <w:shd w:val="clear" w:color="000000" w:fill="FFFFFF"/>
            <w:vAlign w:val="center"/>
            <w:hideMark/>
          </w:tcPr>
          <w:p w14:paraId="71A78D71"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35 L</w:t>
            </w:r>
          </w:p>
        </w:tc>
        <w:tc>
          <w:tcPr>
            <w:tcW w:w="709" w:type="dxa"/>
            <w:shd w:val="clear" w:color="000000" w:fill="FFFFFF"/>
            <w:vAlign w:val="center"/>
          </w:tcPr>
          <w:p w14:paraId="43EA190B"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6</w:t>
            </w:r>
          </w:p>
        </w:tc>
        <w:tc>
          <w:tcPr>
            <w:tcW w:w="708" w:type="dxa"/>
            <w:shd w:val="clear" w:color="000000" w:fill="FFFFFF"/>
            <w:vAlign w:val="center"/>
          </w:tcPr>
          <w:p w14:paraId="06CF918B"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6</w:t>
            </w:r>
          </w:p>
        </w:tc>
        <w:tc>
          <w:tcPr>
            <w:tcW w:w="851" w:type="dxa"/>
            <w:shd w:val="clear" w:color="000000" w:fill="FFFFFF"/>
            <w:vAlign w:val="center"/>
            <w:hideMark/>
          </w:tcPr>
          <w:p w14:paraId="640F2D1A"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12</w:t>
            </w:r>
          </w:p>
        </w:tc>
        <w:tc>
          <w:tcPr>
            <w:tcW w:w="1417" w:type="dxa"/>
            <w:shd w:val="clear" w:color="000000" w:fill="FFFFFF"/>
            <w:noWrap/>
            <w:vAlign w:val="center"/>
          </w:tcPr>
          <w:p w14:paraId="354233B6" w14:textId="4EC632EF" w:rsidR="00A27E52" w:rsidRPr="00C34574" w:rsidRDefault="00A27E52" w:rsidP="00872D41">
            <w:pPr>
              <w:jc w:val="center"/>
              <w:rPr>
                <w:rFonts w:asciiTheme="minorHAnsi" w:hAnsiTheme="minorHAnsi" w:cstheme="minorHAnsi"/>
                <w:sz w:val="16"/>
                <w:szCs w:val="16"/>
              </w:rPr>
            </w:pPr>
          </w:p>
        </w:tc>
        <w:tc>
          <w:tcPr>
            <w:tcW w:w="1134" w:type="dxa"/>
            <w:shd w:val="clear" w:color="000000" w:fill="FFFFFF"/>
            <w:vAlign w:val="center"/>
          </w:tcPr>
          <w:p w14:paraId="47C68ADC" w14:textId="58EE7332" w:rsidR="00A27E52" w:rsidRPr="00200B7A" w:rsidRDefault="00A27E52" w:rsidP="00872D41">
            <w:pPr>
              <w:jc w:val="center"/>
              <w:rPr>
                <w:rFonts w:asciiTheme="minorHAnsi" w:hAnsiTheme="minorHAnsi" w:cstheme="minorHAnsi"/>
                <w:color w:val="000000"/>
                <w:sz w:val="16"/>
                <w:szCs w:val="16"/>
                <w:lang w:eastAsia="el-GR"/>
              </w:rPr>
            </w:pPr>
          </w:p>
        </w:tc>
        <w:tc>
          <w:tcPr>
            <w:tcW w:w="1276" w:type="dxa"/>
            <w:shd w:val="clear" w:color="000000" w:fill="FFFFFF"/>
            <w:vAlign w:val="center"/>
          </w:tcPr>
          <w:p w14:paraId="26C9E72D" w14:textId="46B64128" w:rsidR="00A27E52" w:rsidRPr="00200B7A" w:rsidRDefault="00A27E52" w:rsidP="00872D41">
            <w:pPr>
              <w:jc w:val="center"/>
              <w:rPr>
                <w:rFonts w:asciiTheme="minorHAnsi" w:hAnsiTheme="minorHAnsi" w:cstheme="minorHAnsi"/>
                <w:color w:val="000000"/>
                <w:sz w:val="16"/>
                <w:szCs w:val="16"/>
                <w:lang w:eastAsia="el-GR"/>
              </w:rPr>
            </w:pPr>
          </w:p>
        </w:tc>
        <w:tc>
          <w:tcPr>
            <w:tcW w:w="1418" w:type="dxa"/>
            <w:shd w:val="clear" w:color="000000" w:fill="FFFFFF"/>
            <w:noWrap/>
            <w:vAlign w:val="center"/>
          </w:tcPr>
          <w:p w14:paraId="2AB6673D" w14:textId="159D1834" w:rsidR="00A27E52" w:rsidRPr="00C34574" w:rsidRDefault="00A27E52" w:rsidP="00872D41">
            <w:pPr>
              <w:jc w:val="center"/>
              <w:rPr>
                <w:rFonts w:asciiTheme="minorHAnsi" w:hAnsiTheme="minorHAnsi" w:cstheme="minorHAnsi"/>
                <w:sz w:val="16"/>
                <w:szCs w:val="16"/>
              </w:rPr>
            </w:pPr>
          </w:p>
        </w:tc>
        <w:tc>
          <w:tcPr>
            <w:tcW w:w="1417" w:type="dxa"/>
            <w:shd w:val="clear" w:color="000000" w:fill="FFFFFF"/>
            <w:noWrap/>
            <w:vAlign w:val="center"/>
          </w:tcPr>
          <w:p w14:paraId="32A36A59" w14:textId="3530363A" w:rsidR="00A27E52" w:rsidRPr="00C34574" w:rsidRDefault="00A27E52" w:rsidP="00872D41">
            <w:pPr>
              <w:jc w:val="center"/>
              <w:rPr>
                <w:rFonts w:asciiTheme="minorHAnsi" w:hAnsiTheme="minorHAnsi" w:cstheme="minorHAnsi"/>
                <w:sz w:val="16"/>
                <w:szCs w:val="16"/>
              </w:rPr>
            </w:pPr>
          </w:p>
        </w:tc>
      </w:tr>
      <w:tr w:rsidR="00F01358" w:rsidRPr="00C34574" w14:paraId="03EC2436" w14:textId="77777777" w:rsidTr="00F01358">
        <w:trPr>
          <w:trHeight w:val="790"/>
        </w:trPr>
        <w:tc>
          <w:tcPr>
            <w:tcW w:w="562" w:type="dxa"/>
            <w:shd w:val="clear" w:color="000000" w:fill="FFFFFF"/>
            <w:vAlign w:val="center"/>
            <w:hideMark/>
          </w:tcPr>
          <w:p w14:paraId="549A6FE8"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4</w:t>
            </w:r>
          </w:p>
        </w:tc>
        <w:tc>
          <w:tcPr>
            <w:tcW w:w="1418" w:type="dxa"/>
            <w:shd w:val="clear" w:color="000000" w:fill="FFFFFF"/>
            <w:vAlign w:val="center"/>
            <w:hideMark/>
          </w:tcPr>
          <w:p w14:paraId="43C3EC40"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Ακετυλένιο</w:t>
            </w:r>
          </w:p>
        </w:tc>
        <w:tc>
          <w:tcPr>
            <w:tcW w:w="3118" w:type="dxa"/>
            <w:shd w:val="clear" w:color="000000" w:fill="FFFFFF"/>
            <w:vAlign w:val="center"/>
            <w:hideMark/>
          </w:tcPr>
          <w:p w14:paraId="4E4B2C57"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 xml:space="preserve">Ακετυλένιο καθαρότητας 99,6 % κατάλληλο για ατομική </w:t>
            </w:r>
            <w:proofErr w:type="spellStart"/>
            <w:r w:rsidRPr="00C34574">
              <w:rPr>
                <w:rFonts w:asciiTheme="minorHAnsi" w:hAnsiTheme="minorHAnsi" w:cstheme="minorHAnsi"/>
                <w:color w:val="000000"/>
                <w:sz w:val="16"/>
                <w:szCs w:val="16"/>
              </w:rPr>
              <w:t>απορρόφηση.Οι</w:t>
            </w:r>
            <w:proofErr w:type="spellEnd"/>
            <w:r w:rsidRPr="00C34574">
              <w:rPr>
                <w:rFonts w:asciiTheme="minorHAnsi" w:hAnsiTheme="minorHAnsi" w:cstheme="minorHAnsi"/>
                <w:color w:val="000000"/>
                <w:sz w:val="16"/>
                <w:szCs w:val="16"/>
              </w:rPr>
              <w:t xml:space="preserve"> φιάλες των 40 L θα περιέχουν κατ' ελάχιστο 6 </w:t>
            </w:r>
            <w:proofErr w:type="spellStart"/>
            <w:r w:rsidRPr="00C34574">
              <w:rPr>
                <w:rFonts w:asciiTheme="minorHAnsi" w:hAnsiTheme="minorHAnsi" w:cstheme="minorHAnsi"/>
                <w:color w:val="000000"/>
                <w:sz w:val="16"/>
                <w:szCs w:val="16"/>
              </w:rPr>
              <w:t>Kg</w:t>
            </w:r>
            <w:proofErr w:type="spellEnd"/>
            <w:r w:rsidRPr="00C34574">
              <w:rPr>
                <w:rFonts w:asciiTheme="minorHAnsi" w:hAnsiTheme="minorHAnsi" w:cstheme="minorHAnsi"/>
                <w:color w:val="000000"/>
                <w:sz w:val="16"/>
                <w:szCs w:val="16"/>
              </w:rPr>
              <w:t xml:space="preserve"> ακετυλένιο/ανά φιάλη.</w:t>
            </w:r>
          </w:p>
        </w:tc>
        <w:tc>
          <w:tcPr>
            <w:tcW w:w="851" w:type="dxa"/>
            <w:shd w:val="clear" w:color="000000" w:fill="FFFFFF"/>
            <w:vAlign w:val="center"/>
            <w:hideMark/>
          </w:tcPr>
          <w:p w14:paraId="34F0DE52"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40 L</w:t>
            </w:r>
          </w:p>
        </w:tc>
        <w:tc>
          <w:tcPr>
            <w:tcW w:w="709" w:type="dxa"/>
            <w:shd w:val="clear" w:color="000000" w:fill="FFFFFF"/>
            <w:vAlign w:val="center"/>
          </w:tcPr>
          <w:p w14:paraId="178DCC07"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12</w:t>
            </w:r>
          </w:p>
        </w:tc>
        <w:tc>
          <w:tcPr>
            <w:tcW w:w="708" w:type="dxa"/>
            <w:shd w:val="clear" w:color="000000" w:fill="FFFFFF"/>
            <w:vAlign w:val="center"/>
          </w:tcPr>
          <w:p w14:paraId="35D8F306"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12</w:t>
            </w:r>
          </w:p>
        </w:tc>
        <w:tc>
          <w:tcPr>
            <w:tcW w:w="851" w:type="dxa"/>
            <w:shd w:val="clear" w:color="000000" w:fill="FFFFFF"/>
            <w:vAlign w:val="center"/>
            <w:hideMark/>
          </w:tcPr>
          <w:p w14:paraId="5EEFF5C9"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24</w:t>
            </w:r>
          </w:p>
        </w:tc>
        <w:tc>
          <w:tcPr>
            <w:tcW w:w="1417" w:type="dxa"/>
            <w:shd w:val="clear" w:color="000000" w:fill="FFFFFF"/>
            <w:noWrap/>
            <w:vAlign w:val="center"/>
          </w:tcPr>
          <w:p w14:paraId="36B4FA3C" w14:textId="577AEA0B" w:rsidR="00A27E52" w:rsidRPr="00C34574" w:rsidRDefault="00A27E52" w:rsidP="00872D41">
            <w:pPr>
              <w:jc w:val="center"/>
              <w:rPr>
                <w:rFonts w:asciiTheme="minorHAnsi" w:hAnsiTheme="minorHAnsi" w:cstheme="minorHAnsi"/>
                <w:sz w:val="16"/>
                <w:szCs w:val="16"/>
              </w:rPr>
            </w:pPr>
          </w:p>
        </w:tc>
        <w:tc>
          <w:tcPr>
            <w:tcW w:w="1134" w:type="dxa"/>
            <w:shd w:val="clear" w:color="000000" w:fill="FFFFFF"/>
            <w:vAlign w:val="center"/>
          </w:tcPr>
          <w:p w14:paraId="57F09DF2" w14:textId="024CCDAC" w:rsidR="00A27E52" w:rsidRPr="00200B7A" w:rsidRDefault="00A27E52" w:rsidP="00872D41">
            <w:pPr>
              <w:jc w:val="center"/>
              <w:rPr>
                <w:rFonts w:asciiTheme="minorHAnsi" w:hAnsiTheme="minorHAnsi" w:cstheme="minorHAnsi"/>
                <w:color w:val="000000"/>
                <w:sz w:val="16"/>
                <w:szCs w:val="16"/>
                <w:lang w:eastAsia="el-GR"/>
              </w:rPr>
            </w:pPr>
          </w:p>
        </w:tc>
        <w:tc>
          <w:tcPr>
            <w:tcW w:w="1276" w:type="dxa"/>
            <w:shd w:val="clear" w:color="000000" w:fill="FFFFFF"/>
            <w:vAlign w:val="center"/>
          </w:tcPr>
          <w:p w14:paraId="44E83810" w14:textId="2F62F48F" w:rsidR="00A27E52" w:rsidRPr="00200B7A" w:rsidRDefault="00A27E52" w:rsidP="00872D41">
            <w:pPr>
              <w:jc w:val="center"/>
              <w:rPr>
                <w:rFonts w:asciiTheme="minorHAnsi" w:hAnsiTheme="minorHAnsi" w:cstheme="minorHAnsi"/>
                <w:color w:val="000000"/>
                <w:sz w:val="16"/>
                <w:szCs w:val="16"/>
                <w:lang w:eastAsia="el-GR"/>
              </w:rPr>
            </w:pPr>
          </w:p>
        </w:tc>
        <w:tc>
          <w:tcPr>
            <w:tcW w:w="1418" w:type="dxa"/>
            <w:shd w:val="clear" w:color="000000" w:fill="FFFFFF"/>
            <w:noWrap/>
            <w:vAlign w:val="center"/>
          </w:tcPr>
          <w:p w14:paraId="1BBB8DEA" w14:textId="302FA894" w:rsidR="00A27E52" w:rsidRPr="00C34574" w:rsidRDefault="00A27E52" w:rsidP="00872D41">
            <w:pPr>
              <w:jc w:val="center"/>
              <w:rPr>
                <w:rFonts w:asciiTheme="minorHAnsi" w:hAnsiTheme="minorHAnsi" w:cstheme="minorHAnsi"/>
                <w:sz w:val="16"/>
                <w:szCs w:val="16"/>
              </w:rPr>
            </w:pPr>
          </w:p>
        </w:tc>
        <w:tc>
          <w:tcPr>
            <w:tcW w:w="1417" w:type="dxa"/>
            <w:shd w:val="clear" w:color="000000" w:fill="FFFFFF"/>
            <w:noWrap/>
            <w:vAlign w:val="center"/>
          </w:tcPr>
          <w:p w14:paraId="05400428" w14:textId="249CD8A3" w:rsidR="00A27E52" w:rsidRPr="00C34574" w:rsidRDefault="00A27E52" w:rsidP="00872D41">
            <w:pPr>
              <w:jc w:val="center"/>
              <w:rPr>
                <w:rFonts w:asciiTheme="minorHAnsi" w:hAnsiTheme="minorHAnsi" w:cstheme="minorHAnsi"/>
                <w:sz w:val="16"/>
                <w:szCs w:val="16"/>
              </w:rPr>
            </w:pPr>
          </w:p>
        </w:tc>
      </w:tr>
      <w:tr w:rsidR="00F01358" w:rsidRPr="00C34574" w14:paraId="08629DBE" w14:textId="77777777" w:rsidTr="00F01358">
        <w:trPr>
          <w:trHeight w:val="355"/>
        </w:trPr>
        <w:tc>
          <w:tcPr>
            <w:tcW w:w="562" w:type="dxa"/>
            <w:shd w:val="clear" w:color="000000" w:fill="FFFFFF"/>
            <w:vAlign w:val="center"/>
            <w:hideMark/>
          </w:tcPr>
          <w:p w14:paraId="1535EF81"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5</w:t>
            </w:r>
          </w:p>
        </w:tc>
        <w:tc>
          <w:tcPr>
            <w:tcW w:w="1418" w:type="dxa"/>
            <w:shd w:val="clear" w:color="000000" w:fill="FFFFFF"/>
            <w:vAlign w:val="center"/>
            <w:hideMark/>
          </w:tcPr>
          <w:p w14:paraId="5131F111"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Αμμωνία</w:t>
            </w:r>
          </w:p>
        </w:tc>
        <w:tc>
          <w:tcPr>
            <w:tcW w:w="3118" w:type="dxa"/>
            <w:shd w:val="clear" w:color="000000" w:fill="FFFFFF"/>
            <w:vAlign w:val="center"/>
            <w:hideMark/>
          </w:tcPr>
          <w:p w14:paraId="03FA04C7"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 xml:space="preserve">Αμμωνία καθαρότητας 99,999 % ή </w:t>
            </w:r>
            <w:proofErr w:type="spellStart"/>
            <w:r w:rsidRPr="00C34574">
              <w:rPr>
                <w:rFonts w:asciiTheme="minorHAnsi" w:hAnsiTheme="minorHAnsi" w:cstheme="minorHAnsi"/>
                <w:color w:val="000000"/>
                <w:sz w:val="16"/>
                <w:szCs w:val="16"/>
              </w:rPr>
              <w:t>ultra</w:t>
            </w:r>
            <w:proofErr w:type="spellEnd"/>
            <w:r w:rsidRPr="00C34574">
              <w:rPr>
                <w:rFonts w:asciiTheme="minorHAnsi" w:hAnsiTheme="minorHAnsi" w:cstheme="minorHAnsi"/>
                <w:color w:val="000000"/>
                <w:sz w:val="16"/>
                <w:szCs w:val="16"/>
              </w:rPr>
              <w:t xml:space="preserve"> </w:t>
            </w:r>
            <w:proofErr w:type="spellStart"/>
            <w:r w:rsidRPr="00C34574">
              <w:rPr>
                <w:rFonts w:asciiTheme="minorHAnsi" w:hAnsiTheme="minorHAnsi" w:cstheme="minorHAnsi"/>
                <w:color w:val="000000"/>
                <w:sz w:val="16"/>
                <w:szCs w:val="16"/>
              </w:rPr>
              <w:t>pure</w:t>
            </w:r>
            <w:proofErr w:type="spellEnd"/>
            <w:r w:rsidRPr="00C34574">
              <w:rPr>
                <w:rFonts w:asciiTheme="minorHAnsi" w:hAnsiTheme="minorHAnsi" w:cstheme="minorHAnsi"/>
                <w:color w:val="000000"/>
                <w:sz w:val="16"/>
                <w:szCs w:val="16"/>
              </w:rPr>
              <w:t xml:space="preserve">  κατάλληλο για κυψελίδα αντίδρασης ICP-MS</w:t>
            </w:r>
          </w:p>
        </w:tc>
        <w:tc>
          <w:tcPr>
            <w:tcW w:w="851" w:type="dxa"/>
            <w:shd w:val="clear" w:color="000000" w:fill="FFFFFF"/>
            <w:vAlign w:val="center"/>
            <w:hideMark/>
          </w:tcPr>
          <w:p w14:paraId="2995F37A"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50 L</w:t>
            </w:r>
          </w:p>
        </w:tc>
        <w:tc>
          <w:tcPr>
            <w:tcW w:w="709" w:type="dxa"/>
            <w:shd w:val="clear" w:color="000000" w:fill="FFFFFF"/>
            <w:vAlign w:val="center"/>
          </w:tcPr>
          <w:p w14:paraId="78AA5719"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w:t>
            </w:r>
          </w:p>
        </w:tc>
        <w:tc>
          <w:tcPr>
            <w:tcW w:w="708" w:type="dxa"/>
            <w:shd w:val="clear" w:color="000000" w:fill="FFFFFF"/>
            <w:vAlign w:val="center"/>
          </w:tcPr>
          <w:p w14:paraId="39DC5ABC"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w:t>
            </w:r>
          </w:p>
        </w:tc>
        <w:tc>
          <w:tcPr>
            <w:tcW w:w="851" w:type="dxa"/>
            <w:shd w:val="clear" w:color="000000" w:fill="FFFFFF"/>
            <w:vAlign w:val="center"/>
            <w:hideMark/>
          </w:tcPr>
          <w:p w14:paraId="5591B37D"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2</w:t>
            </w:r>
          </w:p>
        </w:tc>
        <w:tc>
          <w:tcPr>
            <w:tcW w:w="1417" w:type="dxa"/>
            <w:shd w:val="clear" w:color="000000" w:fill="FFFFFF"/>
            <w:noWrap/>
            <w:vAlign w:val="center"/>
          </w:tcPr>
          <w:p w14:paraId="519FB067" w14:textId="0ACA9F22" w:rsidR="00A27E52" w:rsidRPr="00C34574" w:rsidRDefault="00A27E52" w:rsidP="00872D41">
            <w:pPr>
              <w:jc w:val="center"/>
              <w:rPr>
                <w:rFonts w:asciiTheme="minorHAnsi" w:hAnsiTheme="minorHAnsi" w:cstheme="minorHAnsi"/>
                <w:sz w:val="16"/>
                <w:szCs w:val="16"/>
              </w:rPr>
            </w:pPr>
          </w:p>
        </w:tc>
        <w:tc>
          <w:tcPr>
            <w:tcW w:w="1134" w:type="dxa"/>
            <w:shd w:val="clear" w:color="000000" w:fill="FFFFFF"/>
            <w:vAlign w:val="center"/>
          </w:tcPr>
          <w:p w14:paraId="763F5221" w14:textId="16E2830F" w:rsidR="00A27E52" w:rsidRPr="00200B7A" w:rsidRDefault="00A27E52" w:rsidP="00872D41">
            <w:pPr>
              <w:jc w:val="center"/>
              <w:rPr>
                <w:rFonts w:asciiTheme="minorHAnsi" w:hAnsiTheme="minorHAnsi" w:cstheme="minorHAnsi"/>
                <w:color w:val="000000"/>
                <w:sz w:val="16"/>
                <w:szCs w:val="16"/>
                <w:lang w:eastAsia="el-GR"/>
              </w:rPr>
            </w:pPr>
          </w:p>
        </w:tc>
        <w:tc>
          <w:tcPr>
            <w:tcW w:w="1276" w:type="dxa"/>
            <w:shd w:val="clear" w:color="000000" w:fill="FFFFFF"/>
            <w:vAlign w:val="center"/>
          </w:tcPr>
          <w:p w14:paraId="763EBFB6" w14:textId="5D1F5A92" w:rsidR="00A27E52" w:rsidRPr="00200B7A" w:rsidRDefault="00A27E52" w:rsidP="00872D41">
            <w:pPr>
              <w:jc w:val="center"/>
              <w:rPr>
                <w:rFonts w:asciiTheme="minorHAnsi" w:hAnsiTheme="minorHAnsi" w:cstheme="minorHAnsi"/>
                <w:color w:val="000000"/>
                <w:sz w:val="16"/>
                <w:szCs w:val="16"/>
                <w:lang w:eastAsia="el-GR"/>
              </w:rPr>
            </w:pPr>
          </w:p>
        </w:tc>
        <w:tc>
          <w:tcPr>
            <w:tcW w:w="1418" w:type="dxa"/>
            <w:shd w:val="clear" w:color="000000" w:fill="FFFFFF"/>
            <w:noWrap/>
            <w:vAlign w:val="center"/>
          </w:tcPr>
          <w:p w14:paraId="604D8F8B" w14:textId="1B8BCC0A" w:rsidR="00A27E52" w:rsidRPr="00C34574" w:rsidRDefault="00A27E52" w:rsidP="00872D41">
            <w:pPr>
              <w:jc w:val="center"/>
              <w:rPr>
                <w:rFonts w:asciiTheme="minorHAnsi" w:hAnsiTheme="minorHAnsi" w:cstheme="minorHAnsi"/>
                <w:sz w:val="16"/>
                <w:szCs w:val="16"/>
              </w:rPr>
            </w:pPr>
          </w:p>
        </w:tc>
        <w:tc>
          <w:tcPr>
            <w:tcW w:w="1417" w:type="dxa"/>
            <w:shd w:val="clear" w:color="000000" w:fill="FFFFFF"/>
            <w:noWrap/>
            <w:vAlign w:val="center"/>
          </w:tcPr>
          <w:p w14:paraId="1A88AD07" w14:textId="2171886F" w:rsidR="00A27E52" w:rsidRPr="00C34574" w:rsidRDefault="00A27E52" w:rsidP="00872D41">
            <w:pPr>
              <w:jc w:val="center"/>
              <w:rPr>
                <w:rFonts w:asciiTheme="minorHAnsi" w:hAnsiTheme="minorHAnsi" w:cstheme="minorHAnsi"/>
                <w:sz w:val="16"/>
                <w:szCs w:val="16"/>
              </w:rPr>
            </w:pPr>
          </w:p>
        </w:tc>
      </w:tr>
      <w:tr w:rsidR="00F01358" w:rsidRPr="00C34574" w14:paraId="48F86B8D" w14:textId="77777777" w:rsidTr="00F01358">
        <w:trPr>
          <w:trHeight w:val="407"/>
        </w:trPr>
        <w:tc>
          <w:tcPr>
            <w:tcW w:w="562" w:type="dxa"/>
            <w:shd w:val="clear" w:color="000000" w:fill="FFFFFF"/>
            <w:vAlign w:val="center"/>
            <w:hideMark/>
          </w:tcPr>
          <w:p w14:paraId="4A4A3E57"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6</w:t>
            </w:r>
          </w:p>
        </w:tc>
        <w:tc>
          <w:tcPr>
            <w:tcW w:w="1418" w:type="dxa"/>
            <w:shd w:val="clear" w:color="000000" w:fill="FFFFFF"/>
            <w:vAlign w:val="center"/>
            <w:hideMark/>
          </w:tcPr>
          <w:p w14:paraId="1D4671EA"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Αργό</w:t>
            </w:r>
          </w:p>
        </w:tc>
        <w:tc>
          <w:tcPr>
            <w:tcW w:w="3118" w:type="dxa"/>
            <w:shd w:val="clear" w:color="000000" w:fill="FFFFFF"/>
            <w:vAlign w:val="center"/>
            <w:hideMark/>
          </w:tcPr>
          <w:p w14:paraId="328CDD79"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Αργό καθαρότητας 99,999%</w:t>
            </w:r>
          </w:p>
        </w:tc>
        <w:tc>
          <w:tcPr>
            <w:tcW w:w="851" w:type="dxa"/>
            <w:shd w:val="clear" w:color="000000" w:fill="FFFFFF"/>
            <w:vAlign w:val="center"/>
            <w:hideMark/>
          </w:tcPr>
          <w:p w14:paraId="61193F06"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50 L</w:t>
            </w:r>
          </w:p>
        </w:tc>
        <w:tc>
          <w:tcPr>
            <w:tcW w:w="709" w:type="dxa"/>
            <w:shd w:val="clear" w:color="000000" w:fill="FFFFFF"/>
            <w:vAlign w:val="center"/>
          </w:tcPr>
          <w:p w14:paraId="2093C1BE"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320</w:t>
            </w:r>
          </w:p>
        </w:tc>
        <w:tc>
          <w:tcPr>
            <w:tcW w:w="708" w:type="dxa"/>
            <w:shd w:val="clear" w:color="000000" w:fill="FFFFFF"/>
            <w:vAlign w:val="center"/>
          </w:tcPr>
          <w:p w14:paraId="5F7C5377"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320</w:t>
            </w:r>
          </w:p>
        </w:tc>
        <w:tc>
          <w:tcPr>
            <w:tcW w:w="851" w:type="dxa"/>
            <w:shd w:val="clear" w:color="000000" w:fill="FFFFFF"/>
            <w:vAlign w:val="center"/>
            <w:hideMark/>
          </w:tcPr>
          <w:p w14:paraId="3F9AD3F9"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640</w:t>
            </w:r>
          </w:p>
        </w:tc>
        <w:tc>
          <w:tcPr>
            <w:tcW w:w="1417" w:type="dxa"/>
            <w:shd w:val="clear" w:color="000000" w:fill="FFFFFF"/>
            <w:noWrap/>
            <w:vAlign w:val="center"/>
          </w:tcPr>
          <w:p w14:paraId="31C2C5D5" w14:textId="0D49A7F1" w:rsidR="00A27E52" w:rsidRPr="00C34574" w:rsidRDefault="00A27E52" w:rsidP="00872D41">
            <w:pPr>
              <w:jc w:val="center"/>
              <w:rPr>
                <w:rFonts w:asciiTheme="minorHAnsi" w:hAnsiTheme="minorHAnsi" w:cstheme="minorHAnsi"/>
                <w:sz w:val="16"/>
                <w:szCs w:val="16"/>
              </w:rPr>
            </w:pPr>
          </w:p>
        </w:tc>
        <w:tc>
          <w:tcPr>
            <w:tcW w:w="1134" w:type="dxa"/>
            <w:shd w:val="clear" w:color="000000" w:fill="FFFFFF"/>
            <w:vAlign w:val="center"/>
          </w:tcPr>
          <w:p w14:paraId="182C5612" w14:textId="2D1B599D" w:rsidR="00A27E52" w:rsidRPr="00200B7A" w:rsidRDefault="00A27E52" w:rsidP="00872D41">
            <w:pPr>
              <w:jc w:val="center"/>
              <w:rPr>
                <w:rFonts w:asciiTheme="minorHAnsi" w:hAnsiTheme="minorHAnsi" w:cstheme="minorHAnsi"/>
                <w:color w:val="000000"/>
                <w:sz w:val="16"/>
                <w:szCs w:val="16"/>
                <w:lang w:eastAsia="el-GR"/>
              </w:rPr>
            </w:pPr>
          </w:p>
        </w:tc>
        <w:tc>
          <w:tcPr>
            <w:tcW w:w="1276" w:type="dxa"/>
            <w:shd w:val="clear" w:color="000000" w:fill="FFFFFF"/>
            <w:vAlign w:val="center"/>
          </w:tcPr>
          <w:p w14:paraId="77EEB445" w14:textId="3796BE9D" w:rsidR="00A27E52" w:rsidRPr="00200B7A" w:rsidRDefault="00A27E52" w:rsidP="00872D41">
            <w:pPr>
              <w:jc w:val="center"/>
              <w:rPr>
                <w:rFonts w:asciiTheme="minorHAnsi" w:hAnsiTheme="minorHAnsi" w:cstheme="minorHAnsi"/>
                <w:color w:val="000000"/>
                <w:sz w:val="16"/>
                <w:szCs w:val="16"/>
                <w:lang w:eastAsia="el-GR"/>
              </w:rPr>
            </w:pPr>
          </w:p>
        </w:tc>
        <w:tc>
          <w:tcPr>
            <w:tcW w:w="1418" w:type="dxa"/>
            <w:shd w:val="clear" w:color="000000" w:fill="FFFFFF"/>
            <w:noWrap/>
            <w:vAlign w:val="center"/>
          </w:tcPr>
          <w:p w14:paraId="1B86C310" w14:textId="4758E003" w:rsidR="00A27E52" w:rsidRPr="00C34574" w:rsidRDefault="00A27E52" w:rsidP="00872D41">
            <w:pPr>
              <w:jc w:val="center"/>
              <w:rPr>
                <w:rFonts w:asciiTheme="minorHAnsi" w:hAnsiTheme="minorHAnsi" w:cstheme="minorHAnsi"/>
                <w:sz w:val="16"/>
                <w:szCs w:val="16"/>
              </w:rPr>
            </w:pPr>
          </w:p>
        </w:tc>
        <w:tc>
          <w:tcPr>
            <w:tcW w:w="1417" w:type="dxa"/>
            <w:shd w:val="clear" w:color="000000" w:fill="FFFFFF"/>
            <w:noWrap/>
            <w:vAlign w:val="center"/>
          </w:tcPr>
          <w:p w14:paraId="1BF60A5E" w14:textId="1A47962C" w:rsidR="00A27E52" w:rsidRPr="00C34574" w:rsidRDefault="00A27E52" w:rsidP="00872D41">
            <w:pPr>
              <w:jc w:val="center"/>
              <w:rPr>
                <w:rFonts w:asciiTheme="minorHAnsi" w:hAnsiTheme="minorHAnsi" w:cstheme="minorHAnsi"/>
                <w:sz w:val="16"/>
                <w:szCs w:val="16"/>
              </w:rPr>
            </w:pPr>
          </w:p>
        </w:tc>
      </w:tr>
      <w:tr w:rsidR="00F01358" w:rsidRPr="00C34574" w14:paraId="182A3196" w14:textId="77777777" w:rsidTr="00F01358">
        <w:trPr>
          <w:trHeight w:val="407"/>
        </w:trPr>
        <w:tc>
          <w:tcPr>
            <w:tcW w:w="562" w:type="dxa"/>
            <w:shd w:val="clear" w:color="000000" w:fill="FFFFFF"/>
            <w:vAlign w:val="center"/>
          </w:tcPr>
          <w:p w14:paraId="7D42CAEC"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7</w:t>
            </w:r>
          </w:p>
        </w:tc>
        <w:tc>
          <w:tcPr>
            <w:tcW w:w="1418" w:type="dxa"/>
            <w:shd w:val="clear" w:color="000000" w:fill="FFFFFF"/>
            <w:vAlign w:val="center"/>
          </w:tcPr>
          <w:p w14:paraId="066FC39D"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Αργό</w:t>
            </w:r>
          </w:p>
        </w:tc>
        <w:tc>
          <w:tcPr>
            <w:tcW w:w="3118" w:type="dxa"/>
            <w:shd w:val="clear" w:color="000000" w:fill="FFFFFF"/>
            <w:vAlign w:val="center"/>
          </w:tcPr>
          <w:p w14:paraId="08B00587"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Αργό καθαρότητας ≥ 99,9995%</w:t>
            </w:r>
          </w:p>
        </w:tc>
        <w:tc>
          <w:tcPr>
            <w:tcW w:w="851" w:type="dxa"/>
            <w:shd w:val="clear" w:color="000000" w:fill="FFFFFF"/>
            <w:vAlign w:val="bottom"/>
          </w:tcPr>
          <w:p w14:paraId="63D0B4F4"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50 L</w:t>
            </w:r>
          </w:p>
        </w:tc>
        <w:tc>
          <w:tcPr>
            <w:tcW w:w="709" w:type="dxa"/>
            <w:shd w:val="clear" w:color="000000" w:fill="FFFFFF"/>
            <w:vAlign w:val="center"/>
          </w:tcPr>
          <w:p w14:paraId="58BAD539"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6</w:t>
            </w:r>
          </w:p>
        </w:tc>
        <w:tc>
          <w:tcPr>
            <w:tcW w:w="708" w:type="dxa"/>
            <w:shd w:val="clear" w:color="000000" w:fill="FFFFFF"/>
            <w:vAlign w:val="center"/>
          </w:tcPr>
          <w:p w14:paraId="1292CAB8"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6</w:t>
            </w:r>
          </w:p>
        </w:tc>
        <w:tc>
          <w:tcPr>
            <w:tcW w:w="851" w:type="dxa"/>
            <w:shd w:val="clear" w:color="000000" w:fill="FFFFFF"/>
            <w:vAlign w:val="center"/>
          </w:tcPr>
          <w:p w14:paraId="2477B49C"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12</w:t>
            </w:r>
          </w:p>
        </w:tc>
        <w:tc>
          <w:tcPr>
            <w:tcW w:w="1417" w:type="dxa"/>
            <w:shd w:val="clear" w:color="000000" w:fill="FFFFFF"/>
            <w:noWrap/>
            <w:vAlign w:val="center"/>
          </w:tcPr>
          <w:p w14:paraId="1F588E41" w14:textId="301D38C8" w:rsidR="00A27E52" w:rsidRPr="00C34574" w:rsidRDefault="00A27E52" w:rsidP="00872D41">
            <w:pPr>
              <w:jc w:val="center"/>
              <w:rPr>
                <w:rFonts w:asciiTheme="minorHAnsi" w:hAnsiTheme="minorHAnsi" w:cstheme="minorHAnsi"/>
                <w:sz w:val="16"/>
                <w:szCs w:val="16"/>
              </w:rPr>
            </w:pPr>
          </w:p>
        </w:tc>
        <w:tc>
          <w:tcPr>
            <w:tcW w:w="1134" w:type="dxa"/>
            <w:shd w:val="clear" w:color="000000" w:fill="FFFFFF"/>
            <w:vAlign w:val="center"/>
          </w:tcPr>
          <w:p w14:paraId="23561554" w14:textId="7CD26FF0" w:rsidR="00A27E52" w:rsidRPr="00200B7A" w:rsidRDefault="00A27E52" w:rsidP="00872D41">
            <w:pPr>
              <w:jc w:val="center"/>
              <w:rPr>
                <w:rFonts w:asciiTheme="minorHAnsi" w:hAnsiTheme="minorHAnsi" w:cstheme="minorHAnsi"/>
                <w:color w:val="000000"/>
                <w:sz w:val="16"/>
                <w:szCs w:val="16"/>
                <w:lang w:eastAsia="el-GR"/>
              </w:rPr>
            </w:pPr>
          </w:p>
        </w:tc>
        <w:tc>
          <w:tcPr>
            <w:tcW w:w="1276" w:type="dxa"/>
            <w:shd w:val="clear" w:color="000000" w:fill="FFFFFF"/>
            <w:vAlign w:val="center"/>
          </w:tcPr>
          <w:p w14:paraId="387CF675" w14:textId="30E28343" w:rsidR="00A27E52" w:rsidRPr="00200B7A" w:rsidRDefault="00A27E52" w:rsidP="00872D41">
            <w:pPr>
              <w:jc w:val="center"/>
              <w:rPr>
                <w:rFonts w:asciiTheme="minorHAnsi" w:hAnsiTheme="minorHAnsi" w:cstheme="minorHAnsi"/>
                <w:color w:val="000000"/>
                <w:sz w:val="16"/>
                <w:szCs w:val="16"/>
                <w:lang w:eastAsia="el-GR"/>
              </w:rPr>
            </w:pPr>
          </w:p>
        </w:tc>
        <w:tc>
          <w:tcPr>
            <w:tcW w:w="1418" w:type="dxa"/>
            <w:shd w:val="clear" w:color="000000" w:fill="FFFFFF"/>
            <w:noWrap/>
            <w:vAlign w:val="center"/>
          </w:tcPr>
          <w:p w14:paraId="2D07B029" w14:textId="22F1CA16" w:rsidR="00A27E52" w:rsidRPr="00C34574" w:rsidRDefault="00A27E52" w:rsidP="00872D41">
            <w:pPr>
              <w:jc w:val="center"/>
              <w:rPr>
                <w:rFonts w:asciiTheme="minorHAnsi" w:hAnsiTheme="minorHAnsi" w:cstheme="minorHAnsi"/>
                <w:sz w:val="16"/>
                <w:szCs w:val="16"/>
              </w:rPr>
            </w:pPr>
          </w:p>
        </w:tc>
        <w:tc>
          <w:tcPr>
            <w:tcW w:w="1417" w:type="dxa"/>
            <w:shd w:val="clear" w:color="000000" w:fill="FFFFFF"/>
            <w:noWrap/>
            <w:vAlign w:val="center"/>
          </w:tcPr>
          <w:p w14:paraId="1AFDDD94" w14:textId="5DBC7C1A" w:rsidR="00A27E52" w:rsidRPr="00C34574" w:rsidRDefault="00A27E52" w:rsidP="00872D41">
            <w:pPr>
              <w:jc w:val="center"/>
              <w:rPr>
                <w:rFonts w:asciiTheme="minorHAnsi" w:hAnsiTheme="minorHAnsi" w:cstheme="minorHAnsi"/>
                <w:sz w:val="16"/>
                <w:szCs w:val="16"/>
              </w:rPr>
            </w:pPr>
          </w:p>
        </w:tc>
      </w:tr>
      <w:tr w:rsidR="00F01358" w:rsidRPr="00C34574" w14:paraId="14D8B103" w14:textId="77777777" w:rsidTr="00F01358">
        <w:trPr>
          <w:trHeight w:val="427"/>
        </w:trPr>
        <w:tc>
          <w:tcPr>
            <w:tcW w:w="562" w:type="dxa"/>
            <w:shd w:val="clear" w:color="000000" w:fill="FFFFFF"/>
            <w:vAlign w:val="center"/>
            <w:hideMark/>
          </w:tcPr>
          <w:p w14:paraId="25BD1186"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8</w:t>
            </w:r>
          </w:p>
        </w:tc>
        <w:tc>
          <w:tcPr>
            <w:tcW w:w="1418" w:type="dxa"/>
            <w:shd w:val="clear" w:color="000000" w:fill="FFFFFF"/>
            <w:vAlign w:val="center"/>
            <w:hideMark/>
          </w:tcPr>
          <w:p w14:paraId="615606D6"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Αργό</w:t>
            </w:r>
          </w:p>
        </w:tc>
        <w:tc>
          <w:tcPr>
            <w:tcW w:w="3118" w:type="dxa"/>
            <w:shd w:val="clear" w:color="000000" w:fill="FFFFFF"/>
            <w:vAlign w:val="center"/>
            <w:hideMark/>
          </w:tcPr>
          <w:p w14:paraId="3C5132AF"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Αργό 90% με 10 % μεθάνιο</w:t>
            </w:r>
          </w:p>
        </w:tc>
        <w:tc>
          <w:tcPr>
            <w:tcW w:w="851" w:type="dxa"/>
            <w:shd w:val="clear" w:color="000000" w:fill="FFFFFF"/>
            <w:vAlign w:val="center"/>
            <w:hideMark/>
          </w:tcPr>
          <w:p w14:paraId="12122F7B"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50 L</w:t>
            </w:r>
          </w:p>
        </w:tc>
        <w:tc>
          <w:tcPr>
            <w:tcW w:w="709" w:type="dxa"/>
            <w:shd w:val="clear" w:color="000000" w:fill="FFFFFF"/>
            <w:vAlign w:val="center"/>
          </w:tcPr>
          <w:p w14:paraId="5EB4353C"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5</w:t>
            </w:r>
          </w:p>
        </w:tc>
        <w:tc>
          <w:tcPr>
            <w:tcW w:w="708" w:type="dxa"/>
            <w:shd w:val="clear" w:color="000000" w:fill="FFFFFF"/>
            <w:vAlign w:val="center"/>
          </w:tcPr>
          <w:p w14:paraId="426B1770"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5</w:t>
            </w:r>
          </w:p>
        </w:tc>
        <w:tc>
          <w:tcPr>
            <w:tcW w:w="851" w:type="dxa"/>
            <w:shd w:val="clear" w:color="000000" w:fill="FFFFFF"/>
            <w:vAlign w:val="center"/>
            <w:hideMark/>
          </w:tcPr>
          <w:p w14:paraId="216EF8F5"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10</w:t>
            </w:r>
          </w:p>
        </w:tc>
        <w:tc>
          <w:tcPr>
            <w:tcW w:w="1417" w:type="dxa"/>
            <w:shd w:val="clear" w:color="000000" w:fill="FFFFFF"/>
            <w:noWrap/>
            <w:vAlign w:val="center"/>
          </w:tcPr>
          <w:p w14:paraId="39519D9B" w14:textId="45C38C39" w:rsidR="00A27E52" w:rsidRPr="00C34574" w:rsidRDefault="00A27E52" w:rsidP="00872D41">
            <w:pPr>
              <w:jc w:val="center"/>
              <w:rPr>
                <w:rFonts w:asciiTheme="minorHAnsi" w:hAnsiTheme="minorHAnsi" w:cstheme="minorHAnsi"/>
                <w:sz w:val="16"/>
                <w:szCs w:val="16"/>
              </w:rPr>
            </w:pPr>
          </w:p>
        </w:tc>
        <w:tc>
          <w:tcPr>
            <w:tcW w:w="1134" w:type="dxa"/>
            <w:shd w:val="clear" w:color="000000" w:fill="FFFFFF"/>
            <w:vAlign w:val="center"/>
          </w:tcPr>
          <w:p w14:paraId="0B180B8B" w14:textId="7A0C5270" w:rsidR="00A27E52" w:rsidRPr="00200B7A" w:rsidRDefault="00A27E52" w:rsidP="00872D41">
            <w:pPr>
              <w:jc w:val="center"/>
              <w:rPr>
                <w:rFonts w:asciiTheme="minorHAnsi" w:hAnsiTheme="minorHAnsi" w:cstheme="minorHAnsi"/>
                <w:color w:val="000000"/>
                <w:sz w:val="16"/>
                <w:szCs w:val="16"/>
                <w:lang w:eastAsia="el-GR"/>
              </w:rPr>
            </w:pPr>
          </w:p>
        </w:tc>
        <w:tc>
          <w:tcPr>
            <w:tcW w:w="1276" w:type="dxa"/>
            <w:shd w:val="clear" w:color="000000" w:fill="FFFFFF"/>
            <w:vAlign w:val="center"/>
          </w:tcPr>
          <w:p w14:paraId="347F8ADE" w14:textId="223C300E" w:rsidR="00A27E52" w:rsidRPr="00200B7A" w:rsidRDefault="00A27E52" w:rsidP="00872D41">
            <w:pPr>
              <w:jc w:val="center"/>
              <w:rPr>
                <w:rFonts w:asciiTheme="minorHAnsi" w:hAnsiTheme="minorHAnsi" w:cstheme="minorHAnsi"/>
                <w:color w:val="000000"/>
                <w:sz w:val="16"/>
                <w:szCs w:val="16"/>
                <w:lang w:eastAsia="el-GR"/>
              </w:rPr>
            </w:pPr>
          </w:p>
        </w:tc>
        <w:tc>
          <w:tcPr>
            <w:tcW w:w="1418" w:type="dxa"/>
            <w:shd w:val="clear" w:color="000000" w:fill="FFFFFF"/>
            <w:noWrap/>
            <w:vAlign w:val="center"/>
          </w:tcPr>
          <w:p w14:paraId="1BFF4968" w14:textId="76B89515" w:rsidR="00A27E52" w:rsidRPr="00C34574" w:rsidRDefault="00A27E52" w:rsidP="00872D41">
            <w:pPr>
              <w:jc w:val="center"/>
              <w:rPr>
                <w:rFonts w:asciiTheme="minorHAnsi" w:hAnsiTheme="minorHAnsi" w:cstheme="minorHAnsi"/>
                <w:sz w:val="16"/>
                <w:szCs w:val="16"/>
              </w:rPr>
            </w:pPr>
          </w:p>
        </w:tc>
        <w:tc>
          <w:tcPr>
            <w:tcW w:w="1417" w:type="dxa"/>
            <w:shd w:val="clear" w:color="000000" w:fill="FFFFFF"/>
            <w:noWrap/>
            <w:vAlign w:val="center"/>
          </w:tcPr>
          <w:p w14:paraId="2BAFDDB2" w14:textId="6C182E64" w:rsidR="00A27E52" w:rsidRPr="00C34574" w:rsidRDefault="00A27E52" w:rsidP="00872D41">
            <w:pPr>
              <w:jc w:val="center"/>
              <w:rPr>
                <w:rFonts w:asciiTheme="minorHAnsi" w:hAnsiTheme="minorHAnsi" w:cstheme="minorHAnsi"/>
                <w:sz w:val="16"/>
                <w:szCs w:val="16"/>
              </w:rPr>
            </w:pPr>
          </w:p>
        </w:tc>
      </w:tr>
      <w:tr w:rsidR="00F01358" w:rsidRPr="00C34574" w14:paraId="6A1D02D8" w14:textId="77777777" w:rsidTr="00F01358">
        <w:trPr>
          <w:trHeight w:val="427"/>
        </w:trPr>
        <w:tc>
          <w:tcPr>
            <w:tcW w:w="562" w:type="dxa"/>
            <w:shd w:val="clear" w:color="000000" w:fill="FFFFFF"/>
            <w:vAlign w:val="center"/>
          </w:tcPr>
          <w:p w14:paraId="580B6E2B"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9</w:t>
            </w:r>
          </w:p>
        </w:tc>
        <w:tc>
          <w:tcPr>
            <w:tcW w:w="1418" w:type="dxa"/>
            <w:shd w:val="clear" w:color="000000" w:fill="FFFFFF"/>
            <w:vAlign w:val="center"/>
          </w:tcPr>
          <w:p w14:paraId="498E5CA9"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Διοξείδιο του άνθρακα</w:t>
            </w:r>
          </w:p>
        </w:tc>
        <w:tc>
          <w:tcPr>
            <w:tcW w:w="3118" w:type="dxa"/>
            <w:shd w:val="clear" w:color="000000" w:fill="FFFFFF"/>
            <w:vAlign w:val="center"/>
          </w:tcPr>
          <w:p w14:paraId="75858E97"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 xml:space="preserve">Διοξείδιο του άνθρακα (αέριο) καθαρότητας ≥ 99,6 % κατ’ </w:t>
            </w:r>
            <w:proofErr w:type="spellStart"/>
            <w:r w:rsidRPr="00C34574">
              <w:rPr>
                <w:rFonts w:asciiTheme="minorHAnsi" w:hAnsiTheme="minorHAnsi" w:cstheme="minorHAnsi"/>
                <w:color w:val="000000"/>
                <w:sz w:val="16"/>
                <w:szCs w:val="16"/>
              </w:rPr>
              <w:t>όγκον</w:t>
            </w:r>
            <w:proofErr w:type="spellEnd"/>
          </w:p>
        </w:tc>
        <w:tc>
          <w:tcPr>
            <w:tcW w:w="851" w:type="dxa"/>
            <w:shd w:val="clear" w:color="000000" w:fill="FFFFFF"/>
            <w:vAlign w:val="center"/>
          </w:tcPr>
          <w:p w14:paraId="1FBC36D6"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50 L</w:t>
            </w:r>
          </w:p>
        </w:tc>
        <w:tc>
          <w:tcPr>
            <w:tcW w:w="709" w:type="dxa"/>
            <w:shd w:val="clear" w:color="000000" w:fill="FFFFFF"/>
            <w:vAlign w:val="center"/>
          </w:tcPr>
          <w:p w14:paraId="12906C83"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6</w:t>
            </w:r>
          </w:p>
        </w:tc>
        <w:tc>
          <w:tcPr>
            <w:tcW w:w="708" w:type="dxa"/>
            <w:shd w:val="clear" w:color="000000" w:fill="FFFFFF"/>
            <w:vAlign w:val="center"/>
          </w:tcPr>
          <w:p w14:paraId="499F9CFB"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6</w:t>
            </w:r>
          </w:p>
        </w:tc>
        <w:tc>
          <w:tcPr>
            <w:tcW w:w="851" w:type="dxa"/>
            <w:shd w:val="clear" w:color="000000" w:fill="FFFFFF"/>
            <w:vAlign w:val="center"/>
          </w:tcPr>
          <w:p w14:paraId="0B56164A"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12</w:t>
            </w:r>
          </w:p>
        </w:tc>
        <w:tc>
          <w:tcPr>
            <w:tcW w:w="1417" w:type="dxa"/>
            <w:shd w:val="clear" w:color="000000" w:fill="FFFFFF"/>
            <w:noWrap/>
            <w:vAlign w:val="center"/>
          </w:tcPr>
          <w:p w14:paraId="00A1C4D7" w14:textId="0C83A215" w:rsidR="00A27E52" w:rsidRPr="00C34574" w:rsidRDefault="00A27E52" w:rsidP="00872D41">
            <w:pPr>
              <w:jc w:val="center"/>
              <w:rPr>
                <w:rFonts w:asciiTheme="minorHAnsi" w:hAnsiTheme="minorHAnsi" w:cstheme="minorHAnsi"/>
                <w:sz w:val="16"/>
                <w:szCs w:val="16"/>
              </w:rPr>
            </w:pPr>
          </w:p>
        </w:tc>
        <w:tc>
          <w:tcPr>
            <w:tcW w:w="1134" w:type="dxa"/>
            <w:shd w:val="clear" w:color="000000" w:fill="FFFFFF"/>
            <w:vAlign w:val="center"/>
          </w:tcPr>
          <w:p w14:paraId="5909292C" w14:textId="2C4C7725" w:rsidR="00A27E52" w:rsidRPr="00200B7A" w:rsidRDefault="00A27E52" w:rsidP="00872D41">
            <w:pPr>
              <w:jc w:val="center"/>
              <w:rPr>
                <w:rFonts w:asciiTheme="minorHAnsi" w:hAnsiTheme="minorHAnsi" w:cstheme="minorHAnsi"/>
                <w:color w:val="000000"/>
                <w:sz w:val="16"/>
                <w:szCs w:val="16"/>
                <w:lang w:eastAsia="el-GR"/>
              </w:rPr>
            </w:pPr>
          </w:p>
        </w:tc>
        <w:tc>
          <w:tcPr>
            <w:tcW w:w="1276" w:type="dxa"/>
            <w:shd w:val="clear" w:color="000000" w:fill="FFFFFF"/>
            <w:vAlign w:val="center"/>
          </w:tcPr>
          <w:p w14:paraId="4F7D583F" w14:textId="76B22BEF" w:rsidR="00A27E52" w:rsidRPr="00200B7A" w:rsidRDefault="00A27E52" w:rsidP="00872D41">
            <w:pPr>
              <w:jc w:val="center"/>
              <w:rPr>
                <w:rFonts w:asciiTheme="minorHAnsi" w:hAnsiTheme="minorHAnsi" w:cstheme="minorHAnsi"/>
                <w:color w:val="000000"/>
                <w:sz w:val="16"/>
                <w:szCs w:val="16"/>
                <w:lang w:eastAsia="el-GR"/>
              </w:rPr>
            </w:pPr>
          </w:p>
        </w:tc>
        <w:tc>
          <w:tcPr>
            <w:tcW w:w="1418" w:type="dxa"/>
            <w:shd w:val="clear" w:color="000000" w:fill="FFFFFF"/>
            <w:noWrap/>
            <w:vAlign w:val="center"/>
          </w:tcPr>
          <w:p w14:paraId="16AF5755" w14:textId="357C255D" w:rsidR="00A27E52" w:rsidRPr="00C34574" w:rsidRDefault="00A27E52" w:rsidP="00872D41">
            <w:pPr>
              <w:jc w:val="center"/>
              <w:rPr>
                <w:rFonts w:asciiTheme="minorHAnsi" w:hAnsiTheme="minorHAnsi" w:cstheme="minorHAnsi"/>
                <w:sz w:val="16"/>
                <w:szCs w:val="16"/>
              </w:rPr>
            </w:pPr>
          </w:p>
        </w:tc>
        <w:tc>
          <w:tcPr>
            <w:tcW w:w="1417" w:type="dxa"/>
            <w:shd w:val="clear" w:color="000000" w:fill="FFFFFF"/>
            <w:noWrap/>
            <w:vAlign w:val="center"/>
          </w:tcPr>
          <w:p w14:paraId="5FB627AD" w14:textId="79E73228" w:rsidR="00A27E52" w:rsidRPr="00C34574" w:rsidRDefault="00A27E52" w:rsidP="00872D41">
            <w:pPr>
              <w:jc w:val="center"/>
              <w:rPr>
                <w:rFonts w:asciiTheme="minorHAnsi" w:hAnsiTheme="minorHAnsi" w:cstheme="minorHAnsi"/>
                <w:sz w:val="16"/>
                <w:szCs w:val="16"/>
              </w:rPr>
            </w:pPr>
          </w:p>
        </w:tc>
      </w:tr>
      <w:tr w:rsidR="00F01358" w:rsidRPr="00C34574" w14:paraId="537D1E41" w14:textId="77777777" w:rsidTr="00F01358">
        <w:trPr>
          <w:trHeight w:val="335"/>
        </w:trPr>
        <w:tc>
          <w:tcPr>
            <w:tcW w:w="562" w:type="dxa"/>
            <w:shd w:val="clear" w:color="000000" w:fill="FFFFFF"/>
            <w:vAlign w:val="center"/>
          </w:tcPr>
          <w:p w14:paraId="760300FE"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10</w:t>
            </w:r>
          </w:p>
        </w:tc>
        <w:tc>
          <w:tcPr>
            <w:tcW w:w="1418" w:type="dxa"/>
            <w:shd w:val="clear" w:color="000000" w:fill="FFFFFF"/>
            <w:vAlign w:val="center"/>
          </w:tcPr>
          <w:p w14:paraId="6C49F905"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Διοξείδιο του άνθρακα</w:t>
            </w:r>
          </w:p>
        </w:tc>
        <w:tc>
          <w:tcPr>
            <w:tcW w:w="3118" w:type="dxa"/>
            <w:shd w:val="clear" w:color="000000" w:fill="FFFFFF"/>
            <w:vAlign w:val="center"/>
          </w:tcPr>
          <w:p w14:paraId="6CE3329E"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 xml:space="preserve">Διοξείδιο του άνθρακα (αέριο) καθαρότητας ≥ 99,998 % κατ’ </w:t>
            </w:r>
            <w:proofErr w:type="spellStart"/>
            <w:r w:rsidRPr="00C34574">
              <w:rPr>
                <w:rFonts w:asciiTheme="minorHAnsi" w:hAnsiTheme="minorHAnsi" w:cstheme="minorHAnsi"/>
                <w:color w:val="000000"/>
                <w:sz w:val="16"/>
                <w:szCs w:val="16"/>
              </w:rPr>
              <w:t>όγκον</w:t>
            </w:r>
            <w:proofErr w:type="spellEnd"/>
          </w:p>
        </w:tc>
        <w:tc>
          <w:tcPr>
            <w:tcW w:w="851" w:type="dxa"/>
            <w:shd w:val="clear" w:color="000000" w:fill="FFFFFF"/>
            <w:vAlign w:val="center"/>
          </w:tcPr>
          <w:p w14:paraId="6319D6B3"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50 L</w:t>
            </w:r>
          </w:p>
        </w:tc>
        <w:tc>
          <w:tcPr>
            <w:tcW w:w="709" w:type="dxa"/>
            <w:shd w:val="clear" w:color="000000" w:fill="FFFFFF"/>
            <w:vAlign w:val="center"/>
          </w:tcPr>
          <w:p w14:paraId="714E823E"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5</w:t>
            </w:r>
          </w:p>
        </w:tc>
        <w:tc>
          <w:tcPr>
            <w:tcW w:w="708" w:type="dxa"/>
            <w:shd w:val="clear" w:color="000000" w:fill="FFFFFF"/>
            <w:vAlign w:val="center"/>
          </w:tcPr>
          <w:p w14:paraId="6BE76FF8"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5</w:t>
            </w:r>
          </w:p>
        </w:tc>
        <w:tc>
          <w:tcPr>
            <w:tcW w:w="851" w:type="dxa"/>
            <w:shd w:val="clear" w:color="000000" w:fill="FFFFFF"/>
            <w:vAlign w:val="center"/>
          </w:tcPr>
          <w:p w14:paraId="28BF6938"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10</w:t>
            </w:r>
          </w:p>
        </w:tc>
        <w:tc>
          <w:tcPr>
            <w:tcW w:w="1417" w:type="dxa"/>
            <w:shd w:val="clear" w:color="000000" w:fill="FFFFFF"/>
            <w:noWrap/>
            <w:vAlign w:val="center"/>
          </w:tcPr>
          <w:p w14:paraId="52344104" w14:textId="1F727D6B" w:rsidR="00A27E52" w:rsidRPr="00C34574" w:rsidRDefault="00A27E52" w:rsidP="00872D41">
            <w:pPr>
              <w:jc w:val="center"/>
              <w:rPr>
                <w:rFonts w:asciiTheme="minorHAnsi" w:hAnsiTheme="minorHAnsi" w:cstheme="minorHAnsi"/>
                <w:sz w:val="16"/>
                <w:szCs w:val="16"/>
              </w:rPr>
            </w:pPr>
          </w:p>
        </w:tc>
        <w:tc>
          <w:tcPr>
            <w:tcW w:w="1134" w:type="dxa"/>
            <w:shd w:val="clear" w:color="000000" w:fill="FFFFFF"/>
            <w:vAlign w:val="center"/>
          </w:tcPr>
          <w:p w14:paraId="39AF0EB8" w14:textId="595B5255" w:rsidR="00A27E52" w:rsidRPr="00200B7A" w:rsidRDefault="00A27E52" w:rsidP="00872D41">
            <w:pPr>
              <w:jc w:val="center"/>
              <w:rPr>
                <w:rFonts w:asciiTheme="minorHAnsi" w:hAnsiTheme="minorHAnsi" w:cstheme="minorHAnsi"/>
                <w:color w:val="000000"/>
                <w:sz w:val="16"/>
                <w:szCs w:val="16"/>
                <w:lang w:eastAsia="el-GR"/>
              </w:rPr>
            </w:pPr>
          </w:p>
        </w:tc>
        <w:tc>
          <w:tcPr>
            <w:tcW w:w="1276" w:type="dxa"/>
            <w:shd w:val="clear" w:color="000000" w:fill="FFFFFF"/>
            <w:vAlign w:val="center"/>
          </w:tcPr>
          <w:p w14:paraId="0BD481A3" w14:textId="347721E0" w:rsidR="00A27E52" w:rsidRPr="00200B7A" w:rsidRDefault="00A27E52" w:rsidP="00872D41">
            <w:pPr>
              <w:jc w:val="center"/>
              <w:rPr>
                <w:rFonts w:asciiTheme="minorHAnsi" w:hAnsiTheme="minorHAnsi" w:cstheme="minorHAnsi"/>
                <w:color w:val="000000"/>
                <w:sz w:val="16"/>
                <w:szCs w:val="16"/>
                <w:lang w:eastAsia="el-GR"/>
              </w:rPr>
            </w:pPr>
          </w:p>
        </w:tc>
        <w:tc>
          <w:tcPr>
            <w:tcW w:w="1418" w:type="dxa"/>
            <w:shd w:val="clear" w:color="000000" w:fill="FFFFFF"/>
            <w:noWrap/>
            <w:vAlign w:val="center"/>
          </w:tcPr>
          <w:p w14:paraId="727E070E" w14:textId="2AD47AC8" w:rsidR="00A27E52" w:rsidRPr="00C34574" w:rsidRDefault="00A27E52" w:rsidP="00872D41">
            <w:pPr>
              <w:jc w:val="center"/>
              <w:rPr>
                <w:rFonts w:asciiTheme="minorHAnsi" w:hAnsiTheme="minorHAnsi" w:cstheme="minorHAnsi"/>
                <w:sz w:val="16"/>
                <w:szCs w:val="16"/>
              </w:rPr>
            </w:pPr>
          </w:p>
        </w:tc>
        <w:tc>
          <w:tcPr>
            <w:tcW w:w="1417" w:type="dxa"/>
            <w:shd w:val="clear" w:color="000000" w:fill="FFFFFF"/>
            <w:noWrap/>
            <w:vAlign w:val="center"/>
          </w:tcPr>
          <w:p w14:paraId="67E190CE" w14:textId="30EDB8BA" w:rsidR="00A27E52" w:rsidRPr="00C34574" w:rsidRDefault="00A27E52" w:rsidP="00872D41">
            <w:pPr>
              <w:jc w:val="center"/>
              <w:rPr>
                <w:rFonts w:asciiTheme="minorHAnsi" w:hAnsiTheme="minorHAnsi" w:cstheme="minorHAnsi"/>
                <w:color w:val="000000"/>
                <w:sz w:val="16"/>
                <w:szCs w:val="16"/>
                <w:lang w:val="en-US"/>
              </w:rPr>
            </w:pPr>
          </w:p>
        </w:tc>
      </w:tr>
      <w:tr w:rsidR="00F01358" w:rsidRPr="00C34574" w14:paraId="24506B82" w14:textId="77777777" w:rsidTr="00F01358">
        <w:trPr>
          <w:trHeight w:val="399"/>
        </w:trPr>
        <w:tc>
          <w:tcPr>
            <w:tcW w:w="562" w:type="dxa"/>
            <w:shd w:val="clear" w:color="000000" w:fill="FFFFFF"/>
            <w:vAlign w:val="center"/>
            <w:hideMark/>
          </w:tcPr>
          <w:p w14:paraId="01FE8147"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11</w:t>
            </w:r>
          </w:p>
        </w:tc>
        <w:tc>
          <w:tcPr>
            <w:tcW w:w="1418" w:type="dxa"/>
            <w:shd w:val="clear" w:color="000000" w:fill="FFFFFF"/>
            <w:vAlign w:val="center"/>
            <w:hideMark/>
          </w:tcPr>
          <w:p w14:paraId="1BB23638"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Διοξείδιο του άνθρακα</w:t>
            </w:r>
          </w:p>
        </w:tc>
        <w:tc>
          <w:tcPr>
            <w:tcW w:w="3118" w:type="dxa"/>
            <w:shd w:val="clear" w:color="000000" w:fill="FFFFFF"/>
            <w:vAlign w:val="center"/>
            <w:hideMark/>
          </w:tcPr>
          <w:p w14:paraId="1ED6C961"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Διοξείδιο του άνθρακα 0,3 %, καθαρότητας 99,995 % σε ήλιο  καθαρότητας 99,996 %</w:t>
            </w:r>
          </w:p>
        </w:tc>
        <w:tc>
          <w:tcPr>
            <w:tcW w:w="851" w:type="dxa"/>
            <w:shd w:val="clear" w:color="000000" w:fill="FFFFFF"/>
            <w:vAlign w:val="center"/>
            <w:hideMark/>
          </w:tcPr>
          <w:p w14:paraId="30F86036"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10 L</w:t>
            </w:r>
          </w:p>
        </w:tc>
        <w:tc>
          <w:tcPr>
            <w:tcW w:w="709" w:type="dxa"/>
            <w:shd w:val="clear" w:color="000000" w:fill="FFFFFF"/>
            <w:vAlign w:val="center"/>
          </w:tcPr>
          <w:p w14:paraId="438FC684"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4</w:t>
            </w:r>
          </w:p>
        </w:tc>
        <w:tc>
          <w:tcPr>
            <w:tcW w:w="708" w:type="dxa"/>
            <w:shd w:val="clear" w:color="000000" w:fill="FFFFFF"/>
            <w:vAlign w:val="center"/>
          </w:tcPr>
          <w:p w14:paraId="7DBF9A0E"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4</w:t>
            </w:r>
          </w:p>
        </w:tc>
        <w:tc>
          <w:tcPr>
            <w:tcW w:w="851" w:type="dxa"/>
            <w:shd w:val="clear" w:color="000000" w:fill="FFFFFF"/>
            <w:vAlign w:val="center"/>
            <w:hideMark/>
          </w:tcPr>
          <w:p w14:paraId="3A85FEB3"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8</w:t>
            </w:r>
          </w:p>
        </w:tc>
        <w:tc>
          <w:tcPr>
            <w:tcW w:w="1417" w:type="dxa"/>
            <w:shd w:val="clear" w:color="000000" w:fill="FFFFFF"/>
            <w:noWrap/>
            <w:vAlign w:val="center"/>
          </w:tcPr>
          <w:p w14:paraId="4188FD5B" w14:textId="3F54B884" w:rsidR="00A27E52" w:rsidRPr="00C34574" w:rsidRDefault="00A27E52" w:rsidP="00872D41">
            <w:pPr>
              <w:jc w:val="center"/>
              <w:rPr>
                <w:rFonts w:asciiTheme="minorHAnsi" w:hAnsiTheme="minorHAnsi" w:cstheme="minorHAnsi"/>
                <w:sz w:val="16"/>
                <w:szCs w:val="16"/>
              </w:rPr>
            </w:pPr>
          </w:p>
        </w:tc>
        <w:tc>
          <w:tcPr>
            <w:tcW w:w="1134" w:type="dxa"/>
            <w:shd w:val="clear" w:color="000000" w:fill="FFFFFF"/>
            <w:vAlign w:val="center"/>
          </w:tcPr>
          <w:p w14:paraId="3F6C6E37" w14:textId="6F41833D" w:rsidR="00A27E52" w:rsidRPr="00200B7A" w:rsidRDefault="00A27E52" w:rsidP="00872D41">
            <w:pPr>
              <w:jc w:val="center"/>
              <w:rPr>
                <w:rFonts w:asciiTheme="minorHAnsi" w:hAnsiTheme="minorHAnsi" w:cstheme="minorHAnsi"/>
                <w:color w:val="000000"/>
                <w:sz w:val="16"/>
                <w:szCs w:val="16"/>
                <w:lang w:eastAsia="el-GR"/>
              </w:rPr>
            </w:pPr>
          </w:p>
        </w:tc>
        <w:tc>
          <w:tcPr>
            <w:tcW w:w="1276" w:type="dxa"/>
            <w:shd w:val="clear" w:color="000000" w:fill="FFFFFF"/>
            <w:vAlign w:val="center"/>
          </w:tcPr>
          <w:p w14:paraId="3DCD0BDF" w14:textId="15CCDCDB" w:rsidR="00A27E52" w:rsidRPr="00200B7A" w:rsidRDefault="00A27E52" w:rsidP="00872D41">
            <w:pPr>
              <w:jc w:val="center"/>
              <w:rPr>
                <w:rFonts w:asciiTheme="minorHAnsi" w:hAnsiTheme="minorHAnsi" w:cstheme="minorHAnsi"/>
                <w:color w:val="000000"/>
                <w:sz w:val="16"/>
                <w:szCs w:val="16"/>
                <w:lang w:eastAsia="el-GR"/>
              </w:rPr>
            </w:pPr>
          </w:p>
        </w:tc>
        <w:tc>
          <w:tcPr>
            <w:tcW w:w="1418" w:type="dxa"/>
            <w:shd w:val="clear" w:color="000000" w:fill="FFFFFF"/>
            <w:noWrap/>
            <w:vAlign w:val="center"/>
          </w:tcPr>
          <w:p w14:paraId="7E4D4652" w14:textId="34AAC178" w:rsidR="00A27E52" w:rsidRPr="00C34574" w:rsidRDefault="00A27E52" w:rsidP="00872D41">
            <w:pPr>
              <w:jc w:val="center"/>
              <w:rPr>
                <w:rFonts w:asciiTheme="minorHAnsi" w:hAnsiTheme="minorHAnsi" w:cstheme="minorHAnsi"/>
                <w:sz w:val="16"/>
                <w:szCs w:val="16"/>
              </w:rPr>
            </w:pPr>
          </w:p>
        </w:tc>
        <w:tc>
          <w:tcPr>
            <w:tcW w:w="1417" w:type="dxa"/>
            <w:shd w:val="clear" w:color="000000" w:fill="FFFFFF"/>
            <w:noWrap/>
            <w:vAlign w:val="center"/>
          </w:tcPr>
          <w:p w14:paraId="758FAF99" w14:textId="064232FD" w:rsidR="00A27E52" w:rsidRPr="00C34574" w:rsidRDefault="00A27E52" w:rsidP="00872D41">
            <w:pPr>
              <w:jc w:val="center"/>
              <w:rPr>
                <w:rFonts w:asciiTheme="minorHAnsi" w:hAnsiTheme="minorHAnsi" w:cstheme="minorHAnsi"/>
                <w:sz w:val="16"/>
                <w:szCs w:val="16"/>
              </w:rPr>
            </w:pPr>
          </w:p>
        </w:tc>
      </w:tr>
      <w:tr w:rsidR="00F01358" w:rsidRPr="00C34574" w14:paraId="54BD89D9" w14:textId="77777777" w:rsidTr="00F01358">
        <w:trPr>
          <w:trHeight w:val="428"/>
        </w:trPr>
        <w:tc>
          <w:tcPr>
            <w:tcW w:w="562" w:type="dxa"/>
            <w:shd w:val="clear" w:color="000000" w:fill="FFFFFF"/>
            <w:vAlign w:val="center"/>
            <w:hideMark/>
          </w:tcPr>
          <w:p w14:paraId="3C39157F"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12</w:t>
            </w:r>
          </w:p>
        </w:tc>
        <w:tc>
          <w:tcPr>
            <w:tcW w:w="1418" w:type="dxa"/>
            <w:shd w:val="clear" w:color="000000" w:fill="FFFFFF"/>
            <w:vAlign w:val="center"/>
            <w:hideMark/>
          </w:tcPr>
          <w:p w14:paraId="74FA769C"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Ήλιο</w:t>
            </w:r>
          </w:p>
        </w:tc>
        <w:tc>
          <w:tcPr>
            <w:tcW w:w="3118" w:type="dxa"/>
            <w:shd w:val="clear" w:color="000000" w:fill="FFFFFF"/>
            <w:vAlign w:val="center"/>
            <w:hideMark/>
          </w:tcPr>
          <w:p w14:paraId="47A537D5"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 xml:space="preserve">Ήλιο, κατάλληλο για ανιχνευτή σύλληψης ηλεκτρονίων (ECD), καθαρότητας τουλάχιστον 99,999 % </w:t>
            </w:r>
            <w:proofErr w:type="spellStart"/>
            <w:r w:rsidRPr="00C34574">
              <w:rPr>
                <w:rFonts w:asciiTheme="minorHAnsi" w:hAnsiTheme="minorHAnsi" w:cstheme="minorHAnsi"/>
                <w:color w:val="000000"/>
                <w:sz w:val="16"/>
                <w:szCs w:val="16"/>
              </w:rPr>
              <w:t>κ.ο.</w:t>
            </w:r>
            <w:proofErr w:type="spellEnd"/>
            <w:r w:rsidRPr="00C34574">
              <w:rPr>
                <w:rFonts w:asciiTheme="minorHAnsi" w:hAnsiTheme="minorHAnsi" w:cstheme="minorHAnsi"/>
                <w:color w:val="000000"/>
                <w:sz w:val="16"/>
                <w:szCs w:val="16"/>
              </w:rPr>
              <w:t>, με όριο προσμίξεων : O</w:t>
            </w:r>
            <w:r w:rsidRPr="00C34574">
              <w:rPr>
                <w:rFonts w:asciiTheme="minorHAnsi" w:hAnsiTheme="minorHAnsi" w:cstheme="minorHAnsi"/>
                <w:color w:val="000000"/>
                <w:sz w:val="16"/>
                <w:szCs w:val="16"/>
                <w:vertAlign w:val="subscript"/>
              </w:rPr>
              <w:t xml:space="preserve">2 </w:t>
            </w:r>
            <w:r w:rsidRPr="00C34574">
              <w:rPr>
                <w:rFonts w:asciiTheme="minorHAnsi" w:hAnsiTheme="minorHAnsi" w:cstheme="minorHAnsi"/>
                <w:color w:val="000000"/>
                <w:sz w:val="16"/>
                <w:szCs w:val="16"/>
              </w:rPr>
              <w:t xml:space="preserve">≤ 2 </w:t>
            </w:r>
            <w:proofErr w:type="spellStart"/>
            <w:r w:rsidRPr="00C34574">
              <w:rPr>
                <w:rFonts w:asciiTheme="minorHAnsi" w:hAnsiTheme="minorHAnsi" w:cstheme="minorHAnsi"/>
                <w:color w:val="000000"/>
                <w:sz w:val="16"/>
                <w:szCs w:val="16"/>
              </w:rPr>
              <w:t>ppm</w:t>
            </w:r>
            <w:proofErr w:type="spellEnd"/>
            <w:r w:rsidRPr="00C34574">
              <w:rPr>
                <w:rFonts w:asciiTheme="minorHAnsi" w:hAnsiTheme="minorHAnsi" w:cstheme="minorHAnsi"/>
                <w:color w:val="000000"/>
                <w:sz w:val="16"/>
                <w:szCs w:val="16"/>
              </w:rPr>
              <w:t xml:space="preserve">,  HC ≤ 1 </w:t>
            </w:r>
            <w:proofErr w:type="spellStart"/>
            <w:r w:rsidRPr="00C34574">
              <w:rPr>
                <w:rFonts w:asciiTheme="minorHAnsi" w:hAnsiTheme="minorHAnsi" w:cstheme="minorHAnsi"/>
                <w:color w:val="000000"/>
                <w:sz w:val="16"/>
                <w:szCs w:val="16"/>
              </w:rPr>
              <w:t>ppm</w:t>
            </w:r>
            <w:proofErr w:type="spellEnd"/>
            <w:r w:rsidRPr="00C34574">
              <w:rPr>
                <w:rFonts w:asciiTheme="minorHAnsi" w:hAnsiTheme="minorHAnsi" w:cstheme="minorHAnsi"/>
                <w:color w:val="000000"/>
                <w:sz w:val="16"/>
                <w:szCs w:val="16"/>
              </w:rPr>
              <w:t>, H</w:t>
            </w:r>
            <w:r w:rsidRPr="00C34574">
              <w:rPr>
                <w:rFonts w:asciiTheme="minorHAnsi" w:hAnsiTheme="minorHAnsi" w:cstheme="minorHAnsi"/>
                <w:color w:val="000000"/>
                <w:sz w:val="16"/>
                <w:szCs w:val="16"/>
                <w:vertAlign w:val="subscript"/>
              </w:rPr>
              <w:t>2</w:t>
            </w:r>
            <w:r w:rsidRPr="00C34574">
              <w:rPr>
                <w:rFonts w:asciiTheme="minorHAnsi" w:hAnsiTheme="minorHAnsi" w:cstheme="minorHAnsi"/>
                <w:color w:val="000000"/>
                <w:sz w:val="16"/>
                <w:szCs w:val="16"/>
              </w:rPr>
              <w:t xml:space="preserve">O ≤ 2 </w:t>
            </w:r>
            <w:proofErr w:type="spellStart"/>
            <w:r w:rsidRPr="00C34574">
              <w:rPr>
                <w:rFonts w:asciiTheme="minorHAnsi" w:hAnsiTheme="minorHAnsi" w:cstheme="minorHAnsi"/>
                <w:color w:val="000000"/>
                <w:sz w:val="16"/>
                <w:szCs w:val="16"/>
              </w:rPr>
              <w:t>ppm</w:t>
            </w:r>
            <w:proofErr w:type="spellEnd"/>
            <w:r w:rsidRPr="00C34574">
              <w:rPr>
                <w:rFonts w:asciiTheme="minorHAnsi" w:hAnsiTheme="minorHAnsi" w:cstheme="minorHAnsi"/>
                <w:color w:val="000000"/>
                <w:sz w:val="16"/>
                <w:szCs w:val="16"/>
              </w:rPr>
              <w:t xml:space="preserve">, HAL HC ≤  1 </w:t>
            </w:r>
            <w:proofErr w:type="spellStart"/>
            <w:r w:rsidRPr="00C34574">
              <w:rPr>
                <w:rFonts w:asciiTheme="minorHAnsi" w:hAnsiTheme="minorHAnsi" w:cstheme="minorHAnsi"/>
                <w:color w:val="000000"/>
                <w:sz w:val="16"/>
                <w:szCs w:val="16"/>
              </w:rPr>
              <w:t>ppb</w:t>
            </w:r>
            <w:proofErr w:type="spellEnd"/>
            <w:r w:rsidRPr="00C34574">
              <w:rPr>
                <w:rFonts w:asciiTheme="minorHAnsi" w:hAnsiTheme="minorHAnsi" w:cstheme="minorHAnsi"/>
                <w:color w:val="000000"/>
                <w:sz w:val="16"/>
                <w:szCs w:val="16"/>
              </w:rPr>
              <w:t>.</w:t>
            </w:r>
          </w:p>
        </w:tc>
        <w:tc>
          <w:tcPr>
            <w:tcW w:w="851" w:type="dxa"/>
            <w:shd w:val="clear" w:color="000000" w:fill="FFFFFF"/>
            <w:vAlign w:val="center"/>
            <w:hideMark/>
          </w:tcPr>
          <w:p w14:paraId="285BB548"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50 L</w:t>
            </w:r>
          </w:p>
        </w:tc>
        <w:tc>
          <w:tcPr>
            <w:tcW w:w="709" w:type="dxa"/>
            <w:shd w:val="clear" w:color="000000" w:fill="FFFFFF"/>
            <w:vAlign w:val="center"/>
          </w:tcPr>
          <w:p w14:paraId="614648E5"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140</w:t>
            </w:r>
          </w:p>
        </w:tc>
        <w:tc>
          <w:tcPr>
            <w:tcW w:w="708" w:type="dxa"/>
            <w:shd w:val="clear" w:color="000000" w:fill="FFFFFF"/>
            <w:vAlign w:val="center"/>
          </w:tcPr>
          <w:p w14:paraId="60676CCE"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140</w:t>
            </w:r>
          </w:p>
        </w:tc>
        <w:tc>
          <w:tcPr>
            <w:tcW w:w="851" w:type="dxa"/>
            <w:shd w:val="clear" w:color="000000" w:fill="FFFFFF"/>
            <w:vAlign w:val="center"/>
            <w:hideMark/>
          </w:tcPr>
          <w:p w14:paraId="7AC5FF16"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280</w:t>
            </w:r>
          </w:p>
        </w:tc>
        <w:tc>
          <w:tcPr>
            <w:tcW w:w="1417" w:type="dxa"/>
            <w:shd w:val="clear" w:color="000000" w:fill="FFFFFF"/>
            <w:noWrap/>
            <w:vAlign w:val="center"/>
          </w:tcPr>
          <w:p w14:paraId="18D7F08C" w14:textId="760E9F2C" w:rsidR="00A27E52" w:rsidRPr="00C34574" w:rsidRDefault="00A27E52" w:rsidP="00872D41">
            <w:pPr>
              <w:jc w:val="center"/>
              <w:rPr>
                <w:rFonts w:asciiTheme="minorHAnsi" w:hAnsiTheme="minorHAnsi" w:cstheme="minorHAnsi"/>
                <w:sz w:val="16"/>
                <w:szCs w:val="16"/>
              </w:rPr>
            </w:pPr>
          </w:p>
        </w:tc>
        <w:tc>
          <w:tcPr>
            <w:tcW w:w="1134" w:type="dxa"/>
            <w:shd w:val="clear" w:color="000000" w:fill="FFFFFF"/>
            <w:vAlign w:val="center"/>
          </w:tcPr>
          <w:p w14:paraId="2F33E096" w14:textId="457008CE" w:rsidR="00A27E52" w:rsidRPr="00200B7A" w:rsidRDefault="00A27E52" w:rsidP="00872D41">
            <w:pPr>
              <w:jc w:val="center"/>
              <w:rPr>
                <w:rFonts w:asciiTheme="minorHAnsi" w:hAnsiTheme="minorHAnsi" w:cstheme="minorHAnsi"/>
                <w:color w:val="000000"/>
                <w:sz w:val="16"/>
                <w:szCs w:val="16"/>
                <w:lang w:eastAsia="el-GR"/>
              </w:rPr>
            </w:pPr>
          </w:p>
        </w:tc>
        <w:tc>
          <w:tcPr>
            <w:tcW w:w="1276" w:type="dxa"/>
            <w:shd w:val="clear" w:color="000000" w:fill="FFFFFF"/>
            <w:vAlign w:val="center"/>
          </w:tcPr>
          <w:p w14:paraId="743B9708" w14:textId="7FCF0E99" w:rsidR="00A27E52" w:rsidRPr="00200B7A" w:rsidRDefault="00A27E52" w:rsidP="00872D41">
            <w:pPr>
              <w:jc w:val="center"/>
              <w:rPr>
                <w:rFonts w:asciiTheme="minorHAnsi" w:hAnsiTheme="minorHAnsi" w:cstheme="minorHAnsi"/>
                <w:color w:val="000000"/>
                <w:sz w:val="16"/>
                <w:szCs w:val="16"/>
                <w:lang w:eastAsia="el-GR"/>
              </w:rPr>
            </w:pPr>
          </w:p>
        </w:tc>
        <w:tc>
          <w:tcPr>
            <w:tcW w:w="1418" w:type="dxa"/>
            <w:shd w:val="clear" w:color="000000" w:fill="FFFFFF"/>
            <w:noWrap/>
            <w:vAlign w:val="center"/>
          </w:tcPr>
          <w:p w14:paraId="2D1E051E" w14:textId="5AA179EB" w:rsidR="00A27E52" w:rsidRPr="00C34574" w:rsidRDefault="00A27E52" w:rsidP="00872D41">
            <w:pPr>
              <w:jc w:val="center"/>
              <w:rPr>
                <w:rFonts w:asciiTheme="minorHAnsi" w:hAnsiTheme="minorHAnsi" w:cstheme="minorHAnsi"/>
                <w:sz w:val="16"/>
                <w:szCs w:val="16"/>
              </w:rPr>
            </w:pPr>
          </w:p>
        </w:tc>
        <w:tc>
          <w:tcPr>
            <w:tcW w:w="1417" w:type="dxa"/>
            <w:shd w:val="clear" w:color="000000" w:fill="FFFFFF"/>
            <w:noWrap/>
            <w:vAlign w:val="center"/>
          </w:tcPr>
          <w:p w14:paraId="73B7296F" w14:textId="30377573" w:rsidR="00A27E52" w:rsidRPr="00C34574" w:rsidRDefault="00A27E52" w:rsidP="00872D41">
            <w:pPr>
              <w:jc w:val="center"/>
              <w:rPr>
                <w:rFonts w:asciiTheme="minorHAnsi" w:hAnsiTheme="minorHAnsi" w:cstheme="minorHAnsi"/>
                <w:sz w:val="16"/>
                <w:szCs w:val="16"/>
              </w:rPr>
            </w:pPr>
          </w:p>
        </w:tc>
      </w:tr>
      <w:tr w:rsidR="00F01358" w:rsidRPr="00C34574" w14:paraId="76628C94" w14:textId="77777777" w:rsidTr="00F01358">
        <w:trPr>
          <w:trHeight w:val="421"/>
        </w:trPr>
        <w:tc>
          <w:tcPr>
            <w:tcW w:w="562" w:type="dxa"/>
            <w:shd w:val="clear" w:color="000000" w:fill="FFFFFF"/>
            <w:vAlign w:val="center"/>
            <w:hideMark/>
          </w:tcPr>
          <w:p w14:paraId="065E33DC"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lastRenderedPageBreak/>
              <w:t>13</w:t>
            </w:r>
          </w:p>
        </w:tc>
        <w:tc>
          <w:tcPr>
            <w:tcW w:w="1418" w:type="dxa"/>
            <w:shd w:val="clear" w:color="000000" w:fill="FFFFFF"/>
            <w:vAlign w:val="center"/>
            <w:hideMark/>
          </w:tcPr>
          <w:p w14:paraId="66F83338"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Ήλιο</w:t>
            </w:r>
          </w:p>
        </w:tc>
        <w:tc>
          <w:tcPr>
            <w:tcW w:w="3118" w:type="dxa"/>
            <w:shd w:val="clear" w:color="000000" w:fill="FFFFFF"/>
            <w:vAlign w:val="center"/>
            <w:hideMark/>
          </w:tcPr>
          <w:p w14:paraId="5AD1E34D"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 xml:space="preserve">Ήλιο, καθαρότητας 99,9999 % ή </w:t>
            </w:r>
            <w:proofErr w:type="spellStart"/>
            <w:r w:rsidRPr="00C34574">
              <w:rPr>
                <w:rFonts w:asciiTheme="minorHAnsi" w:hAnsiTheme="minorHAnsi" w:cstheme="minorHAnsi"/>
                <w:color w:val="000000"/>
                <w:sz w:val="16"/>
                <w:szCs w:val="16"/>
              </w:rPr>
              <w:t>ultra</w:t>
            </w:r>
            <w:proofErr w:type="spellEnd"/>
            <w:r w:rsidRPr="00C34574">
              <w:rPr>
                <w:rFonts w:asciiTheme="minorHAnsi" w:hAnsiTheme="minorHAnsi" w:cstheme="minorHAnsi"/>
                <w:color w:val="000000"/>
                <w:sz w:val="16"/>
                <w:szCs w:val="16"/>
              </w:rPr>
              <w:t xml:space="preserve"> </w:t>
            </w:r>
            <w:proofErr w:type="spellStart"/>
            <w:r w:rsidRPr="00C34574">
              <w:rPr>
                <w:rFonts w:asciiTheme="minorHAnsi" w:hAnsiTheme="minorHAnsi" w:cstheme="minorHAnsi"/>
                <w:color w:val="000000"/>
                <w:sz w:val="16"/>
                <w:szCs w:val="16"/>
              </w:rPr>
              <w:t>pure</w:t>
            </w:r>
            <w:proofErr w:type="spellEnd"/>
            <w:r w:rsidRPr="00C34574">
              <w:rPr>
                <w:rFonts w:asciiTheme="minorHAnsi" w:hAnsiTheme="minorHAnsi" w:cstheme="minorHAnsi"/>
                <w:color w:val="000000"/>
                <w:sz w:val="16"/>
                <w:szCs w:val="16"/>
              </w:rPr>
              <w:t xml:space="preserve">  κατάλληλο για κυψελίδα αντίδρασης ICP-MS.</w:t>
            </w:r>
          </w:p>
        </w:tc>
        <w:tc>
          <w:tcPr>
            <w:tcW w:w="851" w:type="dxa"/>
            <w:shd w:val="clear" w:color="000000" w:fill="FFFFFF"/>
            <w:vAlign w:val="center"/>
            <w:hideMark/>
          </w:tcPr>
          <w:p w14:paraId="4109F9C2"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10 L</w:t>
            </w:r>
          </w:p>
        </w:tc>
        <w:tc>
          <w:tcPr>
            <w:tcW w:w="709" w:type="dxa"/>
            <w:shd w:val="clear" w:color="000000" w:fill="FFFFFF"/>
            <w:vAlign w:val="center"/>
          </w:tcPr>
          <w:p w14:paraId="36BF59D3"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w:t>
            </w:r>
          </w:p>
        </w:tc>
        <w:tc>
          <w:tcPr>
            <w:tcW w:w="708" w:type="dxa"/>
            <w:shd w:val="clear" w:color="000000" w:fill="FFFFFF"/>
            <w:vAlign w:val="center"/>
          </w:tcPr>
          <w:p w14:paraId="65E5BF07"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w:t>
            </w:r>
          </w:p>
        </w:tc>
        <w:tc>
          <w:tcPr>
            <w:tcW w:w="851" w:type="dxa"/>
            <w:shd w:val="clear" w:color="000000" w:fill="FFFFFF"/>
            <w:vAlign w:val="center"/>
            <w:hideMark/>
          </w:tcPr>
          <w:p w14:paraId="39DE6568"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2</w:t>
            </w:r>
          </w:p>
        </w:tc>
        <w:tc>
          <w:tcPr>
            <w:tcW w:w="1417" w:type="dxa"/>
            <w:shd w:val="clear" w:color="000000" w:fill="FFFFFF"/>
            <w:noWrap/>
            <w:vAlign w:val="center"/>
          </w:tcPr>
          <w:p w14:paraId="23E515E8" w14:textId="681CE72E" w:rsidR="00A27E52" w:rsidRPr="00C34574" w:rsidRDefault="00A27E52" w:rsidP="00872D41">
            <w:pPr>
              <w:jc w:val="center"/>
              <w:rPr>
                <w:rFonts w:asciiTheme="minorHAnsi" w:hAnsiTheme="minorHAnsi" w:cstheme="minorHAnsi"/>
                <w:sz w:val="16"/>
                <w:szCs w:val="16"/>
              </w:rPr>
            </w:pPr>
          </w:p>
        </w:tc>
        <w:tc>
          <w:tcPr>
            <w:tcW w:w="1134" w:type="dxa"/>
            <w:shd w:val="clear" w:color="000000" w:fill="FFFFFF"/>
            <w:vAlign w:val="center"/>
          </w:tcPr>
          <w:p w14:paraId="268637EE" w14:textId="6107177C" w:rsidR="00A27E52" w:rsidRPr="00200B7A" w:rsidRDefault="00A27E52" w:rsidP="00872D41">
            <w:pPr>
              <w:jc w:val="center"/>
              <w:rPr>
                <w:rFonts w:asciiTheme="minorHAnsi" w:hAnsiTheme="minorHAnsi" w:cstheme="minorHAnsi"/>
                <w:color w:val="000000"/>
                <w:sz w:val="16"/>
                <w:szCs w:val="16"/>
                <w:lang w:eastAsia="el-GR"/>
              </w:rPr>
            </w:pPr>
          </w:p>
        </w:tc>
        <w:tc>
          <w:tcPr>
            <w:tcW w:w="1276" w:type="dxa"/>
            <w:shd w:val="clear" w:color="000000" w:fill="FFFFFF"/>
            <w:vAlign w:val="center"/>
          </w:tcPr>
          <w:p w14:paraId="061C665A" w14:textId="5AA402AA" w:rsidR="00A27E52" w:rsidRPr="00200B7A" w:rsidRDefault="00A27E52" w:rsidP="00872D41">
            <w:pPr>
              <w:jc w:val="center"/>
              <w:rPr>
                <w:rFonts w:asciiTheme="minorHAnsi" w:hAnsiTheme="minorHAnsi" w:cstheme="minorHAnsi"/>
                <w:color w:val="000000"/>
                <w:sz w:val="16"/>
                <w:szCs w:val="16"/>
                <w:lang w:eastAsia="el-GR"/>
              </w:rPr>
            </w:pPr>
          </w:p>
        </w:tc>
        <w:tc>
          <w:tcPr>
            <w:tcW w:w="1418" w:type="dxa"/>
            <w:shd w:val="clear" w:color="000000" w:fill="FFFFFF"/>
            <w:noWrap/>
            <w:vAlign w:val="center"/>
          </w:tcPr>
          <w:p w14:paraId="0A8F49B7" w14:textId="7883280A" w:rsidR="00A27E52" w:rsidRPr="00C34574" w:rsidRDefault="00A27E52" w:rsidP="00872D41">
            <w:pPr>
              <w:jc w:val="center"/>
              <w:rPr>
                <w:rFonts w:asciiTheme="minorHAnsi" w:hAnsiTheme="minorHAnsi" w:cstheme="minorHAnsi"/>
                <w:sz w:val="16"/>
                <w:szCs w:val="16"/>
              </w:rPr>
            </w:pPr>
          </w:p>
        </w:tc>
        <w:tc>
          <w:tcPr>
            <w:tcW w:w="1417" w:type="dxa"/>
            <w:shd w:val="clear" w:color="000000" w:fill="FFFFFF"/>
            <w:noWrap/>
            <w:vAlign w:val="center"/>
          </w:tcPr>
          <w:p w14:paraId="360B9BBE" w14:textId="29FD611C" w:rsidR="00A27E52" w:rsidRPr="00C34574" w:rsidRDefault="00A27E52" w:rsidP="00872D41">
            <w:pPr>
              <w:jc w:val="center"/>
              <w:rPr>
                <w:rFonts w:asciiTheme="minorHAnsi" w:hAnsiTheme="minorHAnsi" w:cstheme="minorHAnsi"/>
                <w:sz w:val="16"/>
                <w:szCs w:val="16"/>
              </w:rPr>
            </w:pPr>
          </w:p>
        </w:tc>
      </w:tr>
      <w:tr w:rsidR="00F01358" w:rsidRPr="00C34574" w14:paraId="75A1B1E4" w14:textId="77777777" w:rsidTr="00F01358">
        <w:trPr>
          <w:trHeight w:val="417"/>
        </w:trPr>
        <w:tc>
          <w:tcPr>
            <w:tcW w:w="562" w:type="dxa"/>
            <w:shd w:val="clear" w:color="000000" w:fill="FFFFFF"/>
            <w:vAlign w:val="center"/>
            <w:hideMark/>
          </w:tcPr>
          <w:p w14:paraId="3DB811B0"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14</w:t>
            </w:r>
          </w:p>
        </w:tc>
        <w:tc>
          <w:tcPr>
            <w:tcW w:w="1418" w:type="dxa"/>
            <w:shd w:val="clear" w:color="000000" w:fill="FFFFFF"/>
            <w:vAlign w:val="center"/>
            <w:hideMark/>
          </w:tcPr>
          <w:p w14:paraId="598B5398"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Ήλιο</w:t>
            </w:r>
          </w:p>
        </w:tc>
        <w:tc>
          <w:tcPr>
            <w:tcW w:w="3118" w:type="dxa"/>
            <w:shd w:val="clear" w:color="000000" w:fill="FFFFFF"/>
            <w:vAlign w:val="center"/>
            <w:hideMark/>
          </w:tcPr>
          <w:p w14:paraId="5112D312"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 xml:space="preserve">Ήλιο, καθαρότητας 99,999 % </w:t>
            </w:r>
            <w:proofErr w:type="spellStart"/>
            <w:r w:rsidRPr="00C34574">
              <w:rPr>
                <w:rFonts w:asciiTheme="minorHAnsi" w:hAnsiTheme="minorHAnsi" w:cstheme="minorHAnsi"/>
                <w:color w:val="000000"/>
                <w:sz w:val="16"/>
                <w:szCs w:val="16"/>
              </w:rPr>
              <w:t>κ.ο.</w:t>
            </w:r>
            <w:proofErr w:type="spellEnd"/>
            <w:r w:rsidRPr="00C34574">
              <w:rPr>
                <w:rFonts w:asciiTheme="minorHAnsi" w:hAnsiTheme="minorHAnsi" w:cstheme="minorHAnsi"/>
                <w:color w:val="000000"/>
                <w:sz w:val="16"/>
                <w:szCs w:val="16"/>
              </w:rPr>
              <w:t>, κατάλληλο για τριχοειδείς στήλες με όριο πρόσμιξης :  Ο</w:t>
            </w:r>
            <w:r w:rsidRPr="00C34574">
              <w:rPr>
                <w:rFonts w:asciiTheme="minorHAnsi" w:hAnsiTheme="minorHAnsi" w:cstheme="minorHAnsi"/>
                <w:color w:val="000000"/>
                <w:sz w:val="16"/>
                <w:szCs w:val="16"/>
                <w:vertAlign w:val="subscript"/>
              </w:rPr>
              <w:t>2</w:t>
            </w:r>
            <w:r w:rsidRPr="00C34574">
              <w:rPr>
                <w:rFonts w:asciiTheme="minorHAnsi" w:hAnsiTheme="minorHAnsi" w:cstheme="minorHAnsi"/>
                <w:color w:val="000000"/>
                <w:sz w:val="16"/>
                <w:szCs w:val="16"/>
              </w:rPr>
              <w:t xml:space="preserve">  ≤  2 </w:t>
            </w:r>
            <w:proofErr w:type="spellStart"/>
            <w:r w:rsidRPr="00C34574">
              <w:rPr>
                <w:rFonts w:asciiTheme="minorHAnsi" w:hAnsiTheme="minorHAnsi" w:cstheme="minorHAnsi"/>
                <w:color w:val="000000"/>
                <w:sz w:val="16"/>
                <w:szCs w:val="16"/>
              </w:rPr>
              <w:t>ppm</w:t>
            </w:r>
            <w:proofErr w:type="spellEnd"/>
            <w:r w:rsidRPr="00C34574">
              <w:rPr>
                <w:rFonts w:asciiTheme="minorHAnsi" w:hAnsiTheme="minorHAnsi" w:cstheme="minorHAnsi"/>
                <w:color w:val="000000"/>
                <w:sz w:val="16"/>
                <w:szCs w:val="16"/>
              </w:rPr>
              <w:t>.</w:t>
            </w:r>
          </w:p>
        </w:tc>
        <w:tc>
          <w:tcPr>
            <w:tcW w:w="851" w:type="dxa"/>
            <w:shd w:val="clear" w:color="000000" w:fill="FFFFFF"/>
            <w:vAlign w:val="center"/>
            <w:hideMark/>
          </w:tcPr>
          <w:p w14:paraId="5A38461C"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50 L</w:t>
            </w:r>
          </w:p>
        </w:tc>
        <w:tc>
          <w:tcPr>
            <w:tcW w:w="709" w:type="dxa"/>
            <w:shd w:val="clear" w:color="000000" w:fill="FFFFFF"/>
            <w:vAlign w:val="center"/>
          </w:tcPr>
          <w:p w14:paraId="3BE68194"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140</w:t>
            </w:r>
          </w:p>
        </w:tc>
        <w:tc>
          <w:tcPr>
            <w:tcW w:w="708" w:type="dxa"/>
            <w:shd w:val="clear" w:color="000000" w:fill="FFFFFF"/>
            <w:vAlign w:val="center"/>
          </w:tcPr>
          <w:p w14:paraId="1505E9B4"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140</w:t>
            </w:r>
          </w:p>
        </w:tc>
        <w:tc>
          <w:tcPr>
            <w:tcW w:w="851" w:type="dxa"/>
            <w:shd w:val="clear" w:color="000000" w:fill="FFFFFF"/>
            <w:vAlign w:val="center"/>
            <w:hideMark/>
          </w:tcPr>
          <w:p w14:paraId="1EE35730"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280</w:t>
            </w:r>
          </w:p>
        </w:tc>
        <w:tc>
          <w:tcPr>
            <w:tcW w:w="1417" w:type="dxa"/>
            <w:shd w:val="clear" w:color="000000" w:fill="FFFFFF"/>
            <w:noWrap/>
            <w:vAlign w:val="center"/>
          </w:tcPr>
          <w:p w14:paraId="12949A24" w14:textId="53BFC0B9" w:rsidR="00A27E52" w:rsidRPr="00C34574" w:rsidRDefault="00A27E52" w:rsidP="00872D41">
            <w:pPr>
              <w:jc w:val="center"/>
              <w:rPr>
                <w:rFonts w:asciiTheme="minorHAnsi" w:hAnsiTheme="minorHAnsi" w:cstheme="minorHAnsi"/>
                <w:sz w:val="16"/>
                <w:szCs w:val="16"/>
              </w:rPr>
            </w:pPr>
          </w:p>
        </w:tc>
        <w:tc>
          <w:tcPr>
            <w:tcW w:w="1134" w:type="dxa"/>
            <w:shd w:val="clear" w:color="000000" w:fill="FFFFFF"/>
            <w:vAlign w:val="center"/>
          </w:tcPr>
          <w:p w14:paraId="69EA186A" w14:textId="4A98674D" w:rsidR="00A27E52" w:rsidRPr="00200B7A" w:rsidRDefault="00A27E52" w:rsidP="00872D41">
            <w:pPr>
              <w:jc w:val="center"/>
              <w:rPr>
                <w:rFonts w:asciiTheme="minorHAnsi" w:hAnsiTheme="minorHAnsi" w:cstheme="minorHAnsi"/>
                <w:color w:val="000000"/>
                <w:sz w:val="16"/>
                <w:szCs w:val="16"/>
                <w:lang w:eastAsia="el-GR"/>
              </w:rPr>
            </w:pPr>
          </w:p>
        </w:tc>
        <w:tc>
          <w:tcPr>
            <w:tcW w:w="1276" w:type="dxa"/>
            <w:shd w:val="clear" w:color="000000" w:fill="FFFFFF"/>
            <w:vAlign w:val="center"/>
          </w:tcPr>
          <w:p w14:paraId="54B78355" w14:textId="701E0450" w:rsidR="00A27E52" w:rsidRPr="00200B7A" w:rsidRDefault="00A27E52" w:rsidP="00872D41">
            <w:pPr>
              <w:jc w:val="center"/>
              <w:rPr>
                <w:rFonts w:asciiTheme="minorHAnsi" w:hAnsiTheme="minorHAnsi" w:cstheme="minorHAnsi"/>
                <w:color w:val="000000"/>
                <w:sz w:val="16"/>
                <w:szCs w:val="16"/>
                <w:lang w:eastAsia="el-GR"/>
              </w:rPr>
            </w:pPr>
          </w:p>
        </w:tc>
        <w:tc>
          <w:tcPr>
            <w:tcW w:w="1418" w:type="dxa"/>
            <w:shd w:val="clear" w:color="000000" w:fill="FFFFFF"/>
            <w:noWrap/>
            <w:vAlign w:val="center"/>
          </w:tcPr>
          <w:p w14:paraId="1F363224" w14:textId="5264625A" w:rsidR="00A27E52" w:rsidRPr="00C34574" w:rsidRDefault="00A27E52" w:rsidP="00872D41">
            <w:pPr>
              <w:jc w:val="center"/>
              <w:rPr>
                <w:rFonts w:asciiTheme="minorHAnsi" w:hAnsiTheme="minorHAnsi" w:cstheme="minorHAnsi"/>
                <w:sz w:val="16"/>
                <w:szCs w:val="16"/>
              </w:rPr>
            </w:pPr>
          </w:p>
        </w:tc>
        <w:tc>
          <w:tcPr>
            <w:tcW w:w="1417" w:type="dxa"/>
            <w:shd w:val="clear" w:color="000000" w:fill="FFFFFF"/>
            <w:noWrap/>
            <w:vAlign w:val="center"/>
          </w:tcPr>
          <w:p w14:paraId="7D2E55E2" w14:textId="37DDC892" w:rsidR="00A27E52" w:rsidRPr="00C34574" w:rsidRDefault="00A27E52" w:rsidP="00872D41">
            <w:pPr>
              <w:jc w:val="center"/>
              <w:rPr>
                <w:rFonts w:asciiTheme="minorHAnsi" w:hAnsiTheme="minorHAnsi" w:cstheme="minorHAnsi"/>
                <w:sz w:val="16"/>
                <w:szCs w:val="16"/>
              </w:rPr>
            </w:pPr>
          </w:p>
        </w:tc>
      </w:tr>
      <w:tr w:rsidR="00F01358" w:rsidRPr="00C34574" w14:paraId="1073CF82" w14:textId="77777777" w:rsidTr="00F01358">
        <w:trPr>
          <w:trHeight w:val="705"/>
        </w:trPr>
        <w:tc>
          <w:tcPr>
            <w:tcW w:w="562" w:type="dxa"/>
            <w:shd w:val="clear" w:color="000000" w:fill="FFFFFF"/>
            <w:vAlign w:val="center"/>
            <w:hideMark/>
          </w:tcPr>
          <w:p w14:paraId="57325C28"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15</w:t>
            </w:r>
          </w:p>
        </w:tc>
        <w:tc>
          <w:tcPr>
            <w:tcW w:w="1418" w:type="dxa"/>
            <w:shd w:val="clear" w:color="000000" w:fill="FFFFFF"/>
            <w:vAlign w:val="center"/>
            <w:hideMark/>
          </w:tcPr>
          <w:p w14:paraId="42064CC3"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Υδρογόνο</w:t>
            </w:r>
          </w:p>
        </w:tc>
        <w:tc>
          <w:tcPr>
            <w:tcW w:w="3118" w:type="dxa"/>
            <w:shd w:val="clear" w:color="000000" w:fill="FFFFFF"/>
            <w:vAlign w:val="center"/>
            <w:hideMark/>
          </w:tcPr>
          <w:p w14:paraId="06BBB3B4"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Υδρογόνο καθαρότητας 99,999 %</w:t>
            </w:r>
          </w:p>
        </w:tc>
        <w:tc>
          <w:tcPr>
            <w:tcW w:w="851" w:type="dxa"/>
            <w:shd w:val="clear" w:color="000000" w:fill="FFFFFF"/>
            <w:vAlign w:val="center"/>
            <w:hideMark/>
          </w:tcPr>
          <w:p w14:paraId="69E9B237"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50 L</w:t>
            </w:r>
          </w:p>
        </w:tc>
        <w:tc>
          <w:tcPr>
            <w:tcW w:w="709" w:type="dxa"/>
            <w:shd w:val="clear" w:color="000000" w:fill="FFFFFF"/>
            <w:vAlign w:val="center"/>
          </w:tcPr>
          <w:p w14:paraId="4566E02A"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50</w:t>
            </w:r>
          </w:p>
        </w:tc>
        <w:tc>
          <w:tcPr>
            <w:tcW w:w="708" w:type="dxa"/>
            <w:shd w:val="clear" w:color="000000" w:fill="FFFFFF"/>
            <w:vAlign w:val="center"/>
          </w:tcPr>
          <w:p w14:paraId="16B29296"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50</w:t>
            </w:r>
          </w:p>
        </w:tc>
        <w:tc>
          <w:tcPr>
            <w:tcW w:w="851" w:type="dxa"/>
            <w:shd w:val="clear" w:color="000000" w:fill="FFFFFF"/>
            <w:vAlign w:val="center"/>
            <w:hideMark/>
          </w:tcPr>
          <w:p w14:paraId="5BAE4A79"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100</w:t>
            </w:r>
          </w:p>
        </w:tc>
        <w:tc>
          <w:tcPr>
            <w:tcW w:w="1417" w:type="dxa"/>
            <w:shd w:val="clear" w:color="000000" w:fill="FFFFFF"/>
            <w:noWrap/>
            <w:vAlign w:val="center"/>
          </w:tcPr>
          <w:p w14:paraId="486BF6D2" w14:textId="665C730C" w:rsidR="00A27E52" w:rsidRPr="00C34574" w:rsidRDefault="00A27E52" w:rsidP="00872D41">
            <w:pPr>
              <w:jc w:val="center"/>
              <w:rPr>
                <w:rFonts w:asciiTheme="minorHAnsi" w:hAnsiTheme="minorHAnsi" w:cstheme="minorHAnsi"/>
                <w:sz w:val="16"/>
                <w:szCs w:val="16"/>
              </w:rPr>
            </w:pPr>
          </w:p>
        </w:tc>
        <w:tc>
          <w:tcPr>
            <w:tcW w:w="1134" w:type="dxa"/>
            <w:shd w:val="clear" w:color="000000" w:fill="FFFFFF"/>
            <w:vAlign w:val="center"/>
          </w:tcPr>
          <w:p w14:paraId="70E8C195" w14:textId="10068D03" w:rsidR="00A27E52" w:rsidRPr="00200B7A" w:rsidRDefault="00A27E52" w:rsidP="00872D41">
            <w:pPr>
              <w:jc w:val="center"/>
              <w:rPr>
                <w:rFonts w:asciiTheme="minorHAnsi" w:hAnsiTheme="minorHAnsi" w:cstheme="minorHAnsi"/>
                <w:color w:val="000000"/>
                <w:sz w:val="16"/>
                <w:szCs w:val="16"/>
                <w:lang w:eastAsia="el-GR"/>
              </w:rPr>
            </w:pPr>
          </w:p>
        </w:tc>
        <w:tc>
          <w:tcPr>
            <w:tcW w:w="1276" w:type="dxa"/>
            <w:shd w:val="clear" w:color="000000" w:fill="FFFFFF"/>
            <w:vAlign w:val="center"/>
          </w:tcPr>
          <w:p w14:paraId="2C577587" w14:textId="1BE3DF9F" w:rsidR="00A27E52" w:rsidRPr="00200B7A" w:rsidRDefault="00A27E52" w:rsidP="00872D41">
            <w:pPr>
              <w:jc w:val="center"/>
              <w:rPr>
                <w:rFonts w:asciiTheme="minorHAnsi" w:hAnsiTheme="minorHAnsi" w:cstheme="minorHAnsi"/>
                <w:color w:val="000000"/>
                <w:sz w:val="16"/>
                <w:szCs w:val="16"/>
                <w:lang w:eastAsia="el-GR"/>
              </w:rPr>
            </w:pPr>
          </w:p>
        </w:tc>
        <w:tc>
          <w:tcPr>
            <w:tcW w:w="1418" w:type="dxa"/>
            <w:shd w:val="clear" w:color="000000" w:fill="FFFFFF"/>
            <w:noWrap/>
            <w:vAlign w:val="center"/>
          </w:tcPr>
          <w:p w14:paraId="32449462" w14:textId="1497BABF" w:rsidR="00A27E52" w:rsidRPr="00C34574" w:rsidRDefault="00A27E52" w:rsidP="00872D41">
            <w:pPr>
              <w:jc w:val="center"/>
              <w:rPr>
                <w:rFonts w:asciiTheme="minorHAnsi" w:hAnsiTheme="minorHAnsi" w:cstheme="minorHAnsi"/>
                <w:sz w:val="16"/>
                <w:szCs w:val="16"/>
              </w:rPr>
            </w:pPr>
          </w:p>
        </w:tc>
        <w:tc>
          <w:tcPr>
            <w:tcW w:w="1417" w:type="dxa"/>
            <w:shd w:val="clear" w:color="000000" w:fill="FFFFFF"/>
            <w:noWrap/>
            <w:vAlign w:val="center"/>
          </w:tcPr>
          <w:p w14:paraId="0BFD535D" w14:textId="7E516B8B" w:rsidR="00A27E52" w:rsidRPr="00C34574" w:rsidRDefault="00A27E52" w:rsidP="00872D41">
            <w:pPr>
              <w:jc w:val="center"/>
              <w:rPr>
                <w:rFonts w:asciiTheme="minorHAnsi" w:hAnsiTheme="minorHAnsi" w:cstheme="minorHAnsi"/>
                <w:sz w:val="16"/>
                <w:szCs w:val="16"/>
              </w:rPr>
            </w:pPr>
          </w:p>
        </w:tc>
      </w:tr>
      <w:tr w:rsidR="00F01358" w:rsidRPr="00C34574" w14:paraId="4FD3409A" w14:textId="77777777" w:rsidTr="00F01358">
        <w:trPr>
          <w:trHeight w:val="376"/>
        </w:trPr>
        <w:tc>
          <w:tcPr>
            <w:tcW w:w="562" w:type="dxa"/>
            <w:shd w:val="clear" w:color="000000" w:fill="FFFFFF"/>
            <w:vAlign w:val="center"/>
            <w:hideMark/>
          </w:tcPr>
          <w:p w14:paraId="45EC74F5"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16</w:t>
            </w:r>
          </w:p>
        </w:tc>
        <w:tc>
          <w:tcPr>
            <w:tcW w:w="1418" w:type="dxa"/>
            <w:shd w:val="clear" w:color="000000" w:fill="FFFFFF"/>
            <w:vAlign w:val="center"/>
            <w:hideMark/>
          </w:tcPr>
          <w:p w14:paraId="1B4FC6D4"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Οξυγόνο</w:t>
            </w:r>
          </w:p>
        </w:tc>
        <w:tc>
          <w:tcPr>
            <w:tcW w:w="3118" w:type="dxa"/>
            <w:shd w:val="clear" w:color="000000" w:fill="FFFFFF"/>
            <w:vAlign w:val="center"/>
            <w:hideMark/>
          </w:tcPr>
          <w:p w14:paraId="5E8B751A"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Οξυγόνο καθαρότητας 99,6 %</w:t>
            </w:r>
          </w:p>
        </w:tc>
        <w:tc>
          <w:tcPr>
            <w:tcW w:w="851" w:type="dxa"/>
            <w:shd w:val="clear" w:color="000000" w:fill="FFFFFF"/>
            <w:vAlign w:val="center"/>
            <w:hideMark/>
          </w:tcPr>
          <w:p w14:paraId="2718483B"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50 L</w:t>
            </w:r>
          </w:p>
        </w:tc>
        <w:tc>
          <w:tcPr>
            <w:tcW w:w="709" w:type="dxa"/>
            <w:shd w:val="clear" w:color="000000" w:fill="FFFFFF"/>
            <w:vAlign w:val="center"/>
          </w:tcPr>
          <w:p w14:paraId="6997B47B"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50</w:t>
            </w:r>
          </w:p>
        </w:tc>
        <w:tc>
          <w:tcPr>
            <w:tcW w:w="708" w:type="dxa"/>
            <w:shd w:val="clear" w:color="000000" w:fill="FFFFFF"/>
            <w:vAlign w:val="center"/>
          </w:tcPr>
          <w:p w14:paraId="7BF3C399"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50</w:t>
            </w:r>
          </w:p>
        </w:tc>
        <w:tc>
          <w:tcPr>
            <w:tcW w:w="851" w:type="dxa"/>
            <w:shd w:val="clear" w:color="000000" w:fill="FFFFFF"/>
            <w:vAlign w:val="center"/>
            <w:hideMark/>
          </w:tcPr>
          <w:p w14:paraId="51A3BA85"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100</w:t>
            </w:r>
          </w:p>
        </w:tc>
        <w:tc>
          <w:tcPr>
            <w:tcW w:w="1417" w:type="dxa"/>
            <w:shd w:val="clear" w:color="000000" w:fill="FFFFFF"/>
            <w:noWrap/>
            <w:vAlign w:val="center"/>
          </w:tcPr>
          <w:p w14:paraId="11375690" w14:textId="4478DDEB" w:rsidR="00A27E52" w:rsidRPr="00C34574" w:rsidRDefault="00A27E52" w:rsidP="00872D41">
            <w:pPr>
              <w:jc w:val="center"/>
              <w:rPr>
                <w:rFonts w:asciiTheme="minorHAnsi" w:hAnsiTheme="minorHAnsi" w:cstheme="minorHAnsi"/>
                <w:sz w:val="16"/>
                <w:szCs w:val="16"/>
              </w:rPr>
            </w:pPr>
          </w:p>
        </w:tc>
        <w:tc>
          <w:tcPr>
            <w:tcW w:w="1134" w:type="dxa"/>
            <w:shd w:val="clear" w:color="000000" w:fill="FFFFFF"/>
            <w:vAlign w:val="center"/>
          </w:tcPr>
          <w:p w14:paraId="1300886A" w14:textId="6A2C6703" w:rsidR="00A27E52" w:rsidRPr="00200B7A" w:rsidRDefault="00A27E52" w:rsidP="00872D41">
            <w:pPr>
              <w:jc w:val="center"/>
              <w:rPr>
                <w:rFonts w:asciiTheme="minorHAnsi" w:hAnsiTheme="minorHAnsi" w:cstheme="minorHAnsi"/>
                <w:color w:val="000000"/>
                <w:sz w:val="16"/>
                <w:szCs w:val="16"/>
                <w:lang w:eastAsia="el-GR"/>
              </w:rPr>
            </w:pPr>
          </w:p>
        </w:tc>
        <w:tc>
          <w:tcPr>
            <w:tcW w:w="1276" w:type="dxa"/>
            <w:shd w:val="clear" w:color="000000" w:fill="FFFFFF"/>
            <w:vAlign w:val="center"/>
          </w:tcPr>
          <w:p w14:paraId="167E0388" w14:textId="6AA8D626" w:rsidR="00A27E52" w:rsidRPr="00200B7A" w:rsidRDefault="00A27E52" w:rsidP="00872D41">
            <w:pPr>
              <w:jc w:val="center"/>
              <w:rPr>
                <w:rFonts w:asciiTheme="minorHAnsi" w:hAnsiTheme="minorHAnsi" w:cstheme="minorHAnsi"/>
                <w:color w:val="000000"/>
                <w:sz w:val="16"/>
                <w:szCs w:val="16"/>
                <w:lang w:eastAsia="el-GR"/>
              </w:rPr>
            </w:pPr>
          </w:p>
        </w:tc>
        <w:tc>
          <w:tcPr>
            <w:tcW w:w="1418" w:type="dxa"/>
            <w:shd w:val="clear" w:color="000000" w:fill="FFFFFF"/>
            <w:noWrap/>
            <w:vAlign w:val="center"/>
          </w:tcPr>
          <w:p w14:paraId="7B5A34A5" w14:textId="089C2E4C" w:rsidR="00A27E52" w:rsidRPr="00C34574" w:rsidRDefault="00A27E52" w:rsidP="00872D41">
            <w:pPr>
              <w:jc w:val="center"/>
              <w:rPr>
                <w:rFonts w:asciiTheme="minorHAnsi" w:hAnsiTheme="minorHAnsi" w:cstheme="minorHAnsi"/>
                <w:sz w:val="16"/>
                <w:szCs w:val="16"/>
              </w:rPr>
            </w:pPr>
          </w:p>
        </w:tc>
        <w:tc>
          <w:tcPr>
            <w:tcW w:w="1417" w:type="dxa"/>
            <w:shd w:val="clear" w:color="000000" w:fill="FFFFFF"/>
            <w:noWrap/>
            <w:vAlign w:val="center"/>
          </w:tcPr>
          <w:p w14:paraId="4EA29FA4" w14:textId="03B66DBA" w:rsidR="00A27E52" w:rsidRPr="00C34574" w:rsidRDefault="00A27E52" w:rsidP="00872D41">
            <w:pPr>
              <w:jc w:val="center"/>
              <w:rPr>
                <w:rFonts w:asciiTheme="minorHAnsi" w:hAnsiTheme="minorHAnsi" w:cstheme="minorHAnsi"/>
                <w:sz w:val="16"/>
                <w:szCs w:val="16"/>
              </w:rPr>
            </w:pPr>
          </w:p>
        </w:tc>
      </w:tr>
      <w:tr w:rsidR="00F01358" w:rsidRPr="00C34574" w14:paraId="7163D7E6" w14:textId="77777777" w:rsidTr="00F01358">
        <w:trPr>
          <w:trHeight w:val="276"/>
        </w:trPr>
        <w:tc>
          <w:tcPr>
            <w:tcW w:w="562" w:type="dxa"/>
            <w:shd w:val="clear" w:color="000000" w:fill="FFFFFF"/>
            <w:vAlign w:val="center"/>
            <w:hideMark/>
          </w:tcPr>
          <w:p w14:paraId="76622E9B"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17</w:t>
            </w:r>
          </w:p>
        </w:tc>
        <w:tc>
          <w:tcPr>
            <w:tcW w:w="1418" w:type="dxa"/>
            <w:shd w:val="clear" w:color="000000" w:fill="FFFFFF"/>
            <w:vAlign w:val="center"/>
            <w:hideMark/>
          </w:tcPr>
          <w:p w14:paraId="2FA2E845"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Οξυγόνο</w:t>
            </w:r>
          </w:p>
        </w:tc>
        <w:tc>
          <w:tcPr>
            <w:tcW w:w="3118" w:type="dxa"/>
            <w:shd w:val="clear" w:color="000000" w:fill="FFFFFF"/>
            <w:vAlign w:val="center"/>
            <w:hideMark/>
          </w:tcPr>
          <w:p w14:paraId="17B57191"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 xml:space="preserve">Οξυγόνο καθαρότητας 99,995 % ή </w:t>
            </w:r>
            <w:proofErr w:type="spellStart"/>
            <w:r w:rsidRPr="00C34574">
              <w:rPr>
                <w:rFonts w:asciiTheme="minorHAnsi" w:hAnsiTheme="minorHAnsi" w:cstheme="minorHAnsi"/>
                <w:color w:val="000000"/>
                <w:sz w:val="16"/>
                <w:szCs w:val="16"/>
              </w:rPr>
              <w:t>ultra</w:t>
            </w:r>
            <w:proofErr w:type="spellEnd"/>
            <w:r w:rsidRPr="00C34574">
              <w:rPr>
                <w:rFonts w:asciiTheme="minorHAnsi" w:hAnsiTheme="minorHAnsi" w:cstheme="minorHAnsi"/>
                <w:color w:val="000000"/>
                <w:sz w:val="16"/>
                <w:szCs w:val="16"/>
              </w:rPr>
              <w:t xml:space="preserve"> </w:t>
            </w:r>
            <w:proofErr w:type="spellStart"/>
            <w:r w:rsidRPr="00C34574">
              <w:rPr>
                <w:rFonts w:asciiTheme="minorHAnsi" w:hAnsiTheme="minorHAnsi" w:cstheme="minorHAnsi"/>
                <w:color w:val="000000"/>
                <w:sz w:val="16"/>
                <w:szCs w:val="16"/>
              </w:rPr>
              <w:t>pure</w:t>
            </w:r>
            <w:proofErr w:type="spellEnd"/>
            <w:r w:rsidRPr="00C34574">
              <w:rPr>
                <w:rFonts w:asciiTheme="minorHAnsi" w:hAnsiTheme="minorHAnsi" w:cstheme="minorHAnsi"/>
                <w:color w:val="000000"/>
                <w:sz w:val="16"/>
                <w:szCs w:val="16"/>
              </w:rPr>
              <w:t xml:space="preserve">  κατάλληλο για κυψελίδα αντίδρασης ICP-MS.</w:t>
            </w:r>
          </w:p>
        </w:tc>
        <w:tc>
          <w:tcPr>
            <w:tcW w:w="851" w:type="dxa"/>
            <w:shd w:val="clear" w:color="000000" w:fill="FFFFFF"/>
            <w:vAlign w:val="center"/>
            <w:hideMark/>
          </w:tcPr>
          <w:p w14:paraId="26D27AA1"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10 L</w:t>
            </w:r>
          </w:p>
        </w:tc>
        <w:tc>
          <w:tcPr>
            <w:tcW w:w="709" w:type="dxa"/>
            <w:shd w:val="clear" w:color="000000" w:fill="FFFFFF"/>
            <w:vAlign w:val="center"/>
          </w:tcPr>
          <w:p w14:paraId="73B739BE"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w:t>
            </w:r>
          </w:p>
        </w:tc>
        <w:tc>
          <w:tcPr>
            <w:tcW w:w="708" w:type="dxa"/>
            <w:shd w:val="clear" w:color="000000" w:fill="FFFFFF"/>
            <w:vAlign w:val="center"/>
          </w:tcPr>
          <w:p w14:paraId="572F2442"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w:t>
            </w:r>
          </w:p>
        </w:tc>
        <w:tc>
          <w:tcPr>
            <w:tcW w:w="851" w:type="dxa"/>
            <w:shd w:val="clear" w:color="000000" w:fill="FFFFFF"/>
            <w:vAlign w:val="center"/>
            <w:hideMark/>
          </w:tcPr>
          <w:p w14:paraId="468EEA18"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2</w:t>
            </w:r>
          </w:p>
        </w:tc>
        <w:tc>
          <w:tcPr>
            <w:tcW w:w="1417" w:type="dxa"/>
            <w:shd w:val="clear" w:color="000000" w:fill="FFFFFF"/>
            <w:noWrap/>
            <w:vAlign w:val="center"/>
          </w:tcPr>
          <w:p w14:paraId="73B766B1" w14:textId="3C7E65C7" w:rsidR="00A27E52" w:rsidRPr="00C34574" w:rsidRDefault="00A27E52" w:rsidP="00872D41">
            <w:pPr>
              <w:jc w:val="center"/>
              <w:rPr>
                <w:rFonts w:asciiTheme="minorHAnsi" w:hAnsiTheme="minorHAnsi" w:cstheme="minorHAnsi"/>
                <w:sz w:val="16"/>
                <w:szCs w:val="16"/>
              </w:rPr>
            </w:pPr>
          </w:p>
        </w:tc>
        <w:tc>
          <w:tcPr>
            <w:tcW w:w="1134" w:type="dxa"/>
            <w:shd w:val="clear" w:color="000000" w:fill="FFFFFF"/>
            <w:vAlign w:val="center"/>
          </w:tcPr>
          <w:p w14:paraId="5DEB9B8B" w14:textId="7E2DC228" w:rsidR="00A27E52" w:rsidRPr="00200B7A" w:rsidRDefault="00A27E52" w:rsidP="00872D41">
            <w:pPr>
              <w:jc w:val="center"/>
              <w:rPr>
                <w:rFonts w:asciiTheme="minorHAnsi" w:hAnsiTheme="minorHAnsi" w:cstheme="minorHAnsi"/>
                <w:color w:val="000000"/>
                <w:sz w:val="16"/>
                <w:szCs w:val="16"/>
                <w:lang w:eastAsia="el-GR"/>
              </w:rPr>
            </w:pPr>
          </w:p>
        </w:tc>
        <w:tc>
          <w:tcPr>
            <w:tcW w:w="1276" w:type="dxa"/>
            <w:shd w:val="clear" w:color="000000" w:fill="FFFFFF"/>
            <w:vAlign w:val="center"/>
          </w:tcPr>
          <w:p w14:paraId="32BB1E74" w14:textId="45879A0D" w:rsidR="00A27E52" w:rsidRPr="00200B7A" w:rsidRDefault="00A27E52" w:rsidP="00872D41">
            <w:pPr>
              <w:jc w:val="center"/>
              <w:rPr>
                <w:rFonts w:asciiTheme="minorHAnsi" w:hAnsiTheme="minorHAnsi" w:cstheme="minorHAnsi"/>
                <w:color w:val="000000"/>
                <w:sz w:val="16"/>
                <w:szCs w:val="16"/>
                <w:lang w:eastAsia="el-GR"/>
              </w:rPr>
            </w:pPr>
          </w:p>
        </w:tc>
        <w:tc>
          <w:tcPr>
            <w:tcW w:w="1418" w:type="dxa"/>
            <w:shd w:val="clear" w:color="000000" w:fill="FFFFFF"/>
            <w:noWrap/>
            <w:vAlign w:val="center"/>
          </w:tcPr>
          <w:p w14:paraId="4F8C24C0" w14:textId="7E6D634E" w:rsidR="00A27E52" w:rsidRPr="00C34574" w:rsidRDefault="00A27E52" w:rsidP="00872D41">
            <w:pPr>
              <w:jc w:val="center"/>
              <w:rPr>
                <w:rFonts w:asciiTheme="minorHAnsi" w:hAnsiTheme="minorHAnsi" w:cstheme="minorHAnsi"/>
                <w:sz w:val="16"/>
                <w:szCs w:val="16"/>
              </w:rPr>
            </w:pPr>
          </w:p>
        </w:tc>
        <w:tc>
          <w:tcPr>
            <w:tcW w:w="1417" w:type="dxa"/>
            <w:shd w:val="clear" w:color="000000" w:fill="FFFFFF"/>
            <w:noWrap/>
            <w:vAlign w:val="center"/>
          </w:tcPr>
          <w:p w14:paraId="4E6AC712" w14:textId="6BE65590" w:rsidR="00A27E52" w:rsidRPr="00C34574" w:rsidRDefault="00A27E52" w:rsidP="00872D41">
            <w:pPr>
              <w:jc w:val="center"/>
              <w:rPr>
                <w:rFonts w:asciiTheme="minorHAnsi" w:hAnsiTheme="minorHAnsi" w:cstheme="minorHAnsi"/>
                <w:sz w:val="16"/>
                <w:szCs w:val="16"/>
              </w:rPr>
            </w:pPr>
          </w:p>
        </w:tc>
      </w:tr>
      <w:tr w:rsidR="00F01358" w:rsidRPr="00C34574" w14:paraId="276BE677" w14:textId="77777777" w:rsidTr="00F01358">
        <w:trPr>
          <w:trHeight w:val="279"/>
        </w:trPr>
        <w:tc>
          <w:tcPr>
            <w:tcW w:w="562" w:type="dxa"/>
            <w:shd w:val="clear" w:color="000000" w:fill="FFFFFF"/>
            <w:vAlign w:val="center"/>
            <w:hideMark/>
          </w:tcPr>
          <w:p w14:paraId="1E5E9502"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18</w:t>
            </w:r>
          </w:p>
        </w:tc>
        <w:tc>
          <w:tcPr>
            <w:tcW w:w="1418" w:type="dxa"/>
            <w:shd w:val="clear" w:color="000000" w:fill="FFFFFF"/>
            <w:vAlign w:val="center"/>
            <w:hideMark/>
          </w:tcPr>
          <w:p w14:paraId="2D872A58"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Οξυγόνο</w:t>
            </w:r>
          </w:p>
        </w:tc>
        <w:tc>
          <w:tcPr>
            <w:tcW w:w="3118" w:type="dxa"/>
            <w:shd w:val="clear" w:color="000000" w:fill="FFFFFF"/>
            <w:vAlign w:val="center"/>
            <w:hideMark/>
          </w:tcPr>
          <w:p w14:paraId="357049C9"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Οξυγόνο καθαρότητας ≥ 99,999 %</w:t>
            </w:r>
          </w:p>
        </w:tc>
        <w:tc>
          <w:tcPr>
            <w:tcW w:w="851" w:type="dxa"/>
            <w:shd w:val="clear" w:color="000000" w:fill="FFFFFF"/>
            <w:vAlign w:val="center"/>
            <w:hideMark/>
          </w:tcPr>
          <w:p w14:paraId="2FCB795D"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50 L</w:t>
            </w:r>
          </w:p>
        </w:tc>
        <w:tc>
          <w:tcPr>
            <w:tcW w:w="709" w:type="dxa"/>
            <w:shd w:val="clear" w:color="000000" w:fill="FFFFFF"/>
            <w:vAlign w:val="center"/>
          </w:tcPr>
          <w:p w14:paraId="2BFBBA5B"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5</w:t>
            </w:r>
          </w:p>
        </w:tc>
        <w:tc>
          <w:tcPr>
            <w:tcW w:w="708" w:type="dxa"/>
            <w:shd w:val="clear" w:color="000000" w:fill="FFFFFF"/>
            <w:vAlign w:val="center"/>
          </w:tcPr>
          <w:p w14:paraId="7328F92A"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5</w:t>
            </w:r>
          </w:p>
        </w:tc>
        <w:tc>
          <w:tcPr>
            <w:tcW w:w="851" w:type="dxa"/>
            <w:shd w:val="clear" w:color="000000" w:fill="FFFFFF"/>
            <w:vAlign w:val="center"/>
            <w:hideMark/>
          </w:tcPr>
          <w:p w14:paraId="05EBC4BC"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10</w:t>
            </w:r>
          </w:p>
        </w:tc>
        <w:tc>
          <w:tcPr>
            <w:tcW w:w="1417" w:type="dxa"/>
            <w:shd w:val="clear" w:color="000000" w:fill="FFFFFF"/>
            <w:noWrap/>
            <w:vAlign w:val="center"/>
          </w:tcPr>
          <w:p w14:paraId="40E7192B" w14:textId="0B183A56" w:rsidR="00A27E52" w:rsidRPr="00C34574" w:rsidRDefault="00A27E52" w:rsidP="00872D41">
            <w:pPr>
              <w:jc w:val="center"/>
              <w:rPr>
                <w:rFonts w:asciiTheme="minorHAnsi" w:hAnsiTheme="minorHAnsi" w:cstheme="minorHAnsi"/>
                <w:sz w:val="16"/>
                <w:szCs w:val="16"/>
              </w:rPr>
            </w:pPr>
          </w:p>
        </w:tc>
        <w:tc>
          <w:tcPr>
            <w:tcW w:w="1134" w:type="dxa"/>
            <w:shd w:val="clear" w:color="000000" w:fill="FFFFFF"/>
            <w:vAlign w:val="center"/>
          </w:tcPr>
          <w:p w14:paraId="7CBD5B49" w14:textId="754C4C4E" w:rsidR="00A27E52" w:rsidRPr="00200B7A" w:rsidRDefault="00A27E52" w:rsidP="00872D41">
            <w:pPr>
              <w:jc w:val="center"/>
              <w:rPr>
                <w:rFonts w:asciiTheme="minorHAnsi" w:hAnsiTheme="minorHAnsi" w:cstheme="minorHAnsi"/>
                <w:color w:val="000000"/>
                <w:sz w:val="16"/>
                <w:szCs w:val="16"/>
                <w:lang w:eastAsia="el-GR"/>
              </w:rPr>
            </w:pPr>
          </w:p>
        </w:tc>
        <w:tc>
          <w:tcPr>
            <w:tcW w:w="1276" w:type="dxa"/>
            <w:shd w:val="clear" w:color="000000" w:fill="FFFFFF"/>
            <w:vAlign w:val="center"/>
          </w:tcPr>
          <w:p w14:paraId="07640977" w14:textId="400E07C1" w:rsidR="00A27E52" w:rsidRPr="00200B7A" w:rsidRDefault="00A27E52" w:rsidP="00872D41">
            <w:pPr>
              <w:jc w:val="center"/>
              <w:rPr>
                <w:rFonts w:asciiTheme="minorHAnsi" w:hAnsiTheme="minorHAnsi" w:cstheme="minorHAnsi"/>
                <w:color w:val="000000"/>
                <w:sz w:val="16"/>
                <w:szCs w:val="16"/>
                <w:lang w:eastAsia="el-GR"/>
              </w:rPr>
            </w:pPr>
          </w:p>
        </w:tc>
        <w:tc>
          <w:tcPr>
            <w:tcW w:w="1418" w:type="dxa"/>
            <w:shd w:val="clear" w:color="000000" w:fill="FFFFFF"/>
            <w:noWrap/>
            <w:vAlign w:val="center"/>
          </w:tcPr>
          <w:p w14:paraId="23CBDD25" w14:textId="78F73DE2" w:rsidR="00A27E52" w:rsidRPr="00C34574" w:rsidRDefault="00A27E52" w:rsidP="00872D41">
            <w:pPr>
              <w:jc w:val="center"/>
              <w:rPr>
                <w:rFonts w:asciiTheme="minorHAnsi" w:hAnsiTheme="minorHAnsi" w:cstheme="minorHAnsi"/>
                <w:sz w:val="16"/>
                <w:szCs w:val="16"/>
              </w:rPr>
            </w:pPr>
          </w:p>
        </w:tc>
        <w:tc>
          <w:tcPr>
            <w:tcW w:w="1417" w:type="dxa"/>
            <w:shd w:val="clear" w:color="000000" w:fill="FFFFFF"/>
            <w:noWrap/>
            <w:vAlign w:val="center"/>
          </w:tcPr>
          <w:p w14:paraId="5EEF8FC8" w14:textId="581356D6" w:rsidR="00A27E52" w:rsidRPr="00C34574" w:rsidRDefault="00A27E52" w:rsidP="00872D41">
            <w:pPr>
              <w:jc w:val="center"/>
              <w:rPr>
                <w:rFonts w:asciiTheme="minorHAnsi" w:hAnsiTheme="minorHAnsi" w:cstheme="minorHAnsi"/>
                <w:sz w:val="16"/>
                <w:szCs w:val="16"/>
              </w:rPr>
            </w:pPr>
          </w:p>
        </w:tc>
      </w:tr>
      <w:tr w:rsidR="00F01358" w:rsidRPr="00C34574" w14:paraId="7AD863EE" w14:textId="77777777" w:rsidTr="00F01358">
        <w:trPr>
          <w:trHeight w:val="411"/>
        </w:trPr>
        <w:tc>
          <w:tcPr>
            <w:tcW w:w="562" w:type="dxa"/>
            <w:shd w:val="clear" w:color="000000" w:fill="FFFFFF"/>
            <w:vAlign w:val="center"/>
            <w:hideMark/>
          </w:tcPr>
          <w:p w14:paraId="717531E7"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19</w:t>
            </w:r>
          </w:p>
        </w:tc>
        <w:tc>
          <w:tcPr>
            <w:tcW w:w="1418" w:type="dxa"/>
            <w:shd w:val="clear" w:color="000000" w:fill="FFFFFF"/>
            <w:vAlign w:val="center"/>
            <w:hideMark/>
          </w:tcPr>
          <w:p w14:paraId="3808607B"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Υγροποιημένος αέρας</w:t>
            </w:r>
          </w:p>
        </w:tc>
        <w:tc>
          <w:tcPr>
            <w:tcW w:w="3118" w:type="dxa"/>
            <w:shd w:val="clear" w:color="000000" w:fill="FFFFFF"/>
            <w:vAlign w:val="center"/>
            <w:hideMark/>
          </w:tcPr>
          <w:p w14:paraId="346A2860"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Συνθετικός αέρας 20,5 % Ο</w:t>
            </w:r>
            <w:r w:rsidRPr="00C34574">
              <w:rPr>
                <w:rFonts w:asciiTheme="minorHAnsi" w:hAnsiTheme="minorHAnsi" w:cstheme="minorHAnsi"/>
                <w:color w:val="000000"/>
                <w:sz w:val="16"/>
                <w:szCs w:val="16"/>
                <w:vertAlign w:val="subscript"/>
              </w:rPr>
              <w:t>2</w:t>
            </w:r>
            <w:r w:rsidRPr="00C34574">
              <w:rPr>
                <w:rFonts w:asciiTheme="minorHAnsi" w:hAnsiTheme="minorHAnsi" w:cstheme="minorHAnsi"/>
                <w:color w:val="000000"/>
                <w:sz w:val="16"/>
                <w:szCs w:val="16"/>
              </w:rPr>
              <w:t xml:space="preserve"> και 79,5 % Ν</w:t>
            </w:r>
            <w:r w:rsidRPr="00C34574">
              <w:rPr>
                <w:rFonts w:asciiTheme="minorHAnsi" w:hAnsiTheme="minorHAnsi" w:cstheme="minorHAnsi"/>
                <w:color w:val="000000"/>
                <w:sz w:val="16"/>
                <w:szCs w:val="16"/>
                <w:vertAlign w:val="subscript"/>
              </w:rPr>
              <w:t xml:space="preserve">2 </w:t>
            </w:r>
            <w:r w:rsidRPr="00C34574">
              <w:rPr>
                <w:rFonts w:asciiTheme="minorHAnsi" w:hAnsiTheme="minorHAnsi" w:cstheme="minorHAnsi"/>
                <w:color w:val="000000"/>
                <w:sz w:val="16"/>
                <w:szCs w:val="16"/>
              </w:rPr>
              <w:t>(περίπου)</w:t>
            </w:r>
          </w:p>
        </w:tc>
        <w:tc>
          <w:tcPr>
            <w:tcW w:w="851" w:type="dxa"/>
            <w:shd w:val="clear" w:color="000000" w:fill="FFFFFF"/>
            <w:vAlign w:val="center"/>
            <w:hideMark/>
          </w:tcPr>
          <w:p w14:paraId="679BAE9C"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50 L</w:t>
            </w:r>
          </w:p>
        </w:tc>
        <w:tc>
          <w:tcPr>
            <w:tcW w:w="709" w:type="dxa"/>
            <w:shd w:val="clear" w:color="000000" w:fill="FFFFFF"/>
            <w:vAlign w:val="center"/>
          </w:tcPr>
          <w:p w14:paraId="5A86784D"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70</w:t>
            </w:r>
          </w:p>
        </w:tc>
        <w:tc>
          <w:tcPr>
            <w:tcW w:w="708" w:type="dxa"/>
            <w:shd w:val="clear" w:color="000000" w:fill="FFFFFF"/>
            <w:vAlign w:val="center"/>
          </w:tcPr>
          <w:p w14:paraId="73C215CF"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70</w:t>
            </w:r>
          </w:p>
        </w:tc>
        <w:tc>
          <w:tcPr>
            <w:tcW w:w="851" w:type="dxa"/>
            <w:shd w:val="clear" w:color="000000" w:fill="FFFFFF"/>
            <w:vAlign w:val="center"/>
            <w:hideMark/>
          </w:tcPr>
          <w:p w14:paraId="77CB9F5B"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140</w:t>
            </w:r>
          </w:p>
        </w:tc>
        <w:tc>
          <w:tcPr>
            <w:tcW w:w="1417" w:type="dxa"/>
            <w:shd w:val="clear" w:color="000000" w:fill="FFFFFF"/>
            <w:noWrap/>
            <w:vAlign w:val="center"/>
          </w:tcPr>
          <w:p w14:paraId="59AD5B52" w14:textId="51CAA67F" w:rsidR="00A27E52" w:rsidRPr="00C34574" w:rsidRDefault="00A27E52" w:rsidP="00872D41">
            <w:pPr>
              <w:jc w:val="center"/>
              <w:rPr>
                <w:rFonts w:asciiTheme="minorHAnsi" w:hAnsiTheme="minorHAnsi" w:cstheme="minorHAnsi"/>
                <w:sz w:val="16"/>
                <w:szCs w:val="16"/>
              </w:rPr>
            </w:pPr>
          </w:p>
        </w:tc>
        <w:tc>
          <w:tcPr>
            <w:tcW w:w="1134" w:type="dxa"/>
            <w:shd w:val="clear" w:color="000000" w:fill="FFFFFF"/>
            <w:vAlign w:val="center"/>
          </w:tcPr>
          <w:p w14:paraId="6A953CF7" w14:textId="7189E2B1" w:rsidR="00A27E52" w:rsidRPr="00200B7A" w:rsidRDefault="00A27E52" w:rsidP="00872D41">
            <w:pPr>
              <w:jc w:val="center"/>
              <w:rPr>
                <w:rFonts w:asciiTheme="minorHAnsi" w:hAnsiTheme="minorHAnsi" w:cstheme="minorHAnsi"/>
                <w:color w:val="000000"/>
                <w:sz w:val="16"/>
                <w:szCs w:val="16"/>
                <w:lang w:eastAsia="el-GR"/>
              </w:rPr>
            </w:pPr>
          </w:p>
        </w:tc>
        <w:tc>
          <w:tcPr>
            <w:tcW w:w="1276" w:type="dxa"/>
            <w:shd w:val="clear" w:color="000000" w:fill="FFFFFF"/>
            <w:vAlign w:val="center"/>
          </w:tcPr>
          <w:p w14:paraId="7A50CA4F" w14:textId="75C06905" w:rsidR="00A27E52" w:rsidRPr="00200B7A" w:rsidRDefault="00A27E52" w:rsidP="00872D41">
            <w:pPr>
              <w:jc w:val="center"/>
              <w:rPr>
                <w:rFonts w:asciiTheme="minorHAnsi" w:hAnsiTheme="minorHAnsi" w:cstheme="minorHAnsi"/>
                <w:color w:val="000000"/>
                <w:sz w:val="16"/>
                <w:szCs w:val="16"/>
                <w:lang w:eastAsia="el-GR"/>
              </w:rPr>
            </w:pPr>
          </w:p>
        </w:tc>
        <w:tc>
          <w:tcPr>
            <w:tcW w:w="1418" w:type="dxa"/>
            <w:shd w:val="clear" w:color="000000" w:fill="FFFFFF"/>
            <w:noWrap/>
            <w:vAlign w:val="center"/>
          </w:tcPr>
          <w:p w14:paraId="086E3F33" w14:textId="1C8A03CC" w:rsidR="00A27E52" w:rsidRPr="00C34574" w:rsidRDefault="00A27E52" w:rsidP="00872D41">
            <w:pPr>
              <w:jc w:val="center"/>
              <w:rPr>
                <w:rFonts w:asciiTheme="minorHAnsi" w:hAnsiTheme="minorHAnsi" w:cstheme="minorHAnsi"/>
                <w:sz w:val="16"/>
                <w:szCs w:val="16"/>
              </w:rPr>
            </w:pPr>
          </w:p>
        </w:tc>
        <w:tc>
          <w:tcPr>
            <w:tcW w:w="1417" w:type="dxa"/>
            <w:shd w:val="clear" w:color="000000" w:fill="FFFFFF"/>
            <w:noWrap/>
            <w:vAlign w:val="center"/>
          </w:tcPr>
          <w:p w14:paraId="087B3CCE" w14:textId="3B829B3B" w:rsidR="00A27E52" w:rsidRPr="00C34574" w:rsidRDefault="00A27E52" w:rsidP="00872D41">
            <w:pPr>
              <w:jc w:val="center"/>
              <w:rPr>
                <w:rFonts w:asciiTheme="minorHAnsi" w:hAnsiTheme="minorHAnsi" w:cstheme="minorHAnsi"/>
                <w:sz w:val="16"/>
                <w:szCs w:val="16"/>
              </w:rPr>
            </w:pPr>
          </w:p>
        </w:tc>
      </w:tr>
      <w:tr w:rsidR="00F01358" w:rsidRPr="00C34574" w14:paraId="719E6FFA" w14:textId="77777777" w:rsidTr="00F01358">
        <w:trPr>
          <w:trHeight w:val="127"/>
        </w:trPr>
        <w:tc>
          <w:tcPr>
            <w:tcW w:w="562" w:type="dxa"/>
            <w:shd w:val="clear" w:color="000000" w:fill="FFFFFF"/>
            <w:vAlign w:val="center"/>
          </w:tcPr>
          <w:p w14:paraId="5A7E8B09"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20</w:t>
            </w:r>
          </w:p>
        </w:tc>
        <w:tc>
          <w:tcPr>
            <w:tcW w:w="1418" w:type="dxa"/>
            <w:shd w:val="clear" w:color="000000" w:fill="FFFFFF"/>
            <w:vAlign w:val="center"/>
            <w:hideMark/>
          </w:tcPr>
          <w:p w14:paraId="43A8AF90"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Υγροποιημένος αέρας</w:t>
            </w:r>
          </w:p>
        </w:tc>
        <w:tc>
          <w:tcPr>
            <w:tcW w:w="3118" w:type="dxa"/>
            <w:shd w:val="clear" w:color="000000" w:fill="FFFFFF"/>
            <w:vAlign w:val="center"/>
            <w:hideMark/>
          </w:tcPr>
          <w:p w14:paraId="3963F23E"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Συνθετικός αέρας ελεύθερος υδρογονανθράκων, H</w:t>
            </w:r>
            <w:r w:rsidRPr="00C34574">
              <w:rPr>
                <w:rFonts w:asciiTheme="minorHAnsi" w:hAnsiTheme="minorHAnsi" w:cstheme="minorHAnsi"/>
                <w:color w:val="000000"/>
                <w:sz w:val="16"/>
                <w:szCs w:val="16"/>
                <w:vertAlign w:val="subscript"/>
              </w:rPr>
              <w:t>2</w:t>
            </w:r>
            <w:r w:rsidRPr="00C34574">
              <w:rPr>
                <w:rFonts w:asciiTheme="minorHAnsi" w:hAnsiTheme="minorHAnsi" w:cstheme="minorHAnsi"/>
                <w:color w:val="000000"/>
                <w:sz w:val="16"/>
                <w:szCs w:val="16"/>
              </w:rPr>
              <w:t xml:space="preserve">O ≤  3 </w:t>
            </w:r>
            <w:proofErr w:type="spellStart"/>
            <w:r w:rsidRPr="00C34574">
              <w:rPr>
                <w:rFonts w:asciiTheme="minorHAnsi" w:hAnsiTheme="minorHAnsi" w:cstheme="minorHAnsi"/>
                <w:color w:val="000000"/>
                <w:sz w:val="16"/>
                <w:szCs w:val="16"/>
              </w:rPr>
              <w:t>ppm</w:t>
            </w:r>
            <w:proofErr w:type="spellEnd"/>
            <w:r w:rsidRPr="00C34574">
              <w:rPr>
                <w:rFonts w:asciiTheme="minorHAnsi" w:hAnsiTheme="minorHAnsi" w:cstheme="minorHAnsi"/>
                <w:color w:val="000000"/>
                <w:sz w:val="16"/>
                <w:szCs w:val="16"/>
              </w:rPr>
              <w:t xml:space="preserve">,   HC ≤  0,1 </w:t>
            </w:r>
            <w:proofErr w:type="spellStart"/>
            <w:r w:rsidRPr="00C34574">
              <w:rPr>
                <w:rFonts w:asciiTheme="minorHAnsi" w:hAnsiTheme="minorHAnsi" w:cstheme="minorHAnsi"/>
                <w:color w:val="000000"/>
                <w:sz w:val="16"/>
                <w:szCs w:val="16"/>
              </w:rPr>
              <w:t>ppm</w:t>
            </w:r>
            <w:proofErr w:type="spellEnd"/>
            <w:r w:rsidRPr="00C34574">
              <w:rPr>
                <w:rFonts w:asciiTheme="minorHAnsi" w:hAnsiTheme="minorHAnsi" w:cstheme="minorHAnsi"/>
                <w:color w:val="000000"/>
                <w:sz w:val="16"/>
                <w:szCs w:val="16"/>
              </w:rPr>
              <w:t>,  CO</w:t>
            </w:r>
            <w:r w:rsidRPr="00C34574">
              <w:rPr>
                <w:rFonts w:asciiTheme="minorHAnsi" w:hAnsiTheme="minorHAnsi" w:cstheme="minorHAnsi"/>
                <w:color w:val="000000"/>
                <w:sz w:val="16"/>
                <w:szCs w:val="16"/>
                <w:vertAlign w:val="subscript"/>
              </w:rPr>
              <w:t>2</w:t>
            </w:r>
            <w:r w:rsidRPr="00C34574">
              <w:rPr>
                <w:rFonts w:asciiTheme="minorHAnsi" w:hAnsiTheme="minorHAnsi" w:cstheme="minorHAnsi"/>
                <w:color w:val="000000"/>
                <w:sz w:val="16"/>
                <w:szCs w:val="16"/>
              </w:rPr>
              <w:t xml:space="preserve"> ≤  1 </w:t>
            </w:r>
            <w:proofErr w:type="spellStart"/>
            <w:r w:rsidRPr="00C34574">
              <w:rPr>
                <w:rFonts w:asciiTheme="minorHAnsi" w:hAnsiTheme="minorHAnsi" w:cstheme="minorHAnsi"/>
                <w:color w:val="000000"/>
                <w:sz w:val="16"/>
                <w:szCs w:val="16"/>
              </w:rPr>
              <w:t>ppm</w:t>
            </w:r>
            <w:proofErr w:type="spellEnd"/>
            <w:r w:rsidRPr="00C34574">
              <w:rPr>
                <w:rFonts w:asciiTheme="minorHAnsi" w:hAnsiTheme="minorHAnsi" w:cstheme="minorHAnsi"/>
                <w:color w:val="000000"/>
                <w:sz w:val="16"/>
                <w:szCs w:val="16"/>
              </w:rPr>
              <w:t xml:space="preserve">,   CO  ≤   1 </w:t>
            </w:r>
            <w:proofErr w:type="spellStart"/>
            <w:r w:rsidRPr="00C34574">
              <w:rPr>
                <w:rFonts w:asciiTheme="minorHAnsi" w:hAnsiTheme="minorHAnsi" w:cstheme="minorHAnsi"/>
                <w:color w:val="000000"/>
                <w:sz w:val="16"/>
                <w:szCs w:val="16"/>
              </w:rPr>
              <w:t>ppm</w:t>
            </w:r>
            <w:proofErr w:type="spellEnd"/>
          </w:p>
        </w:tc>
        <w:tc>
          <w:tcPr>
            <w:tcW w:w="851" w:type="dxa"/>
            <w:shd w:val="clear" w:color="000000" w:fill="FFFFFF"/>
            <w:vAlign w:val="center"/>
            <w:hideMark/>
          </w:tcPr>
          <w:p w14:paraId="4A510093"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50 L</w:t>
            </w:r>
          </w:p>
        </w:tc>
        <w:tc>
          <w:tcPr>
            <w:tcW w:w="709" w:type="dxa"/>
            <w:shd w:val="clear" w:color="000000" w:fill="FFFFFF"/>
            <w:vAlign w:val="center"/>
          </w:tcPr>
          <w:p w14:paraId="208FEF41"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50</w:t>
            </w:r>
          </w:p>
        </w:tc>
        <w:tc>
          <w:tcPr>
            <w:tcW w:w="708" w:type="dxa"/>
            <w:shd w:val="clear" w:color="000000" w:fill="FFFFFF"/>
            <w:vAlign w:val="center"/>
          </w:tcPr>
          <w:p w14:paraId="4CDA6103"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50</w:t>
            </w:r>
          </w:p>
        </w:tc>
        <w:tc>
          <w:tcPr>
            <w:tcW w:w="851" w:type="dxa"/>
            <w:shd w:val="clear" w:color="000000" w:fill="FFFFFF"/>
            <w:vAlign w:val="center"/>
            <w:hideMark/>
          </w:tcPr>
          <w:p w14:paraId="70C8861B"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100</w:t>
            </w:r>
          </w:p>
        </w:tc>
        <w:tc>
          <w:tcPr>
            <w:tcW w:w="1417" w:type="dxa"/>
            <w:shd w:val="clear" w:color="000000" w:fill="FFFFFF"/>
            <w:noWrap/>
            <w:vAlign w:val="center"/>
          </w:tcPr>
          <w:p w14:paraId="57CDA7BA" w14:textId="63150850" w:rsidR="00A27E52" w:rsidRPr="00C34574" w:rsidRDefault="00A27E52" w:rsidP="00872D41">
            <w:pPr>
              <w:jc w:val="center"/>
              <w:rPr>
                <w:rFonts w:asciiTheme="minorHAnsi" w:hAnsiTheme="minorHAnsi" w:cstheme="minorHAnsi"/>
                <w:sz w:val="16"/>
                <w:szCs w:val="16"/>
              </w:rPr>
            </w:pPr>
          </w:p>
        </w:tc>
        <w:tc>
          <w:tcPr>
            <w:tcW w:w="1134" w:type="dxa"/>
            <w:shd w:val="clear" w:color="000000" w:fill="FFFFFF"/>
            <w:vAlign w:val="center"/>
          </w:tcPr>
          <w:p w14:paraId="07A87665" w14:textId="6B84DCBC" w:rsidR="00A27E52" w:rsidRPr="00200B7A" w:rsidRDefault="00A27E52" w:rsidP="00872D41">
            <w:pPr>
              <w:jc w:val="center"/>
              <w:rPr>
                <w:rFonts w:asciiTheme="minorHAnsi" w:hAnsiTheme="minorHAnsi" w:cstheme="minorHAnsi"/>
                <w:color w:val="000000"/>
                <w:sz w:val="16"/>
                <w:szCs w:val="16"/>
                <w:lang w:eastAsia="el-GR"/>
              </w:rPr>
            </w:pPr>
          </w:p>
        </w:tc>
        <w:tc>
          <w:tcPr>
            <w:tcW w:w="1276" w:type="dxa"/>
            <w:shd w:val="clear" w:color="000000" w:fill="FFFFFF"/>
            <w:vAlign w:val="center"/>
          </w:tcPr>
          <w:p w14:paraId="64D2C2C7" w14:textId="08F9A03C" w:rsidR="00A27E52" w:rsidRPr="00200B7A" w:rsidRDefault="00A27E52" w:rsidP="00872D41">
            <w:pPr>
              <w:jc w:val="center"/>
              <w:rPr>
                <w:rFonts w:asciiTheme="minorHAnsi" w:hAnsiTheme="minorHAnsi" w:cstheme="minorHAnsi"/>
                <w:color w:val="000000"/>
                <w:sz w:val="16"/>
                <w:szCs w:val="16"/>
                <w:lang w:eastAsia="el-GR"/>
              </w:rPr>
            </w:pPr>
          </w:p>
        </w:tc>
        <w:tc>
          <w:tcPr>
            <w:tcW w:w="1418" w:type="dxa"/>
            <w:shd w:val="clear" w:color="000000" w:fill="FFFFFF"/>
            <w:noWrap/>
            <w:vAlign w:val="center"/>
          </w:tcPr>
          <w:p w14:paraId="04872E14" w14:textId="61AEC648" w:rsidR="00A27E52" w:rsidRPr="00C34574" w:rsidRDefault="00A27E52" w:rsidP="00872D41">
            <w:pPr>
              <w:jc w:val="center"/>
              <w:rPr>
                <w:rFonts w:asciiTheme="minorHAnsi" w:hAnsiTheme="minorHAnsi" w:cstheme="minorHAnsi"/>
                <w:sz w:val="16"/>
                <w:szCs w:val="16"/>
              </w:rPr>
            </w:pPr>
          </w:p>
        </w:tc>
        <w:tc>
          <w:tcPr>
            <w:tcW w:w="1417" w:type="dxa"/>
            <w:shd w:val="clear" w:color="000000" w:fill="FFFFFF"/>
            <w:noWrap/>
            <w:vAlign w:val="center"/>
          </w:tcPr>
          <w:p w14:paraId="50FF6A50" w14:textId="66623C43" w:rsidR="00A27E52" w:rsidRPr="00C34574" w:rsidRDefault="00A27E52" w:rsidP="00872D41">
            <w:pPr>
              <w:jc w:val="center"/>
              <w:rPr>
                <w:rFonts w:asciiTheme="minorHAnsi" w:hAnsiTheme="minorHAnsi" w:cstheme="minorHAnsi"/>
                <w:sz w:val="16"/>
                <w:szCs w:val="16"/>
              </w:rPr>
            </w:pPr>
          </w:p>
        </w:tc>
      </w:tr>
      <w:tr w:rsidR="00F01358" w:rsidRPr="00C34574" w14:paraId="099996C9" w14:textId="77777777" w:rsidTr="00F01358">
        <w:trPr>
          <w:trHeight w:val="146"/>
        </w:trPr>
        <w:tc>
          <w:tcPr>
            <w:tcW w:w="562" w:type="dxa"/>
            <w:shd w:val="clear" w:color="000000" w:fill="FFFFFF"/>
            <w:vAlign w:val="center"/>
          </w:tcPr>
          <w:p w14:paraId="663ABFC1"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21</w:t>
            </w:r>
          </w:p>
        </w:tc>
        <w:tc>
          <w:tcPr>
            <w:tcW w:w="1418" w:type="dxa"/>
            <w:shd w:val="clear" w:color="000000" w:fill="FFFFFF"/>
            <w:vAlign w:val="center"/>
            <w:hideMark/>
          </w:tcPr>
          <w:p w14:paraId="76DB4BB7"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Μίγματα αερίων</w:t>
            </w:r>
          </w:p>
        </w:tc>
        <w:tc>
          <w:tcPr>
            <w:tcW w:w="3118" w:type="dxa"/>
            <w:shd w:val="clear" w:color="000000" w:fill="FFFFFF"/>
            <w:vAlign w:val="center"/>
            <w:hideMark/>
          </w:tcPr>
          <w:p w14:paraId="55F4AE4E"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Πρότυπο μίγμα μονοξείδιου του άνθρακα  σε άζωτο 1%</w:t>
            </w:r>
          </w:p>
        </w:tc>
        <w:tc>
          <w:tcPr>
            <w:tcW w:w="851" w:type="dxa"/>
            <w:shd w:val="clear" w:color="000000" w:fill="FFFFFF"/>
            <w:vAlign w:val="center"/>
            <w:hideMark/>
          </w:tcPr>
          <w:p w14:paraId="26CFC5DF"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10 L</w:t>
            </w:r>
          </w:p>
        </w:tc>
        <w:tc>
          <w:tcPr>
            <w:tcW w:w="709" w:type="dxa"/>
            <w:shd w:val="clear" w:color="000000" w:fill="FFFFFF"/>
            <w:vAlign w:val="center"/>
          </w:tcPr>
          <w:p w14:paraId="0BE6C632"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w:t>
            </w:r>
          </w:p>
        </w:tc>
        <w:tc>
          <w:tcPr>
            <w:tcW w:w="708" w:type="dxa"/>
            <w:shd w:val="clear" w:color="000000" w:fill="FFFFFF"/>
            <w:vAlign w:val="center"/>
          </w:tcPr>
          <w:p w14:paraId="2F4E18E6"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w:t>
            </w:r>
          </w:p>
        </w:tc>
        <w:tc>
          <w:tcPr>
            <w:tcW w:w="851" w:type="dxa"/>
            <w:shd w:val="clear" w:color="000000" w:fill="FFFFFF"/>
            <w:vAlign w:val="center"/>
            <w:hideMark/>
          </w:tcPr>
          <w:p w14:paraId="621DF3E3"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2</w:t>
            </w:r>
          </w:p>
        </w:tc>
        <w:tc>
          <w:tcPr>
            <w:tcW w:w="1417" w:type="dxa"/>
            <w:shd w:val="clear" w:color="000000" w:fill="FFFFFF"/>
            <w:noWrap/>
            <w:vAlign w:val="center"/>
          </w:tcPr>
          <w:p w14:paraId="32223E7B" w14:textId="2D3CE6F4" w:rsidR="00A27E52" w:rsidRPr="00C34574" w:rsidRDefault="00A27E52" w:rsidP="00872D41">
            <w:pPr>
              <w:jc w:val="center"/>
              <w:rPr>
                <w:rFonts w:asciiTheme="minorHAnsi" w:hAnsiTheme="minorHAnsi" w:cstheme="minorHAnsi"/>
                <w:sz w:val="16"/>
                <w:szCs w:val="16"/>
              </w:rPr>
            </w:pPr>
          </w:p>
        </w:tc>
        <w:tc>
          <w:tcPr>
            <w:tcW w:w="1134" w:type="dxa"/>
            <w:shd w:val="clear" w:color="000000" w:fill="FFFFFF"/>
            <w:vAlign w:val="center"/>
          </w:tcPr>
          <w:p w14:paraId="66C3C78D" w14:textId="3CFF67C6" w:rsidR="00A27E52" w:rsidRPr="00200B7A" w:rsidRDefault="00A27E52" w:rsidP="00872D41">
            <w:pPr>
              <w:jc w:val="center"/>
              <w:rPr>
                <w:rFonts w:asciiTheme="minorHAnsi" w:hAnsiTheme="minorHAnsi" w:cstheme="minorHAnsi"/>
                <w:color w:val="000000"/>
                <w:sz w:val="16"/>
                <w:szCs w:val="16"/>
                <w:lang w:eastAsia="el-GR"/>
              </w:rPr>
            </w:pPr>
          </w:p>
        </w:tc>
        <w:tc>
          <w:tcPr>
            <w:tcW w:w="1276" w:type="dxa"/>
            <w:shd w:val="clear" w:color="000000" w:fill="FFFFFF"/>
            <w:vAlign w:val="center"/>
          </w:tcPr>
          <w:p w14:paraId="7FCB6860" w14:textId="181D7432" w:rsidR="00A27E52" w:rsidRPr="00200B7A" w:rsidRDefault="00A27E52" w:rsidP="00872D41">
            <w:pPr>
              <w:jc w:val="center"/>
              <w:rPr>
                <w:rFonts w:asciiTheme="minorHAnsi" w:hAnsiTheme="minorHAnsi" w:cstheme="minorHAnsi"/>
                <w:color w:val="000000"/>
                <w:sz w:val="16"/>
                <w:szCs w:val="16"/>
                <w:lang w:eastAsia="el-GR"/>
              </w:rPr>
            </w:pPr>
          </w:p>
        </w:tc>
        <w:tc>
          <w:tcPr>
            <w:tcW w:w="1418" w:type="dxa"/>
            <w:shd w:val="clear" w:color="000000" w:fill="FFFFFF"/>
            <w:noWrap/>
            <w:vAlign w:val="center"/>
          </w:tcPr>
          <w:p w14:paraId="39702A41" w14:textId="7094D0DC" w:rsidR="00A27E52" w:rsidRPr="00C34574" w:rsidRDefault="00A27E52" w:rsidP="00872D41">
            <w:pPr>
              <w:jc w:val="center"/>
              <w:rPr>
                <w:rFonts w:asciiTheme="minorHAnsi" w:hAnsiTheme="minorHAnsi" w:cstheme="minorHAnsi"/>
                <w:sz w:val="16"/>
                <w:szCs w:val="16"/>
              </w:rPr>
            </w:pPr>
          </w:p>
        </w:tc>
        <w:tc>
          <w:tcPr>
            <w:tcW w:w="1417" w:type="dxa"/>
            <w:shd w:val="clear" w:color="000000" w:fill="FFFFFF"/>
            <w:noWrap/>
            <w:vAlign w:val="center"/>
          </w:tcPr>
          <w:p w14:paraId="1F11D15D" w14:textId="38ECD42F" w:rsidR="00A27E52" w:rsidRPr="00C34574" w:rsidRDefault="00A27E52" w:rsidP="00872D41">
            <w:pPr>
              <w:jc w:val="center"/>
              <w:rPr>
                <w:rFonts w:asciiTheme="minorHAnsi" w:hAnsiTheme="minorHAnsi" w:cstheme="minorHAnsi"/>
                <w:sz w:val="16"/>
                <w:szCs w:val="16"/>
              </w:rPr>
            </w:pPr>
          </w:p>
        </w:tc>
      </w:tr>
      <w:tr w:rsidR="00F01358" w:rsidRPr="00C34574" w14:paraId="3EA69C5D" w14:textId="77777777" w:rsidTr="00F01358">
        <w:trPr>
          <w:trHeight w:val="192"/>
        </w:trPr>
        <w:tc>
          <w:tcPr>
            <w:tcW w:w="562" w:type="dxa"/>
            <w:shd w:val="clear" w:color="000000" w:fill="FFFFFF"/>
            <w:vAlign w:val="center"/>
          </w:tcPr>
          <w:p w14:paraId="643A40C2"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22</w:t>
            </w:r>
          </w:p>
        </w:tc>
        <w:tc>
          <w:tcPr>
            <w:tcW w:w="1418" w:type="dxa"/>
            <w:shd w:val="clear" w:color="000000" w:fill="FFFFFF"/>
            <w:vAlign w:val="center"/>
            <w:hideMark/>
          </w:tcPr>
          <w:p w14:paraId="29D344F8"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Μίγματα αερίων</w:t>
            </w:r>
          </w:p>
        </w:tc>
        <w:tc>
          <w:tcPr>
            <w:tcW w:w="3118" w:type="dxa"/>
            <w:shd w:val="clear" w:color="000000" w:fill="FFFFFF"/>
            <w:vAlign w:val="center"/>
            <w:hideMark/>
          </w:tcPr>
          <w:p w14:paraId="2909A68D"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Πρότυπο μίγμα μονοξείδιου του άνθρακα  σε άζωτο 3%</w:t>
            </w:r>
          </w:p>
        </w:tc>
        <w:tc>
          <w:tcPr>
            <w:tcW w:w="851" w:type="dxa"/>
            <w:shd w:val="clear" w:color="000000" w:fill="FFFFFF"/>
            <w:vAlign w:val="center"/>
            <w:hideMark/>
          </w:tcPr>
          <w:p w14:paraId="72473B7F"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10 L</w:t>
            </w:r>
          </w:p>
        </w:tc>
        <w:tc>
          <w:tcPr>
            <w:tcW w:w="709" w:type="dxa"/>
            <w:shd w:val="clear" w:color="000000" w:fill="FFFFFF"/>
            <w:vAlign w:val="center"/>
          </w:tcPr>
          <w:p w14:paraId="31C273E5"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w:t>
            </w:r>
          </w:p>
        </w:tc>
        <w:tc>
          <w:tcPr>
            <w:tcW w:w="708" w:type="dxa"/>
            <w:shd w:val="clear" w:color="000000" w:fill="FFFFFF"/>
            <w:vAlign w:val="center"/>
          </w:tcPr>
          <w:p w14:paraId="0BE4DC4E"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w:t>
            </w:r>
          </w:p>
        </w:tc>
        <w:tc>
          <w:tcPr>
            <w:tcW w:w="851" w:type="dxa"/>
            <w:shd w:val="clear" w:color="000000" w:fill="FFFFFF"/>
            <w:vAlign w:val="center"/>
            <w:hideMark/>
          </w:tcPr>
          <w:p w14:paraId="65E45415"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2</w:t>
            </w:r>
          </w:p>
        </w:tc>
        <w:tc>
          <w:tcPr>
            <w:tcW w:w="1417" w:type="dxa"/>
            <w:shd w:val="clear" w:color="000000" w:fill="FFFFFF"/>
            <w:noWrap/>
            <w:vAlign w:val="center"/>
          </w:tcPr>
          <w:p w14:paraId="037A88DE" w14:textId="1E294AA4" w:rsidR="00A27E52" w:rsidRPr="00C34574" w:rsidRDefault="00A27E52" w:rsidP="00872D41">
            <w:pPr>
              <w:jc w:val="center"/>
              <w:rPr>
                <w:rFonts w:asciiTheme="minorHAnsi" w:hAnsiTheme="minorHAnsi" w:cstheme="minorHAnsi"/>
                <w:sz w:val="16"/>
                <w:szCs w:val="16"/>
              </w:rPr>
            </w:pPr>
          </w:p>
        </w:tc>
        <w:tc>
          <w:tcPr>
            <w:tcW w:w="1134" w:type="dxa"/>
            <w:shd w:val="clear" w:color="000000" w:fill="FFFFFF"/>
            <w:vAlign w:val="center"/>
          </w:tcPr>
          <w:p w14:paraId="0EE15AF5" w14:textId="22C5ED32" w:rsidR="00A27E52" w:rsidRPr="00200B7A" w:rsidRDefault="00A27E52" w:rsidP="00872D41">
            <w:pPr>
              <w:jc w:val="center"/>
              <w:rPr>
                <w:rFonts w:asciiTheme="minorHAnsi" w:hAnsiTheme="minorHAnsi" w:cstheme="minorHAnsi"/>
                <w:color w:val="000000"/>
                <w:sz w:val="16"/>
                <w:szCs w:val="16"/>
                <w:lang w:eastAsia="el-GR"/>
              </w:rPr>
            </w:pPr>
          </w:p>
        </w:tc>
        <w:tc>
          <w:tcPr>
            <w:tcW w:w="1276" w:type="dxa"/>
            <w:shd w:val="clear" w:color="000000" w:fill="FFFFFF"/>
            <w:vAlign w:val="center"/>
          </w:tcPr>
          <w:p w14:paraId="766B2638" w14:textId="52C9CCE2" w:rsidR="00A27E52" w:rsidRPr="00200B7A" w:rsidRDefault="00A27E52" w:rsidP="00872D41">
            <w:pPr>
              <w:jc w:val="center"/>
              <w:rPr>
                <w:rFonts w:asciiTheme="minorHAnsi" w:hAnsiTheme="minorHAnsi" w:cstheme="minorHAnsi"/>
                <w:color w:val="000000"/>
                <w:sz w:val="16"/>
                <w:szCs w:val="16"/>
                <w:lang w:eastAsia="el-GR"/>
              </w:rPr>
            </w:pPr>
          </w:p>
        </w:tc>
        <w:tc>
          <w:tcPr>
            <w:tcW w:w="1418" w:type="dxa"/>
            <w:shd w:val="clear" w:color="000000" w:fill="FFFFFF"/>
            <w:noWrap/>
            <w:vAlign w:val="center"/>
          </w:tcPr>
          <w:p w14:paraId="07A61B8C" w14:textId="6661D8DF" w:rsidR="00A27E52" w:rsidRPr="00C34574" w:rsidRDefault="00A27E52" w:rsidP="00872D41">
            <w:pPr>
              <w:jc w:val="center"/>
              <w:rPr>
                <w:rFonts w:asciiTheme="minorHAnsi" w:hAnsiTheme="minorHAnsi" w:cstheme="minorHAnsi"/>
                <w:sz w:val="16"/>
                <w:szCs w:val="16"/>
              </w:rPr>
            </w:pPr>
          </w:p>
        </w:tc>
        <w:tc>
          <w:tcPr>
            <w:tcW w:w="1417" w:type="dxa"/>
            <w:shd w:val="clear" w:color="000000" w:fill="FFFFFF"/>
            <w:noWrap/>
            <w:vAlign w:val="center"/>
          </w:tcPr>
          <w:p w14:paraId="0A7B7E3D" w14:textId="1474F82F" w:rsidR="00A27E52" w:rsidRPr="00C34574" w:rsidRDefault="00A27E52" w:rsidP="00872D41">
            <w:pPr>
              <w:jc w:val="center"/>
              <w:rPr>
                <w:rFonts w:asciiTheme="minorHAnsi" w:hAnsiTheme="minorHAnsi" w:cstheme="minorHAnsi"/>
                <w:sz w:val="16"/>
                <w:szCs w:val="16"/>
              </w:rPr>
            </w:pPr>
          </w:p>
        </w:tc>
      </w:tr>
      <w:tr w:rsidR="00F01358" w:rsidRPr="00C34574" w14:paraId="7B9AFB14" w14:textId="77777777" w:rsidTr="00F01358">
        <w:trPr>
          <w:trHeight w:val="250"/>
        </w:trPr>
        <w:tc>
          <w:tcPr>
            <w:tcW w:w="562" w:type="dxa"/>
            <w:shd w:val="clear" w:color="000000" w:fill="FFFFFF"/>
            <w:vAlign w:val="center"/>
          </w:tcPr>
          <w:p w14:paraId="18C96A17"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23</w:t>
            </w:r>
          </w:p>
        </w:tc>
        <w:tc>
          <w:tcPr>
            <w:tcW w:w="1418" w:type="dxa"/>
            <w:shd w:val="clear" w:color="000000" w:fill="FFFFFF"/>
            <w:vAlign w:val="center"/>
            <w:hideMark/>
          </w:tcPr>
          <w:p w14:paraId="01F7A0B8"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Μίγματα αερίων</w:t>
            </w:r>
          </w:p>
        </w:tc>
        <w:tc>
          <w:tcPr>
            <w:tcW w:w="3118" w:type="dxa"/>
            <w:shd w:val="clear" w:color="000000" w:fill="FFFFFF"/>
            <w:vAlign w:val="center"/>
            <w:hideMark/>
          </w:tcPr>
          <w:p w14:paraId="13DD5457"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Πρότυπο μίγμα μονοξείδιου του άνθρακα  σε άζωτο 5%</w:t>
            </w:r>
          </w:p>
        </w:tc>
        <w:tc>
          <w:tcPr>
            <w:tcW w:w="851" w:type="dxa"/>
            <w:shd w:val="clear" w:color="000000" w:fill="FFFFFF"/>
            <w:vAlign w:val="center"/>
            <w:hideMark/>
          </w:tcPr>
          <w:p w14:paraId="2CF94881"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10 L</w:t>
            </w:r>
          </w:p>
        </w:tc>
        <w:tc>
          <w:tcPr>
            <w:tcW w:w="709" w:type="dxa"/>
            <w:shd w:val="clear" w:color="000000" w:fill="FFFFFF"/>
            <w:vAlign w:val="center"/>
          </w:tcPr>
          <w:p w14:paraId="725F3E7F"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w:t>
            </w:r>
          </w:p>
        </w:tc>
        <w:tc>
          <w:tcPr>
            <w:tcW w:w="708" w:type="dxa"/>
            <w:shd w:val="clear" w:color="000000" w:fill="FFFFFF"/>
            <w:vAlign w:val="center"/>
          </w:tcPr>
          <w:p w14:paraId="4AED92D6"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w:t>
            </w:r>
          </w:p>
        </w:tc>
        <w:tc>
          <w:tcPr>
            <w:tcW w:w="851" w:type="dxa"/>
            <w:shd w:val="clear" w:color="000000" w:fill="FFFFFF"/>
            <w:vAlign w:val="center"/>
            <w:hideMark/>
          </w:tcPr>
          <w:p w14:paraId="1726E998"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2</w:t>
            </w:r>
          </w:p>
        </w:tc>
        <w:tc>
          <w:tcPr>
            <w:tcW w:w="1417" w:type="dxa"/>
            <w:shd w:val="clear" w:color="000000" w:fill="FFFFFF"/>
            <w:noWrap/>
            <w:vAlign w:val="center"/>
          </w:tcPr>
          <w:p w14:paraId="4ADC3B7E" w14:textId="7BDE7ED4" w:rsidR="00A27E52" w:rsidRPr="00C34574" w:rsidRDefault="00A27E52" w:rsidP="00872D41">
            <w:pPr>
              <w:jc w:val="center"/>
              <w:rPr>
                <w:rFonts w:asciiTheme="minorHAnsi" w:hAnsiTheme="minorHAnsi" w:cstheme="minorHAnsi"/>
                <w:sz w:val="16"/>
                <w:szCs w:val="16"/>
              </w:rPr>
            </w:pPr>
          </w:p>
        </w:tc>
        <w:tc>
          <w:tcPr>
            <w:tcW w:w="1134" w:type="dxa"/>
            <w:shd w:val="clear" w:color="000000" w:fill="FFFFFF"/>
            <w:vAlign w:val="center"/>
          </w:tcPr>
          <w:p w14:paraId="7DE3315A" w14:textId="63923A96" w:rsidR="00A27E52" w:rsidRPr="00200B7A" w:rsidRDefault="00A27E52" w:rsidP="00872D41">
            <w:pPr>
              <w:jc w:val="center"/>
              <w:rPr>
                <w:rFonts w:asciiTheme="minorHAnsi" w:hAnsiTheme="minorHAnsi" w:cstheme="minorHAnsi"/>
                <w:color w:val="000000"/>
                <w:sz w:val="16"/>
                <w:szCs w:val="16"/>
                <w:lang w:eastAsia="el-GR"/>
              </w:rPr>
            </w:pPr>
          </w:p>
        </w:tc>
        <w:tc>
          <w:tcPr>
            <w:tcW w:w="1276" w:type="dxa"/>
            <w:shd w:val="clear" w:color="000000" w:fill="FFFFFF"/>
            <w:vAlign w:val="center"/>
          </w:tcPr>
          <w:p w14:paraId="0FE94F12" w14:textId="6477D0CD" w:rsidR="00A27E52" w:rsidRPr="00200B7A" w:rsidRDefault="00A27E52" w:rsidP="00872D41">
            <w:pPr>
              <w:jc w:val="center"/>
              <w:rPr>
                <w:rFonts w:asciiTheme="minorHAnsi" w:hAnsiTheme="minorHAnsi" w:cstheme="minorHAnsi"/>
                <w:color w:val="000000"/>
                <w:sz w:val="16"/>
                <w:szCs w:val="16"/>
                <w:lang w:eastAsia="el-GR"/>
              </w:rPr>
            </w:pPr>
          </w:p>
        </w:tc>
        <w:tc>
          <w:tcPr>
            <w:tcW w:w="1418" w:type="dxa"/>
            <w:shd w:val="clear" w:color="000000" w:fill="FFFFFF"/>
            <w:noWrap/>
            <w:vAlign w:val="center"/>
          </w:tcPr>
          <w:p w14:paraId="048B254F" w14:textId="64B73BA3" w:rsidR="00A27E52" w:rsidRPr="00C34574" w:rsidRDefault="00A27E52" w:rsidP="00872D41">
            <w:pPr>
              <w:jc w:val="center"/>
              <w:rPr>
                <w:rFonts w:asciiTheme="minorHAnsi" w:hAnsiTheme="minorHAnsi" w:cstheme="minorHAnsi"/>
                <w:sz w:val="16"/>
                <w:szCs w:val="16"/>
              </w:rPr>
            </w:pPr>
          </w:p>
        </w:tc>
        <w:tc>
          <w:tcPr>
            <w:tcW w:w="1417" w:type="dxa"/>
            <w:shd w:val="clear" w:color="000000" w:fill="FFFFFF"/>
            <w:noWrap/>
            <w:vAlign w:val="center"/>
          </w:tcPr>
          <w:p w14:paraId="6922EAEA" w14:textId="31214740" w:rsidR="00A27E52" w:rsidRPr="00C34574" w:rsidRDefault="00A27E52" w:rsidP="00872D41">
            <w:pPr>
              <w:jc w:val="center"/>
              <w:rPr>
                <w:rFonts w:asciiTheme="minorHAnsi" w:hAnsiTheme="minorHAnsi" w:cstheme="minorHAnsi"/>
                <w:sz w:val="16"/>
                <w:szCs w:val="16"/>
              </w:rPr>
            </w:pPr>
          </w:p>
        </w:tc>
      </w:tr>
      <w:tr w:rsidR="00F01358" w:rsidRPr="00C34574" w14:paraId="08EB8E35" w14:textId="77777777" w:rsidTr="00F01358">
        <w:trPr>
          <w:trHeight w:val="185"/>
        </w:trPr>
        <w:tc>
          <w:tcPr>
            <w:tcW w:w="562" w:type="dxa"/>
            <w:shd w:val="clear" w:color="000000" w:fill="FFFFFF"/>
            <w:vAlign w:val="center"/>
          </w:tcPr>
          <w:p w14:paraId="039F39F0"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24</w:t>
            </w:r>
          </w:p>
        </w:tc>
        <w:tc>
          <w:tcPr>
            <w:tcW w:w="1418" w:type="dxa"/>
            <w:shd w:val="clear" w:color="000000" w:fill="FFFFFF"/>
            <w:vAlign w:val="center"/>
            <w:hideMark/>
          </w:tcPr>
          <w:p w14:paraId="0E7E4F7B"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Μίγματα αερίων</w:t>
            </w:r>
          </w:p>
        </w:tc>
        <w:tc>
          <w:tcPr>
            <w:tcW w:w="3118" w:type="dxa"/>
            <w:shd w:val="clear" w:color="000000" w:fill="FFFFFF"/>
            <w:vAlign w:val="center"/>
            <w:hideMark/>
          </w:tcPr>
          <w:p w14:paraId="1EBBEA5E"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 xml:space="preserve">8 % </w:t>
            </w:r>
            <w:proofErr w:type="spellStart"/>
            <w:r w:rsidRPr="00C34574">
              <w:rPr>
                <w:rFonts w:asciiTheme="minorHAnsi" w:hAnsiTheme="minorHAnsi" w:cstheme="minorHAnsi"/>
                <w:color w:val="000000"/>
                <w:sz w:val="16"/>
                <w:szCs w:val="16"/>
              </w:rPr>
              <w:t>προπένιο</w:t>
            </w:r>
            <w:proofErr w:type="spellEnd"/>
            <w:r w:rsidRPr="00C34574">
              <w:rPr>
                <w:rFonts w:asciiTheme="minorHAnsi" w:hAnsiTheme="minorHAnsi" w:cstheme="minorHAnsi"/>
                <w:color w:val="000000"/>
                <w:sz w:val="16"/>
                <w:szCs w:val="16"/>
              </w:rPr>
              <w:t>, 2% προπάνιο,</w:t>
            </w:r>
            <w:r w:rsidRPr="00C34574">
              <w:rPr>
                <w:rFonts w:asciiTheme="minorHAnsi" w:hAnsiTheme="minorHAnsi" w:cstheme="minorHAnsi"/>
                <w:color w:val="000000"/>
                <w:sz w:val="16"/>
                <w:szCs w:val="16"/>
              </w:rPr>
              <w:br/>
              <w:t xml:space="preserve">30% </w:t>
            </w:r>
            <w:proofErr w:type="spellStart"/>
            <w:r w:rsidRPr="00C34574">
              <w:rPr>
                <w:rFonts w:asciiTheme="minorHAnsi" w:hAnsiTheme="minorHAnsi" w:cstheme="minorHAnsi"/>
                <w:color w:val="000000"/>
                <w:sz w:val="16"/>
                <w:szCs w:val="16"/>
              </w:rPr>
              <w:t>ισοβουτάνιο</w:t>
            </w:r>
            <w:proofErr w:type="spellEnd"/>
            <w:r w:rsidRPr="00C34574">
              <w:rPr>
                <w:rFonts w:asciiTheme="minorHAnsi" w:hAnsiTheme="minorHAnsi" w:cstheme="minorHAnsi"/>
                <w:color w:val="000000"/>
                <w:sz w:val="16"/>
                <w:szCs w:val="16"/>
              </w:rPr>
              <w:t>, 60% n-βουτάνιο</w:t>
            </w:r>
          </w:p>
        </w:tc>
        <w:tc>
          <w:tcPr>
            <w:tcW w:w="851" w:type="dxa"/>
            <w:shd w:val="clear" w:color="000000" w:fill="FFFFFF"/>
            <w:vAlign w:val="center"/>
            <w:hideMark/>
          </w:tcPr>
          <w:p w14:paraId="2A1AD2F8"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10 L</w:t>
            </w:r>
          </w:p>
        </w:tc>
        <w:tc>
          <w:tcPr>
            <w:tcW w:w="709" w:type="dxa"/>
            <w:shd w:val="clear" w:color="000000" w:fill="FFFFFF"/>
            <w:vAlign w:val="center"/>
          </w:tcPr>
          <w:p w14:paraId="621C3E1F"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w:t>
            </w:r>
          </w:p>
        </w:tc>
        <w:tc>
          <w:tcPr>
            <w:tcW w:w="708" w:type="dxa"/>
            <w:shd w:val="clear" w:color="000000" w:fill="FFFFFF"/>
            <w:vAlign w:val="center"/>
          </w:tcPr>
          <w:p w14:paraId="708816C8"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w:t>
            </w:r>
          </w:p>
        </w:tc>
        <w:tc>
          <w:tcPr>
            <w:tcW w:w="851" w:type="dxa"/>
            <w:shd w:val="clear" w:color="000000" w:fill="FFFFFF"/>
            <w:vAlign w:val="center"/>
            <w:hideMark/>
          </w:tcPr>
          <w:p w14:paraId="2FDEE999"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2</w:t>
            </w:r>
          </w:p>
        </w:tc>
        <w:tc>
          <w:tcPr>
            <w:tcW w:w="1417" w:type="dxa"/>
            <w:shd w:val="clear" w:color="000000" w:fill="FFFFFF"/>
            <w:noWrap/>
            <w:vAlign w:val="center"/>
          </w:tcPr>
          <w:p w14:paraId="15B45EA3" w14:textId="7E18E44D" w:rsidR="00A27E52" w:rsidRPr="00C34574" w:rsidRDefault="00A27E52" w:rsidP="00872D41">
            <w:pPr>
              <w:jc w:val="center"/>
              <w:rPr>
                <w:rFonts w:asciiTheme="minorHAnsi" w:hAnsiTheme="minorHAnsi" w:cstheme="minorHAnsi"/>
                <w:sz w:val="16"/>
                <w:szCs w:val="16"/>
              </w:rPr>
            </w:pPr>
          </w:p>
        </w:tc>
        <w:tc>
          <w:tcPr>
            <w:tcW w:w="1134" w:type="dxa"/>
            <w:shd w:val="clear" w:color="000000" w:fill="FFFFFF"/>
            <w:vAlign w:val="center"/>
          </w:tcPr>
          <w:p w14:paraId="439F54B4" w14:textId="0EEB90A6" w:rsidR="00A27E52" w:rsidRPr="00200B7A" w:rsidRDefault="00A27E52" w:rsidP="00872D41">
            <w:pPr>
              <w:jc w:val="center"/>
              <w:rPr>
                <w:rFonts w:asciiTheme="minorHAnsi" w:hAnsiTheme="minorHAnsi" w:cstheme="minorHAnsi"/>
                <w:color w:val="000000"/>
                <w:sz w:val="16"/>
                <w:szCs w:val="16"/>
                <w:lang w:eastAsia="el-GR"/>
              </w:rPr>
            </w:pPr>
          </w:p>
        </w:tc>
        <w:tc>
          <w:tcPr>
            <w:tcW w:w="1276" w:type="dxa"/>
            <w:shd w:val="clear" w:color="000000" w:fill="FFFFFF"/>
            <w:vAlign w:val="center"/>
          </w:tcPr>
          <w:p w14:paraId="52814DCA" w14:textId="0C03F570" w:rsidR="00A27E52" w:rsidRPr="00200B7A" w:rsidRDefault="00A27E52" w:rsidP="00872D41">
            <w:pPr>
              <w:jc w:val="center"/>
              <w:rPr>
                <w:rFonts w:asciiTheme="minorHAnsi" w:hAnsiTheme="minorHAnsi" w:cstheme="minorHAnsi"/>
                <w:color w:val="000000"/>
                <w:sz w:val="16"/>
                <w:szCs w:val="16"/>
                <w:lang w:eastAsia="el-GR"/>
              </w:rPr>
            </w:pPr>
          </w:p>
        </w:tc>
        <w:tc>
          <w:tcPr>
            <w:tcW w:w="1418" w:type="dxa"/>
            <w:shd w:val="clear" w:color="000000" w:fill="FFFFFF"/>
            <w:noWrap/>
            <w:vAlign w:val="center"/>
          </w:tcPr>
          <w:p w14:paraId="45921467" w14:textId="275BE8F0" w:rsidR="00A27E52" w:rsidRPr="00C34574" w:rsidRDefault="00A27E52" w:rsidP="00872D41">
            <w:pPr>
              <w:jc w:val="center"/>
              <w:rPr>
                <w:rFonts w:asciiTheme="minorHAnsi" w:hAnsiTheme="minorHAnsi" w:cstheme="minorHAnsi"/>
                <w:sz w:val="16"/>
                <w:szCs w:val="16"/>
              </w:rPr>
            </w:pPr>
          </w:p>
        </w:tc>
        <w:tc>
          <w:tcPr>
            <w:tcW w:w="1417" w:type="dxa"/>
            <w:shd w:val="clear" w:color="000000" w:fill="FFFFFF"/>
            <w:noWrap/>
            <w:vAlign w:val="center"/>
          </w:tcPr>
          <w:p w14:paraId="10257AFA" w14:textId="21B49243" w:rsidR="00A27E52" w:rsidRPr="00C34574" w:rsidRDefault="00A27E52" w:rsidP="00872D41">
            <w:pPr>
              <w:jc w:val="center"/>
              <w:rPr>
                <w:rFonts w:asciiTheme="minorHAnsi" w:hAnsiTheme="minorHAnsi" w:cstheme="minorHAnsi"/>
                <w:sz w:val="16"/>
                <w:szCs w:val="16"/>
              </w:rPr>
            </w:pPr>
          </w:p>
        </w:tc>
      </w:tr>
      <w:tr w:rsidR="00F01358" w:rsidRPr="00C34574" w14:paraId="4766E56C" w14:textId="77777777" w:rsidTr="00F01358">
        <w:trPr>
          <w:trHeight w:val="60"/>
        </w:trPr>
        <w:tc>
          <w:tcPr>
            <w:tcW w:w="562" w:type="dxa"/>
            <w:shd w:val="clear" w:color="000000" w:fill="FFFFFF"/>
            <w:vAlign w:val="center"/>
          </w:tcPr>
          <w:p w14:paraId="4FBB425F"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25</w:t>
            </w:r>
          </w:p>
        </w:tc>
        <w:tc>
          <w:tcPr>
            <w:tcW w:w="1418" w:type="dxa"/>
            <w:shd w:val="clear" w:color="000000" w:fill="FFFFFF"/>
            <w:vAlign w:val="center"/>
            <w:hideMark/>
          </w:tcPr>
          <w:p w14:paraId="5DEE1C6A"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Μίγματα αερίων</w:t>
            </w:r>
          </w:p>
        </w:tc>
        <w:tc>
          <w:tcPr>
            <w:tcW w:w="3118" w:type="dxa"/>
            <w:shd w:val="clear" w:color="000000" w:fill="FFFFFF"/>
            <w:vAlign w:val="center"/>
            <w:hideMark/>
          </w:tcPr>
          <w:p w14:paraId="12C4E98C"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 xml:space="preserve">0,5% </w:t>
            </w:r>
            <w:proofErr w:type="spellStart"/>
            <w:r w:rsidRPr="00C34574">
              <w:rPr>
                <w:rFonts w:asciiTheme="minorHAnsi" w:hAnsiTheme="minorHAnsi" w:cstheme="minorHAnsi"/>
                <w:color w:val="000000"/>
                <w:sz w:val="16"/>
                <w:szCs w:val="16"/>
              </w:rPr>
              <w:t>προπένιο</w:t>
            </w:r>
            <w:proofErr w:type="spellEnd"/>
            <w:r w:rsidRPr="00C34574">
              <w:rPr>
                <w:rFonts w:asciiTheme="minorHAnsi" w:hAnsiTheme="minorHAnsi" w:cstheme="minorHAnsi"/>
                <w:color w:val="000000"/>
                <w:sz w:val="16"/>
                <w:szCs w:val="16"/>
              </w:rPr>
              <w:t>,  0,5 % προπάνιο,</w:t>
            </w:r>
            <w:r w:rsidRPr="00C34574">
              <w:rPr>
                <w:rFonts w:asciiTheme="minorHAnsi" w:hAnsiTheme="minorHAnsi" w:cstheme="minorHAnsi"/>
                <w:color w:val="000000"/>
                <w:sz w:val="16"/>
                <w:szCs w:val="16"/>
              </w:rPr>
              <w:br/>
              <w:t xml:space="preserve">38% </w:t>
            </w:r>
            <w:proofErr w:type="spellStart"/>
            <w:r w:rsidRPr="00C34574">
              <w:rPr>
                <w:rFonts w:asciiTheme="minorHAnsi" w:hAnsiTheme="minorHAnsi" w:cstheme="minorHAnsi"/>
                <w:color w:val="000000"/>
                <w:sz w:val="16"/>
                <w:szCs w:val="16"/>
              </w:rPr>
              <w:t>ισοβουτάνιο</w:t>
            </w:r>
            <w:proofErr w:type="spellEnd"/>
            <w:r w:rsidRPr="00C34574">
              <w:rPr>
                <w:rFonts w:asciiTheme="minorHAnsi" w:hAnsiTheme="minorHAnsi" w:cstheme="minorHAnsi"/>
                <w:color w:val="000000"/>
                <w:sz w:val="16"/>
                <w:szCs w:val="16"/>
              </w:rPr>
              <w:t xml:space="preserve">, 17% </w:t>
            </w:r>
            <w:proofErr w:type="spellStart"/>
            <w:r w:rsidRPr="00C34574">
              <w:rPr>
                <w:rFonts w:asciiTheme="minorHAnsi" w:hAnsiTheme="minorHAnsi" w:cstheme="minorHAnsi"/>
                <w:color w:val="000000"/>
                <w:sz w:val="16"/>
                <w:szCs w:val="16"/>
              </w:rPr>
              <w:t>ισοβουτένιο</w:t>
            </w:r>
            <w:proofErr w:type="spellEnd"/>
            <w:r w:rsidRPr="00C34574">
              <w:rPr>
                <w:rFonts w:asciiTheme="minorHAnsi" w:hAnsiTheme="minorHAnsi" w:cstheme="minorHAnsi"/>
                <w:color w:val="000000"/>
                <w:sz w:val="16"/>
                <w:szCs w:val="16"/>
              </w:rPr>
              <w:t>,</w:t>
            </w:r>
            <w:r w:rsidRPr="00C34574">
              <w:rPr>
                <w:rFonts w:asciiTheme="minorHAnsi" w:hAnsiTheme="minorHAnsi" w:cstheme="minorHAnsi"/>
                <w:color w:val="000000"/>
                <w:sz w:val="16"/>
                <w:szCs w:val="16"/>
              </w:rPr>
              <w:br/>
              <w:t>15% 1-βουτένιο, 0,5% 1,3-βουταδιένιο,</w:t>
            </w:r>
            <w:r w:rsidRPr="00C34574">
              <w:rPr>
                <w:rFonts w:asciiTheme="minorHAnsi" w:hAnsiTheme="minorHAnsi" w:cstheme="minorHAnsi"/>
                <w:color w:val="000000"/>
                <w:sz w:val="16"/>
                <w:szCs w:val="16"/>
              </w:rPr>
              <w:br/>
              <w:t xml:space="preserve">12% n-βουτάνιο, 7,5 % 2-trans </w:t>
            </w:r>
            <w:proofErr w:type="spellStart"/>
            <w:r w:rsidRPr="00C34574">
              <w:rPr>
                <w:rFonts w:asciiTheme="minorHAnsi" w:hAnsiTheme="minorHAnsi" w:cstheme="minorHAnsi"/>
                <w:color w:val="000000"/>
                <w:sz w:val="16"/>
                <w:szCs w:val="16"/>
              </w:rPr>
              <w:t>βουτένιο</w:t>
            </w:r>
            <w:proofErr w:type="spellEnd"/>
            <w:r w:rsidRPr="00C34574">
              <w:rPr>
                <w:rFonts w:asciiTheme="minorHAnsi" w:hAnsiTheme="minorHAnsi" w:cstheme="minorHAnsi"/>
                <w:color w:val="000000"/>
                <w:sz w:val="16"/>
                <w:szCs w:val="16"/>
              </w:rPr>
              <w:t xml:space="preserve">, </w:t>
            </w:r>
            <w:r w:rsidRPr="00C34574">
              <w:rPr>
                <w:rFonts w:asciiTheme="minorHAnsi" w:hAnsiTheme="minorHAnsi" w:cstheme="minorHAnsi"/>
                <w:color w:val="000000"/>
                <w:sz w:val="16"/>
                <w:szCs w:val="16"/>
              </w:rPr>
              <w:br/>
              <w:t xml:space="preserve">7,5 % 2-cis </w:t>
            </w:r>
            <w:proofErr w:type="spellStart"/>
            <w:r w:rsidRPr="00C34574">
              <w:rPr>
                <w:rFonts w:asciiTheme="minorHAnsi" w:hAnsiTheme="minorHAnsi" w:cstheme="minorHAnsi"/>
                <w:color w:val="000000"/>
                <w:sz w:val="16"/>
                <w:szCs w:val="16"/>
              </w:rPr>
              <w:t>βουτένιο</w:t>
            </w:r>
            <w:proofErr w:type="spellEnd"/>
            <w:r w:rsidRPr="00C34574">
              <w:rPr>
                <w:rFonts w:asciiTheme="minorHAnsi" w:hAnsiTheme="minorHAnsi" w:cstheme="minorHAnsi"/>
                <w:color w:val="000000"/>
                <w:sz w:val="16"/>
                <w:szCs w:val="16"/>
              </w:rPr>
              <w:t xml:space="preserve">, 1% </w:t>
            </w:r>
            <w:proofErr w:type="spellStart"/>
            <w:r w:rsidRPr="00C34574">
              <w:rPr>
                <w:rFonts w:asciiTheme="minorHAnsi" w:hAnsiTheme="minorHAnsi" w:cstheme="minorHAnsi"/>
                <w:color w:val="000000"/>
                <w:sz w:val="16"/>
                <w:szCs w:val="16"/>
              </w:rPr>
              <w:t>ισοπεντάνιο</w:t>
            </w:r>
            <w:proofErr w:type="spellEnd"/>
            <w:r w:rsidRPr="00C34574">
              <w:rPr>
                <w:rFonts w:asciiTheme="minorHAnsi" w:hAnsiTheme="minorHAnsi" w:cstheme="minorHAnsi"/>
                <w:color w:val="000000"/>
                <w:sz w:val="16"/>
                <w:szCs w:val="16"/>
              </w:rPr>
              <w:t>,</w:t>
            </w:r>
            <w:r w:rsidRPr="00C34574">
              <w:rPr>
                <w:rFonts w:asciiTheme="minorHAnsi" w:hAnsiTheme="minorHAnsi" w:cstheme="minorHAnsi"/>
                <w:color w:val="000000"/>
                <w:sz w:val="16"/>
                <w:szCs w:val="16"/>
              </w:rPr>
              <w:br/>
              <w:t xml:space="preserve"> 0,4 % n- πεντάνιο, 0,1% </w:t>
            </w:r>
            <w:proofErr w:type="spellStart"/>
            <w:r w:rsidRPr="00C34574">
              <w:rPr>
                <w:rFonts w:asciiTheme="minorHAnsi" w:hAnsiTheme="minorHAnsi" w:cstheme="minorHAnsi"/>
                <w:color w:val="000000"/>
                <w:sz w:val="16"/>
                <w:szCs w:val="16"/>
              </w:rPr>
              <w:t>πεντένιο</w:t>
            </w:r>
            <w:proofErr w:type="spellEnd"/>
          </w:p>
        </w:tc>
        <w:tc>
          <w:tcPr>
            <w:tcW w:w="851" w:type="dxa"/>
            <w:shd w:val="clear" w:color="000000" w:fill="FFFFFF"/>
            <w:vAlign w:val="center"/>
            <w:hideMark/>
          </w:tcPr>
          <w:p w14:paraId="27406DF0"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10 L</w:t>
            </w:r>
          </w:p>
        </w:tc>
        <w:tc>
          <w:tcPr>
            <w:tcW w:w="709" w:type="dxa"/>
            <w:shd w:val="clear" w:color="000000" w:fill="FFFFFF"/>
            <w:vAlign w:val="center"/>
          </w:tcPr>
          <w:p w14:paraId="6DC64E00"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w:t>
            </w:r>
          </w:p>
        </w:tc>
        <w:tc>
          <w:tcPr>
            <w:tcW w:w="708" w:type="dxa"/>
            <w:shd w:val="clear" w:color="000000" w:fill="FFFFFF"/>
            <w:vAlign w:val="center"/>
          </w:tcPr>
          <w:p w14:paraId="6BAB5095"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w:t>
            </w:r>
          </w:p>
        </w:tc>
        <w:tc>
          <w:tcPr>
            <w:tcW w:w="851" w:type="dxa"/>
            <w:shd w:val="clear" w:color="000000" w:fill="FFFFFF"/>
            <w:vAlign w:val="center"/>
            <w:hideMark/>
          </w:tcPr>
          <w:p w14:paraId="263F4444"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2</w:t>
            </w:r>
          </w:p>
        </w:tc>
        <w:tc>
          <w:tcPr>
            <w:tcW w:w="1417" w:type="dxa"/>
            <w:shd w:val="clear" w:color="000000" w:fill="FFFFFF"/>
            <w:noWrap/>
            <w:vAlign w:val="center"/>
          </w:tcPr>
          <w:p w14:paraId="642A99FA" w14:textId="79B5D9C8" w:rsidR="00A27E52" w:rsidRPr="00C34574" w:rsidRDefault="00A27E52" w:rsidP="00872D41">
            <w:pPr>
              <w:jc w:val="center"/>
              <w:rPr>
                <w:rFonts w:asciiTheme="minorHAnsi" w:hAnsiTheme="minorHAnsi" w:cstheme="minorHAnsi"/>
                <w:sz w:val="16"/>
                <w:szCs w:val="16"/>
              </w:rPr>
            </w:pPr>
          </w:p>
        </w:tc>
        <w:tc>
          <w:tcPr>
            <w:tcW w:w="1134" w:type="dxa"/>
            <w:shd w:val="clear" w:color="000000" w:fill="FFFFFF"/>
            <w:vAlign w:val="center"/>
          </w:tcPr>
          <w:p w14:paraId="5161EB47" w14:textId="4FF80A74" w:rsidR="00A27E52" w:rsidRPr="00200B7A" w:rsidRDefault="00A27E52" w:rsidP="00872D41">
            <w:pPr>
              <w:jc w:val="center"/>
              <w:rPr>
                <w:rFonts w:asciiTheme="minorHAnsi" w:hAnsiTheme="minorHAnsi" w:cstheme="minorHAnsi"/>
                <w:color w:val="000000"/>
                <w:sz w:val="16"/>
                <w:szCs w:val="16"/>
                <w:lang w:eastAsia="el-GR"/>
              </w:rPr>
            </w:pPr>
          </w:p>
        </w:tc>
        <w:tc>
          <w:tcPr>
            <w:tcW w:w="1276" w:type="dxa"/>
            <w:shd w:val="clear" w:color="000000" w:fill="FFFFFF"/>
            <w:vAlign w:val="center"/>
          </w:tcPr>
          <w:p w14:paraId="348BEC5E" w14:textId="738EFFCB" w:rsidR="00A27E52" w:rsidRPr="00200B7A" w:rsidRDefault="00A27E52" w:rsidP="00872D41">
            <w:pPr>
              <w:jc w:val="center"/>
              <w:rPr>
                <w:rFonts w:asciiTheme="minorHAnsi" w:hAnsiTheme="minorHAnsi" w:cstheme="minorHAnsi"/>
                <w:color w:val="000000"/>
                <w:sz w:val="16"/>
                <w:szCs w:val="16"/>
                <w:lang w:eastAsia="el-GR"/>
              </w:rPr>
            </w:pPr>
          </w:p>
        </w:tc>
        <w:tc>
          <w:tcPr>
            <w:tcW w:w="1418" w:type="dxa"/>
            <w:shd w:val="clear" w:color="000000" w:fill="FFFFFF"/>
            <w:noWrap/>
            <w:vAlign w:val="center"/>
          </w:tcPr>
          <w:p w14:paraId="76F7A95D" w14:textId="15AEF238" w:rsidR="00A27E52" w:rsidRPr="00C34574" w:rsidRDefault="00A27E52" w:rsidP="00872D41">
            <w:pPr>
              <w:jc w:val="center"/>
              <w:rPr>
                <w:rFonts w:asciiTheme="minorHAnsi" w:hAnsiTheme="minorHAnsi" w:cstheme="minorHAnsi"/>
                <w:sz w:val="16"/>
                <w:szCs w:val="16"/>
              </w:rPr>
            </w:pPr>
          </w:p>
        </w:tc>
        <w:tc>
          <w:tcPr>
            <w:tcW w:w="1417" w:type="dxa"/>
            <w:shd w:val="clear" w:color="000000" w:fill="FFFFFF"/>
            <w:noWrap/>
            <w:vAlign w:val="center"/>
          </w:tcPr>
          <w:p w14:paraId="16293F1C" w14:textId="1BFB606D" w:rsidR="00A27E52" w:rsidRPr="00C34574" w:rsidRDefault="00A27E52" w:rsidP="00872D41">
            <w:pPr>
              <w:jc w:val="center"/>
              <w:rPr>
                <w:rFonts w:asciiTheme="minorHAnsi" w:hAnsiTheme="minorHAnsi" w:cstheme="minorHAnsi"/>
                <w:sz w:val="16"/>
                <w:szCs w:val="16"/>
              </w:rPr>
            </w:pPr>
          </w:p>
        </w:tc>
      </w:tr>
      <w:tr w:rsidR="00F01358" w:rsidRPr="00C34574" w14:paraId="1BAE6321" w14:textId="77777777" w:rsidTr="00F01358">
        <w:trPr>
          <w:trHeight w:val="557"/>
        </w:trPr>
        <w:tc>
          <w:tcPr>
            <w:tcW w:w="562" w:type="dxa"/>
            <w:shd w:val="clear" w:color="000000" w:fill="FFFFFF"/>
            <w:vAlign w:val="center"/>
          </w:tcPr>
          <w:p w14:paraId="517C2851"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26</w:t>
            </w:r>
          </w:p>
        </w:tc>
        <w:tc>
          <w:tcPr>
            <w:tcW w:w="1418" w:type="dxa"/>
            <w:shd w:val="clear" w:color="000000" w:fill="FFFFFF"/>
            <w:vAlign w:val="center"/>
          </w:tcPr>
          <w:p w14:paraId="23237B3A"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Μίγματα αερίων</w:t>
            </w:r>
          </w:p>
        </w:tc>
        <w:tc>
          <w:tcPr>
            <w:tcW w:w="3118" w:type="dxa"/>
            <w:shd w:val="clear" w:color="000000" w:fill="FFFFFF"/>
            <w:vAlign w:val="center"/>
          </w:tcPr>
          <w:p w14:paraId="233B24B5"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 xml:space="preserve">20 % προπάνιο,10% </w:t>
            </w:r>
            <w:proofErr w:type="spellStart"/>
            <w:r w:rsidRPr="00C34574">
              <w:rPr>
                <w:rFonts w:asciiTheme="minorHAnsi" w:hAnsiTheme="minorHAnsi" w:cstheme="minorHAnsi"/>
                <w:color w:val="000000"/>
                <w:sz w:val="16"/>
                <w:szCs w:val="16"/>
              </w:rPr>
              <w:t>προπένιο</w:t>
            </w:r>
            <w:proofErr w:type="spellEnd"/>
            <w:r w:rsidRPr="00C34574">
              <w:rPr>
                <w:rFonts w:asciiTheme="minorHAnsi" w:hAnsiTheme="minorHAnsi" w:cstheme="minorHAnsi"/>
                <w:color w:val="000000"/>
                <w:sz w:val="16"/>
                <w:szCs w:val="16"/>
              </w:rPr>
              <w:t xml:space="preserve">, </w:t>
            </w:r>
            <w:r w:rsidRPr="00C34574">
              <w:rPr>
                <w:rFonts w:asciiTheme="minorHAnsi" w:hAnsiTheme="minorHAnsi" w:cstheme="minorHAnsi"/>
                <w:color w:val="000000"/>
                <w:sz w:val="16"/>
                <w:szCs w:val="16"/>
              </w:rPr>
              <w:br/>
              <w:t xml:space="preserve">20% </w:t>
            </w:r>
            <w:proofErr w:type="spellStart"/>
            <w:r w:rsidRPr="00C34574">
              <w:rPr>
                <w:rFonts w:asciiTheme="minorHAnsi" w:hAnsiTheme="minorHAnsi" w:cstheme="minorHAnsi"/>
                <w:color w:val="000000"/>
                <w:sz w:val="16"/>
                <w:szCs w:val="16"/>
              </w:rPr>
              <w:t>ισοβουτάνιο</w:t>
            </w:r>
            <w:proofErr w:type="spellEnd"/>
            <w:r w:rsidRPr="00C34574">
              <w:rPr>
                <w:rFonts w:asciiTheme="minorHAnsi" w:hAnsiTheme="minorHAnsi" w:cstheme="minorHAnsi"/>
                <w:color w:val="000000"/>
                <w:sz w:val="16"/>
                <w:szCs w:val="16"/>
              </w:rPr>
              <w:t>, 50% n-βουτάνιο</w:t>
            </w:r>
          </w:p>
        </w:tc>
        <w:tc>
          <w:tcPr>
            <w:tcW w:w="851" w:type="dxa"/>
            <w:shd w:val="clear" w:color="000000" w:fill="FFFFFF"/>
            <w:vAlign w:val="center"/>
          </w:tcPr>
          <w:p w14:paraId="2EFBF5EB"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10 L</w:t>
            </w:r>
          </w:p>
        </w:tc>
        <w:tc>
          <w:tcPr>
            <w:tcW w:w="709" w:type="dxa"/>
            <w:shd w:val="clear" w:color="000000" w:fill="FFFFFF"/>
            <w:vAlign w:val="center"/>
          </w:tcPr>
          <w:p w14:paraId="1315FAC3"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w:t>
            </w:r>
          </w:p>
        </w:tc>
        <w:tc>
          <w:tcPr>
            <w:tcW w:w="708" w:type="dxa"/>
            <w:shd w:val="clear" w:color="000000" w:fill="FFFFFF"/>
            <w:vAlign w:val="center"/>
          </w:tcPr>
          <w:p w14:paraId="4D41BBC4"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w:t>
            </w:r>
          </w:p>
        </w:tc>
        <w:tc>
          <w:tcPr>
            <w:tcW w:w="851" w:type="dxa"/>
            <w:shd w:val="clear" w:color="000000" w:fill="FFFFFF"/>
            <w:vAlign w:val="center"/>
          </w:tcPr>
          <w:p w14:paraId="6DCD3F7E"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2</w:t>
            </w:r>
          </w:p>
        </w:tc>
        <w:tc>
          <w:tcPr>
            <w:tcW w:w="1417" w:type="dxa"/>
            <w:shd w:val="clear" w:color="000000" w:fill="FFFFFF"/>
            <w:noWrap/>
            <w:vAlign w:val="center"/>
          </w:tcPr>
          <w:p w14:paraId="7609B730" w14:textId="6592C805" w:rsidR="00A27E52" w:rsidRPr="00C34574" w:rsidRDefault="00A27E52" w:rsidP="00872D41">
            <w:pPr>
              <w:jc w:val="center"/>
              <w:rPr>
                <w:rFonts w:asciiTheme="minorHAnsi" w:hAnsiTheme="minorHAnsi" w:cstheme="minorHAnsi"/>
                <w:sz w:val="16"/>
                <w:szCs w:val="16"/>
              </w:rPr>
            </w:pPr>
          </w:p>
        </w:tc>
        <w:tc>
          <w:tcPr>
            <w:tcW w:w="1134" w:type="dxa"/>
            <w:shd w:val="clear" w:color="000000" w:fill="FFFFFF"/>
            <w:vAlign w:val="center"/>
          </w:tcPr>
          <w:p w14:paraId="6DC5945C" w14:textId="585C3CBB" w:rsidR="00A27E52" w:rsidRPr="00200B7A" w:rsidRDefault="00A27E52" w:rsidP="00872D41">
            <w:pPr>
              <w:jc w:val="center"/>
              <w:rPr>
                <w:rFonts w:asciiTheme="minorHAnsi" w:hAnsiTheme="minorHAnsi" w:cstheme="minorHAnsi"/>
                <w:color w:val="000000"/>
                <w:sz w:val="16"/>
                <w:szCs w:val="16"/>
                <w:lang w:eastAsia="el-GR"/>
              </w:rPr>
            </w:pPr>
          </w:p>
        </w:tc>
        <w:tc>
          <w:tcPr>
            <w:tcW w:w="1276" w:type="dxa"/>
            <w:shd w:val="clear" w:color="000000" w:fill="FFFFFF"/>
            <w:vAlign w:val="center"/>
          </w:tcPr>
          <w:p w14:paraId="4FD98B3A" w14:textId="4D5BDDE3" w:rsidR="00A27E52" w:rsidRPr="00200B7A" w:rsidRDefault="00A27E52" w:rsidP="00872D41">
            <w:pPr>
              <w:jc w:val="center"/>
              <w:rPr>
                <w:rFonts w:asciiTheme="minorHAnsi" w:hAnsiTheme="minorHAnsi" w:cstheme="minorHAnsi"/>
                <w:color w:val="000000"/>
                <w:sz w:val="16"/>
                <w:szCs w:val="16"/>
                <w:lang w:eastAsia="el-GR"/>
              </w:rPr>
            </w:pPr>
          </w:p>
        </w:tc>
        <w:tc>
          <w:tcPr>
            <w:tcW w:w="1418" w:type="dxa"/>
            <w:shd w:val="clear" w:color="000000" w:fill="FFFFFF"/>
            <w:noWrap/>
            <w:vAlign w:val="center"/>
          </w:tcPr>
          <w:p w14:paraId="67BF0902" w14:textId="105FFC39" w:rsidR="00A27E52" w:rsidRPr="00C34574" w:rsidRDefault="00A27E52" w:rsidP="00872D41">
            <w:pPr>
              <w:jc w:val="center"/>
              <w:rPr>
                <w:rFonts w:asciiTheme="minorHAnsi" w:hAnsiTheme="minorHAnsi" w:cstheme="minorHAnsi"/>
                <w:sz w:val="16"/>
                <w:szCs w:val="16"/>
              </w:rPr>
            </w:pPr>
          </w:p>
        </w:tc>
        <w:tc>
          <w:tcPr>
            <w:tcW w:w="1417" w:type="dxa"/>
            <w:shd w:val="clear" w:color="000000" w:fill="FFFFFF"/>
            <w:noWrap/>
            <w:vAlign w:val="center"/>
          </w:tcPr>
          <w:p w14:paraId="26C982DF" w14:textId="5070BF19" w:rsidR="00A27E52" w:rsidRPr="00C34574" w:rsidRDefault="00A27E52" w:rsidP="00872D41">
            <w:pPr>
              <w:jc w:val="center"/>
              <w:rPr>
                <w:rFonts w:asciiTheme="minorHAnsi" w:hAnsiTheme="minorHAnsi" w:cstheme="minorHAnsi"/>
                <w:sz w:val="16"/>
                <w:szCs w:val="16"/>
              </w:rPr>
            </w:pPr>
          </w:p>
        </w:tc>
      </w:tr>
      <w:tr w:rsidR="00F01358" w:rsidRPr="00C34574" w14:paraId="2350F47F" w14:textId="77777777" w:rsidTr="00F01358">
        <w:trPr>
          <w:trHeight w:val="60"/>
        </w:trPr>
        <w:tc>
          <w:tcPr>
            <w:tcW w:w="562" w:type="dxa"/>
            <w:shd w:val="clear" w:color="000000" w:fill="FFFFFF"/>
            <w:vAlign w:val="center"/>
          </w:tcPr>
          <w:p w14:paraId="0C1DB2B9"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27</w:t>
            </w:r>
          </w:p>
        </w:tc>
        <w:tc>
          <w:tcPr>
            <w:tcW w:w="1418" w:type="dxa"/>
            <w:shd w:val="clear" w:color="auto" w:fill="auto"/>
            <w:vAlign w:val="center"/>
            <w:hideMark/>
          </w:tcPr>
          <w:p w14:paraId="6A5E0C7E"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Μίγματα αερίων</w:t>
            </w:r>
          </w:p>
        </w:tc>
        <w:tc>
          <w:tcPr>
            <w:tcW w:w="3118" w:type="dxa"/>
            <w:shd w:val="clear" w:color="auto" w:fill="auto"/>
            <w:vAlign w:val="center"/>
            <w:hideMark/>
          </w:tcPr>
          <w:p w14:paraId="35121AD6"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t xml:space="preserve">2% </w:t>
            </w:r>
            <w:proofErr w:type="spellStart"/>
            <w:r w:rsidRPr="00C34574">
              <w:rPr>
                <w:rFonts w:asciiTheme="minorHAnsi" w:hAnsiTheme="minorHAnsi" w:cstheme="minorHAnsi"/>
                <w:color w:val="000000"/>
                <w:sz w:val="16"/>
                <w:szCs w:val="16"/>
              </w:rPr>
              <w:t>Αιθάνιο</w:t>
            </w:r>
            <w:proofErr w:type="spellEnd"/>
            <w:r w:rsidRPr="00C34574">
              <w:rPr>
                <w:rFonts w:asciiTheme="minorHAnsi" w:hAnsiTheme="minorHAnsi" w:cstheme="minorHAnsi"/>
                <w:color w:val="000000"/>
                <w:sz w:val="16"/>
                <w:szCs w:val="16"/>
              </w:rPr>
              <w:t xml:space="preserve">, 3% </w:t>
            </w:r>
            <w:proofErr w:type="spellStart"/>
            <w:r w:rsidRPr="00C34574">
              <w:rPr>
                <w:rFonts w:asciiTheme="minorHAnsi" w:hAnsiTheme="minorHAnsi" w:cstheme="minorHAnsi"/>
                <w:color w:val="000000"/>
                <w:sz w:val="16"/>
                <w:szCs w:val="16"/>
              </w:rPr>
              <w:t>Αιθένιο</w:t>
            </w:r>
            <w:proofErr w:type="spellEnd"/>
            <w:r w:rsidRPr="00C34574">
              <w:rPr>
                <w:rFonts w:asciiTheme="minorHAnsi" w:hAnsiTheme="minorHAnsi" w:cstheme="minorHAnsi"/>
                <w:color w:val="000000"/>
                <w:sz w:val="16"/>
                <w:szCs w:val="16"/>
              </w:rPr>
              <w:t xml:space="preserve">, 5% </w:t>
            </w:r>
            <w:proofErr w:type="spellStart"/>
            <w:r w:rsidRPr="00C34574">
              <w:rPr>
                <w:rFonts w:asciiTheme="minorHAnsi" w:hAnsiTheme="minorHAnsi" w:cstheme="minorHAnsi"/>
                <w:color w:val="000000"/>
                <w:sz w:val="16"/>
                <w:szCs w:val="16"/>
              </w:rPr>
              <w:t>προπένιο</w:t>
            </w:r>
            <w:proofErr w:type="spellEnd"/>
            <w:r w:rsidRPr="00C34574">
              <w:rPr>
                <w:rFonts w:asciiTheme="minorHAnsi" w:hAnsiTheme="minorHAnsi" w:cstheme="minorHAnsi"/>
                <w:color w:val="000000"/>
                <w:sz w:val="16"/>
                <w:szCs w:val="16"/>
              </w:rPr>
              <w:t>, 13 % προπάνιο,</w:t>
            </w:r>
            <w:r w:rsidRPr="00C34574">
              <w:rPr>
                <w:rFonts w:asciiTheme="minorHAnsi" w:hAnsiTheme="minorHAnsi" w:cstheme="minorHAnsi"/>
                <w:color w:val="000000"/>
                <w:sz w:val="16"/>
                <w:szCs w:val="16"/>
              </w:rPr>
              <w:br/>
              <w:t xml:space="preserve">30% </w:t>
            </w:r>
            <w:proofErr w:type="spellStart"/>
            <w:r w:rsidRPr="00C34574">
              <w:rPr>
                <w:rFonts w:asciiTheme="minorHAnsi" w:hAnsiTheme="minorHAnsi" w:cstheme="minorHAnsi"/>
                <w:color w:val="000000"/>
                <w:sz w:val="16"/>
                <w:szCs w:val="16"/>
              </w:rPr>
              <w:t>ισοβουτάνιο</w:t>
            </w:r>
            <w:proofErr w:type="spellEnd"/>
            <w:r w:rsidRPr="00C34574">
              <w:rPr>
                <w:rFonts w:asciiTheme="minorHAnsi" w:hAnsiTheme="minorHAnsi" w:cstheme="minorHAnsi"/>
                <w:color w:val="000000"/>
                <w:sz w:val="16"/>
                <w:szCs w:val="16"/>
              </w:rPr>
              <w:t xml:space="preserve">, 16% n- βουτάνιο, 5% 1-βουτένιο, 5% </w:t>
            </w:r>
            <w:proofErr w:type="spellStart"/>
            <w:r w:rsidRPr="00C34574">
              <w:rPr>
                <w:rFonts w:asciiTheme="minorHAnsi" w:hAnsiTheme="minorHAnsi" w:cstheme="minorHAnsi"/>
                <w:color w:val="000000"/>
                <w:sz w:val="16"/>
                <w:szCs w:val="16"/>
              </w:rPr>
              <w:t>ισοβουτένιο</w:t>
            </w:r>
            <w:proofErr w:type="spellEnd"/>
            <w:r w:rsidRPr="00C34574">
              <w:rPr>
                <w:rFonts w:asciiTheme="minorHAnsi" w:hAnsiTheme="minorHAnsi" w:cstheme="minorHAnsi"/>
                <w:color w:val="000000"/>
                <w:sz w:val="16"/>
                <w:szCs w:val="16"/>
              </w:rPr>
              <w:t>,</w:t>
            </w:r>
            <w:r w:rsidRPr="00C34574">
              <w:rPr>
                <w:rFonts w:asciiTheme="minorHAnsi" w:hAnsiTheme="minorHAnsi" w:cstheme="minorHAnsi"/>
                <w:color w:val="000000"/>
                <w:sz w:val="16"/>
                <w:szCs w:val="16"/>
              </w:rPr>
              <w:br/>
              <w:t xml:space="preserve"> 0,5% 1,2-βουταδιένιο, 0,5% 1,3-</w:t>
            </w:r>
            <w:r w:rsidRPr="00C34574">
              <w:rPr>
                <w:rFonts w:asciiTheme="minorHAnsi" w:hAnsiTheme="minorHAnsi" w:cstheme="minorHAnsi"/>
                <w:color w:val="000000"/>
                <w:sz w:val="16"/>
                <w:szCs w:val="16"/>
              </w:rPr>
              <w:lastRenderedPageBreak/>
              <w:t>βουταδιένιο</w:t>
            </w:r>
            <w:r w:rsidRPr="00C34574">
              <w:rPr>
                <w:rFonts w:asciiTheme="minorHAnsi" w:hAnsiTheme="minorHAnsi" w:cstheme="minorHAnsi"/>
                <w:color w:val="000000"/>
                <w:sz w:val="16"/>
                <w:szCs w:val="16"/>
              </w:rPr>
              <w:br/>
              <w:t xml:space="preserve"> 9 % 2-trans </w:t>
            </w:r>
            <w:proofErr w:type="spellStart"/>
            <w:r w:rsidRPr="00C34574">
              <w:rPr>
                <w:rFonts w:asciiTheme="minorHAnsi" w:hAnsiTheme="minorHAnsi" w:cstheme="minorHAnsi"/>
                <w:color w:val="000000"/>
                <w:sz w:val="16"/>
                <w:szCs w:val="16"/>
              </w:rPr>
              <w:t>βουτένιο</w:t>
            </w:r>
            <w:proofErr w:type="spellEnd"/>
            <w:r w:rsidRPr="00C34574">
              <w:rPr>
                <w:rFonts w:asciiTheme="minorHAnsi" w:hAnsiTheme="minorHAnsi" w:cstheme="minorHAnsi"/>
                <w:color w:val="000000"/>
                <w:sz w:val="16"/>
                <w:szCs w:val="16"/>
              </w:rPr>
              <w:t xml:space="preserve">, </w:t>
            </w:r>
            <w:r w:rsidRPr="00C34574">
              <w:rPr>
                <w:rFonts w:asciiTheme="minorHAnsi" w:hAnsiTheme="minorHAnsi" w:cstheme="minorHAnsi"/>
                <w:color w:val="000000"/>
                <w:sz w:val="16"/>
                <w:szCs w:val="16"/>
              </w:rPr>
              <w:br/>
              <w:t xml:space="preserve">9 % 2-cis </w:t>
            </w:r>
            <w:proofErr w:type="spellStart"/>
            <w:r w:rsidRPr="00C34574">
              <w:rPr>
                <w:rFonts w:asciiTheme="minorHAnsi" w:hAnsiTheme="minorHAnsi" w:cstheme="minorHAnsi"/>
                <w:color w:val="000000"/>
                <w:sz w:val="16"/>
                <w:szCs w:val="16"/>
              </w:rPr>
              <w:t>βουτένιο</w:t>
            </w:r>
            <w:proofErr w:type="spellEnd"/>
            <w:r w:rsidRPr="00C34574">
              <w:rPr>
                <w:rFonts w:asciiTheme="minorHAnsi" w:hAnsiTheme="minorHAnsi" w:cstheme="minorHAnsi"/>
                <w:color w:val="000000"/>
                <w:sz w:val="16"/>
                <w:szCs w:val="16"/>
              </w:rPr>
              <w:t xml:space="preserve">, 1.5 % </w:t>
            </w:r>
            <w:proofErr w:type="spellStart"/>
            <w:r w:rsidRPr="00C34574">
              <w:rPr>
                <w:rFonts w:asciiTheme="minorHAnsi" w:hAnsiTheme="minorHAnsi" w:cstheme="minorHAnsi"/>
                <w:color w:val="000000"/>
                <w:sz w:val="16"/>
                <w:szCs w:val="16"/>
              </w:rPr>
              <w:t>ισοπεντάνιο</w:t>
            </w:r>
            <w:proofErr w:type="spellEnd"/>
            <w:r w:rsidRPr="00C34574">
              <w:rPr>
                <w:rFonts w:asciiTheme="minorHAnsi" w:hAnsiTheme="minorHAnsi" w:cstheme="minorHAnsi"/>
                <w:color w:val="000000"/>
                <w:sz w:val="16"/>
                <w:szCs w:val="16"/>
              </w:rPr>
              <w:t>,</w:t>
            </w:r>
            <w:r w:rsidRPr="00C34574">
              <w:rPr>
                <w:rFonts w:asciiTheme="minorHAnsi" w:hAnsiTheme="minorHAnsi" w:cstheme="minorHAnsi"/>
                <w:color w:val="000000"/>
                <w:sz w:val="16"/>
                <w:szCs w:val="16"/>
              </w:rPr>
              <w:br/>
              <w:t xml:space="preserve"> 0,4 % n- πεντάνιο, 0,1% </w:t>
            </w:r>
            <w:proofErr w:type="spellStart"/>
            <w:r w:rsidRPr="00C34574">
              <w:rPr>
                <w:rFonts w:asciiTheme="minorHAnsi" w:hAnsiTheme="minorHAnsi" w:cstheme="minorHAnsi"/>
                <w:color w:val="000000"/>
                <w:sz w:val="16"/>
                <w:szCs w:val="16"/>
              </w:rPr>
              <w:t>πεντένιο</w:t>
            </w:r>
            <w:proofErr w:type="spellEnd"/>
          </w:p>
        </w:tc>
        <w:tc>
          <w:tcPr>
            <w:tcW w:w="851" w:type="dxa"/>
            <w:shd w:val="clear" w:color="auto" w:fill="auto"/>
            <w:vAlign w:val="center"/>
            <w:hideMark/>
          </w:tcPr>
          <w:p w14:paraId="129C4E26"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rPr>
              <w:lastRenderedPageBreak/>
              <w:t>10 L</w:t>
            </w:r>
          </w:p>
        </w:tc>
        <w:tc>
          <w:tcPr>
            <w:tcW w:w="709" w:type="dxa"/>
            <w:vAlign w:val="center"/>
          </w:tcPr>
          <w:p w14:paraId="116EC972"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w:t>
            </w:r>
          </w:p>
        </w:tc>
        <w:tc>
          <w:tcPr>
            <w:tcW w:w="708" w:type="dxa"/>
            <w:vAlign w:val="center"/>
          </w:tcPr>
          <w:p w14:paraId="6232D262" w14:textId="77777777" w:rsidR="00A27E52" w:rsidRPr="00C34574" w:rsidRDefault="00A27E52" w:rsidP="00872D41">
            <w:pPr>
              <w:jc w:val="center"/>
              <w:rPr>
                <w:rFonts w:asciiTheme="minorHAnsi" w:hAnsiTheme="minorHAnsi" w:cstheme="minorHAnsi"/>
                <w:color w:val="000000"/>
                <w:sz w:val="16"/>
                <w:szCs w:val="16"/>
                <w:lang w:eastAsia="el-GR"/>
              </w:rPr>
            </w:pPr>
            <w:r w:rsidRPr="00C34574">
              <w:rPr>
                <w:rFonts w:asciiTheme="minorHAnsi" w:hAnsiTheme="minorHAnsi" w:cstheme="minorHAnsi"/>
                <w:color w:val="000000"/>
                <w:sz w:val="16"/>
                <w:szCs w:val="16"/>
                <w:lang w:eastAsia="el-GR"/>
              </w:rPr>
              <w:t>1</w:t>
            </w:r>
          </w:p>
        </w:tc>
        <w:tc>
          <w:tcPr>
            <w:tcW w:w="851" w:type="dxa"/>
            <w:shd w:val="clear" w:color="auto" w:fill="auto"/>
            <w:noWrap/>
            <w:vAlign w:val="center"/>
            <w:hideMark/>
          </w:tcPr>
          <w:p w14:paraId="52BDEDBD" w14:textId="77777777" w:rsidR="00A27E52" w:rsidRPr="00C34574" w:rsidRDefault="00A27E52" w:rsidP="00872D41">
            <w:pPr>
              <w:jc w:val="center"/>
              <w:rPr>
                <w:rFonts w:asciiTheme="minorHAnsi" w:hAnsiTheme="minorHAnsi" w:cstheme="minorHAnsi"/>
                <w:color w:val="000000"/>
                <w:sz w:val="16"/>
                <w:szCs w:val="16"/>
              </w:rPr>
            </w:pPr>
            <w:r w:rsidRPr="00C34574">
              <w:rPr>
                <w:rFonts w:asciiTheme="minorHAnsi" w:hAnsiTheme="minorHAnsi" w:cstheme="minorHAnsi"/>
                <w:color w:val="000000"/>
                <w:sz w:val="16"/>
                <w:szCs w:val="16"/>
                <w:lang w:eastAsia="el-GR"/>
              </w:rPr>
              <w:t>2</w:t>
            </w:r>
          </w:p>
        </w:tc>
        <w:tc>
          <w:tcPr>
            <w:tcW w:w="1417" w:type="dxa"/>
            <w:shd w:val="clear" w:color="auto" w:fill="auto"/>
            <w:noWrap/>
            <w:vAlign w:val="center"/>
          </w:tcPr>
          <w:p w14:paraId="5B565A54" w14:textId="4176EB0A" w:rsidR="00A27E52" w:rsidRPr="00C34574" w:rsidRDefault="00A27E52" w:rsidP="00872D41">
            <w:pPr>
              <w:jc w:val="center"/>
              <w:rPr>
                <w:rFonts w:asciiTheme="minorHAnsi" w:hAnsiTheme="minorHAnsi" w:cstheme="minorHAnsi"/>
                <w:sz w:val="16"/>
                <w:szCs w:val="16"/>
              </w:rPr>
            </w:pPr>
          </w:p>
        </w:tc>
        <w:tc>
          <w:tcPr>
            <w:tcW w:w="1134" w:type="dxa"/>
            <w:vAlign w:val="center"/>
          </w:tcPr>
          <w:p w14:paraId="1AD42D39" w14:textId="3ECC5F75" w:rsidR="00A27E52" w:rsidRPr="00200B7A" w:rsidRDefault="00A27E52" w:rsidP="00872D41">
            <w:pPr>
              <w:jc w:val="center"/>
              <w:rPr>
                <w:rFonts w:asciiTheme="minorHAnsi" w:hAnsiTheme="minorHAnsi" w:cstheme="minorHAnsi"/>
                <w:color w:val="000000"/>
                <w:sz w:val="16"/>
                <w:szCs w:val="16"/>
                <w:lang w:eastAsia="el-GR"/>
              </w:rPr>
            </w:pPr>
          </w:p>
        </w:tc>
        <w:tc>
          <w:tcPr>
            <w:tcW w:w="1276" w:type="dxa"/>
            <w:shd w:val="clear" w:color="000000" w:fill="FFFFFF"/>
            <w:vAlign w:val="center"/>
          </w:tcPr>
          <w:p w14:paraId="58D79BFA" w14:textId="1FD162EA" w:rsidR="00A27E52" w:rsidRPr="00200B7A" w:rsidRDefault="00A27E52" w:rsidP="00872D41">
            <w:pPr>
              <w:jc w:val="center"/>
              <w:rPr>
                <w:rFonts w:asciiTheme="minorHAnsi" w:hAnsiTheme="minorHAnsi" w:cstheme="minorHAnsi"/>
                <w:color w:val="000000"/>
                <w:sz w:val="16"/>
                <w:szCs w:val="16"/>
                <w:lang w:eastAsia="el-GR"/>
              </w:rPr>
            </w:pPr>
          </w:p>
        </w:tc>
        <w:tc>
          <w:tcPr>
            <w:tcW w:w="1418" w:type="dxa"/>
            <w:shd w:val="clear" w:color="000000" w:fill="FFFFFF"/>
            <w:noWrap/>
            <w:vAlign w:val="center"/>
          </w:tcPr>
          <w:p w14:paraId="6287AF78" w14:textId="4B3A8A1D" w:rsidR="00A27E52" w:rsidRPr="00C34574" w:rsidRDefault="00A27E52" w:rsidP="00872D41">
            <w:pPr>
              <w:jc w:val="center"/>
              <w:rPr>
                <w:rFonts w:asciiTheme="minorHAnsi" w:hAnsiTheme="minorHAnsi" w:cstheme="minorHAnsi"/>
                <w:sz w:val="16"/>
                <w:szCs w:val="16"/>
              </w:rPr>
            </w:pPr>
          </w:p>
        </w:tc>
        <w:tc>
          <w:tcPr>
            <w:tcW w:w="1417" w:type="dxa"/>
            <w:shd w:val="clear" w:color="000000" w:fill="FFFFFF"/>
            <w:noWrap/>
            <w:vAlign w:val="center"/>
          </w:tcPr>
          <w:p w14:paraId="0A636CC8" w14:textId="4B104BD8" w:rsidR="00A27E52" w:rsidRPr="00C34574" w:rsidRDefault="00A27E52" w:rsidP="00872D41">
            <w:pPr>
              <w:jc w:val="center"/>
              <w:rPr>
                <w:rFonts w:asciiTheme="minorHAnsi" w:hAnsiTheme="minorHAnsi" w:cstheme="minorHAnsi"/>
                <w:sz w:val="16"/>
                <w:szCs w:val="16"/>
              </w:rPr>
            </w:pPr>
          </w:p>
        </w:tc>
      </w:tr>
      <w:tr w:rsidR="00A27E52" w:rsidRPr="00C34574" w14:paraId="21927EB8" w14:textId="77777777" w:rsidTr="00F01358">
        <w:trPr>
          <w:trHeight w:val="60"/>
        </w:trPr>
        <w:tc>
          <w:tcPr>
            <w:tcW w:w="5949" w:type="dxa"/>
            <w:gridSpan w:val="4"/>
            <w:shd w:val="clear" w:color="000000" w:fill="FFFFFF"/>
            <w:vAlign w:val="center"/>
          </w:tcPr>
          <w:p w14:paraId="73C07CAF" w14:textId="77777777" w:rsidR="00A27E52" w:rsidRPr="00C34574" w:rsidRDefault="00A27E52" w:rsidP="00872D41">
            <w:pPr>
              <w:jc w:val="center"/>
              <w:rPr>
                <w:rFonts w:asciiTheme="minorHAnsi" w:hAnsiTheme="minorHAnsi" w:cstheme="minorHAnsi"/>
                <w:b/>
                <w:bCs/>
                <w:color w:val="000000"/>
                <w:sz w:val="16"/>
                <w:szCs w:val="16"/>
              </w:rPr>
            </w:pPr>
            <w:r w:rsidRPr="00C34574">
              <w:rPr>
                <w:rFonts w:asciiTheme="minorHAnsi" w:hAnsiTheme="minorHAnsi" w:cstheme="minorHAnsi"/>
                <w:b/>
                <w:bCs/>
                <w:color w:val="000000"/>
                <w:sz w:val="16"/>
                <w:szCs w:val="16"/>
              </w:rPr>
              <w:t>ΣΥΝΟΛΟ</w:t>
            </w:r>
          </w:p>
        </w:tc>
        <w:tc>
          <w:tcPr>
            <w:tcW w:w="709" w:type="dxa"/>
            <w:vAlign w:val="center"/>
          </w:tcPr>
          <w:p w14:paraId="3A7C2987" w14:textId="77777777" w:rsidR="00A27E52" w:rsidRPr="00C34574" w:rsidRDefault="00A27E52" w:rsidP="00872D41">
            <w:pPr>
              <w:jc w:val="center"/>
              <w:rPr>
                <w:rFonts w:asciiTheme="minorHAnsi" w:hAnsiTheme="minorHAnsi" w:cstheme="minorHAnsi"/>
                <w:b/>
                <w:bCs/>
                <w:color w:val="000000"/>
                <w:sz w:val="16"/>
                <w:szCs w:val="16"/>
              </w:rPr>
            </w:pPr>
            <w:r w:rsidRPr="00C34574">
              <w:rPr>
                <w:rFonts w:asciiTheme="minorHAnsi" w:hAnsiTheme="minorHAnsi" w:cstheme="minorHAnsi"/>
                <w:b/>
                <w:bCs/>
                <w:color w:val="000000"/>
                <w:sz w:val="16"/>
                <w:szCs w:val="16"/>
              </w:rPr>
              <w:t>1040</w:t>
            </w:r>
          </w:p>
        </w:tc>
        <w:tc>
          <w:tcPr>
            <w:tcW w:w="708" w:type="dxa"/>
            <w:vAlign w:val="center"/>
          </w:tcPr>
          <w:p w14:paraId="485205DF" w14:textId="77777777" w:rsidR="00A27E52" w:rsidRPr="00C34574" w:rsidRDefault="00A27E52" w:rsidP="00872D41">
            <w:pPr>
              <w:jc w:val="center"/>
              <w:rPr>
                <w:rFonts w:asciiTheme="minorHAnsi" w:hAnsiTheme="minorHAnsi" w:cstheme="minorHAnsi"/>
                <w:b/>
                <w:bCs/>
                <w:color w:val="000000"/>
                <w:sz w:val="16"/>
                <w:szCs w:val="16"/>
              </w:rPr>
            </w:pPr>
            <w:r w:rsidRPr="00C34574">
              <w:rPr>
                <w:rFonts w:asciiTheme="minorHAnsi" w:hAnsiTheme="minorHAnsi" w:cstheme="minorHAnsi"/>
                <w:b/>
                <w:bCs/>
                <w:color w:val="000000"/>
                <w:sz w:val="16"/>
                <w:szCs w:val="16"/>
              </w:rPr>
              <w:t>1040</w:t>
            </w:r>
          </w:p>
        </w:tc>
        <w:tc>
          <w:tcPr>
            <w:tcW w:w="851" w:type="dxa"/>
            <w:shd w:val="clear" w:color="auto" w:fill="auto"/>
            <w:noWrap/>
            <w:vAlign w:val="center"/>
          </w:tcPr>
          <w:p w14:paraId="0DB81016" w14:textId="77777777" w:rsidR="00A27E52" w:rsidRPr="00C34574" w:rsidRDefault="00A27E52" w:rsidP="00872D41">
            <w:pPr>
              <w:jc w:val="center"/>
              <w:rPr>
                <w:rFonts w:asciiTheme="minorHAnsi" w:hAnsiTheme="minorHAnsi" w:cstheme="minorHAnsi"/>
                <w:b/>
                <w:bCs/>
                <w:color w:val="000000"/>
                <w:sz w:val="16"/>
                <w:szCs w:val="16"/>
              </w:rPr>
            </w:pPr>
            <w:r w:rsidRPr="00C34574">
              <w:rPr>
                <w:rFonts w:asciiTheme="minorHAnsi" w:hAnsiTheme="minorHAnsi" w:cstheme="minorHAnsi"/>
                <w:b/>
                <w:bCs/>
                <w:color w:val="000000"/>
                <w:sz w:val="16"/>
                <w:szCs w:val="16"/>
              </w:rPr>
              <w:t>2080</w:t>
            </w:r>
          </w:p>
        </w:tc>
        <w:tc>
          <w:tcPr>
            <w:tcW w:w="1417" w:type="dxa"/>
            <w:shd w:val="clear" w:color="auto" w:fill="auto"/>
            <w:noWrap/>
            <w:vAlign w:val="center"/>
          </w:tcPr>
          <w:p w14:paraId="694DC7D3" w14:textId="0106C45E" w:rsidR="00A27E52" w:rsidRPr="00C34574" w:rsidRDefault="00A27E52" w:rsidP="00872D41">
            <w:pPr>
              <w:jc w:val="center"/>
              <w:rPr>
                <w:rFonts w:asciiTheme="minorHAnsi" w:hAnsiTheme="minorHAnsi" w:cstheme="minorHAnsi"/>
                <w:sz w:val="16"/>
                <w:szCs w:val="16"/>
              </w:rPr>
            </w:pPr>
          </w:p>
        </w:tc>
        <w:tc>
          <w:tcPr>
            <w:tcW w:w="1134" w:type="dxa"/>
          </w:tcPr>
          <w:p w14:paraId="67F7CD74" w14:textId="776BE395" w:rsidR="00A27E52" w:rsidRPr="00C34574" w:rsidRDefault="00A27E52" w:rsidP="00872D41">
            <w:pPr>
              <w:jc w:val="center"/>
              <w:rPr>
                <w:rFonts w:ascii="Calibri" w:hAnsi="Calibri" w:cs="Calibri"/>
                <w:b/>
                <w:bCs/>
                <w:color w:val="000000"/>
                <w:sz w:val="16"/>
                <w:szCs w:val="16"/>
              </w:rPr>
            </w:pPr>
          </w:p>
        </w:tc>
        <w:tc>
          <w:tcPr>
            <w:tcW w:w="1276" w:type="dxa"/>
            <w:shd w:val="clear" w:color="000000" w:fill="FFFFFF"/>
          </w:tcPr>
          <w:p w14:paraId="2891D93F" w14:textId="22DC45BB" w:rsidR="00A27E52" w:rsidRPr="00C34574" w:rsidRDefault="00A27E52" w:rsidP="00872D41">
            <w:pPr>
              <w:jc w:val="center"/>
              <w:rPr>
                <w:rFonts w:ascii="Calibri" w:hAnsi="Calibri" w:cs="Calibri"/>
                <w:b/>
                <w:bCs/>
                <w:color w:val="000000"/>
                <w:sz w:val="16"/>
                <w:szCs w:val="16"/>
              </w:rPr>
            </w:pPr>
          </w:p>
        </w:tc>
        <w:tc>
          <w:tcPr>
            <w:tcW w:w="1418" w:type="dxa"/>
            <w:shd w:val="clear" w:color="000000" w:fill="FFFFFF"/>
            <w:noWrap/>
            <w:vAlign w:val="center"/>
          </w:tcPr>
          <w:p w14:paraId="7E481442" w14:textId="151006A9" w:rsidR="00A27E52" w:rsidRPr="00C34574" w:rsidRDefault="00A27E52" w:rsidP="00872D41">
            <w:pPr>
              <w:jc w:val="center"/>
              <w:rPr>
                <w:rFonts w:asciiTheme="minorHAnsi" w:hAnsiTheme="minorHAnsi" w:cstheme="minorHAnsi"/>
                <w:b/>
                <w:bCs/>
                <w:sz w:val="16"/>
                <w:szCs w:val="16"/>
              </w:rPr>
            </w:pPr>
          </w:p>
        </w:tc>
        <w:tc>
          <w:tcPr>
            <w:tcW w:w="1417" w:type="dxa"/>
            <w:shd w:val="clear" w:color="000000" w:fill="FFFFFF"/>
            <w:noWrap/>
            <w:vAlign w:val="center"/>
          </w:tcPr>
          <w:p w14:paraId="2E3E2808" w14:textId="0A23A8D1" w:rsidR="00A27E52" w:rsidRPr="00C34574" w:rsidRDefault="00A27E52" w:rsidP="00872D41">
            <w:pPr>
              <w:jc w:val="center"/>
              <w:rPr>
                <w:rFonts w:asciiTheme="minorHAnsi" w:hAnsiTheme="minorHAnsi" w:cstheme="minorHAnsi"/>
                <w:b/>
                <w:bCs/>
                <w:sz w:val="16"/>
                <w:szCs w:val="16"/>
              </w:rPr>
            </w:pPr>
          </w:p>
        </w:tc>
      </w:tr>
    </w:tbl>
    <w:p w14:paraId="65DC3C08" w14:textId="77777777" w:rsidR="000C1946" w:rsidRPr="000C1946" w:rsidRDefault="000C1946" w:rsidP="000C1946"/>
    <w:p w14:paraId="540ECFED" w14:textId="77777777" w:rsidR="00115519" w:rsidRDefault="00115519">
      <w:pPr>
        <w:suppressAutoHyphens w:val="0"/>
        <w:jc w:val="left"/>
        <w:rPr>
          <w:rFonts w:asciiTheme="minorHAnsi" w:hAnsiTheme="minorHAnsi" w:cstheme="minorHAnsi"/>
          <w:sz w:val="20"/>
          <w:szCs w:val="20"/>
          <w:u w:val="single"/>
        </w:rPr>
      </w:pPr>
    </w:p>
    <w:tbl>
      <w:tblPr>
        <w:tblW w:w="15163" w:type="dxa"/>
        <w:tblLayout w:type="fixed"/>
        <w:tblLook w:val="04A0" w:firstRow="1" w:lastRow="0" w:firstColumn="1" w:lastColumn="0" w:noHBand="0" w:noVBand="1"/>
      </w:tblPr>
      <w:tblGrid>
        <w:gridCol w:w="675"/>
        <w:gridCol w:w="10802"/>
        <w:gridCol w:w="1843"/>
        <w:gridCol w:w="1843"/>
      </w:tblGrid>
      <w:tr w:rsidR="002F1BB8" w:rsidRPr="000D4EBF" w14:paraId="6B76D5C9" w14:textId="77777777" w:rsidTr="004E1368">
        <w:trPr>
          <w:trHeight w:val="60"/>
        </w:trPr>
        <w:tc>
          <w:tcPr>
            <w:tcW w:w="1516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74FA2" w14:textId="1626DB40" w:rsidR="002F1BB8" w:rsidRPr="002F1BB8" w:rsidRDefault="002F1BB8" w:rsidP="002F1BB8">
            <w:pPr>
              <w:jc w:val="center"/>
              <w:rPr>
                <w:rFonts w:asciiTheme="minorHAnsi" w:hAnsiTheme="minorHAnsi" w:cstheme="minorHAnsi"/>
                <w:b/>
                <w:bCs/>
                <w:color w:val="000000"/>
                <w:sz w:val="18"/>
                <w:szCs w:val="18"/>
                <w:lang w:eastAsia="el-GR"/>
              </w:rPr>
            </w:pPr>
            <w:r w:rsidRPr="000D4EBF">
              <w:rPr>
                <w:rFonts w:asciiTheme="minorHAnsi" w:hAnsiTheme="minorHAnsi" w:cstheme="minorHAnsi"/>
                <w:b/>
                <w:bCs/>
                <w:color w:val="000000"/>
                <w:sz w:val="18"/>
                <w:szCs w:val="18"/>
                <w:lang w:eastAsia="el-GR"/>
              </w:rPr>
              <w:t>Β.ΠΑΓΙΟ ΚΟΣΤΟΣ ΔΙΑΚΡΑΤΗΣΗΣ ΦΙΑΛΩΝ (ΚΑΕ 0819)</w:t>
            </w:r>
          </w:p>
        </w:tc>
      </w:tr>
      <w:tr w:rsidR="002F1BB8" w:rsidRPr="000D4EBF" w14:paraId="62E9DDA7" w14:textId="77777777" w:rsidTr="004E1368">
        <w:trPr>
          <w:trHeight w:val="4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47B5A" w14:textId="77777777" w:rsidR="002F1BB8" w:rsidRPr="000D4EBF" w:rsidRDefault="002F1BB8" w:rsidP="004E1368">
            <w:pPr>
              <w:jc w:val="center"/>
              <w:rPr>
                <w:rFonts w:asciiTheme="minorHAnsi" w:hAnsiTheme="minorHAnsi" w:cstheme="minorHAnsi"/>
                <w:color w:val="000000"/>
                <w:sz w:val="18"/>
                <w:szCs w:val="18"/>
                <w:lang w:eastAsia="el-GR"/>
              </w:rPr>
            </w:pPr>
            <w:r w:rsidRPr="000D4EBF">
              <w:rPr>
                <w:rFonts w:asciiTheme="minorHAnsi" w:hAnsiTheme="minorHAnsi" w:cstheme="minorHAnsi"/>
                <w:b/>
                <w:bCs/>
                <w:color w:val="000000"/>
                <w:sz w:val="18"/>
                <w:szCs w:val="18"/>
                <w:lang w:eastAsia="el-GR"/>
              </w:rPr>
              <w:t>A/A</w:t>
            </w:r>
          </w:p>
        </w:tc>
        <w:tc>
          <w:tcPr>
            <w:tcW w:w="10802" w:type="dxa"/>
            <w:tcBorders>
              <w:top w:val="single" w:sz="4" w:space="0" w:color="auto"/>
              <w:left w:val="nil"/>
              <w:bottom w:val="single" w:sz="4" w:space="0" w:color="auto"/>
              <w:right w:val="single" w:sz="4" w:space="0" w:color="auto"/>
            </w:tcBorders>
            <w:shd w:val="clear" w:color="auto" w:fill="auto"/>
            <w:vAlign w:val="center"/>
            <w:hideMark/>
          </w:tcPr>
          <w:p w14:paraId="662D04EF" w14:textId="77777777" w:rsidR="002F1BB8" w:rsidRPr="000D4EBF" w:rsidRDefault="002F1BB8" w:rsidP="004E1368">
            <w:pPr>
              <w:jc w:val="center"/>
              <w:rPr>
                <w:rFonts w:asciiTheme="minorHAnsi" w:hAnsiTheme="minorHAnsi" w:cstheme="minorHAnsi"/>
                <w:b/>
                <w:bCs/>
                <w:color w:val="000000"/>
                <w:sz w:val="18"/>
                <w:szCs w:val="18"/>
                <w:lang w:eastAsia="el-GR"/>
              </w:rPr>
            </w:pPr>
            <w:r w:rsidRPr="000D4EBF">
              <w:rPr>
                <w:rFonts w:asciiTheme="minorHAnsi" w:hAnsiTheme="minorHAnsi" w:cstheme="minorHAnsi"/>
                <w:b/>
                <w:bCs/>
                <w:color w:val="000000"/>
                <w:sz w:val="18"/>
                <w:szCs w:val="18"/>
                <w:lang w:eastAsia="el-GR"/>
              </w:rPr>
              <w:t>ΠΕΡΙΓΡΑΦΗ ΥΠΗΡΕΣΙΑΣ</w:t>
            </w:r>
          </w:p>
        </w:tc>
        <w:tc>
          <w:tcPr>
            <w:tcW w:w="1843" w:type="dxa"/>
            <w:tcBorders>
              <w:top w:val="single" w:sz="4" w:space="0" w:color="auto"/>
              <w:left w:val="nil"/>
              <w:bottom w:val="single" w:sz="4" w:space="0" w:color="auto"/>
              <w:right w:val="single" w:sz="4" w:space="0" w:color="auto"/>
            </w:tcBorders>
            <w:shd w:val="clear" w:color="auto" w:fill="auto"/>
            <w:vAlign w:val="center"/>
          </w:tcPr>
          <w:p w14:paraId="68232B79" w14:textId="77777777" w:rsidR="002F1BB8" w:rsidRPr="000D4EBF" w:rsidRDefault="002F1BB8" w:rsidP="004E1368">
            <w:pPr>
              <w:jc w:val="center"/>
              <w:rPr>
                <w:rFonts w:asciiTheme="minorHAnsi" w:hAnsiTheme="minorHAnsi" w:cstheme="minorHAnsi"/>
                <w:b/>
                <w:bCs/>
                <w:sz w:val="18"/>
                <w:szCs w:val="18"/>
                <w:lang w:eastAsia="el-GR"/>
              </w:rPr>
            </w:pPr>
            <w:r w:rsidRPr="000D4EBF">
              <w:rPr>
                <w:rFonts w:asciiTheme="minorHAnsi" w:hAnsiTheme="minorHAnsi" w:cstheme="minorHAnsi"/>
                <w:b/>
                <w:bCs/>
                <w:color w:val="000000"/>
                <w:sz w:val="18"/>
                <w:szCs w:val="18"/>
                <w:lang w:eastAsia="el-GR"/>
              </w:rPr>
              <w:t>ΤΙΜΗ (ΧΩΡΙΣ ΦΠΑ)</w:t>
            </w:r>
          </w:p>
        </w:tc>
        <w:tc>
          <w:tcPr>
            <w:tcW w:w="1843" w:type="dxa"/>
            <w:tcBorders>
              <w:top w:val="single" w:sz="4" w:space="0" w:color="auto"/>
              <w:left w:val="nil"/>
              <w:bottom w:val="single" w:sz="4" w:space="0" w:color="auto"/>
              <w:right w:val="single" w:sz="4" w:space="0" w:color="auto"/>
            </w:tcBorders>
            <w:shd w:val="clear" w:color="auto" w:fill="auto"/>
            <w:vAlign w:val="center"/>
          </w:tcPr>
          <w:p w14:paraId="2847BB51" w14:textId="77777777" w:rsidR="002F1BB8" w:rsidRPr="000D4EBF" w:rsidRDefault="002F1BB8" w:rsidP="004E1368">
            <w:pPr>
              <w:jc w:val="center"/>
              <w:rPr>
                <w:rFonts w:asciiTheme="minorHAnsi" w:hAnsiTheme="minorHAnsi" w:cstheme="minorHAnsi"/>
                <w:b/>
                <w:bCs/>
                <w:sz w:val="18"/>
                <w:szCs w:val="18"/>
                <w:lang w:eastAsia="el-GR"/>
              </w:rPr>
            </w:pPr>
            <w:r w:rsidRPr="000D4EBF">
              <w:rPr>
                <w:rFonts w:asciiTheme="minorHAnsi" w:hAnsiTheme="minorHAnsi" w:cstheme="minorHAnsi"/>
                <w:b/>
                <w:bCs/>
                <w:color w:val="000000"/>
                <w:sz w:val="18"/>
                <w:szCs w:val="18"/>
                <w:lang w:eastAsia="el-GR"/>
              </w:rPr>
              <w:t>ΤΙΜΗ (</w:t>
            </w:r>
            <w:r>
              <w:rPr>
                <w:rFonts w:asciiTheme="minorHAnsi" w:hAnsiTheme="minorHAnsi" w:cstheme="minorHAnsi"/>
                <w:b/>
                <w:bCs/>
                <w:color w:val="000000"/>
                <w:sz w:val="18"/>
                <w:szCs w:val="18"/>
                <w:lang w:eastAsia="el-GR"/>
              </w:rPr>
              <w:t xml:space="preserve">ΜΕ </w:t>
            </w:r>
            <w:r w:rsidRPr="000D4EBF">
              <w:rPr>
                <w:rFonts w:asciiTheme="minorHAnsi" w:hAnsiTheme="minorHAnsi" w:cstheme="minorHAnsi"/>
                <w:b/>
                <w:bCs/>
                <w:color w:val="000000"/>
                <w:sz w:val="18"/>
                <w:szCs w:val="18"/>
                <w:lang w:eastAsia="el-GR"/>
              </w:rPr>
              <w:t>ΦΠΑ)</w:t>
            </w:r>
          </w:p>
        </w:tc>
      </w:tr>
      <w:tr w:rsidR="002F1BB8" w:rsidRPr="000D4EBF" w14:paraId="6DC0A933" w14:textId="77777777" w:rsidTr="004E1368">
        <w:trPr>
          <w:trHeight w:val="4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93798" w14:textId="77777777" w:rsidR="002F1BB8" w:rsidRPr="000D4EBF" w:rsidRDefault="002F1BB8" w:rsidP="004E1368">
            <w:pPr>
              <w:jc w:val="center"/>
              <w:rPr>
                <w:rFonts w:asciiTheme="minorHAnsi" w:hAnsiTheme="minorHAnsi" w:cstheme="minorHAnsi"/>
                <w:color w:val="000000"/>
                <w:sz w:val="18"/>
                <w:szCs w:val="18"/>
                <w:lang w:eastAsia="el-GR"/>
              </w:rPr>
            </w:pPr>
            <w:r w:rsidRPr="000D4EBF">
              <w:rPr>
                <w:rFonts w:asciiTheme="minorHAnsi" w:hAnsiTheme="minorHAnsi" w:cstheme="minorHAnsi"/>
                <w:color w:val="000000"/>
                <w:sz w:val="18"/>
                <w:szCs w:val="18"/>
                <w:lang w:eastAsia="el-GR"/>
              </w:rPr>
              <w:t>1</w:t>
            </w:r>
          </w:p>
        </w:tc>
        <w:tc>
          <w:tcPr>
            <w:tcW w:w="10802" w:type="dxa"/>
            <w:tcBorders>
              <w:top w:val="single" w:sz="4" w:space="0" w:color="auto"/>
              <w:left w:val="nil"/>
              <w:bottom w:val="single" w:sz="4" w:space="0" w:color="auto"/>
              <w:right w:val="single" w:sz="4" w:space="0" w:color="auto"/>
            </w:tcBorders>
            <w:shd w:val="clear" w:color="auto" w:fill="auto"/>
            <w:vAlign w:val="center"/>
          </w:tcPr>
          <w:p w14:paraId="4E069996" w14:textId="77777777" w:rsidR="002F1BB8" w:rsidRPr="000D4EBF" w:rsidRDefault="002F1BB8" w:rsidP="004E1368">
            <w:pPr>
              <w:jc w:val="center"/>
              <w:rPr>
                <w:rFonts w:asciiTheme="minorHAnsi" w:hAnsiTheme="minorHAnsi" w:cstheme="minorHAnsi"/>
                <w:b/>
                <w:bCs/>
                <w:color w:val="000000"/>
                <w:sz w:val="18"/>
                <w:szCs w:val="18"/>
                <w:lang w:eastAsia="el-GR"/>
              </w:rPr>
            </w:pPr>
            <w:r w:rsidRPr="000D4EBF">
              <w:rPr>
                <w:rFonts w:asciiTheme="minorHAnsi" w:hAnsiTheme="minorHAnsi" w:cstheme="minorHAnsi"/>
                <w:b/>
                <w:bCs/>
                <w:color w:val="000000"/>
                <w:sz w:val="18"/>
                <w:szCs w:val="18"/>
                <w:lang w:eastAsia="el-GR"/>
              </w:rPr>
              <w:t>ΠΑΓΙΟ ΚΟΣΤΟΣ ΔΙΑΚΡΑΤΗΣΗΣ/ΦΙΑΛΗ</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3EE163" w14:textId="78A2090C" w:rsidR="002F1BB8" w:rsidRPr="000D4EBF" w:rsidRDefault="002F1BB8" w:rsidP="004E1368">
            <w:pPr>
              <w:jc w:val="center"/>
              <w:rPr>
                <w:rFonts w:asciiTheme="minorHAnsi" w:hAnsiTheme="minorHAnsi" w:cstheme="minorHAnsi"/>
                <w:b/>
                <w:bCs/>
                <w:sz w:val="18"/>
                <w:szCs w:val="18"/>
                <w:lang w:eastAsia="el-GR"/>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7D598142" w14:textId="77777777" w:rsidR="002F1BB8" w:rsidRPr="000D4EBF" w:rsidRDefault="002F1BB8" w:rsidP="004E1368">
            <w:pPr>
              <w:jc w:val="center"/>
              <w:rPr>
                <w:rFonts w:asciiTheme="minorHAnsi" w:hAnsiTheme="minorHAnsi" w:cstheme="minorHAnsi"/>
                <w:b/>
                <w:bCs/>
                <w:sz w:val="18"/>
                <w:szCs w:val="18"/>
                <w:lang w:eastAsia="el-GR"/>
              </w:rPr>
            </w:pPr>
          </w:p>
        </w:tc>
      </w:tr>
      <w:tr w:rsidR="002F1BB8" w:rsidRPr="000D4EBF" w14:paraId="7DB10B44" w14:textId="77777777" w:rsidTr="004E1368">
        <w:trPr>
          <w:trHeight w:val="4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7FCD8" w14:textId="77777777" w:rsidR="002F1BB8" w:rsidRPr="000D4EBF" w:rsidRDefault="002F1BB8" w:rsidP="004E1368">
            <w:pPr>
              <w:jc w:val="center"/>
              <w:rPr>
                <w:rFonts w:asciiTheme="minorHAnsi" w:hAnsiTheme="minorHAnsi" w:cstheme="minorHAnsi"/>
                <w:color w:val="000000"/>
                <w:sz w:val="18"/>
                <w:szCs w:val="18"/>
                <w:lang w:eastAsia="el-GR"/>
              </w:rPr>
            </w:pPr>
          </w:p>
        </w:tc>
        <w:tc>
          <w:tcPr>
            <w:tcW w:w="10802" w:type="dxa"/>
            <w:tcBorders>
              <w:top w:val="single" w:sz="4" w:space="0" w:color="auto"/>
              <w:left w:val="nil"/>
              <w:bottom w:val="single" w:sz="4" w:space="0" w:color="auto"/>
              <w:right w:val="single" w:sz="4" w:space="0" w:color="auto"/>
            </w:tcBorders>
            <w:shd w:val="clear" w:color="auto" w:fill="auto"/>
            <w:vAlign w:val="center"/>
          </w:tcPr>
          <w:p w14:paraId="001BB2EE" w14:textId="77777777" w:rsidR="002F1BB8" w:rsidRPr="000D4EBF" w:rsidRDefault="002F1BB8" w:rsidP="004E1368">
            <w:pPr>
              <w:jc w:val="center"/>
              <w:rPr>
                <w:rFonts w:asciiTheme="minorHAnsi" w:hAnsiTheme="minorHAnsi" w:cstheme="minorHAnsi"/>
                <w:b/>
                <w:bCs/>
                <w:color w:val="000000"/>
                <w:sz w:val="18"/>
                <w:szCs w:val="18"/>
                <w:lang w:eastAsia="el-GR"/>
              </w:rPr>
            </w:pPr>
            <w:r w:rsidRPr="000D4EBF">
              <w:rPr>
                <w:rFonts w:asciiTheme="minorHAnsi" w:hAnsiTheme="minorHAnsi" w:cstheme="minorHAnsi"/>
                <w:b/>
                <w:bCs/>
                <w:color w:val="000000"/>
                <w:sz w:val="18"/>
                <w:szCs w:val="18"/>
                <w:lang w:eastAsia="el-GR"/>
              </w:rPr>
              <w:t>ΑΡΙΘΜΟ</w:t>
            </w:r>
            <w:r>
              <w:rPr>
                <w:rFonts w:asciiTheme="minorHAnsi" w:hAnsiTheme="minorHAnsi" w:cstheme="minorHAnsi"/>
                <w:b/>
                <w:bCs/>
                <w:color w:val="000000"/>
                <w:sz w:val="18"/>
                <w:szCs w:val="18"/>
                <w:lang w:eastAsia="el-GR"/>
              </w:rPr>
              <w:t>Σ</w:t>
            </w:r>
            <w:r w:rsidRPr="000D4EBF">
              <w:rPr>
                <w:rFonts w:asciiTheme="minorHAnsi" w:hAnsiTheme="minorHAnsi" w:cstheme="minorHAnsi"/>
                <w:b/>
                <w:bCs/>
                <w:color w:val="000000"/>
                <w:sz w:val="18"/>
                <w:szCs w:val="18"/>
                <w:lang w:eastAsia="el-GR"/>
              </w:rPr>
              <w:t xml:space="preserve"> ΦΙΑΛΩΝ</w:t>
            </w:r>
          </w:p>
        </w:tc>
        <w:tc>
          <w:tcPr>
            <w:tcW w:w="3686" w:type="dxa"/>
            <w:gridSpan w:val="2"/>
            <w:tcBorders>
              <w:top w:val="single" w:sz="4" w:space="0" w:color="auto"/>
              <w:left w:val="nil"/>
              <w:bottom w:val="single" w:sz="4" w:space="0" w:color="auto"/>
              <w:right w:val="single" w:sz="4" w:space="0" w:color="auto"/>
            </w:tcBorders>
            <w:shd w:val="clear" w:color="auto" w:fill="auto"/>
            <w:vAlign w:val="center"/>
          </w:tcPr>
          <w:p w14:paraId="41ABFA60" w14:textId="67938363" w:rsidR="002F1BB8" w:rsidRPr="00B93F6A" w:rsidRDefault="00744828" w:rsidP="004E1368">
            <w:pPr>
              <w:jc w:val="center"/>
              <w:rPr>
                <w:rFonts w:asciiTheme="minorHAnsi" w:hAnsiTheme="minorHAnsi" w:cstheme="minorHAnsi"/>
                <w:b/>
                <w:bCs/>
                <w:color w:val="000000"/>
                <w:sz w:val="18"/>
                <w:szCs w:val="18"/>
                <w:lang w:eastAsia="el-GR"/>
              </w:rPr>
            </w:pPr>
            <w:r>
              <w:rPr>
                <w:rFonts w:asciiTheme="minorHAnsi" w:hAnsiTheme="minorHAnsi" w:cstheme="minorHAnsi"/>
                <w:b/>
                <w:bCs/>
                <w:color w:val="000000"/>
                <w:sz w:val="18"/>
                <w:szCs w:val="18"/>
                <w:lang w:eastAsia="el-GR"/>
              </w:rPr>
              <w:t>2080</w:t>
            </w:r>
          </w:p>
        </w:tc>
      </w:tr>
      <w:tr w:rsidR="002F1BB8" w:rsidRPr="000D4EBF" w14:paraId="2EBE3964" w14:textId="77777777" w:rsidTr="004E1368">
        <w:trPr>
          <w:trHeight w:val="4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A287E" w14:textId="77777777" w:rsidR="002F1BB8" w:rsidRPr="000D4EBF" w:rsidRDefault="002F1BB8" w:rsidP="004E1368">
            <w:pPr>
              <w:jc w:val="center"/>
              <w:rPr>
                <w:rFonts w:asciiTheme="minorHAnsi" w:hAnsiTheme="minorHAnsi" w:cstheme="minorHAnsi"/>
                <w:color w:val="000000"/>
                <w:sz w:val="18"/>
                <w:szCs w:val="18"/>
                <w:lang w:eastAsia="el-GR"/>
              </w:rPr>
            </w:pPr>
          </w:p>
        </w:tc>
        <w:tc>
          <w:tcPr>
            <w:tcW w:w="10802" w:type="dxa"/>
            <w:tcBorders>
              <w:top w:val="single" w:sz="4" w:space="0" w:color="auto"/>
              <w:left w:val="nil"/>
              <w:bottom w:val="single" w:sz="4" w:space="0" w:color="auto"/>
              <w:right w:val="single" w:sz="4" w:space="0" w:color="auto"/>
            </w:tcBorders>
            <w:shd w:val="clear" w:color="auto" w:fill="auto"/>
            <w:vAlign w:val="center"/>
          </w:tcPr>
          <w:p w14:paraId="7CC015C1" w14:textId="77777777" w:rsidR="002F1BB8" w:rsidRPr="000D4EBF" w:rsidRDefault="002F1BB8" w:rsidP="004E1368">
            <w:pPr>
              <w:jc w:val="center"/>
              <w:rPr>
                <w:rFonts w:asciiTheme="minorHAnsi" w:hAnsiTheme="minorHAnsi" w:cstheme="minorHAnsi"/>
                <w:b/>
                <w:bCs/>
                <w:color w:val="000000"/>
                <w:sz w:val="18"/>
                <w:szCs w:val="18"/>
                <w:lang w:eastAsia="el-GR"/>
              </w:rPr>
            </w:pPr>
            <w:r>
              <w:rPr>
                <w:rFonts w:asciiTheme="minorHAnsi" w:hAnsiTheme="minorHAnsi" w:cstheme="minorHAnsi"/>
                <w:b/>
                <w:bCs/>
                <w:color w:val="000000"/>
                <w:sz w:val="18"/>
                <w:szCs w:val="18"/>
                <w:lang w:eastAsia="el-GR"/>
              </w:rPr>
              <w:t xml:space="preserve">ΣΥΝΟΛΟ: </w:t>
            </w:r>
            <w:r w:rsidRPr="000D4EBF">
              <w:rPr>
                <w:rFonts w:asciiTheme="minorHAnsi" w:hAnsiTheme="minorHAnsi" w:cstheme="minorHAnsi"/>
                <w:b/>
                <w:bCs/>
                <w:color w:val="000000"/>
                <w:sz w:val="18"/>
                <w:szCs w:val="18"/>
                <w:lang w:eastAsia="el-GR"/>
              </w:rPr>
              <w:t>ΠΑΓΙΟ ΚΟΣΤΟΣ ΔΙΑΚΡΑΤΗΣΗΣ/ΦΙΑΛΗ * ΑΡΙΘΜΟ ΦΙΑΛΩΝ</w:t>
            </w:r>
          </w:p>
        </w:tc>
        <w:tc>
          <w:tcPr>
            <w:tcW w:w="1843" w:type="dxa"/>
            <w:tcBorders>
              <w:top w:val="single" w:sz="4" w:space="0" w:color="auto"/>
              <w:left w:val="nil"/>
              <w:bottom w:val="single" w:sz="4" w:space="0" w:color="auto"/>
              <w:right w:val="single" w:sz="4" w:space="0" w:color="auto"/>
            </w:tcBorders>
            <w:shd w:val="clear" w:color="auto" w:fill="auto"/>
            <w:vAlign w:val="center"/>
          </w:tcPr>
          <w:p w14:paraId="700F7EDA" w14:textId="77777777" w:rsidR="002F1BB8" w:rsidRPr="000D4EBF" w:rsidRDefault="002F1BB8" w:rsidP="004E1368">
            <w:pPr>
              <w:jc w:val="center"/>
              <w:rPr>
                <w:rFonts w:asciiTheme="minorHAnsi" w:hAnsiTheme="minorHAnsi" w:cstheme="minorHAnsi"/>
                <w:color w:val="000000"/>
                <w:sz w:val="18"/>
                <w:szCs w:val="18"/>
                <w:lang w:eastAsia="el-GR"/>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D826736" w14:textId="77777777" w:rsidR="002F1BB8" w:rsidRPr="000D4EBF" w:rsidRDefault="002F1BB8" w:rsidP="004E1368">
            <w:pPr>
              <w:jc w:val="center"/>
              <w:rPr>
                <w:rFonts w:asciiTheme="minorHAnsi" w:hAnsiTheme="minorHAnsi" w:cstheme="minorHAnsi"/>
                <w:color w:val="000000"/>
                <w:sz w:val="18"/>
                <w:szCs w:val="18"/>
                <w:lang w:eastAsia="el-GR"/>
              </w:rPr>
            </w:pPr>
          </w:p>
        </w:tc>
      </w:tr>
      <w:tr w:rsidR="002F1BB8" w:rsidRPr="000D4EBF" w14:paraId="3F1EF0E8" w14:textId="77777777" w:rsidTr="004E1368">
        <w:trPr>
          <w:trHeight w:val="249"/>
        </w:trPr>
        <w:tc>
          <w:tcPr>
            <w:tcW w:w="1516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2AC82B3" w14:textId="77777777" w:rsidR="002F1BB8" w:rsidRPr="000D4EBF" w:rsidRDefault="002F1BB8" w:rsidP="004E1368">
            <w:pPr>
              <w:jc w:val="center"/>
              <w:rPr>
                <w:rFonts w:asciiTheme="minorHAnsi" w:hAnsiTheme="minorHAnsi" w:cstheme="minorHAnsi"/>
                <w:color w:val="000000"/>
                <w:sz w:val="18"/>
                <w:szCs w:val="18"/>
                <w:lang w:eastAsia="el-GR"/>
              </w:rPr>
            </w:pPr>
          </w:p>
        </w:tc>
      </w:tr>
      <w:tr w:rsidR="002F1BB8" w:rsidRPr="000D4EBF" w14:paraId="2111291C" w14:textId="77777777" w:rsidTr="004E1368">
        <w:trPr>
          <w:trHeight w:val="294"/>
        </w:trPr>
        <w:tc>
          <w:tcPr>
            <w:tcW w:w="1516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10CD2FE" w14:textId="77777777" w:rsidR="002F1BB8" w:rsidRPr="000D4EBF" w:rsidRDefault="002F1BB8" w:rsidP="004E1368">
            <w:pPr>
              <w:jc w:val="center"/>
              <w:rPr>
                <w:rFonts w:asciiTheme="minorHAnsi" w:hAnsiTheme="minorHAnsi" w:cstheme="minorHAnsi"/>
                <w:b/>
                <w:bCs/>
                <w:color w:val="000000"/>
                <w:sz w:val="18"/>
                <w:szCs w:val="18"/>
                <w:lang w:eastAsia="el-GR"/>
              </w:rPr>
            </w:pPr>
            <w:r w:rsidRPr="000D4EBF">
              <w:rPr>
                <w:rFonts w:asciiTheme="minorHAnsi" w:hAnsiTheme="minorHAnsi" w:cstheme="minorHAnsi"/>
                <w:b/>
                <w:bCs/>
                <w:color w:val="000000"/>
                <w:sz w:val="18"/>
                <w:szCs w:val="18"/>
                <w:lang w:eastAsia="el-GR"/>
              </w:rPr>
              <w:t>Γ. ΜΕΤΑΦΟΡΙΚΑ ΦΙΑΛΩΝ (ΚΑΕ: 0824)</w:t>
            </w:r>
          </w:p>
          <w:p w14:paraId="04072488" w14:textId="6D7CC5A7" w:rsidR="002F1BB8" w:rsidRPr="000D4EBF" w:rsidRDefault="002F1BB8" w:rsidP="004E1368">
            <w:pPr>
              <w:jc w:val="center"/>
              <w:rPr>
                <w:rFonts w:asciiTheme="minorHAnsi" w:hAnsiTheme="minorHAnsi" w:cstheme="minorHAnsi"/>
                <w:b/>
                <w:bCs/>
                <w:sz w:val="18"/>
                <w:szCs w:val="18"/>
                <w:lang w:eastAsia="el-GR"/>
              </w:rPr>
            </w:pPr>
          </w:p>
        </w:tc>
      </w:tr>
      <w:tr w:rsidR="002F1BB8" w:rsidRPr="000D4EBF" w14:paraId="11FCDBF4" w14:textId="77777777" w:rsidTr="004E1368">
        <w:trPr>
          <w:trHeight w:val="283"/>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2D763" w14:textId="77777777" w:rsidR="002F1BB8" w:rsidRPr="000D4EBF" w:rsidRDefault="002F1BB8" w:rsidP="004E1368">
            <w:pPr>
              <w:jc w:val="center"/>
              <w:rPr>
                <w:rFonts w:asciiTheme="minorHAnsi" w:hAnsiTheme="minorHAnsi" w:cstheme="minorHAnsi"/>
                <w:color w:val="000000"/>
                <w:sz w:val="18"/>
                <w:szCs w:val="18"/>
                <w:lang w:eastAsia="el-GR"/>
              </w:rPr>
            </w:pPr>
            <w:r w:rsidRPr="000D4EBF">
              <w:rPr>
                <w:rFonts w:asciiTheme="minorHAnsi" w:hAnsiTheme="minorHAnsi" w:cstheme="minorHAnsi"/>
                <w:b/>
                <w:bCs/>
                <w:color w:val="000000"/>
                <w:sz w:val="18"/>
                <w:szCs w:val="18"/>
                <w:lang w:eastAsia="el-GR"/>
              </w:rPr>
              <w:t>A/A</w:t>
            </w:r>
          </w:p>
        </w:tc>
        <w:tc>
          <w:tcPr>
            <w:tcW w:w="10802" w:type="dxa"/>
            <w:tcBorders>
              <w:top w:val="single" w:sz="4" w:space="0" w:color="auto"/>
              <w:left w:val="nil"/>
              <w:bottom w:val="single" w:sz="4" w:space="0" w:color="auto"/>
              <w:right w:val="single" w:sz="4" w:space="0" w:color="auto"/>
            </w:tcBorders>
            <w:shd w:val="clear" w:color="auto" w:fill="auto"/>
            <w:vAlign w:val="center"/>
          </w:tcPr>
          <w:p w14:paraId="2CEDBDFE" w14:textId="77777777" w:rsidR="002F1BB8" w:rsidRPr="000D4EBF" w:rsidRDefault="002F1BB8" w:rsidP="004E1368">
            <w:pPr>
              <w:jc w:val="center"/>
              <w:rPr>
                <w:rFonts w:asciiTheme="minorHAnsi" w:hAnsiTheme="minorHAnsi" w:cstheme="minorHAnsi"/>
                <w:b/>
                <w:bCs/>
                <w:color w:val="000000"/>
                <w:sz w:val="18"/>
                <w:szCs w:val="18"/>
                <w:lang w:eastAsia="el-GR"/>
              </w:rPr>
            </w:pPr>
            <w:r w:rsidRPr="000D4EBF">
              <w:rPr>
                <w:rFonts w:asciiTheme="minorHAnsi" w:hAnsiTheme="minorHAnsi" w:cstheme="minorHAnsi"/>
                <w:b/>
                <w:bCs/>
                <w:color w:val="000000"/>
                <w:sz w:val="18"/>
                <w:szCs w:val="18"/>
                <w:lang w:eastAsia="el-GR"/>
              </w:rPr>
              <w:t>ΠΕΡΙΓΡΑΦΗ ΥΠΗΡΕΣΙΑΣ</w:t>
            </w:r>
          </w:p>
          <w:p w14:paraId="379E88A0" w14:textId="77777777" w:rsidR="002F1BB8" w:rsidRPr="000D4EBF" w:rsidRDefault="002F1BB8" w:rsidP="004E1368">
            <w:pPr>
              <w:jc w:val="center"/>
              <w:rPr>
                <w:rFonts w:asciiTheme="minorHAnsi" w:hAnsiTheme="minorHAnsi" w:cstheme="minorHAnsi"/>
                <w:b/>
                <w:bCs/>
                <w:color w:val="000000"/>
                <w:sz w:val="18"/>
                <w:szCs w:val="18"/>
                <w:lang w:eastAsia="el-GR"/>
              </w:rPr>
            </w:pPr>
            <w:r w:rsidRPr="000D4EBF">
              <w:rPr>
                <w:rFonts w:asciiTheme="minorHAnsi" w:hAnsiTheme="minorHAnsi" w:cstheme="minorHAnsi"/>
                <w:b/>
                <w:bCs/>
                <w:color w:val="000000"/>
                <w:sz w:val="18"/>
                <w:szCs w:val="18"/>
                <w:lang w:eastAsia="el-GR"/>
              </w:rPr>
              <w:t>ΜΕΤΑΦΟΡΙΚΑ/ΠΕΡΙΟΧΗ</w:t>
            </w:r>
          </w:p>
        </w:tc>
        <w:tc>
          <w:tcPr>
            <w:tcW w:w="1843" w:type="dxa"/>
            <w:tcBorders>
              <w:top w:val="single" w:sz="4" w:space="0" w:color="auto"/>
              <w:left w:val="nil"/>
              <w:bottom w:val="single" w:sz="4" w:space="0" w:color="auto"/>
              <w:right w:val="single" w:sz="4" w:space="0" w:color="auto"/>
            </w:tcBorders>
            <w:shd w:val="clear" w:color="auto" w:fill="auto"/>
            <w:vAlign w:val="center"/>
          </w:tcPr>
          <w:p w14:paraId="57EC2350" w14:textId="77777777" w:rsidR="002F1BB8" w:rsidRDefault="002F1BB8" w:rsidP="004E1368">
            <w:pPr>
              <w:jc w:val="center"/>
              <w:rPr>
                <w:rFonts w:asciiTheme="minorHAnsi" w:hAnsiTheme="minorHAnsi" w:cstheme="minorHAnsi"/>
                <w:b/>
                <w:bCs/>
                <w:color w:val="000000"/>
                <w:sz w:val="18"/>
                <w:szCs w:val="18"/>
                <w:lang w:eastAsia="el-GR"/>
              </w:rPr>
            </w:pPr>
            <w:r w:rsidRPr="000D4EBF">
              <w:rPr>
                <w:rFonts w:asciiTheme="minorHAnsi" w:hAnsiTheme="minorHAnsi" w:cstheme="minorHAnsi"/>
                <w:b/>
                <w:bCs/>
                <w:color w:val="000000"/>
                <w:sz w:val="18"/>
                <w:szCs w:val="18"/>
                <w:lang w:eastAsia="el-GR"/>
              </w:rPr>
              <w:t>ΤΙΜΗ/ ΔΡΟΜΟΛΟΓΙΟ</w:t>
            </w:r>
          </w:p>
          <w:p w14:paraId="19138EF4" w14:textId="77777777" w:rsidR="002F1BB8" w:rsidRPr="000D4EBF" w:rsidRDefault="002F1BB8" w:rsidP="004E1368">
            <w:pPr>
              <w:jc w:val="center"/>
              <w:rPr>
                <w:rFonts w:asciiTheme="minorHAnsi" w:hAnsiTheme="minorHAnsi" w:cstheme="minorHAnsi"/>
                <w:b/>
                <w:bCs/>
                <w:sz w:val="18"/>
                <w:szCs w:val="18"/>
                <w:lang w:eastAsia="el-GR"/>
              </w:rPr>
            </w:pPr>
            <w:r w:rsidRPr="000D4EBF">
              <w:rPr>
                <w:rFonts w:asciiTheme="minorHAnsi" w:hAnsiTheme="minorHAnsi" w:cstheme="minorHAnsi"/>
                <w:b/>
                <w:bCs/>
                <w:color w:val="000000"/>
                <w:sz w:val="18"/>
                <w:szCs w:val="18"/>
                <w:lang w:eastAsia="el-GR"/>
              </w:rPr>
              <w:t>(ΧΩΡΙΣ ΦΠΑ)</w:t>
            </w:r>
          </w:p>
        </w:tc>
        <w:tc>
          <w:tcPr>
            <w:tcW w:w="1843" w:type="dxa"/>
            <w:tcBorders>
              <w:top w:val="single" w:sz="4" w:space="0" w:color="auto"/>
              <w:left w:val="nil"/>
              <w:bottom w:val="single" w:sz="4" w:space="0" w:color="auto"/>
              <w:right w:val="single" w:sz="4" w:space="0" w:color="auto"/>
            </w:tcBorders>
            <w:shd w:val="clear" w:color="auto" w:fill="auto"/>
            <w:vAlign w:val="center"/>
          </w:tcPr>
          <w:p w14:paraId="1E5FE6C8" w14:textId="77777777" w:rsidR="002F1BB8" w:rsidRDefault="002F1BB8" w:rsidP="004E1368">
            <w:pPr>
              <w:jc w:val="center"/>
              <w:rPr>
                <w:rFonts w:asciiTheme="minorHAnsi" w:hAnsiTheme="minorHAnsi" w:cstheme="minorHAnsi"/>
                <w:b/>
                <w:bCs/>
                <w:color w:val="000000"/>
                <w:sz w:val="18"/>
                <w:szCs w:val="18"/>
                <w:lang w:eastAsia="el-GR"/>
              </w:rPr>
            </w:pPr>
            <w:r w:rsidRPr="000D4EBF">
              <w:rPr>
                <w:rFonts w:asciiTheme="minorHAnsi" w:hAnsiTheme="minorHAnsi" w:cstheme="minorHAnsi"/>
                <w:b/>
                <w:bCs/>
                <w:color w:val="000000"/>
                <w:sz w:val="18"/>
                <w:szCs w:val="18"/>
                <w:lang w:eastAsia="el-GR"/>
              </w:rPr>
              <w:t>ΤΙΜΗ/ ΔΡΟΜΟΛΟΓΙΟ</w:t>
            </w:r>
          </w:p>
          <w:p w14:paraId="60254CB6" w14:textId="77777777" w:rsidR="002F1BB8" w:rsidRPr="000D4EBF" w:rsidRDefault="002F1BB8" w:rsidP="004E1368">
            <w:pPr>
              <w:jc w:val="center"/>
              <w:rPr>
                <w:rFonts w:asciiTheme="minorHAnsi" w:hAnsiTheme="minorHAnsi" w:cstheme="minorHAnsi"/>
                <w:b/>
                <w:bCs/>
                <w:sz w:val="18"/>
                <w:szCs w:val="18"/>
                <w:lang w:eastAsia="el-GR"/>
              </w:rPr>
            </w:pPr>
            <w:r w:rsidRPr="000D4EBF">
              <w:rPr>
                <w:rFonts w:asciiTheme="minorHAnsi" w:hAnsiTheme="minorHAnsi" w:cstheme="minorHAnsi"/>
                <w:b/>
                <w:bCs/>
                <w:color w:val="000000"/>
                <w:sz w:val="18"/>
                <w:szCs w:val="18"/>
                <w:lang w:eastAsia="el-GR"/>
              </w:rPr>
              <w:t>(</w:t>
            </w:r>
            <w:r>
              <w:rPr>
                <w:rFonts w:asciiTheme="minorHAnsi" w:hAnsiTheme="minorHAnsi" w:cstheme="minorHAnsi"/>
                <w:b/>
                <w:bCs/>
                <w:color w:val="000000"/>
                <w:sz w:val="18"/>
                <w:szCs w:val="18"/>
                <w:lang w:eastAsia="el-GR"/>
              </w:rPr>
              <w:t>ΜΕ</w:t>
            </w:r>
            <w:r w:rsidRPr="000D4EBF">
              <w:rPr>
                <w:rFonts w:asciiTheme="minorHAnsi" w:hAnsiTheme="minorHAnsi" w:cstheme="minorHAnsi"/>
                <w:b/>
                <w:bCs/>
                <w:color w:val="000000"/>
                <w:sz w:val="18"/>
                <w:szCs w:val="18"/>
                <w:lang w:eastAsia="el-GR"/>
              </w:rPr>
              <w:t xml:space="preserve"> ΦΠΑ)</w:t>
            </w:r>
          </w:p>
        </w:tc>
      </w:tr>
      <w:tr w:rsidR="002F1BB8" w:rsidRPr="000D4EBF" w14:paraId="56758A3F" w14:textId="77777777" w:rsidTr="004E1368">
        <w:trPr>
          <w:trHeight w:val="74"/>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EE075" w14:textId="77777777" w:rsidR="002F1BB8" w:rsidRPr="000D4EBF" w:rsidRDefault="002F1BB8" w:rsidP="004E1368">
            <w:pPr>
              <w:jc w:val="center"/>
              <w:rPr>
                <w:rFonts w:asciiTheme="minorHAnsi" w:hAnsiTheme="minorHAnsi" w:cstheme="minorHAnsi"/>
                <w:color w:val="000000"/>
                <w:sz w:val="18"/>
                <w:szCs w:val="18"/>
                <w:lang w:eastAsia="el-GR"/>
              </w:rPr>
            </w:pPr>
            <w:r w:rsidRPr="000D4EBF">
              <w:rPr>
                <w:rFonts w:asciiTheme="minorHAnsi" w:hAnsiTheme="minorHAnsi" w:cstheme="minorHAnsi"/>
                <w:color w:val="000000"/>
                <w:sz w:val="18"/>
                <w:szCs w:val="18"/>
                <w:lang w:eastAsia="el-GR"/>
              </w:rPr>
              <w:t>1</w:t>
            </w:r>
          </w:p>
        </w:tc>
        <w:tc>
          <w:tcPr>
            <w:tcW w:w="10802" w:type="dxa"/>
            <w:tcBorders>
              <w:top w:val="single" w:sz="4" w:space="0" w:color="auto"/>
              <w:left w:val="nil"/>
              <w:bottom w:val="single" w:sz="4" w:space="0" w:color="auto"/>
              <w:right w:val="single" w:sz="4" w:space="0" w:color="auto"/>
            </w:tcBorders>
            <w:shd w:val="clear" w:color="auto" w:fill="auto"/>
            <w:vAlign w:val="center"/>
          </w:tcPr>
          <w:p w14:paraId="0045A08E" w14:textId="77777777" w:rsidR="002F1BB8" w:rsidRPr="000D4EBF" w:rsidRDefault="002F1BB8" w:rsidP="004E1368">
            <w:pPr>
              <w:jc w:val="center"/>
              <w:rPr>
                <w:rFonts w:asciiTheme="minorHAnsi" w:hAnsiTheme="minorHAnsi" w:cstheme="minorHAnsi"/>
                <w:b/>
                <w:bCs/>
                <w:color w:val="000000"/>
                <w:sz w:val="18"/>
                <w:szCs w:val="18"/>
                <w:lang w:eastAsia="el-GR"/>
              </w:rPr>
            </w:pPr>
            <w:r w:rsidRPr="000D4EBF">
              <w:rPr>
                <w:rFonts w:asciiTheme="minorHAnsi" w:hAnsiTheme="minorHAnsi" w:cstheme="minorHAnsi"/>
                <w:color w:val="000000"/>
                <w:sz w:val="18"/>
                <w:szCs w:val="18"/>
              </w:rPr>
              <w:t>Μεταφορικά για Αθήνα και Θεσσαλονίκη (Μ</w:t>
            </w:r>
            <w:r w:rsidRPr="000D4EBF">
              <w:rPr>
                <w:rFonts w:asciiTheme="minorHAnsi" w:hAnsiTheme="minorHAnsi" w:cstheme="minorHAnsi"/>
                <w:color w:val="000000"/>
                <w:sz w:val="18"/>
                <w:szCs w:val="18"/>
                <w:vertAlign w:val="subscript"/>
              </w:rPr>
              <w:t>1</w:t>
            </w:r>
            <w:r w:rsidRPr="000D4EBF">
              <w:rPr>
                <w:rFonts w:asciiTheme="minorHAnsi" w:hAnsiTheme="minorHAnsi" w:cstheme="minorHAnsi"/>
                <w:color w:val="000000"/>
                <w:sz w:val="18"/>
                <w:szCs w:val="18"/>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0A2D15F8" w14:textId="66B78DAE" w:rsidR="002F1BB8" w:rsidRPr="000D4EBF" w:rsidRDefault="002F1BB8" w:rsidP="004E1368">
            <w:pPr>
              <w:jc w:val="center"/>
              <w:rPr>
                <w:rFonts w:asciiTheme="minorHAnsi" w:hAnsiTheme="minorHAnsi" w:cstheme="minorHAnsi"/>
                <w:b/>
                <w:bCs/>
                <w:sz w:val="18"/>
                <w:szCs w:val="18"/>
                <w:lang w:eastAsia="el-GR"/>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7EB08F47" w14:textId="77777777" w:rsidR="002F1BB8" w:rsidRPr="000D4EBF" w:rsidRDefault="002F1BB8" w:rsidP="004E1368">
            <w:pPr>
              <w:jc w:val="center"/>
              <w:rPr>
                <w:rFonts w:asciiTheme="minorHAnsi" w:hAnsiTheme="minorHAnsi" w:cstheme="minorHAnsi"/>
                <w:b/>
                <w:bCs/>
                <w:sz w:val="18"/>
                <w:szCs w:val="18"/>
                <w:lang w:eastAsia="el-GR"/>
              </w:rPr>
            </w:pPr>
          </w:p>
        </w:tc>
      </w:tr>
      <w:tr w:rsidR="002F1BB8" w:rsidRPr="000D4EBF" w14:paraId="4A9D533A" w14:textId="77777777" w:rsidTr="004E1368">
        <w:trPr>
          <w:trHeight w:val="93"/>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5805B" w14:textId="77777777" w:rsidR="002F1BB8" w:rsidRPr="000D4EBF" w:rsidRDefault="002F1BB8" w:rsidP="004E1368">
            <w:pPr>
              <w:jc w:val="center"/>
              <w:rPr>
                <w:rFonts w:asciiTheme="minorHAnsi" w:hAnsiTheme="minorHAnsi" w:cstheme="minorHAnsi"/>
                <w:color w:val="000000"/>
                <w:sz w:val="18"/>
                <w:szCs w:val="18"/>
                <w:lang w:eastAsia="el-GR"/>
              </w:rPr>
            </w:pPr>
            <w:r w:rsidRPr="000D4EBF">
              <w:rPr>
                <w:rFonts w:asciiTheme="minorHAnsi" w:hAnsiTheme="minorHAnsi" w:cstheme="minorHAnsi"/>
                <w:color w:val="000000"/>
                <w:sz w:val="18"/>
                <w:szCs w:val="18"/>
                <w:lang w:eastAsia="el-GR"/>
              </w:rPr>
              <w:t>2</w:t>
            </w:r>
          </w:p>
        </w:tc>
        <w:tc>
          <w:tcPr>
            <w:tcW w:w="10802" w:type="dxa"/>
            <w:tcBorders>
              <w:top w:val="single" w:sz="4" w:space="0" w:color="auto"/>
              <w:left w:val="nil"/>
              <w:bottom w:val="single" w:sz="4" w:space="0" w:color="auto"/>
              <w:right w:val="single" w:sz="4" w:space="0" w:color="auto"/>
            </w:tcBorders>
            <w:shd w:val="clear" w:color="auto" w:fill="auto"/>
            <w:vAlign w:val="center"/>
          </w:tcPr>
          <w:p w14:paraId="635A0B5B" w14:textId="77777777" w:rsidR="002F1BB8" w:rsidRPr="000D4EBF" w:rsidRDefault="002F1BB8" w:rsidP="004E1368">
            <w:pPr>
              <w:jc w:val="center"/>
              <w:rPr>
                <w:rFonts w:asciiTheme="minorHAnsi" w:hAnsiTheme="minorHAnsi" w:cstheme="minorHAnsi"/>
                <w:b/>
                <w:bCs/>
                <w:color w:val="000000"/>
                <w:sz w:val="18"/>
                <w:szCs w:val="18"/>
                <w:lang w:eastAsia="el-GR"/>
              </w:rPr>
            </w:pPr>
            <w:r w:rsidRPr="000D4EBF">
              <w:rPr>
                <w:rFonts w:asciiTheme="minorHAnsi" w:hAnsiTheme="minorHAnsi" w:cstheme="minorHAnsi"/>
                <w:color w:val="000000"/>
                <w:sz w:val="18"/>
                <w:szCs w:val="18"/>
              </w:rPr>
              <w:t xml:space="preserve">Μεταφορικά για </w:t>
            </w:r>
            <w:proofErr w:type="spellStart"/>
            <w:r w:rsidRPr="000D4EBF">
              <w:rPr>
                <w:rFonts w:asciiTheme="minorHAnsi" w:hAnsiTheme="minorHAnsi" w:cstheme="minorHAnsi"/>
                <w:color w:val="000000"/>
                <w:sz w:val="18"/>
                <w:szCs w:val="18"/>
              </w:rPr>
              <w:t>Χερσάια</w:t>
            </w:r>
            <w:proofErr w:type="spellEnd"/>
            <w:r w:rsidRPr="000D4EBF">
              <w:rPr>
                <w:rFonts w:asciiTheme="minorHAnsi" w:hAnsiTheme="minorHAnsi" w:cstheme="minorHAnsi"/>
                <w:color w:val="000000"/>
                <w:sz w:val="18"/>
                <w:szCs w:val="18"/>
              </w:rPr>
              <w:t xml:space="preserve"> Ελλάδα (Μ</w:t>
            </w:r>
            <w:r w:rsidRPr="000D4EBF">
              <w:rPr>
                <w:rFonts w:asciiTheme="minorHAnsi" w:hAnsiTheme="minorHAnsi" w:cstheme="minorHAnsi"/>
                <w:color w:val="000000"/>
                <w:sz w:val="18"/>
                <w:szCs w:val="18"/>
                <w:vertAlign w:val="subscript"/>
              </w:rPr>
              <w:t>2</w:t>
            </w:r>
            <w:r w:rsidRPr="000D4EBF">
              <w:rPr>
                <w:rFonts w:asciiTheme="minorHAnsi" w:hAnsiTheme="minorHAnsi" w:cstheme="minorHAnsi"/>
                <w:color w:val="000000"/>
                <w:sz w:val="18"/>
                <w:szCs w:val="18"/>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10729C45" w14:textId="2AC32959" w:rsidR="002F1BB8" w:rsidRPr="000D4EBF" w:rsidRDefault="002F1BB8" w:rsidP="004E1368">
            <w:pPr>
              <w:jc w:val="center"/>
              <w:rPr>
                <w:rFonts w:asciiTheme="minorHAnsi" w:hAnsiTheme="minorHAnsi" w:cstheme="minorHAnsi"/>
                <w:b/>
                <w:bCs/>
                <w:sz w:val="18"/>
                <w:szCs w:val="18"/>
                <w:lang w:eastAsia="el-GR"/>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7E1C05C" w14:textId="77777777" w:rsidR="002F1BB8" w:rsidRPr="000D4EBF" w:rsidRDefault="002F1BB8" w:rsidP="004E1368">
            <w:pPr>
              <w:jc w:val="center"/>
              <w:rPr>
                <w:rFonts w:asciiTheme="minorHAnsi" w:hAnsiTheme="minorHAnsi" w:cstheme="minorHAnsi"/>
                <w:b/>
                <w:bCs/>
                <w:sz w:val="18"/>
                <w:szCs w:val="18"/>
                <w:lang w:eastAsia="el-GR"/>
              </w:rPr>
            </w:pPr>
          </w:p>
        </w:tc>
      </w:tr>
      <w:tr w:rsidR="002F1BB8" w:rsidRPr="000D4EBF" w14:paraId="7B042020" w14:textId="77777777" w:rsidTr="004E1368">
        <w:trPr>
          <w:trHeight w:val="124"/>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EAEB1" w14:textId="77777777" w:rsidR="002F1BB8" w:rsidRPr="000D4EBF" w:rsidRDefault="002F1BB8" w:rsidP="004E1368">
            <w:pPr>
              <w:jc w:val="center"/>
              <w:rPr>
                <w:rFonts w:asciiTheme="minorHAnsi" w:hAnsiTheme="minorHAnsi" w:cstheme="minorHAnsi"/>
                <w:color w:val="000000"/>
                <w:sz w:val="18"/>
                <w:szCs w:val="18"/>
                <w:lang w:eastAsia="el-GR"/>
              </w:rPr>
            </w:pPr>
            <w:r w:rsidRPr="000D4EBF">
              <w:rPr>
                <w:rFonts w:asciiTheme="minorHAnsi" w:hAnsiTheme="minorHAnsi" w:cstheme="minorHAnsi"/>
                <w:color w:val="000000"/>
                <w:sz w:val="18"/>
                <w:szCs w:val="18"/>
                <w:lang w:eastAsia="el-GR"/>
              </w:rPr>
              <w:t>3</w:t>
            </w:r>
          </w:p>
        </w:tc>
        <w:tc>
          <w:tcPr>
            <w:tcW w:w="10802" w:type="dxa"/>
            <w:tcBorders>
              <w:top w:val="single" w:sz="4" w:space="0" w:color="auto"/>
              <w:left w:val="nil"/>
              <w:bottom w:val="single" w:sz="4" w:space="0" w:color="auto"/>
              <w:right w:val="single" w:sz="4" w:space="0" w:color="auto"/>
            </w:tcBorders>
            <w:shd w:val="clear" w:color="auto" w:fill="auto"/>
            <w:vAlign w:val="center"/>
          </w:tcPr>
          <w:p w14:paraId="4CD06EE0" w14:textId="77777777" w:rsidR="002F1BB8" w:rsidRPr="000D4EBF" w:rsidRDefault="002F1BB8" w:rsidP="004E1368">
            <w:pPr>
              <w:jc w:val="center"/>
              <w:rPr>
                <w:rFonts w:asciiTheme="minorHAnsi" w:hAnsiTheme="minorHAnsi" w:cstheme="minorHAnsi"/>
                <w:b/>
                <w:bCs/>
                <w:color w:val="000000"/>
                <w:sz w:val="18"/>
                <w:szCs w:val="18"/>
                <w:lang w:eastAsia="el-GR"/>
              </w:rPr>
            </w:pPr>
            <w:r w:rsidRPr="000D4EBF">
              <w:rPr>
                <w:rFonts w:asciiTheme="minorHAnsi" w:hAnsiTheme="minorHAnsi" w:cstheme="minorHAnsi"/>
                <w:color w:val="000000"/>
                <w:sz w:val="18"/>
                <w:szCs w:val="18"/>
              </w:rPr>
              <w:t>Μεταφορικά για Νησιά (Αιγαίο- Ιόνιο – Κρήτη) (Μ</w:t>
            </w:r>
            <w:r w:rsidRPr="000D4EBF">
              <w:rPr>
                <w:rFonts w:asciiTheme="minorHAnsi" w:hAnsiTheme="minorHAnsi" w:cstheme="minorHAnsi"/>
                <w:color w:val="000000"/>
                <w:sz w:val="18"/>
                <w:szCs w:val="18"/>
                <w:vertAlign w:val="subscript"/>
              </w:rPr>
              <w:t>3</w:t>
            </w:r>
            <w:r w:rsidRPr="000D4EBF">
              <w:rPr>
                <w:rFonts w:asciiTheme="minorHAnsi" w:hAnsiTheme="minorHAnsi" w:cstheme="minorHAnsi"/>
                <w:color w:val="000000"/>
                <w:sz w:val="18"/>
                <w:szCs w:val="18"/>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733A7884" w14:textId="1C160CB5" w:rsidR="002F1BB8" w:rsidRPr="000D4EBF" w:rsidRDefault="002F1BB8" w:rsidP="004E1368">
            <w:pPr>
              <w:jc w:val="center"/>
              <w:rPr>
                <w:rFonts w:asciiTheme="minorHAnsi" w:hAnsiTheme="minorHAnsi" w:cstheme="minorHAnsi"/>
                <w:b/>
                <w:bCs/>
                <w:sz w:val="18"/>
                <w:szCs w:val="18"/>
                <w:lang w:eastAsia="el-GR"/>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52E446F" w14:textId="77777777" w:rsidR="002F1BB8" w:rsidRPr="000D4EBF" w:rsidRDefault="002F1BB8" w:rsidP="004E1368">
            <w:pPr>
              <w:jc w:val="center"/>
              <w:rPr>
                <w:rFonts w:asciiTheme="minorHAnsi" w:hAnsiTheme="minorHAnsi" w:cstheme="minorHAnsi"/>
                <w:b/>
                <w:bCs/>
                <w:sz w:val="18"/>
                <w:szCs w:val="18"/>
                <w:lang w:eastAsia="el-GR"/>
              </w:rPr>
            </w:pPr>
          </w:p>
        </w:tc>
      </w:tr>
    </w:tbl>
    <w:p w14:paraId="5681C5B8" w14:textId="77777777" w:rsidR="002F1BB8" w:rsidRDefault="002F1BB8" w:rsidP="002F1BB8">
      <w:pPr>
        <w:rPr>
          <w:rFonts w:asciiTheme="minorHAnsi" w:hAnsiTheme="minorHAnsi" w:cstheme="minorHAnsi"/>
          <w:sz w:val="20"/>
          <w:szCs w:val="20"/>
        </w:rPr>
      </w:pPr>
    </w:p>
    <w:p w14:paraId="30F6146F" w14:textId="77777777" w:rsidR="00297377" w:rsidRPr="00297377" w:rsidRDefault="00297377" w:rsidP="00297377">
      <w:pPr>
        <w:rPr>
          <w:rFonts w:asciiTheme="minorHAnsi" w:hAnsiTheme="minorHAnsi" w:cstheme="minorHAnsi"/>
          <w:sz w:val="20"/>
          <w:szCs w:val="20"/>
        </w:rPr>
      </w:pPr>
    </w:p>
    <w:p w14:paraId="5CA6F9E6" w14:textId="77777777" w:rsidR="00297377" w:rsidRDefault="00297377" w:rsidP="00297377">
      <w:pPr>
        <w:rPr>
          <w:rFonts w:asciiTheme="minorHAnsi" w:hAnsiTheme="minorHAnsi" w:cstheme="minorHAnsi"/>
          <w:sz w:val="20"/>
          <w:szCs w:val="20"/>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4961"/>
        <w:gridCol w:w="2977"/>
        <w:gridCol w:w="2977"/>
      </w:tblGrid>
      <w:tr w:rsidR="00297377" w:rsidRPr="00802D3F" w14:paraId="0FDD787D" w14:textId="4B9A7AA9" w:rsidTr="00297377">
        <w:trPr>
          <w:trHeight w:val="344"/>
        </w:trPr>
        <w:tc>
          <w:tcPr>
            <w:tcW w:w="14601" w:type="dxa"/>
            <w:gridSpan w:val="5"/>
            <w:shd w:val="clear" w:color="auto" w:fill="auto"/>
            <w:noWrap/>
            <w:vAlign w:val="center"/>
          </w:tcPr>
          <w:p w14:paraId="76C8C93F" w14:textId="77777777" w:rsidR="00297377" w:rsidRPr="00802D3F" w:rsidRDefault="00297377" w:rsidP="004E1368">
            <w:pPr>
              <w:jc w:val="center"/>
              <w:rPr>
                <w:rFonts w:asciiTheme="minorHAnsi" w:hAnsiTheme="minorHAnsi" w:cstheme="minorHAnsi"/>
                <w:b/>
                <w:bCs/>
                <w:sz w:val="20"/>
                <w:szCs w:val="20"/>
              </w:rPr>
            </w:pPr>
            <w:r>
              <w:rPr>
                <w:rFonts w:asciiTheme="minorHAnsi" w:hAnsiTheme="minorHAnsi" w:cstheme="minorHAnsi"/>
                <w:b/>
                <w:bCs/>
                <w:color w:val="000000"/>
                <w:sz w:val="20"/>
                <w:szCs w:val="20"/>
              </w:rPr>
              <w:t>ΠΙΝΑΚΑΣ ΚΡΙΤΗΡΙΟΥ ΚΑΤΑΚΥΡΩΣΗΣ</w:t>
            </w:r>
          </w:p>
        </w:tc>
      </w:tr>
      <w:tr w:rsidR="00297377" w:rsidRPr="00802D3F" w14:paraId="0157886B" w14:textId="0F77040F" w:rsidTr="004E1368">
        <w:trPr>
          <w:trHeight w:val="389"/>
        </w:trPr>
        <w:tc>
          <w:tcPr>
            <w:tcW w:w="709" w:type="dxa"/>
            <w:shd w:val="clear" w:color="auto" w:fill="auto"/>
            <w:noWrap/>
            <w:vAlign w:val="center"/>
          </w:tcPr>
          <w:p w14:paraId="3E641DF7" w14:textId="77777777" w:rsidR="00297377" w:rsidRPr="00802D3F" w:rsidRDefault="00297377" w:rsidP="004E1368">
            <w:pPr>
              <w:jc w:val="center"/>
              <w:rPr>
                <w:rFonts w:asciiTheme="minorHAnsi" w:hAnsiTheme="minorHAnsi" w:cstheme="minorHAnsi"/>
                <w:color w:val="000000"/>
                <w:sz w:val="20"/>
                <w:szCs w:val="20"/>
              </w:rPr>
            </w:pPr>
            <w:r w:rsidRPr="00802D3F">
              <w:rPr>
                <w:rFonts w:asciiTheme="minorHAnsi" w:hAnsiTheme="minorHAnsi" w:cstheme="minorHAnsi"/>
                <w:b/>
                <w:bCs/>
                <w:color w:val="000000"/>
                <w:sz w:val="20"/>
                <w:szCs w:val="20"/>
              </w:rPr>
              <w:t>A/A</w:t>
            </w:r>
          </w:p>
        </w:tc>
        <w:tc>
          <w:tcPr>
            <w:tcW w:w="2977" w:type="dxa"/>
            <w:shd w:val="clear" w:color="auto" w:fill="auto"/>
            <w:vAlign w:val="center"/>
          </w:tcPr>
          <w:p w14:paraId="21DE5C4E" w14:textId="77777777" w:rsidR="00297377" w:rsidRDefault="00297377" w:rsidP="004E1368">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ΠΕΡΙΓΡΑΦΗ </w:t>
            </w:r>
          </w:p>
        </w:tc>
        <w:tc>
          <w:tcPr>
            <w:tcW w:w="4961" w:type="dxa"/>
            <w:shd w:val="clear" w:color="auto" w:fill="auto"/>
            <w:vAlign w:val="center"/>
          </w:tcPr>
          <w:p w14:paraId="6A87F26D" w14:textId="77777777" w:rsidR="00297377" w:rsidRDefault="00297377" w:rsidP="004E1368">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ΚΡΙΤΗΡΙΟ</w:t>
            </w:r>
          </w:p>
        </w:tc>
        <w:tc>
          <w:tcPr>
            <w:tcW w:w="2977" w:type="dxa"/>
            <w:shd w:val="clear" w:color="auto" w:fill="auto"/>
            <w:vAlign w:val="center"/>
          </w:tcPr>
          <w:p w14:paraId="4EA1DBA1" w14:textId="38997C0D" w:rsidR="00297377" w:rsidRDefault="00297377" w:rsidP="004E1368">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ΤΙΜΗ (ΧΩΡΙΣ ΦΠΑ)</w:t>
            </w:r>
          </w:p>
        </w:tc>
        <w:tc>
          <w:tcPr>
            <w:tcW w:w="2977" w:type="dxa"/>
            <w:shd w:val="clear" w:color="auto" w:fill="auto"/>
            <w:vAlign w:val="center"/>
          </w:tcPr>
          <w:p w14:paraId="5E2660AC" w14:textId="5A823506" w:rsidR="00297377" w:rsidRPr="00802D3F" w:rsidRDefault="00297377" w:rsidP="004E1368">
            <w:pPr>
              <w:jc w:val="center"/>
              <w:rPr>
                <w:rFonts w:asciiTheme="minorHAnsi" w:hAnsiTheme="minorHAnsi" w:cstheme="minorHAnsi"/>
                <w:b/>
                <w:bCs/>
                <w:sz w:val="20"/>
                <w:szCs w:val="20"/>
              </w:rPr>
            </w:pPr>
            <w:r>
              <w:rPr>
                <w:rFonts w:asciiTheme="minorHAnsi" w:hAnsiTheme="minorHAnsi" w:cstheme="minorHAnsi"/>
                <w:b/>
                <w:bCs/>
                <w:color w:val="000000"/>
                <w:sz w:val="20"/>
                <w:szCs w:val="20"/>
              </w:rPr>
              <w:t>ΤΙΜΗ (ΜΕ ΦΠΑ)</w:t>
            </w:r>
          </w:p>
        </w:tc>
      </w:tr>
      <w:tr w:rsidR="00297377" w:rsidRPr="00802D3F" w14:paraId="535FFE05" w14:textId="29600A91" w:rsidTr="004E1368">
        <w:trPr>
          <w:trHeight w:val="389"/>
        </w:trPr>
        <w:tc>
          <w:tcPr>
            <w:tcW w:w="709" w:type="dxa"/>
            <w:shd w:val="clear" w:color="auto" w:fill="auto"/>
            <w:noWrap/>
            <w:vAlign w:val="center"/>
          </w:tcPr>
          <w:p w14:paraId="161933DC" w14:textId="77777777" w:rsidR="00297377" w:rsidRPr="00802D3F" w:rsidRDefault="00297377" w:rsidP="004E1368">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1</w:t>
            </w:r>
          </w:p>
        </w:tc>
        <w:tc>
          <w:tcPr>
            <w:tcW w:w="2977" w:type="dxa"/>
            <w:shd w:val="clear" w:color="auto" w:fill="auto"/>
            <w:vAlign w:val="center"/>
          </w:tcPr>
          <w:p w14:paraId="5FE7413C" w14:textId="77777777" w:rsidR="00297377" w:rsidRDefault="00297377" w:rsidP="004E1368">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ΑΕΡΙΑ</w:t>
            </w:r>
          </w:p>
        </w:tc>
        <w:tc>
          <w:tcPr>
            <w:tcW w:w="4961" w:type="dxa"/>
            <w:shd w:val="clear" w:color="auto" w:fill="auto"/>
            <w:vAlign w:val="center"/>
          </w:tcPr>
          <w:p w14:paraId="45BE769F" w14:textId="77777777" w:rsidR="00297377" w:rsidRDefault="00297377" w:rsidP="004E1368">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ΣΥΝΟΛΙΚΗ ΤΙΜΗ ΑΕΡΙΩΝ </w:t>
            </w:r>
          </w:p>
        </w:tc>
        <w:tc>
          <w:tcPr>
            <w:tcW w:w="2977" w:type="dxa"/>
            <w:shd w:val="clear" w:color="auto" w:fill="auto"/>
            <w:vAlign w:val="center"/>
          </w:tcPr>
          <w:p w14:paraId="27ADBB51" w14:textId="77777777" w:rsidR="00297377" w:rsidRDefault="00297377" w:rsidP="004E1368">
            <w:pPr>
              <w:jc w:val="center"/>
              <w:rPr>
                <w:rFonts w:asciiTheme="minorHAnsi" w:hAnsiTheme="minorHAnsi" w:cstheme="minorHAnsi"/>
                <w:b/>
                <w:bCs/>
                <w:color w:val="000000"/>
                <w:sz w:val="20"/>
                <w:szCs w:val="20"/>
              </w:rPr>
            </w:pPr>
          </w:p>
        </w:tc>
        <w:tc>
          <w:tcPr>
            <w:tcW w:w="2977" w:type="dxa"/>
            <w:shd w:val="clear" w:color="auto" w:fill="auto"/>
            <w:vAlign w:val="center"/>
          </w:tcPr>
          <w:p w14:paraId="36D98F6C" w14:textId="7379EE09" w:rsidR="00297377" w:rsidRDefault="00297377" w:rsidP="004E1368">
            <w:pPr>
              <w:jc w:val="center"/>
              <w:rPr>
                <w:rFonts w:asciiTheme="minorHAnsi" w:hAnsiTheme="minorHAnsi" w:cstheme="minorHAnsi"/>
                <w:b/>
                <w:bCs/>
                <w:color w:val="000000"/>
                <w:sz w:val="20"/>
                <w:szCs w:val="20"/>
              </w:rPr>
            </w:pPr>
          </w:p>
        </w:tc>
      </w:tr>
      <w:tr w:rsidR="00297377" w:rsidRPr="00802D3F" w14:paraId="66FF79FC" w14:textId="6DD4CCC7" w:rsidTr="004E1368">
        <w:trPr>
          <w:trHeight w:val="389"/>
        </w:trPr>
        <w:tc>
          <w:tcPr>
            <w:tcW w:w="709" w:type="dxa"/>
            <w:shd w:val="clear" w:color="auto" w:fill="auto"/>
            <w:noWrap/>
            <w:vAlign w:val="center"/>
          </w:tcPr>
          <w:p w14:paraId="24A0F337" w14:textId="77777777" w:rsidR="00297377" w:rsidRDefault="00297377" w:rsidP="004E1368">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2</w:t>
            </w:r>
          </w:p>
        </w:tc>
        <w:tc>
          <w:tcPr>
            <w:tcW w:w="2977" w:type="dxa"/>
            <w:shd w:val="clear" w:color="auto" w:fill="auto"/>
            <w:vAlign w:val="center"/>
          </w:tcPr>
          <w:p w14:paraId="4D9F3FF3" w14:textId="77777777" w:rsidR="00297377" w:rsidRDefault="00297377" w:rsidP="004E1368">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ΠΑΓΙΟ ΚΟΣΤΟΣ </w:t>
            </w:r>
          </w:p>
          <w:p w14:paraId="7165253E" w14:textId="77777777" w:rsidR="00297377" w:rsidRDefault="00297377" w:rsidP="004E1368">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ΔΙΑΚΡΑΤΗΣΗΣ ΦΙΑΛΩΝ</w:t>
            </w:r>
          </w:p>
        </w:tc>
        <w:tc>
          <w:tcPr>
            <w:tcW w:w="4961" w:type="dxa"/>
            <w:shd w:val="clear" w:color="auto" w:fill="auto"/>
            <w:vAlign w:val="center"/>
          </w:tcPr>
          <w:p w14:paraId="50529ECE" w14:textId="1CA72E9B" w:rsidR="00297377" w:rsidRPr="00E72568" w:rsidRDefault="00297377" w:rsidP="004E1368">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(ΠΑΓΙΟ ΚΟΣΤΟΣ ΔΙΑΚΡΑΤΗΣΗΣ ΦΙΑΛΗΣ) </w:t>
            </w:r>
            <w:r w:rsidRPr="006C09FF">
              <w:rPr>
                <w:rFonts w:asciiTheme="minorHAnsi" w:hAnsiTheme="minorHAnsi" w:cstheme="minorHAnsi"/>
                <w:b/>
                <w:bCs/>
                <w:color w:val="000000"/>
                <w:sz w:val="20"/>
                <w:szCs w:val="20"/>
              </w:rPr>
              <w:t>x</w:t>
            </w:r>
            <w:r>
              <w:rPr>
                <w:rFonts w:asciiTheme="minorHAnsi" w:hAnsiTheme="minorHAnsi" w:cstheme="minorHAnsi"/>
                <w:b/>
                <w:bCs/>
                <w:color w:val="000000"/>
                <w:sz w:val="20"/>
                <w:szCs w:val="20"/>
              </w:rPr>
              <w:t xml:space="preserve"> </w:t>
            </w:r>
            <w:r w:rsidR="00DE6351">
              <w:rPr>
                <w:rFonts w:asciiTheme="minorHAnsi" w:hAnsiTheme="minorHAnsi" w:cstheme="minorHAnsi"/>
                <w:b/>
                <w:bCs/>
                <w:color w:val="000000"/>
                <w:sz w:val="20"/>
                <w:szCs w:val="20"/>
              </w:rPr>
              <w:t>2080</w:t>
            </w:r>
            <w:r>
              <w:rPr>
                <w:rFonts w:asciiTheme="minorHAnsi" w:hAnsiTheme="minorHAnsi" w:cstheme="minorHAnsi"/>
                <w:b/>
                <w:bCs/>
                <w:color w:val="000000"/>
                <w:sz w:val="20"/>
                <w:szCs w:val="20"/>
              </w:rPr>
              <w:t xml:space="preserve"> ΦΙΑΛΕΣ</w:t>
            </w:r>
          </w:p>
        </w:tc>
        <w:tc>
          <w:tcPr>
            <w:tcW w:w="2977" w:type="dxa"/>
            <w:shd w:val="clear" w:color="auto" w:fill="auto"/>
            <w:vAlign w:val="center"/>
          </w:tcPr>
          <w:p w14:paraId="128A413C" w14:textId="77777777" w:rsidR="00297377" w:rsidRDefault="00297377" w:rsidP="004E1368">
            <w:pPr>
              <w:jc w:val="center"/>
              <w:rPr>
                <w:rFonts w:asciiTheme="minorHAnsi" w:hAnsiTheme="minorHAnsi" w:cstheme="minorHAnsi"/>
                <w:b/>
                <w:bCs/>
                <w:color w:val="000000"/>
                <w:sz w:val="20"/>
                <w:szCs w:val="20"/>
              </w:rPr>
            </w:pPr>
          </w:p>
        </w:tc>
        <w:tc>
          <w:tcPr>
            <w:tcW w:w="2977" w:type="dxa"/>
            <w:shd w:val="clear" w:color="auto" w:fill="auto"/>
            <w:vAlign w:val="center"/>
          </w:tcPr>
          <w:p w14:paraId="0CA3123E" w14:textId="011B61F9" w:rsidR="00297377" w:rsidRDefault="00297377" w:rsidP="004E1368">
            <w:pPr>
              <w:jc w:val="center"/>
              <w:rPr>
                <w:rFonts w:asciiTheme="minorHAnsi" w:hAnsiTheme="minorHAnsi" w:cstheme="minorHAnsi"/>
                <w:b/>
                <w:bCs/>
                <w:color w:val="000000"/>
                <w:sz w:val="20"/>
                <w:szCs w:val="20"/>
              </w:rPr>
            </w:pPr>
          </w:p>
        </w:tc>
      </w:tr>
      <w:tr w:rsidR="00297377" w:rsidRPr="00802D3F" w14:paraId="5C6FF60B" w14:textId="5A96A8FD" w:rsidTr="004E1368">
        <w:trPr>
          <w:trHeight w:val="389"/>
        </w:trPr>
        <w:tc>
          <w:tcPr>
            <w:tcW w:w="8647" w:type="dxa"/>
            <w:gridSpan w:val="3"/>
            <w:shd w:val="clear" w:color="auto" w:fill="auto"/>
            <w:noWrap/>
            <w:vAlign w:val="center"/>
          </w:tcPr>
          <w:p w14:paraId="1FB793C5" w14:textId="77777777" w:rsidR="00297377" w:rsidRPr="006D244E" w:rsidRDefault="00297377" w:rsidP="004E1368">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ΣΥΝΟΛΟ</w:t>
            </w:r>
          </w:p>
        </w:tc>
        <w:tc>
          <w:tcPr>
            <w:tcW w:w="2977" w:type="dxa"/>
            <w:shd w:val="clear" w:color="auto" w:fill="auto"/>
            <w:vAlign w:val="center"/>
          </w:tcPr>
          <w:p w14:paraId="3B74C192" w14:textId="77777777" w:rsidR="00297377" w:rsidRDefault="00297377" w:rsidP="004E1368">
            <w:pPr>
              <w:jc w:val="center"/>
              <w:rPr>
                <w:rFonts w:asciiTheme="minorHAnsi" w:hAnsiTheme="minorHAnsi" w:cstheme="minorHAnsi"/>
                <w:b/>
                <w:bCs/>
                <w:color w:val="000000"/>
                <w:sz w:val="20"/>
                <w:szCs w:val="20"/>
              </w:rPr>
            </w:pPr>
          </w:p>
        </w:tc>
        <w:tc>
          <w:tcPr>
            <w:tcW w:w="2977" w:type="dxa"/>
            <w:shd w:val="clear" w:color="auto" w:fill="auto"/>
            <w:vAlign w:val="center"/>
          </w:tcPr>
          <w:p w14:paraId="60ACB386" w14:textId="7647CC47" w:rsidR="00297377" w:rsidRDefault="00297377" w:rsidP="004E1368">
            <w:pPr>
              <w:jc w:val="center"/>
              <w:rPr>
                <w:rFonts w:asciiTheme="minorHAnsi" w:hAnsiTheme="minorHAnsi" w:cstheme="minorHAnsi"/>
                <w:b/>
                <w:bCs/>
                <w:color w:val="000000"/>
                <w:sz w:val="20"/>
                <w:szCs w:val="20"/>
              </w:rPr>
            </w:pPr>
          </w:p>
        </w:tc>
      </w:tr>
    </w:tbl>
    <w:p w14:paraId="4D915EBE" w14:textId="77777777" w:rsidR="00297377" w:rsidRDefault="00297377" w:rsidP="00297377">
      <w:pPr>
        <w:ind w:firstLine="720"/>
        <w:rPr>
          <w:rFonts w:asciiTheme="minorHAnsi" w:hAnsiTheme="minorHAnsi" w:cstheme="minorHAnsi"/>
          <w:sz w:val="20"/>
          <w:szCs w:val="20"/>
        </w:rPr>
      </w:pPr>
    </w:p>
    <w:p w14:paraId="1C2C8FF3" w14:textId="5CEC781D" w:rsidR="00297377" w:rsidRPr="00297377" w:rsidRDefault="00297377" w:rsidP="00297377">
      <w:pPr>
        <w:tabs>
          <w:tab w:val="left" w:pos="588"/>
        </w:tabs>
        <w:rPr>
          <w:rFonts w:asciiTheme="minorHAnsi" w:hAnsiTheme="minorHAnsi" w:cstheme="minorHAnsi"/>
          <w:sz w:val="20"/>
          <w:szCs w:val="20"/>
        </w:rPr>
        <w:sectPr w:rsidR="00297377" w:rsidRPr="00297377" w:rsidSect="008028E9">
          <w:footerReference w:type="default" r:id="rId52"/>
          <w:pgSz w:w="16838" w:h="11906" w:orient="landscape" w:code="9"/>
          <w:pgMar w:top="1134" w:right="1134" w:bottom="1134" w:left="1134" w:header="709" w:footer="709" w:gutter="0"/>
          <w:cols w:space="708"/>
          <w:docGrid w:linePitch="360"/>
        </w:sectPr>
      </w:pPr>
      <w:r>
        <w:rPr>
          <w:rFonts w:asciiTheme="minorHAnsi" w:hAnsiTheme="minorHAnsi" w:cstheme="minorHAnsi"/>
          <w:sz w:val="20"/>
          <w:szCs w:val="20"/>
        </w:rPr>
        <w:tab/>
      </w:r>
    </w:p>
    <w:p w14:paraId="71EC3EBA" w14:textId="105BAE5B" w:rsidR="00DA6115" w:rsidRPr="001013DC" w:rsidRDefault="00DA6115" w:rsidP="00DA6115">
      <w:pPr>
        <w:pStyle w:val="2"/>
        <w:jc w:val="center"/>
        <w:rPr>
          <w:rFonts w:asciiTheme="minorHAnsi" w:hAnsiTheme="minorHAnsi" w:cstheme="minorHAnsi"/>
          <w:sz w:val="20"/>
          <w:szCs w:val="20"/>
          <w:u w:val="single"/>
        </w:rPr>
      </w:pPr>
      <w:r w:rsidRPr="001013DC">
        <w:rPr>
          <w:rFonts w:asciiTheme="minorHAnsi" w:hAnsiTheme="minorHAnsi" w:cstheme="minorHAnsi"/>
          <w:sz w:val="20"/>
          <w:szCs w:val="20"/>
          <w:u w:val="single"/>
        </w:rPr>
        <w:lastRenderedPageBreak/>
        <w:t xml:space="preserve">ΠΑΡΑΡΤΗΜΑ </w:t>
      </w:r>
      <w:r w:rsidR="00817E53">
        <w:rPr>
          <w:rFonts w:asciiTheme="minorHAnsi" w:hAnsiTheme="minorHAnsi" w:cstheme="minorHAnsi"/>
          <w:sz w:val="20"/>
          <w:szCs w:val="20"/>
          <w:u w:val="single"/>
        </w:rPr>
        <w:t>Γ</w:t>
      </w:r>
      <w:r w:rsidRPr="001013DC">
        <w:rPr>
          <w:rFonts w:asciiTheme="minorHAnsi" w:hAnsiTheme="minorHAnsi" w:cstheme="minorHAnsi"/>
          <w:sz w:val="20"/>
          <w:szCs w:val="20"/>
          <w:u w:val="single"/>
        </w:rPr>
        <w:t>:  ΑΠΑΙΤΗΣΕΙΣ ΓΕΝΙΚΟΥ ΚΑΝΟΝΙΣΜΟΥ ΓΙΑ ΤΗΝ ΠΡΟΣΤΑΣΙΑ ΔΕΔΟΜΕΝΩΝ (ΓΚΠΔ)</w:t>
      </w:r>
      <w:bookmarkEnd w:id="151"/>
      <w:bookmarkEnd w:id="152"/>
      <w:r w:rsidRPr="001013DC">
        <w:rPr>
          <w:rFonts w:asciiTheme="minorHAnsi" w:hAnsiTheme="minorHAnsi" w:cstheme="minorHAnsi"/>
          <w:sz w:val="20"/>
          <w:szCs w:val="20"/>
          <w:u w:val="single"/>
        </w:rPr>
        <w:t xml:space="preserve"> </w:t>
      </w:r>
    </w:p>
    <w:p w14:paraId="0F2F5EBC" w14:textId="77777777" w:rsidR="00DA6115" w:rsidRPr="001013DC" w:rsidRDefault="00DA6115" w:rsidP="00DA6115">
      <w:pPr>
        <w:pStyle w:val="Default"/>
        <w:rPr>
          <w:rFonts w:asciiTheme="minorHAnsi" w:hAnsiTheme="minorHAnsi" w:cstheme="minorHAnsi"/>
          <w:b/>
          <w:sz w:val="20"/>
          <w:szCs w:val="20"/>
        </w:rPr>
      </w:pPr>
      <w:r w:rsidRPr="001013DC">
        <w:rPr>
          <w:rFonts w:asciiTheme="minorHAnsi" w:hAnsiTheme="minorHAnsi" w:cstheme="minorHAnsi"/>
          <w:b/>
          <w:sz w:val="20"/>
          <w:szCs w:val="20"/>
        </w:rPr>
        <w:t xml:space="preserve">Ι. ΒΑΣΙΚΕΣ ΕΝΝΟΙΕΣ </w:t>
      </w:r>
    </w:p>
    <w:p w14:paraId="2751FAD6"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b/>
          <w:sz w:val="20"/>
          <w:szCs w:val="20"/>
        </w:rPr>
        <w:t>Δεδομένα Προσωπικού Χαρακτήρα:</w:t>
      </w:r>
      <w:r w:rsidRPr="001013DC">
        <w:rPr>
          <w:rFonts w:asciiTheme="minorHAnsi" w:hAnsiTheme="minorHAnsi" w:cstheme="minorHAnsi"/>
          <w:sz w:val="20"/>
          <w:szCs w:val="20"/>
        </w:rPr>
        <w:t xml:space="preserve"> κάθε πληροφορία που αφορά σε ταυτοποιημένο ή ταυτοποιήσιμο φυσικό πρόσωπο, το οποίο ονομάζεται «Υποκείμενο των δεδομένων» (άρθρο 4 </w:t>
      </w:r>
      <w:proofErr w:type="spellStart"/>
      <w:r w:rsidRPr="001013DC">
        <w:rPr>
          <w:rFonts w:asciiTheme="minorHAnsi" w:hAnsiTheme="minorHAnsi" w:cstheme="minorHAnsi"/>
          <w:sz w:val="20"/>
          <w:szCs w:val="20"/>
        </w:rPr>
        <w:t>στοιχ</w:t>
      </w:r>
      <w:proofErr w:type="spellEnd"/>
      <w:r w:rsidRPr="001013DC">
        <w:rPr>
          <w:rFonts w:asciiTheme="minorHAnsi" w:hAnsiTheme="minorHAnsi" w:cstheme="minorHAnsi"/>
          <w:sz w:val="20"/>
          <w:szCs w:val="20"/>
        </w:rPr>
        <w:t xml:space="preserve">. 1 ΓΚΠΔ). Ενδεικτικά παραδείγματα προσωπικών δεδομένων αποτελούν: α) τα στοιχεία αναγνώρισης (ονοματεπώνυμο, πατρώνυμο, ΑΔΤ </w:t>
      </w:r>
      <w:proofErr w:type="spellStart"/>
      <w:r w:rsidRPr="001013DC">
        <w:rPr>
          <w:rFonts w:asciiTheme="minorHAnsi" w:hAnsiTheme="minorHAnsi" w:cstheme="minorHAnsi"/>
          <w:sz w:val="20"/>
          <w:szCs w:val="20"/>
        </w:rPr>
        <w:t>κλπ</w:t>
      </w:r>
      <w:proofErr w:type="spellEnd"/>
      <w:r w:rsidRPr="001013DC">
        <w:rPr>
          <w:rFonts w:asciiTheme="minorHAnsi" w:hAnsiTheme="minorHAnsi" w:cstheme="minorHAnsi"/>
          <w:sz w:val="20"/>
          <w:szCs w:val="20"/>
        </w:rPr>
        <w:t xml:space="preserve">), β) τα δεδομένα επικοινωνίας (ταχυδρομική διεύθυνση, e-mail, τηλ. </w:t>
      </w:r>
      <w:proofErr w:type="spellStart"/>
      <w:r w:rsidRPr="001013DC">
        <w:rPr>
          <w:rFonts w:asciiTheme="minorHAnsi" w:hAnsiTheme="minorHAnsi" w:cstheme="minorHAnsi"/>
          <w:sz w:val="20"/>
          <w:szCs w:val="20"/>
        </w:rPr>
        <w:t>κλπ</w:t>
      </w:r>
      <w:proofErr w:type="spellEnd"/>
      <w:r w:rsidRPr="001013DC">
        <w:rPr>
          <w:rFonts w:asciiTheme="minorHAnsi" w:hAnsiTheme="minorHAnsi" w:cstheme="minorHAnsi"/>
          <w:sz w:val="20"/>
          <w:szCs w:val="20"/>
        </w:rPr>
        <w:t xml:space="preserve">), γ) τα φορολογικά δεδομένα (ΑΦΜ, εισόδημα, φορολογικές δηλώσεις και πράξεις προσδιορισμού φόρου, χρέη </w:t>
      </w:r>
      <w:proofErr w:type="spellStart"/>
      <w:r w:rsidRPr="001013DC">
        <w:rPr>
          <w:rFonts w:asciiTheme="minorHAnsi" w:hAnsiTheme="minorHAnsi" w:cstheme="minorHAnsi"/>
          <w:sz w:val="20"/>
          <w:szCs w:val="20"/>
        </w:rPr>
        <w:t>κλπ</w:t>
      </w:r>
      <w:proofErr w:type="spellEnd"/>
      <w:r w:rsidRPr="001013DC">
        <w:rPr>
          <w:rFonts w:asciiTheme="minorHAnsi" w:hAnsiTheme="minorHAnsi" w:cstheme="minorHAnsi"/>
          <w:sz w:val="20"/>
          <w:szCs w:val="20"/>
        </w:rPr>
        <w:t xml:space="preserve">), δ) τα τραπεζικά δεδομένα (αριθμοί και υπόλοιπα τραπεζικών λογαριασμών, δάνεια </w:t>
      </w:r>
      <w:proofErr w:type="spellStart"/>
      <w:r w:rsidRPr="001013DC">
        <w:rPr>
          <w:rFonts w:asciiTheme="minorHAnsi" w:hAnsiTheme="minorHAnsi" w:cstheme="minorHAnsi"/>
          <w:sz w:val="20"/>
          <w:szCs w:val="20"/>
        </w:rPr>
        <w:t>κλπ</w:t>
      </w:r>
      <w:proofErr w:type="spellEnd"/>
      <w:r w:rsidRPr="001013DC">
        <w:rPr>
          <w:rFonts w:asciiTheme="minorHAnsi" w:hAnsiTheme="minorHAnsi" w:cstheme="minorHAnsi"/>
          <w:sz w:val="20"/>
          <w:szCs w:val="20"/>
        </w:rPr>
        <w:t xml:space="preserve">), ε) τα φυσικά χαρακτηριστικά, η οικογενειακή κατάσταση, τα δεδομένα εκπαίδευσης και κατάρτισης. </w:t>
      </w:r>
    </w:p>
    <w:p w14:paraId="0F10A17D"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b/>
          <w:sz w:val="20"/>
          <w:szCs w:val="20"/>
        </w:rPr>
        <w:t>Επεξεργασία:</w:t>
      </w:r>
      <w:r w:rsidRPr="001013DC">
        <w:rPr>
          <w:rFonts w:asciiTheme="minorHAnsi" w:hAnsiTheme="minorHAnsi" w:cstheme="minorHAnsi"/>
          <w:sz w:val="20"/>
          <w:szCs w:val="20"/>
        </w:rPr>
        <w:t xml:space="preserve"> κάθε πράξη ή σειρά πράξεων που πραγματοποιείται με ή χωρίς τη χρήση αυτοματοποιημένων μέσων σε δεδομένα προσωπικού χαρακτήρα ή σύνολα δεδομένων προσωπικού χαρακτήρα όπως είναι η συλλογή, η καταχώρηση,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(άρθρο 4 </w:t>
      </w:r>
      <w:proofErr w:type="spellStart"/>
      <w:r w:rsidRPr="001013DC">
        <w:rPr>
          <w:rFonts w:asciiTheme="minorHAnsi" w:hAnsiTheme="minorHAnsi" w:cstheme="minorHAnsi"/>
          <w:sz w:val="20"/>
          <w:szCs w:val="20"/>
        </w:rPr>
        <w:t>στοιχ</w:t>
      </w:r>
      <w:proofErr w:type="spellEnd"/>
      <w:r w:rsidRPr="001013DC">
        <w:rPr>
          <w:rFonts w:asciiTheme="minorHAnsi" w:hAnsiTheme="minorHAnsi" w:cstheme="minorHAnsi"/>
          <w:sz w:val="20"/>
          <w:szCs w:val="20"/>
        </w:rPr>
        <w:t xml:space="preserve">. 2 ΓΚΠΔ). </w:t>
      </w:r>
    </w:p>
    <w:p w14:paraId="0C0FDF4D"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b/>
          <w:sz w:val="20"/>
          <w:szCs w:val="20"/>
        </w:rPr>
        <w:t xml:space="preserve">Υπεύθυνος Επεξεργασίας: </w:t>
      </w:r>
      <w:r w:rsidRPr="001013DC">
        <w:rPr>
          <w:rFonts w:asciiTheme="minorHAnsi" w:hAnsiTheme="minorHAnsi" w:cstheme="minorHAnsi"/>
          <w:sz w:val="20"/>
          <w:szCs w:val="20"/>
        </w:rPr>
        <w:t xml:space="preserve">οποιοσδήποτε (φυσικό ή νομικό πρόσωπο, δημόσια αρχή, υπηρεσία ή άλλος φορέας) που, μόνος ή από κοινού με άλλον, καθορίζει τους σκοπούς, τον τρόπο και τα μέσα της επεξεργασίας δεδομένων προσωπικού χαρακτήρα. Εν προκειμένω υπεύθυνος επεξεργασίας είναι η Ανεξάρτητη Αρχή Δημοσίων Εσόδων (άρθρο 4 </w:t>
      </w:r>
      <w:proofErr w:type="spellStart"/>
      <w:r w:rsidRPr="001013DC">
        <w:rPr>
          <w:rFonts w:asciiTheme="minorHAnsi" w:hAnsiTheme="minorHAnsi" w:cstheme="minorHAnsi"/>
          <w:sz w:val="20"/>
          <w:szCs w:val="20"/>
        </w:rPr>
        <w:t>στοιχ</w:t>
      </w:r>
      <w:proofErr w:type="spellEnd"/>
      <w:r w:rsidRPr="001013DC">
        <w:rPr>
          <w:rFonts w:asciiTheme="minorHAnsi" w:hAnsiTheme="minorHAnsi" w:cstheme="minorHAnsi"/>
          <w:sz w:val="20"/>
          <w:szCs w:val="20"/>
        </w:rPr>
        <w:t xml:space="preserve">. 7 ΓΚΠΔ). </w:t>
      </w:r>
    </w:p>
    <w:p w14:paraId="57F64ADD"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b/>
          <w:sz w:val="20"/>
          <w:szCs w:val="20"/>
        </w:rPr>
        <w:t>Εκτελών την Επεξεργασία:</w:t>
      </w:r>
      <w:r w:rsidRPr="001013DC">
        <w:rPr>
          <w:rFonts w:asciiTheme="minorHAnsi" w:hAnsiTheme="minorHAnsi" w:cstheme="minorHAnsi"/>
          <w:sz w:val="20"/>
          <w:szCs w:val="20"/>
        </w:rPr>
        <w:t xml:space="preserve">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 (άρθρο 4 </w:t>
      </w:r>
      <w:proofErr w:type="spellStart"/>
      <w:r w:rsidRPr="001013DC">
        <w:rPr>
          <w:rFonts w:asciiTheme="minorHAnsi" w:hAnsiTheme="minorHAnsi" w:cstheme="minorHAnsi"/>
          <w:sz w:val="20"/>
          <w:szCs w:val="20"/>
        </w:rPr>
        <w:t>στοιχ</w:t>
      </w:r>
      <w:proofErr w:type="spellEnd"/>
      <w:r w:rsidRPr="001013DC">
        <w:rPr>
          <w:rFonts w:asciiTheme="minorHAnsi" w:hAnsiTheme="minorHAnsi" w:cstheme="minorHAnsi"/>
          <w:sz w:val="20"/>
          <w:szCs w:val="20"/>
        </w:rPr>
        <w:t xml:space="preserve">. 8 ΓΚΠΔ). </w:t>
      </w:r>
    </w:p>
    <w:p w14:paraId="1EA2DB7A" w14:textId="77777777" w:rsidR="00DA6115" w:rsidRPr="001013DC" w:rsidRDefault="00DA6115" w:rsidP="00DA6115">
      <w:pPr>
        <w:pStyle w:val="Default"/>
        <w:rPr>
          <w:rFonts w:asciiTheme="minorHAnsi" w:hAnsiTheme="minorHAnsi" w:cstheme="minorHAnsi"/>
          <w:sz w:val="20"/>
          <w:szCs w:val="20"/>
        </w:rPr>
      </w:pPr>
      <w:proofErr w:type="spellStart"/>
      <w:r w:rsidRPr="001013DC">
        <w:rPr>
          <w:rFonts w:asciiTheme="minorHAnsi" w:hAnsiTheme="minorHAnsi" w:cstheme="minorHAnsi"/>
          <w:b/>
          <w:sz w:val="20"/>
          <w:szCs w:val="20"/>
        </w:rPr>
        <w:t>Υποεκτελών</w:t>
      </w:r>
      <w:proofErr w:type="spellEnd"/>
      <w:r w:rsidRPr="001013DC">
        <w:rPr>
          <w:rFonts w:asciiTheme="minorHAnsi" w:hAnsiTheme="minorHAnsi" w:cstheme="minorHAnsi"/>
          <w:b/>
          <w:sz w:val="20"/>
          <w:szCs w:val="20"/>
        </w:rPr>
        <w:t xml:space="preserve"> την Επεξεργασία:</w:t>
      </w:r>
      <w:r w:rsidRPr="001013DC">
        <w:rPr>
          <w:rFonts w:asciiTheme="minorHAnsi" w:hAnsiTheme="minorHAnsi" w:cstheme="minorHAnsi"/>
          <w:sz w:val="20"/>
          <w:szCs w:val="20"/>
        </w:rPr>
        <w:t xml:space="preserve"> το φυσικό ή νομικό πρόσωπο που είναι αντισυμβαλλόμενος - συνεργάτης του Εκτελούντος την Επεξεργασία, ο οποίος αναλαμβάνει την εκτέλεση συγκεκριμένων δραστηριοτήτων Επεξεργασίας για λογαριασμό του Υπεύθυνου Επεξεργασίας κατ’ εντολή του Εκτελούντος την Επεξεργασία. </w:t>
      </w:r>
    </w:p>
    <w:p w14:paraId="68CA8CF8"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b/>
          <w:sz w:val="20"/>
          <w:szCs w:val="20"/>
        </w:rPr>
        <w:t>Περιστατικό Παραβίασης Δεδομένων Προσωπικού Χαρακτήρα:</w:t>
      </w:r>
      <w:r w:rsidRPr="001013DC">
        <w:rPr>
          <w:rFonts w:asciiTheme="minorHAnsi" w:hAnsiTheme="minorHAnsi" w:cstheme="minorHAnsi"/>
          <w:sz w:val="20"/>
          <w:szCs w:val="20"/>
        </w:rPr>
        <w:t xml:space="preserve">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 (άρθρο 4 </w:t>
      </w:r>
      <w:proofErr w:type="spellStart"/>
      <w:r w:rsidRPr="001013DC">
        <w:rPr>
          <w:rFonts w:asciiTheme="minorHAnsi" w:hAnsiTheme="minorHAnsi" w:cstheme="minorHAnsi"/>
          <w:sz w:val="20"/>
          <w:szCs w:val="20"/>
        </w:rPr>
        <w:t>στοιχ</w:t>
      </w:r>
      <w:proofErr w:type="spellEnd"/>
      <w:r w:rsidRPr="001013DC">
        <w:rPr>
          <w:rFonts w:asciiTheme="minorHAnsi" w:hAnsiTheme="minorHAnsi" w:cstheme="minorHAnsi"/>
          <w:sz w:val="20"/>
          <w:szCs w:val="20"/>
        </w:rPr>
        <w:t xml:space="preserve">. 12 ΓΚΠΔ). </w:t>
      </w:r>
    </w:p>
    <w:p w14:paraId="3D8EE208" w14:textId="77777777" w:rsidR="00DA6115" w:rsidRPr="001013DC" w:rsidRDefault="00DA6115" w:rsidP="00DA6115">
      <w:pPr>
        <w:pStyle w:val="Default"/>
        <w:rPr>
          <w:rFonts w:asciiTheme="minorHAnsi" w:hAnsiTheme="minorHAnsi" w:cstheme="minorHAnsi"/>
          <w:sz w:val="20"/>
          <w:szCs w:val="20"/>
        </w:rPr>
      </w:pPr>
    </w:p>
    <w:p w14:paraId="2D8221E0" w14:textId="77777777" w:rsidR="00DA6115" w:rsidRPr="001013DC" w:rsidRDefault="00DA6115" w:rsidP="00DA6115">
      <w:pPr>
        <w:pStyle w:val="Default"/>
        <w:rPr>
          <w:rFonts w:asciiTheme="minorHAnsi" w:hAnsiTheme="minorHAnsi" w:cstheme="minorHAnsi"/>
          <w:b/>
          <w:sz w:val="20"/>
          <w:szCs w:val="20"/>
        </w:rPr>
      </w:pPr>
      <w:r w:rsidRPr="001013DC">
        <w:rPr>
          <w:rFonts w:asciiTheme="minorHAnsi" w:hAnsiTheme="minorHAnsi" w:cstheme="minorHAnsi"/>
          <w:b/>
          <w:sz w:val="20"/>
          <w:szCs w:val="20"/>
        </w:rPr>
        <w:t xml:space="preserve">ΙΙ. ΣΥΜΜΟΡΦΩΣΗ ΜΕ ΤΟΝ ΚΑΝΟΝΙΣΜΟ ΕΕ/2016/679 ΚΑΙ ΤΟΝ Ν. 4624/2019 (Α 137) </w:t>
      </w:r>
    </w:p>
    <w:p w14:paraId="745A6776"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w:t>
      </w:r>
      <w:proofErr w:type="spellStart"/>
      <w:r w:rsidRPr="001013DC">
        <w:rPr>
          <w:rFonts w:asciiTheme="minorHAnsi" w:hAnsiTheme="minorHAnsi" w:cstheme="minorHAnsi"/>
          <w:sz w:val="20"/>
          <w:szCs w:val="20"/>
        </w:rPr>
        <w:t>Data</w:t>
      </w:r>
      <w:proofErr w:type="spellEnd"/>
      <w:r w:rsidRPr="001013DC">
        <w:rPr>
          <w:rFonts w:asciiTheme="minorHAnsi" w:hAnsiTheme="minorHAnsi" w:cstheme="minorHAnsi"/>
          <w:sz w:val="20"/>
          <w:szCs w:val="20"/>
        </w:rPr>
        <w:t xml:space="preserve"> Protection </w:t>
      </w:r>
      <w:proofErr w:type="spellStart"/>
      <w:r w:rsidRPr="001013DC">
        <w:rPr>
          <w:rFonts w:asciiTheme="minorHAnsi" w:hAnsiTheme="minorHAnsi" w:cstheme="minorHAnsi"/>
          <w:sz w:val="20"/>
          <w:szCs w:val="20"/>
        </w:rPr>
        <w:t>Regulation</w:t>
      </w:r>
      <w:proofErr w:type="spellEnd"/>
      <w:r w:rsidRPr="001013DC">
        <w:rPr>
          <w:rFonts w:asciiTheme="minorHAnsi" w:hAnsiTheme="minorHAnsi" w:cstheme="minorHAnsi"/>
          <w:sz w:val="20"/>
          <w:szCs w:val="20"/>
        </w:rPr>
        <w:t xml:space="preserve"> – GDPR, εφεξής ΓΚΠΔ) και του Ν. 4624/2019. </w:t>
      </w:r>
    </w:p>
    <w:p w14:paraId="4B4018F2"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Όπου στο παρόν άρθρο χρησιμοποιούνται όροι που προβλέπονται στον ΓΚΠΔ, οι εν λόγω όροι έχουν την ίδια έννοια με αυτή που έχουν στον ΓΚΠΔ. Ακολούθως τα αντισυμβαλλόμενα μέρη αναγνωρίζουν, συμφωνούν και αποδέχονται αμοιβαία τα ακόλουθα. </w:t>
      </w:r>
    </w:p>
    <w:p w14:paraId="7509D826"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Ειδικότερα: </w:t>
      </w:r>
    </w:p>
    <w:p w14:paraId="15B61AA6"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Ως προς την επεξεργασία από την Αναθέτουσα Αρχή των προσωπικών δεδομένων του Αναδόχου ως αντισυμβαλλομένου μέρους συμπεριλαμβανομένων των προσωπικών δεδομένων των </w:t>
      </w:r>
      <w:proofErr w:type="spellStart"/>
      <w:r w:rsidRPr="001013DC">
        <w:rPr>
          <w:rFonts w:asciiTheme="minorHAnsi" w:hAnsiTheme="minorHAnsi" w:cstheme="minorHAnsi"/>
          <w:sz w:val="20"/>
          <w:szCs w:val="20"/>
        </w:rPr>
        <w:t>προστηθέντων</w:t>
      </w:r>
      <w:proofErr w:type="spellEnd"/>
      <w:r w:rsidRPr="001013DC">
        <w:rPr>
          <w:rFonts w:asciiTheme="minorHAnsi" w:hAnsiTheme="minorHAnsi" w:cstheme="minorHAnsi"/>
          <w:sz w:val="20"/>
          <w:szCs w:val="20"/>
        </w:rPr>
        <w:t xml:space="preserve"> / συνεργατών / δανειζόντων εμπειρία / υπεργολάβων του, ισχύουν τα παρακάτω: </w:t>
      </w:r>
    </w:p>
    <w:p w14:paraId="06291B10"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Ο Ανάδοχος αποδέχεται ότι η Αναθέτουσα Αρχή έχει δικαίωμα να προβαίνει, σύμφωνα με την ισχύουσα νομοθεσία και όποτε αυτό είναι απαραίτητο στο πλαίσιο της διαδικασίας ανάθεσης ή εκτέλεσης της δημόσιας σύμβασης, σε αναζήτηση-επιβεβαίωση όλων των αναγκαίων δικαιολογητικών και με απευθείας πρόσβαση σε εθνικές βάσεις δεδομένων σε οποιοδήποτε κράτος μέλος της Ένωσης, καθώς και σε κάθε αναγκαία επεξεργασία και διατήρηση των δεδομένων αυτών. </w:t>
      </w:r>
    </w:p>
    <w:p w14:paraId="71FFF699"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Η Αναθέτουσα Αρχή αποθηκεύει και επεξεργάζεται τα δεδομένα προσωπικού χαρακτήρα του Αναδόχου που είναι αναγκαία για την εκτέλεση της σύμβασης, την εκπλήρωση των μεταξύ τους συναλλαγών αλλά και για τη συμμόρφωσή της με νόμιμες υποχρεώσεις που απορρέουν από την εθνική και </w:t>
      </w:r>
      <w:proofErr w:type="spellStart"/>
      <w:r w:rsidRPr="001013DC">
        <w:rPr>
          <w:rFonts w:asciiTheme="minorHAnsi" w:hAnsiTheme="minorHAnsi" w:cstheme="minorHAnsi"/>
          <w:sz w:val="20"/>
          <w:szCs w:val="20"/>
        </w:rPr>
        <w:t>ενωσιακή</w:t>
      </w:r>
      <w:proofErr w:type="spellEnd"/>
      <w:r w:rsidRPr="001013DC">
        <w:rPr>
          <w:rFonts w:asciiTheme="minorHAnsi" w:hAnsiTheme="minorHAnsi" w:cstheme="minorHAnsi"/>
          <w:sz w:val="20"/>
          <w:szCs w:val="20"/>
        </w:rPr>
        <w:t xml:space="preserve"> νομοθεσία, σε </w:t>
      </w:r>
      <w:proofErr w:type="spellStart"/>
      <w:r w:rsidRPr="001013DC">
        <w:rPr>
          <w:rFonts w:asciiTheme="minorHAnsi" w:hAnsiTheme="minorHAnsi" w:cstheme="minorHAnsi"/>
          <w:sz w:val="20"/>
          <w:szCs w:val="20"/>
        </w:rPr>
        <w:t>έγχαρτο</w:t>
      </w:r>
      <w:proofErr w:type="spellEnd"/>
      <w:r w:rsidRPr="001013DC">
        <w:rPr>
          <w:rFonts w:asciiTheme="minorHAnsi" w:hAnsiTheme="minorHAnsi" w:cstheme="minorHAnsi"/>
          <w:sz w:val="20"/>
          <w:szCs w:val="20"/>
        </w:rPr>
        <w:t xml:space="preserve"> αρχείο και σε ηλεκτρονική βάση με υψηλά χαρακτηριστικά ασφαλείας με πρόσβαση αυστηρώς και μόνο σε εξουσιοδοτημένα πρόσωπα ή παρόχους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στο πλαίσιο της εκτέλεσης των εργασιών που τους ανατέθηκαν από την Αναθέτουσα Αρχή. </w:t>
      </w:r>
    </w:p>
    <w:p w14:paraId="03A437DC"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sz w:val="20"/>
          <w:szCs w:val="20"/>
        </w:rPr>
        <w:lastRenderedPageBreak/>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στοιχείων πληρωμής, χρηματοοικονομικών πληροφοριών και λογαριασμών, των οποίων η συλλογή και επεξεργασία είναι απαραίτητη για την επίτευξη των ως άνω σκοπών αλλά και για την αρχειοθέτησης προς το δημόσιο συμφέρον, ή στατιστικούς σκοπούς. </w:t>
      </w:r>
    </w:p>
    <w:p w14:paraId="4DFF922B"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 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14:paraId="60974BA5"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Καθ’ όλη την διάρκεια που η Αναθέτουσα Αρχή τηρεί και επεξεργάζεται τα προσωπικά δεδομένα το υποκείμενο των δεδομένων έχει δικαίωμα ενημέρωσης, πρόσβασης, διόρθωσης, περιορισμού και διαγραφής υπό τους όρους και τις προϋποθέσεις που προβλέπονται στον Γενικό Κανονισμό για την Προστασία Δεδομένων και το ν. 4624/2019 (ΦΕΚ Α’ 137). </w:t>
      </w:r>
    </w:p>
    <w:p w14:paraId="273DD27C"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Δεν επιτρέπεται η επεξεργασία των δεδομένων προσωπικού χαρακτήρα από την Αναθέτουσα Αρχή για σκοπό διαφορετικό από αυτόν για τον οποίο έχουν συλλεχθεί παρά μόνον υπό τους όρους της παρ. 4 του αρ. 6 ΓΚΠΔ. </w:t>
      </w:r>
    </w:p>
    <w:p w14:paraId="09C094D9" w14:textId="77777777" w:rsidR="00DA6115" w:rsidRPr="001013DC" w:rsidRDefault="00DA6115" w:rsidP="00DA6115">
      <w:pPr>
        <w:pStyle w:val="Default"/>
        <w:rPr>
          <w:rFonts w:asciiTheme="minorHAnsi" w:hAnsiTheme="minorHAnsi" w:cstheme="minorHAnsi"/>
          <w:sz w:val="20"/>
          <w:szCs w:val="20"/>
          <w:u w:val="single"/>
        </w:rPr>
      </w:pPr>
    </w:p>
    <w:p w14:paraId="3C1B0C58" w14:textId="77777777" w:rsidR="00DA6115" w:rsidRPr="001013DC" w:rsidRDefault="00DA6115" w:rsidP="00DA6115">
      <w:pPr>
        <w:suppressAutoHyphens w:val="0"/>
        <w:jc w:val="left"/>
        <w:rPr>
          <w:rFonts w:asciiTheme="minorHAnsi" w:hAnsiTheme="minorHAnsi" w:cstheme="minorHAnsi"/>
          <w:color w:val="000000"/>
          <w:sz w:val="20"/>
          <w:szCs w:val="20"/>
          <w:u w:val="single"/>
        </w:rPr>
      </w:pPr>
      <w:r w:rsidRPr="001013DC">
        <w:rPr>
          <w:rFonts w:asciiTheme="minorHAnsi" w:hAnsiTheme="minorHAnsi" w:cstheme="minorHAnsi"/>
          <w:sz w:val="20"/>
          <w:szCs w:val="20"/>
          <w:u w:val="single"/>
        </w:rPr>
        <w:br w:type="page"/>
      </w:r>
    </w:p>
    <w:p w14:paraId="7B2BA6AA" w14:textId="4B32A4F3" w:rsidR="000130BE" w:rsidRPr="001013DC" w:rsidRDefault="000130BE" w:rsidP="000130BE">
      <w:pPr>
        <w:tabs>
          <w:tab w:val="left" w:pos="1125"/>
        </w:tabs>
        <w:rPr>
          <w:rFonts w:asciiTheme="minorHAnsi" w:hAnsiTheme="minorHAnsi" w:cstheme="minorHAnsi"/>
          <w:sz w:val="20"/>
          <w:szCs w:val="20"/>
        </w:rPr>
      </w:pPr>
    </w:p>
    <w:p w14:paraId="1C83158D" w14:textId="2F954260" w:rsidR="007832D2" w:rsidRPr="001013DC" w:rsidRDefault="007832D2" w:rsidP="007832D2">
      <w:pPr>
        <w:pStyle w:val="2"/>
        <w:jc w:val="center"/>
        <w:rPr>
          <w:rFonts w:asciiTheme="minorHAnsi" w:hAnsiTheme="minorHAnsi" w:cstheme="minorHAnsi"/>
          <w:sz w:val="20"/>
          <w:szCs w:val="20"/>
          <w:u w:val="single"/>
        </w:rPr>
      </w:pPr>
      <w:bookmarkStart w:id="155" w:name="_Toc133501055"/>
      <w:bookmarkEnd w:id="153"/>
      <w:bookmarkEnd w:id="154"/>
      <w:r w:rsidRPr="001013DC">
        <w:rPr>
          <w:rFonts w:asciiTheme="minorHAnsi" w:hAnsiTheme="minorHAnsi" w:cstheme="minorHAnsi"/>
          <w:sz w:val="20"/>
          <w:szCs w:val="20"/>
          <w:u w:val="single"/>
        </w:rPr>
        <w:t xml:space="preserve">ΠΑΡΑΡΤΗΜΑ </w:t>
      </w:r>
      <w:r w:rsidR="00817E53">
        <w:rPr>
          <w:rFonts w:asciiTheme="minorHAnsi" w:hAnsiTheme="minorHAnsi" w:cstheme="minorHAnsi"/>
          <w:sz w:val="20"/>
          <w:szCs w:val="20"/>
          <w:u w:val="single"/>
        </w:rPr>
        <w:t>Δ</w:t>
      </w:r>
      <w:r w:rsidRPr="001013DC">
        <w:rPr>
          <w:rFonts w:asciiTheme="minorHAnsi" w:hAnsiTheme="minorHAnsi" w:cstheme="minorHAnsi"/>
          <w:sz w:val="20"/>
          <w:szCs w:val="20"/>
          <w:u w:val="single"/>
        </w:rPr>
        <w:t>΄:  ΥΠΟΔΕΙΓΜΑ  ΣΥΜΒΑΣΗΣ</w:t>
      </w:r>
      <w:bookmarkEnd w:id="155"/>
    </w:p>
    <w:p w14:paraId="6BDE7B3E" w14:textId="77777777" w:rsidR="007832D2" w:rsidRPr="001013DC" w:rsidRDefault="007832D2" w:rsidP="007832D2">
      <w:pPr>
        <w:rPr>
          <w:rFonts w:asciiTheme="minorHAnsi" w:hAnsiTheme="minorHAnsi" w:cstheme="minorHAnsi"/>
          <w:sz w:val="20"/>
          <w:szCs w:val="20"/>
        </w:rPr>
      </w:pPr>
    </w:p>
    <w:p w14:paraId="512ADC21" w14:textId="77777777" w:rsidR="007832D2" w:rsidRPr="001013DC" w:rsidRDefault="007832D2" w:rsidP="007832D2">
      <w:pPr>
        <w:rPr>
          <w:rFonts w:asciiTheme="minorHAnsi" w:hAnsiTheme="minorHAnsi" w:cstheme="minorHAnsi"/>
          <w:sz w:val="20"/>
          <w:szCs w:val="20"/>
        </w:rPr>
      </w:pPr>
    </w:p>
    <w:p w14:paraId="744BB953" w14:textId="77777777" w:rsidR="007832D2" w:rsidRPr="001013DC" w:rsidRDefault="007832D2" w:rsidP="007832D2">
      <w:pPr>
        <w:rPr>
          <w:rFonts w:asciiTheme="minorHAnsi" w:hAnsiTheme="minorHAnsi" w:cstheme="minorHAnsi"/>
          <w:sz w:val="20"/>
          <w:szCs w:val="20"/>
        </w:rPr>
      </w:pPr>
    </w:p>
    <w:p w14:paraId="18118F1B" w14:textId="77777777" w:rsidR="007832D2" w:rsidRPr="001013DC" w:rsidRDefault="007832D2" w:rsidP="007832D2">
      <w:pPr>
        <w:keepNext/>
        <w:spacing w:after="280"/>
        <w:ind w:left="567" w:hanging="567"/>
        <w:jc w:val="center"/>
        <w:outlineLvl w:val="1"/>
        <w:rPr>
          <w:rFonts w:asciiTheme="minorHAnsi" w:hAnsiTheme="minorHAnsi" w:cstheme="minorHAnsi"/>
          <w:b/>
          <w:sz w:val="20"/>
          <w:szCs w:val="20"/>
          <w:u w:val="single"/>
        </w:rPr>
      </w:pPr>
    </w:p>
    <w:p w14:paraId="74ABAC4A" w14:textId="77777777" w:rsidR="007832D2" w:rsidRPr="001013DC" w:rsidRDefault="007832D2" w:rsidP="007832D2">
      <w:pPr>
        <w:keepNext/>
        <w:spacing w:after="280"/>
        <w:ind w:left="567" w:hanging="567"/>
        <w:jc w:val="center"/>
        <w:outlineLvl w:val="1"/>
        <w:rPr>
          <w:rFonts w:asciiTheme="minorHAnsi" w:hAnsiTheme="minorHAnsi" w:cstheme="minorHAnsi"/>
          <w:b/>
          <w:sz w:val="20"/>
          <w:szCs w:val="20"/>
          <w:u w:val="single"/>
        </w:rPr>
      </w:pPr>
    </w:p>
    <w:p w14:paraId="78FD7689" w14:textId="77777777" w:rsidR="007832D2" w:rsidRPr="001013DC" w:rsidRDefault="007832D2" w:rsidP="007832D2">
      <w:pPr>
        <w:rPr>
          <w:rFonts w:asciiTheme="minorHAnsi" w:hAnsiTheme="minorHAnsi" w:cstheme="minorHAnsi"/>
          <w:sz w:val="20"/>
          <w:szCs w:val="20"/>
        </w:rPr>
      </w:pPr>
      <w:r w:rsidRPr="001013DC">
        <w:rPr>
          <w:rFonts w:asciiTheme="minorHAnsi" w:hAnsiTheme="minorHAnsi" w:cstheme="minorHAnsi"/>
          <w:b/>
          <w:color w:val="323E4F"/>
          <w:sz w:val="20"/>
          <w:szCs w:val="20"/>
        </w:rPr>
        <w:tab/>
      </w:r>
      <w:r w:rsidRPr="001013DC">
        <w:rPr>
          <w:rFonts w:asciiTheme="minorHAnsi" w:hAnsiTheme="minorHAnsi" w:cstheme="minorHAnsi"/>
          <w:b/>
          <w:color w:val="323E4F"/>
          <w:sz w:val="20"/>
          <w:szCs w:val="20"/>
        </w:rPr>
        <w:tab/>
      </w:r>
      <w:r w:rsidRPr="001013DC">
        <w:rPr>
          <w:rFonts w:asciiTheme="minorHAnsi" w:hAnsiTheme="minorHAnsi" w:cstheme="minorHAnsi"/>
          <w:b/>
          <w:color w:val="323E4F"/>
          <w:sz w:val="20"/>
          <w:szCs w:val="20"/>
        </w:rPr>
        <w:tab/>
      </w:r>
      <w:r w:rsidRPr="001013DC">
        <w:rPr>
          <w:rFonts w:asciiTheme="minorHAnsi" w:hAnsiTheme="minorHAnsi" w:cstheme="minorHAnsi"/>
          <w:b/>
          <w:color w:val="323E4F"/>
          <w:sz w:val="20"/>
          <w:szCs w:val="20"/>
        </w:rPr>
        <w:tab/>
      </w:r>
      <w:r w:rsidRPr="001013DC">
        <w:rPr>
          <w:rFonts w:asciiTheme="minorHAnsi" w:hAnsiTheme="minorHAnsi" w:cstheme="minorHAnsi"/>
          <w:b/>
          <w:color w:val="323E4F"/>
          <w:sz w:val="20"/>
          <w:szCs w:val="20"/>
        </w:rPr>
        <w:tab/>
      </w:r>
      <w:r w:rsidRPr="001013DC">
        <w:rPr>
          <w:rFonts w:asciiTheme="minorHAnsi" w:hAnsiTheme="minorHAnsi" w:cstheme="minorHAnsi"/>
          <w:b/>
          <w:color w:val="323E4F"/>
          <w:sz w:val="20"/>
          <w:szCs w:val="20"/>
        </w:rPr>
        <w:tab/>
      </w:r>
      <w:r w:rsidRPr="001013DC">
        <w:rPr>
          <w:rFonts w:asciiTheme="minorHAnsi" w:hAnsiTheme="minorHAnsi" w:cstheme="minorHAnsi"/>
          <w:b/>
          <w:color w:val="323E4F"/>
          <w:sz w:val="20"/>
          <w:szCs w:val="20"/>
        </w:rPr>
        <w:tab/>
      </w:r>
      <w:r w:rsidRPr="001013DC">
        <w:rPr>
          <w:rFonts w:asciiTheme="minorHAnsi" w:hAnsiTheme="minorHAnsi" w:cstheme="minorHAnsi"/>
          <w:b/>
          <w:color w:val="323E4F"/>
          <w:sz w:val="20"/>
          <w:szCs w:val="20"/>
        </w:rPr>
        <w:tab/>
        <w:t>ΚΑΤΑΧΩΡΙΣΤΕΑ ΣΤΟ ΚΗΜΔΗΣ</w:t>
      </w:r>
    </w:p>
    <w:p w14:paraId="2EB95617" w14:textId="77777777" w:rsidR="007832D2" w:rsidRPr="001013DC" w:rsidRDefault="007832D2" w:rsidP="007832D2">
      <w:pPr>
        <w:jc w:val="right"/>
        <w:rPr>
          <w:rFonts w:asciiTheme="minorHAnsi" w:hAnsiTheme="minorHAnsi" w:cstheme="minorHAnsi"/>
          <w:sz w:val="20"/>
          <w:szCs w:val="20"/>
        </w:rPr>
      </w:pPr>
    </w:p>
    <w:p w14:paraId="17286EA0" w14:textId="77777777" w:rsidR="007832D2" w:rsidRPr="001013DC" w:rsidRDefault="007832D2" w:rsidP="007832D2">
      <w:pPr>
        <w:jc w:val="center"/>
        <w:rPr>
          <w:rFonts w:asciiTheme="minorHAnsi" w:hAnsiTheme="minorHAnsi" w:cstheme="minorHAnsi"/>
          <w:sz w:val="20"/>
          <w:szCs w:val="20"/>
        </w:rPr>
      </w:pPr>
    </w:p>
    <w:p w14:paraId="0528A16F" w14:textId="77777777" w:rsidR="007832D2" w:rsidRPr="001013DC" w:rsidRDefault="007832D2" w:rsidP="007832D2">
      <w:pPr>
        <w:jc w:val="center"/>
        <w:rPr>
          <w:rFonts w:asciiTheme="minorHAnsi" w:hAnsiTheme="minorHAnsi" w:cstheme="minorHAnsi"/>
          <w:sz w:val="20"/>
          <w:szCs w:val="20"/>
        </w:rPr>
      </w:pPr>
    </w:p>
    <w:p w14:paraId="02C5C05F" w14:textId="77777777" w:rsidR="007832D2" w:rsidRPr="001013DC" w:rsidRDefault="007832D2" w:rsidP="007832D2">
      <w:pPr>
        <w:jc w:val="center"/>
        <w:rPr>
          <w:rFonts w:asciiTheme="minorHAnsi" w:hAnsiTheme="minorHAnsi" w:cstheme="minorHAnsi"/>
          <w:sz w:val="20"/>
          <w:szCs w:val="20"/>
        </w:rPr>
      </w:pPr>
      <w:r w:rsidRPr="001013DC">
        <w:rPr>
          <w:rFonts w:asciiTheme="minorHAnsi" w:hAnsiTheme="minorHAnsi" w:cstheme="minorHAnsi"/>
          <w:noProof/>
          <w:sz w:val="20"/>
          <w:szCs w:val="20"/>
          <w:lang w:val="en-GB" w:eastAsia="en-GB"/>
        </w:rPr>
        <w:drawing>
          <wp:anchor distT="0" distB="0" distL="114300" distR="114300" simplePos="0" relativeHeight="251663360" behindDoc="1" locked="0" layoutInCell="1" allowOverlap="1" wp14:anchorId="6FFDABED" wp14:editId="71B9A88B">
            <wp:simplePos x="0" y="0"/>
            <wp:positionH relativeFrom="margin">
              <wp:align>center</wp:align>
            </wp:positionH>
            <wp:positionV relativeFrom="paragraph">
              <wp:posOffset>8890</wp:posOffset>
            </wp:positionV>
            <wp:extent cx="2159000" cy="603885"/>
            <wp:effectExtent l="0" t="0" r="0" b="5715"/>
            <wp:wrapThrough wrapText="bothSides">
              <wp:wrapPolygon edited="0">
                <wp:start x="0" y="0"/>
                <wp:lineTo x="0" y="21123"/>
                <wp:lineTo x="21346" y="21123"/>
                <wp:lineTo x="21346" y="0"/>
                <wp:lineTo x="0" y="0"/>
              </wp:wrapPolygon>
            </wp:wrapThrough>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0" cstate="print"/>
                    <a:stretch>
                      <a:fillRect/>
                    </a:stretch>
                  </pic:blipFill>
                  <pic:spPr bwMode="auto">
                    <a:xfrm>
                      <a:off x="0" y="0"/>
                      <a:ext cx="2159000" cy="603885"/>
                    </a:xfrm>
                    <a:prstGeom prst="rect">
                      <a:avLst/>
                    </a:prstGeom>
                    <a:noFill/>
                    <a:ln>
                      <a:noFill/>
                    </a:ln>
                  </pic:spPr>
                </pic:pic>
              </a:graphicData>
            </a:graphic>
          </wp:anchor>
        </w:drawing>
      </w:r>
    </w:p>
    <w:p w14:paraId="7771B3F5" w14:textId="77777777" w:rsidR="007832D2" w:rsidRPr="001013DC" w:rsidRDefault="007832D2" w:rsidP="007832D2">
      <w:pPr>
        <w:jc w:val="center"/>
        <w:rPr>
          <w:rFonts w:asciiTheme="minorHAnsi" w:hAnsiTheme="minorHAnsi" w:cstheme="minorHAnsi"/>
          <w:color w:val="1F4E79"/>
          <w:sz w:val="20"/>
          <w:szCs w:val="20"/>
        </w:rPr>
      </w:pPr>
    </w:p>
    <w:p w14:paraId="6011A7BA" w14:textId="77777777" w:rsidR="007832D2" w:rsidRPr="001013DC" w:rsidRDefault="007832D2" w:rsidP="007832D2">
      <w:pPr>
        <w:jc w:val="center"/>
        <w:rPr>
          <w:rFonts w:asciiTheme="minorHAnsi" w:hAnsiTheme="minorHAnsi" w:cstheme="minorHAnsi"/>
          <w:color w:val="1F4E79"/>
          <w:sz w:val="20"/>
          <w:szCs w:val="20"/>
        </w:rPr>
      </w:pPr>
    </w:p>
    <w:p w14:paraId="205C86BB" w14:textId="77777777" w:rsidR="007832D2" w:rsidRPr="001013DC" w:rsidRDefault="007832D2" w:rsidP="007832D2">
      <w:pPr>
        <w:jc w:val="center"/>
        <w:rPr>
          <w:rFonts w:asciiTheme="minorHAnsi" w:hAnsiTheme="minorHAnsi" w:cstheme="minorHAnsi"/>
          <w:color w:val="1F4E79"/>
          <w:sz w:val="20"/>
          <w:szCs w:val="20"/>
        </w:rPr>
      </w:pPr>
    </w:p>
    <w:p w14:paraId="18A96696" w14:textId="77777777" w:rsidR="007832D2" w:rsidRPr="001013DC" w:rsidRDefault="007832D2" w:rsidP="007832D2">
      <w:pPr>
        <w:jc w:val="center"/>
        <w:rPr>
          <w:rFonts w:asciiTheme="minorHAnsi" w:hAnsiTheme="minorHAnsi" w:cstheme="minorHAnsi"/>
          <w:b/>
          <w:color w:val="1F4E79"/>
          <w:sz w:val="20"/>
          <w:szCs w:val="20"/>
        </w:rPr>
      </w:pPr>
      <w:r w:rsidRPr="001013DC">
        <w:rPr>
          <w:rFonts w:asciiTheme="minorHAnsi" w:hAnsiTheme="minorHAnsi" w:cstheme="minorHAnsi"/>
          <w:bCs/>
          <w:color w:val="1F4E79"/>
          <w:sz w:val="20"/>
          <w:szCs w:val="20"/>
        </w:rPr>
        <w:t>ΓΕΝΙΚΗ ΔΙΕΥΘΥΝΣΗ ΓΕΝΙΚΟΥ ΧΗΜΕΙΟΥ ΤΟΥ ΚΡΑΤΟΥΣ</w:t>
      </w:r>
    </w:p>
    <w:p w14:paraId="35D15A3D" w14:textId="77777777" w:rsidR="007832D2" w:rsidRPr="001013DC" w:rsidRDefault="007832D2" w:rsidP="007832D2">
      <w:pPr>
        <w:jc w:val="center"/>
        <w:rPr>
          <w:rFonts w:asciiTheme="minorHAnsi" w:hAnsiTheme="minorHAnsi" w:cstheme="minorHAnsi"/>
          <w:b/>
          <w:color w:val="1F4E79"/>
          <w:sz w:val="20"/>
          <w:szCs w:val="20"/>
        </w:rPr>
      </w:pPr>
    </w:p>
    <w:p w14:paraId="3B7FB685" w14:textId="77777777" w:rsidR="007832D2" w:rsidRPr="001013DC" w:rsidRDefault="007832D2" w:rsidP="007832D2">
      <w:pPr>
        <w:jc w:val="center"/>
        <w:rPr>
          <w:rFonts w:asciiTheme="minorHAnsi" w:hAnsiTheme="minorHAnsi" w:cstheme="minorHAnsi"/>
          <w:b/>
          <w:sz w:val="20"/>
          <w:szCs w:val="20"/>
        </w:rPr>
      </w:pPr>
    </w:p>
    <w:p w14:paraId="2D89D66C" w14:textId="77777777" w:rsidR="007832D2" w:rsidRPr="001013DC" w:rsidRDefault="007832D2" w:rsidP="007832D2">
      <w:pPr>
        <w:jc w:val="center"/>
        <w:rPr>
          <w:rFonts w:asciiTheme="minorHAnsi" w:hAnsiTheme="minorHAnsi" w:cstheme="minorHAnsi"/>
          <w:b/>
          <w:sz w:val="20"/>
          <w:szCs w:val="20"/>
        </w:rPr>
      </w:pPr>
    </w:p>
    <w:p w14:paraId="1BF3B95D" w14:textId="77777777" w:rsidR="007832D2" w:rsidRPr="001013DC" w:rsidRDefault="007832D2" w:rsidP="007832D2">
      <w:pPr>
        <w:jc w:val="center"/>
        <w:rPr>
          <w:rFonts w:asciiTheme="minorHAnsi" w:hAnsiTheme="minorHAnsi" w:cstheme="minorHAnsi"/>
          <w:b/>
          <w:sz w:val="20"/>
          <w:szCs w:val="20"/>
        </w:rPr>
      </w:pPr>
    </w:p>
    <w:p w14:paraId="701AED3D" w14:textId="77777777" w:rsidR="007832D2" w:rsidRPr="001013DC" w:rsidRDefault="007832D2" w:rsidP="007832D2">
      <w:pPr>
        <w:jc w:val="center"/>
        <w:rPr>
          <w:rFonts w:asciiTheme="minorHAnsi" w:hAnsiTheme="minorHAnsi" w:cstheme="minorHAnsi"/>
          <w:b/>
          <w:sz w:val="20"/>
          <w:szCs w:val="20"/>
        </w:rPr>
      </w:pPr>
    </w:p>
    <w:p w14:paraId="540C2FCD" w14:textId="77777777" w:rsidR="007832D2" w:rsidRPr="001013DC" w:rsidRDefault="007832D2" w:rsidP="007832D2">
      <w:pPr>
        <w:jc w:val="center"/>
        <w:rPr>
          <w:rFonts w:asciiTheme="minorHAnsi" w:hAnsiTheme="minorHAnsi" w:cstheme="minorHAnsi"/>
          <w:b/>
          <w:sz w:val="20"/>
          <w:szCs w:val="20"/>
        </w:rPr>
      </w:pPr>
    </w:p>
    <w:p w14:paraId="7292A203" w14:textId="2C5C2503" w:rsidR="007832D2" w:rsidRPr="001013DC" w:rsidRDefault="007832D2" w:rsidP="007832D2">
      <w:pPr>
        <w:jc w:val="center"/>
        <w:rPr>
          <w:rFonts w:asciiTheme="minorHAnsi" w:hAnsiTheme="minorHAnsi" w:cstheme="minorHAnsi"/>
          <w:b/>
          <w:sz w:val="20"/>
          <w:szCs w:val="20"/>
        </w:rPr>
      </w:pPr>
      <w:r w:rsidRPr="001013DC">
        <w:rPr>
          <w:rFonts w:asciiTheme="minorHAnsi" w:hAnsiTheme="minorHAnsi" w:cstheme="minorHAnsi"/>
          <w:b/>
          <w:sz w:val="20"/>
          <w:szCs w:val="20"/>
        </w:rPr>
        <w:t>ΑΡΙΘΜΟΣ ΣΥΜΒΑΣΗΣ: .. /</w:t>
      </w:r>
      <w:r w:rsidR="008D1965">
        <w:rPr>
          <w:rFonts w:asciiTheme="minorHAnsi" w:hAnsiTheme="minorHAnsi" w:cstheme="minorHAnsi"/>
          <w:b/>
          <w:sz w:val="20"/>
          <w:szCs w:val="20"/>
        </w:rPr>
        <w:t>……</w:t>
      </w:r>
      <w:r w:rsidR="009A2C34">
        <w:rPr>
          <w:rFonts w:asciiTheme="minorHAnsi" w:hAnsiTheme="minorHAnsi" w:cstheme="minorHAnsi"/>
          <w:b/>
          <w:sz w:val="20"/>
          <w:szCs w:val="20"/>
        </w:rPr>
        <w:t>.</w:t>
      </w:r>
    </w:p>
    <w:p w14:paraId="7E5E456C" w14:textId="77777777" w:rsidR="007832D2" w:rsidRPr="001013DC" w:rsidRDefault="007832D2" w:rsidP="007832D2">
      <w:pPr>
        <w:jc w:val="center"/>
        <w:rPr>
          <w:rFonts w:asciiTheme="minorHAnsi" w:hAnsiTheme="minorHAnsi" w:cstheme="minorHAnsi"/>
          <w:sz w:val="20"/>
          <w:szCs w:val="20"/>
        </w:rPr>
      </w:pPr>
    </w:p>
    <w:p w14:paraId="019A35A7" w14:textId="77777777" w:rsidR="007832D2" w:rsidRPr="001013DC" w:rsidRDefault="007832D2" w:rsidP="007832D2">
      <w:pPr>
        <w:jc w:val="center"/>
        <w:rPr>
          <w:rFonts w:asciiTheme="minorHAnsi" w:hAnsiTheme="minorHAnsi" w:cstheme="minorHAnsi"/>
          <w:sz w:val="20"/>
          <w:szCs w:val="20"/>
        </w:rPr>
      </w:pPr>
    </w:p>
    <w:p w14:paraId="1408ED0F" w14:textId="77777777" w:rsidR="007832D2" w:rsidRPr="001013DC" w:rsidRDefault="007832D2" w:rsidP="007832D2">
      <w:pPr>
        <w:jc w:val="center"/>
        <w:rPr>
          <w:rFonts w:asciiTheme="minorHAnsi" w:hAnsiTheme="minorHAnsi" w:cstheme="minorHAnsi"/>
          <w:sz w:val="20"/>
          <w:szCs w:val="20"/>
        </w:rPr>
      </w:pPr>
    </w:p>
    <w:p w14:paraId="357B246E" w14:textId="77777777" w:rsidR="007832D2" w:rsidRPr="001013DC" w:rsidRDefault="007832D2" w:rsidP="00251ECF">
      <w:pPr>
        <w:jc w:val="center"/>
        <w:rPr>
          <w:rFonts w:asciiTheme="minorHAnsi" w:hAnsiTheme="minorHAnsi" w:cstheme="minorHAnsi"/>
          <w:sz w:val="20"/>
          <w:szCs w:val="20"/>
        </w:rPr>
      </w:pPr>
    </w:p>
    <w:p w14:paraId="503155FB" w14:textId="77777777" w:rsidR="007832D2" w:rsidRPr="001013DC" w:rsidRDefault="007832D2" w:rsidP="00251ECF">
      <w:pPr>
        <w:jc w:val="center"/>
        <w:rPr>
          <w:rFonts w:asciiTheme="minorHAnsi" w:hAnsiTheme="minorHAnsi" w:cstheme="minorHAnsi"/>
          <w:sz w:val="20"/>
          <w:szCs w:val="20"/>
        </w:rPr>
      </w:pPr>
    </w:p>
    <w:p w14:paraId="0FBC6164" w14:textId="77777777" w:rsidR="007832D2" w:rsidRPr="001013DC" w:rsidRDefault="007832D2" w:rsidP="00251ECF">
      <w:pPr>
        <w:jc w:val="center"/>
        <w:rPr>
          <w:rFonts w:asciiTheme="minorHAnsi" w:hAnsiTheme="minorHAnsi" w:cstheme="minorHAnsi"/>
          <w:b/>
          <w:sz w:val="20"/>
          <w:szCs w:val="20"/>
        </w:rPr>
      </w:pPr>
      <w:r w:rsidRPr="001013DC">
        <w:rPr>
          <w:rFonts w:asciiTheme="minorHAnsi" w:hAnsiTheme="minorHAnsi" w:cstheme="minorHAnsi"/>
          <w:b/>
          <w:sz w:val="20"/>
          <w:szCs w:val="20"/>
        </w:rPr>
        <w:t>ΣΥΜΒΑΣΗ</w:t>
      </w:r>
    </w:p>
    <w:p w14:paraId="48F0FFB0" w14:textId="77777777" w:rsidR="007832D2" w:rsidRPr="001013DC" w:rsidRDefault="007832D2" w:rsidP="00251ECF">
      <w:pPr>
        <w:jc w:val="center"/>
        <w:rPr>
          <w:rFonts w:asciiTheme="minorHAnsi" w:hAnsiTheme="minorHAnsi" w:cstheme="minorHAnsi"/>
          <w:b/>
          <w:sz w:val="20"/>
          <w:szCs w:val="20"/>
        </w:rPr>
      </w:pPr>
      <w:r w:rsidRPr="001013DC">
        <w:rPr>
          <w:rFonts w:asciiTheme="minorHAnsi" w:hAnsiTheme="minorHAnsi" w:cstheme="minorHAnsi"/>
          <w:b/>
          <w:sz w:val="20"/>
          <w:szCs w:val="20"/>
        </w:rPr>
        <w:t>ΜΕΤΑΞΥ Τ</w:t>
      </w:r>
      <w:r w:rsidRPr="001013DC">
        <w:rPr>
          <w:rFonts w:asciiTheme="minorHAnsi" w:hAnsiTheme="minorHAnsi" w:cstheme="minorHAnsi"/>
          <w:b/>
          <w:sz w:val="20"/>
          <w:szCs w:val="20"/>
          <w:lang w:val="en-US"/>
        </w:rPr>
        <w:t>OY</w:t>
      </w:r>
    </w:p>
    <w:p w14:paraId="608DCBEA" w14:textId="77777777" w:rsidR="007832D2" w:rsidRPr="001013DC" w:rsidRDefault="007832D2" w:rsidP="00251ECF">
      <w:pPr>
        <w:spacing w:before="120" w:after="120"/>
        <w:jc w:val="center"/>
        <w:rPr>
          <w:rFonts w:asciiTheme="minorHAnsi" w:hAnsiTheme="minorHAnsi" w:cstheme="minorHAnsi"/>
          <w:b/>
          <w:bCs/>
          <w:sz w:val="20"/>
          <w:szCs w:val="20"/>
        </w:rPr>
      </w:pPr>
      <w:r w:rsidRPr="001013DC">
        <w:rPr>
          <w:rFonts w:asciiTheme="minorHAnsi" w:hAnsiTheme="minorHAnsi" w:cstheme="minorHAnsi"/>
          <w:b/>
          <w:bCs/>
          <w:sz w:val="20"/>
          <w:szCs w:val="20"/>
        </w:rPr>
        <w:t>ΓΕΝΙΚΟΥ ΧΗΜΕΙΟΥ ΤΟΥ ΚΡΑΤΟΥΣ</w:t>
      </w:r>
    </w:p>
    <w:p w14:paraId="3AD4CD10" w14:textId="77777777" w:rsidR="007832D2" w:rsidRPr="001013DC" w:rsidRDefault="007832D2" w:rsidP="00251ECF">
      <w:pPr>
        <w:jc w:val="center"/>
        <w:rPr>
          <w:rFonts w:asciiTheme="minorHAnsi" w:hAnsiTheme="minorHAnsi" w:cstheme="minorHAnsi"/>
          <w:b/>
          <w:sz w:val="20"/>
          <w:szCs w:val="20"/>
        </w:rPr>
      </w:pPr>
      <w:r w:rsidRPr="001013DC">
        <w:rPr>
          <w:rFonts w:asciiTheme="minorHAnsi" w:hAnsiTheme="minorHAnsi" w:cstheme="minorHAnsi"/>
          <w:b/>
          <w:sz w:val="20"/>
          <w:szCs w:val="20"/>
        </w:rPr>
        <w:t>ΚΑΙ ΤΗΣ</w:t>
      </w:r>
    </w:p>
    <w:p w14:paraId="10CBBEB9" w14:textId="77777777" w:rsidR="007832D2" w:rsidRPr="001013DC" w:rsidRDefault="007832D2" w:rsidP="00251ECF">
      <w:pPr>
        <w:jc w:val="center"/>
        <w:rPr>
          <w:rFonts w:asciiTheme="minorHAnsi" w:hAnsiTheme="minorHAnsi" w:cstheme="minorHAnsi"/>
          <w:b/>
          <w:sz w:val="20"/>
          <w:szCs w:val="20"/>
        </w:rPr>
      </w:pPr>
      <w:r w:rsidRPr="001013DC">
        <w:rPr>
          <w:rFonts w:asciiTheme="minorHAnsi" w:hAnsiTheme="minorHAnsi" w:cstheme="minorHAnsi"/>
          <w:b/>
          <w:sz w:val="20"/>
          <w:szCs w:val="20"/>
        </w:rPr>
        <w:t>ΕΤΑΙΡΕΙΑΣ</w:t>
      </w:r>
    </w:p>
    <w:p w14:paraId="736085DD" w14:textId="77777777" w:rsidR="007832D2" w:rsidRPr="001013DC" w:rsidRDefault="007832D2" w:rsidP="00251ECF">
      <w:pPr>
        <w:jc w:val="center"/>
        <w:rPr>
          <w:rFonts w:asciiTheme="minorHAnsi" w:hAnsiTheme="minorHAnsi" w:cstheme="minorHAnsi"/>
          <w:b/>
          <w:sz w:val="20"/>
          <w:szCs w:val="20"/>
        </w:rPr>
      </w:pPr>
      <w:r w:rsidRPr="001013DC">
        <w:rPr>
          <w:rFonts w:asciiTheme="minorHAnsi" w:hAnsiTheme="minorHAnsi" w:cstheme="minorHAnsi"/>
          <w:b/>
          <w:sz w:val="20"/>
          <w:szCs w:val="20"/>
        </w:rPr>
        <w:t>«…………………………………….»</w:t>
      </w:r>
    </w:p>
    <w:p w14:paraId="58FC5423" w14:textId="77777777" w:rsidR="007832D2" w:rsidRPr="001013DC" w:rsidRDefault="007832D2" w:rsidP="00251ECF">
      <w:pPr>
        <w:jc w:val="center"/>
        <w:rPr>
          <w:rFonts w:asciiTheme="minorHAnsi" w:hAnsiTheme="minorHAnsi" w:cstheme="minorHAnsi"/>
          <w:b/>
          <w:sz w:val="20"/>
          <w:szCs w:val="20"/>
        </w:rPr>
      </w:pPr>
    </w:p>
    <w:p w14:paraId="6334AF6F" w14:textId="77777777" w:rsidR="007832D2" w:rsidRPr="001013DC" w:rsidRDefault="007832D2" w:rsidP="00251ECF">
      <w:pPr>
        <w:jc w:val="center"/>
        <w:rPr>
          <w:rFonts w:asciiTheme="minorHAnsi" w:hAnsiTheme="minorHAnsi" w:cstheme="minorHAnsi"/>
          <w:sz w:val="20"/>
          <w:szCs w:val="20"/>
        </w:rPr>
      </w:pPr>
    </w:p>
    <w:p w14:paraId="773B24AA" w14:textId="350E687A" w:rsidR="007832D2" w:rsidRPr="001013DC" w:rsidRDefault="00C17AC1" w:rsidP="008C74F7">
      <w:pPr>
        <w:suppressAutoHyphens w:val="0"/>
        <w:spacing w:after="160" w:line="259" w:lineRule="auto"/>
        <w:jc w:val="center"/>
        <w:rPr>
          <w:rFonts w:asciiTheme="minorHAnsi" w:hAnsiTheme="minorHAnsi" w:cstheme="minorHAnsi"/>
          <w:b/>
          <w:sz w:val="20"/>
          <w:szCs w:val="20"/>
          <w:u w:val="single"/>
        </w:rPr>
      </w:pPr>
      <w:r>
        <w:rPr>
          <w:rFonts w:asciiTheme="minorHAnsi" w:hAnsiTheme="minorHAnsi" w:cstheme="minorHAnsi"/>
          <w:b/>
          <w:sz w:val="20"/>
          <w:szCs w:val="20"/>
        </w:rPr>
        <w:t>Π</w:t>
      </w:r>
      <w:r w:rsidRPr="001013DC">
        <w:rPr>
          <w:rFonts w:asciiTheme="minorHAnsi" w:hAnsiTheme="minorHAnsi" w:cstheme="minorHAnsi"/>
          <w:b/>
          <w:sz w:val="20"/>
          <w:szCs w:val="20"/>
        </w:rPr>
        <w:t xml:space="preserve">ρομήθεια </w:t>
      </w:r>
      <w:r w:rsidR="008B0B3B">
        <w:rPr>
          <w:rFonts w:asciiTheme="minorHAnsi" w:hAnsiTheme="minorHAnsi" w:cstheme="minorHAnsi"/>
          <w:b/>
          <w:sz w:val="20"/>
          <w:szCs w:val="20"/>
        </w:rPr>
        <w:t>βιομηχανικών αερίων</w:t>
      </w:r>
      <w:r w:rsidR="00832C80" w:rsidRPr="00832C80">
        <w:rPr>
          <w:rFonts w:asciiTheme="minorHAnsi" w:hAnsiTheme="minorHAnsi" w:cstheme="minorHAnsi"/>
          <w:b/>
          <w:sz w:val="20"/>
          <w:szCs w:val="20"/>
        </w:rPr>
        <w:t xml:space="preserve"> για τις ανάγκες των εργαστηρίων του Γ</w:t>
      </w:r>
      <w:r w:rsidR="00832C80">
        <w:rPr>
          <w:rFonts w:asciiTheme="minorHAnsi" w:hAnsiTheme="minorHAnsi" w:cstheme="minorHAnsi"/>
          <w:b/>
          <w:sz w:val="20"/>
          <w:szCs w:val="20"/>
        </w:rPr>
        <w:t>.</w:t>
      </w:r>
      <w:r w:rsidR="00832C80" w:rsidRPr="00832C80">
        <w:rPr>
          <w:rFonts w:asciiTheme="minorHAnsi" w:hAnsiTheme="minorHAnsi" w:cstheme="minorHAnsi"/>
          <w:b/>
          <w:sz w:val="20"/>
          <w:szCs w:val="20"/>
        </w:rPr>
        <w:t>Χ</w:t>
      </w:r>
      <w:r w:rsidR="00832C80">
        <w:rPr>
          <w:rFonts w:asciiTheme="minorHAnsi" w:hAnsiTheme="minorHAnsi" w:cstheme="minorHAnsi"/>
          <w:b/>
          <w:sz w:val="20"/>
          <w:szCs w:val="20"/>
        </w:rPr>
        <w:t>.Κ.</w:t>
      </w:r>
      <w:r w:rsidR="007832D2" w:rsidRPr="001013DC">
        <w:rPr>
          <w:rFonts w:asciiTheme="minorHAnsi" w:hAnsiTheme="minorHAnsi" w:cstheme="minorHAnsi"/>
          <w:sz w:val="20"/>
          <w:szCs w:val="20"/>
          <w:u w:val="single"/>
        </w:rPr>
        <w:br w:type="page"/>
      </w:r>
    </w:p>
    <w:p w14:paraId="32FA8AD0" w14:textId="77777777" w:rsidR="007832D2" w:rsidRPr="001013DC" w:rsidRDefault="007832D2" w:rsidP="007832D2">
      <w:pPr>
        <w:rPr>
          <w:rFonts w:asciiTheme="minorHAnsi" w:hAnsiTheme="minorHAnsi" w:cstheme="minorHAnsi"/>
          <w:sz w:val="20"/>
          <w:szCs w:val="20"/>
          <w:highlight w:val="yellow"/>
        </w:rPr>
      </w:pPr>
      <w:r w:rsidRPr="001013DC">
        <w:rPr>
          <w:rFonts w:asciiTheme="minorHAnsi" w:hAnsiTheme="minorHAnsi" w:cstheme="minorHAnsi"/>
          <w:sz w:val="20"/>
          <w:szCs w:val="20"/>
          <w:highlight w:val="yellow"/>
        </w:rPr>
        <w:lastRenderedPageBreak/>
        <w:t xml:space="preserve">         </w:t>
      </w:r>
    </w:p>
    <w:p w14:paraId="50AC2D8C" w14:textId="318A0DBA" w:rsidR="007832D2" w:rsidRPr="001013DC" w:rsidRDefault="009E0D26" w:rsidP="009E0D26">
      <w:pPr>
        <w:ind w:left="-454" w:firstLine="454"/>
        <w:rPr>
          <w:rFonts w:asciiTheme="minorHAnsi" w:hAnsiTheme="minorHAnsi" w:cstheme="minorHAnsi"/>
          <w:sz w:val="20"/>
          <w:szCs w:val="20"/>
        </w:rPr>
      </w:pPr>
      <w:r>
        <w:rPr>
          <w:rFonts w:asciiTheme="minorHAnsi" w:hAnsiTheme="minorHAnsi" w:cstheme="minorHAnsi"/>
          <w:sz w:val="20"/>
          <w:szCs w:val="20"/>
        </w:rPr>
        <w:t>Ο</w:t>
      </w:r>
      <w:r w:rsidR="007832D2" w:rsidRPr="001013DC">
        <w:rPr>
          <w:rFonts w:asciiTheme="minorHAnsi" w:hAnsiTheme="minorHAnsi" w:cstheme="minorHAnsi"/>
          <w:sz w:val="20"/>
          <w:szCs w:val="20"/>
        </w:rPr>
        <w:t>ι κάτω</w:t>
      </w:r>
      <w:r>
        <w:rPr>
          <w:rFonts w:asciiTheme="minorHAnsi" w:hAnsiTheme="minorHAnsi" w:cstheme="minorHAnsi"/>
          <w:sz w:val="20"/>
          <w:szCs w:val="20"/>
        </w:rPr>
        <w:t>θι</w:t>
      </w:r>
      <w:r w:rsidR="007832D2" w:rsidRPr="001013DC">
        <w:rPr>
          <w:rFonts w:asciiTheme="minorHAnsi" w:hAnsiTheme="minorHAnsi" w:cstheme="minorHAnsi"/>
          <w:sz w:val="20"/>
          <w:szCs w:val="20"/>
        </w:rPr>
        <w:t xml:space="preserve"> συμβαλλόμενοι:</w:t>
      </w:r>
    </w:p>
    <w:p w14:paraId="785C217B" w14:textId="77777777" w:rsidR="007832D2" w:rsidRPr="001013DC" w:rsidRDefault="007832D2" w:rsidP="007832D2">
      <w:pPr>
        <w:ind w:left="-454"/>
        <w:rPr>
          <w:rFonts w:asciiTheme="minorHAnsi" w:hAnsiTheme="minorHAnsi" w:cstheme="minorHAnsi"/>
          <w:sz w:val="20"/>
          <w:szCs w:val="20"/>
        </w:rPr>
      </w:pPr>
    </w:p>
    <w:p w14:paraId="017D72C9" w14:textId="77777777" w:rsidR="007832D2" w:rsidRPr="001013DC" w:rsidRDefault="007832D2" w:rsidP="007832D2">
      <w:pPr>
        <w:ind w:left="-454"/>
        <w:jc w:val="center"/>
        <w:rPr>
          <w:rFonts w:asciiTheme="minorHAnsi" w:hAnsiTheme="minorHAnsi" w:cstheme="minorHAnsi"/>
          <w:b/>
          <w:sz w:val="20"/>
          <w:szCs w:val="20"/>
        </w:rPr>
      </w:pPr>
      <w:r w:rsidRPr="001013DC">
        <w:rPr>
          <w:rFonts w:asciiTheme="minorHAnsi" w:hAnsiTheme="minorHAnsi" w:cstheme="minorHAnsi"/>
          <w:b/>
          <w:sz w:val="20"/>
          <w:szCs w:val="20"/>
        </w:rPr>
        <w:t>Αφενός</w:t>
      </w:r>
    </w:p>
    <w:p w14:paraId="11FA9E01" w14:textId="77777777" w:rsidR="009E0D26" w:rsidRPr="009E0D26" w:rsidRDefault="009E0D26" w:rsidP="009E0D26">
      <w:pPr>
        <w:spacing w:after="120" w:line="264" w:lineRule="auto"/>
        <w:rPr>
          <w:rFonts w:ascii="Calibri" w:hAnsi="Calibri" w:cs="Tahoma"/>
          <w:sz w:val="20"/>
          <w:szCs w:val="20"/>
        </w:rPr>
      </w:pPr>
      <w:r w:rsidRPr="009E0D26">
        <w:rPr>
          <w:rFonts w:ascii="Calibri" w:hAnsi="Calibri" w:cs="Tahoma"/>
          <w:sz w:val="20"/>
          <w:szCs w:val="20"/>
        </w:rPr>
        <w:t xml:space="preserve">το Ελληνικό Δημόσιο νομίμως εκπροσωπούμενο από τον κ. Πιτσιλή Γεώργιο, Διοικητή της Ανεξάρτητης Αρχής Δημοσίων Εσόδων, βάσει της αριθ. 1 της 20-01-2016 (Υ.Ο.Δ.Δ. 18) πράξης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 και της αρ. 5294ΕΞ2020 (ΦΕΚ 27/ΥΟΔΔ/17-1-2020) Απόφασης του Υπουργού Οικονομικών «Ανανέωση της θητείας του Διοικητή της ΑΑΔΕ»), </w:t>
      </w:r>
    </w:p>
    <w:p w14:paraId="31211E87" w14:textId="5500B8B7" w:rsidR="00BB7C6C" w:rsidRPr="00CE7D39" w:rsidRDefault="00BB7C6C" w:rsidP="00BB7C6C">
      <w:pPr>
        <w:spacing w:after="120" w:line="264" w:lineRule="auto"/>
        <w:rPr>
          <w:rFonts w:ascii="Calibri" w:hAnsi="Calibri" w:cs="Tahoma"/>
          <w:sz w:val="19"/>
          <w:szCs w:val="19"/>
        </w:rPr>
      </w:pPr>
      <w:r w:rsidRPr="00CE7D39">
        <w:rPr>
          <w:rFonts w:ascii="Calibri" w:hAnsi="Calibri" w:cs="Tahoma"/>
          <w:sz w:val="19"/>
          <w:szCs w:val="19"/>
        </w:rPr>
        <w:t xml:space="preserve">με Αριθμό Φορολογικού Μητρώου (Α.Φ.Μ.) 997073525 και κωδικό ηλεκτρονικής τιμολόγησης </w:t>
      </w:r>
      <w:bookmarkStart w:id="156" w:name="_Hlk158018844"/>
      <w:r w:rsidRPr="00CE7D39">
        <w:rPr>
          <w:rFonts w:ascii="Calibri" w:hAnsi="Calibri" w:cs="Tahoma"/>
          <w:sz w:val="19"/>
          <w:szCs w:val="19"/>
        </w:rPr>
        <w:t xml:space="preserve">………………………………………. </w:t>
      </w:r>
      <w:bookmarkEnd w:id="156"/>
      <w:r w:rsidRPr="00CE7D39">
        <w:rPr>
          <w:rFonts w:ascii="Calibri" w:hAnsi="Calibri" w:cs="Tahoma"/>
          <w:sz w:val="19"/>
          <w:szCs w:val="19"/>
        </w:rPr>
        <w:t>καλούμενη εφεξής “Αναθέτουσα Αρχή”, για λογαριασμό της οποίας καταρτίζεται η παρούσα Σύμβαση, ύστερα από την υπ’ αρ. πρωτ. 30/002/000/…………./20………. Πρόσκληση υποβολής προσφορών / διακήρυξη ανοικτού διαγωνισμού (ΑΔΑΜ πρόσκλησης / διακήρυξης:………………………..) για την προμήθεια ……………………………………………………………………………………και την υπ’ αρ. πρωτ. 30/002/000/…………../20…. απόφαση για την ανάθεση/κατακύρωση (ΑΔΑ: ……………………………, ΑΔΑΜ: …………………………………) των αποτελεσμάτων του ανωτέρω διαγωνισμού, δυνάμει της/των υπ’ αριθμ. ………………………………….. (ΑΔΑΜ: ………………………………., ΑΔΑ: ………………………, ΕΑΔ: …………..) [και ………………………………………. (ΑΔΑΜ: …………………………………, ΑΔΑ: ………………………….., ΕΑΔ: …………..] Απόφασης/Αποφάσεων του Διοικητή της Ανεξάρτητης Αρχής Δημοσίων Εσόδων, σχετικά με την Έγκριση Ανάληψης (πολυετούς) Υποχρέωσης του Ε.Τ.Ε.Π.Π.Α.Α. για το οικονομικό έτος……………………….</w:t>
      </w:r>
    </w:p>
    <w:p w14:paraId="07B5F70C" w14:textId="77777777" w:rsidR="007832D2" w:rsidRPr="001013DC" w:rsidRDefault="007832D2" w:rsidP="00251ECF">
      <w:pPr>
        <w:ind w:hanging="425"/>
        <w:rPr>
          <w:rFonts w:asciiTheme="minorHAnsi" w:hAnsiTheme="minorHAnsi" w:cstheme="minorHAnsi"/>
          <w:b/>
          <w:sz w:val="20"/>
          <w:szCs w:val="20"/>
        </w:rPr>
      </w:pPr>
    </w:p>
    <w:p w14:paraId="6AD33A62" w14:textId="77777777" w:rsidR="007832D2" w:rsidRPr="001013DC" w:rsidRDefault="007832D2" w:rsidP="007832D2">
      <w:pPr>
        <w:ind w:hanging="425"/>
        <w:jc w:val="center"/>
        <w:rPr>
          <w:rFonts w:asciiTheme="minorHAnsi" w:hAnsiTheme="minorHAnsi" w:cstheme="minorHAnsi"/>
          <w:b/>
          <w:sz w:val="20"/>
          <w:szCs w:val="20"/>
        </w:rPr>
      </w:pPr>
      <w:r w:rsidRPr="001013DC">
        <w:rPr>
          <w:rFonts w:asciiTheme="minorHAnsi" w:hAnsiTheme="minorHAnsi" w:cstheme="minorHAnsi"/>
          <w:b/>
          <w:sz w:val="20"/>
          <w:szCs w:val="20"/>
        </w:rPr>
        <w:t>και αφετέρου</w:t>
      </w:r>
    </w:p>
    <w:p w14:paraId="4473B631" w14:textId="77777777" w:rsidR="007832D2" w:rsidRPr="001013DC" w:rsidRDefault="007832D2" w:rsidP="007832D2">
      <w:pPr>
        <w:ind w:hanging="425"/>
        <w:jc w:val="center"/>
        <w:rPr>
          <w:rFonts w:asciiTheme="minorHAnsi" w:hAnsiTheme="minorHAnsi" w:cstheme="minorHAnsi"/>
          <w:b/>
          <w:sz w:val="20"/>
          <w:szCs w:val="20"/>
        </w:rPr>
      </w:pPr>
      <w:r w:rsidRPr="001013DC">
        <w:rPr>
          <w:rFonts w:asciiTheme="minorHAnsi" w:hAnsiTheme="minorHAnsi" w:cstheme="minorHAnsi"/>
          <w:b/>
          <w:sz w:val="20"/>
          <w:szCs w:val="20"/>
        </w:rPr>
        <w:t>(αναλυτική μνεία των στοιχείων του Αναδόχου και της εκπροσώπησής του)</w:t>
      </w:r>
    </w:p>
    <w:p w14:paraId="2621418E" w14:textId="77777777" w:rsidR="007832D2" w:rsidRPr="009E0D26" w:rsidRDefault="007832D2" w:rsidP="009E0D26">
      <w:pPr>
        <w:spacing w:before="120" w:after="120" w:line="276" w:lineRule="auto"/>
        <w:rPr>
          <w:rFonts w:ascii="Calibri" w:hAnsi="Calibri" w:cs="Tahoma"/>
          <w:sz w:val="20"/>
          <w:szCs w:val="20"/>
        </w:rPr>
      </w:pPr>
      <w:r w:rsidRPr="009E0D26">
        <w:rPr>
          <w:rFonts w:ascii="Calibri" w:hAnsi="Calibri" w:cs="Tahoma"/>
          <w:sz w:val="20"/>
          <w:szCs w:val="20"/>
        </w:rPr>
        <w:t>ο/η ..... (φυσικό πρόσωπο/ ομόρρυθμη/ ετερόρρυθμη/ αστική εταιρεία/ (μονοπρόσωπη) εταιρεία περιορισμένης ευθύνης/(μονοπρόσωπη)  ιδιωτική  κεφαλαιουχική  εταιρεία/ ανώνυμη  εταιρεία/  συνεταιρισμός  / κοινοπραξία) με την επωνυμία «………………..» και διακριτικό τίτλο «………..» η οποία εδρεύει στο ……………….. επί της οδού ……………, αρ. …, ΤΚ ……., τηλ. ………….., φαξ …………. e-mail:…………………………..   και Α.Φ.Μ. …………και ΔΟΥ……. και εκπροσωπείται νόμιμα για την υπογραφή της παρούσας από τον ………… του ……….. (ΑΔΤ: …………….) ως νόμιμο εκπρόσωπο και διαχειριστή της εταιρείας, δυνάμει του από …………… καταστατικού και των από …. τροποποιήσεων αυτού ή του από ….Πρακτικού του Διοικητικού Συμβουλίου που καταχωρήθηκε νόμιμα στο ΓΕ.ΜΗ (με κωδικό αριθμό καταχώρησης ... …., καλούμενη εφεξής «Ανάδοχος».</w:t>
      </w:r>
    </w:p>
    <w:p w14:paraId="6E778990" w14:textId="77777777" w:rsidR="00F04C60" w:rsidRPr="001013DC" w:rsidRDefault="00F04C60" w:rsidP="007832D2">
      <w:pPr>
        <w:tabs>
          <w:tab w:val="left" w:pos="5954"/>
        </w:tabs>
        <w:spacing w:before="120" w:after="120"/>
        <w:jc w:val="center"/>
        <w:rPr>
          <w:rFonts w:asciiTheme="minorHAnsi" w:hAnsiTheme="minorHAnsi" w:cstheme="minorHAnsi"/>
          <w:b/>
          <w:bCs/>
          <w:sz w:val="20"/>
          <w:szCs w:val="20"/>
        </w:rPr>
      </w:pPr>
    </w:p>
    <w:p w14:paraId="016E6533" w14:textId="366C2942" w:rsidR="007832D2" w:rsidRPr="001013DC" w:rsidRDefault="007832D2" w:rsidP="007832D2">
      <w:pPr>
        <w:tabs>
          <w:tab w:val="left" w:pos="5954"/>
        </w:tabs>
        <w:spacing w:before="120" w:after="120"/>
        <w:jc w:val="center"/>
        <w:rPr>
          <w:rFonts w:asciiTheme="minorHAnsi" w:hAnsiTheme="minorHAnsi" w:cstheme="minorHAnsi"/>
          <w:b/>
          <w:bCs/>
          <w:sz w:val="20"/>
          <w:szCs w:val="20"/>
        </w:rPr>
      </w:pPr>
      <w:r w:rsidRPr="001013DC">
        <w:rPr>
          <w:rFonts w:asciiTheme="minorHAnsi" w:hAnsiTheme="minorHAnsi" w:cstheme="minorHAnsi"/>
          <w:b/>
          <w:bCs/>
          <w:sz w:val="20"/>
          <w:szCs w:val="20"/>
        </w:rPr>
        <w:t>συμφώνησαν και έκαναν αμοιβαίως αποδεκτά τα ακόλουθα:</w:t>
      </w:r>
    </w:p>
    <w:p w14:paraId="01B018BE" w14:textId="77777777" w:rsidR="00F04C60" w:rsidRPr="001013DC" w:rsidRDefault="00F04C60" w:rsidP="007832D2">
      <w:pPr>
        <w:numPr>
          <w:ilvl w:val="12"/>
          <w:numId w:val="0"/>
        </w:numPr>
        <w:spacing w:before="120" w:after="120"/>
        <w:jc w:val="center"/>
        <w:rPr>
          <w:rFonts w:asciiTheme="minorHAnsi" w:hAnsiTheme="minorHAnsi" w:cstheme="minorHAnsi"/>
          <w:b/>
          <w:sz w:val="20"/>
          <w:szCs w:val="20"/>
          <w:u w:val="single"/>
        </w:rPr>
      </w:pPr>
    </w:p>
    <w:p w14:paraId="032D03B0" w14:textId="1C86FD4C" w:rsidR="007832D2" w:rsidRPr="001013DC" w:rsidRDefault="007832D2" w:rsidP="007832D2">
      <w:pPr>
        <w:numPr>
          <w:ilvl w:val="12"/>
          <w:numId w:val="0"/>
        </w:numPr>
        <w:spacing w:before="120" w:after="120"/>
        <w:jc w:val="center"/>
        <w:rPr>
          <w:rFonts w:asciiTheme="minorHAnsi" w:hAnsiTheme="minorHAnsi" w:cstheme="minorHAnsi"/>
          <w:b/>
          <w:sz w:val="20"/>
          <w:szCs w:val="20"/>
          <w:u w:val="single"/>
        </w:rPr>
      </w:pPr>
      <w:r w:rsidRPr="001013DC">
        <w:rPr>
          <w:rFonts w:asciiTheme="minorHAnsi" w:hAnsiTheme="minorHAnsi" w:cstheme="minorHAnsi"/>
          <w:b/>
          <w:sz w:val="20"/>
          <w:szCs w:val="20"/>
          <w:u w:val="single"/>
        </w:rPr>
        <w:t>ΑΡΘΡΟ 1</w:t>
      </w:r>
      <w:r w:rsidRPr="001013DC">
        <w:rPr>
          <w:rFonts w:asciiTheme="minorHAnsi" w:hAnsiTheme="minorHAnsi" w:cstheme="minorHAnsi"/>
          <w:b/>
          <w:sz w:val="20"/>
          <w:szCs w:val="20"/>
          <w:u w:val="single"/>
          <w:vertAlign w:val="superscript"/>
        </w:rPr>
        <w:t>ο</w:t>
      </w:r>
      <w:r w:rsidRPr="001013DC">
        <w:rPr>
          <w:rFonts w:asciiTheme="minorHAnsi" w:hAnsiTheme="minorHAnsi" w:cstheme="minorHAnsi"/>
          <w:b/>
          <w:sz w:val="20"/>
          <w:szCs w:val="20"/>
          <w:u w:val="single"/>
        </w:rPr>
        <w:t xml:space="preserve"> </w:t>
      </w:r>
    </w:p>
    <w:p w14:paraId="70F32637" w14:textId="77777777" w:rsidR="007832D2" w:rsidRPr="001013DC" w:rsidRDefault="007832D2" w:rsidP="007832D2">
      <w:pPr>
        <w:numPr>
          <w:ilvl w:val="12"/>
          <w:numId w:val="0"/>
        </w:numPr>
        <w:spacing w:before="120" w:after="120"/>
        <w:jc w:val="center"/>
        <w:rPr>
          <w:rFonts w:asciiTheme="minorHAnsi" w:hAnsiTheme="minorHAnsi" w:cstheme="minorHAnsi"/>
          <w:b/>
          <w:sz w:val="20"/>
          <w:szCs w:val="20"/>
        </w:rPr>
      </w:pPr>
      <w:r w:rsidRPr="001013DC">
        <w:rPr>
          <w:rFonts w:asciiTheme="minorHAnsi" w:hAnsiTheme="minorHAnsi" w:cstheme="minorHAnsi"/>
          <w:b/>
          <w:sz w:val="20"/>
          <w:szCs w:val="20"/>
        </w:rPr>
        <w:t>ΑΝΤΙΚΕΙΜΕΝΟ ΣΥΜΒΑΣΗΣ</w:t>
      </w:r>
    </w:p>
    <w:p w14:paraId="7970B0A8" w14:textId="090F688A" w:rsidR="00F04C60" w:rsidRDefault="00F04C60" w:rsidP="00F04C60">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Με την παρούσα σύμβαση το Γενικό Χημείο του Κράτους αναθέτει στον Ανάδοχο την προμήθεια των παρακάτω ειδών </w:t>
      </w:r>
      <w:r w:rsidR="001865F3">
        <w:rPr>
          <w:rFonts w:asciiTheme="minorHAnsi" w:hAnsiTheme="minorHAnsi" w:cstheme="minorHAnsi"/>
          <w:sz w:val="20"/>
          <w:szCs w:val="20"/>
        </w:rPr>
        <w:t xml:space="preserve">και υπηρεσιών </w:t>
      </w:r>
      <w:r w:rsidRPr="001013DC">
        <w:rPr>
          <w:rFonts w:asciiTheme="minorHAnsi" w:hAnsiTheme="minorHAnsi" w:cstheme="minorHAnsi"/>
          <w:sz w:val="20"/>
          <w:szCs w:val="20"/>
        </w:rPr>
        <w:t>αντί της συνολικής τιμής των ……………………….€ πλέον Φ.Π.Α. ………………………€, συνολική δαπάνη ……………….€, όπως αναλυτικά περιγράφονται κατωτέρω:</w:t>
      </w:r>
    </w:p>
    <w:p w14:paraId="496944E3" w14:textId="025EC6EB" w:rsidR="00330CAF" w:rsidRPr="001013DC" w:rsidRDefault="00330CAF" w:rsidP="00F04C60">
      <w:pPr>
        <w:spacing w:after="120" w:line="264" w:lineRule="auto"/>
        <w:rPr>
          <w:rFonts w:asciiTheme="minorHAnsi" w:hAnsiTheme="minorHAnsi" w:cstheme="minorHAnsi"/>
          <w:sz w:val="20"/>
          <w:szCs w:val="20"/>
        </w:rPr>
      </w:pPr>
      <w:r>
        <w:rPr>
          <w:rFonts w:asciiTheme="minorHAnsi" w:hAnsiTheme="minorHAnsi" w:cstheme="minorHAnsi"/>
          <w:sz w:val="20"/>
          <w:szCs w:val="20"/>
        </w:rPr>
        <w:t>Ενδεικτικός πίνακας</w:t>
      </w:r>
    </w:p>
    <w:p w14:paraId="620728C2" w14:textId="6E809B2E" w:rsidR="00330CAF" w:rsidRPr="001013DC" w:rsidRDefault="00330CAF" w:rsidP="00F04C6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663"/>
        </w:tabs>
        <w:jc w:val="left"/>
        <w:rPr>
          <w:rFonts w:asciiTheme="minorHAnsi" w:hAnsiTheme="minorHAnsi" w:cstheme="minorHAnsi"/>
          <w:i/>
          <w:sz w:val="20"/>
          <w:szCs w:val="20"/>
        </w:rPr>
        <w:sectPr w:rsidR="00330CAF" w:rsidRPr="001013DC" w:rsidSect="00115519">
          <w:pgSz w:w="11906" w:h="16838" w:code="9"/>
          <w:pgMar w:top="1134" w:right="1134" w:bottom="1134" w:left="1134" w:header="709" w:footer="709" w:gutter="0"/>
          <w:cols w:space="708"/>
          <w:docGrid w:linePitch="360"/>
        </w:sectPr>
      </w:pPr>
    </w:p>
    <w:p w14:paraId="46160A53" w14:textId="646E3700" w:rsidR="00F04C60" w:rsidRPr="001013DC" w:rsidRDefault="00F04C60" w:rsidP="00F04C60">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lastRenderedPageBreak/>
        <w:t>Η εκτέλεση της προμήθειας θα γίνει σύμφωνα με τις διατάξεις του Ν. 4412/2016, την Προσφορά του Αναδόχου σε συνδυασμό  με την υπ’ αρ. 30/002/000/……../20… Απόφαση ανάθεσης/κατακύρωσης (ΑΔΑ: ……………………………., ΑΔΑΜ: ……………………………….) και τους όρους της παρούσας Σύμβασης.</w:t>
      </w:r>
    </w:p>
    <w:p w14:paraId="75A8721F" w14:textId="77777777" w:rsidR="00F04C60" w:rsidRPr="001013DC" w:rsidRDefault="00F04C60" w:rsidP="00F04C60">
      <w:pPr>
        <w:spacing w:before="120" w:after="120"/>
        <w:rPr>
          <w:rFonts w:asciiTheme="minorHAnsi" w:hAnsiTheme="minorHAnsi" w:cstheme="minorHAnsi"/>
          <w:sz w:val="20"/>
          <w:szCs w:val="20"/>
        </w:rPr>
      </w:pPr>
    </w:p>
    <w:p w14:paraId="0BE1D473" w14:textId="77777777" w:rsidR="007832D2" w:rsidRPr="001013DC" w:rsidRDefault="007832D2" w:rsidP="007832D2">
      <w:pPr>
        <w:tabs>
          <w:tab w:val="left" w:pos="720"/>
        </w:tabs>
        <w:spacing w:before="120" w:after="120"/>
        <w:jc w:val="center"/>
        <w:rPr>
          <w:rFonts w:asciiTheme="minorHAnsi" w:hAnsiTheme="minorHAnsi" w:cstheme="minorHAnsi"/>
          <w:b/>
          <w:sz w:val="20"/>
          <w:szCs w:val="20"/>
          <w:u w:val="single"/>
        </w:rPr>
      </w:pPr>
      <w:r w:rsidRPr="001013DC">
        <w:rPr>
          <w:rFonts w:asciiTheme="minorHAnsi" w:hAnsiTheme="minorHAnsi" w:cstheme="minorHAnsi"/>
          <w:b/>
          <w:sz w:val="20"/>
          <w:szCs w:val="20"/>
          <w:u w:val="single"/>
        </w:rPr>
        <w:t>ΑΡΘΡΟ 2</w:t>
      </w:r>
      <w:r w:rsidRPr="001013DC">
        <w:rPr>
          <w:rFonts w:asciiTheme="minorHAnsi" w:hAnsiTheme="minorHAnsi" w:cstheme="minorHAnsi"/>
          <w:b/>
          <w:sz w:val="20"/>
          <w:szCs w:val="20"/>
          <w:u w:val="single"/>
          <w:vertAlign w:val="superscript"/>
        </w:rPr>
        <w:t>ο</w:t>
      </w:r>
    </w:p>
    <w:p w14:paraId="71A000E3" w14:textId="77777777" w:rsidR="007832D2" w:rsidRPr="001013DC" w:rsidRDefault="007832D2" w:rsidP="007832D2">
      <w:pPr>
        <w:tabs>
          <w:tab w:val="left" w:pos="720"/>
        </w:tabs>
        <w:spacing w:before="120" w:after="120"/>
        <w:jc w:val="center"/>
        <w:rPr>
          <w:rFonts w:asciiTheme="minorHAnsi" w:hAnsiTheme="minorHAnsi" w:cstheme="minorHAnsi"/>
          <w:b/>
          <w:sz w:val="20"/>
          <w:szCs w:val="20"/>
        </w:rPr>
      </w:pPr>
      <w:r w:rsidRPr="001013DC">
        <w:rPr>
          <w:rFonts w:asciiTheme="minorHAnsi" w:hAnsiTheme="minorHAnsi" w:cstheme="minorHAnsi"/>
          <w:b/>
          <w:sz w:val="20"/>
          <w:szCs w:val="20"/>
        </w:rPr>
        <w:t>ΤΕΧΝΙΚΕΣ ΠΡΟΔΙΑΓΡΑΦΕΣ</w:t>
      </w:r>
    </w:p>
    <w:p w14:paraId="1C2D2A07" w14:textId="692E77B8" w:rsidR="00F04C60" w:rsidRPr="001013DC" w:rsidRDefault="001865F3" w:rsidP="007832D2">
      <w:pPr>
        <w:tabs>
          <w:tab w:val="left" w:pos="720"/>
        </w:tabs>
        <w:spacing w:before="120" w:after="120"/>
        <w:rPr>
          <w:rFonts w:asciiTheme="minorHAnsi" w:hAnsiTheme="minorHAnsi" w:cstheme="minorHAnsi"/>
          <w:sz w:val="20"/>
          <w:szCs w:val="20"/>
        </w:rPr>
      </w:pPr>
      <w:r>
        <w:rPr>
          <w:rFonts w:asciiTheme="minorHAnsi" w:hAnsiTheme="minorHAnsi" w:cstheme="minorHAnsi"/>
          <w:sz w:val="20"/>
          <w:szCs w:val="20"/>
        </w:rPr>
        <w:t>Η προμήθεια των ειδών και των υπηρεσιών</w:t>
      </w:r>
      <w:r w:rsidR="00F04C60" w:rsidRPr="001013DC">
        <w:rPr>
          <w:rFonts w:asciiTheme="minorHAnsi" w:hAnsiTheme="minorHAnsi" w:cstheme="minorHAnsi"/>
          <w:sz w:val="20"/>
          <w:szCs w:val="20"/>
        </w:rPr>
        <w:t xml:space="preserve">, όπως περιγράφονται στο άρθρο 1 θα ανταποκρίνονται στις απαιτήσεις των Τεχνικών Προδιαγραφών (Παράρτημα </w:t>
      </w:r>
      <w:r>
        <w:rPr>
          <w:rFonts w:asciiTheme="minorHAnsi" w:hAnsiTheme="minorHAnsi" w:cstheme="minorHAnsi"/>
          <w:sz w:val="20"/>
          <w:szCs w:val="20"/>
        </w:rPr>
        <w:t>Α</w:t>
      </w:r>
      <w:r w:rsidR="00F04C60" w:rsidRPr="001013DC">
        <w:rPr>
          <w:rFonts w:asciiTheme="minorHAnsi" w:hAnsiTheme="minorHAnsi" w:cstheme="minorHAnsi"/>
          <w:sz w:val="20"/>
          <w:szCs w:val="20"/>
        </w:rPr>
        <w:t xml:space="preserve"> της Διακήρυξης) σε συνδυασμό με την τεχνική προσφορά του «Αναδόχου», η οποία αποτελεί αναπόσπαστο μέρος της παρούσας.</w:t>
      </w:r>
    </w:p>
    <w:p w14:paraId="7B10CF6E" w14:textId="77777777" w:rsidR="00E354B9" w:rsidRDefault="00E354B9" w:rsidP="007832D2">
      <w:pPr>
        <w:tabs>
          <w:tab w:val="left" w:pos="720"/>
        </w:tabs>
        <w:spacing w:before="120" w:after="120"/>
        <w:jc w:val="center"/>
        <w:rPr>
          <w:rFonts w:asciiTheme="minorHAnsi" w:hAnsiTheme="minorHAnsi" w:cstheme="minorHAnsi"/>
          <w:b/>
          <w:sz w:val="20"/>
          <w:szCs w:val="20"/>
          <w:u w:val="single"/>
        </w:rPr>
      </w:pPr>
    </w:p>
    <w:p w14:paraId="6781BB76" w14:textId="1067D987" w:rsidR="007832D2" w:rsidRPr="001013DC" w:rsidRDefault="007832D2" w:rsidP="007832D2">
      <w:pPr>
        <w:tabs>
          <w:tab w:val="left" w:pos="720"/>
        </w:tabs>
        <w:spacing w:before="120" w:after="120"/>
        <w:jc w:val="center"/>
        <w:rPr>
          <w:rFonts w:asciiTheme="minorHAnsi" w:hAnsiTheme="minorHAnsi" w:cstheme="minorHAnsi"/>
          <w:b/>
          <w:sz w:val="20"/>
          <w:szCs w:val="20"/>
          <w:u w:val="single"/>
        </w:rPr>
      </w:pPr>
      <w:r w:rsidRPr="001013DC">
        <w:rPr>
          <w:rFonts w:asciiTheme="minorHAnsi" w:hAnsiTheme="minorHAnsi" w:cstheme="minorHAnsi"/>
          <w:b/>
          <w:sz w:val="20"/>
          <w:szCs w:val="20"/>
          <w:u w:val="single"/>
        </w:rPr>
        <w:t xml:space="preserve">ΑΡΘΡΟ </w:t>
      </w:r>
      <w:r w:rsidR="00F04C60" w:rsidRPr="001013DC">
        <w:rPr>
          <w:rFonts w:asciiTheme="minorHAnsi" w:hAnsiTheme="minorHAnsi" w:cstheme="minorHAnsi"/>
          <w:b/>
          <w:sz w:val="20"/>
          <w:szCs w:val="20"/>
          <w:u w:val="single"/>
        </w:rPr>
        <w:t>3</w:t>
      </w:r>
      <w:r w:rsidRPr="001013DC">
        <w:rPr>
          <w:rFonts w:asciiTheme="minorHAnsi" w:hAnsiTheme="minorHAnsi" w:cstheme="minorHAnsi"/>
          <w:b/>
          <w:sz w:val="20"/>
          <w:szCs w:val="20"/>
          <w:u w:val="single"/>
          <w:vertAlign w:val="superscript"/>
        </w:rPr>
        <w:t>ο</w:t>
      </w:r>
      <w:r w:rsidRPr="001013DC">
        <w:rPr>
          <w:rFonts w:asciiTheme="minorHAnsi" w:hAnsiTheme="minorHAnsi" w:cstheme="minorHAnsi"/>
          <w:b/>
          <w:sz w:val="20"/>
          <w:szCs w:val="20"/>
          <w:u w:val="single"/>
        </w:rPr>
        <w:t xml:space="preserve"> </w:t>
      </w:r>
    </w:p>
    <w:p w14:paraId="7701844B" w14:textId="77777777" w:rsidR="007832D2" w:rsidRPr="001013DC" w:rsidRDefault="007832D2" w:rsidP="007832D2">
      <w:pPr>
        <w:numPr>
          <w:ilvl w:val="12"/>
          <w:numId w:val="0"/>
        </w:numPr>
        <w:spacing w:before="120" w:after="120"/>
        <w:jc w:val="center"/>
        <w:rPr>
          <w:rFonts w:asciiTheme="minorHAnsi" w:hAnsiTheme="minorHAnsi" w:cstheme="minorHAnsi"/>
          <w:b/>
          <w:sz w:val="20"/>
          <w:szCs w:val="20"/>
        </w:rPr>
      </w:pPr>
      <w:r w:rsidRPr="001013DC">
        <w:rPr>
          <w:rFonts w:asciiTheme="minorHAnsi" w:hAnsiTheme="minorHAnsi" w:cstheme="minorHAnsi"/>
          <w:b/>
          <w:sz w:val="20"/>
          <w:szCs w:val="20"/>
        </w:rPr>
        <w:t>ΠΑΡΑΔΟΣΗ- ΠΑΡΑΛΑΒΗ</w:t>
      </w:r>
    </w:p>
    <w:p w14:paraId="6F979315" w14:textId="796694E9" w:rsidR="009376D1" w:rsidRDefault="004927D5" w:rsidP="009376D1">
      <w:pPr>
        <w:suppressAutoHyphens w:val="0"/>
        <w:spacing w:line="276" w:lineRule="auto"/>
        <w:rPr>
          <w:rFonts w:asciiTheme="minorHAnsi" w:hAnsiTheme="minorHAnsi" w:cstheme="minorHAnsi"/>
          <w:sz w:val="20"/>
          <w:szCs w:val="20"/>
        </w:rPr>
      </w:pPr>
      <w:r w:rsidRPr="004927D5">
        <w:rPr>
          <w:rFonts w:asciiTheme="minorHAnsi" w:hAnsiTheme="minorHAnsi" w:cstheme="minorHAnsi"/>
          <w:sz w:val="20"/>
          <w:szCs w:val="20"/>
        </w:rPr>
        <w:t>Η παράδοση των υπό προμήθεια ειδών θα γίνει τμηματικά έως 31.12.202</w:t>
      </w:r>
      <w:r w:rsidR="00B2322B">
        <w:rPr>
          <w:rFonts w:asciiTheme="minorHAnsi" w:hAnsiTheme="minorHAnsi" w:cstheme="minorHAnsi"/>
          <w:sz w:val="20"/>
          <w:szCs w:val="20"/>
        </w:rPr>
        <w:t>6</w:t>
      </w:r>
      <w:r w:rsidRPr="004927D5">
        <w:rPr>
          <w:rFonts w:asciiTheme="minorHAnsi" w:hAnsiTheme="minorHAnsi" w:cstheme="minorHAnsi"/>
          <w:sz w:val="20"/>
          <w:szCs w:val="20"/>
        </w:rPr>
        <w:t xml:space="preserve"> ή μέχρι εξάντλησης και μη υπέρβασης του προϋπολογισμού για κάθε είδος από την επόμενη ημέρα της ανάρτησης της σχετικής συμβάσης στο Κ.Η.Μ.ΔΗ.Σ</w:t>
      </w:r>
      <w:r>
        <w:rPr>
          <w:rFonts w:asciiTheme="minorHAnsi" w:hAnsiTheme="minorHAnsi" w:cstheme="minorHAnsi"/>
          <w:sz w:val="20"/>
          <w:szCs w:val="20"/>
        </w:rPr>
        <w:t xml:space="preserve">. </w:t>
      </w:r>
    </w:p>
    <w:p w14:paraId="5739562E" w14:textId="77777777" w:rsidR="00733429" w:rsidRDefault="00733429" w:rsidP="009376D1">
      <w:pPr>
        <w:suppressAutoHyphens w:val="0"/>
        <w:spacing w:line="276" w:lineRule="auto"/>
        <w:rPr>
          <w:rFonts w:asciiTheme="minorHAnsi" w:hAnsiTheme="minorHAnsi" w:cstheme="minorHAnsi"/>
          <w:sz w:val="20"/>
          <w:szCs w:val="20"/>
        </w:rPr>
      </w:pPr>
      <w:r w:rsidRPr="00733429">
        <w:rPr>
          <w:rFonts w:asciiTheme="minorHAnsi" w:hAnsiTheme="minorHAnsi" w:cstheme="minorHAnsi"/>
          <w:sz w:val="20"/>
          <w:szCs w:val="20"/>
        </w:rPr>
        <w:t>Επισημαίνεται ότι, σε περίπτωση που οι διαθέσιμες ποσότητες των φιαλών βιομηχανικών αερίων, όπως αυτές έχουν καθοριστεί για το έτος 2025, δεν εξαντληθούν εντός της εν λόγω περιόδου, το υπόλοιπο αυτών μεταφέρεται αυτοδίκαια στο επόμενο οικονομικό έτος (2026), με τους ίδιους όρους και προϋποθέσεις.</w:t>
      </w:r>
    </w:p>
    <w:p w14:paraId="16CB965E" w14:textId="49BF9EBB" w:rsidR="004927D5" w:rsidRDefault="004927D5" w:rsidP="009376D1">
      <w:pPr>
        <w:suppressAutoHyphens w:val="0"/>
        <w:spacing w:line="276" w:lineRule="auto"/>
        <w:rPr>
          <w:rFonts w:asciiTheme="minorHAnsi" w:hAnsiTheme="minorHAnsi" w:cstheme="minorHAnsi"/>
          <w:sz w:val="20"/>
          <w:szCs w:val="20"/>
        </w:rPr>
      </w:pPr>
      <w:r w:rsidRPr="004927D5">
        <w:rPr>
          <w:rFonts w:asciiTheme="minorHAnsi" w:hAnsiTheme="minorHAnsi" w:cstheme="minorHAnsi"/>
          <w:sz w:val="20"/>
          <w:szCs w:val="20"/>
        </w:rPr>
        <w:t>Η παράδοση των υπό προμήθεια ειδών θα γίνεται κατόπιν σχετικής παραγγελίας από το Τμήμα Α’ της Δ/νσης Σχεδιασμού και Υποστήριξης Εργαστηρίων του ΓΧΚ (e-mail: support.gcsl@aade.gr) κατά τη διάρκεια ισχύος της σύμβασης, σύμφωνα με τις διατιθέμενες πιστώσεις, στον χώρο των εργαστηριακών εγκαταστάσεων των Χημικών Υπηρεσιών του Γ.Χ.Κ., για τις οποίες προορίζονται και συγκεκριμένα στις παρακάτω διευθύνσεις:</w:t>
      </w:r>
    </w:p>
    <w:p w14:paraId="4FD423F4" w14:textId="77777777" w:rsidR="001865F3" w:rsidRPr="001013DC" w:rsidRDefault="001865F3" w:rsidP="009376D1">
      <w:pPr>
        <w:suppressAutoHyphens w:val="0"/>
        <w:spacing w:line="276" w:lineRule="auto"/>
        <w:rPr>
          <w:rFonts w:asciiTheme="minorHAnsi" w:hAnsiTheme="minorHAnsi"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83"/>
        <w:gridCol w:w="1736"/>
        <w:gridCol w:w="2073"/>
        <w:gridCol w:w="1480"/>
      </w:tblGrid>
      <w:tr w:rsidR="007832D2" w:rsidRPr="001013DC" w14:paraId="3B95DB39" w14:textId="77777777" w:rsidTr="00126BB0">
        <w:trPr>
          <w:jc w:val="center"/>
        </w:trPr>
        <w:tc>
          <w:tcPr>
            <w:tcW w:w="1838" w:type="dxa"/>
          </w:tcPr>
          <w:p w14:paraId="129CA8C5" w14:textId="77777777" w:rsidR="007832D2" w:rsidRPr="001013DC" w:rsidRDefault="007832D2" w:rsidP="009F1E6E">
            <w:pPr>
              <w:suppressAutoHyphens w:val="0"/>
              <w:spacing w:line="276" w:lineRule="auto"/>
              <w:rPr>
                <w:rFonts w:asciiTheme="minorHAnsi" w:hAnsiTheme="minorHAnsi" w:cstheme="minorHAnsi"/>
                <w:sz w:val="20"/>
                <w:szCs w:val="20"/>
              </w:rPr>
            </w:pPr>
            <w:r w:rsidRPr="001013DC">
              <w:rPr>
                <w:rFonts w:asciiTheme="minorHAnsi" w:hAnsiTheme="minorHAnsi" w:cstheme="minorHAnsi"/>
                <w:sz w:val="20"/>
                <w:szCs w:val="20"/>
              </w:rPr>
              <w:t>ΕΙΔΟΣ</w:t>
            </w:r>
          </w:p>
        </w:tc>
        <w:tc>
          <w:tcPr>
            <w:tcW w:w="1883" w:type="dxa"/>
          </w:tcPr>
          <w:p w14:paraId="1F035BF2" w14:textId="77777777" w:rsidR="007832D2" w:rsidRPr="001013DC" w:rsidRDefault="007832D2" w:rsidP="009F1E6E">
            <w:pPr>
              <w:suppressAutoHyphens w:val="0"/>
              <w:spacing w:line="276" w:lineRule="auto"/>
              <w:rPr>
                <w:rFonts w:asciiTheme="minorHAnsi" w:hAnsiTheme="minorHAnsi" w:cstheme="minorHAnsi"/>
                <w:sz w:val="20"/>
                <w:szCs w:val="20"/>
              </w:rPr>
            </w:pPr>
            <w:r w:rsidRPr="001013DC">
              <w:rPr>
                <w:rFonts w:asciiTheme="minorHAnsi" w:hAnsiTheme="minorHAnsi" w:cstheme="minorHAnsi"/>
                <w:sz w:val="20"/>
                <w:szCs w:val="20"/>
              </w:rPr>
              <w:t>ΧΗΜΙΚΗ ΥΠΗΡΕΣΙΑ</w:t>
            </w:r>
          </w:p>
        </w:tc>
        <w:tc>
          <w:tcPr>
            <w:tcW w:w="1736" w:type="dxa"/>
          </w:tcPr>
          <w:p w14:paraId="5EEB063D" w14:textId="77777777" w:rsidR="007832D2" w:rsidRPr="001013DC" w:rsidRDefault="007832D2" w:rsidP="009F1E6E">
            <w:pPr>
              <w:suppressAutoHyphens w:val="0"/>
              <w:spacing w:line="276" w:lineRule="auto"/>
              <w:rPr>
                <w:rFonts w:asciiTheme="minorHAnsi" w:hAnsiTheme="minorHAnsi" w:cstheme="minorHAnsi"/>
                <w:sz w:val="20"/>
                <w:szCs w:val="20"/>
              </w:rPr>
            </w:pPr>
            <w:r w:rsidRPr="001013DC">
              <w:rPr>
                <w:rFonts w:asciiTheme="minorHAnsi" w:hAnsiTheme="minorHAnsi" w:cstheme="minorHAnsi"/>
                <w:sz w:val="20"/>
                <w:szCs w:val="20"/>
              </w:rPr>
              <w:t>ΔΙΕΥΘΝΣΗ</w:t>
            </w:r>
          </w:p>
        </w:tc>
        <w:tc>
          <w:tcPr>
            <w:tcW w:w="2073" w:type="dxa"/>
          </w:tcPr>
          <w:p w14:paraId="795B3C41" w14:textId="77777777" w:rsidR="007832D2" w:rsidRPr="001013DC" w:rsidRDefault="007832D2" w:rsidP="009F1E6E">
            <w:pPr>
              <w:suppressAutoHyphens w:val="0"/>
              <w:spacing w:line="276" w:lineRule="auto"/>
              <w:rPr>
                <w:rFonts w:asciiTheme="minorHAnsi" w:hAnsiTheme="minorHAnsi" w:cstheme="minorHAnsi"/>
                <w:sz w:val="20"/>
                <w:szCs w:val="20"/>
              </w:rPr>
            </w:pPr>
            <w:r w:rsidRPr="001013DC">
              <w:rPr>
                <w:rFonts w:asciiTheme="minorHAnsi" w:hAnsiTheme="minorHAnsi" w:cstheme="minorHAnsi"/>
                <w:sz w:val="20"/>
                <w:szCs w:val="20"/>
              </w:rPr>
              <w:t>ΥΠ. ΕΠΙΚΟΙΝΩΝΙΑΣ</w:t>
            </w:r>
          </w:p>
        </w:tc>
        <w:tc>
          <w:tcPr>
            <w:tcW w:w="1480" w:type="dxa"/>
          </w:tcPr>
          <w:p w14:paraId="3C23919C" w14:textId="77777777" w:rsidR="007832D2" w:rsidRPr="001013DC" w:rsidRDefault="007832D2" w:rsidP="009F1E6E">
            <w:pPr>
              <w:suppressAutoHyphens w:val="0"/>
              <w:spacing w:line="276" w:lineRule="auto"/>
              <w:rPr>
                <w:rFonts w:asciiTheme="minorHAnsi" w:hAnsiTheme="minorHAnsi" w:cstheme="minorHAnsi"/>
                <w:sz w:val="20"/>
                <w:szCs w:val="20"/>
              </w:rPr>
            </w:pPr>
            <w:r w:rsidRPr="001013DC">
              <w:rPr>
                <w:rFonts w:asciiTheme="minorHAnsi" w:hAnsiTheme="minorHAnsi" w:cstheme="minorHAnsi"/>
                <w:sz w:val="20"/>
                <w:szCs w:val="20"/>
              </w:rPr>
              <w:t>ΤΗΛ / e-mail</w:t>
            </w:r>
          </w:p>
        </w:tc>
      </w:tr>
      <w:tr w:rsidR="007832D2" w:rsidRPr="001013DC" w14:paraId="0CEA94AD" w14:textId="77777777" w:rsidTr="00126BB0">
        <w:trPr>
          <w:jc w:val="center"/>
        </w:trPr>
        <w:tc>
          <w:tcPr>
            <w:tcW w:w="1838" w:type="dxa"/>
          </w:tcPr>
          <w:p w14:paraId="7F07F378" w14:textId="77777777" w:rsidR="007832D2" w:rsidRPr="001013DC" w:rsidRDefault="007832D2" w:rsidP="00126BB0">
            <w:pPr>
              <w:contextualSpacing/>
              <w:rPr>
                <w:rFonts w:asciiTheme="minorHAnsi" w:hAnsiTheme="minorHAnsi" w:cstheme="minorHAnsi"/>
                <w:sz w:val="20"/>
                <w:szCs w:val="20"/>
                <w:lang w:val="en-US"/>
              </w:rPr>
            </w:pPr>
          </w:p>
        </w:tc>
        <w:tc>
          <w:tcPr>
            <w:tcW w:w="1883" w:type="dxa"/>
          </w:tcPr>
          <w:p w14:paraId="6F1433A8" w14:textId="77777777" w:rsidR="007832D2" w:rsidRPr="001013DC" w:rsidRDefault="007832D2" w:rsidP="00126BB0">
            <w:pPr>
              <w:contextualSpacing/>
              <w:rPr>
                <w:rFonts w:asciiTheme="minorHAnsi" w:hAnsiTheme="minorHAnsi" w:cstheme="minorHAnsi"/>
                <w:sz w:val="20"/>
                <w:szCs w:val="20"/>
                <w:lang w:val="en-US"/>
              </w:rPr>
            </w:pPr>
          </w:p>
        </w:tc>
        <w:tc>
          <w:tcPr>
            <w:tcW w:w="1736" w:type="dxa"/>
          </w:tcPr>
          <w:p w14:paraId="750EB7FA" w14:textId="77777777" w:rsidR="007832D2" w:rsidRPr="001013DC" w:rsidRDefault="007832D2" w:rsidP="00126BB0">
            <w:pPr>
              <w:contextualSpacing/>
              <w:rPr>
                <w:rFonts w:asciiTheme="minorHAnsi" w:hAnsiTheme="minorHAnsi" w:cstheme="minorHAnsi"/>
                <w:sz w:val="20"/>
                <w:szCs w:val="20"/>
                <w:lang w:val="en-US"/>
              </w:rPr>
            </w:pPr>
          </w:p>
        </w:tc>
        <w:tc>
          <w:tcPr>
            <w:tcW w:w="2073" w:type="dxa"/>
          </w:tcPr>
          <w:p w14:paraId="50B4ED14" w14:textId="77777777" w:rsidR="007832D2" w:rsidRPr="001013DC" w:rsidRDefault="007832D2" w:rsidP="00126BB0">
            <w:pPr>
              <w:contextualSpacing/>
              <w:rPr>
                <w:rFonts w:asciiTheme="minorHAnsi" w:hAnsiTheme="minorHAnsi" w:cstheme="minorHAnsi"/>
                <w:sz w:val="20"/>
                <w:szCs w:val="20"/>
                <w:lang w:val="en-US"/>
              </w:rPr>
            </w:pPr>
          </w:p>
        </w:tc>
        <w:tc>
          <w:tcPr>
            <w:tcW w:w="1480" w:type="dxa"/>
          </w:tcPr>
          <w:p w14:paraId="47F7EA76" w14:textId="77777777" w:rsidR="007832D2" w:rsidRPr="001013DC" w:rsidRDefault="007832D2" w:rsidP="00126BB0">
            <w:pPr>
              <w:contextualSpacing/>
              <w:rPr>
                <w:rFonts w:asciiTheme="minorHAnsi" w:hAnsiTheme="minorHAnsi" w:cstheme="minorHAnsi"/>
                <w:sz w:val="20"/>
                <w:szCs w:val="20"/>
                <w:lang w:val="en-US"/>
              </w:rPr>
            </w:pPr>
          </w:p>
        </w:tc>
      </w:tr>
    </w:tbl>
    <w:p w14:paraId="2487FFAA" w14:textId="77777777" w:rsidR="00E354B9" w:rsidRDefault="00E354B9" w:rsidP="004A1B2A">
      <w:pPr>
        <w:tabs>
          <w:tab w:val="left" w:pos="142"/>
        </w:tabs>
        <w:spacing w:after="120" w:line="288" w:lineRule="auto"/>
        <w:rPr>
          <w:rFonts w:asciiTheme="minorHAnsi" w:hAnsiTheme="minorHAnsi" w:cstheme="minorHAnsi"/>
          <w:sz w:val="20"/>
          <w:szCs w:val="20"/>
        </w:rPr>
      </w:pPr>
    </w:p>
    <w:p w14:paraId="3A017FAF" w14:textId="373FC57C" w:rsidR="001865F3" w:rsidRDefault="00E354B9" w:rsidP="004A1B2A">
      <w:pPr>
        <w:tabs>
          <w:tab w:val="left" w:pos="142"/>
        </w:tabs>
        <w:spacing w:after="120" w:line="288" w:lineRule="auto"/>
        <w:rPr>
          <w:rFonts w:asciiTheme="minorHAnsi" w:hAnsiTheme="minorHAnsi" w:cstheme="minorHAnsi"/>
          <w:sz w:val="20"/>
          <w:szCs w:val="20"/>
        </w:rPr>
      </w:pPr>
      <w:r w:rsidRPr="00E354B9">
        <w:rPr>
          <w:rFonts w:asciiTheme="minorHAnsi" w:hAnsiTheme="minorHAnsi" w:cstheme="minorHAnsi"/>
          <w:sz w:val="20"/>
          <w:szCs w:val="20"/>
        </w:rPr>
        <w:t>Συγκεκριμένα, για τις Χημικές Υπηρεσίες εντός του Νομού Αττικής, η παράδοση θα πραγματοποιείται τμηματικά εντός πέντε (5) ημερολογιακών ημερών, για τις περιφερειακές Χημικές Υπηρεσίες (Χερσαία Ελλάδα), η παράδοση θα πραγματοποιείται τμηματικά εντός δέκα (10) ημερολογιακών ημερών, ενώ για τις περιφερειακές Χημικές Υπηρεσίες (Νησιά), η παράδοση θα πραγματοποιείται τμηματικά εντός δεκαπέντε (15) ημερολογιακών ημερών στους χώρους εργασίας αυτών, μετά από σχετική ειδοποίηση της Κεντρικής Αποθήκης Υλικού του Γ.Χ.Κ.</w:t>
      </w:r>
    </w:p>
    <w:p w14:paraId="4362D9FF" w14:textId="3555C652" w:rsidR="003D481C" w:rsidRPr="009C0E53" w:rsidRDefault="003D481C" w:rsidP="003D481C">
      <w:pPr>
        <w:tabs>
          <w:tab w:val="left" w:pos="142"/>
        </w:tabs>
        <w:spacing w:after="120" w:line="288" w:lineRule="auto"/>
        <w:rPr>
          <w:rFonts w:asciiTheme="minorHAnsi" w:hAnsiTheme="minorHAnsi" w:cstheme="minorHAnsi"/>
          <w:sz w:val="20"/>
          <w:szCs w:val="20"/>
        </w:rPr>
      </w:pPr>
      <w:r w:rsidRPr="009C0E53">
        <w:rPr>
          <w:rFonts w:asciiTheme="minorHAnsi" w:hAnsiTheme="minorHAnsi" w:cstheme="minorHAnsi"/>
          <w:sz w:val="20"/>
          <w:szCs w:val="20"/>
        </w:rPr>
        <w:t xml:space="preserve">Επισημαίνεται ότι καθυστερήσεις στις παραδόσεις δύναται να επιφέρουν την επιβολή ποινικών ρητρών για πλημμελή εκτέλεση των όρων της σύμβασης. </w:t>
      </w:r>
    </w:p>
    <w:p w14:paraId="4251E314" w14:textId="604EFB2B" w:rsidR="003D481C" w:rsidRPr="009C0E53" w:rsidRDefault="003D481C" w:rsidP="003D481C">
      <w:pPr>
        <w:tabs>
          <w:tab w:val="left" w:pos="142"/>
        </w:tabs>
        <w:spacing w:after="120" w:line="288" w:lineRule="auto"/>
        <w:rPr>
          <w:rFonts w:asciiTheme="minorHAnsi" w:hAnsiTheme="minorHAnsi" w:cstheme="minorHAnsi"/>
          <w:sz w:val="20"/>
          <w:szCs w:val="20"/>
        </w:rPr>
      </w:pPr>
      <w:r w:rsidRPr="009C0E53">
        <w:rPr>
          <w:rFonts w:asciiTheme="minorHAnsi" w:hAnsiTheme="minorHAnsi" w:cstheme="minorHAnsi"/>
          <w:sz w:val="20"/>
          <w:szCs w:val="20"/>
        </w:rPr>
        <w:t>Ειδικότερα</w:t>
      </w:r>
      <w:r w:rsidR="00FD4172">
        <w:rPr>
          <w:rFonts w:asciiTheme="minorHAnsi" w:hAnsiTheme="minorHAnsi" w:cstheme="minorHAnsi"/>
          <w:sz w:val="20"/>
          <w:szCs w:val="20"/>
        </w:rPr>
        <w:t xml:space="preserve"> </w:t>
      </w:r>
      <w:r w:rsidRPr="009C0E53">
        <w:rPr>
          <w:rFonts w:asciiTheme="minorHAnsi" w:hAnsiTheme="minorHAnsi" w:cstheme="minorHAnsi"/>
          <w:sz w:val="20"/>
          <w:szCs w:val="20"/>
        </w:rPr>
        <w:t>οι ποινικές ρήτρες υπολογίζονται ως εξής:</w:t>
      </w:r>
    </w:p>
    <w:p w14:paraId="5A814F21" w14:textId="775C3707" w:rsidR="003D481C" w:rsidRPr="009C0E53" w:rsidRDefault="003D481C" w:rsidP="003D481C">
      <w:pPr>
        <w:tabs>
          <w:tab w:val="left" w:pos="142"/>
        </w:tabs>
        <w:spacing w:after="120" w:line="288" w:lineRule="auto"/>
        <w:rPr>
          <w:rFonts w:asciiTheme="minorHAnsi" w:hAnsiTheme="minorHAnsi" w:cstheme="minorHAnsi"/>
          <w:sz w:val="20"/>
          <w:szCs w:val="20"/>
        </w:rPr>
      </w:pPr>
      <w:r w:rsidRPr="009C0E53">
        <w:rPr>
          <w:rFonts w:asciiTheme="minorHAnsi" w:hAnsiTheme="minorHAnsi" w:cstheme="minorHAnsi"/>
          <w:sz w:val="20"/>
          <w:szCs w:val="20"/>
        </w:rPr>
        <w:t xml:space="preserve">α) για καθυστέρηση που περιορίζεται σε χρονικό διάστημα που δεν υπερβαίνει το 50% της προβλεπόμενης προθεσμίας επιβάλλεται ποινική ρήτρα </w:t>
      </w:r>
      <w:r w:rsidR="00FD4172">
        <w:rPr>
          <w:rFonts w:asciiTheme="minorHAnsi" w:hAnsiTheme="minorHAnsi" w:cstheme="minorHAnsi"/>
          <w:sz w:val="20"/>
          <w:szCs w:val="20"/>
        </w:rPr>
        <w:t>50,00€</w:t>
      </w:r>
      <w:r w:rsidRPr="009C0E53">
        <w:rPr>
          <w:rFonts w:asciiTheme="minorHAnsi" w:hAnsiTheme="minorHAnsi" w:cstheme="minorHAnsi"/>
          <w:sz w:val="20"/>
          <w:szCs w:val="20"/>
        </w:rPr>
        <w:t xml:space="preserve"> επί της συμβατικής αξίας χωρίς ΦΠΑ,</w:t>
      </w:r>
    </w:p>
    <w:p w14:paraId="0F12007F" w14:textId="66EB4A4E" w:rsidR="003D481C" w:rsidRDefault="003D481C" w:rsidP="003D481C">
      <w:pPr>
        <w:tabs>
          <w:tab w:val="left" w:pos="142"/>
        </w:tabs>
        <w:spacing w:after="120" w:line="288" w:lineRule="auto"/>
        <w:rPr>
          <w:rFonts w:asciiTheme="minorHAnsi" w:hAnsiTheme="minorHAnsi" w:cstheme="minorHAnsi"/>
          <w:sz w:val="20"/>
          <w:szCs w:val="20"/>
        </w:rPr>
      </w:pPr>
      <w:r w:rsidRPr="009C0E53">
        <w:rPr>
          <w:rFonts w:asciiTheme="minorHAnsi" w:hAnsiTheme="minorHAnsi" w:cstheme="minorHAnsi"/>
          <w:sz w:val="20"/>
          <w:szCs w:val="20"/>
        </w:rPr>
        <w:t xml:space="preserve">β) για καθυστέρηση που υπερβαίνει το 50% επιβάλλεται ποινική ρήτρα </w:t>
      </w:r>
      <w:r w:rsidR="00F701A8">
        <w:rPr>
          <w:rFonts w:asciiTheme="minorHAnsi" w:hAnsiTheme="minorHAnsi" w:cstheme="minorHAnsi"/>
          <w:sz w:val="20"/>
          <w:szCs w:val="20"/>
        </w:rPr>
        <w:t>100,00€</w:t>
      </w:r>
      <w:r w:rsidRPr="009C0E53">
        <w:rPr>
          <w:rFonts w:asciiTheme="minorHAnsi" w:hAnsiTheme="minorHAnsi" w:cstheme="minorHAnsi"/>
          <w:sz w:val="20"/>
          <w:szCs w:val="20"/>
        </w:rPr>
        <w:t xml:space="preserve"> χωρίς ΦΠΑ</w:t>
      </w:r>
      <w:r w:rsidR="00CE1B06">
        <w:rPr>
          <w:rFonts w:asciiTheme="minorHAnsi" w:hAnsiTheme="minorHAnsi" w:cstheme="minorHAnsi"/>
          <w:sz w:val="20"/>
          <w:szCs w:val="20"/>
        </w:rPr>
        <w:t>.</w:t>
      </w:r>
    </w:p>
    <w:p w14:paraId="27614275" w14:textId="77777777" w:rsidR="00EB51BB" w:rsidRDefault="00EB51BB" w:rsidP="00EB51BB">
      <w:pPr>
        <w:rPr>
          <w:rFonts w:asciiTheme="minorHAnsi" w:hAnsiTheme="minorHAnsi" w:cstheme="minorHAnsi"/>
          <w:sz w:val="20"/>
          <w:szCs w:val="20"/>
          <w:lang w:eastAsia="el-GR"/>
        </w:rPr>
      </w:pPr>
      <w:r>
        <w:rPr>
          <w:rFonts w:asciiTheme="minorHAnsi" w:hAnsiTheme="minorHAnsi" w:cstheme="minorHAnsi"/>
          <w:sz w:val="20"/>
          <w:szCs w:val="20"/>
          <w:lang w:eastAsia="el-GR"/>
        </w:rPr>
        <w:t xml:space="preserve">Οι ως άνω ποινικές ρήτρες επιβάλλονται με αιτιολογημένη απόφαση της αναθέτουσας αρχής κατόπιν σχετικής γνωμοδότησης της αρμόδιας Επιτροπής Παραλαβής και εφόσον δεν συντρέχουν λόγοι ανωτέρας βίας, τους οποίους θα πρέπει να αιτιολογήσει ο Ανάδοχος με υπόμνημά του. </w:t>
      </w:r>
    </w:p>
    <w:p w14:paraId="6B681470" w14:textId="77777777" w:rsidR="00EB51BB" w:rsidRDefault="00EB51BB" w:rsidP="00F87A1A">
      <w:pPr>
        <w:tabs>
          <w:tab w:val="left" w:pos="142"/>
        </w:tabs>
        <w:spacing w:after="120" w:line="288" w:lineRule="auto"/>
        <w:rPr>
          <w:rFonts w:asciiTheme="minorHAnsi" w:hAnsiTheme="minorHAnsi" w:cstheme="minorHAnsi"/>
          <w:sz w:val="20"/>
          <w:szCs w:val="20"/>
        </w:rPr>
      </w:pPr>
    </w:p>
    <w:p w14:paraId="1DFE88F4" w14:textId="593F45DD" w:rsidR="00F87A1A" w:rsidRPr="001013DC" w:rsidRDefault="00F87A1A" w:rsidP="00F87A1A">
      <w:pPr>
        <w:tabs>
          <w:tab w:val="left" w:pos="142"/>
        </w:tabs>
        <w:spacing w:after="120" w:line="288" w:lineRule="auto"/>
        <w:rPr>
          <w:rFonts w:asciiTheme="minorHAnsi" w:hAnsiTheme="minorHAnsi" w:cstheme="minorHAnsi"/>
          <w:sz w:val="20"/>
          <w:szCs w:val="20"/>
        </w:rPr>
      </w:pPr>
      <w:r w:rsidRPr="009C0E53">
        <w:rPr>
          <w:rFonts w:asciiTheme="minorHAnsi" w:hAnsiTheme="minorHAnsi" w:cstheme="minorHAnsi"/>
          <w:sz w:val="20"/>
          <w:szCs w:val="20"/>
        </w:rPr>
        <w:t>Τα είδη θα συνοδεύονται από το σχετικό δελτίο αποστολής, στο οποίο υποχρεωτικά θα αναγράφεται ο αριθμός της Σύμβασης, της Απόφασης Κατακύρωσης (30/002/000/………/20…) και ο ΚΑΕ 1359.</w:t>
      </w:r>
    </w:p>
    <w:p w14:paraId="48D8C31E" w14:textId="77777777" w:rsidR="00F87A1A" w:rsidRPr="001013DC" w:rsidRDefault="00F87A1A" w:rsidP="00F87A1A">
      <w:pPr>
        <w:tabs>
          <w:tab w:val="left" w:pos="142"/>
        </w:tabs>
        <w:spacing w:after="120" w:line="288" w:lineRule="auto"/>
        <w:rPr>
          <w:rFonts w:asciiTheme="minorHAnsi" w:hAnsiTheme="minorHAnsi" w:cstheme="minorHAnsi"/>
          <w:sz w:val="20"/>
          <w:szCs w:val="20"/>
        </w:rPr>
      </w:pPr>
      <w:r w:rsidRPr="001013DC">
        <w:rPr>
          <w:rFonts w:asciiTheme="minorHAnsi" w:hAnsiTheme="minorHAnsi" w:cstheme="minorHAnsi"/>
          <w:sz w:val="20"/>
          <w:szCs w:val="20"/>
        </w:rPr>
        <w:lastRenderedPageBreak/>
        <w:t xml:space="preserve">Η παραλαβή θα γίνει σύμφωνα με τα άρθρα 208 και 209 του ν. 4412/2016, από τις αρμόδιες Επιτροπές Παραλαβής των Χημικών Υπηρεσιών, εντός ………………… ημερών από την ημερομηνία παράδοσης και εφόσον τα είδη είναι σύμφωνα με τις προδιαγραφές της προσφοράς και της διακήρυξης. </w:t>
      </w:r>
    </w:p>
    <w:p w14:paraId="3EC244DE" w14:textId="77777777" w:rsidR="00F87A1A" w:rsidRDefault="00F87A1A" w:rsidP="00F87A1A">
      <w:pPr>
        <w:tabs>
          <w:tab w:val="left" w:pos="142"/>
        </w:tabs>
        <w:spacing w:after="120" w:line="288" w:lineRule="auto"/>
        <w:rPr>
          <w:rFonts w:asciiTheme="minorHAnsi" w:hAnsiTheme="minorHAnsi" w:cstheme="minorHAnsi"/>
          <w:sz w:val="20"/>
          <w:szCs w:val="20"/>
        </w:rPr>
      </w:pPr>
      <w:r w:rsidRPr="001013DC">
        <w:rPr>
          <w:rFonts w:asciiTheme="minorHAnsi" w:hAnsiTheme="minorHAnsi" w:cstheme="minorHAnsi"/>
          <w:sz w:val="20"/>
          <w:szCs w:val="20"/>
        </w:rPr>
        <w:t xml:space="preserve">Η αρμόδια Επιτροπή Παραλαβής θα συντάσσει πρωτόκολλο παραλαβής για τα είδη που παρέλαβε, με βάση τον ποσοτικό και ποιοτικό τους έλεγχο και το αντίστοιχο δελτίο αποστολής τους. Η Επιτροπή Παραλαβής διαβιβάζει το πρωτόκολλο παραλαβής (εις τριπλούν) στη Δ/νση Σχεδιασμού &amp; Υποστήριξης Εργαστηρίων και το κοινοποιεί στον ανάδοχο, ο οποίος προβαίνει στην έκδοση του σχετικού τιμολογίου των ειδών, με βάση το οποίο θα γίνει η πληρωμή.  </w:t>
      </w:r>
    </w:p>
    <w:p w14:paraId="2DAC69C0" w14:textId="53D194B3" w:rsidR="00F87A1A" w:rsidRPr="00F87A1A" w:rsidRDefault="00F87A1A" w:rsidP="00F87A1A">
      <w:pPr>
        <w:tabs>
          <w:tab w:val="left" w:pos="142"/>
        </w:tabs>
        <w:spacing w:after="120" w:line="288" w:lineRule="auto"/>
        <w:rPr>
          <w:rFonts w:asciiTheme="minorHAnsi" w:hAnsiTheme="minorHAnsi" w:cstheme="minorHAnsi"/>
          <w:sz w:val="20"/>
          <w:szCs w:val="20"/>
        </w:rPr>
      </w:pPr>
      <w:r w:rsidRPr="00F87A1A">
        <w:rPr>
          <w:rFonts w:asciiTheme="minorHAnsi" w:hAnsiTheme="minorHAnsi" w:cstheme="minorHAnsi"/>
          <w:sz w:val="20"/>
          <w:szCs w:val="20"/>
        </w:rPr>
        <w:t>Στο τιμολόγιο των ειδών θα πρέπει να δίνεται η περιγραφή των ειδών (το barcode κάθε φιάλης) και να αναγράφονται ο αριθμός πρωτοκόλλου της διακήρυξης (30/002/000/………./</w:t>
      </w:r>
      <w:r w:rsidR="002B13D7">
        <w:rPr>
          <w:rFonts w:asciiTheme="minorHAnsi" w:hAnsiTheme="minorHAnsi" w:cstheme="minorHAnsi"/>
          <w:sz w:val="20"/>
          <w:szCs w:val="20"/>
        </w:rPr>
        <w:t>…….</w:t>
      </w:r>
      <w:r w:rsidRPr="00F87A1A">
        <w:rPr>
          <w:rFonts w:asciiTheme="minorHAnsi" w:hAnsiTheme="minorHAnsi" w:cstheme="minorHAnsi"/>
          <w:sz w:val="20"/>
          <w:szCs w:val="20"/>
        </w:rPr>
        <w:t>), ο ΚΑΕ 1359 και ο αριθμός Σύμβασης. Επίσης, είτε στο τιμολόγιο είτε σε συνοδευτικό έγγραφο του τιμολογίου θα πρέπει να αντιστοιχείται το είδος με τον α/α, όπως αυτός αναγράφεται στον πίνακα του Παραρτήματος Α ή/και στη σύμβαση.</w:t>
      </w:r>
    </w:p>
    <w:p w14:paraId="4A61B77A" w14:textId="7591A2CF" w:rsidR="00F87A1A" w:rsidRPr="00F87A1A" w:rsidRDefault="00F87A1A" w:rsidP="00F87A1A">
      <w:pPr>
        <w:tabs>
          <w:tab w:val="left" w:pos="142"/>
        </w:tabs>
        <w:spacing w:after="120" w:line="288" w:lineRule="auto"/>
        <w:rPr>
          <w:rFonts w:asciiTheme="minorHAnsi" w:hAnsiTheme="minorHAnsi" w:cstheme="minorHAnsi"/>
          <w:sz w:val="20"/>
          <w:szCs w:val="20"/>
        </w:rPr>
      </w:pPr>
      <w:r w:rsidRPr="00F87A1A">
        <w:rPr>
          <w:rFonts w:asciiTheme="minorHAnsi" w:hAnsiTheme="minorHAnsi" w:cstheme="minorHAnsi"/>
          <w:sz w:val="20"/>
          <w:szCs w:val="20"/>
        </w:rPr>
        <w:t>Στο τιμολόγιο της υπηρεσίας μεταφοράς θα δίνεται η περιγραφή της αντίστοιχης υπηρεσίας μεταφοράς των φιαλών και θα αναγράφονται ο αριθμός πρωτοκόλλου της διακήρυξης (30/002/000/………./</w:t>
      </w:r>
      <w:r w:rsidR="002B13D7">
        <w:rPr>
          <w:rFonts w:asciiTheme="minorHAnsi" w:hAnsiTheme="minorHAnsi" w:cstheme="minorHAnsi"/>
          <w:sz w:val="20"/>
          <w:szCs w:val="20"/>
        </w:rPr>
        <w:t>…….</w:t>
      </w:r>
      <w:r w:rsidRPr="00F87A1A">
        <w:rPr>
          <w:rFonts w:asciiTheme="minorHAnsi" w:hAnsiTheme="minorHAnsi" w:cstheme="minorHAnsi"/>
          <w:sz w:val="20"/>
          <w:szCs w:val="20"/>
        </w:rPr>
        <w:t xml:space="preserve">), ο ΚΑΕ 0824 και ο αριθμός Σύμβασης. </w:t>
      </w:r>
    </w:p>
    <w:p w14:paraId="462233C0" w14:textId="512839DC" w:rsidR="00F87A1A" w:rsidRDefault="00F87A1A" w:rsidP="00F87A1A">
      <w:pPr>
        <w:tabs>
          <w:tab w:val="left" w:pos="142"/>
        </w:tabs>
        <w:spacing w:after="120" w:line="288" w:lineRule="auto"/>
        <w:rPr>
          <w:rFonts w:asciiTheme="minorHAnsi" w:hAnsiTheme="minorHAnsi" w:cstheme="minorHAnsi"/>
          <w:sz w:val="20"/>
          <w:szCs w:val="20"/>
        </w:rPr>
      </w:pPr>
      <w:r w:rsidRPr="00F87A1A">
        <w:rPr>
          <w:rFonts w:asciiTheme="minorHAnsi" w:hAnsiTheme="minorHAnsi" w:cstheme="minorHAnsi"/>
          <w:sz w:val="20"/>
          <w:szCs w:val="20"/>
        </w:rPr>
        <w:t>Τέλος, ο ανάδοχος οφείλει να παρέχει στις Χημικές Υπηρεσίες, τα δελτία παροχής υπηρεσιών του πάγιου κόστους διακράτησης των φιαλών, στα οποία υποχρεωτικά θα αναγράφονται ο αριθμός των φιαλών για τις οποίες γίνεται η χρέωση, το barcode κάθε φιάλης και το είδος του αερίου που περιέχει. Επίσης, θα πρέπει να αναγράφονται ο αριθμός πρωτοκόλλου της διακήρυξης (30/002/000/………./</w:t>
      </w:r>
      <w:r w:rsidR="002B13D7">
        <w:rPr>
          <w:rFonts w:asciiTheme="minorHAnsi" w:hAnsiTheme="minorHAnsi" w:cstheme="minorHAnsi"/>
          <w:sz w:val="20"/>
          <w:szCs w:val="20"/>
        </w:rPr>
        <w:t>………</w:t>
      </w:r>
      <w:r w:rsidRPr="00F87A1A">
        <w:rPr>
          <w:rFonts w:asciiTheme="minorHAnsi" w:hAnsiTheme="minorHAnsi" w:cstheme="minorHAnsi"/>
          <w:sz w:val="20"/>
          <w:szCs w:val="20"/>
        </w:rPr>
        <w:t xml:space="preserve">), ο ΚΑΕ 0819 και ο αριθμός Σύμβασης.   </w:t>
      </w:r>
    </w:p>
    <w:p w14:paraId="6480BF76" w14:textId="77777777" w:rsidR="001865F3" w:rsidRPr="00E354B9" w:rsidRDefault="001865F3" w:rsidP="001865F3">
      <w:pPr>
        <w:tabs>
          <w:tab w:val="left" w:pos="720"/>
        </w:tabs>
        <w:spacing w:after="120" w:line="264" w:lineRule="auto"/>
        <w:rPr>
          <w:rFonts w:ascii="Calibri" w:hAnsi="Calibri"/>
          <w:sz w:val="20"/>
          <w:szCs w:val="20"/>
        </w:rPr>
      </w:pPr>
      <w:r w:rsidRPr="00E354B9">
        <w:rPr>
          <w:rFonts w:ascii="Calibri" w:hAnsi="Calibri"/>
          <w:sz w:val="20"/>
          <w:szCs w:val="20"/>
        </w:rPr>
        <w:t>Κατά τα λοιπά εφαρμόζονται οι περί παρακολούθησης και παραλαβής διατάξεις των άρθρων 208, 216 και 219 του ν. 4412/2016. Σε περιπτώσεις απόρριψης ενός είδους ή κάποιων ή όλων των ειδών ακολουθείται η διαδικασία του άρθρου 213 του ν. 4412/2016. Η απόρριψη και αντικατάσταση των υπό προμήθεια υπηρεσιών γίνονται σύμφωνα με το άρθρο 220 του ν. 4412/2016.</w:t>
      </w:r>
    </w:p>
    <w:p w14:paraId="3BB716A6" w14:textId="36417EF9" w:rsidR="004A1B2A" w:rsidRPr="001013DC" w:rsidRDefault="004A1B2A" w:rsidP="004A1B2A">
      <w:pPr>
        <w:tabs>
          <w:tab w:val="left" w:pos="142"/>
        </w:tabs>
        <w:spacing w:after="120" w:line="288" w:lineRule="auto"/>
        <w:rPr>
          <w:rFonts w:asciiTheme="minorHAnsi" w:hAnsiTheme="minorHAnsi" w:cstheme="minorHAnsi"/>
          <w:sz w:val="20"/>
          <w:szCs w:val="20"/>
        </w:rPr>
      </w:pPr>
      <w:r w:rsidRPr="001013DC">
        <w:rPr>
          <w:rFonts w:asciiTheme="minorHAnsi" w:hAnsiTheme="minorHAnsi" w:cstheme="minorHAnsi"/>
          <w:sz w:val="20"/>
          <w:szCs w:val="20"/>
        </w:rPr>
        <w:t xml:space="preserve">Ο συμβατικός χρόνος παράδοσης των υπό προμήθεια ειδών </w:t>
      </w:r>
      <w:r w:rsidR="001865F3">
        <w:rPr>
          <w:rFonts w:asciiTheme="minorHAnsi" w:hAnsiTheme="minorHAnsi" w:cstheme="minorHAnsi"/>
          <w:sz w:val="20"/>
          <w:szCs w:val="20"/>
        </w:rPr>
        <w:t xml:space="preserve">και υπηρεσιών </w:t>
      </w:r>
      <w:r w:rsidRPr="001013DC">
        <w:rPr>
          <w:rFonts w:asciiTheme="minorHAnsi" w:hAnsiTheme="minorHAnsi" w:cstheme="minorHAnsi"/>
          <w:sz w:val="20"/>
          <w:szCs w:val="20"/>
        </w:rPr>
        <w:t>μπορεί με απόφαση της Αναθέτουσας Αρχής να</w:t>
      </w:r>
      <w:r w:rsidRPr="001013DC">
        <w:rPr>
          <w:rFonts w:asciiTheme="minorHAnsi" w:hAnsiTheme="minorHAnsi" w:cstheme="minorHAnsi"/>
          <w:color w:val="000000"/>
          <w:sz w:val="20"/>
          <w:szCs w:val="20"/>
        </w:rPr>
        <w:t xml:space="preserve"> </w:t>
      </w:r>
      <w:r w:rsidRPr="001013DC">
        <w:rPr>
          <w:rFonts w:asciiTheme="minorHAnsi" w:hAnsiTheme="minorHAnsi" w:cstheme="minorHAnsi"/>
          <w:sz w:val="20"/>
          <w:szCs w:val="20"/>
        </w:rPr>
        <w:t>παρατείνεται/μετατίθεται σύμφωνα με τ</w:t>
      </w:r>
      <w:r w:rsidR="001865F3">
        <w:rPr>
          <w:rFonts w:asciiTheme="minorHAnsi" w:hAnsiTheme="minorHAnsi" w:cstheme="minorHAnsi"/>
          <w:sz w:val="20"/>
          <w:szCs w:val="20"/>
        </w:rPr>
        <w:t>α</w:t>
      </w:r>
      <w:r w:rsidRPr="001013DC">
        <w:rPr>
          <w:rFonts w:asciiTheme="minorHAnsi" w:hAnsiTheme="minorHAnsi" w:cstheme="minorHAnsi"/>
          <w:sz w:val="20"/>
          <w:szCs w:val="20"/>
        </w:rPr>
        <w:t xml:space="preserve"> άρθρ</w:t>
      </w:r>
      <w:r w:rsidR="001865F3">
        <w:rPr>
          <w:rFonts w:asciiTheme="minorHAnsi" w:hAnsiTheme="minorHAnsi" w:cstheme="minorHAnsi"/>
          <w:sz w:val="20"/>
          <w:szCs w:val="20"/>
        </w:rPr>
        <w:t>α</w:t>
      </w:r>
      <w:r w:rsidRPr="001013DC">
        <w:rPr>
          <w:rFonts w:asciiTheme="minorHAnsi" w:hAnsiTheme="minorHAnsi" w:cstheme="minorHAnsi"/>
          <w:sz w:val="20"/>
          <w:szCs w:val="20"/>
        </w:rPr>
        <w:t xml:space="preserve"> 206 </w:t>
      </w:r>
      <w:r w:rsidR="001865F3">
        <w:rPr>
          <w:rFonts w:asciiTheme="minorHAnsi" w:hAnsiTheme="minorHAnsi" w:cstheme="minorHAnsi"/>
          <w:sz w:val="20"/>
          <w:szCs w:val="20"/>
        </w:rPr>
        <w:t xml:space="preserve">και 217 αντίστοιχα </w:t>
      </w:r>
      <w:r w:rsidRPr="001013DC">
        <w:rPr>
          <w:rFonts w:asciiTheme="minorHAnsi" w:hAnsiTheme="minorHAnsi" w:cstheme="minorHAnsi"/>
          <w:sz w:val="20"/>
          <w:szCs w:val="20"/>
        </w:rPr>
        <w:t xml:space="preserve">του ν. 4412/2016. </w:t>
      </w:r>
    </w:p>
    <w:p w14:paraId="551020D1" w14:textId="77777777" w:rsidR="0088546F" w:rsidRPr="001013DC" w:rsidRDefault="0088546F" w:rsidP="007832D2">
      <w:pPr>
        <w:rPr>
          <w:rFonts w:asciiTheme="minorHAnsi" w:hAnsiTheme="minorHAnsi" w:cstheme="minorHAnsi"/>
          <w:sz w:val="20"/>
          <w:szCs w:val="20"/>
        </w:rPr>
      </w:pPr>
    </w:p>
    <w:p w14:paraId="28FE2D22" w14:textId="5E0603C9" w:rsidR="007832D2" w:rsidRPr="001013DC" w:rsidRDefault="007832D2" w:rsidP="007832D2">
      <w:pPr>
        <w:tabs>
          <w:tab w:val="left" w:pos="720"/>
        </w:tabs>
        <w:spacing w:before="120" w:after="120"/>
        <w:jc w:val="center"/>
        <w:rPr>
          <w:rFonts w:asciiTheme="minorHAnsi" w:hAnsiTheme="minorHAnsi" w:cstheme="minorHAnsi"/>
          <w:b/>
          <w:sz w:val="20"/>
          <w:szCs w:val="20"/>
          <w:u w:val="single"/>
        </w:rPr>
      </w:pPr>
      <w:r w:rsidRPr="001013DC">
        <w:rPr>
          <w:rFonts w:asciiTheme="minorHAnsi" w:hAnsiTheme="minorHAnsi" w:cstheme="minorHAnsi"/>
          <w:b/>
          <w:sz w:val="20"/>
          <w:szCs w:val="20"/>
          <w:u w:val="single"/>
        </w:rPr>
        <w:t xml:space="preserve">ΑΡΘΡΟ </w:t>
      </w:r>
      <w:r w:rsidR="00032770" w:rsidRPr="001013DC">
        <w:rPr>
          <w:rFonts w:asciiTheme="minorHAnsi" w:hAnsiTheme="minorHAnsi" w:cstheme="minorHAnsi"/>
          <w:b/>
          <w:sz w:val="20"/>
          <w:szCs w:val="20"/>
          <w:u w:val="single"/>
        </w:rPr>
        <w:t>4</w:t>
      </w:r>
      <w:r w:rsidRPr="001013DC">
        <w:rPr>
          <w:rFonts w:asciiTheme="minorHAnsi" w:hAnsiTheme="minorHAnsi" w:cstheme="minorHAnsi"/>
          <w:b/>
          <w:sz w:val="20"/>
          <w:szCs w:val="20"/>
          <w:u w:val="single"/>
          <w:vertAlign w:val="superscript"/>
        </w:rPr>
        <w:t>ο</w:t>
      </w:r>
    </w:p>
    <w:p w14:paraId="3A1640DA" w14:textId="77777777" w:rsidR="007832D2" w:rsidRPr="001013DC" w:rsidRDefault="007832D2" w:rsidP="007832D2">
      <w:pPr>
        <w:tabs>
          <w:tab w:val="left" w:pos="720"/>
        </w:tabs>
        <w:spacing w:before="120" w:after="120"/>
        <w:jc w:val="center"/>
        <w:rPr>
          <w:rFonts w:asciiTheme="minorHAnsi" w:hAnsiTheme="minorHAnsi" w:cstheme="minorHAnsi"/>
          <w:b/>
          <w:sz w:val="20"/>
          <w:szCs w:val="20"/>
        </w:rPr>
      </w:pPr>
      <w:r w:rsidRPr="001013DC">
        <w:rPr>
          <w:rFonts w:asciiTheme="minorHAnsi" w:hAnsiTheme="minorHAnsi" w:cstheme="minorHAnsi"/>
          <w:b/>
          <w:sz w:val="20"/>
          <w:szCs w:val="20"/>
        </w:rPr>
        <w:t>ΓΕΝΙΚΗ – ΟΡΙΖΟΝΤΙΑ ΡΗΤΡΑ α.18 παρ.2 του Ν.4412/2016</w:t>
      </w:r>
    </w:p>
    <w:p w14:paraId="02C2BA53" w14:textId="77777777" w:rsidR="007832D2" w:rsidRPr="001013DC" w:rsidRDefault="007832D2" w:rsidP="00296121">
      <w:pPr>
        <w:tabs>
          <w:tab w:val="left" w:pos="720"/>
        </w:tabs>
        <w:spacing w:before="120" w:after="120" w:line="276" w:lineRule="auto"/>
        <w:rPr>
          <w:rFonts w:asciiTheme="minorHAnsi" w:hAnsiTheme="minorHAnsi" w:cstheme="minorHAnsi"/>
          <w:sz w:val="20"/>
          <w:szCs w:val="20"/>
        </w:rPr>
      </w:pPr>
      <w:r w:rsidRPr="001013DC">
        <w:rPr>
          <w:rFonts w:asciiTheme="minorHAnsi" w:hAnsiTheme="minorHAnsi" w:cstheme="minorHAnsi"/>
          <w:sz w:val="20"/>
          <w:szCs w:val="20"/>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0372AE70" w14:textId="5A80213D" w:rsidR="007832D2" w:rsidRPr="001013DC" w:rsidRDefault="007832D2" w:rsidP="00296121">
      <w:pPr>
        <w:tabs>
          <w:tab w:val="left" w:pos="720"/>
        </w:tabs>
        <w:spacing w:before="120" w:after="120" w:line="276" w:lineRule="auto"/>
        <w:rPr>
          <w:rFonts w:asciiTheme="minorHAnsi" w:hAnsiTheme="minorHAnsi" w:cstheme="minorHAnsi"/>
          <w:sz w:val="20"/>
          <w:szCs w:val="20"/>
        </w:rPr>
      </w:pPr>
      <w:r w:rsidRPr="001013DC">
        <w:rPr>
          <w:rFonts w:asciiTheme="minorHAnsi" w:hAnsiTheme="minorHAnsi" w:cstheme="minorHAnsi"/>
          <w:sz w:val="20"/>
          <w:szCs w:val="20"/>
        </w:rPr>
        <w:t>Η αθέτηση της υποχρέωσης της ανωτέρω παραγράφου συνιστά σοβαρό επαγγελματικό παράπτωμα του αναδόχου κατά την έννοια της παρ. 6 του άρθρου 73 του Ν. 4412/2016, κατά τα ειδικότερα οριζόμενα στις κείμενες διατάξεις.</w:t>
      </w:r>
    </w:p>
    <w:p w14:paraId="0088153A" w14:textId="77777777" w:rsidR="002D7705" w:rsidRDefault="002D7705" w:rsidP="007832D2">
      <w:pPr>
        <w:tabs>
          <w:tab w:val="left" w:pos="720"/>
        </w:tabs>
        <w:spacing w:before="120" w:after="120"/>
        <w:rPr>
          <w:rFonts w:asciiTheme="minorHAnsi" w:hAnsiTheme="minorHAnsi" w:cstheme="minorHAnsi"/>
          <w:sz w:val="20"/>
          <w:szCs w:val="20"/>
        </w:rPr>
      </w:pPr>
    </w:p>
    <w:p w14:paraId="08B466C7" w14:textId="36F938CD" w:rsidR="007832D2" w:rsidRPr="001013DC" w:rsidRDefault="007832D2" w:rsidP="007832D2">
      <w:pPr>
        <w:tabs>
          <w:tab w:val="left" w:pos="720"/>
        </w:tabs>
        <w:spacing w:before="120" w:after="120"/>
        <w:jc w:val="center"/>
        <w:rPr>
          <w:rFonts w:asciiTheme="minorHAnsi" w:hAnsiTheme="minorHAnsi" w:cstheme="minorHAnsi"/>
          <w:b/>
          <w:sz w:val="20"/>
          <w:szCs w:val="20"/>
          <w:u w:val="single"/>
        </w:rPr>
      </w:pPr>
      <w:r w:rsidRPr="001013DC">
        <w:rPr>
          <w:rFonts w:asciiTheme="minorHAnsi" w:hAnsiTheme="minorHAnsi" w:cstheme="minorHAnsi"/>
          <w:b/>
          <w:sz w:val="20"/>
          <w:szCs w:val="20"/>
          <w:u w:val="single"/>
        </w:rPr>
        <w:t xml:space="preserve">ΑΡΘΡΟ </w:t>
      </w:r>
      <w:r w:rsidR="002D7705" w:rsidRPr="001013DC">
        <w:rPr>
          <w:rFonts w:asciiTheme="minorHAnsi" w:hAnsiTheme="minorHAnsi" w:cstheme="minorHAnsi"/>
          <w:b/>
          <w:sz w:val="20"/>
          <w:szCs w:val="20"/>
          <w:u w:val="single"/>
        </w:rPr>
        <w:t>5</w:t>
      </w:r>
      <w:r w:rsidRPr="001013DC">
        <w:rPr>
          <w:rFonts w:asciiTheme="minorHAnsi" w:hAnsiTheme="minorHAnsi" w:cstheme="minorHAnsi"/>
          <w:b/>
          <w:sz w:val="20"/>
          <w:szCs w:val="20"/>
          <w:u w:val="single"/>
          <w:vertAlign w:val="superscript"/>
        </w:rPr>
        <w:t>ο</w:t>
      </w:r>
      <w:r w:rsidRPr="001013DC">
        <w:rPr>
          <w:rFonts w:asciiTheme="minorHAnsi" w:hAnsiTheme="minorHAnsi" w:cstheme="minorHAnsi"/>
          <w:b/>
          <w:sz w:val="20"/>
          <w:szCs w:val="20"/>
          <w:u w:val="single"/>
        </w:rPr>
        <w:t xml:space="preserve"> </w:t>
      </w:r>
    </w:p>
    <w:p w14:paraId="0BD79891" w14:textId="77777777" w:rsidR="007832D2" w:rsidRPr="001013DC" w:rsidRDefault="007832D2" w:rsidP="007832D2">
      <w:pPr>
        <w:tabs>
          <w:tab w:val="left" w:pos="720"/>
        </w:tabs>
        <w:spacing w:before="120" w:after="120"/>
        <w:jc w:val="center"/>
        <w:rPr>
          <w:rFonts w:asciiTheme="minorHAnsi" w:hAnsiTheme="minorHAnsi" w:cstheme="minorHAnsi"/>
          <w:b/>
          <w:sz w:val="20"/>
          <w:szCs w:val="20"/>
        </w:rPr>
      </w:pPr>
      <w:r w:rsidRPr="001013DC">
        <w:rPr>
          <w:rFonts w:asciiTheme="minorHAnsi" w:hAnsiTheme="minorHAnsi" w:cstheme="minorHAnsi"/>
          <w:b/>
          <w:sz w:val="20"/>
          <w:szCs w:val="20"/>
        </w:rPr>
        <w:t>ΥΠΟΧΡΕΩΣΕΙΣ ΑΝΑΔΟΧΟΥ</w:t>
      </w:r>
    </w:p>
    <w:p w14:paraId="6904B5F6" w14:textId="77777777" w:rsidR="007832D2" w:rsidRPr="001013DC" w:rsidRDefault="007832D2" w:rsidP="007832D2">
      <w:pPr>
        <w:tabs>
          <w:tab w:val="left" w:pos="720"/>
        </w:tabs>
        <w:spacing w:before="120" w:after="120"/>
        <w:rPr>
          <w:rFonts w:asciiTheme="minorHAnsi" w:hAnsiTheme="minorHAnsi" w:cstheme="minorHAnsi"/>
          <w:sz w:val="20"/>
          <w:szCs w:val="20"/>
        </w:rPr>
      </w:pPr>
      <w:r w:rsidRPr="001013DC">
        <w:rPr>
          <w:rFonts w:asciiTheme="minorHAnsi" w:hAnsiTheme="minorHAnsi" w:cstheme="minorHAnsi"/>
          <w:sz w:val="20"/>
          <w:szCs w:val="20"/>
        </w:rPr>
        <w:t>Ο Ανάδοχος δηλώνει ανεπιφύλακτα ότι: α) έχει λάβει γνώση κι αποδέχεται πλήρως κι ανεπιφυλάκτως όλους τους όρους που αναφέρονται στη διακήρυξη και την παρούσα σύμβαση και β) διαθέτει σε ισχύ όλες τις απαιτούμενες εκ του νόμου άδειες, εγκρίσεις και πιστοποιήσεις για την εκτέλεση της προμήθειας τις οποίες και αναλαμβάνει την υποχρέωση να διατηρήσει σε ισχύ καθ’ όλη τη διάρκεια της σύμβασης.</w:t>
      </w:r>
    </w:p>
    <w:p w14:paraId="74C57C8D" w14:textId="77777777" w:rsidR="007832D2" w:rsidRPr="001013DC" w:rsidRDefault="007832D2" w:rsidP="007832D2">
      <w:pPr>
        <w:tabs>
          <w:tab w:val="left" w:pos="720"/>
        </w:tabs>
        <w:spacing w:before="120" w:after="120"/>
        <w:rPr>
          <w:rFonts w:asciiTheme="minorHAnsi" w:hAnsiTheme="minorHAnsi" w:cstheme="minorHAnsi"/>
          <w:sz w:val="20"/>
          <w:szCs w:val="20"/>
        </w:rPr>
      </w:pPr>
      <w:r w:rsidRPr="001013DC">
        <w:rPr>
          <w:rFonts w:asciiTheme="minorHAnsi" w:hAnsiTheme="minorHAnsi" w:cstheme="minorHAnsi"/>
          <w:sz w:val="20"/>
          <w:szCs w:val="20"/>
        </w:rPr>
        <w:lastRenderedPageBreak/>
        <w:t xml:space="preserve">Ο Ανάδοχος οφείλει να εκτελεί τις απορρέουσες από τη σύμβαση υποχρεώσεις του με τη δέουσα προσοχή και επιμέλεια, σύμφωνα με τις αρχές της καλής πίστης και των συναλλακτικών ηθών, τους όρους της διακήρυξης καθώς και τη σχετική προσφορά του. </w:t>
      </w:r>
    </w:p>
    <w:p w14:paraId="5748136C" w14:textId="77777777" w:rsidR="007832D2" w:rsidRPr="001013DC" w:rsidRDefault="007832D2" w:rsidP="007832D2">
      <w:pPr>
        <w:tabs>
          <w:tab w:val="left" w:pos="720"/>
        </w:tabs>
        <w:spacing w:before="120" w:after="120"/>
        <w:rPr>
          <w:rFonts w:asciiTheme="minorHAnsi" w:hAnsiTheme="minorHAnsi" w:cstheme="minorHAnsi"/>
          <w:sz w:val="20"/>
          <w:szCs w:val="20"/>
        </w:rPr>
      </w:pPr>
      <w:r w:rsidRPr="001013DC">
        <w:rPr>
          <w:rFonts w:asciiTheme="minorHAnsi" w:hAnsiTheme="minorHAnsi" w:cstheme="minorHAnsi"/>
          <w:sz w:val="20"/>
          <w:szCs w:val="20"/>
        </w:rPr>
        <w:t xml:space="preserve">Επιπλέον, είναι αποκλειστικός υπεύθυνος, ποινικώς και αστικώς, για οποιοδήποτε ατύχημα ήθελε προκληθεί εκ παραβάσεως των ισχυουσών διατάξεων της νομοθεσίας που διέπει την δραστηριότητα τη σχετική με την παρούσα σύμβαση, όπως αυτή κάθε φορά ισχύει. </w:t>
      </w:r>
    </w:p>
    <w:p w14:paraId="031E0D26" w14:textId="77777777" w:rsidR="007832D2" w:rsidRPr="001013DC" w:rsidRDefault="007832D2" w:rsidP="007832D2">
      <w:pPr>
        <w:tabs>
          <w:tab w:val="left" w:pos="720"/>
        </w:tabs>
        <w:spacing w:before="120" w:after="120"/>
        <w:rPr>
          <w:rFonts w:asciiTheme="minorHAnsi" w:hAnsiTheme="minorHAnsi" w:cstheme="minorHAnsi"/>
          <w:sz w:val="20"/>
          <w:szCs w:val="20"/>
        </w:rPr>
      </w:pPr>
      <w:r w:rsidRPr="001013DC">
        <w:rPr>
          <w:rFonts w:asciiTheme="minorHAnsi" w:hAnsiTheme="minorHAnsi" w:cstheme="minorHAnsi"/>
          <w:sz w:val="20"/>
          <w:szCs w:val="20"/>
        </w:rPr>
        <w:t>Ο Ανάδοχος είναι μοναδικός υπεύθυνος και υπόχρεος για την αποζημίωση οποιουδήποτε τρίτου, για κάθε φύσεως  ζημιές, που τυχόν υποστεί από πράξεις ή παραλείψεις του ιδίου ή των προσώπων που θα χρησιμοποιήσει για την εκτέλεση της σύμβασης ή επ’ ευκαιρία αυτής. Σε περίπτωση βλάβης ή ζημίας που προκληθεί στο προσωπικό του Αναδόχου ή σε τρίτους ή στις κτιριακές εγκαταστάσεις ή τον πάσης φύσεως εξοπλισμό του Γενικού Χημείου του Κράτους στο πλαίσιο εκτέλεσης της σύμβασης, ο Ανάδοχος υποχρεούται για την αποκατάσταση αυτών, εφόσον αυτή οφείλεται σε υπαιτιότητα του.</w:t>
      </w:r>
    </w:p>
    <w:p w14:paraId="32EB2866" w14:textId="50A615F8" w:rsidR="007832D2" w:rsidRPr="001013DC" w:rsidRDefault="007832D2" w:rsidP="007832D2">
      <w:pPr>
        <w:tabs>
          <w:tab w:val="left" w:pos="720"/>
        </w:tabs>
        <w:spacing w:before="120" w:after="120"/>
        <w:rPr>
          <w:rFonts w:asciiTheme="minorHAnsi" w:hAnsiTheme="minorHAnsi" w:cstheme="minorHAnsi"/>
          <w:sz w:val="20"/>
          <w:szCs w:val="20"/>
        </w:rPr>
      </w:pPr>
      <w:r w:rsidRPr="001013DC">
        <w:rPr>
          <w:rFonts w:asciiTheme="minorHAnsi" w:hAnsiTheme="minorHAnsi" w:cstheme="minorHAnsi"/>
          <w:sz w:val="20"/>
          <w:szCs w:val="20"/>
        </w:rPr>
        <w:t>Στις περιπτώσεις αυτές, αν τυχόν υποχρεωθεί το Γενικό Χημείο του Κράτους ή το Ελληνικό Δημόσιο να καταβάλει οποιαδήποτε αποζημίωση, ο Ανάδοχος υποχρεούται να καταβάλει σ’ αυτήν το αντίστοιχο ποσό, συμπεριλαμβανομένων τυχόν τόκων και εξόδων. Το Γενικό Χημείο του Κράτους ή το Ελληνικό δημόσιο δε φέρει καμία αστική ή άλλη ευθύνη έναντι του προσωπικού που θα απασχοληθεί για την εκτέλεση της παρούσας σύμβασης.</w:t>
      </w:r>
    </w:p>
    <w:p w14:paraId="3A9155A6" w14:textId="3741F5C5" w:rsidR="002D7705" w:rsidRPr="001013DC" w:rsidRDefault="002D7705" w:rsidP="002D7705">
      <w:pPr>
        <w:tabs>
          <w:tab w:val="left" w:pos="720"/>
        </w:tabs>
        <w:spacing w:before="120" w:after="120"/>
        <w:rPr>
          <w:rFonts w:asciiTheme="minorHAnsi" w:hAnsiTheme="minorHAnsi" w:cstheme="minorHAnsi"/>
          <w:sz w:val="20"/>
          <w:szCs w:val="20"/>
        </w:rPr>
      </w:pPr>
      <w:r w:rsidRPr="001013DC">
        <w:rPr>
          <w:rFonts w:asciiTheme="minorHAnsi" w:hAnsiTheme="minorHAnsi" w:cstheme="minorHAnsi"/>
          <w:sz w:val="20"/>
          <w:szCs w:val="20"/>
        </w:rPr>
        <w:t>Ο ανάδοχος σύμφωνα με τις κείμενες διατάξεις, να είναι εγγεγραμμένος στο Ε.Μ.ΠΑ (Εθνικό Μητρώο Παραγωγών) με αριθ. μητρώου ……Η μη τήρηση των υποχρεώσεων της παρούσας παραγράφου έχει τις συνέπειες της παραγράφου 7 του άρθρου 105 του Ν.4412/2016.</w:t>
      </w:r>
    </w:p>
    <w:p w14:paraId="02799060" w14:textId="5504E519" w:rsidR="007832D2" w:rsidRPr="001013DC" w:rsidRDefault="007832D2" w:rsidP="007832D2">
      <w:pPr>
        <w:tabs>
          <w:tab w:val="left" w:pos="720"/>
        </w:tabs>
        <w:spacing w:before="120" w:after="120"/>
        <w:jc w:val="center"/>
        <w:rPr>
          <w:rFonts w:asciiTheme="minorHAnsi" w:hAnsiTheme="minorHAnsi" w:cstheme="minorHAnsi"/>
          <w:b/>
          <w:sz w:val="20"/>
          <w:szCs w:val="20"/>
          <w:u w:val="single"/>
        </w:rPr>
      </w:pPr>
      <w:r w:rsidRPr="001013DC">
        <w:rPr>
          <w:rFonts w:asciiTheme="minorHAnsi" w:hAnsiTheme="minorHAnsi" w:cstheme="minorHAnsi"/>
          <w:b/>
          <w:sz w:val="20"/>
          <w:szCs w:val="20"/>
          <w:u w:val="single"/>
        </w:rPr>
        <w:t xml:space="preserve">ΑΡΘΡΟ </w:t>
      </w:r>
      <w:r w:rsidR="00811668" w:rsidRPr="001013DC">
        <w:rPr>
          <w:rFonts w:asciiTheme="minorHAnsi" w:hAnsiTheme="minorHAnsi" w:cstheme="minorHAnsi"/>
          <w:b/>
          <w:sz w:val="20"/>
          <w:szCs w:val="20"/>
          <w:u w:val="single"/>
        </w:rPr>
        <w:t>6</w:t>
      </w:r>
      <w:r w:rsidRPr="001013DC">
        <w:rPr>
          <w:rFonts w:asciiTheme="minorHAnsi" w:hAnsiTheme="minorHAnsi" w:cstheme="minorHAnsi"/>
          <w:b/>
          <w:sz w:val="20"/>
          <w:szCs w:val="20"/>
          <w:u w:val="single"/>
          <w:vertAlign w:val="superscript"/>
        </w:rPr>
        <w:t>ο</w:t>
      </w:r>
      <w:r w:rsidRPr="001013DC">
        <w:rPr>
          <w:rFonts w:asciiTheme="minorHAnsi" w:hAnsiTheme="minorHAnsi" w:cstheme="minorHAnsi"/>
          <w:b/>
          <w:sz w:val="20"/>
          <w:szCs w:val="20"/>
          <w:u w:val="single"/>
        </w:rPr>
        <w:t xml:space="preserve"> </w:t>
      </w:r>
    </w:p>
    <w:p w14:paraId="0CA469A7" w14:textId="77777777" w:rsidR="007832D2" w:rsidRPr="001013DC" w:rsidRDefault="007832D2" w:rsidP="007832D2">
      <w:pPr>
        <w:tabs>
          <w:tab w:val="left" w:pos="720"/>
        </w:tabs>
        <w:spacing w:before="120" w:after="120"/>
        <w:jc w:val="center"/>
        <w:rPr>
          <w:rFonts w:asciiTheme="minorHAnsi" w:hAnsiTheme="minorHAnsi" w:cstheme="minorHAnsi"/>
          <w:b/>
          <w:sz w:val="20"/>
          <w:szCs w:val="20"/>
        </w:rPr>
      </w:pPr>
      <w:r w:rsidRPr="001013DC">
        <w:rPr>
          <w:rFonts w:asciiTheme="minorHAnsi" w:hAnsiTheme="minorHAnsi" w:cstheme="minorHAnsi"/>
          <w:b/>
          <w:sz w:val="20"/>
          <w:szCs w:val="20"/>
        </w:rPr>
        <w:t>ΑΞΙΑ – ΤΡΟΠΟΣ ΠΛΗΡΩΜΗΣ</w:t>
      </w:r>
    </w:p>
    <w:p w14:paraId="1CC41FB5" w14:textId="77777777" w:rsidR="00A40465" w:rsidRPr="00AD462B" w:rsidRDefault="00A40465" w:rsidP="00A40465">
      <w:pPr>
        <w:spacing w:line="288" w:lineRule="auto"/>
        <w:ind w:right="-2"/>
        <w:rPr>
          <w:rFonts w:ascii="Calibri" w:hAnsi="Calibri" w:cs="Calibri"/>
          <w:sz w:val="19"/>
          <w:szCs w:val="19"/>
        </w:rPr>
      </w:pPr>
      <w:r w:rsidRPr="009E3A36">
        <w:rPr>
          <w:rFonts w:ascii="Calibri" w:hAnsi="Calibri" w:cs="Calibri"/>
          <w:sz w:val="19"/>
          <w:szCs w:val="19"/>
        </w:rPr>
        <w:t xml:space="preserve">Ο </w:t>
      </w:r>
      <w:r w:rsidRPr="009E3A36">
        <w:rPr>
          <w:rFonts w:ascii="Calibri" w:hAnsi="Calibri" w:cs="Tahoma"/>
          <w:sz w:val="19"/>
          <w:szCs w:val="19"/>
        </w:rPr>
        <w:t>Ανάδοχος</w:t>
      </w:r>
      <w:r w:rsidRPr="009E3A36">
        <w:rPr>
          <w:rFonts w:ascii="Calibri" w:hAnsi="Calibri" w:cs="Calibri"/>
          <w:sz w:val="19"/>
          <w:szCs w:val="19"/>
        </w:rPr>
        <w:t xml:space="preserve"> θα παρέχει στην Υπηρεσία μας τα υπό προμήθεια είδη </w:t>
      </w:r>
      <w:r w:rsidRPr="003E17EA">
        <w:rPr>
          <w:rFonts w:ascii="Calibri" w:hAnsi="Calibri" w:cs="Calibri"/>
          <w:sz w:val="19"/>
          <w:szCs w:val="19"/>
        </w:rPr>
        <w:t xml:space="preserve">και υπηρεσίες </w:t>
      </w:r>
      <w:r w:rsidRPr="009E3A36">
        <w:rPr>
          <w:rFonts w:ascii="Calibri" w:hAnsi="Calibri" w:cs="Calibri"/>
          <w:sz w:val="19"/>
          <w:szCs w:val="19"/>
        </w:rPr>
        <w:t>αντί της συνολικής τιμής των</w:t>
      </w:r>
      <w:r w:rsidRPr="009E3A36">
        <w:rPr>
          <w:rFonts w:ascii="Calibri" w:hAnsi="Calibri" w:cs="Calibri"/>
          <w:b/>
          <w:sz w:val="19"/>
          <w:szCs w:val="19"/>
        </w:rPr>
        <w:t xml:space="preserve"> </w:t>
      </w:r>
      <w:r w:rsidRPr="009E3A36">
        <w:rPr>
          <w:rFonts w:ascii="Calibri" w:hAnsi="Calibri" w:cs="Calibri"/>
          <w:color w:val="000000"/>
          <w:sz w:val="19"/>
          <w:szCs w:val="19"/>
        </w:rPr>
        <w:t>………………..</w:t>
      </w:r>
      <w:r w:rsidRPr="009E3A36">
        <w:rPr>
          <w:rFonts w:ascii="Calibri" w:hAnsi="Calibri" w:cs="Tahoma"/>
          <w:sz w:val="19"/>
          <w:szCs w:val="19"/>
        </w:rPr>
        <w:t xml:space="preserve">€ πλέον </w:t>
      </w:r>
      <w:r w:rsidRPr="00AD462B">
        <w:rPr>
          <w:rFonts w:ascii="Calibri" w:hAnsi="Calibri" w:cs="Calibri"/>
          <w:sz w:val="19"/>
          <w:szCs w:val="19"/>
        </w:rPr>
        <w:t xml:space="preserve">Φ.Π.Α. ………………€, συνολική δαπάνη …………….€, η οποία κατανέμεται ως εξής: </w:t>
      </w:r>
    </w:p>
    <w:p w14:paraId="2B0115C8" w14:textId="090CF1DB" w:rsidR="00A40465" w:rsidRPr="00AD462B" w:rsidRDefault="00A40465" w:rsidP="00A40465">
      <w:pPr>
        <w:suppressAutoHyphens w:val="0"/>
        <w:spacing w:line="288" w:lineRule="auto"/>
        <w:ind w:right="-2"/>
        <w:rPr>
          <w:rFonts w:ascii="Calibri" w:hAnsi="Calibri" w:cs="Calibri"/>
          <w:sz w:val="19"/>
          <w:szCs w:val="19"/>
        </w:rPr>
      </w:pPr>
      <w:r w:rsidRPr="00AD462B">
        <w:rPr>
          <w:rFonts w:ascii="Calibri" w:hAnsi="Calibri" w:cs="Calibri"/>
          <w:sz w:val="19"/>
          <w:szCs w:val="19"/>
        </w:rPr>
        <w:t xml:space="preserve">ΚΑΕ </w:t>
      </w:r>
      <w:r w:rsidR="00504AB1" w:rsidRPr="00504AB1">
        <w:rPr>
          <w:rFonts w:ascii="Calibri" w:hAnsi="Calibri" w:cs="Calibri"/>
          <w:sz w:val="19"/>
          <w:szCs w:val="19"/>
        </w:rPr>
        <w:t>1359</w:t>
      </w:r>
      <w:r w:rsidRPr="00AD462B">
        <w:rPr>
          <w:rFonts w:ascii="Calibri" w:hAnsi="Calibri" w:cs="Calibri"/>
          <w:sz w:val="19"/>
          <w:szCs w:val="19"/>
        </w:rPr>
        <w:t xml:space="preserve"> : ………€ πλέον ΦΠΑ ………..€, συνολική δαπάνη …………..€</w:t>
      </w:r>
    </w:p>
    <w:p w14:paraId="63AD67E1" w14:textId="60463EF5" w:rsidR="00A40465" w:rsidRDefault="00A40465" w:rsidP="00A40465">
      <w:pPr>
        <w:suppressAutoHyphens w:val="0"/>
        <w:spacing w:line="288" w:lineRule="auto"/>
        <w:ind w:right="-2"/>
        <w:rPr>
          <w:rFonts w:ascii="Calibri" w:hAnsi="Calibri" w:cs="Calibri"/>
          <w:sz w:val="19"/>
          <w:szCs w:val="19"/>
        </w:rPr>
      </w:pPr>
      <w:r w:rsidRPr="00AD462B">
        <w:rPr>
          <w:rFonts w:ascii="Calibri" w:hAnsi="Calibri" w:cs="Calibri"/>
          <w:sz w:val="19"/>
          <w:szCs w:val="19"/>
        </w:rPr>
        <w:t xml:space="preserve">ΚΑΕ </w:t>
      </w:r>
      <w:r w:rsidR="00504AB1" w:rsidRPr="00504AB1">
        <w:rPr>
          <w:rFonts w:ascii="Calibri" w:hAnsi="Calibri" w:cs="Calibri"/>
          <w:sz w:val="19"/>
          <w:szCs w:val="19"/>
        </w:rPr>
        <w:t>0824</w:t>
      </w:r>
      <w:r w:rsidRPr="00AD462B">
        <w:rPr>
          <w:rFonts w:ascii="Calibri" w:hAnsi="Calibri" w:cs="Calibri"/>
          <w:sz w:val="19"/>
          <w:szCs w:val="19"/>
        </w:rPr>
        <w:t>: ……….€ πλέον ΦΠΑ ………..€, συνολική δαπάνη ………….€</w:t>
      </w:r>
    </w:p>
    <w:p w14:paraId="6413CA4D" w14:textId="6F4CDD86" w:rsidR="00A40465" w:rsidRDefault="00A40465" w:rsidP="00A40465">
      <w:pPr>
        <w:suppressAutoHyphens w:val="0"/>
        <w:spacing w:line="288" w:lineRule="auto"/>
        <w:ind w:right="-2"/>
        <w:rPr>
          <w:rFonts w:ascii="Calibri" w:hAnsi="Calibri" w:cs="Calibri"/>
          <w:sz w:val="19"/>
          <w:szCs w:val="19"/>
        </w:rPr>
      </w:pPr>
      <w:r w:rsidRPr="00AD462B">
        <w:rPr>
          <w:rFonts w:ascii="Calibri" w:hAnsi="Calibri" w:cs="Calibri"/>
          <w:sz w:val="19"/>
          <w:szCs w:val="19"/>
        </w:rPr>
        <w:t>ΚΑΕ</w:t>
      </w:r>
      <w:r w:rsidR="00504AB1" w:rsidRPr="00504AB1">
        <w:rPr>
          <w:rFonts w:ascii="Calibri" w:hAnsi="Calibri" w:cs="Calibri"/>
          <w:sz w:val="19"/>
          <w:szCs w:val="19"/>
        </w:rPr>
        <w:t xml:space="preserve"> 0819</w:t>
      </w:r>
      <w:r w:rsidRPr="00AD462B">
        <w:rPr>
          <w:rFonts w:ascii="Calibri" w:hAnsi="Calibri" w:cs="Calibri"/>
          <w:sz w:val="19"/>
          <w:szCs w:val="19"/>
        </w:rPr>
        <w:t>: ……….€ πλέον ΦΠΑ ………..€, συνολική δαπάνη ………….€</w:t>
      </w:r>
    </w:p>
    <w:p w14:paraId="4507C5CE" w14:textId="77777777" w:rsidR="00A40465" w:rsidRPr="00AD462B" w:rsidRDefault="00A40465" w:rsidP="00A40465">
      <w:pPr>
        <w:suppressAutoHyphens w:val="0"/>
        <w:spacing w:line="288" w:lineRule="auto"/>
        <w:ind w:right="-2"/>
        <w:rPr>
          <w:rFonts w:ascii="Calibri" w:hAnsi="Calibri" w:cs="Calibri"/>
          <w:sz w:val="19"/>
          <w:szCs w:val="19"/>
        </w:rPr>
      </w:pPr>
    </w:p>
    <w:p w14:paraId="77E46803" w14:textId="1675A780" w:rsidR="00811668" w:rsidRDefault="00811668" w:rsidP="00811668">
      <w:pPr>
        <w:tabs>
          <w:tab w:val="left" w:pos="720"/>
        </w:tabs>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Η ανωτέρω τιμή αφορά στην παράδοση των ειδών </w:t>
      </w:r>
      <w:r w:rsidR="00FC42CC">
        <w:rPr>
          <w:rFonts w:asciiTheme="minorHAnsi" w:hAnsiTheme="minorHAnsi" w:cstheme="minorHAnsi"/>
          <w:sz w:val="20"/>
          <w:szCs w:val="20"/>
        </w:rPr>
        <w:t xml:space="preserve">και υπηρεσιών </w:t>
      </w:r>
      <w:r w:rsidRPr="001013DC">
        <w:rPr>
          <w:rFonts w:asciiTheme="minorHAnsi" w:hAnsiTheme="minorHAnsi" w:cstheme="minorHAnsi"/>
          <w:sz w:val="20"/>
          <w:szCs w:val="20"/>
        </w:rPr>
        <w:t>με μέριμνα, ευθύνη και δαπάνες του Αναδόχου στις Χημικές Υπηρεσίες του ΓΧΚ που ορίζονται στο άρθρο 3, και περιλαμβάνει την αξία των ειδών, τις υπέρ τρίτων κρατήσεις, τα έξοδα μεταφοράς και κάθε άλλη δαπάνη για την παράδοση.</w:t>
      </w:r>
    </w:p>
    <w:p w14:paraId="3A3731FB" w14:textId="77777777" w:rsidR="0006695F" w:rsidRPr="0006695F" w:rsidRDefault="0006695F" w:rsidP="0006695F">
      <w:pPr>
        <w:tabs>
          <w:tab w:val="left" w:pos="720"/>
        </w:tabs>
        <w:spacing w:after="120" w:line="264" w:lineRule="auto"/>
        <w:rPr>
          <w:rFonts w:asciiTheme="minorHAnsi" w:hAnsiTheme="minorHAnsi" w:cstheme="minorHAnsi"/>
          <w:sz w:val="20"/>
          <w:szCs w:val="20"/>
        </w:rPr>
      </w:pPr>
      <w:r w:rsidRPr="0006695F">
        <w:rPr>
          <w:rFonts w:asciiTheme="minorHAnsi" w:hAnsiTheme="minorHAnsi" w:cstheme="minorHAnsi"/>
          <w:sz w:val="20"/>
          <w:szCs w:val="20"/>
        </w:rPr>
        <w:t>Η πληρωμή της αξίας των ειδών θα γίνει σε Ευρώ, μετά την οριστική ποσοτική και ποιοτική παραλαβή αυτών από την αρμόδια Επιτροπή Παραλαβής.</w:t>
      </w:r>
    </w:p>
    <w:p w14:paraId="26820113" w14:textId="77777777" w:rsidR="0006695F" w:rsidRPr="0006695F" w:rsidRDefault="0006695F" w:rsidP="0006695F">
      <w:pPr>
        <w:tabs>
          <w:tab w:val="left" w:pos="720"/>
        </w:tabs>
        <w:spacing w:after="120" w:line="264" w:lineRule="auto"/>
        <w:rPr>
          <w:rFonts w:asciiTheme="minorHAnsi" w:eastAsia="SimSun" w:hAnsiTheme="minorHAnsi"/>
          <w:sz w:val="20"/>
          <w:szCs w:val="20"/>
        </w:rPr>
      </w:pPr>
      <w:r w:rsidRPr="0006695F">
        <w:rPr>
          <w:rFonts w:asciiTheme="minorHAnsi" w:eastAsia="SimSun" w:hAnsiTheme="minorHAnsi"/>
          <w:sz w:val="20"/>
          <w:szCs w:val="20"/>
        </w:rPr>
        <w:t xml:space="preserve">Η πληρωμή θα γίνει εντός εξήντα (60) ημερών από την ημερομηνία παραλαβής  του τιμολογίου και κατόπιν της  υποβολής των νόμιμων δικαιολογητικών από τον Ανάδοχο. Τα τιμολόγια θα αποστέλλονται στην Αναθέτουσα Αρχή και θα αναφέρουν μεταξύ άλλων την επωνυμία του Αναδόχου, τον αριθμό του παραστατικού και τον αριθμό της Σύμβασης. </w:t>
      </w:r>
    </w:p>
    <w:p w14:paraId="646FF969" w14:textId="60416F53" w:rsidR="0006695F" w:rsidRPr="0006695F" w:rsidRDefault="0006695F" w:rsidP="0006695F">
      <w:pPr>
        <w:tabs>
          <w:tab w:val="left" w:pos="720"/>
        </w:tabs>
        <w:spacing w:after="120" w:line="264" w:lineRule="auto"/>
        <w:rPr>
          <w:rFonts w:asciiTheme="minorHAnsi" w:eastAsia="SimSun" w:hAnsiTheme="minorHAnsi"/>
          <w:sz w:val="20"/>
          <w:szCs w:val="20"/>
        </w:rPr>
      </w:pPr>
      <w:r w:rsidRPr="0006695F">
        <w:rPr>
          <w:rFonts w:asciiTheme="minorHAnsi" w:eastAsia="SimSun" w:hAnsiTheme="minorHAnsi"/>
          <w:sz w:val="20"/>
          <w:szCs w:val="20"/>
        </w:rPr>
        <w:t xml:space="preserve">Η τιμολόγηση θα γίνει στα στοιχεία ΑΑΔΕ – ΓΕΝΙΚΟ ΧΗΜΕΙΟ ΤΟΥ ΚΡΑΤΟΥΣ, Δ/νση Αν. Τσόχα 16, ΤΚ 115 21, Αθήνα, στον Αριθμό Φορολογικού Μητρώου (Α.Φ.Μ.) 997073525 και </w:t>
      </w:r>
      <w:r w:rsidR="004603E9">
        <w:rPr>
          <w:rFonts w:asciiTheme="minorHAnsi" w:eastAsia="SimSun" w:hAnsiTheme="minorHAnsi"/>
          <w:sz w:val="20"/>
          <w:szCs w:val="20"/>
        </w:rPr>
        <w:t>ΚΕΦΟΔΕ ΑΤΤΙΚΗΣ</w:t>
      </w:r>
      <w:r w:rsidR="000E34EC">
        <w:rPr>
          <w:rFonts w:asciiTheme="minorHAnsi" w:eastAsia="SimSun" w:hAnsiTheme="minorHAnsi"/>
          <w:sz w:val="20"/>
          <w:szCs w:val="20"/>
        </w:rPr>
        <w:t xml:space="preserve"> </w:t>
      </w:r>
      <w:r w:rsidRPr="0006695F">
        <w:rPr>
          <w:rFonts w:asciiTheme="minorHAnsi" w:eastAsia="SimSun" w:hAnsiTheme="minorHAnsi"/>
          <w:sz w:val="20"/>
          <w:szCs w:val="20"/>
        </w:rPr>
        <w:t xml:space="preserve">(κωδικός ηλεκτρονικής τιμολόγησης </w:t>
      </w:r>
      <w:r w:rsidR="00373D8E">
        <w:rPr>
          <w:rFonts w:asciiTheme="minorHAnsi" w:eastAsia="SimSun" w:hAnsiTheme="minorHAnsi"/>
          <w:sz w:val="20"/>
          <w:szCs w:val="20"/>
        </w:rPr>
        <w:t>………………………….</w:t>
      </w:r>
      <w:r w:rsidRPr="0006695F">
        <w:rPr>
          <w:rFonts w:asciiTheme="minorHAnsi" w:eastAsia="SimSun" w:hAnsiTheme="minorHAnsi"/>
          <w:sz w:val="20"/>
          <w:szCs w:val="20"/>
        </w:rPr>
        <w:t xml:space="preserve">). </w:t>
      </w:r>
    </w:p>
    <w:p w14:paraId="36C0243C" w14:textId="7C948A06" w:rsidR="0006695F" w:rsidRPr="0006695F" w:rsidRDefault="0006695F" w:rsidP="0006695F">
      <w:pPr>
        <w:tabs>
          <w:tab w:val="left" w:pos="720"/>
        </w:tabs>
        <w:spacing w:line="264" w:lineRule="auto"/>
        <w:rPr>
          <w:rFonts w:asciiTheme="minorHAnsi" w:eastAsia="SimSun" w:hAnsiTheme="minorHAnsi"/>
          <w:sz w:val="20"/>
          <w:szCs w:val="20"/>
        </w:rPr>
      </w:pPr>
      <w:r w:rsidRPr="0006695F">
        <w:rPr>
          <w:rFonts w:asciiTheme="minorHAnsi" w:eastAsia="SimSun" w:hAnsiTheme="minorHAnsi"/>
          <w:sz w:val="20"/>
          <w:szCs w:val="20"/>
        </w:rPr>
        <w:t xml:space="preserve">Η πληρωμή θα γίνει </w:t>
      </w:r>
      <w:r w:rsidRPr="0006695F">
        <w:rPr>
          <w:rFonts w:asciiTheme="minorHAnsi" w:eastAsia="Tahoma" w:hAnsiTheme="minorHAnsi" w:cstheme="minorHAnsi"/>
          <w:sz w:val="20"/>
          <w:szCs w:val="20"/>
        </w:rPr>
        <w:t xml:space="preserve">με έμβασμα στον τραπεζικό λογαριασμό του δικαιούχου </w:t>
      </w:r>
      <w:r w:rsidRPr="0006695F">
        <w:rPr>
          <w:rFonts w:asciiTheme="minorHAnsi" w:eastAsia="SimSun" w:hAnsiTheme="minorHAnsi"/>
          <w:sz w:val="20"/>
          <w:szCs w:val="20"/>
        </w:rPr>
        <w:t xml:space="preserve">σε βάρος του Προϋπολογισμού του Ε.Τ.Ε.Π.Π.Α.Α., ΚΑΕ </w:t>
      </w:r>
      <w:r w:rsidR="00504AB1" w:rsidRPr="00504AB1">
        <w:rPr>
          <w:rFonts w:asciiTheme="minorHAnsi" w:eastAsia="SimSun" w:hAnsiTheme="minorHAnsi"/>
          <w:sz w:val="20"/>
          <w:szCs w:val="20"/>
        </w:rPr>
        <w:t>1359, 0824, 0819</w:t>
      </w:r>
      <w:r w:rsidRPr="0006695F">
        <w:rPr>
          <w:rFonts w:asciiTheme="minorHAnsi" w:eastAsia="SimSun" w:hAnsiTheme="minorHAnsi"/>
          <w:sz w:val="20"/>
          <w:szCs w:val="20"/>
        </w:rPr>
        <w:t xml:space="preserve"> </w:t>
      </w:r>
    </w:p>
    <w:p w14:paraId="043AEBA4" w14:textId="77777777" w:rsidR="0006695F" w:rsidRDefault="0006695F" w:rsidP="0006695F">
      <w:pPr>
        <w:tabs>
          <w:tab w:val="left" w:pos="720"/>
        </w:tabs>
        <w:spacing w:line="264" w:lineRule="auto"/>
        <w:rPr>
          <w:rFonts w:asciiTheme="minorHAnsi" w:eastAsia="SimSun" w:hAnsiTheme="minorHAnsi"/>
          <w:sz w:val="20"/>
          <w:szCs w:val="20"/>
        </w:rPr>
      </w:pPr>
      <w:r w:rsidRPr="0006695F">
        <w:rPr>
          <w:rFonts w:asciiTheme="minorHAnsi" w:eastAsia="SimSun" w:hAnsiTheme="minorHAnsi"/>
          <w:sz w:val="20"/>
          <w:szCs w:val="20"/>
        </w:rPr>
        <w:t>Στην τιμή περιλαμβάνονται όλες οι νόμιμες κρατήσεις  που βαρύνουν τον Ανάδοχο, ως εξής:</w:t>
      </w:r>
    </w:p>
    <w:p w14:paraId="131747DC" w14:textId="6B92D4D0" w:rsidR="001C7626" w:rsidRPr="001C7626" w:rsidRDefault="001C7626" w:rsidP="001C7626">
      <w:pPr>
        <w:tabs>
          <w:tab w:val="left" w:pos="720"/>
        </w:tabs>
        <w:spacing w:line="264" w:lineRule="auto"/>
        <w:rPr>
          <w:rFonts w:ascii="Calibri" w:hAnsi="Calibri" w:cs="Tahoma"/>
          <w:sz w:val="20"/>
          <w:szCs w:val="20"/>
        </w:rPr>
      </w:pPr>
      <w:r w:rsidRPr="001C7626">
        <w:rPr>
          <w:rFonts w:ascii="Calibri" w:hAnsi="Calibri" w:cs="Tahoma"/>
          <w:sz w:val="20"/>
          <w:szCs w:val="20"/>
        </w:rPr>
        <w:t>• Για τα βιομηχανικά αέρια θα εκδίδεται τιμολόγιο πώλησης του αναδόχου, στο οποίο θα αναγράφεται ο αριθμός Σύμβασης, ο ΚΑΕ 1359 και ο αριθμός πρωτοκόλλου της Απόφασης Κατακύρωσης. Από το καθαρό ποσό θα παρακρατηθεί υποχρεωτικά φόρος εισοδήματος σε ποσοστό 4% .</w:t>
      </w:r>
    </w:p>
    <w:p w14:paraId="7F2C6D67" w14:textId="0D1A355B" w:rsidR="001C7626" w:rsidRPr="001C7626" w:rsidRDefault="001C7626" w:rsidP="001C7626">
      <w:pPr>
        <w:tabs>
          <w:tab w:val="left" w:pos="720"/>
        </w:tabs>
        <w:spacing w:line="264" w:lineRule="auto"/>
        <w:rPr>
          <w:rFonts w:ascii="Calibri" w:hAnsi="Calibri" w:cs="Tahoma"/>
          <w:sz w:val="20"/>
          <w:szCs w:val="20"/>
        </w:rPr>
      </w:pPr>
      <w:r w:rsidRPr="001C7626">
        <w:rPr>
          <w:rFonts w:ascii="Calibri" w:hAnsi="Calibri" w:cs="Tahoma"/>
          <w:sz w:val="20"/>
          <w:szCs w:val="20"/>
        </w:rPr>
        <w:lastRenderedPageBreak/>
        <w:t xml:space="preserve">• Για τις υπηρεσίες μεταφοράς θα εκδίδεται τιμολόγιο παροχής υπηρεσιών του αναδόχου, στο οποίο θα αναγράφεται ο αριθμός Σύμβασης, ο ΚΑΕ 0824 και ο αριθμός πρωτοκόλλου της Απόφασης Κατακύρωσης. </w:t>
      </w:r>
      <w:bookmarkStart w:id="157" w:name="_Hlk152755297"/>
      <w:r w:rsidRPr="001C7626">
        <w:rPr>
          <w:rFonts w:ascii="Calibri" w:hAnsi="Calibri" w:cs="Tahoma"/>
          <w:sz w:val="20"/>
          <w:szCs w:val="20"/>
        </w:rPr>
        <w:t>Από το καθαρό ποσό θα παρακρατηθεί υποχρεωτικά φόρος εισοδήματος σε ποσοστό 8%.</w:t>
      </w:r>
    </w:p>
    <w:bookmarkEnd w:id="157"/>
    <w:p w14:paraId="60DD6300" w14:textId="18B22071" w:rsidR="001C7626" w:rsidRDefault="001C7626" w:rsidP="001C7626">
      <w:pPr>
        <w:tabs>
          <w:tab w:val="left" w:pos="720"/>
        </w:tabs>
        <w:spacing w:line="264" w:lineRule="auto"/>
        <w:rPr>
          <w:rFonts w:ascii="Calibri" w:hAnsi="Calibri" w:cs="Tahoma"/>
          <w:sz w:val="20"/>
          <w:szCs w:val="20"/>
        </w:rPr>
      </w:pPr>
      <w:r w:rsidRPr="001C7626">
        <w:rPr>
          <w:rFonts w:ascii="Calibri" w:hAnsi="Calibri" w:cs="Tahoma"/>
          <w:sz w:val="20"/>
          <w:szCs w:val="20"/>
        </w:rPr>
        <w:t>• Για το πάγιο κόστος διακράτησης των φιαλών θα εκδίδεται τιμολόγιο παροχής υπηρεσιών του αναδόχου, στο οποίο θα αναγράφεται ο αριθμός Σύμβασης, ο ΚΑΕ 0819 και ο αριθμός πρωτοκόλλου της Απόφασης Κατακύρωσης. Από το καθαρό ποσό θα παρακρατηθεί υποχρεωτικά φόρος εισοδήματος σε ποσοστό 8%.</w:t>
      </w:r>
    </w:p>
    <w:p w14:paraId="16124D28" w14:textId="77777777" w:rsidR="001C7626" w:rsidRDefault="001C7626" w:rsidP="001C7626">
      <w:pPr>
        <w:tabs>
          <w:tab w:val="left" w:pos="720"/>
        </w:tabs>
        <w:spacing w:line="264" w:lineRule="auto"/>
        <w:rPr>
          <w:rFonts w:ascii="Calibri" w:hAnsi="Calibri" w:cs="Tahoma"/>
          <w:sz w:val="20"/>
          <w:szCs w:val="20"/>
        </w:rPr>
      </w:pPr>
    </w:p>
    <w:p w14:paraId="0D74102F" w14:textId="1EDCC22F" w:rsidR="001C7626" w:rsidRDefault="001C7626" w:rsidP="001C7626">
      <w:pPr>
        <w:tabs>
          <w:tab w:val="left" w:pos="720"/>
        </w:tabs>
        <w:spacing w:line="264" w:lineRule="auto"/>
        <w:rPr>
          <w:rFonts w:ascii="Calibri" w:hAnsi="Calibri" w:cs="Tahoma"/>
          <w:sz w:val="20"/>
          <w:szCs w:val="20"/>
        </w:rPr>
      </w:pPr>
      <w:r w:rsidRPr="001C7626">
        <w:rPr>
          <w:rFonts w:ascii="Calibri" w:hAnsi="Calibri" w:cs="Tahoma"/>
          <w:sz w:val="20"/>
          <w:szCs w:val="20"/>
        </w:rPr>
        <w:t>Στην τιμή περιλαμβάνονται όλες οι νόμιμες κρατήσεις  που βαρύνουν τον Ανάδοχο, ως εξής:</w:t>
      </w:r>
    </w:p>
    <w:p w14:paraId="3675BD11" w14:textId="77777777" w:rsidR="001C7626" w:rsidRDefault="001C7626" w:rsidP="001C7626">
      <w:pPr>
        <w:tabs>
          <w:tab w:val="left" w:pos="720"/>
        </w:tabs>
        <w:spacing w:line="264" w:lineRule="auto"/>
        <w:rPr>
          <w:rFonts w:ascii="Calibri" w:hAnsi="Calibri" w:cs="Tahoma"/>
          <w:sz w:val="20"/>
          <w:szCs w:val="20"/>
        </w:rPr>
      </w:pPr>
    </w:p>
    <w:p w14:paraId="0979D72B" w14:textId="77777777" w:rsidR="00811668" w:rsidRPr="001013DC" w:rsidRDefault="00811668">
      <w:pPr>
        <w:pStyle w:val="aff0"/>
        <w:numPr>
          <w:ilvl w:val="0"/>
          <w:numId w:val="14"/>
        </w:numPr>
        <w:spacing w:after="120" w:line="264" w:lineRule="auto"/>
        <w:rPr>
          <w:rFonts w:asciiTheme="minorHAnsi" w:eastAsia="SimSun" w:hAnsiTheme="minorHAnsi" w:cstheme="minorHAnsi"/>
          <w:sz w:val="20"/>
          <w:szCs w:val="20"/>
        </w:rPr>
      </w:pPr>
      <w:r w:rsidRPr="001013DC">
        <w:rPr>
          <w:rFonts w:asciiTheme="minorHAnsi" w:eastAsia="SimSun" w:hAnsiTheme="minorHAnsi" w:cstheme="minorHAnsi"/>
          <w:sz w:val="20"/>
          <w:szCs w:val="20"/>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224043C5" w14:textId="77777777" w:rsidR="00811668" w:rsidRPr="001013DC" w:rsidRDefault="00811668">
      <w:pPr>
        <w:pStyle w:val="aff0"/>
        <w:numPr>
          <w:ilvl w:val="0"/>
          <w:numId w:val="14"/>
        </w:numPr>
        <w:spacing w:after="120" w:line="264" w:lineRule="auto"/>
        <w:rPr>
          <w:rFonts w:asciiTheme="minorHAnsi" w:eastAsia="SimSun" w:hAnsiTheme="minorHAnsi" w:cstheme="minorHAnsi"/>
          <w:sz w:val="20"/>
          <w:szCs w:val="20"/>
        </w:rPr>
      </w:pPr>
      <w:r w:rsidRPr="001013DC">
        <w:rPr>
          <w:rFonts w:asciiTheme="minorHAnsi" w:eastAsia="SimSun" w:hAnsiTheme="minorHAnsi" w:cstheme="minorHAnsi"/>
          <w:sz w:val="20"/>
          <w:szCs w:val="20"/>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55B85E06" w14:textId="77777777" w:rsidR="00811668" w:rsidRPr="001013DC" w:rsidRDefault="00811668" w:rsidP="00811668">
      <w:pPr>
        <w:spacing w:after="120" w:line="264" w:lineRule="auto"/>
        <w:rPr>
          <w:rFonts w:asciiTheme="minorHAnsi" w:eastAsia="SimSun" w:hAnsiTheme="minorHAnsi" w:cstheme="minorHAnsi"/>
          <w:sz w:val="20"/>
          <w:szCs w:val="20"/>
        </w:rPr>
      </w:pPr>
      <w:r w:rsidRPr="001013DC">
        <w:rPr>
          <w:rFonts w:asciiTheme="minorHAnsi" w:eastAsia="SimSun" w:hAnsiTheme="minorHAnsi" w:cstheme="minorHAnsi"/>
          <w:sz w:val="20"/>
          <w:szCs w:val="20"/>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30E7D1D1" w14:textId="77777777" w:rsidR="007832D2" w:rsidRPr="001013DC" w:rsidRDefault="007832D2" w:rsidP="007832D2">
      <w:pPr>
        <w:suppressAutoHyphens w:val="0"/>
        <w:jc w:val="center"/>
        <w:rPr>
          <w:rFonts w:asciiTheme="minorHAnsi" w:hAnsiTheme="minorHAnsi" w:cstheme="minorHAnsi"/>
          <w:b/>
          <w:sz w:val="20"/>
          <w:szCs w:val="20"/>
          <w:u w:val="single"/>
        </w:rPr>
      </w:pPr>
    </w:p>
    <w:p w14:paraId="486919F7" w14:textId="0B8740C5" w:rsidR="007832D2" w:rsidRPr="001013DC" w:rsidRDefault="007832D2" w:rsidP="007832D2">
      <w:pPr>
        <w:suppressAutoHyphens w:val="0"/>
        <w:jc w:val="center"/>
        <w:rPr>
          <w:rFonts w:asciiTheme="minorHAnsi" w:hAnsiTheme="minorHAnsi" w:cstheme="minorHAnsi"/>
          <w:b/>
          <w:sz w:val="20"/>
          <w:szCs w:val="20"/>
          <w:u w:val="single"/>
        </w:rPr>
      </w:pPr>
      <w:r w:rsidRPr="001013DC">
        <w:rPr>
          <w:rFonts w:asciiTheme="minorHAnsi" w:hAnsiTheme="minorHAnsi" w:cstheme="minorHAnsi"/>
          <w:b/>
          <w:sz w:val="20"/>
          <w:szCs w:val="20"/>
          <w:u w:val="single"/>
        </w:rPr>
        <w:t xml:space="preserve">ΑΡΘΡΟ </w:t>
      </w:r>
      <w:r w:rsidR="00811668" w:rsidRPr="001013DC">
        <w:rPr>
          <w:rFonts w:asciiTheme="minorHAnsi" w:hAnsiTheme="minorHAnsi" w:cstheme="minorHAnsi"/>
          <w:b/>
          <w:sz w:val="20"/>
          <w:szCs w:val="20"/>
          <w:u w:val="single"/>
        </w:rPr>
        <w:t>7</w:t>
      </w:r>
      <w:r w:rsidRPr="001013DC">
        <w:rPr>
          <w:rFonts w:asciiTheme="minorHAnsi" w:hAnsiTheme="minorHAnsi" w:cstheme="minorHAnsi"/>
          <w:b/>
          <w:sz w:val="20"/>
          <w:szCs w:val="20"/>
          <w:u w:val="single"/>
          <w:vertAlign w:val="superscript"/>
        </w:rPr>
        <w:t>ο</w:t>
      </w:r>
    </w:p>
    <w:p w14:paraId="0315E6CF" w14:textId="77777777" w:rsidR="007832D2" w:rsidRPr="001013DC" w:rsidRDefault="007832D2" w:rsidP="007832D2">
      <w:pPr>
        <w:tabs>
          <w:tab w:val="left" w:pos="0"/>
        </w:tabs>
        <w:spacing w:before="120" w:after="120"/>
        <w:ind w:left="-90"/>
        <w:jc w:val="center"/>
        <w:rPr>
          <w:rFonts w:asciiTheme="minorHAnsi" w:hAnsiTheme="minorHAnsi" w:cstheme="minorHAnsi"/>
          <w:sz w:val="20"/>
          <w:szCs w:val="20"/>
        </w:rPr>
      </w:pPr>
      <w:r w:rsidRPr="001013DC">
        <w:rPr>
          <w:rFonts w:asciiTheme="minorHAnsi" w:hAnsiTheme="minorHAnsi" w:cstheme="minorHAnsi"/>
          <w:b/>
          <w:sz w:val="20"/>
          <w:szCs w:val="20"/>
        </w:rPr>
        <w:t>ΕΓΓΥΗΣΕΙΣ</w:t>
      </w:r>
    </w:p>
    <w:p w14:paraId="5ECC8D59" w14:textId="11A64474" w:rsidR="00811668" w:rsidRPr="001013DC" w:rsidRDefault="00811668" w:rsidP="00811668">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Για την καλή εκτέλεση των όρων της παρούσας σύμβασης, ο Ανάδοχος κατέθεσε την επιστολή υπ’ αρ. …………………….. για καλή εκτέλεση των όρων της παρούσας σύμβασης έκδοσης της ………………………………, αξίας</w:t>
      </w:r>
      <w:r w:rsidR="0094745C" w:rsidRPr="0094745C">
        <w:rPr>
          <w:rFonts w:asciiTheme="minorHAnsi" w:hAnsiTheme="minorHAnsi" w:cstheme="minorHAnsi"/>
          <w:sz w:val="20"/>
          <w:szCs w:val="20"/>
        </w:rPr>
        <w:t xml:space="preserve"> </w:t>
      </w:r>
      <w:r w:rsidR="00A101D4">
        <w:rPr>
          <w:rFonts w:asciiTheme="minorHAnsi" w:hAnsiTheme="minorHAnsi" w:cstheme="minorHAnsi"/>
          <w:sz w:val="20"/>
          <w:szCs w:val="20"/>
        </w:rPr>
        <w:t>28.480</w:t>
      </w:r>
      <w:r w:rsidR="0094745C">
        <w:rPr>
          <w:rFonts w:asciiTheme="minorHAnsi" w:hAnsiTheme="minorHAnsi" w:cstheme="minorHAnsi"/>
          <w:sz w:val="20"/>
          <w:szCs w:val="20"/>
        </w:rPr>
        <w:t>,00</w:t>
      </w:r>
      <w:r w:rsidRPr="001013DC">
        <w:rPr>
          <w:rFonts w:asciiTheme="minorHAnsi" w:hAnsiTheme="minorHAnsi" w:cstheme="minorHAnsi"/>
          <w:sz w:val="20"/>
          <w:szCs w:val="20"/>
        </w:rPr>
        <w:t xml:space="preserve"> €, που καλύπτει το</w:t>
      </w:r>
      <w:r w:rsidR="00743C63">
        <w:rPr>
          <w:rFonts w:asciiTheme="minorHAnsi" w:hAnsiTheme="minorHAnsi" w:cstheme="minorHAnsi"/>
          <w:sz w:val="20"/>
          <w:szCs w:val="20"/>
        </w:rPr>
        <w:t xml:space="preserve"> 4</w:t>
      </w:r>
      <w:r w:rsidRPr="001013DC">
        <w:rPr>
          <w:rFonts w:asciiTheme="minorHAnsi" w:hAnsiTheme="minorHAnsi" w:cstheme="minorHAnsi"/>
          <w:sz w:val="20"/>
          <w:szCs w:val="20"/>
        </w:rPr>
        <w:t>% της συνολικής εκτιμώμενης αξίας χωρίς Φ.Π.Α., διάρκειας ισχύος έως την …………………………………………………………………</w:t>
      </w:r>
    </w:p>
    <w:p w14:paraId="6857699E" w14:textId="77777777" w:rsidR="00811668" w:rsidRPr="001013DC" w:rsidRDefault="00811668" w:rsidP="00811668">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Η εγγύηση καλής εκτέλεσης καταπίπτει στην περίπτωση παράβασης των όρων της σύμβασης, όπως αυτή ειδικότερα ορίζει.</w:t>
      </w:r>
    </w:p>
    <w:p w14:paraId="7C7BCDE0" w14:textId="77777777" w:rsidR="00811668" w:rsidRPr="001013DC" w:rsidRDefault="00811668" w:rsidP="00811668">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Η ως άνω εγγύηση καλής εκτέλεσης καλύπτει συνολικά και χωρίς διακρίσεις την εφαρμογή όλων των όρων της παρούσας σύμβασης και κάθε απαίτησης της αναθέτουσας αρχής έναντι του αναδόχου.</w:t>
      </w:r>
    </w:p>
    <w:p w14:paraId="349617C4" w14:textId="77777777" w:rsidR="00811668" w:rsidRPr="001013DC" w:rsidRDefault="00811668" w:rsidP="00811668">
      <w:pPr>
        <w:widowControl w:val="0"/>
        <w:tabs>
          <w:tab w:val="left" w:pos="450"/>
        </w:tabs>
        <w:suppressAutoHyphens w:val="0"/>
        <w:spacing w:after="120" w:line="264" w:lineRule="auto"/>
        <w:ind w:right="40"/>
        <w:contextualSpacing/>
        <w:rPr>
          <w:rFonts w:asciiTheme="minorHAnsi" w:hAnsiTheme="minorHAnsi" w:cstheme="minorHAnsi"/>
          <w:sz w:val="20"/>
          <w:szCs w:val="20"/>
        </w:rPr>
      </w:pPr>
      <w:r w:rsidRPr="001013DC">
        <w:rPr>
          <w:rFonts w:asciiTheme="minorHAnsi" w:hAnsiTheme="minorHAnsi" w:cstheme="minorHAnsi"/>
          <w:sz w:val="20"/>
          <w:szCs w:val="20"/>
        </w:rPr>
        <w:t xml:space="preserve">Η εγγυητική επιστολή καλής εκτέλεσης επιστρέφεται στο σύνολό της μετά την οριστική ποσοτική και ποιοτική παραλαβή του συνόλου του αντικειμένου της σύμβασης, ύστερα από την εκκαθάριση των τυχόν απαιτήσεων μεταξύ των δύο συμβαλλομένων από την παρούσα σύμβαση. </w:t>
      </w:r>
    </w:p>
    <w:p w14:paraId="43CFCEDA" w14:textId="77777777" w:rsidR="00243359" w:rsidRDefault="00811668" w:rsidP="00243359">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Η εγγύηση καλής εκτέλεσης καταπίπτει σε περίπτωση παράβασης των όρων της σύμβασης, όπως αυτή ειδικότερα ορίζει. 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14:paraId="70189E37" w14:textId="5B937A83" w:rsidR="00811668" w:rsidRPr="001013DC" w:rsidRDefault="00811668" w:rsidP="00243359">
      <w:pPr>
        <w:spacing w:after="120" w:line="264" w:lineRule="auto"/>
        <w:rPr>
          <w:rFonts w:asciiTheme="minorHAnsi" w:hAnsiTheme="minorHAnsi" w:cstheme="minorHAnsi"/>
          <w:sz w:val="20"/>
          <w:szCs w:val="20"/>
        </w:rPr>
      </w:pPr>
      <w:r w:rsidRPr="001013DC">
        <w:rPr>
          <w:rFonts w:asciiTheme="minorHAnsi" w:hAnsiTheme="minorHAnsi" w:cstheme="minorHAnsi"/>
          <w:sz w:val="20"/>
          <w:szCs w:val="20"/>
          <w:lang w:eastAsia="el-GR"/>
        </w:rPr>
        <w:t>Κατά τα λοιπά ισχύουν τα αναφερόμενα στο άρθρο 72 και στις οικείες διατάξεις του Ν. 4412/2016.</w:t>
      </w:r>
    </w:p>
    <w:p w14:paraId="7B7A9E7C" w14:textId="77777777" w:rsidR="00811668" w:rsidRDefault="00811668" w:rsidP="00811668">
      <w:pPr>
        <w:widowControl w:val="0"/>
        <w:tabs>
          <w:tab w:val="left" w:pos="450"/>
        </w:tabs>
        <w:suppressAutoHyphens w:val="0"/>
        <w:spacing w:after="120" w:line="264" w:lineRule="auto"/>
        <w:ind w:right="40"/>
        <w:contextualSpacing/>
        <w:rPr>
          <w:rFonts w:asciiTheme="minorHAnsi" w:hAnsiTheme="minorHAnsi" w:cstheme="minorHAnsi"/>
          <w:sz w:val="20"/>
          <w:szCs w:val="20"/>
          <w:lang w:eastAsia="el-GR"/>
        </w:rPr>
      </w:pPr>
    </w:p>
    <w:p w14:paraId="44258629" w14:textId="77777777" w:rsidR="003A1F6F" w:rsidRPr="001013DC" w:rsidRDefault="003A1F6F" w:rsidP="00811668">
      <w:pPr>
        <w:widowControl w:val="0"/>
        <w:tabs>
          <w:tab w:val="left" w:pos="450"/>
        </w:tabs>
        <w:suppressAutoHyphens w:val="0"/>
        <w:spacing w:after="120" w:line="264" w:lineRule="auto"/>
        <w:ind w:right="40"/>
        <w:contextualSpacing/>
        <w:rPr>
          <w:rFonts w:asciiTheme="minorHAnsi" w:hAnsiTheme="minorHAnsi" w:cstheme="minorHAnsi"/>
          <w:sz w:val="20"/>
          <w:szCs w:val="20"/>
          <w:lang w:eastAsia="el-GR"/>
        </w:rPr>
      </w:pPr>
    </w:p>
    <w:p w14:paraId="1EF894D1" w14:textId="01829909" w:rsidR="007832D2" w:rsidRPr="001013DC" w:rsidRDefault="007832D2" w:rsidP="007832D2">
      <w:pPr>
        <w:spacing w:before="120" w:after="120"/>
        <w:jc w:val="center"/>
        <w:rPr>
          <w:rFonts w:asciiTheme="minorHAnsi" w:hAnsiTheme="minorHAnsi" w:cstheme="minorHAnsi"/>
          <w:b/>
          <w:sz w:val="20"/>
          <w:szCs w:val="20"/>
          <w:u w:val="single"/>
        </w:rPr>
      </w:pPr>
      <w:r w:rsidRPr="001013DC">
        <w:rPr>
          <w:rFonts w:asciiTheme="minorHAnsi" w:hAnsiTheme="minorHAnsi" w:cstheme="minorHAnsi"/>
          <w:b/>
          <w:sz w:val="20"/>
          <w:szCs w:val="20"/>
          <w:u w:val="single"/>
        </w:rPr>
        <w:t xml:space="preserve">ΑΡΘΡΟ </w:t>
      </w:r>
      <w:r w:rsidR="00811668" w:rsidRPr="001013DC">
        <w:rPr>
          <w:rFonts w:asciiTheme="minorHAnsi" w:hAnsiTheme="minorHAnsi" w:cstheme="minorHAnsi"/>
          <w:b/>
          <w:sz w:val="20"/>
          <w:szCs w:val="20"/>
          <w:u w:val="single"/>
        </w:rPr>
        <w:t>8</w:t>
      </w:r>
      <w:r w:rsidRPr="001013DC">
        <w:rPr>
          <w:rFonts w:asciiTheme="minorHAnsi" w:hAnsiTheme="minorHAnsi" w:cstheme="minorHAnsi"/>
          <w:b/>
          <w:sz w:val="20"/>
          <w:szCs w:val="20"/>
          <w:u w:val="single"/>
          <w:vertAlign w:val="superscript"/>
        </w:rPr>
        <w:t>ο</w:t>
      </w:r>
      <w:r w:rsidRPr="001013DC">
        <w:rPr>
          <w:rFonts w:asciiTheme="minorHAnsi" w:hAnsiTheme="minorHAnsi" w:cstheme="minorHAnsi"/>
          <w:b/>
          <w:sz w:val="20"/>
          <w:szCs w:val="20"/>
          <w:u w:val="single"/>
        </w:rPr>
        <w:t xml:space="preserve"> </w:t>
      </w:r>
    </w:p>
    <w:p w14:paraId="4171C727" w14:textId="77777777" w:rsidR="007832D2" w:rsidRPr="001013DC" w:rsidRDefault="007832D2" w:rsidP="007832D2">
      <w:pPr>
        <w:spacing w:before="120" w:after="120"/>
        <w:jc w:val="center"/>
        <w:rPr>
          <w:rFonts w:asciiTheme="minorHAnsi" w:hAnsiTheme="minorHAnsi" w:cstheme="minorHAnsi"/>
          <w:b/>
          <w:sz w:val="20"/>
          <w:szCs w:val="20"/>
        </w:rPr>
      </w:pPr>
      <w:r w:rsidRPr="001013DC">
        <w:rPr>
          <w:rFonts w:asciiTheme="minorHAnsi" w:hAnsiTheme="minorHAnsi" w:cstheme="minorHAnsi"/>
          <w:b/>
          <w:sz w:val="20"/>
          <w:szCs w:val="20"/>
        </w:rPr>
        <w:t>ΑΝΩΤΕΡΑ ΒΙΑ</w:t>
      </w:r>
    </w:p>
    <w:p w14:paraId="44F209F8" w14:textId="77777777" w:rsidR="007832D2" w:rsidRPr="001013DC" w:rsidRDefault="007832D2" w:rsidP="007832D2">
      <w:pPr>
        <w:suppressAutoHyphens w:val="0"/>
        <w:autoSpaceDE w:val="0"/>
        <w:autoSpaceDN w:val="0"/>
        <w:adjustRightInd w:val="0"/>
        <w:rPr>
          <w:rFonts w:asciiTheme="minorHAnsi" w:hAnsiTheme="minorHAnsi" w:cstheme="minorHAnsi"/>
          <w:sz w:val="20"/>
          <w:szCs w:val="20"/>
          <w:lang w:eastAsia="el-GR"/>
        </w:rPr>
      </w:pPr>
      <w:r w:rsidRPr="001013DC">
        <w:rPr>
          <w:rFonts w:asciiTheme="minorHAnsi" w:hAnsiTheme="minorHAnsi" w:cstheme="minorHAnsi"/>
          <w:sz w:val="20"/>
          <w:szCs w:val="20"/>
          <w:lang w:eastAsia="el-GR"/>
        </w:rPr>
        <w:t>Ο Ανάδοχος σε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 σύμφωνα με το άρθρο 204 του ν. 4412/2016.</w:t>
      </w:r>
    </w:p>
    <w:p w14:paraId="5F568DF3" w14:textId="77777777" w:rsidR="008F3B44" w:rsidRDefault="008F3B44" w:rsidP="007832D2">
      <w:pPr>
        <w:suppressAutoHyphens w:val="0"/>
        <w:autoSpaceDE w:val="0"/>
        <w:autoSpaceDN w:val="0"/>
        <w:adjustRightInd w:val="0"/>
        <w:jc w:val="center"/>
        <w:rPr>
          <w:rFonts w:asciiTheme="minorHAnsi" w:hAnsiTheme="minorHAnsi" w:cstheme="minorHAnsi"/>
          <w:b/>
          <w:sz w:val="20"/>
          <w:szCs w:val="20"/>
          <w:u w:val="single"/>
          <w:lang w:eastAsia="el-GR"/>
        </w:rPr>
      </w:pPr>
    </w:p>
    <w:p w14:paraId="42E5997F" w14:textId="77777777" w:rsidR="008F3B44" w:rsidRDefault="008F3B44" w:rsidP="007832D2">
      <w:pPr>
        <w:suppressAutoHyphens w:val="0"/>
        <w:autoSpaceDE w:val="0"/>
        <w:autoSpaceDN w:val="0"/>
        <w:adjustRightInd w:val="0"/>
        <w:jc w:val="center"/>
        <w:rPr>
          <w:rFonts w:asciiTheme="minorHAnsi" w:hAnsiTheme="minorHAnsi" w:cstheme="minorHAnsi"/>
          <w:b/>
          <w:sz w:val="20"/>
          <w:szCs w:val="20"/>
          <w:u w:val="single"/>
          <w:lang w:eastAsia="el-GR"/>
        </w:rPr>
      </w:pPr>
    </w:p>
    <w:p w14:paraId="6266CF78" w14:textId="77777777" w:rsidR="008F3B44" w:rsidRDefault="008F3B44" w:rsidP="007832D2">
      <w:pPr>
        <w:suppressAutoHyphens w:val="0"/>
        <w:autoSpaceDE w:val="0"/>
        <w:autoSpaceDN w:val="0"/>
        <w:adjustRightInd w:val="0"/>
        <w:jc w:val="center"/>
        <w:rPr>
          <w:rFonts w:asciiTheme="minorHAnsi" w:hAnsiTheme="minorHAnsi" w:cstheme="minorHAnsi"/>
          <w:b/>
          <w:sz w:val="20"/>
          <w:szCs w:val="20"/>
          <w:u w:val="single"/>
          <w:lang w:eastAsia="el-GR"/>
        </w:rPr>
      </w:pPr>
    </w:p>
    <w:p w14:paraId="73B23C87" w14:textId="7D3E844F" w:rsidR="007832D2" w:rsidRPr="001013DC" w:rsidRDefault="007832D2" w:rsidP="007832D2">
      <w:pPr>
        <w:suppressAutoHyphens w:val="0"/>
        <w:autoSpaceDE w:val="0"/>
        <w:autoSpaceDN w:val="0"/>
        <w:adjustRightInd w:val="0"/>
        <w:jc w:val="center"/>
        <w:rPr>
          <w:rFonts w:asciiTheme="minorHAnsi" w:hAnsiTheme="minorHAnsi" w:cstheme="minorHAnsi"/>
          <w:b/>
          <w:sz w:val="20"/>
          <w:szCs w:val="20"/>
          <w:u w:val="single"/>
          <w:lang w:eastAsia="el-GR"/>
        </w:rPr>
      </w:pPr>
      <w:r w:rsidRPr="001013DC">
        <w:rPr>
          <w:rFonts w:asciiTheme="minorHAnsi" w:hAnsiTheme="minorHAnsi" w:cstheme="minorHAnsi"/>
          <w:b/>
          <w:sz w:val="20"/>
          <w:szCs w:val="20"/>
          <w:u w:val="single"/>
          <w:lang w:eastAsia="el-GR"/>
        </w:rPr>
        <w:lastRenderedPageBreak/>
        <w:t xml:space="preserve">ΑΡΘΡΟ </w:t>
      </w:r>
      <w:r w:rsidR="00811668" w:rsidRPr="001013DC">
        <w:rPr>
          <w:rFonts w:asciiTheme="minorHAnsi" w:hAnsiTheme="minorHAnsi" w:cstheme="minorHAnsi"/>
          <w:b/>
          <w:sz w:val="20"/>
          <w:szCs w:val="20"/>
          <w:u w:val="single"/>
          <w:lang w:eastAsia="el-GR"/>
        </w:rPr>
        <w:t>9</w:t>
      </w:r>
      <w:r w:rsidRPr="001013DC">
        <w:rPr>
          <w:rFonts w:asciiTheme="minorHAnsi" w:hAnsiTheme="minorHAnsi" w:cstheme="minorHAnsi"/>
          <w:b/>
          <w:sz w:val="20"/>
          <w:szCs w:val="20"/>
          <w:u w:val="single"/>
          <w:vertAlign w:val="superscript"/>
          <w:lang w:eastAsia="el-GR"/>
        </w:rPr>
        <w:t>ο</w:t>
      </w:r>
      <w:r w:rsidRPr="001013DC">
        <w:rPr>
          <w:rFonts w:asciiTheme="minorHAnsi" w:hAnsiTheme="minorHAnsi" w:cstheme="minorHAnsi"/>
          <w:b/>
          <w:sz w:val="20"/>
          <w:szCs w:val="20"/>
          <w:u w:val="single"/>
          <w:lang w:eastAsia="el-GR"/>
        </w:rPr>
        <w:t xml:space="preserve"> </w:t>
      </w:r>
    </w:p>
    <w:p w14:paraId="17C8EFB8" w14:textId="77777777" w:rsidR="007832D2" w:rsidRPr="001013DC" w:rsidRDefault="007832D2" w:rsidP="007832D2">
      <w:pPr>
        <w:spacing w:before="120" w:after="120"/>
        <w:jc w:val="center"/>
        <w:rPr>
          <w:rFonts w:asciiTheme="minorHAnsi" w:hAnsiTheme="minorHAnsi" w:cstheme="minorHAnsi"/>
          <w:b/>
          <w:sz w:val="20"/>
          <w:szCs w:val="20"/>
        </w:rPr>
      </w:pPr>
      <w:r w:rsidRPr="001013DC">
        <w:rPr>
          <w:rFonts w:asciiTheme="minorHAnsi" w:hAnsiTheme="minorHAnsi" w:cstheme="minorHAnsi"/>
          <w:b/>
          <w:sz w:val="20"/>
          <w:szCs w:val="20"/>
        </w:rPr>
        <w:t>ΟΛΟΚΛΗΡΩΣΗ ΕΚΤΕΛΕΣΗΣ ΣΥΜΒΑΣΗΣ</w:t>
      </w:r>
    </w:p>
    <w:p w14:paraId="6A0981C3" w14:textId="77777777" w:rsidR="00811668" w:rsidRPr="001013DC" w:rsidRDefault="00811668" w:rsidP="00811668">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Η σύμβαση θεωρείται ότι εκτελέστηκε όταν συντρέχουν οι παρακάτω προϋποθέσεις, σύμφωνα με το άρθρο 202 του ν. 4412/2016:</w:t>
      </w:r>
    </w:p>
    <w:p w14:paraId="3884C585" w14:textId="77777777" w:rsidR="00DD6186" w:rsidRDefault="00811668" w:rsidP="00DD6186">
      <w:pPr>
        <w:numPr>
          <w:ilvl w:val="0"/>
          <w:numId w:val="8"/>
        </w:numPr>
        <w:spacing w:after="120" w:line="264" w:lineRule="auto"/>
        <w:ind w:left="0" w:firstLine="284"/>
        <w:rPr>
          <w:rFonts w:asciiTheme="minorHAnsi" w:hAnsiTheme="minorHAnsi" w:cstheme="minorHAnsi"/>
          <w:sz w:val="20"/>
          <w:szCs w:val="20"/>
        </w:rPr>
      </w:pPr>
      <w:r w:rsidRPr="001013DC">
        <w:rPr>
          <w:rFonts w:asciiTheme="minorHAnsi" w:hAnsiTheme="minorHAnsi" w:cstheme="minorHAnsi"/>
          <w:sz w:val="20"/>
          <w:szCs w:val="20"/>
        </w:rPr>
        <w:t>Παραδόθηκε ολόκληρη η ποσότητα ή η ποσότητα που παραδόθηκε υπολείπεται της συμβατικής, κατά μέρος που κρίνεται ως ασήμαντο από το αρμόδιο όργανο.</w:t>
      </w:r>
    </w:p>
    <w:p w14:paraId="71321B69" w14:textId="6B3A5967" w:rsidR="00DD6186" w:rsidRPr="00DD6186" w:rsidRDefault="00DD6186" w:rsidP="00DD6186">
      <w:pPr>
        <w:numPr>
          <w:ilvl w:val="0"/>
          <w:numId w:val="8"/>
        </w:numPr>
        <w:spacing w:after="120" w:line="264" w:lineRule="auto"/>
        <w:ind w:left="0" w:firstLine="284"/>
        <w:rPr>
          <w:rFonts w:asciiTheme="minorHAnsi" w:hAnsiTheme="minorHAnsi" w:cstheme="minorHAnsi"/>
          <w:sz w:val="20"/>
          <w:szCs w:val="20"/>
        </w:rPr>
      </w:pPr>
      <w:r w:rsidRPr="00DD6186">
        <w:rPr>
          <w:rFonts w:ascii="Calibri" w:hAnsi="Calibri" w:cs="Tahoma"/>
          <w:sz w:val="19"/>
          <w:szCs w:val="19"/>
        </w:rPr>
        <w:t>Οι υπηρεσίες παρασχέθηκαν στο σύνολό τους ή σε περίπτωση διαιρετής υπηρεσίας, το αντικείμενο που παραδόθηκε υπολείπεται του συμβατικού, κατά μέρος που κρίνεται ως ασήμαντο από το αρμόδιο όργανο και έχει παρέλθει η καταληκτική ημερομηνία για την περαίωση της σύμβασης που έχει τεθεί στη Διακήρυξη.</w:t>
      </w:r>
    </w:p>
    <w:p w14:paraId="3E4D06AF" w14:textId="77777777" w:rsidR="00811668" w:rsidRPr="001013DC" w:rsidRDefault="00811668">
      <w:pPr>
        <w:numPr>
          <w:ilvl w:val="0"/>
          <w:numId w:val="8"/>
        </w:numPr>
        <w:spacing w:after="120" w:line="264" w:lineRule="auto"/>
        <w:ind w:left="0" w:firstLine="284"/>
        <w:rPr>
          <w:rFonts w:asciiTheme="minorHAnsi" w:hAnsiTheme="minorHAnsi" w:cstheme="minorHAnsi"/>
          <w:sz w:val="20"/>
          <w:szCs w:val="20"/>
        </w:rPr>
      </w:pPr>
      <w:r w:rsidRPr="001013DC">
        <w:rPr>
          <w:rFonts w:asciiTheme="minorHAnsi" w:hAnsiTheme="minorHAnsi" w:cstheme="minorHAnsi"/>
          <w:sz w:val="20"/>
          <w:szCs w:val="20"/>
        </w:rPr>
        <w:t>Παραλήφθηκαν οριστικά ποσοτικά και ποιοτικά τα υλικά που παραδόθηκαν.</w:t>
      </w:r>
    </w:p>
    <w:p w14:paraId="2C0635F3" w14:textId="77777777" w:rsidR="00811668" w:rsidRPr="001013DC" w:rsidRDefault="00811668">
      <w:pPr>
        <w:numPr>
          <w:ilvl w:val="0"/>
          <w:numId w:val="8"/>
        </w:numPr>
        <w:spacing w:after="120" w:line="264" w:lineRule="auto"/>
        <w:ind w:left="0" w:firstLine="284"/>
        <w:rPr>
          <w:rFonts w:asciiTheme="minorHAnsi" w:hAnsiTheme="minorHAnsi" w:cstheme="minorHAnsi"/>
          <w:sz w:val="20"/>
          <w:szCs w:val="20"/>
        </w:rPr>
      </w:pPr>
      <w:r w:rsidRPr="001013DC">
        <w:rPr>
          <w:rFonts w:asciiTheme="minorHAnsi" w:hAnsiTheme="minorHAnsi" w:cstheme="minorHAnsi"/>
          <w:sz w:val="20"/>
          <w:szCs w:val="20"/>
        </w:rPr>
        <w:t>Έγινε η αποπληρωμή του συμβατικού τιμήματος, αφού προηγουμένως επιβλήθηκαν κυρώσεις ή εκπτώσεις και</w:t>
      </w:r>
    </w:p>
    <w:p w14:paraId="055084F8" w14:textId="77777777" w:rsidR="00811668" w:rsidRPr="001013DC" w:rsidRDefault="00811668">
      <w:pPr>
        <w:numPr>
          <w:ilvl w:val="0"/>
          <w:numId w:val="8"/>
        </w:numPr>
        <w:spacing w:after="120" w:line="264" w:lineRule="auto"/>
        <w:ind w:left="0" w:firstLine="284"/>
        <w:rPr>
          <w:rFonts w:asciiTheme="minorHAnsi" w:hAnsiTheme="minorHAnsi" w:cstheme="minorHAnsi"/>
          <w:sz w:val="20"/>
          <w:szCs w:val="20"/>
        </w:rPr>
      </w:pPr>
      <w:r w:rsidRPr="001013DC">
        <w:rPr>
          <w:rFonts w:asciiTheme="minorHAnsi" w:hAnsiTheme="minorHAnsi" w:cstheme="minorHAnsi"/>
          <w:sz w:val="20"/>
          <w:szCs w:val="20"/>
        </w:rPr>
        <w:t>Εκπληρώθηκαν και οι λοιπές συμβατικές υποχρεώσεις και από τα δύο συμβαλλόμενα μέρη και αποδεσμεύθηκαν οι εγγυήσεις κατά τα προβλεπόμενα από τη σύμβαση.</w:t>
      </w:r>
    </w:p>
    <w:p w14:paraId="1D057FCF" w14:textId="77777777" w:rsidR="007832D2" w:rsidRPr="001013DC" w:rsidRDefault="007832D2" w:rsidP="007832D2">
      <w:pPr>
        <w:spacing w:before="120" w:after="120"/>
        <w:rPr>
          <w:rFonts w:asciiTheme="minorHAnsi" w:hAnsiTheme="minorHAnsi" w:cstheme="minorHAnsi"/>
          <w:sz w:val="20"/>
          <w:szCs w:val="20"/>
        </w:rPr>
      </w:pPr>
    </w:p>
    <w:p w14:paraId="7704DCDF" w14:textId="71E0A4DA" w:rsidR="007832D2" w:rsidRPr="001013DC" w:rsidRDefault="007832D2" w:rsidP="007832D2">
      <w:pPr>
        <w:suppressAutoHyphens w:val="0"/>
        <w:autoSpaceDE w:val="0"/>
        <w:autoSpaceDN w:val="0"/>
        <w:adjustRightInd w:val="0"/>
        <w:jc w:val="center"/>
        <w:rPr>
          <w:rFonts w:asciiTheme="minorHAnsi" w:hAnsiTheme="minorHAnsi" w:cstheme="minorHAnsi"/>
          <w:b/>
          <w:sz w:val="20"/>
          <w:szCs w:val="20"/>
          <w:u w:val="single"/>
          <w:lang w:eastAsia="el-GR"/>
        </w:rPr>
      </w:pPr>
      <w:r w:rsidRPr="001013DC">
        <w:rPr>
          <w:rFonts w:asciiTheme="minorHAnsi" w:hAnsiTheme="minorHAnsi" w:cstheme="minorHAnsi"/>
          <w:b/>
          <w:sz w:val="20"/>
          <w:szCs w:val="20"/>
          <w:u w:val="single"/>
          <w:lang w:eastAsia="el-GR"/>
        </w:rPr>
        <w:t>ΑΡΘΡΟ 1</w:t>
      </w:r>
      <w:r w:rsidR="00811668" w:rsidRPr="001013DC">
        <w:rPr>
          <w:rFonts w:asciiTheme="minorHAnsi" w:hAnsiTheme="minorHAnsi" w:cstheme="minorHAnsi"/>
          <w:b/>
          <w:sz w:val="20"/>
          <w:szCs w:val="20"/>
          <w:u w:val="single"/>
          <w:lang w:eastAsia="el-GR"/>
        </w:rPr>
        <w:t>0</w:t>
      </w:r>
      <w:r w:rsidRPr="001013DC">
        <w:rPr>
          <w:rFonts w:asciiTheme="minorHAnsi" w:hAnsiTheme="minorHAnsi" w:cstheme="minorHAnsi"/>
          <w:b/>
          <w:sz w:val="20"/>
          <w:szCs w:val="20"/>
          <w:u w:val="single"/>
          <w:vertAlign w:val="superscript"/>
          <w:lang w:eastAsia="el-GR"/>
        </w:rPr>
        <w:t>ο</w:t>
      </w:r>
      <w:r w:rsidRPr="001013DC">
        <w:rPr>
          <w:rFonts w:asciiTheme="minorHAnsi" w:hAnsiTheme="minorHAnsi" w:cstheme="minorHAnsi"/>
          <w:b/>
          <w:sz w:val="20"/>
          <w:szCs w:val="20"/>
          <w:u w:val="single"/>
          <w:lang w:eastAsia="el-GR"/>
        </w:rPr>
        <w:t xml:space="preserve"> </w:t>
      </w:r>
    </w:p>
    <w:p w14:paraId="109A4B74" w14:textId="77777777" w:rsidR="007832D2" w:rsidRPr="001013DC" w:rsidRDefault="007832D2" w:rsidP="007832D2">
      <w:pPr>
        <w:spacing w:before="120" w:after="120"/>
        <w:jc w:val="center"/>
        <w:rPr>
          <w:rFonts w:asciiTheme="minorHAnsi" w:hAnsiTheme="minorHAnsi" w:cstheme="minorHAnsi"/>
          <w:b/>
          <w:sz w:val="20"/>
          <w:szCs w:val="20"/>
        </w:rPr>
      </w:pPr>
      <w:r w:rsidRPr="001013DC">
        <w:rPr>
          <w:rFonts w:asciiTheme="minorHAnsi" w:hAnsiTheme="minorHAnsi" w:cstheme="minorHAnsi"/>
          <w:b/>
          <w:sz w:val="20"/>
          <w:szCs w:val="20"/>
        </w:rPr>
        <w:t xml:space="preserve">ΚΑΤΑΓΓΕΛΙΑ - ΔΙΚΑΙΩΜΑ ΜΟΝΟΜΕΡΟΥΣ ΛΥΣΗΣ  - ΤΡΟΠΟΠΟΙΗΣΗΣ ΤΗΣ ΣΥΜΒΑΣΗΣ </w:t>
      </w:r>
    </w:p>
    <w:p w14:paraId="0A4D5F1C" w14:textId="77777777" w:rsidR="007832D2" w:rsidRPr="001013DC" w:rsidRDefault="007832D2" w:rsidP="007832D2">
      <w:pPr>
        <w:suppressAutoHyphens w:val="0"/>
        <w:spacing w:after="200" w:line="276" w:lineRule="auto"/>
        <w:contextualSpacing/>
        <w:rPr>
          <w:rFonts w:asciiTheme="minorHAnsi" w:eastAsia="Calibri" w:hAnsiTheme="minorHAnsi" w:cstheme="minorHAnsi"/>
          <w:sz w:val="20"/>
          <w:szCs w:val="20"/>
          <w:lang w:eastAsia="en-US"/>
        </w:rPr>
      </w:pPr>
    </w:p>
    <w:p w14:paraId="554670F7" w14:textId="77777777" w:rsidR="007832D2" w:rsidRPr="001013DC" w:rsidRDefault="007832D2" w:rsidP="007832D2">
      <w:pPr>
        <w:spacing w:before="120" w:after="120"/>
        <w:rPr>
          <w:rFonts w:asciiTheme="minorHAnsi" w:hAnsiTheme="minorHAnsi" w:cstheme="minorHAnsi"/>
          <w:sz w:val="20"/>
          <w:szCs w:val="20"/>
        </w:rPr>
      </w:pPr>
      <w:r w:rsidRPr="001013DC">
        <w:rPr>
          <w:rFonts w:asciiTheme="minorHAnsi" w:hAnsiTheme="minorHAnsi" w:cstheme="minorHAnsi"/>
          <w:sz w:val="20"/>
          <w:szCs w:val="20"/>
        </w:rPr>
        <w:t>Η Αναθέτουσα Αρχή μπορεί, υπό τις προϋποθέσεις που ορίζουν οι κείμενες διατάξεις, να καταγγείλει την παρούσα δημόσια σύμβαση κατά τη διάρκεια της εκτέλεσής της, σύμφωνα με το άρθρο 133 του ν. 4412/2016, εφόσον:</w:t>
      </w:r>
    </w:p>
    <w:p w14:paraId="0A688BA0" w14:textId="77777777" w:rsidR="007832D2" w:rsidRPr="001013DC" w:rsidRDefault="007832D2" w:rsidP="007832D2">
      <w:pPr>
        <w:spacing w:before="120" w:after="120"/>
        <w:rPr>
          <w:rFonts w:asciiTheme="minorHAnsi" w:hAnsiTheme="minorHAnsi" w:cstheme="minorHAnsi"/>
          <w:sz w:val="20"/>
          <w:szCs w:val="20"/>
        </w:rPr>
      </w:pPr>
      <w:r w:rsidRPr="001013DC">
        <w:rPr>
          <w:rFonts w:asciiTheme="minorHAnsi" w:hAnsiTheme="minorHAnsi" w:cstheme="minorHAnsi"/>
          <w:sz w:val="20"/>
          <w:szCs w:val="20"/>
        </w:rPr>
        <w:t>α) η σύμβαση έχει υποστεί ουσιώδη τροποποίηση, που θα απαιτούσε νέα διαδικασία σύναψης σύμβασης δυνάμει του άρθρου 132,</w:t>
      </w:r>
    </w:p>
    <w:p w14:paraId="67C12F12" w14:textId="77777777" w:rsidR="007832D2" w:rsidRPr="001013DC" w:rsidRDefault="007832D2" w:rsidP="007832D2">
      <w:pPr>
        <w:spacing w:before="120" w:after="120"/>
        <w:rPr>
          <w:rFonts w:asciiTheme="minorHAnsi" w:hAnsiTheme="minorHAnsi" w:cstheme="minorHAnsi"/>
          <w:sz w:val="20"/>
          <w:szCs w:val="20"/>
        </w:rPr>
      </w:pPr>
      <w:r w:rsidRPr="001013DC">
        <w:rPr>
          <w:rFonts w:asciiTheme="minorHAnsi" w:hAnsiTheme="minorHAnsi" w:cstheme="minorHAnsi"/>
          <w:sz w:val="20"/>
          <w:szCs w:val="20"/>
        </w:rPr>
        <w:t>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w:t>
      </w:r>
    </w:p>
    <w:p w14:paraId="7937BD59" w14:textId="77777777" w:rsidR="007832D2" w:rsidRPr="001013DC" w:rsidRDefault="007832D2" w:rsidP="007832D2">
      <w:pPr>
        <w:spacing w:before="120" w:after="120"/>
        <w:rPr>
          <w:rFonts w:asciiTheme="minorHAnsi" w:hAnsiTheme="minorHAnsi" w:cstheme="minorHAnsi"/>
          <w:sz w:val="20"/>
          <w:szCs w:val="20"/>
        </w:rPr>
      </w:pPr>
      <w:r w:rsidRPr="001013DC">
        <w:rPr>
          <w:rFonts w:asciiTheme="minorHAnsi" w:hAnsiTheme="minorHAnsi" w:cstheme="minorHAnsi"/>
          <w:sz w:val="20"/>
          <w:szCs w:val="20"/>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6A67EA2D" w14:textId="77777777" w:rsidR="007832D2" w:rsidRPr="001013DC" w:rsidRDefault="007832D2" w:rsidP="007832D2">
      <w:pPr>
        <w:spacing w:before="120" w:after="120"/>
        <w:rPr>
          <w:rFonts w:asciiTheme="minorHAnsi" w:hAnsiTheme="minorHAnsi" w:cstheme="minorHAnsi"/>
          <w:sz w:val="20"/>
          <w:szCs w:val="20"/>
        </w:rPr>
      </w:pPr>
      <w:r w:rsidRPr="001013DC">
        <w:rPr>
          <w:rFonts w:asciiTheme="minorHAnsi" w:hAnsiTheme="minorHAnsi" w:cstheme="minorHAnsi"/>
          <w:sz w:val="20"/>
          <w:szCs w:val="20"/>
        </w:rPr>
        <w:t>Η παρούσα σύμβαση δύναται να τροποποιηθεί σε αντικειμενικά δικαιολογημένες περιπτώσεις, όπως προβλέπεται στα άρθρα 132 και 201 του Ν. 4412/2016 και να παραταθεί, όπως προβλέπεται στο άρθρο 206 του Ν. 4412/2016</w:t>
      </w:r>
    </w:p>
    <w:p w14:paraId="2F8FC173" w14:textId="77777777" w:rsidR="00B31FEC" w:rsidRPr="001013DC" w:rsidRDefault="00B31FEC" w:rsidP="007832D2">
      <w:pPr>
        <w:spacing w:before="120" w:after="120"/>
        <w:jc w:val="center"/>
        <w:rPr>
          <w:rFonts w:asciiTheme="minorHAnsi" w:hAnsiTheme="minorHAnsi" w:cstheme="minorHAnsi"/>
          <w:b/>
          <w:sz w:val="20"/>
          <w:szCs w:val="20"/>
          <w:u w:val="single"/>
        </w:rPr>
      </w:pPr>
    </w:p>
    <w:p w14:paraId="38FD3158" w14:textId="2226881A" w:rsidR="007832D2" w:rsidRPr="001013DC" w:rsidRDefault="007832D2" w:rsidP="007832D2">
      <w:pPr>
        <w:spacing w:before="120" w:after="120"/>
        <w:jc w:val="center"/>
        <w:rPr>
          <w:rFonts w:asciiTheme="minorHAnsi" w:hAnsiTheme="minorHAnsi" w:cstheme="minorHAnsi"/>
          <w:b/>
          <w:sz w:val="20"/>
          <w:szCs w:val="20"/>
          <w:u w:val="single"/>
        </w:rPr>
      </w:pPr>
      <w:r w:rsidRPr="001013DC">
        <w:rPr>
          <w:rFonts w:asciiTheme="minorHAnsi" w:hAnsiTheme="minorHAnsi" w:cstheme="minorHAnsi"/>
          <w:b/>
          <w:sz w:val="20"/>
          <w:szCs w:val="20"/>
          <w:u w:val="single"/>
        </w:rPr>
        <w:t>ΑΡΘΡΟ 1</w:t>
      </w:r>
      <w:r w:rsidR="00811668" w:rsidRPr="001013DC">
        <w:rPr>
          <w:rFonts w:asciiTheme="minorHAnsi" w:hAnsiTheme="minorHAnsi" w:cstheme="minorHAnsi"/>
          <w:b/>
          <w:sz w:val="20"/>
          <w:szCs w:val="20"/>
          <w:u w:val="single"/>
        </w:rPr>
        <w:t>1</w:t>
      </w:r>
    </w:p>
    <w:p w14:paraId="141EEC92" w14:textId="77777777" w:rsidR="00147CF0" w:rsidRPr="00147CF0" w:rsidRDefault="00147CF0" w:rsidP="00147CF0">
      <w:pPr>
        <w:spacing w:after="120" w:line="264" w:lineRule="auto"/>
        <w:jc w:val="center"/>
        <w:rPr>
          <w:rFonts w:ascii="Calibri" w:hAnsi="Calibri" w:cs="Tahoma"/>
          <w:b/>
          <w:sz w:val="20"/>
          <w:szCs w:val="20"/>
        </w:rPr>
      </w:pPr>
      <w:r w:rsidRPr="00147CF0">
        <w:rPr>
          <w:rFonts w:ascii="Calibri" w:hAnsi="Calibri" w:cs="Tahoma"/>
          <w:b/>
          <w:sz w:val="20"/>
          <w:szCs w:val="20"/>
        </w:rPr>
        <w:t>ΚΗΡΥΞΗ ΑΝΑΔΟΧΟΥ ΕΚΠΤΩΤΟΥ - ΚΥΡΩΣΕΙΣ</w:t>
      </w:r>
    </w:p>
    <w:p w14:paraId="016665E0" w14:textId="199CD17B" w:rsidR="00147CF0" w:rsidRPr="00147CF0" w:rsidRDefault="00147CF0" w:rsidP="00147CF0">
      <w:pPr>
        <w:spacing w:after="160" w:line="254" w:lineRule="auto"/>
        <w:rPr>
          <w:rFonts w:ascii="Calibri" w:hAnsi="Calibri" w:cs="Tahoma"/>
          <w:sz w:val="20"/>
          <w:szCs w:val="20"/>
        </w:rPr>
      </w:pPr>
      <w:r w:rsidRPr="00147CF0">
        <w:rPr>
          <w:rFonts w:ascii="Calibri" w:hAnsi="Calibri" w:cs="Tahoma"/>
          <w:sz w:val="20"/>
          <w:szCs w:val="20"/>
        </w:rPr>
        <w:t xml:space="preserve">1. Ο </w:t>
      </w:r>
      <w:proofErr w:type="spellStart"/>
      <w:r w:rsidRPr="00147CF0">
        <w:rPr>
          <w:rFonts w:ascii="Calibri" w:hAnsi="Calibri" w:cs="Tahoma"/>
          <w:sz w:val="20"/>
          <w:szCs w:val="20"/>
        </w:rPr>
        <w:t>Ανάδοχοςκηρύσσεται</w:t>
      </w:r>
      <w:proofErr w:type="spellEnd"/>
      <w:r w:rsidRPr="00147CF0">
        <w:rPr>
          <w:rFonts w:ascii="Calibri" w:hAnsi="Calibri" w:cs="Tahoma"/>
          <w:sz w:val="20"/>
          <w:szCs w:val="20"/>
        </w:rPr>
        <w:t xml:space="preserve"> υποχρεωτικά έκπτωτος από τη</w:t>
      </w:r>
      <w:r w:rsidRPr="00147CF0">
        <w:rPr>
          <w:rFonts w:ascii="Calibri" w:hAnsi="Calibri" w:cs="Tahoma"/>
          <w:strike/>
          <w:sz w:val="20"/>
          <w:szCs w:val="20"/>
        </w:rPr>
        <w:t>ν</w:t>
      </w:r>
      <w:r w:rsidRPr="00147CF0">
        <w:rPr>
          <w:rFonts w:ascii="Calibri" w:hAnsi="Calibri" w:cs="Tahoma"/>
          <w:sz w:val="20"/>
          <w:szCs w:val="20"/>
        </w:rPr>
        <w:t xml:space="preserve"> σύμβαση που έγινε στο όνομα του και από κάθε δικαίωμα που απορρέει από αυτήν, με απόφαση της Αναθέτουσας Αρχής, ύστερα από γνωμοδότηση του αρμοδίου οργάνου, σύμφωνα με όσα προβλέπονται στο άρθρο 203 του ν. 4412/16:</w:t>
      </w:r>
    </w:p>
    <w:p w14:paraId="505EE4C4" w14:textId="77777777" w:rsidR="00147CF0" w:rsidRPr="00147CF0" w:rsidRDefault="00147CF0" w:rsidP="00147CF0">
      <w:pPr>
        <w:spacing w:after="160" w:line="254" w:lineRule="auto"/>
        <w:rPr>
          <w:rFonts w:ascii="Calibri" w:hAnsi="Calibri" w:cs="Tahoma"/>
          <w:sz w:val="20"/>
          <w:szCs w:val="20"/>
        </w:rPr>
      </w:pPr>
      <w:r w:rsidRPr="00147CF0">
        <w:rPr>
          <w:rFonts w:ascii="Calibri" w:hAnsi="Calibri" w:cs="Tahoma"/>
          <w:sz w:val="20"/>
          <w:szCs w:val="20"/>
        </w:rPr>
        <w:t>α) στην περίπτωση της παρ. 7 του άρθρου 105 περί κατακύρωσης και σύναψης σύμβασης,</w:t>
      </w:r>
    </w:p>
    <w:p w14:paraId="637B1B5A" w14:textId="77777777" w:rsidR="00147CF0" w:rsidRPr="00147CF0" w:rsidRDefault="00147CF0" w:rsidP="00147CF0">
      <w:pPr>
        <w:spacing w:after="160" w:line="254" w:lineRule="auto"/>
        <w:rPr>
          <w:rFonts w:ascii="Calibri" w:hAnsi="Calibri" w:cs="Tahoma"/>
          <w:sz w:val="20"/>
          <w:szCs w:val="20"/>
        </w:rPr>
      </w:pPr>
      <w:r w:rsidRPr="00147CF0">
        <w:rPr>
          <w:rFonts w:ascii="Calibri" w:hAnsi="Calibri" w:cs="Tahoma"/>
          <w:sz w:val="20"/>
          <w:szCs w:val="20"/>
        </w:rPr>
        <w:t>β) στην περίπτωση που δεν εκπλήρωσε τις υποχρεώσεις του που απορρέουν από τη σύμβαση ή/και δεν συμμορφώθηκε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04D5436F" w14:textId="77777777" w:rsidR="00147CF0" w:rsidRPr="00147CF0" w:rsidRDefault="00147CF0" w:rsidP="00147CF0">
      <w:pPr>
        <w:spacing w:after="160" w:line="254" w:lineRule="auto"/>
        <w:rPr>
          <w:rFonts w:ascii="Calibri" w:hAnsi="Calibri" w:cs="Tahoma"/>
          <w:sz w:val="20"/>
          <w:szCs w:val="20"/>
        </w:rPr>
      </w:pPr>
      <w:r w:rsidRPr="00147CF0">
        <w:rPr>
          <w:rFonts w:ascii="Calibri" w:hAnsi="Calibri" w:cs="Tahoma"/>
          <w:sz w:val="20"/>
          <w:szCs w:val="20"/>
        </w:rPr>
        <w:t xml:space="preserve">γ) στην περίπτωση δημόσιας σύμβασης προμήθειας αγαθών, εφόσον δεν φόρτωσε, δεν παρέδωσε ή δεν αντικατέστησε τα συμβατικά αγαθά ή δεν επισκεύασε ή δεν συντήρησε αυτά μέσα στον συμβατικό χρόνο ή στον χρόνο </w:t>
      </w:r>
      <w:r w:rsidRPr="00147CF0">
        <w:rPr>
          <w:rFonts w:ascii="Calibri" w:hAnsi="Calibri" w:cs="Tahoma"/>
          <w:sz w:val="20"/>
          <w:szCs w:val="20"/>
        </w:rPr>
        <w:lastRenderedPageBreak/>
        <w:t>παράτασης που του δόθηκε, σύμφωνα με όσα προβλέπονται στο άρθρο 206 περί χρόνου παράδοσης υλικών, με την επιφύλαξη της παρ. 2,</w:t>
      </w:r>
    </w:p>
    <w:p w14:paraId="0488B6D8" w14:textId="301D245E" w:rsidR="00147CF0" w:rsidRPr="00147CF0" w:rsidRDefault="00147CF0" w:rsidP="00147CF0">
      <w:pPr>
        <w:spacing w:after="160" w:line="254" w:lineRule="auto"/>
        <w:rPr>
          <w:rFonts w:ascii="Calibri" w:hAnsi="Calibri" w:cs="Tahoma"/>
          <w:sz w:val="20"/>
          <w:szCs w:val="20"/>
        </w:rPr>
      </w:pPr>
      <w:r w:rsidRPr="00147CF0">
        <w:rPr>
          <w:rFonts w:ascii="Calibri" w:hAnsi="Calibri" w:cs="Tahoma"/>
          <w:sz w:val="20"/>
          <w:szCs w:val="20"/>
        </w:rPr>
        <w:t xml:space="preserve">Στον οικονομικό φορέα που κηρύσσεται έκπτωτος από την κατακύρωση, ανάθεση ή σύμβαση, επιβάλλεται, με απόφαση του αποφαινόμενου οργάνου, ύστερα από γνωμοδότηση του αρμοδίου οργάνου, το οποίο υποχρεωτικά καλεί τον ενδιαφερόμενο προς παροχή εξηγήσεων, κατάπτωση της εγγυητικής επιστολής καλής εκτέλεσης. </w:t>
      </w:r>
    </w:p>
    <w:p w14:paraId="0BDB34D1" w14:textId="77777777" w:rsidR="00147CF0" w:rsidRPr="00147CF0" w:rsidRDefault="00147CF0" w:rsidP="00147CF0">
      <w:pPr>
        <w:spacing w:after="160" w:line="254" w:lineRule="auto"/>
        <w:rPr>
          <w:rFonts w:ascii="Calibri" w:hAnsi="Calibri" w:cs="Tahoma"/>
          <w:sz w:val="20"/>
          <w:szCs w:val="20"/>
        </w:rPr>
      </w:pPr>
      <w:r w:rsidRPr="00147CF0">
        <w:rPr>
          <w:rFonts w:ascii="Calibri" w:hAnsi="Calibri" w:cs="Tahoma"/>
          <w:sz w:val="20"/>
          <w:szCs w:val="20"/>
        </w:rPr>
        <w:t>Η κήρυξη του αναδόχου ως εκπτώτου γνωστοποιείται από την αναθέτουσα αρχή, αμελλητί, στην ΕΑΔΗΣΥ, η οποία ορίζεται αρμόδια για την τήρηση σχετικού μητρώου. Τα στοιχεία του μητρώου αξιοποιούνται κατά την εφαρμογή του άρθρου 74, περί αποκλεισμού οικονομικού φορέα από δημόσιες συμβάσεις.</w:t>
      </w:r>
    </w:p>
    <w:p w14:paraId="7386002D" w14:textId="77777777" w:rsidR="00147CF0" w:rsidRPr="00147CF0" w:rsidRDefault="00147CF0" w:rsidP="00147CF0">
      <w:pPr>
        <w:spacing w:after="160" w:line="254" w:lineRule="auto"/>
        <w:rPr>
          <w:rFonts w:ascii="Calibri" w:hAnsi="Calibri" w:cs="Tahoma"/>
          <w:sz w:val="20"/>
          <w:szCs w:val="20"/>
        </w:rPr>
      </w:pPr>
      <w:r w:rsidRPr="00147CF0">
        <w:rPr>
          <w:rFonts w:ascii="Calibri" w:hAnsi="Calibri" w:cs="Tahoma"/>
          <w:sz w:val="20"/>
          <w:szCs w:val="20"/>
        </w:rPr>
        <w:t xml:space="preserve">2. Ο Ανάδοχος δεν κηρύσσεται έκπτωτος από́ την σύμβαση όταν: </w:t>
      </w:r>
    </w:p>
    <w:p w14:paraId="76C1BEC6" w14:textId="77777777" w:rsidR="00147CF0" w:rsidRPr="00147CF0" w:rsidRDefault="00147CF0" w:rsidP="00147CF0">
      <w:pPr>
        <w:spacing w:after="160" w:line="254" w:lineRule="auto"/>
        <w:rPr>
          <w:rFonts w:ascii="Calibri" w:hAnsi="Calibri" w:cs="Tahoma"/>
          <w:sz w:val="20"/>
          <w:szCs w:val="20"/>
        </w:rPr>
      </w:pPr>
      <w:r w:rsidRPr="00147CF0">
        <w:rPr>
          <w:rFonts w:ascii="Calibri" w:hAnsi="Calibri" w:cs="Tahoma"/>
          <w:sz w:val="20"/>
          <w:szCs w:val="20"/>
        </w:rPr>
        <w:t xml:space="preserve">α) Η προμήθεια δεν υλοποιήθηκε με ευθύνη της Αναθέτουσας Αρχής. </w:t>
      </w:r>
    </w:p>
    <w:p w14:paraId="01C098A9" w14:textId="0B2F093F" w:rsidR="00147CF0" w:rsidRPr="00147CF0" w:rsidRDefault="00147CF0" w:rsidP="00147CF0">
      <w:pPr>
        <w:spacing w:after="160" w:line="254" w:lineRule="auto"/>
        <w:rPr>
          <w:rFonts w:ascii="Calibri" w:hAnsi="Calibri" w:cs="Tahoma"/>
          <w:sz w:val="20"/>
          <w:szCs w:val="20"/>
        </w:rPr>
      </w:pPr>
      <w:r w:rsidRPr="00147CF0">
        <w:rPr>
          <w:rFonts w:ascii="Calibri" w:hAnsi="Calibri" w:cs="Tahoma"/>
          <w:sz w:val="20"/>
          <w:szCs w:val="20"/>
        </w:rPr>
        <w:t>β) Συντρέχουν λόγοι ανωτέρας βίας που καθιστούν αντικειμενικώς αδύνατη την εμπρόθεσμη προμήθεια των ειδών</w:t>
      </w:r>
      <w:r w:rsidR="00DD6186" w:rsidRPr="00DD6186">
        <w:rPr>
          <w:rFonts w:ascii="Calibri" w:hAnsi="Calibri" w:cs="Tahoma"/>
          <w:sz w:val="20"/>
          <w:szCs w:val="20"/>
        </w:rPr>
        <w:t xml:space="preserve"> </w:t>
      </w:r>
      <w:r w:rsidR="00DD6186">
        <w:rPr>
          <w:rFonts w:ascii="Calibri" w:hAnsi="Calibri" w:cs="Tahoma"/>
          <w:sz w:val="20"/>
          <w:szCs w:val="20"/>
        </w:rPr>
        <w:t>και υπηρεσιών</w:t>
      </w:r>
      <w:r w:rsidRPr="00147CF0">
        <w:rPr>
          <w:rFonts w:ascii="Calibri" w:hAnsi="Calibri" w:cs="Tahoma"/>
          <w:sz w:val="20"/>
          <w:szCs w:val="20"/>
        </w:rPr>
        <w:t xml:space="preserve">. </w:t>
      </w:r>
    </w:p>
    <w:p w14:paraId="54AD4011" w14:textId="77777777" w:rsidR="00147CF0" w:rsidRPr="00147CF0" w:rsidRDefault="00147CF0" w:rsidP="00147CF0">
      <w:pPr>
        <w:spacing w:after="120" w:line="264" w:lineRule="auto"/>
        <w:rPr>
          <w:rFonts w:ascii="Calibri" w:hAnsi="Calibri" w:cs="Tahoma"/>
          <w:sz w:val="20"/>
          <w:szCs w:val="20"/>
        </w:rPr>
      </w:pPr>
      <w:r w:rsidRPr="00147CF0">
        <w:rPr>
          <w:rFonts w:ascii="Calibri" w:hAnsi="Calibri" w:cs="Tahoma"/>
          <w:sz w:val="20"/>
          <w:szCs w:val="20"/>
        </w:rPr>
        <w:t>3. Αν τα είδη φορτωθούν - παραδοθούν ή αντικατασταθούν μετά τη λήξη του συμβατικού χρόνου και μέχρι λήξης του χρόνου της παράτασης που χορηγήθηκε, σύμφωνα με το άρθρο 206 του Ν.4412/16, επιβάλλεται πρόστιμο πέντε τοις εκατό (5%) επί της συμβατικής αξίας της ποσότητας που παραδόθηκε εκπρόθεσμα.</w:t>
      </w:r>
      <w:r w:rsidRPr="00147CF0">
        <w:rPr>
          <w:sz w:val="20"/>
          <w:szCs w:val="20"/>
        </w:rPr>
        <w:t xml:space="preserve"> </w:t>
      </w:r>
      <w:r w:rsidRPr="00147CF0">
        <w:rPr>
          <w:rFonts w:ascii="Calibri" w:hAnsi="Calibri" w:cs="Tahoma"/>
          <w:sz w:val="20"/>
          <w:szCs w:val="20"/>
        </w:rPr>
        <w:t>Το παραπάνω πρόστιμο υπολογίζεται επί της συμβατικής αξίας των εκπρόθεσμα παραδοθέντων υλικών, χωρίς ΦΠΑ.</w:t>
      </w:r>
    </w:p>
    <w:p w14:paraId="157FC09F" w14:textId="77777777" w:rsidR="00147CF0" w:rsidRPr="00147CF0" w:rsidRDefault="00147CF0" w:rsidP="00147CF0">
      <w:pPr>
        <w:spacing w:after="120" w:line="264" w:lineRule="auto"/>
        <w:rPr>
          <w:rFonts w:ascii="Calibri" w:hAnsi="Calibri" w:cs="Tahoma"/>
          <w:sz w:val="20"/>
          <w:szCs w:val="20"/>
        </w:rPr>
      </w:pPr>
      <w:r w:rsidRPr="00147CF0">
        <w:rPr>
          <w:rFonts w:ascii="Calibri" w:hAnsi="Calibri" w:cs="Tahoma"/>
          <w:sz w:val="20"/>
          <w:szCs w:val="20"/>
        </w:rPr>
        <w:t>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610D4237" w14:textId="77777777" w:rsidR="00147CF0" w:rsidRPr="00147CF0" w:rsidRDefault="00147CF0" w:rsidP="00147CF0">
      <w:pPr>
        <w:spacing w:after="120" w:line="264" w:lineRule="auto"/>
        <w:rPr>
          <w:rFonts w:ascii="Calibri" w:hAnsi="Calibri" w:cs="Tahoma"/>
          <w:sz w:val="20"/>
          <w:szCs w:val="20"/>
        </w:rPr>
      </w:pPr>
      <w:r w:rsidRPr="00147CF0">
        <w:rPr>
          <w:rFonts w:ascii="Calibri" w:hAnsi="Calibri" w:cs="Tahoma"/>
          <w:sz w:val="20"/>
          <w:szCs w:val="20"/>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14:paraId="70294C4A" w14:textId="77777777" w:rsidR="00DD6186" w:rsidRPr="003F76CF" w:rsidRDefault="00147CF0" w:rsidP="00DD6186">
      <w:pPr>
        <w:spacing w:after="120" w:line="264" w:lineRule="auto"/>
        <w:rPr>
          <w:rFonts w:ascii="Calibri" w:hAnsi="Calibri" w:cs="Tahoma"/>
          <w:sz w:val="19"/>
          <w:szCs w:val="19"/>
        </w:rPr>
      </w:pPr>
      <w:r w:rsidRPr="00147CF0">
        <w:rPr>
          <w:rFonts w:ascii="Calibri" w:hAnsi="Calibri" w:cs="Tahoma"/>
          <w:sz w:val="20"/>
          <w:szCs w:val="20"/>
        </w:rPr>
        <w:t xml:space="preserve">4. </w:t>
      </w:r>
      <w:r w:rsidR="00DD6186" w:rsidRPr="003F76CF">
        <w:rPr>
          <w:rFonts w:ascii="Calibri" w:hAnsi="Calibri" w:cs="Tahoma"/>
          <w:sz w:val="19"/>
          <w:szCs w:val="19"/>
        </w:rPr>
        <w:t xml:space="preserve">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 </w:t>
      </w:r>
      <w:bookmarkStart w:id="158" w:name="_Hlk150167915"/>
      <w:r w:rsidR="00DD6186" w:rsidRPr="003F76CF">
        <w:rPr>
          <w:rFonts w:ascii="Calibri" w:hAnsi="Calibri" w:cs="Tahoma"/>
          <w:sz w:val="19"/>
          <w:szCs w:val="19"/>
        </w:rPr>
        <w:t>σύμφωνα με το άρθρο 218 του ν. 4412/16.</w:t>
      </w:r>
      <w:bookmarkEnd w:id="158"/>
    </w:p>
    <w:p w14:paraId="7B609808" w14:textId="77777777" w:rsidR="00DD6186" w:rsidRPr="003F76CF" w:rsidRDefault="00DD6186" w:rsidP="00DD6186">
      <w:pPr>
        <w:spacing w:after="120" w:line="264" w:lineRule="auto"/>
        <w:rPr>
          <w:rFonts w:ascii="Calibri" w:hAnsi="Calibri" w:cs="Tahoma"/>
          <w:sz w:val="19"/>
          <w:szCs w:val="19"/>
        </w:rPr>
      </w:pPr>
      <w:r w:rsidRPr="003F76CF">
        <w:rPr>
          <w:rFonts w:ascii="Calibri" w:hAnsi="Calibri" w:cs="Tahoma"/>
          <w:sz w:val="19"/>
          <w:szCs w:val="19"/>
        </w:rPr>
        <w:t>Οι ποινικές ρήτρες υπολογίζονται ως εξής:</w:t>
      </w:r>
    </w:p>
    <w:p w14:paraId="4EE20F5A" w14:textId="77777777" w:rsidR="00CE1B06" w:rsidRPr="00CE1B06" w:rsidRDefault="00CE1B06" w:rsidP="00CE1B06">
      <w:pPr>
        <w:tabs>
          <w:tab w:val="left" w:pos="142"/>
        </w:tabs>
        <w:spacing w:after="120" w:line="288" w:lineRule="auto"/>
        <w:rPr>
          <w:rFonts w:ascii="Calibri" w:hAnsi="Calibri" w:cs="Tahoma"/>
          <w:sz w:val="19"/>
          <w:szCs w:val="19"/>
        </w:rPr>
      </w:pPr>
      <w:r w:rsidRPr="00CE1B06">
        <w:rPr>
          <w:rFonts w:ascii="Calibri" w:hAnsi="Calibri" w:cs="Tahoma"/>
          <w:sz w:val="19"/>
          <w:szCs w:val="19"/>
        </w:rPr>
        <w:t>α) για καθυστέρηση που περιορίζεται σε χρονικό διάστημα που δεν υπερβαίνει το 50% της προβλεπόμενης προθεσμίας επιβάλλεται ποινική ρήτρα 50,00€ επί της συμβατικής αξίας χωρίς ΦΠΑ,</w:t>
      </w:r>
    </w:p>
    <w:p w14:paraId="5173DF30" w14:textId="77777777" w:rsidR="00CE1B06" w:rsidRPr="00CE1B06" w:rsidRDefault="00CE1B06" w:rsidP="00CE1B06">
      <w:pPr>
        <w:tabs>
          <w:tab w:val="left" w:pos="142"/>
        </w:tabs>
        <w:spacing w:after="120" w:line="288" w:lineRule="auto"/>
        <w:rPr>
          <w:rFonts w:ascii="Calibri" w:hAnsi="Calibri" w:cs="Tahoma"/>
          <w:sz w:val="19"/>
          <w:szCs w:val="19"/>
        </w:rPr>
      </w:pPr>
      <w:r w:rsidRPr="00CE1B06">
        <w:rPr>
          <w:rFonts w:ascii="Calibri" w:hAnsi="Calibri" w:cs="Tahoma"/>
          <w:sz w:val="19"/>
          <w:szCs w:val="19"/>
        </w:rPr>
        <w:t>β) για καθυστέρηση που υπερβαίνει το 50% επιβάλλεται ποινική ρήτρα 100,00€ χωρίς ΦΠΑ.</w:t>
      </w:r>
    </w:p>
    <w:p w14:paraId="28904E1A" w14:textId="77777777" w:rsidR="00DD6186" w:rsidRPr="003F76CF" w:rsidRDefault="00DD6186" w:rsidP="00DD6186">
      <w:pPr>
        <w:spacing w:after="120" w:line="264" w:lineRule="auto"/>
        <w:rPr>
          <w:rFonts w:ascii="Calibri" w:hAnsi="Calibri" w:cs="Tahoma"/>
          <w:sz w:val="19"/>
          <w:szCs w:val="19"/>
        </w:rPr>
      </w:pPr>
      <w:r w:rsidRPr="003F76CF">
        <w:rPr>
          <w:rFonts w:ascii="Calibri" w:hAnsi="Calibri" w:cs="Tahoma"/>
          <w:sz w:val="19"/>
          <w:szCs w:val="19"/>
        </w:rPr>
        <w:t>Το ποσό των ποινικών ρητρών αφαιρείται/συμψηφίζεται από/με την αμοιβή του αναδόχου.</w:t>
      </w:r>
    </w:p>
    <w:p w14:paraId="43110686" w14:textId="77777777" w:rsidR="00DD6186" w:rsidRDefault="00DD6186" w:rsidP="00DD6186">
      <w:pPr>
        <w:spacing w:after="120" w:line="264" w:lineRule="auto"/>
        <w:rPr>
          <w:rFonts w:ascii="Calibri" w:hAnsi="Calibri" w:cs="Tahoma"/>
          <w:sz w:val="19"/>
          <w:szCs w:val="19"/>
        </w:rPr>
      </w:pPr>
      <w:r w:rsidRPr="003F76CF">
        <w:rPr>
          <w:rFonts w:ascii="Calibri" w:hAnsi="Calibri" w:cs="Tahoma"/>
          <w:sz w:val="19"/>
          <w:szCs w:val="19"/>
        </w:rPr>
        <w:t>Η επιβολή ποινικών ρητρών δεν στερεί από την αναθέτουσα αρχή το δικαίωμα να κηρύξει τον ανάδοχο έκπτωτο.</w:t>
      </w:r>
    </w:p>
    <w:p w14:paraId="54B2297F" w14:textId="48CFDEA6" w:rsidR="00147CF0" w:rsidRPr="00147CF0" w:rsidRDefault="00DD6186" w:rsidP="00147CF0">
      <w:pPr>
        <w:spacing w:after="120" w:line="264" w:lineRule="auto"/>
        <w:rPr>
          <w:rFonts w:ascii="Calibri" w:hAnsi="Calibri" w:cs="Tahoma"/>
          <w:sz w:val="20"/>
          <w:szCs w:val="20"/>
        </w:rPr>
      </w:pPr>
      <w:r>
        <w:rPr>
          <w:rFonts w:ascii="Calibri" w:hAnsi="Calibri" w:cs="Tahoma"/>
          <w:sz w:val="20"/>
          <w:szCs w:val="20"/>
        </w:rPr>
        <w:t xml:space="preserve">5. </w:t>
      </w:r>
      <w:r w:rsidR="00147CF0" w:rsidRPr="00147CF0">
        <w:rPr>
          <w:rFonts w:ascii="Calibri" w:hAnsi="Calibri" w:cs="Tahoma"/>
          <w:sz w:val="20"/>
          <w:szCs w:val="20"/>
        </w:rPr>
        <w:t>Κατά́ τα λοιπά́ εφαρμόζονται οι διατάξεις των άρθρων 203, 207</w:t>
      </w:r>
      <w:r>
        <w:rPr>
          <w:rFonts w:ascii="Calibri" w:hAnsi="Calibri" w:cs="Tahoma"/>
          <w:sz w:val="20"/>
          <w:szCs w:val="20"/>
        </w:rPr>
        <w:t xml:space="preserve">, </w:t>
      </w:r>
      <w:r w:rsidR="00147CF0" w:rsidRPr="00147CF0">
        <w:rPr>
          <w:rFonts w:ascii="Calibri" w:hAnsi="Calibri" w:cs="Tahoma"/>
          <w:sz w:val="20"/>
          <w:szCs w:val="20"/>
        </w:rPr>
        <w:t>213</w:t>
      </w:r>
      <w:r>
        <w:rPr>
          <w:rFonts w:ascii="Calibri" w:hAnsi="Calibri" w:cs="Tahoma"/>
          <w:sz w:val="20"/>
          <w:szCs w:val="20"/>
        </w:rPr>
        <w:t>, 218 και 220</w:t>
      </w:r>
      <w:r w:rsidR="00147CF0" w:rsidRPr="00147CF0">
        <w:rPr>
          <w:rFonts w:ascii="Calibri" w:hAnsi="Calibri" w:cs="Tahoma"/>
          <w:sz w:val="20"/>
          <w:szCs w:val="20"/>
        </w:rPr>
        <w:t xml:space="preserve"> του ν. 4412/2016, όπως ισχύει.</w:t>
      </w:r>
    </w:p>
    <w:p w14:paraId="415E3714" w14:textId="77777777" w:rsidR="00147CF0" w:rsidRDefault="00147CF0" w:rsidP="007832D2">
      <w:pPr>
        <w:spacing w:before="120" w:after="120"/>
        <w:jc w:val="center"/>
        <w:outlineLvl w:val="4"/>
        <w:rPr>
          <w:rFonts w:asciiTheme="minorHAnsi" w:hAnsiTheme="minorHAnsi" w:cstheme="minorHAnsi"/>
          <w:b/>
          <w:bCs/>
          <w:iCs/>
          <w:sz w:val="20"/>
          <w:szCs w:val="20"/>
          <w:u w:val="single"/>
        </w:rPr>
      </w:pPr>
    </w:p>
    <w:p w14:paraId="3D8C719A" w14:textId="626E6D26" w:rsidR="007832D2" w:rsidRPr="001013DC" w:rsidRDefault="007832D2" w:rsidP="007832D2">
      <w:pPr>
        <w:spacing w:before="120" w:after="120"/>
        <w:jc w:val="center"/>
        <w:outlineLvl w:val="4"/>
        <w:rPr>
          <w:rFonts w:asciiTheme="minorHAnsi" w:hAnsiTheme="minorHAnsi" w:cstheme="minorHAnsi"/>
          <w:b/>
          <w:bCs/>
          <w:iCs/>
          <w:sz w:val="20"/>
          <w:szCs w:val="20"/>
          <w:u w:val="single"/>
        </w:rPr>
      </w:pPr>
      <w:r w:rsidRPr="001013DC">
        <w:rPr>
          <w:rFonts w:asciiTheme="minorHAnsi" w:hAnsiTheme="minorHAnsi" w:cstheme="minorHAnsi"/>
          <w:b/>
          <w:bCs/>
          <w:iCs/>
          <w:sz w:val="20"/>
          <w:szCs w:val="20"/>
          <w:u w:val="single"/>
        </w:rPr>
        <w:t>ΑΡΘΡΟ 1</w:t>
      </w:r>
      <w:r w:rsidR="00F66254" w:rsidRPr="001013DC">
        <w:rPr>
          <w:rFonts w:asciiTheme="minorHAnsi" w:hAnsiTheme="minorHAnsi" w:cstheme="minorHAnsi"/>
          <w:b/>
          <w:bCs/>
          <w:iCs/>
          <w:sz w:val="20"/>
          <w:szCs w:val="20"/>
          <w:u w:val="single"/>
        </w:rPr>
        <w:t>2</w:t>
      </w:r>
      <w:r w:rsidRPr="001013DC">
        <w:rPr>
          <w:rFonts w:asciiTheme="minorHAnsi" w:hAnsiTheme="minorHAnsi" w:cstheme="minorHAnsi"/>
          <w:b/>
          <w:bCs/>
          <w:iCs/>
          <w:sz w:val="20"/>
          <w:szCs w:val="20"/>
          <w:u w:val="single"/>
          <w:vertAlign w:val="superscript"/>
        </w:rPr>
        <w:t>ο</w:t>
      </w:r>
    </w:p>
    <w:p w14:paraId="4FEEE342" w14:textId="77777777" w:rsidR="007832D2" w:rsidRPr="001013DC" w:rsidRDefault="007832D2" w:rsidP="007832D2">
      <w:pPr>
        <w:spacing w:line="288" w:lineRule="auto"/>
        <w:jc w:val="center"/>
        <w:rPr>
          <w:rFonts w:asciiTheme="minorHAnsi" w:hAnsiTheme="minorHAnsi" w:cstheme="minorHAnsi"/>
          <w:b/>
          <w:sz w:val="20"/>
          <w:szCs w:val="20"/>
        </w:rPr>
      </w:pPr>
      <w:r w:rsidRPr="001013DC">
        <w:rPr>
          <w:rFonts w:asciiTheme="minorHAnsi" w:hAnsiTheme="minorHAnsi" w:cstheme="minorHAnsi"/>
          <w:b/>
          <w:sz w:val="20"/>
          <w:szCs w:val="20"/>
        </w:rPr>
        <w:t>ΕΚΧΩΡΗΣΗ ΣΥΜΒΑΣΗΣ</w:t>
      </w:r>
    </w:p>
    <w:p w14:paraId="1A912B4D" w14:textId="77777777" w:rsidR="007832D2" w:rsidRPr="001013DC" w:rsidRDefault="007832D2" w:rsidP="007832D2">
      <w:pPr>
        <w:rPr>
          <w:rFonts w:asciiTheme="minorHAnsi" w:hAnsiTheme="minorHAnsi" w:cstheme="minorHAnsi"/>
          <w:sz w:val="20"/>
          <w:szCs w:val="20"/>
        </w:rPr>
      </w:pPr>
    </w:p>
    <w:p w14:paraId="1AA491BB" w14:textId="77777777" w:rsidR="00F66254" w:rsidRPr="001013DC" w:rsidRDefault="00F66254" w:rsidP="00F66254">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Δεν επιτρέπεται η μεταβίβαση ή εκχώρηση σε τρίτο μέρους ή όλου του αντικειμένου της Σύμβασης χωρίς την προηγούμενη  ρητή  έγγραφη συναίνεση της Αναθέτουσας Αρχής.</w:t>
      </w:r>
    </w:p>
    <w:p w14:paraId="367781E9" w14:textId="77777777" w:rsidR="00F66254" w:rsidRPr="001013DC" w:rsidRDefault="00F66254" w:rsidP="00F66254">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Η εκχώρηση των εισπρακτέων δικαιωμάτων που απορρέουν από τη σύμβαση αυτή, επιτρέπεται σε αναγνωρισμένο χρηματοπιστωτικό ίδρυμα ή σε Νομικό Πρόσωπο Δημοσίου Δικαίου αποκλειστικά και μόνο για την εκτέλεση της προμήθειας που αναλαμβάνει με την παρούσα. Η εν λόγω εκχώρηση μπορεί να πραγματοποιηθεί μετά τη λήψη </w:t>
      </w:r>
      <w:r w:rsidRPr="001013DC">
        <w:rPr>
          <w:rFonts w:asciiTheme="minorHAnsi" w:hAnsiTheme="minorHAnsi" w:cstheme="minorHAnsi"/>
          <w:sz w:val="20"/>
          <w:szCs w:val="20"/>
        </w:rPr>
        <w:lastRenderedPageBreak/>
        <w:t xml:space="preserve">έγγραφης ρητής συναίνεσης. Σε κάθε περίπτωση έχουν εφαρμογή οι κείμενες διατάξεις περί εκχώρησης απαιτήσεων κατά του Δημοσίου (άρθρο 145 Ν. 4270/2014).    </w:t>
      </w:r>
    </w:p>
    <w:p w14:paraId="7DADC1ED" w14:textId="77777777" w:rsidR="007832D2" w:rsidRPr="001013DC" w:rsidRDefault="007832D2" w:rsidP="007832D2">
      <w:pPr>
        <w:rPr>
          <w:rFonts w:asciiTheme="minorHAnsi" w:hAnsiTheme="minorHAnsi" w:cstheme="minorHAnsi"/>
          <w:sz w:val="20"/>
          <w:szCs w:val="20"/>
        </w:rPr>
      </w:pPr>
    </w:p>
    <w:p w14:paraId="24E62560" w14:textId="7C37E9D7" w:rsidR="007832D2" w:rsidRPr="001013DC" w:rsidRDefault="007832D2" w:rsidP="007832D2">
      <w:pPr>
        <w:jc w:val="center"/>
        <w:rPr>
          <w:rFonts w:asciiTheme="minorHAnsi" w:hAnsiTheme="minorHAnsi" w:cstheme="minorHAnsi"/>
          <w:b/>
          <w:bCs/>
          <w:iCs/>
          <w:sz w:val="20"/>
          <w:szCs w:val="20"/>
          <w:u w:val="single"/>
        </w:rPr>
      </w:pPr>
      <w:r w:rsidRPr="001013DC">
        <w:rPr>
          <w:rFonts w:asciiTheme="minorHAnsi" w:hAnsiTheme="minorHAnsi" w:cstheme="minorHAnsi"/>
          <w:b/>
          <w:bCs/>
          <w:iCs/>
          <w:sz w:val="20"/>
          <w:szCs w:val="20"/>
          <w:u w:val="single"/>
        </w:rPr>
        <w:t>ΑΡΘΡΟ 1</w:t>
      </w:r>
      <w:r w:rsidR="00F66254" w:rsidRPr="001013DC">
        <w:rPr>
          <w:rFonts w:asciiTheme="minorHAnsi" w:hAnsiTheme="minorHAnsi" w:cstheme="minorHAnsi"/>
          <w:b/>
          <w:bCs/>
          <w:iCs/>
          <w:sz w:val="20"/>
          <w:szCs w:val="20"/>
          <w:u w:val="single"/>
        </w:rPr>
        <w:t>3</w:t>
      </w:r>
      <w:r w:rsidRPr="001013DC">
        <w:rPr>
          <w:rFonts w:asciiTheme="minorHAnsi" w:hAnsiTheme="minorHAnsi" w:cstheme="minorHAnsi"/>
          <w:b/>
          <w:bCs/>
          <w:iCs/>
          <w:sz w:val="20"/>
          <w:szCs w:val="20"/>
          <w:u w:val="single"/>
          <w:vertAlign w:val="superscript"/>
        </w:rPr>
        <w:t>ο</w:t>
      </w:r>
      <w:r w:rsidR="00F66254" w:rsidRPr="001013DC">
        <w:rPr>
          <w:rFonts w:asciiTheme="minorHAnsi" w:hAnsiTheme="minorHAnsi" w:cstheme="minorHAnsi"/>
          <w:b/>
          <w:bCs/>
          <w:iCs/>
          <w:sz w:val="20"/>
          <w:szCs w:val="20"/>
          <w:u w:val="single"/>
          <w:vertAlign w:val="superscript"/>
        </w:rPr>
        <w:t xml:space="preserve"> </w:t>
      </w:r>
    </w:p>
    <w:p w14:paraId="0812CAE1" w14:textId="2B0D31E1" w:rsidR="00F66254" w:rsidRPr="001013DC" w:rsidRDefault="00F66254" w:rsidP="007832D2">
      <w:pPr>
        <w:jc w:val="center"/>
        <w:rPr>
          <w:rFonts w:asciiTheme="minorHAnsi" w:hAnsiTheme="minorHAnsi" w:cstheme="minorHAnsi"/>
          <w:b/>
          <w:bCs/>
          <w:iCs/>
          <w:sz w:val="20"/>
          <w:szCs w:val="20"/>
          <w:u w:val="single"/>
        </w:rPr>
      </w:pPr>
    </w:p>
    <w:p w14:paraId="7E52C2FA" w14:textId="77777777" w:rsidR="00F66254" w:rsidRPr="001013DC" w:rsidRDefault="00F66254" w:rsidP="00F66254">
      <w:pPr>
        <w:spacing w:after="120" w:line="264" w:lineRule="auto"/>
        <w:jc w:val="center"/>
        <w:outlineLvl w:val="4"/>
        <w:rPr>
          <w:rFonts w:asciiTheme="minorHAnsi" w:hAnsiTheme="minorHAnsi" w:cstheme="minorHAnsi"/>
          <w:b/>
          <w:sz w:val="20"/>
          <w:szCs w:val="20"/>
        </w:rPr>
      </w:pPr>
      <w:r w:rsidRPr="001013DC">
        <w:rPr>
          <w:rFonts w:asciiTheme="minorHAnsi" w:hAnsiTheme="minorHAnsi" w:cstheme="minorHAnsi"/>
          <w:b/>
          <w:sz w:val="20"/>
          <w:szCs w:val="20"/>
        </w:rPr>
        <w:t>ΑΠΑΙΤΗΣΕΙΣ ΓΕΝΙΚΟΥ ΚΑΝΟΝΙΣΜΟΥ ΓΙΑ ΤΗΝ ΠΡΟΣΤΑΣΙΑ ΔΕΔΟΜΕΝΩΝ (ΓΚΠΔ)</w:t>
      </w:r>
    </w:p>
    <w:p w14:paraId="480EEF00" w14:textId="77777777" w:rsidR="00F66254" w:rsidRPr="001013DC" w:rsidRDefault="00F66254" w:rsidP="00F66254">
      <w:pPr>
        <w:pStyle w:val="Default"/>
        <w:spacing w:after="120" w:line="264" w:lineRule="auto"/>
        <w:rPr>
          <w:rFonts w:asciiTheme="minorHAnsi" w:hAnsiTheme="minorHAnsi" w:cstheme="minorHAnsi"/>
          <w:b/>
          <w:color w:val="auto"/>
          <w:sz w:val="20"/>
          <w:szCs w:val="20"/>
        </w:rPr>
      </w:pPr>
      <w:r w:rsidRPr="001013DC">
        <w:rPr>
          <w:rFonts w:asciiTheme="minorHAnsi" w:hAnsiTheme="minorHAnsi" w:cstheme="minorHAnsi"/>
          <w:b/>
          <w:color w:val="auto"/>
          <w:sz w:val="20"/>
          <w:szCs w:val="20"/>
        </w:rPr>
        <w:t xml:space="preserve">Ι. ΒΑΣΙΚΕΣ ΕΝΝΟΙΕΣ </w:t>
      </w:r>
    </w:p>
    <w:p w14:paraId="7FF3A857" w14:textId="77777777" w:rsidR="00F66254" w:rsidRPr="001013DC" w:rsidRDefault="00F66254" w:rsidP="00F66254">
      <w:pPr>
        <w:pStyle w:val="Default"/>
        <w:spacing w:after="120" w:line="264" w:lineRule="auto"/>
        <w:rPr>
          <w:rFonts w:asciiTheme="minorHAnsi" w:hAnsiTheme="minorHAnsi" w:cstheme="minorHAnsi"/>
          <w:color w:val="auto"/>
          <w:sz w:val="20"/>
          <w:szCs w:val="20"/>
        </w:rPr>
      </w:pPr>
      <w:r w:rsidRPr="001013DC">
        <w:rPr>
          <w:rFonts w:asciiTheme="minorHAnsi" w:hAnsiTheme="minorHAnsi" w:cstheme="minorHAnsi"/>
          <w:b/>
          <w:color w:val="auto"/>
          <w:sz w:val="20"/>
          <w:szCs w:val="20"/>
        </w:rPr>
        <w:t>Δεδομένα Προσωπικού Χαρακτήρα</w:t>
      </w:r>
      <w:r w:rsidRPr="001013DC">
        <w:rPr>
          <w:rFonts w:asciiTheme="minorHAnsi" w:hAnsiTheme="minorHAnsi" w:cstheme="minorHAnsi"/>
          <w:color w:val="auto"/>
          <w:sz w:val="20"/>
          <w:szCs w:val="20"/>
        </w:rPr>
        <w:t xml:space="preserve">: κάθε πληροφορία που αφορά σε ταυτοποιημένο ή ταυτοποιήσιμο φυσικό πρόσωπο, το οποίο ονομάζεται «Υποκείμενο των δεδομένων» (άρθρο 4 </w:t>
      </w:r>
      <w:proofErr w:type="spellStart"/>
      <w:r w:rsidRPr="001013DC">
        <w:rPr>
          <w:rFonts w:asciiTheme="minorHAnsi" w:hAnsiTheme="minorHAnsi" w:cstheme="minorHAnsi"/>
          <w:color w:val="auto"/>
          <w:sz w:val="20"/>
          <w:szCs w:val="20"/>
        </w:rPr>
        <w:t>στοιχ</w:t>
      </w:r>
      <w:proofErr w:type="spellEnd"/>
      <w:r w:rsidRPr="001013DC">
        <w:rPr>
          <w:rFonts w:asciiTheme="minorHAnsi" w:hAnsiTheme="minorHAnsi" w:cstheme="minorHAnsi"/>
          <w:color w:val="auto"/>
          <w:sz w:val="20"/>
          <w:szCs w:val="20"/>
        </w:rPr>
        <w:t xml:space="preserve">. 1 ΓΚΠΔ). Ενδεικτικά παραδείγματα προσωπικών δεδομένων αποτελούν: α) τα στοιχεία αναγνώρισης (ονοματεπώνυμο, πατρώνυμο, ΑΔΤ </w:t>
      </w:r>
      <w:proofErr w:type="spellStart"/>
      <w:r w:rsidRPr="001013DC">
        <w:rPr>
          <w:rFonts w:asciiTheme="minorHAnsi" w:hAnsiTheme="minorHAnsi" w:cstheme="minorHAnsi"/>
          <w:color w:val="auto"/>
          <w:sz w:val="20"/>
          <w:szCs w:val="20"/>
        </w:rPr>
        <w:t>κλπ</w:t>
      </w:r>
      <w:proofErr w:type="spellEnd"/>
      <w:r w:rsidRPr="001013DC">
        <w:rPr>
          <w:rFonts w:asciiTheme="minorHAnsi" w:hAnsiTheme="minorHAnsi" w:cstheme="minorHAnsi"/>
          <w:color w:val="auto"/>
          <w:sz w:val="20"/>
          <w:szCs w:val="20"/>
        </w:rPr>
        <w:t xml:space="preserve">), β) τα δεδομένα επικοινωνίας (ταχυδρομική διεύθυνση, e-mail, τηλ. </w:t>
      </w:r>
      <w:proofErr w:type="spellStart"/>
      <w:r w:rsidRPr="001013DC">
        <w:rPr>
          <w:rFonts w:asciiTheme="minorHAnsi" w:hAnsiTheme="minorHAnsi" w:cstheme="minorHAnsi"/>
          <w:color w:val="auto"/>
          <w:sz w:val="20"/>
          <w:szCs w:val="20"/>
        </w:rPr>
        <w:t>κλπ</w:t>
      </w:r>
      <w:proofErr w:type="spellEnd"/>
      <w:r w:rsidRPr="001013DC">
        <w:rPr>
          <w:rFonts w:asciiTheme="minorHAnsi" w:hAnsiTheme="minorHAnsi" w:cstheme="minorHAnsi"/>
          <w:color w:val="auto"/>
          <w:sz w:val="20"/>
          <w:szCs w:val="20"/>
        </w:rPr>
        <w:t xml:space="preserve">), γ) τα φορολογικά δεδομένα (ΑΦΜ, εισόδημα, φορολογικές δηλώσεις και πράξεις προσδιορισμού φόρου, χρέη </w:t>
      </w:r>
      <w:proofErr w:type="spellStart"/>
      <w:r w:rsidRPr="001013DC">
        <w:rPr>
          <w:rFonts w:asciiTheme="minorHAnsi" w:hAnsiTheme="minorHAnsi" w:cstheme="minorHAnsi"/>
          <w:color w:val="auto"/>
          <w:sz w:val="20"/>
          <w:szCs w:val="20"/>
        </w:rPr>
        <w:t>κλπ</w:t>
      </w:r>
      <w:proofErr w:type="spellEnd"/>
      <w:r w:rsidRPr="001013DC">
        <w:rPr>
          <w:rFonts w:asciiTheme="minorHAnsi" w:hAnsiTheme="minorHAnsi" w:cstheme="minorHAnsi"/>
          <w:color w:val="auto"/>
          <w:sz w:val="20"/>
          <w:szCs w:val="20"/>
        </w:rPr>
        <w:t xml:space="preserve">), δ) τα τραπεζικά δεδομένα (αριθμοί και υπόλοιπα τραπεζικών λογαριασμών, δάνεια </w:t>
      </w:r>
      <w:proofErr w:type="spellStart"/>
      <w:r w:rsidRPr="001013DC">
        <w:rPr>
          <w:rFonts w:asciiTheme="minorHAnsi" w:hAnsiTheme="minorHAnsi" w:cstheme="minorHAnsi"/>
          <w:color w:val="auto"/>
          <w:sz w:val="20"/>
          <w:szCs w:val="20"/>
        </w:rPr>
        <w:t>κλπ</w:t>
      </w:r>
      <w:proofErr w:type="spellEnd"/>
      <w:r w:rsidRPr="001013DC">
        <w:rPr>
          <w:rFonts w:asciiTheme="minorHAnsi" w:hAnsiTheme="minorHAnsi" w:cstheme="minorHAnsi"/>
          <w:color w:val="auto"/>
          <w:sz w:val="20"/>
          <w:szCs w:val="20"/>
        </w:rPr>
        <w:t xml:space="preserve">), ε) τα φυσικά χαρακτηριστικά, η οικογενειακή κατάσταση, τα δεδομένα εκπαίδευσης και κατάρτισης. </w:t>
      </w:r>
    </w:p>
    <w:p w14:paraId="418E0D89" w14:textId="77777777" w:rsidR="00F66254" w:rsidRPr="001013DC" w:rsidRDefault="00F66254" w:rsidP="00F66254">
      <w:pPr>
        <w:pStyle w:val="Default"/>
        <w:spacing w:after="120" w:line="264" w:lineRule="auto"/>
        <w:rPr>
          <w:rFonts w:asciiTheme="minorHAnsi" w:hAnsiTheme="minorHAnsi" w:cstheme="minorHAnsi"/>
          <w:color w:val="auto"/>
          <w:sz w:val="20"/>
          <w:szCs w:val="20"/>
        </w:rPr>
      </w:pPr>
      <w:r w:rsidRPr="001013DC">
        <w:rPr>
          <w:rFonts w:asciiTheme="minorHAnsi" w:hAnsiTheme="minorHAnsi" w:cstheme="minorHAnsi"/>
          <w:color w:val="auto"/>
          <w:sz w:val="20"/>
          <w:szCs w:val="20"/>
        </w:rPr>
        <w:t xml:space="preserve">Επεξεργασία: κάθε πράξη ή σειρά πράξεων που πραγματοποιείται με ή χωρίς τη χρήση αυτοματοποιημένων μέσων σε δεδομένα προσωπικού χαρακτήρα ή σύνολα δεδομένων προσωπικού χαρακτήρα όπως είναι η συλλογή, η καταχώρηση,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(άρθρο 4 </w:t>
      </w:r>
      <w:proofErr w:type="spellStart"/>
      <w:r w:rsidRPr="001013DC">
        <w:rPr>
          <w:rFonts w:asciiTheme="minorHAnsi" w:hAnsiTheme="minorHAnsi" w:cstheme="minorHAnsi"/>
          <w:color w:val="auto"/>
          <w:sz w:val="20"/>
          <w:szCs w:val="20"/>
        </w:rPr>
        <w:t>στοιχ</w:t>
      </w:r>
      <w:proofErr w:type="spellEnd"/>
      <w:r w:rsidRPr="001013DC">
        <w:rPr>
          <w:rFonts w:asciiTheme="minorHAnsi" w:hAnsiTheme="minorHAnsi" w:cstheme="minorHAnsi"/>
          <w:color w:val="auto"/>
          <w:sz w:val="20"/>
          <w:szCs w:val="20"/>
        </w:rPr>
        <w:t xml:space="preserve">. 2 ΓΚΠΔ). </w:t>
      </w:r>
    </w:p>
    <w:p w14:paraId="01AA2B66" w14:textId="77777777" w:rsidR="00F66254" w:rsidRPr="001013DC" w:rsidRDefault="00F66254" w:rsidP="00F66254">
      <w:pPr>
        <w:pStyle w:val="Default"/>
        <w:spacing w:after="120" w:line="264" w:lineRule="auto"/>
        <w:rPr>
          <w:rFonts w:asciiTheme="minorHAnsi" w:hAnsiTheme="minorHAnsi" w:cstheme="minorHAnsi"/>
          <w:color w:val="auto"/>
          <w:sz w:val="20"/>
          <w:szCs w:val="20"/>
        </w:rPr>
      </w:pPr>
      <w:r w:rsidRPr="001013DC">
        <w:rPr>
          <w:rFonts w:asciiTheme="minorHAnsi" w:hAnsiTheme="minorHAnsi" w:cstheme="minorHAnsi"/>
          <w:color w:val="auto"/>
          <w:sz w:val="20"/>
          <w:szCs w:val="20"/>
        </w:rPr>
        <w:t xml:space="preserve">Υπεύθυνος Επεξεργασίας: οποιοσδήποτε (φυσικό ή νομικό πρόσωπο, δημόσια αρχή, υπηρεσία ή άλλος φορέας) που, μόνος ή από κοινού με άλλον, καθορίζει τους σκοπούς, τον τρόπο και τα μέσα της επεξεργασίας δεδομένων προσωπικού χαρακτήρα. Εν προκειμένω υπεύθυνος επεξεργασίας είναι η Ανεξάρτητη Αρχή Δημοσίων Εσόδων (άρθρο 4 </w:t>
      </w:r>
      <w:proofErr w:type="spellStart"/>
      <w:r w:rsidRPr="001013DC">
        <w:rPr>
          <w:rFonts w:asciiTheme="minorHAnsi" w:hAnsiTheme="minorHAnsi" w:cstheme="minorHAnsi"/>
          <w:color w:val="auto"/>
          <w:sz w:val="20"/>
          <w:szCs w:val="20"/>
        </w:rPr>
        <w:t>στοιχ</w:t>
      </w:r>
      <w:proofErr w:type="spellEnd"/>
      <w:r w:rsidRPr="001013DC">
        <w:rPr>
          <w:rFonts w:asciiTheme="minorHAnsi" w:hAnsiTheme="minorHAnsi" w:cstheme="minorHAnsi"/>
          <w:color w:val="auto"/>
          <w:sz w:val="20"/>
          <w:szCs w:val="20"/>
        </w:rPr>
        <w:t xml:space="preserve">. 7 ΓΚΠΔ). </w:t>
      </w:r>
    </w:p>
    <w:p w14:paraId="784F875F" w14:textId="77777777" w:rsidR="00F66254" w:rsidRPr="001013DC" w:rsidRDefault="00F66254" w:rsidP="00F66254">
      <w:pPr>
        <w:pStyle w:val="Default"/>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Εκτελών την Επεξεργασία: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 (άρθρο 4 </w:t>
      </w:r>
      <w:proofErr w:type="spellStart"/>
      <w:r w:rsidRPr="001013DC">
        <w:rPr>
          <w:rFonts w:asciiTheme="minorHAnsi" w:hAnsiTheme="minorHAnsi" w:cstheme="minorHAnsi"/>
          <w:sz w:val="20"/>
          <w:szCs w:val="20"/>
        </w:rPr>
        <w:t>στοιχ</w:t>
      </w:r>
      <w:proofErr w:type="spellEnd"/>
      <w:r w:rsidRPr="001013DC">
        <w:rPr>
          <w:rFonts w:asciiTheme="minorHAnsi" w:hAnsiTheme="minorHAnsi" w:cstheme="minorHAnsi"/>
          <w:sz w:val="20"/>
          <w:szCs w:val="20"/>
        </w:rPr>
        <w:t xml:space="preserve">. 8 ΓΚΠΔ). </w:t>
      </w:r>
    </w:p>
    <w:p w14:paraId="1E0944DF" w14:textId="77777777" w:rsidR="00F66254" w:rsidRPr="001013DC" w:rsidRDefault="00F66254" w:rsidP="00F66254">
      <w:pPr>
        <w:pStyle w:val="Default"/>
        <w:spacing w:after="120" w:line="264" w:lineRule="auto"/>
        <w:rPr>
          <w:rFonts w:asciiTheme="minorHAnsi" w:hAnsiTheme="minorHAnsi" w:cstheme="minorHAnsi"/>
          <w:sz w:val="20"/>
          <w:szCs w:val="20"/>
        </w:rPr>
      </w:pPr>
      <w:proofErr w:type="spellStart"/>
      <w:r w:rsidRPr="001013DC">
        <w:rPr>
          <w:rFonts w:asciiTheme="minorHAnsi" w:hAnsiTheme="minorHAnsi" w:cstheme="minorHAnsi"/>
          <w:b/>
          <w:sz w:val="20"/>
          <w:szCs w:val="20"/>
        </w:rPr>
        <w:t>Υποεκτελών</w:t>
      </w:r>
      <w:proofErr w:type="spellEnd"/>
      <w:r w:rsidRPr="001013DC">
        <w:rPr>
          <w:rFonts w:asciiTheme="minorHAnsi" w:hAnsiTheme="minorHAnsi" w:cstheme="minorHAnsi"/>
          <w:b/>
          <w:sz w:val="20"/>
          <w:szCs w:val="20"/>
        </w:rPr>
        <w:t xml:space="preserve"> την Επεξεργασία:</w:t>
      </w:r>
      <w:r w:rsidRPr="001013DC">
        <w:rPr>
          <w:rFonts w:asciiTheme="minorHAnsi" w:hAnsiTheme="minorHAnsi" w:cstheme="minorHAnsi"/>
          <w:sz w:val="20"/>
          <w:szCs w:val="20"/>
        </w:rPr>
        <w:t xml:space="preserve"> το φυσικό ή νομικό πρόσωπο που είναι αντισυμβαλλόμενος - συνεργάτης του Εκτελούντος την Επεξεργασία, ο οποίος αναλαμβάνει την εκτέλεση συγκεκριμένων δραστηριοτήτων Επεξεργασίας για λογαριασμό του Υπεύθυνου Επεξεργασίας κατ’ εντολή του Εκτελούντος την Επεξεργασία. </w:t>
      </w:r>
    </w:p>
    <w:p w14:paraId="64A3D9AE" w14:textId="77777777" w:rsidR="00F66254" w:rsidRPr="001013DC" w:rsidRDefault="00F66254" w:rsidP="00F66254">
      <w:pPr>
        <w:pStyle w:val="Default"/>
        <w:spacing w:after="120" w:line="264" w:lineRule="auto"/>
        <w:rPr>
          <w:rFonts w:asciiTheme="minorHAnsi" w:hAnsiTheme="minorHAnsi" w:cstheme="minorHAnsi"/>
          <w:sz w:val="20"/>
          <w:szCs w:val="20"/>
        </w:rPr>
      </w:pPr>
      <w:r w:rsidRPr="001013DC">
        <w:rPr>
          <w:rFonts w:asciiTheme="minorHAnsi" w:hAnsiTheme="minorHAnsi" w:cstheme="minorHAnsi"/>
          <w:b/>
          <w:sz w:val="20"/>
          <w:szCs w:val="20"/>
        </w:rPr>
        <w:t>Περιστατικό Παραβίασης Δεδομένων Προσωπικού Χαρακτήρα:</w:t>
      </w:r>
      <w:r w:rsidRPr="001013DC">
        <w:rPr>
          <w:rFonts w:asciiTheme="minorHAnsi" w:hAnsiTheme="minorHAnsi" w:cstheme="minorHAnsi"/>
          <w:sz w:val="20"/>
          <w:szCs w:val="20"/>
        </w:rPr>
        <w:t xml:space="preserve">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 (άρθρο 4 </w:t>
      </w:r>
      <w:proofErr w:type="spellStart"/>
      <w:r w:rsidRPr="001013DC">
        <w:rPr>
          <w:rFonts w:asciiTheme="minorHAnsi" w:hAnsiTheme="minorHAnsi" w:cstheme="minorHAnsi"/>
          <w:sz w:val="20"/>
          <w:szCs w:val="20"/>
        </w:rPr>
        <w:t>στοιχ</w:t>
      </w:r>
      <w:proofErr w:type="spellEnd"/>
      <w:r w:rsidRPr="001013DC">
        <w:rPr>
          <w:rFonts w:asciiTheme="minorHAnsi" w:hAnsiTheme="minorHAnsi" w:cstheme="minorHAnsi"/>
          <w:sz w:val="20"/>
          <w:szCs w:val="20"/>
        </w:rPr>
        <w:t xml:space="preserve">. 12 ΓΚΠΔ). </w:t>
      </w:r>
    </w:p>
    <w:p w14:paraId="7CE2CAAA" w14:textId="77777777" w:rsidR="00F66254" w:rsidRPr="001013DC" w:rsidRDefault="00F66254" w:rsidP="00F66254">
      <w:pPr>
        <w:pStyle w:val="Default"/>
        <w:spacing w:after="120" w:line="264" w:lineRule="auto"/>
        <w:rPr>
          <w:rFonts w:asciiTheme="minorHAnsi" w:hAnsiTheme="minorHAnsi" w:cstheme="minorHAnsi"/>
          <w:b/>
          <w:sz w:val="20"/>
          <w:szCs w:val="20"/>
        </w:rPr>
      </w:pPr>
      <w:r w:rsidRPr="001013DC">
        <w:rPr>
          <w:rFonts w:asciiTheme="minorHAnsi" w:hAnsiTheme="minorHAnsi" w:cstheme="minorHAnsi"/>
          <w:b/>
          <w:sz w:val="20"/>
          <w:szCs w:val="20"/>
        </w:rPr>
        <w:t xml:space="preserve">ΙΙ. ΣΥΜΜΟΡΦΩΣΗ ΜΕ ΤΟΝ ΚΑΝΟΝΙΣΜΟ ΕΕ/2016/679 ΚΑΙ ΤΟΝ Ν. 4624/2019 (Α 137) </w:t>
      </w:r>
    </w:p>
    <w:p w14:paraId="2385CF86" w14:textId="77777777" w:rsidR="00F66254" w:rsidRPr="001013DC" w:rsidRDefault="00F66254" w:rsidP="00F66254">
      <w:pPr>
        <w:pStyle w:val="Default"/>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w:t>
      </w:r>
      <w:proofErr w:type="spellStart"/>
      <w:r w:rsidRPr="001013DC">
        <w:rPr>
          <w:rFonts w:asciiTheme="minorHAnsi" w:hAnsiTheme="minorHAnsi" w:cstheme="minorHAnsi"/>
          <w:sz w:val="20"/>
          <w:szCs w:val="20"/>
        </w:rPr>
        <w:t>Data</w:t>
      </w:r>
      <w:proofErr w:type="spellEnd"/>
      <w:r w:rsidRPr="001013DC">
        <w:rPr>
          <w:rFonts w:asciiTheme="minorHAnsi" w:hAnsiTheme="minorHAnsi" w:cstheme="minorHAnsi"/>
          <w:sz w:val="20"/>
          <w:szCs w:val="20"/>
        </w:rPr>
        <w:t xml:space="preserve"> Protection </w:t>
      </w:r>
      <w:proofErr w:type="spellStart"/>
      <w:r w:rsidRPr="001013DC">
        <w:rPr>
          <w:rFonts w:asciiTheme="minorHAnsi" w:hAnsiTheme="minorHAnsi" w:cstheme="minorHAnsi"/>
          <w:sz w:val="20"/>
          <w:szCs w:val="20"/>
        </w:rPr>
        <w:t>Regulation</w:t>
      </w:r>
      <w:proofErr w:type="spellEnd"/>
      <w:r w:rsidRPr="001013DC">
        <w:rPr>
          <w:rFonts w:asciiTheme="minorHAnsi" w:hAnsiTheme="minorHAnsi" w:cstheme="minorHAnsi"/>
          <w:sz w:val="20"/>
          <w:szCs w:val="20"/>
        </w:rPr>
        <w:t xml:space="preserve"> – GDPR, εφεξής ΓΚΠΔ) και του Ν. 4624/2019. </w:t>
      </w:r>
    </w:p>
    <w:p w14:paraId="5F771395" w14:textId="77777777" w:rsidR="00F66254" w:rsidRPr="001013DC" w:rsidRDefault="00F66254" w:rsidP="00F66254">
      <w:pPr>
        <w:pStyle w:val="Default"/>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Όπου στο παρόν άρθρο χρησιμοποιούνται όροι που προβλέπονται στον ΓΚΠΔ, οι εν λόγω όροι έχουν την ίδια έννοια με αυτή που έχουν στον ΓΚΠΔ. Ακολούθως τα αντισυμβαλλόμενα μέρη αναγνωρίζουν, συμφωνούν και αποδέχονται αμοιβαία τα ακόλουθα. </w:t>
      </w:r>
    </w:p>
    <w:p w14:paraId="7637150A" w14:textId="77777777" w:rsidR="00F66254" w:rsidRPr="001013DC" w:rsidRDefault="00F66254" w:rsidP="00F66254">
      <w:pPr>
        <w:pStyle w:val="Default"/>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Ειδικότερα: </w:t>
      </w:r>
    </w:p>
    <w:p w14:paraId="3A2F1FA3" w14:textId="77777777" w:rsidR="00F66254" w:rsidRPr="001013DC" w:rsidRDefault="00F66254" w:rsidP="00F66254">
      <w:pPr>
        <w:pStyle w:val="Default"/>
        <w:spacing w:after="120" w:line="264" w:lineRule="auto"/>
        <w:rPr>
          <w:rFonts w:asciiTheme="minorHAnsi" w:hAnsiTheme="minorHAnsi" w:cstheme="minorHAnsi"/>
          <w:sz w:val="20"/>
          <w:szCs w:val="20"/>
        </w:rPr>
      </w:pPr>
      <w:r w:rsidRPr="001013DC">
        <w:rPr>
          <w:rFonts w:asciiTheme="minorHAnsi" w:hAnsiTheme="minorHAnsi" w:cstheme="minorHAnsi"/>
          <w:sz w:val="20"/>
          <w:szCs w:val="20"/>
        </w:rPr>
        <w:lastRenderedPageBreak/>
        <w:t xml:space="preserve">Ως προς την επεξεργασία από την Αναθέτουσα Αρχή των προσωπικών δεδομένων του Αναδόχου ως αντισυμβαλλομένου μέρους συμπεριλαμβανομένων των προσωπικών δεδομένων των </w:t>
      </w:r>
      <w:proofErr w:type="spellStart"/>
      <w:r w:rsidRPr="001013DC">
        <w:rPr>
          <w:rFonts w:asciiTheme="minorHAnsi" w:hAnsiTheme="minorHAnsi" w:cstheme="minorHAnsi"/>
          <w:sz w:val="20"/>
          <w:szCs w:val="20"/>
        </w:rPr>
        <w:t>προστηθέντων</w:t>
      </w:r>
      <w:proofErr w:type="spellEnd"/>
      <w:r w:rsidRPr="001013DC">
        <w:rPr>
          <w:rFonts w:asciiTheme="minorHAnsi" w:hAnsiTheme="minorHAnsi" w:cstheme="minorHAnsi"/>
          <w:sz w:val="20"/>
          <w:szCs w:val="20"/>
        </w:rPr>
        <w:t xml:space="preserve"> / συνεργατών / δανειζόντων εμπειρία / υπεργολάβων του, ισχύουν τα παρακάτω: </w:t>
      </w:r>
    </w:p>
    <w:p w14:paraId="3CDD858F" w14:textId="77777777" w:rsidR="00F66254" w:rsidRPr="001013DC" w:rsidRDefault="00F66254" w:rsidP="00F66254">
      <w:pPr>
        <w:pStyle w:val="Default"/>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Ο Ανάδοχος αποδέχεται ότι η Αναθέτουσα Αρχή έχει δικαίωμα να προβαίνει, σύμφωνα με την ισχύουσα νομοθεσία και όποτε αυτό είναι απαραίτητο στο πλαίσιο της διαδικασίας ανάθεσης ή εκτέλεσης της δημόσιας σύμβασης, σε αναζήτηση-επιβεβαίωση όλων των αναγκαίων δικαιολογητικών και με απευθείας πρόσβαση σε εθνικές βάσεις δεδομένων σε οποιοδήποτε κράτος μέλος της Ένωσης, καθώς και σε κάθε αναγκαία επεξεργασία και διατήρηση των δεδομένων αυτών. </w:t>
      </w:r>
    </w:p>
    <w:p w14:paraId="19599485" w14:textId="77777777" w:rsidR="00F66254" w:rsidRPr="001013DC" w:rsidRDefault="00F66254" w:rsidP="00F66254">
      <w:pPr>
        <w:pStyle w:val="Default"/>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Η Αναθέτουσα Αρχή αποθηκεύει και επεξεργάζεται τα δεδομένα προσωπικού χαρακτήρα του Αναδόχου που είναι αναγκαία για την εκτέλεση της σύμβασης, την εκπλήρωση των μεταξύ τους συναλλαγών αλλά και για τη συμμόρφωσή της με νόμιμες υποχρεώσεις που απορρέουν από την εθνική και </w:t>
      </w:r>
      <w:proofErr w:type="spellStart"/>
      <w:r w:rsidRPr="001013DC">
        <w:rPr>
          <w:rFonts w:asciiTheme="minorHAnsi" w:hAnsiTheme="minorHAnsi" w:cstheme="minorHAnsi"/>
          <w:sz w:val="20"/>
          <w:szCs w:val="20"/>
        </w:rPr>
        <w:t>ενωσιακή</w:t>
      </w:r>
      <w:proofErr w:type="spellEnd"/>
      <w:r w:rsidRPr="001013DC">
        <w:rPr>
          <w:rFonts w:asciiTheme="minorHAnsi" w:hAnsiTheme="minorHAnsi" w:cstheme="minorHAnsi"/>
          <w:sz w:val="20"/>
          <w:szCs w:val="20"/>
        </w:rPr>
        <w:t xml:space="preserve"> νομοθεσία, σε </w:t>
      </w:r>
      <w:proofErr w:type="spellStart"/>
      <w:r w:rsidRPr="001013DC">
        <w:rPr>
          <w:rFonts w:asciiTheme="minorHAnsi" w:hAnsiTheme="minorHAnsi" w:cstheme="minorHAnsi"/>
          <w:sz w:val="20"/>
          <w:szCs w:val="20"/>
        </w:rPr>
        <w:t>έγχαρτο</w:t>
      </w:r>
      <w:proofErr w:type="spellEnd"/>
      <w:r w:rsidRPr="001013DC">
        <w:rPr>
          <w:rFonts w:asciiTheme="minorHAnsi" w:hAnsiTheme="minorHAnsi" w:cstheme="minorHAnsi"/>
          <w:sz w:val="20"/>
          <w:szCs w:val="20"/>
        </w:rPr>
        <w:t xml:space="preserve"> αρχείο και σε ηλεκτρονική βάση με υψηλά χαρακτηριστικά ασφαλείας με πρόσβαση αυστηρώς και μόνο σε εξουσιοδοτημένα πρόσωπα ή παρόχους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στο πλαίσιο της εκτέλεσης των εργασιών που τους ανατέθηκαν από την Αναθέτουσα Αρχή. </w:t>
      </w:r>
    </w:p>
    <w:p w14:paraId="1CA3766E" w14:textId="77777777" w:rsidR="00F66254" w:rsidRPr="001013DC" w:rsidRDefault="00F66254" w:rsidP="00F66254">
      <w:pPr>
        <w:pStyle w:val="Default"/>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στοιχείων πληρωμής, χρηματοοικονομικών πληροφοριών και λογαριασμών, των οποίων η συλλογή και επεξεργασία είναι απαραίτητη για την επίτευξη των ως άνω σκοπών αλλά και για την αρχειοθέτησης προς το δημόσιο συμφέρον, ή στατιστικούς σκοπούς. </w:t>
      </w:r>
    </w:p>
    <w:p w14:paraId="460311B5" w14:textId="77777777" w:rsidR="00F66254" w:rsidRPr="001013DC" w:rsidRDefault="00F66254" w:rsidP="00F66254">
      <w:pPr>
        <w:pStyle w:val="Default"/>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 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14:paraId="7ECB2BFC" w14:textId="77777777" w:rsidR="00F66254" w:rsidRPr="001013DC" w:rsidRDefault="00F66254" w:rsidP="00F66254">
      <w:pPr>
        <w:pStyle w:val="Default"/>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Καθ’ όλη την διάρκεια που η Αναθέτουσα Αρχή τηρεί και επεξεργάζεται τα προσωπικά δεδομένα το υποκείμενο των δεδομένων έχει δικαίωμα ενημέρωσης, πρόσβασης, διόρθωσης, περιορισμού και διαγραφής υπό τους όρους και τις προϋποθέσεις που προβλέπονται στον Γενικό Κανονισμό για την Προστασία Δεδομένων και το ν. 4624/2019 (ΦΕΚ Α’ 137). </w:t>
      </w:r>
    </w:p>
    <w:p w14:paraId="53635D94" w14:textId="77777777" w:rsidR="00F66254" w:rsidRPr="001013DC" w:rsidRDefault="00F66254" w:rsidP="00F66254">
      <w:pPr>
        <w:pStyle w:val="Default"/>
        <w:spacing w:after="120" w:line="264" w:lineRule="auto"/>
        <w:rPr>
          <w:rFonts w:asciiTheme="minorHAnsi" w:hAnsiTheme="minorHAnsi" w:cstheme="minorHAnsi"/>
          <w:sz w:val="20"/>
          <w:szCs w:val="20"/>
          <w:highlight w:val="yellow"/>
        </w:rPr>
      </w:pPr>
      <w:r w:rsidRPr="001013DC">
        <w:rPr>
          <w:rFonts w:asciiTheme="minorHAnsi" w:hAnsiTheme="minorHAnsi" w:cstheme="minorHAnsi"/>
          <w:sz w:val="20"/>
          <w:szCs w:val="20"/>
        </w:rPr>
        <w:t>Δεν επιτρέπεται η επεξεργασία των δεδομένων προσωπικού χαρακτήρα από την Αναθέτουσα Αρχή για σκοπό διαφορετικό από αυτόν για τον οποίο έχουν συλλεχθεί παρά μόνον υπό τους όρους της παρ. 4 του αρ. 6 ΓΚΠΔ.</w:t>
      </w:r>
      <w:r w:rsidRPr="001013DC">
        <w:rPr>
          <w:rFonts w:asciiTheme="minorHAnsi" w:hAnsiTheme="minorHAnsi" w:cstheme="minorHAnsi"/>
          <w:sz w:val="20"/>
          <w:szCs w:val="20"/>
          <w:highlight w:val="yellow"/>
        </w:rPr>
        <w:t xml:space="preserve"> </w:t>
      </w:r>
    </w:p>
    <w:p w14:paraId="343F6001" w14:textId="77777777" w:rsidR="00F66254" w:rsidRDefault="00F66254" w:rsidP="007832D2">
      <w:pPr>
        <w:jc w:val="center"/>
        <w:rPr>
          <w:rFonts w:asciiTheme="minorHAnsi" w:hAnsiTheme="minorHAnsi" w:cstheme="minorHAnsi"/>
          <w:b/>
          <w:bCs/>
          <w:iCs/>
          <w:sz w:val="20"/>
          <w:szCs w:val="20"/>
          <w:u w:val="single"/>
        </w:rPr>
      </w:pPr>
    </w:p>
    <w:p w14:paraId="63100AE8" w14:textId="7564EC0B" w:rsidR="00F66254" w:rsidRPr="001013DC" w:rsidRDefault="00F66254" w:rsidP="00F66254">
      <w:pPr>
        <w:jc w:val="center"/>
        <w:rPr>
          <w:rFonts w:asciiTheme="minorHAnsi" w:hAnsiTheme="minorHAnsi" w:cstheme="minorHAnsi"/>
          <w:b/>
          <w:sz w:val="20"/>
          <w:szCs w:val="20"/>
          <w:u w:val="single"/>
        </w:rPr>
      </w:pPr>
      <w:r w:rsidRPr="001013DC">
        <w:rPr>
          <w:rFonts w:asciiTheme="minorHAnsi" w:hAnsiTheme="minorHAnsi" w:cstheme="minorHAnsi"/>
          <w:b/>
          <w:sz w:val="20"/>
          <w:szCs w:val="20"/>
          <w:u w:val="single"/>
        </w:rPr>
        <w:t>ΑΡΘΡΟ 14</w:t>
      </w:r>
      <w:r w:rsidRPr="001013DC">
        <w:rPr>
          <w:rFonts w:asciiTheme="minorHAnsi" w:hAnsiTheme="minorHAnsi" w:cstheme="minorHAnsi"/>
          <w:b/>
          <w:sz w:val="20"/>
          <w:szCs w:val="20"/>
          <w:u w:val="single"/>
          <w:vertAlign w:val="superscript"/>
        </w:rPr>
        <w:t>ο</w:t>
      </w:r>
    </w:p>
    <w:p w14:paraId="542468E9" w14:textId="77777777" w:rsidR="00F66254" w:rsidRPr="001013DC" w:rsidRDefault="00F66254" w:rsidP="007832D2">
      <w:pPr>
        <w:jc w:val="center"/>
        <w:rPr>
          <w:rFonts w:asciiTheme="minorHAnsi" w:hAnsiTheme="minorHAnsi" w:cstheme="minorHAnsi"/>
          <w:b/>
          <w:bCs/>
          <w:iCs/>
          <w:sz w:val="20"/>
          <w:szCs w:val="20"/>
          <w:u w:val="single"/>
        </w:rPr>
      </w:pPr>
    </w:p>
    <w:p w14:paraId="2C34AD0B" w14:textId="77777777" w:rsidR="007832D2" w:rsidRPr="001013DC" w:rsidRDefault="007832D2" w:rsidP="007832D2">
      <w:pPr>
        <w:jc w:val="center"/>
        <w:rPr>
          <w:rFonts w:asciiTheme="minorHAnsi" w:hAnsiTheme="minorHAnsi" w:cstheme="minorHAnsi"/>
          <w:b/>
          <w:sz w:val="20"/>
          <w:szCs w:val="20"/>
        </w:rPr>
      </w:pPr>
      <w:r w:rsidRPr="001013DC">
        <w:rPr>
          <w:rFonts w:asciiTheme="minorHAnsi" w:hAnsiTheme="minorHAnsi" w:cstheme="minorHAnsi"/>
          <w:b/>
          <w:sz w:val="20"/>
          <w:szCs w:val="20"/>
        </w:rPr>
        <w:t>ΕΦΑΡΜΟΣΤΕΟ ΔΙΚΑΙΟ – ΔΩΣΙΔΙΚΙΑ</w:t>
      </w:r>
    </w:p>
    <w:p w14:paraId="7BDF3850" w14:textId="77777777" w:rsidR="007832D2" w:rsidRPr="001013DC" w:rsidRDefault="007832D2" w:rsidP="007832D2">
      <w:pPr>
        <w:jc w:val="center"/>
        <w:rPr>
          <w:rFonts w:asciiTheme="minorHAnsi" w:hAnsiTheme="minorHAnsi" w:cstheme="minorHAnsi"/>
          <w:b/>
          <w:sz w:val="20"/>
          <w:szCs w:val="20"/>
        </w:rPr>
      </w:pPr>
    </w:p>
    <w:p w14:paraId="3D80538B" w14:textId="77777777" w:rsidR="007832D2" w:rsidRPr="001013DC" w:rsidRDefault="007832D2" w:rsidP="007832D2">
      <w:pPr>
        <w:suppressAutoHyphens w:val="0"/>
        <w:autoSpaceDE w:val="0"/>
        <w:autoSpaceDN w:val="0"/>
        <w:adjustRightInd w:val="0"/>
        <w:spacing w:line="276" w:lineRule="auto"/>
        <w:contextualSpacing/>
        <w:rPr>
          <w:rFonts w:asciiTheme="minorHAnsi" w:hAnsiTheme="minorHAnsi" w:cstheme="minorHAnsi"/>
          <w:sz w:val="20"/>
          <w:szCs w:val="20"/>
        </w:rPr>
      </w:pPr>
      <w:r w:rsidRPr="001013DC">
        <w:rPr>
          <w:rFonts w:asciiTheme="minorHAnsi" w:hAnsiTheme="minorHAnsi" w:cstheme="minorHAnsi"/>
          <w:sz w:val="20"/>
          <w:szCs w:val="20"/>
        </w:rPr>
        <w:t>Η παρούσα σύμβαση διέπεται από το Ελληνικό δίκαιο. Κατά την εκτέλεσή της εφαρμόζονται: α) οι διατάξεις του Ν. 4412/2016, β) οι όροι της παρούσας σύμβασης και γ) συμπληρωματικά ο Αστικός Κώδικας. Για όλες τις διαφορές από την παρούσα σύμβαση αρμόδι</w:t>
      </w:r>
      <w:r w:rsidR="0014194E" w:rsidRPr="001013DC">
        <w:rPr>
          <w:rFonts w:asciiTheme="minorHAnsi" w:hAnsiTheme="minorHAnsi" w:cstheme="minorHAnsi"/>
          <w:sz w:val="20"/>
          <w:szCs w:val="20"/>
        </w:rPr>
        <w:t>α είναι τα Δικαστήρια των Αθηνών</w:t>
      </w:r>
      <w:r w:rsidRPr="001013DC">
        <w:rPr>
          <w:rFonts w:asciiTheme="minorHAnsi" w:hAnsiTheme="minorHAnsi" w:cstheme="minorHAnsi"/>
          <w:sz w:val="20"/>
          <w:szCs w:val="20"/>
        </w:rPr>
        <w:t>.</w:t>
      </w:r>
    </w:p>
    <w:p w14:paraId="7F11C659" w14:textId="77777777" w:rsidR="007832D2" w:rsidRDefault="007832D2" w:rsidP="007832D2">
      <w:pPr>
        <w:suppressAutoHyphens w:val="0"/>
        <w:autoSpaceDE w:val="0"/>
        <w:autoSpaceDN w:val="0"/>
        <w:adjustRightInd w:val="0"/>
        <w:spacing w:after="120" w:line="276" w:lineRule="auto"/>
        <w:rPr>
          <w:rFonts w:asciiTheme="minorHAnsi" w:hAnsiTheme="minorHAnsi" w:cstheme="minorHAnsi"/>
          <w:sz w:val="20"/>
          <w:szCs w:val="20"/>
        </w:rPr>
      </w:pPr>
      <w:r w:rsidRPr="001013DC">
        <w:rPr>
          <w:rFonts w:asciiTheme="minorHAnsi" w:hAnsiTheme="minorHAnsi" w:cstheme="minorHAnsi"/>
          <w:sz w:val="20"/>
          <w:szCs w:val="20"/>
        </w:rPr>
        <w:t xml:space="preserve">Πριν από οποιαδήποτε προσφυγή στα Δικαστήρια, σύμφωνα με τα παραπάνω, τα μέρη θα καταβάλουν κάθε προσπάθεια για φιλική διευθέτηση των διαφορών, που ενδεχόμενα θα αναφύονται μεταξύ τους κατά την ερμηνεία ή την εκτέλεση κι εφαρμογή της σύμβασης ή εξ αφορμής της, σύμφωνα με τους κανόνες της καλής πίστης και των συναλλακτικών ηθών. </w:t>
      </w:r>
    </w:p>
    <w:p w14:paraId="523534F3" w14:textId="77777777" w:rsidR="00302355" w:rsidRPr="001013DC" w:rsidRDefault="00302355" w:rsidP="007832D2">
      <w:pPr>
        <w:suppressAutoHyphens w:val="0"/>
        <w:autoSpaceDE w:val="0"/>
        <w:autoSpaceDN w:val="0"/>
        <w:adjustRightInd w:val="0"/>
        <w:spacing w:after="120" w:line="276" w:lineRule="auto"/>
        <w:rPr>
          <w:rFonts w:asciiTheme="minorHAnsi" w:hAnsiTheme="minorHAnsi" w:cstheme="minorHAnsi"/>
          <w:sz w:val="20"/>
          <w:szCs w:val="20"/>
        </w:rPr>
      </w:pPr>
    </w:p>
    <w:p w14:paraId="67F32FC7" w14:textId="77777777" w:rsidR="007832D2" w:rsidRPr="001013DC" w:rsidRDefault="007832D2" w:rsidP="007832D2">
      <w:pPr>
        <w:rPr>
          <w:rFonts w:asciiTheme="minorHAnsi" w:hAnsiTheme="minorHAnsi" w:cstheme="minorHAnsi"/>
          <w:b/>
          <w:sz w:val="20"/>
          <w:szCs w:val="20"/>
        </w:rPr>
      </w:pPr>
    </w:p>
    <w:p w14:paraId="777CD169" w14:textId="77777777" w:rsidR="007832D2" w:rsidRPr="001013DC" w:rsidRDefault="007832D2" w:rsidP="007832D2">
      <w:pPr>
        <w:jc w:val="center"/>
        <w:rPr>
          <w:rFonts w:asciiTheme="minorHAnsi" w:hAnsiTheme="minorHAnsi" w:cstheme="minorHAnsi"/>
          <w:b/>
          <w:sz w:val="20"/>
          <w:szCs w:val="20"/>
          <w:u w:val="single"/>
        </w:rPr>
      </w:pPr>
      <w:r w:rsidRPr="001013DC">
        <w:rPr>
          <w:rFonts w:asciiTheme="minorHAnsi" w:hAnsiTheme="minorHAnsi" w:cstheme="minorHAnsi"/>
          <w:b/>
          <w:sz w:val="20"/>
          <w:szCs w:val="20"/>
          <w:u w:val="single"/>
        </w:rPr>
        <w:lastRenderedPageBreak/>
        <w:t>ΑΡΘΡΟ 15</w:t>
      </w:r>
      <w:r w:rsidRPr="001013DC">
        <w:rPr>
          <w:rFonts w:asciiTheme="minorHAnsi" w:hAnsiTheme="minorHAnsi" w:cstheme="minorHAnsi"/>
          <w:b/>
          <w:sz w:val="20"/>
          <w:szCs w:val="20"/>
          <w:u w:val="single"/>
          <w:vertAlign w:val="superscript"/>
        </w:rPr>
        <w:t>ο</w:t>
      </w:r>
    </w:p>
    <w:p w14:paraId="0A7AAD79" w14:textId="77777777" w:rsidR="007832D2" w:rsidRPr="001013DC" w:rsidRDefault="007832D2" w:rsidP="007832D2">
      <w:pPr>
        <w:jc w:val="center"/>
        <w:rPr>
          <w:rFonts w:asciiTheme="minorHAnsi" w:hAnsiTheme="minorHAnsi" w:cstheme="minorHAnsi"/>
          <w:b/>
          <w:sz w:val="20"/>
          <w:szCs w:val="20"/>
        </w:rPr>
      </w:pPr>
      <w:r w:rsidRPr="001013DC">
        <w:rPr>
          <w:rFonts w:asciiTheme="minorHAnsi" w:hAnsiTheme="minorHAnsi" w:cstheme="minorHAnsi"/>
          <w:b/>
          <w:sz w:val="20"/>
          <w:szCs w:val="20"/>
        </w:rPr>
        <w:t>ΤΕΛΙΚΕΣ ΔΙΑΤΑΞΕΙΣ</w:t>
      </w:r>
    </w:p>
    <w:p w14:paraId="1F5DA60B" w14:textId="77777777" w:rsidR="007832D2" w:rsidRPr="001013DC" w:rsidRDefault="007832D2" w:rsidP="007832D2">
      <w:pPr>
        <w:rPr>
          <w:rFonts w:asciiTheme="minorHAnsi" w:hAnsiTheme="minorHAnsi" w:cstheme="minorHAnsi"/>
          <w:sz w:val="20"/>
          <w:szCs w:val="20"/>
        </w:rPr>
      </w:pPr>
    </w:p>
    <w:p w14:paraId="66B7B87B" w14:textId="77777777" w:rsidR="007832D2" w:rsidRPr="001013DC" w:rsidRDefault="007832D2" w:rsidP="003B7C14">
      <w:pPr>
        <w:spacing w:line="276" w:lineRule="auto"/>
        <w:rPr>
          <w:rFonts w:asciiTheme="minorHAnsi" w:hAnsiTheme="minorHAnsi" w:cstheme="minorHAnsi"/>
          <w:sz w:val="20"/>
          <w:szCs w:val="20"/>
        </w:rPr>
      </w:pPr>
      <w:r w:rsidRPr="001013DC">
        <w:rPr>
          <w:rFonts w:asciiTheme="minorHAnsi" w:hAnsiTheme="minorHAnsi" w:cstheme="minorHAnsi"/>
          <w:sz w:val="20"/>
          <w:szCs w:val="20"/>
        </w:rPr>
        <w:t>Όλες οι προθεσμίες που αναφέρονται στην παρούσα Σύμβαση είναι σε ημερολογιακές ημέρες, μήνες ή έτη, εκτός αν ορίζεται ρητά ότι πρόκειται για εργάσιμες μέρες. Για τον υπολογισμό των προθεσμιών που αναφέρονται στην παρούσα Σύμβαση εφαρμόζονται οι σχετικές διατάξεις του Αστικού Κώδικα.</w:t>
      </w:r>
    </w:p>
    <w:p w14:paraId="312D2146" w14:textId="77777777" w:rsidR="007832D2" w:rsidRPr="001013DC" w:rsidRDefault="007832D2" w:rsidP="003B7C14">
      <w:pPr>
        <w:spacing w:line="276" w:lineRule="auto"/>
        <w:rPr>
          <w:rFonts w:asciiTheme="minorHAnsi" w:hAnsiTheme="minorHAnsi" w:cstheme="minorHAnsi"/>
          <w:sz w:val="20"/>
          <w:szCs w:val="20"/>
        </w:rPr>
      </w:pPr>
      <w:r w:rsidRPr="001013DC">
        <w:rPr>
          <w:rFonts w:asciiTheme="minorHAnsi" w:hAnsiTheme="minorHAnsi" w:cstheme="minorHAnsi"/>
          <w:sz w:val="20"/>
          <w:szCs w:val="20"/>
        </w:rPr>
        <w:t>Κανένα από τα συμβαλλόμενα μέρη δεν έχει το δικαίωμα να επικαλεστεί οποιαδήποτε συμφωνία, η οποία δεν περιλαμβάνεται στην παρούσα σύμβαση, οποιεσδήποτε δε ανακοινώσεις έγγραφες ή προφορικές έγιναν πριν την υπογραφή της παρούσας σύμβασης θεωρούνται ανακληθείσες και άκυρες και δεν έχουν καμία ισχύ, εφόσον το περιεχόμενό τους αντιβαίνει σε αυτό της σύμβασης.</w:t>
      </w:r>
    </w:p>
    <w:p w14:paraId="2B62450F" w14:textId="77777777" w:rsidR="007832D2" w:rsidRPr="001013DC" w:rsidRDefault="007832D2" w:rsidP="003B7C14">
      <w:pPr>
        <w:spacing w:line="276" w:lineRule="auto"/>
        <w:rPr>
          <w:rFonts w:asciiTheme="minorHAnsi" w:hAnsiTheme="minorHAnsi" w:cstheme="minorHAnsi"/>
          <w:sz w:val="20"/>
          <w:szCs w:val="20"/>
        </w:rPr>
      </w:pPr>
      <w:r w:rsidRPr="001013DC">
        <w:rPr>
          <w:rFonts w:asciiTheme="minorHAnsi" w:hAnsiTheme="minorHAnsi" w:cstheme="minorHAnsi"/>
          <w:sz w:val="20"/>
          <w:szCs w:val="20"/>
        </w:rPr>
        <w:t>Η παράλειψη οποιουδήποτε των συμβαλλομένων να εφαρμόσει οποτεδήποτε οποιονδήποτε από τους όρους τις Σύμβασης ή να ασκήσει οποιοδήποτε από τα δικαιώματα που προβλέπονται σ’ αυτή, δεν μπορεί να θεωρηθεί παραίτηση από αυτούς τους όρους ή τα δικαιώματα ή να επηρεάσει την ισχύ της Σύμβασης. Καμιά τέτοια παραίτηση δεν θα έχει ισχύ ούτε θα αποτελεί δέσμευση κατά οποιο</w:t>
      </w:r>
      <w:r w:rsidR="0014194E" w:rsidRPr="001013DC">
        <w:rPr>
          <w:rFonts w:asciiTheme="minorHAnsi" w:hAnsiTheme="minorHAnsi" w:cstheme="minorHAnsi"/>
          <w:sz w:val="20"/>
          <w:szCs w:val="20"/>
        </w:rPr>
        <w:t>υ</w:t>
      </w:r>
      <w:r w:rsidRPr="001013DC">
        <w:rPr>
          <w:rFonts w:asciiTheme="minorHAnsi" w:hAnsiTheme="minorHAnsi" w:cstheme="minorHAnsi"/>
          <w:sz w:val="20"/>
          <w:szCs w:val="20"/>
        </w:rPr>
        <w:t xml:space="preserve">δήποτε των Μερών, εκτός αν συμφωνηθεί εγγράφως από εξουσιοδοτημένο εκπρόσωπο του Μέρους αυτού.     </w:t>
      </w:r>
    </w:p>
    <w:p w14:paraId="740026FD" w14:textId="77777777" w:rsidR="007832D2" w:rsidRPr="001013DC" w:rsidRDefault="007832D2" w:rsidP="003B7C14">
      <w:pPr>
        <w:spacing w:line="276" w:lineRule="auto"/>
        <w:rPr>
          <w:rFonts w:asciiTheme="minorHAnsi" w:hAnsiTheme="minorHAnsi" w:cstheme="minorHAnsi"/>
          <w:sz w:val="20"/>
          <w:szCs w:val="20"/>
        </w:rPr>
      </w:pPr>
      <w:r w:rsidRPr="001013DC">
        <w:rPr>
          <w:rFonts w:asciiTheme="minorHAnsi" w:hAnsiTheme="minorHAnsi" w:cstheme="minorHAnsi"/>
          <w:sz w:val="20"/>
          <w:szCs w:val="20"/>
        </w:rPr>
        <w:t xml:space="preserve">Αν οποιοσδήποτε όρος της παρούσας Σύμβασης κριθεί μη νόμιμος, άκυρος ή μη εφαρμόσιμος για οποιοδήποτε λόγο, δεν θίγεται η νομιμότητα, το κύρος και η εφαρμογή των λοιπών όρων της Σύμβασης αυτής, οι οποίοι παραμένουν σε πλήρη ισχύ. </w:t>
      </w:r>
    </w:p>
    <w:p w14:paraId="44E4B03F" w14:textId="77777777" w:rsidR="007832D2" w:rsidRPr="001013DC" w:rsidRDefault="007832D2" w:rsidP="003B7C14">
      <w:pPr>
        <w:spacing w:line="276" w:lineRule="auto"/>
        <w:rPr>
          <w:rFonts w:asciiTheme="minorHAnsi" w:hAnsiTheme="minorHAnsi" w:cstheme="minorHAnsi"/>
          <w:sz w:val="20"/>
          <w:szCs w:val="20"/>
        </w:rPr>
      </w:pPr>
      <w:r w:rsidRPr="001013DC">
        <w:rPr>
          <w:rFonts w:asciiTheme="minorHAnsi" w:hAnsiTheme="minorHAnsi" w:cstheme="minorHAnsi"/>
          <w:sz w:val="20"/>
          <w:szCs w:val="20"/>
        </w:rPr>
        <w:t>Σε περίπτωση οποιασδήποτε διαφοροποίησης ανάμεσα στη σύμβαση, τη διακήρυξη και την απόφαση ελέγχου κι έγκρισης δικαιολογητικών κατακύρωσης, τα παραπάνω ισχύουν με φθίνουσα σειρά με επικρατέστερο το κείμενο της σύμβασης.</w:t>
      </w:r>
    </w:p>
    <w:p w14:paraId="144A2FF0" w14:textId="77777777" w:rsidR="007832D2" w:rsidRPr="001013DC" w:rsidRDefault="007832D2" w:rsidP="003B7C14">
      <w:pPr>
        <w:spacing w:line="276" w:lineRule="auto"/>
        <w:rPr>
          <w:rFonts w:asciiTheme="minorHAnsi" w:hAnsiTheme="minorHAnsi" w:cstheme="minorHAnsi"/>
          <w:sz w:val="20"/>
          <w:szCs w:val="20"/>
        </w:rPr>
      </w:pPr>
      <w:r w:rsidRPr="001013DC">
        <w:rPr>
          <w:rFonts w:asciiTheme="minorHAnsi" w:hAnsiTheme="minorHAnsi" w:cstheme="minorHAnsi"/>
          <w:sz w:val="20"/>
          <w:szCs w:val="20"/>
        </w:rPr>
        <w:t>Η παρούσα σύμβαση υπογράφεται νόμιμα από τους συμβαλλόμενους σε τρία (3) όμοια πρωτότυπα, από τα οποία τα δύο (2) θα κατατεθούν στο Τμήμα Α</w:t>
      </w:r>
      <w:r w:rsidR="0014194E" w:rsidRPr="001013DC">
        <w:rPr>
          <w:rFonts w:asciiTheme="minorHAnsi" w:hAnsiTheme="minorHAnsi" w:cstheme="minorHAnsi"/>
          <w:sz w:val="20"/>
          <w:szCs w:val="20"/>
        </w:rPr>
        <w:t>΄</w:t>
      </w:r>
      <w:r w:rsidRPr="001013DC">
        <w:rPr>
          <w:rFonts w:asciiTheme="minorHAnsi" w:hAnsiTheme="minorHAnsi" w:cstheme="minorHAnsi"/>
          <w:sz w:val="20"/>
          <w:szCs w:val="20"/>
        </w:rPr>
        <w:t xml:space="preserve"> της Δ/νσης Σχεδιασμού &amp; Υποστήριξης Εργαστηρίων του Γ.Χ.Κ., και το τρίτο θα λάβει ο  Ανάδοχος.</w:t>
      </w:r>
    </w:p>
    <w:p w14:paraId="7D1DD5DD" w14:textId="77777777" w:rsidR="007832D2" w:rsidRPr="001013DC" w:rsidRDefault="007832D2" w:rsidP="003B7C14">
      <w:pPr>
        <w:spacing w:line="276" w:lineRule="auto"/>
        <w:rPr>
          <w:rFonts w:asciiTheme="minorHAnsi" w:hAnsiTheme="minorHAnsi" w:cstheme="minorHAnsi"/>
          <w:sz w:val="20"/>
          <w:szCs w:val="20"/>
        </w:rPr>
      </w:pPr>
      <w:r w:rsidRPr="001013DC">
        <w:rPr>
          <w:rFonts w:asciiTheme="minorHAnsi" w:hAnsiTheme="minorHAnsi" w:cstheme="minorHAnsi"/>
          <w:sz w:val="20"/>
          <w:szCs w:val="20"/>
        </w:rPr>
        <w:t>Εκτός από τους ειδικά αναφερόμενους όρους της παρούσας σύμβασης, ισχύουν σε κάθε περίπτωση και όλες οι σχετικές διατάξεις περί Κρατικών Προμηθειών.</w:t>
      </w:r>
    </w:p>
    <w:p w14:paraId="7CA26AA7" w14:textId="77777777" w:rsidR="007832D2" w:rsidRPr="001013DC" w:rsidRDefault="007832D2" w:rsidP="003B7C14">
      <w:pPr>
        <w:spacing w:before="120" w:after="120" w:line="276" w:lineRule="auto"/>
        <w:jc w:val="center"/>
        <w:rPr>
          <w:rFonts w:asciiTheme="minorHAnsi" w:hAnsiTheme="minorHAnsi" w:cstheme="minorHAnsi"/>
          <w:b/>
          <w:sz w:val="20"/>
          <w:szCs w:val="20"/>
        </w:rPr>
      </w:pPr>
      <w:r w:rsidRPr="001013DC">
        <w:rPr>
          <w:rFonts w:asciiTheme="minorHAnsi" w:hAnsiTheme="minorHAnsi" w:cstheme="minorHAnsi"/>
          <w:b/>
          <w:sz w:val="20"/>
          <w:szCs w:val="20"/>
        </w:rPr>
        <w:t>ΟΙ ΣΥΜΒΑΛΛΟΜΕΝΟΙ</w:t>
      </w:r>
    </w:p>
    <w:tbl>
      <w:tblPr>
        <w:tblW w:w="8748" w:type="dxa"/>
        <w:tblInd w:w="108" w:type="dxa"/>
        <w:tblLook w:val="01E0" w:firstRow="1" w:lastRow="1" w:firstColumn="1" w:lastColumn="1" w:noHBand="0" w:noVBand="0"/>
      </w:tblPr>
      <w:tblGrid>
        <w:gridCol w:w="3801"/>
        <w:gridCol w:w="4947"/>
      </w:tblGrid>
      <w:tr w:rsidR="007832D2" w:rsidRPr="001013DC" w14:paraId="4F494BE2" w14:textId="77777777" w:rsidTr="003A1F6F">
        <w:tc>
          <w:tcPr>
            <w:tcW w:w="3801" w:type="dxa"/>
          </w:tcPr>
          <w:p w14:paraId="67556834" w14:textId="30BC38C0" w:rsidR="007F6FC9" w:rsidRPr="00115519" w:rsidRDefault="007832D2" w:rsidP="003B7C14">
            <w:pPr>
              <w:spacing w:line="276" w:lineRule="auto"/>
              <w:rPr>
                <w:rFonts w:asciiTheme="minorHAnsi" w:hAnsiTheme="minorHAnsi" w:cstheme="minorHAnsi"/>
                <w:b/>
                <w:sz w:val="20"/>
                <w:szCs w:val="20"/>
              </w:rPr>
            </w:pPr>
            <w:r w:rsidRPr="001013DC">
              <w:rPr>
                <w:rFonts w:asciiTheme="minorHAnsi" w:hAnsiTheme="minorHAnsi" w:cstheme="minorHAnsi"/>
                <w:b/>
                <w:sz w:val="20"/>
                <w:szCs w:val="20"/>
              </w:rPr>
              <w:t xml:space="preserve">         ΓΙΑ ΤΟ ΕΛΛΗΝΙΚΟ ΔΗΜΟΣΙΟ</w:t>
            </w:r>
          </w:p>
        </w:tc>
        <w:tc>
          <w:tcPr>
            <w:tcW w:w="4947" w:type="dxa"/>
          </w:tcPr>
          <w:p w14:paraId="528B9112" w14:textId="77777777" w:rsidR="007832D2" w:rsidRPr="001013DC" w:rsidRDefault="007832D2" w:rsidP="003B7C14">
            <w:pPr>
              <w:spacing w:before="120" w:after="120" w:line="276" w:lineRule="auto"/>
              <w:jc w:val="center"/>
              <w:outlineLvl w:val="4"/>
              <w:rPr>
                <w:rFonts w:asciiTheme="minorHAnsi" w:hAnsiTheme="minorHAnsi" w:cstheme="minorHAnsi"/>
                <w:b/>
                <w:bCs/>
                <w:iCs/>
                <w:sz w:val="20"/>
                <w:szCs w:val="20"/>
              </w:rPr>
            </w:pPr>
            <w:r w:rsidRPr="001013DC">
              <w:rPr>
                <w:rFonts w:asciiTheme="minorHAnsi" w:hAnsiTheme="minorHAnsi" w:cstheme="minorHAnsi"/>
                <w:b/>
                <w:sz w:val="20"/>
                <w:szCs w:val="20"/>
              </w:rPr>
              <w:t>ΓΙΑ ΤΟΝ ΑΝΑΔΟΧΟ</w:t>
            </w:r>
          </w:p>
        </w:tc>
      </w:tr>
    </w:tbl>
    <w:p w14:paraId="710351E2" w14:textId="77777777" w:rsidR="00243359" w:rsidRDefault="00243359" w:rsidP="00F408F7">
      <w:pPr>
        <w:pStyle w:val="2"/>
        <w:jc w:val="center"/>
        <w:rPr>
          <w:rFonts w:asciiTheme="minorHAnsi" w:hAnsiTheme="minorHAnsi" w:cstheme="minorHAnsi"/>
          <w:sz w:val="20"/>
          <w:szCs w:val="20"/>
          <w:u w:val="single"/>
        </w:rPr>
      </w:pPr>
      <w:bookmarkStart w:id="159" w:name="_Toc535577409"/>
      <w:bookmarkStart w:id="160" w:name="_Toc133501056"/>
    </w:p>
    <w:p w14:paraId="66747E42" w14:textId="77777777" w:rsidR="003B7C14" w:rsidRDefault="003B7C14" w:rsidP="003B7C14"/>
    <w:p w14:paraId="4719592D" w14:textId="77777777" w:rsidR="003B7C14" w:rsidRDefault="003B7C14" w:rsidP="003B7C14"/>
    <w:p w14:paraId="494188EA" w14:textId="77777777" w:rsidR="003B7C14" w:rsidRDefault="003B7C14" w:rsidP="003B7C14"/>
    <w:p w14:paraId="74025976" w14:textId="77777777" w:rsidR="003B7C14" w:rsidRDefault="003B7C14" w:rsidP="003B7C14"/>
    <w:p w14:paraId="3A23CAA7" w14:textId="77777777" w:rsidR="003B7C14" w:rsidRDefault="003B7C14" w:rsidP="003B7C14"/>
    <w:p w14:paraId="5C0E4D0C" w14:textId="77777777" w:rsidR="003B7C14" w:rsidRDefault="003B7C14" w:rsidP="003B7C14"/>
    <w:p w14:paraId="6903AC52" w14:textId="77777777" w:rsidR="003B7C14" w:rsidRDefault="003B7C14" w:rsidP="003B7C14"/>
    <w:p w14:paraId="373D545E" w14:textId="77777777" w:rsidR="00DB5BC8" w:rsidRDefault="00DB5BC8" w:rsidP="003B7C14"/>
    <w:p w14:paraId="41B54FB8" w14:textId="77777777" w:rsidR="00DB5BC8" w:rsidRDefault="00DB5BC8" w:rsidP="003B7C14"/>
    <w:p w14:paraId="598CD0C6" w14:textId="77777777" w:rsidR="00DB5BC8" w:rsidRDefault="00DB5BC8" w:rsidP="003B7C14"/>
    <w:p w14:paraId="4253EBE1" w14:textId="77777777" w:rsidR="00DB5BC8" w:rsidRDefault="00DB5BC8" w:rsidP="003B7C14"/>
    <w:p w14:paraId="42C805FF" w14:textId="77777777" w:rsidR="00DB5BC8" w:rsidRDefault="00DB5BC8" w:rsidP="003B7C14"/>
    <w:p w14:paraId="67A06D4A" w14:textId="77777777" w:rsidR="00DB5BC8" w:rsidRDefault="00DB5BC8" w:rsidP="003B7C14"/>
    <w:p w14:paraId="26447231" w14:textId="77777777" w:rsidR="00DB5BC8" w:rsidRDefault="00DB5BC8" w:rsidP="003B7C14"/>
    <w:p w14:paraId="1135E4F0" w14:textId="77777777" w:rsidR="00DB5BC8" w:rsidRPr="008C3641" w:rsidRDefault="00DB5BC8" w:rsidP="003B7C14"/>
    <w:p w14:paraId="1CD0FBA6" w14:textId="77777777" w:rsidR="00DB5BC8" w:rsidRDefault="00DB5BC8" w:rsidP="003B7C14"/>
    <w:p w14:paraId="3CC1C4E7" w14:textId="77777777" w:rsidR="00DB5BC8" w:rsidRDefault="00DB5BC8" w:rsidP="003B7C14"/>
    <w:p w14:paraId="043F6AC8" w14:textId="77777777" w:rsidR="00DB5BC8" w:rsidRDefault="00DB5BC8" w:rsidP="003B7C14"/>
    <w:p w14:paraId="1D038495" w14:textId="4AEB5BA2" w:rsidR="00F408F7" w:rsidRPr="001013DC" w:rsidRDefault="00F408F7" w:rsidP="00F408F7">
      <w:pPr>
        <w:pStyle w:val="2"/>
        <w:jc w:val="center"/>
        <w:rPr>
          <w:rFonts w:asciiTheme="minorHAnsi" w:hAnsiTheme="minorHAnsi" w:cstheme="minorHAnsi"/>
          <w:sz w:val="20"/>
          <w:szCs w:val="20"/>
          <w:u w:val="single"/>
        </w:rPr>
      </w:pPr>
      <w:r w:rsidRPr="001013DC">
        <w:rPr>
          <w:rFonts w:asciiTheme="minorHAnsi" w:hAnsiTheme="minorHAnsi" w:cstheme="minorHAnsi"/>
          <w:sz w:val="20"/>
          <w:szCs w:val="20"/>
          <w:u w:val="single"/>
        </w:rPr>
        <w:t xml:space="preserve">ΠΑΡΑΡΤΗΜΑ </w:t>
      </w:r>
      <w:r w:rsidR="00817E53">
        <w:rPr>
          <w:rFonts w:asciiTheme="minorHAnsi" w:hAnsiTheme="minorHAnsi" w:cstheme="minorHAnsi"/>
          <w:sz w:val="20"/>
          <w:szCs w:val="20"/>
          <w:u w:val="single"/>
        </w:rPr>
        <w:t>Ε</w:t>
      </w:r>
      <w:r w:rsidRPr="001013DC">
        <w:rPr>
          <w:rFonts w:asciiTheme="minorHAnsi" w:hAnsiTheme="minorHAnsi" w:cstheme="minorHAnsi"/>
          <w:sz w:val="20"/>
          <w:szCs w:val="20"/>
          <w:u w:val="single"/>
        </w:rPr>
        <w:t>΄:  ΕΥΡΩΠΑΪΚΟ ΕΝΙΑΙΟ ΕΓΓΡΑΦΟ ΣΥΜΒΑΣΗΣ</w:t>
      </w:r>
      <w:bookmarkEnd w:id="159"/>
      <w:bookmarkEnd w:id="160"/>
    </w:p>
    <w:p w14:paraId="2B01FA08"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Ευρωπαϊκό Ενιαίο Έγγραφο Σύμβασης (ΕΕΕΣ)</w:t>
      </w:r>
    </w:p>
    <w:p w14:paraId="05E1DDB3"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 xml:space="preserve">Μέρος Ι: Πληροφορίες σχετικά με τη διαδικασία σύναψης σύμβασης και την αναθέτουσα αρχή ή τον αναθέτοντα </w:t>
      </w:r>
      <w:proofErr w:type="spellStart"/>
      <w:r w:rsidRPr="001013DC">
        <w:rPr>
          <w:rFonts w:asciiTheme="minorHAnsi" w:hAnsiTheme="minorHAnsi" w:cstheme="minorHAnsi"/>
          <w:b/>
          <w:bCs/>
          <w:color w:val="000000"/>
          <w:sz w:val="20"/>
          <w:szCs w:val="20"/>
        </w:rPr>
        <w:t>φορέα</w:t>
      </w:r>
      <w:r w:rsidRPr="001013DC">
        <w:rPr>
          <w:rFonts w:asciiTheme="minorHAnsi" w:hAnsiTheme="minorHAnsi" w:cstheme="minorHAnsi"/>
          <w:b/>
          <w:bCs/>
          <w:color w:val="FFFFFF"/>
          <w:sz w:val="20"/>
          <w:szCs w:val="20"/>
        </w:rPr>
        <w:t>ης</w:t>
      </w:r>
      <w:proofErr w:type="spellEnd"/>
      <w:r w:rsidRPr="001013DC">
        <w:rPr>
          <w:rFonts w:asciiTheme="minorHAnsi" w:hAnsiTheme="minorHAnsi" w:cstheme="minorHAnsi"/>
          <w:b/>
          <w:bCs/>
          <w:color w:val="FFFFFF"/>
          <w:sz w:val="20"/>
          <w:szCs w:val="20"/>
        </w:rPr>
        <w:t xml:space="preserve"> δημοσίευσης</w:t>
      </w:r>
    </w:p>
    <w:p w14:paraId="4502D8DE"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p>
    <w:p w14:paraId="1946A95F"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Στοιχεία της δημοσίευσης</w:t>
      </w:r>
    </w:p>
    <w:p w14:paraId="46DC6A7E"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υπηρεσία ΕΕΕΣ για τη συμπλήρωση του ΕΕΕΣ.</w:t>
      </w:r>
    </w:p>
    <w:p w14:paraId="10EE3A78"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Παρατίθεται η σχετική ανακοίνωση που δημοσιεύεται στην Επίσημη Εφημερίδα της Ευρωπαϊκής Ένωσης:</w:t>
      </w:r>
    </w:p>
    <w:p w14:paraId="1E45C724"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p>
    <w:p w14:paraId="7CA5C200" w14:textId="77777777" w:rsidR="00115519"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Αριθμός προκήρυξης στην ΕΕ:</w:t>
      </w:r>
    </w:p>
    <w:p w14:paraId="2EDCEA06" w14:textId="5DC1A395" w:rsidR="003F53B9" w:rsidRPr="00A036E6" w:rsidRDefault="00A036E6" w:rsidP="003F53B9">
      <w:pPr>
        <w:autoSpaceDE w:val="0"/>
        <w:autoSpaceDN w:val="0"/>
        <w:adjustRightInd w:val="0"/>
        <w:rPr>
          <w:rFonts w:asciiTheme="minorHAnsi" w:hAnsiTheme="minorHAnsi" w:cstheme="minorHAnsi"/>
          <w:b/>
          <w:sz w:val="20"/>
          <w:szCs w:val="20"/>
        </w:rPr>
      </w:pPr>
      <w:r w:rsidRPr="00A036E6">
        <w:rPr>
          <w:rFonts w:asciiTheme="minorHAnsi" w:hAnsiTheme="minorHAnsi" w:cstheme="minorHAnsi"/>
          <w:b/>
          <w:sz w:val="20"/>
          <w:szCs w:val="20"/>
        </w:rPr>
        <w:t>202</w:t>
      </w:r>
      <w:r w:rsidR="004B33D6">
        <w:rPr>
          <w:rFonts w:asciiTheme="minorHAnsi" w:hAnsiTheme="minorHAnsi" w:cstheme="minorHAnsi"/>
          <w:b/>
          <w:sz w:val="20"/>
          <w:szCs w:val="20"/>
        </w:rPr>
        <w:t>4</w:t>
      </w:r>
      <w:r w:rsidRPr="00A036E6">
        <w:rPr>
          <w:rFonts w:asciiTheme="minorHAnsi" w:hAnsiTheme="minorHAnsi" w:cstheme="minorHAnsi"/>
          <w:b/>
          <w:sz w:val="20"/>
          <w:szCs w:val="20"/>
        </w:rPr>
        <w:t>/</w:t>
      </w:r>
      <w:r>
        <w:rPr>
          <w:rFonts w:asciiTheme="minorHAnsi" w:hAnsiTheme="minorHAnsi" w:cstheme="minorHAnsi"/>
          <w:b/>
          <w:sz w:val="20"/>
          <w:szCs w:val="20"/>
          <w:lang w:val="en-US"/>
        </w:rPr>
        <w:t>S</w:t>
      </w:r>
      <w:r w:rsidRPr="00B3606B">
        <w:rPr>
          <w:rFonts w:asciiTheme="minorHAnsi" w:hAnsiTheme="minorHAnsi" w:cstheme="minorHAnsi"/>
          <w:b/>
          <w:sz w:val="20"/>
          <w:szCs w:val="20"/>
        </w:rPr>
        <w:t xml:space="preserve"> </w:t>
      </w:r>
      <w:r w:rsidR="008E1EDC">
        <w:rPr>
          <w:rFonts w:asciiTheme="minorHAnsi" w:hAnsiTheme="minorHAnsi" w:cstheme="minorHAnsi"/>
          <w:b/>
          <w:sz w:val="20"/>
          <w:szCs w:val="20"/>
          <w:lang w:val="en-US"/>
        </w:rPr>
        <w:t xml:space="preserve">240-753537 </w:t>
      </w:r>
    </w:p>
    <w:p w14:paraId="6C0AAFA9"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Εάν δεν έχει δημοσιευθεί προκήρυξη διαγωνισμού στην Επίσημη Εφημερίδα της Ευρωπαϊκής Ένωσης ή αν δεν υπάρχει υποχρέωση δημοσίευσης εκεί, η αναθέτουσα αρχή ή ο αναθέτων φορέας θα πρέπει να συμπληρώσει πληροφορίες με τις οποίες θα είναι δυνατή η αδιαμφισβήτητη ταυτοποίηση της διαδικασίας σύναψης σύμβασης (π.χ. παραπομπή σε δημοσίευση σε εθνικό επίπεδο).</w:t>
      </w:r>
    </w:p>
    <w:p w14:paraId="7101CB2C"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p>
    <w:p w14:paraId="6CDC3CA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 xml:space="preserve">Δημοσίευση σε εθνικό επίπεδο: </w:t>
      </w:r>
    </w:p>
    <w:p w14:paraId="58100BF7"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ΑΔΑΜ Προκήρυξης στο ΚΗΜΔΗΣ</w:t>
      </w:r>
    </w:p>
    <w:p w14:paraId="35CCAAA9" w14:textId="77777777" w:rsidR="00917CE8" w:rsidRPr="00917CE8" w:rsidRDefault="002A6F3C" w:rsidP="00BF1A22">
      <w:pPr>
        <w:rPr>
          <w:rFonts w:asciiTheme="minorHAnsi" w:hAnsiTheme="minorHAnsi" w:cstheme="minorHAnsi"/>
          <w:sz w:val="20"/>
          <w:szCs w:val="20"/>
          <w:lang w:val="en-US"/>
        </w:rPr>
      </w:pPr>
      <w:hyperlink r:id="rId53" w:history="1">
        <w:r w:rsidRPr="00454067">
          <w:rPr>
            <w:rStyle w:val="-"/>
            <w:rFonts w:asciiTheme="minorHAnsi" w:hAnsiTheme="minorHAnsi" w:cstheme="minorHAnsi"/>
            <w:sz w:val="20"/>
            <w:szCs w:val="20"/>
            <w:lang w:val="en-US"/>
          </w:rPr>
          <w:t>www</w:t>
        </w:r>
        <w:r w:rsidRPr="00917CE8">
          <w:rPr>
            <w:rStyle w:val="-"/>
            <w:rFonts w:asciiTheme="minorHAnsi" w:hAnsiTheme="minorHAnsi" w:cstheme="minorHAnsi"/>
            <w:sz w:val="20"/>
            <w:szCs w:val="20"/>
            <w:lang w:val="en-US"/>
          </w:rPr>
          <w:t>.</w:t>
        </w:r>
        <w:r w:rsidRPr="00454067">
          <w:rPr>
            <w:rStyle w:val="-"/>
            <w:rFonts w:asciiTheme="minorHAnsi" w:hAnsiTheme="minorHAnsi" w:cstheme="minorHAnsi"/>
            <w:sz w:val="20"/>
            <w:szCs w:val="20"/>
            <w:lang w:val="en-US"/>
          </w:rPr>
          <w:t>promitheus</w:t>
        </w:r>
        <w:r w:rsidRPr="00917CE8">
          <w:rPr>
            <w:rStyle w:val="-"/>
            <w:rFonts w:asciiTheme="minorHAnsi" w:hAnsiTheme="minorHAnsi" w:cstheme="minorHAnsi"/>
            <w:sz w:val="20"/>
            <w:szCs w:val="20"/>
            <w:lang w:val="en-US"/>
          </w:rPr>
          <w:t>.</w:t>
        </w:r>
        <w:r w:rsidRPr="00454067">
          <w:rPr>
            <w:rStyle w:val="-"/>
            <w:rFonts w:asciiTheme="minorHAnsi" w:hAnsiTheme="minorHAnsi" w:cstheme="minorHAnsi"/>
            <w:sz w:val="20"/>
            <w:szCs w:val="20"/>
            <w:lang w:val="en-US"/>
          </w:rPr>
          <w:t>gov</w:t>
        </w:r>
        <w:r w:rsidRPr="00917CE8">
          <w:rPr>
            <w:rStyle w:val="-"/>
            <w:rFonts w:asciiTheme="minorHAnsi" w:hAnsiTheme="minorHAnsi" w:cstheme="minorHAnsi"/>
            <w:sz w:val="20"/>
            <w:szCs w:val="20"/>
            <w:lang w:val="en-US"/>
          </w:rPr>
          <w:t>.</w:t>
        </w:r>
        <w:r w:rsidRPr="00454067">
          <w:rPr>
            <w:rStyle w:val="-"/>
            <w:rFonts w:asciiTheme="minorHAnsi" w:hAnsiTheme="minorHAnsi" w:cstheme="minorHAnsi"/>
            <w:sz w:val="20"/>
            <w:szCs w:val="20"/>
            <w:lang w:val="en-US"/>
          </w:rPr>
          <w:t>gr</w:t>
        </w:r>
        <w:r w:rsidRPr="00917CE8">
          <w:rPr>
            <w:rStyle w:val="-"/>
            <w:rFonts w:asciiTheme="minorHAnsi" w:hAnsiTheme="minorHAnsi" w:cstheme="minorHAnsi"/>
            <w:sz w:val="20"/>
            <w:szCs w:val="20"/>
            <w:lang w:val="en-US"/>
          </w:rPr>
          <w:t>/</w:t>
        </w:r>
      </w:hyperlink>
      <w:r w:rsidRPr="00917CE8">
        <w:rPr>
          <w:rFonts w:asciiTheme="minorHAnsi" w:hAnsiTheme="minorHAnsi" w:cstheme="minorHAnsi"/>
          <w:sz w:val="20"/>
          <w:szCs w:val="20"/>
          <w:lang w:val="en-US"/>
        </w:rPr>
        <w:t xml:space="preserve"> </w:t>
      </w:r>
      <w:r>
        <w:rPr>
          <w:rFonts w:asciiTheme="minorHAnsi" w:hAnsiTheme="minorHAnsi" w:cstheme="minorHAnsi"/>
          <w:sz w:val="20"/>
          <w:szCs w:val="20"/>
        </w:rPr>
        <w:t>ΑΔΑΜ</w:t>
      </w:r>
      <w:r w:rsidRPr="00917CE8">
        <w:rPr>
          <w:rFonts w:asciiTheme="minorHAnsi" w:hAnsiTheme="minorHAnsi" w:cstheme="minorHAnsi"/>
          <w:sz w:val="20"/>
          <w:szCs w:val="20"/>
          <w:lang w:val="en-US"/>
        </w:rPr>
        <w:t xml:space="preserve">: </w:t>
      </w:r>
      <w:r w:rsidR="00917CE8" w:rsidRPr="00917CE8">
        <w:rPr>
          <w:rFonts w:asciiTheme="minorHAnsi" w:hAnsiTheme="minorHAnsi" w:cstheme="minorHAnsi"/>
          <w:sz w:val="20"/>
          <w:szCs w:val="20"/>
          <w:lang w:val="en-US"/>
        </w:rPr>
        <w:t>24PROC015949529</w:t>
      </w:r>
    </w:p>
    <w:p w14:paraId="15EAD186" w14:textId="08FEE610" w:rsidR="003F53B9" w:rsidRPr="001013DC" w:rsidRDefault="003F53B9" w:rsidP="00BF1A22">
      <w:pPr>
        <w:rPr>
          <w:rFonts w:asciiTheme="minorHAnsi" w:hAnsiTheme="minorHAnsi" w:cstheme="minorHAnsi"/>
          <w:color w:val="000000"/>
          <w:sz w:val="20"/>
          <w:szCs w:val="20"/>
        </w:rPr>
      </w:pPr>
      <w:r w:rsidRPr="001013DC">
        <w:rPr>
          <w:rFonts w:asciiTheme="minorHAnsi" w:hAnsiTheme="minorHAnsi" w:cstheme="minorHAnsi"/>
          <w:color w:val="000000"/>
          <w:sz w:val="20"/>
          <w:szCs w:val="20"/>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14:paraId="6C74B65A"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p>
    <w:p w14:paraId="54848F2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Ταυτότητα του αγοραστή</w:t>
      </w:r>
    </w:p>
    <w:p w14:paraId="7C73EFAD"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Επίσημη ονομασία:</w:t>
      </w:r>
    </w:p>
    <w:p w14:paraId="06BEC85F"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ΑΝΕΞΑΡΤΗΤΗ ΑΡΧΗ ΔΗΜΟΣΙΩΝ </w:t>
      </w:r>
      <w:r w:rsidRPr="001013DC">
        <w:rPr>
          <w:rFonts w:asciiTheme="minorHAnsi" w:hAnsiTheme="minorHAnsi" w:cstheme="minorHAnsi"/>
          <w:color w:val="000000"/>
          <w:sz w:val="20"/>
          <w:szCs w:val="20"/>
          <w:lang w:val="en-US"/>
        </w:rPr>
        <w:t>E</w:t>
      </w:r>
      <w:r w:rsidRPr="001013DC">
        <w:rPr>
          <w:rFonts w:asciiTheme="minorHAnsi" w:hAnsiTheme="minorHAnsi" w:cstheme="minorHAnsi"/>
          <w:color w:val="000000"/>
          <w:sz w:val="20"/>
          <w:szCs w:val="20"/>
        </w:rPr>
        <w:t>ΣΟΔΩΝ ΓΕΝΙΚΗ ΔΙΕΥΘΥΝΣΗ ΓΕΝΙΚΟΥ ΧΗΜΕΙΟΥ ΤΟΥ ΚΡΑΤΟΥΣ</w:t>
      </w:r>
    </w:p>
    <w:p w14:paraId="60199630"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50A399AF" w14:textId="4D6F3F39"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b/>
          <w:sz w:val="20"/>
          <w:szCs w:val="20"/>
        </w:rPr>
        <w:t>Α.Φ.Μ., εφόσον υπάρχει:</w:t>
      </w:r>
      <w:r w:rsidRPr="001013DC">
        <w:rPr>
          <w:rFonts w:asciiTheme="minorHAnsi" w:hAnsiTheme="minorHAnsi" w:cstheme="minorHAnsi"/>
          <w:sz w:val="20"/>
          <w:szCs w:val="20"/>
        </w:rPr>
        <w:t xml:space="preserve"> </w:t>
      </w:r>
      <w:r w:rsidR="00115519">
        <w:rPr>
          <w:rFonts w:asciiTheme="minorHAnsi" w:hAnsiTheme="minorHAnsi" w:cstheme="minorHAnsi"/>
          <w:sz w:val="20"/>
          <w:szCs w:val="20"/>
        </w:rPr>
        <w:tab/>
      </w:r>
      <w:r w:rsidR="00115519">
        <w:rPr>
          <w:rFonts w:asciiTheme="minorHAnsi" w:hAnsiTheme="minorHAnsi" w:cstheme="minorHAnsi"/>
          <w:sz w:val="20"/>
          <w:szCs w:val="20"/>
        </w:rPr>
        <w:tab/>
      </w:r>
      <w:r w:rsidRPr="001013DC">
        <w:rPr>
          <w:rFonts w:asciiTheme="minorHAnsi" w:hAnsiTheme="minorHAnsi" w:cstheme="minorHAnsi"/>
          <w:sz w:val="20"/>
          <w:szCs w:val="20"/>
        </w:rPr>
        <w:t>997073525</w:t>
      </w:r>
    </w:p>
    <w:p w14:paraId="2F4BBE25" w14:textId="04F89C3D"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b/>
          <w:sz w:val="20"/>
          <w:szCs w:val="20"/>
        </w:rPr>
        <w:t>Δικτυακός τόπος (εφόσον υπάρχει):</w:t>
      </w:r>
      <w:r w:rsidRPr="001013DC">
        <w:rPr>
          <w:rFonts w:asciiTheme="minorHAnsi" w:hAnsiTheme="minorHAnsi" w:cstheme="minorHAnsi"/>
          <w:b/>
          <w:sz w:val="20"/>
          <w:szCs w:val="20"/>
        </w:rPr>
        <w:tab/>
      </w:r>
      <w:r w:rsidRPr="001013DC">
        <w:rPr>
          <w:rFonts w:asciiTheme="minorHAnsi" w:hAnsiTheme="minorHAnsi" w:cstheme="minorHAnsi"/>
          <w:sz w:val="20"/>
          <w:szCs w:val="20"/>
          <w:lang w:val="en-GB"/>
        </w:rPr>
        <w:t>www</w:t>
      </w:r>
      <w:r w:rsidRPr="001013DC">
        <w:rPr>
          <w:rFonts w:asciiTheme="minorHAnsi" w:hAnsiTheme="minorHAnsi" w:cstheme="minorHAnsi"/>
          <w:sz w:val="20"/>
          <w:szCs w:val="20"/>
        </w:rPr>
        <w:t>.</w:t>
      </w:r>
      <w:r w:rsidR="00AB30AD" w:rsidRPr="001013DC">
        <w:rPr>
          <w:rFonts w:asciiTheme="minorHAnsi" w:hAnsiTheme="minorHAnsi" w:cstheme="minorHAnsi"/>
          <w:sz w:val="20"/>
          <w:szCs w:val="20"/>
          <w:lang w:val="en-US"/>
        </w:rPr>
        <w:t>aade</w:t>
      </w:r>
      <w:r w:rsidR="00AB30AD" w:rsidRPr="001013DC">
        <w:rPr>
          <w:rFonts w:asciiTheme="minorHAnsi" w:hAnsiTheme="minorHAnsi" w:cstheme="minorHAnsi"/>
          <w:sz w:val="20"/>
          <w:szCs w:val="20"/>
        </w:rPr>
        <w:t>.</w:t>
      </w:r>
      <w:r w:rsidR="00AB30AD" w:rsidRPr="001013DC">
        <w:rPr>
          <w:rFonts w:asciiTheme="minorHAnsi" w:hAnsiTheme="minorHAnsi" w:cstheme="minorHAnsi"/>
          <w:sz w:val="20"/>
          <w:szCs w:val="20"/>
          <w:lang w:val="en-US"/>
        </w:rPr>
        <w:t>gr</w:t>
      </w:r>
      <w:r w:rsidR="00AB30AD" w:rsidRPr="001013DC">
        <w:rPr>
          <w:rFonts w:asciiTheme="minorHAnsi" w:hAnsiTheme="minorHAnsi" w:cstheme="minorHAnsi"/>
          <w:sz w:val="20"/>
          <w:szCs w:val="20"/>
        </w:rPr>
        <w:t>/</w:t>
      </w:r>
      <w:r w:rsidR="00AB30AD" w:rsidRPr="001013DC">
        <w:rPr>
          <w:rFonts w:asciiTheme="minorHAnsi" w:hAnsiTheme="minorHAnsi" w:cstheme="minorHAnsi"/>
          <w:sz w:val="20"/>
          <w:szCs w:val="20"/>
          <w:lang w:val="en-US"/>
        </w:rPr>
        <w:t>gcsl</w:t>
      </w:r>
    </w:p>
    <w:p w14:paraId="07CA56AE"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b/>
          <w:sz w:val="20"/>
          <w:szCs w:val="20"/>
        </w:rPr>
        <w:t>Πόλη:</w:t>
      </w:r>
      <w:r w:rsidRPr="001013DC">
        <w:rPr>
          <w:rFonts w:asciiTheme="minorHAnsi" w:hAnsiTheme="minorHAnsi" w:cstheme="minorHAnsi"/>
          <w:sz w:val="20"/>
          <w:szCs w:val="20"/>
        </w:rPr>
        <w:t xml:space="preserve"> </w:t>
      </w:r>
      <w:r w:rsidRPr="001013DC">
        <w:rPr>
          <w:rFonts w:asciiTheme="minorHAnsi" w:hAnsiTheme="minorHAnsi" w:cstheme="minorHAnsi"/>
          <w:sz w:val="20"/>
          <w:szCs w:val="20"/>
        </w:rPr>
        <w:tab/>
      </w:r>
      <w:r w:rsidRPr="001013DC">
        <w:rPr>
          <w:rFonts w:asciiTheme="minorHAnsi" w:hAnsiTheme="minorHAnsi" w:cstheme="minorHAnsi"/>
          <w:sz w:val="20"/>
          <w:szCs w:val="20"/>
        </w:rPr>
        <w:tab/>
      </w:r>
      <w:r w:rsidRPr="001013DC">
        <w:rPr>
          <w:rFonts w:asciiTheme="minorHAnsi" w:hAnsiTheme="minorHAnsi" w:cstheme="minorHAnsi"/>
          <w:sz w:val="20"/>
          <w:szCs w:val="20"/>
        </w:rPr>
        <w:tab/>
      </w:r>
      <w:r w:rsidRPr="001013DC">
        <w:rPr>
          <w:rFonts w:asciiTheme="minorHAnsi" w:hAnsiTheme="minorHAnsi" w:cstheme="minorHAnsi"/>
          <w:sz w:val="20"/>
          <w:szCs w:val="20"/>
        </w:rPr>
        <w:tab/>
      </w:r>
      <w:r w:rsidRPr="001013DC">
        <w:rPr>
          <w:rFonts w:asciiTheme="minorHAnsi" w:hAnsiTheme="minorHAnsi" w:cstheme="minorHAnsi"/>
          <w:sz w:val="20"/>
          <w:szCs w:val="20"/>
        </w:rPr>
        <w:tab/>
      </w:r>
      <w:r w:rsidRPr="001013DC">
        <w:rPr>
          <w:rFonts w:asciiTheme="minorHAnsi" w:hAnsiTheme="minorHAnsi" w:cstheme="minorHAnsi"/>
          <w:sz w:val="20"/>
          <w:szCs w:val="20"/>
          <w:lang w:val="en-US"/>
        </w:rPr>
        <w:t>A</w:t>
      </w:r>
      <w:r w:rsidRPr="001013DC">
        <w:rPr>
          <w:rFonts w:asciiTheme="minorHAnsi" w:hAnsiTheme="minorHAnsi" w:cstheme="minorHAnsi"/>
          <w:sz w:val="20"/>
          <w:szCs w:val="20"/>
        </w:rPr>
        <w:t>ΘΗΝΑ</w:t>
      </w:r>
    </w:p>
    <w:p w14:paraId="786BFE64"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b/>
          <w:sz w:val="20"/>
          <w:szCs w:val="20"/>
        </w:rPr>
        <w:t>Οδός και αριθμός:</w:t>
      </w:r>
      <w:r w:rsidRPr="001013DC">
        <w:rPr>
          <w:rFonts w:asciiTheme="minorHAnsi" w:hAnsiTheme="minorHAnsi" w:cstheme="minorHAnsi"/>
          <w:b/>
          <w:sz w:val="20"/>
          <w:szCs w:val="20"/>
        </w:rPr>
        <w:tab/>
      </w:r>
      <w:r w:rsidRPr="001013DC">
        <w:rPr>
          <w:rFonts w:asciiTheme="minorHAnsi" w:hAnsiTheme="minorHAnsi" w:cstheme="minorHAnsi"/>
          <w:b/>
          <w:sz w:val="20"/>
          <w:szCs w:val="20"/>
        </w:rPr>
        <w:tab/>
      </w:r>
      <w:r w:rsidRPr="001013DC">
        <w:rPr>
          <w:rFonts w:asciiTheme="minorHAnsi" w:hAnsiTheme="minorHAnsi" w:cstheme="minorHAnsi"/>
          <w:b/>
          <w:sz w:val="20"/>
          <w:szCs w:val="20"/>
        </w:rPr>
        <w:tab/>
      </w:r>
      <w:r w:rsidRPr="001013DC">
        <w:rPr>
          <w:rFonts w:asciiTheme="minorHAnsi" w:hAnsiTheme="minorHAnsi" w:cstheme="minorHAnsi"/>
          <w:sz w:val="20"/>
          <w:szCs w:val="20"/>
        </w:rPr>
        <w:t>ΑΝ. ΤΣΟΧΑ 16</w:t>
      </w:r>
    </w:p>
    <w:p w14:paraId="620B3079" w14:textId="77777777" w:rsidR="003F53B9" w:rsidRPr="001013DC" w:rsidRDefault="003F53B9" w:rsidP="003F53B9">
      <w:pPr>
        <w:autoSpaceDE w:val="0"/>
        <w:autoSpaceDN w:val="0"/>
        <w:adjustRightInd w:val="0"/>
        <w:rPr>
          <w:rFonts w:asciiTheme="minorHAnsi" w:hAnsiTheme="minorHAnsi" w:cstheme="minorHAnsi"/>
          <w:sz w:val="20"/>
          <w:szCs w:val="20"/>
        </w:rPr>
      </w:pPr>
      <w:proofErr w:type="spellStart"/>
      <w:r w:rsidRPr="001013DC">
        <w:rPr>
          <w:rFonts w:asciiTheme="minorHAnsi" w:hAnsiTheme="minorHAnsi" w:cstheme="minorHAnsi"/>
          <w:b/>
          <w:sz w:val="20"/>
          <w:szCs w:val="20"/>
        </w:rPr>
        <w:t>Ταχ</w:t>
      </w:r>
      <w:proofErr w:type="spellEnd"/>
      <w:r w:rsidRPr="001013DC">
        <w:rPr>
          <w:rFonts w:asciiTheme="minorHAnsi" w:hAnsiTheme="minorHAnsi" w:cstheme="minorHAnsi"/>
          <w:b/>
          <w:sz w:val="20"/>
          <w:szCs w:val="20"/>
        </w:rPr>
        <w:t>. κωδ.:</w:t>
      </w:r>
      <w:r w:rsidRPr="001013DC">
        <w:rPr>
          <w:rFonts w:asciiTheme="minorHAnsi" w:hAnsiTheme="minorHAnsi" w:cstheme="minorHAnsi"/>
          <w:sz w:val="20"/>
          <w:szCs w:val="20"/>
        </w:rPr>
        <w:t xml:space="preserve"> </w:t>
      </w:r>
      <w:r w:rsidRPr="001013DC">
        <w:rPr>
          <w:rFonts w:asciiTheme="minorHAnsi" w:hAnsiTheme="minorHAnsi" w:cstheme="minorHAnsi"/>
          <w:sz w:val="20"/>
          <w:szCs w:val="20"/>
        </w:rPr>
        <w:tab/>
      </w:r>
      <w:r w:rsidRPr="001013DC">
        <w:rPr>
          <w:rFonts w:asciiTheme="minorHAnsi" w:hAnsiTheme="minorHAnsi" w:cstheme="minorHAnsi"/>
          <w:sz w:val="20"/>
          <w:szCs w:val="20"/>
        </w:rPr>
        <w:tab/>
      </w:r>
      <w:r w:rsidRPr="001013DC">
        <w:rPr>
          <w:rFonts w:asciiTheme="minorHAnsi" w:hAnsiTheme="minorHAnsi" w:cstheme="minorHAnsi"/>
          <w:sz w:val="20"/>
          <w:szCs w:val="20"/>
        </w:rPr>
        <w:tab/>
      </w:r>
      <w:r w:rsidRPr="001013DC">
        <w:rPr>
          <w:rFonts w:asciiTheme="minorHAnsi" w:hAnsiTheme="minorHAnsi" w:cstheme="minorHAnsi"/>
          <w:sz w:val="20"/>
          <w:szCs w:val="20"/>
        </w:rPr>
        <w:tab/>
        <w:t>11521</w:t>
      </w:r>
    </w:p>
    <w:p w14:paraId="624F6C65" w14:textId="40EEFBD4"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b/>
          <w:sz w:val="20"/>
          <w:szCs w:val="20"/>
        </w:rPr>
        <w:t>Αρμόδιος επικοινωνίας:</w:t>
      </w:r>
      <w:r w:rsidRPr="001013DC">
        <w:rPr>
          <w:rFonts w:asciiTheme="minorHAnsi" w:hAnsiTheme="minorHAnsi" w:cstheme="minorHAnsi"/>
          <w:sz w:val="20"/>
          <w:szCs w:val="20"/>
        </w:rPr>
        <w:t xml:space="preserve"> </w:t>
      </w:r>
      <w:r w:rsidRPr="001013DC">
        <w:rPr>
          <w:rFonts w:asciiTheme="minorHAnsi" w:hAnsiTheme="minorHAnsi" w:cstheme="minorHAnsi"/>
          <w:sz w:val="20"/>
          <w:szCs w:val="20"/>
        </w:rPr>
        <w:tab/>
      </w:r>
      <w:r w:rsidRPr="001013DC">
        <w:rPr>
          <w:rFonts w:asciiTheme="minorHAnsi" w:hAnsiTheme="minorHAnsi" w:cstheme="minorHAnsi"/>
          <w:sz w:val="20"/>
          <w:szCs w:val="20"/>
        </w:rPr>
        <w:tab/>
      </w:r>
      <w:r w:rsidRPr="001013DC">
        <w:rPr>
          <w:rFonts w:asciiTheme="minorHAnsi" w:hAnsiTheme="minorHAnsi" w:cstheme="minorHAnsi"/>
          <w:sz w:val="20"/>
          <w:szCs w:val="20"/>
        </w:rPr>
        <w:tab/>
      </w:r>
      <w:r w:rsidR="00115519">
        <w:rPr>
          <w:rFonts w:asciiTheme="minorHAnsi" w:hAnsiTheme="minorHAnsi" w:cstheme="minorHAnsi"/>
          <w:sz w:val="20"/>
          <w:szCs w:val="20"/>
        </w:rPr>
        <w:t>Σ.ΜΑΚΡΟΠΟΥΛΟΥ</w:t>
      </w:r>
    </w:p>
    <w:p w14:paraId="1BFE41C0" w14:textId="7793F2E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b/>
          <w:sz w:val="20"/>
          <w:szCs w:val="20"/>
        </w:rPr>
        <w:t>Τηλέφωνο:</w:t>
      </w:r>
      <w:r w:rsidRPr="001013DC">
        <w:rPr>
          <w:rFonts w:asciiTheme="minorHAnsi" w:hAnsiTheme="minorHAnsi" w:cstheme="minorHAnsi"/>
          <w:b/>
          <w:sz w:val="20"/>
          <w:szCs w:val="20"/>
        </w:rPr>
        <w:tab/>
      </w:r>
      <w:r w:rsidRPr="001013DC">
        <w:rPr>
          <w:rFonts w:asciiTheme="minorHAnsi" w:hAnsiTheme="minorHAnsi" w:cstheme="minorHAnsi"/>
          <w:b/>
          <w:sz w:val="20"/>
          <w:szCs w:val="20"/>
        </w:rPr>
        <w:tab/>
      </w:r>
      <w:r w:rsidRPr="001013DC">
        <w:rPr>
          <w:rFonts w:asciiTheme="minorHAnsi" w:hAnsiTheme="minorHAnsi" w:cstheme="minorHAnsi"/>
          <w:b/>
          <w:sz w:val="20"/>
          <w:szCs w:val="20"/>
        </w:rPr>
        <w:tab/>
      </w:r>
      <w:r w:rsidRPr="001013DC">
        <w:rPr>
          <w:rFonts w:asciiTheme="minorHAnsi" w:hAnsiTheme="minorHAnsi" w:cstheme="minorHAnsi"/>
          <w:b/>
          <w:sz w:val="20"/>
          <w:szCs w:val="20"/>
        </w:rPr>
        <w:tab/>
      </w:r>
      <w:r w:rsidRPr="001013DC">
        <w:rPr>
          <w:rFonts w:asciiTheme="minorHAnsi" w:hAnsiTheme="minorHAnsi" w:cstheme="minorHAnsi"/>
          <w:sz w:val="20"/>
          <w:szCs w:val="20"/>
        </w:rPr>
        <w:t>21064792</w:t>
      </w:r>
      <w:r w:rsidR="00115519">
        <w:rPr>
          <w:rFonts w:asciiTheme="minorHAnsi" w:hAnsiTheme="minorHAnsi" w:cstheme="minorHAnsi"/>
          <w:sz w:val="20"/>
          <w:szCs w:val="20"/>
        </w:rPr>
        <w:t>68</w:t>
      </w:r>
    </w:p>
    <w:p w14:paraId="51783835" w14:textId="77777777" w:rsidR="003F53B9" w:rsidRPr="001013DC" w:rsidRDefault="003F53B9" w:rsidP="003F53B9">
      <w:pPr>
        <w:autoSpaceDE w:val="0"/>
        <w:autoSpaceDN w:val="0"/>
        <w:adjustRightInd w:val="0"/>
        <w:rPr>
          <w:rFonts w:asciiTheme="minorHAnsi" w:hAnsiTheme="minorHAnsi" w:cstheme="minorHAnsi"/>
          <w:sz w:val="20"/>
          <w:szCs w:val="20"/>
        </w:rPr>
      </w:pPr>
      <w:proofErr w:type="spellStart"/>
      <w:r w:rsidRPr="001013DC">
        <w:rPr>
          <w:rFonts w:asciiTheme="minorHAnsi" w:hAnsiTheme="minorHAnsi" w:cstheme="minorHAnsi"/>
          <w:b/>
          <w:sz w:val="20"/>
          <w:szCs w:val="20"/>
        </w:rPr>
        <w:t>Ηλ</w:t>
      </w:r>
      <w:proofErr w:type="spellEnd"/>
      <w:r w:rsidRPr="001013DC">
        <w:rPr>
          <w:rFonts w:asciiTheme="minorHAnsi" w:hAnsiTheme="minorHAnsi" w:cstheme="minorHAnsi"/>
          <w:b/>
          <w:sz w:val="20"/>
          <w:szCs w:val="20"/>
        </w:rPr>
        <w:t xml:space="preserve">. </w:t>
      </w:r>
      <w:proofErr w:type="spellStart"/>
      <w:r w:rsidRPr="001013DC">
        <w:rPr>
          <w:rFonts w:asciiTheme="minorHAnsi" w:hAnsiTheme="minorHAnsi" w:cstheme="minorHAnsi"/>
          <w:b/>
          <w:sz w:val="20"/>
          <w:szCs w:val="20"/>
        </w:rPr>
        <w:t>ταχ</w:t>
      </w:r>
      <w:proofErr w:type="spellEnd"/>
      <w:r w:rsidRPr="001013DC">
        <w:rPr>
          <w:rFonts w:asciiTheme="minorHAnsi" w:hAnsiTheme="minorHAnsi" w:cstheme="minorHAnsi"/>
          <w:b/>
          <w:sz w:val="20"/>
          <w:szCs w:val="20"/>
        </w:rPr>
        <w:t>/</w:t>
      </w:r>
      <w:proofErr w:type="spellStart"/>
      <w:r w:rsidRPr="001013DC">
        <w:rPr>
          <w:rFonts w:asciiTheme="minorHAnsi" w:hAnsiTheme="minorHAnsi" w:cstheme="minorHAnsi"/>
          <w:b/>
          <w:sz w:val="20"/>
          <w:szCs w:val="20"/>
        </w:rPr>
        <w:t>μείο</w:t>
      </w:r>
      <w:proofErr w:type="spellEnd"/>
      <w:r w:rsidRPr="001013DC">
        <w:rPr>
          <w:rFonts w:asciiTheme="minorHAnsi" w:hAnsiTheme="minorHAnsi" w:cstheme="minorHAnsi"/>
          <w:b/>
          <w:sz w:val="20"/>
          <w:szCs w:val="20"/>
        </w:rPr>
        <w:t>:</w:t>
      </w:r>
      <w:r w:rsidRPr="001013DC">
        <w:rPr>
          <w:rFonts w:asciiTheme="minorHAnsi" w:hAnsiTheme="minorHAnsi" w:cstheme="minorHAnsi"/>
          <w:sz w:val="20"/>
          <w:szCs w:val="20"/>
        </w:rPr>
        <w:t xml:space="preserve"> </w:t>
      </w:r>
      <w:r w:rsidRPr="001013DC">
        <w:rPr>
          <w:rFonts w:asciiTheme="minorHAnsi" w:hAnsiTheme="minorHAnsi" w:cstheme="minorHAnsi"/>
          <w:sz w:val="20"/>
          <w:szCs w:val="20"/>
        </w:rPr>
        <w:tab/>
      </w:r>
      <w:r w:rsidRPr="001013DC">
        <w:rPr>
          <w:rFonts w:asciiTheme="minorHAnsi" w:hAnsiTheme="minorHAnsi" w:cstheme="minorHAnsi"/>
          <w:sz w:val="20"/>
          <w:szCs w:val="20"/>
        </w:rPr>
        <w:tab/>
      </w:r>
      <w:r w:rsidRPr="001013DC">
        <w:rPr>
          <w:rFonts w:asciiTheme="minorHAnsi" w:hAnsiTheme="minorHAnsi" w:cstheme="minorHAnsi"/>
          <w:sz w:val="20"/>
          <w:szCs w:val="20"/>
        </w:rPr>
        <w:tab/>
      </w:r>
      <w:r w:rsidRPr="001013DC">
        <w:rPr>
          <w:rFonts w:asciiTheme="minorHAnsi" w:hAnsiTheme="minorHAnsi" w:cstheme="minorHAnsi"/>
          <w:sz w:val="20"/>
          <w:szCs w:val="20"/>
        </w:rPr>
        <w:tab/>
      </w:r>
      <w:r w:rsidRPr="001013DC">
        <w:rPr>
          <w:rFonts w:asciiTheme="minorHAnsi" w:hAnsiTheme="minorHAnsi" w:cstheme="minorHAnsi"/>
          <w:sz w:val="20"/>
          <w:szCs w:val="20"/>
          <w:lang w:val="en-GB"/>
        </w:rPr>
        <w:t>support</w:t>
      </w:r>
      <w:r w:rsidR="00BF1A22" w:rsidRPr="001013DC">
        <w:rPr>
          <w:rFonts w:asciiTheme="minorHAnsi" w:hAnsiTheme="minorHAnsi" w:cstheme="minorHAnsi"/>
          <w:sz w:val="20"/>
          <w:szCs w:val="20"/>
        </w:rPr>
        <w:t>.</w:t>
      </w:r>
      <w:r w:rsidR="00BF1A22" w:rsidRPr="001013DC">
        <w:rPr>
          <w:rFonts w:asciiTheme="minorHAnsi" w:hAnsiTheme="minorHAnsi" w:cstheme="minorHAnsi"/>
          <w:sz w:val="20"/>
          <w:szCs w:val="20"/>
          <w:lang w:val="en-US"/>
        </w:rPr>
        <w:t>gcsl</w:t>
      </w:r>
      <w:r w:rsidRPr="001013DC">
        <w:rPr>
          <w:rFonts w:asciiTheme="minorHAnsi" w:hAnsiTheme="minorHAnsi" w:cstheme="minorHAnsi"/>
          <w:sz w:val="20"/>
          <w:szCs w:val="20"/>
        </w:rPr>
        <w:t>@</w:t>
      </w:r>
      <w:r w:rsidR="00C9778E" w:rsidRPr="001013DC">
        <w:rPr>
          <w:rFonts w:asciiTheme="minorHAnsi" w:hAnsiTheme="minorHAnsi" w:cstheme="minorHAnsi"/>
          <w:sz w:val="20"/>
          <w:szCs w:val="20"/>
          <w:lang w:val="en-US"/>
        </w:rPr>
        <w:t>aade</w:t>
      </w:r>
      <w:r w:rsidR="00C9778E" w:rsidRPr="001013DC">
        <w:rPr>
          <w:rFonts w:asciiTheme="minorHAnsi" w:hAnsiTheme="minorHAnsi" w:cstheme="minorHAnsi"/>
          <w:sz w:val="20"/>
          <w:szCs w:val="20"/>
        </w:rPr>
        <w:t>.</w:t>
      </w:r>
      <w:r w:rsidR="00C9778E" w:rsidRPr="001013DC">
        <w:rPr>
          <w:rFonts w:asciiTheme="minorHAnsi" w:hAnsiTheme="minorHAnsi" w:cstheme="minorHAnsi"/>
          <w:sz w:val="20"/>
          <w:szCs w:val="20"/>
          <w:lang w:val="en-US"/>
        </w:rPr>
        <w:t>gr</w:t>
      </w:r>
    </w:p>
    <w:p w14:paraId="0C111F33" w14:textId="7112E207" w:rsidR="003F53B9" w:rsidRPr="001013DC" w:rsidRDefault="00783980" w:rsidP="00783980">
      <w:pPr>
        <w:tabs>
          <w:tab w:val="left" w:pos="3705"/>
        </w:tabs>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lang w:val="en-US"/>
        </w:rPr>
        <w:t>X</w:t>
      </w:r>
      <w:r w:rsidRPr="001013DC">
        <w:rPr>
          <w:rFonts w:asciiTheme="minorHAnsi" w:hAnsiTheme="minorHAnsi" w:cstheme="minorHAnsi"/>
          <w:b/>
          <w:color w:val="000000"/>
          <w:sz w:val="20"/>
          <w:szCs w:val="20"/>
        </w:rPr>
        <w:t>ώρα:</w:t>
      </w:r>
      <w:r w:rsidR="003B7C14">
        <w:rPr>
          <w:rFonts w:asciiTheme="minorHAnsi" w:hAnsiTheme="minorHAnsi" w:cstheme="minorHAnsi"/>
          <w:b/>
          <w:color w:val="000000"/>
          <w:sz w:val="20"/>
          <w:szCs w:val="20"/>
        </w:rPr>
        <w:t xml:space="preserve">                                                                    </w:t>
      </w:r>
      <w:r w:rsidRPr="001013DC">
        <w:rPr>
          <w:rFonts w:asciiTheme="minorHAnsi" w:hAnsiTheme="minorHAnsi" w:cstheme="minorHAnsi"/>
          <w:b/>
          <w:color w:val="000000"/>
          <w:sz w:val="20"/>
          <w:szCs w:val="20"/>
          <w:lang w:val="en-US"/>
        </w:rPr>
        <w:t>GR</w:t>
      </w:r>
    </w:p>
    <w:p w14:paraId="07E6A81F"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Πληροφορίες σχετικά με τη διαδικασία σύναψης σύμβασης:</w:t>
      </w:r>
      <w:r w:rsidRPr="001013DC">
        <w:rPr>
          <w:rFonts w:asciiTheme="minorHAnsi" w:hAnsiTheme="minorHAnsi" w:cstheme="minorHAnsi"/>
          <w:b/>
          <w:bCs/>
          <w:color w:val="FFFFFF"/>
          <w:sz w:val="20"/>
          <w:szCs w:val="20"/>
        </w:rPr>
        <w:t>ε</w:t>
      </w:r>
    </w:p>
    <w:p w14:paraId="36CC5067"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57356086"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Τίτλος:</w:t>
      </w:r>
    </w:p>
    <w:p w14:paraId="45FD5660" w14:textId="3E445252" w:rsidR="0029571C" w:rsidRDefault="00BE52BA" w:rsidP="003F53B9">
      <w:pPr>
        <w:autoSpaceDE w:val="0"/>
        <w:autoSpaceDN w:val="0"/>
        <w:adjustRightInd w:val="0"/>
        <w:rPr>
          <w:rFonts w:asciiTheme="minorHAnsi" w:hAnsiTheme="minorHAnsi" w:cstheme="minorHAnsi"/>
          <w:sz w:val="20"/>
          <w:szCs w:val="20"/>
        </w:rPr>
      </w:pPr>
      <w:r w:rsidRPr="00BE52BA">
        <w:rPr>
          <w:rFonts w:asciiTheme="minorHAnsi" w:hAnsiTheme="minorHAnsi" w:cstheme="minorHAnsi"/>
          <w:sz w:val="20"/>
          <w:szCs w:val="20"/>
        </w:rPr>
        <w:t xml:space="preserve">Διακήρυξη ανοικτού διαγωνισμού </w:t>
      </w:r>
      <w:r w:rsidR="00320310">
        <w:rPr>
          <w:rFonts w:asciiTheme="minorHAnsi" w:hAnsiTheme="minorHAnsi" w:cstheme="minorHAnsi"/>
          <w:sz w:val="20"/>
          <w:szCs w:val="20"/>
        </w:rPr>
        <w:t xml:space="preserve">άνω των ορίων </w:t>
      </w:r>
      <w:r w:rsidRPr="00BE52BA">
        <w:rPr>
          <w:rFonts w:asciiTheme="minorHAnsi" w:hAnsiTheme="minorHAnsi" w:cstheme="minorHAnsi"/>
          <w:sz w:val="20"/>
          <w:szCs w:val="20"/>
        </w:rPr>
        <w:t>για την προμήθεια βιομηχανικών αερίων, για τις ανάγκες των εργαστηρίων του Γ.Χ.Κ.</w:t>
      </w:r>
    </w:p>
    <w:p w14:paraId="67828E83" w14:textId="77777777" w:rsidR="00BE52BA" w:rsidRPr="001013DC" w:rsidRDefault="00BE52BA" w:rsidP="003F53B9">
      <w:pPr>
        <w:autoSpaceDE w:val="0"/>
        <w:autoSpaceDN w:val="0"/>
        <w:adjustRightInd w:val="0"/>
        <w:rPr>
          <w:rFonts w:asciiTheme="minorHAnsi" w:hAnsiTheme="minorHAnsi" w:cstheme="minorHAnsi"/>
          <w:b/>
          <w:sz w:val="20"/>
          <w:szCs w:val="20"/>
        </w:rPr>
      </w:pPr>
    </w:p>
    <w:p w14:paraId="22B52EAD" w14:textId="3FF53A0D"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Σύντομη περιγραφή:</w:t>
      </w:r>
    </w:p>
    <w:p w14:paraId="1BCC635D" w14:textId="77777777" w:rsidR="006B3AD4" w:rsidRPr="001013DC" w:rsidRDefault="006B3AD4" w:rsidP="00C9778E">
      <w:pPr>
        <w:rPr>
          <w:rFonts w:asciiTheme="minorHAnsi" w:hAnsiTheme="minorHAnsi" w:cstheme="minorHAnsi"/>
          <w:sz w:val="20"/>
          <w:szCs w:val="20"/>
        </w:rPr>
      </w:pPr>
    </w:p>
    <w:p w14:paraId="02DF887D" w14:textId="6EA72484" w:rsidR="009509C0" w:rsidRPr="00143FAB" w:rsidRDefault="009509C0" w:rsidP="009509C0">
      <w:pPr>
        <w:contextualSpacing/>
        <w:rPr>
          <w:rFonts w:asciiTheme="minorHAnsi" w:hAnsiTheme="minorHAnsi" w:cstheme="minorHAnsi"/>
          <w:sz w:val="20"/>
          <w:szCs w:val="20"/>
        </w:rPr>
      </w:pPr>
      <w:r w:rsidRPr="001013DC">
        <w:rPr>
          <w:rFonts w:asciiTheme="minorHAnsi" w:hAnsiTheme="minorHAnsi" w:cstheme="minorHAnsi"/>
          <w:sz w:val="20"/>
          <w:szCs w:val="20"/>
        </w:rPr>
        <w:t xml:space="preserve">Αντικείμενο της σύμβασης είναι η προμήθεια </w:t>
      </w:r>
      <w:r w:rsidR="003B7C14">
        <w:rPr>
          <w:rFonts w:asciiTheme="minorHAnsi" w:hAnsiTheme="minorHAnsi" w:cstheme="minorHAnsi"/>
          <w:sz w:val="20"/>
          <w:szCs w:val="20"/>
        </w:rPr>
        <w:t>βιομηχανικών αεριών</w:t>
      </w:r>
      <w:r w:rsidR="00243359" w:rsidRPr="00243359">
        <w:rPr>
          <w:rFonts w:asciiTheme="minorHAnsi" w:hAnsiTheme="minorHAnsi" w:cstheme="minorHAnsi"/>
          <w:sz w:val="20"/>
          <w:szCs w:val="20"/>
        </w:rPr>
        <w:t>, για τις ανάγκες των εργαστηρίων του ΓΧΚ.</w:t>
      </w:r>
      <w:r w:rsidR="005515E2" w:rsidRPr="00143FAB">
        <w:rPr>
          <w:rFonts w:asciiTheme="minorHAnsi" w:hAnsiTheme="minorHAnsi" w:cstheme="minorHAnsi"/>
          <w:sz w:val="20"/>
          <w:szCs w:val="20"/>
        </w:rPr>
        <w:t xml:space="preserve">, </w:t>
      </w:r>
      <w:r w:rsidRPr="00143FAB">
        <w:rPr>
          <w:rFonts w:asciiTheme="minorHAnsi" w:hAnsiTheme="minorHAnsi" w:cstheme="minorHAnsi"/>
          <w:sz w:val="20"/>
          <w:szCs w:val="20"/>
        </w:rPr>
        <w:t>τα τεχνικά χαρακτηριστικά των οποίων και οι λοιπές απαιτήσεις περιγράφονται  αναλυτικά στο ΠΑΡΑΡΤΗΜΑ Α’ της διακήρυξης το οποίο αποτελεί αναπόσπαστο μέρος αυτής.</w:t>
      </w:r>
    </w:p>
    <w:p w14:paraId="06E11B40" w14:textId="77777777" w:rsidR="004340EB" w:rsidRPr="00143FAB" w:rsidRDefault="004340EB" w:rsidP="009509C0">
      <w:pPr>
        <w:contextualSpacing/>
        <w:rPr>
          <w:rFonts w:asciiTheme="minorHAnsi" w:hAnsiTheme="minorHAnsi" w:cstheme="minorHAnsi"/>
          <w:sz w:val="20"/>
          <w:szCs w:val="20"/>
        </w:rPr>
      </w:pPr>
    </w:p>
    <w:p w14:paraId="3888379A" w14:textId="77777777" w:rsidR="003B7C14" w:rsidRDefault="003B7C14" w:rsidP="003B7C14">
      <w:pPr>
        <w:spacing w:line="276" w:lineRule="auto"/>
        <w:rPr>
          <w:rFonts w:asciiTheme="minorHAnsi" w:hAnsiTheme="minorHAnsi" w:cstheme="minorHAnsi"/>
          <w:sz w:val="20"/>
          <w:szCs w:val="20"/>
        </w:rPr>
      </w:pPr>
      <w:r w:rsidRPr="00314019">
        <w:rPr>
          <w:rFonts w:asciiTheme="minorHAnsi" w:hAnsiTheme="minorHAnsi" w:cstheme="minorHAnsi"/>
          <w:sz w:val="20"/>
          <w:szCs w:val="20"/>
        </w:rPr>
        <w:t>24110000-8 «ΒΙΟΜΗΧΑΝΙΚΑ ΑΕΡΙΑ»</w:t>
      </w:r>
    </w:p>
    <w:p w14:paraId="2685581D" w14:textId="23CB17A4" w:rsidR="004B33D6" w:rsidRDefault="004B33D6" w:rsidP="003B7C14">
      <w:pPr>
        <w:spacing w:line="276" w:lineRule="auto"/>
        <w:rPr>
          <w:rFonts w:asciiTheme="minorHAnsi" w:hAnsiTheme="minorHAnsi" w:cstheme="minorHAnsi"/>
          <w:color w:val="000000"/>
          <w:sz w:val="20"/>
          <w:szCs w:val="20"/>
        </w:rPr>
      </w:pPr>
      <w:r w:rsidRPr="004B33D6">
        <w:rPr>
          <w:rFonts w:asciiTheme="minorHAnsi" w:hAnsiTheme="minorHAnsi" w:cstheme="minorHAnsi"/>
          <w:color w:val="000000"/>
          <w:sz w:val="20"/>
          <w:szCs w:val="20"/>
        </w:rPr>
        <w:t>63110000-3 «Υπηρεσίες διακίνησης εμπορευμάτων»,</w:t>
      </w:r>
    </w:p>
    <w:p w14:paraId="354B90F9" w14:textId="0E8A128C" w:rsidR="004B33D6" w:rsidRPr="00E443D9" w:rsidRDefault="004B33D6" w:rsidP="003B7C14">
      <w:pPr>
        <w:spacing w:line="276" w:lineRule="auto"/>
        <w:rPr>
          <w:rFonts w:asciiTheme="minorHAnsi" w:hAnsiTheme="minorHAnsi" w:cstheme="minorHAnsi"/>
          <w:color w:val="000000"/>
          <w:sz w:val="20"/>
          <w:szCs w:val="20"/>
        </w:rPr>
      </w:pPr>
      <w:r w:rsidRPr="004B33D6">
        <w:rPr>
          <w:rFonts w:asciiTheme="minorHAnsi" w:hAnsiTheme="minorHAnsi" w:cstheme="minorHAnsi"/>
          <w:color w:val="000000"/>
          <w:sz w:val="20"/>
          <w:szCs w:val="20"/>
        </w:rPr>
        <w:t>63121110-7 «Υπηρεσίες αποθήκευσης αερίου»</w:t>
      </w:r>
    </w:p>
    <w:p w14:paraId="57276117"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lastRenderedPageBreak/>
        <w:t>Αριθμός αναφοράς αρχείου που αποδίδεται στον φάκελο από την αναθέτουσα αρχή ή τον αναθέτοντα φορέα (εάν υπάρχει):</w:t>
      </w:r>
    </w:p>
    <w:p w14:paraId="1CC49E8D" w14:textId="3C947CF5" w:rsidR="003F53B9" w:rsidRPr="001013DC" w:rsidRDefault="009525BD" w:rsidP="003F53B9">
      <w:pPr>
        <w:autoSpaceDE w:val="0"/>
        <w:autoSpaceDN w:val="0"/>
        <w:adjustRightInd w:val="0"/>
        <w:rPr>
          <w:rFonts w:asciiTheme="minorHAnsi" w:hAnsiTheme="minorHAnsi" w:cstheme="minorHAnsi"/>
          <w:b/>
          <w:sz w:val="20"/>
          <w:szCs w:val="20"/>
        </w:rPr>
      </w:pPr>
      <w:r w:rsidRPr="00A1521C">
        <w:rPr>
          <w:rFonts w:asciiTheme="minorHAnsi" w:hAnsiTheme="minorHAnsi" w:cstheme="minorHAnsi"/>
          <w:b/>
          <w:sz w:val="20"/>
          <w:szCs w:val="20"/>
        </w:rPr>
        <w:t>30/002/</w:t>
      </w:r>
      <w:r w:rsidRPr="00896F36">
        <w:rPr>
          <w:rFonts w:asciiTheme="minorHAnsi" w:hAnsiTheme="minorHAnsi" w:cstheme="minorHAnsi"/>
          <w:b/>
          <w:sz w:val="20"/>
          <w:szCs w:val="20"/>
        </w:rPr>
        <w:t>000/</w:t>
      </w:r>
      <w:r w:rsidR="00F06413">
        <w:rPr>
          <w:rFonts w:asciiTheme="minorHAnsi" w:hAnsiTheme="minorHAnsi" w:cstheme="minorHAnsi"/>
          <w:b/>
          <w:sz w:val="20"/>
          <w:szCs w:val="20"/>
        </w:rPr>
        <w:t>9696/2024</w:t>
      </w:r>
      <w:r w:rsidR="00D246AB" w:rsidRPr="001013DC">
        <w:rPr>
          <w:rFonts w:asciiTheme="minorHAnsi" w:hAnsiTheme="minorHAnsi" w:cstheme="minorHAnsi"/>
          <w:b/>
          <w:sz w:val="20"/>
          <w:szCs w:val="20"/>
        </w:rPr>
        <w:t xml:space="preserve">    </w:t>
      </w:r>
    </w:p>
    <w:p w14:paraId="004B32B0"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Μέρος ΙΙ: Πληροφορίες σχετικά με τον οικονομικό φορέα</w:t>
      </w:r>
    </w:p>
    <w:p w14:paraId="5FE42CA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 xml:space="preserve">Α: Πληροφορίες σχετικά με τον οικονομικό </w:t>
      </w:r>
      <w:proofErr w:type="spellStart"/>
      <w:r w:rsidRPr="001013DC">
        <w:rPr>
          <w:rFonts w:asciiTheme="minorHAnsi" w:hAnsiTheme="minorHAnsi" w:cstheme="minorHAnsi"/>
          <w:b/>
          <w:bCs/>
          <w:color w:val="000000"/>
          <w:sz w:val="20"/>
          <w:szCs w:val="20"/>
        </w:rPr>
        <w:t>φορέα</w:t>
      </w:r>
      <w:r w:rsidRPr="001013DC">
        <w:rPr>
          <w:rFonts w:asciiTheme="minorHAnsi" w:hAnsiTheme="minorHAnsi" w:cstheme="minorHAnsi"/>
          <w:b/>
          <w:bCs/>
          <w:color w:val="FFFFFF"/>
          <w:sz w:val="20"/>
          <w:szCs w:val="20"/>
        </w:rPr>
        <w:t>ν</w:t>
      </w:r>
      <w:proofErr w:type="spellEnd"/>
      <w:r w:rsidRPr="001013DC">
        <w:rPr>
          <w:rFonts w:asciiTheme="minorHAnsi" w:hAnsiTheme="minorHAnsi" w:cstheme="minorHAnsi"/>
          <w:b/>
          <w:bCs/>
          <w:color w:val="FFFFFF"/>
          <w:sz w:val="20"/>
          <w:szCs w:val="20"/>
        </w:rPr>
        <w:t xml:space="preserve"> οικονομικό φορέα</w:t>
      </w:r>
    </w:p>
    <w:p w14:paraId="4F90FA26"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Επωνυμία:</w:t>
      </w:r>
    </w:p>
    <w:p w14:paraId="07D96DF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Οδός και αριθμός:</w:t>
      </w:r>
    </w:p>
    <w:p w14:paraId="3B5CF86C"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roofErr w:type="spellStart"/>
      <w:r w:rsidRPr="001013DC">
        <w:rPr>
          <w:rFonts w:asciiTheme="minorHAnsi" w:hAnsiTheme="minorHAnsi" w:cstheme="minorHAnsi"/>
          <w:b/>
          <w:bCs/>
          <w:color w:val="000000"/>
          <w:sz w:val="20"/>
          <w:szCs w:val="20"/>
        </w:rPr>
        <w:t>Ταχ</w:t>
      </w:r>
      <w:proofErr w:type="spellEnd"/>
      <w:r w:rsidRPr="001013DC">
        <w:rPr>
          <w:rFonts w:asciiTheme="minorHAnsi" w:hAnsiTheme="minorHAnsi" w:cstheme="minorHAnsi"/>
          <w:b/>
          <w:bCs/>
          <w:color w:val="000000"/>
          <w:sz w:val="20"/>
          <w:szCs w:val="20"/>
        </w:rPr>
        <w:t>. κωδ.:</w:t>
      </w:r>
    </w:p>
    <w:p w14:paraId="78B31096"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Πόλη:</w:t>
      </w:r>
    </w:p>
    <w:p w14:paraId="08904408"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Χώρα:</w:t>
      </w:r>
    </w:p>
    <w:p w14:paraId="218E8BFF"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roofErr w:type="spellStart"/>
      <w:r w:rsidRPr="001013DC">
        <w:rPr>
          <w:rFonts w:asciiTheme="minorHAnsi" w:hAnsiTheme="minorHAnsi" w:cstheme="minorHAnsi"/>
          <w:b/>
          <w:bCs/>
          <w:color w:val="000000"/>
          <w:sz w:val="20"/>
          <w:szCs w:val="20"/>
        </w:rPr>
        <w:t>Ηλ</w:t>
      </w:r>
      <w:proofErr w:type="spellEnd"/>
      <w:r w:rsidRPr="001013DC">
        <w:rPr>
          <w:rFonts w:asciiTheme="minorHAnsi" w:hAnsiTheme="minorHAnsi" w:cstheme="minorHAnsi"/>
          <w:b/>
          <w:bCs/>
          <w:color w:val="000000"/>
          <w:sz w:val="20"/>
          <w:szCs w:val="20"/>
        </w:rPr>
        <w:t xml:space="preserve">. </w:t>
      </w:r>
      <w:proofErr w:type="spellStart"/>
      <w:r w:rsidRPr="001013DC">
        <w:rPr>
          <w:rFonts w:asciiTheme="minorHAnsi" w:hAnsiTheme="minorHAnsi" w:cstheme="minorHAnsi"/>
          <w:b/>
          <w:bCs/>
          <w:color w:val="000000"/>
          <w:sz w:val="20"/>
          <w:szCs w:val="20"/>
        </w:rPr>
        <w:t>ταχ</w:t>
      </w:r>
      <w:proofErr w:type="spellEnd"/>
      <w:r w:rsidRPr="001013DC">
        <w:rPr>
          <w:rFonts w:asciiTheme="minorHAnsi" w:hAnsiTheme="minorHAnsi" w:cstheme="minorHAnsi"/>
          <w:b/>
          <w:bCs/>
          <w:color w:val="000000"/>
          <w:sz w:val="20"/>
          <w:szCs w:val="20"/>
        </w:rPr>
        <w:t>/</w:t>
      </w:r>
      <w:proofErr w:type="spellStart"/>
      <w:r w:rsidRPr="001013DC">
        <w:rPr>
          <w:rFonts w:asciiTheme="minorHAnsi" w:hAnsiTheme="minorHAnsi" w:cstheme="minorHAnsi"/>
          <w:b/>
          <w:bCs/>
          <w:color w:val="000000"/>
          <w:sz w:val="20"/>
          <w:szCs w:val="20"/>
        </w:rPr>
        <w:t>μείο</w:t>
      </w:r>
      <w:proofErr w:type="spellEnd"/>
      <w:r w:rsidRPr="001013DC">
        <w:rPr>
          <w:rFonts w:asciiTheme="minorHAnsi" w:hAnsiTheme="minorHAnsi" w:cstheme="minorHAnsi"/>
          <w:b/>
          <w:bCs/>
          <w:color w:val="000000"/>
          <w:sz w:val="20"/>
          <w:szCs w:val="20"/>
        </w:rPr>
        <w:t>:</w:t>
      </w:r>
    </w:p>
    <w:p w14:paraId="749D8C1A"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Τηλέφωνο:</w:t>
      </w:r>
    </w:p>
    <w:p w14:paraId="5B14B2CF"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Φαξ:</w:t>
      </w:r>
    </w:p>
    <w:p w14:paraId="441CA8A8"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ΑΦΜ, εφόσον υπάρχει:</w:t>
      </w:r>
    </w:p>
    <w:p w14:paraId="1A7F1FBB"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Δικτυακός τόπος (εφόσον υπάρχει):</w:t>
      </w:r>
    </w:p>
    <w:p w14:paraId="19F11596"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50D5EE5D"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67C875C7"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Ο οικονομικός φορέας είναι πολύ μικρή, μικρή ή μεσαία επιχείρηση;</w:t>
      </w:r>
    </w:p>
    <w:p w14:paraId="105B4B68"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 Ναι / Όχι</w:t>
      </w:r>
    </w:p>
    <w:p w14:paraId="19688EC7"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5B3A3265"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Ο ΟΦ αποτελεί προστατευόμενο εργαστήριο</w:t>
      </w:r>
    </w:p>
    <w:p w14:paraId="62AC3F2E"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Μόνο σε περίπτωση προμήθειας κατ᾽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14:paraId="0500B689"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07674BB0"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20CF4EF8"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4C15442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 xml:space="preserve">Ποιο είναι το αντίστοιχο ποσοστό των εργαζομένων με αναπηρία ή </w:t>
      </w:r>
      <w:proofErr w:type="spellStart"/>
      <w:r w:rsidRPr="001013DC">
        <w:rPr>
          <w:rFonts w:asciiTheme="minorHAnsi" w:hAnsiTheme="minorHAnsi" w:cstheme="minorHAnsi"/>
          <w:b/>
          <w:bCs/>
          <w:color w:val="000000"/>
          <w:sz w:val="20"/>
          <w:szCs w:val="20"/>
        </w:rPr>
        <w:t>μειονεκτούντων</w:t>
      </w:r>
      <w:proofErr w:type="spellEnd"/>
      <w:r w:rsidRPr="001013DC">
        <w:rPr>
          <w:rFonts w:asciiTheme="minorHAnsi" w:hAnsiTheme="minorHAnsi" w:cstheme="minorHAnsi"/>
          <w:b/>
          <w:bCs/>
          <w:color w:val="000000"/>
          <w:sz w:val="20"/>
          <w:szCs w:val="20"/>
        </w:rPr>
        <w:t xml:space="preserve"> εργαζομένων;</w:t>
      </w:r>
    </w:p>
    <w:p w14:paraId="66E37D21"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14:paraId="40443E58"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15188A44"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Εφόσον απαιτείται, ορίστε την κατηγορία ή τις κατηγορίες στις οποίες ανήκουν οι ενδιαφερόμενοι εργαζόμενοι με αναπηρία ή μειονεξία</w:t>
      </w:r>
    </w:p>
    <w:p w14:paraId="697D1370"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14:paraId="7E5FAD7D"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378F93A4"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Εάν η σχετική τεκμηρίωση διατίθεται ηλεκτρονικά, αναφέρετε:</w:t>
      </w:r>
    </w:p>
    <w:p w14:paraId="1A1FBE8A"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Ναι / Όχι</w:t>
      </w:r>
    </w:p>
    <w:p w14:paraId="4EDD844E"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Διαδικτυακή Διεύθυνση</w:t>
      </w:r>
    </w:p>
    <w:p w14:paraId="23298BD0"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0BE57E7C"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Επακριβή στοιχεία αναφοράς των εγγράφων</w:t>
      </w:r>
    </w:p>
    <w:p w14:paraId="7E321F4E"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63E7DF6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Αρχή ή Φορέας έκδοσης</w:t>
      </w:r>
    </w:p>
    <w:p w14:paraId="517189BE"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0BBE2162"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18135A89" w14:textId="77777777" w:rsidR="00A862C9" w:rsidRPr="001013DC" w:rsidRDefault="00A862C9" w:rsidP="003F53B9">
      <w:pPr>
        <w:autoSpaceDE w:val="0"/>
        <w:autoSpaceDN w:val="0"/>
        <w:adjustRightInd w:val="0"/>
        <w:rPr>
          <w:rFonts w:asciiTheme="minorHAnsi" w:hAnsiTheme="minorHAnsi" w:cstheme="minorHAnsi"/>
          <w:b/>
          <w:bCs/>
          <w:color w:val="000000"/>
          <w:sz w:val="20"/>
          <w:szCs w:val="20"/>
        </w:rPr>
      </w:pPr>
    </w:p>
    <w:p w14:paraId="3D8B24AB" w14:textId="77777777" w:rsidR="00A862C9" w:rsidRPr="001013DC" w:rsidRDefault="00A862C9" w:rsidP="003F53B9">
      <w:pPr>
        <w:autoSpaceDE w:val="0"/>
        <w:autoSpaceDN w:val="0"/>
        <w:adjustRightInd w:val="0"/>
        <w:rPr>
          <w:rFonts w:asciiTheme="minorHAnsi" w:hAnsiTheme="minorHAnsi" w:cstheme="minorHAnsi"/>
          <w:b/>
          <w:bCs/>
          <w:color w:val="000000"/>
          <w:sz w:val="20"/>
          <w:szCs w:val="20"/>
        </w:rPr>
      </w:pPr>
    </w:p>
    <w:p w14:paraId="1E0A8CFD"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Ο ΟΦ είναι εγγεγραμμένος σε Εθνικό Σύστημα (Προ)Επιλογής</w:t>
      </w:r>
    </w:p>
    <w:p w14:paraId="15CF89B9"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w:t>
      </w:r>
    </w:p>
    <w:p w14:paraId="55E3407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0A2C1EC6"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p>
    <w:p w14:paraId="59A53EBC"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3364A3F7"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p>
    <w:p w14:paraId="36F30343" w14:textId="77777777" w:rsidR="00536A09" w:rsidRPr="001013DC" w:rsidRDefault="00536A09" w:rsidP="003F53B9">
      <w:pPr>
        <w:autoSpaceDE w:val="0"/>
        <w:autoSpaceDN w:val="0"/>
        <w:adjustRightInd w:val="0"/>
        <w:rPr>
          <w:rFonts w:asciiTheme="minorHAnsi" w:hAnsiTheme="minorHAnsi" w:cstheme="minorHAnsi"/>
          <w:color w:val="000000"/>
          <w:sz w:val="20"/>
          <w:szCs w:val="20"/>
        </w:rPr>
      </w:pPr>
    </w:p>
    <w:p w14:paraId="23D0F496"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Αναφέρετε την ονομασία του καταλόγου ή του πιστοποιητικού και τον σχετικό αριθμό εγγραφής ή πιστοποίησης, κατά περίπτωση:</w:t>
      </w:r>
    </w:p>
    <w:p w14:paraId="2243F0C4"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lastRenderedPageBreak/>
        <w:t>-</w:t>
      </w:r>
    </w:p>
    <w:p w14:paraId="2378539D"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το πιστοποιητικό εγγραφής ή η πιστοποίηση διατίθεται ηλεκτρονικά, αναφέρετε:</w:t>
      </w:r>
    </w:p>
    <w:p w14:paraId="5A2C81A7"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7876D8C7"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Αναφέρετε τα δικαιολογητικά στα οποία βασίζεται η εγγραφή ή η πιστοποίηση και κατά περίπτωση, την κατάταξη στον επίσημο κατάλογο</w:t>
      </w:r>
    </w:p>
    <w:p w14:paraId="026746D4"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14:paraId="4F14E24B"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Η εγγραφή ή η πιστοποίηση καλύπτει όλα τα απαιτούμενα κριτήρια επιλογής;</w:t>
      </w:r>
    </w:p>
    <w:p w14:paraId="6F3A48B0"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2A0378EE"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Ο οικονομικός φορέας θα είναι σε θέση να προσκομίσει βεβαίωση</w:t>
      </w:r>
      <w:r w:rsidRPr="001013DC">
        <w:rPr>
          <w:rFonts w:asciiTheme="minorHAnsi" w:hAnsiTheme="minorHAnsi" w:cstheme="minorHAnsi"/>
          <w:b/>
          <w:sz w:val="20"/>
          <w:szCs w:val="20"/>
        </w:rPr>
        <w:t xml:space="preserve"> </w:t>
      </w:r>
      <w:r w:rsidRPr="001013DC">
        <w:rPr>
          <w:rFonts w:asciiTheme="minorHAnsi" w:hAnsiTheme="minorHAnsi" w:cstheme="minorHAnsi"/>
          <w:b/>
          <w:color w:val="000000"/>
          <w:sz w:val="20"/>
          <w:szCs w:val="20"/>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w:t>
      </w:r>
    </w:p>
    <w:p w14:paraId="62431900"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δωρεάν;</w:t>
      </w:r>
    </w:p>
    <w:p w14:paraId="43230D56"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32C36B25"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η σχετική τεκμηρίωση διατίθεται ηλεκτρονικά, αναφέρετε:</w:t>
      </w:r>
    </w:p>
    <w:p w14:paraId="0DF22830"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1DFC6054"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Διαδικτυακή Διεύθυνση</w:t>
      </w:r>
    </w:p>
    <w:p w14:paraId="76083467"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33CF54F8"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Επακριβή στοιχεία αναφοράς των εγγράφων</w:t>
      </w:r>
    </w:p>
    <w:p w14:paraId="33FB8A2F"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53F0E99E"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Αρχή ή Φορέας έκδοσης</w:t>
      </w:r>
    </w:p>
    <w:p w14:paraId="5C3F233F"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14:paraId="7D38015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lang w:val="en-GB"/>
        </w:rPr>
        <w:t>O</w:t>
      </w:r>
      <w:r w:rsidRPr="001013DC">
        <w:rPr>
          <w:rFonts w:asciiTheme="minorHAnsi" w:hAnsiTheme="minorHAnsi" w:cstheme="minorHAnsi"/>
          <w:b/>
          <w:color w:val="000000"/>
          <w:sz w:val="20"/>
          <w:szCs w:val="20"/>
        </w:rPr>
        <w:t xml:space="preserve"> ΟΦ συμμετάσχει στη διαδικασία μαζί με άλλους Οικονομικούς Φορείς</w:t>
      </w:r>
    </w:p>
    <w:p w14:paraId="6898AEE3"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Ο οικονομικός φορέας συμμετέχει στη διαδικασία σύναψης σύμβασης από</w:t>
      </w:r>
      <w:r w:rsidRPr="001013DC">
        <w:rPr>
          <w:rFonts w:asciiTheme="minorHAnsi" w:hAnsiTheme="minorHAnsi" w:cstheme="minorHAnsi"/>
          <w:sz w:val="20"/>
          <w:szCs w:val="20"/>
        </w:rPr>
        <w:t xml:space="preserve"> </w:t>
      </w:r>
      <w:r w:rsidRPr="001013DC">
        <w:rPr>
          <w:rFonts w:asciiTheme="minorHAnsi" w:hAnsiTheme="minorHAnsi" w:cstheme="minorHAnsi"/>
          <w:color w:val="000000"/>
          <w:sz w:val="20"/>
          <w:szCs w:val="20"/>
        </w:rPr>
        <w:t>κοινού με άλλους;</w:t>
      </w:r>
    </w:p>
    <w:p w14:paraId="447A288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Απάντηση:</w:t>
      </w:r>
    </w:p>
    <w:p w14:paraId="1D71E318"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3521C29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Αναφέρετε τον ρόλο του οικονομικού φορέα στην ένωση (συντονιστής, υπεύθυνος για συγκεκριμένα καθήκοντα...):</w:t>
      </w:r>
    </w:p>
    <w:p w14:paraId="6B3327DE"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248D6A0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Προσδιορίστε τους άλλους οικονομικούς φορείς που συμμετέχουν από κοινού στη διαδικασία σύναψης σύμβασης:</w:t>
      </w:r>
    </w:p>
    <w:p w14:paraId="60289A07"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10A9ED71"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Κατά περίπτωση, επωνυμία της συμμετέχουσας ένωσης:</w:t>
      </w:r>
    </w:p>
    <w:p w14:paraId="6206B4EE"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3658071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η σχετική τεκμηρίωση διατίθεται ηλεκτρονικά, αναφέρετε:</w:t>
      </w:r>
    </w:p>
    <w:p w14:paraId="6A150E7D"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color w:val="000000"/>
          <w:sz w:val="20"/>
          <w:szCs w:val="20"/>
        </w:rPr>
        <w:t>Ναι / Όχι</w:t>
      </w:r>
      <w:r w:rsidRPr="001013DC">
        <w:rPr>
          <w:rFonts w:asciiTheme="minorHAnsi" w:hAnsiTheme="minorHAnsi" w:cstheme="minorHAnsi"/>
          <w:sz w:val="20"/>
          <w:szCs w:val="20"/>
        </w:rPr>
        <w:t xml:space="preserve"> </w:t>
      </w:r>
    </w:p>
    <w:p w14:paraId="44D9CB65"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Διαδικτυακή Διεύθυνση</w:t>
      </w:r>
    </w:p>
    <w:p w14:paraId="725CB070"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68E9B537"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Επακριβή στοιχεία αναφοράς των εγγράφων</w:t>
      </w:r>
    </w:p>
    <w:p w14:paraId="68D9FAFC"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0D7E86FE"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Αρχή ή Φορέας έκδοσης</w:t>
      </w:r>
    </w:p>
    <w:p w14:paraId="4A0D71E6"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14:paraId="00D7642B" w14:textId="77777777" w:rsidR="0007512F" w:rsidRPr="001013DC" w:rsidRDefault="0007512F" w:rsidP="003F53B9">
      <w:pPr>
        <w:autoSpaceDE w:val="0"/>
        <w:autoSpaceDN w:val="0"/>
        <w:adjustRightInd w:val="0"/>
        <w:rPr>
          <w:rFonts w:asciiTheme="minorHAnsi" w:hAnsiTheme="minorHAnsi" w:cstheme="minorHAnsi"/>
          <w:color w:val="000000"/>
          <w:sz w:val="20"/>
          <w:szCs w:val="20"/>
        </w:rPr>
      </w:pPr>
    </w:p>
    <w:p w14:paraId="622A7067" w14:textId="77777777" w:rsidR="0007512F" w:rsidRPr="001013DC" w:rsidRDefault="0007512F"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Τμήματα που συμμετάσχει ο ΟΦ</w:t>
      </w:r>
    </w:p>
    <w:p w14:paraId="112714C3" w14:textId="77777777" w:rsidR="0007512F" w:rsidRPr="001013DC" w:rsidRDefault="0007512F" w:rsidP="003F53B9">
      <w:pPr>
        <w:autoSpaceDE w:val="0"/>
        <w:autoSpaceDN w:val="0"/>
        <w:adjustRightInd w:val="0"/>
        <w:rPr>
          <w:rFonts w:asciiTheme="minorHAnsi" w:hAnsiTheme="minorHAnsi" w:cstheme="minorHAnsi"/>
          <w:color w:val="000000"/>
          <w:sz w:val="20"/>
          <w:szCs w:val="20"/>
        </w:rPr>
      </w:pPr>
    </w:p>
    <w:p w14:paraId="235426A7" w14:textId="77777777" w:rsidR="0007512F" w:rsidRPr="001013DC" w:rsidRDefault="0007512F"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Κατά περίπτωση, αναφορά του τμήματος ή των τμημάτων για τα οποία ο οικονομικός φορέας επιθυμεί να υποβά</w:t>
      </w:r>
      <w:r w:rsidR="00FF3B9A" w:rsidRPr="001013DC">
        <w:rPr>
          <w:rFonts w:asciiTheme="minorHAnsi" w:hAnsiTheme="minorHAnsi" w:cstheme="minorHAnsi"/>
          <w:color w:val="000000"/>
          <w:sz w:val="20"/>
          <w:szCs w:val="20"/>
        </w:rPr>
        <w:t>λει προσφορά.</w:t>
      </w:r>
    </w:p>
    <w:p w14:paraId="6E5B95C7" w14:textId="77777777" w:rsidR="00AC5712" w:rsidRPr="001013DC" w:rsidRDefault="00AC5712" w:rsidP="003F53B9">
      <w:pPr>
        <w:autoSpaceDE w:val="0"/>
        <w:autoSpaceDN w:val="0"/>
        <w:adjustRightInd w:val="0"/>
        <w:rPr>
          <w:rFonts w:asciiTheme="minorHAnsi" w:hAnsiTheme="minorHAnsi" w:cstheme="minorHAnsi"/>
          <w:color w:val="000000"/>
          <w:sz w:val="20"/>
          <w:szCs w:val="20"/>
        </w:rPr>
      </w:pPr>
    </w:p>
    <w:p w14:paraId="26EDBC3C"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Β: Πληροφορίες σχετικά με τους εκπροσώπους του οικονομικού φορέα #1</w:t>
      </w:r>
    </w:p>
    <w:p w14:paraId="095AFFF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Όνομα:</w:t>
      </w:r>
    </w:p>
    <w:p w14:paraId="031AB373"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Επώνυμο:</w:t>
      </w:r>
    </w:p>
    <w:p w14:paraId="3262FAE6"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Ημερομηνία γέννησης:</w:t>
      </w:r>
    </w:p>
    <w:p w14:paraId="1A402546"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Τόπος γέννησης:</w:t>
      </w:r>
    </w:p>
    <w:p w14:paraId="29E29F2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Οδός και αριθμός:</w:t>
      </w:r>
    </w:p>
    <w:p w14:paraId="75FFB7BC"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proofErr w:type="spellStart"/>
      <w:r w:rsidRPr="001013DC">
        <w:rPr>
          <w:rFonts w:asciiTheme="minorHAnsi" w:hAnsiTheme="minorHAnsi" w:cstheme="minorHAnsi"/>
          <w:b/>
          <w:color w:val="000000"/>
          <w:sz w:val="20"/>
          <w:szCs w:val="20"/>
        </w:rPr>
        <w:t>Ταχ</w:t>
      </w:r>
      <w:proofErr w:type="spellEnd"/>
      <w:r w:rsidRPr="001013DC">
        <w:rPr>
          <w:rFonts w:asciiTheme="minorHAnsi" w:hAnsiTheme="minorHAnsi" w:cstheme="minorHAnsi"/>
          <w:b/>
          <w:color w:val="000000"/>
          <w:sz w:val="20"/>
          <w:szCs w:val="20"/>
        </w:rPr>
        <w:t>. κωδ.:</w:t>
      </w:r>
    </w:p>
    <w:p w14:paraId="6E38A613"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Πόλη:</w:t>
      </w:r>
    </w:p>
    <w:p w14:paraId="0E480DA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Χώρα:</w:t>
      </w:r>
    </w:p>
    <w:p w14:paraId="7D3FB486"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Τηλέφωνο:</w:t>
      </w:r>
    </w:p>
    <w:p w14:paraId="0FFD6D1F"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proofErr w:type="spellStart"/>
      <w:r w:rsidRPr="001013DC">
        <w:rPr>
          <w:rFonts w:asciiTheme="minorHAnsi" w:hAnsiTheme="minorHAnsi" w:cstheme="minorHAnsi"/>
          <w:b/>
          <w:color w:val="000000"/>
          <w:sz w:val="20"/>
          <w:szCs w:val="20"/>
        </w:rPr>
        <w:lastRenderedPageBreak/>
        <w:t>Ηλ</w:t>
      </w:r>
      <w:proofErr w:type="spellEnd"/>
      <w:r w:rsidRPr="001013DC">
        <w:rPr>
          <w:rFonts w:asciiTheme="minorHAnsi" w:hAnsiTheme="minorHAnsi" w:cstheme="minorHAnsi"/>
          <w:b/>
          <w:color w:val="000000"/>
          <w:sz w:val="20"/>
          <w:szCs w:val="20"/>
        </w:rPr>
        <w:t xml:space="preserve">. </w:t>
      </w:r>
      <w:proofErr w:type="spellStart"/>
      <w:r w:rsidRPr="001013DC">
        <w:rPr>
          <w:rFonts w:asciiTheme="minorHAnsi" w:hAnsiTheme="minorHAnsi" w:cstheme="minorHAnsi"/>
          <w:b/>
          <w:color w:val="000000"/>
          <w:sz w:val="20"/>
          <w:szCs w:val="20"/>
        </w:rPr>
        <w:t>ταχ</w:t>
      </w:r>
      <w:proofErr w:type="spellEnd"/>
      <w:r w:rsidRPr="001013DC">
        <w:rPr>
          <w:rFonts w:asciiTheme="minorHAnsi" w:hAnsiTheme="minorHAnsi" w:cstheme="minorHAnsi"/>
          <w:b/>
          <w:color w:val="000000"/>
          <w:sz w:val="20"/>
          <w:szCs w:val="20"/>
        </w:rPr>
        <w:t>/</w:t>
      </w:r>
      <w:proofErr w:type="spellStart"/>
      <w:r w:rsidRPr="001013DC">
        <w:rPr>
          <w:rFonts w:asciiTheme="minorHAnsi" w:hAnsiTheme="minorHAnsi" w:cstheme="minorHAnsi"/>
          <w:b/>
          <w:color w:val="000000"/>
          <w:sz w:val="20"/>
          <w:szCs w:val="20"/>
        </w:rPr>
        <w:t>μείο</w:t>
      </w:r>
      <w:proofErr w:type="spellEnd"/>
      <w:r w:rsidRPr="001013DC">
        <w:rPr>
          <w:rFonts w:asciiTheme="minorHAnsi" w:hAnsiTheme="minorHAnsi" w:cstheme="minorHAnsi"/>
          <w:b/>
          <w:color w:val="000000"/>
          <w:sz w:val="20"/>
          <w:szCs w:val="20"/>
        </w:rPr>
        <w:t>:</w:t>
      </w:r>
    </w:p>
    <w:p w14:paraId="084FFC3B"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Θέση/Ενεργών υπό την ιδιότητα:</w:t>
      </w:r>
    </w:p>
    <w:p w14:paraId="7F8C1F39" w14:textId="77777777" w:rsidR="003F53B9" w:rsidRPr="001013DC" w:rsidRDefault="003F53B9" w:rsidP="003F53B9">
      <w:pPr>
        <w:autoSpaceDE w:val="0"/>
        <w:autoSpaceDN w:val="0"/>
        <w:adjustRightInd w:val="0"/>
        <w:rPr>
          <w:rFonts w:asciiTheme="minorHAnsi" w:hAnsiTheme="minorHAnsi" w:cstheme="minorHAnsi"/>
          <w:b/>
          <w:bCs/>
          <w:color w:val="FFFFFF"/>
          <w:sz w:val="20"/>
          <w:szCs w:val="20"/>
        </w:rPr>
      </w:pPr>
    </w:p>
    <w:p w14:paraId="3D96CBF6" w14:textId="77777777" w:rsidR="003F53B9" w:rsidRPr="001013DC" w:rsidRDefault="003F53B9" w:rsidP="003F53B9">
      <w:pPr>
        <w:autoSpaceDE w:val="0"/>
        <w:autoSpaceDN w:val="0"/>
        <w:adjustRightInd w:val="0"/>
        <w:rPr>
          <w:rFonts w:asciiTheme="minorHAnsi" w:hAnsiTheme="minorHAnsi" w:cstheme="minorHAnsi"/>
          <w:b/>
          <w:bCs/>
          <w:color w:val="FFFFFF"/>
          <w:sz w:val="20"/>
          <w:szCs w:val="20"/>
        </w:rPr>
      </w:pPr>
    </w:p>
    <w:p w14:paraId="5D1B78C1" w14:textId="77777777" w:rsidR="003F53B9" w:rsidRPr="001013DC" w:rsidRDefault="003F53B9" w:rsidP="003F53B9">
      <w:pPr>
        <w:autoSpaceDE w:val="0"/>
        <w:autoSpaceDN w:val="0"/>
        <w:adjustRightInd w:val="0"/>
        <w:rPr>
          <w:rFonts w:asciiTheme="minorHAnsi" w:hAnsiTheme="minorHAnsi" w:cstheme="minorHAnsi"/>
          <w:b/>
          <w:bCs/>
          <w:color w:val="FFFFFF"/>
          <w:sz w:val="20"/>
          <w:szCs w:val="20"/>
        </w:rPr>
      </w:pPr>
      <w:r w:rsidRPr="001013DC">
        <w:rPr>
          <w:rFonts w:asciiTheme="minorHAnsi" w:hAnsiTheme="minorHAnsi" w:cstheme="minorHAnsi"/>
          <w:b/>
          <w:bCs/>
          <w:color w:val="FFFFFF"/>
          <w:sz w:val="20"/>
          <w:szCs w:val="20"/>
        </w:rPr>
        <w:t>Γ: Πληροφορίες σχετικά με τη στήριξη στις ικανότητες άλλων οντοτήτων</w:t>
      </w:r>
    </w:p>
    <w:p w14:paraId="01F45C88"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b/>
          <w:color w:val="000000"/>
          <w:sz w:val="20"/>
          <w:szCs w:val="20"/>
        </w:rPr>
        <w:t>Γ: Πληροφορίες σχετικά με τη στήριξη στις ικανότητες άλλων οντοτήτων</w:t>
      </w:r>
      <w:r w:rsidRPr="001013DC">
        <w:rPr>
          <w:rFonts w:asciiTheme="minorHAnsi" w:hAnsiTheme="minorHAnsi" w:cstheme="minorHAnsi"/>
          <w:sz w:val="20"/>
          <w:szCs w:val="20"/>
        </w:rPr>
        <w:t xml:space="preserve"> </w:t>
      </w:r>
    </w:p>
    <w:p w14:paraId="168E8DC6"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sz w:val="20"/>
          <w:szCs w:val="20"/>
        </w:rPr>
        <w:t>Βασίζεται σε ικανότητες άλλων οντοτήτων</w:t>
      </w:r>
    </w:p>
    <w:p w14:paraId="75E19987"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p>
    <w:p w14:paraId="6ACBD484"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Ο οικονομικός φορέας στηρίζεται στις ικανότητες άλλων οντοτήτων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p w14:paraId="28A4AB30"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Απάντηση:</w:t>
      </w:r>
    </w:p>
    <w:p w14:paraId="5048252E"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7AC74041"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Όνομα της οντότητας</w:t>
      </w:r>
    </w:p>
    <w:p w14:paraId="48F9090E"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14DD3947"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Ταυτότητα της οντότητας</w:t>
      </w:r>
    </w:p>
    <w:p w14:paraId="05EB0E7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2595E0FD"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Τύπος ταυτότητας</w:t>
      </w:r>
    </w:p>
    <w:p w14:paraId="01E51EE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4DDE76D4"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 xml:space="preserve">Κωδικοί </w:t>
      </w:r>
      <w:r w:rsidRPr="001013DC">
        <w:rPr>
          <w:rFonts w:asciiTheme="minorHAnsi" w:hAnsiTheme="minorHAnsi" w:cstheme="minorHAnsi"/>
          <w:b/>
          <w:color w:val="000000"/>
          <w:sz w:val="20"/>
          <w:szCs w:val="20"/>
          <w:lang w:val="en-GB"/>
        </w:rPr>
        <w:t>CPV</w:t>
      </w:r>
    </w:p>
    <w:p w14:paraId="6A817BBB"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0474A82D"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η σχετική τεκμηρίωση διατίθεται ηλεκτρονικά, αναφέρετε:</w:t>
      </w:r>
    </w:p>
    <w:p w14:paraId="0A6487C3"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Ναι / Όχι</w:t>
      </w:r>
    </w:p>
    <w:p w14:paraId="4DB90D45"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Διαδικτυακή Διεύθυνση</w:t>
      </w:r>
    </w:p>
    <w:p w14:paraId="4F3EEA34"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3BABBA70"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Επακριβή στοιχεία αναφοράς των εγγράφων</w:t>
      </w:r>
    </w:p>
    <w:p w14:paraId="461C2398"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408E4DF1"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Αρχή ή Φορέας έκδοσης</w:t>
      </w:r>
    </w:p>
    <w:p w14:paraId="2E50FA95"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73A45B09" w14:textId="77777777" w:rsidR="007321C3" w:rsidRDefault="007321C3" w:rsidP="003F53B9">
      <w:pPr>
        <w:autoSpaceDE w:val="0"/>
        <w:autoSpaceDN w:val="0"/>
        <w:adjustRightInd w:val="0"/>
        <w:rPr>
          <w:rFonts w:asciiTheme="minorHAnsi" w:hAnsiTheme="minorHAnsi" w:cstheme="minorHAnsi"/>
          <w:b/>
          <w:color w:val="000000"/>
          <w:sz w:val="20"/>
          <w:szCs w:val="20"/>
        </w:rPr>
      </w:pPr>
    </w:p>
    <w:p w14:paraId="73A9EC69" w14:textId="6F3C3403"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 Πληροφορίες σχετικά με υπεργολάβους στην ικανότητα των οποίων δεν στηρίζεται ο οικονομικός φορέας</w:t>
      </w:r>
      <w:r w:rsidRPr="001013DC">
        <w:rPr>
          <w:rFonts w:asciiTheme="minorHAnsi" w:hAnsiTheme="minorHAnsi" w:cstheme="minorHAnsi"/>
          <w:b/>
          <w:bCs/>
          <w:color w:val="FFFFFF"/>
          <w:sz w:val="20"/>
          <w:szCs w:val="20"/>
        </w:rPr>
        <w:t xml:space="preserve"> </w:t>
      </w:r>
    </w:p>
    <w:p w14:paraId="58DF6085"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Δεν βασίζεται σε ικανότητες άλλων οντοτήτων</w:t>
      </w:r>
    </w:p>
    <w:p w14:paraId="0C86A935"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Ο οικονομικός φορέας προτίθεται να αναθέσει οποιοδήποτε τμήμα της σύμβασης σε τρίτους υπό μορφή υπεργολαβίας;</w:t>
      </w:r>
    </w:p>
    <w:p w14:paraId="25161665"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5B65E6BF"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6F522738"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Όνομα της οντότητας</w:t>
      </w:r>
    </w:p>
    <w:p w14:paraId="3DB77685"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424AAACD"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Ταυτότητα της οντότητας</w:t>
      </w:r>
    </w:p>
    <w:p w14:paraId="4587562F"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74022F80"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Τύπος ταυτότητας</w:t>
      </w:r>
    </w:p>
    <w:p w14:paraId="12E526F5"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7C143661"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 xml:space="preserve">Κωδικοί </w:t>
      </w:r>
      <w:r w:rsidRPr="001013DC">
        <w:rPr>
          <w:rFonts w:asciiTheme="minorHAnsi" w:hAnsiTheme="minorHAnsi" w:cstheme="minorHAnsi"/>
          <w:b/>
          <w:color w:val="000000"/>
          <w:sz w:val="20"/>
          <w:szCs w:val="20"/>
          <w:lang w:val="en-GB"/>
        </w:rPr>
        <w:t>CPV</w:t>
      </w:r>
    </w:p>
    <w:p w14:paraId="2E771BFA"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2A791FA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η σχετική τεκμηρίωση διατίθεται ηλεκτρονικά, αναφέρετε:</w:t>
      </w:r>
    </w:p>
    <w:p w14:paraId="03C0681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Ναι / Όχι</w:t>
      </w:r>
    </w:p>
    <w:p w14:paraId="07652D9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Διαδικτυακή Διεύθυνση</w:t>
      </w:r>
    </w:p>
    <w:p w14:paraId="4F91E1E6"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2A9426AC" w14:textId="77777777" w:rsidR="00A862C9" w:rsidRPr="001013DC" w:rsidRDefault="00A862C9" w:rsidP="003F53B9">
      <w:pPr>
        <w:autoSpaceDE w:val="0"/>
        <w:autoSpaceDN w:val="0"/>
        <w:adjustRightInd w:val="0"/>
        <w:rPr>
          <w:rFonts w:asciiTheme="minorHAnsi" w:hAnsiTheme="minorHAnsi" w:cstheme="minorHAnsi"/>
          <w:b/>
          <w:color w:val="000000"/>
          <w:sz w:val="20"/>
          <w:szCs w:val="20"/>
        </w:rPr>
      </w:pPr>
    </w:p>
    <w:p w14:paraId="109C6077"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Επακριβή στοιχεία αναφοράς των εγγράφων</w:t>
      </w:r>
    </w:p>
    <w:p w14:paraId="5A2D6FC0"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1C24ED46"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Αρχή ή Φορέας έκδοσης</w:t>
      </w:r>
    </w:p>
    <w:p w14:paraId="4FAF45B5"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color w:val="000000"/>
          <w:sz w:val="20"/>
          <w:szCs w:val="20"/>
        </w:rPr>
        <w:t>-</w:t>
      </w:r>
    </w:p>
    <w:p w14:paraId="12122233"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2A3B1E07"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Μέρος ΙΙΙ: Λόγοι αποκλεισμού</w:t>
      </w:r>
    </w:p>
    <w:p w14:paraId="38FBB74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6A1CABE7" w14:textId="77777777" w:rsidR="00EB51BB" w:rsidRDefault="003F53B9" w:rsidP="003F53B9">
      <w:pPr>
        <w:autoSpaceDE w:val="0"/>
        <w:autoSpaceDN w:val="0"/>
        <w:adjustRightInd w:val="0"/>
        <w:rPr>
          <w:rFonts w:asciiTheme="minorHAnsi" w:hAnsiTheme="minorHAnsi" w:cstheme="minorHAnsi"/>
          <w:b/>
          <w:bCs/>
          <w:color w:val="FFFFFF"/>
          <w:sz w:val="20"/>
          <w:szCs w:val="20"/>
        </w:rPr>
      </w:pPr>
      <w:r w:rsidRPr="001013DC">
        <w:rPr>
          <w:rFonts w:asciiTheme="minorHAnsi" w:hAnsiTheme="minorHAnsi" w:cstheme="minorHAnsi"/>
          <w:b/>
          <w:bCs/>
          <w:color w:val="000000"/>
          <w:sz w:val="20"/>
          <w:szCs w:val="20"/>
        </w:rPr>
        <w:lastRenderedPageBreak/>
        <w:t>Α: Λόγοι που σχετίζονται με ποινικές καταδίκες</w:t>
      </w:r>
    </w:p>
    <w:p w14:paraId="66F9BAA6" w14:textId="5C094158"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w:t>
      </w:r>
    </w:p>
    <w:p w14:paraId="157A7056"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Συμμετοχή σε εγκληματική οργάνωση</w:t>
      </w:r>
    </w:p>
    <w:p w14:paraId="15345AA7"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1486701E"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0487F243"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6E65B32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Ναι / Όχι</w:t>
      </w:r>
    </w:p>
    <w:p w14:paraId="4E95DB12"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Ημερομηνία της καταδίκης</w:t>
      </w:r>
    </w:p>
    <w:p w14:paraId="66021289"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788DF92B"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b/>
          <w:bCs/>
          <w:color w:val="000000"/>
          <w:sz w:val="20"/>
          <w:szCs w:val="20"/>
        </w:rPr>
        <w:t>Λόγος(-οι)</w:t>
      </w:r>
    </w:p>
    <w:p w14:paraId="799CD9EF"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14:paraId="116194A5"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Προσδιορίστε ποιος έχει καταδικαστεί</w:t>
      </w:r>
    </w:p>
    <w:p w14:paraId="67904A4B"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257EFC9C"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13ADAC97"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08C2CE03"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 xml:space="preserve">Σε περίπτωση </w:t>
      </w:r>
      <w:proofErr w:type="spellStart"/>
      <w:r w:rsidRPr="001013DC">
        <w:rPr>
          <w:rFonts w:asciiTheme="minorHAnsi" w:hAnsiTheme="minorHAnsi" w:cstheme="minorHAnsi"/>
          <w:b/>
          <w:color w:val="000000"/>
          <w:sz w:val="20"/>
          <w:szCs w:val="20"/>
        </w:rPr>
        <w:t>καταδικης</w:t>
      </w:r>
      <w:proofErr w:type="spellEnd"/>
      <w:r w:rsidRPr="001013DC">
        <w:rPr>
          <w:rFonts w:asciiTheme="minorHAnsi" w:hAnsiTheme="minorHAnsi" w:cstheme="minorHAnsi"/>
          <w:b/>
          <w:color w:val="000000"/>
          <w:sz w:val="20"/>
          <w:szCs w:val="20"/>
        </w:rPr>
        <w:t>, ο οικονομικός φορέας έχει λάβει μέτρα που να αποδεικνύουν την αξιοπιστία του παρά την ύπαρξη σχετικού λόγου αποκλεισμού (“αυτοκάθαρση”);</w:t>
      </w:r>
    </w:p>
    <w:p w14:paraId="34660290"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487D0E00"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Περιγράψτε τα μέτρα που λήφθηκαν</w:t>
      </w:r>
    </w:p>
    <w:p w14:paraId="008EFEFB"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08D882A8"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η σχετική τεκμηρίωση διατίθεται ηλεκτρονικά, αναφέρετε:</w:t>
      </w:r>
    </w:p>
    <w:p w14:paraId="75192598"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60C4374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Διαδικτυακή Διεύθυνση</w:t>
      </w:r>
    </w:p>
    <w:p w14:paraId="6288CAF2"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34DE9C4D"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Επακριβή στοιχεία αναφοράς των εγγράφων</w:t>
      </w:r>
    </w:p>
    <w:p w14:paraId="5B1F0F83"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51A2F0C0"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Αρχή ή Φορέας έκδοσης</w:t>
      </w:r>
    </w:p>
    <w:p w14:paraId="72FADF9F"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sz w:val="20"/>
          <w:szCs w:val="20"/>
        </w:rPr>
        <w:t>-</w:t>
      </w:r>
    </w:p>
    <w:p w14:paraId="1D61C9D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Διαφθορά</w:t>
      </w:r>
    </w:p>
    <w:p w14:paraId="4B898A09"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76814CF0"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597192F0"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751EF5D9"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Ναι / Όχι</w:t>
      </w:r>
    </w:p>
    <w:p w14:paraId="3FCA7EE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Ημερομηνία της καταδίκης</w:t>
      </w:r>
    </w:p>
    <w:p w14:paraId="5673C53A"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32622354"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b/>
          <w:bCs/>
          <w:color w:val="000000"/>
          <w:sz w:val="20"/>
          <w:szCs w:val="20"/>
        </w:rPr>
        <w:t>Λόγος(-οι)</w:t>
      </w:r>
    </w:p>
    <w:p w14:paraId="79F21E83"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14:paraId="58896EFD"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Προσδιορίστε ποιος έχει καταδικαστεί</w:t>
      </w:r>
    </w:p>
    <w:p w14:paraId="2B73D33A"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157B2074"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2F98C773"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1328614B"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0F293DE9"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3C38C7F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Περιγράψτε τα μέτρα που λήφθηκαν</w:t>
      </w:r>
    </w:p>
    <w:p w14:paraId="695B608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7192540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lastRenderedPageBreak/>
        <w:t>Εάν η σχετική τεκμηρίωση διατίθεται ηλεκτρονικά, αναφέρετε:</w:t>
      </w:r>
    </w:p>
    <w:p w14:paraId="15ADC970"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47159924"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Διαδικτυακή Διεύθυνση</w:t>
      </w:r>
    </w:p>
    <w:p w14:paraId="22A0D08C"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0E6D55DE"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Επακριβή στοιχεία αναφοράς των εγγράφων</w:t>
      </w:r>
    </w:p>
    <w:p w14:paraId="1383D24F"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4327DE11"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Αρχή ή Φορέας έκδοσης</w:t>
      </w:r>
    </w:p>
    <w:p w14:paraId="6B7F02F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sz w:val="20"/>
          <w:szCs w:val="20"/>
        </w:rPr>
        <w:t>-</w:t>
      </w:r>
    </w:p>
    <w:p w14:paraId="02A0F6C7"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Απάτη</w:t>
      </w:r>
    </w:p>
    <w:p w14:paraId="7427E351"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39488F04"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2FA36F49"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2BF10D66"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Ναι / Όχι</w:t>
      </w:r>
    </w:p>
    <w:p w14:paraId="599BDFA4"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Ημερομηνία της καταδίκης</w:t>
      </w:r>
    </w:p>
    <w:p w14:paraId="4BDF6B66"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5527F335"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b/>
          <w:bCs/>
          <w:color w:val="000000"/>
          <w:sz w:val="20"/>
          <w:szCs w:val="20"/>
        </w:rPr>
        <w:t>Λόγος(-οι)</w:t>
      </w:r>
    </w:p>
    <w:p w14:paraId="78AA1935"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14:paraId="3096081B"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Προσδιορίστε ποιος έχει καταδικαστεί</w:t>
      </w:r>
    </w:p>
    <w:p w14:paraId="06C1C56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52BEF934"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036B123E"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3DA7798A"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5CEE72A1"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42B07FFA"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Περιγράψτε τα μέτρα που λήφθηκαν</w:t>
      </w:r>
    </w:p>
    <w:p w14:paraId="082A6C78"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5E8FF87B"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η σχετική τεκμηρίωση διατίθεται ηλεκτρονικά, αναφέρετε:</w:t>
      </w:r>
    </w:p>
    <w:p w14:paraId="543C6C10"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2D0A7270"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Διαδικτυακή Διεύθυνση</w:t>
      </w:r>
    </w:p>
    <w:p w14:paraId="04D4F740"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791E0D71"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Επακριβή στοιχεία αναφοράς των εγγράφων</w:t>
      </w:r>
    </w:p>
    <w:p w14:paraId="10F694ED"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5EBBF8B9"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Αρχή ή Φορέας έκδοσης</w:t>
      </w:r>
    </w:p>
    <w:p w14:paraId="6C41CCFC"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sz w:val="20"/>
          <w:szCs w:val="20"/>
        </w:rPr>
        <w:t>-</w:t>
      </w:r>
    </w:p>
    <w:p w14:paraId="3361E273"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Τρομοκρατικά εγκλήματα ή εγκλήματα συνδεόμενα με τρομοκρατικές δραστηριότητες</w:t>
      </w:r>
    </w:p>
    <w:p w14:paraId="4D3915D7"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2207BE8F"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1E264B8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3E2CD3EF"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Ναι / Όχι</w:t>
      </w:r>
    </w:p>
    <w:p w14:paraId="58CB59C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Ημερομηνία της καταδίκης</w:t>
      </w:r>
    </w:p>
    <w:p w14:paraId="0C3F2A77"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6E4CD98A"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b/>
          <w:bCs/>
          <w:color w:val="000000"/>
          <w:sz w:val="20"/>
          <w:szCs w:val="20"/>
        </w:rPr>
        <w:t>Λόγος(-οι)</w:t>
      </w:r>
    </w:p>
    <w:p w14:paraId="154279D2"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14:paraId="32483C57"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Προσδιορίστε ποιος έχει καταδικαστεί</w:t>
      </w:r>
    </w:p>
    <w:p w14:paraId="183FA14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5C1B3287"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1A6E4A0D"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141B828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lastRenderedPageBreak/>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7E6A6806"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5325B43A"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Περιγράψτε τα μέτρα που λήφθηκαν</w:t>
      </w:r>
    </w:p>
    <w:p w14:paraId="687FED4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0EBDF52A"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η σχετική τεκμηρίωση διατίθεται ηλεκτρονικά, αναφέρετε:</w:t>
      </w:r>
    </w:p>
    <w:p w14:paraId="28730D39"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60CF09B0"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Διαδικτυακή Διεύθυνση</w:t>
      </w:r>
    </w:p>
    <w:p w14:paraId="01B397CF"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61D37EC5"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Επακριβή στοιχεία αναφοράς των εγγράφων</w:t>
      </w:r>
    </w:p>
    <w:p w14:paraId="09B3299B"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394FE837"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Αρχή ή Φορέας έκδοσης</w:t>
      </w:r>
    </w:p>
    <w:p w14:paraId="498C55B4"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sz w:val="20"/>
          <w:szCs w:val="20"/>
        </w:rPr>
        <w:t>-</w:t>
      </w:r>
    </w:p>
    <w:p w14:paraId="27C0BE6C"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p>
    <w:p w14:paraId="2855FB85"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p>
    <w:p w14:paraId="059EDF55"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Νομιμοποίηση εσόδων από παράνομες δραστηριότητες ή χρηματοδότηση της τρομοκρατίας</w:t>
      </w:r>
    </w:p>
    <w:p w14:paraId="3AEA7454"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4F7D9A0C"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208BAEE7"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29C1A704"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Ναι / Όχι</w:t>
      </w:r>
    </w:p>
    <w:p w14:paraId="053108C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Ημερομηνία της καταδίκης</w:t>
      </w:r>
    </w:p>
    <w:p w14:paraId="452AFA09"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1CC6FE25"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b/>
          <w:bCs/>
          <w:color w:val="000000"/>
          <w:sz w:val="20"/>
          <w:szCs w:val="20"/>
        </w:rPr>
        <w:t>Λόγος(-οι)</w:t>
      </w:r>
    </w:p>
    <w:p w14:paraId="191080E0"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14:paraId="292CC407"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Προσδιορίστε ποιος έχει καταδικαστεί</w:t>
      </w:r>
    </w:p>
    <w:p w14:paraId="3569124A"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1AEF813E"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713DF1A0"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706B799D"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 xml:space="preserve">Σε περίπτωση </w:t>
      </w:r>
      <w:proofErr w:type="spellStart"/>
      <w:r w:rsidRPr="001013DC">
        <w:rPr>
          <w:rFonts w:asciiTheme="minorHAnsi" w:hAnsiTheme="minorHAnsi" w:cstheme="minorHAnsi"/>
          <w:b/>
          <w:color w:val="000000"/>
          <w:sz w:val="20"/>
          <w:szCs w:val="20"/>
        </w:rPr>
        <w:t>καταδικης</w:t>
      </w:r>
      <w:proofErr w:type="spellEnd"/>
      <w:r w:rsidRPr="001013DC">
        <w:rPr>
          <w:rFonts w:asciiTheme="minorHAnsi" w:hAnsiTheme="minorHAnsi" w:cstheme="minorHAnsi"/>
          <w:b/>
          <w:color w:val="000000"/>
          <w:sz w:val="20"/>
          <w:szCs w:val="20"/>
        </w:rPr>
        <w:t>, ο οικονομικός φορέας έχει λάβει μέτρα που να αποδεικνύουν την αξιοπιστία του παρά την ύπαρξη σχετικού λόγου αποκλεισμού (“αυτοκάθαρση”);</w:t>
      </w:r>
    </w:p>
    <w:p w14:paraId="66256ADA"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44811FE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Περιγράψτε τα μέτρα που λήφθηκαν</w:t>
      </w:r>
    </w:p>
    <w:p w14:paraId="28B20B0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515D0BA4"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η σχετική τεκμηρίωση διατίθεται ηλεκτρονικά, αναφέρετε:</w:t>
      </w:r>
    </w:p>
    <w:p w14:paraId="79946A17"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4DB6FA8D"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Διαδικτυακή Διεύθυνση</w:t>
      </w:r>
    </w:p>
    <w:p w14:paraId="7FB6D959"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24BD1B47"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Επακριβή στοιχεία αναφοράς των εγγράφων</w:t>
      </w:r>
    </w:p>
    <w:p w14:paraId="05CC34A9"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060CDDE9"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Αρχή ή Φορέας έκδοσης</w:t>
      </w:r>
    </w:p>
    <w:p w14:paraId="36A9F50F"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sz w:val="20"/>
          <w:szCs w:val="20"/>
        </w:rPr>
        <w:t>-</w:t>
      </w:r>
    </w:p>
    <w:p w14:paraId="6316EE46" w14:textId="77777777" w:rsidR="003A1F6F" w:rsidRDefault="003A1F6F" w:rsidP="003F53B9">
      <w:pPr>
        <w:autoSpaceDE w:val="0"/>
        <w:autoSpaceDN w:val="0"/>
        <w:adjustRightInd w:val="0"/>
        <w:rPr>
          <w:rFonts w:asciiTheme="minorHAnsi" w:hAnsiTheme="minorHAnsi" w:cstheme="minorHAnsi"/>
          <w:b/>
          <w:bCs/>
          <w:color w:val="000000"/>
          <w:sz w:val="20"/>
          <w:szCs w:val="20"/>
        </w:rPr>
      </w:pPr>
    </w:p>
    <w:p w14:paraId="39743C3C" w14:textId="77777777" w:rsidR="003A1F6F" w:rsidRDefault="003A1F6F" w:rsidP="003F53B9">
      <w:pPr>
        <w:autoSpaceDE w:val="0"/>
        <w:autoSpaceDN w:val="0"/>
        <w:adjustRightInd w:val="0"/>
        <w:rPr>
          <w:rFonts w:asciiTheme="minorHAnsi" w:hAnsiTheme="minorHAnsi" w:cstheme="minorHAnsi"/>
          <w:b/>
          <w:bCs/>
          <w:color w:val="000000"/>
          <w:sz w:val="20"/>
          <w:szCs w:val="20"/>
        </w:rPr>
      </w:pPr>
    </w:p>
    <w:p w14:paraId="312B09E1" w14:textId="01BFE301"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Παιδική εργασία και άλλες μορφές εμπορίας ανθρώπων</w:t>
      </w:r>
    </w:p>
    <w:p w14:paraId="5B26D6E0"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7C0E3CEB"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1808043E" w14:textId="77777777" w:rsidR="007321C3" w:rsidRDefault="007321C3" w:rsidP="003F53B9">
      <w:pPr>
        <w:autoSpaceDE w:val="0"/>
        <w:autoSpaceDN w:val="0"/>
        <w:adjustRightInd w:val="0"/>
        <w:rPr>
          <w:rFonts w:asciiTheme="minorHAnsi" w:hAnsiTheme="minorHAnsi" w:cstheme="minorHAnsi"/>
          <w:b/>
          <w:bCs/>
          <w:color w:val="000000"/>
          <w:sz w:val="20"/>
          <w:szCs w:val="20"/>
        </w:rPr>
      </w:pPr>
    </w:p>
    <w:p w14:paraId="4943F2A4" w14:textId="03456388"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4EC04D60"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lastRenderedPageBreak/>
        <w:t>Ναι / Όχι</w:t>
      </w:r>
    </w:p>
    <w:p w14:paraId="426546DF"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Ημερομηνία της καταδίκης</w:t>
      </w:r>
    </w:p>
    <w:p w14:paraId="425CC189"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7B798D84"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b/>
          <w:bCs/>
          <w:color w:val="000000"/>
          <w:sz w:val="20"/>
          <w:szCs w:val="20"/>
        </w:rPr>
        <w:t>Λόγος(-οι)</w:t>
      </w:r>
    </w:p>
    <w:p w14:paraId="0136FE9D"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14:paraId="35D271AD"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Προσδιορίστε ποιος έχει καταδικαστεί</w:t>
      </w:r>
    </w:p>
    <w:p w14:paraId="655FCCDE"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27434FD8"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5C5ADA3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2472A4DC"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5D2B51D4"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61EF1DE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Περιγράψτε τα μέτρα που λήφθηκαν</w:t>
      </w:r>
    </w:p>
    <w:p w14:paraId="2D5B6310"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25F43A7A"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η σχετική τεκμηρίωση διατίθεται ηλεκτρονικά, αναφέρετε:</w:t>
      </w:r>
    </w:p>
    <w:p w14:paraId="25740FBF"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708CD96B"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Διαδικτυακή Διεύθυνση</w:t>
      </w:r>
    </w:p>
    <w:p w14:paraId="667DBF33"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011D05EF"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Επακριβή στοιχεία αναφοράς των εγγράφων</w:t>
      </w:r>
    </w:p>
    <w:p w14:paraId="517965B5"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393FC053"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Αρχή ή Φορέας έκδοσης</w:t>
      </w:r>
    </w:p>
    <w:p w14:paraId="5DC200D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sz w:val="20"/>
          <w:szCs w:val="20"/>
        </w:rPr>
        <w:t>-</w:t>
      </w:r>
    </w:p>
    <w:p w14:paraId="76A776B8"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p>
    <w:p w14:paraId="118274A5"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Β: Λόγοι που σχετίζονται με την καταβολή φόρων ή εισφορών κοινωνικής ασφάλισης</w:t>
      </w:r>
    </w:p>
    <w:p w14:paraId="54C1A4E6" w14:textId="77777777" w:rsidR="003F53B9" w:rsidRPr="001013DC" w:rsidRDefault="003F53B9" w:rsidP="003F53B9">
      <w:pPr>
        <w:autoSpaceDE w:val="0"/>
        <w:autoSpaceDN w:val="0"/>
        <w:adjustRightInd w:val="0"/>
        <w:rPr>
          <w:rFonts w:asciiTheme="minorHAnsi" w:hAnsiTheme="minorHAnsi" w:cstheme="minorHAnsi"/>
          <w:b/>
          <w:bCs/>
          <w:color w:val="FFFFFF"/>
          <w:sz w:val="20"/>
          <w:szCs w:val="20"/>
        </w:rPr>
      </w:pPr>
      <w:r w:rsidRPr="001013DC">
        <w:rPr>
          <w:rFonts w:asciiTheme="minorHAnsi" w:hAnsiTheme="minorHAnsi" w:cstheme="minorHAnsi"/>
          <w:b/>
          <w:bCs/>
          <w:color w:val="FFFFFF"/>
          <w:sz w:val="20"/>
          <w:szCs w:val="20"/>
        </w:rPr>
        <w:t>Β: Λόγοι που σχετίζονται με την καταβολή φόρων ή εισφορών</w:t>
      </w:r>
    </w:p>
    <w:p w14:paraId="23DFE5EC"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Καταβολή φόρων ή εισφορών κοινωνικής ασφάλισης:</w:t>
      </w:r>
    </w:p>
    <w:p w14:paraId="5F844475"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Καταβολή φόρων</w:t>
      </w:r>
    </w:p>
    <w:p w14:paraId="70431F68"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5A18CFFE"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04F01CD1"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0A8E33BA"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Χώρα ή κράτος μέλος για το οποίο πρόκειται</w:t>
      </w:r>
    </w:p>
    <w:p w14:paraId="0C632A16"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5352345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Ενεχόμενο ποσό</w:t>
      </w:r>
    </w:p>
    <w:p w14:paraId="13AF60E7"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Με άλλα μέσα; Διευκρινίστε:</w:t>
      </w:r>
    </w:p>
    <w:p w14:paraId="4A25293A"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0EAB6F77"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Διευκρινίστε</w:t>
      </w:r>
    </w:p>
    <w:p w14:paraId="61DFD017"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623EF478"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243591F0"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362C5EB5"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Περιγράψτε τα μέτρα που λήφθηκαν</w:t>
      </w:r>
    </w:p>
    <w:p w14:paraId="5F3A1A45"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530EC512"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lang w:val="en-GB"/>
        </w:rPr>
        <w:t>H</w:t>
      </w:r>
      <w:r w:rsidRPr="001013DC">
        <w:rPr>
          <w:rFonts w:asciiTheme="minorHAnsi" w:hAnsiTheme="minorHAnsi" w:cstheme="minorHAnsi"/>
          <w:b/>
          <w:bCs/>
          <w:color w:val="000000"/>
          <w:sz w:val="20"/>
          <w:szCs w:val="20"/>
        </w:rPr>
        <w:t xml:space="preserve"> εν λόγω απόφαση είναι τελεσίδικη και δεσμευτική;</w:t>
      </w:r>
    </w:p>
    <w:p w14:paraId="78AB34FA"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5B1C5B2C"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w:t>
      </w:r>
    </w:p>
    <w:p w14:paraId="69E286AA"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14:paraId="3255263D"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07A8BD04"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Εάν η σχετική τεκμηρίωση διατίθεται ηλεκτρονικά, αναφέρετε:</w:t>
      </w:r>
    </w:p>
    <w:p w14:paraId="6F680789"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04F5FEBF"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Διαδικτυακή Διεύθυνση</w:t>
      </w:r>
    </w:p>
    <w:p w14:paraId="6C3A8F1F"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lastRenderedPageBreak/>
        <w:t>-</w:t>
      </w:r>
    </w:p>
    <w:p w14:paraId="1D9178C6"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Επακριβή στοιχεία αναφοράς των εγγράφων</w:t>
      </w:r>
    </w:p>
    <w:p w14:paraId="70D2F59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6825258E"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Αρχή ή Φορέας έκδοσης</w:t>
      </w:r>
    </w:p>
    <w:p w14:paraId="741EA84D"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572B8B8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Καταβολή εισφορών κοινωνικής ασφάλισης</w:t>
      </w:r>
    </w:p>
    <w:p w14:paraId="3C93C5AE"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0C137AAF"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62563036"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1F84810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Χώρα ή κράτος μέλος για το οποίο πρόκειται</w:t>
      </w:r>
    </w:p>
    <w:p w14:paraId="3955C0B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29CF96B5"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Ενεχόμενο ποσό</w:t>
      </w:r>
    </w:p>
    <w:p w14:paraId="1BD5704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Με άλλα μέσα; Διευκρινίστε:</w:t>
      </w:r>
    </w:p>
    <w:p w14:paraId="66402090"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452E21EF"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Διευκρινίστε</w:t>
      </w:r>
    </w:p>
    <w:p w14:paraId="15D89DB3"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3226A7A2"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0FF9AFE5"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78DDA6F3"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Περιγράψτε τα μέτρα που λήφθηκαν</w:t>
      </w:r>
    </w:p>
    <w:p w14:paraId="6A5AB269"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347B42F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lang w:val="en-GB"/>
        </w:rPr>
        <w:t>H</w:t>
      </w:r>
      <w:r w:rsidRPr="001013DC">
        <w:rPr>
          <w:rFonts w:asciiTheme="minorHAnsi" w:hAnsiTheme="minorHAnsi" w:cstheme="minorHAnsi"/>
          <w:b/>
          <w:bCs/>
          <w:color w:val="000000"/>
          <w:sz w:val="20"/>
          <w:szCs w:val="20"/>
        </w:rPr>
        <w:t xml:space="preserve"> εν λόγω απόφαση είναι τελεσίδικη και δεσμευτική;</w:t>
      </w:r>
    </w:p>
    <w:p w14:paraId="77C5730B"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6CDB615B"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w:t>
      </w:r>
    </w:p>
    <w:p w14:paraId="3732E3B5"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14:paraId="36567623"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2DFEFF52"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Εάν η σχετική τεκμηρίωση διατίθεται ηλεκτρονικά, αναφέρετε:</w:t>
      </w:r>
    </w:p>
    <w:p w14:paraId="2A95C821"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4F2B5D93"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Διαδικτυακή Διεύθυνση</w:t>
      </w:r>
    </w:p>
    <w:p w14:paraId="4DB1A419"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32F128CD"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Επακριβή στοιχεία αναφοράς των εγγράφων</w:t>
      </w:r>
    </w:p>
    <w:p w14:paraId="68B71284"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524E4E2F"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Αρχή ή Φορέας έκδοσης</w:t>
      </w:r>
    </w:p>
    <w:p w14:paraId="211A410F"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073EAA14"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p>
    <w:p w14:paraId="0A0F7BA3"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 xml:space="preserve">Γ: Λόγοι που σχετίζονται με αφερεγγυότητα, σύγκρουση συμφερόντων ή επαγγελματικό παράπτωμα </w:t>
      </w:r>
    </w:p>
    <w:p w14:paraId="0F06E2CD" w14:textId="77777777" w:rsidR="003F53B9" w:rsidRPr="001013DC" w:rsidRDefault="003F53B9" w:rsidP="003F53B9">
      <w:pPr>
        <w:autoSpaceDE w:val="0"/>
        <w:autoSpaceDN w:val="0"/>
        <w:adjustRightInd w:val="0"/>
        <w:rPr>
          <w:rFonts w:asciiTheme="minorHAnsi" w:hAnsiTheme="minorHAnsi" w:cstheme="minorHAnsi"/>
          <w:b/>
          <w:bCs/>
          <w:sz w:val="20"/>
          <w:szCs w:val="20"/>
        </w:rPr>
      </w:pPr>
    </w:p>
    <w:p w14:paraId="163789FF"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Πληροφορίες σχετικά με πιθανή αφερεγγυότητα, σύγκρουση συμφερόντων ή επαγγελματικό παράπτωμα</w:t>
      </w:r>
    </w:p>
    <w:p w14:paraId="6BB5C5F7"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 xml:space="preserve">Αθέτηση των υποχρεώσεων στον τομέα του περιβαλλοντικού δικαίου </w:t>
      </w:r>
    </w:p>
    <w:p w14:paraId="234A9C5F" w14:textId="0F8BC2AF" w:rsidR="003F53B9" w:rsidRPr="001013DC" w:rsidRDefault="003F53B9" w:rsidP="003F53B9">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Ο οικονομικός φορέας έχει, εν γνώσει του, αθετήσει τις υποχρεώσεις του στους τομείς</w:t>
      </w:r>
      <w:r w:rsidR="00FC371C">
        <w:rPr>
          <w:rFonts w:asciiTheme="minorHAnsi" w:hAnsiTheme="minorHAnsi" w:cstheme="minorHAnsi"/>
          <w:bCs/>
          <w:sz w:val="20"/>
          <w:szCs w:val="20"/>
        </w:rPr>
        <w:t xml:space="preserve"> </w:t>
      </w:r>
      <w:r w:rsidRPr="001013DC">
        <w:rPr>
          <w:rFonts w:asciiTheme="minorHAnsi" w:hAnsiTheme="minorHAnsi" w:cstheme="minorHAnsi"/>
          <w:bCs/>
          <w:sz w:val="20"/>
          <w:szCs w:val="20"/>
        </w:rPr>
        <w:t>του περιβαλλοντικού δικαίου;</w:t>
      </w:r>
    </w:p>
    <w:p w14:paraId="005DBCE3"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Απάντηση:</w:t>
      </w:r>
    </w:p>
    <w:p w14:paraId="2723F1CF" w14:textId="77777777" w:rsidR="003F53B9" w:rsidRPr="001013DC" w:rsidRDefault="003F53B9" w:rsidP="003F53B9">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Ναι / Όχι</w:t>
      </w:r>
    </w:p>
    <w:p w14:paraId="29006586"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Περιγράψτε τα μέτρα που λήφθηκαν</w:t>
      </w:r>
    </w:p>
    <w:p w14:paraId="0F4386F2"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2C9CAD69"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11B5512A" w14:textId="77777777" w:rsidR="003F53B9" w:rsidRPr="001013DC" w:rsidRDefault="003F53B9" w:rsidP="003F53B9">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Ναι / Όχι</w:t>
      </w:r>
    </w:p>
    <w:p w14:paraId="73F77EB0"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Περιγράψτε τα μέτρα που λήφθηκαν</w:t>
      </w:r>
    </w:p>
    <w:p w14:paraId="78C41C3F"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167C95E6"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Εάν η σχετική τεκμηρίωση διατίθεται ηλεκτρονικά, αναφέρετε:</w:t>
      </w:r>
    </w:p>
    <w:p w14:paraId="448F5984" w14:textId="77777777" w:rsidR="003F53B9" w:rsidRPr="001013DC" w:rsidRDefault="003F53B9" w:rsidP="003F53B9">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Ναι / Όχι</w:t>
      </w:r>
    </w:p>
    <w:p w14:paraId="4A6A094D"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lastRenderedPageBreak/>
        <w:t>Διαδικτυακή Διεύθυνση</w:t>
      </w:r>
    </w:p>
    <w:p w14:paraId="60F39B79"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7CA05C40"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Επακριβή στοιχεία αναφοράς των εγγράφων</w:t>
      </w:r>
    </w:p>
    <w:p w14:paraId="2F0007A6"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2F3243A6"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Αρχή ή Φορέας έκδοσης</w:t>
      </w:r>
    </w:p>
    <w:p w14:paraId="3659F0B3"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3373E21D"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Αθέτηση των υποχρεώσεων στον τομέα του κοινωνικού δικαίου</w:t>
      </w:r>
    </w:p>
    <w:p w14:paraId="7FB63944" w14:textId="77777777" w:rsidR="003F53B9" w:rsidRPr="001013DC" w:rsidRDefault="003F53B9" w:rsidP="003F53B9">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Ο οικονομικός φορέας έχει, εν γνώσει του, αθετήσει τις υποχρεώσεις του στους τομείς του κοινωνικού δικαίου;</w:t>
      </w:r>
    </w:p>
    <w:p w14:paraId="0CBFD187"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Απάντηση:</w:t>
      </w:r>
    </w:p>
    <w:p w14:paraId="35D5EA35" w14:textId="77777777" w:rsidR="003F53B9" w:rsidRPr="001013DC" w:rsidRDefault="003F53B9" w:rsidP="003F53B9">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Ναι / Όχι</w:t>
      </w:r>
    </w:p>
    <w:p w14:paraId="6A86B5A3"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Περιγράψτε τα μέτρα που λήφθηκαν</w:t>
      </w:r>
    </w:p>
    <w:p w14:paraId="4CF32BDE"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27E6D4F1"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5D83ED9A" w14:textId="77777777" w:rsidR="003F53B9" w:rsidRPr="001013DC" w:rsidRDefault="003F53B9" w:rsidP="003F53B9">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Ναι / Όχι</w:t>
      </w:r>
    </w:p>
    <w:p w14:paraId="293F14CC"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Περιγράψτε τα μέτρα που λήφθηκαν</w:t>
      </w:r>
    </w:p>
    <w:p w14:paraId="740DA681"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4AB99F3E"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Εάν η σχετική τεκμηρίωση διατίθεται ηλεκτρονικά, αναφέρετε:</w:t>
      </w:r>
    </w:p>
    <w:p w14:paraId="4E1EFB71" w14:textId="77777777" w:rsidR="003F53B9" w:rsidRPr="001013DC" w:rsidRDefault="003F53B9" w:rsidP="003F53B9">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Ναι / Όχι</w:t>
      </w:r>
    </w:p>
    <w:p w14:paraId="15A109CD"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Διαδικτυακή Διεύθυνση</w:t>
      </w:r>
    </w:p>
    <w:p w14:paraId="5E01B897"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03135EC3"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Επακριβή στοιχεία αναφοράς των εγγράφων</w:t>
      </w:r>
    </w:p>
    <w:p w14:paraId="19271384"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0B247D09"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Αρχή ή Φορέας έκδοσης</w:t>
      </w:r>
    </w:p>
    <w:p w14:paraId="11DD70BA"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773A5AB8"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Αθέτηση των υποχρεώσεων στον τομέα του εργατικού δικαίου</w:t>
      </w:r>
    </w:p>
    <w:p w14:paraId="14B74C2B" w14:textId="77777777" w:rsidR="00B71C73" w:rsidRPr="001013DC" w:rsidRDefault="00B71C73" w:rsidP="003F53B9">
      <w:pPr>
        <w:autoSpaceDE w:val="0"/>
        <w:autoSpaceDN w:val="0"/>
        <w:adjustRightInd w:val="0"/>
        <w:rPr>
          <w:rFonts w:asciiTheme="minorHAnsi" w:hAnsiTheme="minorHAnsi" w:cstheme="minorHAnsi"/>
          <w:sz w:val="20"/>
          <w:szCs w:val="20"/>
        </w:rPr>
      </w:pPr>
    </w:p>
    <w:p w14:paraId="13CEAAA7"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sz w:val="20"/>
          <w:szCs w:val="20"/>
        </w:rPr>
        <w:t>Ο οικονομικός φορέας έχει, εν γνώσει του, αθετήσει τις υποχρεώσεις του στους τομείς του εργατικού δικαίου;</w:t>
      </w:r>
    </w:p>
    <w:p w14:paraId="7A758BE0"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Απάντηση:</w:t>
      </w:r>
    </w:p>
    <w:p w14:paraId="0A840DF5" w14:textId="77777777" w:rsidR="00B71C73" w:rsidRPr="001013DC" w:rsidRDefault="00B71C73" w:rsidP="00B71C73">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Ναι / Όχι</w:t>
      </w:r>
    </w:p>
    <w:p w14:paraId="071833F8"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Περιγράψτε τα μέτρα που λήφθηκαν</w:t>
      </w:r>
    </w:p>
    <w:p w14:paraId="468E5AE7"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5E423764"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2D53F19D" w14:textId="77777777" w:rsidR="00B71C73" w:rsidRPr="001013DC" w:rsidRDefault="00B71C73" w:rsidP="00B71C73">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Ναι / Όχι</w:t>
      </w:r>
    </w:p>
    <w:p w14:paraId="0868D84C"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Περιγράψτε τα μέτρα που λήφθηκαν</w:t>
      </w:r>
    </w:p>
    <w:p w14:paraId="393EA14B"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32BE913D"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Εάν η σχετική τεκμηρίωση διατίθεται ηλεκτρονικά, αναφέρετε:</w:t>
      </w:r>
    </w:p>
    <w:p w14:paraId="53D6A694" w14:textId="77777777" w:rsidR="00B71C73" w:rsidRPr="001013DC" w:rsidRDefault="00B71C73" w:rsidP="00B71C73">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Ναι / Όχι</w:t>
      </w:r>
    </w:p>
    <w:p w14:paraId="6CC1584D"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Διαδικτυακή Διεύθυνση</w:t>
      </w:r>
    </w:p>
    <w:p w14:paraId="50656853"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5D6016C9"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Επακριβή στοιχεία αναφοράς των εγγράφων</w:t>
      </w:r>
    </w:p>
    <w:p w14:paraId="4A5706AB"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07A7AC4F"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Αρχή ή Φορέας έκδοσης</w:t>
      </w:r>
    </w:p>
    <w:p w14:paraId="468A128A"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5EF933EF"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Μέρος IV: Κριτήρια επιλογής</w:t>
      </w:r>
    </w:p>
    <w:p w14:paraId="194A4453"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512BD83A"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b/>
          <w:bCs/>
          <w:color w:val="000000"/>
          <w:sz w:val="20"/>
          <w:szCs w:val="20"/>
        </w:rPr>
        <w:t>Α: Καταλληλότητα</w:t>
      </w:r>
      <w:r w:rsidRPr="001013DC">
        <w:rPr>
          <w:rFonts w:asciiTheme="minorHAnsi" w:hAnsiTheme="minorHAnsi" w:cstheme="minorHAnsi"/>
          <w:sz w:val="20"/>
          <w:szCs w:val="20"/>
        </w:rPr>
        <w:t xml:space="preserve"> </w:t>
      </w:r>
    </w:p>
    <w:p w14:paraId="1A130C2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67C50668"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Εγγραφή στο σχετικό επαγγελματικό μητρώο</w:t>
      </w:r>
    </w:p>
    <w:p w14:paraId="0C93BB5F"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1A87DB18"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 xml:space="preserve">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w:t>
      </w:r>
      <w:r w:rsidRPr="001013DC">
        <w:rPr>
          <w:rFonts w:asciiTheme="minorHAnsi" w:hAnsiTheme="minorHAnsi" w:cstheme="minorHAnsi"/>
          <w:bCs/>
          <w:color w:val="000000"/>
          <w:sz w:val="20"/>
          <w:szCs w:val="20"/>
        </w:rPr>
        <w:lastRenderedPageBreak/>
        <w:t>ορισμένα κράτη μέλη μπορεί να οφείλουν να συμμορφώνονται με άλλες απαιτήσεις που καθορίζονται στο παράρτημα αυτό.</w:t>
      </w:r>
    </w:p>
    <w:p w14:paraId="68ECE84E"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6398E834"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7C10F3FF"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Εάν η σχετική τεκμηρίωση διατίθεται ηλεκτρονικά, αναφέρετε:</w:t>
      </w:r>
    </w:p>
    <w:p w14:paraId="316D6710"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4D179A2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Διαδικτυακή Διεύθυνση</w:t>
      </w:r>
    </w:p>
    <w:p w14:paraId="1D8236C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277CD50D"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Επακριβή στοιχεία αναφοράς των εγγράφων</w:t>
      </w:r>
    </w:p>
    <w:p w14:paraId="7B061C40"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3476BCDC"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Αρχή ή Φορέας έκδοσης</w:t>
      </w:r>
    </w:p>
    <w:p w14:paraId="4A381645"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64BB207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Εγγραφή στο σχετικό εμπορικό μητρώο</w:t>
      </w:r>
    </w:p>
    <w:p w14:paraId="79D884E9"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026FD423"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1729EF00"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3EC293E4"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Εάν η σχετική τεκμηρίωση διατίθεται ηλεκτρονικά, αναφέρετε:</w:t>
      </w:r>
    </w:p>
    <w:p w14:paraId="49B067D8"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0F8CB764"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Διαδικτυακή Διεύθυνση</w:t>
      </w:r>
    </w:p>
    <w:p w14:paraId="24643CB7"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3479F39A"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Επακριβή στοιχεία αναφοράς των εγγράφων</w:t>
      </w:r>
    </w:p>
    <w:p w14:paraId="45831A7C"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519BE216"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Αρχή ή Φορέας έκδοσης</w:t>
      </w:r>
    </w:p>
    <w:p w14:paraId="643D341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1B03545C" w14:textId="77777777" w:rsidR="003F53B9" w:rsidRPr="001013DC" w:rsidRDefault="003F53B9" w:rsidP="003F53B9">
      <w:pPr>
        <w:autoSpaceDE w:val="0"/>
        <w:autoSpaceDN w:val="0"/>
        <w:adjustRightInd w:val="0"/>
        <w:rPr>
          <w:rFonts w:asciiTheme="minorHAnsi" w:hAnsiTheme="minorHAnsi" w:cstheme="minorHAnsi"/>
          <w:b/>
          <w:bCs/>
          <w:sz w:val="20"/>
          <w:szCs w:val="20"/>
        </w:rPr>
      </w:pPr>
    </w:p>
    <w:p w14:paraId="69C7FB47"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Γ: Τεχνική και επαγγελματική ικανότητα</w:t>
      </w:r>
    </w:p>
    <w:p w14:paraId="37FFB2ED" w14:textId="77777777" w:rsidR="003F53B9" w:rsidRPr="001013DC" w:rsidRDefault="003F53B9" w:rsidP="003F53B9">
      <w:pPr>
        <w:autoSpaceDE w:val="0"/>
        <w:autoSpaceDN w:val="0"/>
        <w:adjustRightInd w:val="0"/>
        <w:rPr>
          <w:rFonts w:asciiTheme="minorHAnsi" w:hAnsiTheme="minorHAnsi" w:cstheme="minorHAnsi"/>
          <w:b/>
          <w:bCs/>
          <w:sz w:val="20"/>
          <w:szCs w:val="20"/>
        </w:rPr>
      </w:pPr>
    </w:p>
    <w:p w14:paraId="678009A8"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35FF70E3"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Ποσοστό υπεργολαβίας</w:t>
      </w:r>
    </w:p>
    <w:p w14:paraId="239A7BCC"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Ο οικονομικός φορέας προτίθεται, ενδεχομένως, να αναθέσει σε τρίτους υπό μορφή υπεργολαβίας το ακόλουθο τμήμα (δηλ. ποσοστό) της σύμβασης.</w:t>
      </w:r>
    </w:p>
    <w:p w14:paraId="788C17F3"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ΕΕΕΣ για τους σχετικούς υπεργολάβους, βλέπε μέρος ΙΙ, ενότητα Γ ανωτέρω.</w:t>
      </w:r>
    </w:p>
    <w:p w14:paraId="317FB320" w14:textId="77777777" w:rsidR="003F53B9" w:rsidRPr="001013DC" w:rsidRDefault="003F53B9" w:rsidP="003F53B9">
      <w:pPr>
        <w:autoSpaceDE w:val="0"/>
        <w:autoSpaceDN w:val="0"/>
        <w:adjustRightInd w:val="0"/>
        <w:rPr>
          <w:rFonts w:asciiTheme="minorHAnsi" w:hAnsiTheme="minorHAnsi" w:cstheme="minorHAnsi"/>
          <w:sz w:val="20"/>
          <w:szCs w:val="20"/>
        </w:rPr>
      </w:pPr>
    </w:p>
    <w:p w14:paraId="0B079132"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Προσδιορίστε</w:t>
      </w:r>
    </w:p>
    <w:p w14:paraId="3C59D1FA"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5CD9411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Εάν η σχετική τεκμηρίωση διατίθεται ηλεκτρονικά, αναφέρετε:</w:t>
      </w:r>
    </w:p>
    <w:p w14:paraId="15A3881F"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3DA9C289"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Διαδικτυακή Διεύθυνση</w:t>
      </w:r>
    </w:p>
    <w:p w14:paraId="3498E13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680557A4"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Επακριβή στοιχεία αναφοράς των εγγράφων</w:t>
      </w:r>
    </w:p>
    <w:p w14:paraId="30002C29"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11AAE4DC"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Αρχή ή Φορέας έκδοσης</w:t>
      </w:r>
    </w:p>
    <w:p w14:paraId="641A75B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66236E68"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Λήξη</w:t>
      </w:r>
    </w:p>
    <w:p w14:paraId="784F8610" w14:textId="77777777" w:rsidR="003F53B9" w:rsidRPr="001013DC" w:rsidRDefault="003F53B9" w:rsidP="003F53B9">
      <w:pPr>
        <w:autoSpaceDE w:val="0"/>
        <w:autoSpaceDN w:val="0"/>
        <w:adjustRightInd w:val="0"/>
        <w:rPr>
          <w:rFonts w:asciiTheme="minorHAnsi" w:hAnsiTheme="minorHAnsi" w:cstheme="minorHAnsi"/>
          <w:b/>
          <w:bCs/>
          <w:strike/>
          <w:color w:val="000000"/>
          <w:sz w:val="20"/>
          <w:szCs w:val="20"/>
        </w:rPr>
      </w:pPr>
    </w:p>
    <w:p w14:paraId="1DD6FE70" w14:textId="6C6A7A3D" w:rsidR="003F53B9" w:rsidRPr="001013DC" w:rsidRDefault="003F53B9" w:rsidP="006811ED">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Μέρος V</w:t>
      </w:r>
      <w:r w:rsidRPr="001013DC">
        <w:rPr>
          <w:rFonts w:asciiTheme="minorHAnsi" w:hAnsiTheme="minorHAnsi" w:cstheme="minorHAnsi"/>
          <w:b/>
          <w:bCs/>
          <w:color w:val="000000"/>
          <w:sz w:val="20"/>
          <w:szCs w:val="20"/>
          <w:lang w:val="en-US"/>
        </w:rPr>
        <w:t>I</w:t>
      </w:r>
      <w:r w:rsidRPr="001013DC">
        <w:rPr>
          <w:rFonts w:asciiTheme="minorHAnsi" w:hAnsiTheme="minorHAnsi" w:cstheme="minorHAnsi"/>
          <w:b/>
          <w:bCs/>
          <w:color w:val="000000"/>
          <w:sz w:val="20"/>
          <w:szCs w:val="20"/>
        </w:rPr>
        <w:t>: Τελικές δηλώσεις</w:t>
      </w:r>
    </w:p>
    <w:p w14:paraId="5BEBD472"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lastRenderedPageBreak/>
        <w:t xml:space="preserve">Ο κάτωθι υπογεγραμμένος, δηλώνω επισήμως ότι τα στοιχεία που έχω αναφέρει σύμφωνα με τα μέρη </w:t>
      </w:r>
      <w:r w:rsidRPr="001013DC">
        <w:rPr>
          <w:rFonts w:asciiTheme="minorHAnsi" w:hAnsiTheme="minorHAnsi" w:cstheme="minorHAnsi"/>
          <w:sz w:val="20"/>
          <w:szCs w:val="20"/>
          <w:lang w:val="en-GB"/>
        </w:rPr>
        <w:t>II</w:t>
      </w:r>
      <w:r w:rsidRPr="001013DC">
        <w:rPr>
          <w:rFonts w:asciiTheme="minorHAnsi" w:hAnsiTheme="minorHAnsi" w:cstheme="minorHAnsi"/>
          <w:sz w:val="20"/>
          <w:szCs w:val="20"/>
        </w:rPr>
        <w:t xml:space="preserve"> έως </w:t>
      </w:r>
      <w:r w:rsidRPr="001013DC">
        <w:rPr>
          <w:rFonts w:asciiTheme="minorHAnsi" w:hAnsiTheme="minorHAnsi" w:cstheme="minorHAnsi"/>
          <w:sz w:val="20"/>
          <w:szCs w:val="20"/>
          <w:lang w:val="en-GB"/>
        </w:rPr>
        <w:t>V</w:t>
      </w:r>
      <w:r w:rsidRPr="001013DC">
        <w:rPr>
          <w:rFonts w:asciiTheme="minorHAnsi" w:hAnsiTheme="minorHAnsi" w:cstheme="minorHAnsi"/>
          <w:sz w:val="20"/>
          <w:szCs w:val="20"/>
        </w:rPr>
        <w:t xml:space="preserve"> ανωτέρω είναι ακριβή και ορθά και ότι έχω πλήρη επίγνωση των συνεπειών σε περίπτωση σοβαρών ψευδών δηλώσεων. </w:t>
      </w:r>
    </w:p>
    <w:p w14:paraId="0141F761" w14:textId="77777777" w:rsidR="003F53B9" w:rsidRPr="001013DC" w:rsidRDefault="003F53B9" w:rsidP="003F53B9">
      <w:pPr>
        <w:autoSpaceDE w:val="0"/>
        <w:autoSpaceDN w:val="0"/>
        <w:adjustRightInd w:val="0"/>
        <w:rPr>
          <w:rFonts w:asciiTheme="minorHAnsi" w:hAnsiTheme="minorHAnsi" w:cstheme="minorHAnsi"/>
          <w:sz w:val="20"/>
          <w:szCs w:val="20"/>
        </w:rPr>
      </w:pPr>
    </w:p>
    <w:p w14:paraId="5ABBEF2C"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14:paraId="76D347E5" w14:textId="77777777" w:rsidR="003F53B9" w:rsidRPr="001013DC" w:rsidRDefault="003F53B9" w:rsidP="003F53B9">
      <w:pPr>
        <w:autoSpaceDE w:val="0"/>
        <w:autoSpaceDN w:val="0"/>
        <w:adjustRightInd w:val="0"/>
        <w:rPr>
          <w:rFonts w:asciiTheme="minorHAnsi" w:hAnsiTheme="minorHAnsi" w:cstheme="minorHAnsi"/>
          <w:sz w:val="20"/>
          <w:szCs w:val="20"/>
        </w:rPr>
      </w:pPr>
    </w:p>
    <w:p w14:paraId="227A0A7D"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w:t>
      </w:r>
    </w:p>
    <w:p w14:paraId="3EF11F46"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έκδοσης, επακριβή στοιχεία αναφοράς των εγγράφων) που παρέχουν τη δυνατότητα στην αναθέτουσα αρχή ή στον αναθέτοντα φορέα να το πράξει] ή</w:t>
      </w:r>
    </w:p>
    <w:p w14:paraId="43498D4E" w14:textId="77777777" w:rsidR="003F53B9" w:rsidRPr="001013DC" w:rsidRDefault="003F53B9" w:rsidP="003F53B9">
      <w:pPr>
        <w:autoSpaceDE w:val="0"/>
        <w:autoSpaceDN w:val="0"/>
        <w:adjustRightInd w:val="0"/>
        <w:rPr>
          <w:rFonts w:asciiTheme="minorHAnsi" w:hAnsiTheme="minorHAnsi" w:cstheme="minorHAnsi"/>
          <w:sz w:val="20"/>
          <w:szCs w:val="20"/>
        </w:rPr>
      </w:pPr>
    </w:p>
    <w:p w14:paraId="77BED11C"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14:paraId="6E690EF6" w14:textId="77777777" w:rsidR="003F53B9" w:rsidRPr="001013DC" w:rsidRDefault="003F53B9" w:rsidP="003F53B9">
      <w:pPr>
        <w:autoSpaceDE w:val="0"/>
        <w:autoSpaceDN w:val="0"/>
        <w:adjustRightInd w:val="0"/>
        <w:rPr>
          <w:rFonts w:asciiTheme="minorHAnsi" w:hAnsiTheme="minorHAnsi" w:cstheme="minorHAnsi"/>
          <w:sz w:val="20"/>
          <w:szCs w:val="20"/>
        </w:rPr>
      </w:pPr>
    </w:p>
    <w:p w14:paraId="4F6FF3DE"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 xml:space="preserve">Ο 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 αποκτήσει πρόσβαση σε δικαιολογητικά των πληροφοριών που έχουν υποβληθεί στο Μέρος ΙΙΙ και το Μέρος </w:t>
      </w:r>
      <w:r w:rsidRPr="001013DC">
        <w:rPr>
          <w:rFonts w:asciiTheme="minorHAnsi" w:hAnsiTheme="minorHAnsi" w:cstheme="minorHAnsi"/>
          <w:sz w:val="20"/>
          <w:szCs w:val="20"/>
          <w:lang w:val="en-GB"/>
        </w:rPr>
        <w:t>IV</w:t>
      </w:r>
      <w:r w:rsidRPr="001013DC">
        <w:rPr>
          <w:rFonts w:asciiTheme="minorHAnsi" w:hAnsiTheme="minorHAnsi" w:cstheme="minorHAnsi"/>
          <w:sz w:val="20"/>
          <w:szCs w:val="20"/>
        </w:rPr>
        <w:t xml:space="preserve"> του παρόντος Ευρωπαϊκού Ενιαίου Εγγράφου Σύμβασης για τους σκοπούς της διαδικασίας σύναψης σύμβασης, όπως καθορίζεται στο Μέρος Ι.</w:t>
      </w:r>
    </w:p>
    <w:p w14:paraId="14EB7945" w14:textId="77777777" w:rsidR="003F53B9" w:rsidRPr="001013DC" w:rsidRDefault="003F53B9" w:rsidP="003F53B9">
      <w:pPr>
        <w:autoSpaceDE w:val="0"/>
        <w:autoSpaceDN w:val="0"/>
        <w:adjustRightInd w:val="0"/>
        <w:rPr>
          <w:rFonts w:asciiTheme="minorHAnsi" w:hAnsiTheme="minorHAnsi" w:cstheme="minorHAnsi"/>
          <w:sz w:val="20"/>
          <w:szCs w:val="20"/>
        </w:rPr>
      </w:pPr>
    </w:p>
    <w:p w14:paraId="28981BF1"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Ημερομηνία, τόπος και, όπου ζητείται ή απαιτείται, υπογραφή(-</w:t>
      </w:r>
      <w:proofErr w:type="spellStart"/>
      <w:r w:rsidRPr="001013DC">
        <w:rPr>
          <w:rFonts w:asciiTheme="minorHAnsi" w:hAnsiTheme="minorHAnsi" w:cstheme="minorHAnsi"/>
          <w:sz w:val="20"/>
          <w:szCs w:val="20"/>
        </w:rPr>
        <w:t>ές</w:t>
      </w:r>
      <w:proofErr w:type="spellEnd"/>
      <w:r w:rsidRPr="001013DC">
        <w:rPr>
          <w:rFonts w:asciiTheme="minorHAnsi" w:hAnsiTheme="minorHAnsi" w:cstheme="minorHAnsi"/>
          <w:sz w:val="20"/>
          <w:szCs w:val="20"/>
        </w:rPr>
        <w:t>):</w:t>
      </w:r>
    </w:p>
    <w:p w14:paraId="6E74B827"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Ημερομηνία</w:t>
      </w:r>
    </w:p>
    <w:p w14:paraId="0EC99493"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Τόπος</w:t>
      </w:r>
    </w:p>
    <w:p w14:paraId="66558E29"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sz w:val="20"/>
          <w:szCs w:val="20"/>
        </w:rPr>
        <w:t>Υπογραφή</w:t>
      </w:r>
      <w:r w:rsidRPr="001013DC">
        <w:rPr>
          <w:rFonts w:asciiTheme="minorHAnsi" w:hAnsiTheme="minorHAnsi" w:cstheme="minorHAnsi"/>
          <w:b/>
          <w:bCs/>
          <w:color w:val="FFFFFF"/>
          <w:sz w:val="20"/>
          <w:szCs w:val="20"/>
        </w:rPr>
        <w:t>ς</w:t>
      </w:r>
    </w:p>
    <w:p w14:paraId="7B3BB506" w14:textId="4E5C8CBC"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4F8FEE46" w14:textId="3C07E5B7" w:rsidR="00DA6115" w:rsidRPr="001013DC" w:rsidRDefault="00DA6115">
      <w:pPr>
        <w:suppressAutoHyphens w:val="0"/>
        <w:jc w:val="left"/>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br w:type="page"/>
      </w:r>
    </w:p>
    <w:p w14:paraId="73F1F4D1" w14:textId="7187F893" w:rsidR="00DA6115" w:rsidRPr="001013DC" w:rsidRDefault="00DA6115" w:rsidP="00DA6115">
      <w:pPr>
        <w:pStyle w:val="2"/>
        <w:spacing w:after="120" w:line="264" w:lineRule="auto"/>
        <w:jc w:val="center"/>
        <w:rPr>
          <w:rFonts w:asciiTheme="minorHAnsi" w:hAnsiTheme="minorHAnsi" w:cstheme="minorHAnsi"/>
          <w:sz w:val="20"/>
          <w:szCs w:val="20"/>
          <w:u w:val="single"/>
        </w:rPr>
      </w:pPr>
      <w:bookmarkStart w:id="161" w:name="_Toc115180113"/>
      <w:bookmarkStart w:id="162" w:name="_Toc120266765"/>
      <w:bookmarkStart w:id="163" w:name="_Toc133501057"/>
      <w:r w:rsidRPr="001013DC">
        <w:rPr>
          <w:rFonts w:asciiTheme="minorHAnsi" w:hAnsiTheme="minorHAnsi" w:cstheme="minorHAnsi"/>
          <w:sz w:val="20"/>
          <w:szCs w:val="20"/>
          <w:u w:val="single"/>
        </w:rPr>
        <w:lastRenderedPageBreak/>
        <w:t xml:space="preserve">ΠΑΡΑΡΤΗΜΑ </w:t>
      </w:r>
      <w:r w:rsidR="00817E53">
        <w:rPr>
          <w:rFonts w:asciiTheme="minorHAnsi" w:hAnsiTheme="minorHAnsi" w:cstheme="minorHAnsi"/>
          <w:sz w:val="20"/>
          <w:szCs w:val="20"/>
          <w:u w:val="single"/>
        </w:rPr>
        <w:t>ΣΤ</w:t>
      </w:r>
      <w:r w:rsidRPr="001013DC">
        <w:rPr>
          <w:rFonts w:asciiTheme="minorHAnsi" w:hAnsiTheme="minorHAnsi" w:cstheme="minorHAnsi"/>
          <w:sz w:val="20"/>
          <w:szCs w:val="20"/>
          <w:u w:val="single"/>
        </w:rPr>
        <w:t>’:  ΥΠΟΔΕΙΓΜΑ ΥΠΕΥΘΥΝΗΣ ΔΗΛΩΣΗΣ</w:t>
      </w:r>
      <w:bookmarkEnd w:id="161"/>
      <w:bookmarkEnd w:id="162"/>
      <w:bookmarkEnd w:id="163"/>
    </w:p>
    <w:p w14:paraId="2449EFB0" w14:textId="77777777" w:rsidR="00DA6115" w:rsidRPr="001013DC" w:rsidRDefault="00DA6115" w:rsidP="00DA6115">
      <w:pPr>
        <w:jc w:val="center"/>
        <w:rPr>
          <w:rFonts w:asciiTheme="minorHAnsi" w:hAnsiTheme="minorHAnsi" w:cstheme="minorHAnsi"/>
          <w:sz w:val="20"/>
          <w:szCs w:val="20"/>
        </w:rPr>
      </w:pPr>
    </w:p>
    <w:p w14:paraId="437CECDB" w14:textId="77777777" w:rsidR="00DA6115" w:rsidRPr="001013DC" w:rsidRDefault="00DA6115" w:rsidP="00DA6115">
      <w:pPr>
        <w:tabs>
          <w:tab w:val="left" w:pos="2430"/>
        </w:tabs>
        <w:jc w:val="center"/>
        <w:rPr>
          <w:rFonts w:asciiTheme="minorHAnsi" w:hAnsiTheme="minorHAnsi" w:cstheme="minorHAnsi"/>
          <w:sz w:val="20"/>
          <w:szCs w:val="20"/>
        </w:rPr>
      </w:pPr>
      <w:r w:rsidRPr="001013DC">
        <w:rPr>
          <w:rFonts w:asciiTheme="minorHAnsi" w:hAnsiTheme="minorHAnsi" w:cstheme="minorHAnsi"/>
          <w:sz w:val="20"/>
          <w:szCs w:val="20"/>
        </w:rPr>
        <w:t>ΥΠΕΥΘΥΝΗ ΔΗΛΩΣΗ</w:t>
      </w:r>
    </w:p>
    <w:p w14:paraId="2A97770F" w14:textId="77777777" w:rsidR="00DA6115" w:rsidRPr="001013DC" w:rsidRDefault="00DA6115" w:rsidP="00DA6115">
      <w:pPr>
        <w:jc w:val="center"/>
        <w:rPr>
          <w:rFonts w:asciiTheme="minorHAnsi" w:hAnsiTheme="minorHAnsi" w:cstheme="minorHAnsi"/>
          <w:b/>
          <w:sz w:val="20"/>
          <w:szCs w:val="20"/>
          <w:vertAlign w:val="superscript"/>
        </w:rPr>
      </w:pPr>
      <w:r w:rsidRPr="001013DC">
        <w:rPr>
          <w:rFonts w:asciiTheme="minorHAnsi" w:hAnsiTheme="minorHAnsi" w:cstheme="minorHAnsi"/>
          <w:b/>
          <w:sz w:val="20"/>
          <w:szCs w:val="20"/>
          <w:vertAlign w:val="superscript"/>
        </w:rPr>
        <w:t>(άρθρο 8 Ν.1599/1986)</w:t>
      </w:r>
    </w:p>
    <w:tbl>
      <w:tblPr>
        <w:tblpPr w:leftFromText="180" w:rightFromText="180" w:vertAnchor="page" w:horzAnchor="margin" w:tblpX="-289" w:tblpY="237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734"/>
        <w:gridCol w:w="850"/>
        <w:gridCol w:w="989"/>
        <w:gridCol w:w="1137"/>
        <w:gridCol w:w="709"/>
        <w:gridCol w:w="383"/>
        <w:gridCol w:w="514"/>
        <w:gridCol w:w="1371"/>
      </w:tblGrid>
      <w:tr w:rsidR="00DA6115" w:rsidRPr="001013DC" w14:paraId="69999717" w14:textId="77777777" w:rsidTr="00374C8D">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0FBF4AB3" w14:textId="77777777" w:rsidR="00DA6115" w:rsidRPr="001013DC" w:rsidRDefault="00DA6115" w:rsidP="00374C8D">
            <w:pPr>
              <w:spacing w:before="240" w:after="160" w:line="276" w:lineRule="auto"/>
              <w:ind w:right="-6878"/>
              <w:contextualSpacing/>
              <w:rPr>
                <w:rFonts w:asciiTheme="minorHAnsi" w:eastAsia="Calibri" w:hAnsiTheme="minorHAnsi" w:cstheme="minorHAnsi"/>
                <w:sz w:val="20"/>
                <w:szCs w:val="20"/>
                <w:lang w:eastAsia="en-US"/>
              </w:rPr>
            </w:pPr>
          </w:p>
          <w:p w14:paraId="38A17D1C" w14:textId="77777777" w:rsidR="00DA6115" w:rsidRPr="001013DC" w:rsidRDefault="00DA6115" w:rsidP="00374C8D">
            <w:pPr>
              <w:spacing w:before="240" w:after="160" w:line="276" w:lineRule="auto"/>
              <w:ind w:right="-6878"/>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ΠΡΟΣ(1):</w:t>
            </w:r>
          </w:p>
        </w:tc>
        <w:tc>
          <w:tcPr>
            <w:tcW w:w="8716" w:type="dxa"/>
            <w:gridSpan w:val="11"/>
            <w:tcBorders>
              <w:top w:val="single" w:sz="4" w:space="0" w:color="auto"/>
              <w:left w:val="single" w:sz="4" w:space="0" w:color="auto"/>
              <w:bottom w:val="single" w:sz="4" w:space="0" w:color="auto"/>
              <w:right w:val="single" w:sz="4" w:space="0" w:color="auto"/>
            </w:tcBorders>
            <w:vAlign w:val="center"/>
          </w:tcPr>
          <w:p w14:paraId="26496AF9" w14:textId="77777777" w:rsidR="00DA6115" w:rsidRPr="001013DC" w:rsidRDefault="00DA6115" w:rsidP="00374C8D">
            <w:pPr>
              <w:spacing w:line="276" w:lineRule="auto"/>
              <w:rPr>
                <w:rFonts w:asciiTheme="minorHAnsi" w:hAnsiTheme="minorHAnsi" w:cstheme="minorHAnsi"/>
                <w:b/>
                <w:color w:val="000000"/>
                <w:sz w:val="20"/>
                <w:szCs w:val="20"/>
              </w:rPr>
            </w:pPr>
            <w:r w:rsidRPr="001013DC">
              <w:rPr>
                <w:rFonts w:asciiTheme="minorHAnsi" w:eastAsia="Calibri" w:hAnsiTheme="minorHAnsi" w:cstheme="minorHAnsi"/>
                <w:b/>
                <w:sz w:val="20"/>
                <w:szCs w:val="20"/>
                <w:lang w:eastAsia="en-US"/>
              </w:rPr>
              <w:t>ΓΕΝΙΚΟ ΧΗΜΕΙΟ ΤΟΥ ΚΡΑΤΟΥΣ</w:t>
            </w:r>
          </w:p>
        </w:tc>
      </w:tr>
      <w:tr w:rsidR="00DA6115" w:rsidRPr="001013DC" w14:paraId="59C450D7" w14:textId="77777777" w:rsidTr="002C42CF">
        <w:trPr>
          <w:cantSplit/>
          <w:trHeight w:val="374"/>
        </w:trPr>
        <w:tc>
          <w:tcPr>
            <w:tcW w:w="1627" w:type="dxa"/>
            <w:tcBorders>
              <w:top w:val="single" w:sz="4" w:space="0" w:color="auto"/>
            </w:tcBorders>
            <w:vAlign w:val="center"/>
          </w:tcPr>
          <w:p w14:paraId="444635E1" w14:textId="77777777" w:rsidR="00DA6115" w:rsidRPr="001013DC" w:rsidRDefault="00DA6115" w:rsidP="00374C8D">
            <w:pPr>
              <w:spacing w:before="240" w:after="160" w:line="276" w:lineRule="auto"/>
              <w:ind w:right="-6878"/>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Ο – Η Όνομα:</w:t>
            </w:r>
          </w:p>
        </w:tc>
        <w:tc>
          <w:tcPr>
            <w:tcW w:w="3613" w:type="dxa"/>
            <w:gridSpan w:val="5"/>
            <w:tcBorders>
              <w:top w:val="single" w:sz="4" w:space="0" w:color="auto"/>
            </w:tcBorders>
            <w:vAlign w:val="center"/>
          </w:tcPr>
          <w:p w14:paraId="548DE17D" w14:textId="77777777" w:rsidR="00DA6115" w:rsidRPr="001013DC" w:rsidRDefault="00DA6115" w:rsidP="00374C8D">
            <w:pPr>
              <w:spacing w:before="240" w:after="160" w:line="276" w:lineRule="auto"/>
              <w:ind w:right="-6878"/>
              <w:contextualSpacing/>
              <w:rPr>
                <w:rFonts w:asciiTheme="minorHAnsi" w:eastAsia="Calibri" w:hAnsiTheme="minorHAnsi" w:cstheme="minorHAnsi"/>
                <w:sz w:val="20"/>
                <w:szCs w:val="20"/>
                <w:lang w:eastAsia="en-US"/>
              </w:rPr>
            </w:pPr>
          </w:p>
        </w:tc>
        <w:tc>
          <w:tcPr>
            <w:tcW w:w="989" w:type="dxa"/>
            <w:tcBorders>
              <w:top w:val="single" w:sz="4" w:space="0" w:color="auto"/>
            </w:tcBorders>
            <w:vAlign w:val="center"/>
          </w:tcPr>
          <w:p w14:paraId="62104FB3" w14:textId="77777777" w:rsidR="00DA6115" w:rsidRPr="001013DC" w:rsidRDefault="00DA6115" w:rsidP="00374C8D">
            <w:pPr>
              <w:spacing w:before="240" w:after="160" w:line="276" w:lineRule="auto"/>
              <w:ind w:right="-6878"/>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Επώνυμο:</w:t>
            </w:r>
          </w:p>
        </w:tc>
        <w:tc>
          <w:tcPr>
            <w:tcW w:w="4114" w:type="dxa"/>
            <w:gridSpan w:val="5"/>
            <w:tcBorders>
              <w:top w:val="single" w:sz="4" w:space="0" w:color="auto"/>
            </w:tcBorders>
            <w:vAlign w:val="center"/>
          </w:tcPr>
          <w:p w14:paraId="26CE7752" w14:textId="77777777" w:rsidR="00DA6115" w:rsidRPr="001013DC" w:rsidRDefault="00DA6115" w:rsidP="00374C8D">
            <w:pPr>
              <w:spacing w:before="240" w:after="160" w:line="276" w:lineRule="auto"/>
              <w:ind w:right="-6878"/>
              <w:contextualSpacing/>
              <w:rPr>
                <w:rFonts w:asciiTheme="minorHAnsi" w:eastAsia="Calibri" w:hAnsiTheme="minorHAnsi" w:cstheme="minorHAnsi"/>
                <w:sz w:val="20"/>
                <w:szCs w:val="20"/>
                <w:lang w:eastAsia="en-US"/>
              </w:rPr>
            </w:pPr>
          </w:p>
        </w:tc>
      </w:tr>
      <w:tr w:rsidR="00DA6115" w:rsidRPr="001013DC" w14:paraId="2CCA3770" w14:textId="77777777" w:rsidTr="00374C8D">
        <w:trPr>
          <w:cantSplit/>
          <w:trHeight w:val="281"/>
        </w:trPr>
        <w:tc>
          <w:tcPr>
            <w:tcW w:w="2656" w:type="dxa"/>
            <w:gridSpan w:val="4"/>
            <w:vAlign w:val="center"/>
          </w:tcPr>
          <w:p w14:paraId="5B5E2FF4"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Όνομα και Επώνυμο Πατέρα:</w:t>
            </w:r>
          </w:p>
        </w:tc>
        <w:tc>
          <w:tcPr>
            <w:tcW w:w="7687" w:type="dxa"/>
            <w:gridSpan w:val="8"/>
            <w:vAlign w:val="center"/>
          </w:tcPr>
          <w:p w14:paraId="47629A67" w14:textId="77777777" w:rsidR="00DA6115" w:rsidRPr="001013DC" w:rsidRDefault="00DA6115" w:rsidP="00374C8D">
            <w:pPr>
              <w:spacing w:before="240" w:after="160" w:line="276" w:lineRule="auto"/>
              <w:ind w:right="-6878"/>
              <w:contextualSpacing/>
              <w:rPr>
                <w:rFonts w:asciiTheme="minorHAnsi" w:eastAsia="Calibri" w:hAnsiTheme="minorHAnsi" w:cstheme="minorHAnsi"/>
                <w:sz w:val="20"/>
                <w:szCs w:val="20"/>
                <w:lang w:eastAsia="en-US"/>
              </w:rPr>
            </w:pPr>
          </w:p>
        </w:tc>
      </w:tr>
      <w:tr w:rsidR="00DA6115" w:rsidRPr="001013DC" w14:paraId="7B9DF98B" w14:textId="77777777" w:rsidTr="00374C8D">
        <w:trPr>
          <w:cantSplit/>
          <w:trHeight w:val="271"/>
        </w:trPr>
        <w:tc>
          <w:tcPr>
            <w:tcW w:w="2656" w:type="dxa"/>
            <w:gridSpan w:val="4"/>
            <w:vAlign w:val="center"/>
          </w:tcPr>
          <w:p w14:paraId="64BD8B3E"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Όνομα και Επώνυμο Μητέρας:</w:t>
            </w:r>
          </w:p>
        </w:tc>
        <w:tc>
          <w:tcPr>
            <w:tcW w:w="7687" w:type="dxa"/>
            <w:gridSpan w:val="8"/>
            <w:vAlign w:val="center"/>
          </w:tcPr>
          <w:p w14:paraId="5693B545" w14:textId="77777777" w:rsidR="00DA6115" w:rsidRPr="001013DC" w:rsidRDefault="00DA6115" w:rsidP="00374C8D">
            <w:pPr>
              <w:spacing w:before="240" w:after="160" w:line="276" w:lineRule="auto"/>
              <w:ind w:right="-6878"/>
              <w:contextualSpacing/>
              <w:rPr>
                <w:rFonts w:asciiTheme="minorHAnsi" w:eastAsia="Calibri" w:hAnsiTheme="minorHAnsi" w:cstheme="minorHAnsi"/>
                <w:sz w:val="20"/>
                <w:szCs w:val="20"/>
                <w:lang w:eastAsia="en-US"/>
              </w:rPr>
            </w:pPr>
          </w:p>
        </w:tc>
      </w:tr>
      <w:tr w:rsidR="00DA6115" w:rsidRPr="001013DC" w14:paraId="37E029E4" w14:textId="77777777" w:rsidTr="00374C8D">
        <w:trPr>
          <w:cantSplit/>
          <w:trHeight w:val="288"/>
        </w:trPr>
        <w:tc>
          <w:tcPr>
            <w:tcW w:w="2656" w:type="dxa"/>
            <w:gridSpan w:val="4"/>
            <w:vAlign w:val="center"/>
          </w:tcPr>
          <w:p w14:paraId="767B55C2" w14:textId="77777777" w:rsidR="00DA6115" w:rsidRPr="001013DC" w:rsidRDefault="00DA6115" w:rsidP="00374C8D">
            <w:pPr>
              <w:spacing w:before="240" w:after="160" w:line="276" w:lineRule="auto"/>
              <w:ind w:right="-2332"/>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Ημερομηνία γέννησης</w:t>
            </w:r>
            <w:r w:rsidRPr="001013DC">
              <w:rPr>
                <w:rFonts w:asciiTheme="minorHAnsi" w:eastAsia="Calibri" w:hAnsiTheme="minorHAnsi" w:cstheme="minorHAnsi"/>
                <w:sz w:val="20"/>
                <w:szCs w:val="20"/>
                <w:vertAlign w:val="superscript"/>
                <w:lang w:eastAsia="en-US"/>
              </w:rPr>
              <w:t>(2)</w:t>
            </w:r>
            <w:r w:rsidRPr="001013DC">
              <w:rPr>
                <w:rFonts w:asciiTheme="minorHAnsi" w:eastAsia="Calibri" w:hAnsiTheme="minorHAnsi" w:cstheme="minorHAnsi"/>
                <w:sz w:val="20"/>
                <w:szCs w:val="20"/>
                <w:lang w:eastAsia="en-US"/>
              </w:rPr>
              <w:t>:</w:t>
            </w:r>
          </w:p>
        </w:tc>
        <w:tc>
          <w:tcPr>
            <w:tcW w:w="7687" w:type="dxa"/>
            <w:gridSpan w:val="8"/>
            <w:vAlign w:val="center"/>
          </w:tcPr>
          <w:p w14:paraId="7495F4E0" w14:textId="77777777" w:rsidR="00DA6115" w:rsidRPr="001013DC" w:rsidRDefault="00DA6115" w:rsidP="00374C8D">
            <w:pPr>
              <w:spacing w:before="240" w:after="160" w:line="276" w:lineRule="auto"/>
              <w:ind w:right="-6878"/>
              <w:contextualSpacing/>
              <w:rPr>
                <w:rFonts w:asciiTheme="minorHAnsi" w:eastAsia="Calibri" w:hAnsiTheme="minorHAnsi" w:cstheme="minorHAnsi"/>
                <w:sz w:val="20"/>
                <w:szCs w:val="20"/>
                <w:lang w:eastAsia="en-US"/>
              </w:rPr>
            </w:pPr>
          </w:p>
        </w:tc>
      </w:tr>
      <w:tr w:rsidR="00DA6115" w:rsidRPr="001013DC" w14:paraId="1C2B71C1" w14:textId="77777777" w:rsidTr="00374C8D">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2DB3D4B0"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Τόπος Γέννησης:</w:t>
            </w:r>
          </w:p>
        </w:tc>
        <w:tc>
          <w:tcPr>
            <w:tcW w:w="7687" w:type="dxa"/>
            <w:gridSpan w:val="8"/>
            <w:tcBorders>
              <w:top w:val="single" w:sz="4" w:space="0" w:color="auto"/>
              <w:left w:val="single" w:sz="4" w:space="0" w:color="auto"/>
              <w:bottom w:val="single" w:sz="4" w:space="0" w:color="auto"/>
              <w:right w:val="single" w:sz="4" w:space="0" w:color="auto"/>
            </w:tcBorders>
            <w:vAlign w:val="center"/>
          </w:tcPr>
          <w:p w14:paraId="66F33B01" w14:textId="77777777" w:rsidR="00DA6115" w:rsidRPr="001013DC" w:rsidRDefault="00DA6115" w:rsidP="00374C8D">
            <w:pPr>
              <w:spacing w:before="240" w:after="160" w:line="276" w:lineRule="auto"/>
              <w:ind w:right="-6878"/>
              <w:contextualSpacing/>
              <w:rPr>
                <w:rFonts w:asciiTheme="minorHAnsi" w:eastAsia="Calibri" w:hAnsiTheme="minorHAnsi" w:cstheme="minorHAnsi"/>
                <w:sz w:val="20"/>
                <w:szCs w:val="20"/>
                <w:lang w:eastAsia="en-US"/>
              </w:rPr>
            </w:pPr>
          </w:p>
        </w:tc>
      </w:tr>
      <w:tr w:rsidR="00DA6115" w:rsidRPr="001013DC" w14:paraId="3E28FAF7" w14:textId="77777777" w:rsidTr="00374C8D">
        <w:trPr>
          <w:cantSplit/>
          <w:trHeight w:val="268"/>
        </w:trPr>
        <w:tc>
          <w:tcPr>
            <w:tcW w:w="2656" w:type="dxa"/>
            <w:gridSpan w:val="4"/>
            <w:vAlign w:val="center"/>
          </w:tcPr>
          <w:p w14:paraId="49B7AB2A"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Αριθμός Δελτίου Ταυτότητας:</w:t>
            </w:r>
          </w:p>
        </w:tc>
        <w:tc>
          <w:tcPr>
            <w:tcW w:w="2584" w:type="dxa"/>
            <w:gridSpan w:val="2"/>
            <w:vAlign w:val="center"/>
          </w:tcPr>
          <w:p w14:paraId="262E50FD"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p>
        </w:tc>
        <w:tc>
          <w:tcPr>
            <w:tcW w:w="989" w:type="dxa"/>
            <w:vAlign w:val="center"/>
          </w:tcPr>
          <w:p w14:paraId="59E5AE82"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Τηλ:</w:t>
            </w:r>
          </w:p>
        </w:tc>
        <w:tc>
          <w:tcPr>
            <w:tcW w:w="4114" w:type="dxa"/>
            <w:gridSpan w:val="5"/>
            <w:vAlign w:val="center"/>
          </w:tcPr>
          <w:p w14:paraId="5B649EB2"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p>
        </w:tc>
      </w:tr>
      <w:tr w:rsidR="00DA6115" w:rsidRPr="001013DC" w14:paraId="6F8DA9B1" w14:textId="77777777" w:rsidTr="002C42CF">
        <w:trPr>
          <w:cantSplit/>
          <w:trHeight w:val="273"/>
        </w:trPr>
        <w:tc>
          <w:tcPr>
            <w:tcW w:w="1941" w:type="dxa"/>
            <w:gridSpan w:val="2"/>
            <w:vAlign w:val="center"/>
          </w:tcPr>
          <w:p w14:paraId="4530A993"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Τόπος Κατοικίας:</w:t>
            </w:r>
          </w:p>
        </w:tc>
        <w:tc>
          <w:tcPr>
            <w:tcW w:w="2449" w:type="dxa"/>
            <w:gridSpan w:val="3"/>
            <w:vAlign w:val="center"/>
          </w:tcPr>
          <w:p w14:paraId="76E6500E"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p>
        </w:tc>
        <w:tc>
          <w:tcPr>
            <w:tcW w:w="850" w:type="dxa"/>
            <w:vAlign w:val="center"/>
          </w:tcPr>
          <w:p w14:paraId="7C9A1940"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Οδός:</w:t>
            </w:r>
          </w:p>
        </w:tc>
        <w:tc>
          <w:tcPr>
            <w:tcW w:w="2126" w:type="dxa"/>
            <w:gridSpan w:val="2"/>
            <w:vAlign w:val="center"/>
          </w:tcPr>
          <w:p w14:paraId="3EC7A94E"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p>
        </w:tc>
        <w:tc>
          <w:tcPr>
            <w:tcW w:w="709" w:type="dxa"/>
          </w:tcPr>
          <w:p w14:paraId="0CB6F553"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proofErr w:type="spellStart"/>
            <w:r w:rsidRPr="001013DC">
              <w:rPr>
                <w:rFonts w:asciiTheme="minorHAnsi" w:eastAsia="Calibri" w:hAnsiTheme="minorHAnsi" w:cstheme="minorHAnsi"/>
                <w:sz w:val="20"/>
                <w:szCs w:val="20"/>
                <w:lang w:eastAsia="en-US"/>
              </w:rPr>
              <w:t>Αριθ</w:t>
            </w:r>
            <w:proofErr w:type="spellEnd"/>
            <w:r w:rsidRPr="001013DC">
              <w:rPr>
                <w:rFonts w:asciiTheme="minorHAnsi" w:eastAsia="Calibri" w:hAnsiTheme="minorHAnsi" w:cstheme="minorHAnsi"/>
                <w:sz w:val="20"/>
                <w:szCs w:val="20"/>
                <w:lang w:eastAsia="en-US"/>
              </w:rPr>
              <w:t>:</w:t>
            </w:r>
          </w:p>
        </w:tc>
        <w:tc>
          <w:tcPr>
            <w:tcW w:w="383" w:type="dxa"/>
          </w:tcPr>
          <w:p w14:paraId="61EE186A"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p>
        </w:tc>
        <w:tc>
          <w:tcPr>
            <w:tcW w:w="514" w:type="dxa"/>
          </w:tcPr>
          <w:p w14:paraId="062B7B3E"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ΤΚ:</w:t>
            </w:r>
          </w:p>
        </w:tc>
        <w:tc>
          <w:tcPr>
            <w:tcW w:w="1371" w:type="dxa"/>
          </w:tcPr>
          <w:p w14:paraId="4D23C01B"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p>
        </w:tc>
      </w:tr>
      <w:tr w:rsidR="00DA6115" w:rsidRPr="001013DC" w14:paraId="2B8A54A2" w14:textId="77777777" w:rsidTr="00000530">
        <w:trPr>
          <w:cantSplit/>
          <w:trHeight w:val="418"/>
        </w:trPr>
        <w:tc>
          <w:tcPr>
            <w:tcW w:w="2568" w:type="dxa"/>
            <w:gridSpan w:val="3"/>
            <w:vAlign w:val="center"/>
          </w:tcPr>
          <w:p w14:paraId="28B3DBFF"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 xml:space="preserve">Αρ. </w:t>
            </w:r>
            <w:proofErr w:type="spellStart"/>
            <w:r w:rsidRPr="001013DC">
              <w:rPr>
                <w:rFonts w:asciiTheme="minorHAnsi" w:eastAsia="Calibri" w:hAnsiTheme="minorHAnsi" w:cstheme="minorHAnsi"/>
                <w:sz w:val="20"/>
                <w:szCs w:val="20"/>
                <w:lang w:eastAsia="en-US"/>
              </w:rPr>
              <w:t>Τηλεομοιοτύπου</w:t>
            </w:r>
            <w:proofErr w:type="spellEnd"/>
            <w:r w:rsidRPr="001013DC">
              <w:rPr>
                <w:rFonts w:asciiTheme="minorHAnsi" w:eastAsia="Calibri" w:hAnsiTheme="minorHAnsi" w:cstheme="minorHAnsi"/>
                <w:sz w:val="20"/>
                <w:szCs w:val="20"/>
                <w:lang w:eastAsia="en-US"/>
              </w:rPr>
              <w:t xml:space="preserve"> (</w:t>
            </w:r>
            <w:r w:rsidRPr="001013DC">
              <w:rPr>
                <w:rFonts w:asciiTheme="minorHAnsi" w:eastAsia="Calibri" w:hAnsiTheme="minorHAnsi" w:cstheme="minorHAnsi"/>
                <w:sz w:val="20"/>
                <w:szCs w:val="20"/>
                <w:lang w:val="en-US" w:eastAsia="en-US"/>
              </w:rPr>
              <w:t>Fax</w:t>
            </w:r>
            <w:r w:rsidRPr="001013DC">
              <w:rPr>
                <w:rFonts w:asciiTheme="minorHAnsi" w:eastAsia="Calibri" w:hAnsiTheme="minorHAnsi" w:cstheme="minorHAnsi"/>
                <w:sz w:val="20"/>
                <w:szCs w:val="20"/>
                <w:lang w:eastAsia="en-US"/>
              </w:rPr>
              <w:t>):</w:t>
            </w:r>
          </w:p>
        </w:tc>
        <w:tc>
          <w:tcPr>
            <w:tcW w:w="2672" w:type="dxa"/>
            <w:gridSpan w:val="3"/>
            <w:vAlign w:val="center"/>
          </w:tcPr>
          <w:p w14:paraId="170B804F"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p>
        </w:tc>
        <w:tc>
          <w:tcPr>
            <w:tcW w:w="2126" w:type="dxa"/>
            <w:gridSpan w:val="2"/>
            <w:vAlign w:val="center"/>
          </w:tcPr>
          <w:p w14:paraId="2F4612CB" w14:textId="77777777" w:rsidR="00DA6115" w:rsidRPr="001013DC" w:rsidRDefault="00DA6115" w:rsidP="00374C8D">
            <w:pPr>
              <w:spacing w:after="160" w:line="276" w:lineRule="auto"/>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Δ/νση Ηλεκτρ. Ταχυδρομείου(Ε</w:t>
            </w:r>
            <w:r w:rsidRPr="001013DC">
              <w:rPr>
                <w:rFonts w:asciiTheme="minorHAnsi" w:eastAsia="Calibri" w:hAnsiTheme="minorHAnsi" w:cstheme="minorHAnsi"/>
                <w:sz w:val="20"/>
                <w:szCs w:val="20"/>
                <w:lang w:val="en-US" w:eastAsia="en-US"/>
              </w:rPr>
              <w:t>mail</w:t>
            </w:r>
            <w:r w:rsidRPr="001013DC">
              <w:rPr>
                <w:rFonts w:asciiTheme="minorHAnsi" w:eastAsia="Calibri" w:hAnsiTheme="minorHAnsi" w:cstheme="minorHAnsi"/>
                <w:sz w:val="20"/>
                <w:szCs w:val="20"/>
                <w:lang w:eastAsia="en-US"/>
              </w:rPr>
              <w:t>):</w:t>
            </w:r>
          </w:p>
        </w:tc>
        <w:tc>
          <w:tcPr>
            <w:tcW w:w="2977" w:type="dxa"/>
            <w:gridSpan w:val="4"/>
            <w:vAlign w:val="bottom"/>
          </w:tcPr>
          <w:p w14:paraId="2E4BC326"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p>
        </w:tc>
      </w:tr>
      <w:tr w:rsidR="00DA6115" w:rsidRPr="001013DC" w14:paraId="6E327B0E" w14:textId="77777777" w:rsidTr="00374C8D">
        <w:trPr>
          <w:trHeight w:val="533"/>
        </w:trPr>
        <w:tc>
          <w:tcPr>
            <w:tcW w:w="10343" w:type="dxa"/>
            <w:gridSpan w:val="12"/>
            <w:tcBorders>
              <w:top w:val="nil"/>
              <w:left w:val="nil"/>
              <w:bottom w:val="nil"/>
              <w:right w:val="nil"/>
            </w:tcBorders>
          </w:tcPr>
          <w:p w14:paraId="74DD9DCB" w14:textId="77777777" w:rsidR="00DA6115" w:rsidRPr="001013DC" w:rsidRDefault="00DA6115" w:rsidP="00374C8D">
            <w:pPr>
              <w:spacing w:line="276" w:lineRule="auto"/>
              <w:ind w:right="124"/>
              <w:contextualSpacing/>
              <w:rPr>
                <w:rFonts w:asciiTheme="minorHAnsi" w:eastAsia="Calibri" w:hAnsiTheme="minorHAnsi" w:cstheme="minorHAnsi"/>
                <w:sz w:val="20"/>
                <w:szCs w:val="20"/>
                <w:lang w:eastAsia="en-US"/>
              </w:rPr>
            </w:pPr>
          </w:p>
          <w:p w14:paraId="74FB77DE" w14:textId="77777777" w:rsidR="00DA6115" w:rsidRPr="001013DC" w:rsidRDefault="00DA6115" w:rsidP="00374C8D">
            <w:pPr>
              <w:spacing w:line="276" w:lineRule="auto"/>
              <w:ind w:right="124"/>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DA6115" w:rsidRPr="001013DC" w14:paraId="5018B845" w14:textId="77777777" w:rsidTr="00374C8D">
        <w:trPr>
          <w:trHeight w:val="3109"/>
        </w:trPr>
        <w:tc>
          <w:tcPr>
            <w:tcW w:w="10343" w:type="dxa"/>
            <w:gridSpan w:val="12"/>
            <w:tcBorders>
              <w:top w:val="nil"/>
              <w:left w:val="nil"/>
              <w:bottom w:val="nil"/>
              <w:right w:val="nil"/>
            </w:tcBorders>
          </w:tcPr>
          <w:p w14:paraId="21A7A839" w14:textId="77777777" w:rsidR="00DA6115" w:rsidRPr="001013DC" w:rsidRDefault="00DA6115" w:rsidP="00374C8D">
            <w:pPr>
              <w:spacing w:line="276" w:lineRule="auto"/>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 xml:space="preserve">«Δηλώνω υπεύθυνα ότι δεν υπάρχει ρωσική συμμετοχή στην εταιρεία που εκπροσωπώ και εκτελεί τη σύμβαση, σύμφωνα με τους περιορισμούς που περιλαμβάνονται στο άρθρο 5ια του κανονισμού του Συμβουλίου (ΕΕ) αριθ. 833/2014 της31ης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2022/578 Κανονισμό του Συμβουλίου (ΕΕ) της 8ης Απριλίου 2022. </w:t>
            </w:r>
          </w:p>
          <w:p w14:paraId="37ED47FB" w14:textId="77777777" w:rsidR="00DA6115" w:rsidRPr="001013DC" w:rsidRDefault="00DA6115" w:rsidP="00374C8D">
            <w:pPr>
              <w:spacing w:line="276" w:lineRule="auto"/>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 xml:space="preserve">Συγκεκριμένα δηλώνω ότι : </w:t>
            </w:r>
          </w:p>
          <w:p w14:paraId="24EF47A5" w14:textId="77777777" w:rsidR="00DA6115" w:rsidRPr="001013DC" w:rsidRDefault="00DA6115" w:rsidP="00374C8D">
            <w:pPr>
              <w:spacing w:line="276" w:lineRule="auto"/>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 xml:space="preserve">(α)ο ανάδοχος που εκπροσωπώ (και καμία από τις εταιρείες που εκπροσωπούν μέλη της κοινοπραξίας μας) δεν είναι Ρώσος υπήκοος, ούτε φυσικό ή νομικό πρόσωπο, οντότητα ή φορέας εγκατεστημένος στη Ρωσία· </w:t>
            </w:r>
          </w:p>
          <w:p w14:paraId="0A9C4828" w14:textId="77777777" w:rsidR="00DA6115" w:rsidRPr="001013DC" w:rsidRDefault="00DA6115" w:rsidP="00374C8D">
            <w:pPr>
              <w:spacing w:line="276" w:lineRule="auto"/>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 xml:space="preserve">(β) ο ανάδοχος που εκπροσωπώ (και καμία από τις εταιρείες που εκπροσωπούν μέλη της κοινοπραξίας μας)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w:t>
            </w:r>
          </w:p>
          <w:p w14:paraId="2888D763" w14:textId="77777777" w:rsidR="00DA6115" w:rsidRPr="001013DC" w:rsidRDefault="00DA6115" w:rsidP="00374C8D">
            <w:pPr>
              <w:spacing w:line="276" w:lineRule="auto"/>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 xml:space="preserve">(γ) ούτε ο υπεύθυνα δηλώνων ούτε η εταιρεία που εκπροσωπώ δεν είμαστε φυσικό ή νομικό πρόσωπο, οντότητα ή όργανο που ενεργεί εξ ονόματος ή κατ’ εντολή οντότητας που αναφέρεται στο σημείο(α) ή (β) παραπάνω, </w:t>
            </w:r>
          </w:p>
          <w:p w14:paraId="24BBB4ED" w14:textId="77777777" w:rsidR="00DA6115" w:rsidRPr="001013DC" w:rsidRDefault="00DA6115" w:rsidP="00374C8D">
            <w:pPr>
              <w:spacing w:line="276" w:lineRule="auto"/>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(δ) δεν υπάρχει συμμετοχή φορέων και οντοτήτων που απαριθμούνται στα ανωτέρω στοιχεία α) έως γ), άνω του 10 % της αξίας της σύμβασης των υπεργολάβων, προμηθευτών ή φορέων στις ικανότητες των οποίων να στηρίζεται ο ανάδοχος τον οποίον εκπροσωπώ.»</w:t>
            </w:r>
          </w:p>
        </w:tc>
      </w:tr>
    </w:tbl>
    <w:p w14:paraId="5107A66A" w14:textId="77777777" w:rsidR="00DA6115" w:rsidRPr="001013DC" w:rsidRDefault="00DA6115" w:rsidP="00DA6115">
      <w:pPr>
        <w:spacing w:line="288" w:lineRule="auto"/>
        <w:ind w:left="-142"/>
        <w:rPr>
          <w:rFonts w:asciiTheme="minorHAnsi" w:hAnsiTheme="minorHAnsi" w:cstheme="minorHAnsi"/>
          <w:b/>
          <w:sz w:val="20"/>
          <w:szCs w:val="20"/>
        </w:rPr>
      </w:pPr>
      <w:r w:rsidRPr="001013DC">
        <w:rPr>
          <w:rFonts w:asciiTheme="minorHAnsi" w:hAnsiTheme="minorHAnsi" w:cstheme="minorHAnsi"/>
          <w:sz w:val="20"/>
          <w:szCs w:val="20"/>
        </w:rPr>
        <w:t>Η ακρίβεια των στοιχείων που υποβάλλονται με αυτή τη δήλωση μπορεί να ελεγχθεί με βάση το αρχείο άλλων υπηρεσιών (άρθρο 8 παρ. 4 Ν. 1599/1986)</w:t>
      </w:r>
    </w:p>
    <w:p w14:paraId="360843CB" w14:textId="77777777" w:rsidR="00197707" w:rsidRDefault="00DA6115" w:rsidP="00DA6115">
      <w:pPr>
        <w:spacing w:after="120" w:line="276" w:lineRule="auto"/>
        <w:ind w:left="5040" w:right="484"/>
        <w:contextualSpacing/>
        <w:rPr>
          <w:rFonts w:asciiTheme="minorHAnsi" w:hAnsiTheme="minorHAnsi" w:cstheme="minorHAnsi"/>
          <w:sz w:val="20"/>
          <w:szCs w:val="20"/>
          <w:lang w:eastAsia="en-US"/>
        </w:rPr>
      </w:pPr>
      <w:r w:rsidRPr="001013DC">
        <w:rPr>
          <w:rFonts w:asciiTheme="minorHAnsi" w:hAnsiTheme="minorHAnsi" w:cstheme="minorHAnsi"/>
          <w:sz w:val="20"/>
          <w:szCs w:val="20"/>
          <w:lang w:eastAsia="en-US"/>
        </w:rPr>
        <w:t xml:space="preserve">                                           </w:t>
      </w:r>
    </w:p>
    <w:p w14:paraId="2D881B22" w14:textId="7B31721B" w:rsidR="00DA6115" w:rsidRPr="001013DC" w:rsidRDefault="00197707" w:rsidP="00DA6115">
      <w:pPr>
        <w:spacing w:after="120" w:line="276" w:lineRule="auto"/>
        <w:ind w:left="5040" w:right="484"/>
        <w:contextualSpacing/>
        <w:rPr>
          <w:rFonts w:asciiTheme="minorHAnsi" w:hAnsiTheme="minorHAnsi" w:cstheme="minorHAnsi"/>
          <w:sz w:val="20"/>
          <w:szCs w:val="20"/>
          <w:lang w:eastAsia="en-US"/>
        </w:rPr>
      </w:pPr>
      <w:r>
        <w:rPr>
          <w:rFonts w:asciiTheme="minorHAnsi" w:hAnsiTheme="minorHAnsi" w:cstheme="minorHAnsi"/>
          <w:sz w:val="20"/>
          <w:szCs w:val="20"/>
          <w:lang w:eastAsia="en-US"/>
        </w:rPr>
        <w:t xml:space="preserve">                                               </w:t>
      </w:r>
      <w:r w:rsidR="00DA6115" w:rsidRPr="001013DC">
        <w:rPr>
          <w:rFonts w:asciiTheme="minorHAnsi" w:hAnsiTheme="minorHAnsi" w:cstheme="minorHAnsi"/>
          <w:sz w:val="20"/>
          <w:szCs w:val="20"/>
          <w:lang w:eastAsia="en-US"/>
        </w:rPr>
        <w:t xml:space="preserve">Ημερομηνία:             </w:t>
      </w:r>
    </w:p>
    <w:p w14:paraId="5985AD09" w14:textId="0BF3A363" w:rsidR="00DA6115" w:rsidRPr="001013DC" w:rsidRDefault="00DA6115" w:rsidP="00DA6115">
      <w:pPr>
        <w:tabs>
          <w:tab w:val="right" w:pos="9154"/>
        </w:tabs>
        <w:spacing w:after="120" w:line="276" w:lineRule="auto"/>
        <w:ind w:left="4320" w:right="484" w:firstLine="720"/>
        <w:contextualSpacing/>
        <w:rPr>
          <w:rFonts w:asciiTheme="minorHAnsi" w:hAnsiTheme="minorHAnsi" w:cstheme="minorHAnsi"/>
          <w:b/>
          <w:sz w:val="20"/>
          <w:szCs w:val="20"/>
          <w:lang w:eastAsia="en-US"/>
        </w:rPr>
      </w:pPr>
      <w:r w:rsidRPr="001013DC">
        <w:rPr>
          <w:rFonts w:asciiTheme="minorHAnsi" w:hAnsiTheme="minorHAnsi" w:cstheme="minorHAnsi"/>
          <w:b/>
          <w:sz w:val="20"/>
          <w:szCs w:val="20"/>
          <w:lang w:eastAsia="en-US"/>
        </w:rPr>
        <w:t xml:space="preserve">                                        Ο Δηλών- Εξουσιοδοτών</w:t>
      </w:r>
      <w:r w:rsidRPr="001013DC">
        <w:rPr>
          <w:rFonts w:asciiTheme="minorHAnsi" w:hAnsiTheme="minorHAnsi" w:cstheme="minorHAnsi"/>
          <w:b/>
          <w:sz w:val="20"/>
          <w:szCs w:val="20"/>
          <w:lang w:eastAsia="en-US"/>
        </w:rPr>
        <w:tab/>
      </w:r>
    </w:p>
    <w:p w14:paraId="784C0942" w14:textId="77777777" w:rsidR="00DA6115" w:rsidRPr="001013DC" w:rsidRDefault="00DA6115" w:rsidP="00DA6115">
      <w:pPr>
        <w:spacing w:after="160" w:line="276" w:lineRule="auto"/>
        <w:contextualSpacing/>
        <w:rPr>
          <w:rFonts w:asciiTheme="minorHAnsi" w:eastAsia="Calibri" w:hAnsiTheme="minorHAnsi" w:cstheme="minorHAnsi"/>
          <w:sz w:val="20"/>
          <w:szCs w:val="20"/>
          <w:lang w:eastAsia="en-US"/>
        </w:rPr>
      </w:pPr>
    </w:p>
    <w:p w14:paraId="24EB0304" w14:textId="29FE6930" w:rsidR="00DA6115" w:rsidRPr="001013DC" w:rsidRDefault="00197707" w:rsidP="00197707">
      <w:pPr>
        <w:spacing w:after="160" w:line="276" w:lineRule="auto"/>
        <w:ind w:left="6480"/>
        <w:contextualSpacing/>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       </w:t>
      </w:r>
      <w:r w:rsidR="00DA6115" w:rsidRPr="001013DC">
        <w:rPr>
          <w:rFonts w:asciiTheme="minorHAnsi" w:eastAsia="Calibri" w:hAnsiTheme="minorHAnsi" w:cstheme="minorHAnsi"/>
          <w:sz w:val="20"/>
          <w:szCs w:val="20"/>
          <w:lang w:eastAsia="en-US"/>
        </w:rPr>
        <w:t>(Υπογραφή-ημερομηνία)</w:t>
      </w:r>
    </w:p>
    <w:p w14:paraId="1A365480" w14:textId="77777777" w:rsidR="00197707" w:rsidRDefault="00197707" w:rsidP="00DA6115">
      <w:pPr>
        <w:spacing w:line="276" w:lineRule="auto"/>
        <w:ind w:left="-284"/>
        <w:contextualSpacing/>
        <w:rPr>
          <w:rFonts w:asciiTheme="minorHAnsi" w:hAnsiTheme="minorHAnsi" w:cstheme="minorHAnsi"/>
          <w:sz w:val="16"/>
          <w:szCs w:val="16"/>
          <w:lang w:eastAsia="en-US"/>
        </w:rPr>
      </w:pPr>
    </w:p>
    <w:p w14:paraId="12738479" w14:textId="77777777" w:rsidR="00197707" w:rsidRDefault="00197707" w:rsidP="00DA6115">
      <w:pPr>
        <w:spacing w:line="276" w:lineRule="auto"/>
        <w:ind w:left="-284"/>
        <w:contextualSpacing/>
        <w:rPr>
          <w:rFonts w:asciiTheme="minorHAnsi" w:hAnsiTheme="minorHAnsi" w:cstheme="minorHAnsi"/>
          <w:sz w:val="16"/>
          <w:szCs w:val="16"/>
          <w:lang w:eastAsia="en-US"/>
        </w:rPr>
      </w:pPr>
    </w:p>
    <w:p w14:paraId="411ADCD5" w14:textId="77777777" w:rsidR="00197707" w:rsidRDefault="00197707" w:rsidP="00DA6115">
      <w:pPr>
        <w:spacing w:line="276" w:lineRule="auto"/>
        <w:ind w:left="-284"/>
        <w:contextualSpacing/>
        <w:rPr>
          <w:rFonts w:asciiTheme="minorHAnsi" w:hAnsiTheme="minorHAnsi" w:cstheme="minorHAnsi"/>
          <w:sz w:val="16"/>
          <w:szCs w:val="16"/>
          <w:lang w:eastAsia="en-US"/>
        </w:rPr>
      </w:pPr>
    </w:p>
    <w:p w14:paraId="66FC71DB" w14:textId="77777777" w:rsidR="00CC7CEF" w:rsidRDefault="00CC7CEF" w:rsidP="00DA6115">
      <w:pPr>
        <w:spacing w:line="276" w:lineRule="auto"/>
        <w:ind w:left="-284"/>
        <w:contextualSpacing/>
        <w:rPr>
          <w:rFonts w:asciiTheme="minorHAnsi" w:hAnsiTheme="minorHAnsi" w:cstheme="minorHAnsi"/>
          <w:sz w:val="16"/>
          <w:szCs w:val="16"/>
          <w:lang w:eastAsia="en-US"/>
        </w:rPr>
      </w:pPr>
    </w:p>
    <w:p w14:paraId="49C4FC9E" w14:textId="77777777" w:rsidR="00197707" w:rsidRDefault="00197707" w:rsidP="00DA6115">
      <w:pPr>
        <w:spacing w:line="276" w:lineRule="auto"/>
        <w:ind w:left="-284"/>
        <w:contextualSpacing/>
        <w:rPr>
          <w:rFonts w:asciiTheme="minorHAnsi" w:hAnsiTheme="minorHAnsi" w:cstheme="minorHAnsi"/>
          <w:sz w:val="16"/>
          <w:szCs w:val="16"/>
          <w:lang w:eastAsia="en-US"/>
        </w:rPr>
      </w:pPr>
    </w:p>
    <w:p w14:paraId="66DF7071" w14:textId="74ADC755" w:rsidR="00DA6115" w:rsidRPr="00197707" w:rsidRDefault="00DA6115" w:rsidP="00DA6115">
      <w:pPr>
        <w:spacing w:line="276" w:lineRule="auto"/>
        <w:ind w:left="-284"/>
        <w:contextualSpacing/>
        <w:rPr>
          <w:rFonts w:asciiTheme="minorHAnsi" w:hAnsiTheme="minorHAnsi" w:cstheme="minorHAnsi"/>
          <w:sz w:val="16"/>
          <w:szCs w:val="16"/>
          <w:lang w:eastAsia="en-US"/>
        </w:rPr>
      </w:pPr>
      <w:r w:rsidRPr="00197707">
        <w:rPr>
          <w:rFonts w:asciiTheme="minorHAnsi" w:hAnsiTheme="minorHAnsi" w:cstheme="minorHAnsi"/>
          <w:sz w:val="16"/>
          <w:szCs w:val="16"/>
          <w:lang w:eastAsia="en-US"/>
        </w:rPr>
        <w:lastRenderedPageBreak/>
        <w:t>(1) Αναγράφεται από τον ενδιαφερόμενο πολίτη ή Αρχή ή η Υπηρεσία του δημόσιου τομέα, που απευθύνεται η αίτηση.</w:t>
      </w:r>
    </w:p>
    <w:p w14:paraId="24E97D8A" w14:textId="77777777" w:rsidR="00DA6115" w:rsidRPr="00197707" w:rsidRDefault="00DA6115" w:rsidP="00DA6115">
      <w:pPr>
        <w:tabs>
          <w:tab w:val="left" w:pos="2355"/>
        </w:tabs>
        <w:spacing w:line="276" w:lineRule="auto"/>
        <w:ind w:left="-284"/>
        <w:contextualSpacing/>
        <w:rPr>
          <w:rFonts w:asciiTheme="minorHAnsi" w:hAnsiTheme="minorHAnsi" w:cstheme="minorHAnsi"/>
          <w:sz w:val="16"/>
          <w:szCs w:val="16"/>
          <w:lang w:eastAsia="en-US"/>
        </w:rPr>
      </w:pPr>
      <w:r w:rsidRPr="00197707">
        <w:rPr>
          <w:rFonts w:asciiTheme="minorHAnsi" w:hAnsiTheme="minorHAnsi" w:cstheme="minorHAnsi"/>
          <w:sz w:val="16"/>
          <w:szCs w:val="16"/>
          <w:lang w:eastAsia="en-US"/>
        </w:rPr>
        <w:t xml:space="preserve">(2) Αναγράφεται ολογράφως. </w:t>
      </w:r>
    </w:p>
    <w:p w14:paraId="2C81CC7C" w14:textId="77777777" w:rsidR="00DA6115" w:rsidRPr="00197707" w:rsidRDefault="00DA6115" w:rsidP="00DA6115">
      <w:pPr>
        <w:spacing w:line="276" w:lineRule="auto"/>
        <w:ind w:left="-284"/>
        <w:contextualSpacing/>
        <w:rPr>
          <w:rFonts w:asciiTheme="minorHAnsi" w:hAnsiTheme="minorHAnsi" w:cstheme="minorHAnsi"/>
          <w:sz w:val="16"/>
          <w:szCs w:val="16"/>
          <w:lang w:eastAsia="en-US"/>
        </w:rPr>
      </w:pPr>
      <w:r w:rsidRPr="00197707">
        <w:rPr>
          <w:rFonts w:asciiTheme="minorHAnsi" w:hAnsiTheme="minorHAnsi" w:cstheme="minorHAnsi"/>
          <w:sz w:val="16"/>
          <w:szCs w:val="16"/>
          <w:lang w:eastAsia="en-US"/>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A8E711D" w14:textId="77777777" w:rsidR="00DA6115" w:rsidRPr="00197707" w:rsidRDefault="00DA6115" w:rsidP="00DA6115">
      <w:pPr>
        <w:spacing w:after="160" w:line="276" w:lineRule="auto"/>
        <w:ind w:left="-284"/>
        <w:contextualSpacing/>
        <w:rPr>
          <w:rFonts w:asciiTheme="minorHAnsi" w:eastAsia="Calibri" w:hAnsiTheme="minorHAnsi" w:cstheme="minorHAnsi"/>
          <w:b/>
          <w:sz w:val="16"/>
          <w:szCs w:val="16"/>
          <w:lang w:eastAsia="en-US"/>
        </w:rPr>
      </w:pPr>
      <w:r w:rsidRPr="00197707">
        <w:rPr>
          <w:rFonts w:asciiTheme="minorHAnsi" w:eastAsia="Calibri" w:hAnsiTheme="minorHAnsi" w:cstheme="minorHAnsi"/>
          <w:sz w:val="16"/>
          <w:szCs w:val="16"/>
          <w:lang w:eastAsia="en-US"/>
        </w:rPr>
        <w:t>(4) Σε περίπτωση ανεπάρκειας χώρου η δήλωση συνεχίζεται στην πίσω όψη της και υπογράφεται από τον δηλούντα ή την δηλούσα.</w:t>
      </w:r>
    </w:p>
    <w:p w14:paraId="159624A1" w14:textId="77777777" w:rsidR="00DA6115" w:rsidRPr="00197707" w:rsidRDefault="00DA6115" w:rsidP="00DA6115">
      <w:pPr>
        <w:suppressAutoHyphens w:val="0"/>
        <w:jc w:val="left"/>
        <w:rPr>
          <w:rFonts w:asciiTheme="minorHAnsi" w:hAnsiTheme="minorHAnsi" w:cstheme="minorHAnsi"/>
          <w:b/>
          <w:sz w:val="16"/>
          <w:szCs w:val="16"/>
          <w:u w:val="single"/>
        </w:rPr>
      </w:pPr>
    </w:p>
    <w:p w14:paraId="1BED26B0" w14:textId="77777777" w:rsidR="00DA6115" w:rsidRPr="00197707" w:rsidRDefault="00DA6115" w:rsidP="003F53B9">
      <w:pPr>
        <w:autoSpaceDE w:val="0"/>
        <w:autoSpaceDN w:val="0"/>
        <w:adjustRightInd w:val="0"/>
        <w:rPr>
          <w:rFonts w:asciiTheme="minorHAnsi" w:hAnsiTheme="minorHAnsi" w:cstheme="minorHAnsi"/>
          <w:b/>
          <w:bCs/>
          <w:color w:val="000000"/>
          <w:sz w:val="16"/>
          <w:szCs w:val="16"/>
        </w:rPr>
      </w:pPr>
    </w:p>
    <w:sectPr w:rsidR="00DA6115" w:rsidRPr="00197707" w:rsidSect="00115519">
      <w:pgSz w:w="11906" w:h="16838"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D70E2" w14:textId="77777777" w:rsidR="000A13A8" w:rsidRDefault="000A13A8" w:rsidP="00033B9D">
      <w:r>
        <w:separator/>
      </w:r>
    </w:p>
  </w:endnote>
  <w:endnote w:type="continuationSeparator" w:id="0">
    <w:p w14:paraId="6DD18F0B" w14:textId="77777777" w:rsidR="000A13A8" w:rsidRDefault="000A13A8" w:rsidP="0003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B-Souvenir-Bold">
    <w:altName w:val="Times New Roman"/>
    <w:charset w:val="00"/>
    <w:family w:val="roman"/>
    <w:pitch w:val="variable"/>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10E73" w14:textId="77777777" w:rsidR="004E1368" w:rsidRPr="005A098D" w:rsidRDefault="004E1368" w:rsidP="00B33CFC">
    <w:pPr>
      <w:pBdr>
        <w:bottom w:val="single" w:sz="6" w:space="1" w:color="auto"/>
      </w:pBdr>
      <w:tabs>
        <w:tab w:val="left" w:pos="3686"/>
      </w:tabs>
      <w:ind w:left="-142"/>
      <w:rPr>
        <w:rFonts w:ascii="Franklin Gothic Medium" w:hAnsi="Franklin Gothic Medium" w:cs="Arial"/>
        <w:sz w:val="18"/>
        <w:szCs w:val="20"/>
        <w:lang w:eastAsia="el-GR"/>
      </w:rPr>
    </w:pPr>
    <w:r w:rsidRPr="005A098D">
      <w:rPr>
        <w:rFonts w:ascii="Franklin Gothic Medium" w:hAnsi="Franklin Gothic Medium" w:cs="Arial"/>
        <w:sz w:val="18"/>
        <w:szCs w:val="20"/>
        <w:lang w:eastAsia="el-GR"/>
      </w:rPr>
      <w:t>ΥΧ</w:t>
    </w:r>
  </w:p>
  <w:p w14:paraId="3AA436B5" w14:textId="77777777" w:rsidR="004E1368" w:rsidRPr="005A098D" w:rsidRDefault="004E1368" w:rsidP="00B33CFC">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ΓΕΝΙΚΟ ΧΗΜΕΙΟ ΤΟΥ ΚΡΑΤΟΥΣ                                                                                                                                         Σελίδα </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PAGE </w:instrText>
    </w:r>
    <w:r w:rsidRPr="005A098D">
      <w:rPr>
        <w:rFonts w:ascii="Franklin Gothic Medium" w:hAnsi="Franklin Gothic Medium"/>
        <w:sz w:val="20"/>
        <w:szCs w:val="20"/>
        <w:lang w:eastAsia="el-GR"/>
      </w:rPr>
      <w:fldChar w:fldCharType="separate"/>
    </w:r>
    <w:r>
      <w:rPr>
        <w:rFonts w:ascii="Franklin Gothic Medium" w:hAnsi="Franklin Gothic Medium"/>
        <w:sz w:val="20"/>
        <w:szCs w:val="20"/>
        <w:lang w:eastAsia="el-GR"/>
      </w:rPr>
      <w:t>1</w:t>
    </w:r>
    <w:r w:rsidRPr="005A098D">
      <w:rPr>
        <w:rFonts w:ascii="Franklin Gothic Medium" w:hAnsi="Franklin Gothic Medium"/>
        <w:sz w:val="20"/>
        <w:szCs w:val="20"/>
        <w:lang w:eastAsia="el-GR"/>
      </w:rPr>
      <w:fldChar w:fldCharType="end"/>
    </w:r>
    <w:r w:rsidRPr="005A098D">
      <w:rPr>
        <w:rFonts w:ascii="Franklin Gothic Medium" w:hAnsi="Franklin Gothic Medium"/>
        <w:sz w:val="20"/>
        <w:szCs w:val="20"/>
        <w:lang w:eastAsia="el-GR"/>
      </w:rPr>
      <w:t>/</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NUMPAGES </w:instrText>
    </w:r>
    <w:r w:rsidRPr="005A098D">
      <w:rPr>
        <w:rFonts w:ascii="Franklin Gothic Medium" w:hAnsi="Franklin Gothic Medium"/>
        <w:sz w:val="20"/>
        <w:szCs w:val="20"/>
        <w:lang w:eastAsia="el-GR"/>
      </w:rPr>
      <w:fldChar w:fldCharType="separate"/>
    </w:r>
    <w:r>
      <w:rPr>
        <w:rFonts w:ascii="Franklin Gothic Medium" w:hAnsi="Franklin Gothic Medium"/>
        <w:sz w:val="20"/>
        <w:szCs w:val="20"/>
        <w:lang w:eastAsia="el-GR"/>
      </w:rPr>
      <w:t>3</w:t>
    </w:r>
    <w:r w:rsidRPr="005A098D">
      <w:rPr>
        <w:rFonts w:ascii="Franklin Gothic Medium" w:hAnsi="Franklin Gothic Medium"/>
        <w:sz w:val="20"/>
        <w:szCs w:val="20"/>
        <w:lang w:eastAsia="el-GR"/>
      </w:rPr>
      <w:fldChar w:fldCharType="end"/>
    </w:r>
  </w:p>
  <w:p w14:paraId="48D38AEE" w14:textId="69E9F3B3" w:rsidR="004E1368" w:rsidRDefault="004E1368" w:rsidP="00B33CFC">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ΤΙΤΛΟΣ ΕΝΤΥΠΟΥ: </w:t>
    </w:r>
    <w:r>
      <w:rPr>
        <w:rFonts w:ascii="Franklin Gothic Medium" w:hAnsi="Franklin Gothic Medium" w:cs="Arial"/>
        <w:i/>
        <w:sz w:val="18"/>
        <w:szCs w:val="20"/>
        <w:lang w:eastAsia="el-GR"/>
      </w:rPr>
      <w:t>Διακήρυξη ανοικτού ηλεκτρονικού διαγωνισμού</w:t>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ΕΝΤΥΠΟ:ΕΝΤ  02 00 8.01 0</w:t>
    </w:r>
    <w:r>
      <w:rPr>
        <w:rFonts w:ascii="Franklin Gothic Medium" w:hAnsi="Franklin Gothic Medium" w:cs="Arial"/>
        <w:i/>
        <w:sz w:val="18"/>
        <w:szCs w:val="20"/>
        <w:lang w:eastAsia="el-GR"/>
      </w:rPr>
      <w:t>3</w:t>
    </w:r>
    <w:r w:rsidRPr="005A098D">
      <w:rPr>
        <w:rFonts w:ascii="Franklin Gothic Medium" w:hAnsi="Franklin Gothic Medium" w:cs="Arial"/>
        <w:i/>
        <w:sz w:val="18"/>
        <w:szCs w:val="20"/>
        <w:lang w:eastAsia="el-GR"/>
      </w:rPr>
      <w:t xml:space="preserve">/Έκδοση </w:t>
    </w:r>
    <w:r>
      <w:rPr>
        <w:rFonts w:ascii="Franklin Gothic Medium" w:hAnsi="Franklin Gothic Medium" w:cs="Arial"/>
        <w:i/>
        <w:sz w:val="18"/>
        <w:szCs w:val="20"/>
        <w:lang w:eastAsia="el-GR"/>
      </w:rPr>
      <w:t>2</w:t>
    </w:r>
    <w:r w:rsidRPr="005A098D">
      <w:rPr>
        <w:rFonts w:ascii="Franklin Gothic Medium" w:hAnsi="Franklin Gothic Medium" w:cs="Arial"/>
        <w:i/>
        <w:sz w:val="18"/>
        <w:szCs w:val="20"/>
        <w:lang w:eastAsia="el-GR"/>
      </w:rPr>
      <w:t>/</w:t>
    </w:r>
  </w:p>
  <w:p w14:paraId="7685A9BE" w14:textId="77777777" w:rsidR="004E1368" w:rsidRPr="005A098D" w:rsidRDefault="004E1368" w:rsidP="00B33CFC">
    <w:pPr>
      <w:tabs>
        <w:tab w:val="left" w:pos="3686"/>
      </w:tabs>
      <w:ind w:left="-142" w:right="-569"/>
      <w:rPr>
        <w:rFonts w:ascii="Franklin Gothic Medium" w:hAnsi="Franklin Gothic Medium" w:cs="Arial"/>
        <w:i/>
        <w:sz w:val="18"/>
        <w:szCs w:val="20"/>
        <w:lang w:eastAsia="el-GR"/>
      </w:rPr>
    </w:pP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ΓΧΚ, Τμήμα Σχεδιασμού και Ποιότητας</w:t>
    </w:r>
  </w:p>
  <w:p w14:paraId="3E63056E" w14:textId="17FBD99A" w:rsidR="004E1368" w:rsidRPr="00325801" w:rsidRDefault="004E1368" w:rsidP="00B33CFC">
    <w:pPr>
      <w:pStyle w:val="af0"/>
      <w:jc w:val="center"/>
      <w:rPr>
        <w:rFonts w:asciiTheme="minorHAnsi" w:hAnsiTheme="minorHAnsi"/>
        <w:sz w:val="20"/>
      </w:rPr>
    </w:pPr>
    <w:r>
      <w:rPr>
        <w:rFonts w:ascii="Franklin Gothic Medium" w:hAnsi="Franklin Gothic Medium"/>
        <w:i/>
        <w:sz w:val="18"/>
        <w:lang w:eastAsia="el-GR"/>
      </w:rPr>
      <w:t xml:space="preserve">                                                                                                                              </w:t>
    </w:r>
    <w:proofErr w:type="spellStart"/>
    <w:r w:rsidRPr="005A098D">
      <w:rPr>
        <w:rFonts w:ascii="Franklin Gothic Medium" w:hAnsi="Franklin Gothic Medium"/>
        <w:i/>
        <w:sz w:val="18"/>
        <w:lang w:eastAsia="el-GR"/>
      </w:rPr>
      <w:t>Ημ</w:t>
    </w:r>
    <w:proofErr w:type="spellEnd"/>
    <w:r w:rsidRPr="005A098D">
      <w:rPr>
        <w:rFonts w:ascii="Franklin Gothic Medium" w:hAnsi="Franklin Gothic Medium"/>
        <w:i/>
        <w:sz w:val="18"/>
        <w:lang w:eastAsia="el-GR"/>
      </w:rPr>
      <w:t>/</w:t>
    </w:r>
    <w:proofErr w:type="spellStart"/>
    <w:r w:rsidRPr="005A098D">
      <w:rPr>
        <w:rFonts w:ascii="Franklin Gothic Medium" w:hAnsi="Franklin Gothic Medium"/>
        <w:i/>
        <w:sz w:val="18"/>
        <w:lang w:eastAsia="el-GR"/>
      </w:rPr>
      <w:t>νία</w:t>
    </w:r>
    <w:proofErr w:type="spellEnd"/>
    <w:r w:rsidRPr="005A098D">
      <w:rPr>
        <w:rFonts w:ascii="Franklin Gothic Medium" w:hAnsi="Franklin Gothic Medium"/>
        <w:i/>
        <w:sz w:val="18"/>
        <w:lang w:eastAsia="el-GR"/>
      </w:rPr>
      <w:t xml:space="preserve"> Έκδοσης :   </w:t>
    </w:r>
    <w:r>
      <w:rPr>
        <w:rFonts w:ascii="Franklin Gothic Medium" w:hAnsi="Franklin Gothic Medium"/>
        <w:i/>
        <w:sz w:val="18"/>
        <w:lang w:eastAsia="el-GR"/>
      </w:rPr>
      <w:t>23-11-2023</w:t>
    </w:r>
  </w:p>
  <w:p w14:paraId="77D4120B" w14:textId="77777777" w:rsidR="004E1368" w:rsidRDefault="004E1368">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6FC79" w14:textId="77777777" w:rsidR="004E1368" w:rsidRPr="005A098D" w:rsidRDefault="004E1368" w:rsidP="00032770">
    <w:pPr>
      <w:pBdr>
        <w:bottom w:val="single" w:sz="6" w:space="1" w:color="auto"/>
      </w:pBdr>
      <w:tabs>
        <w:tab w:val="left" w:pos="3686"/>
      </w:tabs>
      <w:ind w:left="-142"/>
      <w:rPr>
        <w:rFonts w:ascii="Franklin Gothic Medium" w:hAnsi="Franklin Gothic Medium" w:cs="Arial"/>
        <w:sz w:val="18"/>
        <w:szCs w:val="20"/>
        <w:lang w:eastAsia="el-GR"/>
      </w:rPr>
    </w:pPr>
    <w:r w:rsidRPr="005A098D">
      <w:rPr>
        <w:rFonts w:ascii="Franklin Gothic Medium" w:hAnsi="Franklin Gothic Medium" w:cs="Arial"/>
        <w:sz w:val="18"/>
        <w:szCs w:val="20"/>
        <w:lang w:eastAsia="el-GR"/>
      </w:rPr>
      <w:t>ΥΧ</w:t>
    </w:r>
  </w:p>
  <w:p w14:paraId="7960A47E" w14:textId="77777777" w:rsidR="004E1368" w:rsidRPr="005A098D" w:rsidRDefault="004E1368" w:rsidP="00032770">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ΓΕΝΙΚΟ ΧΗΜΕΙΟ ΤΟΥ ΚΡΑΤΟΥΣ                                                                                                                                         Σελίδα </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PAGE </w:instrText>
    </w:r>
    <w:r w:rsidRPr="005A098D">
      <w:rPr>
        <w:rFonts w:ascii="Franklin Gothic Medium" w:hAnsi="Franklin Gothic Medium"/>
        <w:sz w:val="20"/>
        <w:szCs w:val="20"/>
        <w:lang w:eastAsia="el-GR"/>
      </w:rPr>
      <w:fldChar w:fldCharType="separate"/>
    </w:r>
    <w:r>
      <w:rPr>
        <w:rFonts w:ascii="Franklin Gothic Medium" w:hAnsi="Franklin Gothic Medium"/>
        <w:noProof/>
        <w:sz w:val="20"/>
        <w:szCs w:val="20"/>
        <w:lang w:eastAsia="el-GR"/>
      </w:rPr>
      <w:t>9</w:t>
    </w:r>
    <w:r w:rsidRPr="005A098D">
      <w:rPr>
        <w:rFonts w:ascii="Franklin Gothic Medium" w:hAnsi="Franklin Gothic Medium"/>
        <w:sz w:val="20"/>
        <w:szCs w:val="20"/>
        <w:lang w:eastAsia="el-GR"/>
      </w:rPr>
      <w:fldChar w:fldCharType="end"/>
    </w:r>
    <w:r w:rsidRPr="005A098D">
      <w:rPr>
        <w:rFonts w:ascii="Franklin Gothic Medium" w:hAnsi="Franklin Gothic Medium"/>
        <w:sz w:val="20"/>
        <w:szCs w:val="20"/>
        <w:lang w:eastAsia="el-GR"/>
      </w:rPr>
      <w:t>/</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NUMPAGES </w:instrText>
    </w:r>
    <w:r w:rsidRPr="005A098D">
      <w:rPr>
        <w:rFonts w:ascii="Franklin Gothic Medium" w:hAnsi="Franklin Gothic Medium"/>
        <w:sz w:val="20"/>
        <w:szCs w:val="20"/>
        <w:lang w:eastAsia="el-GR"/>
      </w:rPr>
      <w:fldChar w:fldCharType="separate"/>
    </w:r>
    <w:r>
      <w:rPr>
        <w:rFonts w:ascii="Franklin Gothic Medium" w:hAnsi="Franklin Gothic Medium"/>
        <w:noProof/>
        <w:sz w:val="20"/>
        <w:szCs w:val="20"/>
        <w:lang w:eastAsia="el-GR"/>
      </w:rPr>
      <w:t>9</w:t>
    </w:r>
    <w:r w:rsidRPr="005A098D">
      <w:rPr>
        <w:rFonts w:ascii="Franklin Gothic Medium" w:hAnsi="Franklin Gothic Medium"/>
        <w:sz w:val="20"/>
        <w:szCs w:val="20"/>
        <w:lang w:eastAsia="el-GR"/>
      </w:rPr>
      <w:fldChar w:fldCharType="end"/>
    </w:r>
  </w:p>
  <w:p w14:paraId="0B935D41" w14:textId="77777777" w:rsidR="004E1368" w:rsidRDefault="004E1368" w:rsidP="00032770">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ΤΙΤΛΟΣ ΕΝΤΥΠΟΥ: </w:t>
    </w:r>
    <w:r>
      <w:rPr>
        <w:rFonts w:ascii="Franklin Gothic Medium" w:hAnsi="Franklin Gothic Medium" w:cs="Arial"/>
        <w:i/>
        <w:sz w:val="18"/>
        <w:szCs w:val="20"/>
        <w:lang w:eastAsia="el-GR"/>
      </w:rPr>
      <w:t>Σύμβαση_ αγαθά</w:t>
    </w:r>
    <w:r w:rsidRPr="005A098D">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 xml:space="preserve">ΕΝΤΥΠΟ:ΕΝΤ  02 00 8.01 </w:t>
    </w:r>
    <w:r>
      <w:rPr>
        <w:rFonts w:ascii="Franklin Gothic Medium" w:hAnsi="Franklin Gothic Medium" w:cs="Arial"/>
        <w:i/>
        <w:sz w:val="18"/>
        <w:szCs w:val="20"/>
        <w:lang w:eastAsia="el-GR"/>
      </w:rPr>
      <w:t>14</w:t>
    </w:r>
    <w:r w:rsidRPr="005A098D">
      <w:rPr>
        <w:rFonts w:ascii="Franklin Gothic Medium" w:hAnsi="Franklin Gothic Medium" w:cs="Arial"/>
        <w:i/>
        <w:sz w:val="18"/>
        <w:szCs w:val="20"/>
        <w:lang w:eastAsia="el-GR"/>
      </w:rPr>
      <w:t>/Έκδοση 1/</w:t>
    </w:r>
  </w:p>
  <w:p w14:paraId="2F6D343F" w14:textId="77777777" w:rsidR="004E1368" w:rsidRPr="005A098D" w:rsidRDefault="004E1368" w:rsidP="00032770">
    <w:pPr>
      <w:tabs>
        <w:tab w:val="left" w:pos="3686"/>
      </w:tabs>
      <w:ind w:left="-142" w:right="-569"/>
      <w:rPr>
        <w:rFonts w:ascii="Franklin Gothic Medium" w:hAnsi="Franklin Gothic Medium" w:cs="Arial"/>
        <w:i/>
        <w:sz w:val="18"/>
        <w:szCs w:val="20"/>
        <w:lang w:eastAsia="el-GR"/>
      </w:rPr>
    </w:pP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ΓΧΚ, Τμήμα Σχεδιασμού και Ποιότητας</w:t>
    </w:r>
  </w:p>
  <w:p w14:paraId="0B7A201E" w14:textId="77777777" w:rsidR="004E1368" w:rsidRPr="007A2502" w:rsidRDefault="004E1368" w:rsidP="00032770">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ab/>
      <w:t xml:space="preserve">                                          </w:t>
    </w:r>
    <w:r>
      <w:rPr>
        <w:rFonts w:ascii="Franklin Gothic Medium" w:hAnsi="Franklin Gothic Medium" w:cs="Arial"/>
        <w:i/>
        <w:sz w:val="18"/>
        <w:szCs w:val="20"/>
        <w:lang w:eastAsia="el-GR"/>
      </w:rPr>
      <w:tab/>
    </w:r>
    <w:proofErr w:type="spellStart"/>
    <w:r w:rsidRPr="005A098D">
      <w:rPr>
        <w:rFonts w:ascii="Franklin Gothic Medium" w:hAnsi="Franklin Gothic Medium" w:cs="Arial"/>
        <w:i/>
        <w:sz w:val="18"/>
        <w:szCs w:val="20"/>
        <w:lang w:eastAsia="el-GR"/>
      </w:rPr>
      <w:t>Ημ</w:t>
    </w:r>
    <w:proofErr w:type="spellEnd"/>
    <w:r w:rsidRPr="005A098D">
      <w:rPr>
        <w:rFonts w:ascii="Franklin Gothic Medium" w:hAnsi="Franklin Gothic Medium" w:cs="Arial"/>
        <w:i/>
        <w:sz w:val="18"/>
        <w:szCs w:val="20"/>
        <w:lang w:eastAsia="el-GR"/>
      </w:rPr>
      <w:t>/</w:t>
    </w:r>
    <w:proofErr w:type="spellStart"/>
    <w:r w:rsidRPr="005A098D">
      <w:rPr>
        <w:rFonts w:ascii="Franklin Gothic Medium" w:hAnsi="Franklin Gothic Medium" w:cs="Arial"/>
        <w:i/>
        <w:sz w:val="18"/>
        <w:szCs w:val="20"/>
        <w:lang w:eastAsia="el-GR"/>
      </w:rPr>
      <w:t>νία</w:t>
    </w:r>
    <w:proofErr w:type="spellEnd"/>
    <w:r w:rsidRPr="005A098D">
      <w:rPr>
        <w:rFonts w:ascii="Franklin Gothic Medium" w:hAnsi="Franklin Gothic Medium" w:cs="Arial"/>
        <w:i/>
        <w:sz w:val="18"/>
        <w:szCs w:val="20"/>
        <w:lang w:eastAsia="el-GR"/>
      </w:rPr>
      <w:t xml:space="preserve"> Έκδοσης :   </w:t>
    </w:r>
    <w:r>
      <w:rPr>
        <w:rFonts w:ascii="Franklin Gothic Medium" w:hAnsi="Franklin Gothic Medium" w:cs="Arial"/>
        <w:i/>
        <w:sz w:val="18"/>
        <w:szCs w:val="20"/>
        <w:lang w:eastAsia="el-GR"/>
      </w:rPr>
      <w:t>23-11-2022</w:t>
    </w:r>
    <w:r w:rsidRPr="005A098D">
      <w:rPr>
        <w:rFonts w:ascii="Franklin Gothic Medium" w:hAnsi="Franklin Gothic Medium" w:cs="Arial"/>
        <w:i/>
        <w:sz w:val="18"/>
        <w:szCs w:val="20"/>
        <w:lang w:eastAsia="el-GR"/>
      </w:rPr>
      <w:t xml:space="preserve">  </w:t>
    </w:r>
    <w:r w:rsidRPr="005A098D">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ab/>
      <w:t xml:space="preserve">                                                          </w:t>
    </w:r>
  </w:p>
  <w:p w14:paraId="672EE075" w14:textId="77777777" w:rsidR="004E1368" w:rsidRDefault="004E1368">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991CD" w14:textId="77777777" w:rsidR="000A13A8" w:rsidRDefault="000A13A8" w:rsidP="00033B9D">
      <w:r>
        <w:separator/>
      </w:r>
    </w:p>
  </w:footnote>
  <w:footnote w:type="continuationSeparator" w:id="0">
    <w:p w14:paraId="6D044C2C" w14:textId="77777777" w:rsidR="000A13A8" w:rsidRDefault="000A13A8" w:rsidP="00033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7"/>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4" w15:restartNumberingAfterBreak="0">
    <w:nsid w:val="0000000B"/>
    <w:multiLevelType w:val="multilevel"/>
    <w:tmpl w:val="0000000B"/>
    <w:name w:val="WW8Num26"/>
    <w:lvl w:ilvl="0">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pStyle w:val="5"/>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10"/>
    <w:multiLevelType w:val="singleLevel"/>
    <w:tmpl w:val="5CA6DD0C"/>
    <w:name w:val="WW8Num16"/>
    <w:lvl w:ilvl="0">
      <w:start w:val="1"/>
      <w:numFmt w:val="decimal"/>
      <w:lvlText w:val="%1."/>
      <w:lvlJc w:val="left"/>
      <w:pPr>
        <w:tabs>
          <w:tab w:val="num" w:pos="1080"/>
        </w:tabs>
        <w:ind w:left="1080" w:hanging="360"/>
      </w:pPr>
      <w:rPr>
        <w:rFonts w:ascii="Cambria" w:hAnsi="Cambria" w:cs="Arial" w:hint="default"/>
        <w:sz w:val="22"/>
      </w:rPr>
    </w:lvl>
  </w:abstractNum>
  <w:abstractNum w:abstractNumId="6" w15:restartNumberingAfterBreak="0">
    <w:nsid w:val="00000012"/>
    <w:multiLevelType w:val="singleLevel"/>
    <w:tmpl w:val="00000012"/>
    <w:name w:val="WW8Num27"/>
    <w:lvl w:ilvl="0">
      <w:start w:val="12"/>
      <w:numFmt w:val="bullet"/>
      <w:lvlText w:val="-"/>
      <w:lvlJc w:val="left"/>
      <w:pPr>
        <w:tabs>
          <w:tab w:val="num" w:pos="0"/>
        </w:tabs>
        <w:ind w:left="1820" w:hanging="360"/>
      </w:pPr>
      <w:rPr>
        <w:rFonts w:ascii="Calibri" w:hAnsi="Calibri" w:cs="Arial"/>
        <w:b/>
        <w:spacing w:val="5"/>
        <w:sz w:val="22"/>
        <w:szCs w:val="22"/>
      </w:rPr>
    </w:lvl>
  </w:abstractNum>
  <w:abstractNum w:abstractNumId="7" w15:restartNumberingAfterBreak="0">
    <w:nsid w:val="00000014"/>
    <w:multiLevelType w:val="multilevel"/>
    <w:tmpl w:val="2C2056CE"/>
    <w:name w:val="WW8Num31"/>
    <w:lvl w:ilvl="0">
      <w:start w:val="23"/>
      <w:numFmt w:val="decimal"/>
      <w:lvlText w:val="%1"/>
      <w:lvlJc w:val="left"/>
      <w:pPr>
        <w:tabs>
          <w:tab w:val="num" w:pos="720"/>
        </w:tabs>
        <w:ind w:left="720" w:hanging="720"/>
      </w:pPr>
      <w:rPr>
        <w:b/>
      </w:rPr>
    </w:lvl>
    <w:lvl w:ilvl="1">
      <w:start w:val="1"/>
      <w:numFmt w:val="decimal"/>
      <w:lvlText w:val="%1.%2"/>
      <w:lvlJc w:val="left"/>
      <w:pPr>
        <w:tabs>
          <w:tab w:val="num" w:pos="862"/>
        </w:tabs>
        <w:ind w:left="862" w:hanging="720"/>
      </w:pPr>
      <w:rPr>
        <w:rFonts w:ascii="Cambria" w:hAnsi="Cambria" w:cs="Arial"/>
        <w:b/>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2F448F"/>
    <w:multiLevelType w:val="hybridMultilevel"/>
    <w:tmpl w:val="C946035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94540AD"/>
    <w:multiLevelType w:val="hybridMultilevel"/>
    <w:tmpl w:val="EFF06EB8"/>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C1C4C93"/>
    <w:multiLevelType w:val="hybridMultilevel"/>
    <w:tmpl w:val="F1EEDE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08707A3"/>
    <w:multiLevelType w:val="hybridMultilevel"/>
    <w:tmpl w:val="329E523C"/>
    <w:lvl w:ilvl="0" w:tplc="E612CA0E">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893B8A"/>
    <w:multiLevelType w:val="hybridMultilevel"/>
    <w:tmpl w:val="B8507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C464566"/>
    <w:multiLevelType w:val="hybridMultilevel"/>
    <w:tmpl w:val="282EB27E"/>
    <w:lvl w:ilvl="0" w:tplc="1084E6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EFA79DD"/>
    <w:multiLevelType w:val="hybridMultilevel"/>
    <w:tmpl w:val="AA82CF4A"/>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01C5704"/>
    <w:multiLevelType w:val="multilevel"/>
    <w:tmpl w:val="DA7A1276"/>
    <w:lvl w:ilvl="0">
      <w:start w:val="2"/>
      <w:numFmt w:val="decimal"/>
      <w:lvlText w:val="%1"/>
      <w:lvlJc w:val="left"/>
      <w:pPr>
        <w:ind w:left="600" w:hanging="600"/>
      </w:pPr>
      <w:rPr>
        <w:rFonts w:eastAsia="Calibri" w:hint="default"/>
        <w:b/>
      </w:rPr>
    </w:lvl>
    <w:lvl w:ilvl="1">
      <w:start w:val="2"/>
      <w:numFmt w:val="decimal"/>
      <w:lvlText w:val="%1.%2"/>
      <w:lvlJc w:val="left"/>
      <w:pPr>
        <w:ind w:left="600" w:hanging="600"/>
      </w:pPr>
      <w:rPr>
        <w:rFonts w:eastAsia="Calibri" w:hint="default"/>
        <w:b/>
      </w:rPr>
    </w:lvl>
    <w:lvl w:ilvl="2">
      <w:start w:val="3"/>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720" w:hanging="72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080" w:hanging="108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440" w:hanging="1440"/>
      </w:pPr>
      <w:rPr>
        <w:rFonts w:eastAsia="Calibri" w:hint="default"/>
        <w:b/>
      </w:rPr>
    </w:lvl>
  </w:abstractNum>
  <w:abstractNum w:abstractNumId="16" w15:restartNumberingAfterBreak="0">
    <w:nsid w:val="33231353"/>
    <w:multiLevelType w:val="hybridMultilevel"/>
    <w:tmpl w:val="369441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FCC246E"/>
    <w:multiLevelType w:val="hybridMultilevel"/>
    <w:tmpl w:val="0E34640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766514"/>
    <w:multiLevelType w:val="hybridMultilevel"/>
    <w:tmpl w:val="DEAC03DC"/>
    <w:lvl w:ilvl="0" w:tplc="2E8E47A6">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F60F4"/>
    <w:multiLevelType w:val="hybridMultilevel"/>
    <w:tmpl w:val="89749646"/>
    <w:lvl w:ilvl="0" w:tplc="A40ABDD8">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8535D10"/>
    <w:multiLevelType w:val="multilevel"/>
    <w:tmpl w:val="0BDA11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795D59"/>
    <w:multiLevelType w:val="hybridMultilevel"/>
    <w:tmpl w:val="DDD4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167199"/>
    <w:multiLevelType w:val="hybridMultilevel"/>
    <w:tmpl w:val="B0B6BB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CE50DF4"/>
    <w:multiLevelType w:val="hybridMultilevel"/>
    <w:tmpl w:val="0E34640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9D97A79"/>
    <w:multiLevelType w:val="multilevel"/>
    <w:tmpl w:val="A7E8E524"/>
    <w:lvl w:ilvl="0">
      <w:start w:val="1"/>
      <w:numFmt w:val="bullet"/>
      <w:lvlText w:val=""/>
      <w:lvlJc w:val="left"/>
      <w:pPr>
        <w:tabs>
          <w:tab w:val="num" w:pos="0"/>
        </w:tabs>
        <w:ind w:left="0" w:firstLine="0"/>
      </w:pPr>
      <w:rPr>
        <w:rFonts w:ascii="Symbol" w:hAnsi="Symbol"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5" w15:restartNumberingAfterBreak="0">
    <w:nsid w:val="6E4D4778"/>
    <w:multiLevelType w:val="hybridMultilevel"/>
    <w:tmpl w:val="B0B6BB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C674EED"/>
    <w:multiLevelType w:val="hybridMultilevel"/>
    <w:tmpl w:val="38C68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E5B2B33"/>
    <w:multiLevelType w:val="hybridMultilevel"/>
    <w:tmpl w:val="DB0E66BE"/>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06977630">
    <w:abstractNumId w:val="4"/>
  </w:num>
  <w:num w:numId="2" w16cid:durableId="1377855146">
    <w:abstractNumId w:val="9"/>
  </w:num>
  <w:num w:numId="3" w16cid:durableId="675233550">
    <w:abstractNumId w:val="14"/>
  </w:num>
  <w:num w:numId="4" w16cid:durableId="800731634">
    <w:abstractNumId w:val="27"/>
  </w:num>
  <w:num w:numId="5" w16cid:durableId="265230767">
    <w:abstractNumId w:val="26"/>
  </w:num>
  <w:num w:numId="6" w16cid:durableId="349189732">
    <w:abstractNumId w:val="19"/>
  </w:num>
  <w:num w:numId="7" w16cid:durableId="111630971">
    <w:abstractNumId w:val="13"/>
  </w:num>
  <w:num w:numId="8" w16cid:durableId="1838417985">
    <w:abstractNumId w:val="12"/>
  </w:num>
  <w:num w:numId="9" w16cid:durableId="1506092657">
    <w:abstractNumId w:val="20"/>
  </w:num>
  <w:num w:numId="10" w16cid:durableId="294681682">
    <w:abstractNumId w:val="11"/>
  </w:num>
  <w:num w:numId="11" w16cid:durableId="1892229896">
    <w:abstractNumId w:val="18"/>
  </w:num>
  <w:num w:numId="12" w16cid:durableId="1957447703">
    <w:abstractNumId w:val="24"/>
  </w:num>
  <w:num w:numId="13" w16cid:durableId="1857578401">
    <w:abstractNumId w:val="21"/>
  </w:num>
  <w:num w:numId="14" w16cid:durableId="877938290">
    <w:abstractNumId w:val="10"/>
  </w:num>
  <w:num w:numId="15" w16cid:durableId="285737577">
    <w:abstractNumId w:val="16"/>
  </w:num>
  <w:num w:numId="16" w16cid:durableId="1559631975">
    <w:abstractNumId w:val="8"/>
  </w:num>
  <w:num w:numId="17" w16cid:durableId="363947330">
    <w:abstractNumId w:val="23"/>
  </w:num>
  <w:num w:numId="18" w16cid:durableId="1398894862">
    <w:abstractNumId w:val="22"/>
  </w:num>
  <w:num w:numId="19" w16cid:durableId="1290741010">
    <w:abstractNumId w:val="25"/>
  </w:num>
  <w:num w:numId="20" w16cid:durableId="175120251">
    <w:abstractNumId w:val="17"/>
  </w:num>
  <w:num w:numId="21" w16cid:durableId="1976792726">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B9D"/>
    <w:rsid w:val="00000530"/>
    <w:rsid w:val="00000B71"/>
    <w:rsid w:val="00000D49"/>
    <w:rsid w:val="000010E3"/>
    <w:rsid w:val="000023A6"/>
    <w:rsid w:val="000023BE"/>
    <w:rsid w:val="000027BA"/>
    <w:rsid w:val="00003CD7"/>
    <w:rsid w:val="00004DE0"/>
    <w:rsid w:val="00004E1F"/>
    <w:rsid w:val="00004F00"/>
    <w:rsid w:val="00005124"/>
    <w:rsid w:val="00007D6C"/>
    <w:rsid w:val="00010395"/>
    <w:rsid w:val="00010CE5"/>
    <w:rsid w:val="00010FC1"/>
    <w:rsid w:val="000116BA"/>
    <w:rsid w:val="000120D3"/>
    <w:rsid w:val="00012BB4"/>
    <w:rsid w:val="000130BE"/>
    <w:rsid w:val="000133F6"/>
    <w:rsid w:val="00013FD1"/>
    <w:rsid w:val="00014A1D"/>
    <w:rsid w:val="00015207"/>
    <w:rsid w:val="00016B72"/>
    <w:rsid w:val="00016C76"/>
    <w:rsid w:val="00017385"/>
    <w:rsid w:val="00017FE9"/>
    <w:rsid w:val="000201B3"/>
    <w:rsid w:val="00021A84"/>
    <w:rsid w:val="00022480"/>
    <w:rsid w:val="00022EA1"/>
    <w:rsid w:val="00023C4B"/>
    <w:rsid w:val="00024112"/>
    <w:rsid w:val="000258D0"/>
    <w:rsid w:val="000300BD"/>
    <w:rsid w:val="00030165"/>
    <w:rsid w:val="000307B1"/>
    <w:rsid w:val="0003100E"/>
    <w:rsid w:val="00031BFB"/>
    <w:rsid w:val="00032770"/>
    <w:rsid w:val="00032AA9"/>
    <w:rsid w:val="00032BEF"/>
    <w:rsid w:val="00033A28"/>
    <w:rsid w:val="00033A3C"/>
    <w:rsid w:val="00033B9D"/>
    <w:rsid w:val="00033E67"/>
    <w:rsid w:val="00034B0D"/>
    <w:rsid w:val="0003534A"/>
    <w:rsid w:val="00035B4F"/>
    <w:rsid w:val="00035F0F"/>
    <w:rsid w:val="000374A5"/>
    <w:rsid w:val="00037543"/>
    <w:rsid w:val="00037C81"/>
    <w:rsid w:val="0004015F"/>
    <w:rsid w:val="000416BC"/>
    <w:rsid w:val="00041892"/>
    <w:rsid w:val="0004218C"/>
    <w:rsid w:val="00042444"/>
    <w:rsid w:val="0004364C"/>
    <w:rsid w:val="00043DC1"/>
    <w:rsid w:val="00044214"/>
    <w:rsid w:val="00044596"/>
    <w:rsid w:val="000445FD"/>
    <w:rsid w:val="00044D1F"/>
    <w:rsid w:val="000452F4"/>
    <w:rsid w:val="0004630A"/>
    <w:rsid w:val="00046479"/>
    <w:rsid w:val="00046A5D"/>
    <w:rsid w:val="000475C0"/>
    <w:rsid w:val="0004762D"/>
    <w:rsid w:val="00050BE2"/>
    <w:rsid w:val="000521E5"/>
    <w:rsid w:val="00053650"/>
    <w:rsid w:val="00053685"/>
    <w:rsid w:val="00054426"/>
    <w:rsid w:val="0005462C"/>
    <w:rsid w:val="00054B21"/>
    <w:rsid w:val="00056630"/>
    <w:rsid w:val="00056FC1"/>
    <w:rsid w:val="000570A1"/>
    <w:rsid w:val="00057213"/>
    <w:rsid w:val="000573ED"/>
    <w:rsid w:val="00057782"/>
    <w:rsid w:val="0006111F"/>
    <w:rsid w:val="000612C2"/>
    <w:rsid w:val="00061C9C"/>
    <w:rsid w:val="0006264A"/>
    <w:rsid w:val="0006297B"/>
    <w:rsid w:val="00063C30"/>
    <w:rsid w:val="0006469E"/>
    <w:rsid w:val="000653E6"/>
    <w:rsid w:val="00065548"/>
    <w:rsid w:val="00065579"/>
    <w:rsid w:val="00065E05"/>
    <w:rsid w:val="00066260"/>
    <w:rsid w:val="00066351"/>
    <w:rsid w:val="0006695F"/>
    <w:rsid w:val="00066A9C"/>
    <w:rsid w:val="00066F5C"/>
    <w:rsid w:val="00067415"/>
    <w:rsid w:val="00067A38"/>
    <w:rsid w:val="00071E6B"/>
    <w:rsid w:val="00073C9E"/>
    <w:rsid w:val="00074D92"/>
    <w:rsid w:val="0007505E"/>
    <w:rsid w:val="0007512F"/>
    <w:rsid w:val="00076AC9"/>
    <w:rsid w:val="00077AEB"/>
    <w:rsid w:val="00080D91"/>
    <w:rsid w:val="00081506"/>
    <w:rsid w:val="0008227D"/>
    <w:rsid w:val="0008298D"/>
    <w:rsid w:val="000829AB"/>
    <w:rsid w:val="0008328D"/>
    <w:rsid w:val="00083FC4"/>
    <w:rsid w:val="00084BDB"/>
    <w:rsid w:val="00084EFA"/>
    <w:rsid w:val="00084FF6"/>
    <w:rsid w:val="00087DB5"/>
    <w:rsid w:val="00087F82"/>
    <w:rsid w:val="00090445"/>
    <w:rsid w:val="00090B0A"/>
    <w:rsid w:val="00090F7B"/>
    <w:rsid w:val="00091C53"/>
    <w:rsid w:val="0009204E"/>
    <w:rsid w:val="00092B24"/>
    <w:rsid w:val="00093155"/>
    <w:rsid w:val="00093A03"/>
    <w:rsid w:val="000942C0"/>
    <w:rsid w:val="000948C6"/>
    <w:rsid w:val="00094D70"/>
    <w:rsid w:val="00094E8B"/>
    <w:rsid w:val="0009623A"/>
    <w:rsid w:val="000963FD"/>
    <w:rsid w:val="00096710"/>
    <w:rsid w:val="00096811"/>
    <w:rsid w:val="00096EC2"/>
    <w:rsid w:val="00097CEA"/>
    <w:rsid w:val="00097DF1"/>
    <w:rsid w:val="000A0260"/>
    <w:rsid w:val="000A06AD"/>
    <w:rsid w:val="000A13A8"/>
    <w:rsid w:val="000A2A0E"/>
    <w:rsid w:val="000A32E6"/>
    <w:rsid w:val="000A3F2F"/>
    <w:rsid w:val="000A4B12"/>
    <w:rsid w:val="000A51C1"/>
    <w:rsid w:val="000A60CF"/>
    <w:rsid w:val="000A6482"/>
    <w:rsid w:val="000A6757"/>
    <w:rsid w:val="000A70EC"/>
    <w:rsid w:val="000A7280"/>
    <w:rsid w:val="000A7326"/>
    <w:rsid w:val="000A7467"/>
    <w:rsid w:val="000B00C3"/>
    <w:rsid w:val="000B070A"/>
    <w:rsid w:val="000B0EF4"/>
    <w:rsid w:val="000B1BBD"/>
    <w:rsid w:val="000B217C"/>
    <w:rsid w:val="000B2323"/>
    <w:rsid w:val="000B331E"/>
    <w:rsid w:val="000B3498"/>
    <w:rsid w:val="000B34F0"/>
    <w:rsid w:val="000B4440"/>
    <w:rsid w:val="000B56DC"/>
    <w:rsid w:val="000B593B"/>
    <w:rsid w:val="000B5BB9"/>
    <w:rsid w:val="000B5FFB"/>
    <w:rsid w:val="000B6295"/>
    <w:rsid w:val="000B65EB"/>
    <w:rsid w:val="000B6A2C"/>
    <w:rsid w:val="000B710A"/>
    <w:rsid w:val="000C0256"/>
    <w:rsid w:val="000C0A91"/>
    <w:rsid w:val="000C0B0B"/>
    <w:rsid w:val="000C1946"/>
    <w:rsid w:val="000C1D94"/>
    <w:rsid w:val="000C1EDA"/>
    <w:rsid w:val="000C335A"/>
    <w:rsid w:val="000C40E9"/>
    <w:rsid w:val="000C42F9"/>
    <w:rsid w:val="000C49A8"/>
    <w:rsid w:val="000C6533"/>
    <w:rsid w:val="000D21F1"/>
    <w:rsid w:val="000D2F2A"/>
    <w:rsid w:val="000D3747"/>
    <w:rsid w:val="000D39DB"/>
    <w:rsid w:val="000D3DCE"/>
    <w:rsid w:val="000D4EBF"/>
    <w:rsid w:val="000D5396"/>
    <w:rsid w:val="000D67CD"/>
    <w:rsid w:val="000D6B13"/>
    <w:rsid w:val="000D7828"/>
    <w:rsid w:val="000D7A86"/>
    <w:rsid w:val="000E0323"/>
    <w:rsid w:val="000E0831"/>
    <w:rsid w:val="000E0C00"/>
    <w:rsid w:val="000E0D1C"/>
    <w:rsid w:val="000E17EA"/>
    <w:rsid w:val="000E1B3F"/>
    <w:rsid w:val="000E2961"/>
    <w:rsid w:val="000E2E5A"/>
    <w:rsid w:val="000E33DA"/>
    <w:rsid w:val="000E34EC"/>
    <w:rsid w:val="000E556F"/>
    <w:rsid w:val="000E616A"/>
    <w:rsid w:val="000E61F8"/>
    <w:rsid w:val="000E6F27"/>
    <w:rsid w:val="000E7014"/>
    <w:rsid w:val="000E76A9"/>
    <w:rsid w:val="000E76BC"/>
    <w:rsid w:val="000F16F6"/>
    <w:rsid w:val="000F2086"/>
    <w:rsid w:val="000F20F8"/>
    <w:rsid w:val="000F2309"/>
    <w:rsid w:val="000F2A7F"/>
    <w:rsid w:val="000F458B"/>
    <w:rsid w:val="000F54D0"/>
    <w:rsid w:val="000F5B56"/>
    <w:rsid w:val="000F6102"/>
    <w:rsid w:val="000F6761"/>
    <w:rsid w:val="000F6966"/>
    <w:rsid w:val="000F6F34"/>
    <w:rsid w:val="00100558"/>
    <w:rsid w:val="00100C55"/>
    <w:rsid w:val="001012F0"/>
    <w:rsid w:val="001013DC"/>
    <w:rsid w:val="0010140E"/>
    <w:rsid w:val="00101B46"/>
    <w:rsid w:val="00101E25"/>
    <w:rsid w:val="00102139"/>
    <w:rsid w:val="001026D1"/>
    <w:rsid w:val="00103067"/>
    <w:rsid w:val="00103B61"/>
    <w:rsid w:val="00103E63"/>
    <w:rsid w:val="00103ED2"/>
    <w:rsid w:val="00104861"/>
    <w:rsid w:val="001058B1"/>
    <w:rsid w:val="00105C78"/>
    <w:rsid w:val="00106DC3"/>
    <w:rsid w:val="00106E96"/>
    <w:rsid w:val="0010791D"/>
    <w:rsid w:val="00107AC1"/>
    <w:rsid w:val="0011031E"/>
    <w:rsid w:val="00110EAF"/>
    <w:rsid w:val="001112E8"/>
    <w:rsid w:val="001141F0"/>
    <w:rsid w:val="00114D17"/>
    <w:rsid w:val="00114E68"/>
    <w:rsid w:val="00115519"/>
    <w:rsid w:val="00115537"/>
    <w:rsid w:val="00115E7E"/>
    <w:rsid w:val="001174F1"/>
    <w:rsid w:val="00120837"/>
    <w:rsid w:val="001209A5"/>
    <w:rsid w:val="001216DA"/>
    <w:rsid w:val="00121B80"/>
    <w:rsid w:val="00121FB7"/>
    <w:rsid w:val="0012236D"/>
    <w:rsid w:val="0012249C"/>
    <w:rsid w:val="00122D08"/>
    <w:rsid w:val="00122EAD"/>
    <w:rsid w:val="00123200"/>
    <w:rsid w:val="0012358A"/>
    <w:rsid w:val="00123E55"/>
    <w:rsid w:val="00124A4C"/>
    <w:rsid w:val="00124E03"/>
    <w:rsid w:val="00125595"/>
    <w:rsid w:val="00125DF0"/>
    <w:rsid w:val="00126BB0"/>
    <w:rsid w:val="00126BC7"/>
    <w:rsid w:val="00127388"/>
    <w:rsid w:val="00127578"/>
    <w:rsid w:val="001275A8"/>
    <w:rsid w:val="00127EC5"/>
    <w:rsid w:val="0013044D"/>
    <w:rsid w:val="001304F0"/>
    <w:rsid w:val="00130C98"/>
    <w:rsid w:val="00130F06"/>
    <w:rsid w:val="00132E7F"/>
    <w:rsid w:val="00132F3B"/>
    <w:rsid w:val="00133B6D"/>
    <w:rsid w:val="00135441"/>
    <w:rsid w:val="00135A0A"/>
    <w:rsid w:val="00136CB1"/>
    <w:rsid w:val="00136DEF"/>
    <w:rsid w:val="00136FED"/>
    <w:rsid w:val="001375B9"/>
    <w:rsid w:val="001375F3"/>
    <w:rsid w:val="00137F5A"/>
    <w:rsid w:val="00140962"/>
    <w:rsid w:val="00140A6B"/>
    <w:rsid w:val="00140DA6"/>
    <w:rsid w:val="00140E7B"/>
    <w:rsid w:val="00141362"/>
    <w:rsid w:val="001418CF"/>
    <w:rsid w:val="0014194E"/>
    <w:rsid w:val="00141BA9"/>
    <w:rsid w:val="001420A1"/>
    <w:rsid w:val="0014314F"/>
    <w:rsid w:val="0014319D"/>
    <w:rsid w:val="001438E6"/>
    <w:rsid w:val="00143FAB"/>
    <w:rsid w:val="00144288"/>
    <w:rsid w:val="001445E0"/>
    <w:rsid w:val="0014476D"/>
    <w:rsid w:val="00144CDF"/>
    <w:rsid w:val="00145E03"/>
    <w:rsid w:val="00146703"/>
    <w:rsid w:val="00146C30"/>
    <w:rsid w:val="001471A0"/>
    <w:rsid w:val="00147233"/>
    <w:rsid w:val="00147CF0"/>
    <w:rsid w:val="001503C7"/>
    <w:rsid w:val="00152127"/>
    <w:rsid w:val="00152150"/>
    <w:rsid w:val="001527FE"/>
    <w:rsid w:val="00152CB6"/>
    <w:rsid w:val="00152FB1"/>
    <w:rsid w:val="00153A27"/>
    <w:rsid w:val="00153EAC"/>
    <w:rsid w:val="001540F6"/>
    <w:rsid w:val="0015591E"/>
    <w:rsid w:val="00156721"/>
    <w:rsid w:val="00156CFF"/>
    <w:rsid w:val="0016069C"/>
    <w:rsid w:val="00160FE1"/>
    <w:rsid w:val="00161980"/>
    <w:rsid w:val="0016234D"/>
    <w:rsid w:val="00162498"/>
    <w:rsid w:val="00162BB3"/>
    <w:rsid w:val="00163587"/>
    <w:rsid w:val="001639BA"/>
    <w:rsid w:val="0016416C"/>
    <w:rsid w:val="00164268"/>
    <w:rsid w:val="00166530"/>
    <w:rsid w:val="001672FB"/>
    <w:rsid w:val="00167CB4"/>
    <w:rsid w:val="00170335"/>
    <w:rsid w:val="00171539"/>
    <w:rsid w:val="00172352"/>
    <w:rsid w:val="0017284F"/>
    <w:rsid w:val="00172A81"/>
    <w:rsid w:val="00174023"/>
    <w:rsid w:val="00174336"/>
    <w:rsid w:val="00174415"/>
    <w:rsid w:val="00174A11"/>
    <w:rsid w:val="00176289"/>
    <w:rsid w:val="00176A46"/>
    <w:rsid w:val="001806F7"/>
    <w:rsid w:val="001808D0"/>
    <w:rsid w:val="001808D8"/>
    <w:rsid w:val="00181C81"/>
    <w:rsid w:val="00181E9D"/>
    <w:rsid w:val="001823B4"/>
    <w:rsid w:val="00183277"/>
    <w:rsid w:val="00183C6B"/>
    <w:rsid w:val="00185189"/>
    <w:rsid w:val="001865F3"/>
    <w:rsid w:val="00186767"/>
    <w:rsid w:val="001878F7"/>
    <w:rsid w:val="00190AEB"/>
    <w:rsid w:val="00190C4D"/>
    <w:rsid w:val="00190D1A"/>
    <w:rsid w:val="00190E4F"/>
    <w:rsid w:val="00190F2A"/>
    <w:rsid w:val="00191003"/>
    <w:rsid w:val="001919D3"/>
    <w:rsid w:val="00192A2C"/>
    <w:rsid w:val="0019350E"/>
    <w:rsid w:val="00194D50"/>
    <w:rsid w:val="00196217"/>
    <w:rsid w:val="0019634B"/>
    <w:rsid w:val="001966D7"/>
    <w:rsid w:val="00197164"/>
    <w:rsid w:val="00197707"/>
    <w:rsid w:val="001A045D"/>
    <w:rsid w:val="001A1260"/>
    <w:rsid w:val="001A16AB"/>
    <w:rsid w:val="001A17BC"/>
    <w:rsid w:val="001A1A7F"/>
    <w:rsid w:val="001A1B54"/>
    <w:rsid w:val="001A24AF"/>
    <w:rsid w:val="001A2B70"/>
    <w:rsid w:val="001A35E0"/>
    <w:rsid w:val="001A368A"/>
    <w:rsid w:val="001A384A"/>
    <w:rsid w:val="001A3D9B"/>
    <w:rsid w:val="001A433A"/>
    <w:rsid w:val="001A4D6F"/>
    <w:rsid w:val="001A532A"/>
    <w:rsid w:val="001A5581"/>
    <w:rsid w:val="001A5C51"/>
    <w:rsid w:val="001A5D8E"/>
    <w:rsid w:val="001A65B9"/>
    <w:rsid w:val="001A7655"/>
    <w:rsid w:val="001B2D63"/>
    <w:rsid w:val="001B3563"/>
    <w:rsid w:val="001B3DC5"/>
    <w:rsid w:val="001B4387"/>
    <w:rsid w:val="001B5186"/>
    <w:rsid w:val="001B6001"/>
    <w:rsid w:val="001B7910"/>
    <w:rsid w:val="001B7F66"/>
    <w:rsid w:val="001C0764"/>
    <w:rsid w:val="001C0A56"/>
    <w:rsid w:val="001C0B4B"/>
    <w:rsid w:val="001C13DB"/>
    <w:rsid w:val="001C1F2C"/>
    <w:rsid w:val="001C2567"/>
    <w:rsid w:val="001C6B6D"/>
    <w:rsid w:val="001C717D"/>
    <w:rsid w:val="001C7626"/>
    <w:rsid w:val="001C7BF6"/>
    <w:rsid w:val="001D0F72"/>
    <w:rsid w:val="001D11EC"/>
    <w:rsid w:val="001D1488"/>
    <w:rsid w:val="001D171E"/>
    <w:rsid w:val="001D1CD9"/>
    <w:rsid w:val="001D22E7"/>
    <w:rsid w:val="001D2710"/>
    <w:rsid w:val="001D38FB"/>
    <w:rsid w:val="001D3E00"/>
    <w:rsid w:val="001D4353"/>
    <w:rsid w:val="001D43B6"/>
    <w:rsid w:val="001D5A4C"/>
    <w:rsid w:val="001D7E87"/>
    <w:rsid w:val="001E02EB"/>
    <w:rsid w:val="001E0340"/>
    <w:rsid w:val="001E095C"/>
    <w:rsid w:val="001E10ED"/>
    <w:rsid w:val="001E1208"/>
    <w:rsid w:val="001E13A3"/>
    <w:rsid w:val="001E19F3"/>
    <w:rsid w:val="001E2967"/>
    <w:rsid w:val="001E2EC1"/>
    <w:rsid w:val="001E3075"/>
    <w:rsid w:val="001E510E"/>
    <w:rsid w:val="001E51F3"/>
    <w:rsid w:val="001E5CFA"/>
    <w:rsid w:val="001E5E63"/>
    <w:rsid w:val="001E681E"/>
    <w:rsid w:val="001E736E"/>
    <w:rsid w:val="001E7F5C"/>
    <w:rsid w:val="001F06A5"/>
    <w:rsid w:val="001F0EEA"/>
    <w:rsid w:val="001F18AE"/>
    <w:rsid w:val="001F1B9A"/>
    <w:rsid w:val="001F1EB1"/>
    <w:rsid w:val="001F2E29"/>
    <w:rsid w:val="001F31EA"/>
    <w:rsid w:val="001F389E"/>
    <w:rsid w:val="001F4645"/>
    <w:rsid w:val="001F5850"/>
    <w:rsid w:val="001F5DF1"/>
    <w:rsid w:val="001F6031"/>
    <w:rsid w:val="001F6083"/>
    <w:rsid w:val="002003B5"/>
    <w:rsid w:val="00200B7A"/>
    <w:rsid w:val="00200D68"/>
    <w:rsid w:val="00201AB3"/>
    <w:rsid w:val="00201D97"/>
    <w:rsid w:val="00201EBA"/>
    <w:rsid w:val="00202169"/>
    <w:rsid w:val="00202D8C"/>
    <w:rsid w:val="00203027"/>
    <w:rsid w:val="002061F9"/>
    <w:rsid w:val="00206813"/>
    <w:rsid w:val="00207C2A"/>
    <w:rsid w:val="002107AE"/>
    <w:rsid w:val="00210A19"/>
    <w:rsid w:val="00211351"/>
    <w:rsid w:val="0021280D"/>
    <w:rsid w:val="00215A2D"/>
    <w:rsid w:val="00215E40"/>
    <w:rsid w:val="00216095"/>
    <w:rsid w:val="00217CF5"/>
    <w:rsid w:val="002201E7"/>
    <w:rsid w:val="00220CFE"/>
    <w:rsid w:val="00220F41"/>
    <w:rsid w:val="00221272"/>
    <w:rsid w:val="00221684"/>
    <w:rsid w:val="00221AAD"/>
    <w:rsid w:val="00221BD6"/>
    <w:rsid w:val="00223EBE"/>
    <w:rsid w:val="0022482C"/>
    <w:rsid w:val="002252B6"/>
    <w:rsid w:val="00225E35"/>
    <w:rsid w:val="0022627D"/>
    <w:rsid w:val="002268A5"/>
    <w:rsid w:val="00226D7C"/>
    <w:rsid w:val="00226F4D"/>
    <w:rsid w:val="00227D18"/>
    <w:rsid w:val="00230403"/>
    <w:rsid w:val="002307FD"/>
    <w:rsid w:val="00230CCF"/>
    <w:rsid w:val="00230F87"/>
    <w:rsid w:val="00232287"/>
    <w:rsid w:val="0023237E"/>
    <w:rsid w:val="00232E97"/>
    <w:rsid w:val="0023310B"/>
    <w:rsid w:val="00234197"/>
    <w:rsid w:val="0023473E"/>
    <w:rsid w:val="00234DB3"/>
    <w:rsid w:val="0023535C"/>
    <w:rsid w:val="0023555D"/>
    <w:rsid w:val="00235FBF"/>
    <w:rsid w:val="00236DB0"/>
    <w:rsid w:val="00242575"/>
    <w:rsid w:val="00242D9A"/>
    <w:rsid w:val="00243359"/>
    <w:rsid w:val="00244628"/>
    <w:rsid w:val="00244941"/>
    <w:rsid w:val="00244A91"/>
    <w:rsid w:val="00245A9B"/>
    <w:rsid w:val="00245C20"/>
    <w:rsid w:val="002464D4"/>
    <w:rsid w:val="002469D5"/>
    <w:rsid w:val="0024787A"/>
    <w:rsid w:val="00250F97"/>
    <w:rsid w:val="00251909"/>
    <w:rsid w:val="00251ECF"/>
    <w:rsid w:val="00252AEF"/>
    <w:rsid w:val="0025336F"/>
    <w:rsid w:val="002549D9"/>
    <w:rsid w:val="00254C07"/>
    <w:rsid w:val="0025654E"/>
    <w:rsid w:val="002568B6"/>
    <w:rsid w:val="002569ED"/>
    <w:rsid w:val="00256A13"/>
    <w:rsid w:val="002573D4"/>
    <w:rsid w:val="00257550"/>
    <w:rsid w:val="00260169"/>
    <w:rsid w:val="002602D2"/>
    <w:rsid w:val="00260D01"/>
    <w:rsid w:val="0026152A"/>
    <w:rsid w:val="0026173C"/>
    <w:rsid w:val="002623C8"/>
    <w:rsid w:val="00262526"/>
    <w:rsid w:val="00263355"/>
    <w:rsid w:val="0026347E"/>
    <w:rsid w:val="00263E2A"/>
    <w:rsid w:val="0026402F"/>
    <w:rsid w:val="00265101"/>
    <w:rsid w:val="00265351"/>
    <w:rsid w:val="0026708B"/>
    <w:rsid w:val="00270582"/>
    <w:rsid w:val="0027104E"/>
    <w:rsid w:val="00271FA6"/>
    <w:rsid w:val="00272935"/>
    <w:rsid w:val="002737FC"/>
    <w:rsid w:val="00273E0B"/>
    <w:rsid w:val="00273FD5"/>
    <w:rsid w:val="002747BB"/>
    <w:rsid w:val="00274B32"/>
    <w:rsid w:val="002760E2"/>
    <w:rsid w:val="002768D5"/>
    <w:rsid w:val="00276EEF"/>
    <w:rsid w:val="00276F7D"/>
    <w:rsid w:val="002778D8"/>
    <w:rsid w:val="00277B14"/>
    <w:rsid w:val="00280305"/>
    <w:rsid w:val="0028177E"/>
    <w:rsid w:val="0028196D"/>
    <w:rsid w:val="002827EF"/>
    <w:rsid w:val="0028318A"/>
    <w:rsid w:val="00283256"/>
    <w:rsid w:val="00283D2E"/>
    <w:rsid w:val="00284128"/>
    <w:rsid w:val="00284639"/>
    <w:rsid w:val="00285533"/>
    <w:rsid w:val="0028648F"/>
    <w:rsid w:val="00286B22"/>
    <w:rsid w:val="00286B83"/>
    <w:rsid w:val="00286F82"/>
    <w:rsid w:val="00287532"/>
    <w:rsid w:val="002904DC"/>
    <w:rsid w:val="0029061C"/>
    <w:rsid w:val="0029081D"/>
    <w:rsid w:val="002912ED"/>
    <w:rsid w:val="00291B30"/>
    <w:rsid w:val="00291EA0"/>
    <w:rsid w:val="00294836"/>
    <w:rsid w:val="00294D39"/>
    <w:rsid w:val="0029571C"/>
    <w:rsid w:val="002959B3"/>
    <w:rsid w:val="00296121"/>
    <w:rsid w:val="00297377"/>
    <w:rsid w:val="002973D5"/>
    <w:rsid w:val="002977FE"/>
    <w:rsid w:val="002A11D8"/>
    <w:rsid w:val="002A2DF2"/>
    <w:rsid w:val="002A3668"/>
    <w:rsid w:val="002A3778"/>
    <w:rsid w:val="002A392B"/>
    <w:rsid w:val="002A3A7A"/>
    <w:rsid w:val="002A4AB9"/>
    <w:rsid w:val="002A4B87"/>
    <w:rsid w:val="002A4C77"/>
    <w:rsid w:val="002A5415"/>
    <w:rsid w:val="002A548F"/>
    <w:rsid w:val="002A55DF"/>
    <w:rsid w:val="002A6F3C"/>
    <w:rsid w:val="002B0158"/>
    <w:rsid w:val="002B059D"/>
    <w:rsid w:val="002B1011"/>
    <w:rsid w:val="002B13D7"/>
    <w:rsid w:val="002B17A9"/>
    <w:rsid w:val="002B18B5"/>
    <w:rsid w:val="002B225C"/>
    <w:rsid w:val="002B2D04"/>
    <w:rsid w:val="002B2D41"/>
    <w:rsid w:val="002B3353"/>
    <w:rsid w:val="002B45C6"/>
    <w:rsid w:val="002B75A8"/>
    <w:rsid w:val="002B77F3"/>
    <w:rsid w:val="002C0394"/>
    <w:rsid w:val="002C1B9B"/>
    <w:rsid w:val="002C1C1C"/>
    <w:rsid w:val="002C1D3E"/>
    <w:rsid w:val="002C25C5"/>
    <w:rsid w:val="002C290D"/>
    <w:rsid w:val="002C29A3"/>
    <w:rsid w:val="002C2C5A"/>
    <w:rsid w:val="002C3A32"/>
    <w:rsid w:val="002C42C2"/>
    <w:rsid w:val="002C42CF"/>
    <w:rsid w:val="002C4630"/>
    <w:rsid w:val="002C4CED"/>
    <w:rsid w:val="002C625B"/>
    <w:rsid w:val="002C729C"/>
    <w:rsid w:val="002C786B"/>
    <w:rsid w:val="002D036B"/>
    <w:rsid w:val="002D0682"/>
    <w:rsid w:val="002D19B5"/>
    <w:rsid w:val="002D2896"/>
    <w:rsid w:val="002D2F11"/>
    <w:rsid w:val="002D3F22"/>
    <w:rsid w:val="002D4458"/>
    <w:rsid w:val="002D4B08"/>
    <w:rsid w:val="002D541C"/>
    <w:rsid w:val="002D5AD7"/>
    <w:rsid w:val="002D5E59"/>
    <w:rsid w:val="002D6880"/>
    <w:rsid w:val="002D690A"/>
    <w:rsid w:val="002D6E10"/>
    <w:rsid w:val="002D727B"/>
    <w:rsid w:val="002D7705"/>
    <w:rsid w:val="002E04A3"/>
    <w:rsid w:val="002E0661"/>
    <w:rsid w:val="002E120A"/>
    <w:rsid w:val="002E29C6"/>
    <w:rsid w:val="002E2DD0"/>
    <w:rsid w:val="002E3005"/>
    <w:rsid w:val="002E32CF"/>
    <w:rsid w:val="002E48AF"/>
    <w:rsid w:val="002E5432"/>
    <w:rsid w:val="002E57E2"/>
    <w:rsid w:val="002E63DA"/>
    <w:rsid w:val="002E654C"/>
    <w:rsid w:val="002E6590"/>
    <w:rsid w:val="002E68EE"/>
    <w:rsid w:val="002E7409"/>
    <w:rsid w:val="002E7929"/>
    <w:rsid w:val="002F0A9B"/>
    <w:rsid w:val="002F15FE"/>
    <w:rsid w:val="002F1BB8"/>
    <w:rsid w:val="002F2A5C"/>
    <w:rsid w:val="002F3E5F"/>
    <w:rsid w:val="002F4794"/>
    <w:rsid w:val="002F4B55"/>
    <w:rsid w:val="002F6283"/>
    <w:rsid w:val="002F63D5"/>
    <w:rsid w:val="002F6892"/>
    <w:rsid w:val="002F7FC1"/>
    <w:rsid w:val="00301EFD"/>
    <w:rsid w:val="00302355"/>
    <w:rsid w:val="00302D76"/>
    <w:rsid w:val="00302DE7"/>
    <w:rsid w:val="00302DF8"/>
    <w:rsid w:val="00303835"/>
    <w:rsid w:val="0030428D"/>
    <w:rsid w:val="00304701"/>
    <w:rsid w:val="00304861"/>
    <w:rsid w:val="00305BCA"/>
    <w:rsid w:val="00306CD9"/>
    <w:rsid w:val="003071CC"/>
    <w:rsid w:val="00307264"/>
    <w:rsid w:val="00307D3D"/>
    <w:rsid w:val="00310298"/>
    <w:rsid w:val="00310CCB"/>
    <w:rsid w:val="00310CD9"/>
    <w:rsid w:val="00310E59"/>
    <w:rsid w:val="00311C8C"/>
    <w:rsid w:val="00312198"/>
    <w:rsid w:val="00312203"/>
    <w:rsid w:val="00312DA3"/>
    <w:rsid w:val="003132DD"/>
    <w:rsid w:val="003137C6"/>
    <w:rsid w:val="00313942"/>
    <w:rsid w:val="0031551B"/>
    <w:rsid w:val="00316D7E"/>
    <w:rsid w:val="00320310"/>
    <w:rsid w:val="00320534"/>
    <w:rsid w:val="00320D8B"/>
    <w:rsid w:val="00320E70"/>
    <w:rsid w:val="003229B5"/>
    <w:rsid w:val="00323D10"/>
    <w:rsid w:val="003256ED"/>
    <w:rsid w:val="00325801"/>
    <w:rsid w:val="0032682E"/>
    <w:rsid w:val="00326AB7"/>
    <w:rsid w:val="00330428"/>
    <w:rsid w:val="00330CAF"/>
    <w:rsid w:val="003310F5"/>
    <w:rsid w:val="003329EF"/>
    <w:rsid w:val="003336AC"/>
    <w:rsid w:val="0033436F"/>
    <w:rsid w:val="00334B12"/>
    <w:rsid w:val="00335854"/>
    <w:rsid w:val="003366AD"/>
    <w:rsid w:val="00336710"/>
    <w:rsid w:val="00336A5C"/>
    <w:rsid w:val="00336BC3"/>
    <w:rsid w:val="00336E32"/>
    <w:rsid w:val="0033797A"/>
    <w:rsid w:val="00340193"/>
    <w:rsid w:val="0034062E"/>
    <w:rsid w:val="0034255A"/>
    <w:rsid w:val="00343CC2"/>
    <w:rsid w:val="003441D2"/>
    <w:rsid w:val="003446B6"/>
    <w:rsid w:val="00345A3B"/>
    <w:rsid w:val="0034686A"/>
    <w:rsid w:val="0034751F"/>
    <w:rsid w:val="00347BB5"/>
    <w:rsid w:val="0035008F"/>
    <w:rsid w:val="00350D7C"/>
    <w:rsid w:val="00351A61"/>
    <w:rsid w:val="0035274B"/>
    <w:rsid w:val="00352BE6"/>
    <w:rsid w:val="00353531"/>
    <w:rsid w:val="00353A14"/>
    <w:rsid w:val="00353A54"/>
    <w:rsid w:val="0035576A"/>
    <w:rsid w:val="00356DE8"/>
    <w:rsid w:val="00356FA7"/>
    <w:rsid w:val="00360138"/>
    <w:rsid w:val="00360F1C"/>
    <w:rsid w:val="00361CC4"/>
    <w:rsid w:val="00363199"/>
    <w:rsid w:val="0036354F"/>
    <w:rsid w:val="00364786"/>
    <w:rsid w:val="00364A32"/>
    <w:rsid w:val="00364D73"/>
    <w:rsid w:val="00364F1E"/>
    <w:rsid w:val="003666A5"/>
    <w:rsid w:val="0036698F"/>
    <w:rsid w:val="00371253"/>
    <w:rsid w:val="0037131A"/>
    <w:rsid w:val="00372CDC"/>
    <w:rsid w:val="00373028"/>
    <w:rsid w:val="00373D07"/>
    <w:rsid w:val="00373D8E"/>
    <w:rsid w:val="00374AA6"/>
    <w:rsid w:val="00374C8D"/>
    <w:rsid w:val="00374F19"/>
    <w:rsid w:val="003757E0"/>
    <w:rsid w:val="003759AC"/>
    <w:rsid w:val="00375C18"/>
    <w:rsid w:val="00375F61"/>
    <w:rsid w:val="00376A70"/>
    <w:rsid w:val="00376DD0"/>
    <w:rsid w:val="003775AB"/>
    <w:rsid w:val="003800F6"/>
    <w:rsid w:val="00381507"/>
    <w:rsid w:val="0038161F"/>
    <w:rsid w:val="00381B4D"/>
    <w:rsid w:val="003820F8"/>
    <w:rsid w:val="003821E5"/>
    <w:rsid w:val="003823F5"/>
    <w:rsid w:val="0038534C"/>
    <w:rsid w:val="0038588F"/>
    <w:rsid w:val="00386C06"/>
    <w:rsid w:val="00386D41"/>
    <w:rsid w:val="003876D8"/>
    <w:rsid w:val="00390007"/>
    <w:rsid w:val="00390A34"/>
    <w:rsid w:val="00391035"/>
    <w:rsid w:val="00391488"/>
    <w:rsid w:val="00391FAC"/>
    <w:rsid w:val="003926C0"/>
    <w:rsid w:val="00392A11"/>
    <w:rsid w:val="00393454"/>
    <w:rsid w:val="00393668"/>
    <w:rsid w:val="003938A0"/>
    <w:rsid w:val="00393FA8"/>
    <w:rsid w:val="0039427F"/>
    <w:rsid w:val="00395123"/>
    <w:rsid w:val="003961A2"/>
    <w:rsid w:val="0039628C"/>
    <w:rsid w:val="003965C7"/>
    <w:rsid w:val="00396640"/>
    <w:rsid w:val="003966D8"/>
    <w:rsid w:val="003A02A1"/>
    <w:rsid w:val="003A046B"/>
    <w:rsid w:val="003A125F"/>
    <w:rsid w:val="003A1F6F"/>
    <w:rsid w:val="003A402B"/>
    <w:rsid w:val="003A45E7"/>
    <w:rsid w:val="003A4761"/>
    <w:rsid w:val="003A5DFE"/>
    <w:rsid w:val="003A5F55"/>
    <w:rsid w:val="003A6E4E"/>
    <w:rsid w:val="003A7E5E"/>
    <w:rsid w:val="003A7F7F"/>
    <w:rsid w:val="003B01BE"/>
    <w:rsid w:val="003B04D1"/>
    <w:rsid w:val="003B1846"/>
    <w:rsid w:val="003B22BA"/>
    <w:rsid w:val="003B2D1F"/>
    <w:rsid w:val="003B3FB9"/>
    <w:rsid w:val="003B43AD"/>
    <w:rsid w:val="003B4AEC"/>
    <w:rsid w:val="003B6C9D"/>
    <w:rsid w:val="003B6CB3"/>
    <w:rsid w:val="003B7C14"/>
    <w:rsid w:val="003B7F4A"/>
    <w:rsid w:val="003C07ED"/>
    <w:rsid w:val="003C0A59"/>
    <w:rsid w:val="003C0BD1"/>
    <w:rsid w:val="003C1068"/>
    <w:rsid w:val="003C10CA"/>
    <w:rsid w:val="003C12EF"/>
    <w:rsid w:val="003C2A29"/>
    <w:rsid w:val="003C59BF"/>
    <w:rsid w:val="003C5F48"/>
    <w:rsid w:val="003C6086"/>
    <w:rsid w:val="003C6639"/>
    <w:rsid w:val="003C6F9B"/>
    <w:rsid w:val="003C78F2"/>
    <w:rsid w:val="003C7ED6"/>
    <w:rsid w:val="003D053D"/>
    <w:rsid w:val="003D0737"/>
    <w:rsid w:val="003D1BFC"/>
    <w:rsid w:val="003D1C03"/>
    <w:rsid w:val="003D3F8D"/>
    <w:rsid w:val="003D481C"/>
    <w:rsid w:val="003D4DFD"/>
    <w:rsid w:val="003D62F0"/>
    <w:rsid w:val="003D6918"/>
    <w:rsid w:val="003D7721"/>
    <w:rsid w:val="003D7BA8"/>
    <w:rsid w:val="003E00E3"/>
    <w:rsid w:val="003E2954"/>
    <w:rsid w:val="003E37A6"/>
    <w:rsid w:val="003E3934"/>
    <w:rsid w:val="003E39DA"/>
    <w:rsid w:val="003E3DDD"/>
    <w:rsid w:val="003E406E"/>
    <w:rsid w:val="003E4DD0"/>
    <w:rsid w:val="003E4E69"/>
    <w:rsid w:val="003E5120"/>
    <w:rsid w:val="003E5596"/>
    <w:rsid w:val="003E5674"/>
    <w:rsid w:val="003E5B8B"/>
    <w:rsid w:val="003E5D1C"/>
    <w:rsid w:val="003E61B9"/>
    <w:rsid w:val="003E649B"/>
    <w:rsid w:val="003E6FC4"/>
    <w:rsid w:val="003E78A5"/>
    <w:rsid w:val="003F02F9"/>
    <w:rsid w:val="003F09DD"/>
    <w:rsid w:val="003F1B47"/>
    <w:rsid w:val="003F1BAE"/>
    <w:rsid w:val="003F24F8"/>
    <w:rsid w:val="003F2EEF"/>
    <w:rsid w:val="003F3EDC"/>
    <w:rsid w:val="003F43E4"/>
    <w:rsid w:val="003F53B9"/>
    <w:rsid w:val="003F578C"/>
    <w:rsid w:val="003F6067"/>
    <w:rsid w:val="003F6789"/>
    <w:rsid w:val="003F6B4D"/>
    <w:rsid w:val="003F6CD7"/>
    <w:rsid w:val="003F7055"/>
    <w:rsid w:val="003F7C1F"/>
    <w:rsid w:val="003F7DE4"/>
    <w:rsid w:val="004010F9"/>
    <w:rsid w:val="00401766"/>
    <w:rsid w:val="0040251C"/>
    <w:rsid w:val="00403758"/>
    <w:rsid w:val="0040384D"/>
    <w:rsid w:val="00404467"/>
    <w:rsid w:val="00406A2F"/>
    <w:rsid w:val="00406C0E"/>
    <w:rsid w:val="00406DE7"/>
    <w:rsid w:val="00406F95"/>
    <w:rsid w:val="00407687"/>
    <w:rsid w:val="004078F3"/>
    <w:rsid w:val="00407EAE"/>
    <w:rsid w:val="004105A6"/>
    <w:rsid w:val="0041063B"/>
    <w:rsid w:val="0041165A"/>
    <w:rsid w:val="00411D36"/>
    <w:rsid w:val="00412039"/>
    <w:rsid w:val="004124EF"/>
    <w:rsid w:val="0041339A"/>
    <w:rsid w:val="00413F93"/>
    <w:rsid w:val="00415700"/>
    <w:rsid w:val="00415B44"/>
    <w:rsid w:val="0042019A"/>
    <w:rsid w:val="0042109E"/>
    <w:rsid w:val="00421A02"/>
    <w:rsid w:val="00423B43"/>
    <w:rsid w:val="00423CCB"/>
    <w:rsid w:val="00424C45"/>
    <w:rsid w:val="00424E0B"/>
    <w:rsid w:val="00425225"/>
    <w:rsid w:val="0042538A"/>
    <w:rsid w:val="0042548B"/>
    <w:rsid w:val="004275C9"/>
    <w:rsid w:val="00430426"/>
    <w:rsid w:val="0043042A"/>
    <w:rsid w:val="00430D13"/>
    <w:rsid w:val="00430EB8"/>
    <w:rsid w:val="00430FA6"/>
    <w:rsid w:val="00431CAC"/>
    <w:rsid w:val="00432386"/>
    <w:rsid w:val="00433290"/>
    <w:rsid w:val="00433730"/>
    <w:rsid w:val="004340EB"/>
    <w:rsid w:val="00434DBC"/>
    <w:rsid w:val="004352DF"/>
    <w:rsid w:val="00436107"/>
    <w:rsid w:val="00436B61"/>
    <w:rsid w:val="004372CC"/>
    <w:rsid w:val="00437E2B"/>
    <w:rsid w:val="00440A0F"/>
    <w:rsid w:val="00440E83"/>
    <w:rsid w:val="00442030"/>
    <w:rsid w:val="004439D3"/>
    <w:rsid w:val="004440B6"/>
    <w:rsid w:val="004444EA"/>
    <w:rsid w:val="00444AFD"/>
    <w:rsid w:val="00445149"/>
    <w:rsid w:val="00445A2B"/>
    <w:rsid w:val="004470E4"/>
    <w:rsid w:val="00450CDD"/>
    <w:rsid w:val="0045118F"/>
    <w:rsid w:val="0045141D"/>
    <w:rsid w:val="00451485"/>
    <w:rsid w:val="00451C4F"/>
    <w:rsid w:val="00451CE3"/>
    <w:rsid w:val="004523E2"/>
    <w:rsid w:val="0045269D"/>
    <w:rsid w:val="0045369F"/>
    <w:rsid w:val="00453E3E"/>
    <w:rsid w:val="00453F02"/>
    <w:rsid w:val="00454118"/>
    <w:rsid w:val="00454276"/>
    <w:rsid w:val="00454739"/>
    <w:rsid w:val="00454E65"/>
    <w:rsid w:val="00455447"/>
    <w:rsid w:val="004556D3"/>
    <w:rsid w:val="004560CC"/>
    <w:rsid w:val="00457230"/>
    <w:rsid w:val="00457237"/>
    <w:rsid w:val="00457509"/>
    <w:rsid w:val="00457717"/>
    <w:rsid w:val="00457786"/>
    <w:rsid w:val="00457EE4"/>
    <w:rsid w:val="004603E9"/>
    <w:rsid w:val="00460A92"/>
    <w:rsid w:val="0046129B"/>
    <w:rsid w:val="00461563"/>
    <w:rsid w:val="00461A0A"/>
    <w:rsid w:val="00462569"/>
    <w:rsid w:val="00462A98"/>
    <w:rsid w:val="004633D1"/>
    <w:rsid w:val="00463ACB"/>
    <w:rsid w:val="00465633"/>
    <w:rsid w:val="00465E45"/>
    <w:rsid w:val="00465E4E"/>
    <w:rsid w:val="00465E72"/>
    <w:rsid w:val="00467898"/>
    <w:rsid w:val="004679BE"/>
    <w:rsid w:val="0047046C"/>
    <w:rsid w:val="0047056F"/>
    <w:rsid w:val="00470B66"/>
    <w:rsid w:val="00471BCB"/>
    <w:rsid w:val="00471D19"/>
    <w:rsid w:val="0047246B"/>
    <w:rsid w:val="004724D6"/>
    <w:rsid w:val="0047258A"/>
    <w:rsid w:val="00472808"/>
    <w:rsid w:val="004732D4"/>
    <w:rsid w:val="004738A8"/>
    <w:rsid w:val="004749E5"/>
    <w:rsid w:val="0047555F"/>
    <w:rsid w:val="00475566"/>
    <w:rsid w:val="004761D3"/>
    <w:rsid w:val="004767CA"/>
    <w:rsid w:val="004769FC"/>
    <w:rsid w:val="0047732E"/>
    <w:rsid w:val="00480E6A"/>
    <w:rsid w:val="004813E4"/>
    <w:rsid w:val="00481D28"/>
    <w:rsid w:val="00482487"/>
    <w:rsid w:val="004824CD"/>
    <w:rsid w:val="004835A2"/>
    <w:rsid w:val="004847DE"/>
    <w:rsid w:val="004853B2"/>
    <w:rsid w:val="00486097"/>
    <w:rsid w:val="00486123"/>
    <w:rsid w:val="004867B5"/>
    <w:rsid w:val="0049018A"/>
    <w:rsid w:val="00491673"/>
    <w:rsid w:val="004919C9"/>
    <w:rsid w:val="004923F7"/>
    <w:rsid w:val="004927D5"/>
    <w:rsid w:val="0049360F"/>
    <w:rsid w:val="004936AD"/>
    <w:rsid w:val="00493A09"/>
    <w:rsid w:val="00493DC2"/>
    <w:rsid w:val="00493F92"/>
    <w:rsid w:val="00494FA2"/>
    <w:rsid w:val="00495F57"/>
    <w:rsid w:val="004A0935"/>
    <w:rsid w:val="004A0E87"/>
    <w:rsid w:val="004A16B4"/>
    <w:rsid w:val="004A1A10"/>
    <w:rsid w:val="004A1B2A"/>
    <w:rsid w:val="004A2EBE"/>
    <w:rsid w:val="004A2EE0"/>
    <w:rsid w:val="004A348B"/>
    <w:rsid w:val="004A38EA"/>
    <w:rsid w:val="004A4923"/>
    <w:rsid w:val="004A4FC3"/>
    <w:rsid w:val="004A54E8"/>
    <w:rsid w:val="004A5553"/>
    <w:rsid w:val="004A6032"/>
    <w:rsid w:val="004A6877"/>
    <w:rsid w:val="004A6B91"/>
    <w:rsid w:val="004A7C9C"/>
    <w:rsid w:val="004B0773"/>
    <w:rsid w:val="004B07BF"/>
    <w:rsid w:val="004B0F07"/>
    <w:rsid w:val="004B1223"/>
    <w:rsid w:val="004B248F"/>
    <w:rsid w:val="004B262C"/>
    <w:rsid w:val="004B2AF2"/>
    <w:rsid w:val="004B33D6"/>
    <w:rsid w:val="004B5149"/>
    <w:rsid w:val="004B5EDF"/>
    <w:rsid w:val="004B5F30"/>
    <w:rsid w:val="004B64E8"/>
    <w:rsid w:val="004B6541"/>
    <w:rsid w:val="004B6F49"/>
    <w:rsid w:val="004B74ED"/>
    <w:rsid w:val="004B7847"/>
    <w:rsid w:val="004B7ACC"/>
    <w:rsid w:val="004B7D56"/>
    <w:rsid w:val="004B7F06"/>
    <w:rsid w:val="004C009B"/>
    <w:rsid w:val="004C0B56"/>
    <w:rsid w:val="004C2938"/>
    <w:rsid w:val="004C2C0A"/>
    <w:rsid w:val="004C2C25"/>
    <w:rsid w:val="004C32E7"/>
    <w:rsid w:val="004C3BC7"/>
    <w:rsid w:val="004C4B5D"/>
    <w:rsid w:val="004C4F42"/>
    <w:rsid w:val="004C5855"/>
    <w:rsid w:val="004C5D69"/>
    <w:rsid w:val="004C604C"/>
    <w:rsid w:val="004C612F"/>
    <w:rsid w:val="004C680B"/>
    <w:rsid w:val="004C6964"/>
    <w:rsid w:val="004C7796"/>
    <w:rsid w:val="004C7A89"/>
    <w:rsid w:val="004C7A8C"/>
    <w:rsid w:val="004D06BB"/>
    <w:rsid w:val="004D1A9E"/>
    <w:rsid w:val="004D1D80"/>
    <w:rsid w:val="004D24FE"/>
    <w:rsid w:val="004D284C"/>
    <w:rsid w:val="004D4B56"/>
    <w:rsid w:val="004D57D1"/>
    <w:rsid w:val="004D7425"/>
    <w:rsid w:val="004E0A6A"/>
    <w:rsid w:val="004E1368"/>
    <w:rsid w:val="004E2D77"/>
    <w:rsid w:val="004E32BB"/>
    <w:rsid w:val="004E34E3"/>
    <w:rsid w:val="004E380C"/>
    <w:rsid w:val="004E437A"/>
    <w:rsid w:val="004E44F6"/>
    <w:rsid w:val="004E53A2"/>
    <w:rsid w:val="004E5774"/>
    <w:rsid w:val="004E62BA"/>
    <w:rsid w:val="004E6CE7"/>
    <w:rsid w:val="004F098A"/>
    <w:rsid w:val="004F0FF0"/>
    <w:rsid w:val="004F2409"/>
    <w:rsid w:val="004F28CA"/>
    <w:rsid w:val="004F30F5"/>
    <w:rsid w:val="004F31C1"/>
    <w:rsid w:val="004F3428"/>
    <w:rsid w:val="004F5FC7"/>
    <w:rsid w:val="00500E50"/>
    <w:rsid w:val="00501B1C"/>
    <w:rsid w:val="00501E07"/>
    <w:rsid w:val="00502692"/>
    <w:rsid w:val="00502E6B"/>
    <w:rsid w:val="00503184"/>
    <w:rsid w:val="00503298"/>
    <w:rsid w:val="00504A59"/>
    <w:rsid w:val="00504AB1"/>
    <w:rsid w:val="00504D72"/>
    <w:rsid w:val="00504EDB"/>
    <w:rsid w:val="00505357"/>
    <w:rsid w:val="00505C4A"/>
    <w:rsid w:val="005064FC"/>
    <w:rsid w:val="005075C9"/>
    <w:rsid w:val="00507EDD"/>
    <w:rsid w:val="00510602"/>
    <w:rsid w:val="00510891"/>
    <w:rsid w:val="00510E77"/>
    <w:rsid w:val="00511329"/>
    <w:rsid w:val="00511B65"/>
    <w:rsid w:val="00511FB8"/>
    <w:rsid w:val="00512A69"/>
    <w:rsid w:val="0051333D"/>
    <w:rsid w:val="0051382C"/>
    <w:rsid w:val="005145B6"/>
    <w:rsid w:val="005155DC"/>
    <w:rsid w:val="005160D2"/>
    <w:rsid w:val="005178FA"/>
    <w:rsid w:val="00520528"/>
    <w:rsid w:val="00521C62"/>
    <w:rsid w:val="005223D8"/>
    <w:rsid w:val="005229C7"/>
    <w:rsid w:val="00522B19"/>
    <w:rsid w:val="00523025"/>
    <w:rsid w:val="00523B40"/>
    <w:rsid w:val="00524E97"/>
    <w:rsid w:val="0052697B"/>
    <w:rsid w:val="00526B43"/>
    <w:rsid w:val="005305E4"/>
    <w:rsid w:val="00531D3B"/>
    <w:rsid w:val="00531E42"/>
    <w:rsid w:val="00532452"/>
    <w:rsid w:val="00534B7A"/>
    <w:rsid w:val="0053666E"/>
    <w:rsid w:val="005368DC"/>
    <w:rsid w:val="00536A09"/>
    <w:rsid w:val="00536AA0"/>
    <w:rsid w:val="00536FB8"/>
    <w:rsid w:val="005373BC"/>
    <w:rsid w:val="00537655"/>
    <w:rsid w:val="00540010"/>
    <w:rsid w:val="0054019F"/>
    <w:rsid w:val="00540535"/>
    <w:rsid w:val="0054107E"/>
    <w:rsid w:val="00542F8D"/>
    <w:rsid w:val="00543AE6"/>
    <w:rsid w:val="00543F87"/>
    <w:rsid w:val="005456CB"/>
    <w:rsid w:val="005467DB"/>
    <w:rsid w:val="00547DD6"/>
    <w:rsid w:val="00550D52"/>
    <w:rsid w:val="005515E2"/>
    <w:rsid w:val="00551E2D"/>
    <w:rsid w:val="005529BE"/>
    <w:rsid w:val="00553D6C"/>
    <w:rsid w:val="00553F52"/>
    <w:rsid w:val="0055413E"/>
    <w:rsid w:val="005557BA"/>
    <w:rsid w:val="005558ED"/>
    <w:rsid w:val="00555FAD"/>
    <w:rsid w:val="00556DFC"/>
    <w:rsid w:val="00556E44"/>
    <w:rsid w:val="00556FDD"/>
    <w:rsid w:val="00560300"/>
    <w:rsid w:val="00560815"/>
    <w:rsid w:val="00561019"/>
    <w:rsid w:val="00561EAD"/>
    <w:rsid w:val="00562F87"/>
    <w:rsid w:val="0056359D"/>
    <w:rsid w:val="00563911"/>
    <w:rsid w:val="00563958"/>
    <w:rsid w:val="00564125"/>
    <w:rsid w:val="00564EFE"/>
    <w:rsid w:val="00565560"/>
    <w:rsid w:val="005662CE"/>
    <w:rsid w:val="00566734"/>
    <w:rsid w:val="005670F1"/>
    <w:rsid w:val="0056744D"/>
    <w:rsid w:val="00567C2A"/>
    <w:rsid w:val="00567FFD"/>
    <w:rsid w:val="00570651"/>
    <w:rsid w:val="005710B8"/>
    <w:rsid w:val="005726A7"/>
    <w:rsid w:val="00572979"/>
    <w:rsid w:val="00573040"/>
    <w:rsid w:val="0057347C"/>
    <w:rsid w:val="00574A81"/>
    <w:rsid w:val="00575DDB"/>
    <w:rsid w:val="00576D9C"/>
    <w:rsid w:val="00577136"/>
    <w:rsid w:val="0057752C"/>
    <w:rsid w:val="00581004"/>
    <w:rsid w:val="005835BA"/>
    <w:rsid w:val="005843F9"/>
    <w:rsid w:val="00584E99"/>
    <w:rsid w:val="00585B6E"/>
    <w:rsid w:val="00586CC6"/>
    <w:rsid w:val="005871AE"/>
    <w:rsid w:val="005874B1"/>
    <w:rsid w:val="005875C6"/>
    <w:rsid w:val="00587777"/>
    <w:rsid w:val="00590436"/>
    <w:rsid w:val="005905BE"/>
    <w:rsid w:val="00591D07"/>
    <w:rsid w:val="005929D1"/>
    <w:rsid w:val="00593E2B"/>
    <w:rsid w:val="00594330"/>
    <w:rsid w:val="00594F25"/>
    <w:rsid w:val="00595577"/>
    <w:rsid w:val="005961FB"/>
    <w:rsid w:val="0059744B"/>
    <w:rsid w:val="0059792C"/>
    <w:rsid w:val="00597E0F"/>
    <w:rsid w:val="005A00DA"/>
    <w:rsid w:val="005A12D3"/>
    <w:rsid w:val="005A15E2"/>
    <w:rsid w:val="005A17D0"/>
    <w:rsid w:val="005A31B9"/>
    <w:rsid w:val="005A3298"/>
    <w:rsid w:val="005A4E26"/>
    <w:rsid w:val="005A5984"/>
    <w:rsid w:val="005A5AD3"/>
    <w:rsid w:val="005A5CA4"/>
    <w:rsid w:val="005A6271"/>
    <w:rsid w:val="005A712D"/>
    <w:rsid w:val="005B0645"/>
    <w:rsid w:val="005B0EAD"/>
    <w:rsid w:val="005B1235"/>
    <w:rsid w:val="005B134B"/>
    <w:rsid w:val="005B13FC"/>
    <w:rsid w:val="005B26E2"/>
    <w:rsid w:val="005B3C7F"/>
    <w:rsid w:val="005B4169"/>
    <w:rsid w:val="005B4C6C"/>
    <w:rsid w:val="005B4EE5"/>
    <w:rsid w:val="005B4F0C"/>
    <w:rsid w:val="005B50F9"/>
    <w:rsid w:val="005B56B8"/>
    <w:rsid w:val="005B6B0B"/>
    <w:rsid w:val="005B75A6"/>
    <w:rsid w:val="005B7CF5"/>
    <w:rsid w:val="005C065B"/>
    <w:rsid w:val="005C07DB"/>
    <w:rsid w:val="005C0BBE"/>
    <w:rsid w:val="005C17AC"/>
    <w:rsid w:val="005C18E2"/>
    <w:rsid w:val="005C21E4"/>
    <w:rsid w:val="005C4E74"/>
    <w:rsid w:val="005C5BBD"/>
    <w:rsid w:val="005C6E5B"/>
    <w:rsid w:val="005C7820"/>
    <w:rsid w:val="005D0707"/>
    <w:rsid w:val="005D1B6B"/>
    <w:rsid w:val="005D214E"/>
    <w:rsid w:val="005D30D3"/>
    <w:rsid w:val="005D3290"/>
    <w:rsid w:val="005D4640"/>
    <w:rsid w:val="005D68AC"/>
    <w:rsid w:val="005D710A"/>
    <w:rsid w:val="005D724C"/>
    <w:rsid w:val="005D72C1"/>
    <w:rsid w:val="005E01C6"/>
    <w:rsid w:val="005E04E6"/>
    <w:rsid w:val="005E1F82"/>
    <w:rsid w:val="005E3116"/>
    <w:rsid w:val="005E3FD7"/>
    <w:rsid w:val="005E41E4"/>
    <w:rsid w:val="005E44AA"/>
    <w:rsid w:val="005E546E"/>
    <w:rsid w:val="005E57C7"/>
    <w:rsid w:val="005E5DD1"/>
    <w:rsid w:val="005E61C7"/>
    <w:rsid w:val="005E6645"/>
    <w:rsid w:val="005E669F"/>
    <w:rsid w:val="005E693B"/>
    <w:rsid w:val="005E736F"/>
    <w:rsid w:val="005E7A4A"/>
    <w:rsid w:val="005F04BA"/>
    <w:rsid w:val="005F11A1"/>
    <w:rsid w:val="005F183A"/>
    <w:rsid w:val="005F270D"/>
    <w:rsid w:val="005F2795"/>
    <w:rsid w:val="005F3B64"/>
    <w:rsid w:val="005F3F34"/>
    <w:rsid w:val="005F4D9D"/>
    <w:rsid w:val="005F54E0"/>
    <w:rsid w:val="005F623F"/>
    <w:rsid w:val="005F6353"/>
    <w:rsid w:val="005F688B"/>
    <w:rsid w:val="005F76EC"/>
    <w:rsid w:val="006007F9"/>
    <w:rsid w:val="006017FA"/>
    <w:rsid w:val="006019B7"/>
    <w:rsid w:val="00602434"/>
    <w:rsid w:val="00602965"/>
    <w:rsid w:val="00604140"/>
    <w:rsid w:val="006042A9"/>
    <w:rsid w:val="006053D4"/>
    <w:rsid w:val="00605A42"/>
    <w:rsid w:val="006063CC"/>
    <w:rsid w:val="0060694F"/>
    <w:rsid w:val="0060750E"/>
    <w:rsid w:val="00607709"/>
    <w:rsid w:val="00607E06"/>
    <w:rsid w:val="00610E2F"/>
    <w:rsid w:val="006119B7"/>
    <w:rsid w:val="0061351A"/>
    <w:rsid w:val="00613DB2"/>
    <w:rsid w:val="00615591"/>
    <w:rsid w:val="00615DCA"/>
    <w:rsid w:val="006168AA"/>
    <w:rsid w:val="0061697A"/>
    <w:rsid w:val="006170D7"/>
    <w:rsid w:val="006201D9"/>
    <w:rsid w:val="006203B6"/>
    <w:rsid w:val="006217FA"/>
    <w:rsid w:val="006218CD"/>
    <w:rsid w:val="00621ED7"/>
    <w:rsid w:val="00622B58"/>
    <w:rsid w:val="00622BC3"/>
    <w:rsid w:val="006246B8"/>
    <w:rsid w:val="0062599B"/>
    <w:rsid w:val="006259CB"/>
    <w:rsid w:val="00625FCC"/>
    <w:rsid w:val="00626AC2"/>
    <w:rsid w:val="006273B8"/>
    <w:rsid w:val="00627B06"/>
    <w:rsid w:val="00630FE1"/>
    <w:rsid w:val="00631B53"/>
    <w:rsid w:val="00631D41"/>
    <w:rsid w:val="0063277F"/>
    <w:rsid w:val="006349D8"/>
    <w:rsid w:val="006351C0"/>
    <w:rsid w:val="00635FD1"/>
    <w:rsid w:val="00637032"/>
    <w:rsid w:val="0064104A"/>
    <w:rsid w:val="0064349A"/>
    <w:rsid w:val="006439E3"/>
    <w:rsid w:val="00643AFA"/>
    <w:rsid w:val="0064422B"/>
    <w:rsid w:val="006452DE"/>
    <w:rsid w:val="00646DE2"/>
    <w:rsid w:val="006473CD"/>
    <w:rsid w:val="006506EA"/>
    <w:rsid w:val="00651015"/>
    <w:rsid w:val="0065205C"/>
    <w:rsid w:val="00652272"/>
    <w:rsid w:val="00653793"/>
    <w:rsid w:val="006538C7"/>
    <w:rsid w:val="00654361"/>
    <w:rsid w:val="00654788"/>
    <w:rsid w:val="00654CCD"/>
    <w:rsid w:val="00655A24"/>
    <w:rsid w:val="00655A43"/>
    <w:rsid w:val="00657241"/>
    <w:rsid w:val="0066012D"/>
    <w:rsid w:val="006611DC"/>
    <w:rsid w:val="00661C3B"/>
    <w:rsid w:val="0066287E"/>
    <w:rsid w:val="00662F15"/>
    <w:rsid w:val="00664915"/>
    <w:rsid w:val="0066525F"/>
    <w:rsid w:val="006670F8"/>
    <w:rsid w:val="006701DB"/>
    <w:rsid w:val="0067221D"/>
    <w:rsid w:val="006723A1"/>
    <w:rsid w:val="00672D2E"/>
    <w:rsid w:val="00672E98"/>
    <w:rsid w:val="006730FE"/>
    <w:rsid w:val="0067346C"/>
    <w:rsid w:val="00674034"/>
    <w:rsid w:val="0067532E"/>
    <w:rsid w:val="0067599F"/>
    <w:rsid w:val="00677FEC"/>
    <w:rsid w:val="006811ED"/>
    <w:rsid w:val="006816A8"/>
    <w:rsid w:val="00681AF9"/>
    <w:rsid w:val="00681BD2"/>
    <w:rsid w:val="0068217C"/>
    <w:rsid w:val="0068221F"/>
    <w:rsid w:val="00682DC9"/>
    <w:rsid w:val="006838DB"/>
    <w:rsid w:val="00683E64"/>
    <w:rsid w:val="0068667E"/>
    <w:rsid w:val="00686844"/>
    <w:rsid w:val="00687B19"/>
    <w:rsid w:val="00687C05"/>
    <w:rsid w:val="00690DB8"/>
    <w:rsid w:val="0069176E"/>
    <w:rsid w:val="006917DB"/>
    <w:rsid w:val="00691F3D"/>
    <w:rsid w:val="00691F59"/>
    <w:rsid w:val="00691FBD"/>
    <w:rsid w:val="00692D81"/>
    <w:rsid w:val="006931C8"/>
    <w:rsid w:val="00693F2E"/>
    <w:rsid w:val="006941C3"/>
    <w:rsid w:val="00694B9D"/>
    <w:rsid w:val="00694F47"/>
    <w:rsid w:val="0069502C"/>
    <w:rsid w:val="00696AED"/>
    <w:rsid w:val="006970E3"/>
    <w:rsid w:val="0069753A"/>
    <w:rsid w:val="006979A5"/>
    <w:rsid w:val="00697B9E"/>
    <w:rsid w:val="006A08E8"/>
    <w:rsid w:val="006A0953"/>
    <w:rsid w:val="006A1398"/>
    <w:rsid w:val="006A13CB"/>
    <w:rsid w:val="006A1995"/>
    <w:rsid w:val="006A1A2F"/>
    <w:rsid w:val="006A2995"/>
    <w:rsid w:val="006A3BAE"/>
    <w:rsid w:val="006A4A1F"/>
    <w:rsid w:val="006A4EE8"/>
    <w:rsid w:val="006A5271"/>
    <w:rsid w:val="006A5DAB"/>
    <w:rsid w:val="006A71E6"/>
    <w:rsid w:val="006A729E"/>
    <w:rsid w:val="006A7849"/>
    <w:rsid w:val="006A7A1E"/>
    <w:rsid w:val="006A7BD2"/>
    <w:rsid w:val="006B0084"/>
    <w:rsid w:val="006B00D4"/>
    <w:rsid w:val="006B02E6"/>
    <w:rsid w:val="006B0590"/>
    <w:rsid w:val="006B0A01"/>
    <w:rsid w:val="006B105E"/>
    <w:rsid w:val="006B18DE"/>
    <w:rsid w:val="006B215B"/>
    <w:rsid w:val="006B25A2"/>
    <w:rsid w:val="006B2740"/>
    <w:rsid w:val="006B2870"/>
    <w:rsid w:val="006B3AD4"/>
    <w:rsid w:val="006B5645"/>
    <w:rsid w:val="006B5A76"/>
    <w:rsid w:val="006B6572"/>
    <w:rsid w:val="006B6F1A"/>
    <w:rsid w:val="006B701F"/>
    <w:rsid w:val="006B796E"/>
    <w:rsid w:val="006B7CBE"/>
    <w:rsid w:val="006C05BA"/>
    <w:rsid w:val="006C1156"/>
    <w:rsid w:val="006C1E63"/>
    <w:rsid w:val="006C238D"/>
    <w:rsid w:val="006C28D3"/>
    <w:rsid w:val="006C2F72"/>
    <w:rsid w:val="006C2FC8"/>
    <w:rsid w:val="006C3178"/>
    <w:rsid w:val="006C3295"/>
    <w:rsid w:val="006C36A3"/>
    <w:rsid w:val="006C4213"/>
    <w:rsid w:val="006C5E3E"/>
    <w:rsid w:val="006C62B2"/>
    <w:rsid w:val="006C6F40"/>
    <w:rsid w:val="006C7082"/>
    <w:rsid w:val="006C78D8"/>
    <w:rsid w:val="006C7F4D"/>
    <w:rsid w:val="006D051D"/>
    <w:rsid w:val="006D0844"/>
    <w:rsid w:val="006D11EA"/>
    <w:rsid w:val="006D1216"/>
    <w:rsid w:val="006D178E"/>
    <w:rsid w:val="006D1870"/>
    <w:rsid w:val="006D1BA0"/>
    <w:rsid w:val="006D1CA3"/>
    <w:rsid w:val="006D238F"/>
    <w:rsid w:val="006D2C85"/>
    <w:rsid w:val="006D2F5F"/>
    <w:rsid w:val="006D4713"/>
    <w:rsid w:val="006D4B07"/>
    <w:rsid w:val="006D4ED0"/>
    <w:rsid w:val="006D5506"/>
    <w:rsid w:val="006D55D6"/>
    <w:rsid w:val="006D7B7E"/>
    <w:rsid w:val="006E0054"/>
    <w:rsid w:val="006E147C"/>
    <w:rsid w:val="006E2103"/>
    <w:rsid w:val="006E23E7"/>
    <w:rsid w:val="006E264E"/>
    <w:rsid w:val="006E2B46"/>
    <w:rsid w:val="006E3814"/>
    <w:rsid w:val="006E3E1A"/>
    <w:rsid w:val="006E4F04"/>
    <w:rsid w:val="006E6126"/>
    <w:rsid w:val="006E647C"/>
    <w:rsid w:val="006E6B25"/>
    <w:rsid w:val="006E6BC5"/>
    <w:rsid w:val="006E6E8A"/>
    <w:rsid w:val="006E7164"/>
    <w:rsid w:val="006E7CFC"/>
    <w:rsid w:val="006F0AE8"/>
    <w:rsid w:val="006F0E2F"/>
    <w:rsid w:val="006F191A"/>
    <w:rsid w:val="006F2852"/>
    <w:rsid w:val="006F3154"/>
    <w:rsid w:val="006F3CF2"/>
    <w:rsid w:val="006F41F5"/>
    <w:rsid w:val="006F47D6"/>
    <w:rsid w:val="006F500B"/>
    <w:rsid w:val="006F54C3"/>
    <w:rsid w:val="006F55E1"/>
    <w:rsid w:val="006F6E20"/>
    <w:rsid w:val="006F6EC6"/>
    <w:rsid w:val="006F6F95"/>
    <w:rsid w:val="006F71AE"/>
    <w:rsid w:val="006F7D4C"/>
    <w:rsid w:val="007016A4"/>
    <w:rsid w:val="00702167"/>
    <w:rsid w:val="00702365"/>
    <w:rsid w:val="007025FB"/>
    <w:rsid w:val="00702730"/>
    <w:rsid w:val="0070533D"/>
    <w:rsid w:val="00705695"/>
    <w:rsid w:val="00705CD1"/>
    <w:rsid w:val="00705FA3"/>
    <w:rsid w:val="007063C3"/>
    <w:rsid w:val="0070659B"/>
    <w:rsid w:val="00706773"/>
    <w:rsid w:val="00706890"/>
    <w:rsid w:val="007070C3"/>
    <w:rsid w:val="00707618"/>
    <w:rsid w:val="00707647"/>
    <w:rsid w:val="00707BDC"/>
    <w:rsid w:val="00710334"/>
    <w:rsid w:val="0071064D"/>
    <w:rsid w:val="007117D2"/>
    <w:rsid w:val="00712C90"/>
    <w:rsid w:val="00714939"/>
    <w:rsid w:val="0071530D"/>
    <w:rsid w:val="0071602C"/>
    <w:rsid w:val="0071668A"/>
    <w:rsid w:val="0071740A"/>
    <w:rsid w:val="00717834"/>
    <w:rsid w:val="00717D80"/>
    <w:rsid w:val="00720855"/>
    <w:rsid w:val="0072093A"/>
    <w:rsid w:val="00720F3E"/>
    <w:rsid w:val="00721E9E"/>
    <w:rsid w:val="0072264A"/>
    <w:rsid w:val="00723333"/>
    <w:rsid w:val="00723A23"/>
    <w:rsid w:val="0072435D"/>
    <w:rsid w:val="007248CB"/>
    <w:rsid w:val="00725744"/>
    <w:rsid w:val="00725776"/>
    <w:rsid w:val="00725930"/>
    <w:rsid w:val="00725DC8"/>
    <w:rsid w:val="00726651"/>
    <w:rsid w:val="00726EBA"/>
    <w:rsid w:val="007273DA"/>
    <w:rsid w:val="007277AC"/>
    <w:rsid w:val="00727B0D"/>
    <w:rsid w:val="00727F69"/>
    <w:rsid w:val="00727FD1"/>
    <w:rsid w:val="00731681"/>
    <w:rsid w:val="00731806"/>
    <w:rsid w:val="007318B9"/>
    <w:rsid w:val="007321C3"/>
    <w:rsid w:val="0073234F"/>
    <w:rsid w:val="007323B4"/>
    <w:rsid w:val="007324D1"/>
    <w:rsid w:val="00732A45"/>
    <w:rsid w:val="00733429"/>
    <w:rsid w:val="00733AC7"/>
    <w:rsid w:val="007341F6"/>
    <w:rsid w:val="007342AF"/>
    <w:rsid w:val="0073547D"/>
    <w:rsid w:val="00736734"/>
    <w:rsid w:val="00736E4B"/>
    <w:rsid w:val="007379DE"/>
    <w:rsid w:val="0074026E"/>
    <w:rsid w:val="00740F95"/>
    <w:rsid w:val="007419A4"/>
    <w:rsid w:val="00741AF9"/>
    <w:rsid w:val="00741C0F"/>
    <w:rsid w:val="00741E94"/>
    <w:rsid w:val="0074268A"/>
    <w:rsid w:val="0074334D"/>
    <w:rsid w:val="007433F1"/>
    <w:rsid w:val="00743C63"/>
    <w:rsid w:val="00744828"/>
    <w:rsid w:val="00745F5B"/>
    <w:rsid w:val="00746C2D"/>
    <w:rsid w:val="007525FE"/>
    <w:rsid w:val="00752B2A"/>
    <w:rsid w:val="00753395"/>
    <w:rsid w:val="007535BA"/>
    <w:rsid w:val="00753D5B"/>
    <w:rsid w:val="007546F2"/>
    <w:rsid w:val="00756125"/>
    <w:rsid w:val="00756490"/>
    <w:rsid w:val="00756D7D"/>
    <w:rsid w:val="0075714D"/>
    <w:rsid w:val="00757825"/>
    <w:rsid w:val="00757A8B"/>
    <w:rsid w:val="00757BC1"/>
    <w:rsid w:val="00757FC7"/>
    <w:rsid w:val="00757FF2"/>
    <w:rsid w:val="007601F5"/>
    <w:rsid w:val="0076035A"/>
    <w:rsid w:val="007616A3"/>
    <w:rsid w:val="007621AC"/>
    <w:rsid w:val="0076287C"/>
    <w:rsid w:val="00762F71"/>
    <w:rsid w:val="00763152"/>
    <w:rsid w:val="00763869"/>
    <w:rsid w:val="00763D72"/>
    <w:rsid w:val="00763E78"/>
    <w:rsid w:val="00763FBE"/>
    <w:rsid w:val="00764DD8"/>
    <w:rsid w:val="007655B4"/>
    <w:rsid w:val="00765DEF"/>
    <w:rsid w:val="0076619D"/>
    <w:rsid w:val="0076621C"/>
    <w:rsid w:val="00766D7C"/>
    <w:rsid w:val="00767865"/>
    <w:rsid w:val="00770714"/>
    <w:rsid w:val="00770A38"/>
    <w:rsid w:val="00770FB6"/>
    <w:rsid w:val="00771836"/>
    <w:rsid w:val="007720F8"/>
    <w:rsid w:val="007723D6"/>
    <w:rsid w:val="0077265F"/>
    <w:rsid w:val="00773316"/>
    <w:rsid w:val="007739AE"/>
    <w:rsid w:val="00773A37"/>
    <w:rsid w:val="007740A9"/>
    <w:rsid w:val="0077428A"/>
    <w:rsid w:val="007748B3"/>
    <w:rsid w:val="00775525"/>
    <w:rsid w:val="00777153"/>
    <w:rsid w:val="00777A27"/>
    <w:rsid w:val="00780C3E"/>
    <w:rsid w:val="00781105"/>
    <w:rsid w:val="007811FE"/>
    <w:rsid w:val="007818E4"/>
    <w:rsid w:val="00782C92"/>
    <w:rsid w:val="00782DF5"/>
    <w:rsid w:val="00782FD3"/>
    <w:rsid w:val="007832D2"/>
    <w:rsid w:val="00783608"/>
    <w:rsid w:val="00783980"/>
    <w:rsid w:val="00783DC9"/>
    <w:rsid w:val="00784526"/>
    <w:rsid w:val="007848EB"/>
    <w:rsid w:val="00784D56"/>
    <w:rsid w:val="00784E84"/>
    <w:rsid w:val="00785E95"/>
    <w:rsid w:val="00787ED2"/>
    <w:rsid w:val="00787F8C"/>
    <w:rsid w:val="00790CCB"/>
    <w:rsid w:val="007914D0"/>
    <w:rsid w:val="00791BD1"/>
    <w:rsid w:val="00792EF1"/>
    <w:rsid w:val="00793091"/>
    <w:rsid w:val="0079363B"/>
    <w:rsid w:val="00794338"/>
    <w:rsid w:val="0079434E"/>
    <w:rsid w:val="0079475D"/>
    <w:rsid w:val="00794FF5"/>
    <w:rsid w:val="00795934"/>
    <w:rsid w:val="00795D2E"/>
    <w:rsid w:val="00795E68"/>
    <w:rsid w:val="007964E8"/>
    <w:rsid w:val="00796FE5"/>
    <w:rsid w:val="007A0BC4"/>
    <w:rsid w:val="007A169F"/>
    <w:rsid w:val="007A2059"/>
    <w:rsid w:val="007A250D"/>
    <w:rsid w:val="007A2571"/>
    <w:rsid w:val="007A26E2"/>
    <w:rsid w:val="007A355B"/>
    <w:rsid w:val="007A3D37"/>
    <w:rsid w:val="007A4952"/>
    <w:rsid w:val="007A4D19"/>
    <w:rsid w:val="007A5339"/>
    <w:rsid w:val="007A74FD"/>
    <w:rsid w:val="007B0705"/>
    <w:rsid w:val="007B1274"/>
    <w:rsid w:val="007B16B6"/>
    <w:rsid w:val="007B1C7A"/>
    <w:rsid w:val="007B1EE7"/>
    <w:rsid w:val="007B22BD"/>
    <w:rsid w:val="007B2E45"/>
    <w:rsid w:val="007B32A9"/>
    <w:rsid w:val="007B34EA"/>
    <w:rsid w:val="007B3A95"/>
    <w:rsid w:val="007B3C2D"/>
    <w:rsid w:val="007B3E2A"/>
    <w:rsid w:val="007B5762"/>
    <w:rsid w:val="007B5AFA"/>
    <w:rsid w:val="007B5C01"/>
    <w:rsid w:val="007B5F67"/>
    <w:rsid w:val="007B6618"/>
    <w:rsid w:val="007B684F"/>
    <w:rsid w:val="007B6D5B"/>
    <w:rsid w:val="007B7026"/>
    <w:rsid w:val="007B796E"/>
    <w:rsid w:val="007B79D4"/>
    <w:rsid w:val="007C18D0"/>
    <w:rsid w:val="007C1ED9"/>
    <w:rsid w:val="007C22DE"/>
    <w:rsid w:val="007C23A9"/>
    <w:rsid w:val="007C323F"/>
    <w:rsid w:val="007C324A"/>
    <w:rsid w:val="007C3D8F"/>
    <w:rsid w:val="007C4656"/>
    <w:rsid w:val="007C4CA4"/>
    <w:rsid w:val="007C5549"/>
    <w:rsid w:val="007C681C"/>
    <w:rsid w:val="007C7248"/>
    <w:rsid w:val="007C7343"/>
    <w:rsid w:val="007C78F7"/>
    <w:rsid w:val="007C7FD5"/>
    <w:rsid w:val="007D05ED"/>
    <w:rsid w:val="007D0A25"/>
    <w:rsid w:val="007D142B"/>
    <w:rsid w:val="007D2E33"/>
    <w:rsid w:val="007D305A"/>
    <w:rsid w:val="007D451A"/>
    <w:rsid w:val="007D46A5"/>
    <w:rsid w:val="007D665B"/>
    <w:rsid w:val="007D7AF3"/>
    <w:rsid w:val="007E0A2B"/>
    <w:rsid w:val="007E0AA8"/>
    <w:rsid w:val="007E0CB5"/>
    <w:rsid w:val="007E0D06"/>
    <w:rsid w:val="007E14A0"/>
    <w:rsid w:val="007E1A44"/>
    <w:rsid w:val="007E2C7A"/>
    <w:rsid w:val="007E3431"/>
    <w:rsid w:val="007E449A"/>
    <w:rsid w:val="007E472B"/>
    <w:rsid w:val="007E49F9"/>
    <w:rsid w:val="007E7055"/>
    <w:rsid w:val="007E7811"/>
    <w:rsid w:val="007E7C96"/>
    <w:rsid w:val="007F0084"/>
    <w:rsid w:val="007F0A66"/>
    <w:rsid w:val="007F2205"/>
    <w:rsid w:val="007F38A0"/>
    <w:rsid w:val="007F3969"/>
    <w:rsid w:val="007F3B6D"/>
    <w:rsid w:val="007F4129"/>
    <w:rsid w:val="007F4186"/>
    <w:rsid w:val="007F4732"/>
    <w:rsid w:val="007F4A55"/>
    <w:rsid w:val="007F4F20"/>
    <w:rsid w:val="007F599C"/>
    <w:rsid w:val="007F6E65"/>
    <w:rsid w:val="007F6FC9"/>
    <w:rsid w:val="007F732D"/>
    <w:rsid w:val="00801B37"/>
    <w:rsid w:val="00802838"/>
    <w:rsid w:val="008028E9"/>
    <w:rsid w:val="008031CC"/>
    <w:rsid w:val="008042E0"/>
    <w:rsid w:val="00804370"/>
    <w:rsid w:val="00804735"/>
    <w:rsid w:val="00805B02"/>
    <w:rsid w:val="0080667F"/>
    <w:rsid w:val="00807BEC"/>
    <w:rsid w:val="0081087B"/>
    <w:rsid w:val="00810E9E"/>
    <w:rsid w:val="00811668"/>
    <w:rsid w:val="0081181F"/>
    <w:rsid w:val="00811D72"/>
    <w:rsid w:val="00812C7C"/>
    <w:rsid w:val="00813167"/>
    <w:rsid w:val="008131CF"/>
    <w:rsid w:val="00813416"/>
    <w:rsid w:val="00813C63"/>
    <w:rsid w:val="00814168"/>
    <w:rsid w:val="0081473E"/>
    <w:rsid w:val="00814B4D"/>
    <w:rsid w:val="00814BF4"/>
    <w:rsid w:val="00815937"/>
    <w:rsid w:val="00815FC8"/>
    <w:rsid w:val="00816162"/>
    <w:rsid w:val="0081635D"/>
    <w:rsid w:val="00817E53"/>
    <w:rsid w:val="008203FD"/>
    <w:rsid w:val="008208CC"/>
    <w:rsid w:val="0082099F"/>
    <w:rsid w:val="008213D6"/>
    <w:rsid w:val="00822ABD"/>
    <w:rsid w:val="00824F5D"/>
    <w:rsid w:val="00825888"/>
    <w:rsid w:val="008260C6"/>
    <w:rsid w:val="00826B04"/>
    <w:rsid w:val="008276B0"/>
    <w:rsid w:val="008277D3"/>
    <w:rsid w:val="00827B2E"/>
    <w:rsid w:val="00827C5C"/>
    <w:rsid w:val="00830BB7"/>
    <w:rsid w:val="00830DE5"/>
    <w:rsid w:val="00831436"/>
    <w:rsid w:val="00831B55"/>
    <w:rsid w:val="00832C80"/>
    <w:rsid w:val="008335FF"/>
    <w:rsid w:val="008339CB"/>
    <w:rsid w:val="008353F9"/>
    <w:rsid w:val="008356DC"/>
    <w:rsid w:val="00835840"/>
    <w:rsid w:val="00835925"/>
    <w:rsid w:val="008367F8"/>
    <w:rsid w:val="00837908"/>
    <w:rsid w:val="00840B67"/>
    <w:rsid w:val="00840FE1"/>
    <w:rsid w:val="008410BC"/>
    <w:rsid w:val="00841A4B"/>
    <w:rsid w:val="00843870"/>
    <w:rsid w:val="00843B74"/>
    <w:rsid w:val="00843BE4"/>
    <w:rsid w:val="00843D0B"/>
    <w:rsid w:val="0084406E"/>
    <w:rsid w:val="008443C4"/>
    <w:rsid w:val="008454E2"/>
    <w:rsid w:val="008467FA"/>
    <w:rsid w:val="008468A7"/>
    <w:rsid w:val="008474E5"/>
    <w:rsid w:val="00847DC5"/>
    <w:rsid w:val="00850761"/>
    <w:rsid w:val="00850776"/>
    <w:rsid w:val="00850EB4"/>
    <w:rsid w:val="00851613"/>
    <w:rsid w:val="00851F7C"/>
    <w:rsid w:val="008529C9"/>
    <w:rsid w:val="0085312C"/>
    <w:rsid w:val="00853A92"/>
    <w:rsid w:val="0085447D"/>
    <w:rsid w:val="00854EE3"/>
    <w:rsid w:val="00855725"/>
    <w:rsid w:val="00855DA9"/>
    <w:rsid w:val="00855DFF"/>
    <w:rsid w:val="00856CC1"/>
    <w:rsid w:val="00857146"/>
    <w:rsid w:val="0085767C"/>
    <w:rsid w:val="00857D79"/>
    <w:rsid w:val="00860113"/>
    <w:rsid w:val="00861A70"/>
    <w:rsid w:val="0086211A"/>
    <w:rsid w:val="008626E2"/>
    <w:rsid w:val="008629B0"/>
    <w:rsid w:val="0086386C"/>
    <w:rsid w:val="00863FDD"/>
    <w:rsid w:val="0086488D"/>
    <w:rsid w:val="00864BC1"/>
    <w:rsid w:val="00864BD3"/>
    <w:rsid w:val="00866274"/>
    <w:rsid w:val="00866AB9"/>
    <w:rsid w:val="00867120"/>
    <w:rsid w:val="0087010A"/>
    <w:rsid w:val="00870603"/>
    <w:rsid w:val="00870692"/>
    <w:rsid w:val="00870C2D"/>
    <w:rsid w:val="00870E08"/>
    <w:rsid w:val="00871AB0"/>
    <w:rsid w:val="00872C37"/>
    <w:rsid w:val="00872E77"/>
    <w:rsid w:val="008739DD"/>
    <w:rsid w:val="00874A3D"/>
    <w:rsid w:val="0087508F"/>
    <w:rsid w:val="00875674"/>
    <w:rsid w:val="00875CDC"/>
    <w:rsid w:val="00875F2E"/>
    <w:rsid w:val="00876084"/>
    <w:rsid w:val="00876279"/>
    <w:rsid w:val="008801E7"/>
    <w:rsid w:val="008815FE"/>
    <w:rsid w:val="00884388"/>
    <w:rsid w:val="0088546F"/>
    <w:rsid w:val="00885471"/>
    <w:rsid w:val="008858BD"/>
    <w:rsid w:val="0088593F"/>
    <w:rsid w:val="00885C51"/>
    <w:rsid w:val="00887233"/>
    <w:rsid w:val="0088743D"/>
    <w:rsid w:val="00887861"/>
    <w:rsid w:val="0089062F"/>
    <w:rsid w:val="00890915"/>
    <w:rsid w:val="00890EC9"/>
    <w:rsid w:val="00891BF3"/>
    <w:rsid w:val="00893894"/>
    <w:rsid w:val="00893E32"/>
    <w:rsid w:val="00894015"/>
    <w:rsid w:val="008944D2"/>
    <w:rsid w:val="0089517A"/>
    <w:rsid w:val="008957C6"/>
    <w:rsid w:val="00895946"/>
    <w:rsid w:val="00895C54"/>
    <w:rsid w:val="00896DDC"/>
    <w:rsid w:val="00896E54"/>
    <w:rsid w:val="00896F36"/>
    <w:rsid w:val="008978E3"/>
    <w:rsid w:val="008A03D3"/>
    <w:rsid w:val="008A052C"/>
    <w:rsid w:val="008A06C1"/>
    <w:rsid w:val="008A0702"/>
    <w:rsid w:val="008A0CC3"/>
    <w:rsid w:val="008A126A"/>
    <w:rsid w:val="008A129A"/>
    <w:rsid w:val="008A1468"/>
    <w:rsid w:val="008A1B57"/>
    <w:rsid w:val="008A2078"/>
    <w:rsid w:val="008A255B"/>
    <w:rsid w:val="008A2601"/>
    <w:rsid w:val="008A322D"/>
    <w:rsid w:val="008A3569"/>
    <w:rsid w:val="008A36F9"/>
    <w:rsid w:val="008A3770"/>
    <w:rsid w:val="008A41E2"/>
    <w:rsid w:val="008A4719"/>
    <w:rsid w:val="008A4ACE"/>
    <w:rsid w:val="008A58B2"/>
    <w:rsid w:val="008A5CAB"/>
    <w:rsid w:val="008A7D8F"/>
    <w:rsid w:val="008A7F90"/>
    <w:rsid w:val="008B0B3B"/>
    <w:rsid w:val="008B1651"/>
    <w:rsid w:val="008B19AE"/>
    <w:rsid w:val="008B20F4"/>
    <w:rsid w:val="008B27CC"/>
    <w:rsid w:val="008B2AE8"/>
    <w:rsid w:val="008B2C33"/>
    <w:rsid w:val="008B2D1B"/>
    <w:rsid w:val="008B321F"/>
    <w:rsid w:val="008B355E"/>
    <w:rsid w:val="008B3920"/>
    <w:rsid w:val="008B448B"/>
    <w:rsid w:val="008B47C7"/>
    <w:rsid w:val="008B4EE9"/>
    <w:rsid w:val="008B4FB9"/>
    <w:rsid w:val="008B610A"/>
    <w:rsid w:val="008B665B"/>
    <w:rsid w:val="008B6877"/>
    <w:rsid w:val="008B728F"/>
    <w:rsid w:val="008B796F"/>
    <w:rsid w:val="008B7A6A"/>
    <w:rsid w:val="008B7A74"/>
    <w:rsid w:val="008B7DA8"/>
    <w:rsid w:val="008C0323"/>
    <w:rsid w:val="008C0797"/>
    <w:rsid w:val="008C0B00"/>
    <w:rsid w:val="008C0EA5"/>
    <w:rsid w:val="008C1DF9"/>
    <w:rsid w:val="008C2444"/>
    <w:rsid w:val="008C2D84"/>
    <w:rsid w:val="008C3641"/>
    <w:rsid w:val="008C39B9"/>
    <w:rsid w:val="008C3C47"/>
    <w:rsid w:val="008C47CA"/>
    <w:rsid w:val="008C6345"/>
    <w:rsid w:val="008C74F7"/>
    <w:rsid w:val="008C76A1"/>
    <w:rsid w:val="008D1002"/>
    <w:rsid w:val="008D178F"/>
    <w:rsid w:val="008D1965"/>
    <w:rsid w:val="008D2634"/>
    <w:rsid w:val="008D3D9F"/>
    <w:rsid w:val="008D4E27"/>
    <w:rsid w:val="008D5999"/>
    <w:rsid w:val="008D688D"/>
    <w:rsid w:val="008D7ADE"/>
    <w:rsid w:val="008E0265"/>
    <w:rsid w:val="008E0A8E"/>
    <w:rsid w:val="008E0E74"/>
    <w:rsid w:val="008E16FF"/>
    <w:rsid w:val="008E182B"/>
    <w:rsid w:val="008E1D1C"/>
    <w:rsid w:val="008E1EDC"/>
    <w:rsid w:val="008E21DF"/>
    <w:rsid w:val="008E25AB"/>
    <w:rsid w:val="008E3C68"/>
    <w:rsid w:val="008E4792"/>
    <w:rsid w:val="008E4868"/>
    <w:rsid w:val="008E5B0D"/>
    <w:rsid w:val="008E5BE1"/>
    <w:rsid w:val="008E67B2"/>
    <w:rsid w:val="008E6E6C"/>
    <w:rsid w:val="008E7BB2"/>
    <w:rsid w:val="008F01F5"/>
    <w:rsid w:val="008F069C"/>
    <w:rsid w:val="008F124A"/>
    <w:rsid w:val="008F19FF"/>
    <w:rsid w:val="008F1E64"/>
    <w:rsid w:val="008F3B44"/>
    <w:rsid w:val="008F3B8A"/>
    <w:rsid w:val="008F40CB"/>
    <w:rsid w:val="008F4191"/>
    <w:rsid w:val="008F558D"/>
    <w:rsid w:val="008F7E17"/>
    <w:rsid w:val="00900473"/>
    <w:rsid w:val="009007B5"/>
    <w:rsid w:val="00900892"/>
    <w:rsid w:val="00900B91"/>
    <w:rsid w:val="00901B5B"/>
    <w:rsid w:val="00901EA2"/>
    <w:rsid w:val="00901FC7"/>
    <w:rsid w:val="00902691"/>
    <w:rsid w:val="00902736"/>
    <w:rsid w:val="009037AD"/>
    <w:rsid w:val="0090383A"/>
    <w:rsid w:val="009047C1"/>
    <w:rsid w:val="00905EFA"/>
    <w:rsid w:val="00906115"/>
    <w:rsid w:val="00906C2D"/>
    <w:rsid w:val="00906C47"/>
    <w:rsid w:val="009072C4"/>
    <w:rsid w:val="00910F29"/>
    <w:rsid w:val="0091105B"/>
    <w:rsid w:val="00911555"/>
    <w:rsid w:val="00911668"/>
    <w:rsid w:val="00911EF1"/>
    <w:rsid w:val="00912997"/>
    <w:rsid w:val="009131DF"/>
    <w:rsid w:val="00913234"/>
    <w:rsid w:val="0091370A"/>
    <w:rsid w:val="00913FA9"/>
    <w:rsid w:val="009149DB"/>
    <w:rsid w:val="00915167"/>
    <w:rsid w:val="00915501"/>
    <w:rsid w:val="009157A0"/>
    <w:rsid w:val="00915EF2"/>
    <w:rsid w:val="009161FF"/>
    <w:rsid w:val="00916411"/>
    <w:rsid w:val="00917CE8"/>
    <w:rsid w:val="00917D10"/>
    <w:rsid w:val="00917F1A"/>
    <w:rsid w:val="0092005E"/>
    <w:rsid w:val="009202D7"/>
    <w:rsid w:val="009234D6"/>
    <w:rsid w:val="00923C15"/>
    <w:rsid w:val="0092418F"/>
    <w:rsid w:val="009254C8"/>
    <w:rsid w:val="00925543"/>
    <w:rsid w:val="00926031"/>
    <w:rsid w:val="00926CB9"/>
    <w:rsid w:val="00927087"/>
    <w:rsid w:val="009270F1"/>
    <w:rsid w:val="009278C2"/>
    <w:rsid w:val="00927A69"/>
    <w:rsid w:val="00930659"/>
    <w:rsid w:val="009306F7"/>
    <w:rsid w:val="009309E2"/>
    <w:rsid w:val="00930C46"/>
    <w:rsid w:val="009326E5"/>
    <w:rsid w:val="00932834"/>
    <w:rsid w:val="00933561"/>
    <w:rsid w:val="0093360F"/>
    <w:rsid w:val="00933EA5"/>
    <w:rsid w:val="00933F03"/>
    <w:rsid w:val="009344C4"/>
    <w:rsid w:val="00934EB6"/>
    <w:rsid w:val="009357B0"/>
    <w:rsid w:val="00935A89"/>
    <w:rsid w:val="00936D20"/>
    <w:rsid w:val="009371E1"/>
    <w:rsid w:val="0093734F"/>
    <w:rsid w:val="009376D1"/>
    <w:rsid w:val="00937E87"/>
    <w:rsid w:val="00941659"/>
    <w:rsid w:val="0094167B"/>
    <w:rsid w:val="0094197D"/>
    <w:rsid w:val="00942B51"/>
    <w:rsid w:val="00942C59"/>
    <w:rsid w:val="00942F64"/>
    <w:rsid w:val="00943530"/>
    <w:rsid w:val="00943800"/>
    <w:rsid w:val="0094415C"/>
    <w:rsid w:val="009442A5"/>
    <w:rsid w:val="00945746"/>
    <w:rsid w:val="00945F34"/>
    <w:rsid w:val="00946989"/>
    <w:rsid w:val="00947038"/>
    <w:rsid w:val="0094728D"/>
    <w:rsid w:val="009473F7"/>
    <w:rsid w:val="0094745C"/>
    <w:rsid w:val="009504E0"/>
    <w:rsid w:val="009509C0"/>
    <w:rsid w:val="00951218"/>
    <w:rsid w:val="00951D18"/>
    <w:rsid w:val="00951D63"/>
    <w:rsid w:val="009525BD"/>
    <w:rsid w:val="00952B8E"/>
    <w:rsid w:val="00953840"/>
    <w:rsid w:val="00953C4E"/>
    <w:rsid w:val="00953E75"/>
    <w:rsid w:val="00955392"/>
    <w:rsid w:val="0095565F"/>
    <w:rsid w:val="00956A8C"/>
    <w:rsid w:val="0096057D"/>
    <w:rsid w:val="00960EBD"/>
    <w:rsid w:val="009612BE"/>
    <w:rsid w:val="009616AF"/>
    <w:rsid w:val="00961851"/>
    <w:rsid w:val="00961A4A"/>
    <w:rsid w:val="00962073"/>
    <w:rsid w:val="00962544"/>
    <w:rsid w:val="009625DD"/>
    <w:rsid w:val="00963A2F"/>
    <w:rsid w:val="00963EE1"/>
    <w:rsid w:val="009641EE"/>
    <w:rsid w:val="00965022"/>
    <w:rsid w:val="009652E2"/>
    <w:rsid w:val="009655D2"/>
    <w:rsid w:val="00965B9E"/>
    <w:rsid w:val="00965E88"/>
    <w:rsid w:val="00966421"/>
    <w:rsid w:val="009665A5"/>
    <w:rsid w:val="00966B7E"/>
    <w:rsid w:val="00966BBE"/>
    <w:rsid w:val="00966BC8"/>
    <w:rsid w:val="00967C01"/>
    <w:rsid w:val="0097029B"/>
    <w:rsid w:val="009705E9"/>
    <w:rsid w:val="0097200E"/>
    <w:rsid w:val="00972CF1"/>
    <w:rsid w:val="0097313B"/>
    <w:rsid w:val="0097341F"/>
    <w:rsid w:val="009744A8"/>
    <w:rsid w:val="00974FFB"/>
    <w:rsid w:val="009756B8"/>
    <w:rsid w:val="00975AB2"/>
    <w:rsid w:val="00975CA3"/>
    <w:rsid w:val="00976408"/>
    <w:rsid w:val="00976517"/>
    <w:rsid w:val="00976919"/>
    <w:rsid w:val="009769FC"/>
    <w:rsid w:val="009772C1"/>
    <w:rsid w:val="00980643"/>
    <w:rsid w:val="00981019"/>
    <w:rsid w:val="00981A40"/>
    <w:rsid w:val="00981BC2"/>
    <w:rsid w:val="0098325D"/>
    <w:rsid w:val="00983397"/>
    <w:rsid w:val="00983AFF"/>
    <w:rsid w:val="00984ECF"/>
    <w:rsid w:val="00985311"/>
    <w:rsid w:val="0098549B"/>
    <w:rsid w:val="00985C9A"/>
    <w:rsid w:val="00985D90"/>
    <w:rsid w:val="00986584"/>
    <w:rsid w:val="0098676C"/>
    <w:rsid w:val="00986C25"/>
    <w:rsid w:val="0098743B"/>
    <w:rsid w:val="00987846"/>
    <w:rsid w:val="00987963"/>
    <w:rsid w:val="00987D6A"/>
    <w:rsid w:val="00990F4F"/>
    <w:rsid w:val="0099181C"/>
    <w:rsid w:val="00992611"/>
    <w:rsid w:val="00992F26"/>
    <w:rsid w:val="009944D8"/>
    <w:rsid w:val="00994EE1"/>
    <w:rsid w:val="009961AF"/>
    <w:rsid w:val="009974B3"/>
    <w:rsid w:val="009A16B1"/>
    <w:rsid w:val="009A18FB"/>
    <w:rsid w:val="009A2C34"/>
    <w:rsid w:val="009A2EE0"/>
    <w:rsid w:val="009A35AC"/>
    <w:rsid w:val="009A3C87"/>
    <w:rsid w:val="009A45EC"/>
    <w:rsid w:val="009A52E7"/>
    <w:rsid w:val="009A5AA7"/>
    <w:rsid w:val="009A681D"/>
    <w:rsid w:val="009A6BD0"/>
    <w:rsid w:val="009A766B"/>
    <w:rsid w:val="009A7AFD"/>
    <w:rsid w:val="009A7B5D"/>
    <w:rsid w:val="009B0593"/>
    <w:rsid w:val="009B08A8"/>
    <w:rsid w:val="009B19D3"/>
    <w:rsid w:val="009B23C7"/>
    <w:rsid w:val="009B2460"/>
    <w:rsid w:val="009B2488"/>
    <w:rsid w:val="009B28DA"/>
    <w:rsid w:val="009B29F9"/>
    <w:rsid w:val="009B3D19"/>
    <w:rsid w:val="009B4909"/>
    <w:rsid w:val="009B4E63"/>
    <w:rsid w:val="009B5E64"/>
    <w:rsid w:val="009B5E75"/>
    <w:rsid w:val="009B6918"/>
    <w:rsid w:val="009B72D9"/>
    <w:rsid w:val="009B73AE"/>
    <w:rsid w:val="009B7466"/>
    <w:rsid w:val="009C08BB"/>
    <w:rsid w:val="009C0E53"/>
    <w:rsid w:val="009C131B"/>
    <w:rsid w:val="009C16A0"/>
    <w:rsid w:val="009C1933"/>
    <w:rsid w:val="009C1E9D"/>
    <w:rsid w:val="009C1F20"/>
    <w:rsid w:val="009C271B"/>
    <w:rsid w:val="009C2BCD"/>
    <w:rsid w:val="009C31DB"/>
    <w:rsid w:val="009C5031"/>
    <w:rsid w:val="009C50AF"/>
    <w:rsid w:val="009C558E"/>
    <w:rsid w:val="009C59A0"/>
    <w:rsid w:val="009C607B"/>
    <w:rsid w:val="009C67EF"/>
    <w:rsid w:val="009C7528"/>
    <w:rsid w:val="009C7624"/>
    <w:rsid w:val="009C7C1F"/>
    <w:rsid w:val="009C7EF1"/>
    <w:rsid w:val="009C7F4E"/>
    <w:rsid w:val="009D0B97"/>
    <w:rsid w:val="009D0F99"/>
    <w:rsid w:val="009D1C2C"/>
    <w:rsid w:val="009D26E2"/>
    <w:rsid w:val="009D2C80"/>
    <w:rsid w:val="009D33BF"/>
    <w:rsid w:val="009D3604"/>
    <w:rsid w:val="009D3952"/>
    <w:rsid w:val="009D3DC5"/>
    <w:rsid w:val="009E02CB"/>
    <w:rsid w:val="009E03A9"/>
    <w:rsid w:val="009E03AE"/>
    <w:rsid w:val="009E0962"/>
    <w:rsid w:val="009E0D26"/>
    <w:rsid w:val="009E0F1B"/>
    <w:rsid w:val="009E1140"/>
    <w:rsid w:val="009E12D4"/>
    <w:rsid w:val="009E1B3D"/>
    <w:rsid w:val="009E2DA9"/>
    <w:rsid w:val="009E359C"/>
    <w:rsid w:val="009E3FA3"/>
    <w:rsid w:val="009E4D68"/>
    <w:rsid w:val="009E5AD8"/>
    <w:rsid w:val="009E610F"/>
    <w:rsid w:val="009E7003"/>
    <w:rsid w:val="009E7ABE"/>
    <w:rsid w:val="009E7FD0"/>
    <w:rsid w:val="009F05F1"/>
    <w:rsid w:val="009F139A"/>
    <w:rsid w:val="009F1521"/>
    <w:rsid w:val="009F16F8"/>
    <w:rsid w:val="009F1AEF"/>
    <w:rsid w:val="009F1E6E"/>
    <w:rsid w:val="009F26C2"/>
    <w:rsid w:val="009F2D44"/>
    <w:rsid w:val="009F3481"/>
    <w:rsid w:val="009F42F9"/>
    <w:rsid w:val="009F4FD4"/>
    <w:rsid w:val="009F5656"/>
    <w:rsid w:val="009F5715"/>
    <w:rsid w:val="009F582F"/>
    <w:rsid w:val="009F5873"/>
    <w:rsid w:val="009F5BF4"/>
    <w:rsid w:val="009F6039"/>
    <w:rsid w:val="009F660D"/>
    <w:rsid w:val="009F68FA"/>
    <w:rsid w:val="009F7C87"/>
    <w:rsid w:val="009F7EA0"/>
    <w:rsid w:val="00A00215"/>
    <w:rsid w:val="00A008E1"/>
    <w:rsid w:val="00A00C69"/>
    <w:rsid w:val="00A033F1"/>
    <w:rsid w:val="00A036E6"/>
    <w:rsid w:val="00A03D8F"/>
    <w:rsid w:val="00A04478"/>
    <w:rsid w:val="00A04D6F"/>
    <w:rsid w:val="00A0565E"/>
    <w:rsid w:val="00A06A44"/>
    <w:rsid w:val="00A07209"/>
    <w:rsid w:val="00A0770F"/>
    <w:rsid w:val="00A101D4"/>
    <w:rsid w:val="00A10CD8"/>
    <w:rsid w:val="00A11191"/>
    <w:rsid w:val="00A111A6"/>
    <w:rsid w:val="00A12268"/>
    <w:rsid w:val="00A12346"/>
    <w:rsid w:val="00A12409"/>
    <w:rsid w:val="00A13180"/>
    <w:rsid w:val="00A13A4F"/>
    <w:rsid w:val="00A13DD5"/>
    <w:rsid w:val="00A13FF0"/>
    <w:rsid w:val="00A147A2"/>
    <w:rsid w:val="00A14A74"/>
    <w:rsid w:val="00A1507F"/>
    <w:rsid w:val="00A15151"/>
    <w:rsid w:val="00A1521C"/>
    <w:rsid w:val="00A15C20"/>
    <w:rsid w:val="00A15F01"/>
    <w:rsid w:val="00A16D96"/>
    <w:rsid w:val="00A16F30"/>
    <w:rsid w:val="00A17B96"/>
    <w:rsid w:val="00A204E6"/>
    <w:rsid w:val="00A20620"/>
    <w:rsid w:val="00A20715"/>
    <w:rsid w:val="00A21365"/>
    <w:rsid w:val="00A2167E"/>
    <w:rsid w:val="00A21812"/>
    <w:rsid w:val="00A2186F"/>
    <w:rsid w:val="00A21E11"/>
    <w:rsid w:val="00A222AE"/>
    <w:rsid w:val="00A22A6F"/>
    <w:rsid w:val="00A23CB8"/>
    <w:rsid w:val="00A240FB"/>
    <w:rsid w:val="00A24A56"/>
    <w:rsid w:val="00A24A75"/>
    <w:rsid w:val="00A24B55"/>
    <w:rsid w:val="00A253E5"/>
    <w:rsid w:val="00A254E9"/>
    <w:rsid w:val="00A25B18"/>
    <w:rsid w:val="00A26332"/>
    <w:rsid w:val="00A26A9B"/>
    <w:rsid w:val="00A2753E"/>
    <w:rsid w:val="00A27E52"/>
    <w:rsid w:val="00A308C0"/>
    <w:rsid w:val="00A309BE"/>
    <w:rsid w:val="00A31720"/>
    <w:rsid w:val="00A31857"/>
    <w:rsid w:val="00A31BB5"/>
    <w:rsid w:val="00A31DA0"/>
    <w:rsid w:val="00A3200D"/>
    <w:rsid w:val="00A327A0"/>
    <w:rsid w:val="00A33C13"/>
    <w:rsid w:val="00A33D0E"/>
    <w:rsid w:val="00A33D2A"/>
    <w:rsid w:val="00A34329"/>
    <w:rsid w:val="00A35335"/>
    <w:rsid w:val="00A355E3"/>
    <w:rsid w:val="00A367B4"/>
    <w:rsid w:val="00A36A70"/>
    <w:rsid w:val="00A36C0E"/>
    <w:rsid w:val="00A36C14"/>
    <w:rsid w:val="00A36E9E"/>
    <w:rsid w:val="00A378E8"/>
    <w:rsid w:val="00A403E1"/>
    <w:rsid w:val="00A40465"/>
    <w:rsid w:val="00A4090C"/>
    <w:rsid w:val="00A4092C"/>
    <w:rsid w:val="00A40F42"/>
    <w:rsid w:val="00A40FC6"/>
    <w:rsid w:val="00A417A9"/>
    <w:rsid w:val="00A420F5"/>
    <w:rsid w:val="00A42145"/>
    <w:rsid w:val="00A42295"/>
    <w:rsid w:val="00A432A4"/>
    <w:rsid w:val="00A43A18"/>
    <w:rsid w:val="00A43C36"/>
    <w:rsid w:val="00A43CFD"/>
    <w:rsid w:val="00A445A6"/>
    <w:rsid w:val="00A4585D"/>
    <w:rsid w:val="00A462BB"/>
    <w:rsid w:val="00A46335"/>
    <w:rsid w:val="00A500A1"/>
    <w:rsid w:val="00A50164"/>
    <w:rsid w:val="00A505D7"/>
    <w:rsid w:val="00A523CF"/>
    <w:rsid w:val="00A54098"/>
    <w:rsid w:val="00A56DA7"/>
    <w:rsid w:val="00A56E5F"/>
    <w:rsid w:val="00A572CB"/>
    <w:rsid w:val="00A57DCC"/>
    <w:rsid w:val="00A60612"/>
    <w:rsid w:val="00A607D0"/>
    <w:rsid w:val="00A61CC6"/>
    <w:rsid w:val="00A620F5"/>
    <w:rsid w:val="00A6242C"/>
    <w:rsid w:val="00A62EB4"/>
    <w:rsid w:val="00A631FD"/>
    <w:rsid w:val="00A632E8"/>
    <w:rsid w:val="00A63CA0"/>
    <w:rsid w:val="00A642F2"/>
    <w:rsid w:val="00A645B0"/>
    <w:rsid w:val="00A65C3D"/>
    <w:rsid w:val="00A661EA"/>
    <w:rsid w:val="00A66425"/>
    <w:rsid w:val="00A6691B"/>
    <w:rsid w:val="00A66B23"/>
    <w:rsid w:val="00A6747E"/>
    <w:rsid w:val="00A67DBC"/>
    <w:rsid w:val="00A705BD"/>
    <w:rsid w:val="00A70F94"/>
    <w:rsid w:val="00A71991"/>
    <w:rsid w:val="00A722B5"/>
    <w:rsid w:val="00A735FF"/>
    <w:rsid w:val="00A73675"/>
    <w:rsid w:val="00A73C50"/>
    <w:rsid w:val="00A742C0"/>
    <w:rsid w:val="00A74653"/>
    <w:rsid w:val="00A74C37"/>
    <w:rsid w:val="00A74DDD"/>
    <w:rsid w:val="00A74E2A"/>
    <w:rsid w:val="00A74FF4"/>
    <w:rsid w:val="00A7531F"/>
    <w:rsid w:val="00A7564E"/>
    <w:rsid w:val="00A757BF"/>
    <w:rsid w:val="00A7593F"/>
    <w:rsid w:val="00A75EED"/>
    <w:rsid w:val="00A76628"/>
    <w:rsid w:val="00A7768F"/>
    <w:rsid w:val="00A811B5"/>
    <w:rsid w:val="00A8273F"/>
    <w:rsid w:val="00A83583"/>
    <w:rsid w:val="00A83E94"/>
    <w:rsid w:val="00A84382"/>
    <w:rsid w:val="00A8439A"/>
    <w:rsid w:val="00A851C8"/>
    <w:rsid w:val="00A85317"/>
    <w:rsid w:val="00A853FB"/>
    <w:rsid w:val="00A857D1"/>
    <w:rsid w:val="00A85B3A"/>
    <w:rsid w:val="00A860FA"/>
    <w:rsid w:val="00A862C9"/>
    <w:rsid w:val="00A862E4"/>
    <w:rsid w:val="00A867C6"/>
    <w:rsid w:val="00A86888"/>
    <w:rsid w:val="00A86D64"/>
    <w:rsid w:val="00A90B08"/>
    <w:rsid w:val="00A91173"/>
    <w:rsid w:val="00A91604"/>
    <w:rsid w:val="00A91E64"/>
    <w:rsid w:val="00A92657"/>
    <w:rsid w:val="00A929A0"/>
    <w:rsid w:val="00A92A75"/>
    <w:rsid w:val="00A92BF5"/>
    <w:rsid w:val="00A92EDE"/>
    <w:rsid w:val="00A932F8"/>
    <w:rsid w:val="00A9345F"/>
    <w:rsid w:val="00A93844"/>
    <w:rsid w:val="00A96783"/>
    <w:rsid w:val="00A9752E"/>
    <w:rsid w:val="00A9775E"/>
    <w:rsid w:val="00AA065F"/>
    <w:rsid w:val="00AA1B3D"/>
    <w:rsid w:val="00AA1B7B"/>
    <w:rsid w:val="00AA1EF1"/>
    <w:rsid w:val="00AA2598"/>
    <w:rsid w:val="00AA2A10"/>
    <w:rsid w:val="00AA2BAB"/>
    <w:rsid w:val="00AA42C2"/>
    <w:rsid w:val="00AA4E42"/>
    <w:rsid w:val="00AA5100"/>
    <w:rsid w:val="00AA671B"/>
    <w:rsid w:val="00AA6D55"/>
    <w:rsid w:val="00AA6DBC"/>
    <w:rsid w:val="00AA7667"/>
    <w:rsid w:val="00AA7CF2"/>
    <w:rsid w:val="00AB08A9"/>
    <w:rsid w:val="00AB19A2"/>
    <w:rsid w:val="00AB1A3F"/>
    <w:rsid w:val="00AB1A9D"/>
    <w:rsid w:val="00AB2EAE"/>
    <w:rsid w:val="00AB2FF3"/>
    <w:rsid w:val="00AB30AD"/>
    <w:rsid w:val="00AB35DB"/>
    <w:rsid w:val="00AB3AF5"/>
    <w:rsid w:val="00AB3CD7"/>
    <w:rsid w:val="00AB3FD3"/>
    <w:rsid w:val="00AB4057"/>
    <w:rsid w:val="00AB41C2"/>
    <w:rsid w:val="00AB47A5"/>
    <w:rsid w:val="00AB4B15"/>
    <w:rsid w:val="00AB500F"/>
    <w:rsid w:val="00AB5AFA"/>
    <w:rsid w:val="00AB5B5D"/>
    <w:rsid w:val="00AB6463"/>
    <w:rsid w:val="00AB6499"/>
    <w:rsid w:val="00AB6800"/>
    <w:rsid w:val="00AB7970"/>
    <w:rsid w:val="00AB7F3E"/>
    <w:rsid w:val="00AC1AC9"/>
    <w:rsid w:val="00AC26B5"/>
    <w:rsid w:val="00AC3150"/>
    <w:rsid w:val="00AC33B1"/>
    <w:rsid w:val="00AC3588"/>
    <w:rsid w:val="00AC4C7A"/>
    <w:rsid w:val="00AC4D15"/>
    <w:rsid w:val="00AC50C4"/>
    <w:rsid w:val="00AC545B"/>
    <w:rsid w:val="00AC5646"/>
    <w:rsid w:val="00AC5712"/>
    <w:rsid w:val="00AC5907"/>
    <w:rsid w:val="00AC661E"/>
    <w:rsid w:val="00AC6BBA"/>
    <w:rsid w:val="00AC6C7B"/>
    <w:rsid w:val="00AC7992"/>
    <w:rsid w:val="00AD01D9"/>
    <w:rsid w:val="00AD0C44"/>
    <w:rsid w:val="00AD16F9"/>
    <w:rsid w:val="00AD2380"/>
    <w:rsid w:val="00AD3AEC"/>
    <w:rsid w:val="00AD3E80"/>
    <w:rsid w:val="00AD44E1"/>
    <w:rsid w:val="00AD4B32"/>
    <w:rsid w:val="00AD4F51"/>
    <w:rsid w:val="00AD58E3"/>
    <w:rsid w:val="00AD5AFD"/>
    <w:rsid w:val="00AD5BCA"/>
    <w:rsid w:val="00AD6009"/>
    <w:rsid w:val="00AD66B7"/>
    <w:rsid w:val="00AD6A05"/>
    <w:rsid w:val="00AD6C5F"/>
    <w:rsid w:val="00AD7687"/>
    <w:rsid w:val="00AE0C2E"/>
    <w:rsid w:val="00AE160F"/>
    <w:rsid w:val="00AE1D6B"/>
    <w:rsid w:val="00AE2979"/>
    <w:rsid w:val="00AE3478"/>
    <w:rsid w:val="00AE4535"/>
    <w:rsid w:val="00AE49C9"/>
    <w:rsid w:val="00AE5418"/>
    <w:rsid w:val="00AE5D96"/>
    <w:rsid w:val="00AE6084"/>
    <w:rsid w:val="00AE65CD"/>
    <w:rsid w:val="00AE6DBC"/>
    <w:rsid w:val="00AF0757"/>
    <w:rsid w:val="00AF07FB"/>
    <w:rsid w:val="00AF0ACD"/>
    <w:rsid w:val="00AF0D4C"/>
    <w:rsid w:val="00AF12A3"/>
    <w:rsid w:val="00AF138C"/>
    <w:rsid w:val="00AF1479"/>
    <w:rsid w:val="00AF1CF8"/>
    <w:rsid w:val="00AF1D9F"/>
    <w:rsid w:val="00AF2BC6"/>
    <w:rsid w:val="00AF483C"/>
    <w:rsid w:val="00AF48C9"/>
    <w:rsid w:val="00AF4916"/>
    <w:rsid w:val="00AF54DF"/>
    <w:rsid w:val="00AF6720"/>
    <w:rsid w:val="00AF6BBB"/>
    <w:rsid w:val="00AF6C47"/>
    <w:rsid w:val="00AF780E"/>
    <w:rsid w:val="00AF7A26"/>
    <w:rsid w:val="00B002E8"/>
    <w:rsid w:val="00B008AA"/>
    <w:rsid w:val="00B01994"/>
    <w:rsid w:val="00B02169"/>
    <w:rsid w:val="00B023A1"/>
    <w:rsid w:val="00B059A3"/>
    <w:rsid w:val="00B06876"/>
    <w:rsid w:val="00B06B2E"/>
    <w:rsid w:val="00B06ED2"/>
    <w:rsid w:val="00B0715E"/>
    <w:rsid w:val="00B07219"/>
    <w:rsid w:val="00B07E20"/>
    <w:rsid w:val="00B109B3"/>
    <w:rsid w:val="00B11CEE"/>
    <w:rsid w:val="00B12A94"/>
    <w:rsid w:val="00B12FEC"/>
    <w:rsid w:val="00B1367F"/>
    <w:rsid w:val="00B1386A"/>
    <w:rsid w:val="00B14658"/>
    <w:rsid w:val="00B148F0"/>
    <w:rsid w:val="00B14B14"/>
    <w:rsid w:val="00B154DC"/>
    <w:rsid w:val="00B15807"/>
    <w:rsid w:val="00B15DF4"/>
    <w:rsid w:val="00B205AD"/>
    <w:rsid w:val="00B20BF9"/>
    <w:rsid w:val="00B21720"/>
    <w:rsid w:val="00B21A37"/>
    <w:rsid w:val="00B21C35"/>
    <w:rsid w:val="00B21D9F"/>
    <w:rsid w:val="00B21E22"/>
    <w:rsid w:val="00B2246D"/>
    <w:rsid w:val="00B22688"/>
    <w:rsid w:val="00B22761"/>
    <w:rsid w:val="00B227B2"/>
    <w:rsid w:val="00B22B96"/>
    <w:rsid w:val="00B2322B"/>
    <w:rsid w:val="00B2360B"/>
    <w:rsid w:val="00B243C3"/>
    <w:rsid w:val="00B24980"/>
    <w:rsid w:val="00B24A3E"/>
    <w:rsid w:val="00B24A8F"/>
    <w:rsid w:val="00B25191"/>
    <w:rsid w:val="00B26BCA"/>
    <w:rsid w:val="00B272B4"/>
    <w:rsid w:val="00B27752"/>
    <w:rsid w:val="00B27E53"/>
    <w:rsid w:val="00B27EDD"/>
    <w:rsid w:val="00B27F9F"/>
    <w:rsid w:val="00B3114A"/>
    <w:rsid w:val="00B31EBA"/>
    <w:rsid w:val="00B31FEC"/>
    <w:rsid w:val="00B33CFC"/>
    <w:rsid w:val="00B34628"/>
    <w:rsid w:val="00B3544A"/>
    <w:rsid w:val="00B3606B"/>
    <w:rsid w:val="00B36786"/>
    <w:rsid w:val="00B3690E"/>
    <w:rsid w:val="00B36C4B"/>
    <w:rsid w:val="00B36CB6"/>
    <w:rsid w:val="00B37144"/>
    <w:rsid w:val="00B37947"/>
    <w:rsid w:val="00B40316"/>
    <w:rsid w:val="00B40715"/>
    <w:rsid w:val="00B40744"/>
    <w:rsid w:val="00B40C1A"/>
    <w:rsid w:val="00B419C1"/>
    <w:rsid w:val="00B41C66"/>
    <w:rsid w:val="00B41EB1"/>
    <w:rsid w:val="00B420FB"/>
    <w:rsid w:val="00B4297A"/>
    <w:rsid w:val="00B42AFB"/>
    <w:rsid w:val="00B434B6"/>
    <w:rsid w:val="00B4374F"/>
    <w:rsid w:val="00B43D55"/>
    <w:rsid w:val="00B4479C"/>
    <w:rsid w:val="00B45102"/>
    <w:rsid w:val="00B4694B"/>
    <w:rsid w:val="00B46EAA"/>
    <w:rsid w:val="00B4711C"/>
    <w:rsid w:val="00B5118D"/>
    <w:rsid w:val="00B52F91"/>
    <w:rsid w:val="00B53F7E"/>
    <w:rsid w:val="00B54015"/>
    <w:rsid w:val="00B54711"/>
    <w:rsid w:val="00B54ABB"/>
    <w:rsid w:val="00B55D31"/>
    <w:rsid w:val="00B55D81"/>
    <w:rsid w:val="00B56B0E"/>
    <w:rsid w:val="00B57337"/>
    <w:rsid w:val="00B573D9"/>
    <w:rsid w:val="00B57852"/>
    <w:rsid w:val="00B57873"/>
    <w:rsid w:val="00B60604"/>
    <w:rsid w:val="00B60743"/>
    <w:rsid w:val="00B60D7F"/>
    <w:rsid w:val="00B60D94"/>
    <w:rsid w:val="00B6470C"/>
    <w:rsid w:val="00B64C13"/>
    <w:rsid w:val="00B65C29"/>
    <w:rsid w:val="00B65E4D"/>
    <w:rsid w:val="00B66FFD"/>
    <w:rsid w:val="00B7023F"/>
    <w:rsid w:val="00B707FC"/>
    <w:rsid w:val="00B70AF3"/>
    <w:rsid w:val="00B71C73"/>
    <w:rsid w:val="00B71E19"/>
    <w:rsid w:val="00B72863"/>
    <w:rsid w:val="00B748DA"/>
    <w:rsid w:val="00B75933"/>
    <w:rsid w:val="00B75BD9"/>
    <w:rsid w:val="00B75F51"/>
    <w:rsid w:val="00B762A3"/>
    <w:rsid w:val="00B76639"/>
    <w:rsid w:val="00B76F68"/>
    <w:rsid w:val="00B7758D"/>
    <w:rsid w:val="00B77BBB"/>
    <w:rsid w:val="00B8034A"/>
    <w:rsid w:val="00B806A5"/>
    <w:rsid w:val="00B807E0"/>
    <w:rsid w:val="00B81FB6"/>
    <w:rsid w:val="00B827A2"/>
    <w:rsid w:val="00B82A22"/>
    <w:rsid w:val="00B83D3F"/>
    <w:rsid w:val="00B8542A"/>
    <w:rsid w:val="00B857E7"/>
    <w:rsid w:val="00B85C78"/>
    <w:rsid w:val="00B860EC"/>
    <w:rsid w:val="00B86C4E"/>
    <w:rsid w:val="00B871FD"/>
    <w:rsid w:val="00B90572"/>
    <w:rsid w:val="00B90787"/>
    <w:rsid w:val="00B90C26"/>
    <w:rsid w:val="00B91D5F"/>
    <w:rsid w:val="00B91F11"/>
    <w:rsid w:val="00B92529"/>
    <w:rsid w:val="00B92816"/>
    <w:rsid w:val="00B9373A"/>
    <w:rsid w:val="00B93768"/>
    <w:rsid w:val="00B93D69"/>
    <w:rsid w:val="00B93F6A"/>
    <w:rsid w:val="00B94070"/>
    <w:rsid w:val="00B94572"/>
    <w:rsid w:val="00B947F6"/>
    <w:rsid w:val="00B967C5"/>
    <w:rsid w:val="00B9682B"/>
    <w:rsid w:val="00BA0184"/>
    <w:rsid w:val="00BA02C9"/>
    <w:rsid w:val="00BA0519"/>
    <w:rsid w:val="00BA191E"/>
    <w:rsid w:val="00BA2A04"/>
    <w:rsid w:val="00BA43C6"/>
    <w:rsid w:val="00BA4D73"/>
    <w:rsid w:val="00BA50E5"/>
    <w:rsid w:val="00BA58B9"/>
    <w:rsid w:val="00BA5CF1"/>
    <w:rsid w:val="00BA6A9A"/>
    <w:rsid w:val="00BB09BF"/>
    <w:rsid w:val="00BB107C"/>
    <w:rsid w:val="00BB1712"/>
    <w:rsid w:val="00BB1F8E"/>
    <w:rsid w:val="00BB2481"/>
    <w:rsid w:val="00BB2808"/>
    <w:rsid w:val="00BB35BD"/>
    <w:rsid w:val="00BB3B97"/>
    <w:rsid w:val="00BB4511"/>
    <w:rsid w:val="00BB4D0D"/>
    <w:rsid w:val="00BB4D93"/>
    <w:rsid w:val="00BB55E6"/>
    <w:rsid w:val="00BB5A89"/>
    <w:rsid w:val="00BB6672"/>
    <w:rsid w:val="00BB66F1"/>
    <w:rsid w:val="00BB6BBE"/>
    <w:rsid w:val="00BB7C6C"/>
    <w:rsid w:val="00BC0043"/>
    <w:rsid w:val="00BC011D"/>
    <w:rsid w:val="00BC091D"/>
    <w:rsid w:val="00BC0F6F"/>
    <w:rsid w:val="00BC1188"/>
    <w:rsid w:val="00BC181D"/>
    <w:rsid w:val="00BC1AF7"/>
    <w:rsid w:val="00BC1F10"/>
    <w:rsid w:val="00BC2E66"/>
    <w:rsid w:val="00BC4A82"/>
    <w:rsid w:val="00BC4D55"/>
    <w:rsid w:val="00BC5A36"/>
    <w:rsid w:val="00BC5E54"/>
    <w:rsid w:val="00BC63FB"/>
    <w:rsid w:val="00BC7801"/>
    <w:rsid w:val="00BC7879"/>
    <w:rsid w:val="00BC79A2"/>
    <w:rsid w:val="00BD080A"/>
    <w:rsid w:val="00BD088C"/>
    <w:rsid w:val="00BD09C5"/>
    <w:rsid w:val="00BD0D98"/>
    <w:rsid w:val="00BD1285"/>
    <w:rsid w:val="00BD3358"/>
    <w:rsid w:val="00BD34BC"/>
    <w:rsid w:val="00BD392B"/>
    <w:rsid w:val="00BD3F81"/>
    <w:rsid w:val="00BD3FB4"/>
    <w:rsid w:val="00BD5169"/>
    <w:rsid w:val="00BD6AF8"/>
    <w:rsid w:val="00BD71EC"/>
    <w:rsid w:val="00BD73BF"/>
    <w:rsid w:val="00BD7A9A"/>
    <w:rsid w:val="00BE183C"/>
    <w:rsid w:val="00BE1E61"/>
    <w:rsid w:val="00BE21C1"/>
    <w:rsid w:val="00BE28B7"/>
    <w:rsid w:val="00BE29D5"/>
    <w:rsid w:val="00BE453B"/>
    <w:rsid w:val="00BE52BA"/>
    <w:rsid w:val="00BE5DDA"/>
    <w:rsid w:val="00BE6106"/>
    <w:rsid w:val="00BE647C"/>
    <w:rsid w:val="00BF0661"/>
    <w:rsid w:val="00BF08C3"/>
    <w:rsid w:val="00BF0F80"/>
    <w:rsid w:val="00BF1975"/>
    <w:rsid w:val="00BF1A22"/>
    <w:rsid w:val="00BF1B96"/>
    <w:rsid w:val="00BF1C83"/>
    <w:rsid w:val="00BF1EA6"/>
    <w:rsid w:val="00BF2976"/>
    <w:rsid w:val="00BF29E2"/>
    <w:rsid w:val="00BF2A6B"/>
    <w:rsid w:val="00BF2BED"/>
    <w:rsid w:val="00BF3C71"/>
    <w:rsid w:val="00BF4A4B"/>
    <w:rsid w:val="00BF4AA3"/>
    <w:rsid w:val="00BF4EB4"/>
    <w:rsid w:val="00BF5739"/>
    <w:rsid w:val="00BF5873"/>
    <w:rsid w:val="00BF5BB9"/>
    <w:rsid w:val="00BF5FF7"/>
    <w:rsid w:val="00BF794F"/>
    <w:rsid w:val="00C00064"/>
    <w:rsid w:val="00C002DE"/>
    <w:rsid w:val="00C004AA"/>
    <w:rsid w:val="00C00879"/>
    <w:rsid w:val="00C01D97"/>
    <w:rsid w:val="00C01E25"/>
    <w:rsid w:val="00C02D8C"/>
    <w:rsid w:val="00C02DFE"/>
    <w:rsid w:val="00C03B66"/>
    <w:rsid w:val="00C04B95"/>
    <w:rsid w:val="00C053A7"/>
    <w:rsid w:val="00C055F4"/>
    <w:rsid w:val="00C05781"/>
    <w:rsid w:val="00C101B4"/>
    <w:rsid w:val="00C10317"/>
    <w:rsid w:val="00C10983"/>
    <w:rsid w:val="00C113E4"/>
    <w:rsid w:val="00C11491"/>
    <w:rsid w:val="00C135F4"/>
    <w:rsid w:val="00C13B80"/>
    <w:rsid w:val="00C14F6A"/>
    <w:rsid w:val="00C154A6"/>
    <w:rsid w:val="00C15559"/>
    <w:rsid w:val="00C15F3B"/>
    <w:rsid w:val="00C160F9"/>
    <w:rsid w:val="00C16B18"/>
    <w:rsid w:val="00C16C75"/>
    <w:rsid w:val="00C17010"/>
    <w:rsid w:val="00C170B7"/>
    <w:rsid w:val="00C1714C"/>
    <w:rsid w:val="00C17AC1"/>
    <w:rsid w:val="00C2011B"/>
    <w:rsid w:val="00C2095C"/>
    <w:rsid w:val="00C2118F"/>
    <w:rsid w:val="00C2126F"/>
    <w:rsid w:val="00C21386"/>
    <w:rsid w:val="00C21457"/>
    <w:rsid w:val="00C21832"/>
    <w:rsid w:val="00C21970"/>
    <w:rsid w:val="00C219C5"/>
    <w:rsid w:val="00C222AB"/>
    <w:rsid w:val="00C22505"/>
    <w:rsid w:val="00C22B44"/>
    <w:rsid w:val="00C22BFE"/>
    <w:rsid w:val="00C235BA"/>
    <w:rsid w:val="00C23952"/>
    <w:rsid w:val="00C23FDB"/>
    <w:rsid w:val="00C244DC"/>
    <w:rsid w:val="00C24FD4"/>
    <w:rsid w:val="00C251B3"/>
    <w:rsid w:val="00C2616F"/>
    <w:rsid w:val="00C2633C"/>
    <w:rsid w:val="00C2659E"/>
    <w:rsid w:val="00C26C08"/>
    <w:rsid w:val="00C27314"/>
    <w:rsid w:val="00C27C6A"/>
    <w:rsid w:val="00C30CB5"/>
    <w:rsid w:val="00C30FFC"/>
    <w:rsid w:val="00C32584"/>
    <w:rsid w:val="00C32966"/>
    <w:rsid w:val="00C33087"/>
    <w:rsid w:val="00C33D37"/>
    <w:rsid w:val="00C34326"/>
    <w:rsid w:val="00C34574"/>
    <w:rsid w:val="00C347DE"/>
    <w:rsid w:val="00C349CD"/>
    <w:rsid w:val="00C352F4"/>
    <w:rsid w:val="00C35428"/>
    <w:rsid w:val="00C354F0"/>
    <w:rsid w:val="00C3559D"/>
    <w:rsid w:val="00C35786"/>
    <w:rsid w:val="00C3607A"/>
    <w:rsid w:val="00C36CAC"/>
    <w:rsid w:val="00C36F07"/>
    <w:rsid w:val="00C40082"/>
    <w:rsid w:val="00C4128D"/>
    <w:rsid w:val="00C4154B"/>
    <w:rsid w:val="00C41735"/>
    <w:rsid w:val="00C4188E"/>
    <w:rsid w:val="00C41CE0"/>
    <w:rsid w:val="00C41F07"/>
    <w:rsid w:val="00C426AF"/>
    <w:rsid w:val="00C42C79"/>
    <w:rsid w:val="00C4321F"/>
    <w:rsid w:val="00C4375B"/>
    <w:rsid w:val="00C44785"/>
    <w:rsid w:val="00C44830"/>
    <w:rsid w:val="00C44C15"/>
    <w:rsid w:val="00C45443"/>
    <w:rsid w:val="00C46B57"/>
    <w:rsid w:val="00C46C66"/>
    <w:rsid w:val="00C46F0B"/>
    <w:rsid w:val="00C478C3"/>
    <w:rsid w:val="00C5013E"/>
    <w:rsid w:val="00C504BB"/>
    <w:rsid w:val="00C5066A"/>
    <w:rsid w:val="00C508A5"/>
    <w:rsid w:val="00C51FEF"/>
    <w:rsid w:val="00C5234C"/>
    <w:rsid w:val="00C52450"/>
    <w:rsid w:val="00C530B2"/>
    <w:rsid w:val="00C53DC1"/>
    <w:rsid w:val="00C542BC"/>
    <w:rsid w:val="00C56117"/>
    <w:rsid w:val="00C56666"/>
    <w:rsid w:val="00C57BEB"/>
    <w:rsid w:val="00C60258"/>
    <w:rsid w:val="00C60828"/>
    <w:rsid w:val="00C60EDC"/>
    <w:rsid w:val="00C6145C"/>
    <w:rsid w:val="00C61991"/>
    <w:rsid w:val="00C61C68"/>
    <w:rsid w:val="00C6420C"/>
    <w:rsid w:val="00C64299"/>
    <w:rsid w:val="00C64546"/>
    <w:rsid w:val="00C646B3"/>
    <w:rsid w:val="00C64A67"/>
    <w:rsid w:val="00C65094"/>
    <w:rsid w:val="00C673DA"/>
    <w:rsid w:val="00C67735"/>
    <w:rsid w:val="00C67956"/>
    <w:rsid w:val="00C67D09"/>
    <w:rsid w:val="00C70125"/>
    <w:rsid w:val="00C72F16"/>
    <w:rsid w:val="00C7317F"/>
    <w:rsid w:val="00C73AEC"/>
    <w:rsid w:val="00C73FAA"/>
    <w:rsid w:val="00C7419A"/>
    <w:rsid w:val="00C75F4B"/>
    <w:rsid w:val="00C7718A"/>
    <w:rsid w:val="00C77FE7"/>
    <w:rsid w:val="00C800B0"/>
    <w:rsid w:val="00C80C3F"/>
    <w:rsid w:val="00C81E05"/>
    <w:rsid w:val="00C81E5F"/>
    <w:rsid w:val="00C81F0E"/>
    <w:rsid w:val="00C82E8A"/>
    <w:rsid w:val="00C83EB8"/>
    <w:rsid w:val="00C84AAE"/>
    <w:rsid w:val="00C84D4F"/>
    <w:rsid w:val="00C85126"/>
    <w:rsid w:val="00C8595A"/>
    <w:rsid w:val="00C85BF2"/>
    <w:rsid w:val="00C85EE5"/>
    <w:rsid w:val="00C862D3"/>
    <w:rsid w:val="00C863C9"/>
    <w:rsid w:val="00C865AF"/>
    <w:rsid w:val="00C86D7D"/>
    <w:rsid w:val="00C90380"/>
    <w:rsid w:val="00C90393"/>
    <w:rsid w:val="00C908DC"/>
    <w:rsid w:val="00C90E43"/>
    <w:rsid w:val="00C910E5"/>
    <w:rsid w:val="00C913AB"/>
    <w:rsid w:val="00C934BD"/>
    <w:rsid w:val="00C93A72"/>
    <w:rsid w:val="00C93BFB"/>
    <w:rsid w:val="00C94716"/>
    <w:rsid w:val="00C94C70"/>
    <w:rsid w:val="00C96033"/>
    <w:rsid w:val="00C965A7"/>
    <w:rsid w:val="00C96C5A"/>
    <w:rsid w:val="00C96CA2"/>
    <w:rsid w:val="00C97434"/>
    <w:rsid w:val="00C9778E"/>
    <w:rsid w:val="00C97B74"/>
    <w:rsid w:val="00C97FD7"/>
    <w:rsid w:val="00CA04BB"/>
    <w:rsid w:val="00CA0505"/>
    <w:rsid w:val="00CA0610"/>
    <w:rsid w:val="00CA0696"/>
    <w:rsid w:val="00CA0942"/>
    <w:rsid w:val="00CA1988"/>
    <w:rsid w:val="00CA1BA3"/>
    <w:rsid w:val="00CA2385"/>
    <w:rsid w:val="00CA4561"/>
    <w:rsid w:val="00CA554C"/>
    <w:rsid w:val="00CA55BD"/>
    <w:rsid w:val="00CA6140"/>
    <w:rsid w:val="00CA6861"/>
    <w:rsid w:val="00CA6C73"/>
    <w:rsid w:val="00CA7CD0"/>
    <w:rsid w:val="00CB0452"/>
    <w:rsid w:val="00CB0615"/>
    <w:rsid w:val="00CB19FC"/>
    <w:rsid w:val="00CB1C50"/>
    <w:rsid w:val="00CB1E11"/>
    <w:rsid w:val="00CB23F9"/>
    <w:rsid w:val="00CB32D7"/>
    <w:rsid w:val="00CB5135"/>
    <w:rsid w:val="00CB5160"/>
    <w:rsid w:val="00CB6368"/>
    <w:rsid w:val="00CB6369"/>
    <w:rsid w:val="00CB636A"/>
    <w:rsid w:val="00CB6A1C"/>
    <w:rsid w:val="00CB70F6"/>
    <w:rsid w:val="00CB7315"/>
    <w:rsid w:val="00CC1E41"/>
    <w:rsid w:val="00CC2014"/>
    <w:rsid w:val="00CC31E1"/>
    <w:rsid w:val="00CC3721"/>
    <w:rsid w:val="00CC4576"/>
    <w:rsid w:val="00CC45BF"/>
    <w:rsid w:val="00CC4808"/>
    <w:rsid w:val="00CC5A3C"/>
    <w:rsid w:val="00CC6948"/>
    <w:rsid w:val="00CC6A2A"/>
    <w:rsid w:val="00CC7B63"/>
    <w:rsid w:val="00CC7CEF"/>
    <w:rsid w:val="00CD07E8"/>
    <w:rsid w:val="00CD1C7F"/>
    <w:rsid w:val="00CD22D6"/>
    <w:rsid w:val="00CD2463"/>
    <w:rsid w:val="00CD2ED3"/>
    <w:rsid w:val="00CD33A1"/>
    <w:rsid w:val="00CD4105"/>
    <w:rsid w:val="00CD44C8"/>
    <w:rsid w:val="00CD4ADE"/>
    <w:rsid w:val="00CD60F5"/>
    <w:rsid w:val="00CD67E0"/>
    <w:rsid w:val="00CD6E88"/>
    <w:rsid w:val="00CD7E2E"/>
    <w:rsid w:val="00CE0033"/>
    <w:rsid w:val="00CE04FD"/>
    <w:rsid w:val="00CE11CD"/>
    <w:rsid w:val="00CE1B06"/>
    <w:rsid w:val="00CE1E16"/>
    <w:rsid w:val="00CE381D"/>
    <w:rsid w:val="00CE3DA9"/>
    <w:rsid w:val="00CE4552"/>
    <w:rsid w:val="00CE577D"/>
    <w:rsid w:val="00CE57A9"/>
    <w:rsid w:val="00CE6FD0"/>
    <w:rsid w:val="00CE7708"/>
    <w:rsid w:val="00CE7F49"/>
    <w:rsid w:val="00CF08F5"/>
    <w:rsid w:val="00CF0C8A"/>
    <w:rsid w:val="00CF15CF"/>
    <w:rsid w:val="00CF1938"/>
    <w:rsid w:val="00CF24FE"/>
    <w:rsid w:val="00CF253C"/>
    <w:rsid w:val="00CF3292"/>
    <w:rsid w:val="00CF3779"/>
    <w:rsid w:val="00CF38EF"/>
    <w:rsid w:val="00CF4452"/>
    <w:rsid w:val="00CF4810"/>
    <w:rsid w:val="00CF4F0F"/>
    <w:rsid w:val="00CF5E27"/>
    <w:rsid w:val="00CF661E"/>
    <w:rsid w:val="00D01581"/>
    <w:rsid w:val="00D02304"/>
    <w:rsid w:val="00D0233D"/>
    <w:rsid w:val="00D03E41"/>
    <w:rsid w:val="00D0435C"/>
    <w:rsid w:val="00D04426"/>
    <w:rsid w:val="00D049C1"/>
    <w:rsid w:val="00D04A2A"/>
    <w:rsid w:val="00D05119"/>
    <w:rsid w:val="00D05D67"/>
    <w:rsid w:val="00D05FBE"/>
    <w:rsid w:val="00D060A0"/>
    <w:rsid w:val="00D0730E"/>
    <w:rsid w:val="00D07BB2"/>
    <w:rsid w:val="00D07E00"/>
    <w:rsid w:val="00D100E0"/>
    <w:rsid w:val="00D10825"/>
    <w:rsid w:val="00D111B0"/>
    <w:rsid w:val="00D11F4D"/>
    <w:rsid w:val="00D13D6B"/>
    <w:rsid w:val="00D14478"/>
    <w:rsid w:val="00D147EF"/>
    <w:rsid w:val="00D15286"/>
    <w:rsid w:val="00D15FE0"/>
    <w:rsid w:val="00D16199"/>
    <w:rsid w:val="00D165B8"/>
    <w:rsid w:val="00D166BF"/>
    <w:rsid w:val="00D167E6"/>
    <w:rsid w:val="00D1699A"/>
    <w:rsid w:val="00D16B36"/>
    <w:rsid w:val="00D17666"/>
    <w:rsid w:val="00D17B29"/>
    <w:rsid w:val="00D17BBB"/>
    <w:rsid w:val="00D17EE6"/>
    <w:rsid w:val="00D20811"/>
    <w:rsid w:val="00D21264"/>
    <w:rsid w:val="00D221A2"/>
    <w:rsid w:val="00D22645"/>
    <w:rsid w:val="00D22D74"/>
    <w:rsid w:val="00D23624"/>
    <w:rsid w:val="00D236F7"/>
    <w:rsid w:val="00D23A40"/>
    <w:rsid w:val="00D246AB"/>
    <w:rsid w:val="00D25AB6"/>
    <w:rsid w:val="00D2617F"/>
    <w:rsid w:val="00D26286"/>
    <w:rsid w:val="00D26779"/>
    <w:rsid w:val="00D27564"/>
    <w:rsid w:val="00D30299"/>
    <w:rsid w:val="00D30BB4"/>
    <w:rsid w:val="00D31BCC"/>
    <w:rsid w:val="00D32CC7"/>
    <w:rsid w:val="00D33192"/>
    <w:rsid w:val="00D33B56"/>
    <w:rsid w:val="00D3438C"/>
    <w:rsid w:val="00D350AE"/>
    <w:rsid w:val="00D35123"/>
    <w:rsid w:val="00D35B3B"/>
    <w:rsid w:val="00D36E7F"/>
    <w:rsid w:val="00D40C21"/>
    <w:rsid w:val="00D4105D"/>
    <w:rsid w:val="00D41868"/>
    <w:rsid w:val="00D41A22"/>
    <w:rsid w:val="00D41B9A"/>
    <w:rsid w:val="00D426F3"/>
    <w:rsid w:val="00D429CF"/>
    <w:rsid w:val="00D42E27"/>
    <w:rsid w:val="00D43157"/>
    <w:rsid w:val="00D44293"/>
    <w:rsid w:val="00D444A6"/>
    <w:rsid w:val="00D444E3"/>
    <w:rsid w:val="00D45AFE"/>
    <w:rsid w:val="00D4622D"/>
    <w:rsid w:val="00D471F2"/>
    <w:rsid w:val="00D4776C"/>
    <w:rsid w:val="00D47AEF"/>
    <w:rsid w:val="00D47BB7"/>
    <w:rsid w:val="00D523F7"/>
    <w:rsid w:val="00D52870"/>
    <w:rsid w:val="00D5311A"/>
    <w:rsid w:val="00D53F54"/>
    <w:rsid w:val="00D54612"/>
    <w:rsid w:val="00D5583F"/>
    <w:rsid w:val="00D559D6"/>
    <w:rsid w:val="00D562B6"/>
    <w:rsid w:val="00D562FE"/>
    <w:rsid w:val="00D56659"/>
    <w:rsid w:val="00D56FCC"/>
    <w:rsid w:val="00D5792F"/>
    <w:rsid w:val="00D60814"/>
    <w:rsid w:val="00D60F46"/>
    <w:rsid w:val="00D61786"/>
    <w:rsid w:val="00D619B4"/>
    <w:rsid w:val="00D6259E"/>
    <w:rsid w:val="00D625F0"/>
    <w:rsid w:val="00D62727"/>
    <w:rsid w:val="00D62C26"/>
    <w:rsid w:val="00D63B99"/>
    <w:rsid w:val="00D63DE6"/>
    <w:rsid w:val="00D6479B"/>
    <w:rsid w:val="00D65132"/>
    <w:rsid w:val="00D65615"/>
    <w:rsid w:val="00D6772E"/>
    <w:rsid w:val="00D67F83"/>
    <w:rsid w:val="00D708D3"/>
    <w:rsid w:val="00D708F2"/>
    <w:rsid w:val="00D713B4"/>
    <w:rsid w:val="00D7171C"/>
    <w:rsid w:val="00D73C61"/>
    <w:rsid w:val="00D74792"/>
    <w:rsid w:val="00D74A4D"/>
    <w:rsid w:val="00D74FAA"/>
    <w:rsid w:val="00D753AF"/>
    <w:rsid w:val="00D75DDC"/>
    <w:rsid w:val="00D76B7C"/>
    <w:rsid w:val="00D76E4E"/>
    <w:rsid w:val="00D778F8"/>
    <w:rsid w:val="00D803FE"/>
    <w:rsid w:val="00D808C6"/>
    <w:rsid w:val="00D80AEE"/>
    <w:rsid w:val="00D81014"/>
    <w:rsid w:val="00D818C2"/>
    <w:rsid w:val="00D81C03"/>
    <w:rsid w:val="00D82BD5"/>
    <w:rsid w:val="00D82C8A"/>
    <w:rsid w:val="00D8300A"/>
    <w:rsid w:val="00D83198"/>
    <w:rsid w:val="00D8356D"/>
    <w:rsid w:val="00D84FE0"/>
    <w:rsid w:val="00D85AB8"/>
    <w:rsid w:val="00D872AA"/>
    <w:rsid w:val="00D8752D"/>
    <w:rsid w:val="00D87C43"/>
    <w:rsid w:val="00D907B7"/>
    <w:rsid w:val="00D9216F"/>
    <w:rsid w:val="00D924B9"/>
    <w:rsid w:val="00D92E95"/>
    <w:rsid w:val="00D943AF"/>
    <w:rsid w:val="00D94E03"/>
    <w:rsid w:val="00D94F2A"/>
    <w:rsid w:val="00D95CC5"/>
    <w:rsid w:val="00D96E7A"/>
    <w:rsid w:val="00D97621"/>
    <w:rsid w:val="00D97D0D"/>
    <w:rsid w:val="00DA0A9A"/>
    <w:rsid w:val="00DA1B8C"/>
    <w:rsid w:val="00DA2A8F"/>
    <w:rsid w:val="00DA3664"/>
    <w:rsid w:val="00DA3CA2"/>
    <w:rsid w:val="00DA3D93"/>
    <w:rsid w:val="00DA3EE0"/>
    <w:rsid w:val="00DA4248"/>
    <w:rsid w:val="00DA5147"/>
    <w:rsid w:val="00DA56D6"/>
    <w:rsid w:val="00DA5A84"/>
    <w:rsid w:val="00DA6115"/>
    <w:rsid w:val="00DA6FD1"/>
    <w:rsid w:val="00DB006A"/>
    <w:rsid w:val="00DB2CF3"/>
    <w:rsid w:val="00DB43E5"/>
    <w:rsid w:val="00DB4438"/>
    <w:rsid w:val="00DB5BC8"/>
    <w:rsid w:val="00DB5F09"/>
    <w:rsid w:val="00DB663C"/>
    <w:rsid w:val="00DB6BAA"/>
    <w:rsid w:val="00DB7D6D"/>
    <w:rsid w:val="00DC045E"/>
    <w:rsid w:val="00DC06A3"/>
    <w:rsid w:val="00DC0FA9"/>
    <w:rsid w:val="00DC14D4"/>
    <w:rsid w:val="00DC19CD"/>
    <w:rsid w:val="00DC23D7"/>
    <w:rsid w:val="00DC34F7"/>
    <w:rsid w:val="00DC49DC"/>
    <w:rsid w:val="00DC5CDE"/>
    <w:rsid w:val="00DC6224"/>
    <w:rsid w:val="00DC64BC"/>
    <w:rsid w:val="00DD0AC2"/>
    <w:rsid w:val="00DD0C9E"/>
    <w:rsid w:val="00DD1723"/>
    <w:rsid w:val="00DD1DF2"/>
    <w:rsid w:val="00DD4140"/>
    <w:rsid w:val="00DD49C7"/>
    <w:rsid w:val="00DD4A47"/>
    <w:rsid w:val="00DD50E7"/>
    <w:rsid w:val="00DD566D"/>
    <w:rsid w:val="00DD59AA"/>
    <w:rsid w:val="00DD6186"/>
    <w:rsid w:val="00DD64F5"/>
    <w:rsid w:val="00DD7693"/>
    <w:rsid w:val="00DD7877"/>
    <w:rsid w:val="00DE004F"/>
    <w:rsid w:val="00DE0C2A"/>
    <w:rsid w:val="00DE2334"/>
    <w:rsid w:val="00DE2407"/>
    <w:rsid w:val="00DE25D6"/>
    <w:rsid w:val="00DE3076"/>
    <w:rsid w:val="00DE3EA2"/>
    <w:rsid w:val="00DE5129"/>
    <w:rsid w:val="00DE5181"/>
    <w:rsid w:val="00DE5447"/>
    <w:rsid w:val="00DE588D"/>
    <w:rsid w:val="00DE5AC3"/>
    <w:rsid w:val="00DE5DD0"/>
    <w:rsid w:val="00DE5E0F"/>
    <w:rsid w:val="00DE6312"/>
    <w:rsid w:val="00DE6351"/>
    <w:rsid w:val="00DE6671"/>
    <w:rsid w:val="00DE7B43"/>
    <w:rsid w:val="00DE7DCF"/>
    <w:rsid w:val="00DE7F86"/>
    <w:rsid w:val="00DF0A2A"/>
    <w:rsid w:val="00DF0AAA"/>
    <w:rsid w:val="00DF0D65"/>
    <w:rsid w:val="00DF10E0"/>
    <w:rsid w:val="00DF14B1"/>
    <w:rsid w:val="00DF18A4"/>
    <w:rsid w:val="00DF2AB5"/>
    <w:rsid w:val="00DF3721"/>
    <w:rsid w:val="00DF39A6"/>
    <w:rsid w:val="00DF39E0"/>
    <w:rsid w:val="00DF44D2"/>
    <w:rsid w:val="00DF46ED"/>
    <w:rsid w:val="00DF4820"/>
    <w:rsid w:val="00DF4E34"/>
    <w:rsid w:val="00DF6876"/>
    <w:rsid w:val="00DF7C21"/>
    <w:rsid w:val="00DF7DC9"/>
    <w:rsid w:val="00E00068"/>
    <w:rsid w:val="00E01213"/>
    <w:rsid w:val="00E0191E"/>
    <w:rsid w:val="00E021D7"/>
    <w:rsid w:val="00E027EB"/>
    <w:rsid w:val="00E028D4"/>
    <w:rsid w:val="00E02F4A"/>
    <w:rsid w:val="00E04A35"/>
    <w:rsid w:val="00E04E85"/>
    <w:rsid w:val="00E04FFE"/>
    <w:rsid w:val="00E05DB7"/>
    <w:rsid w:val="00E06325"/>
    <w:rsid w:val="00E06AE7"/>
    <w:rsid w:val="00E0748D"/>
    <w:rsid w:val="00E075F1"/>
    <w:rsid w:val="00E076E6"/>
    <w:rsid w:val="00E079BB"/>
    <w:rsid w:val="00E10662"/>
    <w:rsid w:val="00E116A9"/>
    <w:rsid w:val="00E11FF3"/>
    <w:rsid w:val="00E12B41"/>
    <w:rsid w:val="00E12F37"/>
    <w:rsid w:val="00E134A6"/>
    <w:rsid w:val="00E13A84"/>
    <w:rsid w:val="00E13AA8"/>
    <w:rsid w:val="00E14042"/>
    <w:rsid w:val="00E1522A"/>
    <w:rsid w:val="00E153CB"/>
    <w:rsid w:val="00E155DF"/>
    <w:rsid w:val="00E1655B"/>
    <w:rsid w:val="00E1674E"/>
    <w:rsid w:val="00E17039"/>
    <w:rsid w:val="00E17601"/>
    <w:rsid w:val="00E17B33"/>
    <w:rsid w:val="00E17B42"/>
    <w:rsid w:val="00E203B9"/>
    <w:rsid w:val="00E21C52"/>
    <w:rsid w:val="00E236A0"/>
    <w:rsid w:val="00E250C0"/>
    <w:rsid w:val="00E25461"/>
    <w:rsid w:val="00E25F85"/>
    <w:rsid w:val="00E275F7"/>
    <w:rsid w:val="00E27A31"/>
    <w:rsid w:val="00E30427"/>
    <w:rsid w:val="00E3089B"/>
    <w:rsid w:val="00E30944"/>
    <w:rsid w:val="00E30A53"/>
    <w:rsid w:val="00E31571"/>
    <w:rsid w:val="00E31939"/>
    <w:rsid w:val="00E32D0B"/>
    <w:rsid w:val="00E334A4"/>
    <w:rsid w:val="00E346D8"/>
    <w:rsid w:val="00E34D32"/>
    <w:rsid w:val="00E34DE7"/>
    <w:rsid w:val="00E354B9"/>
    <w:rsid w:val="00E35708"/>
    <w:rsid w:val="00E359B3"/>
    <w:rsid w:val="00E35C0A"/>
    <w:rsid w:val="00E361C2"/>
    <w:rsid w:val="00E361E4"/>
    <w:rsid w:val="00E37106"/>
    <w:rsid w:val="00E37409"/>
    <w:rsid w:val="00E37422"/>
    <w:rsid w:val="00E375C9"/>
    <w:rsid w:val="00E40D19"/>
    <w:rsid w:val="00E4212C"/>
    <w:rsid w:val="00E421DD"/>
    <w:rsid w:val="00E425BD"/>
    <w:rsid w:val="00E435E3"/>
    <w:rsid w:val="00E443D9"/>
    <w:rsid w:val="00E46115"/>
    <w:rsid w:val="00E469F9"/>
    <w:rsid w:val="00E4757E"/>
    <w:rsid w:val="00E47C8E"/>
    <w:rsid w:val="00E504EE"/>
    <w:rsid w:val="00E50917"/>
    <w:rsid w:val="00E50A05"/>
    <w:rsid w:val="00E50B00"/>
    <w:rsid w:val="00E50FDD"/>
    <w:rsid w:val="00E51066"/>
    <w:rsid w:val="00E513D3"/>
    <w:rsid w:val="00E51DF4"/>
    <w:rsid w:val="00E51E77"/>
    <w:rsid w:val="00E5205C"/>
    <w:rsid w:val="00E520F6"/>
    <w:rsid w:val="00E522F8"/>
    <w:rsid w:val="00E52D2B"/>
    <w:rsid w:val="00E5336B"/>
    <w:rsid w:val="00E53CDC"/>
    <w:rsid w:val="00E54BCA"/>
    <w:rsid w:val="00E54D8F"/>
    <w:rsid w:val="00E55122"/>
    <w:rsid w:val="00E5544D"/>
    <w:rsid w:val="00E557A2"/>
    <w:rsid w:val="00E55838"/>
    <w:rsid w:val="00E56074"/>
    <w:rsid w:val="00E570F4"/>
    <w:rsid w:val="00E57A30"/>
    <w:rsid w:val="00E60216"/>
    <w:rsid w:val="00E602AA"/>
    <w:rsid w:val="00E63108"/>
    <w:rsid w:val="00E63FBE"/>
    <w:rsid w:val="00E64522"/>
    <w:rsid w:val="00E6464B"/>
    <w:rsid w:val="00E64A8F"/>
    <w:rsid w:val="00E6536E"/>
    <w:rsid w:val="00E655A8"/>
    <w:rsid w:val="00E65CE4"/>
    <w:rsid w:val="00E662E2"/>
    <w:rsid w:val="00E66BB1"/>
    <w:rsid w:val="00E67C68"/>
    <w:rsid w:val="00E70342"/>
    <w:rsid w:val="00E706DB"/>
    <w:rsid w:val="00E719B1"/>
    <w:rsid w:val="00E72035"/>
    <w:rsid w:val="00E72100"/>
    <w:rsid w:val="00E73366"/>
    <w:rsid w:val="00E733D3"/>
    <w:rsid w:val="00E7429E"/>
    <w:rsid w:val="00E74A68"/>
    <w:rsid w:val="00E753D4"/>
    <w:rsid w:val="00E7561D"/>
    <w:rsid w:val="00E758FE"/>
    <w:rsid w:val="00E76233"/>
    <w:rsid w:val="00E80003"/>
    <w:rsid w:val="00E80A48"/>
    <w:rsid w:val="00E822B9"/>
    <w:rsid w:val="00E822DD"/>
    <w:rsid w:val="00E823E7"/>
    <w:rsid w:val="00E829A4"/>
    <w:rsid w:val="00E82A46"/>
    <w:rsid w:val="00E82C1F"/>
    <w:rsid w:val="00E82F2A"/>
    <w:rsid w:val="00E83C4B"/>
    <w:rsid w:val="00E84343"/>
    <w:rsid w:val="00E844C8"/>
    <w:rsid w:val="00E846D9"/>
    <w:rsid w:val="00E84A89"/>
    <w:rsid w:val="00E84E61"/>
    <w:rsid w:val="00E84E6D"/>
    <w:rsid w:val="00E85FB3"/>
    <w:rsid w:val="00E86126"/>
    <w:rsid w:val="00E904D9"/>
    <w:rsid w:val="00E90D2C"/>
    <w:rsid w:val="00E91491"/>
    <w:rsid w:val="00E92241"/>
    <w:rsid w:val="00E92566"/>
    <w:rsid w:val="00E9323E"/>
    <w:rsid w:val="00E9327E"/>
    <w:rsid w:val="00E93FB6"/>
    <w:rsid w:val="00E94497"/>
    <w:rsid w:val="00E944B1"/>
    <w:rsid w:val="00E94606"/>
    <w:rsid w:val="00E94C81"/>
    <w:rsid w:val="00E94E43"/>
    <w:rsid w:val="00E96224"/>
    <w:rsid w:val="00E96E3F"/>
    <w:rsid w:val="00EA08CE"/>
    <w:rsid w:val="00EA1459"/>
    <w:rsid w:val="00EA2CBB"/>
    <w:rsid w:val="00EA3553"/>
    <w:rsid w:val="00EA42A7"/>
    <w:rsid w:val="00EA46D5"/>
    <w:rsid w:val="00EA49C5"/>
    <w:rsid w:val="00EA4E7E"/>
    <w:rsid w:val="00EA61EB"/>
    <w:rsid w:val="00EA6503"/>
    <w:rsid w:val="00EA6F8D"/>
    <w:rsid w:val="00EA74F6"/>
    <w:rsid w:val="00EA7C2A"/>
    <w:rsid w:val="00EA7E70"/>
    <w:rsid w:val="00EB073E"/>
    <w:rsid w:val="00EB0CAA"/>
    <w:rsid w:val="00EB2A73"/>
    <w:rsid w:val="00EB39C3"/>
    <w:rsid w:val="00EB42BC"/>
    <w:rsid w:val="00EB42C4"/>
    <w:rsid w:val="00EB48A1"/>
    <w:rsid w:val="00EB51BB"/>
    <w:rsid w:val="00EB5ADF"/>
    <w:rsid w:val="00EB5D48"/>
    <w:rsid w:val="00EB7DC4"/>
    <w:rsid w:val="00EB7ED3"/>
    <w:rsid w:val="00EC1F77"/>
    <w:rsid w:val="00EC1F90"/>
    <w:rsid w:val="00EC36CC"/>
    <w:rsid w:val="00EC37CB"/>
    <w:rsid w:val="00EC3B0E"/>
    <w:rsid w:val="00EC50A6"/>
    <w:rsid w:val="00EC542A"/>
    <w:rsid w:val="00EC5E9C"/>
    <w:rsid w:val="00EC6191"/>
    <w:rsid w:val="00EC6A5A"/>
    <w:rsid w:val="00EC6A70"/>
    <w:rsid w:val="00EC71E0"/>
    <w:rsid w:val="00EC7D12"/>
    <w:rsid w:val="00ED0391"/>
    <w:rsid w:val="00ED0BA0"/>
    <w:rsid w:val="00ED0CD5"/>
    <w:rsid w:val="00ED1757"/>
    <w:rsid w:val="00ED1928"/>
    <w:rsid w:val="00ED1EAE"/>
    <w:rsid w:val="00ED39ED"/>
    <w:rsid w:val="00ED4203"/>
    <w:rsid w:val="00ED4696"/>
    <w:rsid w:val="00ED55AF"/>
    <w:rsid w:val="00ED6B07"/>
    <w:rsid w:val="00ED6C03"/>
    <w:rsid w:val="00ED6D82"/>
    <w:rsid w:val="00ED7DD1"/>
    <w:rsid w:val="00ED7F82"/>
    <w:rsid w:val="00EE0FC6"/>
    <w:rsid w:val="00EE2C78"/>
    <w:rsid w:val="00EE2DED"/>
    <w:rsid w:val="00EE33E0"/>
    <w:rsid w:val="00EE6770"/>
    <w:rsid w:val="00EE6ED4"/>
    <w:rsid w:val="00EE74E0"/>
    <w:rsid w:val="00EE7BB7"/>
    <w:rsid w:val="00EE7CC8"/>
    <w:rsid w:val="00EF0578"/>
    <w:rsid w:val="00EF0D70"/>
    <w:rsid w:val="00EF17D3"/>
    <w:rsid w:val="00EF29E5"/>
    <w:rsid w:val="00EF2A46"/>
    <w:rsid w:val="00EF3559"/>
    <w:rsid w:val="00EF37A4"/>
    <w:rsid w:val="00EF5B22"/>
    <w:rsid w:val="00EF6F2F"/>
    <w:rsid w:val="00EF7378"/>
    <w:rsid w:val="00EF7638"/>
    <w:rsid w:val="00EF7714"/>
    <w:rsid w:val="00EF7A4D"/>
    <w:rsid w:val="00EF7B63"/>
    <w:rsid w:val="00F00157"/>
    <w:rsid w:val="00F011D8"/>
    <w:rsid w:val="00F01358"/>
    <w:rsid w:val="00F018D2"/>
    <w:rsid w:val="00F0220D"/>
    <w:rsid w:val="00F025D7"/>
    <w:rsid w:val="00F032D9"/>
    <w:rsid w:val="00F0348C"/>
    <w:rsid w:val="00F03A69"/>
    <w:rsid w:val="00F04C60"/>
    <w:rsid w:val="00F057B2"/>
    <w:rsid w:val="00F06413"/>
    <w:rsid w:val="00F06C4D"/>
    <w:rsid w:val="00F07528"/>
    <w:rsid w:val="00F10145"/>
    <w:rsid w:val="00F10330"/>
    <w:rsid w:val="00F10BD8"/>
    <w:rsid w:val="00F1120E"/>
    <w:rsid w:val="00F1304A"/>
    <w:rsid w:val="00F13DAE"/>
    <w:rsid w:val="00F13E09"/>
    <w:rsid w:val="00F14D16"/>
    <w:rsid w:val="00F153A7"/>
    <w:rsid w:val="00F155CB"/>
    <w:rsid w:val="00F16287"/>
    <w:rsid w:val="00F1672D"/>
    <w:rsid w:val="00F168BC"/>
    <w:rsid w:val="00F16DF3"/>
    <w:rsid w:val="00F17B9C"/>
    <w:rsid w:val="00F17FE4"/>
    <w:rsid w:val="00F20050"/>
    <w:rsid w:val="00F21E74"/>
    <w:rsid w:val="00F22A30"/>
    <w:rsid w:val="00F2343C"/>
    <w:rsid w:val="00F245EC"/>
    <w:rsid w:val="00F24DFF"/>
    <w:rsid w:val="00F25940"/>
    <w:rsid w:val="00F25F44"/>
    <w:rsid w:val="00F264F7"/>
    <w:rsid w:val="00F26560"/>
    <w:rsid w:val="00F27AB1"/>
    <w:rsid w:val="00F300BE"/>
    <w:rsid w:val="00F315C9"/>
    <w:rsid w:val="00F31DA4"/>
    <w:rsid w:val="00F3229B"/>
    <w:rsid w:val="00F32422"/>
    <w:rsid w:val="00F3289C"/>
    <w:rsid w:val="00F32B82"/>
    <w:rsid w:val="00F3366C"/>
    <w:rsid w:val="00F33AC1"/>
    <w:rsid w:val="00F34E38"/>
    <w:rsid w:val="00F35240"/>
    <w:rsid w:val="00F3545F"/>
    <w:rsid w:val="00F35CAE"/>
    <w:rsid w:val="00F37ADD"/>
    <w:rsid w:val="00F4059C"/>
    <w:rsid w:val="00F408F7"/>
    <w:rsid w:val="00F42314"/>
    <w:rsid w:val="00F423C5"/>
    <w:rsid w:val="00F44201"/>
    <w:rsid w:val="00F445D4"/>
    <w:rsid w:val="00F445E4"/>
    <w:rsid w:val="00F44DBD"/>
    <w:rsid w:val="00F4515C"/>
    <w:rsid w:val="00F45190"/>
    <w:rsid w:val="00F45A46"/>
    <w:rsid w:val="00F45FE3"/>
    <w:rsid w:val="00F46345"/>
    <w:rsid w:val="00F46989"/>
    <w:rsid w:val="00F46E78"/>
    <w:rsid w:val="00F476DA"/>
    <w:rsid w:val="00F50383"/>
    <w:rsid w:val="00F5102A"/>
    <w:rsid w:val="00F516CE"/>
    <w:rsid w:val="00F52E97"/>
    <w:rsid w:val="00F537BF"/>
    <w:rsid w:val="00F53F09"/>
    <w:rsid w:val="00F541DF"/>
    <w:rsid w:val="00F5424F"/>
    <w:rsid w:val="00F551C6"/>
    <w:rsid w:val="00F55838"/>
    <w:rsid w:val="00F5599E"/>
    <w:rsid w:val="00F56789"/>
    <w:rsid w:val="00F5779D"/>
    <w:rsid w:val="00F60088"/>
    <w:rsid w:val="00F6083B"/>
    <w:rsid w:val="00F6086F"/>
    <w:rsid w:val="00F60A6C"/>
    <w:rsid w:val="00F60F9D"/>
    <w:rsid w:val="00F60FC0"/>
    <w:rsid w:val="00F613E1"/>
    <w:rsid w:val="00F61E2B"/>
    <w:rsid w:val="00F61FA0"/>
    <w:rsid w:val="00F620DF"/>
    <w:rsid w:val="00F66254"/>
    <w:rsid w:val="00F6704D"/>
    <w:rsid w:val="00F6732E"/>
    <w:rsid w:val="00F67C0D"/>
    <w:rsid w:val="00F67F3B"/>
    <w:rsid w:val="00F701A8"/>
    <w:rsid w:val="00F701F8"/>
    <w:rsid w:val="00F7094D"/>
    <w:rsid w:val="00F70AA3"/>
    <w:rsid w:val="00F717FC"/>
    <w:rsid w:val="00F71EE7"/>
    <w:rsid w:val="00F72036"/>
    <w:rsid w:val="00F724A1"/>
    <w:rsid w:val="00F72985"/>
    <w:rsid w:val="00F730CE"/>
    <w:rsid w:val="00F731F2"/>
    <w:rsid w:val="00F73A17"/>
    <w:rsid w:val="00F73D4C"/>
    <w:rsid w:val="00F745FE"/>
    <w:rsid w:val="00F74A1D"/>
    <w:rsid w:val="00F77281"/>
    <w:rsid w:val="00F779E9"/>
    <w:rsid w:val="00F80796"/>
    <w:rsid w:val="00F80970"/>
    <w:rsid w:val="00F80C38"/>
    <w:rsid w:val="00F81CD3"/>
    <w:rsid w:val="00F8287C"/>
    <w:rsid w:val="00F8325B"/>
    <w:rsid w:val="00F832C7"/>
    <w:rsid w:val="00F83940"/>
    <w:rsid w:val="00F83BAA"/>
    <w:rsid w:val="00F8414D"/>
    <w:rsid w:val="00F84507"/>
    <w:rsid w:val="00F84A93"/>
    <w:rsid w:val="00F84FA1"/>
    <w:rsid w:val="00F85656"/>
    <w:rsid w:val="00F85ABB"/>
    <w:rsid w:val="00F86554"/>
    <w:rsid w:val="00F86671"/>
    <w:rsid w:val="00F86895"/>
    <w:rsid w:val="00F86F95"/>
    <w:rsid w:val="00F87A1A"/>
    <w:rsid w:val="00F87B3F"/>
    <w:rsid w:val="00F87B8D"/>
    <w:rsid w:val="00F9357E"/>
    <w:rsid w:val="00F93958"/>
    <w:rsid w:val="00F93BCE"/>
    <w:rsid w:val="00F94046"/>
    <w:rsid w:val="00F943BF"/>
    <w:rsid w:val="00F94595"/>
    <w:rsid w:val="00F94EAB"/>
    <w:rsid w:val="00F96863"/>
    <w:rsid w:val="00F96E89"/>
    <w:rsid w:val="00F97084"/>
    <w:rsid w:val="00F97C4F"/>
    <w:rsid w:val="00F97D4E"/>
    <w:rsid w:val="00FA05DC"/>
    <w:rsid w:val="00FA1438"/>
    <w:rsid w:val="00FA3826"/>
    <w:rsid w:val="00FA3D98"/>
    <w:rsid w:val="00FA4C9C"/>
    <w:rsid w:val="00FA4DF3"/>
    <w:rsid w:val="00FA57C5"/>
    <w:rsid w:val="00FA5DCF"/>
    <w:rsid w:val="00FA6024"/>
    <w:rsid w:val="00FA686D"/>
    <w:rsid w:val="00FA6C16"/>
    <w:rsid w:val="00FB00D4"/>
    <w:rsid w:val="00FB0D6C"/>
    <w:rsid w:val="00FB1891"/>
    <w:rsid w:val="00FB30D4"/>
    <w:rsid w:val="00FB3D8C"/>
    <w:rsid w:val="00FB4C45"/>
    <w:rsid w:val="00FB4EF2"/>
    <w:rsid w:val="00FB5479"/>
    <w:rsid w:val="00FB55EC"/>
    <w:rsid w:val="00FB62EB"/>
    <w:rsid w:val="00FB630B"/>
    <w:rsid w:val="00FB6A70"/>
    <w:rsid w:val="00FB7CF4"/>
    <w:rsid w:val="00FC06FD"/>
    <w:rsid w:val="00FC0D07"/>
    <w:rsid w:val="00FC0DAD"/>
    <w:rsid w:val="00FC11B6"/>
    <w:rsid w:val="00FC1D74"/>
    <w:rsid w:val="00FC1E44"/>
    <w:rsid w:val="00FC2328"/>
    <w:rsid w:val="00FC2752"/>
    <w:rsid w:val="00FC292B"/>
    <w:rsid w:val="00FC2FE8"/>
    <w:rsid w:val="00FC371C"/>
    <w:rsid w:val="00FC42AF"/>
    <w:rsid w:val="00FC42CC"/>
    <w:rsid w:val="00FC457D"/>
    <w:rsid w:val="00FC4909"/>
    <w:rsid w:val="00FC50B3"/>
    <w:rsid w:val="00FC61AA"/>
    <w:rsid w:val="00FC706C"/>
    <w:rsid w:val="00FC7253"/>
    <w:rsid w:val="00FC75DF"/>
    <w:rsid w:val="00FD0245"/>
    <w:rsid w:val="00FD1486"/>
    <w:rsid w:val="00FD164F"/>
    <w:rsid w:val="00FD2EAD"/>
    <w:rsid w:val="00FD4172"/>
    <w:rsid w:val="00FD494B"/>
    <w:rsid w:val="00FD4A5B"/>
    <w:rsid w:val="00FD5D5F"/>
    <w:rsid w:val="00FD6053"/>
    <w:rsid w:val="00FD615A"/>
    <w:rsid w:val="00FD7979"/>
    <w:rsid w:val="00FE030D"/>
    <w:rsid w:val="00FE1EC0"/>
    <w:rsid w:val="00FE3B31"/>
    <w:rsid w:val="00FE4091"/>
    <w:rsid w:val="00FE4195"/>
    <w:rsid w:val="00FE4FD1"/>
    <w:rsid w:val="00FE5E10"/>
    <w:rsid w:val="00FE63C9"/>
    <w:rsid w:val="00FE667A"/>
    <w:rsid w:val="00FE7ACA"/>
    <w:rsid w:val="00FE7BBE"/>
    <w:rsid w:val="00FF0580"/>
    <w:rsid w:val="00FF07E6"/>
    <w:rsid w:val="00FF1203"/>
    <w:rsid w:val="00FF1BDB"/>
    <w:rsid w:val="00FF21BF"/>
    <w:rsid w:val="00FF2E30"/>
    <w:rsid w:val="00FF3B9A"/>
    <w:rsid w:val="00FF40A2"/>
    <w:rsid w:val="00FF4FAF"/>
    <w:rsid w:val="00FF4FC7"/>
    <w:rsid w:val="00FF6D8B"/>
    <w:rsid w:val="00FF7100"/>
    <w:rsid w:val="00FF7E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1D7BE"/>
  <w15:docId w15:val="{DD688A45-2CF9-46E4-8C89-67571FA2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B9D"/>
    <w:pPr>
      <w:suppressAutoHyphens/>
      <w:jc w:val="both"/>
    </w:pPr>
    <w:rPr>
      <w:rFonts w:ascii="Times New Roman" w:eastAsia="Times New Roman" w:hAnsi="Times New Roman"/>
      <w:sz w:val="24"/>
      <w:szCs w:val="24"/>
      <w:lang w:val="el-GR" w:eastAsia="zh-CN"/>
    </w:rPr>
  </w:style>
  <w:style w:type="paragraph" w:styleId="1">
    <w:name w:val="heading 1"/>
    <w:basedOn w:val="a"/>
    <w:next w:val="a"/>
    <w:link w:val="1Char"/>
    <w:qFormat/>
    <w:rsid w:val="00033B9D"/>
    <w:pPr>
      <w:keepNext/>
      <w:jc w:val="center"/>
      <w:outlineLvl w:val="0"/>
    </w:pPr>
    <w:rPr>
      <w:b/>
      <w:bCs/>
      <w:lang w:val="en-US"/>
    </w:rPr>
  </w:style>
  <w:style w:type="paragraph" w:styleId="2">
    <w:name w:val="heading 2"/>
    <w:basedOn w:val="a"/>
    <w:next w:val="a"/>
    <w:link w:val="2Char"/>
    <w:uiPriority w:val="1"/>
    <w:qFormat/>
    <w:rsid w:val="00033B9D"/>
    <w:pPr>
      <w:keepNext/>
      <w:spacing w:after="280"/>
      <w:ind w:left="567" w:hanging="567"/>
      <w:outlineLvl w:val="1"/>
    </w:pPr>
    <w:rPr>
      <w:rFonts w:ascii="Arial" w:hAnsi="Arial" w:cs="Arial"/>
      <w:b/>
      <w:sz w:val="22"/>
    </w:rPr>
  </w:style>
  <w:style w:type="paragraph" w:styleId="3">
    <w:name w:val="heading 3"/>
    <w:basedOn w:val="a"/>
    <w:next w:val="a"/>
    <w:link w:val="3Char"/>
    <w:qFormat/>
    <w:rsid w:val="00033B9D"/>
    <w:pPr>
      <w:keepNext/>
      <w:overflowPunct w:val="0"/>
      <w:autoSpaceDE w:val="0"/>
      <w:textAlignment w:val="baseline"/>
      <w:outlineLvl w:val="2"/>
    </w:pPr>
    <w:rPr>
      <w:rFonts w:ascii="Arial" w:hAnsi="Arial" w:cs="Arial"/>
      <w:b/>
      <w:sz w:val="20"/>
      <w:szCs w:val="20"/>
    </w:rPr>
  </w:style>
  <w:style w:type="paragraph" w:styleId="4">
    <w:name w:val="heading 4"/>
    <w:basedOn w:val="a"/>
    <w:next w:val="a"/>
    <w:link w:val="4Char"/>
    <w:qFormat/>
    <w:rsid w:val="00033B9D"/>
    <w:pPr>
      <w:keepNext/>
      <w:overflowPunct w:val="0"/>
      <w:autoSpaceDE w:val="0"/>
      <w:textAlignment w:val="baseline"/>
      <w:outlineLvl w:val="3"/>
    </w:pPr>
    <w:rPr>
      <w:rFonts w:ascii="Arial" w:hAnsi="Arial" w:cs="Arial"/>
      <w:b/>
      <w:sz w:val="22"/>
      <w:szCs w:val="20"/>
    </w:rPr>
  </w:style>
  <w:style w:type="paragraph" w:styleId="5">
    <w:name w:val="heading 5"/>
    <w:basedOn w:val="a"/>
    <w:next w:val="a"/>
    <w:link w:val="5Char"/>
    <w:qFormat/>
    <w:rsid w:val="00033B9D"/>
    <w:pPr>
      <w:keepNext/>
      <w:numPr>
        <w:ilvl w:val="4"/>
        <w:numId w:val="1"/>
      </w:numPr>
      <w:outlineLvl w:val="4"/>
    </w:pPr>
    <w:rPr>
      <w:rFonts w:ascii="Arial" w:hAnsi="Arial" w:cs="Arial"/>
      <w:sz w:val="22"/>
      <w:u w:val="single"/>
    </w:rPr>
  </w:style>
  <w:style w:type="paragraph" w:styleId="6">
    <w:name w:val="heading 6"/>
    <w:basedOn w:val="a"/>
    <w:next w:val="a"/>
    <w:link w:val="6Char"/>
    <w:qFormat/>
    <w:rsid w:val="00033B9D"/>
    <w:pPr>
      <w:keepNext/>
      <w:overflowPunct w:val="0"/>
      <w:autoSpaceDE w:val="0"/>
      <w:jc w:val="center"/>
      <w:textAlignment w:val="baseline"/>
      <w:outlineLvl w:val="5"/>
    </w:pPr>
    <w:rPr>
      <w:b/>
      <w:sz w:val="22"/>
      <w:szCs w:val="20"/>
    </w:rPr>
  </w:style>
  <w:style w:type="paragraph" w:styleId="7">
    <w:name w:val="heading 7"/>
    <w:basedOn w:val="a"/>
    <w:next w:val="a"/>
    <w:link w:val="7Char"/>
    <w:qFormat/>
    <w:rsid w:val="00033B9D"/>
    <w:pPr>
      <w:keepNext/>
      <w:ind w:left="720"/>
      <w:outlineLvl w:val="6"/>
    </w:pPr>
    <w:rPr>
      <w:rFonts w:ascii="Arial" w:hAnsi="Arial" w:cs="Arial"/>
      <w:sz w:val="22"/>
      <w:u w:val="single"/>
    </w:rPr>
  </w:style>
  <w:style w:type="paragraph" w:styleId="8">
    <w:name w:val="heading 8"/>
    <w:basedOn w:val="a"/>
    <w:next w:val="a"/>
    <w:link w:val="8Char"/>
    <w:qFormat/>
    <w:rsid w:val="00033B9D"/>
    <w:pPr>
      <w:keepNext/>
      <w:overflowPunct w:val="0"/>
      <w:autoSpaceDE w:val="0"/>
      <w:jc w:val="center"/>
      <w:textAlignment w:val="baseline"/>
      <w:outlineLvl w:val="7"/>
    </w:pPr>
    <w:rPr>
      <w:rFonts w:ascii="Arial" w:hAnsi="Arial" w:cs="Arial"/>
      <w:b/>
      <w:bCs/>
      <w:szCs w:val="20"/>
    </w:rPr>
  </w:style>
  <w:style w:type="paragraph" w:styleId="9">
    <w:name w:val="heading 9"/>
    <w:basedOn w:val="a"/>
    <w:next w:val="a"/>
    <w:link w:val="9Char"/>
    <w:qFormat/>
    <w:rsid w:val="00033B9D"/>
    <w:pPr>
      <w:keepNext/>
      <w:overflowPunct w:val="0"/>
      <w:autoSpaceDE w:val="0"/>
      <w:jc w:val="center"/>
      <w:textAlignment w:val="baseline"/>
      <w:outlineLvl w:val="8"/>
    </w:pPr>
    <w:rPr>
      <w:rFonts w:ascii="Arial" w:hAnsi="Arial" w:cs="Arial"/>
      <w:bCs/>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33B9D"/>
    <w:rPr>
      <w:rFonts w:ascii="Times New Roman" w:eastAsia="Times New Roman" w:hAnsi="Times New Roman" w:cs="Times New Roman"/>
      <w:b/>
      <w:bCs/>
      <w:sz w:val="24"/>
      <w:szCs w:val="24"/>
      <w:lang w:val="en-US" w:eastAsia="zh-CN"/>
    </w:rPr>
  </w:style>
  <w:style w:type="character" w:customStyle="1" w:styleId="2Char">
    <w:name w:val="Επικεφαλίδα 2 Char"/>
    <w:basedOn w:val="a0"/>
    <w:link w:val="2"/>
    <w:uiPriority w:val="1"/>
    <w:rsid w:val="00033B9D"/>
    <w:rPr>
      <w:rFonts w:ascii="Arial" w:eastAsia="Times New Roman" w:hAnsi="Arial" w:cs="Arial"/>
      <w:b/>
      <w:szCs w:val="24"/>
      <w:lang w:eastAsia="zh-CN"/>
    </w:rPr>
  </w:style>
  <w:style w:type="character" w:customStyle="1" w:styleId="3Char">
    <w:name w:val="Επικεφαλίδα 3 Char"/>
    <w:basedOn w:val="a0"/>
    <w:link w:val="3"/>
    <w:rsid w:val="00033B9D"/>
    <w:rPr>
      <w:rFonts w:ascii="Arial" w:eastAsia="Times New Roman" w:hAnsi="Arial" w:cs="Arial"/>
      <w:b/>
      <w:sz w:val="20"/>
      <w:szCs w:val="20"/>
      <w:lang w:eastAsia="zh-CN"/>
    </w:rPr>
  </w:style>
  <w:style w:type="character" w:customStyle="1" w:styleId="4Char">
    <w:name w:val="Επικεφαλίδα 4 Char"/>
    <w:basedOn w:val="a0"/>
    <w:link w:val="4"/>
    <w:rsid w:val="00033B9D"/>
    <w:rPr>
      <w:rFonts w:ascii="Arial" w:eastAsia="Times New Roman" w:hAnsi="Arial" w:cs="Arial"/>
      <w:b/>
      <w:szCs w:val="20"/>
      <w:lang w:eastAsia="zh-CN"/>
    </w:rPr>
  </w:style>
  <w:style w:type="character" w:customStyle="1" w:styleId="5Char">
    <w:name w:val="Επικεφαλίδα 5 Char"/>
    <w:basedOn w:val="a0"/>
    <w:link w:val="5"/>
    <w:rsid w:val="00033B9D"/>
    <w:rPr>
      <w:rFonts w:ascii="Arial" w:eastAsia="Times New Roman" w:hAnsi="Arial" w:cs="Arial"/>
      <w:sz w:val="22"/>
      <w:szCs w:val="24"/>
      <w:u w:val="single"/>
      <w:lang w:val="el-GR" w:eastAsia="zh-CN"/>
    </w:rPr>
  </w:style>
  <w:style w:type="character" w:customStyle="1" w:styleId="6Char">
    <w:name w:val="Επικεφαλίδα 6 Char"/>
    <w:basedOn w:val="a0"/>
    <w:link w:val="6"/>
    <w:rsid w:val="00033B9D"/>
    <w:rPr>
      <w:rFonts w:ascii="Times New Roman" w:eastAsia="Times New Roman" w:hAnsi="Times New Roman" w:cs="Times New Roman"/>
      <w:b/>
      <w:szCs w:val="20"/>
      <w:lang w:eastAsia="zh-CN"/>
    </w:rPr>
  </w:style>
  <w:style w:type="character" w:customStyle="1" w:styleId="7Char">
    <w:name w:val="Επικεφαλίδα 7 Char"/>
    <w:basedOn w:val="a0"/>
    <w:link w:val="7"/>
    <w:rsid w:val="00033B9D"/>
    <w:rPr>
      <w:rFonts w:ascii="Arial" w:eastAsia="Times New Roman" w:hAnsi="Arial" w:cs="Arial"/>
      <w:szCs w:val="24"/>
      <w:u w:val="single"/>
      <w:lang w:eastAsia="zh-CN"/>
    </w:rPr>
  </w:style>
  <w:style w:type="character" w:customStyle="1" w:styleId="8Char">
    <w:name w:val="Επικεφαλίδα 8 Char"/>
    <w:basedOn w:val="a0"/>
    <w:link w:val="8"/>
    <w:rsid w:val="00033B9D"/>
    <w:rPr>
      <w:rFonts w:ascii="Arial" w:eastAsia="Times New Roman" w:hAnsi="Arial" w:cs="Arial"/>
      <w:b/>
      <w:bCs/>
      <w:sz w:val="24"/>
      <w:szCs w:val="20"/>
      <w:lang w:eastAsia="zh-CN"/>
    </w:rPr>
  </w:style>
  <w:style w:type="character" w:customStyle="1" w:styleId="9Char">
    <w:name w:val="Επικεφαλίδα 9 Char"/>
    <w:basedOn w:val="a0"/>
    <w:link w:val="9"/>
    <w:rsid w:val="00033B9D"/>
    <w:rPr>
      <w:rFonts w:ascii="Arial" w:eastAsia="Times New Roman" w:hAnsi="Arial" w:cs="Arial"/>
      <w:bCs/>
      <w:sz w:val="24"/>
      <w:szCs w:val="20"/>
      <w:lang w:eastAsia="zh-CN"/>
    </w:rPr>
  </w:style>
  <w:style w:type="character" w:customStyle="1" w:styleId="WW8Num1z0">
    <w:name w:val="WW8Num1z0"/>
    <w:rsid w:val="00033B9D"/>
    <w:rPr>
      <w:rFonts w:hint="default"/>
    </w:rPr>
  </w:style>
  <w:style w:type="character" w:customStyle="1" w:styleId="WW8Num2z0">
    <w:name w:val="WW8Num2z0"/>
    <w:rsid w:val="00033B9D"/>
    <w:rPr>
      <w:rFonts w:hint="default"/>
    </w:rPr>
  </w:style>
  <w:style w:type="character" w:customStyle="1" w:styleId="WW8Num3z0">
    <w:name w:val="WW8Num3z0"/>
    <w:rsid w:val="00033B9D"/>
    <w:rPr>
      <w:rFonts w:ascii="Times New Roman" w:eastAsia="Times New Roman" w:hAnsi="Times New Roman" w:cs="Times New Roman" w:hint="default"/>
    </w:rPr>
  </w:style>
  <w:style w:type="character" w:customStyle="1" w:styleId="WW8Num3z1">
    <w:name w:val="WW8Num3z1"/>
    <w:rsid w:val="00033B9D"/>
    <w:rPr>
      <w:rFonts w:ascii="Courier New" w:hAnsi="Courier New" w:cs="Courier New" w:hint="default"/>
    </w:rPr>
  </w:style>
  <w:style w:type="character" w:customStyle="1" w:styleId="WW8Num3z2">
    <w:name w:val="WW8Num3z2"/>
    <w:rsid w:val="00033B9D"/>
    <w:rPr>
      <w:rFonts w:ascii="Wingdings" w:hAnsi="Wingdings" w:cs="Wingdings" w:hint="default"/>
    </w:rPr>
  </w:style>
  <w:style w:type="character" w:customStyle="1" w:styleId="WW8Num3z3">
    <w:name w:val="WW8Num3z3"/>
    <w:rsid w:val="00033B9D"/>
    <w:rPr>
      <w:rFonts w:ascii="Symbol" w:hAnsi="Symbol" w:cs="Symbol" w:hint="default"/>
    </w:rPr>
  </w:style>
  <w:style w:type="character" w:customStyle="1" w:styleId="WW8Num4z0">
    <w:name w:val="WW8Num4z0"/>
    <w:rsid w:val="00033B9D"/>
  </w:style>
  <w:style w:type="character" w:customStyle="1" w:styleId="WW8Num4z1">
    <w:name w:val="WW8Num4z1"/>
    <w:rsid w:val="00033B9D"/>
  </w:style>
  <w:style w:type="character" w:customStyle="1" w:styleId="WW8Num4z2">
    <w:name w:val="WW8Num4z2"/>
    <w:rsid w:val="00033B9D"/>
  </w:style>
  <w:style w:type="character" w:customStyle="1" w:styleId="WW8Num4z3">
    <w:name w:val="WW8Num4z3"/>
    <w:rsid w:val="00033B9D"/>
  </w:style>
  <w:style w:type="character" w:customStyle="1" w:styleId="WW8Num4z4">
    <w:name w:val="WW8Num4z4"/>
    <w:rsid w:val="00033B9D"/>
  </w:style>
  <w:style w:type="character" w:customStyle="1" w:styleId="WW8Num4z5">
    <w:name w:val="WW8Num4z5"/>
    <w:rsid w:val="00033B9D"/>
  </w:style>
  <w:style w:type="character" w:customStyle="1" w:styleId="WW8Num4z6">
    <w:name w:val="WW8Num4z6"/>
    <w:rsid w:val="00033B9D"/>
  </w:style>
  <w:style w:type="character" w:customStyle="1" w:styleId="WW8Num4z7">
    <w:name w:val="WW8Num4z7"/>
    <w:rsid w:val="00033B9D"/>
  </w:style>
  <w:style w:type="character" w:customStyle="1" w:styleId="WW8Num4z8">
    <w:name w:val="WW8Num4z8"/>
    <w:rsid w:val="00033B9D"/>
  </w:style>
  <w:style w:type="character" w:customStyle="1" w:styleId="WW8Num5z0">
    <w:name w:val="WW8Num5z0"/>
    <w:rsid w:val="00033B9D"/>
    <w:rPr>
      <w:rFonts w:ascii="Symbol" w:hAnsi="Symbol" w:cs="Symbol" w:hint="default"/>
    </w:rPr>
  </w:style>
  <w:style w:type="character" w:customStyle="1" w:styleId="WW8Num5z1">
    <w:name w:val="WW8Num5z1"/>
    <w:rsid w:val="00033B9D"/>
    <w:rPr>
      <w:rFonts w:ascii="Courier New" w:hAnsi="Courier New" w:cs="Courier New" w:hint="default"/>
    </w:rPr>
  </w:style>
  <w:style w:type="character" w:customStyle="1" w:styleId="WW8Num5z2">
    <w:name w:val="WW8Num5z2"/>
    <w:rsid w:val="00033B9D"/>
    <w:rPr>
      <w:rFonts w:ascii="Wingdings" w:hAnsi="Wingdings" w:cs="Wingdings" w:hint="default"/>
    </w:rPr>
  </w:style>
  <w:style w:type="character" w:customStyle="1" w:styleId="WW8Num6z0">
    <w:name w:val="WW8Num6z0"/>
    <w:rsid w:val="00033B9D"/>
    <w:rPr>
      <w:rFonts w:ascii="Arial" w:hAnsi="Arial" w:cs="Arial"/>
      <w:sz w:val="22"/>
    </w:rPr>
  </w:style>
  <w:style w:type="character" w:customStyle="1" w:styleId="WW8Num6z1">
    <w:name w:val="WW8Num6z1"/>
    <w:rsid w:val="00033B9D"/>
  </w:style>
  <w:style w:type="character" w:customStyle="1" w:styleId="WW8Num6z2">
    <w:name w:val="WW8Num6z2"/>
    <w:rsid w:val="00033B9D"/>
  </w:style>
  <w:style w:type="character" w:customStyle="1" w:styleId="WW8Num6z3">
    <w:name w:val="WW8Num6z3"/>
    <w:rsid w:val="00033B9D"/>
  </w:style>
  <w:style w:type="character" w:customStyle="1" w:styleId="WW8Num6z4">
    <w:name w:val="WW8Num6z4"/>
    <w:rsid w:val="00033B9D"/>
  </w:style>
  <w:style w:type="character" w:customStyle="1" w:styleId="WW8Num6z5">
    <w:name w:val="WW8Num6z5"/>
    <w:rsid w:val="00033B9D"/>
  </w:style>
  <w:style w:type="character" w:customStyle="1" w:styleId="WW8Num6z6">
    <w:name w:val="WW8Num6z6"/>
    <w:rsid w:val="00033B9D"/>
  </w:style>
  <w:style w:type="character" w:customStyle="1" w:styleId="WW8Num6z7">
    <w:name w:val="WW8Num6z7"/>
    <w:rsid w:val="00033B9D"/>
  </w:style>
  <w:style w:type="character" w:customStyle="1" w:styleId="WW8Num6z8">
    <w:name w:val="WW8Num6z8"/>
    <w:rsid w:val="00033B9D"/>
  </w:style>
  <w:style w:type="character" w:customStyle="1" w:styleId="WW8Num7z0">
    <w:name w:val="WW8Num7z0"/>
    <w:rsid w:val="00033B9D"/>
    <w:rPr>
      <w:rFonts w:ascii="Times New Roman" w:eastAsia="Times New Roman" w:hAnsi="Times New Roman" w:cs="Times New Roman" w:hint="default"/>
    </w:rPr>
  </w:style>
  <w:style w:type="character" w:customStyle="1" w:styleId="WW8Num7z1">
    <w:name w:val="WW8Num7z1"/>
    <w:rsid w:val="00033B9D"/>
    <w:rPr>
      <w:rFonts w:ascii="Courier New" w:hAnsi="Courier New" w:cs="Courier New" w:hint="default"/>
    </w:rPr>
  </w:style>
  <w:style w:type="character" w:customStyle="1" w:styleId="WW8Num7z2">
    <w:name w:val="WW8Num7z2"/>
    <w:rsid w:val="00033B9D"/>
    <w:rPr>
      <w:rFonts w:ascii="Wingdings" w:hAnsi="Wingdings" w:cs="Wingdings" w:hint="default"/>
    </w:rPr>
  </w:style>
  <w:style w:type="character" w:customStyle="1" w:styleId="WW8Num7z3">
    <w:name w:val="WW8Num7z3"/>
    <w:rsid w:val="00033B9D"/>
    <w:rPr>
      <w:rFonts w:ascii="Symbol" w:hAnsi="Symbol" w:cs="Symbol" w:hint="default"/>
    </w:rPr>
  </w:style>
  <w:style w:type="character" w:customStyle="1" w:styleId="WW8Num8z0">
    <w:name w:val="WW8Num8z0"/>
    <w:rsid w:val="00033B9D"/>
    <w:rPr>
      <w:rFonts w:hint="default"/>
    </w:rPr>
  </w:style>
  <w:style w:type="character" w:customStyle="1" w:styleId="WW8Num9z0">
    <w:name w:val="WW8Num9z0"/>
    <w:rsid w:val="00033B9D"/>
  </w:style>
  <w:style w:type="character" w:customStyle="1" w:styleId="WW8Num9z1">
    <w:name w:val="WW8Num9z1"/>
    <w:rsid w:val="00033B9D"/>
  </w:style>
  <w:style w:type="character" w:customStyle="1" w:styleId="WW8Num9z2">
    <w:name w:val="WW8Num9z2"/>
    <w:rsid w:val="00033B9D"/>
  </w:style>
  <w:style w:type="character" w:customStyle="1" w:styleId="WW8Num9z3">
    <w:name w:val="WW8Num9z3"/>
    <w:rsid w:val="00033B9D"/>
  </w:style>
  <w:style w:type="character" w:customStyle="1" w:styleId="WW8Num9z4">
    <w:name w:val="WW8Num9z4"/>
    <w:rsid w:val="00033B9D"/>
  </w:style>
  <w:style w:type="character" w:customStyle="1" w:styleId="WW8Num9z5">
    <w:name w:val="WW8Num9z5"/>
    <w:rsid w:val="00033B9D"/>
  </w:style>
  <w:style w:type="character" w:customStyle="1" w:styleId="WW8Num9z6">
    <w:name w:val="WW8Num9z6"/>
    <w:rsid w:val="00033B9D"/>
  </w:style>
  <w:style w:type="character" w:customStyle="1" w:styleId="WW8Num9z7">
    <w:name w:val="WW8Num9z7"/>
    <w:rsid w:val="00033B9D"/>
  </w:style>
  <w:style w:type="character" w:customStyle="1" w:styleId="WW8Num9z8">
    <w:name w:val="WW8Num9z8"/>
    <w:rsid w:val="00033B9D"/>
  </w:style>
  <w:style w:type="character" w:customStyle="1" w:styleId="WW8Num10z0">
    <w:name w:val="WW8Num10z0"/>
    <w:rsid w:val="00033B9D"/>
    <w:rPr>
      <w:rFonts w:hint="default"/>
      <w:b/>
      <w:u w:val="single"/>
    </w:rPr>
  </w:style>
  <w:style w:type="character" w:customStyle="1" w:styleId="WW8Num11z0">
    <w:name w:val="WW8Num11z0"/>
    <w:rsid w:val="00033B9D"/>
    <w:rPr>
      <w:rFonts w:hint="default"/>
    </w:rPr>
  </w:style>
  <w:style w:type="character" w:customStyle="1" w:styleId="WW8Num12z0">
    <w:name w:val="WW8Num12z0"/>
    <w:rsid w:val="00033B9D"/>
  </w:style>
  <w:style w:type="character" w:customStyle="1" w:styleId="WW8Num12z1">
    <w:name w:val="WW8Num12z1"/>
    <w:rsid w:val="00033B9D"/>
    <w:rPr>
      <w:rFonts w:ascii="Arial" w:hAnsi="Arial" w:cs="Arial"/>
      <w:sz w:val="22"/>
    </w:rPr>
  </w:style>
  <w:style w:type="character" w:customStyle="1" w:styleId="WW8Num12z2">
    <w:name w:val="WW8Num12z2"/>
    <w:rsid w:val="00033B9D"/>
  </w:style>
  <w:style w:type="character" w:customStyle="1" w:styleId="WW8Num12z3">
    <w:name w:val="WW8Num12z3"/>
    <w:rsid w:val="00033B9D"/>
  </w:style>
  <w:style w:type="character" w:customStyle="1" w:styleId="WW8Num12z4">
    <w:name w:val="WW8Num12z4"/>
    <w:rsid w:val="00033B9D"/>
  </w:style>
  <w:style w:type="character" w:customStyle="1" w:styleId="WW8Num12z5">
    <w:name w:val="WW8Num12z5"/>
    <w:rsid w:val="00033B9D"/>
  </w:style>
  <w:style w:type="character" w:customStyle="1" w:styleId="WW8Num12z6">
    <w:name w:val="WW8Num12z6"/>
    <w:rsid w:val="00033B9D"/>
  </w:style>
  <w:style w:type="character" w:customStyle="1" w:styleId="WW8Num12z7">
    <w:name w:val="WW8Num12z7"/>
    <w:rsid w:val="00033B9D"/>
  </w:style>
  <w:style w:type="character" w:customStyle="1" w:styleId="WW8Num12z8">
    <w:name w:val="WW8Num12z8"/>
    <w:rsid w:val="00033B9D"/>
  </w:style>
  <w:style w:type="character" w:customStyle="1" w:styleId="WW8Num13z0">
    <w:name w:val="WW8Num13z0"/>
    <w:rsid w:val="00033B9D"/>
  </w:style>
  <w:style w:type="character" w:customStyle="1" w:styleId="WW8Num13z1">
    <w:name w:val="WW8Num13z1"/>
    <w:rsid w:val="00033B9D"/>
    <w:rPr>
      <w:rFonts w:ascii="Arial" w:hAnsi="Arial" w:cs="Arial"/>
      <w:b w:val="0"/>
      <w:bCs w:val="0"/>
      <w:sz w:val="22"/>
      <w:lang w:val="el-GR"/>
    </w:rPr>
  </w:style>
  <w:style w:type="character" w:customStyle="1" w:styleId="WW8Num13z2">
    <w:name w:val="WW8Num13z2"/>
    <w:rsid w:val="00033B9D"/>
  </w:style>
  <w:style w:type="character" w:customStyle="1" w:styleId="WW8Num13z3">
    <w:name w:val="WW8Num13z3"/>
    <w:rsid w:val="00033B9D"/>
  </w:style>
  <w:style w:type="character" w:customStyle="1" w:styleId="WW8Num13z4">
    <w:name w:val="WW8Num13z4"/>
    <w:rsid w:val="00033B9D"/>
  </w:style>
  <w:style w:type="character" w:customStyle="1" w:styleId="WW8Num13z5">
    <w:name w:val="WW8Num13z5"/>
    <w:rsid w:val="00033B9D"/>
  </w:style>
  <w:style w:type="character" w:customStyle="1" w:styleId="WW8Num13z6">
    <w:name w:val="WW8Num13z6"/>
    <w:rsid w:val="00033B9D"/>
  </w:style>
  <w:style w:type="character" w:customStyle="1" w:styleId="WW8Num13z7">
    <w:name w:val="WW8Num13z7"/>
    <w:rsid w:val="00033B9D"/>
  </w:style>
  <w:style w:type="character" w:customStyle="1" w:styleId="WW8Num13z8">
    <w:name w:val="WW8Num13z8"/>
    <w:rsid w:val="00033B9D"/>
  </w:style>
  <w:style w:type="character" w:customStyle="1" w:styleId="WW8Num14z0">
    <w:name w:val="WW8Num14z0"/>
    <w:rsid w:val="00033B9D"/>
  </w:style>
  <w:style w:type="character" w:customStyle="1" w:styleId="WW8Num14z1">
    <w:name w:val="WW8Num14z1"/>
    <w:rsid w:val="00033B9D"/>
    <w:rPr>
      <w:rFonts w:ascii="Arial" w:hAnsi="Arial" w:cs="Arial"/>
      <w:sz w:val="22"/>
    </w:rPr>
  </w:style>
  <w:style w:type="character" w:customStyle="1" w:styleId="WW8Num14z2">
    <w:name w:val="WW8Num14z2"/>
    <w:rsid w:val="00033B9D"/>
  </w:style>
  <w:style w:type="character" w:customStyle="1" w:styleId="WW8Num14z3">
    <w:name w:val="WW8Num14z3"/>
    <w:rsid w:val="00033B9D"/>
  </w:style>
  <w:style w:type="character" w:customStyle="1" w:styleId="WW8Num14z4">
    <w:name w:val="WW8Num14z4"/>
    <w:rsid w:val="00033B9D"/>
  </w:style>
  <w:style w:type="character" w:customStyle="1" w:styleId="WW8Num14z5">
    <w:name w:val="WW8Num14z5"/>
    <w:rsid w:val="00033B9D"/>
  </w:style>
  <w:style w:type="character" w:customStyle="1" w:styleId="WW8Num14z6">
    <w:name w:val="WW8Num14z6"/>
    <w:rsid w:val="00033B9D"/>
  </w:style>
  <w:style w:type="character" w:customStyle="1" w:styleId="WW8Num14z7">
    <w:name w:val="WW8Num14z7"/>
    <w:rsid w:val="00033B9D"/>
  </w:style>
  <w:style w:type="character" w:customStyle="1" w:styleId="WW8Num14z8">
    <w:name w:val="WW8Num14z8"/>
    <w:rsid w:val="00033B9D"/>
  </w:style>
  <w:style w:type="character" w:customStyle="1" w:styleId="WW8Num15z0">
    <w:name w:val="WW8Num15z0"/>
    <w:rsid w:val="00033B9D"/>
  </w:style>
  <w:style w:type="character" w:customStyle="1" w:styleId="WW8Num15z1">
    <w:name w:val="WW8Num15z1"/>
    <w:rsid w:val="00033B9D"/>
  </w:style>
  <w:style w:type="character" w:customStyle="1" w:styleId="WW8Num15z2">
    <w:name w:val="WW8Num15z2"/>
    <w:rsid w:val="00033B9D"/>
  </w:style>
  <w:style w:type="character" w:customStyle="1" w:styleId="WW8Num15z3">
    <w:name w:val="WW8Num15z3"/>
    <w:rsid w:val="00033B9D"/>
  </w:style>
  <w:style w:type="character" w:customStyle="1" w:styleId="WW8Num15z4">
    <w:name w:val="WW8Num15z4"/>
    <w:rsid w:val="00033B9D"/>
  </w:style>
  <w:style w:type="character" w:customStyle="1" w:styleId="WW8Num15z5">
    <w:name w:val="WW8Num15z5"/>
    <w:rsid w:val="00033B9D"/>
  </w:style>
  <w:style w:type="character" w:customStyle="1" w:styleId="WW8Num15z6">
    <w:name w:val="WW8Num15z6"/>
    <w:rsid w:val="00033B9D"/>
  </w:style>
  <w:style w:type="character" w:customStyle="1" w:styleId="WW8Num15z7">
    <w:name w:val="WW8Num15z7"/>
    <w:rsid w:val="00033B9D"/>
  </w:style>
  <w:style w:type="character" w:customStyle="1" w:styleId="WW8Num15z8">
    <w:name w:val="WW8Num15z8"/>
    <w:rsid w:val="00033B9D"/>
  </w:style>
  <w:style w:type="character" w:customStyle="1" w:styleId="WW8Num16z0">
    <w:name w:val="WW8Num16z0"/>
    <w:rsid w:val="00033B9D"/>
    <w:rPr>
      <w:rFonts w:hint="default"/>
    </w:rPr>
  </w:style>
  <w:style w:type="character" w:customStyle="1" w:styleId="WW8Num16z1">
    <w:name w:val="WW8Num16z1"/>
    <w:rsid w:val="00033B9D"/>
  </w:style>
  <w:style w:type="character" w:customStyle="1" w:styleId="WW8Num16z2">
    <w:name w:val="WW8Num16z2"/>
    <w:rsid w:val="00033B9D"/>
  </w:style>
  <w:style w:type="character" w:customStyle="1" w:styleId="WW8Num16z3">
    <w:name w:val="WW8Num16z3"/>
    <w:rsid w:val="00033B9D"/>
  </w:style>
  <w:style w:type="character" w:customStyle="1" w:styleId="WW8Num16z4">
    <w:name w:val="WW8Num16z4"/>
    <w:rsid w:val="00033B9D"/>
  </w:style>
  <w:style w:type="character" w:customStyle="1" w:styleId="WW8Num16z5">
    <w:name w:val="WW8Num16z5"/>
    <w:rsid w:val="00033B9D"/>
  </w:style>
  <w:style w:type="character" w:customStyle="1" w:styleId="WW8Num16z6">
    <w:name w:val="WW8Num16z6"/>
    <w:rsid w:val="00033B9D"/>
  </w:style>
  <w:style w:type="character" w:customStyle="1" w:styleId="WW8Num16z7">
    <w:name w:val="WW8Num16z7"/>
    <w:rsid w:val="00033B9D"/>
  </w:style>
  <w:style w:type="character" w:customStyle="1" w:styleId="WW8Num16z8">
    <w:name w:val="WW8Num16z8"/>
    <w:rsid w:val="00033B9D"/>
  </w:style>
  <w:style w:type="character" w:customStyle="1" w:styleId="WW8Num17z0">
    <w:name w:val="WW8Num17z0"/>
    <w:rsid w:val="00033B9D"/>
  </w:style>
  <w:style w:type="character" w:customStyle="1" w:styleId="WW8Num17z1">
    <w:name w:val="WW8Num17z1"/>
    <w:rsid w:val="00033B9D"/>
  </w:style>
  <w:style w:type="character" w:customStyle="1" w:styleId="WW8Num17z2">
    <w:name w:val="WW8Num17z2"/>
    <w:rsid w:val="00033B9D"/>
  </w:style>
  <w:style w:type="character" w:customStyle="1" w:styleId="WW8Num17z3">
    <w:name w:val="WW8Num17z3"/>
    <w:rsid w:val="00033B9D"/>
  </w:style>
  <w:style w:type="character" w:customStyle="1" w:styleId="WW8Num17z4">
    <w:name w:val="WW8Num17z4"/>
    <w:rsid w:val="00033B9D"/>
  </w:style>
  <w:style w:type="character" w:customStyle="1" w:styleId="WW8Num17z5">
    <w:name w:val="WW8Num17z5"/>
    <w:rsid w:val="00033B9D"/>
  </w:style>
  <w:style w:type="character" w:customStyle="1" w:styleId="WW8Num17z6">
    <w:name w:val="WW8Num17z6"/>
    <w:rsid w:val="00033B9D"/>
  </w:style>
  <w:style w:type="character" w:customStyle="1" w:styleId="WW8Num17z7">
    <w:name w:val="WW8Num17z7"/>
    <w:rsid w:val="00033B9D"/>
  </w:style>
  <w:style w:type="character" w:customStyle="1" w:styleId="WW8Num17z8">
    <w:name w:val="WW8Num17z8"/>
    <w:rsid w:val="00033B9D"/>
  </w:style>
  <w:style w:type="character" w:customStyle="1" w:styleId="WW8Num18z0">
    <w:name w:val="WW8Num18z0"/>
    <w:rsid w:val="00033B9D"/>
    <w:rPr>
      <w:rFonts w:hint="default"/>
    </w:rPr>
  </w:style>
  <w:style w:type="character" w:customStyle="1" w:styleId="WW8Num19z0">
    <w:name w:val="WW8Num19z0"/>
    <w:rsid w:val="00033B9D"/>
    <w:rPr>
      <w:rFonts w:ascii="Cambria" w:hAnsi="Cambria" w:cs="Lucida Sans Unicode"/>
      <w:lang w:eastAsia="el-GR"/>
    </w:rPr>
  </w:style>
  <w:style w:type="character" w:customStyle="1" w:styleId="WW8Num19z1">
    <w:name w:val="WW8Num19z1"/>
    <w:rsid w:val="00033B9D"/>
  </w:style>
  <w:style w:type="character" w:customStyle="1" w:styleId="WW8Num19z2">
    <w:name w:val="WW8Num19z2"/>
    <w:rsid w:val="00033B9D"/>
  </w:style>
  <w:style w:type="character" w:customStyle="1" w:styleId="WW8Num19z3">
    <w:name w:val="WW8Num19z3"/>
    <w:rsid w:val="00033B9D"/>
  </w:style>
  <w:style w:type="character" w:customStyle="1" w:styleId="WW8Num19z4">
    <w:name w:val="WW8Num19z4"/>
    <w:rsid w:val="00033B9D"/>
  </w:style>
  <w:style w:type="character" w:customStyle="1" w:styleId="WW8Num19z5">
    <w:name w:val="WW8Num19z5"/>
    <w:rsid w:val="00033B9D"/>
  </w:style>
  <w:style w:type="character" w:customStyle="1" w:styleId="WW8Num19z6">
    <w:name w:val="WW8Num19z6"/>
    <w:rsid w:val="00033B9D"/>
  </w:style>
  <w:style w:type="character" w:customStyle="1" w:styleId="WW8Num19z7">
    <w:name w:val="WW8Num19z7"/>
    <w:rsid w:val="00033B9D"/>
  </w:style>
  <w:style w:type="character" w:customStyle="1" w:styleId="WW8Num19z8">
    <w:name w:val="WW8Num19z8"/>
    <w:rsid w:val="00033B9D"/>
  </w:style>
  <w:style w:type="character" w:customStyle="1" w:styleId="WW8Num20z0">
    <w:name w:val="WW8Num20z0"/>
    <w:rsid w:val="00033B9D"/>
    <w:rPr>
      <w:rFonts w:hint="default"/>
      <w:b/>
    </w:rPr>
  </w:style>
  <w:style w:type="character" w:customStyle="1" w:styleId="WW8Num20z1">
    <w:name w:val="WW8Num20z1"/>
    <w:rsid w:val="00033B9D"/>
  </w:style>
  <w:style w:type="character" w:customStyle="1" w:styleId="WW8Num20z2">
    <w:name w:val="WW8Num20z2"/>
    <w:rsid w:val="00033B9D"/>
  </w:style>
  <w:style w:type="character" w:customStyle="1" w:styleId="WW8Num20z3">
    <w:name w:val="WW8Num20z3"/>
    <w:rsid w:val="00033B9D"/>
  </w:style>
  <w:style w:type="character" w:customStyle="1" w:styleId="WW8Num20z4">
    <w:name w:val="WW8Num20z4"/>
    <w:rsid w:val="00033B9D"/>
  </w:style>
  <w:style w:type="character" w:customStyle="1" w:styleId="WW8Num20z5">
    <w:name w:val="WW8Num20z5"/>
    <w:rsid w:val="00033B9D"/>
  </w:style>
  <w:style w:type="character" w:customStyle="1" w:styleId="WW8Num20z6">
    <w:name w:val="WW8Num20z6"/>
    <w:rsid w:val="00033B9D"/>
  </w:style>
  <w:style w:type="character" w:customStyle="1" w:styleId="WW8Num20z7">
    <w:name w:val="WW8Num20z7"/>
    <w:rsid w:val="00033B9D"/>
  </w:style>
  <w:style w:type="character" w:customStyle="1" w:styleId="WW8Num20z8">
    <w:name w:val="WW8Num20z8"/>
    <w:rsid w:val="00033B9D"/>
  </w:style>
  <w:style w:type="character" w:customStyle="1" w:styleId="WW8Num21z0">
    <w:name w:val="WW8Num21z0"/>
    <w:rsid w:val="00033B9D"/>
  </w:style>
  <w:style w:type="character" w:customStyle="1" w:styleId="WW8Num21z1">
    <w:name w:val="WW8Num21z1"/>
    <w:rsid w:val="00033B9D"/>
    <w:rPr>
      <w:rFonts w:ascii="Arial" w:hAnsi="Arial" w:cs="Arial"/>
      <w:sz w:val="22"/>
    </w:rPr>
  </w:style>
  <w:style w:type="character" w:customStyle="1" w:styleId="WW8Num21z2">
    <w:name w:val="WW8Num21z2"/>
    <w:rsid w:val="00033B9D"/>
  </w:style>
  <w:style w:type="character" w:customStyle="1" w:styleId="WW8Num21z3">
    <w:name w:val="WW8Num21z3"/>
    <w:rsid w:val="00033B9D"/>
  </w:style>
  <w:style w:type="character" w:customStyle="1" w:styleId="WW8Num21z4">
    <w:name w:val="WW8Num21z4"/>
    <w:rsid w:val="00033B9D"/>
  </w:style>
  <w:style w:type="character" w:customStyle="1" w:styleId="WW8Num21z5">
    <w:name w:val="WW8Num21z5"/>
    <w:rsid w:val="00033B9D"/>
  </w:style>
  <w:style w:type="character" w:customStyle="1" w:styleId="WW8Num21z6">
    <w:name w:val="WW8Num21z6"/>
    <w:rsid w:val="00033B9D"/>
  </w:style>
  <w:style w:type="character" w:customStyle="1" w:styleId="WW8Num21z7">
    <w:name w:val="WW8Num21z7"/>
    <w:rsid w:val="00033B9D"/>
  </w:style>
  <w:style w:type="character" w:customStyle="1" w:styleId="WW8Num21z8">
    <w:name w:val="WW8Num21z8"/>
    <w:rsid w:val="00033B9D"/>
  </w:style>
  <w:style w:type="character" w:customStyle="1" w:styleId="WW8Num22z0">
    <w:name w:val="WW8Num22z0"/>
    <w:rsid w:val="00033B9D"/>
  </w:style>
  <w:style w:type="character" w:customStyle="1" w:styleId="WW8Num22z1">
    <w:name w:val="WW8Num22z1"/>
    <w:rsid w:val="00033B9D"/>
  </w:style>
  <w:style w:type="character" w:customStyle="1" w:styleId="WW8Num22z2">
    <w:name w:val="WW8Num22z2"/>
    <w:rsid w:val="00033B9D"/>
  </w:style>
  <w:style w:type="character" w:customStyle="1" w:styleId="WW8Num22z3">
    <w:name w:val="WW8Num22z3"/>
    <w:rsid w:val="00033B9D"/>
  </w:style>
  <w:style w:type="character" w:customStyle="1" w:styleId="WW8Num22z4">
    <w:name w:val="WW8Num22z4"/>
    <w:rsid w:val="00033B9D"/>
  </w:style>
  <w:style w:type="character" w:customStyle="1" w:styleId="WW8Num22z5">
    <w:name w:val="WW8Num22z5"/>
    <w:rsid w:val="00033B9D"/>
  </w:style>
  <w:style w:type="character" w:customStyle="1" w:styleId="WW8Num22z6">
    <w:name w:val="WW8Num22z6"/>
    <w:rsid w:val="00033B9D"/>
  </w:style>
  <w:style w:type="character" w:customStyle="1" w:styleId="WW8Num22z7">
    <w:name w:val="WW8Num22z7"/>
    <w:rsid w:val="00033B9D"/>
  </w:style>
  <w:style w:type="character" w:customStyle="1" w:styleId="WW8Num22z8">
    <w:name w:val="WW8Num22z8"/>
    <w:rsid w:val="00033B9D"/>
  </w:style>
  <w:style w:type="character" w:customStyle="1" w:styleId="WW8Num23z0">
    <w:name w:val="WW8Num23z0"/>
    <w:rsid w:val="00033B9D"/>
  </w:style>
  <w:style w:type="character" w:customStyle="1" w:styleId="WW8Num23z1">
    <w:name w:val="WW8Num23z1"/>
    <w:rsid w:val="00033B9D"/>
  </w:style>
  <w:style w:type="character" w:customStyle="1" w:styleId="WW8Num23z2">
    <w:name w:val="WW8Num23z2"/>
    <w:rsid w:val="00033B9D"/>
  </w:style>
  <w:style w:type="character" w:customStyle="1" w:styleId="WW8Num23z3">
    <w:name w:val="WW8Num23z3"/>
    <w:rsid w:val="00033B9D"/>
  </w:style>
  <w:style w:type="character" w:customStyle="1" w:styleId="WW8Num23z4">
    <w:name w:val="WW8Num23z4"/>
    <w:rsid w:val="00033B9D"/>
  </w:style>
  <w:style w:type="character" w:customStyle="1" w:styleId="WW8Num23z5">
    <w:name w:val="WW8Num23z5"/>
    <w:rsid w:val="00033B9D"/>
  </w:style>
  <w:style w:type="character" w:customStyle="1" w:styleId="WW8Num23z6">
    <w:name w:val="WW8Num23z6"/>
    <w:rsid w:val="00033B9D"/>
  </w:style>
  <w:style w:type="character" w:customStyle="1" w:styleId="WW8Num23z7">
    <w:name w:val="WW8Num23z7"/>
    <w:rsid w:val="00033B9D"/>
  </w:style>
  <w:style w:type="character" w:customStyle="1" w:styleId="WW8Num23z8">
    <w:name w:val="WW8Num23z8"/>
    <w:rsid w:val="00033B9D"/>
  </w:style>
  <w:style w:type="character" w:customStyle="1" w:styleId="WW8Num24z0">
    <w:name w:val="WW8Num24z0"/>
    <w:rsid w:val="00033B9D"/>
    <w:rPr>
      <w:rFonts w:ascii="Symbol" w:hAnsi="Symbol" w:cs="Symbol" w:hint="default"/>
    </w:rPr>
  </w:style>
  <w:style w:type="character" w:customStyle="1" w:styleId="WW8Num24z1">
    <w:name w:val="WW8Num24z1"/>
    <w:rsid w:val="00033B9D"/>
    <w:rPr>
      <w:rFonts w:ascii="Courier New" w:hAnsi="Courier New" w:cs="Courier New" w:hint="default"/>
    </w:rPr>
  </w:style>
  <w:style w:type="character" w:customStyle="1" w:styleId="WW8Num24z2">
    <w:name w:val="WW8Num24z2"/>
    <w:rsid w:val="00033B9D"/>
    <w:rPr>
      <w:rFonts w:ascii="Wingdings" w:hAnsi="Wingdings" w:cs="Wingdings" w:hint="default"/>
    </w:rPr>
  </w:style>
  <w:style w:type="character" w:customStyle="1" w:styleId="WW8Num25z0">
    <w:name w:val="WW8Num25z0"/>
    <w:rsid w:val="00033B9D"/>
    <w:rPr>
      <w:rFonts w:ascii="Symbol" w:hAnsi="Symbol" w:cs="Symbol" w:hint="default"/>
    </w:rPr>
  </w:style>
  <w:style w:type="character" w:customStyle="1" w:styleId="WW8Num25z1">
    <w:name w:val="WW8Num25z1"/>
    <w:rsid w:val="00033B9D"/>
    <w:rPr>
      <w:rFonts w:ascii="Courier New" w:hAnsi="Courier New" w:cs="Courier New" w:hint="default"/>
    </w:rPr>
  </w:style>
  <w:style w:type="character" w:customStyle="1" w:styleId="WW8Num25z2">
    <w:name w:val="WW8Num25z2"/>
    <w:rsid w:val="00033B9D"/>
    <w:rPr>
      <w:rFonts w:ascii="Wingdings" w:hAnsi="Wingdings" w:cs="Wingdings" w:hint="default"/>
    </w:rPr>
  </w:style>
  <w:style w:type="character" w:customStyle="1" w:styleId="WW8Num26z0">
    <w:name w:val="WW8Num26z0"/>
    <w:rsid w:val="00033B9D"/>
  </w:style>
  <w:style w:type="character" w:customStyle="1" w:styleId="WW8Num26z1">
    <w:name w:val="WW8Num26z1"/>
    <w:rsid w:val="00033B9D"/>
  </w:style>
  <w:style w:type="character" w:customStyle="1" w:styleId="WW8Num26z2">
    <w:name w:val="WW8Num26z2"/>
    <w:rsid w:val="00033B9D"/>
  </w:style>
  <w:style w:type="character" w:customStyle="1" w:styleId="WW8Num26z3">
    <w:name w:val="WW8Num26z3"/>
    <w:rsid w:val="00033B9D"/>
  </w:style>
  <w:style w:type="character" w:customStyle="1" w:styleId="WW8Num26z4">
    <w:name w:val="WW8Num26z4"/>
    <w:rsid w:val="00033B9D"/>
  </w:style>
  <w:style w:type="character" w:customStyle="1" w:styleId="WW8Num26z5">
    <w:name w:val="WW8Num26z5"/>
    <w:rsid w:val="00033B9D"/>
  </w:style>
  <w:style w:type="character" w:customStyle="1" w:styleId="WW8Num26z6">
    <w:name w:val="WW8Num26z6"/>
    <w:rsid w:val="00033B9D"/>
  </w:style>
  <w:style w:type="character" w:customStyle="1" w:styleId="WW8Num26z7">
    <w:name w:val="WW8Num26z7"/>
    <w:rsid w:val="00033B9D"/>
  </w:style>
  <w:style w:type="character" w:customStyle="1" w:styleId="WW8Num26z8">
    <w:name w:val="WW8Num26z8"/>
    <w:rsid w:val="00033B9D"/>
  </w:style>
  <w:style w:type="character" w:customStyle="1" w:styleId="WW8Num27z0">
    <w:name w:val="WW8Num27z0"/>
    <w:rsid w:val="00033B9D"/>
    <w:rPr>
      <w:rFonts w:ascii="Symbol" w:hAnsi="Symbol" w:cs="Symbol" w:hint="default"/>
    </w:rPr>
  </w:style>
  <w:style w:type="character" w:customStyle="1" w:styleId="WW8Num27z1">
    <w:name w:val="WW8Num27z1"/>
    <w:rsid w:val="00033B9D"/>
    <w:rPr>
      <w:rFonts w:ascii="Courier New" w:hAnsi="Courier New" w:cs="Courier New" w:hint="default"/>
    </w:rPr>
  </w:style>
  <w:style w:type="character" w:customStyle="1" w:styleId="WW8Num27z2">
    <w:name w:val="WW8Num27z2"/>
    <w:rsid w:val="00033B9D"/>
    <w:rPr>
      <w:rFonts w:ascii="Wingdings" w:hAnsi="Wingdings" w:cs="Wingdings" w:hint="default"/>
    </w:rPr>
  </w:style>
  <w:style w:type="character" w:customStyle="1" w:styleId="WW8Num28z0">
    <w:name w:val="WW8Num28z0"/>
    <w:rsid w:val="00033B9D"/>
  </w:style>
  <w:style w:type="character" w:customStyle="1" w:styleId="WW8Num28z1">
    <w:name w:val="WW8Num28z1"/>
    <w:rsid w:val="00033B9D"/>
  </w:style>
  <w:style w:type="character" w:customStyle="1" w:styleId="WW8Num28z2">
    <w:name w:val="WW8Num28z2"/>
    <w:rsid w:val="00033B9D"/>
  </w:style>
  <w:style w:type="character" w:customStyle="1" w:styleId="WW8Num28z3">
    <w:name w:val="WW8Num28z3"/>
    <w:rsid w:val="00033B9D"/>
  </w:style>
  <w:style w:type="character" w:customStyle="1" w:styleId="WW8Num28z4">
    <w:name w:val="WW8Num28z4"/>
    <w:rsid w:val="00033B9D"/>
  </w:style>
  <w:style w:type="character" w:customStyle="1" w:styleId="WW8Num28z5">
    <w:name w:val="WW8Num28z5"/>
    <w:rsid w:val="00033B9D"/>
  </w:style>
  <w:style w:type="character" w:customStyle="1" w:styleId="WW8Num28z6">
    <w:name w:val="WW8Num28z6"/>
    <w:rsid w:val="00033B9D"/>
  </w:style>
  <w:style w:type="character" w:customStyle="1" w:styleId="WW8Num28z7">
    <w:name w:val="WW8Num28z7"/>
    <w:rsid w:val="00033B9D"/>
  </w:style>
  <w:style w:type="character" w:customStyle="1" w:styleId="WW8Num28z8">
    <w:name w:val="WW8Num28z8"/>
    <w:rsid w:val="00033B9D"/>
  </w:style>
  <w:style w:type="character" w:customStyle="1" w:styleId="10">
    <w:name w:val="Προεπιλεγμένη γραμματοσειρά1"/>
    <w:rsid w:val="00033B9D"/>
  </w:style>
  <w:style w:type="character" w:styleId="a3">
    <w:name w:val="page number"/>
    <w:basedOn w:val="10"/>
    <w:rsid w:val="00033B9D"/>
  </w:style>
  <w:style w:type="character" w:customStyle="1" w:styleId="11">
    <w:name w:val="Παραπομπή σχολίου1"/>
    <w:rsid w:val="00033B9D"/>
    <w:rPr>
      <w:sz w:val="16"/>
      <w:szCs w:val="16"/>
    </w:rPr>
  </w:style>
  <w:style w:type="character" w:customStyle="1" w:styleId="a4">
    <w:name w:val="Χαρακτήρες υποσημείωσης"/>
    <w:rsid w:val="00033B9D"/>
    <w:rPr>
      <w:vertAlign w:val="superscript"/>
    </w:rPr>
  </w:style>
  <w:style w:type="character" w:customStyle="1" w:styleId="a5">
    <w:name w:val="Χαρακτήρες σημείωσης τέλους"/>
    <w:rsid w:val="00033B9D"/>
    <w:rPr>
      <w:vertAlign w:val="superscript"/>
    </w:rPr>
  </w:style>
  <w:style w:type="character" w:customStyle="1" w:styleId="CharChar1">
    <w:name w:val="Char Char1"/>
    <w:rsid w:val="00033B9D"/>
  </w:style>
  <w:style w:type="character" w:customStyle="1" w:styleId="CharChar">
    <w:name w:val="Char Char"/>
    <w:rsid w:val="00033B9D"/>
    <w:rPr>
      <w:b/>
      <w:bCs/>
    </w:rPr>
  </w:style>
  <w:style w:type="character" w:styleId="a6">
    <w:name w:val="endnote reference"/>
    <w:rsid w:val="00033B9D"/>
    <w:rPr>
      <w:vertAlign w:val="superscript"/>
    </w:rPr>
  </w:style>
  <w:style w:type="character" w:styleId="a7">
    <w:name w:val="footnote reference"/>
    <w:uiPriority w:val="99"/>
    <w:rsid w:val="00033B9D"/>
    <w:rPr>
      <w:vertAlign w:val="superscript"/>
    </w:rPr>
  </w:style>
  <w:style w:type="paragraph" w:customStyle="1" w:styleId="a8">
    <w:name w:val="Επικεφαλίδα"/>
    <w:basedOn w:val="a"/>
    <w:next w:val="a9"/>
    <w:rsid w:val="00033B9D"/>
    <w:pPr>
      <w:jc w:val="center"/>
    </w:pPr>
    <w:rPr>
      <w:b/>
      <w:color w:val="000000"/>
      <w:sz w:val="28"/>
      <w:szCs w:val="20"/>
      <w:lang w:val="en-US" w:eastAsia="el-GR"/>
    </w:rPr>
  </w:style>
  <w:style w:type="paragraph" w:styleId="a9">
    <w:name w:val="Body Text"/>
    <w:basedOn w:val="a"/>
    <w:link w:val="Char"/>
    <w:qFormat/>
    <w:rsid w:val="00033B9D"/>
    <w:rPr>
      <w:rFonts w:ascii="Arial" w:hAnsi="Arial" w:cs="Arial"/>
      <w:sz w:val="22"/>
    </w:rPr>
  </w:style>
  <w:style w:type="character" w:customStyle="1" w:styleId="Char">
    <w:name w:val="Σώμα κειμένου Char"/>
    <w:basedOn w:val="a0"/>
    <w:link w:val="a9"/>
    <w:rsid w:val="00033B9D"/>
    <w:rPr>
      <w:rFonts w:ascii="Arial" w:eastAsia="Times New Roman" w:hAnsi="Arial" w:cs="Arial"/>
      <w:szCs w:val="24"/>
      <w:lang w:eastAsia="zh-CN"/>
    </w:rPr>
  </w:style>
  <w:style w:type="paragraph" w:styleId="aa">
    <w:name w:val="List"/>
    <w:basedOn w:val="a9"/>
    <w:rsid w:val="00033B9D"/>
    <w:rPr>
      <w:rFonts w:cs="Mangal"/>
    </w:rPr>
  </w:style>
  <w:style w:type="paragraph" w:styleId="ab">
    <w:name w:val="caption"/>
    <w:basedOn w:val="a"/>
    <w:qFormat/>
    <w:rsid w:val="00033B9D"/>
    <w:pPr>
      <w:suppressLineNumbers/>
      <w:spacing w:before="120" w:after="120"/>
    </w:pPr>
    <w:rPr>
      <w:rFonts w:cs="Mangal"/>
      <w:i/>
      <w:iCs/>
    </w:rPr>
  </w:style>
  <w:style w:type="paragraph" w:customStyle="1" w:styleId="ac">
    <w:name w:val="Ευρετήριο"/>
    <w:basedOn w:val="a"/>
    <w:rsid w:val="00033B9D"/>
    <w:pPr>
      <w:suppressLineNumbers/>
    </w:pPr>
    <w:rPr>
      <w:rFonts w:cs="Mangal"/>
    </w:rPr>
  </w:style>
  <w:style w:type="paragraph" w:customStyle="1" w:styleId="Normalgr">
    <w:name w:val="Normalgr"/>
    <w:rsid w:val="00033B9D"/>
    <w:pPr>
      <w:tabs>
        <w:tab w:val="left" w:pos="1021"/>
        <w:tab w:val="left" w:pos="1588"/>
      </w:tabs>
      <w:suppressAutoHyphens/>
      <w:jc w:val="both"/>
    </w:pPr>
    <w:rPr>
      <w:rFonts w:ascii="Arial" w:eastAsia="Times New Roman" w:hAnsi="Arial" w:cs="Arial"/>
      <w:spacing w:val="15"/>
      <w:lang w:eastAsia="zh-CN"/>
    </w:rPr>
  </w:style>
  <w:style w:type="paragraph" w:customStyle="1" w:styleId="para-1">
    <w:name w:val="para-1"/>
    <w:basedOn w:val="a"/>
    <w:rsid w:val="00033B9D"/>
    <w:pPr>
      <w:tabs>
        <w:tab w:val="left" w:pos="1021"/>
        <w:tab w:val="left" w:pos="1588"/>
        <w:tab w:val="left" w:pos="2155"/>
        <w:tab w:val="left" w:pos="2722"/>
        <w:tab w:val="left" w:pos="3289"/>
      </w:tabs>
      <w:ind w:left="1021" w:hanging="1021"/>
    </w:pPr>
    <w:rPr>
      <w:rFonts w:ascii="Arial" w:hAnsi="Arial" w:cs="Arial"/>
      <w:spacing w:val="5"/>
      <w:sz w:val="22"/>
      <w:szCs w:val="20"/>
    </w:rPr>
  </w:style>
  <w:style w:type="paragraph" w:customStyle="1" w:styleId="para-2">
    <w:name w:val="para-2"/>
    <w:basedOn w:val="para-1"/>
    <w:rsid w:val="00033B9D"/>
    <w:pPr>
      <w:ind w:left="1588" w:hanging="1588"/>
    </w:pPr>
  </w:style>
  <w:style w:type="paragraph" w:styleId="ad">
    <w:name w:val="Body Text Indent"/>
    <w:basedOn w:val="a"/>
    <w:link w:val="Char0"/>
    <w:rsid w:val="00033B9D"/>
    <w:pPr>
      <w:ind w:left="720" w:firstLine="34"/>
    </w:pPr>
    <w:rPr>
      <w:rFonts w:ascii="Arial" w:hAnsi="Arial" w:cs="Arial"/>
      <w:sz w:val="20"/>
    </w:rPr>
  </w:style>
  <w:style w:type="character" w:customStyle="1" w:styleId="Char0">
    <w:name w:val="Σώμα κείμενου με εσοχή Char"/>
    <w:basedOn w:val="a0"/>
    <w:link w:val="ad"/>
    <w:rsid w:val="00033B9D"/>
    <w:rPr>
      <w:rFonts w:ascii="Arial" w:eastAsia="Times New Roman" w:hAnsi="Arial" w:cs="Arial"/>
      <w:sz w:val="20"/>
      <w:szCs w:val="24"/>
      <w:lang w:eastAsia="zh-CN"/>
    </w:rPr>
  </w:style>
  <w:style w:type="paragraph" w:styleId="ae">
    <w:name w:val="header"/>
    <w:basedOn w:val="a"/>
    <w:link w:val="Char1"/>
    <w:uiPriority w:val="99"/>
    <w:rsid w:val="00033B9D"/>
    <w:pPr>
      <w:tabs>
        <w:tab w:val="center" w:pos="4320"/>
        <w:tab w:val="right" w:pos="8640"/>
      </w:tabs>
      <w:overflowPunct w:val="0"/>
      <w:autoSpaceDE w:val="0"/>
      <w:textAlignment w:val="baseline"/>
    </w:pPr>
    <w:rPr>
      <w:rFonts w:ascii="Arial" w:hAnsi="Arial"/>
      <w:sz w:val="22"/>
      <w:szCs w:val="20"/>
    </w:rPr>
  </w:style>
  <w:style w:type="character" w:customStyle="1" w:styleId="Char1">
    <w:name w:val="Κεφαλίδα Char"/>
    <w:basedOn w:val="a0"/>
    <w:link w:val="ae"/>
    <w:uiPriority w:val="99"/>
    <w:rsid w:val="00033B9D"/>
    <w:rPr>
      <w:rFonts w:ascii="Arial" w:eastAsia="Times New Roman" w:hAnsi="Arial" w:cs="Times New Roman"/>
      <w:szCs w:val="20"/>
      <w:lang w:eastAsia="zh-CN"/>
    </w:rPr>
  </w:style>
  <w:style w:type="paragraph" w:customStyle="1" w:styleId="12">
    <w:name w:val="Κείμενο μακροεντολής1"/>
    <w:rsid w:val="00033B9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val="el-GR" w:eastAsia="zh-CN"/>
    </w:rPr>
  </w:style>
  <w:style w:type="paragraph" w:customStyle="1" w:styleId="13">
    <w:name w:val="Κείμενο σχολίου1"/>
    <w:basedOn w:val="a"/>
    <w:rsid w:val="00033B9D"/>
    <w:pPr>
      <w:overflowPunct w:val="0"/>
      <w:autoSpaceDE w:val="0"/>
      <w:textAlignment w:val="baseline"/>
    </w:pPr>
    <w:rPr>
      <w:sz w:val="20"/>
      <w:szCs w:val="20"/>
    </w:rPr>
  </w:style>
  <w:style w:type="paragraph" w:styleId="af">
    <w:name w:val="footnote text"/>
    <w:basedOn w:val="a"/>
    <w:link w:val="Char2"/>
    <w:rsid w:val="00033B9D"/>
    <w:pPr>
      <w:overflowPunct w:val="0"/>
      <w:autoSpaceDE w:val="0"/>
      <w:ind w:left="360" w:hanging="180"/>
      <w:textAlignment w:val="baseline"/>
    </w:pPr>
    <w:rPr>
      <w:rFonts w:ascii="Arial" w:hAnsi="Arial"/>
      <w:i/>
      <w:sz w:val="20"/>
      <w:szCs w:val="20"/>
      <w:lang w:eastAsia="el-GR"/>
    </w:rPr>
  </w:style>
  <w:style w:type="character" w:customStyle="1" w:styleId="Char2">
    <w:name w:val="Κείμενο υποσημείωσης Char"/>
    <w:basedOn w:val="a0"/>
    <w:link w:val="af"/>
    <w:rsid w:val="00033B9D"/>
    <w:rPr>
      <w:rFonts w:ascii="Arial" w:eastAsia="Times New Roman" w:hAnsi="Arial" w:cs="Times New Roman"/>
      <w:i/>
      <w:sz w:val="20"/>
      <w:szCs w:val="20"/>
      <w:lang w:val="el-GR" w:eastAsia="el-GR"/>
    </w:rPr>
  </w:style>
  <w:style w:type="paragraph" w:customStyle="1" w:styleId="31">
    <w:name w:val="Σώμα κείμενου με εσοχή 31"/>
    <w:basedOn w:val="a"/>
    <w:rsid w:val="00033B9D"/>
    <w:pPr>
      <w:overflowPunct w:val="0"/>
      <w:autoSpaceDE w:val="0"/>
      <w:ind w:firstLine="1276"/>
      <w:textAlignment w:val="baseline"/>
    </w:pPr>
    <w:rPr>
      <w:rFonts w:ascii="Arial" w:hAnsi="Arial" w:cs="Arial"/>
      <w:sz w:val="22"/>
      <w:szCs w:val="20"/>
    </w:rPr>
  </w:style>
  <w:style w:type="paragraph" w:customStyle="1" w:styleId="21">
    <w:name w:val="Σώμα κείμενου 21"/>
    <w:basedOn w:val="a"/>
    <w:rsid w:val="00033B9D"/>
    <w:pPr>
      <w:overflowPunct w:val="0"/>
      <w:autoSpaceDE w:val="0"/>
      <w:textAlignment w:val="baseline"/>
    </w:pPr>
    <w:rPr>
      <w:rFonts w:ascii="Arial" w:hAnsi="Arial" w:cs="Arial"/>
      <w:sz w:val="22"/>
      <w:szCs w:val="20"/>
    </w:rPr>
  </w:style>
  <w:style w:type="paragraph" w:customStyle="1" w:styleId="310">
    <w:name w:val="Σώμα κείμενου 31"/>
    <w:basedOn w:val="a"/>
    <w:rsid w:val="00033B9D"/>
    <w:pPr>
      <w:overflowPunct w:val="0"/>
      <w:autoSpaceDE w:val="0"/>
      <w:textAlignment w:val="baseline"/>
    </w:pPr>
    <w:rPr>
      <w:rFonts w:ascii="Arial" w:hAnsi="Arial" w:cs="Arial"/>
      <w:bCs/>
      <w:color w:val="0000FF"/>
      <w:sz w:val="22"/>
      <w:szCs w:val="20"/>
    </w:rPr>
  </w:style>
  <w:style w:type="paragraph" w:customStyle="1" w:styleId="210">
    <w:name w:val="Σώμα κείμενου με εσοχή 21"/>
    <w:basedOn w:val="a"/>
    <w:rsid w:val="00033B9D"/>
    <w:pPr>
      <w:overflowPunct w:val="0"/>
      <w:autoSpaceDE w:val="0"/>
      <w:ind w:firstLine="993"/>
      <w:textAlignment w:val="baseline"/>
    </w:pPr>
    <w:rPr>
      <w:rFonts w:ascii="Arial" w:hAnsi="Arial" w:cs="Arial"/>
      <w:sz w:val="22"/>
      <w:szCs w:val="20"/>
    </w:rPr>
  </w:style>
  <w:style w:type="paragraph" w:styleId="af0">
    <w:name w:val="footer"/>
    <w:basedOn w:val="a"/>
    <w:link w:val="Char3"/>
    <w:uiPriority w:val="99"/>
    <w:rsid w:val="00033B9D"/>
    <w:pPr>
      <w:tabs>
        <w:tab w:val="center" w:pos="4320"/>
        <w:tab w:val="right" w:pos="8640"/>
      </w:tabs>
      <w:overflowPunct w:val="0"/>
      <w:autoSpaceDE w:val="0"/>
      <w:textAlignment w:val="baseline"/>
    </w:pPr>
    <w:rPr>
      <w:rFonts w:ascii="Arial" w:hAnsi="Arial" w:cs="Arial"/>
      <w:sz w:val="22"/>
      <w:szCs w:val="20"/>
    </w:rPr>
  </w:style>
  <w:style w:type="character" w:customStyle="1" w:styleId="Char3">
    <w:name w:val="Υποσέλιδο Char"/>
    <w:basedOn w:val="a0"/>
    <w:link w:val="af0"/>
    <w:uiPriority w:val="99"/>
    <w:rsid w:val="00033B9D"/>
    <w:rPr>
      <w:rFonts w:ascii="Arial" w:eastAsia="Times New Roman" w:hAnsi="Arial" w:cs="Arial"/>
      <w:szCs w:val="20"/>
      <w:lang w:eastAsia="zh-CN"/>
    </w:rPr>
  </w:style>
  <w:style w:type="paragraph" w:customStyle="1" w:styleId="Normal2">
    <w:name w:val="Normal 2"/>
    <w:basedOn w:val="a"/>
    <w:rsid w:val="00033B9D"/>
    <w:pPr>
      <w:widowControl w:val="0"/>
      <w:spacing w:before="120"/>
    </w:pPr>
    <w:rPr>
      <w:rFonts w:ascii="UB-Souvenir-Bold" w:hAnsi="UB-Souvenir-Bold" w:cs="UB-Souvenir-Bold"/>
      <w:szCs w:val="20"/>
      <w:lang w:val="en-GB"/>
    </w:rPr>
  </w:style>
  <w:style w:type="paragraph" w:styleId="-HTML">
    <w:name w:val="HTML Preformatted"/>
    <w:basedOn w:val="a"/>
    <w:link w:val="-HTMLChar"/>
    <w:uiPriority w:val="99"/>
    <w:rsid w:val="0003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HTMLChar">
    <w:name w:val="Προ-διαμορφωμένο HTML Char"/>
    <w:basedOn w:val="a0"/>
    <w:link w:val="-HTML"/>
    <w:uiPriority w:val="99"/>
    <w:rsid w:val="00033B9D"/>
    <w:rPr>
      <w:rFonts w:ascii="Verdana" w:eastAsia="Arial Unicode MS" w:hAnsi="Verdana" w:cs="Arial Unicode MS"/>
      <w:color w:val="000000"/>
      <w:lang w:eastAsia="zh-CN"/>
    </w:rPr>
  </w:style>
  <w:style w:type="paragraph" w:styleId="af1">
    <w:name w:val="Balloon Text"/>
    <w:basedOn w:val="a"/>
    <w:link w:val="Char4"/>
    <w:rsid w:val="00033B9D"/>
    <w:rPr>
      <w:rFonts w:ascii="Tahoma" w:hAnsi="Tahoma" w:cs="Tahoma"/>
      <w:sz w:val="16"/>
      <w:szCs w:val="16"/>
    </w:rPr>
  </w:style>
  <w:style w:type="character" w:customStyle="1" w:styleId="Char4">
    <w:name w:val="Κείμενο πλαισίου Char"/>
    <w:basedOn w:val="a0"/>
    <w:link w:val="af1"/>
    <w:rsid w:val="00033B9D"/>
    <w:rPr>
      <w:rFonts w:ascii="Tahoma" w:eastAsia="Times New Roman" w:hAnsi="Tahoma" w:cs="Tahoma"/>
      <w:sz w:val="16"/>
      <w:szCs w:val="16"/>
      <w:lang w:eastAsia="zh-CN"/>
    </w:rPr>
  </w:style>
  <w:style w:type="paragraph" w:customStyle="1" w:styleId="BalloonText1">
    <w:name w:val="Balloon Text1"/>
    <w:basedOn w:val="a"/>
    <w:rsid w:val="00033B9D"/>
    <w:rPr>
      <w:rFonts w:ascii="Tahoma" w:hAnsi="Tahoma" w:cs="Tahoma"/>
      <w:sz w:val="16"/>
      <w:szCs w:val="16"/>
    </w:rPr>
  </w:style>
  <w:style w:type="paragraph" w:styleId="af2">
    <w:name w:val="endnote text"/>
    <w:basedOn w:val="a"/>
    <w:link w:val="Char5"/>
    <w:uiPriority w:val="99"/>
    <w:rsid w:val="00033B9D"/>
    <w:rPr>
      <w:sz w:val="20"/>
      <w:szCs w:val="20"/>
    </w:rPr>
  </w:style>
  <w:style w:type="character" w:customStyle="1" w:styleId="Char5">
    <w:name w:val="Κείμενο σημείωσης τέλους Char"/>
    <w:basedOn w:val="a0"/>
    <w:link w:val="af2"/>
    <w:uiPriority w:val="99"/>
    <w:rsid w:val="00033B9D"/>
    <w:rPr>
      <w:rFonts w:ascii="Times New Roman" w:eastAsia="Times New Roman" w:hAnsi="Times New Roman" w:cs="Times New Roman"/>
      <w:sz w:val="20"/>
      <w:szCs w:val="20"/>
      <w:lang w:eastAsia="zh-CN"/>
    </w:rPr>
  </w:style>
  <w:style w:type="paragraph" w:styleId="Web">
    <w:name w:val="Normal (Web)"/>
    <w:basedOn w:val="a"/>
    <w:rsid w:val="00033B9D"/>
    <w:pPr>
      <w:spacing w:before="280" w:after="280"/>
    </w:pPr>
  </w:style>
  <w:style w:type="paragraph" w:styleId="14">
    <w:name w:val="toc 1"/>
    <w:basedOn w:val="a"/>
    <w:next w:val="a"/>
    <w:uiPriority w:val="39"/>
    <w:rsid w:val="00033B9D"/>
    <w:rPr>
      <w:rFonts w:ascii="Arial" w:hAnsi="Arial" w:cs="Arial"/>
    </w:rPr>
  </w:style>
  <w:style w:type="paragraph" w:customStyle="1" w:styleId="15">
    <w:name w:val="Κείμενο πλαισίου1"/>
    <w:basedOn w:val="a"/>
    <w:rsid w:val="00033B9D"/>
    <w:rPr>
      <w:rFonts w:ascii="Tahoma" w:hAnsi="Tahoma" w:cs="Tahoma"/>
      <w:sz w:val="16"/>
      <w:szCs w:val="16"/>
    </w:rPr>
  </w:style>
  <w:style w:type="paragraph" w:customStyle="1" w:styleId="16">
    <w:name w:val="Τμήμα κειμένου1"/>
    <w:basedOn w:val="a"/>
    <w:rsid w:val="00033B9D"/>
    <w:pPr>
      <w:ind w:left="429" w:right="145" w:hanging="360"/>
    </w:pPr>
    <w:rPr>
      <w:rFonts w:ascii="Arial" w:hAnsi="Arial" w:cs="Arial"/>
      <w:sz w:val="22"/>
    </w:rPr>
  </w:style>
  <w:style w:type="paragraph" w:customStyle="1" w:styleId="xl24">
    <w:name w:val="xl24"/>
    <w:basedOn w:val="a"/>
    <w:rsid w:val="00033B9D"/>
    <w:pPr>
      <w:spacing w:before="280" w:after="280"/>
      <w:jc w:val="center"/>
      <w:textAlignment w:val="center"/>
    </w:pPr>
    <w:rPr>
      <w:rFonts w:ascii="Arial" w:hAnsi="Arial" w:cs="Arial"/>
      <w:sz w:val="22"/>
    </w:rPr>
  </w:style>
  <w:style w:type="paragraph" w:styleId="af3">
    <w:name w:val="annotation text"/>
    <w:basedOn w:val="a"/>
    <w:link w:val="Char6"/>
    <w:uiPriority w:val="99"/>
    <w:unhideWhenUsed/>
    <w:rsid w:val="00033B9D"/>
    <w:rPr>
      <w:sz w:val="20"/>
      <w:szCs w:val="20"/>
    </w:rPr>
  </w:style>
  <w:style w:type="character" w:customStyle="1" w:styleId="Char6">
    <w:name w:val="Κείμενο σχολίου Char"/>
    <w:basedOn w:val="a0"/>
    <w:link w:val="af3"/>
    <w:uiPriority w:val="99"/>
    <w:rsid w:val="00033B9D"/>
    <w:rPr>
      <w:rFonts w:ascii="Times New Roman" w:eastAsia="Times New Roman" w:hAnsi="Times New Roman" w:cs="Times New Roman"/>
      <w:sz w:val="20"/>
      <w:szCs w:val="20"/>
      <w:lang w:eastAsia="zh-CN"/>
    </w:rPr>
  </w:style>
  <w:style w:type="paragraph" w:styleId="af4">
    <w:name w:val="annotation subject"/>
    <w:basedOn w:val="13"/>
    <w:next w:val="13"/>
    <w:link w:val="Char7"/>
    <w:rsid w:val="00033B9D"/>
    <w:pPr>
      <w:overflowPunct/>
      <w:autoSpaceDE/>
      <w:textAlignment w:val="auto"/>
    </w:pPr>
    <w:rPr>
      <w:b/>
      <w:bCs/>
    </w:rPr>
  </w:style>
  <w:style w:type="character" w:customStyle="1" w:styleId="Char7">
    <w:name w:val="Θέμα σχολίου Char"/>
    <w:basedOn w:val="Char6"/>
    <w:link w:val="af4"/>
    <w:rsid w:val="00033B9D"/>
    <w:rPr>
      <w:rFonts w:ascii="Times New Roman" w:eastAsia="Times New Roman" w:hAnsi="Times New Roman" w:cs="Times New Roman"/>
      <w:b/>
      <w:bCs/>
      <w:sz w:val="20"/>
      <w:szCs w:val="20"/>
      <w:lang w:eastAsia="zh-CN"/>
    </w:rPr>
  </w:style>
  <w:style w:type="paragraph" w:customStyle="1" w:styleId="Standard">
    <w:name w:val="Standard"/>
    <w:rsid w:val="00033B9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33B9D"/>
    <w:pPr>
      <w:widowControl w:val="0"/>
      <w:overflowPunct w:val="0"/>
    </w:pPr>
    <w:rPr>
      <w:rFonts w:ascii="Courier New" w:eastAsia="SimSun" w:hAnsi="Courier New" w:cs="Courier New"/>
      <w:kern w:val="1"/>
      <w:sz w:val="20"/>
      <w:szCs w:val="20"/>
      <w:lang w:bidi="hi-IN"/>
    </w:rPr>
  </w:style>
  <w:style w:type="paragraph" w:customStyle="1" w:styleId="af5">
    <w:name w:val="Περιεχόμενα πίνακα"/>
    <w:basedOn w:val="a"/>
    <w:rsid w:val="00033B9D"/>
    <w:pPr>
      <w:suppressLineNumbers/>
    </w:pPr>
  </w:style>
  <w:style w:type="paragraph" w:customStyle="1" w:styleId="af6">
    <w:name w:val="Επικεφαλίδα πίνακα"/>
    <w:basedOn w:val="af5"/>
    <w:rsid w:val="00033B9D"/>
    <w:pPr>
      <w:jc w:val="center"/>
    </w:pPr>
    <w:rPr>
      <w:b/>
      <w:bCs/>
    </w:rPr>
  </w:style>
  <w:style w:type="paragraph" w:customStyle="1" w:styleId="af7">
    <w:name w:val="Περιεχόμενα πλαισίου"/>
    <w:basedOn w:val="a"/>
    <w:rsid w:val="00033B9D"/>
  </w:style>
  <w:style w:type="character" w:customStyle="1" w:styleId="Char8">
    <w:name w:val="Χάρτης εγγράφου Char"/>
    <w:basedOn w:val="a0"/>
    <w:link w:val="af8"/>
    <w:uiPriority w:val="99"/>
    <w:semiHidden/>
    <w:rsid w:val="00033B9D"/>
    <w:rPr>
      <w:rFonts w:ascii="Tahoma" w:eastAsia="Times New Roman" w:hAnsi="Tahoma" w:cs="Times New Roman"/>
      <w:sz w:val="16"/>
      <w:szCs w:val="16"/>
      <w:lang w:eastAsia="zh-CN"/>
    </w:rPr>
  </w:style>
  <w:style w:type="paragraph" w:styleId="af8">
    <w:name w:val="Document Map"/>
    <w:basedOn w:val="a"/>
    <w:link w:val="Char8"/>
    <w:uiPriority w:val="99"/>
    <w:semiHidden/>
    <w:unhideWhenUsed/>
    <w:rsid w:val="00033B9D"/>
    <w:rPr>
      <w:rFonts w:ascii="Tahoma" w:hAnsi="Tahoma"/>
      <w:sz w:val="16"/>
      <w:szCs w:val="16"/>
    </w:rPr>
  </w:style>
  <w:style w:type="character" w:customStyle="1" w:styleId="af9">
    <w:name w:val="Σύμβολο υποσημείωσης"/>
    <w:rsid w:val="00033B9D"/>
    <w:rPr>
      <w:vertAlign w:val="superscript"/>
    </w:rPr>
  </w:style>
  <w:style w:type="paragraph" w:styleId="20">
    <w:name w:val="Body Text 2"/>
    <w:basedOn w:val="a"/>
    <w:link w:val="2Char0"/>
    <w:uiPriority w:val="99"/>
    <w:unhideWhenUsed/>
    <w:rsid w:val="00033B9D"/>
    <w:pPr>
      <w:spacing w:after="120" w:line="480" w:lineRule="auto"/>
    </w:pPr>
  </w:style>
  <w:style w:type="character" w:customStyle="1" w:styleId="2Char0">
    <w:name w:val="Σώμα κείμενου 2 Char"/>
    <w:basedOn w:val="a0"/>
    <w:link w:val="20"/>
    <w:uiPriority w:val="99"/>
    <w:rsid w:val="00033B9D"/>
    <w:rPr>
      <w:rFonts w:ascii="Times New Roman" w:eastAsia="Times New Roman" w:hAnsi="Times New Roman" w:cs="Times New Roman"/>
      <w:sz w:val="24"/>
      <w:szCs w:val="24"/>
      <w:lang w:eastAsia="zh-CN"/>
    </w:rPr>
  </w:style>
  <w:style w:type="character" w:customStyle="1" w:styleId="afa">
    <w:name w:val="Αγκίστρωση σημειώσεων τέλους"/>
    <w:rsid w:val="00033B9D"/>
    <w:rPr>
      <w:vertAlign w:val="superscript"/>
    </w:rPr>
  </w:style>
  <w:style w:type="paragraph" w:customStyle="1" w:styleId="afb">
    <w:name w:val="Σημείωση τέλους"/>
    <w:basedOn w:val="a"/>
    <w:rsid w:val="00033B9D"/>
    <w:rPr>
      <w:sz w:val="20"/>
      <w:szCs w:val="20"/>
    </w:rPr>
  </w:style>
  <w:style w:type="character" w:styleId="afc">
    <w:name w:val="annotation reference"/>
    <w:uiPriority w:val="99"/>
    <w:unhideWhenUsed/>
    <w:rsid w:val="00033B9D"/>
    <w:rPr>
      <w:sz w:val="16"/>
      <w:szCs w:val="16"/>
    </w:rPr>
  </w:style>
  <w:style w:type="paragraph" w:customStyle="1" w:styleId="Default">
    <w:name w:val="Default"/>
    <w:rsid w:val="00033B9D"/>
    <w:pPr>
      <w:suppressAutoHyphens/>
      <w:autoSpaceDE w:val="0"/>
      <w:jc w:val="both"/>
    </w:pPr>
    <w:rPr>
      <w:rFonts w:ascii="Arial" w:eastAsia="Times New Roman" w:hAnsi="Arial" w:cs="Arial"/>
      <w:color w:val="000000"/>
      <w:sz w:val="24"/>
      <w:szCs w:val="24"/>
      <w:lang w:val="el-GR" w:eastAsia="zh-CN"/>
    </w:rPr>
  </w:style>
  <w:style w:type="character" w:styleId="-">
    <w:name w:val="Hyperlink"/>
    <w:uiPriority w:val="99"/>
    <w:unhideWhenUsed/>
    <w:rsid w:val="00033B9D"/>
    <w:rPr>
      <w:color w:val="0000FF"/>
      <w:u w:val="single"/>
    </w:rPr>
  </w:style>
  <w:style w:type="character" w:customStyle="1" w:styleId="17">
    <w:name w:val="Παραπομπή υποσημείωσης1"/>
    <w:rsid w:val="00033B9D"/>
    <w:rPr>
      <w:vertAlign w:val="superscript"/>
    </w:rPr>
  </w:style>
  <w:style w:type="paragraph" w:customStyle="1" w:styleId="western">
    <w:name w:val="western"/>
    <w:basedOn w:val="a"/>
    <w:rsid w:val="00033B9D"/>
    <w:pPr>
      <w:suppressAutoHyphens w:val="0"/>
      <w:spacing w:before="100" w:beforeAutospacing="1" w:after="119"/>
    </w:pPr>
    <w:rPr>
      <w:color w:val="000000"/>
      <w:lang w:eastAsia="el-GR"/>
    </w:rPr>
  </w:style>
  <w:style w:type="character" w:customStyle="1" w:styleId="EndnoteCharacters">
    <w:name w:val="Endnote Characters"/>
    <w:rsid w:val="00033B9D"/>
    <w:rPr>
      <w:vertAlign w:val="superscript"/>
    </w:rPr>
  </w:style>
  <w:style w:type="character" w:customStyle="1" w:styleId="Char10">
    <w:name w:val="Κείμενο σχολίου Char1"/>
    <w:uiPriority w:val="99"/>
    <w:semiHidden/>
    <w:rsid w:val="00033B9D"/>
    <w:rPr>
      <w:lang w:eastAsia="zh-CN"/>
    </w:rPr>
  </w:style>
  <w:style w:type="paragraph" w:customStyle="1" w:styleId="afd">
    <w:name w:val="Κεφαλίδα αριστερά"/>
    <w:basedOn w:val="a"/>
    <w:rsid w:val="00033B9D"/>
    <w:pPr>
      <w:suppressLineNumbers/>
      <w:tabs>
        <w:tab w:val="center" w:pos="4819"/>
        <w:tab w:val="right" w:pos="9638"/>
      </w:tabs>
      <w:jc w:val="left"/>
    </w:pPr>
  </w:style>
  <w:style w:type="character" w:customStyle="1" w:styleId="WW8Num2z1">
    <w:name w:val="WW8Num2z1"/>
    <w:rsid w:val="00033B9D"/>
    <w:rPr>
      <w:rFonts w:ascii="Courier New" w:hAnsi="Courier New" w:cs="Courier New"/>
    </w:rPr>
  </w:style>
  <w:style w:type="character" w:customStyle="1" w:styleId="a00">
    <w:name w:val="a0"/>
    <w:rsid w:val="00033B9D"/>
  </w:style>
  <w:style w:type="character" w:customStyle="1" w:styleId="FootnoteReference1">
    <w:name w:val="Footnote Reference1"/>
    <w:rsid w:val="00033B9D"/>
    <w:rPr>
      <w:vertAlign w:val="superscript"/>
    </w:rPr>
  </w:style>
  <w:style w:type="paragraph" w:styleId="30">
    <w:name w:val="toc 3"/>
    <w:basedOn w:val="a"/>
    <w:next w:val="a"/>
    <w:autoRedefine/>
    <w:uiPriority w:val="39"/>
    <w:unhideWhenUsed/>
    <w:rsid w:val="00033B9D"/>
    <w:pPr>
      <w:ind w:left="480"/>
    </w:pPr>
  </w:style>
  <w:style w:type="paragraph" w:styleId="32">
    <w:name w:val="Body Text 3"/>
    <w:basedOn w:val="a"/>
    <w:link w:val="3Char0"/>
    <w:rsid w:val="00033B9D"/>
    <w:pPr>
      <w:suppressAutoHyphens w:val="0"/>
      <w:ind w:right="-902"/>
      <w:jc w:val="left"/>
    </w:pPr>
    <w:rPr>
      <w:b/>
      <w:bCs/>
      <w:szCs w:val="20"/>
      <w:lang w:eastAsia="el-GR"/>
    </w:rPr>
  </w:style>
  <w:style w:type="character" w:customStyle="1" w:styleId="3Char0">
    <w:name w:val="Σώμα κείμενου 3 Char"/>
    <w:basedOn w:val="a0"/>
    <w:link w:val="32"/>
    <w:rsid w:val="00033B9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33B9D"/>
    <w:rPr>
      <w:b/>
      <w:bCs/>
      <w:szCs w:val="20"/>
      <w:lang w:eastAsia="ar-SA"/>
    </w:rPr>
  </w:style>
  <w:style w:type="paragraph" w:customStyle="1" w:styleId="WW-20">
    <w:name w:val="WW-Σώμα κείμενου με εσοχή 2"/>
    <w:basedOn w:val="a"/>
    <w:rsid w:val="00033B9D"/>
    <w:pPr>
      <w:ind w:left="426" w:hanging="426"/>
      <w:jc w:val="left"/>
    </w:pPr>
    <w:rPr>
      <w:szCs w:val="20"/>
      <w:lang w:eastAsia="ar-SA"/>
    </w:rPr>
  </w:style>
  <w:style w:type="paragraph" w:styleId="22">
    <w:name w:val="Body Text Indent 2"/>
    <w:basedOn w:val="a"/>
    <w:link w:val="2Char1"/>
    <w:rsid w:val="00033B9D"/>
    <w:pPr>
      <w:suppressAutoHyphens w:val="0"/>
      <w:spacing w:after="120" w:line="480" w:lineRule="auto"/>
      <w:ind w:left="283"/>
      <w:jc w:val="left"/>
    </w:pPr>
    <w:rPr>
      <w:sz w:val="20"/>
      <w:szCs w:val="20"/>
      <w:lang w:eastAsia="el-GR"/>
    </w:rPr>
  </w:style>
  <w:style w:type="character" w:customStyle="1" w:styleId="2Char1">
    <w:name w:val="Σώμα κείμενου με εσοχή 2 Char"/>
    <w:basedOn w:val="a0"/>
    <w:link w:val="22"/>
    <w:rsid w:val="00033B9D"/>
    <w:rPr>
      <w:rFonts w:ascii="Times New Roman" w:eastAsia="Times New Roman" w:hAnsi="Times New Roman" w:cs="Times New Roman"/>
      <w:sz w:val="20"/>
      <w:szCs w:val="20"/>
      <w:lang w:eastAsia="el-GR"/>
    </w:rPr>
  </w:style>
  <w:style w:type="paragraph" w:styleId="33">
    <w:name w:val="Body Text Indent 3"/>
    <w:basedOn w:val="a"/>
    <w:link w:val="3Char1"/>
    <w:rsid w:val="00033B9D"/>
    <w:pPr>
      <w:suppressAutoHyphens w:val="0"/>
      <w:spacing w:line="360" w:lineRule="auto"/>
      <w:ind w:left="851" w:hanging="131"/>
    </w:pPr>
    <w:rPr>
      <w:rFonts w:ascii="Arial" w:hAnsi="Arial" w:cs="Arial"/>
      <w:sz w:val="22"/>
      <w:szCs w:val="22"/>
      <w:lang w:eastAsia="el-GR"/>
    </w:rPr>
  </w:style>
  <w:style w:type="character" w:customStyle="1" w:styleId="3Char1">
    <w:name w:val="Σώμα κείμενου με εσοχή 3 Char"/>
    <w:basedOn w:val="a0"/>
    <w:link w:val="33"/>
    <w:rsid w:val="00033B9D"/>
    <w:rPr>
      <w:rFonts w:ascii="Arial" w:eastAsia="Times New Roman" w:hAnsi="Arial" w:cs="Arial"/>
      <w:lang w:eastAsia="el-GR"/>
    </w:rPr>
  </w:style>
  <w:style w:type="paragraph" w:styleId="23">
    <w:name w:val="List 2"/>
    <w:basedOn w:val="a"/>
    <w:rsid w:val="00033B9D"/>
    <w:pPr>
      <w:suppressAutoHyphens w:val="0"/>
      <w:ind w:left="566" w:hanging="283"/>
      <w:jc w:val="left"/>
    </w:pPr>
    <w:rPr>
      <w:sz w:val="20"/>
      <w:szCs w:val="20"/>
      <w:lang w:eastAsia="el-GR"/>
    </w:rPr>
  </w:style>
  <w:style w:type="paragraph" w:customStyle="1" w:styleId="CM41">
    <w:name w:val="CM41"/>
    <w:basedOn w:val="a"/>
    <w:next w:val="a"/>
    <w:uiPriority w:val="99"/>
    <w:rsid w:val="00033B9D"/>
    <w:pPr>
      <w:widowControl w:val="0"/>
      <w:suppressAutoHyphens w:val="0"/>
      <w:autoSpaceDE w:val="0"/>
      <w:autoSpaceDN w:val="0"/>
      <w:adjustRightInd w:val="0"/>
      <w:jc w:val="left"/>
    </w:pPr>
    <w:rPr>
      <w:rFonts w:ascii="Calibri,Bold" w:hAnsi="Calibri,Bold"/>
      <w:lang w:val="en-US" w:eastAsia="en-US"/>
    </w:rPr>
  </w:style>
  <w:style w:type="paragraph" w:customStyle="1" w:styleId="CM1">
    <w:name w:val="CM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8">
    <w:name w:val="Έντονη έμφαση1"/>
    <w:uiPriority w:val="21"/>
    <w:qFormat/>
    <w:rsid w:val="00033B9D"/>
    <w:rPr>
      <w:rFonts w:cs="Times New Roman"/>
      <w:b/>
      <w:bCs/>
      <w:i/>
      <w:iCs/>
      <w:color w:val="4F81BD"/>
    </w:rPr>
  </w:style>
  <w:style w:type="character" w:styleId="afe">
    <w:name w:val="Strong"/>
    <w:uiPriority w:val="22"/>
    <w:qFormat/>
    <w:rsid w:val="00033B9D"/>
    <w:rPr>
      <w:b/>
      <w:bCs/>
    </w:rPr>
  </w:style>
  <w:style w:type="paragraph" w:customStyle="1" w:styleId="TabletextChar">
    <w:name w:val="Table text Char"/>
    <w:basedOn w:val="a"/>
    <w:link w:val="TabletextCharChar"/>
    <w:uiPriority w:val="99"/>
    <w:semiHidden/>
    <w:rsid w:val="00033B9D"/>
    <w:pPr>
      <w:widowControl w:val="0"/>
      <w:suppressAutoHyphens w:val="0"/>
      <w:spacing w:after="120"/>
      <w:jc w:val="left"/>
    </w:pPr>
    <w:rPr>
      <w:rFonts w:ascii="Tahoma" w:hAnsi="Tahoma"/>
    </w:rPr>
  </w:style>
  <w:style w:type="character" w:customStyle="1" w:styleId="TabletextCharChar">
    <w:name w:val="Table text Char Char"/>
    <w:link w:val="TabletextChar"/>
    <w:uiPriority w:val="99"/>
    <w:semiHidden/>
    <w:locked/>
    <w:rsid w:val="00033B9D"/>
    <w:rPr>
      <w:rFonts w:ascii="Tahoma" w:eastAsia="Times New Roman" w:hAnsi="Tahoma" w:cs="Times New Roman"/>
      <w:sz w:val="24"/>
      <w:szCs w:val="24"/>
    </w:rPr>
  </w:style>
  <w:style w:type="character" w:customStyle="1" w:styleId="19">
    <w:name w:val="Διακριτική αναφορά1"/>
    <w:qFormat/>
    <w:rsid w:val="00033B9D"/>
    <w:rPr>
      <w:smallCaps/>
      <w:color w:val="C0504D"/>
      <w:u w:val="single"/>
    </w:rPr>
  </w:style>
  <w:style w:type="paragraph" w:styleId="aff">
    <w:name w:val="Title"/>
    <w:basedOn w:val="a"/>
    <w:link w:val="Char9"/>
    <w:uiPriority w:val="10"/>
    <w:qFormat/>
    <w:rsid w:val="00033B9D"/>
    <w:pPr>
      <w:suppressAutoHyphens w:val="0"/>
      <w:jc w:val="center"/>
    </w:pPr>
    <w:rPr>
      <w:rFonts w:ascii="Tahoma" w:hAnsi="Tahoma"/>
      <w:b/>
      <w:bCs/>
      <w:lang w:eastAsia="en-US"/>
    </w:rPr>
  </w:style>
  <w:style w:type="character" w:customStyle="1" w:styleId="Char9">
    <w:name w:val="Τίτλος Char"/>
    <w:basedOn w:val="a0"/>
    <w:link w:val="aff"/>
    <w:uiPriority w:val="10"/>
    <w:rsid w:val="00033B9D"/>
    <w:rPr>
      <w:rFonts w:ascii="Tahoma" w:eastAsia="Times New Roman" w:hAnsi="Tahoma" w:cs="Times New Roman"/>
      <w:b/>
      <w:bCs/>
      <w:sz w:val="24"/>
      <w:szCs w:val="24"/>
    </w:rPr>
  </w:style>
  <w:style w:type="paragraph" w:styleId="aff0">
    <w:name w:val="List Paragraph"/>
    <w:aliases w:val="Bullet List,FooterText,numbered,Paragraphe de liste1,lp1"/>
    <w:basedOn w:val="a"/>
    <w:link w:val="Chara"/>
    <w:uiPriority w:val="34"/>
    <w:qFormat/>
    <w:rsid w:val="00033B9D"/>
    <w:pPr>
      <w:suppressAutoHyphens w:val="0"/>
      <w:ind w:left="720"/>
      <w:jc w:val="left"/>
    </w:pPr>
    <w:rPr>
      <w:lang w:eastAsia="el-GR"/>
    </w:rPr>
  </w:style>
  <w:style w:type="character" w:customStyle="1" w:styleId="WW8Num10z4">
    <w:name w:val="WW8Num10z4"/>
    <w:rsid w:val="00010CE5"/>
  </w:style>
  <w:style w:type="paragraph" w:customStyle="1" w:styleId="normalwithoutspacing">
    <w:name w:val="normal_without_spacing"/>
    <w:basedOn w:val="a"/>
    <w:rsid w:val="00B21D9F"/>
    <w:pPr>
      <w:spacing w:after="60"/>
    </w:pPr>
    <w:rPr>
      <w:rFonts w:ascii="Calibri" w:hAnsi="Calibri" w:cs="Calibri"/>
      <w:sz w:val="22"/>
    </w:rPr>
  </w:style>
  <w:style w:type="character" w:customStyle="1" w:styleId="WW8Num37z3">
    <w:name w:val="WW8Num37z3"/>
    <w:rsid w:val="00B21D9F"/>
    <w:rPr>
      <w:rFonts w:ascii="Symbol" w:hAnsi="Symbol" w:cs="Symbol"/>
    </w:rPr>
  </w:style>
  <w:style w:type="paragraph" w:customStyle="1" w:styleId="foothanging">
    <w:name w:val="foot_hanging"/>
    <w:basedOn w:val="af"/>
    <w:rsid w:val="00D87C43"/>
    <w:pPr>
      <w:overflowPunct/>
      <w:autoSpaceDE/>
      <w:ind w:left="426" w:hanging="426"/>
      <w:textAlignment w:val="auto"/>
    </w:pPr>
    <w:rPr>
      <w:rFonts w:ascii="Calibri" w:hAnsi="Calibri" w:cs="Calibri"/>
      <w:i w:val="0"/>
      <w:sz w:val="18"/>
      <w:szCs w:val="18"/>
      <w:lang w:val="en-IE" w:eastAsia="zh-CN"/>
    </w:rPr>
  </w:style>
  <w:style w:type="character" w:customStyle="1" w:styleId="WW-FootnoteReference7">
    <w:name w:val="WW-Footnote Reference7"/>
    <w:rsid w:val="000C0A91"/>
    <w:rPr>
      <w:vertAlign w:val="superscript"/>
    </w:rPr>
  </w:style>
  <w:style w:type="character" w:customStyle="1" w:styleId="FootnoteReference2">
    <w:name w:val="Footnote Reference2"/>
    <w:rsid w:val="00A4585D"/>
    <w:rPr>
      <w:vertAlign w:val="superscript"/>
    </w:rPr>
  </w:style>
  <w:style w:type="paragraph" w:customStyle="1" w:styleId="footers">
    <w:name w:val="footers"/>
    <w:basedOn w:val="foothanging"/>
    <w:rsid w:val="00A4585D"/>
  </w:style>
  <w:style w:type="character" w:customStyle="1" w:styleId="DocumentMapChar1">
    <w:name w:val="Document Map Char1"/>
    <w:basedOn w:val="a0"/>
    <w:uiPriority w:val="99"/>
    <w:semiHidden/>
    <w:rsid w:val="00467898"/>
    <w:rPr>
      <w:rFonts w:ascii="Times New Roman" w:eastAsia="Times New Roman" w:hAnsi="Times New Roman"/>
      <w:sz w:val="24"/>
      <w:szCs w:val="24"/>
      <w:lang w:val="el-GR" w:eastAsia="zh-CN"/>
    </w:rPr>
  </w:style>
  <w:style w:type="character" w:customStyle="1" w:styleId="WW-FootnoteReference9">
    <w:name w:val="WW-Footnote Reference9"/>
    <w:rsid w:val="000A3F2F"/>
    <w:rPr>
      <w:vertAlign w:val="superscript"/>
    </w:rPr>
  </w:style>
  <w:style w:type="character" w:customStyle="1" w:styleId="WW-FootnoteReference10">
    <w:name w:val="WW-Footnote Reference10"/>
    <w:rsid w:val="000A3F2F"/>
    <w:rPr>
      <w:vertAlign w:val="superscript"/>
    </w:rPr>
  </w:style>
  <w:style w:type="character" w:customStyle="1" w:styleId="WW-FootnoteReference12">
    <w:name w:val="WW-Footnote Reference12"/>
    <w:rsid w:val="000A3F2F"/>
    <w:rPr>
      <w:vertAlign w:val="superscript"/>
    </w:rPr>
  </w:style>
  <w:style w:type="character" w:customStyle="1" w:styleId="WW-FootnoteReference14">
    <w:name w:val="WW-Footnote Reference14"/>
    <w:rsid w:val="000A3F2F"/>
    <w:rPr>
      <w:vertAlign w:val="superscript"/>
    </w:rPr>
  </w:style>
  <w:style w:type="character" w:customStyle="1" w:styleId="CommentReference1">
    <w:name w:val="Comment Reference1"/>
    <w:rsid w:val="00AB19A2"/>
    <w:rPr>
      <w:sz w:val="16"/>
    </w:rPr>
  </w:style>
  <w:style w:type="character" w:customStyle="1" w:styleId="WW-FootnoteReference2">
    <w:name w:val="WW-Footnote Reference2"/>
    <w:rsid w:val="00AB19A2"/>
    <w:rPr>
      <w:vertAlign w:val="superscript"/>
    </w:rPr>
  </w:style>
  <w:style w:type="character" w:customStyle="1" w:styleId="FootnoteReference3">
    <w:name w:val="Footnote Reference3"/>
    <w:rsid w:val="00F16DF3"/>
    <w:rPr>
      <w:vertAlign w:val="superscript"/>
    </w:rPr>
  </w:style>
  <w:style w:type="character" w:customStyle="1" w:styleId="WW-FootnoteReference11">
    <w:name w:val="WW-Footnote Reference11"/>
    <w:rsid w:val="00146C30"/>
    <w:rPr>
      <w:vertAlign w:val="superscript"/>
    </w:rPr>
  </w:style>
  <w:style w:type="character" w:customStyle="1" w:styleId="24">
    <w:name w:val="Παραπομπή υποσημείωσης2"/>
    <w:rsid w:val="0022627D"/>
    <w:rPr>
      <w:vertAlign w:val="superscript"/>
    </w:rPr>
  </w:style>
  <w:style w:type="character" w:customStyle="1" w:styleId="WW-FootnoteReference">
    <w:name w:val="WW-Footnote Reference"/>
    <w:rsid w:val="00F31DA4"/>
    <w:rPr>
      <w:vertAlign w:val="superscript"/>
    </w:rPr>
  </w:style>
  <w:style w:type="character" w:customStyle="1" w:styleId="WW-FootnoteReference5">
    <w:name w:val="WW-Footnote Reference5"/>
    <w:rsid w:val="005B1235"/>
    <w:rPr>
      <w:vertAlign w:val="superscript"/>
    </w:rPr>
  </w:style>
  <w:style w:type="character" w:customStyle="1" w:styleId="WW-FootnoteReference15">
    <w:name w:val="WW-Footnote Reference15"/>
    <w:rsid w:val="002E7409"/>
    <w:rPr>
      <w:vertAlign w:val="superscript"/>
    </w:rPr>
  </w:style>
  <w:style w:type="paragraph" w:customStyle="1" w:styleId="AddressPhone">
    <w:name w:val="Address/Phone"/>
    <w:basedOn w:val="a"/>
    <w:rsid w:val="00896DDC"/>
    <w:pPr>
      <w:suppressAutoHyphens w:val="0"/>
      <w:overflowPunct w:val="0"/>
      <w:autoSpaceDE w:val="0"/>
      <w:autoSpaceDN w:val="0"/>
      <w:adjustRightInd w:val="0"/>
      <w:ind w:left="245"/>
      <w:jc w:val="left"/>
      <w:textAlignment w:val="baseline"/>
    </w:pPr>
    <w:rPr>
      <w:rFonts w:ascii="Arial" w:hAnsi="Arial"/>
      <w:sz w:val="20"/>
      <w:szCs w:val="20"/>
      <w:lang w:val="en-US" w:eastAsia="en-US"/>
    </w:rPr>
  </w:style>
  <w:style w:type="table" w:styleId="aff1">
    <w:name w:val="Table Grid"/>
    <w:basedOn w:val="a1"/>
    <w:rsid w:val="00896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f1"/>
    <w:uiPriority w:val="39"/>
    <w:rsid w:val="00896DDC"/>
    <w:rPr>
      <w:sz w:val="22"/>
      <w:szCs w:val="22"/>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857146"/>
    <w:rPr>
      <w:b/>
      <w:i/>
      <w:spacing w:val="0"/>
      <w:lang w:val="el-GR"/>
    </w:rPr>
  </w:style>
  <w:style w:type="character" w:customStyle="1" w:styleId="NormalBoldChar">
    <w:name w:val="NormalBold Char"/>
    <w:rsid w:val="00857146"/>
    <w:rPr>
      <w:rFonts w:ascii="Times New Roman" w:eastAsia="Times New Roman" w:hAnsi="Times New Roman" w:cs="Times New Roman"/>
      <w:b/>
      <w:sz w:val="24"/>
      <w:lang w:val="el-GR"/>
    </w:rPr>
  </w:style>
  <w:style w:type="paragraph" w:customStyle="1" w:styleId="ChapterTitle">
    <w:name w:val="ChapterTitle"/>
    <w:basedOn w:val="a"/>
    <w:next w:val="a"/>
    <w:rsid w:val="00857146"/>
    <w:pPr>
      <w:keepNext/>
      <w:spacing w:before="120" w:after="360" w:line="276" w:lineRule="auto"/>
      <w:jc w:val="center"/>
    </w:pPr>
    <w:rPr>
      <w:rFonts w:ascii="Calibri" w:hAnsi="Calibri" w:cs="Calibri"/>
      <w:b/>
      <w:kern w:val="1"/>
      <w:sz w:val="22"/>
      <w:szCs w:val="22"/>
    </w:rPr>
  </w:style>
  <w:style w:type="paragraph" w:customStyle="1" w:styleId="SectionTitle">
    <w:name w:val="SectionTitle"/>
    <w:basedOn w:val="a"/>
    <w:next w:val="1"/>
    <w:rsid w:val="00857146"/>
    <w:pPr>
      <w:keepNext/>
      <w:spacing w:before="120" w:after="360" w:line="276" w:lineRule="auto"/>
      <w:ind w:firstLine="397"/>
      <w:jc w:val="center"/>
    </w:pPr>
    <w:rPr>
      <w:rFonts w:ascii="Calibri" w:hAnsi="Calibri" w:cs="Calibri"/>
      <w:b/>
      <w:smallCaps/>
      <w:kern w:val="1"/>
      <w:sz w:val="28"/>
      <w:szCs w:val="22"/>
    </w:rPr>
  </w:style>
  <w:style w:type="character" w:customStyle="1" w:styleId="WW-FootnoteReference16">
    <w:name w:val="WW-Footnote Reference16"/>
    <w:rsid w:val="00965B9E"/>
    <w:rPr>
      <w:vertAlign w:val="superscript"/>
    </w:rPr>
  </w:style>
  <w:style w:type="paragraph" w:styleId="25">
    <w:name w:val="toc 2"/>
    <w:basedOn w:val="a"/>
    <w:next w:val="a"/>
    <w:autoRedefine/>
    <w:uiPriority w:val="39"/>
    <w:unhideWhenUsed/>
    <w:rsid w:val="006F41F5"/>
    <w:pPr>
      <w:tabs>
        <w:tab w:val="right" w:leader="dot" w:pos="9628"/>
      </w:tabs>
      <w:spacing w:after="100"/>
      <w:ind w:left="240"/>
    </w:pPr>
    <w:rPr>
      <w:rFonts w:asciiTheme="minorHAnsi" w:hAnsiTheme="minorHAnsi"/>
      <w:noProof/>
      <w:color w:val="000000" w:themeColor="text1"/>
      <w:sz w:val="20"/>
      <w:szCs w:val="20"/>
    </w:rPr>
  </w:style>
  <w:style w:type="paragraph" w:styleId="40">
    <w:name w:val="toc 4"/>
    <w:basedOn w:val="a"/>
    <w:next w:val="a"/>
    <w:autoRedefine/>
    <w:uiPriority w:val="39"/>
    <w:semiHidden/>
    <w:unhideWhenUsed/>
    <w:rsid w:val="00802838"/>
    <w:pPr>
      <w:spacing w:after="100"/>
      <w:ind w:left="720"/>
    </w:pPr>
  </w:style>
  <w:style w:type="paragraph" w:styleId="aff2">
    <w:name w:val="TOC Heading"/>
    <w:basedOn w:val="1"/>
    <w:next w:val="a"/>
    <w:uiPriority w:val="39"/>
    <w:unhideWhenUsed/>
    <w:qFormat/>
    <w:rsid w:val="00B55D31"/>
    <w:pPr>
      <w:keepLines/>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l-GR" w:eastAsia="el-GR"/>
    </w:rPr>
  </w:style>
  <w:style w:type="paragraph" w:styleId="aff3">
    <w:name w:val="Subtitle"/>
    <w:basedOn w:val="a"/>
    <w:next w:val="a"/>
    <w:link w:val="Charb"/>
    <w:uiPriority w:val="11"/>
    <w:qFormat/>
    <w:rsid w:val="00B827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b">
    <w:name w:val="Υπότιτλος Char"/>
    <w:basedOn w:val="a0"/>
    <w:link w:val="aff3"/>
    <w:uiPriority w:val="11"/>
    <w:rsid w:val="00B827A2"/>
    <w:rPr>
      <w:rFonts w:asciiTheme="minorHAnsi" w:eastAsiaTheme="minorEastAsia" w:hAnsiTheme="minorHAnsi" w:cstheme="minorBidi"/>
      <w:color w:val="5A5A5A" w:themeColor="text1" w:themeTint="A5"/>
      <w:spacing w:val="15"/>
      <w:sz w:val="22"/>
      <w:szCs w:val="22"/>
      <w:lang w:val="el-GR" w:eastAsia="zh-CN"/>
    </w:rPr>
  </w:style>
  <w:style w:type="character" w:customStyle="1" w:styleId="WW-FootnoteReference17">
    <w:name w:val="WW-Footnote Reference17"/>
    <w:rsid w:val="006838DB"/>
    <w:rPr>
      <w:vertAlign w:val="superscript"/>
    </w:rPr>
  </w:style>
  <w:style w:type="character" w:customStyle="1" w:styleId="34">
    <w:name w:val="Παραπομπή υποσημείωσης3"/>
    <w:rsid w:val="001A5581"/>
    <w:rPr>
      <w:vertAlign w:val="superscript"/>
    </w:rPr>
  </w:style>
  <w:style w:type="paragraph" w:customStyle="1" w:styleId="aff4">
    <w:name w:val="Προμορφοποιημένο κείμενο"/>
    <w:basedOn w:val="a"/>
    <w:rsid w:val="001A5581"/>
    <w:pPr>
      <w:spacing w:after="120"/>
    </w:pPr>
    <w:rPr>
      <w:rFonts w:ascii="Calibri" w:hAnsi="Calibri" w:cs="Calibri"/>
      <w:sz w:val="22"/>
      <w:lang w:val="en-GB"/>
    </w:rPr>
  </w:style>
  <w:style w:type="character" w:customStyle="1" w:styleId="WW-EndnoteReference17">
    <w:name w:val="WW-Endnote Reference17"/>
    <w:rsid w:val="00EF7A4D"/>
    <w:rPr>
      <w:vertAlign w:val="superscript"/>
    </w:rPr>
  </w:style>
  <w:style w:type="character" w:customStyle="1" w:styleId="WW-FootnoteReference19">
    <w:name w:val="WW-Footnote Reference19"/>
    <w:rsid w:val="009744A8"/>
    <w:rPr>
      <w:vertAlign w:val="superscript"/>
    </w:rPr>
  </w:style>
  <w:style w:type="paragraph" w:customStyle="1" w:styleId="WW-Caption111111111">
    <w:name w:val="WW-Caption111111111"/>
    <w:basedOn w:val="a"/>
    <w:rsid w:val="00A86D64"/>
    <w:pPr>
      <w:suppressLineNumbers/>
      <w:spacing w:before="120" w:after="120"/>
    </w:pPr>
    <w:rPr>
      <w:rFonts w:ascii="Calibri" w:hAnsi="Calibri" w:cs="Mangal"/>
      <w:i/>
      <w:iCs/>
      <w:lang w:val="en-GB"/>
    </w:rPr>
  </w:style>
  <w:style w:type="character" w:customStyle="1" w:styleId="Chara">
    <w:name w:val="Παράγραφος λίστας Char"/>
    <w:aliases w:val="Bullet List Char,FooterText Char,numbered Char,Paragraphe de liste1 Char,lp1 Char"/>
    <w:link w:val="aff0"/>
    <w:uiPriority w:val="34"/>
    <w:rsid w:val="001919D3"/>
    <w:rPr>
      <w:rFonts w:ascii="Times New Roman" w:eastAsia="Times New Roman" w:hAnsi="Times New Roman"/>
      <w:sz w:val="24"/>
      <w:szCs w:val="24"/>
      <w:lang w:val="el-GR" w:eastAsia="el-GR"/>
    </w:rPr>
  </w:style>
  <w:style w:type="paragraph" w:customStyle="1" w:styleId="-HTML2">
    <w:name w:val="Προ-διαμορφωμένο HTML2"/>
    <w:basedOn w:val="a"/>
    <w:rsid w:val="0066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ar-SA"/>
    </w:rPr>
  </w:style>
  <w:style w:type="character" w:styleId="-0">
    <w:name w:val="FollowedHyperlink"/>
    <w:basedOn w:val="a0"/>
    <w:uiPriority w:val="99"/>
    <w:semiHidden/>
    <w:unhideWhenUsed/>
    <w:rsid w:val="0006469E"/>
    <w:rPr>
      <w:color w:val="954F72"/>
      <w:u w:val="single"/>
    </w:rPr>
  </w:style>
  <w:style w:type="paragraph" w:customStyle="1" w:styleId="msonormal0">
    <w:name w:val="msonormal"/>
    <w:basedOn w:val="a"/>
    <w:rsid w:val="0006469E"/>
    <w:pPr>
      <w:suppressAutoHyphens w:val="0"/>
      <w:spacing w:before="100" w:beforeAutospacing="1" w:after="100" w:afterAutospacing="1"/>
      <w:jc w:val="left"/>
    </w:pPr>
    <w:rPr>
      <w:lang w:eastAsia="el-GR"/>
    </w:rPr>
  </w:style>
  <w:style w:type="paragraph" w:customStyle="1" w:styleId="font5">
    <w:name w:val="font5"/>
    <w:basedOn w:val="a"/>
    <w:rsid w:val="0006469E"/>
    <w:pPr>
      <w:suppressAutoHyphens w:val="0"/>
      <w:spacing w:before="100" w:beforeAutospacing="1" w:after="100" w:afterAutospacing="1"/>
      <w:jc w:val="left"/>
    </w:pPr>
    <w:rPr>
      <w:rFonts w:ascii="Calibri" w:hAnsi="Calibri" w:cs="Calibri"/>
      <w:color w:val="000000"/>
      <w:lang w:eastAsia="el-GR"/>
    </w:rPr>
  </w:style>
  <w:style w:type="paragraph" w:customStyle="1" w:styleId="font6">
    <w:name w:val="font6"/>
    <w:basedOn w:val="a"/>
    <w:rsid w:val="0006469E"/>
    <w:pPr>
      <w:suppressAutoHyphens w:val="0"/>
      <w:spacing w:before="100" w:beforeAutospacing="1" w:after="100" w:afterAutospacing="1"/>
      <w:jc w:val="left"/>
    </w:pPr>
    <w:rPr>
      <w:rFonts w:ascii="Calibri" w:hAnsi="Calibri" w:cs="Calibri"/>
      <w:color w:val="000000"/>
      <w:sz w:val="22"/>
      <w:szCs w:val="22"/>
      <w:lang w:eastAsia="el-GR"/>
    </w:rPr>
  </w:style>
  <w:style w:type="paragraph" w:customStyle="1" w:styleId="font7">
    <w:name w:val="font7"/>
    <w:basedOn w:val="a"/>
    <w:rsid w:val="0006469E"/>
    <w:pPr>
      <w:suppressAutoHyphens w:val="0"/>
      <w:spacing w:before="100" w:beforeAutospacing="1" w:after="100" w:afterAutospacing="1"/>
      <w:jc w:val="left"/>
    </w:pPr>
    <w:rPr>
      <w:rFonts w:ascii="Calibri" w:hAnsi="Calibri" w:cs="Calibri"/>
      <w:color w:val="000000"/>
      <w:sz w:val="22"/>
      <w:szCs w:val="22"/>
      <w:lang w:eastAsia="el-GR"/>
    </w:rPr>
  </w:style>
  <w:style w:type="paragraph" w:customStyle="1" w:styleId="font8">
    <w:name w:val="font8"/>
    <w:basedOn w:val="a"/>
    <w:rsid w:val="0006469E"/>
    <w:pPr>
      <w:suppressAutoHyphens w:val="0"/>
      <w:spacing w:before="100" w:beforeAutospacing="1" w:after="100" w:afterAutospacing="1"/>
      <w:jc w:val="left"/>
    </w:pPr>
    <w:rPr>
      <w:rFonts w:ascii="Calibri" w:hAnsi="Calibri" w:cs="Calibri"/>
      <w:color w:val="000000"/>
      <w:sz w:val="22"/>
      <w:szCs w:val="22"/>
      <w:lang w:eastAsia="el-GR"/>
    </w:rPr>
  </w:style>
  <w:style w:type="paragraph" w:customStyle="1" w:styleId="font9">
    <w:name w:val="font9"/>
    <w:basedOn w:val="a"/>
    <w:rsid w:val="0006469E"/>
    <w:pPr>
      <w:suppressAutoHyphens w:val="0"/>
      <w:spacing w:before="100" w:beforeAutospacing="1" w:after="100" w:afterAutospacing="1"/>
      <w:jc w:val="left"/>
    </w:pPr>
    <w:rPr>
      <w:rFonts w:ascii="Calibri" w:hAnsi="Calibri" w:cs="Calibri"/>
      <w:color w:val="000000"/>
      <w:sz w:val="22"/>
      <w:szCs w:val="22"/>
      <w:lang w:eastAsia="el-GR"/>
    </w:rPr>
  </w:style>
  <w:style w:type="paragraph" w:customStyle="1" w:styleId="font10">
    <w:name w:val="font10"/>
    <w:basedOn w:val="a"/>
    <w:rsid w:val="0006469E"/>
    <w:pPr>
      <w:suppressAutoHyphens w:val="0"/>
      <w:spacing w:before="100" w:beforeAutospacing="1" w:after="100" w:afterAutospacing="1"/>
      <w:jc w:val="left"/>
    </w:pPr>
    <w:rPr>
      <w:rFonts w:ascii="Calibri" w:hAnsi="Calibri" w:cs="Calibri"/>
      <w:color w:val="000000"/>
      <w:sz w:val="22"/>
      <w:szCs w:val="22"/>
      <w:u w:val="single"/>
      <w:lang w:eastAsia="el-GR"/>
    </w:rPr>
  </w:style>
  <w:style w:type="paragraph" w:customStyle="1" w:styleId="xl79">
    <w:name w:val="xl79"/>
    <w:basedOn w:val="a"/>
    <w:rsid w:val="0006469E"/>
    <w:pPr>
      <w:suppressAutoHyphens w:val="0"/>
      <w:spacing w:before="100" w:beforeAutospacing="1" w:after="100" w:afterAutospacing="1"/>
      <w:jc w:val="left"/>
    </w:pPr>
    <w:rPr>
      <w:rFonts w:ascii="Calibri" w:hAnsi="Calibri" w:cs="Calibri"/>
      <w:lang w:eastAsia="el-GR"/>
    </w:rPr>
  </w:style>
  <w:style w:type="paragraph" w:customStyle="1" w:styleId="xl80">
    <w:name w:val="xl80"/>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81">
    <w:name w:val="xl81"/>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82">
    <w:name w:val="xl82"/>
    <w:basedOn w:val="a"/>
    <w:rsid w:val="0006469E"/>
    <w:pP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83">
    <w:name w:val="xl83"/>
    <w:basedOn w:val="a"/>
    <w:rsid w:val="0006469E"/>
    <w:pPr>
      <w:pBdr>
        <w:top w:val="single" w:sz="4" w:space="0" w:color="auto"/>
        <w:left w:val="single" w:sz="4" w:space="0" w:color="auto"/>
        <w:bottom w:val="single" w:sz="4" w:space="0" w:color="auto"/>
        <w:right w:val="single" w:sz="4" w:space="0" w:color="auto"/>
      </w:pBdr>
      <w:shd w:val="clear" w:color="000000" w:fill="FCE4D6"/>
      <w:suppressAutoHyphens w:val="0"/>
      <w:spacing w:before="100" w:beforeAutospacing="1" w:after="100" w:afterAutospacing="1"/>
      <w:jc w:val="left"/>
      <w:textAlignment w:val="center"/>
    </w:pPr>
    <w:rPr>
      <w:rFonts w:ascii="Calibri" w:hAnsi="Calibri" w:cs="Calibri"/>
      <w:b/>
      <w:bCs/>
      <w:lang w:eastAsia="el-GR"/>
    </w:rPr>
  </w:style>
  <w:style w:type="paragraph" w:customStyle="1" w:styleId="xl84">
    <w:name w:val="xl84"/>
    <w:basedOn w:val="a"/>
    <w:rsid w:val="0006469E"/>
    <w:pPr>
      <w:pBdr>
        <w:top w:val="single" w:sz="4" w:space="0" w:color="auto"/>
        <w:left w:val="single" w:sz="4" w:space="0" w:color="auto"/>
        <w:bottom w:val="single" w:sz="4" w:space="0" w:color="auto"/>
        <w:right w:val="single" w:sz="4" w:space="0" w:color="auto"/>
      </w:pBdr>
      <w:shd w:val="clear" w:color="000000" w:fill="FCE4D6"/>
      <w:suppressAutoHyphens w:val="0"/>
      <w:spacing w:before="100" w:beforeAutospacing="1" w:after="100" w:afterAutospacing="1"/>
      <w:jc w:val="left"/>
      <w:textAlignment w:val="center"/>
    </w:pPr>
    <w:rPr>
      <w:rFonts w:ascii="Calibri" w:hAnsi="Calibri" w:cs="Calibri"/>
      <w:b/>
      <w:bCs/>
      <w:lang w:eastAsia="el-GR"/>
    </w:rPr>
  </w:style>
  <w:style w:type="paragraph" w:customStyle="1" w:styleId="xl85">
    <w:name w:val="xl85"/>
    <w:basedOn w:val="a"/>
    <w:rsid w:val="0006469E"/>
    <w:pPr>
      <w:pBdr>
        <w:top w:val="single" w:sz="4" w:space="0" w:color="auto"/>
        <w:left w:val="single" w:sz="4" w:space="0" w:color="auto"/>
        <w:bottom w:val="single" w:sz="4" w:space="0" w:color="auto"/>
        <w:right w:val="single" w:sz="4" w:space="0" w:color="auto"/>
      </w:pBdr>
      <w:shd w:val="clear" w:color="000000" w:fill="FCE4D6"/>
      <w:suppressAutoHyphens w:val="0"/>
      <w:spacing w:before="100" w:beforeAutospacing="1" w:after="100" w:afterAutospacing="1"/>
      <w:jc w:val="left"/>
      <w:textAlignment w:val="center"/>
    </w:pPr>
    <w:rPr>
      <w:rFonts w:ascii="Calibri" w:hAnsi="Calibri" w:cs="Calibri"/>
      <w:b/>
      <w:bCs/>
      <w:lang w:eastAsia="el-GR"/>
    </w:rPr>
  </w:style>
  <w:style w:type="paragraph" w:customStyle="1" w:styleId="xl86">
    <w:name w:val="xl86"/>
    <w:basedOn w:val="a"/>
    <w:rsid w:val="0006469E"/>
    <w:pPr>
      <w:pBdr>
        <w:top w:val="single" w:sz="4" w:space="0" w:color="auto"/>
        <w:left w:val="single" w:sz="4" w:space="0" w:color="auto"/>
        <w:bottom w:val="single" w:sz="4" w:space="0" w:color="auto"/>
        <w:right w:val="single" w:sz="4" w:space="0" w:color="auto"/>
      </w:pBdr>
      <w:shd w:val="clear" w:color="000000" w:fill="FCE4D6"/>
      <w:suppressAutoHyphens w:val="0"/>
      <w:spacing w:before="100" w:beforeAutospacing="1" w:after="100" w:afterAutospacing="1"/>
      <w:jc w:val="left"/>
      <w:textAlignment w:val="center"/>
    </w:pPr>
    <w:rPr>
      <w:rFonts w:ascii="Calibri" w:hAnsi="Calibri" w:cs="Calibri"/>
      <w:b/>
      <w:bCs/>
      <w:lang w:eastAsia="el-GR"/>
    </w:rPr>
  </w:style>
  <w:style w:type="paragraph" w:customStyle="1" w:styleId="xl87">
    <w:name w:val="xl87"/>
    <w:basedOn w:val="a"/>
    <w:rsid w:val="0006469E"/>
    <w:pPr>
      <w:pBdr>
        <w:top w:val="single" w:sz="4" w:space="0" w:color="auto"/>
        <w:left w:val="single" w:sz="4" w:space="0" w:color="auto"/>
        <w:bottom w:val="single" w:sz="4" w:space="0" w:color="auto"/>
        <w:right w:val="single" w:sz="4" w:space="0" w:color="auto"/>
      </w:pBdr>
      <w:shd w:val="clear" w:color="000000" w:fill="FCE4D6"/>
      <w:suppressAutoHyphens w:val="0"/>
      <w:spacing w:before="100" w:beforeAutospacing="1" w:after="100" w:afterAutospacing="1"/>
      <w:jc w:val="left"/>
      <w:textAlignment w:val="center"/>
    </w:pPr>
    <w:rPr>
      <w:rFonts w:ascii="Calibri" w:hAnsi="Calibri" w:cs="Calibri"/>
      <w:b/>
      <w:bCs/>
      <w:lang w:eastAsia="el-GR"/>
    </w:rPr>
  </w:style>
  <w:style w:type="paragraph" w:customStyle="1" w:styleId="xl88">
    <w:name w:val="xl88"/>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89">
    <w:name w:val="xl89"/>
    <w:basedOn w:val="a"/>
    <w:rsid w:val="0006469E"/>
    <w:pPr>
      <w:shd w:val="clear" w:color="000000" w:fill="FFFFFF"/>
      <w:suppressAutoHyphens w:val="0"/>
      <w:spacing w:before="100" w:beforeAutospacing="1" w:after="100" w:afterAutospacing="1"/>
      <w:jc w:val="left"/>
    </w:pPr>
    <w:rPr>
      <w:rFonts w:ascii="Calibri" w:hAnsi="Calibri" w:cs="Calibri"/>
      <w:lang w:eastAsia="el-GR"/>
    </w:rPr>
  </w:style>
  <w:style w:type="paragraph" w:customStyle="1" w:styleId="xl90">
    <w:name w:val="xl90"/>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91">
    <w:name w:val="xl91"/>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92">
    <w:name w:val="xl92"/>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93">
    <w:name w:val="xl93"/>
    <w:basedOn w:val="a"/>
    <w:rsid w:val="0006469E"/>
    <w:pP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94">
    <w:name w:val="xl94"/>
    <w:basedOn w:val="a"/>
    <w:rsid w:val="0006469E"/>
    <w:pP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95">
    <w:name w:val="xl95"/>
    <w:basedOn w:val="a"/>
    <w:rsid w:val="0006469E"/>
    <w:pP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96">
    <w:name w:val="xl96"/>
    <w:basedOn w:val="a"/>
    <w:rsid w:val="0006469E"/>
    <w:pPr>
      <w:pBdr>
        <w:top w:val="single" w:sz="4" w:space="0" w:color="auto"/>
        <w:left w:val="single" w:sz="4" w:space="0" w:color="auto"/>
        <w:bottom w:val="single" w:sz="4" w:space="0" w:color="auto"/>
        <w:right w:val="single" w:sz="4" w:space="0" w:color="auto"/>
      </w:pBdr>
      <w:shd w:val="clear" w:color="000000" w:fill="FCE4D6"/>
      <w:suppressAutoHyphens w:val="0"/>
      <w:spacing w:before="100" w:beforeAutospacing="1" w:after="100" w:afterAutospacing="1"/>
      <w:jc w:val="left"/>
      <w:textAlignment w:val="center"/>
    </w:pPr>
    <w:rPr>
      <w:rFonts w:ascii="Calibri" w:hAnsi="Calibri" w:cs="Calibri"/>
      <w:b/>
      <w:bCs/>
      <w:color w:val="000000"/>
      <w:lang w:eastAsia="el-GR"/>
    </w:rPr>
  </w:style>
  <w:style w:type="paragraph" w:customStyle="1" w:styleId="xl97">
    <w:name w:val="xl97"/>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98">
    <w:name w:val="xl98"/>
    <w:basedOn w:val="a"/>
    <w:rsid w:val="0006469E"/>
    <w:pPr>
      <w:suppressAutoHyphens w:val="0"/>
      <w:spacing w:before="100" w:beforeAutospacing="1" w:after="100" w:afterAutospacing="1"/>
      <w:jc w:val="left"/>
    </w:pPr>
    <w:rPr>
      <w:rFonts w:ascii="Calibri" w:hAnsi="Calibri" w:cs="Calibri"/>
      <w:lang w:eastAsia="el-GR"/>
    </w:rPr>
  </w:style>
  <w:style w:type="paragraph" w:customStyle="1" w:styleId="xl99">
    <w:name w:val="xl99"/>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u w:val="single"/>
      <w:lang w:eastAsia="el-GR"/>
    </w:rPr>
  </w:style>
  <w:style w:type="paragraph" w:customStyle="1" w:styleId="xl100">
    <w:name w:val="xl100"/>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01">
    <w:name w:val="xl101"/>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02">
    <w:name w:val="xl102"/>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03">
    <w:name w:val="xl103"/>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04">
    <w:name w:val="xl104"/>
    <w:basedOn w:val="a"/>
    <w:rsid w:val="0006469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05">
    <w:name w:val="xl105"/>
    <w:basedOn w:val="a"/>
    <w:rsid w:val="0006469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06">
    <w:name w:val="xl106"/>
    <w:basedOn w:val="a"/>
    <w:rsid w:val="0006469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07">
    <w:name w:val="xl107"/>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08">
    <w:name w:val="xl108"/>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09">
    <w:name w:val="xl109"/>
    <w:basedOn w:val="a"/>
    <w:rsid w:val="000646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Calibri" w:hAnsi="Calibri" w:cs="Calibri"/>
      <w:lang w:eastAsia="el-GR"/>
    </w:rPr>
  </w:style>
  <w:style w:type="paragraph" w:customStyle="1" w:styleId="xl110">
    <w:name w:val="xl110"/>
    <w:basedOn w:val="a"/>
    <w:rsid w:val="000646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Calibri" w:hAnsi="Calibri" w:cs="Calibri"/>
      <w:lang w:eastAsia="el-GR"/>
    </w:rPr>
  </w:style>
  <w:style w:type="paragraph" w:customStyle="1" w:styleId="xl111">
    <w:name w:val="xl111"/>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12">
    <w:name w:val="xl112"/>
    <w:basedOn w:val="a"/>
    <w:rsid w:val="0006469E"/>
    <w:pPr>
      <w:pBdr>
        <w:top w:val="single" w:sz="4" w:space="0" w:color="auto"/>
        <w:left w:val="single" w:sz="4" w:space="0" w:color="auto"/>
        <w:bottom w:val="single" w:sz="4" w:space="0" w:color="auto"/>
        <w:right w:val="single" w:sz="4" w:space="0" w:color="auto"/>
      </w:pBdr>
      <w:shd w:val="clear" w:color="000000" w:fill="FCE4D6"/>
      <w:suppressAutoHyphens w:val="0"/>
      <w:spacing w:before="100" w:beforeAutospacing="1" w:after="100" w:afterAutospacing="1"/>
      <w:jc w:val="left"/>
      <w:textAlignment w:val="center"/>
    </w:pPr>
    <w:rPr>
      <w:rFonts w:ascii="Calibri" w:hAnsi="Calibri" w:cs="Calibri"/>
      <w:b/>
      <w:bCs/>
      <w:lang w:eastAsia="el-GR"/>
    </w:rPr>
  </w:style>
  <w:style w:type="paragraph" w:customStyle="1" w:styleId="xl113">
    <w:name w:val="xl113"/>
    <w:basedOn w:val="a"/>
    <w:rsid w:val="0006469E"/>
    <w:pPr>
      <w:suppressAutoHyphens w:val="0"/>
      <w:spacing w:before="100" w:beforeAutospacing="1" w:after="100" w:afterAutospacing="1"/>
      <w:jc w:val="left"/>
      <w:textAlignment w:val="center"/>
    </w:pPr>
    <w:rPr>
      <w:rFonts w:ascii="Calibri" w:hAnsi="Calibri" w:cs="Calibri"/>
      <w:lang w:eastAsia="el-GR"/>
    </w:rPr>
  </w:style>
  <w:style w:type="paragraph" w:customStyle="1" w:styleId="xl114">
    <w:name w:val="xl114"/>
    <w:basedOn w:val="a"/>
    <w:rsid w:val="0006469E"/>
    <w:pP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15">
    <w:name w:val="xl115"/>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lang w:eastAsia="el-GR"/>
    </w:rPr>
  </w:style>
  <w:style w:type="paragraph" w:customStyle="1" w:styleId="xl116">
    <w:name w:val="xl116"/>
    <w:basedOn w:val="a"/>
    <w:rsid w:val="0006469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Calibri" w:hAnsi="Calibri" w:cs="Calibri"/>
      <w:b/>
      <w:bCs/>
      <w:lang w:eastAsia="el-GR"/>
    </w:rPr>
  </w:style>
  <w:style w:type="paragraph" w:customStyle="1" w:styleId="xl117">
    <w:name w:val="xl117"/>
    <w:basedOn w:val="a"/>
    <w:rsid w:val="0006469E"/>
    <w:pPr>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jc w:val="center"/>
      <w:textAlignment w:val="center"/>
    </w:pPr>
    <w:rPr>
      <w:rFonts w:ascii="Calibri" w:hAnsi="Calibri" w:cs="Calibri"/>
      <w:b/>
      <w:bCs/>
      <w:lang w:eastAsia="el-GR"/>
    </w:rPr>
  </w:style>
  <w:style w:type="paragraph" w:customStyle="1" w:styleId="xl118">
    <w:name w:val="xl118"/>
    <w:basedOn w:val="a"/>
    <w:rsid w:val="0006469E"/>
    <w:pPr>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jc w:val="center"/>
      <w:textAlignment w:val="center"/>
    </w:pPr>
    <w:rPr>
      <w:rFonts w:ascii="Calibri" w:hAnsi="Calibri" w:cs="Calibri"/>
      <w:lang w:eastAsia="el-GR"/>
    </w:rPr>
  </w:style>
  <w:style w:type="character" w:styleId="aff5">
    <w:name w:val="Unresolved Mention"/>
    <w:basedOn w:val="a0"/>
    <w:uiPriority w:val="99"/>
    <w:semiHidden/>
    <w:unhideWhenUsed/>
    <w:rsid w:val="002A6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53761">
      <w:bodyDiv w:val="1"/>
      <w:marLeft w:val="0"/>
      <w:marRight w:val="0"/>
      <w:marTop w:val="0"/>
      <w:marBottom w:val="0"/>
      <w:divBdr>
        <w:top w:val="none" w:sz="0" w:space="0" w:color="auto"/>
        <w:left w:val="none" w:sz="0" w:space="0" w:color="auto"/>
        <w:bottom w:val="none" w:sz="0" w:space="0" w:color="auto"/>
        <w:right w:val="none" w:sz="0" w:space="0" w:color="auto"/>
      </w:divBdr>
    </w:div>
    <w:div w:id="154881347">
      <w:bodyDiv w:val="1"/>
      <w:marLeft w:val="0"/>
      <w:marRight w:val="0"/>
      <w:marTop w:val="0"/>
      <w:marBottom w:val="0"/>
      <w:divBdr>
        <w:top w:val="none" w:sz="0" w:space="0" w:color="auto"/>
        <w:left w:val="none" w:sz="0" w:space="0" w:color="auto"/>
        <w:bottom w:val="none" w:sz="0" w:space="0" w:color="auto"/>
        <w:right w:val="none" w:sz="0" w:space="0" w:color="auto"/>
      </w:divBdr>
    </w:div>
    <w:div w:id="242760950">
      <w:bodyDiv w:val="1"/>
      <w:marLeft w:val="0"/>
      <w:marRight w:val="0"/>
      <w:marTop w:val="0"/>
      <w:marBottom w:val="0"/>
      <w:divBdr>
        <w:top w:val="none" w:sz="0" w:space="0" w:color="auto"/>
        <w:left w:val="none" w:sz="0" w:space="0" w:color="auto"/>
        <w:bottom w:val="none" w:sz="0" w:space="0" w:color="auto"/>
        <w:right w:val="none" w:sz="0" w:space="0" w:color="auto"/>
      </w:divBdr>
    </w:div>
    <w:div w:id="269969030">
      <w:bodyDiv w:val="1"/>
      <w:marLeft w:val="0"/>
      <w:marRight w:val="0"/>
      <w:marTop w:val="0"/>
      <w:marBottom w:val="0"/>
      <w:divBdr>
        <w:top w:val="none" w:sz="0" w:space="0" w:color="auto"/>
        <w:left w:val="none" w:sz="0" w:space="0" w:color="auto"/>
        <w:bottom w:val="none" w:sz="0" w:space="0" w:color="auto"/>
        <w:right w:val="none" w:sz="0" w:space="0" w:color="auto"/>
      </w:divBdr>
    </w:div>
    <w:div w:id="283509310">
      <w:bodyDiv w:val="1"/>
      <w:marLeft w:val="0"/>
      <w:marRight w:val="0"/>
      <w:marTop w:val="0"/>
      <w:marBottom w:val="0"/>
      <w:divBdr>
        <w:top w:val="none" w:sz="0" w:space="0" w:color="auto"/>
        <w:left w:val="none" w:sz="0" w:space="0" w:color="auto"/>
        <w:bottom w:val="none" w:sz="0" w:space="0" w:color="auto"/>
        <w:right w:val="none" w:sz="0" w:space="0" w:color="auto"/>
      </w:divBdr>
    </w:div>
    <w:div w:id="305359058">
      <w:bodyDiv w:val="1"/>
      <w:marLeft w:val="0"/>
      <w:marRight w:val="0"/>
      <w:marTop w:val="0"/>
      <w:marBottom w:val="0"/>
      <w:divBdr>
        <w:top w:val="none" w:sz="0" w:space="0" w:color="auto"/>
        <w:left w:val="none" w:sz="0" w:space="0" w:color="auto"/>
        <w:bottom w:val="none" w:sz="0" w:space="0" w:color="auto"/>
        <w:right w:val="none" w:sz="0" w:space="0" w:color="auto"/>
      </w:divBdr>
    </w:div>
    <w:div w:id="375276571">
      <w:bodyDiv w:val="1"/>
      <w:marLeft w:val="0"/>
      <w:marRight w:val="0"/>
      <w:marTop w:val="0"/>
      <w:marBottom w:val="0"/>
      <w:divBdr>
        <w:top w:val="none" w:sz="0" w:space="0" w:color="auto"/>
        <w:left w:val="none" w:sz="0" w:space="0" w:color="auto"/>
        <w:bottom w:val="none" w:sz="0" w:space="0" w:color="auto"/>
        <w:right w:val="none" w:sz="0" w:space="0" w:color="auto"/>
      </w:divBdr>
    </w:div>
    <w:div w:id="384257322">
      <w:bodyDiv w:val="1"/>
      <w:marLeft w:val="0"/>
      <w:marRight w:val="0"/>
      <w:marTop w:val="0"/>
      <w:marBottom w:val="0"/>
      <w:divBdr>
        <w:top w:val="none" w:sz="0" w:space="0" w:color="auto"/>
        <w:left w:val="none" w:sz="0" w:space="0" w:color="auto"/>
        <w:bottom w:val="none" w:sz="0" w:space="0" w:color="auto"/>
        <w:right w:val="none" w:sz="0" w:space="0" w:color="auto"/>
      </w:divBdr>
    </w:div>
    <w:div w:id="394860819">
      <w:bodyDiv w:val="1"/>
      <w:marLeft w:val="0"/>
      <w:marRight w:val="0"/>
      <w:marTop w:val="0"/>
      <w:marBottom w:val="0"/>
      <w:divBdr>
        <w:top w:val="none" w:sz="0" w:space="0" w:color="auto"/>
        <w:left w:val="none" w:sz="0" w:space="0" w:color="auto"/>
        <w:bottom w:val="none" w:sz="0" w:space="0" w:color="auto"/>
        <w:right w:val="none" w:sz="0" w:space="0" w:color="auto"/>
      </w:divBdr>
    </w:div>
    <w:div w:id="420298722">
      <w:bodyDiv w:val="1"/>
      <w:marLeft w:val="0"/>
      <w:marRight w:val="0"/>
      <w:marTop w:val="0"/>
      <w:marBottom w:val="0"/>
      <w:divBdr>
        <w:top w:val="none" w:sz="0" w:space="0" w:color="auto"/>
        <w:left w:val="none" w:sz="0" w:space="0" w:color="auto"/>
        <w:bottom w:val="none" w:sz="0" w:space="0" w:color="auto"/>
        <w:right w:val="none" w:sz="0" w:space="0" w:color="auto"/>
      </w:divBdr>
    </w:div>
    <w:div w:id="433982382">
      <w:bodyDiv w:val="1"/>
      <w:marLeft w:val="0"/>
      <w:marRight w:val="0"/>
      <w:marTop w:val="0"/>
      <w:marBottom w:val="0"/>
      <w:divBdr>
        <w:top w:val="none" w:sz="0" w:space="0" w:color="auto"/>
        <w:left w:val="none" w:sz="0" w:space="0" w:color="auto"/>
        <w:bottom w:val="none" w:sz="0" w:space="0" w:color="auto"/>
        <w:right w:val="none" w:sz="0" w:space="0" w:color="auto"/>
      </w:divBdr>
    </w:div>
    <w:div w:id="458495736">
      <w:bodyDiv w:val="1"/>
      <w:marLeft w:val="0"/>
      <w:marRight w:val="0"/>
      <w:marTop w:val="0"/>
      <w:marBottom w:val="0"/>
      <w:divBdr>
        <w:top w:val="none" w:sz="0" w:space="0" w:color="auto"/>
        <w:left w:val="none" w:sz="0" w:space="0" w:color="auto"/>
        <w:bottom w:val="none" w:sz="0" w:space="0" w:color="auto"/>
        <w:right w:val="none" w:sz="0" w:space="0" w:color="auto"/>
      </w:divBdr>
    </w:div>
    <w:div w:id="459224997">
      <w:bodyDiv w:val="1"/>
      <w:marLeft w:val="0"/>
      <w:marRight w:val="0"/>
      <w:marTop w:val="0"/>
      <w:marBottom w:val="0"/>
      <w:divBdr>
        <w:top w:val="none" w:sz="0" w:space="0" w:color="auto"/>
        <w:left w:val="none" w:sz="0" w:space="0" w:color="auto"/>
        <w:bottom w:val="none" w:sz="0" w:space="0" w:color="auto"/>
        <w:right w:val="none" w:sz="0" w:space="0" w:color="auto"/>
      </w:divBdr>
    </w:div>
    <w:div w:id="467826044">
      <w:bodyDiv w:val="1"/>
      <w:marLeft w:val="0"/>
      <w:marRight w:val="0"/>
      <w:marTop w:val="0"/>
      <w:marBottom w:val="0"/>
      <w:divBdr>
        <w:top w:val="none" w:sz="0" w:space="0" w:color="auto"/>
        <w:left w:val="none" w:sz="0" w:space="0" w:color="auto"/>
        <w:bottom w:val="none" w:sz="0" w:space="0" w:color="auto"/>
        <w:right w:val="none" w:sz="0" w:space="0" w:color="auto"/>
      </w:divBdr>
    </w:div>
    <w:div w:id="474953701">
      <w:bodyDiv w:val="1"/>
      <w:marLeft w:val="0"/>
      <w:marRight w:val="0"/>
      <w:marTop w:val="0"/>
      <w:marBottom w:val="0"/>
      <w:divBdr>
        <w:top w:val="none" w:sz="0" w:space="0" w:color="auto"/>
        <w:left w:val="none" w:sz="0" w:space="0" w:color="auto"/>
        <w:bottom w:val="none" w:sz="0" w:space="0" w:color="auto"/>
        <w:right w:val="none" w:sz="0" w:space="0" w:color="auto"/>
      </w:divBdr>
    </w:div>
    <w:div w:id="490634158">
      <w:bodyDiv w:val="1"/>
      <w:marLeft w:val="0"/>
      <w:marRight w:val="0"/>
      <w:marTop w:val="0"/>
      <w:marBottom w:val="0"/>
      <w:divBdr>
        <w:top w:val="none" w:sz="0" w:space="0" w:color="auto"/>
        <w:left w:val="none" w:sz="0" w:space="0" w:color="auto"/>
        <w:bottom w:val="none" w:sz="0" w:space="0" w:color="auto"/>
        <w:right w:val="none" w:sz="0" w:space="0" w:color="auto"/>
      </w:divBdr>
    </w:div>
    <w:div w:id="575091373">
      <w:bodyDiv w:val="1"/>
      <w:marLeft w:val="0"/>
      <w:marRight w:val="0"/>
      <w:marTop w:val="0"/>
      <w:marBottom w:val="0"/>
      <w:divBdr>
        <w:top w:val="none" w:sz="0" w:space="0" w:color="auto"/>
        <w:left w:val="none" w:sz="0" w:space="0" w:color="auto"/>
        <w:bottom w:val="none" w:sz="0" w:space="0" w:color="auto"/>
        <w:right w:val="none" w:sz="0" w:space="0" w:color="auto"/>
      </w:divBdr>
    </w:div>
    <w:div w:id="714238561">
      <w:bodyDiv w:val="1"/>
      <w:marLeft w:val="0"/>
      <w:marRight w:val="0"/>
      <w:marTop w:val="0"/>
      <w:marBottom w:val="0"/>
      <w:divBdr>
        <w:top w:val="none" w:sz="0" w:space="0" w:color="auto"/>
        <w:left w:val="none" w:sz="0" w:space="0" w:color="auto"/>
        <w:bottom w:val="none" w:sz="0" w:space="0" w:color="auto"/>
        <w:right w:val="none" w:sz="0" w:space="0" w:color="auto"/>
      </w:divBdr>
    </w:div>
    <w:div w:id="731850718">
      <w:bodyDiv w:val="1"/>
      <w:marLeft w:val="0"/>
      <w:marRight w:val="0"/>
      <w:marTop w:val="0"/>
      <w:marBottom w:val="0"/>
      <w:divBdr>
        <w:top w:val="none" w:sz="0" w:space="0" w:color="auto"/>
        <w:left w:val="none" w:sz="0" w:space="0" w:color="auto"/>
        <w:bottom w:val="none" w:sz="0" w:space="0" w:color="auto"/>
        <w:right w:val="none" w:sz="0" w:space="0" w:color="auto"/>
      </w:divBdr>
    </w:div>
    <w:div w:id="781611395">
      <w:bodyDiv w:val="1"/>
      <w:marLeft w:val="0"/>
      <w:marRight w:val="0"/>
      <w:marTop w:val="0"/>
      <w:marBottom w:val="0"/>
      <w:divBdr>
        <w:top w:val="none" w:sz="0" w:space="0" w:color="auto"/>
        <w:left w:val="none" w:sz="0" w:space="0" w:color="auto"/>
        <w:bottom w:val="none" w:sz="0" w:space="0" w:color="auto"/>
        <w:right w:val="none" w:sz="0" w:space="0" w:color="auto"/>
      </w:divBdr>
    </w:div>
    <w:div w:id="803155046">
      <w:bodyDiv w:val="1"/>
      <w:marLeft w:val="0"/>
      <w:marRight w:val="0"/>
      <w:marTop w:val="0"/>
      <w:marBottom w:val="0"/>
      <w:divBdr>
        <w:top w:val="none" w:sz="0" w:space="0" w:color="auto"/>
        <w:left w:val="none" w:sz="0" w:space="0" w:color="auto"/>
        <w:bottom w:val="none" w:sz="0" w:space="0" w:color="auto"/>
        <w:right w:val="none" w:sz="0" w:space="0" w:color="auto"/>
      </w:divBdr>
    </w:div>
    <w:div w:id="965282906">
      <w:bodyDiv w:val="1"/>
      <w:marLeft w:val="0"/>
      <w:marRight w:val="0"/>
      <w:marTop w:val="0"/>
      <w:marBottom w:val="0"/>
      <w:divBdr>
        <w:top w:val="none" w:sz="0" w:space="0" w:color="auto"/>
        <w:left w:val="none" w:sz="0" w:space="0" w:color="auto"/>
        <w:bottom w:val="none" w:sz="0" w:space="0" w:color="auto"/>
        <w:right w:val="none" w:sz="0" w:space="0" w:color="auto"/>
      </w:divBdr>
    </w:div>
    <w:div w:id="1051731431">
      <w:bodyDiv w:val="1"/>
      <w:marLeft w:val="0"/>
      <w:marRight w:val="0"/>
      <w:marTop w:val="0"/>
      <w:marBottom w:val="0"/>
      <w:divBdr>
        <w:top w:val="none" w:sz="0" w:space="0" w:color="auto"/>
        <w:left w:val="none" w:sz="0" w:space="0" w:color="auto"/>
        <w:bottom w:val="none" w:sz="0" w:space="0" w:color="auto"/>
        <w:right w:val="none" w:sz="0" w:space="0" w:color="auto"/>
      </w:divBdr>
    </w:div>
    <w:div w:id="1067194274">
      <w:bodyDiv w:val="1"/>
      <w:marLeft w:val="0"/>
      <w:marRight w:val="0"/>
      <w:marTop w:val="0"/>
      <w:marBottom w:val="0"/>
      <w:divBdr>
        <w:top w:val="none" w:sz="0" w:space="0" w:color="auto"/>
        <w:left w:val="none" w:sz="0" w:space="0" w:color="auto"/>
        <w:bottom w:val="none" w:sz="0" w:space="0" w:color="auto"/>
        <w:right w:val="none" w:sz="0" w:space="0" w:color="auto"/>
      </w:divBdr>
    </w:div>
    <w:div w:id="1163013217">
      <w:bodyDiv w:val="1"/>
      <w:marLeft w:val="0"/>
      <w:marRight w:val="0"/>
      <w:marTop w:val="0"/>
      <w:marBottom w:val="0"/>
      <w:divBdr>
        <w:top w:val="none" w:sz="0" w:space="0" w:color="auto"/>
        <w:left w:val="none" w:sz="0" w:space="0" w:color="auto"/>
        <w:bottom w:val="none" w:sz="0" w:space="0" w:color="auto"/>
        <w:right w:val="none" w:sz="0" w:space="0" w:color="auto"/>
      </w:divBdr>
    </w:div>
    <w:div w:id="1173951792">
      <w:bodyDiv w:val="1"/>
      <w:marLeft w:val="0"/>
      <w:marRight w:val="0"/>
      <w:marTop w:val="0"/>
      <w:marBottom w:val="0"/>
      <w:divBdr>
        <w:top w:val="none" w:sz="0" w:space="0" w:color="auto"/>
        <w:left w:val="none" w:sz="0" w:space="0" w:color="auto"/>
        <w:bottom w:val="none" w:sz="0" w:space="0" w:color="auto"/>
        <w:right w:val="none" w:sz="0" w:space="0" w:color="auto"/>
      </w:divBdr>
    </w:div>
    <w:div w:id="1227644731">
      <w:bodyDiv w:val="1"/>
      <w:marLeft w:val="0"/>
      <w:marRight w:val="0"/>
      <w:marTop w:val="0"/>
      <w:marBottom w:val="0"/>
      <w:divBdr>
        <w:top w:val="none" w:sz="0" w:space="0" w:color="auto"/>
        <w:left w:val="none" w:sz="0" w:space="0" w:color="auto"/>
        <w:bottom w:val="none" w:sz="0" w:space="0" w:color="auto"/>
        <w:right w:val="none" w:sz="0" w:space="0" w:color="auto"/>
      </w:divBdr>
    </w:div>
    <w:div w:id="1298023794">
      <w:bodyDiv w:val="1"/>
      <w:marLeft w:val="0"/>
      <w:marRight w:val="0"/>
      <w:marTop w:val="0"/>
      <w:marBottom w:val="0"/>
      <w:divBdr>
        <w:top w:val="none" w:sz="0" w:space="0" w:color="auto"/>
        <w:left w:val="none" w:sz="0" w:space="0" w:color="auto"/>
        <w:bottom w:val="none" w:sz="0" w:space="0" w:color="auto"/>
        <w:right w:val="none" w:sz="0" w:space="0" w:color="auto"/>
      </w:divBdr>
    </w:div>
    <w:div w:id="1332756007">
      <w:bodyDiv w:val="1"/>
      <w:marLeft w:val="0"/>
      <w:marRight w:val="0"/>
      <w:marTop w:val="0"/>
      <w:marBottom w:val="0"/>
      <w:divBdr>
        <w:top w:val="none" w:sz="0" w:space="0" w:color="auto"/>
        <w:left w:val="none" w:sz="0" w:space="0" w:color="auto"/>
        <w:bottom w:val="none" w:sz="0" w:space="0" w:color="auto"/>
        <w:right w:val="none" w:sz="0" w:space="0" w:color="auto"/>
      </w:divBdr>
    </w:div>
    <w:div w:id="1339774492">
      <w:bodyDiv w:val="1"/>
      <w:marLeft w:val="0"/>
      <w:marRight w:val="0"/>
      <w:marTop w:val="0"/>
      <w:marBottom w:val="0"/>
      <w:divBdr>
        <w:top w:val="none" w:sz="0" w:space="0" w:color="auto"/>
        <w:left w:val="none" w:sz="0" w:space="0" w:color="auto"/>
        <w:bottom w:val="none" w:sz="0" w:space="0" w:color="auto"/>
        <w:right w:val="none" w:sz="0" w:space="0" w:color="auto"/>
      </w:divBdr>
    </w:div>
    <w:div w:id="1397164424">
      <w:bodyDiv w:val="1"/>
      <w:marLeft w:val="0"/>
      <w:marRight w:val="0"/>
      <w:marTop w:val="0"/>
      <w:marBottom w:val="0"/>
      <w:divBdr>
        <w:top w:val="none" w:sz="0" w:space="0" w:color="auto"/>
        <w:left w:val="none" w:sz="0" w:space="0" w:color="auto"/>
        <w:bottom w:val="none" w:sz="0" w:space="0" w:color="auto"/>
        <w:right w:val="none" w:sz="0" w:space="0" w:color="auto"/>
      </w:divBdr>
    </w:div>
    <w:div w:id="1432819171">
      <w:bodyDiv w:val="1"/>
      <w:marLeft w:val="0"/>
      <w:marRight w:val="0"/>
      <w:marTop w:val="0"/>
      <w:marBottom w:val="0"/>
      <w:divBdr>
        <w:top w:val="none" w:sz="0" w:space="0" w:color="auto"/>
        <w:left w:val="none" w:sz="0" w:space="0" w:color="auto"/>
        <w:bottom w:val="none" w:sz="0" w:space="0" w:color="auto"/>
        <w:right w:val="none" w:sz="0" w:space="0" w:color="auto"/>
      </w:divBdr>
    </w:div>
    <w:div w:id="1521627487">
      <w:bodyDiv w:val="1"/>
      <w:marLeft w:val="0"/>
      <w:marRight w:val="0"/>
      <w:marTop w:val="0"/>
      <w:marBottom w:val="0"/>
      <w:divBdr>
        <w:top w:val="none" w:sz="0" w:space="0" w:color="auto"/>
        <w:left w:val="none" w:sz="0" w:space="0" w:color="auto"/>
        <w:bottom w:val="none" w:sz="0" w:space="0" w:color="auto"/>
        <w:right w:val="none" w:sz="0" w:space="0" w:color="auto"/>
      </w:divBdr>
    </w:div>
    <w:div w:id="1541816439">
      <w:bodyDiv w:val="1"/>
      <w:marLeft w:val="0"/>
      <w:marRight w:val="0"/>
      <w:marTop w:val="0"/>
      <w:marBottom w:val="0"/>
      <w:divBdr>
        <w:top w:val="none" w:sz="0" w:space="0" w:color="auto"/>
        <w:left w:val="none" w:sz="0" w:space="0" w:color="auto"/>
        <w:bottom w:val="none" w:sz="0" w:space="0" w:color="auto"/>
        <w:right w:val="none" w:sz="0" w:space="0" w:color="auto"/>
      </w:divBdr>
    </w:div>
    <w:div w:id="1584486659">
      <w:bodyDiv w:val="1"/>
      <w:marLeft w:val="0"/>
      <w:marRight w:val="0"/>
      <w:marTop w:val="0"/>
      <w:marBottom w:val="0"/>
      <w:divBdr>
        <w:top w:val="none" w:sz="0" w:space="0" w:color="auto"/>
        <w:left w:val="none" w:sz="0" w:space="0" w:color="auto"/>
        <w:bottom w:val="none" w:sz="0" w:space="0" w:color="auto"/>
        <w:right w:val="none" w:sz="0" w:space="0" w:color="auto"/>
      </w:divBdr>
    </w:div>
    <w:div w:id="1612206498">
      <w:bodyDiv w:val="1"/>
      <w:marLeft w:val="0"/>
      <w:marRight w:val="0"/>
      <w:marTop w:val="0"/>
      <w:marBottom w:val="0"/>
      <w:divBdr>
        <w:top w:val="none" w:sz="0" w:space="0" w:color="auto"/>
        <w:left w:val="none" w:sz="0" w:space="0" w:color="auto"/>
        <w:bottom w:val="none" w:sz="0" w:space="0" w:color="auto"/>
        <w:right w:val="none" w:sz="0" w:space="0" w:color="auto"/>
      </w:divBdr>
    </w:div>
    <w:div w:id="1697192273">
      <w:bodyDiv w:val="1"/>
      <w:marLeft w:val="0"/>
      <w:marRight w:val="0"/>
      <w:marTop w:val="0"/>
      <w:marBottom w:val="0"/>
      <w:divBdr>
        <w:top w:val="none" w:sz="0" w:space="0" w:color="auto"/>
        <w:left w:val="none" w:sz="0" w:space="0" w:color="auto"/>
        <w:bottom w:val="none" w:sz="0" w:space="0" w:color="auto"/>
        <w:right w:val="none" w:sz="0" w:space="0" w:color="auto"/>
      </w:divBdr>
    </w:div>
    <w:div w:id="1784113332">
      <w:bodyDiv w:val="1"/>
      <w:marLeft w:val="0"/>
      <w:marRight w:val="0"/>
      <w:marTop w:val="0"/>
      <w:marBottom w:val="0"/>
      <w:divBdr>
        <w:top w:val="none" w:sz="0" w:space="0" w:color="auto"/>
        <w:left w:val="none" w:sz="0" w:space="0" w:color="auto"/>
        <w:bottom w:val="none" w:sz="0" w:space="0" w:color="auto"/>
        <w:right w:val="none" w:sz="0" w:space="0" w:color="auto"/>
      </w:divBdr>
    </w:div>
    <w:div w:id="1815877505">
      <w:bodyDiv w:val="1"/>
      <w:marLeft w:val="0"/>
      <w:marRight w:val="0"/>
      <w:marTop w:val="0"/>
      <w:marBottom w:val="0"/>
      <w:divBdr>
        <w:top w:val="none" w:sz="0" w:space="0" w:color="auto"/>
        <w:left w:val="none" w:sz="0" w:space="0" w:color="auto"/>
        <w:bottom w:val="none" w:sz="0" w:space="0" w:color="auto"/>
        <w:right w:val="none" w:sz="0" w:space="0" w:color="auto"/>
      </w:divBdr>
    </w:div>
    <w:div w:id="1852597240">
      <w:bodyDiv w:val="1"/>
      <w:marLeft w:val="0"/>
      <w:marRight w:val="0"/>
      <w:marTop w:val="0"/>
      <w:marBottom w:val="0"/>
      <w:divBdr>
        <w:top w:val="none" w:sz="0" w:space="0" w:color="auto"/>
        <w:left w:val="none" w:sz="0" w:space="0" w:color="auto"/>
        <w:bottom w:val="none" w:sz="0" w:space="0" w:color="auto"/>
        <w:right w:val="none" w:sz="0" w:space="0" w:color="auto"/>
      </w:divBdr>
    </w:div>
    <w:div w:id="1976447065">
      <w:bodyDiv w:val="1"/>
      <w:marLeft w:val="0"/>
      <w:marRight w:val="0"/>
      <w:marTop w:val="0"/>
      <w:marBottom w:val="0"/>
      <w:divBdr>
        <w:top w:val="none" w:sz="0" w:space="0" w:color="auto"/>
        <w:left w:val="none" w:sz="0" w:space="0" w:color="auto"/>
        <w:bottom w:val="none" w:sz="0" w:space="0" w:color="auto"/>
        <w:right w:val="none" w:sz="0" w:space="0" w:color="auto"/>
      </w:divBdr>
    </w:div>
    <w:div w:id="2007901476">
      <w:bodyDiv w:val="1"/>
      <w:marLeft w:val="0"/>
      <w:marRight w:val="0"/>
      <w:marTop w:val="0"/>
      <w:marBottom w:val="0"/>
      <w:divBdr>
        <w:top w:val="none" w:sz="0" w:space="0" w:color="auto"/>
        <w:left w:val="none" w:sz="0" w:space="0" w:color="auto"/>
        <w:bottom w:val="none" w:sz="0" w:space="0" w:color="auto"/>
        <w:right w:val="none" w:sz="0" w:space="0" w:color="auto"/>
      </w:divBdr>
    </w:div>
    <w:div w:id="2120564189">
      <w:bodyDiv w:val="1"/>
      <w:marLeft w:val="0"/>
      <w:marRight w:val="0"/>
      <w:marTop w:val="0"/>
      <w:marBottom w:val="0"/>
      <w:divBdr>
        <w:top w:val="none" w:sz="0" w:space="0" w:color="auto"/>
        <w:left w:val="none" w:sz="0" w:space="0" w:color="auto"/>
        <w:bottom w:val="none" w:sz="0" w:space="0" w:color="auto"/>
        <w:right w:val="none" w:sz="0" w:space="0" w:color="auto"/>
      </w:divBdr>
    </w:div>
    <w:div w:id="2131627218">
      <w:bodyDiv w:val="1"/>
      <w:marLeft w:val="0"/>
      <w:marRight w:val="0"/>
      <w:marTop w:val="0"/>
      <w:marBottom w:val="0"/>
      <w:divBdr>
        <w:top w:val="none" w:sz="0" w:space="0" w:color="auto"/>
        <w:left w:val="none" w:sz="0" w:space="0" w:color="auto"/>
        <w:bottom w:val="none" w:sz="0" w:space="0" w:color="auto"/>
        <w:right w:val="none" w:sz="0" w:space="0" w:color="auto"/>
      </w:divBdr>
    </w:div>
    <w:div w:id="214619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ade.gr" TargetMode="External"/><Relationship Id="rId18" Type="http://schemas.openxmlformats.org/officeDocument/2006/relationships/hyperlink" Target="mailto:preveza.gcsl@aade.gr" TargetMode="External"/><Relationship Id="rId26" Type="http://schemas.openxmlformats.org/officeDocument/2006/relationships/hyperlink" Target="mailto:samos.gcsl@aade.gr" TargetMode="External"/><Relationship Id="rId39" Type="http://schemas.openxmlformats.org/officeDocument/2006/relationships/hyperlink" Target="http://www.promitheus.gov.gr" TargetMode="External"/><Relationship Id="rId21" Type="http://schemas.openxmlformats.org/officeDocument/2006/relationships/hyperlink" Target="mailto:kalamata.gcsl@aade.gr" TargetMode="External"/><Relationship Id="rId34" Type="http://schemas.openxmlformats.org/officeDocument/2006/relationships/hyperlink" Target="mailto:chania.gcsl@aade.gr" TargetMode="External"/><Relationship Id="rId42" Type="http://schemas.openxmlformats.org/officeDocument/2006/relationships/hyperlink" Target="http://www.promitheus.gov.gr" TargetMode="External"/><Relationship Id="rId47" Type="http://schemas.openxmlformats.org/officeDocument/2006/relationships/hyperlink" Target="http://www.eaadhsy.gr/n4412/art79a" TargetMode="External"/><Relationship Id="rId50" Type="http://schemas.openxmlformats.org/officeDocument/2006/relationships/hyperlink" Target="mailto:siteadmin@aade.gr"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edessa.gcsl@aade.gr" TargetMode="External"/><Relationship Id="rId29" Type="http://schemas.openxmlformats.org/officeDocument/2006/relationships/hyperlink" Target="mailto:volos.gcsl@aade.gr" TargetMode="External"/><Relationship Id="rId11" Type="http://schemas.openxmlformats.org/officeDocument/2006/relationships/hyperlink" Target="http://www.promitheus.gov.gr" TargetMode="External"/><Relationship Id="rId24" Type="http://schemas.openxmlformats.org/officeDocument/2006/relationships/hyperlink" Target="mailto:rhodes.gcsl@aade.gr" TargetMode="External"/><Relationship Id="rId32" Type="http://schemas.openxmlformats.org/officeDocument/2006/relationships/hyperlink" Target="mailto:chalkida.gcsl@aade.gr" TargetMode="External"/><Relationship Id="rId37" Type="http://schemas.openxmlformats.org/officeDocument/2006/relationships/hyperlink" Target="http://et.diavgeia.gov.gr/" TargetMode="External"/><Relationship Id="rId40" Type="http://schemas.openxmlformats.org/officeDocument/2006/relationships/hyperlink" Target="http://www.promitheus.gov.gr/" TargetMode="External"/><Relationship Id="rId45" Type="http://schemas.openxmlformats.org/officeDocument/2006/relationships/hyperlink" Target="http://www.eaadhsy.gr/n4412/n4412fulltextlinks.html" TargetMode="External"/><Relationship Id="rId53" Type="http://schemas.openxmlformats.org/officeDocument/2006/relationships/hyperlink" Target="http://www.promitheus.gov.gr/" TargetMode="External"/><Relationship Id="rId5" Type="http://schemas.openxmlformats.org/officeDocument/2006/relationships/webSettings" Target="webSettings.xml"/><Relationship Id="rId10" Type="http://schemas.openxmlformats.org/officeDocument/2006/relationships/image" Target="media/image2.jpeg"/><Relationship Id="rId19" Type="http://schemas.openxmlformats.org/officeDocument/2006/relationships/hyperlink" Target="mailto:peloponnese.gcsl@aade.gr" TargetMode="External"/><Relationship Id="rId31" Type="http://schemas.openxmlformats.org/officeDocument/2006/relationships/hyperlink" Target="mailto:livadeia.gcsl@aade.gr" TargetMode="External"/><Relationship Id="rId44" Type="http://schemas.openxmlformats.org/officeDocument/2006/relationships/hyperlink" Target="http://www.eaadhsy.gr/n4412/n4412fulltextlinks.html"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erpp.eprocurement.gov.gr/upgkimdis/protected/home.xhtml?cid=2" TargetMode="External"/><Relationship Id="rId14" Type="http://schemas.openxmlformats.org/officeDocument/2006/relationships/hyperlink" Target="mailto:elefsina.gcsl@aade.gr" TargetMode="External"/><Relationship Id="rId22" Type="http://schemas.openxmlformats.org/officeDocument/2006/relationships/hyperlink" Target="mailto:corfu.gcsl@aade.gr" TargetMode="External"/><Relationship Id="rId27" Type="http://schemas.openxmlformats.org/officeDocument/2006/relationships/hyperlink" Target="mailto:chios.gcsl@aade.gr" TargetMode="External"/><Relationship Id="rId30" Type="http://schemas.openxmlformats.org/officeDocument/2006/relationships/hyperlink" Target="mailto:larisa.gcsl@aade.gr" TargetMode="External"/><Relationship Id="rId35" Type="http://schemas.openxmlformats.org/officeDocument/2006/relationships/hyperlink" Target="http://www.promitheus.gov.gr" TargetMode="External"/><Relationship Id="rId43" Type="http://schemas.openxmlformats.org/officeDocument/2006/relationships/hyperlink" Target="http://www.promitheus.gov.gr" TargetMode="External"/><Relationship Id="rId48" Type="http://schemas.openxmlformats.org/officeDocument/2006/relationships/hyperlink" Target="http://www.eaadhsy.gr/n4412/n4412fulltextlinks.html" TargetMode="External"/><Relationship Id="rId8" Type="http://schemas.openxmlformats.org/officeDocument/2006/relationships/image" Target="media/image1.jpe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aade.gr/gcsl" TargetMode="External"/><Relationship Id="rId17" Type="http://schemas.openxmlformats.org/officeDocument/2006/relationships/hyperlink" Target="mailto:florina.gcsl@aade.gr" TargetMode="External"/><Relationship Id="rId25" Type="http://schemas.openxmlformats.org/officeDocument/2006/relationships/hyperlink" Target="mailto:mytilene.gcsl@aade.gr" TargetMode="External"/><Relationship Id="rId33" Type="http://schemas.openxmlformats.org/officeDocument/2006/relationships/hyperlink" Target="mailto:crete.gcsl@aade.gr" TargetMode="External"/><Relationship Id="rId38" Type="http://schemas.openxmlformats.org/officeDocument/2006/relationships/hyperlink" Target="http://www.aade.gr/gcsl" TargetMode="External"/><Relationship Id="rId46" Type="http://schemas.openxmlformats.org/officeDocument/2006/relationships/hyperlink" Target="http://www.eaadhsy.gr/n4412/n4412fulltextlinks.html" TargetMode="External"/><Relationship Id="rId20" Type="http://schemas.openxmlformats.org/officeDocument/2006/relationships/hyperlink" Target="mailto:korinthos.gcsl@aade.gr" TargetMode="External"/><Relationship Id="rId41" Type="http://schemas.openxmlformats.org/officeDocument/2006/relationships/hyperlink" Target="mailto:epanorthotika@eaadhsy.gr"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piraeus.gcsl@aade.g" TargetMode="External"/><Relationship Id="rId23" Type="http://schemas.openxmlformats.org/officeDocument/2006/relationships/hyperlink" Target="mailto:tripoli.gcsl@aade.gr" TargetMode="External"/><Relationship Id="rId28" Type="http://schemas.openxmlformats.org/officeDocument/2006/relationships/hyperlink" Target="mailto:syros.gcsl@aade.gr" TargetMode="External"/><Relationship Id="rId36" Type="http://schemas.openxmlformats.org/officeDocument/2006/relationships/hyperlink" Target="http://et.diavgeia.gov.gr/" TargetMode="External"/><Relationship Id="rId49" Type="http://schemas.openxmlformats.org/officeDocument/2006/relationships/hyperlink" Target="mailto:dpdad2@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EDF89C-AB8F-4336-B3F7-65551100F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77</Pages>
  <Words>38100</Words>
  <Characters>205742</Characters>
  <Application>Microsoft Office Word</Application>
  <DocSecurity>0</DocSecurity>
  <Lines>1714</Lines>
  <Paragraphs>486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243356</CharactersWithSpaces>
  <SharedDoc>false</SharedDoc>
  <HLinks>
    <vt:vector size="30" baseType="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4980813</vt:i4>
      </vt:variant>
      <vt:variant>
        <vt:i4>6</vt:i4>
      </vt:variant>
      <vt:variant>
        <vt:i4>0</vt:i4>
      </vt:variant>
      <vt:variant>
        <vt:i4>5</vt:i4>
      </vt:variant>
      <vt:variant>
        <vt:lpwstr>mailto:a_athens@gcsl.gr</vt:lpwstr>
      </vt:variant>
      <vt:variant>
        <vt:lpwstr/>
      </vt:variant>
      <vt:variant>
        <vt:i4>4980813</vt:i4>
      </vt:variant>
      <vt:variant>
        <vt:i4>3</vt:i4>
      </vt:variant>
      <vt:variant>
        <vt:i4>0</vt:i4>
      </vt:variant>
      <vt:variant>
        <vt:i4>5</vt:i4>
      </vt:variant>
      <vt:variant>
        <vt:lpwstr>mailto:a_athens@gcsl.gr</vt:lpwstr>
      </vt:variant>
      <vt:variant>
        <vt:lpwstr/>
      </vt:variant>
      <vt:variant>
        <vt:i4>5505136</vt:i4>
      </vt:variant>
      <vt:variant>
        <vt:i4>0</vt:i4>
      </vt:variant>
      <vt:variant>
        <vt:i4>0</vt:i4>
      </vt:variant>
      <vt:variant>
        <vt:i4>5</vt:i4>
      </vt:variant>
      <vt:variant>
        <vt:lpwstr>mailto:kalamata@gcsl.gr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sevie makropoulou</cp:lastModifiedBy>
  <cp:revision>89</cp:revision>
  <cp:lastPrinted>2024-12-10T09:25:00Z</cp:lastPrinted>
  <dcterms:created xsi:type="dcterms:W3CDTF">2024-11-18T07:10:00Z</dcterms:created>
  <dcterms:modified xsi:type="dcterms:W3CDTF">2024-12-10T09:32:00Z</dcterms:modified>
</cp:coreProperties>
</file>