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FED" w:rsidRPr="00481768" w:rsidRDefault="00DD6F37" w:rsidP="00555FED">
      <w:pPr>
        <w:pStyle w:val="2"/>
        <w:tabs>
          <w:tab w:val="clear" w:pos="567"/>
          <w:tab w:val="left" w:pos="0"/>
        </w:tabs>
        <w:ind w:left="0" w:firstLine="0"/>
        <w:rPr>
          <w:rFonts w:ascii="Calibri" w:hAnsi="Calibri"/>
          <w:lang w:val="el-GR"/>
        </w:rPr>
      </w:pPr>
      <w:bookmarkStart w:id="0" w:name="_Toc82771692"/>
      <w:r w:rsidRPr="00481768">
        <w:rPr>
          <w:rFonts w:ascii="Calibri" w:hAnsi="Calibri"/>
          <w:lang w:val="el-GR"/>
        </w:rPr>
        <w:t>ΠΑΡΑΡΤΗΜΑ ΙΙΙ: ΠΙΝΑΚΑΣ ΣΥΜΜΟΡΦΩΣΗΣ ΤΕΧΝΙΚΗΣ ΠΡΟΣΦΟΡΑΣ</w:t>
      </w:r>
      <w:bookmarkEnd w:id="0"/>
    </w:p>
    <w:p w:rsidR="007923EE" w:rsidRPr="00481768" w:rsidRDefault="007923EE" w:rsidP="007923EE">
      <w:pPr>
        <w:suppressAutoHyphens w:val="0"/>
        <w:autoSpaceDE w:val="0"/>
        <w:autoSpaceDN w:val="0"/>
        <w:adjustRightInd w:val="0"/>
        <w:spacing w:after="0"/>
        <w:rPr>
          <w:color w:val="000000"/>
          <w:sz w:val="20"/>
          <w:szCs w:val="20"/>
          <w:lang w:val="el-GR" w:eastAsia="en-US"/>
        </w:rPr>
      </w:pPr>
      <w:r w:rsidRPr="00481768">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481768" w:rsidRDefault="007923EE" w:rsidP="007923EE">
      <w:pPr>
        <w:suppressAutoHyphens w:val="0"/>
        <w:autoSpaceDE w:val="0"/>
        <w:autoSpaceDN w:val="0"/>
        <w:adjustRightInd w:val="0"/>
        <w:spacing w:after="0"/>
        <w:rPr>
          <w:color w:val="000000"/>
          <w:sz w:val="20"/>
          <w:szCs w:val="20"/>
          <w:lang w:val="el-GR" w:eastAsia="en-US"/>
        </w:rPr>
      </w:pPr>
    </w:p>
    <w:p w:rsidR="007923EE" w:rsidRPr="00481768" w:rsidRDefault="007923EE" w:rsidP="007923EE">
      <w:pPr>
        <w:suppressAutoHyphens w:val="0"/>
        <w:autoSpaceDE w:val="0"/>
        <w:autoSpaceDN w:val="0"/>
        <w:adjustRightInd w:val="0"/>
        <w:spacing w:after="0"/>
        <w:rPr>
          <w:color w:val="000000"/>
          <w:sz w:val="20"/>
          <w:szCs w:val="20"/>
          <w:lang w:val="el-GR" w:eastAsia="en-US"/>
        </w:rPr>
      </w:pPr>
      <w:r w:rsidRPr="00481768">
        <w:rPr>
          <w:b/>
          <w:bCs/>
          <w:color w:val="000000"/>
          <w:sz w:val="20"/>
          <w:szCs w:val="20"/>
          <w:lang w:val="el-GR" w:eastAsia="en-US"/>
        </w:rPr>
        <w:t xml:space="preserve">1) </w:t>
      </w:r>
      <w:r w:rsidRPr="00481768">
        <w:rPr>
          <w:color w:val="000000"/>
          <w:sz w:val="20"/>
          <w:szCs w:val="20"/>
          <w:lang w:val="el-GR" w:eastAsia="en-US"/>
        </w:rPr>
        <w:t xml:space="preserve">ΠΙΝΑΚΑΣ ΣΥΜΜΟΡΦΩΣΗΣ ΤΕΧΝΙΚΗΣ ΠΡΟΣΦΟΡΑΣ (ΓΕΝΙΚΩΝ ΑΠΑΙΤΗΣΕΩΝ- ΥΠΟΧΡΕΩΣΕΩΝ ΑΝΑΔΟΧΟΥ) </w:t>
      </w:r>
      <w:r w:rsidRPr="00481768">
        <w:rPr>
          <w:b/>
          <w:bCs/>
          <w:color w:val="000000"/>
          <w:sz w:val="20"/>
          <w:szCs w:val="20"/>
          <w:lang w:val="el-GR" w:eastAsia="en-US"/>
        </w:rPr>
        <w:t xml:space="preserve">ΚΑΙ </w:t>
      </w:r>
    </w:p>
    <w:p w:rsidR="007923EE" w:rsidRPr="00481768" w:rsidRDefault="007923EE" w:rsidP="007923EE">
      <w:pPr>
        <w:suppressAutoHyphens w:val="0"/>
        <w:autoSpaceDE w:val="0"/>
        <w:autoSpaceDN w:val="0"/>
        <w:adjustRightInd w:val="0"/>
        <w:spacing w:after="0"/>
        <w:rPr>
          <w:color w:val="000000"/>
          <w:sz w:val="20"/>
          <w:szCs w:val="20"/>
          <w:lang w:val="el-GR" w:eastAsia="en-US"/>
        </w:rPr>
      </w:pPr>
      <w:r w:rsidRPr="00481768">
        <w:rPr>
          <w:b/>
          <w:bCs/>
          <w:color w:val="000000"/>
          <w:sz w:val="20"/>
          <w:szCs w:val="20"/>
          <w:lang w:val="el-GR" w:eastAsia="en-US"/>
        </w:rPr>
        <w:t xml:space="preserve">2) </w:t>
      </w:r>
      <w:r w:rsidRPr="00481768">
        <w:rPr>
          <w:color w:val="000000"/>
          <w:sz w:val="20"/>
          <w:szCs w:val="20"/>
          <w:lang w:val="el-GR" w:eastAsia="en-US"/>
        </w:rPr>
        <w:t xml:space="preserve">ΠΙΝΑΚΑΣ ΣΥΜΜΟΡΦΩΣΗΣ ΤΕΧΝΙΚΗΣ ΠΡΟΣΦΟΡΑΣ (ΤΕΧΝΙΚΩΝ ΠΡΟΔΙΑΓΡΑΦΩΝ) </w:t>
      </w:r>
    </w:p>
    <w:p w:rsidR="007923EE" w:rsidRPr="00481768" w:rsidRDefault="007923EE" w:rsidP="007923EE">
      <w:pPr>
        <w:suppressAutoHyphens w:val="0"/>
        <w:autoSpaceDE w:val="0"/>
        <w:autoSpaceDN w:val="0"/>
        <w:adjustRightInd w:val="0"/>
        <w:spacing w:after="0"/>
        <w:rPr>
          <w:color w:val="000000"/>
          <w:sz w:val="20"/>
          <w:szCs w:val="20"/>
          <w:lang w:val="el-GR" w:eastAsia="en-US"/>
        </w:rPr>
      </w:pPr>
      <w:r w:rsidRPr="00481768">
        <w:rPr>
          <w:color w:val="000000"/>
          <w:sz w:val="20"/>
          <w:szCs w:val="20"/>
          <w:lang w:val="el-GR" w:eastAsia="en-US"/>
        </w:rPr>
        <w:t xml:space="preserve">Επισημαίνεται ότι: </w:t>
      </w:r>
    </w:p>
    <w:p w:rsidR="007923EE" w:rsidRPr="00481768" w:rsidRDefault="007923EE" w:rsidP="007923EE">
      <w:pPr>
        <w:suppressAutoHyphens w:val="0"/>
        <w:autoSpaceDE w:val="0"/>
        <w:autoSpaceDN w:val="0"/>
        <w:adjustRightInd w:val="0"/>
        <w:spacing w:after="0"/>
        <w:rPr>
          <w:color w:val="000000"/>
          <w:sz w:val="20"/>
          <w:szCs w:val="20"/>
          <w:lang w:val="el-GR" w:eastAsia="en-US"/>
        </w:rPr>
      </w:pPr>
      <w:r w:rsidRPr="00481768">
        <w:rPr>
          <w:b/>
          <w:bCs/>
          <w:color w:val="000000"/>
          <w:sz w:val="20"/>
          <w:szCs w:val="20"/>
          <w:lang w:val="el-GR" w:eastAsia="en-US"/>
        </w:rPr>
        <w:t xml:space="preserve">α) </w:t>
      </w:r>
      <w:r w:rsidRPr="00481768">
        <w:rPr>
          <w:color w:val="000000"/>
          <w:sz w:val="20"/>
          <w:szCs w:val="20"/>
          <w:lang w:val="el-GR" w:eastAsia="en-US"/>
        </w:rPr>
        <w:t xml:space="preserve">Στην στήλη </w:t>
      </w:r>
      <w:r w:rsidRPr="00481768">
        <w:rPr>
          <w:b/>
          <w:bCs/>
          <w:color w:val="000000"/>
          <w:sz w:val="20"/>
          <w:szCs w:val="20"/>
          <w:lang w:val="el-GR" w:eastAsia="en-US"/>
        </w:rPr>
        <w:t xml:space="preserve">«ΑΠΑΙΤΗΣΗ» </w:t>
      </w:r>
      <w:r w:rsidRPr="00481768">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481768" w:rsidRDefault="007923EE" w:rsidP="007923EE">
      <w:pPr>
        <w:suppressAutoHyphens w:val="0"/>
        <w:autoSpaceDE w:val="0"/>
        <w:autoSpaceDN w:val="0"/>
        <w:adjustRightInd w:val="0"/>
        <w:spacing w:after="0"/>
        <w:rPr>
          <w:color w:val="000000"/>
          <w:sz w:val="20"/>
          <w:szCs w:val="20"/>
          <w:lang w:val="el-GR" w:eastAsia="en-US"/>
        </w:rPr>
      </w:pPr>
      <w:r w:rsidRPr="00481768">
        <w:rPr>
          <w:b/>
          <w:bCs/>
          <w:color w:val="000000"/>
          <w:sz w:val="20"/>
          <w:szCs w:val="20"/>
          <w:lang w:val="el-GR" w:eastAsia="en-US"/>
        </w:rPr>
        <w:t xml:space="preserve">β) </w:t>
      </w:r>
      <w:r w:rsidRPr="00481768">
        <w:rPr>
          <w:color w:val="000000"/>
          <w:sz w:val="20"/>
          <w:szCs w:val="20"/>
          <w:lang w:val="el-GR" w:eastAsia="en-US"/>
        </w:rPr>
        <w:t xml:space="preserve">Στην στήλη </w:t>
      </w:r>
      <w:r w:rsidRPr="00481768">
        <w:rPr>
          <w:b/>
          <w:bCs/>
          <w:color w:val="000000"/>
          <w:sz w:val="20"/>
          <w:szCs w:val="20"/>
          <w:lang w:val="el-GR" w:eastAsia="en-US"/>
        </w:rPr>
        <w:t xml:space="preserve">«ΑΠΑΝΤΗΣΗ» </w:t>
      </w:r>
      <w:r w:rsidRPr="00481768">
        <w:rPr>
          <w:color w:val="000000"/>
          <w:sz w:val="20"/>
          <w:szCs w:val="20"/>
          <w:lang w:val="el-GR" w:eastAsia="en-US"/>
        </w:rPr>
        <w:t xml:space="preserve">σημειώνεται η απάντηση του προσφέροντος που έχει τη μορφή ΝΑΙ/ΟΧΙ εάν η αντίστοιχη προδιαγραφή πληρούται ή όχι από την προσφορά. </w:t>
      </w:r>
    </w:p>
    <w:p w:rsidR="00555FED" w:rsidRPr="00481768" w:rsidRDefault="007923EE" w:rsidP="007923EE">
      <w:pPr>
        <w:rPr>
          <w:sz w:val="20"/>
          <w:szCs w:val="20"/>
          <w:lang w:val="el-GR"/>
        </w:rPr>
      </w:pPr>
      <w:r w:rsidRPr="00481768">
        <w:rPr>
          <w:b/>
          <w:bCs/>
          <w:color w:val="000000"/>
          <w:sz w:val="20"/>
          <w:szCs w:val="20"/>
          <w:lang w:val="el-GR" w:eastAsia="en-US"/>
        </w:rPr>
        <w:t xml:space="preserve">γ) </w:t>
      </w:r>
      <w:r w:rsidRPr="00481768">
        <w:rPr>
          <w:color w:val="000000"/>
          <w:sz w:val="20"/>
          <w:szCs w:val="20"/>
          <w:lang w:val="el-GR" w:eastAsia="en-US"/>
        </w:rPr>
        <w:t xml:space="preserve">Στην στήλη </w:t>
      </w:r>
      <w:r w:rsidRPr="00481768">
        <w:rPr>
          <w:b/>
          <w:bCs/>
          <w:color w:val="000000"/>
          <w:sz w:val="20"/>
          <w:szCs w:val="20"/>
          <w:lang w:val="el-GR" w:eastAsia="en-US"/>
        </w:rPr>
        <w:t xml:space="preserve">«ΠΑΡΑΠΟΜΠΗ» </w:t>
      </w:r>
      <w:r w:rsidRPr="00481768">
        <w:rPr>
          <w:color w:val="000000"/>
          <w:sz w:val="20"/>
          <w:szCs w:val="20"/>
          <w:lang w:val="el-GR" w:eastAsia="en-US"/>
        </w:rPr>
        <w:t>δύναται να δηλωθεί η σχετική παραπομπή στην τεχνική προσφορά.</w:t>
      </w:r>
    </w:p>
    <w:p w:rsidR="00555FED" w:rsidRPr="00481768" w:rsidRDefault="00555FED" w:rsidP="00555FED">
      <w:pPr>
        <w:rPr>
          <w:sz w:val="20"/>
          <w:szCs w:val="20"/>
          <w:lang w:val="el-GR"/>
        </w:rPr>
      </w:pPr>
    </w:p>
    <w:p w:rsidR="00555FED" w:rsidRPr="00481768" w:rsidRDefault="00555FED" w:rsidP="00555FED">
      <w:pPr>
        <w:rPr>
          <w:sz w:val="20"/>
          <w:szCs w:val="20"/>
          <w:lang w:val="el-GR"/>
        </w:rPr>
      </w:pPr>
    </w:p>
    <w:p w:rsidR="00BD7A47" w:rsidRPr="00481768" w:rsidRDefault="00BD7A47" w:rsidP="00555FED">
      <w:pPr>
        <w:rPr>
          <w:sz w:val="20"/>
          <w:szCs w:val="20"/>
          <w:lang w:val="el-GR"/>
        </w:rPr>
      </w:pPr>
    </w:p>
    <w:p w:rsidR="006018D6" w:rsidRPr="00481768" w:rsidRDefault="006018D6" w:rsidP="00555FED">
      <w:pPr>
        <w:rPr>
          <w:sz w:val="20"/>
          <w:szCs w:val="20"/>
          <w:lang w:val="el-GR"/>
        </w:rPr>
      </w:pPr>
    </w:p>
    <w:p w:rsidR="00BD7A47" w:rsidRPr="00481768" w:rsidRDefault="00BD7A47" w:rsidP="00555FED">
      <w:pPr>
        <w:rPr>
          <w:sz w:val="20"/>
          <w:szCs w:val="20"/>
          <w:lang w:val="el-GR"/>
        </w:rPr>
      </w:pPr>
    </w:p>
    <w:p w:rsidR="00BD7A47" w:rsidRPr="00481768" w:rsidRDefault="00BD7A47" w:rsidP="00555FED">
      <w:pPr>
        <w:rPr>
          <w:sz w:val="20"/>
          <w:szCs w:val="20"/>
          <w:lang w:val="el-GR"/>
        </w:rPr>
      </w:pPr>
    </w:p>
    <w:p w:rsidR="00555FED" w:rsidRPr="00481768" w:rsidRDefault="00555FED" w:rsidP="00555FED">
      <w:pPr>
        <w:rPr>
          <w:sz w:val="20"/>
          <w:szCs w:val="20"/>
          <w:lang w:val="el-GR"/>
        </w:rPr>
      </w:pPr>
    </w:p>
    <w:p w:rsidR="00555FED" w:rsidRPr="00481768" w:rsidRDefault="00555FED" w:rsidP="00555FED">
      <w:pPr>
        <w:rPr>
          <w:sz w:val="20"/>
          <w:szCs w:val="20"/>
          <w:lang w:val="el-GR"/>
        </w:rPr>
      </w:pPr>
    </w:p>
    <w:p w:rsidR="00555FED" w:rsidRPr="00481768" w:rsidRDefault="00555FED" w:rsidP="00555FED">
      <w:pPr>
        <w:rPr>
          <w:sz w:val="20"/>
          <w:szCs w:val="20"/>
          <w:lang w:val="el-GR"/>
        </w:rPr>
      </w:pPr>
    </w:p>
    <w:p w:rsidR="00B56281" w:rsidRPr="00481768" w:rsidRDefault="00B56281">
      <w:pPr>
        <w:pStyle w:val="normalwithoutspacing"/>
        <w:rPr>
          <w:sz w:val="20"/>
        </w:rPr>
      </w:pPr>
    </w:p>
    <w:p w:rsidR="0081097F" w:rsidRPr="00481768" w:rsidRDefault="008109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93667F" w:rsidRPr="00481768" w:rsidRDefault="0093667F">
      <w:pPr>
        <w:pStyle w:val="normalwithoutspacing"/>
        <w:rPr>
          <w:sz w:val="20"/>
        </w:rPr>
      </w:pPr>
    </w:p>
    <w:p w:rsidR="00311D6B" w:rsidRPr="00481768" w:rsidRDefault="00311D6B">
      <w:pPr>
        <w:pStyle w:val="normalwithoutspacing"/>
        <w:rPr>
          <w:sz w:val="20"/>
        </w:rPr>
      </w:pPr>
    </w:p>
    <w:p w:rsidR="00311D6B" w:rsidRPr="00481768" w:rsidRDefault="00311D6B">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237"/>
        <w:gridCol w:w="1276"/>
        <w:gridCol w:w="1134"/>
        <w:gridCol w:w="1276"/>
      </w:tblGrid>
      <w:tr w:rsidR="007923EE" w:rsidRPr="00481768" w:rsidTr="0093667F">
        <w:trPr>
          <w:trHeight w:val="298"/>
        </w:trPr>
        <w:tc>
          <w:tcPr>
            <w:tcW w:w="10349" w:type="dxa"/>
            <w:gridSpan w:val="5"/>
            <w:tcBorders>
              <w:top w:val="nil"/>
              <w:left w:val="nil"/>
              <w:bottom w:val="nil"/>
              <w:right w:val="nil"/>
            </w:tcBorders>
            <w:shd w:val="clear" w:color="auto" w:fill="auto"/>
          </w:tcPr>
          <w:p w:rsidR="007923EE" w:rsidRPr="00481768" w:rsidRDefault="007923EE" w:rsidP="0093667F">
            <w:pPr>
              <w:jc w:val="center"/>
              <w:rPr>
                <w:sz w:val="20"/>
                <w:szCs w:val="20"/>
                <w:lang w:val="en-US"/>
              </w:rPr>
            </w:pPr>
            <w:r w:rsidRPr="00481768">
              <w:rPr>
                <w:b/>
                <w:color w:val="000000"/>
                <w:sz w:val="20"/>
                <w:szCs w:val="20"/>
                <w:lang w:eastAsia="el-GR"/>
              </w:rPr>
              <w:lastRenderedPageBreak/>
              <w:t xml:space="preserve">ΠΙΝΑΚΑΣ ΣΥΜΜΟΡΦΩΣΗΣ ΤΕΧΝΙΚΗΣ ΠΡΟΣΦΟΡΑΣ </w:t>
            </w:r>
          </w:p>
        </w:tc>
      </w:tr>
      <w:tr w:rsidR="007923EE" w:rsidRPr="00165E27" w:rsidTr="0093667F">
        <w:trPr>
          <w:trHeight w:val="227"/>
        </w:trPr>
        <w:tc>
          <w:tcPr>
            <w:tcW w:w="10349" w:type="dxa"/>
            <w:gridSpan w:val="5"/>
            <w:shd w:val="clear" w:color="auto" w:fill="auto"/>
            <w:noWrap/>
            <w:vAlign w:val="center"/>
          </w:tcPr>
          <w:p w:rsidR="007923EE" w:rsidRPr="00481768" w:rsidRDefault="007923EE" w:rsidP="0093667F">
            <w:pPr>
              <w:rPr>
                <w:b/>
                <w:bCs/>
                <w:color w:val="000000"/>
                <w:sz w:val="20"/>
                <w:szCs w:val="20"/>
                <w:lang w:val="el-GR"/>
              </w:rPr>
            </w:pPr>
            <w:r w:rsidRPr="00481768">
              <w:rPr>
                <w:b/>
                <w:color w:val="000000"/>
                <w:sz w:val="20"/>
                <w:szCs w:val="20"/>
                <w:lang w:val="el-GR"/>
              </w:rPr>
              <w:t>1)  ΠΙΝΑΚΑΣ ΣΥΜΜΟΡΦΩΣΗΣ ΤΕΧΝΙΚΗΣ ΠΡΟΣΦΟΡΑΣ</w:t>
            </w:r>
            <w:r w:rsidRPr="00481768">
              <w:rPr>
                <w:color w:val="000000"/>
                <w:sz w:val="20"/>
                <w:szCs w:val="20"/>
                <w:lang w:val="el-GR"/>
              </w:rPr>
              <w:t xml:space="preserve"> </w:t>
            </w:r>
            <w:r w:rsidRPr="00481768">
              <w:rPr>
                <w:b/>
                <w:color w:val="000000"/>
                <w:sz w:val="20"/>
                <w:szCs w:val="20"/>
                <w:lang w:val="el-GR"/>
              </w:rPr>
              <w:t>(ΓΕΝΙΚΩΝ ΑΠΑΙΤΗΣΕΩΝ- ΥΠΟΧΡΕΩΣΕΩΝ ΑΝΑΔΟΧΟΥ)</w:t>
            </w:r>
          </w:p>
        </w:tc>
      </w:tr>
      <w:tr w:rsidR="007923EE" w:rsidRPr="00481768" w:rsidTr="0093667F">
        <w:trPr>
          <w:trHeight w:val="227"/>
        </w:trPr>
        <w:tc>
          <w:tcPr>
            <w:tcW w:w="6663" w:type="dxa"/>
            <w:gridSpan w:val="2"/>
            <w:shd w:val="clear" w:color="auto" w:fill="auto"/>
            <w:noWrap/>
            <w:vAlign w:val="center"/>
          </w:tcPr>
          <w:p w:rsidR="007923EE" w:rsidRPr="00481768" w:rsidRDefault="007923EE" w:rsidP="0093667F">
            <w:pPr>
              <w:jc w:val="center"/>
              <w:rPr>
                <w:b/>
                <w:color w:val="000000"/>
                <w:sz w:val="18"/>
                <w:szCs w:val="20"/>
                <w:lang w:eastAsia="el-GR"/>
              </w:rPr>
            </w:pPr>
            <w:r w:rsidRPr="00481768">
              <w:rPr>
                <w:color w:val="000000"/>
                <w:sz w:val="20"/>
                <w:szCs w:val="20"/>
                <w:lang w:eastAsia="el-GR"/>
              </w:rPr>
              <w:t> </w:t>
            </w:r>
            <w:r w:rsidRPr="00481768">
              <w:rPr>
                <w:b/>
                <w:bCs/>
                <w:color w:val="000000"/>
                <w:sz w:val="20"/>
                <w:szCs w:val="20"/>
                <w:lang w:eastAsia="el-GR"/>
              </w:rPr>
              <w:t>ΠΕΡΙΓΡΑΦΗ</w:t>
            </w:r>
          </w:p>
        </w:tc>
        <w:tc>
          <w:tcPr>
            <w:tcW w:w="1276" w:type="dxa"/>
            <w:shd w:val="clear" w:color="auto" w:fill="auto"/>
            <w:noWrap/>
            <w:vAlign w:val="center"/>
          </w:tcPr>
          <w:p w:rsidR="007923EE" w:rsidRPr="00481768" w:rsidRDefault="007923EE" w:rsidP="0093667F">
            <w:pPr>
              <w:jc w:val="center"/>
              <w:rPr>
                <w:b/>
                <w:bCs/>
                <w:color w:val="000000"/>
                <w:sz w:val="20"/>
                <w:szCs w:val="20"/>
                <w:lang w:eastAsia="el-GR"/>
              </w:rPr>
            </w:pPr>
            <w:r w:rsidRPr="00481768">
              <w:rPr>
                <w:b/>
                <w:bCs/>
                <w:color w:val="000000"/>
                <w:sz w:val="16"/>
                <w:szCs w:val="20"/>
                <w:lang w:eastAsia="el-GR"/>
              </w:rPr>
              <w:t>ΥΠΟΧΡΕΩΤΙΚΗ ΑΠΑΙΤΗΣΗ</w:t>
            </w:r>
          </w:p>
        </w:tc>
        <w:tc>
          <w:tcPr>
            <w:tcW w:w="2410" w:type="dxa"/>
            <w:gridSpan w:val="2"/>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ΣΤΟΙΧΕΙΑ ΠΡΟΣΦΟΡΑΣ</w:t>
            </w:r>
          </w:p>
        </w:tc>
      </w:tr>
      <w:tr w:rsidR="007923EE" w:rsidRPr="00481768" w:rsidTr="0093667F">
        <w:trPr>
          <w:trHeight w:val="227"/>
        </w:trPr>
        <w:tc>
          <w:tcPr>
            <w:tcW w:w="6663" w:type="dxa"/>
            <w:gridSpan w:val="2"/>
            <w:shd w:val="clear" w:color="auto" w:fill="auto"/>
            <w:noWrap/>
            <w:vAlign w:val="center"/>
          </w:tcPr>
          <w:p w:rsidR="007923EE" w:rsidRPr="00481768" w:rsidRDefault="007923EE" w:rsidP="0093667F">
            <w:pPr>
              <w:jc w:val="center"/>
              <w:rPr>
                <w:sz w:val="18"/>
                <w:szCs w:val="20"/>
              </w:rPr>
            </w:pPr>
          </w:p>
        </w:tc>
        <w:tc>
          <w:tcPr>
            <w:tcW w:w="1276" w:type="dxa"/>
            <w:shd w:val="clear" w:color="auto" w:fill="auto"/>
            <w:vAlign w:val="center"/>
          </w:tcPr>
          <w:p w:rsidR="007923EE" w:rsidRPr="00481768"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481768" w:rsidRDefault="007923EE" w:rsidP="0093667F">
            <w:pPr>
              <w:spacing w:after="0"/>
              <w:jc w:val="center"/>
              <w:rPr>
                <w:b/>
                <w:bCs/>
                <w:color w:val="000000"/>
                <w:sz w:val="16"/>
                <w:szCs w:val="20"/>
                <w:lang w:eastAsia="el-GR"/>
              </w:rPr>
            </w:pPr>
            <w:r w:rsidRPr="00481768">
              <w:rPr>
                <w:b/>
                <w:bCs/>
                <w:color w:val="000000"/>
                <w:sz w:val="16"/>
                <w:szCs w:val="20"/>
                <w:lang w:eastAsia="el-GR"/>
              </w:rPr>
              <w:t>ΑΠΑΝΤΗΣΗ ΥΠΟΨΗΦΙΟΥ</w:t>
            </w:r>
          </w:p>
        </w:tc>
        <w:tc>
          <w:tcPr>
            <w:tcW w:w="1276" w:type="dxa"/>
            <w:shd w:val="clear" w:color="auto" w:fill="auto"/>
            <w:noWrap/>
            <w:vAlign w:val="center"/>
          </w:tcPr>
          <w:p w:rsidR="007923EE" w:rsidRPr="00481768" w:rsidRDefault="007923EE" w:rsidP="0093667F">
            <w:pPr>
              <w:spacing w:after="0"/>
              <w:rPr>
                <w:b/>
                <w:bCs/>
                <w:color w:val="000000"/>
                <w:sz w:val="16"/>
                <w:szCs w:val="20"/>
                <w:lang w:eastAsia="el-GR"/>
              </w:rPr>
            </w:pPr>
            <w:r w:rsidRPr="00481768">
              <w:rPr>
                <w:b/>
                <w:bCs/>
                <w:color w:val="000000"/>
                <w:sz w:val="16"/>
                <w:szCs w:val="20"/>
                <w:lang w:eastAsia="el-GR"/>
              </w:rPr>
              <w:t>ΠΑΡΑΠΟΜΠΗ</w:t>
            </w:r>
          </w:p>
        </w:tc>
      </w:tr>
      <w:tr w:rsidR="007923EE" w:rsidRPr="00481768" w:rsidTr="0093667F">
        <w:trPr>
          <w:trHeight w:val="227"/>
        </w:trPr>
        <w:tc>
          <w:tcPr>
            <w:tcW w:w="6663" w:type="dxa"/>
            <w:gridSpan w:val="2"/>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b/>
                <w:color w:val="000000"/>
                <w:sz w:val="18"/>
                <w:szCs w:val="20"/>
                <w:lang w:eastAsia="el-GR"/>
              </w:rPr>
              <w:t>ΓΕΝΙΚΕΣ ΑΠΑΙΤΗΣΕΙΣ- ΥΠΟΧΡΕΩΣΕΙΣ ΑΝΑΔΟΧΟΥ</w:t>
            </w:r>
          </w:p>
        </w:tc>
        <w:tc>
          <w:tcPr>
            <w:tcW w:w="1276" w:type="dxa"/>
            <w:shd w:val="clear" w:color="auto" w:fill="D9D9D9"/>
            <w:noWrap/>
            <w:vAlign w:val="center"/>
          </w:tcPr>
          <w:p w:rsidR="007923EE" w:rsidRPr="0048176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481768" w:rsidRDefault="007923EE" w:rsidP="0093667F">
            <w:pPr>
              <w:spacing w:after="0"/>
              <w:rPr>
                <w:color w:val="000000"/>
                <w:sz w:val="18"/>
                <w:szCs w:val="20"/>
                <w:lang w:eastAsia="el-GR"/>
              </w:rPr>
            </w:pPr>
          </w:p>
        </w:tc>
        <w:tc>
          <w:tcPr>
            <w:tcW w:w="1276" w:type="dxa"/>
            <w:shd w:val="clear" w:color="auto" w:fill="D9D9D9"/>
            <w:noWrap/>
            <w:vAlign w:val="bottom"/>
          </w:tcPr>
          <w:p w:rsidR="007923EE" w:rsidRPr="00481768" w:rsidRDefault="007923EE" w:rsidP="0093667F">
            <w:pPr>
              <w:spacing w:after="0"/>
              <w:rPr>
                <w:color w:val="000000"/>
                <w:sz w:val="18"/>
                <w:szCs w:val="20"/>
                <w:lang w:eastAsia="el-GR"/>
              </w:rPr>
            </w:pP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1</w:t>
            </w:r>
          </w:p>
        </w:tc>
        <w:tc>
          <w:tcPr>
            <w:tcW w:w="6237" w:type="dxa"/>
            <w:shd w:val="clear" w:color="auto" w:fill="auto"/>
            <w:vAlign w:val="bottom"/>
          </w:tcPr>
          <w:p w:rsidR="007923EE" w:rsidRPr="00481768" w:rsidRDefault="007923EE" w:rsidP="007D7C32">
            <w:pPr>
              <w:spacing w:after="0"/>
              <w:rPr>
                <w:color w:val="000000"/>
                <w:sz w:val="20"/>
                <w:szCs w:val="20"/>
                <w:lang w:val="el-GR" w:eastAsia="el-GR"/>
              </w:rPr>
            </w:pPr>
            <w:r w:rsidRPr="00481768">
              <w:rPr>
                <w:color w:val="000000"/>
                <w:sz w:val="20"/>
                <w:szCs w:val="20"/>
                <w:lang w:val="el-GR" w:eastAsia="el-GR"/>
              </w:rPr>
              <w:t xml:space="preserve">Ο </w:t>
            </w:r>
            <w:r w:rsidRPr="00481768">
              <w:rPr>
                <w:sz w:val="20"/>
                <w:szCs w:val="20"/>
                <w:lang w:val="el-GR"/>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481768">
              <w:rPr>
                <w:sz w:val="20"/>
                <w:szCs w:val="20"/>
              </w:rPr>
              <w:t>X</w:t>
            </w:r>
            <w:r w:rsidRPr="00481768">
              <w:rPr>
                <w:sz w:val="20"/>
                <w:szCs w:val="20"/>
                <w:lang w:val="el-GR"/>
              </w:rPr>
              <w:t xml:space="preserve"> του Προσαρτήματος Α΄ του Ν.4412/2016. </w:t>
            </w:r>
          </w:p>
        </w:tc>
        <w:tc>
          <w:tcPr>
            <w:tcW w:w="1276" w:type="dxa"/>
            <w:shd w:val="clear" w:color="auto" w:fill="auto"/>
            <w:noWrap/>
            <w:vAlign w:val="center"/>
          </w:tcPr>
          <w:p w:rsidR="007923EE" w:rsidRPr="00481768" w:rsidRDefault="007923EE" w:rsidP="0093667F">
            <w:pPr>
              <w:spacing w:after="0"/>
              <w:jc w:val="center"/>
              <w:rPr>
                <w:b/>
                <w:bCs/>
                <w:color w:val="000000"/>
                <w:sz w:val="18"/>
                <w:szCs w:val="20"/>
                <w:lang w:eastAsia="el-GR"/>
              </w:rPr>
            </w:pPr>
            <w:r w:rsidRPr="00481768">
              <w:rPr>
                <w:b/>
                <w:bCs/>
                <w:color w:val="000000"/>
                <w:sz w:val="18"/>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18"/>
                <w:szCs w:val="20"/>
                <w:lang w:eastAsia="el-GR"/>
              </w:rPr>
            </w:pPr>
            <w:r w:rsidRPr="00481768">
              <w:rPr>
                <w:color w:val="000000"/>
                <w:sz w:val="18"/>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18"/>
                <w:szCs w:val="20"/>
                <w:lang w:eastAsia="el-GR"/>
              </w:rPr>
            </w:pPr>
            <w:r w:rsidRPr="00481768">
              <w:rPr>
                <w:color w:val="000000"/>
                <w:sz w:val="18"/>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2</w:t>
            </w:r>
          </w:p>
        </w:tc>
        <w:tc>
          <w:tcPr>
            <w:tcW w:w="6237" w:type="dxa"/>
            <w:shd w:val="clear" w:color="auto" w:fill="auto"/>
            <w:vAlign w:val="bottom"/>
          </w:tcPr>
          <w:p w:rsidR="007923EE" w:rsidRPr="00481768" w:rsidRDefault="007923EE" w:rsidP="0093667F">
            <w:pPr>
              <w:spacing w:after="0"/>
              <w:rPr>
                <w:sz w:val="20"/>
                <w:szCs w:val="20"/>
                <w:lang w:val="el-GR"/>
              </w:rPr>
            </w:pPr>
            <w:r w:rsidRPr="00481768">
              <w:rPr>
                <w:sz w:val="20"/>
                <w:szCs w:val="20"/>
                <w:lang w:val="el-GR"/>
              </w:rPr>
              <w:t>Ο Ανάδοχος έχει την υποχρέωση 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3</w:t>
            </w:r>
          </w:p>
        </w:tc>
        <w:tc>
          <w:tcPr>
            <w:tcW w:w="6237" w:type="dxa"/>
            <w:shd w:val="clear" w:color="auto" w:fill="auto"/>
            <w:vAlign w:val="bottom"/>
          </w:tcPr>
          <w:p w:rsidR="007923EE" w:rsidRPr="00481768" w:rsidRDefault="007923EE" w:rsidP="0093667F">
            <w:pPr>
              <w:spacing w:after="0"/>
              <w:rPr>
                <w:sz w:val="20"/>
                <w:szCs w:val="20"/>
                <w:lang w:val="el-GR" w:eastAsia="el-GR"/>
              </w:rPr>
            </w:pPr>
            <w:r w:rsidRPr="00481768">
              <w:rPr>
                <w:sz w:val="20"/>
                <w:szCs w:val="20"/>
                <w:lang w:val="el-GR" w:eastAsia="el-GR"/>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4</w:t>
            </w:r>
          </w:p>
        </w:tc>
        <w:tc>
          <w:tcPr>
            <w:tcW w:w="6237" w:type="dxa"/>
            <w:shd w:val="clear" w:color="auto" w:fill="auto"/>
            <w:vAlign w:val="bottom"/>
          </w:tcPr>
          <w:p w:rsidR="007923EE" w:rsidRPr="00481768" w:rsidRDefault="007923EE" w:rsidP="0093667F">
            <w:pPr>
              <w:spacing w:after="0"/>
              <w:rPr>
                <w:sz w:val="20"/>
                <w:szCs w:val="20"/>
                <w:lang w:val="el-GR" w:eastAsia="el-GR"/>
              </w:rPr>
            </w:pPr>
            <w:r w:rsidRPr="00481768">
              <w:rPr>
                <w:sz w:val="20"/>
                <w:szCs w:val="20"/>
                <w:lang w:val="el-GR" w:eastAsia="el-GR"/>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5</w:t>
            </w:r>
          </w:p>
        </w:tc>
        <w:tc>
          <w:tcPr>
            <w:tcW w:w="6237" w:type="dxa"/>
            <w:shd w:val="clear" w:color="auto" w:fill="auto"/>
            <w:vAlign w:val="bottom"/>
          </w:tcPr>
          <w:p w:rsidR="007923EE" w:rsidRPr="00481768" w:rsidRDefault="007923EE" w:rsidP="0093667F">
            <w:pPr>
              <w:spacing w:after="0"/>
              <w:rPr>
                <w:color w:val="000000"/>
                <w:sz w:val="20"/>
                <w:szCs w:val="20"/>
                <w:lang w:val="el-GR" w:eastAsia="el-GR"/>
              </w:rPr>
            </w:pPr>
            <w:r w:rsidRPr="00481768">
              <w:rPr>
                <w:color w:val="000000"/>
                <w:sz w:val="20"/>
                <w:szCs w:val="20"/>
                <w:lang w:val="el-GR" w:eastAsia="el-GR"/>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6</w:t>
            </w:r>
          </w:p>
        </w:tc>
        <w:tc>
          <w:tcPr>
            <w:tcW w:w="6237" w:type="dxa"/>
            <w:shd w:val="clear" w:color="auto" w:fill="auto"/>
            <w:vAlign w:val="bottom"/>
          </w:tcPr>
          <w:p w:rsidR="007923EE" w:rsidRPr="00481768" w:rsidRDefault="007923EE" w:rsidP="0093667F">
            <w:pPr>
              <w:spacing w:after="0"/>
              <w:rPr>
                <w:color w:val="000000"/>
                <w:sz w:val="20"/>
                <w:szCs w:val="20"/>
                <w:lang w:val="el-GR" w:eastAsia="el-GR"/>
              </w:rPr>
            </w:pPr>
            <w:r w:rsidRPr="00481768">
              <w:rPr>
                <w:color w:val="000000"/>
                <w:sz w:val="20"/>
                <w:szCs w:val="20"/>
                <w:lang w:val="el-GR" w:eastAsia="el-GR"/>
              </w:rPr>
              <w:t xml:space="preserve">Ο </w:t>
            </w:r>
            <w:r w:rsidRPr="00481768">
              <w:rPr>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7</w:t>
            </w:r>
          </w:p>
        </w:tc>
        <w:tc>
          <w:tcPr>
            <w:tcW w:w="6237" w:type="dxa"/>
            <w:shd w:val="clear" w:color="auto" w:fill="auto"/>
            <w:vAlign w:val="bottom"/>
          </w:tcPr>
          <w:p w:rsidR="007923EE" w:rsidRPr="00481768" w:rsidRDefault="007923EE" w:rsidP="0093667F">
            <w:pPr>
              <w:spacing w:after="0"/>
              <w:rPr>
                <w:sz w:val="20"/>
                <w:szCs w:val="20"/>
                <w:lang w:val="el-GR" w:eastAsia="el-GR"/>
              </w:rPr>
            </w:pPr>
            <w:r w:rsidRPr="00481768">
              <w:rPr>
                <w:sz w:val="20"/>
                <w:szCs w:val="20"/>
                <w:lang w:val="el-GR" w:eastAsia="el-GR"/>
              </w:rPr>
              <w:t xml:space="preserve">Ο </w:t>
            </w:r>
            <w:r w:rsidRPr="00481768">
              <w:rPr>
                <w:sz w:val="20"/>
                <w:szCs w:val="20"/>
                <w:lang w:val="el-GR"/>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8</w:t>
            </w:r>
          </w:p>
        </w:tc>
        <w:tc>
          <w:tcPr>
            <w:tcW w:w="6237" w:type="dxa"/>
            <w:shd w:val="clear" w:color="auto" w:fill="auto"/>
            <w:vAlign w:val="bottom"/>
          </w:tcPr>
          <w:p w:rsidR="007923EE" w:rsidRPr="00481768" w:rsidRDefault="007923EE" w:rsidP="0093667F">
            <w:pPr>
              <w:spacing w:after="0"/>
              <w:rPr>
                <w:color w:val="000000"/>
                <w:sz w:val="20"/>
                <w:szCs w:val="20"/>
                <w:lang w:val="el-GR" w:eastAsia="el-GR"/>
              </w:rPr>
            </w:pPr>
            <w:r w:rsidRPr="00481768">
              <w:rPr>
                <w:color w:val="000000"/>
                <w:sz w:val="20"/>
                <w:szCs w:val="20"/>
                <w:lang w:val="el-GR"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9</w:t>
            </w:r>
          </w:p>
        </w:tc>
        <w:tc>
          <w:tcPr>
            <w:tcW w:w="6237" w:type="dxa"/>
            <w:shd w:val="clear" w:color="auto" w:fill="auto"/>
            <w:vAlign w:val="bottom"/>
          </w:tcPr>
          <w:p w:rsidR="007923EE" w:rsidRPr="00481768" w:rsidRDefault="007923EE" w:rsidP="0093667F">
            <w:pPr>
              <w:spacing w:after="0"/>
              <w:rPr>
                <w:sz w:val="20"/>
                <w:szCs w:val="20"/>
                <w:lang w:val="el-GR"/>
              </w:rPr>
            </w:pPr>
            <w:r w:rsidRPr="00481768">
              <w:rPr>
                <w:sz w:val="20"/>
                <w:szCs w:val="20"/>
                <w:lang w:val="el-GR"/>
              </w:rPr>
              <w:t>Η υποβολή  της προσφοράς συνεπάγεται εκ μέρους του προσφέροντος την πλήρη γνώση και αποδοχή όλων των όρων της παρούσας διακήρυξης και</w:t>
            </w:r>
            <w:r w:rsidRPr="00481768">
              <w:rPr>
                <w:lang w:val="el-GR"/>
              </w:rPr>
              <w:t xml:space="preserve"> </w:t>
            </w:r>
            <w:r w:rsidRPr="00481768">
              <w:rPr>
                <w:sz w:val="20"/>
                <w:szCs w:val="20"/>
                <w:lang w:val="el-GR"/>
              </w:rPr>
              <w:t>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και βεβαίωση ότι πληρούνται όλες τις προϋποθέσεις για απρόσκοπτη, αποτελεσματική και ασφαλή παροχή υπηρεσιών, σε περίπτωση δε ατυχήματος θα είναι ο μόνος υπεύθυνος.</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r w:rsidRPr="00481768">
              <w:rPr>
                <w:color w:val="000000"/>
                <w:sz w:val="20"/>
                <w:szCs w:val="20"/>
                <w:lang w:eastAsia="el-GR"/>
              </w:rPr>
              <w:t> </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10</w:t>
            </w:r>
          </w:p>
        </w:tc>
        <w:tc>
          <w:tcPr>
            <w:tcW w:w="6237" w:type="dxa"/>
            <w:shd w:val="clear" w:color="auto" w:fill="auto"/>
            <w:vAlign w:val="bottom"/>
          </w:tcPr>
          <w:p w:rsidR="007923EE" w:rsidRPr="00481768" w:rsidRDefault="007923EE" w:rsidP="0093667F">
            <w:pPr>
              <w:spacing w:after="0"/>
              <w:rPr>
                <w:color w:val="000000"/>
                <w:sz w:val="20"/>
                <w:szCs w:val="20"/>
                <w:lang w:val="el-GR" w:eastAsia="el-GR"/>
              </w:rPr>
            </w:pPr>
            <w:r w:rsidRPr="00481768">
              <w:rPr>
                <w:color w:val="000000"/>
                <w:sz w:val="20"/>
                <w:szCs w:val="20"/>
                <w:lang w:val="el-GR" w:eastAsia="el-GR"/>
              </w:rPr>
              <w:t xml:space="preserve">Καθ’ όλη </w:t>
            </w:r>
            <w:r w:rsidRPr="00481768">
              <w:rPr>
                <w:rFonts w:eastAsia="Trebuchet MS" w:cs="Trebuchet MS"/>
                <w:sz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w:t>
            </w:r>
            <w:r w:rsidRPr="00481768">
              <w:rPr>
                <w:rFonts w:eastAsia="Trebuchet MS" w:cs="Trebuchet MS"/>
                <w:sz w:val="20"/>
                <w:lang w:val="el-GR" w:eastAsia="el-GR"/>
              </w:rPr>
              <w:lastRenderedPageBreak/>
              <w:t>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lastRenderedPageBreak/>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p>
        </w:tc>
      </w:tr>
      <w:tr w:rsidR="007923EE" w:rsidRPr="00165E27" w:rsidTr="0093667F">
        <w:trPr>
          <w:trHeight w:val="227"/>
        </w:trPr>
        <w:tc>
          <w:tcPr>
            <w:tcW w:w="10349" w:type="dxa"/>
            <w:gridSpan w:val="5"/>
            <w:shd w:val="clear" w:color="auto" w:fill="auto"/>
            <w:noWrap/>
            <w:vAlign w:val="center"/>
          </w:tcPr>
          <w:p w:rsidR="007923EE" w:rsidRPr="00481768" w:rsidRDefault="007923EE" w:rsidP="0093667F">
            <w:pPr>
              <w:spacing w:before="60" w:after="60"/>
              <w:rPr>
                <w:color w:val="000000"/>
                <w:sz w:val="20"/>
                <w:szCs w:val="20"/>
                <w:lang w:val="el-GR" w:eastAsia="el-GR"/>
              </w:rPr>
            </w:pPr>
            <w:r w:rsidRPr="00481768">
              <w:rPr>
                <w:sz w:val="20"/>
                <w:szCs w:val="20"/>
                <w:u w:val="single"/>
                <w:lang w:val="el-GR"/>
              </w:rPr>
              <w:lastRenderedPageBreak/>
              <w:t xml:space="preserve">Για τις </w:t>
            </w:r>
            <w:r w:rsidRPr="00481768">
              <w:rPr>
                <w:b/>
                <w:sz w:val="20"/>
                <w:szCs w:val="20"/>
                <w:u w:val="single"/>
                <w:lang w:val="el-GR"/>
              </w:rPr>
              <w:t>ενώσεις</w:t>
            </w:r>
            <w:r w:rsidRPr="00481768">
              <w:rPr>
                <w:sz w:val="20"/>
                <w:szCs w:val="20"/>
                <w:u w:val="single"/>
                <w:lang w:val="el-GR"/>
              </w:rPr>
              <w:t xml:space="preserve"> που υποβάλλουν κοινή προσφορά, επιπλέον:</w:t>
            </w: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1</w:t>
            </w:r>
            <w:r w:rsidR="008C79EF" w:rsidRPr="00481768">
              <w:rPr>
                <w:color w:val="000000"/>
                <w:sz w:val="20"/>
                <w:szCs w:val="20"/>
                <w:lang w:eastAsia="el-GR"/>
              </w:rPr>
              <w:t>1</w:t>
            </w:r>
          </w:p>
        </w:tc>
        <w:tc>
          <w:tcPr>
            <w:tcW w:w="6237" w:type="dxa"/>
            <w:shd w:val="clear" w:color="auto" w:fill="auto"/>
            <w:noWrap/>
            <w:vAlign w:val="bottom"/>
          </w:tcPr>
          <w:p w:rsidR="007923EE" w:rsidRPr="00481768" w:rsidRDefault="007923EE" w:rsidP="0093667F">
            <w:pPr>
              <w:rPr>
                <w:sz w:val="20"/>
                <w:szCs w:val="20"/>
                <w:lang w:val="el-GR"/>
              </w:rPr>
            </w:pPr>
            <w:r w:rsidRPr="00481768">
              <w:rPr>
                <w:sz w:val="20"/>
                <w:szCs w:val="20"/>
                <w:lang w:val="el-GR"/>
              </w:rPr>
              <w:t xml:space="preserve">Τα μέλη που αποτελούν την ένωση θα είναι από κοινού και εις </w:t>
            </w:r>
            <w:proofErr w:type="spellStart"/>
            <w:r w:rsidRPr="00481768">
              <w:rPr>
                <w:sz w:val="20"/>
                <w:szCs w:val="20"/>
                <w:lang w:val="el-GR"/>
              </w:rPr>
              <w:t>ολόκληρον</w:t>
            </w:r>
            <w:proofErr w:type="spellEnd"/>
            <w:r w:rsidRPr="00481768">
              <w:rPr>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p>
        </w:tc>
      </w:tr>
      <w:tr w:rsidR="007923EE" w:rsidRPr="00481768" w:rsidTr="0093667F">
        <w:trPr>
          <w:trHeight w:val="227"/>
        </w:trPr>
        <w:tc>
          <w:tcPr>
            <w:tcW w:w="426" w:type="dxa"/>
            <w:shd w:val="clear" w:color="auto" w:fill="auto"/>
            <w:noWrap/>
            <w:vAlign w:val="center"/>
          </w:tcPr>
          <w:p w:rsidR="007923EE" w:rsidRPr="00481768" w:rsidRDefault="007923EE" w:rsidP="0093667F">
            <w:pPr>
              <w:spacing w:after="0"/>
              <w:jc w:val="center"/>
              <w:rPr>
                <w:color w:val="000000"/>
                <w:sz w:val="20"/>
                <w:szCs w:val="20"/>
                <w:lang w:eastAsia="el-GR"/>
              </w:rPr>
            </w:pPr>
            <w:r w:rsidRPr="00481768">
              <w:rPr>
                <w:color w:val="000000"/>
                <w:sz w:val="20"/>
                <w:szCs w:val="20"/>
                <w:lang w:eastAsia="el-GR"/>
              </w:rPr>
              <w:t>1</w:t>
            </w:r>
            <w:r w:rsidR="008C79EF" w:rsidRPr="00481768">
              <w:rPr>
                <w:color w:val="000000"/>
                <w:sz w:val="20"/>
                <w:szCs w:val="20"/>
                <w:lang w:eastAsia="el-GR"/>
              </w:rPr>
              <w:t>2</w:t>
            </w:r>
          </w:p>
        </w:tc>
        <w:tc>
          <w:tcPr>
            <w:tcW w:w="6237" w:type="dxa"/>
            <w:shd w:val="clear" w:color="auto" w:fill="auto"/>
            <w:noWrap/>
            <w:vAlign w:val="bottom"/>
          </w:tcPr>
          <w:p w:rsidR="007923EE" w:rsidRPr="00481768" w:rsidRDefault="007923EE" w:rsidP="0093667F">
            <w:pPr>
              <w:spacing w:after="0"/>
              <w:contextualSpacing/>
              <w:rPr>
                <w:sz w:val="20"/>
                <w:szCs w:val="20"/>
                <w:lang w:val="el-GR"/>
              </w:rPr>
            </w:pPr>
            <w:r w:rsidRPr="00481768">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81768" w:rsidRDefault="007923EE" w:rsidP="0093667F">
            <w:pPr>
              <w:spacing w:after="0"/>
              <w:jc w:val="center"/>
              <w:rPr>
                <w:b/>
                <w:bCs/>
                <w:color w:val="000000"/>
                <w:sz w:val="20"/>
                <w:szCs w:val="20"/>
                <w:lang w:eastAsia="el-GR"/>
              </w:rPr>
            </w:pPr>
            <w:r w:rsidRPr="00481768">
              <w:rPr>
                <w:b/>
                <w:bCs/>
                <w:color w:val="000000"/>
                <w:sz w:val="20"/>
                <w:szCs w:val="20"/>
                <w:lang w:eastAsia="el-GR"/>
              </w:rPr>
              <w:t>ΝΑΙ</w:t>
            </w:r>
          </w:p>
        </w:tc>
        <w:tc>
          <w:tcPr>
            <w:tcW w:w="1134" w:type="dxa"/>
            <w:shd w:val="clear" w:color="auto" w:fill="auto"/>
            <w:noWrap/>
            <w:vAlign w:val="bottom"/>
          </w:tcPr>
          <w:p w:rsidR="007923EE" w:rsidRPr="00481768" w:rsidRDefault="007923EE" w:rsidP="0093667F">
            <w:pPr>
              <w:spacing w:after="0"/>
              <w:rPr>
                <w:color w:val="000000"/>
                <w:sz w:val="20"/>
                <w:szCs w:val="20"/>
                <w:lang w:eastAsia="el-GR"/>
              </w:rPr>
            </w:pPr>
          </w:p>
        </w:tc>
        <w:tc>
          <w:tcPr>
            <w:tcW w:w="1276" w:type="dxa"/>
            <w:shd w:val="clear" w:color="auto" w:fill="auto"/>
            <w:noWrap/>
            <w:vAlign w:val="bottom"/>
          </w:tcPr>
          <w:p w:rsidR="007923EE" w:rsidRPr="00481768" w:rsidRDefault="007923EE" w:rsidP="0093667F">
            <w:pPr>
              <w:spacing w:after="0"/>
              <w:rPr>
                <w:color w:val="000000"/>
                <w:sz w:val="20"/>
                <w:szCs w:val="20"/>
                <w:lang w:eastAsia="el-GR"/>
              </w:rPr>
            </w:pPr>
          </w:p>
        </w:tc>
      </w:tr>
    </w:tbl>
    <w:p w:rsidR="0081097F" w:rsidRPr="00481768" w:rsidRDefault="0081097F">
      <w:pPr>
        <w:pStyle w:val="normalwithoutspacing"/>
        <w:rPr>
          <w:sz w:val="20"/>
        </w:rPr>
      </w:pPr>
    </w:p>
    <w:tbl>
      <w:tblPr>
        <w:tblW w:w="0" w:type="auto"/>
        <w:tblLook w:val="04A0"/>
      </w:tblPr>
      <w:tblGrid>
        <w:gridCol w:w="3449"/>
        <w:gridCol w:w="2943"/>
        <w:gridCol w:w="3887"/>
      </w:tblGrid>
      <w:tr w:rsidR="0093667F" w:rsidRPr="00481768" w:rsidTr="00AD58CA">
        <w:trPr>
          <w:trHeight w:val="1797"/>
        </w:trPr>
        <w:tc>
          <w:tcPr>
            <w:tcW w:w="3611" w:type="dxa"/>
          </w:tcPr>
          <w:p w:rsidR="0093667F" w:rsidRPr="00481768" w:rsidRDefault="0093667F" w:rsidP="0093667F">
            <w:pPr>
              <w:tabs>
                <w:tab w:val="left" w:pos="8001"/>
              </w:tabs>
              <w:spacing w:after="0"/>
              <w:contextualSpacing/>
              <w:rPr>
                <w:b/>
                <w:sz w:val="20"/>
              </w:rPr>
            </w:pPr>
            <w:proofErr w:type="spellStart"/>
            <w:r w:rsidRPr="00481768">
              <w:rPr>
                <w:b/>
                <w:sz w:val="20"/>
              </w:rPr>
              <w:t>Ημερομηνία</w:t>
            </w:r>
            <w:proofErr w:type="spellEnd"/>
            <w:r w:rsidRPr="00481768">
              <w:rPr>
                <w:b/>
                <w:sz w:val="20"/>
              </w:rPr>
              <w:t>: …………………….</w:t>
            </w:r>
          </w:p>
        </w:tc>
        <w:tc>
          <w:tcPr>
            <w:tcW w:w="3160" w:type="dxa"/>
          </w:tcPr>
          <w:p w:rsidR="0093667F" w:rsidRPr="00481768" w:rsidRDefault="0093667F" w:rsidP="0093667F">
            <w:pPr>
              <w:tabs>
                <w:tab w:val="left" w:pos="8001"/>
              </w:tabs>
              <w:spacing w:after="0"/>
              <w:contextualSpacing/>
              <w:rPr>
                <w:b/>
                <w:sz w:val="20"/>
              </w:rPr>
            </w:pPr>
          </w:p>
        </w:tc>
        <w:tc>
          <w:tcPr>
            <w:tcW w:w="4064" w:type="dxa"/>
          </w:tcPr>
          <w:p w:rsidR="0093667F" w:rsidRPr="00481768" w:rsidRDefault="0093667F" w:rsidP="0093667F">
            <w:pPr>
              <w:tabs>
                <w:tab w:val="left" w:pos="8001"/>
              </w:tabs>
              <w:spacing w:after="0"/>
              <w:contextualSpacing/>
              <w:jc w:val="center"/>
              <w:rPr>
                <w:b/>
                <w:sz w:val="20"/>
                <w:lang w:val="el-GR"/>
              </w:rPr>
            </w:pPr>
            <w:r w:rsidRPr="00481768">
              <w:rPr>
                <w:b/>
                <w:sz w:val="20"/>
                <w:lang w:val="el-GR"/>
              </w:rPr>
              <w:t>Για τον υποψήφιο ανάδοχο</w:t>
            </w:r>
          </w:p>
          <w:p w:rsidR="0093667F" w:rsidRPr="00481768" w:rsidRDefault="0093667F" w:rsidP="0093667F">
            <w:pPr>
              <w:tabs>
                <w:tab w:val="left" w:pos="8001"/>
              </w:tabs>
              <w:spacing w:after="0"/>
              <w:contextualSpacing/>
              <w:jc w:val="center"/>
              <w:rPr>
                <w:i/>
                <w:sz w:val="20"/>
                <w:lang w:val="el-GR"/>
              </w:rPr>
            </w:pPr>
            <w:r w:rsidRPr="00481768">
              <w:rPr>
                <w:i/>
                <w:sz w:val="20"/>
                <w:lang w:val="el-GR"/>
              </w:rPr>
              <w:t>Σφραγίδα/ Υπογραφή</w:t>
            </w:r>
          </w:p>
          <w:p w:rsidR="0093667F" w:rsidRPr="00481768" w:rsidRDefault="0093667F" w:rsidP="0093667F">
            <w:pPr>
              <w:tabs>
                <w:tab w:val="left" w:pos="8001"/>
              </w:tabs>
              <w:spacing w:after="0"/>
              <w:contextualSpacing/>
              <w:jc w:val="center"/>
              <w:rPr>
                <w:sz w:val="20"/>
              </w:rPr>
            </w:pPr>
            <w:r w:rsidRPr="00481768">
              <w:rPr>
                <w:sz w:val="20"/>
              </w:rPr>
              <w:t>(</w:t>
            </w:r>
            <w:proofErr w:type="spellStart"/>
            <w:r w:rsidRPr="00481768">
              <w:rPr>
                <w:sz w:val="20"/>
              </w:rPr>
              <w:t>Ονοματεπώνυμο</w:t>
            </w:r>
            <w:proofErr w:type="spellEnd"/>
            <w:r w:rsidRPr="00481768">
              <w:rPr>
                <w:sz w:val="20"/>
              </w:rPr>
              <w:t xml:space="preserve"> </w:t>
            </w:r>
            <w:proofErr w:type="spellStart"/>
            <w:r w:rsidRPr="00481768">
              <w:rPr>
                <w:sz w:val="20"/>
              </w:rPr>
              <w:t>Εκπροσώπου</w:t>
            </w:r>
            <w:proofErr w:type="spellEnd"/>
            <w:r w:rsidRPr="00481768">
              <w:rPr>
                <w:sz w:val="20"/>
              </w:rPr>
              <w:t>)</w:t>
            </w:r>
          </w:p>
        </w:tc>
      </w:tr>
    </w:tbl>
    <w:p w:rsidR="0081097F" w:rsidRPr="00481768" w:rsidRDefault="0081097F">
      <w:pPr>
        <w:pStyle w:val="normalwithoutspacing"/>
        <w:rPr>
          <w:sz w:val="20"/>
        </w:rPr>
      </w:pPr>
    </w:p>
    <w:p w:rsidR="0081097F" w:rsidRPr="00481768" w:rsidRDefault="0081097F">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AD58CA" w:rsidRPr="00481768" w:rsidRDefault="00AD58CA">
      <w:pPr>
        <w:pStyle w:val="normalwithoutspacing"/>
        <w:rPr>
          <w:sz w:val="20"/>
        </w:rPr>
      </w:pPr>
    </w:p>
    <w:p w:rsidR="0081097F" w:rsidRPr="00481768" w:rsidRDefault="0081097F">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0"/>
        <w:gridCol w:w="1350"/>
        <w:gridCol w:w="1417"/>
        <w:gridCol w:w="1276"/>
      </w:tblGrid>
      <w:tr w:rsidR="0093667F" w:rsidRPr="00165E27" w:rsidTr="0093667F">
        <w:trPr>
          <w:trHeight w:val="538"/>
        </w:trPr>
        <w:tc>
          <w:tcPr>
            <w:tcW w:w="9923" w:type="dxa"/>
            <w:gridSpan w:val="4"/>
            <w:shd w:val="clear" w:color="auto" w:fill="auto"/>
            <w:vAlign w:val="center"/>
          </w:tcPr>
          <w:p w:rsidR="0093667F" w:rsidRPr="00481768" w:rsidRDefault="0093667F" w:rsidP="0093667F">
            <w:pPr>
              <w:spacing w:after="0"/>
              <w:rPr>
                <w:b/>
                <w:sz w:val="20"/>
                <w:szCs w:val="20"/>
                <w:lang w:val="el-GR"/>
              </w:rPr>
            </w:pPr>
            <w:r w:rsidRPr="00481768">
              <w:rPr>
                <w:b/>
                <w:sz w:val="20"/>
                <w:szCs w:val="20"/>
                <w:lang w:val="el-GR"/>
              </w:rPr>
              <w:t>2)  ΠΙΝΑΚΑΣ ΣΥΜΜΟΡΦΩΣΗΣ ΤΕΧΝΙΚΗΣ ΠΡΟΣΦΟΡΑΣ (ΤΕΧΝΙΚΩΝ ΠΡΟΔΙΑΓΡΑΦΩΝ)</w:t>
            </w:r>
          </w:p>
        </w:tc>
      </w:tr>
      <w:tr w:rsidR="0093667F" w:rsidRPr="00481768" w:rsidTr="0093667F">
        <w:trPr>
          <w:trHeight w:val="264"/>
        </w:trPr>
        <w:tc>
          <w:tcPr>
            <w:tcW w:w="5880" w:type="dxa"/>
            <w:vMerge w:val="restart"/>
            <w:shd w:val="clear" w:color="auto" w:fill="auto"/>
            <w:vAlign w:val="center"/>
          </w:tcPr>
          <w:p w:rsidR="0093667F" w:rsidRPr="00481768" w:rsidRDefault="0093667F" w:rsidP="0093667F">
            <w:pPr>
              <w:spacing w:after="0"/>
              <w:rPr>
                <w:b/>
                <w:sz w:val="20"/>
                <w:szCs w:val="20"/>
                <w:lang w:val="el-GR"/>
              </w:rPr>
            </w:pPr>
          </w:p>
          <w:p w:rsidR="0093667F" w:rsidRPr="00481768" w:rsidRDefault="0093667F" w:rsidP="0093667F">
            <w:pPr>
              <w:jc w:val="center"/>
              <w:rPr>
                <w:b/>
                <w:sz w:val="20"/>
                <w:szCs w:val="20"/>
              </w:rPr>
            </w:pPr>
            <w:r w:rsidRPr="00481768">
              <w:rPr>
                <w:b/>
                <w:sz w:val="20"/>
                <w:szCs w:val="20"/>
              </w:rPr>
              <w:t>ΠΕΡΙΓΡΑΦΗ</w:t>
            </w:r>
          </w:p>
        </w:tc>
        <w:tc>
          <w:tcPr>
            <w:tcW w:w="1350" w:type="dxa"/>
            <w:vMerge w:val="restart"/>
            <w:shd w:val="clear" w:color="auto" w:fill="auto"/>
            <w:vAlign w:val="center"/>
          </w:tcPr>
          <w:p w:rsidR="0093667F" w:rsidRPr="00481768" w:rsidRDefault="0093667F" w:rsidP="0093667F">
            <w:pPr>
              <w:spacing w:after="0"/>
              <w:jc w:val="center"/>
              <w:rPr>
                <w:b/>
                <w:sz w:val="20"/>
                <w:szCs w:val="20"/>
              </w:rPr>
            </w:pPr>
          </w:p>
          <w:p w:rsidR="0093667F" w:rsidRPr="00481768" w:rsidRDefault="0093667F" w:rsidP="0093667F">
            <w:pPr>
              <w:jc w:val="center"/>
              <w:rPr>
                <w:b/>
                <w:sz w:val="20"/>
                <w:szCs w:val="20"/>
              </w:rPr>
            </w:pPr>
            <w:r w:rsidRPr="00481768">
              <w:rPr>
                <w:b/>
                <w:bCs/>
                <w:color w:val="000000"/>
                <w:sz w:val="16"/>
                <w:szCs w:val="20"/>
                <w:lang w:eastAsia="el-GR"/>
              </w:rPr>
              <w:t>ΥΠΟΧΡΕΩΤΙΚΗ ΑΠΑΙΤΗΣΗ</w:t>
            </w:r>
          </w:p>
        </w:tc>
        <w:tc>
          <w:tcPr>
            <w:tcW w:w="2693" w:type="dxa"/>
            <w:gridSpan w:val="2"/>
            <w:shd w:val="clear" w:color="auto" w:fill="auto"/>
          </w:tcPr>
          <w:p w:rsidR="0093667F" w:rsidRPr="00481768" w:rsidRDefault="0093667F" w:rsidP="0093667F">
            <w:pPr>
              <w:spacing w:after="0"/>
              <w:jc w:val="center"/>
              <w:rPr>
                <w:b/>
                <w:sz w:val="20"/>
                <w:szCs w:val="20"/>
              </w:rPr>
            </w:pPr>
            <w:r w:rsidRPr="00481768">
              <w:rPr>
                <w:b/>
                <w:sz w:val="20"/>
                <w:szCs w:val="20"/>
              </w:rPr>
              <w:t>ΣΤΟΙΧΕΙΑ ΠΡΟΣΦΟΡΑΣ</w:t>
            </w:r>
          </w:p>
        </w:tc>
      </w:tr>
      <w:tr w:rsidR="0093667F" w:rsidRPr="00481768" w:rsidTr="0093667F">
        <w:trPr>
          <w:trHeight w:val="264"/>
        </w:trPr>
        <w:tc>
          <w:tcPr>
            <w:tcW w:w="5880" w:type="dxa"/>
            <w:vMerge/>
            <w:shd w:val="clear" w:color="auto" w:fill="auto"/>
            <w:vAlign w:val="center"/>
          </w:tcPr>
          <w:p w:rsidR="0093667F" w:rsidRPr="00481768" w:rsidRDefault="0093667F" w:rsidP="0093667F">
            <w:pPr>
              <w:spacing w:after="0"/>
              <w:rPr>
                <w:b/>
                <w:bCs/>
                <w:sz w:val="20"/>
                <w:szCs w:val="20"/>
              </w:rPr>
            </w:pPr>
          </w:p>
        </w:tc>
        <w:tc>
          <w:tcPr>
            <w:tcW w:w="1350" w:type="dxa"/>
            <w:vMerge/>
            <w:shd w:val="clear" w:color="auto" w:fill="auto"/>
            <w:vAlign w:val="center"/>
          </w:tcPr>
          <w:p w:rsidR="0093667F" w:rsidRPr="00481768" w:rsidRDefault="0093667F" w:rsidP="0093667F">
            <w:pPr>
              <w:spacing w:after="0"/>
              <w:jc w:val="center"/>
              <w:rPr>
                <w:b/>
                <w:sz w:val="20"/>
                <w:szCs w:val="20"/>
              </w:rPr>
            </w:pPr>
          </w:p>
        </w:tc>
        <w:tc>
          <w:tcPr>
            <w:tcW w:w="1417" w:type="dxa"/>
            <w:shd w:val="clear" w:color="auto" w:fill="auto"/>
          </w:tcPr>
          <w:p w:rsidR="0093667F" w:rsidRPr="00481768" w:rsidRDefault="0093667F" w:rsidP="0093667F">
            <w:pPr>
              <w:spacing w:after="0"/>
              <w:jc w:val="center"/>
              <w:rPr>
                <w:b/>
                <w:bCs/>
                <w:color w:val="000000"/>
                <w:sz w:val="16"/>
                <w:szCs w:val="20"/>
                <w:lang w:eastAsia="el-GR"/>
              </w:rPr>
            </w:pPr>
          </w:p>
          <w:p w:rsidR="0093667F" w:rsidRPr="00481768" w:rsidRDefault="0093667F" w:rsidP="0093667F">
            <w:pPr>
              <w:spacing w:after="0"/>
              <w:jc w:val="center"/>
              <w:rPr>
                <w:b/>
                <w:bCs/>
                <w:color w:val="000000"/>
                <w:sz w:val="16"/>
                <w:szCs w:val="20"/>
                <w:lang w:eastAsia="el-GR"/>
              </w:rPr>
            </w:pPr>
            <w:r w:rsidRPr="00481768">
              <w:rPr>
                <w:b/>
                <w:bCs/>
                <w:color w:val="000000"/>
                <w:sz w:val="16"/>
                <w:szCs w:val="20"/>
                <w:lang w:eastAsia="el-GR"/>
              </w:rPr>
              <w:t>ΑΠΑΝΤΗΣΗ ΥΠΟΨΗΦΙΟΥ</w:t>
            </w:r>
          </w:p>
        </w:tc>
        <w:tc>
          <w:tcPr>
            <w:tcW w:w="1276" w:type="dxa"/>
            <w:shd w:val="clear" w:color="auto" w:fill="auto"/>
          </w:tcPr>
          <w:p w:rsidR="0093667F" w:rsidRPr="00481768" w:rsidRDefault="0093667F" w:rsidP="0093667F">
            <w:pPr>
              <w:spacing w:after="0"/>
              <w:rPr>
                <w:b/>
                <w:bCs/>
                <w:color w:val="000000"/>
                <w:sz w:val="16"/>
                <w:szCs w:val="20"/>
                <w:lang w:eastAsia="el-GR"/>
              </w:rPr>
            </w:pPr>
          </w:p>
          <w:p w:rsidR="0093667F" w:rsidRPr="00481768" w:rsidRDefault="0093667F" w:rsidP="0093667F">
            <w:pPr>
              <w:spacing w:after="0"/>
              <w:rPr>
                <w:b/>
                <w:bCs/>
                <w:color w:val="000000"/>
                <w:sz w:val="16"/>
                <w:szCs w:val="20"/>
                <w:lang w:eastAsia="el-GR"/>
              </w:rPr>
            </w:pPr>
            <w:r w:rsidRPr="00481768">
              <w:rPr>
                <w:b/>
                <w:bCs/>
                <w:color w:val="000000"/>
                <w:sz w:val="16"/>
                <w:szCs w:val="20"/>
                <w:lang w:eastAsia="el-GR"/>
              </w:rPr>
              <w:t>ΠΑΡΑΠΟΜΠΗ</w:t>
            </w:r>
          </w:p>
        </w:tc>
      </w:tr>
      <w:tr w:rsidR="0093667F" w:rsidRPr="00481768" w:rsidTr="0093667F">
        <w:tc>
          <w:tcPr>
            <w:tcW w:w="5880" w:type="dxa"/>
            <w:shd w:val="clear" w:color="auto" w:fill="auto"/>
            <w:vAlign w:val="center"/>
          </w:tcPr>
          <w:p w:rsidR="0093667F" w:rsidRPr="00481768" w:rsidRDefault="0093667F" w:rsidP="007D7045">
            <w:pPr>
              <w:spacing w:after="0"/>
              <w:rPr>
                <w:sz w:val="20"/>
                <w:szCs w:val="20"/>
                <w:lang w:val="el-GR"/>
              </w:rPr>
            </w:pPr>
            <w:r w:rsidRPr="00481768">
              <w:rPr>
                <w:bCs/>
                <w:sz w:val="20"/>
                <w:szCs w:val="20"/>
                <w:lang w:val="el-GR"/>
              </w:rPr>
              <w:t xml:space="preserve">Μεταφορά </w:t>
            </w:r>
            <w:r w:rsidR="00F26CCF" w:rsidRPr="00481768">
              <w:rPr>
                <w:rFonts w:eastAsia="Calibri"/>
                <w:sz w:val="20"/>
                <w:szCs w:val="22"/>
                <w:lang w:val="el-GR" w:eastAsia="en-US"/>
              </w:rPr>
              <w:t>αρχείου, γραφε</w:t>
            </w:r>
            <w:r w:rsidR="00F42238" w:rsidRPr="00481768">
              <w:rPr>
                <w:rFonts w:eastAsia="Calibri"/>
                <w:sz w:val="20"/>
                <w:szCs w:val="22"/>
                <w:lang w:val="el-GR" w:eastAsia="en-US"/>
              </w:rPr>
              <w:t>ιακού εξοπλισμού και υλικών των</w:t>
            </w:r>
            <w:r w:rsidR="009B1FD3" w:rsidRPr="00481768">
              <w:rPr>
                <w:rFonts w:eastAsia="Calibri"/>
                <w:sz w:val="20"/>
                <w:szCs w:val="22"/>
                <w:lang w:val="el-GR" w:eastAsia="en-US"/>
              </w:rPr>
              <w:t xml:space="preserve"> </w:t>
            </w:r>
            <w:r w:rsidR="00F42238" w:rsidRPr="00481768">
              <w:rPr>
                <w:rFonts w:eastAsia="Calibri"/>
                <w:sz w:val="20"/>
                <w:szCs w:val="22"/>
                <w:lang w:val="el-GR" w:eastAsia="en-US"/>
              </w:rPr>
              <w:t>υπηρεσιών</w:t>
            </w:r>
            <w:r w:rsidR="00F26CCF" w:rsidRPr="00481768">
              <w:rPr>
                <w:rFonts w:eastAsia="Calibri"/>
                <w:sz w:val="20"/>
                <w:szCs w:val="22"/>
                <w:lang w:val="el-GR" w:eastAsia="en-US"/>
              </w:rPr>
              <w:t xml:space="preserve"> της Νομαρχίας Ανατολική</w:t>
            </w:r>
            <w:r w:rsidR="009B1FD3" w:rsidRPr="00481768">
              <w:rPr>
                <w:rFonts w:eastAsia="Calibri"/>
                <w:sz w:val="20"/>
                <w:szCs w:val="22"/>
                <w:lang w:val="el-GR" w:eastAsia="en-US"/>
              </w:rPr>
              <w:t>ς</w:t>
            </w:r>
            <w:r w:rsidR="00F26CCF" w:rsidRPr="00481768">
              <w:rPr>
                <w:rFonts w:eastAsia="Calibri"/>
                <w:sz w:val="20"/>
                <w:szCs w:val="22"/>
                <w:lang w:val="el-GR" w:eastAsia="en-US"/>
              </w:rPr>
              <w:t xml:space="preserve"> Αττικής αρμοδιότητας της </w:t>
            </w:r>
            <w:r w:rsidR="007D7045" w:rsidRPr="00481768">
              <w:rPr>
                <w:rFonts w:eastAsia="Calibri"/>
                <w:sz w:val="20"/>
                <w:szCs w:val="22"/>
                <w:lang w:val="el-GR" w:eastAsia="en-US"/>
              </w:rPr>
              <w:t>3</w:t>
            </w:r>
            <w:r w:rsidR="007D7045" w:rsidRPr="00481768">
              <w:rPr>
                <w:rFonts w:eastAsia="Calibri"/>
                <w:sz w:val="20"/>
                <w:szCs w:val="22"/>
                <w:vertAlign w:val="superscript"/>
                <w:lang w:val="el-GR" w:eastAsia="en-US"/>
              </w:rPr>
              <w:t>ης</w:t>
            </w:r>
            <w:r w:rsidR="007D7045" w:rsidRPr="00481768">
              <w:rPr>
                <w:rFonts w:eastAsia="Calibri"/>
                <w:sz w:val="20"/>
                <w:szCs w:val="22"/>
                <w:lang w:val="el-GR" w:eastAsia="en-US"/>
              </w:rPr>
              <w:t xml:space="preserve"> Υ.Φ.Ε.</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7D7045">
            <w:pPr>
              <w:tabs>
                <w:tab w:val="left" w:pos="360"/>
              </w:tabs>
              <w:spacing w:after="0"/>
              <w:rPr>
                <w:bCs/>
                <w:sz w:val="20"/>
                <w:szCs w:val="20"/>
                <w:lang w:val="el-GR"/>
              </w:rPr>
            </w:pPr>
            <w:r w:rsidRPr="00481768">
              <w:rPr>
                <w:bCs/>
                <w:sz w:val="20"/>
                <w:szCs w:val="20"/>
                <w:lang w:val="el-GR"/>
              </w:rPr>
              <w:t xml:space="preserve">Αποσυναρμολόγηση, συσκευασία, φόρτωση, μεταφορά, συναρμολόγηση και εκφόρτωση στους χώρους </w:t>
            </w:r>
            <w:r w:rsidR="00F26CCF" w:rsidRPr="00481768">
              <w:rPr>
                <w:rFonts w:eastAsia="Calibri"/>
                <w:sz w:val="20"/>
                <w:szCs w:val="22"/>
                <w:lang w:val="el-GR" w:eastAsia="en-US"/>
              </w:rPr>
              <w:t xml:space="preserve">των </w:t>
            </w:r>
            <w:r w:rsidR="00F42238" w:rsidRPr="00481768">
              <w:rPr>
                <w:rFonts w:eastAsia="Calibri"/>
                <w:sz w:val="20"/>
                <w:szCs w:val="22"/>
                <w:lang w:val="el-GR" w:eastAsia="en-US"/>
              </w:rPr>
              <w:t xml:space="preserve">υπηρεσιών </w:t>
            </w:r>
            <w:r w:rsidR="00F26CCF" w:rsidRPr="00481768">
              <w:rPr>
                <w:rFonts w:eastAsia="Calibri"/>
                <w:sz w:val="20"/>
                <w:szCs w:val="22"/>
                <w:lang w:val="el-GR" w:eastAsia="en-US"/>
              </w:rPr>
              <w:t xml:space="preserve">της Νομαρχίας Ανατολική Αττικής αρμοδιότητας </w:t>
            </w:r>
            <w:r w:rsidR="007D7045" w:rsidRPr="00481768">
              <w:rPr>
                <w:rFonts w:eastAsia="Calibri"/>
                <w:sz w:val="20"/>
                <w:szCs w:val="22"/>
                <w:lang w:val="el-GR" w:eastAsia="en-US"/>
              </w:rPr>
              <w:t>της 3</w:t>
            </w:r>
            <w:r w:rsidR="007D7045" w:rsidRPr="00481768">
              <w:rPr>
                <w:rFonts w:eastAsia="Calibri"/>
                <w:sz w:val="20"/>
                <w:szCs w:val="22"/>
                <w:vertAlign w:val="superscript"/>
                <w:lang w:val="el-GR" w:eastAsia="en-US"/>
              </w:rPr>
              <w:t>ης</w:t>
            </w:r>
            <w:r w:rsidR="007D7045" w:rsidRPr="00481768">
              <w:rPr>
                <w:rFonts w:eastAsia="Calibri"/>
                <w:sz w:val="20"/>
                <w:szCs w:val="22"/>
                <w:lang w:val="el-GR" w:eastAsia="en-US"/>
              </w:rPr>
              <w:t xml:space="preserve"> Υ.Φ.Ε.</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rPr>
          <w:trHeight w:val="151"/>
        </w:trPr>
        <w:tc>
          <w:tcPr>
            <w:tcW w:w="5880" w:type="dxa"/>
            <w:shd w:val="clear" w:color="auto" w:fill="auto"/>
            <w:vAlign w:val="center"/>
          </w:tcPr>
          <w:p w:rsidR="0093667F" w:rsidRPr="00481768" w:rsidRDefault="0093667F" w:rsidP="00F26CCF">
            <w:pPr>
              <w:tabs>
                <w:tab w:val="left" w:pos="360"/>
              </w:tabs>
              <w:spacing w:after="0"/>
              <w:rPr>
                <w:bCs/>
                <w:sz w:val="20"/>
                <w:szCs w:val="20"/>
                <w:lang w:val="el-GR"/>
              </w:rPr>
            </w:pPr>
            <w:r w:rsidRPr="00481768">
              <w:rPr>
                <w:bCs/>
                <w:sz w:val="20"/>
                <w:szCs w:val="20"/>
                <w:lang w:val="el-GR"/>
              </w:rPr>
              <w:t xml:space="preserve">Μεταφορά από </w:t>
            </w:r>
            <w:r w:rsidR="00F26CCF" w:rsidRPr="00481768">
              <w:rPr>
                <w:bCs/>
                <w:sz w:val="20"/>
                <w:szCs w:val="20"/>
                <w:lang w:val="el-GR"/>
              </w:rPr>
              <w:t xml:space="preserve">κτίριο σε κτίριο, από </w:t>
            </w:r>
            <w:r w:rsidRPr="00481768">
              <w:rPr>
                <w:bCs/>
                <w:sz w:val="20"/>
                <w:szCs w:val="20"/>
                <w:lang w:val="el-GR"/>
              </w:rPr>
              <w:t xml:space="preserve">όροφο σε όροφο ή/και από Αποθήκη σε Αποθήκη εντός του ίδιου κτιρίου </w:t>
            </w:r>
            <w:r w:rsidR="00F26CCF" w:rsidRPr="00481768">
              <w:rPr>
                <w:bCs/>
                <w:sz w:val="20"/>
                <w:szCs w:val="20"/>
                <w:lang w:val="el-GR"/>
              </w:rPr>
              <w:t>που θα υποδείξει η Αναθέτουσα Αρχή ή η εκάστοτε Υπηρεσία</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Δυνατότητα παροχής υπηρεσίας εκτός εργάσιμων ημερών και ωρών, εξαιρέσιμων, νυχτερινών και αργιών</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Εκτέλεση παροχής υπηρεσίας εντός τεσσάρων (4) ημερών από τη λήψη της εντολής για μεταφορές εντός Περιφέρειας Αττικής</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Δυνατότητα μεταφοράς Γραφειακού Εξοπλισμού και Υλικών και λοιπών όπως ενδεικτικά αναφέρεται στο Παράρτημα ΙΙ.Β – Τεχνικές Προδιαγραφές</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Αρχειοθέτηση και ταξινόμηση φακέλων και αρχείων στους χώρους που θα υποδειχθούν</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F26CCF">
            <w:pPr>
              <w:tabs>
                <w:tab w:val="left" w:pos="360"/>
              </w:tabs>
              <w:spacing w:after="0"/>
              <w:rPr>
                <w:bCs/>
                <w:sz w:val="20"/>
                <w:szCs w:val="20"/>
                <w:lang w:val="el-GR"/>
              </w:rPr>
            </w:pPr>
            <w:r w:rsidRPr="00481768">
              <w:rPr>
                <w:bCs/>
                <w:sz w:val="20"/>
                <w:szCs w:val="20"/>
                <w:lang w:val="el-GR"/>
              </w:rPr>
              <w:t>Συσκευασία του προς μεταφορά</w:t>
            </w:r>
            <w:r w:rsidR="00F26CCF" w:rsidRPr="00481768">
              <w:rPr>
                <w:bCs/>
                <w:sz w:val="20"/>
                <w:szCs w:val="20"/>
                <w:lang w:val="el-GR"/>
              </w:rPr>
              <w:t xml:space="preserve"> αρχείου,</w:t>
            </w:r>
            <w:r w:rsidRPr="00481768">
              <w:rPr>
                <w:bCs/>
                <w:sz w:val="20"/>
                <w:szCs w:val="20"/>
                <w:lang w:val="el-GR"/>
              </w:rPr>
              <w:t xml:space="preserve"> εξοπλισμού και των υλικών για αποφυγή φθορών που είναι πιθανό να προκύψουν κατά τη μεταφορά στους χώρους τοποθέτησης της Α.Α.Δ.Ε.</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 xml:space="preserve">Υλικά συσκευασίας, είδη συσκευασίας, συσκευασία, εξοπλισμός μεταφοράς κλπ  </w:t>
            </w:r>
          </w:p>
        </w:tc>
        <w:tc>
          <w:tcPr>
            <w:tcW w:w="1350" w:type="dxa"/>
            <w:shd w:val="clear" w:color="auto" w:fill="auto"/>
            <w:vAlign w:val="center"/>
          </w:tcPr>
          <w:p w:rsidR="0093667F" w:rsidRPr="00481768" w:rsidRDefault="0093667F" w:rsidP="0093667F">
            <w:pPr>
              <w:spacing w:after="0"/>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rPr>
                <w:b/>
                <w:sz w:val="20"/>
                <w:szCs w:val="20"/>
              </w:rPr>
            </w:pPr>
          </w:p>
        </w:tc>
        <w:tc>
          <w:tcPr>
            <w:tcW w:w="1276" w:type="dxa"/>
            <w:vAlign w:val="center"/>
          </w:tcPr>
          <w:p w:rsidR="0093667F" w:rsidRPr="00481768" w:rsidRDefault="0093667F" w:rsidP="0093667F">
            <w:pPr>
              <w:spacing w:after="0"/>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Προστασία των ειδών εξοπλισμού, που βρίσκονται στους χώρους που εκτελούνται εργασίες και κάλυψη αυτών με ανθεκτικό υλικό</w:t>
            </w:r>
          </w:p>
        </w:tc>
        <w:tc>
          <w:tcPr>
            <w:tcW w:w="1350" w:type="dxa"/>
            <w:shd w:val="clear" w:color="auto" w:fill="auto"/>
            <w:vAlign w:val="center"/>
          </w:tcPr>
          <w:p w:rsidR="0093667F" w:rsidRPr="00481768" w:rsidRDefault="0093667F" w:rsidP="0093667F">
            <w:pPr>
              <w:spacing w:after="0" w:line="360" w:lineRule="auto"/>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line="360" w:lineRule="auto"/>
              <w:rPr>
                <w:b/>
                <w:sz w:val="20"/>
                <w:szCs w:val="20"/>
              </w:rPr>
            </w:pPr>
          </w:p>
        </w:tc>
        <w:tc>
          <w:tcPr>
            <w:tcW w:w="1276" w:type="dxa"/>
            <w:vAlign w:val="center"/>
          </w:tcPr>
          <w:p w:rsidR="0093667F" w:rsidRPr="00481768" w:rsidRDefault="0093667F" w:rsidP="0093667F">
            <w:pPr>
              <w:spacing w:after="0" w:line="360" w:lineRule="auto"/>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Πλήρης αποκατάσταση οποιασδήποτε ζημιάς τυχόν προκληθεί</w:t>
            </w:r>
          </w:p>
        </w:tc>
        <w:tc>
          <w:tcPr>
            <w:tcW w:w="1350" w:type="dxa"/>
            <w:shd w:val="clear" w:color="auto" w:fill="auto"/>
            <w:vAlign w:val="center"/>
          </w:tcPr>
          <w:p w:rsidR="0093667F" w:rsidRPr="00481768" w:rsidRDefault="0093667F" w:rsidP="0093667F">
            <w:pPr>
              <w:spacing w:after="0" w:line="360" w:lineRule="auto"/>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line="360" w:lineRule="auto"/>
              <w:rPr>
                <w:b/>
                <w:sz w:val="20"/>
                <w:szCs w:val="20"/>
              </w:rPr>
            </w:pPr>
          </w:p>
        </w:tc>
        <w:tc>
          <w:tcPr>
            <w:tcW w:w="1276" w:type="dxa"/>
            <w:vAlign w:val="center"/>
          </w:tcPr>
          <w:p w:rsidR="0093667F" w:rsidRPr="00481768" w:rsidRDefault="0093667F" w:rsidP="0093667F">
            <w:pPr>
              <w:spacing w:after="0" w:line="360" w:lineRule="auto"/>
              <w:rPr>
                <w:b/>
                <w:sz w:val="20"/>
                <w:szCs w:val="20"/>
              </w:rPr>
            </w:pPr>
          </w:p>
        </w:tc>
      </w:tr>
      <w:tr w:rsidR="0093667F" w:rsidRPr="00481768" w:rsidTr="0093667F">
        <w:tc>
          <w:tcPr>
            <w:tcW w:w="5880" w:type="dxa"/>
            <w:shd w:val="clear" w:color="auto" w:fill="auto"/>
            <w:vAlign w:val="center"/>
          </w:tcPr>
          <w:p w:rsidR="0093667F" w:rsidRPr="00481768" w:rsidRDefault="0093667F" w:rsidP="0093667F">
            <w:pPr>
              <w:tabs>
                <w:tab w:val="left" w:pos="360"/>
              </w:tabs>
              <w:spacing w:after="0"/>
              <w:rPr>
                <w:bCs/>
                <w:sz w:val="20"/>
                <w:szCs w:val="20"/>
                <w:lang w:val="el-GR"/>
              </w:rPr>
            </w:pPr>
            <w:r w:rsidRPr="00481768">
              <w:rPr>
                <w:bCs/>
                <w:sz w:val="20"/>
                <w:szCs w:val="20"/>
                <w:lang w:val="el-GR"/>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1350" w:type="dxa"/>
            <w:shd w:val="clear" w:color="auto" w:fill="auto"/>
            <w:vAlign w:val="center"/>
          </w:tcPr>
          <w:p w:rsidR="0093667F" w:rsidRPr="00481768" w:rsidRDefault="0093667F" w:rsidP="0093667F">
            <w:pPr>
              <w:spacing w:after="0" w:line="360" w:lineRule="auto"/>
              <w:jc w:val="center"/>
              <w:rPr>
                <w:b/>
                <w:sz w:val="20"/>
                <w:szCs w:val="20"/>
              </w:rPr>
            </w:pPr>
            <w:r w:rsidRPr="00481768">
              <w:rPr>
                <w:b/>
                <w:sz w:val="20"/>
                <w:szCs w:val="20"/>
              </w:rPr>
              <w:t>ΝΑΙ</w:t>
            </w:r>
          </w:p>
        </w:tc>
        <w:tc>
          <w:tcPr>
            <w:tcW w:w="1417" w:type="dxa"/>
            <w:shd w:val="clear" w:color="auto" w:fill="auto"/>
            <w:vAlign w:val="center"/>
          </w:tcPr>
          <w:p w:rsidR="0093667F" w:rsidRPr="00481768" w:rsidRDefault="0093667F" w:rsidP="0093667F">
            <w:pPr>
              <w:spacing w:after="0" w:line="360" w:lineRule="auto"/>
              <w:rPr>
                <w:b/>
                <w:sz w:val="20"/>
                <w:szCs w:val="20"/>
              </w:rPr>
            </w:pPr>
          </w:p>
        </w:tc>
        <w:tc>
          <w:tcPr>
            <w:tcW w:w="1276" w:type="dxa"/>
            <w:vAlign w:val="center"/>
          </w:tcPr>
          <w:p w:rsidR="0093667F" w:rsidRPr="00481768" w:rsidRDefault="0093667F" w:rsidP="0093667F">
            <w:pPr>
              <w:spacing w:after="0" w:line="360" w:lineRule="auto"/>
              <w:rPr>
                <w:b/>
                <w:sz w:val="20"/>
                <w:szCs w:val="20"/>
              </w:rPr>
            </w:pPr>
          </w:p>
        </w:tc>
      </w:tr>
    </w:tbl>
    <w:p w:rsidR="0081097F" w:rsidRPr="00481768" w:rsidRDefault="0081097F">
      <w:pPr>
        <w:pStyle w:val="normalwithoutspacing"/>
        <w:rPr>
          <w:sz w:val="20"/>
        </w:rPr>
      </w:pPr>
    </w:p>
    <w:tbl>
      <w:tblPr>
        <w:tblW w:w="0" w:type="auto"/>
        <w:tblLook w:val="04A0"/>
      </w:tblPr>
      <w:tblGrid>
        <w:gridCol w:w="3449"/>
        <w:gridCol w:w="2943"/>
        <w:gridCol w:w="3887"/>
      </w:tblGrid>
      <w:tr w:rsidR="00A14528" w:rsidRPr="00481768" w:rsidTr="00AD58CA">
        <w:trPr>
          <w:trHeight w:val="1605"/>
        </w:trPr>
        <w:tc>
          <w:tcPr>
            <w:tcW w:w="3611" w:type="dxa"/>
          </w:tcPr>
          <w:p w:rsidR="00A14528" w:rsidRPr="00481768" w:rsidRDefault="00A14528" w:rsidP="007A4B26">
            <w:pPr>
              <w:tabs>
                <w:tab w:val="left" w:pos="8001"/>
              </w:tabs>
              <w:spacing w:after="0"/>
              <w:contextualSpacing/>
              <w:rPr>
                <w:b/>
                <w:sz w:val="20"/>
              </w:rPr>
            </w:pPr>
            <w:proofErr w:type="spellStart"/>
            <w:r w:rsidRPr="00481768">
              <w:rPr>
                <w:b/>
                <w:sz w:val="20"/>
              </w:rPr>
              <w:t>Ημερομηνία</w:t>
            </w:r>
            <w:proofErr w:type="spellEnd"/>
            <w:r w:rsidRPr="00481768">
              <w:rPr>
                <w:b/>
                <w:sz w:val="20"/>
              </w:rPr>
              <w:t>: …………………….</w:t>
            </w:r>
          </w:p>
        </w:tc>
        <w:tc>
          <w:tcPr>
            <w:tcW w:w="3160" w:type="dxa"/>
          </w:tcPr>
          <w:p w:rsidR="00A14528" w:rsidRPr="00481768" w:rsidRDefault="00A14528" w:rsidP="007A4B26">
            <w:pPr>
              <w:tabs>
                <w:tab w:val="left" w:pos="8001"/>
              </w:tabs>
              <w:spacing w:after="0"/>
              <w:contextualSpacing/>
              <w:rPr>
                <w:b/>
                <w:sz w:val="20"/>
              </w:rPr>
            </w:pPr>
          </w:p>
        </w:tc>
        <w:tc>
          <w:tcPr>
            <w:tcW w:w="4064" w:type="dxa"/>
          </w:tcPr>
          <w:p w:rsidR="00A14528" w:rsidRPr="00481768" w:rsidRDefault="00A14528" w:rsidP="007A4B26">
            <w:pPr>
              <w:tabs>
                <w:tab w:val="left" w:pos="8001"/>
              </w:tabs>
              <w:spacing w:after="0"/>
              <w:contextualSpacing/>
              <w:jc w:val="center"/>
              <w:rPr>
                <w:b/>
                <w:sz w:val="20"/>
                <w:lang w:val="el-GR"/>
              </w:rPr>
            </w:pPr>
            <w:r w:rsidRPr="00481768">
              <w:rPr>
                <w:b/>
                <w:sz w:val="20"/>
                <w:lang w:val="el-GR"/>
              </w:rPr>
              <w:t>Για τον υποψήφιο ανάδοχο</w:t>
            </w:r>
          </w:p>
          <w:p w:rsidR="00A14528" w:rsidRPr="00481768" w:rsidRDefault="00A14528" w:rsidP="007A4B26">
            <w:pPr>
              <w:tabs>
                <w:tab w:val="left" w:pos="8001"/>
              </w:tabs>
              <w:spacing w:after="0"/>
              <w:contextualSpacing/>
              <w:jc w:val="center"/>
              <w:rPr>
                <w:i/>
                <w:sz w:val="20"/>
                <w:lang w:val="el-GR"/>
              </w:rPr>
            </w:pPr>
            <w:r w:rsidRPr="00481768">
              <w:rPr>
                <w:i/>
                <w:sz w:val="20"/>
                <w:lang w:val="el-GR"/>
              </w:rPr>
              <w:t>Σφραγίδα/ Υπογραφή</w:t>
            </w:r>
          </w:p>
          <w:p w:rsidR="00A14528" w:rsidRPr="00481768" w:rsidRDefault="00A14528" w:rsidP="007A4B26">
            <w:pPr>
              <w:tabs>
                <w:tab w:val="left" w:pos="8001"/>
              </w:tabs>
              <w:spacing w:after="0"/>
              <w:contextualSpacing/>
              <w:jc w:val="center"/>
              <w:rPr>
                <w:sz w:val="20"/>
              </w:rPr>
            </w:pPr>
            <w:r w:rsidRPr="00481768">
              <w:rPr>
                <w:sz w:val="20"/>
              </w:rPr>
              <w:t>(</w:t>
            </w:r>
            <w:proofErr w:type="spellStart"/>
            <w:r w:rsidRPr="00481768">
              <w:rPr>
                <w:sz w:val="20"/>
              </w:rPr>
              <w:t>Ονοματεπώνυμο</w:t>
            </w:r>
            <w:proofErr w:type="spellEnd"/>
            <w:r w:rsidRPr="00481768">
              <w:rPr>
                <w:sz w:val="20"/>
              </w:rPr>
              <w:t xml:space="preserve"> </w:t>
            </w:r>
            <w:proofErr w:type="spellStart"/>
            <w:r w:rsidRPr="00481768">
              <w:rPr>
                <w:sz w:val="20"/>
              </w:rPr>
              <w:t>Εκπροσώπου</w:t>
            </w:r>
            <w:proofErr w:type="spellEnd"/>
            <w:r w:rsidRPr="00481768">
              <w:rPr>
                <w:sz w:val="20"/>
              </w:rPr>
              <w:t>)</w:t>
            </w:r>
          </w:p>
        </w:tc>
      </w:tr>
    </w:tbl>
    <w:p w:rsidR="0081097F" w:rsidRPr="00481768" w:rsidRDefault="0081097F">
      <w:pPr>
        <w:pStyle w:val="normalwithoutspacing"/>
        <w:rPr>
          <w:sz w:val="20"/>
        </w:rPr>
      </w:pPr>
    </w:p>
    <w:p w:rsidR="00CF0B58" w:rsidRPr="00481768" w:rsidRDefault="00CF0B58">
      <w:pPr>
        <w:pStyle w:val="normalwithoutspacing"/>
        <w:rPr>
          <w:sz w:val="20"/>
        </w:rPr>
      </w:pPr>
    </w:p>
    <w:p w:rsidR="00CF0B58" w:rsidRPr="00481768" w:rsidRDefault="00CF0B58">
      <w:pPr>
        <w:pStyle w:val="normalwithoutspacing"/>
        <w:rPr>
          <w:sz w:val="20"/>
        </w:rPr>
      </w:pPr>
    </w:p>
    <w:p w:rsidR="00CF0B58" w:rsidRPr="00481768" w:rsidRDefault="00CF0B58" w:rsidP="00CF0B58">
      <w:pPr>
        <w:pStyle w:val="normalwithoutspacing"/>
        <w:rPr>
          <w:sz w:val="20"/>
        </w:rPr>
      </w:pPr>
    </w:p>
    <w:p w:rsidR="0081097F" w:rsidRPr="00481768" w:rsidRDefault="0081097F" w:rsidP="00CF0B58">
      <w:pPr>
        <w:pStyle w:val="normalwithoutspacing"/>
        <w:rPr>
          <w:sz w:val="20"/>
        </w:rPr>
      </w:pPr>
    </w:p>
    <w:p w:rsidR="00CF0B58" w:rsidRPr="00481768" w:rsidRDefault="00CF0B58" w:rsidP="00CF0B58">
      <w:pPr>
        <w:pStyle w:val="normalwithoutspacing"/>
        <w:rPr>
          <w:sz w:val="20"/>
        </w:rPr>
      </w:pPr>
    </w:p>
    <w:p w:rsidR="0093283E" w:rsidRPr="00481768" w:rsidRDefault="0093283E" w:rsidP="00CF0B58">
      <w:pPr>
        <w:pStyle w:val="normalwithoutspacing"/>
        <w:rPr>
          <w:sz w:val="20"/>
        </w:rPr>
      </w:pPr>
    </w:p>
    <w:p w:rsidR="00CF0B58" w:rsidRPr="00481768" w:rsidRDefault="00CF0B58" w:rsidP="00CF0B58">
      <w:pPr>
        <w:pStyle w:val="normalwithoutspacing"/>
        <w:rPr>
          <w:sz w:val="20"/>
        </w:rPr>
      </w:pPr>
    </w:p>
    <w:sectPr w:rsidR="00CF0B58" w:rsidRPr="00481768" w:rsidSect="00B56281">
      <w:footerReference w:type="default" r:id="rId8"/>
      <w:pgSz w:w="11906" w:h="16838"/>
      <w:pgMar w:top="426" w:right="1134" w:bottom="709" w:left="709" w:header="283"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262" w:rsidRDefault="00EF3262" w:rsidP="00100E68">
      <w:pPr>
        <w:spacing w:after="0"/>
      </w:pPr>
      <w:r>
        <w:separator/>
      </w:r>
    </w:p>
  </w:endnote>
  <w:endnote w:type="continuationSeparator" w:id="0">
    <w:p w:rsidR="00EF3262" w:rsidRDefault="00EF3262" w:rsidP="00100E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62" w:rsidRDefault="00EF3262">
    <w:pPr>
      <w:pStyle w:val="af5"/>
      <w:jc w:val="right"/>
    </w:pPr>
    <w:proofErr w:type="spellStart"/>
    <w:r>
      <w:t>Σελίδα</w:t>
    </w:r>
    <w:proofErr w:type="spellEnd"/>
    <w:r>
      <w:t xml:space="preserve"> </w:t>
    </w:r>
    <w:r w:rsidR="00030E05">
      <w:rPr>
        <w:b/>
        <w:sz w:val="24"/>
      </w:rPr>
      <w:fldChar w:fldCharType="begin"/>
    </w:r>
    <w:r>
      <w:rPr>
        <w:b/>
      </w:rPr>
      <w:instrText>PAGE</w:instrText>
    </w:r>
    <w:r w:rsidR="00030E05">
      <w:rPr>
        <w:b/>
        <w:sz w:val="24"/>
      </w:rPr>
      <w:fldChar w:fldCharType="separate"/>
    </w:r>
    <w:r w:rsidR="00165E27">
      <w:rPr>
        <w:b/>
        <w:noProof/>
      </w:rPr>
      <w:t>4</w:t>
    </w:r>
    <w:r w:rsidR="00030E05">
      <w:rPr>
        <w:b/>
        <w:sz w:val="24"/>
      </w:rPr>
      <w:fldChar w:fldCharType="end"/>
    </w:r>
    <w:r>
      <w:t xml:space="preserve"> </w:t>
    </w:r>
    <w:proofErr w:type="spellStart"/>
    <w:r>
      <w:t>από</w:t>
    </w:r>
    <w:proofErr w:type="spellEnd"/>
    <w:r>
      <w:t xml:space="preserve"> </w:t>
    </w:r>
    <w:r w:rsidR="00030E05">
      <w:rPr>
        <w:b/>
        <w:sz w:val="24"/>
      </w:rPr>
      <w:fldChar w:fldCharType="begin"/>
    </w:r>
    <w:r>
      <w:rPr>
        <w:b/>
      </w:rPr>
      <w:instrText>NUMPAGES</w:instrText>
    </w:r>
    <w:r w:rsidR="00030E05">
      <w:rPr>
        <w:b/>
        <w:sz w:val="24"/>
      </w:rPr>
      <w:fldChar w:fldCharType="separate"/>
    </w:r>
    <w:r w:rsidR="00165E27">
      <w:rPr>
        <w:b/>
        <w:noProof/>
      </w:rPr>
      <w:t>4</w:t>
    </w:r>
    <w:r w:rsidR="00030E05">
      <w:rPr>
        <w:b/>
        <w:sz w:val="24"/>
      </w:rPr>
      <w:fldChar w:fldCharType="end"/>
    </w:r>
  </w:p>
  <w:p w:rsidR="00EF3262" w:rsidRDefault="00EF326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262" w:rsidRDefault="00EF3262">
      <w:pPr>
        <w:spacing w:after="0"/>
      </w:pPr>
      <w:r>
        <w:separator/>
      </w:r>
    </w:p>
  </w:footnote>
  <w:footnote w:type="continuationSeparator" w:id="0">
    <w:p w:rsidR="00EF3262" w:rsidRDefault="00EF326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1">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2">
    <w:nsid w:val="19F344CD"/>
    <w:multiLevelType w:val="hybridMultilevel"/>
    <w:tmpl w:val="5F4E9E02"/>
    <w:lvl w:ilvl="0" w:tplc="00000009">
      <w:start w:val="1"/>
      <w:numFmt w:val="bullet"/>
      <w:lvlText w:val="­"/>
      <w:lvlJc w:val="left"/>
      <w:pPr>
        <w:ind w:left="766"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3">
    <w:nsid w:val="1B373F26"/>
    <w:multiLevelType w:val="hybridMultilevel"/>
    <w:tmpl w:val="90AC862C"/>
    <w:lvl w:ilvl="0" w:tplc="B3A087EC">
      <w:start w:val="1"/>
      <w:numFmt w:val="decimal"/>
      <w:lvlText w:val="%1."/>
      <w:lvlJc w:val="left"/>
      <w:pPr>
        <w:ind w:left="720" w:hanging="360"/>
      </w:pPr>
      <w:rPr>
        <w:rFonts w:hint="default"/>
        <w:b/>
      </w:rPr>
    </w:lvl>
    <w:lvl w:ilvl="1" w:tplc="A7F019D2" w:tentative="1">
      <w:start w:val="1"/>
      <w:numFmt w:val="lowerLetter"/>
      <w:lvlText w:val="%2."/>
      <w:lvlJc w:val="left"/>
      <w:pPr>
        <w:ind w:left="1440" w:hanging="360"/>
      </w:pPr>
    </w:lvl>
    <w:lvl w:ilvl="2" w:tplc="E2AEF3EE" w:tentative="1">
      <w:start w:val="1"/>
      <w:numFmt w:val="lowerRoman"/>
      <w:lvlText w:val="%3."/>
      <w:lvlJc w:val="right"/>
      <w:pPr>
        <w:ind w:left="2160" w:hanging="180"/>
      </w:pPr>
    </w:lvl>
    <w:lvl w:ilvl="3" w:tplc="9A80C9E4" w:tentative="1">
      <w:start w:val="1"/>
      <w:numFmt w:val="decimal"/>
      <w:lvlText w:val="%4."/>
      <w:lvlJc w:val="left"/>
      <w:pPr>
        <w:ind w:left="2880" w:hanging="360"/>
      </w:pPr>
    </w:lvl>
    <w:lvl w:ilvl="4" w:tplc="E68ACED0" w:tentative="1">
      <w:start w:val="1"/>
      <w:numFmt w:val="lowerLetter"/>
      <w:lvlText w:val="%5."/>
      <w:lvlJc w:val="left"/>
      <w:pPr>
        <w:ind w:left="3600" w:hanging="360"/>
      </w:pPr>
    </w:lvl>
    <w:lvl w:ilvl="5" w:tplc="76982098" w:tentative="1">
      <w:start w:val="1"/>
      <w:numFmt w:val="lowerRoman"/>
      <w:lvlText w:val="%6."/>
      <w:lvlJc w:val="right"/>
      <w:pPr>
        <w:ind w:left="4320" w:hanging="180"/>
      </w:pPr>
    </w:lvl>
    <w:lvl w:ilvl="6" w:tplc="BCF0E2DA" w:tentative="1">
      <w:start w:val="1"/>
      <w:numFmt w:val="decimal"/>
      <w:lvlText w:val="%7."/>
      <w:lvlJc w:val="left"/>
      <w:pPr>
        <w:ind w:left="5040" w:hanging="360"/>
      </w:pPr>
    </w:lvl>
    <w:lvl w:ilvl="7" w:tplc="52609352" w:tentative="1">
      <w:start w:val="1"/>
      <w:numFmt w:val="lowerLetter"/>
      <w:lvlText w:val="%8."/>
      <w:lvlJc w:val="left"/>
      <w:pPr>
        <w:ind w:left="5760" w:hanging="360"/>
      </w:pPr>
    </w:lvl>
    <w:lvl w:ilvl="8" w:tplc="4D0E9D00" w:tentative="1">
      <w:start w:val="1"/>
      <w:numFmt w:val="lowerRoman"/>
      <w:lvlText w:val="%9."/>
      <w:lvlJc w:val="right"/>
      <w:pPr>
        <w:ind w:left="6480" w:hanging="180"/>
      </w:pPr>
    </w:lvl>
  </w:abstractNum>
  <w:abstractNum w:abstractNumId="14">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16">
    <w:nsid w:val="267E75C1"/>
    <w:multiLevelType w:val="hybridMultilevel"/>
    <w:tmpl w:val="5F2A4978"/>
    <w:lvl w:ilvl="0" w:tplc="E7401FF6">
      <w:start w:val="1"/>
      <w:numFmt w:val="decimal"/>
      <w:lvlText w:val="%1."/>
      <w:lvlJc w:val="left"/>
      <w:pPr>
        <w:ind w:left="720" w:hanging="360"/>
      </w:pPr>
    </w:lvl>
    <w:lvl w:ilvl="1" w:tplc="AB08D33E" w:tentative="1">
      <w:start w:val="1"/>
      <w:numFmt w:val="lowerLetter"/>
      <w:lvlText w:val="%2."/>
      <w:lvlJc w:val="left"/>
      <w:pPr>
        <w:ind w:left="1440" w:hanging="360"/>
      </w:pPr>
    </w:lvl>
    <w:lvl w:ilvl="2" w:tplc="741CFA26" w:tentative="1">
      <w:start w:val="1"/>
      <w:numFmt w:val="lowerRoman"/>
      <w:lvlText w:val="%3."/>
      <w:lvlJc w:val="right"/>
      <w:pPr>
        <w:ind w:left="2160" w:hanging="180"/>
      </w:pPr>
    </w:lvl>
    <w:lvl w:ilvl="3" w:tplc="384071E0" w:tentative="1">
      <w:start w:val="1"/>
      <w:numFmt w:val="decimal"/>
      <w:lvlText w:val="%4."/>
      <w:lvlJc w:val="left"/>
      <w:pPr>
        <w:ind w:left="2880" w:hanging="360"/>
      </w:pPr>
    </w:lvl>
    <w:lvl w:ilvl="4" w:tplc="1556CFCA" w:tentative="1">
      <w:start w:val="1"/>
      <w:numFmt w:val="lowerLetter"/>
      <w:lvlText w:val="%5."/>
      <w:lvlJc w:val="left"/>
      <w:pPr>
        <w:ind w:left="3600" w:hanging="360"/>
      </w:pPr>
    </w:lvl>
    <w:lvl w:ilvl="5" w:tplc="37FADAC2" w:tentative="1">
      <w:start w:val="1"/>
      <w:numFmt w:val="lowerRoman"/>
      <w:lvlText w:val="%6."/>
      <w:lvlJc w:val="right"/>
      <w:pPr>
        <w:ind w:left="4320" w:hanging="180"/>
      </w:pPr>
    </w:lvl>
    <w:lvl w:ilvl="6" w:tplc="DE82A8E6" w:tentative="1">
      <w:start w:val="1"/>
      <w:numFmt w:val="decimal"/>
      <w:lvlText w:val="%7."/>
      <w:lvlJc w:val="left"/>
      <w:pPr>
        <w:ind w:left="5040" w:hanging="360"/>
      </w:pPr>
    </w:lvl>
    <w:lvl w:ilvl="7" w:tplc="FE48AEC2" w:tentative="1">
      <w:start w:val="1"/>
      <w:numFmt w:val="lowerLetter"/>
      <w:lvlText w:val="%8."/>
      <w:lvlJc w:val="left"/>
      <w:pPr>
        <w:ind w:left="5760" w:hanging="360"/>
      </w:pPr>
    </w:lvl>
    <w:lvl w:ilvl="8" w:tplc="EAB4C2B0" w:tentative="1">
      <w:start w:val="1"/>
      <w:numFmt w:val="lowerRoman"/>
      <w:lvlText w:val="%9."/>
      <w:lvlJc w:val="right"/>
      <w:pPr>
        <w:ind w:left="6480" w:hanging="180"/>
      </w:pPr>
    </w:lvl>
  </w:abstractNum>
  <w:abstractNum w:abstractNumId="17">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8">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20">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21">
    <w:nsid w:val="6BE20019"/>
    <w:multiLevelType w:val="hybridMultilevel"/>
    <w:tmpl w:val="FB0207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87D06"/>
    <w:multiLevelType w:val="hybridMultilevel"/>
    <w:tmpl w:val="C21E95FA"/>
    <w:lvl w:ilvl="0" w:tplc="EEA6D7B4">
      <w:start w:val="1"/>
      <w:numFmt w:val="lowerRoman"/>
      <w:lvlText w:val="%1."/>
      <w:lvlJc w:val="right"/>
      <w:pPr>
        <w:ind w:left="720" w:hanging="360"/>
      </w:pPr>
    </w:lvl>
    <w:lvl w:ilvl="1" w:tplc="C05AB19E" w:tentative="1">
      <w:start w:val="1"/>
      <w:numFmt w:val="lowerLetter"/>
      <w:lvlText w:val="%2."/>
      <w:lvlJc w:val="left"/>
      <w:pPr>
        <w:ind w:left="1440" w:hanging="360"/>
      </w:pPr>
    </w:lvl>
    <w:lvl w:ilvl="2" w:tplc="96E0BECC">
      <w:start w:val="1"/>
      <w:numFmt w:val="lowerRoman"/>
      <w:lvlText w:val="%3."/>
      <w:lvlJc w:val="right"/>
      <w:pPr>
        <w:ind w:left="2160" w:hanging="180"/>
      </w:pPr>
    </w:lvl>
    <w:lvl w:ilvl="3" w:tplc="1FFEB2F0" w:tentative="1">
      <w:start w:val="1"/>
      <w:numFmt w:val="decimal"/>
      <w:lvlText w:val="%4."/>
      <w:lvlJc w:val="left"/>
      <w:pPr>
        <w:ind w:left="2880" w:hanging="360"/>
      </w:pPr>
    </w:lvl>
    <w:lvl w:ilvl="4" w:tplc="3D9E3412" w:tentative="1">
      <w:start w:val="1"/>
      <w:numFmt w:val="lowerLetter"/>
      <w:lvlText w:val="%5."/>
      <w:lvlJc w:val="left"/>
      <w:pPr>
        <w:ind w:left="3600" w:hanging="360"/>
      </w:pPr>
    </w:lvl>
    <w:lvl w:ilvl="5" w:tplc="0706C4AC" w:tentative="1">
      <w:start w:val="1"/>
      <w:numFmt w:val="lowerRoman"/>
      <w:lvlText w:val="%6."/>
      <w:lvlJc w:val="right"/>
      <w:pPr>
        <w:ind w:left="4320" w:hanging="180"/>
      </w:pPr>
    </w:lvl>
    <w:lvl w:ilvl="6" w:tplc="A0DEDF38" w:tentative="1">
      <w:start w:val="1"/>
      <w:numFmt w:val="decimal"/>
      <w:lvlText w:val="%7."/>
      <w:lvlJc w:val="left"/>
      <w:pPr>
        <w:ind w:left="5040" w:hanging="360"/>
      </w:pPr>
    </w:lvl>
    <w:lvl w:ilvl="7" w:tplc="1F50B4F2" w:tentative="1">
      <w:start w:val="1"/>
      <w:numFmt w:val="lowerLetter"/>
      <w:lvlText w:val="%8."/>
      <w:lvlJc w:val="left"/>
      <w:pPr>
        <w:ind w:left="5760" w:hanging="360"/>
      </w:pPr>
    </w:lvl>
    <w:lvl w:ilvl="8" w:tplc="45FE8B30" w:tentative="1">
      <w:start w:val="1"/>
      <w:numFmt w:val="lowerRoman"/>
      <w:lvlText w:val="%9."/>
      <w:lvlJc w:val="right"/>
      <w:pPr>
        <w:ind w:left="6480" w:hanging="180"/>
      </w:pPr>
    </w:lvl>
  </w:abstractNum>
  <w:abstractNum w:abstractNumId="23">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7"/>
  </w:num>
  <w:num w:numId="5">
    <w:abstractNumId w:val="22"/>
  </w:num>
  <w:num w:numId="6">
    <w:abstractNumId w:val="14"/>
  </w:num>
  <w:num w:numId="7">
    <w:abstractNumId w:val="16"/>
  </w:num>
  <w:num w:numId="8">
    <w:abstractNumId w:val="10"/>
  </w:num>
  <w:num w:numId="9">
    <w:abstractNumId w:val="13"/>
  </w:num>
  <w:num w:numId="10">
    <w:abstractNumId w:val="23"/>
  </w:num>
  <w:num w:numId="11">
    <w:abstractNumId w:val="9"/>
  </w:num>
  <w:num w:numId="12">
    <w:abstractNumId w:val="18"/>
  </w:num>
  <w:num w:numId="13">
    <w:abstractNumId w:val="2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hideSpellingErrors/>
  <w:hideGrammaticalErrors/>
  <w:proofState w:spelling="clean" w:grammar="clean"/>
  <w:stylePaneFormatFilter w:val="000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100E68"/>
    <w:rsid w:val="0000180C"/>
    <w:rsid w:val="00001C44"/>
    <w:rsid w:val="00001E8A"/>
    <w:rsid w:val="000039B1"/>
    <w:rsid w:val="000040FF"/>
    <w:rsid w:val="00004B1B"/>
    <w:rsid w:val="00005229"/>
    <w:rsid w:val="000052C7"/>
    <w:rsid w:val="000059BA"/>
    <w:rsid w:val="000060E1"/>
    <w:rsid w:val="00006376"/>
    <w:rsid w:val="0000639B"/>
    <w:rsid w:val="0000671E"/>
    <w:rsid w:val="00007A2D"/>
    <w:rsid w:val="00007AC0"/>
    <w:rsid w:val="0001011C"/>
    <w:rsid w:val="00010B79"/>
    <w:rsid w:val="00010FA1"/>
    <w:rsid w:val="000123D4"/>
    <w:rsid w:val="00012C78"/>
    <w:rsid w:val="0001379E"/>
    <w:rsid w:val="00013B80"/>
    <w:rsid w:val="00013DBD"/>
    <w:rsid w:val="000140AE"/>
    <w:rsid w:val="000153AB"/>
    <w:rsid w:val="00015A65"/>
    <w:rsid w:val="00016742"/>
    <w:rsid w:val="00016D82"/>
    <w:rsid w:val="000221F9"/>
    <w:rsid w:val="00023B12"/>
    <w:rsid w:val="00025843"/>
    <w:rsid w:val="00026447"/>
    <w:rsid w:val="000279CC"/>
    <w:rsid w:val="00030202"/>
    <w:rsid w:val="000305E5"/>
    <w:rsid w:val="00030E05"/>
    <w:rsid w:val="0003170C"/>
    <w:rsid w:val="00032F40"/>
    <w:rsid w:val="0003358E"/>
    <w:rsid w:val="00034118"/>
    <w:rsid w:val="00034489"/>
    <w:rsid w:val="00034B43"/>
    <w:rsid w:val="00034E79"/>
    <w:rsid w:val="00036D74"/>
    <w:rsid w:val="00037860"/>
    <w:rsid w:val="00040741"/>
    <w:rsid w:val="00041402"/>
    <w:rsid w:val="000435DE"/>
    <w:rsid w:val="0004524B"/>
    <w:rsid w:val="00046072"/>
    <w:rsid w:val="00047AB1"/>
    <w:rsid w:val="00050E23"/>
    <w:rsid w:val="000510C6"/>
    <w:rsid w:val="000514CD"/>
    <w:rsid w:val="00052E1C"/>
    <w:rsid w:val="00053330"/>
    <w:rsid w:val="00055ADF"/>
    <w:rsid w:val="00056AD4"/>
    <w:rsid w:val="00057BEE"/>
    <w:rsid w:val="00057E48"/>
    <w:rsid w:val="00061467"/>
    <w:rsid w:val="00064923"/>
    <w:rsid w:val="00065729"/>
    <w:rsid w:val="00065763"/>
    <w:rsid w:val="00065B3B"/>
    <w:rsid w:val="00072C51"/>
    <w:rsid w:val="0007382C"/>
    <w:rsid w:val="00074B86"/>
    <w:rsid w:val="000763D2"/>
    <w:rsid w:val="00076A3E"/>
    <w:rsid w:val="0007785B"/>
    <w:rsid w:val="00080603"/>
    <w:rsid w:val="00082378"/>
    <w:rsid w:val="000824D1"/>
    <w:rsid w:val="000835C3"/>
    <w:rsid w:val="00083D73"/>
    <w:rsid w:val="00083F4B"/>
    <w:rsid w:val="00084330"/>
    <w:rsid w:val="0008447F"/>
    <w:rsid w:val="00084870"/>
    <w:rsid w:val="00084AC1"/>
    <w:rsid w:val="00085005"/>
    <w:rsid w:val="000854EC"/>
    <w:rsid w:val="00087A96"/>
    <w:rsid w:val="00087D53"/>
    <w:rsid w:val="0009042A"/>
    <w:rsid w:val="000936F0"/>
    <w:rsid w:val="000952CB"/>
    <w:rsid w:val="0009574A"/>
    <w:rsid w:val="00095F2E"/>
    <w:rsid w:val="000963DA"/>
    <w:rsid w:val="000972AE"/>
    <w:rsid w:val="000974A2"/>
    <w:rsid w:val="000978BC"/>
    <w:rsid w:val="000A2CA3"/>
    <w:rsid w:val="000A35B5"/>
    <w:rsid w:val="000A5B47"/>
    <w:rsid w:val="000A787F"/>
    <w:rsid w:val="000B0854"/>
    <w:rsid w:val="000B0AC4"/>
    <w:rsid w:val="000B145F"/>
    <w:rsid w:val="000B1DF4"/>
    <w:rsid w:val="000B27A0"/>
    <w:rsid w:val="000B7F4D"/>
    <w:rsid w:val="000C0382"/>
    <w:rsid w:val="000C1204"/>
    <w:rsid w:val="000C3270"/>
    <w:rsid w:val="000C5455"/>
    <w:rsid w:val="000C5ED0"/>
    <w:rsid w:val="000C7EDC"/>
    <w:rsid w:val="000D2439"/>
    <w:rsid w:val="000D2D24"/>
    <w:rsid w:val="000D4204"/>
    <w:rsid w:val="000D474F"/>
    <w:rsid w:val="000D56C3"/>
    <w:rsid w:val="000D61F8"/>
    <w:rsid w:val="000D7064"/>
    <w:rsid w:val="000D7288"/>
    <w:rsid w:val="000E3133"/>
    <w:rsid w:val="000E3A9E"/>
    <w:rsid w:val="000E79AB"/>
    <w:rsid w:val="000F0C08"/>
    <w:rsid w:val="000F0F93"/>
    <w:rsid w:val="000F13AB"/>
    <w:rsid w:val="000F21E1"/>
    <w:rsid w:val="000F23B6"/>
    <w:rsid w:val="000F334C"/>
    <w:rsid w:val="000F3889"/>
    <w:rsid w:val="000F3EA4"/>
    <w:rsid w:val="000F45E6"/>
    <w:rsid w:val="000F4C29"/>
    <w:rsid w:val="000F4F28"/>
    <w:rsid w:val="000F6D60"/>
    <w:rsid w:val="000F7B22"/>
    <w:rsid w:val="00100C9A"/>
    <w:rsid w:val="00100E68"/>
    <w:rsid w:val="001015A2"/>
    <w:rsid w:val="00101D14"/>
    <w:rsid w:val="001020A5"/>
    <w:rsid w:val="0010237F"/>
    <w:rsid w:val="00102E28"/>
    <w:rsid w:val="001031DF"/>
    <w:rsid w:val="001053A5"/>
    <w:rsid w:val="001066A3"/>
    <w:rsid w:val="00106C5C"/>
    <w:rsid w:val="0010700C"/>
    <w:rsid w:val="001100B2"/>
    <w:rsid w:val="0011047D"/>
    <w:rsid w:val="00111361"/>
    <w:rsid w:val="001113B3"/>
    <w:rsid w:val="0011205F"/>
    <w:rsid w:val="00112159"/>
    <w:rsid w:val="0011408B"/>
    <w:rsid w:val="00114D86"/>
    <w:rsid w:val="001154E3"/>
    <w:rsid w:val="00116EBA"/>
    <w:rsid w:val="0012030A"/>
    <w:rsid w:val="00123833"/>
    <w:rsid w:val="0012428E"/>
    <w:rsid w:val="00124C75"/>
    <w:rsid w:val="001256E4"/>
    <w:rsid w:val="00125AA9"/>
    <w:rsid w:val="00125D81"/>
    <w:rsid w:val="001268EE"/>
    <w:rsid w:val="00132586"/>
    <w:rsid w:val="00132C17"/>
    <w:rsid w:val="001337A2"/>
    <w:rsid w:val="00135020"/>
    <w:rsid w:val="0013512F"/>
    <w:rsid w:val="0013570D"/>
    <w:rsid w:val="00137F37"/>
    <w:rsid w:val="001401D8"/>
    <w:rsid w:val="0014199F"/>
    <w:rsid w:val="00142B81"/>
    <w:rsid w:val="0014421E"/>
    <w:rsid w:val="00146732"/>
    <w:rsid w:val="0014685C"/>
    <w:rsid w:val="00147E99"/>
    <w:rsid w:val="00150D9B"/>
    <w:rsid w:val="001513FF"/>
    <w:rsid w:val="00151CAA"/>
    <w:rsid w:val="00152308"/>
    <w:rsid w:val="001543EC"/>
    <w:rsid w:val="0015495F"/>
    <w:rsid w:val="001623B0"/>
    <w:rsid w:val="00162616"/>
    <w:rsid w:val="001641CF"/>
    <w:rsid w:val="0016501B"/>
    <w:rsid w:val="00165E27"/>
    <w:rsid w:val="001660F1"/>
    <w:rsid w:val="001661C2"/>
    <w:rsid w:val="00166649"/>
    <w:rsid w:val="00166DBA"/>
    <w:rsid w:val="00171D0A"/>
    <w:rsid w:val="00172882"/>
    <w:rsid w:val="001744EE"/>
    <w:rsid w:val="0017573D"/>
    <w:rsid w:val="00176098"/>
    <w:rsid w:val="00176832"/>
    <w:rsid w:val="00176DA0"/>
    <w:rsid w:val="0017772E"/>
    <w:rsid w:val="0018093A"/>
    <w:rsid w:val="00183009"/>
    <w:rsid w:val="001844C6"/>
    <w:rsid w:val="0018510B"/>
    <w:rsid w:val="001851AE"/>
    <w:rsid w:val="00185BC2"/>
    <w:rsid w:val="00185E47"/>
    <w:rsid w:val="00186053"/>
    <w:rsid w:val="001864BD"/>
    <w:rsid w:val="001878CE"/>
    <w:rsid w:val="00187FBD"/>
    <w:rsid w:val="00190A62"/>
    <w:rsid w:val="00192F50"/>
    <w:rsid w:val="001975CB"/>
    <w:rsid w:val="001A00A8"/>
    <w:rsid w:val="001A05F2"/>
    <w:rsid w:val="001A190C"/>
    <w:rsid w:val="001A2596"/>
    <w:rsid w:val="001A26F3"/>
    <w:rsid w:val="001A2880"/>
    <w:rsid w:val="001A5FDB"/>
    <w:rsid w:val="001A6427"/>
    <w:rsid w:val="001A663D"/>
    <w:rsid w:val="001A6854"/>
    <w:rsid w:val="001A6F0A"/>
    <w:rsid w:val="001A71B8"/>
    <w:rsid w:val="001A729C"/>
    <w:rsid w:val="001B034B"/>
    <w:rsid w:val="001B03C7"/>
    <w:rsid w:val="001B1D64"/>
    <w:rsid w:val="001B30F1"/>
    <w:rsid w:val="001B3C94"/>
    <w:rsid w:val="001B4F8D"/>
    <w:rsid w:val="001B5867"/>
    <w:rsid w:val="001B69C7"/>
    <w:rsid w:val="001B7B1A"/>
    <w:rsid w:val="001C0003"/>
    <w:rsid w:val="001C028B"/>
    <w:rsid w:val="001C0641"/>
    <w:rsid w:val="001C0CF8"/>
    <w:rsid w:val="001C1D67"/>
    <w:rsid w:val="001C2B2E"/>
    <w:rsid w:val="001C3451"/>
    <w:rsid w:val="001C36D6"/>
    <w:rsid w:val="001C3850"/>
    <w:rsid w:val="001C3D56"/>
    <w:rsid w:val="001C5B4B"/>
    <w:rsid w:val="001C66DA"/>
    <w:rsid w:val="001C693E"/>
    <w:rsid w:val="001C6DD1"/>
    <w:rsid w:val="001C751B"/>
    <w:rsid w:val="001C77C8"/>
    <w:rsid w:val="001D0853"/>
    <w:rsid w:val="001D17AA"/>
    <w:rsid w:val="001D1DC3"/>
    <w:rsid w:val="001D2BCD"/>
    <w:rsid w:val="001D314F"/>
    <w:rsid w:val="001D446F"/>
    <w:rsid w:val="001D4794"/>
    <w:rsid w:val="001D7361"/>
    <w:rsid w:val="001E01A8"/>
    <w:rsid w:val="001E21E8"/>
    <w:rsid w:val="001E2F9C"/>
    <w:rsid w:val="001E31E3"/>
    <w:rsid w:val="001E45FB"/>
    <w:rsid w:val="001E4909"/>
    <w:rsid w:val="001E4D79"/>
    <w:rsid w:val="001E58B9"/>
    <w:rsid w:val="001E5C41"/>
    <w:rsid w:val="001E61D2"/>
    <w:rsid w:val="001E64BC"/>
    <w:rsid w:val="001E68E8"/>
    <w:rsid w:val="001F04E7"/>
    <w:rsid w:val="001F0C64"/>
    <w:rsid w:val="001F0CAE"/>
    <w:rsid w:val="001F39E0"/>
    <w:rsid w:val="001F53C9"/>
    <w:rsid w:val="001F5A00"/>
    <w:rsid w:val="00200AB0"/>
    <w:rsid w:val="00201454"/>
    <w:rsid w:val="00201A5C"/>
    <w:rsid w:val="00203765"/>
    <w:rsid w:val="002038AD"/>
    <w:rsid w:val="00204BA0"/>
    <w:rsid w:val="00205B9A"/>
    <w:rsid w:val="00207F74"/>
    <w:rsid w:val="00214EE0"/>
    <w:rsid w:val="00215093"/>
    <w:rsid w:val="00215B3A"/>
    <w:rsid w:val="0021689F"/>
    <w:rsid w:val="0021748C"/>
    <w:rsid w:val="00220589"/>
    <w:rsid w:val="00220B9B"/>
    <w:rsid w:val="002213AD"/>
    <w:rsid w:val="002235EC"/>
    <w:rsid w:val="002249A4"/>
    <w:rsid w:val="00224C40"/>
    <w:rsid w:val="00225B41"/>
    <w:rsid w:val="00226A75"/>
    <w:rsid w:val="0022778F"/>
    <w:rsid w:val="002305A0"/>
    <w:rsid w:val="002313EF"/>
    <w:rsid w:val="00231804"/>
    <w:rsid w:val="002326D5"/>
    <w:rsid w:val="00240F79"/>
    <w:rsid w:val="00244689"/>
    <w:rsid w:val="00244BAE"/>
    <w:rsid w:val="0024591E"/>
    <w:rsid w:val="00245C83"/>
    <w:rsid w:val="00246C98"/>
    <w:rsid w:val="002471B8"/>
    <w:rsid w:val="00247351"/>
    <w:rsid w:val="00247ADF"/>
    <w:rsid w:val="0025042B"/>
    <w:rsid w:val="00251818"/>
    <w:rsid w:val="00251A69"/>
    <w:rsid w:val="00252EF6"/>
    <w:rsid w:val="002530A7"/>
    <w:rsid w:val="0025463B"/>
    <w:rsid w:val="00255BFB"/>
    <w:rsid w:val="00256B9E"/>
    <w:rsid w:val="00256E8F"/>
    <w:rsid w:val="002570CC"/>
    <w:rsid w:val="00257B2D"/>
    <w:rsid w:val="00260626"/>
    <w:rsid w:val="002611B3"/>
    <w:rsid w:val="00261848"/>
    <w:rsid w:val="00262216"/>
    <w:rsid w:val="00262666"/>
    <w:rsid w:val="00262973"/>
    <w:rsid w:val="00266B23"/>
    <w:rsid w:val="00267023"/>
    <w:rsid w:val="0027056E"/>
    <w:rsid w:val="00270DFF"/>
    <w:rsid w:val="00271996"/>
    <w:rsid w:val="00271FC1"/>
    <w:rsid w:val="002723E7"/>
    <w:rsid w:val="002724C9"/>
    <w:rsid w:val="00274CBB"/>
    <w:rsid w:val="00275219"/>
    <w:rsid w:val="00275B93"/>
    <w:rsid w:val="00275DCD"/>
    <w:rsid w:val="00275E7C"/>
    <w:rsid w:val="002777B2"/>
    <w:rsid w:val="00280E05"/>
    <w:rsid w:val="00283E5E"/>
    <w:rsid w:val="00283EDD"/>
    <w:rsid w:val="00284047"/>
    <w:rsid w:val="002840F6"/>
    <w:rsid w:val="00286FE0"/>
    <w:rsid w:val="002874D1"/>
    <w:rsid w:val="00290B18"/>
    <w:rsid w:val="00290BDE"/>
    <w:rsid w:val="00291AFF"/>
    <w:rsid w:val="00292CBE"/>
    <w:rsid w:val="00292FEA"/>
    <w:rsid w:val="00293C39"/>
    <w:rsid w:val="0029527B"/>
    <w:rsid w:val="00295316"/>
    <w:rsid w:val="0029630D"/>
    <w:rsid w:val="00297983"/>
    <w:rsid w:val="00297ACB"/>
    <w:rsid w:val="002A0914"/>
    <w:rsid w:val="002A161D"/>
    <w:rsid w:val="002A3AFF"/>
    <w:rsid w:val="002A3FD4"/>
    <w:rsid w:val="002A4D5B"/>
    <w:rsid w:val="002A4F28"/>
    <w:rsid w:val="002A5103"/>
    <w:rsid w:val="002A5871"/>
    <w:rsid w:val="002A621D"/>
    <w:rsid w:val="002A7294"/>
    <w:rsid w:val="002A7F5C"/>
    <w:rsid w:val="002B0494"/>
    <w:rsid w:val="002B0D89"/>
    <w:rsid w:val="002B1AF8"/>
    <w:rsid w:val="002B2AF5"/>
    <w:rsid w:val="002B37BE"/>
    <w:rsid w:val="002B3F57"/>
    <w:rsid w:val="002B4C9E"/>
    <w:rsid w:val="002B5657"/>
    <w:rsid w:val="002B61EA"/>
    <w:rsid w:val="002B634E"/>
    <w:rsid w:val="002B656C"/>
    <w:rsid w:val="002B6A13"/>
    <w:rsid w:val="002C060A"/>
    <w:rsid w:val="002C0A57"/>
    <w:rsid w:val="002C35DE"/>
    <w:rsid w:val="002C384B"/>
    <w:rsid w:val="002C45E7"/>
    <w:rsid w:val="002C483F"/>
    <w:rsid w:val="002C67F1"/>
    <w:rsid w:val="002C6A94"/>
    <w:rsid w:val="002C6EFC"/>
    <w:rsid w:val="002C7016"/>
    <w:rsid w:val="002C7306"/>
    <w:rsid w:val="002D01A4"/>
    <w:rsid w:val="002D0D4F"/>
    <w:rsid w:val="002D0DE0"/>
    <w:rsid w:val="002D1288"/>
    <w:rsid w:val="002D2AEC"/>
    <w:rsid w:val="002D3079"/>
    <w:rsid w:val="002D3284"/>
    <w:rsid w:val="002D381E"/>
    <w:rsid w:val="002D38B2"/>
    <w:rsid w:val="002D3931"/>
    <w:rsid w:val="002D48F3"/>
    <w:rsid w:val="002D5ABB"/>
    <w:rsid w:val="002D69B4"/>
    <w:rsid w:val="002D751D"/>
    <w:rsid w:val="002D7CE3"/>
    <w:rsid w:val="002E0606"/>
    <w:rsid w:val="002E18DA"/>
    <w:rsid w:val="002E3727"/>
    <w:rsid w:val="002E3D78"/>
    <w:rsid w:val="002E4D6A"/>
    <w:rsid w:val="002E55D2"/>
    <w:rsid w:val="002E5B34"/>
    <w:rsid w:val="002E7120"/>
    <w:rsid w:val="002F005F"/>
    <w:rsid w:val="002F05F4"/>
    <w:rsid w:val="002F1D43"/>
    <w:rsid w:val="002F3172"/>
    <w:rsid w:val="002F3DB5"/>
    <w:rsid w:val="002F414F"/>
    <w:rsid w:val="002F592A"/>
    <w:rsid w:val="002F6331"/>
    <w:rsid w:val="002F6B50"/>
    <w:rsid w:val="002F6D82"/>
    <w:rsid w:val="003047E5"/>
    <w:rsid w:val="0030705F"/>
    <w:rsid w:val="003110C8"/>
    <w:rsid w:val="003112CD"/>
    <w:rsid w:val="00311D6B"/>
    <w:rsid w:val="00313450"/>
    <w:rsid w:val="0031347A"/>
    <w:rsid w:val="00314090"/>
    <w:rsid w:val="00316460"/>
    <w:rsid w:val="003174B8"/>
    <w:rsid w:val="00323FFF"/>
    <w:rsid w:val="00324AF0"/>
    <w:rsid w:val="00325AC1"/>
    <w:rsid w:val="00326162"/>
    <w:rsid w:val="00326748"/>
    <w:rsid w:val="00326F49"/>
    <w:rsid w:val="003273E8"/>
    <w:rsid w:val="00327861"/>
    <w:rsid w:val="00327C11"/>
    <w:rsid w:val="0033060E"/>
    <w:rsid w:val="00330857"/>
    <w:rsid w:val="00332C10"/>
    <w:rsid w:val="00333D31"/>
    <w:rsid w:val="00334E28"/>
    <w:rsid w:val="00334E96"/>
    <w:rsid w:val="00335E88"/>
    <w:rsid w:val="00336682"/>
    <w:rsid w:val="0033677E"/>
    <w:rsid w:val="00336F9C"/>
    <w:rsid w:val="003376DD"/>
    <w:rsid w:val="00340054"/>
    <w:rsid w:val="00340ADA"/>
    <w:rsid w:val="003422A0"/>
    <w:rsid w:val="003423A7"/>
    <w:rsid w:val="00342ED9"/>
    <w:rsid w:val="00342EFB"/>
    <w:rsid w:val="0034315A"/>
    <w:rsid w:val="003431B1"/>
    <w:rsid w:val="00345C05"/>
    <w:rsid w:val="00345DAC"/>
    <w:rsid w:val="00346330"/>
    <w:rsid w:val="00346D71"/>
    <w:rsid w:val="00347586"/>
    <w:rsid w:val="00347F8F"/>
    <w:rsid w:val="00350773"/>
    <w:rsid w:val="00350B04"/>
    <w:rsid w:val="003526DA"/>
    <w:rsid w:val="00353089"/>
    <w:rsid w:val="0035360A"/>
    <w:rsid w:val="0035493A"/>
    <w:rsid w:val="00354DCF"/>
    <w:rsid w:val="00354E1C"/>
    <w:rsid w:val="00354F23"/>
    <w:rsid w:val="00355964"/>
    <w:rsid w:val="00355C11"/>
    <w:rsid w:val="00356F34"/>
    <w:rsid w:val="00357E8A"/>
    <w:rsid w:val="0036020E"/>
    <w:rsid w:val="00360DA5"/>
    <w:rsid w:val="00363649"/>
    <w:rsid w:val="003643DE"/>
    <w:rsid w:val="003654AE"/>
    <w:rsid w:val="003658F0"/>
    <w:rsid w:val="0036596A"/>
    <w:rsid w:val="00371894"/>
    <w:rsid w:val="00371E83"/>
    <w:rsid w:val="00372213"/>
    <w:rsid w:val="00374163"/>
    <w:rsid w:val="00374884"/>
    <w:rsid w:val="003751DD"/>
    <w:rsid w:val="0037532C"/>
    <w:rsid w:val="00376D0E"/>
    <w:rsid w:val="003773CD"/>
    <w:rsid w:val="00377596"/>
    <w:rsid w:val="00380504"/>
    <w:rsid w:val="00381460"/>
    <w:rsid w:val="00381F06"/>
    <w:rsid w:val="00383FE0"/>
    <w:rsid w:val="00384076"/>
    <w:rsid w:val="00384DCC"/>
    <w:rsid w:val="0038697F"/>
    <w:rsid w:val="003870E3"/>
    <w:rsid w:val="0038712B"/>
    <w:rsid w:val="003874BC"/>
    <w:rsid w:val="003900F5"/>
    <w:rsid w:val="003906AA"/>
    <w:rsid w:val="00390DC4"/>
    <w:rsid w:val="00391EE7"/>
    <w:rsid w:val="0039689C"/>
    <w:rsid w:val="00397A55"/>
    <w:rsid w:val="00397E62"/>
    <w:rsid w:val="00397FCE"/>
    <w:rsid w:val="003A07A8"/>
    <w:rsid w:val="003A0DFD"/>
    <w:rsid w:val="003A166F"/>
    <w:rsid w:val="003A238B"/>
    <w:rsid w:val="003A3579"/>
    <w:rsid w:val="003A37D6"/>
    <w:rsid w:val="003A41C8"/>
    <w:rsid w:val="003A43FD"/>
    <w:rsid w:val="003A4E90"/>
    <w:rsid w:val="003A59B4"/>
    <w:rsid w:val="003A5F65"/>
    <w:rsid w:val="003A66A5"/>
    <w:rsid w:val="003A7240"/>
    <w:rsid w:val="003B1646"/>
    <w:rsid w:val="003B4810"/>
    <w:rsid w:val="003B50B6"/>
    <w:rsid w:val="003B6717"/>
    <w:rsid w:val="003C0222"/>
    <w:rsid w:val="003C0D3D"/>
    <w:rsid w:val="003C1943"/>
    <w:rsid w:val="003C1DF1"/>
    <w:rsid w:val="003C2345"/>
    <w:rsid w:val="003C266D"/>
    <w:rsid w:val="003C274F"/>
    <w:rsid w:val="003C2B53"/>
    <w:rsid w:val="003C315F"/>
    <w:rsid w:val="003C4714"/>
    <w:rsid w:val="003C4E48"/>
    <w:rsid w:val="003C6298"/>
    <w:rsid w:val="003C65FB"/>
    <w:rsid w:val="003C6C3D"/>
    <w:rsid w:val="003C6E25"/>
    <w:rsid w:val="003C71A9"/>
    <w:rsid w:val="003C7E8D"/>
    <w:rsid w:val="003D08F5"/>
    <w:rsid w:val="003D0FE9"/>
    <w:rsid w:val="003D1256"/>
    <w:rsid w:val="003D1C22"/>
    <w:rsid w:val="003D2446"/>
    <w:rsid w:val="003D3687"/>
    <w:rsid w:val="003D607F"/>
    <w:rsid w:val="003D6C58"/>
    <w:rsid w:val="003E0D5B"/>
    <w:rsid w:val="003E2ECB"/>
    <w:rsid w:val="003E3368"/>
    <w:rsid w:val="003E34C9"/>
    <w:rsid w:val="003E3C42"/>
    <w:rsid w:val="003E4550"/>
    <w:rsid w:val="003E482F"/>
    <w:rsid w:val="003E51AE"/>
    <w:rsid w:val="003E68C0"/>
    <w:rsid w:val="003E6F36"/>
    <w:rsid w:val="003E74B9"/>
    <w:rsid w:val="003E75A6"/>
    <w:rsid w:val="003E7AD7"/>
    <w:rsid w:val="003F0C51"/>
    <w:rsid w:val="003F0C64"/>
    <w:rsid w:val="003F1F5F"/>
    <w:rsid w:val="003F2514"/>
    <w:rsid w:val="003F2650"/>
    <w:rsid w:val="003F34F8"/>
    <w:rsid w:val="003F34F9"/>
    <w:rsid w:val="003F5C27"/>
    <w:rsid w:val="003F682E"/>
    <w:rsid w:val="003F6AFF"/>
    <w:rsid w:val="003F7645"/>
    <w:rsid w:val="00400A3F"/>
    <w:rsid w:val="0040238A"/>
    <w:rsid w:val="00402C99"/>
    <w:rsid w:val="0040359D"/>
    <w:rsid w:val="00403A96"/>
    <w:rsid w:val="00404376"/>
    <w:rsid w:val="0040529A"/>
    <w:rsid w:val="00407739"/>
    <w:rsid w:val="0041023B"/>
    <w:rsid w:val="00411569"/>
    <w:rsid w:val="00411A9E"/>
    <w:rsid w:val="0041283E"/>
    <w:rsid w:val="00414951"/>
    <w:rsid w:val="00414A56"/>
    <w:rsid w:val="0041517B"/>
    <w:rsid w:val="004157FE"/>
    <w:rsid w:val="00415818"/>
    <w:rsid w:val="004158CE"/>
    <w:rsid w:val="00416ECD"/>
    <w:rsid w:val="004174E3"/>
    <w:rsid w:val="00417D1A"/>
    <w:rsid w:val="0042069E"/>
    <w:rsid w:val="00420B69"/>
    <w:rsid w:val="00420E25"/>
    <w:rsid w:val="004217E5"/>
    <w:rsid w:val="00421B37"/>
    <w:rsid w:val="0042211C"/>
    <w:rsid w:val="00422BAE"/>
    <w:rsid w:val="00422F40"/>
    <w:rsid w:val="00423DBF"/>
    <w:rsid w:val="0042422B"/>
    <w:rsid w:val="00424454"/>
    <w:rsid w:val="004246A1"/>
    <w:rsid w:val="00425EF8"/>
    <w:rsid w:val="00426BF2"/>
    <w:rsid w:val="00426D7E"/>
    <w:rsid w:val="00427566"/>
    <w:rsid w:val="0042757E"/>
    <w:rsid w:val="004277CF"/>
    <w:rsid w:val="0043024C"/>
    <w:rsid w:val="004324B8"/>
    <w:rsid w:val="00432669"/>
    <w:rsid w:val="00433C9E"/>
    <w:rsid w:val="00434C60"/>
    <w:rsid w:val="004350D5"/>
    <w:rsid w:val="004404B7"/>
    <w:rsid w:val="00440AFD"/>
    <w:rsid w:val="00440E3B"/>
    <w:rsid w:val="00442F6C"/>
    <w:rsid w:val="00443478"/>
    <w:rsid w:val="004449A4"/>
    <w:rsid w:val="00447107"/>
    <w:rsid w:val="0044748A"/>
    <w:rsid w:val="00447E70"/>
    <w:rsid w:val="00450D27"/>
    <w:rsid w:val="00450FC8"/>
    <w:rsid w:val="00452BF3"/>
    <w:rsid w:val="00455778"/>
    <w:rsid w:val="00457637"/>
    <w:rsid w:val="00457E23"/>
    <w:rsid w:val="00466516"/>
    <w:rsid w:val="004672F8"/>
    <w:rsid w:val="004678CA"/>
    <w:rsid w:val="004700A4"/>
    <w:rsid w:val="0047056E"/>
    <w:rsid w:val="00470F84"/>
    <w:rsid w:val="00471746"/>
    <w:rsid w:val="0047248E"/>
    <w:rsid w:val="00472A57"/>
    <w:rsid w:val="00473376"/>
    <w:rsid w:val="00473C22"/>
    <w:rsid w:val="004740A8"/>
    <w:rsid w:val="00475ADA"/>
    <w:rsid w:val="004767A4"/>
    <w:rsid w:val="00477637"/>
    <w:rsid w:val="00477814"/>
    <w:rsid w:val="0048077B"/>
    <w:rsid w:val="0048146C"/>
    <w:rsid w:val="004816BC"/>
    <w:rsid w:val="00481768"/>
    <w:rsid w:val="004824CD"/>
    <w:rsid w:val="00482946"/>
    <w:rsid w:val="00482E17"/>
    <w:rsid w:val="00483E84"/>
    <w:rsid w:val="0048736A"/>
    <w:rsid w:val="00487894"/>
    <w:rsid w:val="00490335"/>
    <w:rsid w:val="00490EE7"/>
    <w:rsid w:val="00491D09"/>
    <w:rsid w:val="00492B03"/>
    <w:rsid w:val="0049359E"/>
    <w:rsid w:val="004937CB"/>
    <w:rsid w:val="004948E6"/>
    <w:rsid w:val="00495096"/>
    <w:rsid w:val="004953D1"/>
    <w:rsid w:val="00495A6B"/>
    <w:rsid w:val="00495F68"/>
    <w:rsid w:val="004A0FC6"/>
    <w:rsid w:val="004A132C"/>
    <w:rsid w:val="004A305A"/>
    <w:rsid w:val="004A4D5F"/>
    <w:rsid w:val="004A5C1C"/>
    <w:rsid w:val="004A765A"/>
    <w:rsid w:val="004B0A0E"/>
    <w:rsid w:val="004B12E5"/>
    <w:rsid w:val="004B19AF"/>
    <w:rsid w:val="004B3451"/>
    <w:rsid w:val="004B4F9D"/>
    <w:rsid w:val="004B5D21"/>
    <w:rsid w:val="004B73B8"/>
    <w:rsid w:val="004B769E"/>
    <w:rsid w:val="004B78C9"/>
    <w:rsid w:val="004C0068"/>
    <w:rsid w:val="004C022C"/>
    <w:rsid w:val="004C2B4E"/>
    <w:rsid w:val="004C2DE5"/>
    <w:rsid w:val="004C4F1C"/>
    <w:rsid w:val="004D1F1A"/>
    <w:rsid w:val="004D2587"/>
    <w:rsid w:val="004D284A"/>
    <w:rsid w:val="004D3074"/>
    <w:rsid w:val="004D3639"/>
    <w:rsid w:val="004D4FA9"/>
    <w:rsid w:val="004D54B5"/>
    <w:rsid w:val="004D5C8B"/>
    <w:rsid w:val="004D6E57"/>
    <w:rsid w:val="004E04AD"/>
    <w:rsid w:val="004E071D"/>
    <w:rsid w:val="004E27AC"/>
    <w:rsid w:val="004E290E"/>
    <w:rsid w:val="004E2F45"/>
    <w:rsid w:val="004E42FC"/>
    <w:rsid w:val="004E47E7"/>
    <w:rsid w:val="004E75E5"/>
    <w:rsid w:val="004F05C6"/>
    <w:rsid w:val="004F106E"/>
    <w:rsid w:val="004F2965"/>
    <w:rsid w:val="004F2C15"/>
    <w:rsid w:val="004F4D8C"/>
    <w:rsid w:val="004F5196"/>
    <w:rsid w:val="004F614B"/>
    <w:rsid w:val="004F763D"/>
    <w:rsid w:val="004F7A3D"/>
    <w:rsid w:val="00500FC4"/>
    <w:rsid w:val="00501C80"/>
    <w:rsid w:val="0050286E"/>
    <w:rsid w:val="005042AC"/>
    <w:rsid w:val="00504FCE"/>
    <w:rsid w:val="0050502C"/>
    <w:rsid w:val="005069D0"/>
    <w:rsid w:val="0050724A"/>
    <w:rsid w:val="00511BCC"/>
    <w:rsid w:val="005126B0"/>
    <w:rsid w:val="00513D8F"/>
    <w:rsid w:val="005140AA"/>
    <w:rsid w:val="00514CEE"/>
    <w:rsid w:val="00514D55"/>
    <w:rsid w:val="00514DAF"/>
    <w:rsid w:val="0051757D"/>
    <w:rsid w:val="00517B39"/>
    <w:rsid w:val="00520038"/>
    <w:rsid w:val="00520FE6"/>
    <w:rsid w:val="00521413"/>
    <w:rsid w:val="005215C5"/>
    <w:rsid w:val="00522326"/>
    <w:rsid w:val="00525253"/>
    <w:rsid w:val="0052534F"/>
    <w:rsid w:val="00530299"/>
    <w:rsid w:val="00533991"/>
    <w:rsid w:val="00536C14"/>
    <w:rsid w:val="005378A9"/>
    <w:rsid w:val="00537EB1"/>
    <w:rsid w:val="00541476"/>
    <w:rsid w:val="00541600"/>
    <w:rsid w:val="00542FF8"/>
    <w:rsid w:val="0054373E"/>
    <w:rsid w:val="005507A9"/>
    <w:rsid w:val="00550B26"/>
    <w:rsid w:val="00551276"/>
    <w:rsid w:val="00552456"/>
    <w:rsid w:val="00552A64"/>
    <w:rsid w:val="0055331B"/>
    <w:rsid w:val="00555592"/>
    <w:rsid w:val="00555FED"/>
    <w:rsid w:val="00556AA4"/>
    <w:rsid w:val="00557FB9"/>
    <w:rsid w:val="0056052D"/>
    <w:rsid w:val="005613E7"/>
    <w:rsid w:val="0056207F"/>
    <w:rsid w:val="00566409"/>
    <w:rsid w:val="00566B6F"/>
    <w:rsid w:val="00566BEC"/>
    <w:rsid w:val="005732E7"/>
    <w:rsid w:val="00573B92"/>
    <w:rsid w:val="0057424A"/>
    <w:rsid w:val="005751EA"/>
    <w:rsid w:val="00577129"/>
    <w:rsid w:val="005776A4"/>
    <w:rsid w:val="00577859"/>
    <w:rsid w:val="005778CB"/>
    <w:rsid w:val="00580845"/>
    <w:rsid w:val="00580BC1"/>
    <w:rsid w:val="00582D2E"/>
    <w:rsid w:val="00583487"/>
    <w:rsid w:val="005842DB"/>
    <w:rsid w:val="00584971"/>
    <w:rsid w:val="005860B1"/>
    <w:rsid w:val="00586DB4"/>
    <w:rsid w:val="00587F75"/>
    <w:rsid w:val="00590792"/>
    <w:rsid w:val="005921BB"/>
    <w:rsid w:val="0059298C"/>
    <w:rsid w:val="0059342B"/>
    <w:rsid w:val="00594AB5"/>
    <w:rsid w:val="00595553"/>
    <w:rsid w:val="005A10D4"/>
    <w:rsid w:val="005A231A"/>
    <w:rsid w:val="005A233C"/>
    <w:rsid w:val="005A237E"/>
    <w:rsid w:val="005A2FF1"/>
    <w:rsid w:val="005A41EF"/>
    <w:rsid w:val="005A61F5"/>
    <w:rsid w:val="005B1790"/>
    <w:rsid w:val="005B2222"/>
    <w:rsid w:val="005B5401"/>
    <w:rsid w:val="005B5AE1"/>
    <w:rsid w:val="005B5DB9"/>
    <w:rsid w:val="005B5FA6"/>
    <w:rsid w:val="005C02D8"/>
    <w:rsid w:val="005C161D"/>
    <w:rsid w:val="005C33F1"/>
    <w:rsid w:val="005C3E7D"/>
    <w:rsid w:val="005C41B4"/>
    <w:rsid w:val="005C4593"/>
    <w:rsid w:val="005C48FF"/>
    <w:rsid w:val="005C4B49"/>
    <w:rsid w:val="005C5040"/>
    <w:rsid w:val="005C5FE6"/>
    <w:rsid w:val="005C6183"/>
    <w:rsid w:val="005C7556"/>
    <w:rsid w:val="005C7705"/>
    <w:rsid w:val="005C7DA4"/>
    <w:rsid w:val="005C7E6F"/>
    <w:rsid w:val="005D02DD"/>
    <w:rsid w:val="005D1583"/>
    <w:rsid w:val="005D1AFB"/>
    <w:rsid w:val="005D36ED"/>
    <w:rsid w:val="005D386E"/>
    <w:rsid w:val="005D4BC9"/>
    <w:rsid w:val="005D74E6"/>
    <w:rsid w:val="005D7ADB"/>
    <w:rsid w:val="005E145E"/>
    <w:rsid w:val="005E1EB8"/>
    <w:rsid w:val="005E20E1"/>
    <w:rsid w:val="005F00B8"/>
    <w:rsid w:val="005F1AB1"/>
    <w:rsid w:val="005F502E"/>
    <w:rsid w:val="005F51FA"/>
    <w:rsid w:val="005F6391"/>
    <w:rsid w:val="005F7C74"/>
    <w:rsid w:val="006018D6"/>
    <w:rsid w:val="00602356"/>
    <w:rsid w:val="00602667"/>
    <w:rsid w:val="0060332A"/>
    <w:rsid w:val="00604C32"/>
    <w:rsid w:val="00604DD9"/>
    <w:rsid w:val="0060537F"/>
    <w:rsid w:val="006061C4"/>
    <w:rsid w:val="006070EF"/>
    <w:rsid w:val="006071A2"/>
    <w:rsid w:val="00610309"/>
    <w:rsid w:val="006113F9"/>
    <w:rsid w:val="00611616"/>
    <w:rsid w:val="00611D77"/>
    <w:rsid w:val="00613AE1"/>
    <w:rsid w:val="00613DF6"/>
    <w:rsid w:val="00614780"/>
    <w:rsid w:val="00614BCF"/>
    <w:rsid w:val="00616150"/>
    <w:rsid w:val="0061617D"/>
    <w:rsid w:val="0061676C"/>
    <w:rsid w:val="006202D3"/>
    <w:rsid w:val="006210C4"/>
    <w:rsid w:val="00621BD0"/>
    <w:rsid w:val="00622AD7"/>
    <w:rsid w:val="00622C15"/>
    <w:rsid w:val="00624AF1"/>
    <w:rsid w:val="00626605"/>
    <w:rsid w:val="00627272"/>
    <w:rsid w:val="006306DA"/>
    <w:rsid w:val="00633D0A"/>
    <w:rsid w:val="00636034"/>
    <w:rsid w:val="00636F87"/>
    <w:rsid w:val="00640226"/>
    <w:rsid w:val="00640956"/>
    <w:rsid w:val="00641D71"/>
    <w:rsid w:val="006421E9"/>
    <w:rsid w:val="00642946"/>
    <w:rsid w:val="00642BA9"/>
    <w:rsid w:val="00642ECD"/>
    <w:rsid w:val="006439C6"/>
    <w:rsid w:val="0064527C"/>
    <w:rsid w:val="006471AE"/>
    <w:rsid w:val="006510A6"/>
    <w:rsid w:val="00652ADD"/>
    <w:rsid w:val="00653C11"/>
    <w:rsid w:val="006542F3"/>
    <w:rsid w:val="00654BA8"/>
    <w:rsid w:val="006551FF"/>
    <w:rsid w:val="00655D2A"/>
    <w:rsid w:val="00657011"/>
    <w:rsid w:val="0065757C"/>
    <w:rsid w:val="00663354"/>
    <w:rsid w:val="00663F91"/>
    <w:rsid w:val="00665068"/>
    <w:rsid w:val="0066563E"/>
    <w:rsid w:val="006706C7"/>
    <w:rsid w:val="00671740"/>
    <w:rsid w:val="006721B4"/>
    <w:rsid w:val="0067235A"/>
    <w:rsid w:val="00673983"/>
    <w:rsid w:val="00676001"/>
    <w:rsid w:val="00676F14"/>
    <w:rsid w:val="00680DB3"/>
    <w:rsid w:val="00680E4F"/>
    <w:rsid w:val="006817CD"/>
    <w:rsid w:val="006829DE"/>
    <w:rsid w:val="00683B9D"/>
    <w:rsid w:val="00683EE4"/>
    <w:rsid w:val="006855B5"/>
    <w:rsid w:val="00685E31"/>
    <w:rsid w:val="00687CA4"/>
    <w:rsid w:val="0069417C"/>
    <w:rsid w:val="006943F8"/>
    <w:rsid w:val="00695D3C"/>
    <w:rsid w:val="0069712F"/>
    <w:rsid w:val="006A12B5"/>
    <w:rsid w:val="006A1A30"/>
    <w:rsid w:val="006A26F0"/>
    <w:rsid w:val="006A3246"/>
    <w:rsid w:val="006A490C"/>
    <w:rsid w:val="006B1B3A"/>
    <w:rsid w:val="006B3984"/>
    <w:rsid w:val="006B4648"/>
    <w:rsid w:val="006B5BD2"/>
    <w:rsid w:val="006C16EF"/>
    <w:rsid w:val="006C4F39"/>
    <w:rsid w:val="006C7096"/>
    <w:rsid w:val="006C73B9"/>
    <w:rsid w:val="006C76C0"/>
    <w:rsid w:val="006D0081"/>
    <w:rsid w:val="006D3247"/>
    <w:rsid w:val="006D4D7D"/>
    <w:rsid w:val="006D767D"/>
    <w:rsid w:val="006D7891"/>
    <w:rsid w:val="006D7E38"/>
    <w:rsid w:val="006D7E92"/>
    <w:rsid w:val="006E097A"/>
    <w:rsid w:val="006E3271"/>
    <w:rsid w:val="006E3809"/>
    <w:rsid w:val="006E4FCB"/>
    <w:rsid w:val="006E5D51"/>
    <w:rsid w:val="006E5E5C"/>
    <w:rsid w:val="006E7730"/>
    <w:rsid w:val="006E77A7"/>
    <w:rsid w:val="006F0570"/>
    <w:rsid w:val="006F0729"/>
    <w:rsid w:val="006F0FE6"/>
    <w:rsid w:val="006F28AE"/>
    <w:rsid w:val="006F291D"/>
    <w:rsid w:val="006F3A24"/>
    <w:rsid w:val="006F4B15"/>
    <w:rsid w:val="006F5685"/>
    <w:rsid w:val="006F6C37"/>
    <w:rsid w:val="006F6F68"/>
    <w:rsid w:val="006F7131"/>
    <w:rsid w:val="0070010D"/>
    <w:rsid w:val="007018D6"/>
    <w:rsid w:val="0070253C"/>
    <w:rsid w:val="0070294F"/>
    <w:rsid w:val="00703316"/>
    <w:rsid w:val="0070534A"/>
    <w:rsid w:val="007071CB"/>
    <w:rsid w:val="00707AEE"/>
    <w:rsid w:val="0071038B"/>
    <w:rsid w:val="00711218"/>
    <w:rsid w:val="007123E8"/>
    <w:rsid w:val="00713008"/>
    <w:rsid w:val="0071308D"/>
    <w:rsid w:val="0071464C"/>
    <w:rsid w:val="00716652"/>
    <w:rsid w:val="00716ED0"/>
    <w:rsid w:val="0072063E"/>
    <w:rsid w:val="00724C25"/>
    <w:rsid w:val="007258AB"/>
    <w:rsid w:val="007262B8"/>
    <w:rsid w:val="007277E4"/>
    <w:rsid w:val="007313FE"/>
    <w:rsid w:val="00732445"/>
    <w:rsid w:val="0073287D"/>
    <w:rsid w:val="007354B3"/>
    <w:rsid w:val="00735AC8"/>
    <w:rsid w:val="00736472"/>
    <w:rsid w:val="0073675B"/>
    <w:rsid w:val="0073711D"/>
    <w:rsid w:val="00740BF6"/>
    <w:rsid w:val="0074118C"/>
    <w:rsid w:val="0074192B"/>
    <w:rsid w:val="007436E5"/>
    <w:rsid w:val="007445F1"/>
    <w:rsid w:val="007451E2"/>
    <w:rsid w:val="00745B31"/>
    <w:rsid w:val="00746056"/>
    <w:rsid w:val="00747DEB"/>
    <w:rsid w:val="00751500"/>
    <w:rsid w:val="007525D0"/>
    <w:rsid w:val="00753EAF"/>
    <w:rsid w:val="00756E72"/>
    <w:rsid w:val="0075720F"/>
    <w:rsid w:val="00757AD0"/>
    <w:rsid w:val="0076162D"/>
    <w:rsid w:val="007627BF"/>
    <w:rsid w:val="0076299E"/>
    <w:rsid w:val="00763833"/>
    <w:rsid w:val="00764487"/>
    <w:rsid w:val="007650B5"/>
    <w:rsid w:val="007677D0"/>
    <w:rsid w:val="00767FEE"/>
    <w:rsid w:val="00770B16"/>
    <w:rsid w:val="0077183C"/>
    <w:rsid w:val="00773EF0"/>
    <w:rsid w:val="00774327"/>
    <w:rsid w:val="0077478C"/>
    <w:rsid w:val="007753E6"/>
    <w:rsid w:val="00775515"/>
    <w:rsid w:val="0077711B"/>
    <w:rsid w:val="00780BB6"/>
    <w:rsid w:val="0078117B"/>
    <w:rsid w:val="00781EE8"/>
    <w:rsid w:val="00782240"/>
    <w:rsid w:val="00783FC9"/>
    <w:rsid w:val="0078444F"/>
    <w:rsid w:val="00784828"/>
    <w:rsid w:val="00785408"/>
    <w:rsid w:val="00785FBF"/>
    <w:rsid w:val="0078612E"/>
    <w:rsid w:val="007866AA"/>
    <w:rsid w:val="0079043E"/>
    <w:rsid w:val="0079132F"/>
    <w:rsid w:val="00791956"/>
    <w:rsid w:val="007923EE"/>
    <w:rsid w:val="007937DF"/>
    <w:rsid w:val="00794D62"/>
    <w:rsid w:val="007958DF"/>
    <w:rsid w:val="00796634"/>
    <w:rsid w:val="007A0675"/>
    <w:rsid w:val="007A18A0"/>
    <w:rsid w:val="007A2ED3"/>
    <w:rsid w:val="007A3110"/>
    <w:rsid w:val="007A402A"/>
    <w:rsid w:val="007A4B26"/>
    <w:rsid w:val="007A6754"/>
    <w:rsid w:val="007A763F"/>
    <w:rsid w:val="007B0DCA"/>
    <w:rsid w:val="007B131D"/>
    <w:rsid w:val="007B1C66"/>
    <w:rsid w:val="007B1D2D"/>
    <w:rsid w:val="007B2756"/>
    <w:rsid w:val="007B2977"/>
    <w:rsid w:val="007B2F19"/>
    <w:rsid w:val="007B4285"/>
    <w:rsid w:val="007B5763"/>
    <w:rsid w:val="007B5850"/>
    <w:rsid w:val="007B6BFA"/>
    <w:rsid w:val="007B6F7B"/>
    <w:rsid w:val="007B7705"/>
    <w:rsid w:val="007B7946"/>
    <w:rsid w:val="007C069F"/>
    <w:rsid w:val="007C428B"/>
    <w:rsid w:val="007C517A"/>
    <w:rsid w:val="007C7F48"/>
    <w:rsid w:val="007D0103"/>
    <w:rsid w:val="007D11F3"/>
    <w:rsid w:val="007D1E41"/>
    <w:rsid w:val="007D3CF2"/>
    <w:rsid w:val="007D3D40"/>
    <w:rsid w:val="007D5219"/>
    <w:rsid w:val="007D5E95"/>
    <w:rsid w:val="007D6D5A"/>
    <w:rsid w:val="007D7045"/>
    <w:rsid w:val="007D7C32"/>
    <w:rsid w:val="007D7C7D"/>
    <w:rsid w:val="007E137E"/>
    <w:rsid w:val="007E13FE"/>
    <w:rsid w:val="007E17B9"/>
    <w:rsid w:val="007E2075"/>
    <w:rsid w:val="007E38F2"/>
    <w:rsid w:val="007E3968"/>
    <w:rsid w:val="007E455D"/>
    <w:rsid w:val="007E6B86"/>
    <w:rsid w:val="007E77E0"/>
    <w:rsid w:val="007E7C04"/>
    <w:rsid w:val="007F02E8"/>
    <w:rsid w:val="007F09A5"/>
    <w:rsid w:val="007F0F92"/>
    <w:rsid w:val="007F37C4"/>
    <w:rsid w:val="007F4CC5"/>
    <w:rsid w:val="007F5C86"/>
    <w:rsid w:val="007F642F"/>
    <w:rsid w:val="007F66B1"/>
    <w:rsid w:val="007F6E0D"/>
    <w:rsid w:val="007F7CBB"/>
    <w:rsid w:val="00800116"/>
    <w:rsid w:val="0080318A"/>
    <w:rsid w:val="00804861"/>
    <w:rsid w:val="00804BC9"/>
    <w:rsid w:val="008077A5"/>
    <w:rsid w:val="0081097F"/>
    <w:rsid w:val="00811F17"/>
    <w:rsid w:val="008121DB"/>
    <w:rsid w:val="00812FF9"/>
    <w:rsid w:val="008130AF"/>
    <w:rsid w:val="008137DB"/>
    <w:rsid w:val="008172B4"/>
    <w:rsid w:val="00817DD9"/>
    <w:rsid w:val="00820766"/>
    <w:rsid w:val="008217C0"/>
    <w:rsid w:val="00821AA7"/>
    <w:rsid w:val="00822164"/>
    <w:rsid w:val="00822424"/>
    <w:rsid w:val="00822789"/>
    <w:rsid w:val="00822DBC"/>
    <w:rsid w:val="00822F80"/>
    <w:rsid w:val="0082468F"/>
    <w:rsid w:val="008322F0"/>
    <w:rsid w:val="0083293E"/>
    <w:rsid w:val="008333A0"/>
    <w:rsid w:val="00833662"/>
    <w:rsid w:val="00835AD2"/>
    <w:rsid w:val="008377AC"/>
    <w:rsid w:val="00840269"/>
    <w:rsid w:val="008402F9"/>
    <w:rsid w:val="008412FB"/>
    <w:rsid w:val="00841B1B"/>
    <w:rsid w:val="00843E59"/>
    <w:rsid w:val="00843FCC"/>
    <w:rsid w:val="00845089"/>
    <w:rsid w:val="008453E4"/>
    <w:rsid w:val="00845B11"/>
    <w:rsid w:val="00846AA5"/>
    <w:rsid w:val="00850770"/>
    <w:rsid w:val="00850D75"/>
    <w:rsid w:val="008512B4"/>
    <w:rsid w:val="00852BF7"/>
    <w:rsid w:val="008537A2"/>
    <w:rsid w:val="008537D6"/>
    <w:rsid w:val="00853B20"/>
    <w:rsid w:val="00853CDB"/>
    <w:rsid w:val="00853F86"/>
    <w:rsid w:val="00854253"/>
    <w:rsid w:val="00860258"/>
    <w:rsid w:val="008607FB"/>
    <w:rsid w:val="008609F1"/>
    <w:rsid w:val="008613BF"/>
    <w:rsid w:val="00861AF7"/>
    <w:rsid w:val="008640FC"/>
    <w:rsid w:val="008649C7"/>
    <w:rsid w:val="00865BA5"/>
    <w:rsid w:val="0086623F"/>
    <w:rsid w:val="00866B2D"/>
    <w:rsid w:val="00866CE5"/>
    <w:rsid w:val="008671FE"/>
    <w:rsid w:val="008718E5"/>
    <w:rsid w:val="00873550"/>
    <w:rsid w:val="00875C4A"/>
    <w:rsid w:val="00875C54"/>
    <w:rsid w:val="00876391"/>
    <w:rsid w:val="0088141A"/>
    <w:rsid w:val="0088177A"/>
    <w:rsid w:val="00881788"/>
    <w:rsid w:val="00881C4C"/>
    <w:rsid w:val="00882853"/>
    <w:rsid w:val="0088493F"/>
    <w:rsid w:val="00884FD4"/>
    <w:rsid w:val="008859DB"/>
    <w:rsid w:val="008860DB"/>
    <w:rsid w:val="00887227"/>
    <w:rsid w:val="00890BB0"/>
    <w:rsid w:val="00891778"/>
    <w:rsid w:val="00893FF5"/>
    <w:rsid w:val="008942E6"/>
    <w:rsid w:val="00894DD1"/>
    <w:rsid w:val="00895B19"/>
    <w:rsid w:val="008961D0"/>
    <w:rsid w:val="00896371"/>
    <w:rsid w:val="008964BF"/>
    <w:rsid w:val="00896D3D"/>
    <w:rsid w:val="0089771C"/>
    <w:rsid w:val="008977E3"/>
    <w:rsid w:val="00897E78"/>
    <w:rsid w:val="008A1FB8"/>
    <w:rsid w:val="008A2947"/>
    <w:rsid w:val="008A364B"/>
    <w:rsid w:val="008A43A0"/>
    <w:rsid w:val="008A52F8"/>
    <w:rsid w:val="008A5E9F"/>
    <w:rsid w:val="008A7B21"/>
    <w:rsid w:val="008B102B"/>
    <w:rsid w:val="008B2627"/>
    <w:rsid w:val="008B2E4C"/>
    <w:rsid w:val="008B2ED4"/>
    <w:rsid w:val="008B3BFA"/>
    <w:rsid w:val="008B497F"/>
    <w:rsid w:val="008B51B5"/>
    <w:rsid w:val="008B54B9"/>
    <w:rsid w:val="008B5B01"/>
    <w:rsid w:val="008B6917"/>
    <w:rsid w:val="008B6E6E"/>
    <w:rsid w:val="008B7911"/>
    <w:rsid w:val="008C1549"/>
    <w:rsid w:val="008C1636"/>
    <w:rsid w:val="008C38EE"/>
    <w:rsid w:val="008C4CD0"/>
    <w:rsid w:val="008C5E94"/>
    <w:rsid w:val="008C6A83"/>
    <w:rsid w:val="008C7089"/>
    <w:rsid w:val="008C79EF"/>
    <w:rsid w:val="008D2D54"/>
    <w:rsid w:val="008D3A98"/>
    <w:rsid w:val="008D48ED"/>
    <w:rsid w:val="008D501D"/>
    <w:rsid w:val="008D59CC"/>
    <w:rsid w:val="008E0883"/>
    <w:rsid w:val="008E284F"/>
    <w:rsid w:val="008E443D"/>
    <w:rsid w:val="008E6387"/>
    <w:rsid w:val="008E68B4"/>
    <w:rsid w:val="008E68FB"/>
    <w:rsid w:val="008E7911"/>
    <w:rsid w:val="008E7B27"/>
    <w:rsid w:val="008F069A"/>
    <w:rsid w:val="008F0C53"/>
    <w:rsid w:val="008F1306"/>
    <w:rsid w:val="008F278F"/>
    <w:rsid w:val="008F2BCE"/>
    <w:rsid w:val="008F3347"/>
    <w:rsid w:val="008F4550"/>
    <w:rsid w:val="008F6288"/>
    <w:rsid w:val="00900556"/>
    <w:rsid w:val="00900822"/>
    <w:rsid w:val="009013B3"/>
    <w:rsid w:val="0090160F"/>
    <w:rsid w:val="0090476B"/>
    <w:rsid w:val="00904F10"/>
    <w:rsid w:val="00905266"/>
    <w:rsid w:val="00907FA4"/>
    <w:rsid w:val="009101FA"/>
    <w:rsid w:val="00910836"/>
    <w:rsid w:val="00911A9F"/>
    <w:rsid w:val="00912316"/>
    <w:rsid w:val="00913DBC"/>
    <w:rsid w:val="00914251"/>
    <w:rsid w:val="00915B87"/>
    <w:rsid w:val="00916B68"/>
    <w:rsid w:val="00916CFC"/>
    <w:rsid w:val="00916ECC"/>
    <w:rsid w:val="0091733D"/>
    <w:rsid w:val="009173EF"/>
    <w:rsid w:val="00917F18"/>
    <w:rsid w:val="00920271"/>
    <w:rsid w:val="009205B3"/>
    <w:rsid w:val="00921E9D"/>
    <w:rsid w:val="00921F7A"/>
    <w:rsid w:val="00923555"/>
    <w:rsid w:val="009245AC"/>
    <w:rsid w:val="00925947"/>
    <w:rsid w:val="0092605C"/>
    <w:rsid w:val="00931CC3"/>
    <w:rsid w:val="00932828"/>
    <w:rsid w:val="0093283E"/>
    <w:rsid w:val="00933717"/>
    <w:rsid w:val="00934BE7"/>
    <w:rsid w:val="00935447"/>
    <w:rsid w:val="0093667F"/>
    <w:rsid w:val="00936E2B"/>
    <w:rsid w:val="009376C8"/>
    <w:rsid w:val="009377B2"/>
    <w:rsid w:val="00940D83"/>
    <w:rsid w:val="00941A51"/>
    <w:rsid w:val="00943C79"/>
    <w:rsid w:val="009441B6"/>
    <w:rsid w:val="00945B22"/>
    <w:rsid w:val="00945BFE"/>
    <w:rsid w:val="0094760B"/>
    <w:rsid w:val="00950A91"/>
    <w:rsid w:val="009519C2"/>
    <w:rsid w:val="00952D4C"/>
    <w:rsid w:val="00955567"/>
    <w:rsid w:val="00955B1F"/>
    <w:rsid w:val="00956525"/>
    <w:rsid w:val="0095697A"/>
    <w:rsid w:val="00960276"/>
    <w:rsid w:val="00961167"/>
    <w:rsid w:val="00961E63"/>
    <w:rsid w:val="00962147"/>
    <w:rsid w:val="00963CF6"/>
    <w:rsid w:val="00964A0D"/>
    <w:rsid w:val="009659D3"/>
    <w:rsid w:val="00966C9A"/>
    <w:rsid w:val="00967AC0"/>
    <w:rsid w:val="009708DC"/>
    <w:rsid w:val="009719B9"/>
    <w:rsid w:val="0097414B"/>
    <w:rsid w:val="00974265"/>
    <w:rsid w:val="009743CB"/>
    <w:rsid w:val="00976244"/>
    <w:rsid w:val="00976BA4"/>
    <w:rsid w:val="009771BF"/>
    <w:rsid w:val="009773C0"/>
    <w:rsid w:val="0098017E"/>
    <w:rsid w:val="00980E78"/>
    <w:rsid w:val="00980ED5"/>
    <w:rsid w:val="009811BC"/>
    <w:rsid w:val="009811E2"/>
    <w:rsid w:val="009816B0"/>
    <w:rsid w:val="00982AC5"/>
    <w:rsid w:val="00984C25"/>
    <w:rsid w:val="00985920"/>
    <w:rsid w:val="00987511"/>
    <w:rsid w:val="00990318"/>
    <w:rsid w:val="0099036A"/>
    <w:rsid w:val="00990C94"/>
    <w:rsid w:val="00990F0C"/>
    <w:rsid w:val="00991A2F"/>
    <w:rsid w:val="00992757"/>
    <w:rsid w:val="00992A3B"/>
    <w:rsid w:val="00992ED3"/>
    <w:rsid w:val="00994188"/>
    <w:rsid w:val="009943AD"/>
    <w:rsid w:val="009944DB"/>
    <w:rsid w:val="00994A13"/>
    <w:rsid w:val="00994D31"/>
    <w:rsid w:val="009954D0"/>
    <w:rsid w:val="009964D2"/>
    <w:rsid w:val="009A1C40"/>
    <w:rsid w:val="009A1D14"/>
    <w:rsid w:val="009A24A7"/>
    <w:rsid w:val="009A295E"/>
    <w:rsid w:val="009A2CA3"/>
    <w:rsid w:val="009A3475"/>
    <w:rsid w:val="009A3D89"/>
    <w:rsid w:val="009A672A"/>
    <w:rsid w:val="009A6768"/>
    <w:rsid w:val="009A6BE6"/>
    <w:rsid w:val="009A742A"/>
    <w:rsid w:val="009B1FD3"/>
    <w:rsid w:val="009B2632"/>
    <w:rsid w:val="009B30DC"/>
    <w:rsid w:val="009B47F4"/>
    <w:rsid w:val="009B4838"/>
    <w:rsid w:val="009B619C"/>
    <w:rsid w:val="009B71FE"/>
    <w:rsid w:val="009B756A"/>
    <w:rsid w:val="009C05C2"/>
    <w:rsid w:val="009C12A6"/>
    <w:rsid w:val="009C266C"/>
    <w:rsid w:val="009C2EED"/>
    <w:rsid w:val="009C350E"/>
    <w:rsid w:val="009C3820"/>
    <w:rsid w:val="009C4337"/>
    <w:rsid w:val="009C46C2"/>
    <w:rsid w:val="009C533A"/>
    <w:rsid w:val="009C5B1A"/>
    <w:rsid w:val="009C6670"/>
    <w:rsid w:val="009C67C5"/>
    <w:rsid w:val="009D09F6"/>
    <w:rsid w:val="009D1B00"/>
    <w:rsid w:val="009D2CFB"/>
    <w:rsid w:val="009D2FAB"/>
    <w:rsid w:val="009D30C9"/>
    <w:rsid w:val="009D574E"/>
    <w:rsid w:val="009D5B87"/>
    <w:rsid w:val="009D61D2"/>
    <w:rsid w:val="009D6AB4"/>
    <w:rsid w:val="009D7F13"/>
    <w:rsid w:val="009E02FE"/>
    <w:rsid w:val="009E3074"/>
    <w:rsid w:val="009E33C6"/>
    <w:rsid w:val="009E3562"/>
    <w:rsid w:val="009E5726"/>
    <w:rsid w:val="009E759B"/>
    <w:rsid w:val="009E7B7C"/>
    <w:rsid w:val="009E7E2C"/>
    <w:rsid w:val="009E7E8A"/>
    <w:rsid w:val="009F1D4C"/>
    <w:rsid w:val="009F3F18"/>
    <w:rsid w:val="009F5A4E"/>
    <w:rsid w:val="009F6905"/>
    <w:rsid w:val="009F6E5C"/>
    <w:rsid w:val="009F7C84"/>
    <w:rsid w:val="00A004A2"/>
    <w:rsid w:val="00A0058D"/>
    <w:rsid w:val="00A00E52"/>
    <w:rsid w:val="00A01115"/>
    <w:rsid w:val="00A015AE"/>
    <w:rsid w:val="00A01947"/>
    <w:rsid w:val="00A021A2"/>
    <w:rsid w:val="00A02367"/>
    <w:rsid w:val="00A02ECD"/>
    <w:rsid w:val="00A05B5F"/>
    <w:rsid w:val="00A05D69"/>
    <w:rsid w:val="00A06BF2"/>
    <w:rsid w:val="00A06ECC"/>
    <w:rsid w:val="00A06FAE"/>
    <w:rsid w:val="00A1001D"/>
    <w:rsid w:val="00A11122"/>
    <w:rsid w:val="00A12A38"/>
    <w:rsid w:val="00A14528"/>
    <w:rsid w:val="00A153DE"/>
    <w:rsid w:val="00A1749F"/>
    <w:rsid w:val="00A17D54"/>
    <w:rsid w:val="00A209C9"/>
    <w:rsid w:val="00A231CB"/>
    <w:rsid w:val="00A23964"/>
    <w:rsid w:val="00A24E2E"/>
    <w:rsid w:val="00A24FBD"/>
    <w:rsid w:val="00A26207"/>
    <w:rsid w:val="00A2670E"/>
    <w:rsid w:val="00A2704B"/>
    <w:rsid w:val="00A27898"/>
    <w:rsid w:val="00A27A3D"/>
    <w:rsid w:val="00A33196"/>
    <w:rsid w:val="00A33274"/>
    <w:rsid w:val="00A33C6D"/>
    <w:rsid w:val="00A34299"/>
    <w:rsid w:val="00A343F6"/>
    <w:rsid w:val="00A34B50"/>
    <w:rsid w:val="00A3508A"/>
    <w:rsid w:val="00A35306"/>
    <w:rsid w:val="00A35E03"/>
    <w:rsid w:val="00A369A6"/>
    <w:rsid w:val="00A36BF0"/>
    <w:rsid w:val="00A375A5"/>
    <w:rsid w:val="00A3793C"/>
    <w:rsid w:val="00A37A78"/>
    <w:rsid w:val="00A37BA3"/>
    <w:rsid w:val="00A414D9"/>
    <w:rsid w:val="00A417D8"/>
    <w:rsid w:val="00A41914"/>
    <w:rsid w:val="00A41FF9"/>
    <w:rsid w:val="00A4280A"/>
    <w:rsid w:val="00A44B7A"/>
    <w:rsid w:val="00A44C0C"/>
    <w:rsid w:val="00A45F71"/>
    <w:rsid w:val="00A4685E"/>
    <w:rsid w:val="00A46C01"/>
    <w:rsid w:val="00A472DA"/>
    <w:rsid w:val="00A47D75"/>
    <w:rsid w:val="00A50690"/>
    <w:rsid w:val="00A50EDC"/>
    <w:rsid w:val="00A50FE2"/>
    <w:rsid w:val="00A51220"/>
    <w:rsid w:val="00A5264B"/>
    <w:rsid w:val="00A54BF0"/>
    <w:rsid w:val="00A60850"/>
    <w:rsid w:val="00A60A42"/>
    <w:rsid w:val="00A61EC2"/>
    <w:rsid w:val="00A623E8"/>
    <w:rsid w:val="00A6260A"/>
    <w:rsid w:val="00A63588"/>
    <w:rsid w:val="00A64A64"/>
    <w:rsid w:val="00A64AD9"/>
    <w:rsid w:val="00A64D1B"/>
    <w:rsid w:val="00A66FBF"/>
    <w:rsid w:val="00A67ADC"/>
    <w:rsid w:val="00A715C8"/>
    <w:rsid w:val="00A71C54"/>
    <w:rsid w:val="00A71C87"/>
    <w:rsid w:val="00A72E90"/>
    <w:rsid w:val="00A732A8"/>
    <w:rsid w:val="00A744AA"/>
    <w:rsid w:val="00A74752"/>
    <w:rsid w:val="00A74C3D"/>
    <w:rsid w:val="00A756D1"/>
    <w:rsid w:val="00A75B19"/>
    <w:rsid w:val="00A76905"/>
    <w:rsid w:val="00A83863"/>
    <w:rsid w:val="00A84275"/>
    <w:rsid w:val="00A85514"/>
    <w:rsid w:val="00A85DBE"/>
    <w:rsid w:val="00A86C70"/>
    <w:rsid w:val="00A9019F"/>
    <w:rsid w:val="00A918A2"/>
    <w:rsid w:val="00A91C20"/>
    <w:rsid w:val="00A930EB"/>
    <w:rsid w:val="00A93E35"/>
    <w:rsid w:val="00A947A4"/>
    <w:rsid w:val="00A9560B"/>
    <w:rsid w:val="00A9619C"/>
    <w:rsid w:val="00A96B72"/>
    <w:rsid w:val="00A978B6"/>
    <w:rsid w:val="00AA0296"/>
    <w:rsid w:val="00AA0958"/>
    <w:rsid w:val="00AA0EAC"/>
    <w:rsid w:val="00AA39E2"/>
    <w:rsid w:val="00AA3E15"/>
    <w:rsid w:val="00AB0F81"/>
    <w:rsid w:val="00AB21EA"/>
    <w:rsid w:val="00AB3DF9"/>
    <w:rsid w:val="00AB5811"/>
    <w:rsid w:val="00AB60AF"/>
    <w:rsid w:val="00AC24F3"/>
    <w:rsid w:val="00AC295D"/>
    <w:rsid w:val="00AC39C1"/>
    <w:rsid w:val="00AC404A"/>
    <w:rsid w:val="00AC449C"/>
    <w:rsid w:val="00AC4D8B"/>
    <w:rsid w:val="00AC54F3"/>
    <w:rsid w:val="00AC55AC"/>
    <w:rsid w:val="00AC59F0"/>
    <w:rsid w:val="00AC5B7B"/>
    <w:rsid w:val="00AC679B"/>
    <w:rsid w:val="00AC67D3"/>
    <w:rsid w:val="00AD0261"/>
    <w:rsid w:val="00AD0ECF"/>
    <w:rsid w:val="00AD2AF1"/>
    <w:rsid w:val="00AD3065"/>
    <w:rsid w:val="00AD4B13"/>
    <w:rsid w:val="00AD546D"/>
    <w:rsid w:val="00AD58CA"/>
    <w:rsid w:val="00AD66F7"/>
    <w:rsid w:val="00AD74FE"/>
    <w:rsid w:val="00AD7D72"/>
    <w:rsid w:val="00AE09D2"/>
    <w:rsid w:val="00AE1726"/>
    <w:rsid w:val="00AE22AC"/>
    <w:rsid w:val="00AE4839"/>
    <w:rsid w:val="00AE52C3"/>
    <w:rsid w:val="00AE53AE"/>
    <w:rsid w:val="00AE7339"/>
    <w:rsid w:val="00AF01A8"/>
    <w:rsid w:val="00AF1140"/>
    <w:rsid w:val="00AF3192"/>
    <w:rsid w:val="00AF45DE"/>
    <w:rsid w:val="00AF4B78"/>
    <w:rsid w:val="00AF675B"/>
    <w:rsid w:val="00B00976"/>
    <w:rsid w:val="00B0102A"/>
    <w:rsid w:val="00B01AC6"/>
    <w:rsid w:val="00B02788"/>
    <w:rsid w:val="00B02C76"/>
    <w:rsid w:val="00B04722"/>
    <w:rsid w:val="00B04EEB"/>
    <w:rsid w:val="00B05624"/>
    <w:rsid w:val="00B05FA9"/>
    <w:rsid w:val="00B06963"/>
    <w:rsid w:val="00B11AA9"/>
    <w:rsid w:val="00B14563"/>
    <w:rsid w:val="00B15069"/>
    <w:rsid w:val="00B1615B"/>
    <w:rsid w:val="00B164AC"/>
    <w:rsid w:val="00B1739D"/>
    <w:rsid w:val="00B20565"/>
    <w:rsid w:val="00B205B3"/>
    <w:rsid w:val="00B2116E"/>
    <w:rsid w:val="00B233CD"/>
    <w:rsid w:val="00B23A2A"/>
    <w:rsid w:val="00B25484"/>
    <w:rsid w:val="00B27C22"/>
    <w:rsid w:val="00B31FB1"/>
    <w:rsid w:val="00B35902"/>
    <w:rsid w:val="00B37A77"/>
    <w:rsid w:val="00B41ABD"/>
    <w:rsid w:val="00B41B6A"/>
    <w:rsid w:val="00B4303B"/>
    <w:rsid w:val="00B43CCC"/>
    <w:rsid w:val="00B441B5"/>
    <w:rsid w:val="00B44613"/>
    <w:rsid w:val="00B46155"/>
    <w:rsid w:val="00B46914"/>
    <w:rsid w:val="00B4788D"/>
    <w:rsid w:val="00B47DF7"/>
    <w:rsid w:val="00B502C9"/>
    <w:rsid w:val="00B5102E"/>
    <w:rsid w:val="00B51206"/>
    <w:rsid w:val="00B5179D"/>
    <w:rsid w:val="00B52189"/>
    <w:rsid w:val="00B5275D"/>
    <w:rsid w:val="00B55ECA"/>
    <w:rsid w:val="00B560BA"/>
    <w:rsid w:val="00B560FF"/>
    <w:rsid w:val="00B56281"/>
    <w:rsid w:val="00B5694B"/>
    <w:rsid w:val="00B57197"/>
    <w:rsid w:val="00B6016C"/>
    <w:rsid w:val="00B60EC1"/>
    <w:rsid w:val="00B65A9F"/>
    <w:rsid w:val="00B65CDE"/>
    <w:rsid w:val="00B6697C"/>
    <w:rsid w:val="00B717EC"/>
    <w:rsid w:val="00B73863"/>
    <w:rsid w:val="00B747FD"/>
    <w:rsid w:val="00B754F0"/>
    <w:rsid w:val="00B771E0"/>
    <w:rsid w:val="00B77357"/>
    <w:rsid w:val="00B80EDD"/>
    <w:rsid w:val="00B817A1"/>
    <w:rsid w:val="00B83729"/>
    <w:rsid w:val="00B8496D"/>
    <w:rsid w:val="00B8506F"/>
    <w:rsid w:val="00B8598A"/>
    <w:rsid w:val="00B8662E"/>
    <w:rsid w:val="00B866A7"/>
    <w:rsid w:val="00B8723D"/>
    <w:rsid w:val="00B8794F"/>
    <w:rsid w:val="00B87D32"/>
    <w:rsid w:val="00B90272"/>
    <w:rsid w:val="00B92E5E"/>
    <w:rsid w:val="00B93176"/>
    <w:rsid w:val="00B93466"/>
    <w:rsid w:val="00B94AD4"/>
    <w:rsid w:val="00B9665F"/>
    <w:rsid w:val="00BA10B6"/>
    <w:rsid w:val="00BA2FCB"/>
    <w:rsid w:val="00BA4239"/>
    <w:rsid w:val="00BA5247"/>
    <w:rsid w:val="00BA5B8B"/>
    <w:rsid w:val="00BA7216"/>
    <w:rsid w:val="00BB06A2"/>
    <w:rsid w:val="00BB17A5"/>
    <w:rsid w:val="00BB3266"/>
    <w:rsid w:val="00BB4A44"/>
    <w:rsid w:val="00BB5367"/>
    <w:rsid w:val="00BB580E"/>
    <w:rsid w:val="00BB60C4"/>
    <w:rsid w:val="00BB63DF"/>
    <w:rsid w:val="00BB77F6"/>
    <w:rsid w:val="00BB7F45"/>
    <w:rsid w:val="00BC281D"/>
    <w:rsid w:val="00BC3673"/>
    <w:rsid w:val="00BC5D8D"/>
    <w:rsid w:val="00BD0C3E"/>
    <w:rsid w:val="00BD1399"/>
    <w:rsid w:val="00BD5696"/>
    <w:rsid w:val="00BD671D"/>
    <w:rsid w:val="00BD6B6F"/>
    <w:rsid w:val="00BD7A47"/>
    <w:rsid w:val="00BE0131"/>
    <w:rsid w:val="00BE0571"/>
    <w:rsid w:val="00BE0B6F"/>
    <w:rsid w:val="00BE187C"/>
    <w:rsid w:val="00BE1A9F"/>
    <w:rsid w:val="00BE1D1E"/>
    <w:rsid w:val="00BE1FB3"/>
    <w:rsid w:val="00BE2864"/>
    <w:rsid w:val="00BE3CF4"/>
    <w:rsid w:val="00BE4458"/>
    <w:rsid w:val="00BF06B0"/>
    <w:rsid w:val="00BF0C87"/>
    <w:rsid w:val="00BF101B"/>
    <w:rsid w:val="00BF171E"/>
    <w:rsid w:val="00BF2FF0"/>
    <w:rsid w:val="00BF3610"/>
    <w:rsid w:val="00BF45FD"/>
    <w:rsid w:val="00BF45FF"/>
    <w:rsid w:val="00BF4994"/>
    <w:rsid w:val="00BF5ED1"/>
    <w:rsid w:val="00C008C8"/>
    <w:rsid w:val="00C0331B"/>
    <w:rsid w:val="00C03572"/>
    <w:rsid w:val="00C041D2"/>
    <w:rsid w:val="00C04D22"/>
    <w:rsid w:val="00C04ED0"/>
    <w:rsid w:val="00C050DF"/>
    <w:rsid w:val="00C05BD6"/>
    <w:rsid w:val="00C075C1"/>
    <w:rsid w:val="00C111CC"/>
    <w:rsid w:val="00C12E14"/>
    <w:rsid w:val="00C1551A"/>
    <w:rsid w:val="00C163FA"/>
    <w:rsid w:val="00C17942"/>
    <w:rsid w:val="00C17BF1"/>
    <w:rsid w:val="00C20EFA"/>
    <w:rsid w:val="00C21970"/>
    <w:rsid w:val="00C223C7"/>
    <w:rsid w:val="00C22B7F"/>
    <w:rsid w:val="00C22E64"/>
    <w:rsid w:val="00C23838"/>
    <w:rsid w:val="00C23EC3"/>
    <w:rsid w:val="00C24332"/>
    <w:rsid w:val="00C2478B"/>
    <w:rsid w:val="00C25088"/>
    <w:rsid w:val="00C25647"/>
    <w:rsid w:val="00C25DEF"/>
    <w:rsid w:val="00C30E49"/>
    <w:rsid w:val="00C318D0"/>
    <w:rsid w:val="00C3194F"/>
    <w:rsid w:val="00C31C81"/>
    <w:rsid w:val="00C33696"/>
    <w:rsid w:val="00C338FC"/>
    <w:rsid w:val="00C33C29"/>
    <w:rsid w:val="00C34DA3"/>
    <w:rsid w:val="00C34EA2"/>
    <w:rsid w:val="00C3558F"/>
    <w:rsid w:val="00C35F27"/>
    <w:rsid w:val="00C36A67"/>
    <w:rsid w:val="00C36DE8"/>
    <w:rsid w:val="00C40146"/>
    <w:rsid w:val="00C40FBA"/>
    <w:rsid w:val="00C41668"/>
    <w:rsid w:val="00C443E0"/>
    <w:rsid w:val="00C44584"/>
    <w:rsid w:val="00C45428"/>
    <w:rsid w:val="00C46013"/>
    <w:rsid w:val="00C46314"/>
    <w:rsid w:val="00C46668"/>
    <w:rsid w:val="00C51F2F"/>
    <w:rsid w:val="00C528F8"/>
    <w:rsid w:val="00C53C1C"/>
    <w:rsid w:val="00C54E80"/>
    <w:rsid w:val="00C551BF"/>
    <w:rsid w:val="00C55272"/>
    <w:rsid w:val="00C55C94"/>
    <w:rsid w:val="00C56856"/>
    <w:rsid w:val="00C56935"/>
    <w:rsid w:val="00C5701B"/>
    <w:rsid w:val="00C5746D"/>
    <w:rsid w:val="00C57DA1"/>
    <w:rsid w:val="00C57FDD"/>
    <w:rsid w:val="00C61933"/>
    <w:rsid w:val="00C61FF6"/>
    <w:rsid w:val="00C62252"/>
    <w:rsid w:val="00C62761"/>
    <w:rsid w:val="00C6667C"/>
    <w:rsid w:val="00C666FE"/>
    <w:rsid w:val="00C66D70"/>
    <w:rsid w:val="00C676E0"/>
    <w:rsid w:val="00C715CD"/>
    <w:rsid w:val="00C717C7"/>
    <w:rsid w:val="00C723FB"/>
    <w:rsid w:val="00C727F0"/>
    <w:rsid w:val="00C72D0F"/>
    <w:rsid w:val="00C7511C"/>
    <w:rsid w:val="00C75B2A"/>
    <w:rsid w:val="00C75ED0"/>
    <w:rsid w:val="00C765EC"/>
    <w:rsid w:val="00C76BE9"/>
    <w:rsid w:val="00C76E8E"/>
    <w:rsid w:val="00C77A75"/>
    <w:rsid w:val="00C80807"/>
    <w:rsid w:val="00C808B9"/>
    <w:rsid w:val="00C810C3"/>
    <w:rsid w:val="00C8113E"/>
    <w:rsid w:val="00C81BC5"/>
    <w:rsid w:val="00C81F4D"/>
    <w:rsid w:val="00C83117"/>
    <w:rsid w:val="00C84092"/>
    <w:rsid w:val="00C84402"/>
    <w:rsid w:val="00C84580"/>
    <w:rsid w:val="00C85D74"/>
    <w:rsid w:val="00C860C8"/>
    <w:rsid w:val="00C90170"/>
    <w:rsid w:val="00C905A7"/>
    <w:rsid w:val="00C911B3"/>
    <w:rsid w:val="00C915A4"/>
    <w:rsid w:val="00C92947"/>
    <w:rsid w:val="00C93066"/>
    <w:rsid w:val="00C9395E"/>
    <w:rsid w:val="00C94598"/>
    <w:rsid w:val="00C959B5"/>
    <w:rsid w:val="00C96631"/>
    <w:rsid w:val="00C97306"/>
    <w:rsid w:val="00CA1ECA"/>
    <w:rsid w:val="00CA2940"/>
    <w:rsid w:val="00CA311C"/>
    <w:rsid w:val="00CA4019"/>
    <w:rsid w:val="00CA6305"/>
    <w:rsid w:val="00CA6752"/>
    <w:rsid w:val="00CA6E6F"/>
    <w:rsid w:val="00CA79FE"/>
    <w:rsid w:val="00CA7F97"/>
    <w:rsid w:val="00CB040D"/>
    <w:rsid w:val="00CB1183"/>
    <w:rsid w:val="00CB27B3"/>
    <w:rsid w:val="00CB2DD8"/>
    <w:rsid w:val="00CB2F6F"/>
    <w:rsid w:val="00CB3598"/>
    <w:rsid w:val="00CB4A98"/>
    <w:rsid w:val="00CB4CA3"/>
    <w:rsid w:val="00CB61C6"/>
    <w:rsid w:val="00CB69BA"/>
    <w:rsid w:val="00CC01CD"/>
    <w:rsid w:val="00CC05E3"/>
    <w:rsid w:val="00CC2907"/>
    <w:rsid w:val="00CC4CBE"/>
    <w:rsid w:val="00CC57ED"/>
    <w:rsid w:val="00CC6269"/>
    <w:rsid w:val="00CC6D2C"/>
    <w:rsid w:val="00CC788D"/>
    <w:rsid w:val="00CD0B4E"/>
    <w:rsid w:val="00CD1941"/>
    <w:rsid w:val="00CD3497"/>
    <w:rsid w:val="00CD397E"/>
    <w:rsid w:val="00CD4A8E"/>
    <w:rsid w:val="00CD5644"/>
    <w:rsid w:val="00CD68B0"/>
    <w:rsid w:val="00CD770A"/>
    <w:rsid w:val="00CE2B92"/>
    <w:rsid w:val="00CE3A7F"/>
    <w:rsid w:val="00CE405E"/>
    <w:rsid w:val="00CE4256"/>
    <w:rsid w:val="00CE7180"/>
    <w:rsid w:val="00CE7FC3"/>
    <w:rsid w:val="00CF0640"/>
    <w:rsid w:val="00CF0B58"/>
    <w:rsid w:val="00CF251C"/>
    <w:rsid w:val="00CF3DF0"/>
    <w:rsid w:val="00CF477B"/>
    <w:rsid w:val="00CF4A7A"/>
    <w:rsid w:val="00CF645B"/>
    <w:rsid w:val="00CF64C6"/>
    <w:rsid w:val="00CF72BE"/>
    <w:rsid w:val="00CF7548"/>
    <w:rsid w:val="00D02C9F"/>
    <w:rsid w:val="00D039D1"/>
    <w:rsid w:val="00D056A4"/>
    <w:rsid w:val="00D07380"/>
    <w:rsid w:val="00D07ADF"/>
    <w:rsid w:val="00D102EB"/>
    <w:rsid w:val="00D13283"/>
    <w:rsid w:val="00D135F4"/>
    <w:rsid w:val="00D13AB7"/>
    <w:rsid w:val="00D13FB8"/>
    <w:rsid w:val="00D15070"/>
    <w:rsid w:val="00D15516"/>
    <w:rsid w:val="00D156C5"/>
    <w:rsid w:val="00D159D4"/>
    <w:rsid w:val="00D16169"/>
    <w:rsid w:val="00D16F79"/>
    <w:rsid w:val="00D17809"/>
    <w:rsid w:val="00D22E26"/>
    <w:rsid w:val="00D23305"/>
    <w:rsid w:val="00D23417"/>
    <w:rsid w:val="00D30666"/>
    <w:rsid w:val="00D30F16"/>
    <w:rsid w:val="00D3149F"/>
    <w:rsid w:val="00D314E5"/>
    <w:rsid w:val="00D32EB0"/>
    <w:rsid w:val="00D33904"/>
    <w:rsid w:val="00D33C3D"/>
    <w:rsid w:val="00D34886"/>
    <w:rsid w:val="00D35F6E"/>
    <w:rsid w:val="00D36479"/>
    <w:rsid w:val="00D37FBD"/>
    <w:rsid w:val="00D41D0C"/>
    <w:rsid w:val="00D42049"/>
    <w:rsid w:val="00D42918"/>
    <w:rsid w:val="00D47768"/>
    <w:rsid w:val="00D50EA0"/>
    <w:rsid w:val="00D53B10"/>
    <w:rsid w:val="00D53C7A"/>
    <w:rsid w:val="00D5473A"/>
    <w:rsid w:val="00D547D1"/>
    <w:rsid w:val="00D548FF"/>
    <w:rsid w:val="00D559A6"/>
    <w:rsid w:val="00D56D36"/>
    <w:rsid w:val="00D57E49"/>
    <w:rsid w:val="00D57F1A"/>
    <w:rsid w:val="00D6191D"/>
    <w:rsid w:val="00D61BE2"/>
    <w:rsid w:val="00D62A75"/>
    <w:rsid w:val="00D632B5"/>
    <w:rsid w:val="00D63430"/>
    <w:rsid w:val="00D64D3B"/>
    <w:rsid w:val="00D65C3B"/>
    <w:rsid w:val="00D70160"/>
    <w:rsid w:val="00D7045F"/>
    <w:rsid w:val="00D7314A"/>
    <w:rsid w:val="00D74045"/>
    <w:rsid w:val="00D753A5"/>
    <w:rsid w:val="00D761F9"/>
    <w:rsid w:val="00D76DC2"/>
    <w:rsid w:val="00D809AF"/>
    <w:rsid w:val="00D80FB9"/>
    <w:rsid w:val="00D8182A"/>
    <w:rsid w:val="00D82C30"/>
    <w:rsid w:val="00D830A7"/>
    <w:rsid w:val="00D83D18"/>
    <w:rsid w:val="00D845D7"/>
    <w:rsid w:val="00D846EB"/>
    <w:rsid w:val="00D871F1"/>
    <w:rsid w:val="00D876AA"/>
    <w:rsid w:val="00D90424"/>
    <w:rsid w:val="00D91979"/>
    <w:rsid w:val="00D91BBD"/>
    <w:rsid w:val="00D931BB"/>
    <w:rsid w:val="00D935A5"/>
    <w:rsid w:val="00D93F3E"/>
    <w:rsid w:val="00D968F3"/>
    <w:rsid w:val="00D96A55"/>
    <w:rsid w:val="00D9786F"/>
    <w:rsid w:val="00DA0EF8"/>
    <w:rsid w:val="00DA164F"/>
    <w:rsid w:val="00DA1975"/>
    <w:rsid w:val="00DA258F"/>
    <w:rsid w:val="00DA2A4F"/>
    <w:rsid w:val="00DA33B3"/>
    <w:rsid w:val="00DA364C"/>
    <w:rsid w:val="00DA3C0A"/>
    <w:rsid w:val="00DA447D"/>
    <w:rsid w:val="00DA4D6A"/>
    <w:rsid w:val="00DA4D85"/>
    <w:rsid w:val="00DA6334"/>
    <w:rsid w:val="00DA747C"/>
    <w:rsid w:val="00DA7AFE"/>
    <w:rsid w:val="00DB01F5"/>
    <w:rsid w:val="00DB14AA"/>
    <w:rsid w:val="00DB1F00"/>
    <w:rsid w:val="00DB1F2B"/>
    <w:rsid w:val="00DB2694"/>
    <w:rsid w:val="00DB39AF"/>
    <w:rsid w:val="00DB429E"/>
    <w:rsid w:val="00DB5633"/>
    <w:rsid w:val="00DB586F"/>
    <w:rsid w:val="00DB5E3B"/>
    <w:rsid w:val="00DB692A"/>
    <w:rsid w:val="00DC15CA"/>
    <w:rsid w:val="00DC4E26"/>
    <w:rsid w:val="00DC54E3"/>
    <w:rsid w:val="00DC65E3"/>
    <w:rsid w:val="00DC7343"/>
    <w:rsid w:val="00DC762C"/>
    <w:rsid w:val="00DD1146"/>
    <w:rsid w:val="00DD1E22"/>
    <w:rsid w:val="00DD25FD"/>
    <w:rsid w:val="00DD261B"/>
    <w:rsid w:val="00DD2A88"/>
    <w:rsid w:val="00DD3410"/>
    <w:rsid w:val="00DD46DD"/>
    <w:rsid w:val="00DD5365"/>
    <w:rsid w:val="00DD5B39"/>
    <w:rsid w:val="00DD6F37"/>
    <w:rsid w:val="00DD7563"/>
    <w:rsid w:val="00DD75AB"/>
    <w:rsid w:val="00DE0660"/>
    <w:rsid w:val="00DE1B30"/>
    <w:rsid w:val="00DE1F75"/>
    <w:rsid w:val="00DE2807"/>
    <w:rsid w:val="00DE33BA"/>
    <w:rsid w:val="00DE3C65"/>
    <w:rsid w:val="00DE4F6E"/>
    <w:rsid w:val="00DE5AF0"/>
    <w:rsid w:val="00DE608E"/>
    <w:rsid w:val="00DE6F76"/>
    <w:rsid w:val="00DE70F5"/>
    <w:rsid w:val="00DE7B9D"/>
    <w:rsid w:val="00DF00A4"/>
    <w:rsid w:val="00DF233E"/>
    <w:rsid w:val="00DF384C"/>
    <w:rsid w:val="00DF4218"/>
    <w:rsid w:val="00DF4222"/>
    <w:rsid w:val="00DF5EC1"/>
    <w:rsid w:val="00DF6027"/>
    <w:rsid w:val="00DF6D68"/>
    <w:rsid w:val="00E00BB0"/>
    <w:rsid w:val="00E01588"/>
    <w:rsid w:val="00E0168F"/>
    <w:rsid w:val="00E03613"/>
    <w:rsid w:val="00E039CA"/>
    <w:rsid w:val="00E04A86"/>
    <w:rsid w:val="00E04EFD"/>
    <w:rsid w:val="00E05558"/>
    <w:rsid w:val="00E06340"/>
    <w:rsid w:val="00E1006A"/>
    <w:rsid w:val="00E10E65"/>
    <w:rsid w:val="00E115E8"/>
    <w:rsid w:val="00E139FE"/>
    <w:rsid w:val="00E14177"/>
    <w:rsid w:val="00E144BB"/>
    <w:rsid w:val="00E14D90"/>
    <w:rsid w:val="00E15A70"/>
    <w:rsid w:val="00E168BA"/>
    <w:rsid w:val="00E16FF6"/>
    <w:rsid w:val="00E2049C"/>
    <w:rsid w:val="00E2141D"/>
    <w:rsid w:val="00E21881"/>
    <w:rsid w:val="00E22433"/>
    <w:rsid w:val="00E2355E"/>
    <w:rsid w:val="00E2498E"/>
    <w:rsid w:val="00E3049B"/>
    <w:rsid w:val="00E33777"/>
    <w:rsid w:val="00E33D62"/>
    <w:rsid w:val="00E3524A"/>
    <w:rsid w:val="00E35C0F"/>
    <w:rsid w:val="00E36F0A"/>
    <w:rsid w:val="00E40D7D"/>
    <w:rsid w:val="00E4147C"/>
    <w:rsid w:val="00E41D72"/>
    <w:rsid w:val="00E42230"/>
    <w:rsid w:val="00E42619"/>
    <w:rsid w:val="00E44EAA"/>
    <w:rsid w:val="00E45BA6"/>
    <w:rsid w:val="00E46EC0"/>
    <w:rsid w:val="00E4719A"/>
    <w:rsid w:val="00E50080"/>
    <w:rsid w:val="00E507D0"/>
    <w:rsid w:val="00E50835"/>
    <w:rsid w:val="00E52565"/>
    <w:rsid w:val="00E52E65"/>
    <w:rsid w:val="00E52F49"/>
    <w:rsid w:val="00E539A6"/>
    <w:rsid w:val="00E540D0"/>
    <w:rsid w:val="00E55866"/>
    <w:rsid w:val="00E56526"/>
    <w:rsid w:val="00E565D5"/>
    <w:rsid w:val="00E579FC"/>
    <w:rsid w:val="00E57D9B"/>
    <w:rsid w:val="00E57DCD"/>
    <w:rsid w:val="00E6067A"/>
    <w:rsid w:val="00E620D6"/>
    <w:rsid w:val="00E634C4"/>
    <w:rsid w:val="00E64D66"/>
    <w:rsid w:val="00E65D66"/>
    <w:rsid w:val="00E65F51"/>
    <w:rsid w:val="00E664B2"/>
    <w:rsid w:val="00E67086"/>
    <w:rsid w:val="00E67448"/>
    <w:rsid w:val="00E6751A"/>
    <w:rsid w:val="00E72775"/>
    <w:rsid w:val="00E73396"/>
    <w:rsid w:val="00E733C6"/>
    <w:rsid w:val="00E73AE7"/>
    <w:rsid w:val="00E74777"/>
    <w:rsid w:val="00E74F6E"/>
    <w:rsid w:val="00E768F2"/>
    <w:rsid w:val="00E778FE"/>
    <w:rsid w:val="00E77B5F"/>
    <w:rsid w:val="00E806DF"/>
    <w:rsid w:val="00E823D3"/>
    <w:rsid w:val="00E828B6"/>
    <w:rsid w:val="00E85196"/>
    <w:rsid w:val="00E85CB8"/>
    <w:rsid w:val="00E86052"/>
    <w:rsid w:val="00E867A0"/>
    <w:rsid w:val="00E87771"/>
    <w:rsid w:val="00E8784C"/>
    <w:rsid w:val="00E87897"/>
    <w:rsid w:val="00E87ABD"/>
    <w:rsid w:val="00E87C7A"/>
    <w:rsid w:val="00E92D2A"/>
    <w:rsid w:val="00E969CF"/>
    <w:rsid w:val="00EA0CB1"/>
    <w:rsid w:val="00EA2D05"/>
    <w:rsid w:val="00EA338A"/>
    <w:rsid w:val="00EA38F7"/>
    <w:rsid w:val="00EA3A99"/>
    <w:rsid w:val="00EA3E58"/>
    <w:rsid w:val="00EA4A32"/>
    <w:rsid w:val="00EA513C"/>
    <w:rsid w:val="00EA5F7C"/>
    <w:rsid w:val="00EA6C5F"/>
    <w:rsid w:val="00EA6F89"/>
    <w:rsid w:val="00EA78CB"/>
    <w:rsid w:val="00EB059A"/>
    <w:rsid w:val="00EB151C"/>
    <w:rsid w:val="00EB16EC"/>
    <w:rsid w:val="00EB2224"/>
    <w:rsid w:val="00EB2EC1"/>
    <w:rsid w:val="00EB2F6E"/>
    <w:rsid w:val="00EB3284"/>
    <w:rsid w:val="00EB60AA"/>
    <w:rsid w:val="00EC081E"/>
    <w:rsid w:val="00EC0982"/>
    <w:rsid w:val="00EC0F6B"/>
    <w:rsid w:val="00EC19DA"/>
    <w:rsid w:val="00EC1B81"/>
    <w:rsid w:val="00EC2D81"/>
    <w:rsid w:val="00EC307F"/>
    <w:rsid w:val="00EC4DA9"/>
    <w:rsid w:val="00EC50B5"/>
    <w:rsid w:val="00EC6884"/>
    <w:rsid w:val="00ED11F1"/>
    <w:rsid w:val="00ED33AB"/>
    <w:rsid w:val="00ED46B9"/>
    <w:rsid w:val="00ED4905"/>
    <w:rsid w:val="00ED6A60"/>
    <w:rsid w:val="00ED6C39"/>
    <w:rsid w:val="00ED7B69"/>
    <w:rsid w:val="00EE132F"/>
    <w:rsid w:val="00EE1DB0"/>
    <w:rsid w:val="00EE2CC7"/>
    <w:rsid w:val="00EE3039"/>
    <w:rsid w:val="00EE4054"/>
    <w:rsid w:val="00EE56AF"/>
    <w:rsid w:val="00EE614D"/>
    <w:rsid w:val="00EE64F3"/>
    <w:rsid w:val="00EE6A4A"/>
    <w:rsid w:val="00EE76F6"/>
    <w:rsid w:val="00EE7FE3"/>
    <w:rsid w:val="00EF0FF3"/>
    <w:rsid w:val="00EF1641"/>
    <w:rsid w:val="00EF230F"/>
    <w:rsid w:val="00EF2CC4"/>
    <w:rsid w:val="00EF310D"/>
    <w:rsid w:val="00EF3262"/>
    <w:rsid w:val="00EF3BA8"/>
    <w:rsid w:val="00EF44A5"/>
    <w:rsid w:val="00EF47DE"/>
    <w:rsid w:val="00F03BC4"/>
    <w:rsid w:val="00F05291"/>
    <w:rsid w:val="00F05586"/>
    <w:rsid w:val="00F05F83"/>
    <w:rsid w:val="00F06158"/>
    <w:rsid w:val="00F079A7"/>
    <w:rsid w:val="00F102B5"/>
    <w:rsid w:val="00F105EE"/>
    <w:rsid w:val="00F11FA2"/>
    <w:rsid w:val="00F12F7B"/>
    <w:rsid w:val="00F132C5"/>
    <w:rsid w:val="00F13712"/>
    <w:rsid w:val="00F14D23"/>
    <w:rsid w:val="00F15081"/>
    <w:rsid w:val="00F15264"/>
    <w:rsid w:val="00F171EC"/>
    <w:rsid w:val="00F17A3F"/>
    <w:rsid w:val="00F17E32"/>
    <w:rsid w:val="00F22124"/>
    <w:rsid w:val="00F228C5"/>
    <w:rsid w:val="00F22BAD"/>
    <w:rsid w:val="00F230A8"/>
    <w:rsid w:val="00F23FD2"/>
    <w:rsid w:val="00F240EA"/>
    <w:rsid w:val="00F242CC"/>
    <w:rsid w:val="00F26948"/>
    <w:rsid w:val="00F26CCF"/>
    <w:rsid w:val="00F26E2B"/>
    <w:rsid w:val="00F27972"/>
    <w:rsid w:val="00F31112"/>
    <w:rsid w:val="00F33AF6"/>
    <w:rsid w:val="00F34A12"/>
    <w:rsid w:val="00F35BF9"/>
    <w:rsid w:val="00F36797"/>
    <w:rsid w:val="00F3717E"/>
    <w:rsid w:val="00F374AA"/>
    <w:rsid w:val="00F40570"/>
    <w:rsid w:val="00F421A8"/>
    <w:rsid w:val="00F42238"/>
    <w:rsid w:val="00F422D0"/>
    <w:rsid w:val="00F478C0"/>
    <w:rsid w:val="00F47CF8"/>
    <w:rsid w:val="00F5416F"/>
    <w:rsid w:val="00F54A97"/>
    <w:rsid w:val="00F55AC4"/>
    <w:rsid w:val="00F569C9"/>
    <w:rsid w:val="00F571C9"/>
    <w:rsid w:val="00F578EF"/>
    <w:rsid w:val="00F57B7D"/>
    <w:rsid w:val="00F6377F"/>
    <w:rsid w:val="00F63BA7"/>
    <w:rsid w:val="00F63BCB"/>
    <w:rsid w:val="00F648C7"/>
    <w:rsid w:val="00F6707E"/>
    <w:rsid w:val="00F700D7"/>
    <w:rsid w:val="00F72E56"/>
    <w:rsid w:val="00F7314E"/>
    <w:rsid w:val="00F73838"/>
    <w:rsid w:val="00F73AA5"/>
    <w:rsid w:val="00F75E97"/>
    <w:rsid w:val="00F77DDB"/>
    <w:rsid w:val="00F813CB"/>
    <w:rsid w:val="00F82DD9"/>
    <w:rsid w:val="00F83764"/>
    <w:rsid w:val="00F83BB8"/>
    <w:rsid w:val="00F83DB2"/>
    <w:rsid w:val="00F83E64"/>
    <w:rsid w:val="00F84776"/>
    <w:rsid w:val="00F84D0F"/>
    <w:rsid w:val="00F84F41"/>
    <w:rsid w:val="00F85DA2"/>
    <w:rsid w:val="00F87580"/>
    <w:rsid w:val="00F90B5B"/>
    <w:rsid w:val="00F91D94"/>
    <w:rsid w:val="00F9470D"/>
    <w:rsid w:val="00FA06C9"/>
    <w:rsid w:val="00FA0725"/>
    <w:rsid w:val="00FA1D8D"/>
    <w:rsid w:val="00FA4BF3"/>
    <w:rsid w:val="00FA5637"/>
    <w:rsid w:val="00FA61D3"/>
    <w:rsid w:val="00FA6374"/>
    <w:rsid w:val="00FA6B30"/>
    <w:rsid w:val="00FA7B12"/>
    <w:rsid w:val="00FA7FCE"/>
    <w:rsid w:val="00FB0393"/>
    <w:rsid w:val="00FB1720"/>
    <w:rsid w:val="00FB1AC9"/>
    <w:rsid w:val="00FB2B6E"/>
    <w:rsid w:val="00FB3E3E"/>
    <w:rsid w:val="00FB4AF7"/>
    <w:rsid w:val="00FB60B0"/>
    <w:rsid w:val="00FB6F88"/>
    <w:rsid w:val="00FB788D"/>
    <w:rsid w:val="00FC099D"/>
    <w:rsid w:val="00FC115C"/>
    <w:rsid w:val="00FC3206"/>
    <w:rsid w:val="00FC3603"/>
    <w:rsid w:val="00FC3A94"/>
    <w:rsid w:val="00FC4062"/>
    <w:rsid w:val="00FC49FA"/>
    <w:rsid w:val="00FD03C0"/>
    <w:rsid w:val="00FD05DD"/>
    <w:rsid w:val="00FD33FC"/>
    <w:rsid w:val="00FD4E04"/>
    <w:rsid w:val="00FD4F30"/>
    <w:rsid w:val="00FD605D"/>
    <w:rsid w:val="00FD60F3"/>
    <w:rsid w:val="00FD6416"/>
    <w:rsid w:val="00FD65FC"/>
    <w:rsid w:val="00FD7A32"/>
    <w:rsid w:val="00FD7AEE"/>
    <w:rsid w:val="00FD7B58"/>
    <w:rsid w:val="00FE02EE"/>
    <w:rsid w:val="00FE08E4"/>
    <w:rsid w:val="00FE16B7"/>
    <w:rsid w:val="00FE22DC"/>
    <w:rsid w:val="00FE23B9"/>
    <w:rsid w:val="00FE32CA"/>
    <w:rsid w:val="00FE360D"/>
    <w:rsid w:val="00FE3809"/>
    <w:rsid w:val="00FE5A79"/>
    <w:rsid w:val="00FE67B6"/>
    <w:rsid w:val="00FE6BC3"/>
    <w:rsid w:val="00FE7F9C"/>
    <w:rsid w:val="00FE7FCC"/>
    <w:rsid w:val="00FF039F"/>
    <w:rsid w:val="00FF08FF"/>
    <w:rsid w:val="00FF0E6F"/>
    <w:rsid w:val="00FF1BE9"/>
    <w:rsid w:val="00FF2104"/>
    <w:rsid w:val="00FF6747"/>
    <w:rsid w:val="00FF69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A0"/>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uiPriority w:val="99"/>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1"/>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1"/>
    <w:locked/>
    <w:rsid w:val="00056378"/>
    <w:rPr>
      <w:rFonts w:ascii="Calibri" w:hAnsi="Calibri" w:cs="Calibri"/>
      <w:sz w:val="22"/>
      <w:szCs w:val="24"/>
      <w:lang w:val="en-GB" w:eastAsia="zh-CN"/>
    </w:rPr>
  </w:style>
  <w:style w:type="table" w:styleId="aff4">
    <w:name w:val="Table Grid"/>
    <w:basedOn w:val="a1"/>
    <w:uiPriority w:val="59"/>
    <w:rsid w:val="00FA01DD"/>
    <w:tblPr>
      <w:tblInd w:w="0" w:type="dxa"/>
      <w:tblCellMar>
        <w:top w:w="0" w:type="dxa"/>
        <w:left w:w="108" w:type="dxa"/>
        <w:bottom w:w="0" w:type="dxa"/>
        <w:right w:w="108" w:type="dxa"/>
      </w:tblCellMar>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 w:type="character" w:customStyle="1" w:styleId="1a">
    <w:name w:val="Ανεπίλυτη αναφορά1"/>
    <w:basedOn w:val="a0"/>
    <w:uiPriority w:val="99"/>
    <w:semiHidden/>
    <w:unhideWhenUsed/>
    <w:rsid w:val="00594AB5"/>
    <w:rPr>
      <w:color w:val="605E5C"/>
      <w:shd w:val="clear" w:color="auto" w:fill="E1DFDD"/>
    </w:rPr>
  </w:style>
  <w:style w:type="character" w:customStyle="1" w:styleId="27">
    <w:name w:val="Ανεπίλυτη αναφορά2"/>
    <w:basedOn w:val="a0"/>
    <w:uiPriority w:val="99"/>
    <w:semiHidden/>
    <w:unhideWhenUsed/>
    <w:rsid w:val="00101D14"/>
    <w:rPr>
      <w:color w:val="605E5C"/>
      <w:shd w:val="clear" w:color="auto" w:fill="E1DFDD"/>
    </w:rPr>
  </w:style>
  <w:style w:type="paragraph" w:customStyle="1" w:styleId="WW-Caption11111111111111111111">
    <w:name w:val="WW-Caption11111111111111111111"/>
    <w:basedOn w:val="a"/>
    <w:rsid w:val="00517B39"/>
    <w:pPr>
      <w:suppressLineNumbers/>
      <w:spacing w:before="120"/>
    </w:pPr>
    <w:rPr>
      <w:rFonts w:cs="Mangal"/>
      <w:i/>
      <w:iCs/>
      <w:sz w:val="24"/>
      <w:lang w:eastAsia="ar-SA"/>
    </w:rPr>
  </w:style>
</w:styles>
</file>

<file path=word/webSettings.xml><?xml version="1.0" encoding="utf-8"?>
<w:webSettings xmlns:r="http://schemas.openxmlformats.org/officeDocument/2006/relationships" xmlns:w="http://schemas.openxmlformats.org/wordprocessingml/2006/main">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575477734">
      <w:bodyDiv w:val="1"/>
      <w:marLeft w:val="0"/>
      <w:marRight w:val="0"/>
      <w:marTop w:val="0"/>
      <w:marBottom w:val="0"/>
      <w:divBdr>
        <w:top w:val="none" w:sz="0" w:space="0" w:color="auto"/>
        <w:left w:val="none" w:sz="0" w:space="0" w:color="auto"/>
        <w:bottom w:val="none" w:sz="0" w:space="0" w:color="auto"/>
        <w:right w:val="none" w:sz="0" w:space="0" w:color="auto"/>
      </w:divBdr>
    </w:div>
    <w:div w:id="690108817">
      <w:bodyDiv w:val="1"/>
      <w:marLeft w:val="0"/>
      <w:marRight w:val="0"/>
      <w:marTop w:val="0"/>
      <w:marBottom w:val="0"/>
      <w:divBdr>
        <w:top w:val="none" w:sz="0" w:space="0" w:color="auto"/>
        <w:left w:val="none" w:sz="0" w:space="0" w:color="auto"/>
        <w:bottom w:val="none" w:sz="0" w:space="0" w:color="auto"/>
        <w:right w:val="none" w:sz="0" w:space="0" w:color="auto"/>
      </w:divBdr>
      <w:divsChild>
        <w:div w:id="618805281">
          <w:marLeft w:val="0"/>
          <w:marRight w:val="0"/>
          <w:marTop w:val="0"/>
          <w:marBottom w:val="0"/>
          <w:divBdr>
            <w:top w:val="none" w:sz="0" w:space="0" w:color="auto"/>
            <w:left w:val="none" w:sz="0" w:space="0" w:color="auto"/>
            <w:bottom w:val="none" w:sz="0" w:space="0" w:color="auto"/>
            <w:right w:val="none" w:sz="0" w:space="0" w:color="auto"/>
          </w:divBdr>
        </w:div>
        <w:div w:id="1614750391">
          <w:marLeft w:val="0"/>
          <w:marRight w:val="0"/>
          <w:marTop w:val="0"/>
          <w:marBottom w:val="0"/>
          <w:divBdr>
            <w:top w:val="none" w:sz="0" w:space="0" w:color="auto"/>
            <w:left w:val="none" w:sz="0" w:space="0" w:color="auto"/>
            <w:bottom w:val="none" w:sz="0" w:space="0" w:color="auto"/>
            <w:right w:val="none" w:sz="0" w:space="0" w:color="auto"/>
          </w:divBdr>
        </w:div>
        <w:div w:id="1359282275">
          <w:marLeft w:val="0"/>
          <w:marRight w:val="0"/>
          <w:marTop w:val="0"/>
          <w:marBottom w:val="0"/>
          <w:divBdr>
            <w:top w:val="none" w:sz="0" w:space="0" w:color="auto"/>
            <w:left w:val="none" w:sz="0" w:space="0" w:color="auto"/>
            <w:bottom w:val="none" w:sz="0" w:space="0" w:color="auto"/>
            <w:right w:val="none" w:sz="0" w:space="0" w:color="auto"/>
          </w:divBdr>
        </w:div>
        <w:div w:id="1398744500">
          <w:marLeft w:val="0"/>
          <w:marRight w:val="0"/>
          <w:marTop w:val="0"/>
          <w:marBottom w:val="0"/>
          <w:divBdr>
            <w:top w:val="none" w:sz="0" w:space="0" w:color="auto"/>
            <w:left w:val="none" w:sz="0" w:space="0" w:color="auto"/>
            <w:bottom w:val="none" w:sz="0" w:space="0" w:color="auto"/>
            <w:right w:val="none" w:sz="0" w:space="0" w:color="auto"/>
          </w:divBdr>
        </w:div>
        <w:div w:id="1952587059">
          <w:marLeft w:val="0"/>
          <w:marRight w:val="0"/>
          <w:marTop w:val="0"/>
          <w:marBottom w:val="0"/>
          <w:divBdr>
            <w:top w:val="none" w:sz="0" w:space="0" w:color="auto"/>
            <w:left w:val="none" w:sz="0" w:space="0" w:color="auto"/>
            <w:bottom w:val="none" w:sz="0" w:space="0" w:color="auto"/>
            <w:right w:val="none" w:sz="0" w:space="0" w:color="auto"/>
          </w:divBdr>
        </w:div>
        <w:div w:id="1098717374">
          <w:marLeft w:val="0"/>
          <w:marRight w:val="0"/>
          <w:marTop w:val="0"/>
          <w:marBottom w:val="0"/>
          <w:divBdr>
            <w:top w:val="none" w:sz="0" w:space="0" w:color="auto"/>
            <w:left w:val="none" w:sz="0" w:space="0" w:color="auto"/>
            <w:bottom w:val="none" w:sz="0" w:space="0" w:color="auto"/>
            <w:right w:val="none" w:sz="0" w:space="0" w:color="auto"/>
          </w:divBdr>
        </w:div>
        <w:div w:id="1351636936">
          <w:marLeft w:val="0"/>
          <w:marRight w:val="0"/>
          <w:marTop w:val="0"/>
          <w:marBottom w:val="0"/>
          <w:divBdr>
            <w:top w:val="none" w:sz="0" w:space="0" w:color="auto"/>
            <w:left w:val="none" w:sz="0" w:space="0" w:color="auto"/>
            <w:bottom w:val="none" w:sz="0" w:space="0" w:color="auto"/>
            <w:right w:val="none" w:sz="0" w:space="0" w:color="auto"/>
          </w:divBdr>
        </w:div>
        <w:div w:id="1166900667">
          <w:marLeft w:val="0"/>
          <w:marRight w:val="0"/>
          <w:marTop w:val="0"/>
          <w:marBottom w:val="0"/>
          <w:divBdr>
            <w:top w:val="none" w:sz="0" w:space="0" w:color="auto"/>
            <w:left w:val="none" w:sz="0" w:space="0" w:color="auto"/>
            <w:bottom w:val="none" w:sz="0" w:space="0" w:color="auto"/>
            <w:right w:val="none" w:sz="0" w:space="0" w:color="auto"/>
          </w:divBdr>
        </w:div>
      </w:divsChild>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 w:id="793867451">
      <w:bodyDiv w:val="1"/>
      <w:marLeft w:val="0"/>
      <w:marRight w:val="0"/>
      <w:marTop w:val="0"/>
      <w:marBottom w:val="0"/>
      <w:divBdr>
        <w:top w:val="none" w:sz="0" w:space="0" w:color="auto"/>
        <w:left w:val="none" w:sz="0" w:space="0" w:color="auto"/>
        <w:bottom w:val="none" w:sz="0" w:space="0" w:color="auto"/>
        <w:right w:val="none" w:sz="0" w:space="0" w:color="auto"/>
      </w:divBdr>
      <w:divsChild>
        <w:div w:id="1525941345">
          <w:marLeft w:val="0"/>
          <w:marRight w:val="0"/>
          <w:marTop w:val="0"/>
          <w:marBottom w:val="0"/>
          <w:divBdr>
            <w:top w:val="none" w:sz="0" w:space="0" w:color="auto"/>
            <w:left w:val="none" w:sz="0" w:space="0" w:color="auto"/>
            <w:bottom w:val="none" w:sz="0" w:space="0" w:color="auto"/>
            <w:right w:val="none" w:sz="0" w:space="0" w:color="auto"/>
          </w:divBdr>
        </w:div>
        <w:div w:id="81951413">
          <w:marLeft w:val="0"/>
          <w:marRight w:val="0"/>
          <w:marTop w:val="0"/>
          <w:marBottom w:val="0"/>
          <w:divBdr>
            <w:top w:val="none" w:sz="0" w:space="0" w:color="auto"/>
            <w:left w:val="none" w:sz="0" w:space="0" w:color="auto"/>
            <w:bottom w:val="none" w:sz="0" w:space="0" w:color="auto"/>
            <w:right w:val="none" w:sz="0" w:space="0" w:color="auto"/>
          </w:divBdr>
        </w:div>
        <w:div w:id="213390577">
          <w:marLeft w:val="0"/>
          <w:marRight w:val="0"/>
          <w:marTop w:val="0"/>
          <w:marBottom w:val="0"/>
          <w:divBdr>
            <w:top w:val="none" w:sz="0" w:space="0" w:color="auto"/>
            <w:left w:val="none" w:sz="0" w:space="0" w:color="auto"/>
            <w:bottom w:val="none" w:sz="0" w:space="0" w:color="auto"/>
            <w:right w:val="none" w:sz="0" w:space="0" w:color="auto"/>
          </w:divBdr>
        </w:div>
        <w:div w:id="2147046741">
          <w:marLeft w:val="0"/>
          <w:marRight w:val="0"/>
          <w:marTop w:val="0"/>
          <w:marBottom w:val="0"/>
          <w:divBdr>
            <w:top w:val="none" w:sz="0" w:space="0" w:color="auto"/>
            <w:left w:val="none" w:sz="0" w:space="0" w:color="auto"/>
            <w:bottom w:val="none" w:sz="0" w:space="0" w:color="auto"/>
            <w:right w:val="none" w:sz="0" w:space="0" w:color="auto"/>
          </w:divBdr>
        </w:div>
        <w:div w:id="966352072">
          <w:marLeft w:val="0"/>
          <w:marRight w:val="0"/>
          <w:marTop w:val="0"/>
          <w:marBottom w:val="0"/>
          <w:divBdr>
            <w:top w:val="none" w:sz="0" w:space="0" w:color="auto"/>
            <w:left w:val="none" w:sz="0" w:space="0" w:color="auto"/>
            <w:bottom w:val="none" w:sz="0" w:space="0" w:color="auto"/>
            <w:right w:val="none" w:sz="0" w:space="0" w:color="auto"/>
          </w:divBdr>
        </w:div>
        <w:div w:id="2024279762">
          <w:marLeft w:val="0"/>
          <w:marRight w:val="0"/>
          <w:marTop w:val="0"/>
          <w:marBottom w:val="0"/>
          <w:divBdr>
            <w:top w:val="none" w:sz="0" w:space="0" w:color="auto"/>
            <w:left w:val="none" w:sz="0" w:space="0" w:color="auto"/>
            <w:bottom w:val="none" w:sz="0" w:space="0" w:color="auto"/>
            <w:right w:val="none" w:sz="0" w:space="0" w:color="auto"/>
          </w:divBdr>
        </w:div>
        <w:div w:id="327825227">
          <w:marLeft w:val="0"/>
          <w:marRight w:val="0"/>
          <w:marTop w:val="0"/>
          <w:marBottom w:val="0"/>
          <w:divBdr>
            <w:top w:val="none" w:sz="0" w:space="0" w:color="auto"/>
            <w:left w:val="none" w:sz="0" w:space="0" w:color="auto"/>
            <w:bottom w:val="none" w:sz="0" w:space="0" w:color="auto"/>
            <w:right w:val="none" w:sz="0" w:space="0" w:color="auto"/>
          </w:divBdr>
        </w:div>
        <w:div w:id="1444375071">
          <w:marLeft w:val="0"/>
          <w:marRight w:val="0"/>
          <w:marTop w:val="0"/>
          <w:marBottom w:val="0"/>
          <w:divBdr>
            <w:top w:val="none" w:sz="0" w:space="0" w:color="auto"/>
            <w:left w:val="none" w:sz="0" w:space="0" w:color="auto"/>
            <w:bottom w:val="none" w:sz="0" w:space="0" w:color="auto"/>
            <w:right w:val="none" w:sz="0" w:space="0" w:color="auto"/>
          </w:divBdr>
        </w:div>
        <w:div w:id="1044520626">
          <w:marLeft w:val="0"/>
          <w:marRight w:val="0"/>
          <w:marTop w:val="0"/>
          <w:marBottom w:val="0"/>
          <w:divBdr>
            <w:top w:val="none" w:sz="0" w:space="0" w:color="auto"/>
            <w:left w:val="none" w:sz="0" w:space="0" w:color="auto"/>
            <w:bottom w:val="none" w:sz="0" w:space="0" w:color="auto"/>
            <w:right w:val="none" w:sz="0" w:space="0" w:color="auto"/>
          </w:divBdr>
        </w:div>
        <w:div w:id="471680640">
          <w:marLeft w:val="0"/>
          <w:marRight w:val="0"/>
          <w:marTop w:val="0"/>
          <w:marBottom w:val="0"/>
          <w:divBdr>
            <w:top w:val="none" w:sz="0" w:space="0" w:color="auto"/>
            <w:left w:val="none" w:sz="0" w:space="0" w:color="auto"/>
            <w:bottom w:val="none" w:sz="0" w:space="0" w:color="auto"/>
            <w:right w:val="none" w:sz="0" w:space="0" w:color="auto"/>
          </w:divBdr>
        </w:div>
        <w:div w:id="1219591471">
          <w:marLeft w:val="0"/>
          <w:marRight w:val="0"/>
          <w:marTop w:val="0"/>
          <w:marBottom w:val="0"/>
          <w:divBdr>
            <w:top w:val="none" w:sz="0" w:space="0" w:color="auto"/>
            <w:left w:val="none" w:sz="0" w:space="0" w:color="auto"/>
            <w:bottom w:val="none" w:sz="0" w:space="0" w:color="auto"/>
            <w:right w:val="none" w:sz="0" w:space="0" w:color="auto"/>
          </w:divBdr>
        </w:div>
        <w:div w:id="648483856">
          <w:marLeft w:val="0"/>
          <w:marRight w:val="0"/>
          <w:marTop w:val="0"/>
          <w:marBottom w:val="0"/>
          <w:divBdr>
            <w:top w:val="none" w:sz="0" w:space="0" w:color="auto"/>
            <w:left w:val="none" w:sz="0" w:space="0" w:color="auto"/>
            <w:bottom w:val="none" w:sz="0" w:space="0" w:color="auto"/>
            <w:right w:val="none" w:sz="0" w:space="0" w:color="auto"/>
          </w:divBdr>
        </w:div>
        <w:div w:id="1192765707">
          <w:marLeft w:val="0"/>
          <w:marRight w:val="0"/>
          <w:marTop w:val="0"/>
          <w:marBottom w:val="0"/>
          <w:divBdr>
            <w:top w:val="none" w:sz="0" w:space="0" w:color="auto"/>
            <w:left w:val="none" w:sz="0" w:space="0" w:color="auto"/>
            <w:bottom w:val="none" w:sz="0" w:space="0" w:color="auto"/>
            <w:right w:val="none" w:sz="0" w:space="0" w:color="auto"/>
          </w:divBdr>
        </w:div>
        <w:div w:id="665745572">
          <w:marLeft w:val="0"/>
          <w:marRight w:val="0"/>
          <w:marTop w:val="0"/>
          <w:marBottom w:val="0"/>
          <w:divBdr>
            <w:top w:val="none" w:sz="0" w:space="0" w:color="auto"/>
            <w:left w:val="none" w:sz="0" w:space="0" w:color="auto"/>
            <w:bottom w:val="none" w:sz="0" w:space="0" w:color="auto"/>
            <w:right w:val="none" w:sz="0" w:space="0" w:color="auto"/>
          </w:divBdr>
        </w:div>
        <w:div w:id="1416628030">
          <w:marLeft w:val="0"/>
          <w:marRight w:val="0"/>
          <w:marTop w:val="0"/>
          <w:marBottom w:val="0"/>
          <w:divBdr>
            <w:top w:val="none" w:sz="0" w:space="0" w:color="auto"/>
            <w:left w:val="none" w:sz="0" w:space="0" w:color="auto"/>
            <w:bottom w:val="none" w:sz="0" w:space="0" w:color="auto"/>
            <w:right w:val="none" w:sz="0" w:space="0" w:color="auto"/>
          </w:divBdr>
        </w:div>
        <w:div w:id="1359045475">
          <w:marLeft w:val="0"/>
          <w:marRight w:val="0"/>
          <w:marTop w:val="0"/>
          <w:marBottom w:val="0"/>
          <w:divBdr>
            <w:top w:val="none" w:sz="0" w:space="0" w:color="auto"/>
            <w:left w:val="none" w:sz="0" w:space="0" w:color="auto"/>
            <w:bottom w:val="none" w:sz="0" w:space="0" w:color="auto"/>
            <w:right w:val="none" w:sz="0" w:space="0" w:color="auto"/>
          </w:divBdr>
        </w:div>
        <w:div w:id="1647734591">
          <w:marLeft w:val="0"/>
          <w:marRight w:val="0"/>
          <w:marTop w:val="0"/>
          <w:marBottom w:val="0"/>
          <w:divBdr>
            <w:top w:val="none" w:sz="0" w:space="0" w:color="auto"/>
            <w:left w:val="none" w:sz="0" w:space="0" w:color="auto"/>
            <w:bottom w:val="none" w:sz="0" w:space="0" w:color="auto"/>
            <w:right w:val="none" w:sz="0" w:space="0" w:color="auto"/>
          </w:divBdr>
        </w:div>
        <w:div w:id="2082561449">
          <w:marLeft w:val="0"/>
          <w:marRight w:val="0"/>
          <w:marTop w:val="0"/>
          <w:marBottom w:val="0"/>
          <w:divBdr>
            <w:top w:val="none" w:sz="0" w:space="0" w:color="auto"/>
            <w:left w:val="none" w:sz="0" w:space="0" w:color="auto"/>
            <w:bottom w:val="none" w:sz="0" w:space="0" w:color="auto"/>
            <w:right w:val="none" w:sz="0" w:space="0" w:color="auto"/>
          </w:divBdr>
        </w:div>
      </w:divsChild>
    </w:div>
    <w:div w:id="1507014746">
      <w:bodyDiv w:val="1"/>
      <w:marLeft w:val="0"/>
      <w:marRight w:val="0"/>
      <w:marTop w:val="0"/>
      <w:marBottom w:val="0"/>
      <w:divBdr>
        <w:top w:val="none" w:sz="0" w:space="0" w:color="auto"/>
        <w:left w:val="none" w:sz="0" w:space="0" w:color="auto"/>
        <w:bottom w:val="none" w:sz="0" w:space="0" w:color="auto"/>
        <w:right w:val="none" w:sz="0" w:space="0" w:color="auto"/>
      </w:divBdr>
      <w:divsChild>
        <w:div w:id="164832655">
          <w:marLeft w:val="0"/>
          <w:marRight w:val="0"/>
          <w:marTop w:val="0"/>
          <w:marBottom w:val="0"/>
          <w:divBdr>
            <w:top w:val="none" w:sz="0" w:space="0" w:color="auto"/>
            <w:left w:val="none" w:sz="0" w:space="0" w:color="auto"/>
            <w:bottom w:val="none" w:sz="0" w:space="0" w:color="auto"/>
            <w:right w:val="none" w:sz="0" w:space="0" w:color="auto"/>
          </w:divBdr>
        </w:div>
        <w:div w:id="1998530334">
          <w:marLeft w:val="0"/>
          <w:marRight w:val="0"/>
          <w:marTop w:val="0"/>
          <w:marBottom w:val="0"/>
          <w:divBdr>
            <w:top w:val="none" w:sz="0" w:space="0" w:color="auto"/>
            <w:left w:val="none" w:sz="0" w:space="0" w:color="auto"/>
            <w:bottom w:val="none" w:sz="0" w:space="0" w:color="auto"/>
            <w:right w:val="none" w:sz="0" w:space="0" w:color="auto"/>
          </w:divBdr>
        </w:div>
        <w:div w:id="964048461">
          <w:marLeft w:val="0"/>
          <w:marRight w:val="0"/>
          <w:marTop w:val="0"/>
          <w:marBottom w:val="0"/>
          <w:divBdr>
            <w:top w:val="none" w:sz="0" w:space="0" w:color="auto"/>
            <w:left w:val="none" w:sz="0" w:space="0" w:color="auto"/>
            <w:bottom w:val="none" w:sz="0" w:space="0" w:color="auto"/>
            <w:right w:val="none" w:sz="0" w:space="0" w:color="auto"/>
          </w:divBdr>
        </w:div>
        <w:div w:id="978610349">
          <w:marLeft w:val="0"/>
          <w:marRight w:val="0"/>
          <w:marTop w:val="0"/>
          <w:marBottom w:val="0"/>
          <w:divBdr>
            <w:top w:val="none" w:sz="0" w:space="0" w:color="auto"/>
            <w:left w:val="none" w:sz="0" w:space="0" w:color="auto"/>
            <w:bottom w:val="none" w:sz="0" w:space="0" w:color="auto"/>
            <w:right w:val="none" w:sz="0" w:space="0" w:color="auto"/>
          </w:divBdr>
        </w:div>
      </w:divsChild>
    </w:div>
    <w:div w:id="1809277712">
      <w:bodyDiv w:val="1"/>
      <w:marLeft w:val="0"/>
      <w:marRight w:val="0"/>
      <w:marTop w:val="0"/>
      <w:marBottom w:val="0"/>
      <w:divBdr>
        <w:top w:val="none" w:sz="0" w:space="0" w:color="auto"/>
        <w:left w:val="none" w:sz="0" w:space="0" w:color="auto"/>
        <w:bottom w:val="none" w:sz="0" w:space="0" w:color="auto"/>
        <w:right w:val="none" w:sz="0" w:space="0" w:color="auto"/>
      </w:divBdr>
      <w:divsChild>
        <w:div w:id="1342392985">
          <w:marLeft w:val="0"/>
          <w:marRight w:val="0"/>
          <w:marTop w:val="0"/>
          <w:marBottom w:val="0"/>
          <w:divBdr>
            <w:top w:val="none" w:sz="0" w:space="0" w:color="auto"/>
            <w:left w:val="none" w:sz="0" w:space="0" w:color="auto"/>
            <w:bottom w:val="none" w:sz="0" w:space="0" w:color="auto"/>
            <w:right w:val="none" w:sz="0" w:space="0" w:color="auto"/>
          </w:divBdr>
        </w:div>
        <w:div w:id="1808162779">
          <w:marLeft w:val="0"/>
          <w:marRight w:val="0"/>
          <w:marTop w:val="0"/>
          <w:marBottom w:val="0"/>
          <w:divBdr>
            <w:top w:val="none" w:sz="0" w:space="0" w:color="auto"/>
            <w:left w:val="none" w:sz="0" w:space="0" w:color="auto"/>
            <w:bottom w:val="none" w:sz="0" w:space="0" w:color="auto"/>
            <w:right w:val="none" w:sz="0" w:space="0" w:color="auto"/>
          </w:divBdr>
        </w:div>
        <w:div w:id="1964726412">
          <w:marLeft w:val="0"/>
          <w:marRight w:val="0"/>
          <w:marTop w:val="0"/>
          <w:marBottom w:val="0"/>
          <w:divBdr>
            <w:top w:val="none" w:sz="0" w:space="0" w:color="auto"/>
            <w:left w:val="none" w:sz="0" w:space="0" w:color="auto"/>
            <w:bottom w:val="none" w:sz="0" w:space="0" w:color="auto"/>
            <w:right w:val="none" w:sz="0" w:space="0" w:color="auto"/>
          </w:divBdr>
        </w:div>
        <w:div w:id="38363295">
          <w:marLeft w:val="0"/>
          <w:marRight w:val="0"/>
          <w:marTop w:val="0"/>
          <w:marBottom w:val="0"/>
          <w:divBdr>
            <w:top w:val="none" w:sz="0" w:space="0" w:color="auto"/>
            <w:left w:val="none" w:sz="0" w:space="0" w:color="auto"/>
            <w:bottom w:val="none" w:sz="0" w:space="0" w:color="auto"/>
            <w:right w:val="none" w:sz="0" w:space="0" w:color="auto"/>
          </w:divBdr>
        </w:div>
        <w:div w:id="161686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7737C-A6B7-49D0-B6BD-4F127EF3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7653</Characters>
  <Application>Microsoft Office Word</Application>
  <DocSecurity>0</DocSecurity>
  <Lines>63</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Γ.Γ.Π.Σ.</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t.mpratsis</cp:lastModifiedBy>
  <cp:revision>3</cp:revision>
  <cp:lastPrinted>2023-09-07T05:38:00Z</cp:lastPrinted>
  <dcterms:created xsi:type="dcterms:W3CDTF">2024-12-13T08:07:00Z</dcterms:created>
  <dcterms:modified xsi:type="dcterms:W3CDTF">2024-12-13T08:08:00Z</dcterms:modified>
</cp:coreProperties>
</file>