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567D7F" w14:textId="35AD21F2" w:rsidR="0007237D" w:rsidRPr="00627C70" w:rsidRDefault="003A4500" w:rsidP="00392646">
      <w:pPr>
        <w:pStyle w:val="1"/>
        <w:rPr>
          <w:b w:val="0"/>
          <w:lang w:val="el-GR"/>
        </w:rPr>
      </w:pPr>
      <w:bookmarkStart w:id="0" w:name="_Toc8815619"/>
      <w:bookmarkStart w:id="1" w:name="_Toc167880206"/>
      <w:r w:rsidRPr="00463CBB">
        <w:rPr>
          <w:lang w:val="el-GR"/>
        </w:rPr>
        <w:t>ΠΑΡΑΡΤΗΜΑ ΙΙΙ: ΔΗΛΩΣΗ ΣΥΜΜΟΡΦΩΣΗΣ ΤΕΧΝΙΚΗΣ ΠΡΟΣΦΟΡΑΣ</w:t>
      </w:r>
      <w:bookmarkEnd w:id="0"/>
      <w:bookmarkEnd w:id="1"/>
    </w:p>
    <w:p w14:paraId="411965A7" w14:textId="77777777" w:rsidR="0007237D" w:rsidRDefault="003A4500" w:rsidP="00E6372B">
      <w:pPr>
        <w:spacing w:after="260"/>
        <w:jc w:val="center"/>
        <w:rPr>
          <w:b/>
          <w:bCs/>
          <w:lang w:val="el-GR"/>
        </w:rPr>
      </w:pPr>
      <w:r w:rsidRPr="00842A46">
        <w:rPr>
          <w:b/>
          <w:bCs/>
          <w:lang w:val="el-GR"/>
        </w:rPr>
        <w:t>ΔΗΛΩΣΗ ΣΥΜΜΟΡΦΩΣΗΣ ΤΕΧΝΙΚΗΣ ΠΡΟΣΦΟΡΑΣ</w:t>
      </w:r>
    </w:p>
    <w:p w14:paraId="065D7C88" w14:textId="77777777" w:rsidR="0007237D" w:rsidRDefault="003A4500" w:rsidP="00E6372B">
      <w:pPr>
        <w:spacing w:after="260"/>
        <w:jc w:val="center"/>
        <w:rPr>
          <w:lang w:val="el-GR"/>
        </w:rPr>
      </w:pPr>
      <w:r w:rsidRPr="00842A46">
        <w:rPr>
          <w:b/>
          <w:bCs/>
          <w:lang w:val="el-GR"/>
        </w:rPr>
        <w:t>(ΓΕΝΙΚΩΝ ΑΠΑΙΤΗΣΕΩΝ- ΥΠΟΧΡΕΩΣΕΩΝ ΑΝΑΔΟΧΟΥ)</w:t>
      </w:r>
    </w:p>
    <w:p w14:paraId="4B7F1E1C" w14:textId="77777777" w:rsidR="0007237D" w:rsidRPr="00DA5C42" w:rsidRDefault="003A4500" w:rsidP="00E6372B">
      <w:pPr>
        <w:spacing w:after="260" w:line="276" w:lineRule="auto"/>
        <w:rPr>
          <w:lang w:val="el-GR"/>
        </w:rPr>
      </w:pPr>
      <w:r w:rsidRPr="00842A46">
        <w:rPr>
          <w:lang w:val="el-GR"/>
        </w:rPr>
        <w:t xml:space="preserve">Οι προσφέροντες υποχρεούνται να συμπληρώσουν δήλωση συμμόρφωσης τεχνικής προσφοράς </w:t>
      </w:r>
      <w:r>
        <w:rPr>
          <w:lang w:val="el-GR"/>
        </w:rPr>
        <w:t xml:space="preserve">ως προς τις τεχνικές προδιαγραφές </w:t>
      </w:r>
      <w:r w:rsidRPr="00842A46">
        <w:rPr>
          <w:lang w:val="el-GR"/>
        </w:rPr>
        <w:t xml:space="preserve">έχοντας την απόλυτη ευθύνη της ακρίβειας των στοιχείων που δηλώνουν και την υπογράφουν αρμοδίως. </w:t>
      </w:r>
    </w:p>
    <w:tbl>
      <w:tblPr>
        <w:tblW w:w="5000" w:type="pct"/>
        <w:tblCellMar>
          <w:left w:w="0" w:type="dxa"/>
          <w:right w:w="0" w:type="dxa"/>
        </w:tblCellMar>
        <w:tblLook w:val="01E0" w:firstRow="1" w:lastRow="1" w:firstColumn="1" w:lastColumn="1" w:noHBand="0" w:noVBand="0"/>
      </w:tblPr>
      <w:tblGrid>
        <w:gridCol w:w="9771"/>
      </w:tblGrid>
      <w:tr w:rsidR="00341BCD" w14:paraId="3159F4A1" w14:textId="77777777" w:rsidTr="00E6372B">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6B2F48E" w14:textId="77777777" w:rsidR="0007237D" w:rsidRPr="008B25BD" w:rsidRDefault="0007237D" w:rsidP="00E6372B">
            <w:pPr>
              <w:pStyle w:val="TableParagraph"/>
              <w:spacing w:line="208" w:lineRule="exact"/>
              <w:ind w:left="200"/>
              <w:rPr>
                <w:b/>
              </w:rPr>
            </w:pPr>
          </w:p>
          <w:p w14:paraId="7A5CEA5D" w14:textId="77777777" w:rsidR="0007237D" w:rsidRPr="008B25BD" w:rsidRDefault="003A4500" w:rsidP="00E6372B">
            <w:pPr>
              <w:pStyle w:val="TableParagraph"/>
              <w:spacing w:line="208" w:lineRule="exact"/>
              <w:ind w:left="200"/>
              <w:rPr>
                <w:b/>
              </w:rPr>
            </w:pPr>
            <w:r w:rsidRPr="008B25BD">
              <w:rPr>
                <w:b/>
              </w:rPr>
              <w:t>ΕΠΩΝΥΜΙΑ:</w:t>
            </w:r>
          </w:p>
          <w:p w14:paraId="5997D883" w14:textId="77777777" w:rsidR="0007237D" w:rsidRPr="008B25BD" w:rsidRDefault="0007237D" w:rsidP="00E6372B">
            <w:pPr>
              <w:pStyle w:val="TableParagraph"/>
              <w:spacing w:line="208" w:lineRule="exact"/>
              <w:ind w:left="200"/>
              <w:rPr>
                <w:b/>
              </w:rPr>
            </w:pPr>
          </w:p>
        </w:tc>
      </w:tr>
      <w:tr w:rsidR="00341BCD" w:rsidRPr="006D22BC" w14:paraId="138BEFFF" w14:textId="77777777" w:rsidTr="00E6372B">
        <w:trPr>
          <w:trHeight w:val="29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30A9290" w14:textId="77777777" w:rsidR="0007237D" w:rsidRPr="008B25BD" w:rsidRDefault="0007237D" w:rsidP="00E6372B">
            <w:pPr>
              <w:pStyle w:val="TableParagraph"/>
              <w:tabs>
                <w:tab w:val="left" w:pos="3884"/>
                <w:tab w:val="left" w:pos="10176"/>
              </w:tabs>
              <w:spacing w:line="254" w:lineRule="exact"/>
              <w:ind w:left="200" w:right="-58"/>
              <w:rPr>
                <w:b/>
              </w:rPr>
            </w:pPr>
          </w:p>
          <w:p w14:paraId="27A5827E" w14:textId="77777777" w:rsidR="0007237D" w:rsidRPr="008B25BD" w:rsidRDefault="003A4500" w:rsidP="00E6372B">
            <w:pPr>
              <w:pStyle w:val="TableParagraph"/>
              <w:tabs>
                <w:tab w:val="left" w:pos="3884"/>
                <w:tab w:val="left" w:pos="10176"/>
              </w:tabs>
              <w:spacing w:line="254" w:lineRule="exact"/>
              <w:ind w:left="200" w:right="-58"/>
              <w:rPr>
                <w:b/>
              </w:rPr>
            </w:pPr>
            <w:r w:rsidRPr="008B25BD">
              <w:rPr>
                <w:b/>
              </w:rPr>
              <w:t>ΔΙΕΥΘΥΝΣΗ, Τ.Κ, ΠΟΛΗ ΕΔΡΑΣ:</w:t>
            </w:r>
            <w:r w:rsidRPr="008B25BD">
              <w:rPr>
                <w:b/>
              </w:rPr>
              <w:tab/>
              <w:t xml:space="preserve"> </w:t>
            </w:r>
            <w:r w:rsidRPr="008B25BD">
              <w:rPr>
                <w:b/>
              </w:rPr>
              <w:tab/>
            </w:r>
          </w:p>
        </w:tc>
      </w:tr>
      <w:tr w:rsidR="00341BCD" w14:paraId="64D7309B" w14:textId="77777777" w:rsidTr="00E6372B">
        <w:trPr>
          <w:trHeight w:val="27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7A82C367" w14:textId="77777777" w:rsidR="0007237D" w:rsidRPr="008B25BD" w:rsidRDefault="0007237D" w:rsidP="00E6372B">
            <w:pPr>
              <w:pStyle w:val="TableParagraph"/>
              <w:tabs>
                <w:tab w:val="left" w:pos="3884"/>
                <w:tab w:val="left" w:pos="10176"/>
              </w:tabs>
              <w:spacing w:line="254" w:lineRule="exact"/>
              <w:ind w:left="200" w:right="-58"/>
              <w:rPr>
                <w:b/>
              </w:rPr>
            </w:pPr>
          </w:p>
          <w:p w14:paraId="058F4859" w14:textId="77777777" w:rsidR="0007237D" w:rsidRPr="008B25BD" w:rsidRDefault="003A4500" w:rsidP="00E6372B">
            <w:pPr>
              <w:pStyle w:val="TableParagraph"/>
              <w:tabs>
                <w:tab w:val="left" w:pos="3884"/>
                <w:tab w:val="left" w:pos="10176"/>
              </w:tabs>
              <w:spacing w:line="254" w:lineRule="exact"/>
              <w:ind w:left="200" w:right="-58"/>
              <w:rPr>
                <w:b/>
              </w:rPr>
            </w:pPr>
            <w:r w:rsidRPr="008B25BD">
              <w:rPr>
                <w:b/>
              </w:rPr>
              <w:t>ΤΗΛΕΦΩΝΑ/ Ε-ΜΑΙL:</w:t>
            </w:r>
            <w:r w:rsidRPr="008B25BD">
              <w:rPr>
                <w:b/>
              </w:rPr>
              <w:tab/>
              <w:t xml:space="preserve"> </w:t>
            </w:r>
            <w:r w:rsidRPr="008B25BD">
              <w:rPr>
                <w:b/>
              </w:rPr>
              <w:tab/>
            </w:r>
          </w:p>
        </w:tc>
      </w:tr>
      <w:tr w:rsidR="00341BCD" w14:paraId="2860CBCB" w14:textId="77777777" w:rsidTr="00E6372B">
        <w:trPr>
          <w:trHeight w:val="25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70A5F1" w14:textId="77777777" w:rsidR="0007237D" w:rsidRPr="008B25BD" w:rsidRDefault="0007237D" w:rsidP="00E6372B">
            <w:pPr>
              <w:pStyle w:val="TableParagraph"/>
              <w:tabs>
                <w:tab w:val="left" w:pos="3884"/>
                <w:tab w:val="left" w:pos="10176"/>
              </w:tabs>
              <w:spacing w:line="254" w:lineRule="exact"/>
              <w:ind w:left="200" w:right="-58"/>
              <w:rPr>
                <w:b/>
              </w:rPr>
            </w:pPr>
          </w:p>
          <w:p w14:paraId="329ADD27" w14:textId="77777777" w:rsidR="0007237D" w:rsidRPr="008B25BD" w:rsidRDefault="003A4500" w:rsidP="00E6372B">
            <w:pPr>
              <w:pStyle w:val="TableParagraph"/>
              <w:tabs>
                <w:tab w:val="left" w:pos="3884"/>
                <w:tab w:val="left" w:pos="10176"/>
              </w:tabs>
              <w:spacing w:line="254" w:lineRule="exact"/>
              <w:ind w:left="200" w:right="-58"/>
              <w:rPr>
                <w:b/>
              </w:rPr>
            </w:pPr>
            <w:r w:rsidRPr="008B25BD">
              <w:rPr>
                <w:b/>
              </w:rPr>
              <w:t>ΑΦΜ-Δ.Ο.Υ:</w:t>
            </w:r>
          </w:p>
          <w:p w14:paraId="7A22E965" w14:textId="77777777" w:rsidR="0007237D" w:rsidRPr="008B25BD" w:rsidRDefault="0007237D" w:rsidP="00E6372B">
            <w:pPr>
              <w:pStyle w:val="TableParagraph"/>
              <w:tabs>
                <w:tab w:val="left" w:pos="3884"/>
                <w:tab w:val="left" w:pos="10176"/>
              </w:tabs>
              <w:spacing w:line="254" w:lineRule="exact"/>
              <w:ind w:left="200" w:right="-58"/>
              <w:rPr>
                <w:b/>
              </w:rPr>
            </w:pPr>
          </w:p>
        </w:tc>
      </w:tr>
      <w:tr w:rsidR="00341BCD" w14:paraId="4ADCB30C" w14:textId="77777777" w:rsidTr="00E6372B">
        <w:trPr>
          <w:trHeight w:val="26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476E737" w14:textId="77777777" w:rsidR="0007237D" w:rsidRPr="008B25BD" w:rsidRDefault="0007237D" w:rsidP="00E6372B">
            <w:pPr>
              <w:pStyle w:val="TableParagraph"/>
              <w:tabs>
                <w:tab w:val="left" w:pos="3884"/>
                <w:tab w:val="left" w:pos="10176"/>
              </w:tabs>
              <w:spacing w:line="254" w:lineRule="exact"/>
              <w:ind w:left="200" w:right="-58"/>
              <w:rPr>
                <w:b/>
              </w:rPr>
            </w:pPr>
          </w:p>
          <w:p w14:paraId="0090F2DD" w14:textId="77777777" w:rsidR="0007237D" w:rsidRPr="008B25BD" w:rsidRDefault="003A4500" w:rsidP="00E6372B">
            <w:pPr>
              <w:pStyle w:val="TableParagraph"/>
              <w:tabs>
                <w:tab w:val="left" w:pos="3884"/>
                <w:tab w:val="left" w:pos="10176"/>
              </w:tabs>
              <w:spacing w:line="254" w:lineRule="exact"/>
              <w:ind w:left="200" w:right="-58"/>
              <w:rPr>
                <w:b/>
              </w:rPr>
            </w:pPr>
            <w:r w:rsidRPr="008B25BD">
              <w:rPr>
                <w:b/>
              </w:rPr>
              <w:t>ΝΟΜΙΜΟΣ ΕΚΠΡΟΣΩΠΟΣ:</w:t>
            </w:r>
          </w:p>
          <w:p w14:paraId="53C1BF82" w14:textId="77777777" w:rsidR="0007237D" w:rsidRPr="008B25BD" w:rsidRDefault="0007237D" w:rsidP="00E6372B">
            <w:pPr>
              <w:pStyle w:val="TableParagraph"/>
              <w:tabs>
                <w:tab w:val="left" w:pos="3884"/>
                <w:tab w:val="left" w:pos="10176"/>
              </w:tabs>
              <w:spacing w:line="254" w:lineRule="exact"/>
              <w:ind w:left="200" w:right="-58"/>
              <w:rPr>
                <w:b/>
              </w:rPr>
            </w:pPr>
          </w:p>
        </w:tc>
      </w:tr>
      <w:tr w:rsidR="00341BCD" w:rsidRPr="006D22BC" w14:paraId="4969679E" w14:textId="77777777" w:rsidTr="00E6372B">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FCDA9FB" w14:textId="77777777" w:rsidR="0007237D" w:rsidRPr="008B25BD" w:rsidRDefault="0007237D" w:rsidP="00E6372B">
            <w:pPr>
              <w:pStyle w:val="TableParagraph"/>
              <w:tabs>
                <w:tab w:val="left" w:pos="3884"/>
                <w:tab w:val="left" w:pos="10176"/>
              </w:tabs>
              <w:spacing w:line="254" w:lineRule="exact"/>
              <w:ind w:left="200" w:right="-58"/>
              <w:rPr>
                <w:b/>
              </w:rPr>
            </w:pPr>
          </w:p>
          <w:p w14:paraId="5FFEB4C2" w14:textId="77777777" w:rsidR="0007237D" w:rsidRPr="008B25BD" w:rsidRDefault="003A4500" w:rsidP="00E6372B">
            <w:pPr>
              <w:pStyle w:val="TableParagraph"/>
              <w:tabs>
                <w:tab w:val="left" w:pos="3884"/>
                <w:tab w:val="left" w:pos="10176"/>
              </w:tabs>
              <w:spacing w:line="254" w:lineRule="exact"/>
              <w:ind w:left="200" w:right="-58"/>
              <w:rPr>
                <w:b/>
              </w:rPr>
            </w:pPr>
            <w:r w:rsidRPr="008B25BD">
              <w:rPr>
                <w:b/>
              </w:rPr>
              <w:t>Α.Δ.Τ (</w:t>
            </w:r>
            <w:proofErr w:type="spellStart"/>
            <w:r w:rsidRPr="008B25BD">
              <w:rPr>
                <w:b/>
              </w:rPr>
              <w:t>Νομίμου</w:t>
            </w:r>
            <w:proofErr w:type="spellEnd"/>
            <w:r w:rsidRPr="008B25BD">
              <w:rPr>
                <w:b/>
              </w:rPr>
              <w:t xml:space="preserve"> Εκπροσώπου):</w:t>
            </w:r>
            <w:r w:rsidRPr="008B25BD">
              <w:rPr>
                <w:b/>
              </w:rPr>
              <w:tab/>
              <w:t xml:space="preserve"> </w:t>
            </w:r>
            <w:r w:rsidRPr="008B25BD">
              <w:rPr>
                <w:b/>
              </w:rPr>
              <w:tab/>
            </w:r>
          </w:p>
        </w:tc>
      </w:tr>
      <w:tr w:rsidR="00341BCD" w14:paraId="0C73843F" w14:textId="77777777" w:rsidTr="00E6372B">
        <w:trPr>
          <w:trHeight w:val="47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6BB8FCE0" w14:textId="77777777" w:rsidR="0007237D" w:rsidRPr="008B25BD" w:rsidRDefault="0007237D" w:rsidP="00E6372B">
            <w:pPr>
              <w:pStyle w:val="TableParagraph"/>
              <w:tabs>
                <w:tab w:val="left" w:pos="3884"/>
                <w:tab w:val="left" w:pos="10176"/>
              </w:tabs>
              <w:spacing w:line="254" w:lineRule="exact"/>
              <w:ind w:left="200" w:right="-58"/>
              <w:rPr>
                <w:b/>
              </w:rPr>
            </w:pPr>
          </w:p>
          <w:p w14:paraId="32CA0D78" w14:textId="77777777" w:rsidR="0007237D" w:rsidRPr="008B25BD" w:rsidRDefault="003A4500" w:rsidP="00E6372B">
            <w:pPr>
              <w:pStyle w:val="TableParagraph"/>
              <w:tabs>
                <w:tab w:val="left" w:pos="3884"/>
                <w:tab w:val="left" w:pos="10176"/>
              </w:tabs>
              <w:spacing w:line="254" w:lineRule="exact"/>
              <w:ind w:left="200" w:right="-58"/>
              <w:rPr>
                <w:b/>
              </w:rPr>
            </w:pPr>
            <w:r w:rsidRPr="008B25BD">
              <w:rPr>
                <w:b/>
              </w:rPr>
              <w:t>Υπεύθυνος Επικοινωνίας:</w:t>
            </w:r>
            <w:r w:rsidRPr="008B25BD">
              <w:rPr>
                <w:b/>
              </w:rPr>
              <w:tab/>
              <w:t xml:space="preserve"> </w:t>
            </w:r>
            <w:r w:rsidRPr="008B25BD">
              <w:rPr>
                <w:b/>
              </w:rPr>
              <w:tab/>
            </w:r>
          </w:p>
        </w:tc>
      </w:tr>
    </w:tbl>
    <w:p w14:paraId="46A51B96" w14:textId="77777777" w:rsidR="0007237D" w:rsidRDefault="0007237D" w:rsidP="00E6372B">
      <w:pPr>
        <w:spacing w:after="0" w:line="360" w:lineRule="auto"/>
        <w:ind w:left="-142" w:right="-426"/>
        <w:rPr>
          <w:lang w:val="en-US"/>
        </w:rPr>
      </w:pPr>
    </w:p>
    <w:p w14:paraId="30E7D623" w14:textId="4D89AC8B" w:rsidR="0007237D" w:rsidRPr="00627C70" w:rsidRDefault="003A4500" w:rsidP="00392646">
      <w:pPr>
        <w:spacing w:after="0" w:line="360" w:lineRule="auto"/>
        <w:ind w:left="-142" w:right="-426"/>
        <w:rPr>
          <w:lang w:val="el-GR"/>
        </w:rPr>
      </w:pPr>
      <w:r w:rsidRPr="00DA5C42">
        <w:rPr>
          <w:lang w:val="el-GR"/>
        </w:rPr>
        <w:t>Ο</w:t>
      </w:r>
      <w:r w:rsidRPr="00DA5C42">
        <w:rPr>
          <w:spacing w:val="1"/>
          <w:lang w:val="el-GR"/>
        </w:rPr>
        <w:t xml:space="preserve"> </w:t>
      </w:r>
      <w:r w:rsidRPr="00DA5C42">
        <w:rPr>
          <w:lang w:val="el-GR"/>
        </w:rPr>
        <w:t>υπογράφων</w:t>
      </w:r>
      <w:r w:rsidRPr="00DA5C42">
        <w:rPr>
          <w:spacing w:val="1"/>
          <w:lang w:val="el-GR"/>
        </w:rPr>
        <w:t xml:space="preserve"> </w:t>
      </w:r>
      <w:r w:rsidRPr="00DA5C42">
        <w:rPr>
          <w:lang w:val="el-GR"/>
        </w:rPr>
        <w:t>(Όνομα-</w:t>
      </w:r>
      <w:r w:rsidRPr="00DA5C42">
        <w:rPr>
          <w:spacing w:val="1"/>
          <w:lang w:val="el-GR"/>
        </w:rPr>
        <w:t xml:space="preserve"> </w:t>
      </w:r>
      <w:r w:rsidRPr="00DA5C42">
        <w:rPr>
          <w:lang w:val="el-GR"/>
        </w:rPr>
        <w:t>Επώνυμο-</w:t>
      </w:r>
      <w:r w:rsidRPr="00DA5C42">
        <w:rPr>
          <w:spacing w:val="1"/>
          <w:lang w:val="el-GR"/>
        </w:rPr>
        <w:t xml:space="preserve"> </w:t>
      </w:r>
      <w:r w:rsidRPr="00DA5C42">
        <w:rPr>
          <w:lang w:val="el-GR"/>
        </w:rPr>
        <w:t>Πατρώνυμο-Α.Δ.Τ.)</w:t>
      </w:r>
      <w:r w:rsidRPr="00DA5C42">
        <w:rPr>
          <w:spacing w:val="1"/>
          <w:lang w:val="el-GR"/>
        </w:rPr>
        <w:t xml:space="preserve"> </w:t>
      </w:r>
      <w:r w:rsidRPr="00DA5C42">
        <w:rPr>
          <w:lang w:val="el-GR"/>
        </w:rPr>
        <w:t>με</w:t>
      </w:r>
      <w:r w:rsidRPr="00DA5C42">
        <w:rPr>
          <w:spacing w:val="1"/>
          <w:lang w:val="el-GR"/>
        </w:rPr>
        <w:t xml:space="preserve"> </w:t>
      </w:r>
      <w:r w:rsidRPr="00DA5C42">
        <w:rPr>
          <w:lang w:val="el-GR"/>
        </w:rPr>
        <w:t>την</w:t>
      </w:r>
      <w:r w:rsidRPr="00DA5C42">
        <w:rPr>
          <w:spacing w:val="1"/>
          <w:lang w:val="el-GR"/>
        </w:rPr>
        <w:t xml:space="preserve"> </w:t>
      </w:r>
      <w:r w:rsidRPr="00DA5C42">
        <w:rPr>
          <w:lang w:val="el-GR"/>
        </w:rPr>
        <w:t>ιδιότητα</w:t>
      </w:r>
      <w:r w:rsidRPr="00DA5C42">
        <w:rPr>
          <w:spacing w:val="1"/>
          <w:lang w:val="el-GR"/>
        </w:rPr>
        <w:t xml:space="preserve"> </w:t>
      </w:r>
      <w:r w:rsidRPr="00DA5C42">
        <w:rPr>
          <w:lang w:val="el-GR"/>
        </w:rPr>
        <w:t>του</w:t>
      </w:r>
      <w:r w:rsidRPr="00DA5C42">
        <w:rPr>
          <w:spacing w:val="1"/>
          <w:lang w:val="el-GR"/>
        </w:rPr>
        <w:t xml:space="preserve"> </w:t>
      </w:r>
      <w:proofErr w:type="spellStart"/>
      <w:r w:rsidRPr="00DA5C42">
        <w:rPr>
          <w:lang w:val="el-GR"/>
        </w:rPr>
        <w:t>νομίμου</w:t>
      </w:r>
      <w:proofErr w:type="spellEnd"/>
      <w:r w:rsidRPr="00DA5C42">
        <w:rPr>
          <w:spacing w:val="1"/>
          <w:lang w:val="el-GR"/>
        </w:rPr>
        <w:t xml:space="preserve"> </w:t>
      </w:r>
      <w:r w:rsidRPr="00DA5C42">
        <w:rPr>
          <w:lang w:val="el-GR"/>
        </w:rPr>
        <w:t>εκπροσώπου</w:t>
      </w:r>
      <w:r w:rsidRPr="00DA5C42">
        <w:rPr>
          <w:spacing w:val="1"/>
          <w:lang w:val="el-GR"/>
        </w:rPr>
        <w:t xml:space="preserve"> </w:t>
      </w:r>
      <w:r w:rsidRPr="00DA5C42">
        <w:rPr>
          <w:lang w:val="el-GR"/>
        </w:rPr>
        <w:t>του</w:t>
      </w:r>
      <w:r w:rsidRPr="00DA5C42">
        <w:rPr>
          <w:spacing w:val="1"/>
          <w:lang w:val="el-GR"/>
        </w:rPr>
        <w:t xml:space="preserve"> </w:t>
      </w:r>
      <w:r w:rsidRPr="00DA5C42">
        <w:rPr>
          <w:lang w:val="el-GR"/>
        </w:rPr>
        <w:t>ανωτέρω</w:t>
      </w:r>
      <w:r w:rsidRPr="00DA5C42">
        <w:rPr>
          <w:spacing w:val="1"/>
          <w:lang w:val="el-GR"/>
        </w:rPr>
        <w:t xml:space="preserve"> </w:t>
      </w:r>
      <w:r w:rsidRPr="00DA5C42">
        <w:rPr>
          <w:lang w:val="el-GR"/>
        </w:rPr>
        <w:t>……………………</w:t>
      </w:r>
      <w:r>
        <w:rPr>
          <w:lang w:val="el-GR"/>
        </w:rPr>
        <w:t>…………………………………………………………………………………………………………</w:t>
      </w:r>
      <w:r w:rsidRPr="00DA5C42">
        <w:rPr>
          <w:lang w:val="el-GR"/>
        </w:rPr>
        <w:t>.</w:t>
      </w:r>
      <w:r w:rsidRPr="00DA5C42">
        <w:rPr>
          <w:spacing w:val="1"/>
          <w:lang w:val="el-GR"/>
        </w:rPr>
        <w:t xml:space="preserve"> </w:t>
      </w:r>
      <w:r w:rsidRPr="00DA5C42">
        <w:rPr>
          <w:lang w:val="el-GR"/>
        </w:rPr>
        <w:t>προσώπου</w:t>
      </w:r>
      <w:r w:rsidRPr="00DA5C42">
        <w:rPr>
          <w:spacing w:val="1"/>
          <w:lang w:val="el-GR"/>
        </w:rPr>
        <w:t xml:space="preserve"> </w:t>
      </w:r>
      <w:r w:rsidRPr="00DA5C42">
        <w:rPr>
          <w:lang w:val="el-GR"/>
        </w:rPr>
        <w:t>και</w:t>
      </w:r>
      <w:r w:rsidRPr="00DA5C42">
        <w:rPr>
          <w:spacing w:val="1"/>
          <w:lang w:val="el-GR"/>
        </w:rPr>
        <w:t xml:space="preserve"> </w:t>
      </w:r>
      <w:r w:rsidRPr="00DA5C42">
        <w:rPr>
          <w:lang w:val="el-GR"/>
        </w:rPr>
        <w:t>αναφορικά</w:t>
      </w:r>
      <w:r w:rsidRPr="00DA5C42">
        <w:rPr>
          <w:spacing w:val="1"/>
          <w:lang w:val="el-GR"/>
        </w:rPr>
        <w:t xml:space="preserve"> </w:t>
      </w:r>
      <w:r w:rsidRPr="005F0E5F">
        <w:rPr>
          <w:szCs w:val="22"/>
          <w:lang w:val="el-GR"/>
        </w:rPr>
        <w:t xml:space="preserve">με τον ηλεκτρονικό ανοιχτό διαγωνισμό </w:t>
      </w:r>
      <w:r>
        <w:rPr>
          <w:szCs w:val="22"/>
          <w:lang w:val="el-GR"/>
        </w:rPr>
        <w:t xml:space="preserve"> άνω των ορίων</w:t>
      </w:r>
      <w:r w:rsidRPr="00DA5C42">
        <w:rPr>
          <w:lang w:val="el-GR"/>
        </w:rPr>
        <w:t xml:space="preserve"> </w:t>
      </w:r>
      <w:r>
        <w:rPr>
          <w:lang w:val="el-GR"/>
        </w:rPr>
        <w:t>για την π</w:t>
      </w:r>
      <w:r w:rsidRPr="00DA5C42">
        <w:rPr>
          <w:lang w:val="el-GR"/>
        </w:rPr>
        <w:t>αροχή υπηρεσιών συντήρησης</w:t>
      </w:r>
      <w:r>
        <w:rPr>
          <w:lang w:val="el-GR"/>
        </w:rPr>
        <w:t xml:space="preserve">, επισκευής και βαθμονόμησης των ανιχνευτών ραδιενέργειας των Τελωνειακών Αρχών για ένα έτος  </w:t>
      </w:r>
      <w:r w:rsidRPr="00DA5C42">
        <w:rPr>
          <w:lang w:val="el-GR"/>
        </w:rPr>
        <w:t>όπως</w:t>
      </w:r>
      <w:r w:rsidRPr="00DA5C42">
        <w:rPr>
          <w:spacing w:val="31"/>
          <w:lang w:val="el-GR"/>
        </w:rPr>
        <w:t xml:space="preserve"> </w:t>
      </w:r>
      <w:r w:rsidRPr="00DA5C42">
        <w:rPr>
          <w:lang w:val="el-GR"/>
        </w:rPr>
        <w:t>αυτ</w:t>
      </w:r>
      <w:r>
        <w:rPr>
          <w:lang w:val="el-GR"/>
        </w:rPr>
        <w:t>ός</w:t>
      </w:r>
      <w:r w:rsidRPr="00DA5C42">
        <w:rPr>
          <w:spacing w:val="27"/>
          <w:lang w:val="el-GR"/>
        </w:rPr>
        <w:t xml:space="preserve"> </w:t>
      </w:r>
      <w:r w:rsidRPr="00DA5C42">
        <w:rPr>
          <w:lang w:val="el-GR"/>
        </w:rPr>
        <w:t>περιγράφεται</w:t>
      </w:r>
      <w:r w:rsidRPr="00DA5C42">
        <w:rPr>
          <w:spacing w:val="30"/>
          <w:lang w:val="el-GR"/>
        </w:rPr>
        <w:t xml:space="preserve"> </w:t>
      </w:r>
      <w:r w:rsidRPr="00DA5C42">
        <w:rPr>
          <w:lang w:val="el-GR"/>
        </w:rPr>
        <w:t>στην</w:t>
      </w:r>
      <w:r w:rsidRPr="00DA5C42">
        <w:rPr>
          <w:spacing w:val="29"/>
          <w:lang w:val="el-GR"/>
        </w:rPr>
        <w:t xml:space="preserve"> </w:t>
      </w:r>
      <w:r w:rsidRPr="00DA5C42">
        <w:rPr>
          <w:lang w:val="el-GR"/>
        </w:rPr>
        <w:t>με</w:t>
      </w:r>
      <w:r w:rsidRPr="00DA5C42">
        <w:rPr>
          <w:spacing w:val="31"/>
          <w:lang w:val="el-GR"/>
        </w:rPr>
        <w:t xml:space="preserve"> </w:t>
      </w:r>
      <w:proofErr w:type="spellStart"/>
      <w:r w:rsidRPr="00DA5C42">
        <w:rPr>
          <w:lang w:val="el-GR"/>
        </w:rPr>
        <w:t>αρ</w:t>
      </w:r>
      <w:proofErr w:type="spellEnd"/>
      <w:r w:rsidRPr="00DA5C42">
        <w:rPr>
          <w:lang w:val="el-GR"/>
        </w:rPr>
        <w:t>.</w:t>
      </w:r>
      <w:r w:rsidRPr="00DA5C42">
        <w:rPr>
          <w:spacing w:val="30"/>
          <w:lang w:val="el-GR"/>
        </w:rPr>
        <w:t xml:space="preserve"> </w:t>
      </w:r>
      <w:proofErr w:type="spellStart"/>
      <w:r w:rsidRPr="00DA5C42">
        <w:rPr>
          <w:lang w:val="el-GR"/>
        </w:rPr>
        <w:t>πρωτ</w:t>
      </w:r>
      <w:proofErr w:type="spellEnd"/>
      <w:r w:rsidRPr="00DA5C42">
        <w:rPr>
          <w:rFonts w:ascii="Times New Roman" w:hAnsi="Times New Roman"/>
          <w:lang w:val="el-GR"/>
        </w:rPr>
        <w:t xml:space="preserve"> ………………………………………………………….</w:t>
      </w:r>
      <w:r w:rsidRPr="00DA5C42">
        <w:rPr>
          <w:lang w:val="el-GR"/>
        </w:rPr>
        <w:t>διακήρυξη, υποβάλλω την παρακάτω προσφορά και δηλώνω την πλήρη αποδοχή και συμμόρφωση με την αναλυτική</w:t>
      </w:r>
      <w:r w:rsidRPr="00DA5C42">
        <w:rPr>
          <w:spacing w:val="1"/>
          <w:lang w:val="el-GR"/>
        </w:rPr>
        <w:t xml:space="preserve"> </w:t>
      </w:r>
      <w:r w:rsidRPr="00DA5C42">
        <w:rPr>
          <w:lang w:val="el-GR"/>
        </w:rPr>
        <w:t>περιγραφή</w:t>
      </w:r>
      <w:r w:rsidRPr="00DA5C42">
        <w:rPr>
          <w:spacing w:val="1"/>
          <w:lang w:val="el-GR"/>
        </w:rPr>
        <w:t xml:space="preserve"> </w:t>
      </w:r>
      <w:r w:rsidRPr="00DA5C42">
        <w:rPr>
          <w:lang w:val="el-GR"/>
        </w:rPr>
        <w:t>του</w:t>
      </w:r>
      <w:r w:rsidRPr="00DA5C42">
        <w:rPr>
          <w:spacing w:val="1"/>
          <w:lang w:val="el-GR"/>
        </w:rPr>
        <w:t xml:space="preserve"> </w:t>
      </w:r>
      <w:r w:rsidRPr="00DA5C42">
        <w:rPr>
          <w:lang w:val="el-GR"/>
        </w:rPr>
        <w:t>αντικειμένου</w:t>
      </w:r>
      <w:r w:rsidRPr="00DA5C42">
        <w:rPr>
          <w:spacing w:val="1"/>
          <w:lang w:val="el-GR"/>
        </w:rPr>
        <w:t xml:space="preserve"> </w:t>
      </w:r>
      <w:r w:rsidRPr="00DA5C42">
        <w:rPr>
          <w:lang w:val="el-GR"/>
        </w:rPr>
        <w:t>και</w:t>
      </w:r>
      <w:r w:rsidRPr="00DA5C42">
        <w:rPr>
          <w:spacing w:val="1"/>
          <w:lang w:val="el-GR"/>
        </w:rPr>
        <w:t xml:space="preserve"> </w:t>
      </w:r>
      <w:r w:rsidRPr="00DA5C42">
        <w:rPr>
          <w:lang w:val="el-GR"/>
        </w:rPr>
        <w:t>τις</w:t>
      </w:r>
      <w:r w:rsidRPr="00DA5C42">
        <w:rPr>
          <w:spacing w:val="1"/>
          <w:lang w:val="el-GR"/>
        </w:rPr>
        <w:t xml:space="preserve"> </w:t>
      </w:r>
      <w:r w:rsidRPr="00DA5C42">
        <w:rPr>
          <w:lang w:val="el-GR"/>
        </w:rPr>
        <w:t>τεχνικές</w:t>
      </w:r>
      <w:r w:rsidRPr="00DA5C42">
        <w:rPr>
          <w:spacing w:val="1"/>
          <w:lang w:val="el-GR"/>
        </w:rPr>
        <w:t xml:space="preserve"> </w:t>
      </w:r>
      <w:r w:rsidRPr="00DA5C42">
        <w:rPr>
          <w:lang w:val="el-GR"/>
        </w:rPr>
        <w:t>προδιαγραφές</w:t>
      </w:r>
      <w:r w:rsidRPr="00DA5C42">
        <w:rPr>
          <w:spacing w:val="1"/>
          <w:lang w:val="el-GR"/>
        </w:rPr>
        <w:t xml:space="preserve"> </w:t>
      </w:r>
      <w:r w:rsidRPr="00DA5C42">
        <w:rPr>
          <w:lang w:val="el-GR"/>
        </w:rPr>
        <w:t>της</w:t>
      </w:r>
      <w:r w:rsidRPr="00DA5C42">
        <w:rPr>
          <w:spacing w:val="1"/>
          <w:lang w:val="el-GR"/>
        </w:rPr>
        <w:t xml:space="preserve"> </w:t>
      </w:r>
      <w:r w:rsidRPr="00DA5C42">
        <w:rPr>
          <w:lang w:val="el-GR"/>
        </w:rPr>
        <w:t>υπό</w:t>
      </w:r>
      <w:r w:rsidRPr="00DA5C42">
        <w:rPr>
          <w:spacing w:val="1"/>
          <w:lang w:val="el-GR"/>
        </w:rPr>
        <w:t xml:space="preserve"> </w:t>
      </w:r>
      <w:r w:rsidRPr="00DA5C42">
        <w:rPr>
          <w:lang w:val="el-GR"/>
        </w:rPr>
        <w:t>ανάθεση</w:t>
      </w:r>
      <w:r w:rsidRPr="00DA5C42">
        <w:rPr>
          <w:spacing w:val="1"/>
          <w:lang w:val="el-GR"/>
        </w:rPr>
        <w:t xml:space="preserve"> </w:t>
      </w:r>
      <w:r w:rsidRPr="00DA5C42">
        <w:rPr>
          <w:lang w:val="el-GR"/>
        </w:rPr>
        <w:t>σύμβασης</w:t>
      </w:r>
      <w:r w:rsidRPr="00DA5C42">
        <w:rPr>
          <w:spacing w:val="1"/>
          <w:lang w:val="el-GR"/>
        </w:rPr>
        <w:t xml:space="preserve"> </w:t>
      </w:r>
      <w:r w:rsidRPr="00DA5C42">
        <w:rPr>
          <w:lang w:val="el-GR"/>
        </w:rPr>
        <w:t>όπως</w:t>
      </w:r>
      <w:r w:rsidRPr="00DA5C42">
        <w:rPr>
          <w:spacing w:val="1"/>
          <w:lang w:val="el-GR"/>
        </w:rPr>
        <w:t xml:space="preserve"> </w:t>
      </w:r>
      <w:r w:rsidRPr="00DA5C42">
        <w:rPr>
          <w:lang w:val="el-GR"/>
        </w:rPr>
        <w:t>προσδιορίζονται</w:t>
      </w:r>
      <w:r w:rsidRPr="00DA5C42">
        <w:rPr>
          <w:spacing w:val="-5"/>
          <w:lang w:val="el-GR"/>
        </w:rPr>
        <w:t xml:space="preserve"> </w:t>
      </w:r>
      <w:r w:rsidRPr="00DA5C42">
        <w:rPr>
          <w:lang w:val="el-GR"/>
        </w:rPr>
        <w:t>στα</w:t>
      </w:r>
      <w:r w:rsidRPr="00DA5C42">
        <w:rPr>
          <w:spacing w:val="-3"/>
          <w:lang w:val="el-GR"/>
        </w:rPr>
        <w:t xml:space="preserve"> </w:t>
      </w:r>
      <w:r w:rsidRPr="00DA5C42">
        <w:rPr>
          <w:lang w:val="el-GR"/>
        </w:rPr>
        <w:t>Παραρτήματα  Ι</w:t>
      </w:r>
      <w:r w:rsidRPr="00DA5C42">
        <w:rPr>
          <w:spacing w:val="-2"/>
          <w:lang w:val="el-GR"/>
        </w:rPr>
        <w:t xml:space="preserve"> </w:t>
      </w:r>
      <w:r w:rsidRPr="00DA5C42">
        <w:rPr>
          <w:lang w:val="el-GR"/>
        </w:rPr>
        <w:t>και ΙΙ</w:t>
      </w:r>
      <w:r w:rsidRPr="00DA5C42">
        <w:rPr>
          <w:spacing w:val="-2"/>
          <w:lang w:val="el-GR"/>
        </w:rPr>
        <w:t xml:space="preserve"> </w:t>
      </w:r>
      <w:r w:rsidRPr="00DA5C42">
        <w:rPr>
          <w:lang w:val="el-GR"/>
        </w:rPr>
        <w:t>της παρούσας διακήρυξης</w:t>
      </w:r>
      <w:r w:rsidRPr="00DA5C42">
        <w:rPr>
          <w:spacing w:val="1"/>
          <w:lang w:val="el-GR"/>
        </w:rPr>
        <w:t xml:space="preserve"> </w:t>
      </w:r>
      <w:r>
        <w:rPr>
          <w:lang w:val="el-GR"/>
        </w:rPr>
        <w:t>τους</w:t>
      </w:r>
      <w:r w:rsidRPr="00D17AAD">
        <w:rPr>
          <w:lang w:val="el-GR"/>
        </w:rPr>
        <w:t>.</w:t>
      </w:r>
    </w:p>
    <w:p w14:paraId="490ECA7D" w14:textId="77777777" w:rsidR="0007237D" w:rsidRDefault="0007237D" w:rsidP="00E6372B">
      <w:pPr>
        <w:ind w:left="5040" w:firstLine="720"/>
        <w:jc w:val="center"/>
        <w:rPr>
          <w:lang w:val="el-GR"/>
        </w:rPr>
      </w:pPr>
    </w:p>
    <w:p w14:paraId="577B0C14" w14:textId="77777777" w:rsidR="0007237D" w:rsidRDefault="003A4500" w:rsidP="00E6372B">
      <w:pPr>
        <w:ind w:left="5040" w:firstLine="720"/>
        <w:jc w:val="center"/>
        <w:rPr>
          <w:lang w:val="el-GR"/>
        </w:rPr>
      </w:pPr>
      <w:r w:rsidRPr="00EF6D3D">
        <w:rPr>
          <w:lang w:val="el-GR"/>
        </w:rPr>
        <w:t>Ημερομηνία : ………………………</w:t>
      </w:r>
    </w:p>
    <w:p w14:paraId="268B3FF9" w14:textId="77777777" w:rsidR="0007237D" w:rsidRDefault="0007237D" w:rsidP="00E6372B">
      <w:pPr>
        <w:ind w:left="5040" w:firstLine="720"/>
        <w:jc w:val="center"/>
        <w:rPr>
          <w:lang w:val="el-GR"/>
        </w:rPr>
      </w:pPr>
    </w:p>
    <w:p w14:paraId="4721EBBA" w14:textId="77777777" w:rsidR="0007237D" w:rsidRPr="00A506F8" w:rsidRDefault="003A4500" w:rsidP="00E6372B">
      <w:pPr>
        <w:spacing w:after="0"/>
        <w:rPr>
          <w:rFonts w:ascii="Franklin Gothic Medium" w:hAnsi="Franklin Gothic Medium"/>
          <w:bCs/>
          <w:sz w:val="20"/>
          <w:szCs w:val="20"/>
          <w:lang w:val="el-GR" w:eastAsia="ar-SA"/>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A506F8">
        <w:rPr>
          <w:rFonts w:ascii="Franklin Gothic Medium" w:hAnsi="Franklin Gothic Medium"/>
          <w:bCs/>
          <w:sz w:val="20"/>
          <w:szCs w:val="20"/>
          <w:lang w:val="el-GR" w:eastAsia="ar-SA"/>
        </w:rPr>
        <w:t>Για τον υποψήφιο ανάδοχο</w:t>
      </w:r>
    </w:p>
    <w:p w14:paraId="7B5D2837" w14:textId="77777777" w:rsidR="0007237D" w:rsidRPr="00A506F8" w:rsidRDefault="003A4500" w:rsidP="00E6372B">
      <w:pPr>
        <w:spacing w:after="0"/>
        <w:ind w:left="5760" w:firstLine="72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Σφραγίδα/ Υπογραφή</w:t>
      </w:r>
    </w:p>
    <w:p w14:paraId="3FDCCA87" w14:textId="77777777" w:rsidR="0007237D" w:rsidRDefault="003A4500" w:rsidP="00E6372B">
      <w:pPr>
        <w:ind w:left="5760" w:firstLine="720"/>
        <w:rPr>
          <w:lang w:val="el-GR"/>
        </w:rPr>
      </w:pPr>
      <w:r w:rsidRPr="00A506F8">
        <w:rPr>
          <w:rFonts w:ascii="Franklin Gothic Medium" w:hAnsi="Franklin Gothic Medium"/>
          <w:bCs/>
          <w:sz w:val="20"/>
          <w:szCs w:val="20"/>
          <w:lang w:val="el-GR" w:eastAsia="ar-SA"/>
        </w:rPr>
        <w:t>(Ονοματεπώνυμο Εκπροσώπου</w:t>
      </w:r>
    </w:p>
    <w:p w14:paraId="77F716C8" w14:textId="77777777" w:rsidR="0007237D" w:rsidRDefault="0007237D" w:rsidP="00E6372B">
      <w:pPr>
        <w:pStyle w:val="normalwithoutspacing"/>
      </w:pPr>
    </w:p>
    <w:p w14:paraId="5D31F43C" w14:textId="77777777" w:rsidR="0007237D" w:rsidRDefault="0007237D" w:rsidP="00E6372B">
      <w:pPr>
        <w:pStyle w:val="normalwithoutspacing"/>
      </w:pPr>
    </w:p>
    <w:p w14:paraId="60738C1E" w14:textId="77777777" w:rsidR="0007237D" w:rsidRDefault="0007237D" w:rsidP="00E6372B">
      <w:pPr>
        <w:pStyle w:val="normalwithoutspacing"/>
      </w:pPr>
    </w:p>
    <w:p w14:paraId="4BD3516F" w14:textId="77777777" w:rsidR="0007237D" w:rsidRDefault="0007237D" w:rsidP="00E6372B">
      <w:pPr>
        <w:pStyle w:val="normalwithoutspacing"/>
      </w:pPr>
    </w:p>
    <w:p w14:paraId="025D7CCA" w14:textId="77777777" w:rsidR="0007237D" w:rsidRDefault="0007237D" w:rsidP="00E6372B">
      <w:pPr>
        <w:pStyle w:val="normalwithoutspacing"/>
        <w:sectPr w:rsidR="0007237D" w:rsidSect="00D818F2">
          <w:footerReference w:type="default" r:id="rId8"/>
          <w:pgSz w:w="11906" w:h="16838"/>
          <w:pgMar w:top="709" w:right="991" w:bottom="851" w:left="1134" w:header="720" w:footer="709" w:gutter="0"/>
          <w:cols w:space="720"/>
          <w:titlePg/>
          <w:docGrid w:linePitch="360"/>
        </w:sectPr>
      </w:pPr>
    </w:p>
    <w:p w14:paraId="5788F20D" w14:textId="77777777" w:rsidR="0007237D" w:rsidRPr="006D22BC" w:rsidRDefault="003A4500" w:rsidP="00E6372B">
      <w:pPr>
        <w:pStyle w:val="1"/>
        <w:rPr>
          <w:lang w:val="el-GR"/>
        </w:rPr>
      </w:pPr>
      <w:bookmarkStart w:id="2" w:name="_Toc8815621"/>
      <w:bookmarkStart w:id="3" w:name="_Toc167880208"/>
      <w:r w:rsidRPr="006D22BC">
        <w:rPr>
          <w:lang w:val="el-GR"/>
        </w:rPr>
        <w:lastRenderedPageBreak/>
        <w:t xml:space="preserve">ΠΑΡΑΡΤΗΜΑ </w:t>
      </w:r>
      <w:r w:rsidRPr="00A506F8">
        <w:t>V</w:t>
      </w:r>
      <w:r w:rsidRPr="006D22BC">
        <w:rPr>
          <w:lang w:val="el-GR"/>
        </w:rPr>
        <w:t>: ΥΠΟΔΕΙΓΜΑ ΟΙΚΟΝΟΜΙΚΗΣ ΠΡΟΣΦΟΡΑΣ</w:t>
      </w:r>
      <w:bookmarkEnd w:id="2"/>
      <w:bookmarkEnd w:id="3"/>
    </w:p>
    <w:tbl>
      <w:tblPr>
        <w:tblW w:w="10010" w:type="dxa"/>
        <w:tblInd w:w="-5" w:type="dxa"/>
        <w:tblCellMar>
          <w:left w:w="0" w:type="dxa"/>
          <w:right w:w="0" w:type="dxa"/>
        </w:tblCellMar>
        <w:tblLook w:val="04A0" w:firstRow="1" w:lastRow="0" w:firstColumn="1" w:lastColumn="0" w:noHBand="0" w:noVBand="1"/>
      </w:tblPr>
      <w:tblGrid>
        <w:gridCol w:w="4346"/>
        <w:gridCol w:w="2510"/>
        <w:gridCol w:w="4081"/>
      </w:tblGrid>
      <w:tr w:rsidR="00341BCD" w:rsidRPr="00392646" w14:paraId="061A0E0F" w14:textId="77777777" w:rsidTr="00E6372B">
        <w:trPr>
          <w:gridAfter w:val="1"/>
          <w:wAfter w:w="4081" w:type="dxa"/>
          <w:trHeight w:val="170"/>
        </w:trPr>
        <w:tc>
          <w:tcPr>
            <w:tcW w:w="5929" w:type="dxa"/>
            <w:gridSpan w:val="2"/>
            <w:shd w:val="clear" w:color="auto" w:fill="auto"/>
            <w:noWrap/>
            <w:vAlign w:val="center"/>
          </w:tcPr>
          <w:p w14:paraId="3BBABE0F"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Προς την:</w:t>
            </w:r>
          </w:p>
        </w:tc>
      </w:tr>
      <w:tr w:rsidR="00341BCD" w:rsidRPr="00392646" w14:paraId="20639D20" w14:textId="77777777" w:rsidTr="00E6372B">
        <w:trPr>
          <w:gridAfter w:val="1"/>
          <w:wAfter w:w="4081" w:type="dxa"/>
          <w:trHeight w:val="170"/>
        </w:trPr>
        <w:tc>
          <w:tcPr>
            <w:tcW w:w="5929" w:type="dxa"/>
            <w:gridSpan w:val="2"/>
            <w:shd w:val="clear" w:color="auto" w:fill="auto"/>
            <w:noWrap/>
            <w:vAlign w:val="center"/>
          </w:tcPr>
          <w:p w14:paraId="309A094D"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Ανεξάρτητη Αρχή Δημοσίων Εσόδων</w:t>
            </w:r>
          </w:p>
        </w:tc>
      </w:tr>
      <w:tr w:rsidR="00341BCD" w:rsidRPr="00392646" w14:paraId="27FD213F" w14:textId="77777777" w:rsidTr="00E6372B">
        <w:trPr>
          <w:gridAfter w:val="1"/>
          <w:wAfter w:w="4081" w:type="dxa"/>
          <w:trHeight w:val="170"/>
        </w:trPr>
        <w:tc>
          <w:tcPr>
            <w:tcW w:w="5929" w:type="dxa"/>
            <w:gridSpan w:val="2"/>
            <w:shd w:val="clear" w:color="auto" w:fill="auto"/>
            <w:noWrap/>
            <w:vAlign w:val="center"/>
          </w:tcPr>
          <w:p w14:paraId="288F9969"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Γενική Διεύθυνση Οικονομικών Υπηρεσιών</w:t>
            </w:r>
          </w:p>
        </w:tc>
      </w:tr>
      <w:tr w:rsidR="00341BCD" w:rsidRPr="00392646" w14:paraId="229992F3" w14:textId="77777777" w:rsidTr="00E6372B">
        <w:trPr>
          <w:gridAfter w:val="1"/>
          <w:wAfter w:w="4081" w:type="dxa"/>
          <w:trHeight w:val="170"/>
        </w:trPr>
        <w:tc>
          <w:tcPr>
            <w:tcW w:w="5929" w:type="dxa"/>
            <w:gridSpan w:val="2"/>
            <w:shd w:val="clear" w:color="auto" w:fill="auto"/>
            <w:noWrap/>
            <w:vAlign w:val="center"/>
          </w:tcPr>
          <w:p w14:paraId="34F12808"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Διεύθυνση Προμηθειών &amp; Κτιριακών Υποδομών</w:t>
            </w:r>
          </w:p>
        </w:tc>
      </w:tr>
      <w:tr w:rsidR="00341BCD" w:rsidRPr="006D22BC" w14:paraId="3DA7D68A" w14:textId="77777777" w:rsidTr="00E6372B">
        <w:trPr>
          <w:gridAfter w:val="1"/>
          <w:wAfter w:w="4081" w:type="dxa"/>
          <w:trHeight w:val="170"/>
        </w:trPr>
        <w:tc>
          <w:tcPr>
            <w:tcW w:w="5929" w:type="dxa"/>
            <w:gridSpan w:val="2"/>
            <w:shd w:val="clear" w:color="auto" w:fill="auto"/>
            <w:noWrap/>
            <w:vAlign w:val="center"/>
          </w:tcPr>
          <w:p w14:paraId="78A73829" w14:textId="77777777" w:rsidR="0007237D" w:rsidRPr="00392646" w:rsidRDefault="003A4500" w:rsidP="00E6372B">
            <w:pPr>
              <w:autoSpaceDE w:val="0"/>
              <w:autoSpaceDN w:val="0"/>
              <w:adjustRightInd w:val="0"/>
              <w:spacing w:after="0"/>
              <w:ind w:right="-426"/>
              <w:contextualSpacing/>
              <w:jc w:val="left"/>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Τμήμα Α1 – Διενέργειας Προμηθειών Τακτικού Προϋπολογισμού</w:t>
            </w:r>
          </w:p>
          <w:p w14:paraId="42226C77" w14:textId="77777777" w:rsidR="0007237D" w:rsidRPr="00392646" w:rsidRDefault="0007237D" w:rsidP="00E6372B">
            <w:pPr>
              <w:spacing w:after="0"/>
              <w:rPr>
                <w:rFonts w:asciiTheme="minorHAnsi" w:hAnsiTheme="minorHAnsi" w:cstheme="minorHAnsi"/>
                <w:bCs/>
                <w:sz w:val="24"/>
                <w:lang w:val="el-GR" w:eastAsia="ar-SA"/>
              </w:rPr>
            </w:pPr>
          </w:p>
        </w:tc>
      </w:tr>
      <w:tr w:rsidR="00341BCD" w:rsidRPr="00392646" w14:paraId="6C4911F6" w14:textId="77777777" w:rsidTr="00E6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010" w:type="dxa"/>
            <w:gridSpan w:val="3"/>
            <w:tcBorders>
              <w:left w:val="single" w:sz="4" w:space="0" w:color="auto"/>
            </w:tcBorders>
            <w:shd w:val="clear" w:color="auto" w:fill="auto"/>
            <w:noWrap/>
            <w:vAlign w:val="center"/>
          </w:tcPr>
          <w:p w14:paraId="6ADE46A5" w14:textId="77777777" w:rsidR="0007237D" w:rsidRPr="00392646" w:rsidRDefault="003A4500" w:rsidP="00E6372B">
            <w:pPr>
              <w:spacing w:after="0"/>
              <w:jc w:val="center"/>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ΣΤΟΙΧΕΙΑ ΠΡΟΣΦΕΡΟΝΤΟΣ</w:t>
            </w:r>
          </w:p>
        </w:tc>
      </w:tr>
      <w:tr w:rsidR="00341BCD" w:rsidRPr="00392646" w14:paraId="0B837A12" w14:textId="77777777" w:rsidTr="00E6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tcPr>
          <w:p w14:paraId="4A430B78"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 xml:space="preserve">ΕΠΩΝΥΜΙΑ ΠΡΟΣΦΕΡΟΝΤΟΣ: </w:t>
            </w:r>
          </w:p>
        </w:tc>
        <w:tc>
          <w:tcPr>
            <w:tcW w:w="6591" w:type="dxa"/>
            <w:gridSpan w:val="2"/>
            <w:shd w:val="clear" w:color="auto" w:fill="auto"/>
            <w:noWrap/>
            <w:vAlign w:val="center"/>
          </w:tcPr>
          <w:p w14:paraId="091BD33D" w14:textId="77777777" w:rsidR="0007237D" w:rsidRPr="00392646" w:rsidRDefault="003A4500" w:rsidP="00E6372B">
            <w:pPr>
              <w:spacing w:after="0"/>
              <w:rPr>
                <w:rFonts w:asciiTheme="minorHAnsi" w:hAnsiTheme="minorHAnsi" w:cstheme="minorHAnsi"/>
                <w:b/>
                <w:bCs/>
                <w:color w:val="000000"/>
                <w:sz w:val="24"/>
                <w:lang w:val="en-US"/>
              </w:rPr>
            </w:pPr>
            <w:r w:rsidRPr="00392646">
              <w:rPr>
                <w:rFonts w:asciiTheme="minorHAnsi" w:hAnsiTheme="minorHAnsi" w:cstheme="minorHAnsi"/>
                <w:b/>
                <w:bCs/>
                <w:color w:val="000000"/>
                <w:sz w:val="24"/>
                <w:lang w:val="en-US"/>
              </w:rPr>
              <w:t> </w:t>
            </w:r>
          </w:p>
        </w:tc>
      </w:tr>
      <w:tr w:rsidR="00341BCD" w:rsidRPr="006D22BC" w14:paraId="05D7F06B" w14:textId="77777777" w:rsidTr="00E6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tcPr>
          <w:p w14:paraId="4DEEACC6"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ΔΙΕΥΘΥΝΣΗ, Τ.Κ, ΠΟΛΗ ΕΔΡΑΣ:</w:t>
            </w:r>
          </w:p>
        </w:tc>
        <w:tc>
          <w:tcPr>
            <w:tcW w:w="6591" w:type="dxa"/>
            <w:gridSpan w:val="2"/>
            <w:shd w:val="clear" w:color="auto" w:fill="auto"/>
            <w:noWrap/>
            <w:vAlign w:val="center"/>
          </w:tcPr>
          <w:p w14:paraId="58671686" w14:textId="77777777" w:rsidR="0007237D" w:rsidRPr="00392646" w:rsidRDefault="003A4500" w:rsidP="00E6372B">
            <w:pPr>
              <w:spacing w:after="0"/>
              <w:rPr>
                <w:rFonts w:asciiTheme="minorHAnsi" w:hAnsiTheme="minorHAnsi" w:cstheme="minorHAnsi"/>
                <w:b/>
                <w:bCs/>
                <w:color w:val="000000"/>
                <w:sz w:val="24"/>
                <w:lang w:val="el-GR"/>
              </w:rPr>
            </w:pPr>
            <w:r w:rsidRPr="00392646">
              <w:rPr>
                <w:rFonts w:asciiTheme="minorHAnsi" w:hAnsiTheme="minorHAnsi" w:cstheme="minorHAnsi"/>
                <w:b/>
                <w:bCs/>
                <w:color w:val="000000"/>
                <w:sz w:val="24"/>
                <w:lang w:val="en-US"/>
              </w:rPr>
              <w:t> </w:t>
            </w:r>
          </w:p>
        </w:tc>
      </w:tr>
      <w:tr w:rsidR="00341BCD" w:rsidRPr="00392646" w14:paraId="7D4C0CBD" w14:textId="77777777" w:rsidTr="00E6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tcPr>
          <w:p w14:paraId="482EF543"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ΤΗΛΕΦΩΝΑ/ ΦΑΞ/ Ε-ΜΑΙL:</w:t>
            </w:r>
          </w:p>
        </w:tc>
        <w:tc>
          <w:tcPr>
            <w:tcW w:w="6591" w:type="dxa"/>
            <w:gridSpan w:val="2"/>
            <w:shd w:val="clear" w:color="auto" w:fill="auto"/>
            <w:noWrap/>
            <w:vAlign w:val="center"/>
          </w:tcPr>
          <w:p w14:paraId="4C83F49D" w14:textId="77777777" w:rsidR="0007237D" w:rsidRPr="00392646" w:rsidRDefault="003A4500" w:rsidP="00E6372B">
            <w:pPr>
              <w:spacing w:after="0"/>
              <w:rPr>
                <w:rFonts w:asciiTheme="minorHAnsi" w:hAnsiTheme="minorHAnsi" w:cstheme="minorHAnsi"/>
                <w:b/>
                <w:bCs/>
                <w:color w:val="000000"/>
                <w:sz w:val="24"/>
                <w:lang w:val="en-US"/>
              </w:rPr>
            </w:pPr>
            <w:r w:rsidRPr="00392646">
              <w:rPr>
                <w:rFonts w:asciiTheme="minorHAnsi" w:hAnsiTheme="minorHAnsi" w:cstheme="minorHAnsi"/>
                <w:b/>
                <w:bCs/>
                <w:color w:val="000000"/>
                <w:sz w:val="24"/>
                <w:lang w:val="en-US"/>
              </w:rPr>
              <w:t> </w:t>
            </w:r>
          </w:p>
        </w:tc>
      </w:tr>
      <w:tr w:rsidR="00341BCD" w:rsidRPr="00392646" w14:paraId="0B681924" w14:textId="77777777" w:rsidTr="00E6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tcPr>
          <w:p w14:paraId="6991A977"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ΑΦΜ- Δ.Ο.Υ.:</w:t>
            </w:r>
          </w:p>
        </w:tc>
        <w:tc>
          <w:tcPr>
            <w:tcW w:w="6591" w:type="dxa"/>
            <w:gridSpan w:val="2"/>
            <w:shd w:val="clear" w:color="auto" w:fill="auto"/>
            <w:noWrap/>
            <w:vAlign w:val="center"/>
          </w:tcPr>
          <w:p w14:paraId="141F2F59" w14:textId="77777777" w:rsidR="0007237D" w:rsidRPr="00392646" w:rsidRDefault="003A4500" w:rsidP="00E6372B">
            <w:pPr>
              <w:spacing w:after="0"/>
              <w:rPr>
                <w:rFonts w:asciiTheme="minorHAnsi" w:hAnsiTheme="minorHAnsi" w:cstheme="minorHAnsi"/>
                <w:b/>
                <w:bCs/>
                <w:color w:val="000000"/>
                <w:sz w:val="24"/>
                <w:lang w:val="en-US"/>
              </w:rPr>
            </w:pPr>
            <w:r w:rsidRPr="00392646">
              <w:rPr>
                <w:rFonts w:asciiTheme="minorHAnsi" w:hAnsiTheme="minorHAnsi" w:cstheme="minorHAnsi"/>
                <w:b/>
                <w:bCs/>
                <w:color w:val="000000"/>
                <w:sz w:val="24"/>
                <w:lang w:val="en-US"/>
              </w:rPr>
              <w:t> </w:t>
            </w:r>
          </w:p>
        </w:tc>
      </w:tr>
      <w:tr w:rsidR="00341BCD" w:rsidRPr="00392646" w14:paraId="36B929B5" w14:textId="77777777" w:rsidTr="00E6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tcPr>
          <w:p w14:paraId="33992936"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ΝΟΜΙΜΟΣ ΕΚΠΡΟΣΩΠΟΣ:</w:t>
            </w:r>
          </w:p>
        </w:tc>
        <w:tc>
          <w:tcPr>
            <w:tcW w:w="6591" w:type="dxa"/>
            <w:gridSpan w:val="2"/>
            <w:shd w:val="clear" w:color="auto" w:fill="auto"/>
            <w:noWrap/>
            <w:vAlign w:val="center"/>
          </w:tcPr>
          <w:p w14:paraId="15CEB9C3" w14:textId="77777777" w:rsidR="0007237D" w:rsidRPr="00392646" w:rsidRDefault="003A4500" w:rsidP="00E6372B">
            <w:pPr>
              <w:spacing w:after="0"/>
              <w:rPr>
                <w:rFonts w:asciiTheme="minorHAnsi" w:hAnsiTheme="minorHAnsi" w:cstheme="minorHAnsi"/>
                <w:b/>
                <w:bCs/>
                <w:color w:val="000000"/>
                <w:sz w:val="24"/>
                <w:lang w:val="en-US"/>
              </w:rPr>
            </w:pPr>
            <w:r w:rsidRPr="00392646">
              <w:rPr>
                <w:rFonts w:asciiTheme="minorHAnsi" w:hAnsiTheme="minorHAnsi" w:cstheme="minorHAnsi"/>
                <w:b/>
                <w:bCs/>
                <w:color w:val="000000"/>
                <w:sz w:val="24"/>
                <w:lang w:val="en-US"/>
              </w:rPr>
              <w:t> </w:t>
            </w:r>
          </w:p>
        </w:tc>
      </w:tr>
      <w:tr w:rsidR="00341BCD" w:rsidRPr="006D22BC" w14:paraId="3CF840F8" w14:textId="77777777" w:rsidTr="00E6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tcPr>
          <w:p w14:paraId="7881E39C"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Α.Δ.Τ (</w:t>
            </w:r>
            <w:proofErr w:type="spellStart"/>
            <w:r w:rsidRPr="00392646">
              <w:rPr>
                <w:rFonts w:asciiTheme="minorHAnsi" w:hAnsiTheme="minorHAnsi" w:cstheme="minorHAnsi"/>
                <w:bCs/>
                <w:sz w:val="24"/>
                <w:lang w:val="el-GR" w:eastAsia="ar-SA"/>
              </w:rPr>
              <w:t>Νομίμου</w:t>
            </w:r>
            <w:proofErr w:type="spellEnd"/>
            <w:r w:rsidRPr="00392646">
              <w:rPr>
                <w:rFonts w:asciiTheme="minorHAnsi" w:hAnsiTheme="minorHAnsi" w:cstheme="minorHAnsi"/>
                <w:bCs/>
                <w:sz w:val="24"/>
                <w:lang w:val="el-GR" w:eastAsia="ar-SA"/>
              </w:rPr>
              <w:t xml:space="preserve"> Εκπροσώπου):</w:t>
            </w:r>
          </w:p>
        </w:tc>
        <w:tc>
          <w:tcPr>
            <w:tcW w:w="6591" w:type="dxa"/>
            <w:gridSpan w:val="2"/>
            <w:shd w:val="clear" w:color="auto" w:fill="auto"/>
            <w:noWrap/>
            <w:vAlign w:val="center"/>
          </w:tcPr>
          <w:p w14:paraId="2A05D63A" w14:textId="77777777" w:rsidR="0007237D" w:rsidRPr="00392646" w:rsidRDefault="003A4500" w:rsidP="00E6372B">
            <w:pPr>
              <w:spacing w:after="0"/>
              <w:rPr>
                <w:rFonts w:asciiTheme="minorHAnsi" w:hAnsiTheme="minorHAnsi" w:cstheme="minorHAnsi"/>
                <w:b/>
                <w:bCs/>
                <w:color w:val="000000"/>
                <w:sz w:val="24"/>
                <w:lang w:val="el-GR"/>
              </w:rPr>
            </w:pPr>
            <w:r w:rsidRPr="00392646">
              <w:rPr>
                <w:rFonts w:asciiTheme="minorHAnsi" w:hAnsiTheme="minorHAnsi" w:cstheme="minorHAnsi"/>
                <w:b/>
                <w:bCs/>
                <w:color w:val="000000"/>
                <w:sz w:val="24"/>
                <w:lang w:val="en-US"/>
              </w:rPr>
              <w:t> </w:t>
            </w:r>
          </w:p>
        </w:tc>
      </w:tr>
      <w:tr w:rsidR="00341BCD" w:rsidRPr="00392646" w14:paraId="266E7AA9" w14:textId="77777777" w:rsidTr="00E63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419" w:type="dxa"/>
            <w:tcBorders>
              <w:left w:val="single" w:sz="4" w:space="0" w:color="auto"/>
            </w:tcBorders>
            <w:shd w:val="clear" w:color="auto" w:fill="auto"/>
            <w:noWrap/>
            <w:vAlign w:val="center"/>
          </w:tcPr>
          <w:p w14:paraId="1AE13207"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Υπεύθυνος Επικοινωνίας:</w:t>
            </w:r>
          </w:p>
        </w:tc>
        <w:tc>
          <w:tcPr>
            <w:tcW w:w="6591" w:type="dxa"/>
            <w:gridSpan w:val="2"/>
            <w:shd w:val="clear" w:color="auto" w:fill="auto"/>
            <w:noWrap/>
            <w:vAlign w:val="center"/>
          </w:tcPr>
          <w:p w14:paraId="4C48F868" w14:textId="77777777" w:rsidR="0007237D" w:rsidRPr="00392646" w:rsidRDefault="003A4500" w:rsidP="00E6372B">
            <w:pPr>
              <w:spacing w:after="0"/>
              <w:rPr>
                <w:rFonts w:asciiTheme="minorHAnsi" w:hAnsiTheme="minorHAnsi" w:cstheme="minorHAnsi"/>
                <w:b/>
                <w:bCs/>
                <w:color w:val="000000"/>
                <w:sz w:val="24"/>
                <w:lang w:val="en-US"/>
              </w:rPr>
            </w:pPr>
            <w:r w:rsidRPr="00392646">
              <w:rPr>
                <w:rFonts w:asciiTheme="minorHAnsi" w:hAnsiTheme="minorHAnsi" w:cstheme="minorHAnsi"/>
                <w:b/>
                <w:bCs/>
                <w:color w:val="000000"/>
                <w:sz w:val="24"/>
                <w:lang w:val="en-US"/>
              </w:rPr>
              <w:t> </w:t>
            </w:r>
          </w:p>
        </w:tc>
      </w:tr>
    </w:tbl>
    <w:p w14:paraId="776466CE" w14:textId="77777777" w:rsidR="0007237D" w:rsidRPr="00392646" w:rsidRDefault="0007237D" w:rsidP="00E6372B">
      <w:pPr>
        <w:spacing w:after="0"/>
        <w:rPr>
          <w:rFonts w:asciiTheme="minorHAnsi" w:hAnsiTheme="minorHAnsi" w:cstheme="minorHAnsi"/>
          <w:sz w:val="24"/>
        </w:rPr>
      </w:pPr>
    </w:p>
    <w:p w14:paraId="61C8DCA1" w14:textId="0FB10585" w:rsidR="0007237D" w:rsidRDefault="003A4500" w:rsidP="00E6372B">
      <w:pPr>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 xml:space="preserve">Ο υπογράφων (Όνομα- Επώνυμο- Πατρώνυμο-Α.Δ.Τ.) με την ιδιότητα του </w:t>
      </w:r>
      <w:proofErr w:type="spellStart"/>
      <w:r w:rsidRPr="00392646">
        <w:rPr>
          <w:rFonts w:asciiTheme="minorHAnsi" w:hAnsiTheme="minorHAnsi" w:cstheme="minorHAnsi"/>
          <w:bCs/>
          <w:sz w:val="24"/>
          <w:lang w:val="el-GR" w:eastAsia="ar-SA"/>
        </w:rPr>
        <w:t>νομίμου</w:t>
      </w:r>
      <w:proofErr w:type="spellEnd"/>
      <w:r w:rsidRPr="00392646">
        <w:rPr>
          <w:rFonts w:asciiTheme="minorHAnsi" w:hAnsiTheme="minorHAnsi" w:cstheme="minorHAnsi"/>
          <w:bCs/>
          <w:sz w:val="24"/>
          <w:lang w:val="el-GR" w:eastAsia="ar-SA"/>
        </w:rPr>
        <w:t xml:space="preserve"> εκπροσώπου του ανωτέρω …………………………………………………………………. προσώπου και αναφορικά με τον ηλεκτρονικό ανοιχτό διαγωνισμό για την 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 όπως αυτή περιγράφεται στην με </w:t>
      </w:r>
      <w:proofErr w:type="spellStart"/>
      <w:r w:rsidRPr="00392646">
        <w:rPr>
          <w:rFonts w:asciiTheme="minorHAnsi" w:hAnsiTheme="minorHAnsi" w:cstheme="minorHAnsi"/>
          <w:bCs/>
          <w:sz w:val="24"/>
          <w:lang w:val="el-GR" w:eastAsia="ar-SA"/>
        </w:rPr>
        <w:t>αρ</w:t>
      </w:r>
      <w:proofErr w:type="spellEnd"/>
      <w:r w:rsidRPr="00392646">
        <w:rPr>
          <w:rFonts w:asciiTheme="minorHAnsi" w:hAnsiTheme="minorHAnsi" w:cstheme="minorHAnsi"/>
          <w:bCs/>
          <w:sz w:val="24"/>
          <w:lang w:val="el-GR" w:eastAsia="ar-SA"/>
        </w:rPr>
        <w:t xml:space="preserve">. </w:t>
      </w:r>
      <w:proofErr w:type="spellStart"/>
      <w:r w:rsidRPr="00392646">
        <w:rPr>
          <w:rFonts w:asciiTheme="minorHAnsi" w:hAnsiTheme="minorHAnsi" w:cstheme="minorHAnsi"/>
          <w:bCs/>
          <w:sz w:val="24"/>
          <w:lang w:val="el-GR" w:eastAsia="ar-SA"/>
        </w:rPr>
        <w:t>πρωτ</w:t>
      </w:r>
      <w:proofErr w:type="spellEnd"/>
      <w:r w:rsidRPr="00392646">
        <w:rPr>
          <w:rFonts w:asciiTheme="minorHAnsi" w:hAnsiTheme="minorHAnsi" w:cstheme="minorHAnsi"/>
          <w:bCs/>
          <w:sz w:val="24"/>
          <w:lang w:val="el-GR" w:eastAsia="ar-SA"/>
        </w:rPr>
        <w:t>. …………………………………………………… διακήρυξη, υποβάλλω την παρακάτω προσφορά:</w:t>
      </w:r>
    </w:p>
    <w:tbl>
      <w:tblPr>
        <w:tblW w:w="0" w:type="auto"/>
        <w:tblInd w:w="-10" w:type="dxa"/>
        <w:tblLook w:val="04A0" w:firstRow="1" w:lastRow="0" w:firstColumn="1" w:lastColumn="0" w:noHBand="0" w:noVBand="1"/>
      </w:tblPr>
      <w:tblGrid>
        <w:gridCol w:w="4854"/>
        <w:gridCol w:w="4774"/>
      </w:tblGrid>
      <w:tr w:rsidR="00E6372B" w:rsidRPr="00E6372B" w14:paraId="13A0C7D7" w14:textId="77777777" w:rsidTr="00D01212">
        <w:trPr>
          <w:trHeight w:val="330"/>
        </w:trPr>
        <w:tc>
          <w:tcPr>
            <w:tcW w:w="0" w:type="auto"/>
            <w:gridSpan w:val="2"/>
            <w:tcBorders>
              <w:top w:val="single" w:sz="8" w:space="0" w:color="auto"/>
              <w:left w:val="single" w:sz="8" w:space="0" w:color="auto"/>
              <w:bottom w:val="single" w:sz="8" w:space="0" w:color="auto"/>
              <w:right w:val="single" w:sz="8" w:space="0" w:color="000000"/>
            </w:tcBorders>
            <w:shd w:val="clear" w:color="000000" w:fill="F2F2F2"/>
            <w:noWrap/>
            <w:vAlign w:val="center"/>
            <w:hideMark/>
          </w:tcPr>
          <w:p w14:paraId="79D8F7A1" w14:textId="77777777" w:rsidR="00E6372B" w:rsidRPr="00E6372B" w:rsidRDefault="00E6372B" w:rsidP="00E6372B">
            <w:pPr>
              <w:suppressAutoHyphens w:val="0"/>
              <w:spacing w:after="0"/>
              <w:jc w:val="center"/>
              <w:rPr>
                <w:b/>
                <w:bCs/>
                <w:color w:val="000000"/>
                <w:sz w:val="24"/>
                <w:lang w:val="el-GR" w:eastAsia="el-GR"/>
              </w:rPr>
            </w:pPr>
            <w:r w:rsidRPr="00E6372B">
              <w:rPr>
                <w:b/>
                <w:bCs/>
                <w:color w:val="000000"/>
                <w:sz w:val="24"/>
                <w:lang w:val="el-GR" w:eastAsia="el-GR"/>
              </w:rPr>
              <w:t>ΠΙΝΑΚΑΣ ΟΙΚΟΝΟΜΙΚΗΣ ΠΡΟΣΦΟΡΑΣ</w:t>
            </w:r>
          </w:p>
        </w:tc>
      </w:tr>
      <w:tr w:rsidR="00E6372B" w:rsidRPr="006D22BC" w14:paraId="058F2EA7" w14:textId="77777777" w:rsidTr="00D01212">
        <w:trPr>
          <w:trHeight w:val="975"/>
        </w:trPr>
        <w:tc>
          <w:tcPr>
            <w:tcW w:w="0" w:type="auto"/>
            <w:vMerge w:val="restart"/>
            <w:tcBorders>
              <w:top w:val="nil"/>
              <w:left w:val="single" w:sz="8" w:space="0" w:color="auto"/>
              <w:bottom w:val="single" w:sz="8" w:space="0" w:color="000000"/>
              <w:right w:val="single" w:sz="8" w:space="0" w:color="000000"/>
            </w:tcBorders>
            <w:shd w:val="clear" w:color="auto" w:fill="auto"/>
            <w:noWrap/>
            <w:vAlign w:val="center"/>
            <w:hideMark/>
          </w:tcPr>
          <w:p w14:paraId="1A1F4053" w14:textId="77777777" w:rsidR="00E6372B" w:rsidRPr="00E6372B" w:rsidRDefault="00E6372B" w:rsidP="00E6372B">
            <w:pPr>
              <w:suppressAutoHyphens w:val="0"/>
              <w:spacing w:after="0"/>
              <w:rPr>
                <w:color w:val="000000"/>
                <w:sz w:val="24"/>
                <w:lang w:val="el-GR" w:eastAsia="el-GR"/>
              </w:rPr>
            </w:pPr>
            <w:r w:rsidRPr="00E6372B">
              <w:rPr>
                <w:color w:val="000000"/>
                <w:sz w:val="24"/>
                <w:lang w:val="el-GR" w:eastAsia="el-GR"/>
              </w:rPr>
              <w:t>ΕΙΔΟΣ ΥΠΗΡΕΣΙΑΣ:</w:t>
            </w:r>
          </w:p>
        </w:tc>
        <w:tc>
          <w:tcPr>
            <w:tcW w:w="0" w:type="auto"/>
            <w:vMerge w:val="restart"/>
            <w:tcBorders>
              <w:top w:val="single" w:sz="8" w:space="0" w:color="auto"/>
              <w:left w:val="single" w:sz="8" w:space="0" w:color="000000"/>
              <w:bottom w:val="single" w:sz="8" w:space="0" w:color="000000"/>
              <w:right w:val="single" w:sz="8" w:space="0" w:color="000000"/>
            </w:tcBorders>
            <w:shd w:val="clear" w:color="auto" w:fill="auto"/>
            <w:vAlign w:val="center"/>
            <w:hideMark/>
          </w:tcPr>
          <w:p w14:paraId="3BF372FD" w14:textId="77777777" w:rsidR="00E6372B" w:rsidRPr="00E6372B" w:rsidRDefault="00E6372B" w:rsidP="00E6372B">
            <w:pPr>
              <w:suppressAutoHyphens w:val="0"/>
              <w:spacing w:after="0"/>
              <w:jc w:val="center"/>
              <w:rPr>
                <w:color w:val="000000"/>
                <w:sz w:val="24"/>
                <w:lang w:val="el-GR" w:eastAsia="el-GR"/>
              </w:rPr>
            </w:pPr>
            <w:r w:rsidRPr="00E6372B">
              <w:rPr>
                <w:color w:val="000000"/>
                <w:sz w:val="24"/>
                <w:lang w:val="el-GR" w:eastAsia="el-GR"/>
              </w:rPr>
              <w:t>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w:t>
            </w:r>
          </w:p>
        </w:tc>
      </w:tr>
      <w:tr w:rsidR="00E6372B" w:rsidRPr="006D22BC" w14:paraId="2A8AE2C9" w14:textId="77777777" w:rsidTr="00D01212">
        <w:trPr>
          <w:trHeight w:val="315"/>
        </w:trPr>
        <w:tc>
          <w:tcPr>
            <w:tcW w:w="0" w:type="auto"/>
            <w:vMerge/>
            <w:tcBorders>
              <w:top w:val="nil"/>
              <w:left w:val="single" w:sz="8" w:space="0" w:color="auto"/>
              <w:bottom w:val="single" w:sz="8" w:space="0" w:color="000000"/>
              <w:right w:val="single" w:sz="8" w:space="0" w:color="000000"/>
            </w:tcBorders>
            <w:vAlign w:val="center"/>
            <w:hideMark/>
          </w:tcPr>
          <w:p w14:paraId="60FD6EDE" w14:textId="77777777" w:rsidR="00E6372B" w:rsidRPr="00E6372B" w:rsidRDefault="00E6372B" w:rsidP="00E6372B">
            <w:pPr>
              <w:suppressAutoHyphens w:val="0"/>
              <w:spacing w:after="0"/>
              <w:jc w:val="left"/>
              <w:rPr>
                <w:color w:val="000000"/>
                <w:sz w:val="24"/>
                <w:lang w:val="el-GR" w:eastAsia="el-GR"/>
              </w:rPr>
            </w:pPr>
          </w:p>
        </w:tc>
        <w:tc>
          <w:tcPr>
            <w:tcW w:w="0" w:type="auto"/>
            <w:vMerge/>
            <w:tcBorders>
              <w:top w:val="single" w:sz="8" w:space="0" w:color="auto"/>
              <w:left w:val="single" w:sz="8" w:space="0" w:color="000000"/>
              <w:bottom w:val="single" w:sz="8" w:space="0" w:color="000000"/>
              <w:right w:val="single" w:sz="8" w:space="0" w:color="000000"/>
            </w:tcBorders>
            <w:vAlign w:val="center"/>
            <w:hideMark/>
          </w:tcPr>
          <w:p w14:paraId="75932F4F" w14:textId="77777777" w:rsidR="00E6372B" w:rsidRPr="00E6372B" w:rsidRDefault="00E6372B" w:rsidP="00E6372B">
            <w:pPr>
              <w:suppressAutoHyphens w:val="0"/>
              <w:spacing w:after="0"/>
              <w:jc w:val="left"/>
              <w:rPr>
                <w:color w:val="000000"/>
                <w:sz w:val="24"/>
                <w:lang w:val="el-GR" w:eastAsia="el-GR"/>
              </w:rPr>
            </w:pPr>
          </w:p>
        </w:tc>
      </w:tr>
      <w:tr w:rsidR="00E6372B" w:rsidRPr="006D22BC" w14:paraId="15B381DA" w14:textId="77777777" w:rsidTr="00D01212">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2D2B00E1" w14:textId="77777777" w:rsidR="00E6372B" w:rsidRPr="00E6372B" w:rsidRDefault="00E6372B" w:rsidP="00E6372B">
            <w:pPr>
              <w:suppressAutoHyphens w:val="0"/>
              <w:spacing w:after="0"/>
              <w:rPr>
                <w:color w:val="000000"/>
                <w:sz w:val="24"/>
                <w:lang w:val="el-GR" w:eastAsia="el-GR"/>
              </w:rPr>
            </w:pPr>
            <w:r w:rsidRPr="00E6372B">
              <w:rPr>
                <w:color w:val="000000"/>
                <w:sz w:val="24"/>
                <w:lang w:val="el-GR" w:eastAsia="el-GR"/>
              </w:rPr>
              <w:t>ΣΥΝΟΛΟ ΧΩΡΙΣ Φ.Π.Α. (Καθαρή Αξία σε Ευρώ ):</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5CD72A1" w14:textId="77777777" w:rsidR="00E6372B" w:rsidRPr="00E6372B" w:rsidRDefault="00E6372B" w:rsidP="00E6372B">
            <w:pPr>
              <w:suppressAutoHyphens w:val="0"/>
              <w:spacing w:after="0"/>
              <w:jc w:val="center"/>
              <w:rPr>
                <w:color w:val="000000"/>
                <w:sz w:val="24"/>
                <w:lang w:val="el-GR" w:eastAsia="el-GR"/>
              </w:rPr>
            </w:pPr>
            <w:r w:rsidRPr="00E6372B">
              <w:rPr>
                <w:color w:val="000000"/>
                <w:sz w:val="24"/>
                <w:lang w:val="el-GR" w:eastAsia="el-GR"/>
              </w:rPr>
              <w:t> </w:t>
            </w:r>
          </w:p>
        </w:tc>
      </w:tr>
      <w:tr w:rsidR="00E6372B" w:rsidRPr="006D22BC" w14:paraId="1DBF4122" w14:textId="77777777" w:rsidTr="00D01212">
        <w:trPr>
          <w:trHeight w:val="315"/>
        </w:trPr>
        <w:tc>
          <w:tcPr>
            <w:tcW w:w="0" w:type="auto"/>
            <w:vMerge/>
            <w:tcBorders>
              <w:top w:val="nil"/>
              <w:left w:val="single" w:sz="8" w:space="0" w:color="auto"/>
              <w:bottom w:val="single" w:sz="8" w:space="0" w:color="000000"/>
              <w:right w:val="single" w:sz="8" w:space="0" w:color="auto"/>
            </w:tcBorders>
            <w:vAlign w:val="center"/>
            <w:hideMark/>
          </w:tcPr>
          <w:p w14:paraId="2289493C" w14:textId="77777777" w:rsidR="00E6372B" w:rsidRPr="00E6372B" w:rsidRDefault="00E6372B" w:rsidP="00E6372B">
            <w:pPr>
              <w:suppressAutoHyphens w:val="0"/>
              <w:spacing w:after="0"/>
              <w:jc w:val="left"/>
              <w:rPr>
                <w:color w:val="000000"/>
                <w:sz w:val="24"/>
                <w:lang w:val="el-GR" w:eastAsia="el-GR"/>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07CB4FC1" w14:textId="77777777" w:rsidR="00E6372B" w:rsidRPr="00E6372B" w:rsidRDefault="00E6372B" w:rsidP="00E6372B">
            <w:pPr>
              <w:suppressAutoHyphens w:val="0"/>
              <w:spacing w:after="0"/>
              <w:jc w:val="left"/>
              <w:rPr>
                <w:color w:val="000000"/>
                <w:sz w:val="24"/>
                <w:lang w:val="el-GR" w:eastAsia="el-GR"/>
              </w:rPr>
            </w:pPr>
          </w:p>
        </w:tc>
      </w:tr>
      <w:tr w:rsidR="00E6372B" w:rsidRPr="00E6372B" w14:paraId="096FD14F" w14:textId="77777777" w:rsidTr="00D01212">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4D327AA9" w14:textId="77777777" w:rsidR="00E6372B" w:rsidRPr="00E6372B" w:rsidRDefault="00E6372B" w:rsidP="00E6372B">
            <w:pPr>
              <w:suppressAutoHyphens w:val="0"/>
              <w:spacing w:after="0"/>
              <w:rPr>
                <w:color w:val="000000"/>
                <w:sz w:val="24"/>
                <w:lang w:val="el-GR" w:eastAsia="el-GR"/>
              </w:rPr>
            </w:pPr>
            <w:r w:rsidRPr="00E6372B">
              <w:rPr>
                <w:color w:val="000000"/>
                <w:sz w:val="24"/>
                <w:lang w:val="el-GR" w:eastAsia="el-GR"/>
              </w:rPr>
              <w:t>Φ.Π.Α 24%:</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24987FE9" w14:textId="77777777" w:rsidR="00E6372B" w:rsidRPr="00E6372B" w:rsidRDefault="00E6372B" w:rsidP="00E6372B">
            <w:pPr>
              <w:suppressAutoHyphens w:val="0"/>
              <w:spacing w:after="0"/>
              <w:jc w:val="center"/>
              <w:rPr>
                <w:color w:val="000000"/>
                <w:sz w:val="24"/>
                <w:lang w:val="el-GR" w:eastAsia="el-GR"/>
              </w:rPr>
            </w:pPr>
            <w:r w:rsidRPr="00E6372B">
              <w:rPr>
                <w:color w:val="000000"/>
                <w:sz w:val="24"/>
                <w:lang w:val="el-GR" w:eastAsia="el-GR"/>
              </w:rPr>
              <w:t> </w:t>
            </w:r>
          </w:p>
        </w:tc>
      </w:tr>
      <w:tr w:rsidR="00E6372B" w:rsidRPr="00E6372B" w14:paraId="3D2CE501" w14:textId="77777777" w:rsidTr="00D01212">
        <w:trPr>
          <w:trHeight w:val="315"/>
        </w:trPr>
        <w:tc>
          <w:tcPr>
            <w:tcW w:w="0" w:type="auto"/>
            <w:vMerge/>
            <w:tcBorders>
              <w:top w:val="nil"/>
              <w:left w:val="single" w:sz="8" w:space="0" w:color="auto"/>
              <w:bottom w:val="single" w:sz="8" w:space="0" w:color="000000"/>
              <w:right w:val="single" w:sz="8" w:space="0" w:color="auto"/>
            </w:tcBorders>
            <w:vAlign w:val="center"/>
            <w:hideMark/>
          </w:tcPr>
          <w:p w14:paraId="21BD7800" w14:textId="77777777" w:rsidR="00E6372B" w:rsidRPr="00E6372B" w:rsidRDefault="00E6372B" w:rsidP="00E6372B">
            <w:pPr>
              <w:suppressAutoHyphens w:val="0"/>
              <w:spacing w:after="0"/>
              <w:jc w:val="left"/>
              <w:rPr>
                <w:color w:val="000000"/>
                <w:sz w:val="24"/>
                <w:lang w:val="el-GR" w:eastAsia="el-GR"/>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7CB16998" w14:textId="77777777" w:rsidR="00E6372B" w:rsidRPr="00E6372B" w:rsidRDefault="00E6372B" w:rsidP="00E6372B">
            <w:pPr>
              <w:suppressAutoHyphens w:val="0"/>
              <w:spacing w:after="0"/>
              <w:jc w:val="left"/>
              <w:rPr>
                <w:color w:val="000000"/>
                <w:sz w:val="24"/>
                <w:lang w:val="el-GR" w:eastAsia="el-GR"/>
              </w:rPr>
            </w:pPr>
          </w:p>
        </w:tc>
      </w:tr>
      <w:tr w:rsidR="00E6372B" w:rsidRPr="006D22BC" w14:paraId="474335C9" w14:textId="77777777" w:rsidTr="00D01212">
        <w:trPr>
          <w:trHeight w:val="330"/>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14:paraId="7E5A29B5" w14:textId="77777777" w:rsidR="00E6372B" w:rsidRPr="00E6372B" w:rsidRDefault="00E6372B" w:rsidP="00E6372B">
            <w:pPr>
              <w:suppressAutoHyphens w:val="0"/>
              <w:spacing w:after="0"/>
              <w:rPr>
                <w:color w:val="000000"/>
                <w:sz w:val="24"/>
                <w:lang w:val="el-GR" w:eastAsia="el-GR"/>
              </w:rPr>
            </w:pPr>
            <w:r w:rsidRPr="00E6372B">
              <w:rPr>
                <w:color w:val="000000"/>
                <w:sz w:val="24"/>
                <w:lang w:val="el-GR" w:eastAsia="el-GR"/>
              </w:rPr>
              <w:t>ΣΥΝΟΛΟ (ΜΕ Φ.Π.Α.):*</w:t>
            </w:r>
          </w:p>
        </w:tc>
        <w:tc>
          <w:tcPr>
            <w:tcW w:w="0" w:type="auto"/>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3FEF67E" w14:textId="77777777" w:rsidR="00E6372B" w:rsidRPr="00E6372B" w:rsidRDefault="00E6372B" w:rsidP="00E6372B">
            <w:pPr>
              <w:suppressAutoHyphens w:val="0"/>
              <w:spacing w:after="0"/>
              <w:jc w:val="center"/>
              <w:rPr>
                <w:color w:val="000000"/>
                <w:sz w:val="24"/>
                <w:lang w:val="el-GR" w:eastAsia="el-GR"/>
              </w:rPr>
            </w:pPr>
            <w:r w:rsidRPr="00E6372B">
              <w:rPr>
                <w:color w:val="000000"/>
                <w:sz w:val="24"/>
                <w:lang w:val="el-GR" w:eastAsia="el-GR"/>
              </w:rPr>
              <w:t> </w:t>
            </w:r>
          </w:p>
        </w:tc>
      </w:tr>
      <w:tr w:rsidR="00E6372B" w:rsidRPr="006D22BC" w14:paraId="76FC2FFB" w14:textId="77777777" w:rsidTr="00D01212">
        <w:trPr>
          <w:trHeight w:val="315"/>
        </w:trPr>
        <w:tc>
          <w:tcPr>
            <w:tcW w:w="0" w:type="auto"/>
            <w:vMerge/>
            <w:tcBorders>
              <w:top w:val="nil"/>
              <w:left w:val="single" w:sz="8" w:space="0" w:color="auto"/>
              <w:bottom w:val="single" w:sz="8" w:space="0" w:color="000000"/>
              <w:right w:val="single" w:sz="8" w:space="0" w:color="auto"/>
            </w:tcBorders>
            <w:vAlign w:val="center"/>
            <w:hideMark/>
          </w:tcPr>
          <w:p w14:paraId="78733D14" w14:textId="77777777" w:rsidR="00E6372B" w:rsidRPr="00E6372B" w:rsidRDefault="00E6372B" w:rsidP="00E6372B">
            <w:pPr>
              <w:suppressAutoHyphens w:val="0"/>
              <w:spacing w:after="0"/>
              <w:jc w:val="left"/>
              <w:rPr>
                <w:color w:val="000000"/>
                <w:sz w:val="24"/>
                <w:lang w:val="el-GR" w:eastAsia="el-GR"/>
              </w:rPr>
            </w:pPr>
          </w:p>
        </w:tc>
        <w:tc>
          <w:tcPr>
            <w:tcW w:w="0" w:type="auto"/>
            <w:vMerge/>
            <w:tcBorders>
              <w:top w:val="single" w:sz="8" w:space="0" w:color="auto"/>
              <w:left w:val="single" w:sz="8" w:space="0" w:color="auto"/>
              <w:bottom w:val="single" w:sz="8" w:space="0" w:color="000000"/>
              <w:right w:val="single" w:sz="8" w:space="0" w:color="000000"/>
            </w:tcBorders>
            <w:vAlign w:val="center"/>
            <w:hideMark/>
          </w:tcPr>
          <w:p w14:paraId="77FB1908" w14:textId="77777777" w:rsidR="00E6372B" w:rsidRPr="00E6372B" w:rsidRDefault="00E6372B" w:rsidP="00E6372B">
            <w:pPr>
              <w:suppressAutoHyphens w:val="0"/>
              <w:spacing w:after="0"/>
              <w:jc w:val="left"/>
              <w:rPr>
                <w:color w:val="000000"/>
                <w:sz w:val="24"/>
                <w:lang w:val="el-GR" w:eastAsia="el-GR"/>
              </w:rPr>
            </w:pPr>
          </w:p>
        </w:tc>
      </w:tr>
    </w:tbl>
    <w:p w14:paraId="0FEFB405" w14:textId="1F24118B"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*Η προσφερόμενη τιμή ΔΕΝ δύναται να υπερβαίνει το ύψος της προϋπολογισθείσας δαπάνης ήτοι το ποσό των 192.</w:t>
      </w:r>
      <w:r w:rsidR="00266E3B">
        <w:rPr>
          <w:rFonts w:asciiTheme="minorHAnsi" w:hAnsiTheme="minorHAnsi" w:cstheme="minorHAnsi"/>
          <w:bCs/>
          <w:sz w:val="24"/>
          <w:lang w:val="el-GR" w:eastAsia="ar-SA"/>
        </w:rPr>
        <w:t>2</w:t>
      </w:r>
      <w:r w:rsidR="00266E3B" w:rsidRPr="00392646">
        <w:rPr>
          <w:rFonts w:asciiTheme="minorHAnsi" w:hAnsiTheme="minorHAnsi" w:cstheme="minorHAnsi"/>
          <w:bCs/>
          <w:sz w:val="24"/>
          <w:lang w:val="el-GR" w:eastAsia="ar-SA"/>
        </w:rPr>
        <w:t>00</w:t>
      </w:r>
      <w:r w:rsidRPr="00392646">
        <w:rPr>
          <w:rFonts w:asciiTheme="minorHAnsi" w:hAnsiTheme="minorHAnsi" w:cstheme="minorHAnsi"/>
          <w:bCs/>
          <w:sz w:val="24"/>
          <w:lang w:val="el-GR" w:eastAsia="ar-SA"/>
        </w:rPr>
        <w:t>,00 συμπεριλαμβανομένου ΦΠΑ.</w:t>
      </w:r>
    </w:p>
    <w:p w14:paraId="79D9F02A" w14:textId="77777777" w:rsidR="0007237D" w:rsidRPr="00392646" w:rsidRDefault="0007237D" w:rsidP="00E6372B">
      <w:pPr>
        <w:spacing w:after="0"/>
        <w:rPr>
          <w:rFonts w:asciiTheme="minorHAnsi" w:hAnsiTheme="minorHAnsi" w:cstheme="minorHAnsi"/>
          <w:bCs/>
          <w:sz w:val="24"/>
          <w:lang w:val="el-GR" w:eastAsia="ar-SA"/>
        </w:rPr>
      </w:pPr>
    </w:p>
    <w:p w14:paraId="38DF7EFC" w14:textId="77777777" w:rsidR="0007237D" w:rsidRPr="00392646" w:rsidRDefault="003A4500" w:rsidP="00E6372B">
      <w:pPr>
        <w:spacing w:after="0"/>
        <w:rPr>
          <w:rFonts w:asciiTheme="minorHAnsi" w:hAnsiTheme="minorHAnsi" w:cstheme="minorHAnsi"/>
          <w:bCs/>
          <w:sz w:val="24"/>
          <w:lang w:val="el-GR" w:eastAsia="ar-SA"/>
        </w:rPr>
      </w:pPr>
      <w:r w:rsidRPr="00392646">
        <w:rPr>
          <w:rFonts w:asciiTheme="minorHAnsi" w:hAnsiTheme="minorHAnsi" w:cstheme="minorHAnsi"/>
          <w:bCs/>
          <w:sz w:val="24"/>
          <w:lang w:val="el-GR" w:eastAsia="ar-SA"/>
        </w:rPr>
        <w:t xml:space="preserve">Αφού έλαβα γνώση των όρων της με </w:t>
      </w:r>
      <w:proofErr w:type="spellStart"/>
      <w:r w:rsidRPr="00392646">
        <w:rPr>
          <w:rFonts w:asciiTheme="minorHAnsi" w:hAnsiTheme="minorHAnsi" w:cstheme="minorHAnsi"/>
          <w:bCs/>
          <w:sz w:val="24"/>
          <w:lang w:val="el-GR" w:eastAsia="ar-SA"/>
        </w:rPr>
        <w:t>αρ</w:t>
      </w:r>
      <w:proofErr w:type="spellEnd"/>
      <w:r w:rsidRPr="00392646">
        <w:rPr>
          <w:rFonts w:asciiTheme="minorHAnsi" w:hAnsiTheme="minorHAnsi" w:cstheme="minorHAnsi"/>
          <w:bCs/>
          <w:sz w:val="24"/>
          <w:lang w:val="el-GR" w:eastAsia="ar-SA"/>
        </w:rPr>
        <w:t xml:space="preserve">. </w:t>
      </w:r>
      <w:proofErr w:type="spellStart"/>
      <w:r w:rsidRPr="00392646">
        <w:rPr>
          <w:rFonts w:asciiTheme="minorHAnsi" w:hAnsiTheme="minorHAnsi" w:cstheme="minorHAnsi"/>
          <w:bCs/>
          <w:sz w:val="24"/>
          <w:lang w:val="el-GR" w:eastAsia="ar-SA"/>
        </w:rPr>
        <w:t>πρωτ</w:t>
      </w:r>
      <w:proofErr w:type="spellEnd"/>
      <w:r w:rsidRPr="00392646">
        <w:rPr>
          <w:rFonts w:asciiTheme="minorHAnsi" w:hAnsiTheme="minorHAnsi" w:cstheme="minorHAnsi"/>
          <w:bCs/>
          <w:sz w:val="24"/>
          <w:lang w:val="el-GR" w:eastAsia="ar-SA"/>
        </w:rPr>
        <w:t>. …………………………………………………… (ΑΔΑΜ: ………………………….………..) διακήρυξης για την παροχή υπηρεσιών συντήρησης, επισκευής και βαθμονόμησης των συσκευών ανίχνευσης ραδιενέργειας στις Τελωνειακές Αρχές της Ανεξάρτητης Αρχής Δημοσιών Εσόδων, για χρονική διάρκεια ενός (1) έτους, δηλώνω ότι  τους αποδέχομαι πλήρως και χωρίς επιφύλαξη.</w:t>
      </w:r>
    </w:p>
    <w:p w14:paraId="7117499C" w14:textId="77777777" w:rsidR="0007237D" w:rsidRPr="00392646" w:rsidRDefault="0007237D" w:rsidP="00E6372B">
      <w:pPr>
        <w:spacing w:after="0"/>
        <w:rPr>
          <w:rFonts w:asciiTheme="minorHAnsi" w:hAnsiTheme="minorHAnsi" w:cstheme="minorHAnsi"/>
          <w:bCs/>
          <w:sz w:val="24"/>
          <w:lang w:val="el-GR" w:eastAsia="ar-SA"/>
        </w:rPr>
      </w:pPr>
    </w:p>
    <w:p w14:paraId="11E7291E" w14:textId="77777777" w:rsidR="001F3024" w:rsidRDefault="001F3024" w:rsidP="001F3024">
      <w:pPr>
        <w:ind w:left="5040" w:firstLine="720"/>
        <w:jc w:val="center"/>
        <w:rPr>
          <w:lang w:val="el-GR"/>
        </w:rPr>
      </w:pPr>
      <w:r w:rsidRPr="00EF6D3D">
        <w:rPr>
          <w:lang w:val="el-GR"/>
        </w:rPr>
        <w:t>Ημερομηνία : ………………………</w:t>
      </w:r>
    </w:p>
    <w:p w14:paraId="6C212CF3" w14:textId="77777777" w:rsidR="001F3024" w:rsidRDefault="001F3024" w:rsidP="001F3024">
      <w:pPr>
        <w:ind w:left="5040" w:firstLine="720"/>
        <w:jc w:val="center"/>
        <w:rPr>
          <w:lang w:val="el-GR"/>
        </w:rPr>
      </w:pPr>
    </w:p>
    <w:p w14:paraId="4FC66A4D" w14:textId="77777777" w:rsidR="001F3024" w:rsidRPr="00A506F8" w:rsidRDefault="001F3024" w:rsidP="001F3024">
      <w:pPr>
        <w:spacing w:after="0"/>
        <w:rPr>
          <w:rFonts w:ascii="Franklin Gothic Medium" w:hAnsi="Franklin Gothic Medium"/>
          <w:bCs/>
          <w:sz w:val="20"/>
          <w:szCs w:val="20"/>
          <w:lang w:val="el-GR" w:eastAsia="ar-SA"/>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A506F8">
        <w:rPr>
          <w:rFonts w:ascii="Franklin Gothic Medium" w:hAnsi="Franklin Gothic Medium"/>
          <w:bCs/>
          <w:sz w:val="20"/>
          <w:szCs w:val="20"/>
          <w:lang w:val="el-GR" w:eastAsia="ar-SA"/>
        </w:rPr>
        <w:t>Για τον υποψήφιο ανάδοχο</w:t>
      </w:r>
    </w:p>
    <w:p w14:paraId="09E8E7EA" w14:textId="77777777" w:rsidR="001F3024" w:rsidRPr="00A506F8" w:rsidRDefault="001F3024" w:rsidP="001F3024">
      <w:pPr>
        <w:spacing w:after="0"/>
        <w:ind w:left="5760" w:firstLine="72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Σφραγίδα/ Υπογραφή</w:t>
      </w:r>
    </w:p>
    <w:p w14:paraId="5BDD603F" w14:textId="253F2220" w:rsidR="00392646" w:rsidRPr="001F3024" w:rsidRDefault="001F3024" w:rsidP="001F3024">
      <w:pPr>
        <w:ind w:left="5760" w:firstLine="720"/>
        <w:rPr>
          <w:lang w:val="el-GR"/>
        </w:rPr>
      </w:pPr>
      <w:r w:rsidRPr="00A506F8">
        <w:rPr>
          <w:rFonts w:ascii="Franklin Gothic Medium" w:hAnsi="Franklin Gothic Medium"/>
          <w:bCs/>
          <w:sz w:val="20"/>
          <w:szCs w:val="20"/>
          <w:lang w:val="el-GR" w:eastAsia="ar-SA"/>
        </w:rPr>
        <w:t>(Ονοματεπώνυμο Εκπροσώπου</w:t>
      </w:r>
      <w:bookmarkStart w:id="4" w:name="_Toc8815622"/>
    </w:p>
    <w:p w14:paraId="37B4B45F" w14:textId="77777777" w:rsidR="0007237D" w:rsidRPr="0076455D" w:rsidRDefault="003A4500" w:rsidP="0076455D">
      <w:pPr>
        <w:pStyle w:val="1"/>
        <w:rPr>
          <w:lang w:val="el-GR"/>
        </w:rPr>
      </w:pPr>
      <w:bookmarkStart w:id="5" w:name="_Toc167880209"/>
      <w:r w:rsidRPr="0076455D">
        <w:rPr>
          <w:lang w:val="el-GR"/>
        </w:rPr>
        <w:lastRenderedPageBreak/>
        <w:t xml:space="preserve">ΠΑΡΑΡΤΗΜΑ </w:t>
      </w:r>
      <w:r w:rsidRPr="0076455D">
        <w:t>VI</w:t>
      </w:r>
      <w:r w:rsidRPr="0076455D">
        <w:rPr>
          <w:lang w:val="el-GR"/>
        </w:rPr>
        <w:t>:  ΥΠΟΔΕΙΓΜΑΤΑ ΕΓΓΥΗΤΙΚΩΝ ΕΠΙΣΤΟΛΩΝ</w:t>
      </w:r>
      <w:bookmarkEnd w:id="4"/>
      <w:bookmarkEnd w:id="5"/>
    </w:p>
    <w:p w14:paraId="67AD8663" w14:textId="5D7C0C59" w:rsidR="0007237D" w:rsidRPr="00627C70" w:rsidRDefault="0007237D" w:rsidP="00E6372B">
      <w:pPr>
        <w:autoSpaceDE w:val="0"/>
        <w:autoSpaceDN w:val="0"/>
        <w:adjustRightInd w:val="0"/>
        <w:spacing w:after="0"/>
        <w:jc w:val="left"/>
        <w:rPr>
          <w:rFonts w:ascii="Arial" w:hAnsi="Arial" w:cs="Arial"/>
          <w:b/>
          <w:bCs/>
          <w:color w:val="333399"/>
          <w:sz w:val="24"/>
          <w:lang w:val="el-GR"/>
        </w:rPr>
      </w:pPr>
    </w:p>
    <w:p w14:paraId="413F1729" w14:textId="77777777" w:rsidR="00392646" w:rsidRPr="00D01212" w:rsidRDefault="00392646" w:rsidP="00392646">
      <w:pPr>
        <w:autoSpaceDE w:val="0"/>
        <w:autoSpaceDN w:val="0"/>
        <w:adjustRightInd w:val="0"/>
        <w:spacing w:after="0"/>
        <w:ind w:right="-426"/>
        <w:contextualSpacing/>
        <w:jc w:val="center"/>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ΥΠΟΔΕΙΓΜΑ ΕΓΓΥΗΤΙΚΗΣ ΕΠΙΣΤΟΛΗΣ ΣΥΜΜΕΤΟΧΗΣ</w:t>
      </w:r>
      <w:r w:rsidRPr="00CA2658">
        <w:rPr>
          <w:rFonts w:asciiTheme="minorHAnsi" w:hAnsiTheme="minorHAnsi" w:cstheme="minorHAnsi"/>
          <w:bCs/>
          <w:sz w:val="24"/>
          <w:vertAlign w:val="superscript"/>
          <w:lang w:eastAsia="ar-SA"/>
        </w:rPr>
        <w:footnoteReference w:id="1"/>
      </w:r>
    </w:p>
    <w:p w14:paraId="2C686520" w14:textId="77777777" w:rsidR="00392646" w:rsidRPr="00D01212" w:rsidRDefault="00392646" w:rsidP="00392646">
      <w:pPr>
        <w:autoSpaceDE w:val="0"/>
        <w:autoSpaceDN w:val="0"/>
        <w:adjustRightInd w:val="0"/>
        <w:spacing w:before="120"/>
        <w:ind w:right="-426"/>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Εκδότης (Πλήρης επωνυμία Πιστωτικού Ιδρύματος …………………………….)</w:t>
      </w:r>
    </w:p>
    <w:p w14:paraId="3BFC3F50" w14:textId="77777777" w:rsidR="00392646" w:rsidRPr="00D01212" w:rsidRDefault="00392646" w:rsidP="00392646">
      <w:pPr>
        <w:autoSpaceDE w:val="0"/>
        <w:autoSpaceDN w:val="0"/>
        <w:adjustRightInd w:val="0"/>
        <w:spacing w:before="120"/>
        <w:ind w:right="-426"/>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Ημερομηνία έκδοσης: ……………………………..</w:t>
      </w:r>
    </w:p>
    <w:tbl>
      <w:tblPr>
        <w:tblW w:w="0" w:type="auto"/>
        <w:tblInd w:w="108" w:type="dxa"/>
        <w:tblLook w:val="04A0" w:firstRow="1" w:lastRow="0" w:firstColumn="1" w:lastColumn="0" w:noHBand="0" w:noVBand="1"/>
      </w:tblPr>
      <w:tblGrid>
        <w:gridCol w:w="777"/>
        <w:gridCol w:w="8753"/>
      </w:tblGrid>
      <w:tr w:rsidR="00392646" w:rsidRPr="00D01212" w14:paraId="5BA50D6D" w14:textId="77777777" w:rsidTr="00E6372B">
        <w:tc>
          <w:tcPr>
            <w:tcW w:w="693" w:type="dxa"/>
          </w:tcPr>
          <w:p w14:paraId="5715ACDD" w14:textId="77777777" w:rsidR="00392646" w:rsidRPr="00D01212" w:rsidRDefault="00392646" w:rsidP="00E6372B">
            <w:pPr>
              <w:autoSpaceDE w:val="0"/>
              <w:autoSpaceDN w:val="0"/>
              <w:adjustRightInd w:val="0"/>
              <w:spacing w:after="0"/>
              <w:ind w:right="-426"/>
              <w:contextualSpacing/>
              <w:jc w:val="left"/>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Προς:</w:t>
            </w:r>
          </w:p>
        </w:tc>
        <w:tc>
          <w:tcPr>
            <w:tcW w:w="9478" w:type="dxa"/>
          </w:tcPr>
          <w:p w14:paraId="75957B17" w14:textId="77777777" w:rsidR="00392646" w:rsidRPr="00D01212" w:rsidRDefault="00392646" w:rsidP="00E6372B">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Ανεξάρτητη Αρχή Δημοσίων Εσόδων</w:t>
            </w:r>
          </w:p>
          <w:p w14:paraId="02A01546" w14:textId="77777777" w:rsidR="00392646" w:rsidRPr="00D01212" w:rsidRDefault="00392646" w:rsidP="00E6372B">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Γενική Διεύθυνση Οικονομικών Υπηρεσιών</w:t>
            </w:r>
          </w:p>
          <w:p w14:paraId="525CD1E8" w14:textId="77777777" w:rsidR="00392646" w:rsidRPr="00D01212" w:rsidRDefault="00392646" w:rsidP="00E6372B">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Διεύθυνση Προμηθειών  &amp; Κτιριακών Υποδομών</w:t>
            </w:r>
          </w:p>
          <w:p w14:paraId="4DED82F4" w14:textId="77777777" w:rsidR="00392646" w:rsidRPr="00D01212" w:rsidRDefault="00392646" w:rsidP="00E6372B">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Τμήμα Α1 – Διενέργειας Προμηθειών Τακτικού Προϋπολογισμού</w:t>
            </w:r>
          </w:p>
          <w:p w14:paraId="2BC5BB09" w14:textId="77777777" w:rsidR="00392646" w:rsidRPr="00D01212" w:rsidRDefault="00392646" w:rsidP="00E6372B">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Λιοσίων 153-157 Αθήνα</w:t>
            </w:r>
          </w:p>
        </w:tc>
      </w:tr>
    </w:tbl>
    <w:p w14:paraId="66010189"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p>
    <w:p w14:paraId="01DA4E30" w14:textId="4A117674"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 xml:space="preserve">Εγγύηση μας υπ’ </w:t>
      </w:r>
      <w:proofErr w:type="spellStart"/>
      <w:r w:rsidRPr="00D01212">
        <w:rPr>
          <w:rFonts w:asciiTheme="minorHAnsi" w:hAnsiTheme="minorHAnsi" w:cstheme="minorHAnsi"/>
          <w:bCs/>
          <w:sz w:val="24"/>
          <w:lang w:val="el-GR" w:eastAsia="ar-SA"/>
        </w:rPr>
        <w:t>αριθμ</w:t>
      </w:r>
      <w:proofErr w:type="spellEnd"/>
      <w:r w:rsidRPr="00D01212">
        <w:rPr>
          <w:rFonts w:asciiTheme="minorHAnsi" w:hAnsiTheme="minorHAnsi" w:cstheme="minorHAnsi"/>
          <w:bCs/>
          <w:sz w:val="24"/>
          <w:lang w:val="el-GR" w:eastAsia="ar-SA"/>
        </w:rPr>
        <w:t>. ……………….. ποσού ………………….……. ευρώ</w:t>
      </w:r>
      <w:r w:rsidRPr="00D01212">
        <w:rPr>
          <w:rFonts w:asciiTheme="minorHAnsi" w:hAnsiTheme="minorHAnsi" w:cstheme="minorHAnsi"/>
          <w:bCs/>
          <w:sz w:val="24"/>
          <w:lang w:val="el-GR" w:eastAsia="ar-SA"/>
        </w:rPr>
        <w:footnoteReference w:id="2"/>
      </w:r>
      <w:r w:rsidRPr="00D01212">
        <w:rPr>
          <w:rFonts w:asciiTheme="minorHAnsi" w:hAnsiTheme="minorHAnsi" w:cstheme="minorHAnsi"/>
          <w:bCs/>
          <w:sz w:val="24"/>
          <w:lang w:val="el-GR" w:eastAsia="ar-SA"/>
        </w:rPr>
        <w:t>.</w:t>
      </w:r>
    </w:p>
    <w:p w14:paraId="2EF639B7"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D01212">
        <w:rPr>
          <w:rFonts w:asciiTheme="minorHAnsi" w:hAnsiTheme="minorHAnsi" w:cstheme="minorHAnsi"/>
          <w:bCs/>
          <w:sz w:val="24"/>
          <w:lang w:val="el-GR" w:eastAsia="ar-SA"/>
        </w:rPr>
        <w:t>διζήσεως</w:t>
      </w:r>
      <w:proofErr w:type="spellEnd"/>
      <w:r w:rsidRPr="00D01212">
        <w:rPr>
          <w:rFonts w:asciiTheme="minorHAnsi" w:hAnsiTheme="minorHAnsi" w:cstheme="minorHAnsi"/>
          <w:bCs/>
          <w:sz w:val="24"/>
          <w:lang w:val="el-GR" w:eastAsia="ar-SA"/>
        </w:rPr>
        <w:t xml:space="preserve"> μέχρι του ποσού των ευρώ …………………………</w:t>
      </w:r>
      <w:r w:rsidRPr="00D01212">
        <w:rPr>
          <w:rFonts w:asciiTheme="minorHAnsi" w:hAnsiTheme="minorHAnsi" w:cstheme="minorHAnsi"/>
          <w:bCs/>
          <w:sz w:val="24"/>
          <w:lang w:val="el-GR" w:eastAsia="ar-SA"/>
        </w:rPr>
        <w:footnoteReference w:id="3"/>
      </w:r>
      <w:r w:rsidRPr="00D01212">
        <w:rPr>
          <w:rFonts w:asciiTheme="minorHAnsi" w:hAnsiTheme="minorHAnsi" w:cstheme="minorHAnsi"/>
          <w:bCs/>
          <w:sz w:val="24"/>
          <w:lang w:val="el-GR" w:eastAsia="ar-SA"/>
        </w:rPr>
        <w:t xml:space="preserve"> υπέρ του</w:t>
      </w:r>
    </w:p>
    <w:p w14:paraId="3710F6C1"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(i) [σε περίπτωση φυσικού προσώπου]: (ονοματεπώνυμο, πατρώνυμο) ............., ΑΦΜ: ........... (διεύθυνση) ....................., ή</w:t>
      </w:r>
    </w:p>
    <w:p w14:paraId="20D7095B"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w:t>
      </w:r>
      <w:proofErr w:type="spellStart"/>
      <w:r w:rsidRPr="00D01212">
        <w:rPr>
          <w:rFonts w:asciiTheme="minorHAnsi" w:hAnsiTheme="minorHAnsi" w:cstheme="minorHAnsi"/>
          <w:bCs/>
          <w:sz w:val="24"/>
          <w:lang w:val="el-GR" w:eastAsia="ar-SA"/>
        </w:rPr>
        <w:t>ii</w:t>
      </w:r>
      <w:proofErr w:type="spellEnd"/>
      <w:r w:rsidRPr="00D01212">
        <w:rPr>
          <w:rFonts w:asciiTheme="minorHAnsi" w:hAnsiTheme="minorHAnsi" w:cstheme="minorHAnsi"/>
          <w:bCs/>
          <w:sz w:val="24"/>
          <w:lang w:val="el-GR" w:eastAsia="ar-SA"/>
        </w:rPr>
        <w:t>) [σε περίπτωση νομικού προσώπου]: (πλήρη επωνυμία) ........................, ΑΦΜ: ...................... (διεύθυνση) .....……………. ή</w:t>
      </w:r>
    </w:p>
    <w:p w14:paraId="748EA738"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w:t>
      </w:r>
      <w:proofErr w:type="spellStart"/>
      <w:r w:rsidRPr="00D01212">
        <w:rPr>
          <w:rFonts w:asciiTheme="minorHAnsi" w:hAnsiTheme="minorHAnsi" w:cstheme="minorHAnsi"/>
          <w:bCs/>
          <w:sz w:val="24"/>
          <w:lang w:val="el-GR" w:eastAsia="ar-SA"/>
        </w:rPr>
        <w:t>iii</w:t>
      </w:r>
      <w:proofErr w:type="spellEnd"/>
      <w:r w:rsidRPr="00D01212">
        <w:rPr>
          <w:rFonts w:asciiTheme="minorHAnsi" w:hAnsiTheme="minorHAnsi" w:cstheme="minorHAnsi"/>
          <w:bCs/>
          <w:sz w:val="24"/>
          <w:lang w:val="el-GR" w:eastAsia="ar-SA"/>
        </w:rPr>
        <w:t>) [σε περίπτωση ένωσης ή κοινοπραξίας:] των φυσικών / νομικών προσώπων</w:t>
      </w:r>
    </w:p>
    <w:p w14:paraId="1FB21445"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α) (πλήρη επωνυμία) ........................, ΑΦΜ: ...................... (διεύθυνση) .......................…………………………………..</w:t>
      </w:r>
    </w:p>
    <w:p w14:paraId="0DC05789"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β) (πλήρη επωνυμία) ........................, ΑΦΜ: ...................... (διεύθυνση) .......................…………………………………..</w:t>
      </w:r>
    </w:p>
    <w:p w14:paraId="26EAECA7"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γ) (πλήρη επωνυμία) ........................, ΑΦΜ: ...................... (διεύθυνση) .......................…………………………………..</w:t>
      </w:r>
      <w:r w:rsidRPr="00D01212">
        <w:rPr>
          <w:rFonts w:asciiTheme="minorHAnsi" w:hAnsiTheme="minorHAnsi" w:cstheme="minorHAnsi"/>
          <w:bCs/>
          <w:sz w:val="24"/>
          <w:lang w:val="el-GR" w:eastAsia="ar-SA"/>
        </w:rPr>
        <w:footnoteReference w:id="4"/>
      </w:r>
    </w:p>
    <w:p w14:paraId="1D8579E4"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 xml:space="preserve">ατομικά και για κάθε μία από αυτές και ως αλληλέγγυα και εις ολόκληρο υπόχρεων μεταξύ τους, εκ της </w:t>
      </w:r>
      <w:proofErr w:type="spellStart"/>
      <w:r w:rsidRPr="00D01212">
        <w:rPr>
          <w:rFonts w:asciiTheme="minorHAnsi" w:hAnsiTheme="minorHAnsi" w:cstheme="minorHAnsi"/>
          <w:bCs/>
          <w:sz w:val="24"/>
          <w:lang w:val="el-GR" w:eastAsia="ar-SA"/>
        </w:rPr>
        <w:t>ιδιότητάς</w:t>
      </w:r>
      <w:proofErr w:type="spellEnd"/>
      <w:r w:rsidRPr="00D01212">
        <w:rPr>
          <w:rFonts w:asciiTheme="minorHAnsi" w:hAnsiTheme="minorHAnsi" w:cstheme="minorHAnsi"/>
          <w:bCs/>
          <w:sz w:val="24"/>
          <w:lang w:val="el-GR" w:eastAsia="ar-SA"/>
        </w:rPr>
        <w:t xml:space="preserve"> τους ως μελών της ένωσης ή κοινοπραξίας, για τη συμμετοχή του/της/τους σύμφωνα με την (αριθμό/ ημερομηνία) ..................... Διακήρυξη .....................................................</w:t>
      </w:r>
      <w:r w:rsidRPr="00D01212">
        <w:rPr>
          <w:rFonts w:asciiTheme="minorHAnsi" w:hAnsiTheme="minorHAnsi" w:cstheme="minorHAnsi"/>
          <w:bCs/>
          <w:sz w:val="24"/>
          <w:lang w:val="el-GR" w:eastAsia="ar-SA"/>
        </w:rPr>
        <w:footnoteReference w:id="5"/>
      </w:r>
      <w:r w:rsidRPr="00D01212">
        <w:rPr>
          <w:rFonts w:asciiTheme="minorHAnsi" w:hAnsiTheme="minorHAnsi" w:cstheme="minorHAnsi"/>
          <w:bCs/>
          <w:sz w:val="24"/>
          <w:lang w:val="el-GR" w:eastAsia="ar-SA"/>
        </w:rPr>
        <w:t xml:space="preserve"> της Ανεξάρτητης Αρχής Δημοσίων Εσόδων με καταληκτική ημερομηνία υποβολής προσφορών την   …../ …../ 2024 για την ανάδειξη αναδόχου για την ανάθεση της σύμβασης: “(τίτλος σύμβασης)” ...........................................</w:t>
      </w:r>
    </w:p>
    <w:p w14:paraId="24A1F4A6"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14:paraId="74334F74"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w:t>
      </w:r>
      <w:r w:rsidRPr="00D01212">
        <w:rPr>
          <w:rFonts w:asciiTheme="minorHAnsi" w:hAnsiTheme="minorHAnsi" w:cstheme="minorHAnsi"/>
          <w:bCs/>
          <w:sz w:val="24"/>
          <w:lang w:val="el-GR" w:eastAsia="ar-SA"/>
        </w:rPr>
        <w:footnoteReference w:id="6"/>
      </w:r>
      <w:r w:rsidRPr="00D01212">
        <w:rPr>
          <w:rFonts w:asciiTheme="minorHAnsi" w:hAnsiTheme="minorHAnsi" w:cstheme="minorHAnsi"/>
          <w:bCs/>
          <w:sz w:val="24"/>
          <w:lang w:val="el-GR" w:eastAsia="ar-SA"/>
        </w:rPr>
        <w:t xml:space="preserve"> από την απλή έγγραφη ειδοποίησή σας.</w:t>
      </w:r>
    </w:p>
    <w:p w14:paraId="6F7C1C75"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 xml:space="preserve">Η παρούσα ισχύει μέχρι και την ………………………………………………….. </w:t>
      </w:r>
      <w:r w:rsidRPr="00D01212">
        <w:rPr>
          <w:rFonts w:asciiTheme="minorHAnsi" w:hAnsiTheme="minorHAnsi" w:cstheme="minorHAnsi"/>
          <w:bCs/>
          <w:sz w:val="24"/>
          <w:lang w:val="el-GR" w:eastAsia="ar-SA"/>
        </w:rPr>
        <w:footnoteReference w:id="7"/>
      </w:r>
      <w:r w:rsidRPr="00D01212">
        <w:rPr>
          <w:rFonts w:asciiTheme="minorHAnsi" w:hAnsiTheme="minorHAnsi" w:cstheme="minorHAnsi"/>
          <w:bCs/>
          <w:sz w:val="24"/>
          <w:lang w:val="el-GR" w:eastAsia="ar-SA"/>
        </w:rPr>
        <w:t>.</w:t>
      </w:r>
    </w:p>
    <w:p w14:paraId="075CB682"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lastRenderedPageBreak/>
        <w:t>ή</w:t>
      </w:r>
    </w:p>
    <w:p w14:paraId="0AD25267"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41AFDD3C"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Σε περίπτωση κατάπτωσης της εγγύησης, το ποσό της κατάπτωσης υπόκειται στο εκάστοτε ισχύον πάγιο τέλος χαρτοσήμου.</w:t>
      </w:r>
    </w:p>
    <w:p w14:paraId="12C719E5"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Αποδεχόμαστε να παρατείνομε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14:paraId="7B392A86"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B2149B1" w14:textId="77777777" w:rsidR="00392646" w:rsidRPr="00D01212" w:rsidRDefault="00392646" w:rsidP="00392646">
      <w:pPr>
        <w:autoSpaceDE w:val="0"/>
        <w:autoSpaceDN w:val="0"/>
        <w:adjustRightInd w:val="0"/>
        <w:spacing w:after="0"/>
        <w:ind w:right="-426"/>
        <w:contextualSpacing/>
        <w:rPr>
          <w:rFonts w:asciiTheme="minorHAnsi" w:hAnsiTheme="minorHAnsi" w:cstheme="minorHAnsi"/>
          <w:bCs/>
          <w:sz w:val="24"/>
          <w:lang w:val="el-GR" w:eastAsia="ar-SA"/>
        </w:rPr>
      </w:pPr>
    </w:p>
    <w:p w14:paraId="62796A8A" w14:textId="7AF2A784" w:rsidR="00392646" w:rsidRPr="00D01212" w:rsidRDefault="00392646" w:rsidP="00392646">
      <w:pPr>
        <w:spacing w:after="0"/>
        <w:ind w:right="-426"/>
        <w:contextualSpacing/>
        <w:jc w:val="right"/>
        <w:rPr>
          <w:rFonts w:asciiTheme="minorHAnsi" w:hAnsiTheme="minorHAnsi" w:cstheme="minorHAnsi"/>
          <w:bCs/>
          <w:sz w:val="24"/>
          <w:lang w:val="el-GR" w:eastAsia="ar-SA"/>
        </w:rPr>
      </w:pPr>
      <w:r w:rsidRPr="00D01212">
        <w:rPr>
          <w:rFonts w:asciiTheme="minorHAnsi" w:hAnsiTheme="minorHAnsi" w:cstheme="minorHAnsi"/>
          <w:bCs/>
          <w:sz w:val="24"/>
          <w:lang w:val="el-GR" w:eastAsia="ar-SA"/>
        </w:rPr>
        <w:t>(Εξουσιοδοτημένη Υπογραφή)</w:t>
      </w:r>
    </w:p>
    <w:p w14:paraId="66F913EF" w14:textId="77777777" w:rsidR="00392646" w:rsidRPr="00D01212" w:rsidRDefault="00392646" w:rsidP="00392646">
      <w:pPr>
        <w:suppressAutoHyphens w:val="0"/>
        <w:spacing w:after="0"/>
        <w:ind w:right="-426"/>
        <w:jc w:val="left"/>
        <w:rPr>
          <w:rFonts w:asciiTheme="minorHAnsi" w:hAnsiTheme="minorHAnsi" w:cstheme="minorHAnsi"/>
          <w:bCs/>
          <w:sz w:val="24"/>
          <w:lang w:val="el-GR" w:eastAsia="ar-SA"/>
        </w:rPr>
      </w:pPr>
    </w:p>
    <w:p w14:paraId="5867F4A4" w14:textId="77777777" w:rsidR="00392646" w:rsidRPr="00D01212" w:rsidRDefault="00392646" w:rsidP="00D01212">
      <w:pPr>
        <w:spacing w:after="0"/>
        <w:contextualSpacing/>
        <w:rPr>
          <w:rFonts w:asciiTheme="minorHAnsi" w:hAnsiTheme="minorHAnsi" w:cstheme="minorHAnsi"/>
          <w:bCs/>
          <w:sz w:val="24"/>
          <w:lang w:val="el-GR" w:eastAsia="ar-SA"/>
        </w:rPr>
      </w:pPr>
    </w:p>
    <w:p w14:paraId="3E1E3F95" w14:textId="77777777" w:rsidR="00392646" w:rsidRPr="00627C70" w:rsidRDefault="00392646" w:rsidP="00E6372B">
      <w:pPr>
        <w:spacing w:after="0"/>
        <w:contextualSpacing/>
        <w:jc w:val="right"/>
        <w:rPr>
          <w:rFonts w:ascii="Franklin Gothic Medium" w:hAnsi="Franklin Gothic Medium"/>
          <w:bCs/>
          <w:szCs w:val="22"/>
          <w:lang w:val="el-GR" w:eastAsia="ar-SA"/>
        </w:rPr>
      </w:pPr>
    </w:p>
    <w:p w14:paraId="6D503563" w14:textId="731AEF6F" w:rsidR="0007237D" w:rsidRPr="00CA2658" w:rsidRDefault="0007237D" w:rsidP="00E6372B">
      <w:pPr>
        <w:spacing w:after="0"/>
        <w:contextualSpacing/>
        <w:jc w:val="right"/>
        <w:rPr>
          <w:rFonts w:asciiTheme="minorHAnsi" w:hAnsiTheme="minorHAnsi" w:cstheme="minorHAnsi"/>
          <w:bCs/>
          <w:sz w:val="24"/>
          <w:lang w:val="el-GR" w:eastAsia="ar-SA"/>
        </w:rPr>
      </w:pPr>
    </w:p>
    <w:p w14:paraId="391D10B9" w14:textId="77777777" w:rsidR="0007237D" w:rsidRDefault="0007237D" w:rsidP="00E6372B">
      <w:pPr>
        <w:autoSpaceDE w:val="0"/>
        <w:autoSpaceDN w:val="0"/>
        <w:adjustRightInd w:val="0"/>
        <w:spacing w:after="0"/>
        <w:rPr>
          <w:rFonts w:ascii="Arial" w:hAnsi="Arial" w:cs="Arial"/>
          <w:b/>
          <w:bCs/>
          <w:color w:val="333399"/>
          <w:sz w:val="24"/>
          <w:lang w:val="el-GR"/>
        </w:rPr>
      </w:pPr>
    </w:p>
    <w:p w14:paraId="2B17697E" w14:textId="49BCF944" w:rsidR="0007237D" w:rsidRDefault="0007237D" w:rsidP="00E6372B">
      <w:pPr>
        <w:autoSpaceDE w:val="0"/>
        <w:autoSpaceDN w:val="0"/>
        <w:adjustRightInd w:val="0"/>
        <w:spacing w:after="0"/>
        <w:rPr>
          <w:rFonts w:ascii="Arial" w:hAnsi="Arial" w:cs="Arial"/>
          <w:b/>
          <w:bCs/>
          <w:color w:val="333399"/>
          <w:sz w:val="24"/>
          <w:lang w:val="el-GR"/>
        </w:rPr>
      </w:pPr>
    </w:p>
    <w:p w14:paraId="71B375F3" w14:textId="0CC0D9BA" w:rsidR="00D01212" w:rsidRDefault="00D01212" w:rsidP="00E6372B">
      <w:pPr>
        <w:autoSpaceDE w:val="0"/>
        <w:autoSpaceDN w:val="0"/>
        <w:adjustRightInd w:val="0"/>
        <w:spacing w:after="0"/>
        <w:rPr>
          <w:rFonts w:ascii="Arial" w:hAnsi="Arial" w:cs="Arial"/>
          <w:b/>
          <w:bCs/>
          <w:color w:val="333399"/>
          <w:sz w:val="24"/>
          <w:lang w:val="el-GR"/>
        </w:rPr>
      </w:pPr>
    </w:p>
    <w:p w14:paraId="5D6D5E27" w14:textId="47C1F71A" w:rsidR="00D01212" w:rsidRDefault="00D01212" w:rsidP="00E6372B">
      <w:pPr>
        <w:autoSpaceDE w:val="0"/>
        <w:autoSpaceDN w:val="0"/>
        <w:adjustRightInd w:val="0"/>
        <w:spacing w:after="0"/>
        <w:rPr>
          <w:rFonts w:ascii="Arial" w:hAnsi="Arial" w:cs="Arial"/>
          <w:b/>
          <w:bCs/>
          <w:color w:val="333399"/>
          <w:sz w:val="24"/>
          <w:lang w:val="el-GR"/>
        </w:rPr>
      </w:pPr>
    </w:p>
    <w:p w14:paraId="773180BA" w14:textId="41244912" w:rsidR="00D01212" w:rsidRDefault="00D01212" w:rsidP="00E6372B">
      <w:pPr>
        <w:autoSpaceDE w:val="0"/>
        <w:autoSpaceDN w:val="0"/>
        <w:adjustRightInd w:val="0"/>
        <w:spacing w:after="0"/>
        <w:rPr>
          <w:rFonts w:ascii="Arial" w:hAnsi="Arial" w:cs="Arial"/>
          <w:b/>
          <w:bCs/>
          <w:color w:val="333399"/>
          <w:sz w:val="24"/>
          <w:lang w:val="el-GR"/>
        </w:rPr>
      </w:pPr>
    </w:p>
    <w:p w14:paraId="281407CA" w14:textId="237B9877" w:rsidR="00D01212" w:rsidRDefault="00D01212" w:rsidP="00E6372B">
      <w:pPr>
        <w:autoSpaceDE w:val="0"/>
        <w:autoSpaceDN w:val="0"/>
        <w:adjustRightInd w:val="0"/>
        <w:spacing w:after="0"/>
        <w:rPr>
          <w:rFonts w:ascii="Arial" w:hAnsi="Arial" w:cs="Arial"/>
          <w:b/>
          <w:bCs/>
          <w:color w:val="333399"/>
          <w:sz w:val="24"/>
          <w:lang w:val="el-GR"/>
        </w:rPr>
      </w:pPr>
    </w:p>
    <w:p w14:paraId="5794DD07" w14:textId="04F0408B" w:rsidR="00D01212" w:rsidRDefault="00D01212" w:rsidP="00E6372B">
      <w:pPr>
        <w:autoSpaceDE w:val="0"/>
        <w:autoSpaceDN w:val="0"/>
        <w:adjustRightInd w:val="0"/>
        <w:spacing w:after="0"/>
        <w:rPr>
          <w:rFonts w:ascii="Arial" w:hAnsi="Arial" w:cs="Arial"/>
          <w:b/>
          <w:bCs/>
          <w:color w:val="333399"/>
          <w:sz w:val="24"/>
          <w:lang w:val="el-GR"/>
        </w:rPr>
      </w:pPr>
    </w:p>
    <w:p w14:paraId="0FE8D6A9" w14:textId="727FD3C7" w:rsidR="00D01212" w:rsidRDefault="00D01212" w:rsidP="00E6372B">
      <w:pPr>
        <w:autoSpaceDE w:val="0"/>
        <w:autoSpaceDN w:val="0"/>
        <w:adjustRightInd w:val="0"/>
        <w:spacing w:after="0"/>
        <w:rPr>
          <w:rFonts w:ascii="Arial" w:hAnsi="Arial" w:cs="Arial"/>
          <w:b/>
          <w:bCs/>
          <w:color w:val="333399"/>
          <w:sz w:val="24"/>
          <w:lang w:val="el-GR"/>
        </w:rPr>
      </w:pPr>
    </w:p>
    <w:p w14:paraId="2CEC76F3" w14:textId="069C1349" w:rsidR="00D01212" w:rsidRDefault="00D01212" w:rsidP="00E6372B">
      <w:pPr>
        <w:autoSpaceDE w:val="0"/>
        <w:autoSpaceDN w:val="0"/>
        <w:adjustRightInd w:val="0"/>
        <w:spacing w:after="0"/>
        <w:rPr>
          <w:rFonts w:ascii="Arial" w:hAnsi="Arial" w:cs="Arial"/>
          <w:b/>
          <w:bCs/>
          <w:color w:val="333399"/>
          <w:sz w:val="24"/>
          <w:lang w:val="el-GR"/>
        </w:rPr>
      </w:pPr>
    </w:p>
    <w:p w14:paraId="2C9C842E" w14:textId="0B879615" w:rsidR="00D01212" w:rsidRDefault="00D01212" w:rsidP="00E6372B">
      <w:pPr>
        <w:autoSpaceDE w:val="0"/>
        <w:autoSpaceDN w:val="0"/>
        <w:adjustRightInd w:val="0"/>
        <w:spacing w:after="0"/>
        <w:rPr>
          <w:rFonts w:ascii="Arial" w:hAnsi="Arial" w:cs="Arial"/>
          <w:b/>
          <w:bCs/>
          <w:color w:val="333399"/>
          <w:sz w:val="24"/>
          <w:lang w:val="el-GR"/>
        </w:rPr>
      </w:pPr>
    </w:p>
    <w:p w14:paraId="6B954E09" w14:textId="59DFA821" w:rsidR="00D01212" w:rsidRDefault="00D01212" w:rsidP="00E6372B">
      <w:pPr>
        <w:autoSpaceDE w:val="0"/>
        <w:autoSpaceDN w:val="0"/>
        <w:adjustRightInd w:val="0"/>
        <w:spacing w:after="0"/>
        <w:rPr>
          <w:rFonts w:ascii="Arial" w:hAnsi="Arial" w:cs="Arial"/>
          <w:b/>
          <w:bCs/>
          <w:color w:val="333399"/>
          <w:sz w:val="24"/>
          <w:lang w:val="el-GR"/>
        </w:rPr>
      </w:pPr>
    </w:p>
    <w:p w14:paraId="7441D360" w14:textId="1C56FE77" w:rsidR="00D01212" w:rsidRDefault="00D01212" w:rsidP="00E6372B">
      <w:pPr>
        <w:autoSpaceDE w:val="0"/>
        <w:autoSpaceDN w:val="0"/>
        <w:adjustRightInd w:val="0"/>
        <w:spacing w:after="0"/>
        <w:rPr>
          <w:rFonts w:ascii="Arial" w:hAnsi="Arial" w:cs="Arial"/>
          <w:b/>
          <w:bCs/>
          <w:color w:val="333399"/>
          <w:sz w:val="24"/>
          <w:lang w:val="el-GR"/>
        </w:rPr>
      </w:pPr>
    </w:p>
    <w:p w14:paraId="506CE6FB" w14:textId="7CE61D85" w:rsidR="00D01212" w:rsidRDefault="00D01212" w:rsidP="00E6372B">
      <w:pPr>
        <w:autoSpaceDE w:val="0"/>
        <w:autoSpaceDN w:val="0"/>
        <w:adjustRightInd w:val="0"/>
        <w:spacing w:after="0"/>
        <w:rPr>
          <w:rFonts w:ascii="Arial" w:hAnsi="Arial" w:cs="Arial"/>
          <w:b/>
          <w:bCs/>
          <w:color w:val="333399"/>
          <w:sz w:val="24"/>
          <w:lang w:val="el-GR"/>
        </w:rPr>
      </w:pPr>
    </w:p>
    <w:p w14:paraId="23077E90" w14:textId="718F2EE7" w:rsidR="00D01212" w:rsidRDefault="00D01212" w:rsidP="00E6372B">
      <w:pPr>
        <w:autoSpaceDE w:val="0"/>
        <w:autoSpaceDN w:val="0"/>
        <w:adjustRightInd w:val="0"/>
        <w:spacing w:after="0"/>
        <w:rPr>
          <w:rFonts w:ascii="Arial" w:hAnsi="Arial" w:cs="Arial"/>
          <w:b/>
          <w:bCs/>
          <w:color w:val="333399"/>
          <w:sz w:val="24"/>
          <w:lang w:val="el-GR"/>
        </w:rPr>
      </w:pPr>
    </w:p>
    <w:p w14:paraId="1D0756E5" w14:textId="3D9D5626" w:rsidR="00D01212" w:rsidRDefault="00D01212" w:rsidP="00E6372B">
      <w:pPr>
        <w:autoSpaceDE w:val="0"/>
        <w:autoSpaceDN w:val="0"/>
        <w:adjustRightInd w:val="0"/>
        <w:spacing w:after="0"/>
        <w:rPr>
          <w:rFonts w:ascii="Arial" w:hAnsi="Arial" w:cs="Arial"/>
          <w:b/>
          <w:bCs/>
          <w:color w:val="333399"/>
          <w:sz w:val="24"/>
          <w:lang w:val="el-GR"/>
        </w:rPr>
      </w:pPr>
    </w:p>
    <w:p w14:paraId="57FECA2B" w14:textId="649EAFB5" w:rsidR="00D01212" w:rsidRDefault="00D01212" w:rsidP="00E6372B">
      <w:pPr>
        <w:autoSpaceDE w:val="0"/>
        <w:autoSpaceDN w:val="0"/>
        <w:adjustRightInd w:val="0"/>
        <w:spacing w:after="0"/>
        <w:rPr>
          <w:rFonts w:ascii="Arial" w:hAnsi="Arial" w:cs="Arial"/>
          <w:b/>
          <w:bCs/>
          <w:color w:val="333399"/>
          <w:sz w:val="24"/>
          <w:lang w:val="el-GR"/>
        </w:rPr>
      </w:pPr>
    </w:p>
    <w:p w14:paraId="36C795A9" w14:textId="21C5453F" w:rsidR="00D01212" w:rsidRDefault="00D01212" w:rsidP="00E6372B">
      <w:pPr>
        <w:autoSpaceDE w:val="0"/>
        <w:autoSpaceDN w:val="0"/>
        <w:adjustRightInd w:val="0"/>
        <w:spacing w:after="0"/>
        <w:rPr>
          <w:rFonts w:ascii="Arial" w:hAnsi="Arial" w:cs="Arial"/>
          <w:b/>
          <w:bCs/>
          <w:color w:val="333399"/>
          <w:sz w:val="24"/>
          <w:lang w:val="el-GR"/>
        </w:rPr>
      </w:pPr>
    </w:p>
    <w:p w14:paraId="27FE34FD" w14:textId="5E43A31A" w:rsidR="00D01212" w:rsidRDefault="00D01212" w:rsidP="00E6372B">
      <w:pPr>
        <w:autoSpaceDE w:val="0"/>
        <w:autoSpaceDN w:val="0"/>
        <w:adjustRightInd w:val="0"/>
        <w:spacing w:after="0"/>
        <w:rPr>
          <w:rFonts w:ascii="Arial" w:hAnsi="Arial" w:cs="Arial"/>
          <w:b/>
          <w:bCs/>
          <w:color w:val="333399"/>
          <w:sz w:val="24"/>
          <w:lang w:val="el-GR"/>
        </w:rPr>
      </w:pPr>
    </w:p>
    <w:p w14:paraId="63D50A70" w14:textId="7EFE5D66" w:rsidR="00D01212" w:rsidRDefault="00D01212" w:rsidP="00E6372B">
      <w:pPr>
        <w:autoSpaceDE w:val="0"/>
        <w:autoSpaceDN w:val="0"/>
        <w:adjustRightInd w:val="0"/>
        <w:spacing w:after="0"/>
        <w:rPr>
          <w:rFonts w:ascii="Arial" w:hAnsi="Arial" w:cs="Arial"/>
          <w:b/>
          <w:bCs/>
          <w:color w:val="333399"/>
          <w:sz w:val="24"/>
          <w:lang w:val="el-GR"/>
        </w:rPr>
      </w:pPr>
    </w:p>
    <w:p w14:paraId="7F5215C6" w14:textId="0B1A59B9" w:rsidR="00D01212" w:rsidRDefault="00D01212" w:rsidP="00E6372B">
      <w:pPr>
        <w:autoSpaceDE w:val="0"/>
        <w:autoSpaceDN w:val="0"/>
        <w:adjustRightInd w:val="0"/>
        <w:spacing w:after="0"/>
        <w:rPr>
          <w:rFonts w:ascii="Arial" w:hAnsi="Arial" w:cs="Arial"/>
          <w:b/>
          <w:bCs/>
          <w:color w:val="333399"/>
          <w:sz w:val="24"/>
          <w:lang w:val="el-GR"/>
        </w:rPr>
      </w:pPr>
    </w:p>
    <w:p w14:paraId="0CF0CD60" w14:textId="0D039413" w:rsidR="00D01212" w:rsidRDefault="00D01212" w:rsidP="00E6372B">
      <w:pPr>
        <w:autoSpaceDE w:val="0"/>
        <w:autoSpaceDN w:val="0"/>
        <w:adjustRightInd w:val="0"/>
        <w:spacing w:after="0"/>
        <w:rPr>
          <w:rFonts w:ascii="Arial" w:hAnsi="Arial" w:cs="Arial"/>
          <w:b/>
          <w:bCs/>
          <w:color w:val="333399"/>
          <w:sz w:val="24"/>
          <w:lang w:val="el-GR"/>
        </w:rPr>
      </w:pPr>
    </w:p>
    <w:p w14:paraId="5D545938" w14:textId="07EF9BA7" w:rsidR="00D01212" w:rsidRDefault="00D01212" w:rsidP="00E6372B">
      <w:pPr>
        <w:autoSpaceDE w:val="0"/>
        <w:autoSpaceDN w:val="0"/>
        <w:adjustRightInd w:val="0"/>
        <w:spacing w:after="0"/>
        <w:rPr>
          <w:rFonts w:ascii="Arial" w:hAnsi="Arial" w:cs="Arial"/>
          <w:b/>
          <w:bCs/>
          <w:color w:val="333399"/>
          <w:sz w:val="24"/>
          <w:lang w:val="el-GR"/>
        </w:rPr>
      </w:pPr>
    </w:p>
    <w:p w14:paraId="0E331523" w14:textId="58BE8D6C" w:rsidR="00D01212" w:rsidRDefault="00D01212" w:rsidP="00E6372B">
      <w:pPr>
        <w:autoSpaceDE w:val="0"/>
        <w:autoSpaceDN w:val="0"/>
        <w:adjustRightInd w:val="0"/>
        <w:spacing w:after="0"/>
        <w:rPr>
          <w:rFonts w:ascii="Arial" w:hAnsi="Arial" w:cs="Arial"/>
          <w:b/>
          <w:bCs/>
          <w:color w:val="333399"/>
          <w:sz w:val="24"/>
          <w:lang w:val="el-GR"/>
        </w:rPr>
      </w:pPr>
    </w:p>
    <w:p w14:paraId="21443A6F" w14:textId="518271C4" w:rsidR="00D01212" w:rsidRDefault="00D01212" w:rsidP="00E6372B">
      <w:pPr>
        <w:autoSpaceDE w:val="0"/>
        <w:autoSpaceDN w:val="0"/>
        <w:adjustRightInd w:val="0"/>
        <w:spacing w:after="0"/>
        <w:rPr>
          <w:rFonts w:ascii="Arial" w:hAnsi="Arial" w:cs="Arial"/>
          <w:b/>
          <w:bCs/>
          <w:color w:val="333399"/>
          <w:sz w:val="24"/>
          <w:lang w:val="el-GR"/>
        </w:rPr>
      </w:pPr>
    </w:p>
    <w:p w14:paraId="145343F2" w14:textId="5962694A" w:rsidR="00D01212" w:rsidRDefault="00D01212" w:rsidP="00E6372B">
      <w:pPr>
        <w:autoSpaceDE w:val="0"/>
        <w:autoSpaceDN w:val="0"/>
        <w:adjustRightInd w:val="0"/>
        <w:spacing w:after="0"/>
        <w:rPr>
          <w:rFonts w:ascii="Arial" w:hAnsi="Arial" w:cs="Arial"/>
          <w:b/>
          <w:bCs/>
          <w:color w:val="333399"/>
          <w:sz w:val="24"/>
          <w:lang w:val="el-GR"/>
        </w:rPr>
      </w:pPr>
    </w:p>
    <w:p w14:paraId="2F6E1593" w14:textId="2D3E6C24" w:rsidR="00D01212" w:rsidRDefault="00D01212" w:rsidP="00E6372B">
      <w:pPr>
        <w:autoSpaceDE w:val="0"/>
        <w:autoSpaceDN w:val="0"/>
        <w:adjustRightInd w:val="0"/>
        <w:spacing w:after="0"/>
        <w:rPr>
          <w:rFonts w:ascii="Arial" w:hAnsi="Arial" w:cs="Arial"/>
          <w:b/>
          <w:bCs/>
          <w:color w:val="333399"/>
          <w:sz w:val="24"/>
          <w:lang w:val="el-GR"/>
        </w:rPr>
      </w:pPr>
    </w:p>
    <w:p w14:paraId="4EC75C59" w14:textId="512E8FCF" w:rsidR="00D01212" w:rsidRDefault="00D01212" w:rsidP="00E6372B">
      <w:pPr>
        <w:autoSpaceDE w:val="0"/>
        <w:autoSpaceDN w:val="0"/>
        <w:adjustRightInd w:val="0"/>
        <w:spacing w:after="0"/>
        <w:rPr>
          <w:rFonts w:ascii="Arial" w:hAnsi="Arial" w:cs="Arial"/>
          <w:b/>
          <w:bCs/>
          <w:color w:val="333399"/>
          <w:sz w:val="24"/>
          <w:lang w:val="el-GR"/>
        </w:rPr>
      </w:pPr>
    </w:p>
    <w:p w14:paraId="024FCB00" w14:textId="4A2B6776" w:rsidR="00D01212" w:rsidRDefault="00D01212" w:rsidP="00E6372B">
      <w:pPr>
        <w:autoSpaceDE w:val="0"/>
        <w:autoSpaceDN w:val="0"/>
        <w:adjustRightInd w:val="0"/>
        <w:spacing w:after="0"/>
        <w:rPr>
          <w:rFonts w:ascii="Arial" w:hAnsi="Arial" w:cs="Arial"/>
          <w:b/>
          <w:bCs/>
          <w:color w:val="333399"/>
          <w:sz w:val="24"/>
          <w:lang w:val="el-GR"/>
        </w:rPr>
      </w:pPr>
    </w:p>
    <w:p w14:paraId="09B65FE9" w14:textId="77777777" w:rsidR="00D01212" w:rsidRDefault="00D01212" w:rsidP="00E6372B">
      <w:pPr>
        <w:autoSpaceDE w:val="0"/>
        <w:autoSpaceDN w:val="0"/>
        <w:adjustRightInd w:val="0"/>
        <w:spacing w:after="0"/>
        <w:rPr>
          <w:rFonts w:ascii="Arial" w:hAnsi="Arial" w:cs="Arial"/>
          <w:b/>
          <w:bCs/>
          <w:color w:val="333399"/>
          <w:sz w:val="24"/>
          <w:lang w:val="el-GR"/>
        </w:rPr>
      </w:pPr>
    </w:p>
    <w:p w14:paraId="02333150" w14:textId="77777777" w:rsidR="0076455D" w:rsidRDefault="0076455D" w:rsidP="00E6372B">
      <w:pPr>
        <w:autoSpaceDE w:val="0"/>
        <w:autoSpaceDN w:val="0"/>
        <w:adjustRightInd w:val="0"/>
        <w:spacing w:after="0"/>
        <w:rPr>
          <w:rFonts w:ascii="Arial" w:hAnsi="Arial" w:cs="Arial"/>
          <w:b/>
          <w:bCs/>
          <w:color w:val="333399"/>
          <w:sz w:val="24"/>
          <w:lang w:val="el-GR"/>
        </w:rPr>
      </w:pPr>
    </w:p>
    <w:p w14:paraId="31DCE5B4" w14:textId="77777777" w:rsidR="0076455D" w:rsidRDefault="0076455D" w:rsidP="00E6372B">
      <w:pPr>
        <w:autoSpaceDE w:val="0"/>
        <w:autoSpaceDN w:val="0"/>
        <w:adjustRightInd w:val="0"/>
        <w:spacing w:after="0"/>
        <w:rPr>
          <w:rFonts w:ascii="Arial" w:hAnsi="Arial" w:cs="Arial"/>
          <w:b/>
          <w:bCs/>
          <w:color w:val="333399"/>
          <w:sz w:val="24"/>
          <w:lang w:val="el-GR"/>
        </w:rPr>
      </w:pPr>
    </w:p>
    <w:p w14:paraId="786E42F3" w14:textId="77777777" w:rsidR="0076455D" w:rsidRDefault="0076455D" w:rsidP="00E6372B">
      <w:pPr>
        <w:autoSpaceDE w:val="0"/>
        <w:autoSpaceDN w:val="0"/>
        <w:adjustRightInd w:val="0"/>
        <w:spacing w:after="0"/>
        <w:rPr>
          <w:rFonts w:ascii="Arial" w:hAnsi="Arial" w:cs="Arial"/>
          <w:b/>
          <w:bCs/>
          <w:color w:val="333399"/>
          <w:sz w:val="24"/>
          <w:lang w:val="el-GR"/>
        </w:rPr>
      </w:pPr>
    </w:p>
    <w:p w14:paraId="3C36C9E9" w14:textId="0265049A" w:rsidR="0007237D" w:rsidRPr="00DC6594" w:rsidRDefault="003A4500" w:rsidP="00E6372B">
      <w:pPr>
        <w:autoSpaceDE w:val="0"/>
        <w:autoSpaceDN w:val="0"/>
        <w:adjustRightInd w:val="0"/>
        <w:spacing w:after="0"/>
        <w:rPr>
          <w:rFonts w:ascii="Arial" w:hAnsi="Arial" w:cs="Arial"/>
          <w:b/>
          <w:bCs/>
          <w:color w:val="333399"/>
          <w:sz w:val="24"/>
          <w:lang w:val="el-GR"/>
        </w:rPr>
      </w:pPr>
      <w:r w:rsidRPr="00DC6594">
        <w:rPr>
          <w:rFonts w:ascii="Arial" w:hAnsi="Arial" w:cs="Arial"/>
          <w:b/>
          <w:bCs/>
          <w:color w:val="333399"/>
          <w:sz w:val="24"/>
          <w:lang w:val="el-GR"/>
        </w:rPr>
        <w:lastRenderedPageBreak/>
        <w:t>ΥΠΟΔΕΙΓΜΑ ΕΓΓΥΗΤΙΚΗΣ ΕΠΙΣΤΟΛΗΣ ΚΑΛΗΣ ΕΚΤΕΛΕΣΗΣ</w:t>
      </w:r>
    </w:p>
    <w:p w14:paraId="1CECBFE5" w14:textId="77777777" w:rsidR="0007237D" w:rsidRPr="000542C4" w:rsidRDefault="0007237D" w:rsidP="00E6372B">
      <w:pPr>
        <w:autoSpaceDE w:val="0"/>
        <w:autoSpaceDN w:val="0"/>
        <w:adjustRightInd w:val="0"/>
        <w:spacing w:after="0"/>
        <w:rPr>
          <w:color w:val="000000"/>
          <w:lang w:val="el-GR"/>
        </w:rPr>
      </w:pPr>
    </w:p>
    <w:p w14:paraId="418A7C46"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Εκδότης (Πλήρης επωνυμία Πιστωτικού Ιδρύματος …………………………….)</w:t>
      </w:r>
    </w:p>
    <w:p w14:paraId="78CE593A" w14:textId="77777777" w:rsidR="0007237D" w:rsidRPr="00CA2658" w:rsidRDefault="003A4500" w:rsidP="00E6372B">
      <w:pPr>
        <w:autoSpaceDE w:val="0"/>
        <w:autoSpaceDN w:val="0"/>
        <w:adjustRightInd w:val="0"/>
        <w:spacing w:before="120"/>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Ημερομηνία έκδοσης ……………………………..</w:t>
      </w:r>
    </w:p>
    <w:tbl>
      <w:tblPr>
        <w:tblW w:w="0" w:type="auto"/>
        <w:tblInd w:w="108" w:type="dxa"/>
        <w:tblCellMar>
          <w:left w:w="0" w:type="dxa"/>
          <w:right w:w="0" w:type="dxa"/>
        </w:tblCellMar>
        <w:tblLook w:val="04A0" w:firstRow="1" w:lastRow="0" w:firstColumn="1" w:lastColumn="0" w:noHBand="0" w:noVBand="1"/>
      </w:tblPr>
      <w:tblGrid>
        <w:gridCol w:w="682"/>
        <w:gridCol w:w="8848"/>
      </w:tblGrid>
      <w:tr w:rsidR="00341BCD" w:rsidRPr="00CA2658" w14:paraId="58CC195E" w14:textId="77777777" w:rsidTr="00E6372B">
        <w:tc>
          <w:tcPr>
            <w:tcW w:w="693" w:type="dxa"/>
          </w:tcPr>
          <w:p w14:paraId="1F41F112" w14:textId="77777777" w:rsidR="0007237D" w:rsidRPr="00CA2658" w:rsidRDefault="003A4500" w:rsidP="00E6372B">
            <w:pPr>
              <w:autoSpaceDE w:val="0"/>
              <w:autoSpaceDN w:val="0"/>
              <w:adjustRightInd w:val="0"/>
              <w:spacing w:after="0"/>
              <w:contextualSpacing/>
              <w:jc w:val="left"/>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Προς:</w:t>
            </w:r>
          </w:p>
        </w:tc>
        <w:tc>
          <w:tcPr>
            <w:tcW w:w="9478" w:type="dxa"/>
          </w:tcPr>
          <w:p w14:paraId="3FCA01B3" w14:textId="77777777" w:rsidR="0007237D" w:rsidRPr="00CA2658" w:rsidRDefault="003A4500" w:rsidP="00E6372B">
            <w:pPr>
              <w:autoSpaceDE w:val="0"/>
              <w:autoSpaceDN w:val="0"/>
              <w:adjustRightInd w:val="0"/>
              <w:spacing w:after="0"/>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Ανεξάρτητη Αρχή Δημοσίων Εσόδων</w:t>
            </w:r>
          </w:p>
          <w:p w14:paraId="43B018C7" w14:textId="77777777" w:rsidR="0007237D" w:rsidRPr="00CA2658" w:rsidRDefault="003A4500" w:rsidP="00E6372B">
            <w:pPr>
              <w:autoSpaceDE w:val="0"/>
              <w:autoSpaceDN w:val="0"/>
              <w:adjustRightInd w:val="0"/>
              <w:spacing w:after="0"/>
              <w:ind w:right="-426"/>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Γενική Διεύθυνση Οικονομικών Υπηρεσιών</w:t>
            </w:r>
          </w:p>
          <w:p w14:paraId="55B36195" w14:textId="77777777" w:rsidR="0007237D" w:rsidRPr="00CA2658" w:rsidRDefault="003A4500" w:rsidP="00E6372B">
            <w:pPr>
              <w:autoSpaceDE w:val="0"/>
              <w:autoSpaceDN w:val="0"/>
              <w:adjustRightInd w:val="0"/>
              <w:spacing w:after="0"/>
              <w:ind w:right="-426"/>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Διεύθυνση Προμηθειών  &amp; Κτιριακών Υποδομών</w:t>
            </w:r>
          </w:p>
          <w:p w14:paraId="5DB3826B" w14:textId="77777777" w:rsidR="0007237D" w:rsidRPr="00CA2658" w:rsidRDefault="003A4500" w:rsidP="00E6372B">
            <w:pPr>
              <w:autoSpaceDE w:val="0"/>
              <w:autoSpaceDN w:val="0"/>
              <w:adjustRightInd w:val="0"/>
              <w:spacing w:after="0"/>
              <w:ind w:right="-426"/>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Τμήμα Α1 – Διενέργειας Προμηθειών Τακτικού Προϋπολογισμού</w:t>
            </w:r>
          </w:p>
          <w:p w14:paraId="4A9F3549" w14:textId="77777777" w:rsidR="0007237D" w:rsidRPr="00CA2658" w:rsidRDefault="003A4500" w:rsidP="00E6372B">
            <w:pPr>
              <w:autoSpaceDE w:val="0"/>
              <w:autoSpaceDN w:val="0"/>
              <w:adjustRightInd w:val="0"/>
              <w:spacing w:after="0"/>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Λιοσίων 153-157, 104 45 Αθήνα</w:t>
            </w:r>
          </w:p>
        </w:tc>
      </w:tr>
    </w:tbl>
    <w:p w14:paraId="28F621E9" w14:textId="77777777" w:rsidR="0007237D" w:rsidRPr="00CA2658" w:rsidRDefault="0007237D" w:rsidP="00E6372B">
      <w:pPr>
        <w:autoSpaceDE w:val="0"/>
        <w:autoSpaceDN w:val="0"/>
        <w:adjustRightInd w:val="0"/>
        <w:spacing w:after="0" w:line="259" w:lineRule="auto"/>
        <w:contextualSpacing/>
        <w:rPr>
          <w:rFonts w:asciiTheme="minorHAnsi" w:hAnsiTheme="minorHAnsi" w:cstheme="minorHAnsi"/>
          <w:bCs/>
          <w:sz w:val="24"/>
          <w:lang w:val="el-GR" w:eastAsia="ar-SA"/>
        </w:rPr>
      </w:pPr>
    </w:p>
    <w:p w14:paraId="057FBDAB"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 xml:space="preserve">Εγγύησή μας υπ’ </w:t>
      </w:r>
      <w:proofErr w:type="spellStart"/>
      <w:r w:rsidRPr="00CA2658">
        <w:rPr>
          <w:rFonts w:asciiTheme="minorHAnsi" w:hAnsiTheme="minorHAnsi" w:cstheme="minorHAnsi"/>
          <w:bCs/>
          <w:sz w:val="24"/>
          <w:lang w:val="el-GR" w:eastAsia="ar-SA"/>
        </w:rPr>
        <w:t>αριθμ</w:t>
      </w:r>
      <w:proofErr w:type="spellEnd"/>
      <w:r w:rsidRPr="00CA2658">
        <w:rPr>
          <w:rFonts w:asciiTheme="minorHAnsi" w:hAnsiTheme="minorHAnsi" w:cstheme="minorHAnsi"/>
          <w:bCs/>
          <w:sz w:val="24"/>
          <w:lang w:val="el-GR" w:eastAsia="ar-SA"/>
        </w:rPr>
        <w:t>. ……………….. ποσού ………………….……. ευρώ.</w:t>
      </w:r>
    </w:p>
    <w:p w14:paraId="109BEA51"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CA2658">
        <w:rPr>
          <w:rFonts w:asciiTheme="minorHAnsi" w:hAnsiTheme="minorHAnsi" w:cstheme="minorHAnsi"/>
          <w:bCs/>
          <w:sz w:val="24"/>
          <w:lang w:val="el-GR" w:eastAsia="ar-SA"/>
        </w:rPr>
        <w:t>διζήσεως</w:t>
      </w:r>
      <w:proofErr w:type="spellEnd"/>
      <w:r w:rsidRPr="00CA2658">
        <w:rPr>
          <w:rFonts w:asciiTheme="minorHAnsi" w:hAnsiTheme="minorHAnsi" w:cstheme="minorHAnsi"/>
          <w:bCs/>
          <w:sz w:val="24"/>
          <w:lang w:val="el-GR" w:eastAsia="ar-SA"/>
        </w:rPr>
        <w:t xml:space="preserve"> μέχρι του ποσού των ευρώ ………………………………………………………………………..</w:t>
      </w:r>
    </w:p>
    <w:p w14:paraId="4878EACF"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υπέρ του:</w:t>
      </w:r>
    </w:p>
    <w:p w14:paraId="61D4E8AE"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(i) [σε περίπτωση φυσικού προσώπου]: (ονοματεπώνυμο, πατρώνυμο) ......, ΑΦΜ: ......., (διεύθυνση) ..……………………….., ή</w:t>
      </w:r>
    </w:p>
    <w:p w14:paraId="3FEF411D"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w:t>
      </w:r>
      <w:proofErr w:type="spellStart"/>
      <w:r w:rsidRPr="00CA2658">
        <w:rPr>
          <w:rFonts w:asciiTheme="minorHAnsi" w:hAnsiTheme="minorHAnsi" w:cstheme="minorHAnsi"/>
          <w:bCs/>
          <w:sz w:val="24"/>
          <w:lang w:val="el-GR" w:eastAsia="ar-SA"/>
        </w:rPr>
        <w:t>ii</w:t>
      </w:r>
      <w:proofErr w:type="spellEnd"/>
      <w:r w:rsidRPr="00CA2658">
        <w:rPr>
          <w:rFonts w:asciiTheme="minorHAnsi" w:hAnsiTheme="minorHAnsi" w:cstheme="minorHAnsi"/>
          <w:bCs/>
          <w:sz w:val="24"/>
          <w:lang w:val="el-GR" w:eastAsia="ar-SA"/>
        </w:rPr>
        <w:t>) [σε περίπτωση νομικού προσώπου]: (πλήρη επωνυμία).........., ΑΦΜ:............. (διεύθυνση).......................………………….. ή</w:t>
      </w:r>
    </w:p>
    <w:p w14:paraId="58A1D092"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w:t>
      </w:r>
      <w:proofErr w:type="spellStart"/>
      <w:r w:rsidRPr="00CA2658">
        <w:rPr>
          <w:rFonts w:asciiTheme="minorHAnsi" w:hAnsiTheme="minorHAnsi" w:cstheme="minorHAnsi"/>
          <w:bCs/>
          <w:sz w:val="24"/>
          <w:lang w:val="el-GR" w:eastAsia="ar-SA"/>
        </w:rPr>
        <w:t>iii</w:t>
      </w:r>
      <w:proofErr w:type="spellEnd"/>
      <w:r w:rsidRPr="00CA2658">
        <w:rPr>
          <w:rFonts w:asciiTheme="minorHAnsi" w:hAnsiTheme="minorHAnsi" w:cstheme="minorHAnsi"/>
          <w:bCs/>
          <w:sz w:val="24"/>
          <w:lang w:val="el-GR" w:eastAsia="ar-SA"/>
        </w:rPr>
        <w:t>) [σε περίπτωση ένωσης ή κοινοπραξίας:] των φυσικών / νομικών προσώπων</w:t>
      </w:r>
    </w:p>
    <w:p w14:paraId="52CB657A"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α) (πλήρη επωνυμία) ........................, ΑΦΜ: ...................... (διεύθυνση) ...................</w:t>
      </w:r>
    </w:p>
    <w:p w14:paraId="6000DD7F"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β) (πλήρη επωνυμία) ........................, ΑΦΜ: ...................... (διεύθυνση) ...................</w:t>
      </w:r>
    </w:p>
    <w:p w14:paraId="1C3E4BB9"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 xml:space="preserve">γ) (πλήρη επωνυμία) ........................, ΑΦΜ: ...................... (διεύθυνση) ................. </w:t>
      </w:r>
    </w:p>
    <w:p w14:paraId="1CEBB1FB"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 xml:space="preserve">ατομικά και για κάθε μία από αυτές και ως αλληλέγγυα και εις ολόκληρο υπόχρεων μεταξύ τους, εκ της </w:t>
      </w:r>
      <w:proofErr w:type="spellStart"/>
      <w:r w:rsidRPr="00CA2658">
        <w:rPr>
          <w:rFonts w:asciiTheme="minorHAnsi" w:hAnsiTheme="minorHAnsi" w:cstheme="minorHAnsi"/>
          <w:bCs/>
          <w:sz w:val="24"/>
          <w:lang w:val="el-GR" w:eastAsia="ar-SA"/>
        </w:rPr>
        <w:t>ιδιότητάς</w:t>
      </w:r>
      <w:proofErr w:type="spellEnd"/>
      <w:r w:rsidRPr="00CA2658">
        <w:rPr>
          <w:rFonts w:asciiTheme="minorHAnsi" w:hAnsiTheme="minorHAnsi" w:cstheme="minorHAnsi"/>
          <w:bCs/>
          <w:sz w:val="24"/>
          <w:lang w:val="el-GR" w:eastAsia="ar-SA"/>
        </w:rPr>
        <w:t xml:space="preserve"> τους ως μελών της ένωσης ή κοινοπραξίας, για την καλή εκτέλεση της </w:t>
      </w:r>
      <w:proofErr w:type="spellStart"/>
      <w:r w:rsidRPr="00CA2658">
        <w:rPr>
          <w:rFonts w:asciiTheme="minorHAnsi" w:hAnsiTheme="minorHAnsi" w:cstheme="minorHAnsi"/>
          <w:bCs/>
          <w:sz w:val="24"/>
          <w:lang w:val="el-GR" w:eastAsia="ar-SA"/>
        </w:rPr>
        <w:t>υπ</w:t>
      </w:r>
      <w:proofErr w:type="spellEnd"/>
      <w:r w:rsidRPr="00CA2658">
        <w:rPr>
          <w:rFonts w:asciiTheme="minorHAnsi" w:hAnsiTheme="minorHAnsi" w:cstheme="minorHAnsi"/>
          <w:bCs/>
          <w:sz w:val="24"/>
          <w:lang w:val="el-GR" w:eastAsia="ar-SA"/>
        </w:rPr>
        <w:t xml:space="preserve"> </w:t>
      </w:r>
      <w:proofErr w:type="spellStart"/>
      <w:r w:rsidRPr="00CA2658">
        <w:rPr>
          <w:rFonts w:asciiTheme="minorHAnsi" w:hAnsiTheme="minorHAnsi" w:cstheme="minorHAnsi"/>
          <w:bCs/>
          <w:sz w:val="24"/>
          <w:lang w:val="el-GR" w:eastAsia="ar-SA"/>
        </w:rPr>
        <w:t>αριθ</w:t>
      </w:r>
      <w:proofErr w:type="spellEnd"/>
      <w:r w:rsidRPr="00CA2658">
        <w:rPr>
          <w:rFonts w:asciiTheme="minorHAnsi" w:hAnsiTheme="minorHAnsi" w:cstheme="minorHAnsi"/>
          <w:bCs/>
          <w:sz w:val="24"/>
          <w:lang w:val="el-GR" w:eastAsia="ar-SA"/>
        </w:rPr>
        <w:t xml:space="preserve"> ..... σύμβασης “(τίτλος σύμβασης)”, σύμφωνα με την (αριθμό/ημερομηνία) ........................ Διακήρυξη........................... της Ανεξάρτητης Αρχής Δημοσίων Εσόδων.</w:t>
      </w:r>
    </w:p>
    <w:p w14:paraId="19179F63"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14:paraId="3A4A4B18"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Η παρούσα ισχύει μέχρι και την ............... (αν προβλέπεται ορισμένος χρόνος στα έγγραφα της σύμβασης)</w:t>
      </w:r>
    </w:p>
    <w:p w14:paraId="4F2F9F0D"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ή</w:t>
      </w:r>
    </w:p>
    <w:p w14:paraId="70F58C90"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14:paraId="171E5E29"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Σε περίπτωση κατάπτωσης της εγγύησης, το ποσό της κατάπτωσης υπόκειται στο εκάστοτε ισχύον πάγιο τέλος χαρτοσήμου.</w:t>
      </w:r>
    </w:p>
    <w:p w14:paraId="030F0977" w14:textId="77777777" w:rsidR="0007237D" w:rsidRPr="00CA2658" w:rsidRDefault="003A4500" w:rsidP="00E6372B">
      <w:pPr>
        <w:autoSpaceDE w:val="0"/>
        <w:autoSpaceDN w:val="0"/>
        <w:adjustRightInd w:val="0"/>
        <w:spacing w:after="0" w:line="259" w:lineRule="auto"/>
        <w:contextualSpacing/>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72EAC10A" w14:textId="77777777" w:rsidR="0007237D" w:rsidRPr="00CA2658" w:rsidRDefault="0007237D" w:rsidP="00E6372B">
      <w:pPr>
        <w:autoSpaceDE w:val="0"/>
        <w:autoSpaceDN w:val="0"/>
        <w:adjustRightInd w:val="0"/>
        <w:spacing w:after="0"/>
        <w:rPr>
          <w:rFonts w:asciiTheme="minorHAnsi" w:hAnsiTheme="minorHAnsi" w:cstheme="minorHAnsi"/>
          <w:bCs/>
          <w:sz w:val="24"/>
          <w:lang w:val="el-GR" w:eastAsia="ar-SA"/>
        </w:rPr>
      </w:pPr>
    </w:p>
    <w:p w14:paraId="32FCA049" w14:textId="49F0E3B7" w:rsidR="0007237D" w:rsidRDefault="003A4500" w:rsidP="00E6372B">
      <w:pPr>
        <w:autoSpaceDE w:val="0"/>
        <w:autoSpaceDN w:val="0"/>
        <w:adjustRightInd w:val="0"/>
        <w:spacing w:after="0"/>
        <w:jc w:val="right"/>
        <w:rPr>
          <w:rFonts w:asciiTheme="minorHAnsi" w:hAnsiTheme="minorHAnsi" w:cstheme="minorHAnsi"/>
          <w:bCs/>
          <w:sz w:val="24"/>
          <w:lang w:val="el-GR" w:eastAsia="ar-SA"/>
        </w:rPr>
      </w:pPr>
      <w:r w:rsidRPr="00CA2658">
        <w:rPr>
          <w:rFonts w:asciiTheme="minorHAnsi" w:hAnsiTheme="minorHAnsi" w:cstheme="minorHAnsi"/>
          <w:bCs/>
          <w:sz w:val="24"/>
          <w:lang w:val="el-GR" w:eastAsia="ar-SA"/>
        </w:rPr>
        <w:t>(Εξουσιοδοτημένη Υπογραφή)</w:t>
      </w:r>
    </w:p>
    <w:p w14:paraId="395CC543" w14:textId="77777777" w:rsidR="003E4675" w:rsidRPr="00CA2658" w:rsidRDefault="003E4675" w:rsidP="00E6372B">
      <w:pPr>
        <w:autoSpaceDE w:val="0"/>
        <w:autoSpaceDN w:val="0"/>
        <w:adjustRightInd w:val="0"/>
        <w:spacing w:after="0"/>
        <w:jc w:val="right"/>
        <w:rPr>
          <w:rFonts w:asciiTheme="minorHAnsi" w:hAnsiTheme="minorHAnsi" w:cstheme="minorHAnsi"/>
          <w:bCs/>
          <w:sz w:val="24"/>
          <w:lang w:val="el-GR" w:eastAsia="ar-SA"/>
        </w:rPr>
      </w:pPr>
    </w:p>
    <w:p w14:paraId="1ED554A2" w14:textId="77777777" w:rsidR="0007237D" w:rsidRPr="00AB49E8" w:rsidRDefault="003A4500" w:rsidP="00E6372B">
      <w:pPr>
        <w:pStyle w:val="20"/>
        <w:pBdr>
          <w:bottom w:val="nil"/>
        </w:pBdr>
        <w:tabs>
          <w:tab w:val="clear" w:pos="567"/>
          <w:tab w:val="left" w:pos="0"/>
        </w:tabs>
        <w:ind w:left="0" w:firstLine="0"/>
        <w:jc w:val="center"/>
        <w:rPr>
          <w:rFonts w:ascii="Times New Roman" w:hAnsi="Times New Roman" w:cs="Calibri"/>
          <w:color w:val="auto"/>
          <w:sz w:val="22"/>
          <w:lang w:val="el-GR"/>
        </w:rPr>
      </w:pPr>
      <w:bookmarkStart w:id="6" w:name="_Toc126386187"/>
      <w:bookmarkStart w:id="7" w:name="_Toc167880210"/>
      <w:r w:rsidRPr="00716142">
        <w:rPr>
          <w:rFonts w:cs="Arial"/>
          <w:bCs/>
          <w:color w:val="333399"/>
          <w:sz w:val="28"/>
          <w:szCs w:val="32"/>
          <w:u w:val="single"/>
          <w:lang w:val="el-GR"/>
        </w:rPr>
        <w:lastRenderedPageBreak/>
        <w:t>ΠΑΡΑΡΤΗΜΑ VII – Υπεύθυνη Δήλωση</w:t>
      </w:r>
      <w:bookmarkEnd w:id="6"/>
      <w:r w:rsidRPr="00716142">
        <w:rPr>
          <w:rFonts w:cs="Arial"/>
          <w:bCs/>
          <w:color w:val="333399"/>
          <w:sz w:val="28"/>
          <w:szCs w:val="32"/>
          <w:u w:val="single"/>
          <w:lang w:val="el-GR"/>
        </w:rPr>
        <w:t xml:space="preserve"> (άρθρου 5ια του κανονισμού του Συμβουλίου (ΕΕ) αριθ.</w:t>
      </w:r>
      <w:r w:rsidRPr="00830D87">
        <w:rPr>
          <w:rFonts w:ascii="Calibri" w:hAnsi="Calibri"/>
          <w:lang w:val="el-GR"/>
        </w:rPr>
        <w:t xml:space="preserve"> 833/2014 της31ης Ιουλίου 2014</w:t>
      </w:r>
      <w:r>
        <w:rPr>
          <w:rFonts w:ascii="Calibri" w:hAnsi="Calibri"/>
          <w:lang w:val="el-GR"/>
        </w:rPr>
        <w:t>)</w:t>
      </w:r>
      <w:bookmarkEnd w:id="7"/>
    </w:p>
    <w:p w14:paraId="791C9B19" w14:textId="77777777" w:rsidR="0007237D" w:rsidRDefault="003A4500" w:rsidP="00E6372B">
      <w:pPr>
        <w:tabs>
          <w:tab w:val="left" w:pos="2430"/>
        </w:tabs>
        <w:contextualSpacing/>
        <w:jc w:val="center"/>
        <w:rPr>
          <w:lang w:val="el-GR"/>
        </w:rPr>
      </w:pPr>
      <w:r w:rsidRPr="00690A8D">
        <w:rPr>
          <w:lang w:val="el-GR"/>
        </w:rPr>
        <w:t>ΥΠΕΥΘΥΝΗ ΔΗΛΩΣΗ</w:t>
      </w:r>
      <w:bookmarkStart w:id="8" w:name="_Toc111624275"/>
      <w:bookmarkStart w:id="9" w:name="_Toc126386188"/>
    </w:p>
    <w:p w14:paraId="5976FC86" w14:textId="77777777" w:rsidR="0007237D" w:rsidRPr="00690A8D" w:rsidRDefault="003A4500" w:rsidP="00E6372B">
      <w:pPr>
        <w:tabs>
          <w:tab w:val="left" w:pos="2430"/>
        </w:tabs>
        <w:contextualSpacing/>
        <w:jc w:val="center"/>
        <w:rPr>
          <w:vertAlign w:val="superscript"/>
          <w:lang w:val="el-GR"/>
        </w:rPr>
      </w:pPr>
      <w:r w:rsidRPr="00690A8D">
        <w:rPr>
          <w:vertAlign w:val="superscript"/>
          <w:lang w:val="el-GR"/>
        </w:rPr>
        <w:t>(άρθρο 8 Ν.1599/1986)</w:t>
      </w:r>
      <w:bookmarkEnd w:id="8"/>
      <w:bookmarkEnd w:id="9"/>
    </w:p>
    <w:p w14:paraId="44C296FE" w14:textId="77777777" w:rsidR="0007237D" w:rsidRPr="00690A8D" w:rsidRDefault="003A4500" w:rsidP="00E6372B">
      <w:pPr>
        <w:pStyle w:val="26"/>
        <w:spacing w:line="240" w:lineRule="auto"/>
        <w:ind w:right="484"/>
        <w:contextualSpacing/>
        <w:rPr>
          <w:sz w:val="16"/>
          <w:szCs w:val="16"/>
          <w:lang w:val="el-GR"/>
        </w:rPr>
      </w:pPr>
      <w:r w:rsidRPr="00690A8D">
        <w:rPr>
          <w:sz w:val="16"/>
          <w:szCs w:val="16"/>
          <w:lang w:val="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7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65"/>
      </w:tblGrid>
      <w:tr w:rsidR="00341BCD" w:rsidRPr="006D22BC" w14:paraId="3A979553" w14:textId="77777777" w:rsidTr="00E6372B">
        <w:trPr>
          <w:gridBefore w:val="1"/>
          <w:gridAfter w:val="2"/>
          <w:wBefore w:w="324" w:type="dxa"/>
          <w:wAfter w:w="474"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14:paraId="782760D7" w14:textId="77777777" w:rsidR="0007237D" w:rsidRPr="0088641A" w:rsidRDefault="003A4500" w:rsidP="00E6372B">
            <w:pPr>
              <w:spacing w:before="240"/>
              <w:ind w:right="-6878"/>
              <w:contextualSpacing/>
              <w:rPr>
                <w:sz w:val="16"/>
                <w:szCs w:val="16"/>
              </w:rPr>
            </w:pPr>
            <w:proofErr w:type="gramStart"/>
            <w:r w:rsidRPr="0088641A">
              <w:rPr>
                <w:sz w:val="16"/>
                <w:szCs w:val="16"/>
              </w:rPr>
              <w:t>ΠΡΟΣ(</w:t>
            </w:r>
            <w:proofErr w:type="gramEnd"/>
            <w:r w:rsidRPr="0088641A">
              <w:rPr>
                <w:sz w:val="16"/>
                <w:szCs w:val="16"/>
              </w:rPr>
              <w:t>1):</w:t>
            </w:r>
          </w:p>
        </w:tc>
        <w:tc>
          <w:tcPr>
            <w:tcW w:w="8576" w:type="dxa"/>
            <w:gridSpan w:val="14"/>
            <w:tcBorders>
              <w:top w:val="single" w:sz="4" w:space="0" w:color="auto"/>
              <w:left w:val="single" w:sz="4" w:space="0" w:color="auto"/>
              <w:bottom w:val="single" w:sz="4" w:space="0" w:color="auto"/>
              <w:right w:val="single" w:sz="4" w:space="0" w:color="auto"/>
            </w:tcBorders>
            <w:vAlign w:val="center"/>
          </w:tcPr>
          <w:p w14:paraId="19BB1EC1" w14:textId="77777777" w:rsidR="0007237D" w:rsidRPr="00690A8D" w:rsidRDefault="003A4500" w:rsidP="00E6372B">
            <w:pPr>
              <w:spacing w:after="0"/>
              <w:rPr>
                <w:b/>
                <w:color w:val="000000"/>
                <w:sz w:val="18"/>
                <w:szCs w:val="18"/>
                <w:lang w:val="el-GR" w:eastAsia="el-GR"/>
              </w:rPr>
            </w:pPr>
            <w:r w:rsidRPr="00690A8D">
              <w:rPr>
                <w:b/>
                <w:sz w:val="20"/>
                <w:lang w:val="el-GR"/>
              </w:rPr>
              <w:t>Ανεξάρτητη Αρχή Δημοσιών Εσόδων (ΑΑΔΕ)</w:t>
            </w:r>
          </w:p>
        </w:tc>
      </w:tr>
      <w:tr w:rsidR="00341BCD" w14:paraId="69426826" w14:textId="77777777" w:rsidTr="00E6372B">
        <w:trPr>
          <w:gridBefore w:val="1"/>
          <w:gridAfter w:val="2"/>
          <w:wBefore w:w="324" w:type="dxa"/>
          <w:wAfter w:w="474" w:type="dxa"/>
          <w:cantSplit/>
          <w:trHeight w:val="397"/>
        </w:trPr>
        <w:tc>
          <w:tcPr>
            <w:tcW w:w="1303" w:type="dxa"/>
            <w:tcBorders>
              <w:top w:val="single" w:sz="4" w:space="0" w:color="auto"/>
            </w:tcBorders>
            <w:vAlign w:val="center"/>
          </w:tcPr>
          <w:p w14:paraId="6448685E" w14:textId="77777777" w:rsidR="0007237D" w:rsidRPr="0088641A" w:rsidRDefault="003A4500" w:rsidP="00E6372B">
            <w:pPr>
              <w:spacing w:before="240"/>
              <w:ind w:right="-6878"/>
              <w:contextualSpacing/>
              <w:rPr>
                <w:sz w:val="16"/>
                <w:szCs w:val="16"/>
              </w:rPr>
            </w:pPr>
            <w:r w:rsidRPr="0088641A">
              <w:rPr>
                <w:sz w:val="16"/>
                <w:szCs w:val="16"/>
              </w:rPr>
              <w:t xml:space="preserve">Ο – Η </w:t>
            </w:r>
            <w:proofErr w:type="spellStart"/>
            <w:r w:rsidRPr="0088641A">
              <w:rPr>
                <w:sz w:val="16"/>
                <w:szCs w:val="16"/>
              </w:rPr>
              <w:t>Όνομ</w:t>
            </w:r>
            <w:proofErr w:type="spellEnd"/>
            <w:r w:rsidRPr="0088641A">
              <w:rPr>
                <w:sz w:val="16"/>
                <w:szCs w:val="16"/>
              </w:rPr>
              <w:t>α:</w:t>
            </w:r>
          </w:p>
        </w:tc>
        <w:tc>
          <w:tcPr>
            <w:tcW w:w="3573" w:type="dxa"/>
            <w:gridSpan w:val="5"/>
            <w:tcBorders>
              <w:top w:val="single" w:sz="4" w:space="0" w:color="auto"/>
            </w:tcBorders>
            <w:vAlign w:val="center"/>
          </w:tcPr>
          <w:p w14:paraId="48D8C879" w14:textId="77777777" w:rsidR="0007237D" w:rsidRPr="0088641A" w:rsidRDefault="0007237D" w:rsidP="00E6372B">
            <w:pPr>
              <w:spacing w:before="240"/>
              <w:ind w:right="-6878"/>
              <w:contextualSpacing/>
              <w:rPr>
                <w:sz w:val="16"/>
                <w:szCs w:val="16"/>
              </w:rPr>
            </w:pPr>
          </w:p>
        </w:tc>
        <w:tc>
          <w:tcPr>
            <w:tcW w:w="1029" w:type="dxa"/>
            <w:gridSpan w:val="3"/>
            <w:tcBorders>
              <w:top w:val="single" w:sz="4" w:space="0" w:color="auto"/>
            </w:tcBorders>
            <w:vAlign w:val="center"/>
          </w:tcPr>
          <w:p w14:paraId="3F8F9A21" w14:textId="77777777" w:rsidR="0007237D" w:rsidRPr="0088641A" w:rsidRDefault="003A4500" w:rsidP="00E6372B">
            <w:pPr>
              <w:spacing w:before="240"/>
              <w:ind w:right="-6878"/>
              <w:contextualSpacing/>
              <w:rPr>
                <w:sz w:val="16"/>
                <w:szCs w:val="16"/>
              </w:rPr>
            </w:pPr>
            <w:r w:rsidRPr="0088641A">
              <w:rPr>
                <w:sz w:val="16"/>
                <w:szCs w:val="16"/>
              </w:rPr>
              <w:t>Επ</w:t>
            </w:r>
            <w:proofErr w:type="spellStart"/>
            <w:r w:rsidRPr="0088641A">
              <w:rPr>
                <w:sz w:val="16"/>
                <w:szCs w:val="16"/>
              </w:rPr>
              <w:t>ώνυμο</w:t>
            </w:r>
            <w:proofErr w:type="spellEnd"/>
            <w:r w:rsidRPr="0088641A">
              <w:rPr>
                <w:sz w:val="16"/>
                <w:szCs w:val="16"/>
              </w:rPr>
              <w:t>:</w:t>
            </w:r>
          </w:p>
        </w:tc>
        <w:tc>
          <w:tcPr>
            <w:tcW w:w="3974" w:type="dxa"/>
            <w:gridSpan w:val="6"/>
            <w:tcBorders>
              <w:top w:val="single" w:sz="4" w:space="0" w:color="auto"/>
            </w:tcBorders>
            <w:vAlign w:val="center"/>
          </w:tcPr>
          <w:p w14:paraId="0318CB78" w14:textId="77777777" w:rsidR="0007237D" w:rsidRPr="0088641A" w:rsidRDefault="0007237D" w:rsidP="00E6372B">
            <w:pPr>
              <w:spacing w:before="240"/>
              <w:ind w:right="-6878"/>
              <w:contextualSpacing/>
              <w:rPr>
                <w:sz w:val="16"/>
                <w:szCs w:val="16"/>
              </w:rPr>
            </w:pPr>
          </w:p>
        </w:tc>
      </w:tr>
      <w:tr w:rsidR="00341BCD" w14:paraId="5A332A3B" w14:textId="77777777" w:rsidTr="00E6372B">
        <w:trPr>
          <w:gridBefore w:val="1"/>
          <w:gridAfter w:val="2"/>
          <w:wBefore w:w="324" w:type="dxa"/>
          <w:wAfter w:w="474" w:type="dxa"/>
          <w:cantSplit/>
          <w:trHeight w:val="387"/>
        </w:trPr>
        <w:tc>
          <w:tcPr>
            <w:tcW w:w="2332" w:type="dxa"/>
            <w:gridSpan w:val="4"/>
            <w:vAlign w:val="center"/>
          </w:tcPr>
          <w:p w14:paraId="33A2646E" w14:textId="77777777" w:rsidR="0007237D" w:rsidRPr="0088641A" w:rsidRDefault="003A4500" w:rsidP="00E6372B">
            <w:pPr>
              <w:spacing w:before="240"/>
              <w:contextualSpacing/>
              <w:rPr>
                <w:sz w:val="16"/>
                <w:szCs w:val="16"/>
              </w:rPr>
            </w:pPr>
            <w:proofErr w:type="spellStart"/>
            <w:r w:rsidRPr="0088641A">
              <w:rPr>
                <w:sz w:val="16"/>
                <w:szCs w:val="16"/>
              </w:rPr>
              <w:t>Όνομ</w:t>
            </w:r>
            <w:proofErr w:type="spellEnd"/>
            <w:r w:rsidRPr="0088641A">
              <w:rPr>
                <w:sz w:val="16"/>
                <w:szCs w:val="16"/>
              </w:rPr>
              <w:t>α και Επ</w:t>
            </w:r>
            <w:proofErr w:type="spellStart"/>
            <w:r w:rsidRPr="0088641A">
              <w:rPr>
                <w:sz w:val="16"/>
                <w:szCs w:val="16"/>
              </w:rPr>
              <w:t>ώνυμο</w:t>
            </w:r>
            <w:proofErr w:type="spellEnd"/>
            <w:r w:rsidRPr="0088641A">
              <w:rPr>
                <w:sz w:val="16"/>
                <w:szCs w:val="16"/>
              </w:rPr>
              <w:t xml:space="preserve"> Πα</w:t>
            </w:r>
            <w:proofErr w:type="spellStart"/>
            <w:r w:rsidRPr="0088641A">
              <w:rPr>
                <w:sz w:val="16"/>
                <w:szCs w:val="16"/>
              </w:rPr>
              <w:t>τέρ</w:t>
            </w:r>
            <w:proofErr w:type="spellEnd"/>
            <w:r w:rsidRPr="0088641A">
              <w:rPr>
                <w:sz w:val="16"/>
                <w:szCs w:val="16"/>
              </w:rPr>
              <w:t>α:</w:t>
            </w:r>
          </w:p>
        </w:tc>
        <w:tc>
          <w:tcPr>
            <w:tcW w:w="7547" w:type="dxa"/>
            <w:gridSpan w:val="11"/>
            <w:vAlign w:val="center"/>
          </w:tcPr>
          <w:p w14:paraId="77F3ACA5" w14:textId="77777777" w:rsidR="0007237D" w:rsidRPr="0088641A" w:rsidRDefault="0007237D" w:rsidP="00E6372B">
            <w:pPr>
              <w:spacing w:before="240"/>
              <w:ind w:right="-6878"/>
              <w:contextualSpacing/>
              <w:rPr>
                <w:sz w:val="16"/>
                <w:szCs w:val="16"/>
              </w:rPr>
            </w:pPr>
          </w:p>
        </w:tc>
      </w:tr>
      <w:tr w:rsidR="00341BCD" w14:paraId="6B93623B" w14:textId="77777777" w:rsidTr="00E6372B">
        <w:trPr>
          <w:gridBefore w:val="1"/>
          <w:gridAfter w:val="2"/>
          <w:wBefore w:w="324" w:type="dxa"/>
          <w:wAfter w:w="474" w:type="dxa"/>
          <w:cantSplit/>
          <w:trHeight w:val="319"/>
        </w:trPr>
        <w:tc>
          <w:tcPr>
            <w:tcW w:w="2332" w:type="dxa"/>
            <w:gridSpan w:val="4"/>
            <w:vAlign w:val="center"/>
          </w:tcPr>
          <w:p w14:paraId="77E7EFAC" w14:textId="77777777" w:rsidR="0007237D" w:rsidRPr="0088641A" w:rsidRDefault="003A4500" w:rsidP="00E6372B">
            <w:pPr>
              <w:spacing w:before="240"/>
              <w:contextualSpacing/>
              <w:rPr>
                <w:sz w:val="16"/>
                <w:szCs w:val="16"/>
              </w:rPr>
            </w:pPr>
            <w:proofErr w:type="spellStart"/>
            <w:r w:rsidRPr="0088641A">
              <w:rPr>
                <w:sz w:val="16"/>
                <w:szCs w:val="16"/>
              </w:rPr>
              <w:t>Όνομ</w:t>
            </w:r>
            <w:proofErr w:type="spellEnd"/>
            <w:r w:rsidRPr="0088641A">
              <w:rPr>
                <w:sz w:val="16"/>
                <w:szCs w:val="16"/>
              </w:rPr>
              <w:t>α και Επ</w:t>
            </w:r>
            <w:proofErr w:type="spellStart"/>
            <w:r w:rsidRPr="0088641A">
              <w:rPr>
                <w:sz w:val="16"/>
                <w:szCs w:val="16"/>
              </w:rPr>
              <w:t>ώνυμο</w:t>
            </w:r>
            <w:proofErr w:type="spellEnd"/>
            <w:r w:rsidRPr="0088641A">
              <w:rPr>
                <w:sz w:val="16"/>
                <w:szCs w:val="16"/>
              </w:rPr>
              <w:t xml:space="preserve"> </w:t>
            </w:r>
            <w:proofErr w:type="spellStart"/>
            <w:r w:rsidRPr="0088641A">
              <w:rPr>
                <w:sz w:val="16"/>
                <w:szCs w:val="16"/>
              </w:rPr>
              <w:t>Μητέρ</w:t>
            </w:r>
            <w:proofErr w:type="spellEnd"/>
            <w:r w:rsidRPr="0088641A">
              <w:rPr>
                <w:sz w:val="16"/>
                <w:szCs w:val="16"/>
              </w:rPr>
              <w:t>ας:</w:t>
            </w:r>
          </w:p>
        </w:tc>
        <w:tc>
          <w:tcPr>
            <w:tcW w:w="7547" w:type="dxa"/>
            <w:gridSpan w:val="11"/>
            <w:vAlign w:val="center"/>
          </w:tcPr>
          <w:p w14:paraId="17E29C50" w14:textId="77777777" w:rsidR="0007237D" w:rsidRPr="0088641A" w:rsidRDefault="0007237D" w:rsidP="00E6372B">
            <w:pPr>
              <w:spacing w:before="240"/>
              <w:ind w:right="-6878"/>
              <w:contextualSpacing/>
              <w:rPr>
                <w:sz w:val="16"/>
                <w:szCs w:val="16"/>
              </w:rPr>
            </w:pPr>
          </w:p>
        </w:tc>
      </w:tr>
      <w:tr w:rsidR="00341BCD" w14:paraId="48C56972" w14:textId="77777777" w:rsidTr="00E6372B">
        <w:trPr>
          <w:gridBefore w:val="1"/>
          <w:gridAfter w:val="2"/>
          <w:wBefore w:w="324" w:type="dxa"/>
          <w:wAfter w:w="474" w:type="dxa"/>
          <w:cantSplit/>
          <w:trHeight w:val="402"/>
        </w:trPr>
        <w:tc>
          <w:tcPr>
            <w:tcW w:w="2332" w:type="dxa"/>
            <w:gridSpan w:val="4"/>
            <w:vAlign w:val="center"/>
          </w:tcPr>
          <w:p w14:paraId="102C61FB" w14:textId="77777777" w:rsidR="0007237D" w:rsidRPr="0088641A" w:rsidRDefault="003A4500" w:rsidP="00E6372B">
            <w:pPr>
              <w:spacing w:before="240"/>
              <w:ind w:right="-2332"/>
              <w:contextualSpacing/>
              <w:rPr>
                <w:sz w:val="16"/>
                <w:szCs w:val="16"/>
              </w:rPr>
            </w:pPr>
            <w:proofErr w:type="spellStart"/>
            <w:r w:rsidRPr="0088641A">
              <w:rPr>
                <w:sz w:val="16"/>
                <w:szCs w:val="16"/>
              </w:rPr>
              <w:t>Ημερομηνί</w:t>
            </w:r>
            <w:proofErr w:type="spellEnd"/>
            <w:r w:rsidRPr="0088641A">
              <w:rPr>
                <w:sz w:val="16"/>
                <w:szCs w:val="16"/>
              </w:rPr>
              <w:t xml:space="preserve">α </w:t>
            </w:r>
            <w:proofErr w:type="spellStart"/>
            <w:proofErr w:type="gramStart"/>
            <w:r w:rsidRPr="0088641A">
              <w:rPr>
                <w:sz w:val="16"/>
                <w:szCs w:val="16"/>
              </w:rPr>
              <w:t>γέννησης</w:t>
            </w:r>
            <w:proofErr w:type="spellEnd"/>
            <w:r w:rsidRPr="0088641A">
              <w:rPr>
                <w:sz w:val="16"/>
                <w:szCs w:val="16"/>
                <w:vertAlign w:val="superscript"/>
              </w:rPr>
              <w:t>(</w:t>
            </w:r>
            <w:proofErr w:type="gramEnd"/>
            <w:r w:rsidRPr="0088641A">
              <w:rPr>
                <w:sz w:val="16"/>
                <w:szCs w:val="16"/>
                <w:vertAlign w:val="superscript"/>
              </w:rPr>
              <w:t>2)</w:t>
            </w:r>
            <w:r w:rsidRPr="0088641A">
              <w:rPr>
                <w:sz w:val="16"/>
                <w:szCs w:val="16"/>
              </w:rPr>
              <w:t>:</w:t>
            </w:r>
          </w:p>
        </w:tc>
        <w:tc>
          <w:tcPr>
            <w:tcW w:w="7547" w:type="dxa"/>
            <w:gridSpan w:val="11"/>
            <w:vAlign w:val="center"/>
          </w:tcPr>
          <w:p w14:paraId="11B78712" w14:textId="77777777" w:rsidR="0007237D" w:rsidRPr="0088641A" w:rsidRDefault="0007237D" w:rsidP="00E6372B">
            <w:pPr>
              <w:spacing w:before="240"/>
              <w:ind w:right="-6878"/>
              <w:contextualSpacing/>
              <w:rPr>
                <w:sz w:val="16"/>
                <w:szCs w:val="16"/>
              </w:rPr>
            </w:pPr>
          </w:p>
        </w:tc>
      </w:tr>
      <w:tr w:rsidR="00341BCD" w14:paraId="0B83EC34" w14:textId="77777777" w:rsidTr="00E6372B">
        <w:trPr>
          <w:gridBefore w:val="1"/>
          <w:gridAfter w:val="2"/>
          <w:wBefore w:w="324" w:type="dxa"/>
          <w:wAfter w:w="474"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14:paraId="586B2530" w14:textId="77777777" w:rsidR="0007237D" w:rsidRPr="0088641A" w:rsidRDefault="003A4500" w:rsidP="00E6372B">
            <w:pPr>
              <w:spacing w:before="240"/>
              <w:contextualSpacing/>
              <w:rPr>
                <w:sz w:val="16"/>
                <w:szCs w:val="16"/>
              </w:rPr>
            </w:pPr>
            <w:proofErr w:type="spellStart"/>
            <w:r w:rsidRPr="0088641A">
              <w:rPr>
                <w:sz w:val="16"/>
                <w:szCs w:val="16"/>
              </w:rPr>
              <w:t>Τό</w:t>
            </w:r>
            <w:proofErr w:type="spellEnd"/>
            <w:r w:rsidRPr="0088641A">
              <w:rPr>
                <w:sz w:val="16"/>
                <w:szCs w:val="16"/>
              </w:rPr>
              <w:t xml:space="preserve">πος </w:t>
            </w:r>
            <w:proofErr w:type="spellStart"/>
            <w:r w:rsidRPr="0088641A">
              <w:rPr>
                <w:sz w:val="16"/>
                <w:szCs w:val="16"/>
              </w:rPr>
              <w:t>Γέννησης</w:t>
            </w:r>
            <w:proofErr w:type="spellEnd"/>
            <w:r w:rsidRPr="0088641A">
              <w:rPr>
                <w:sz w:val="16"/>
                <w:szCs w:val="16"/>
              </w:rPr>
              <w:t>:</w:t>
            </w:r>
          </w:p>
        </w:tc>
        <w:tc>
          <w:tcPr>
            <w:tcW w:w="7547" w:type="dxa"/>
            <w:gridSpan w:val="11"/>
            <w:tcBorders>
              <w:top w:val="single" w:sz="4" w:space="0" w:color="auto"/>
              <w:left w:val="single" w:sz="4" w:space="0" w:color="auto"/>
              <w:bottom w:val="single" w:sz="4" w:space="0" w:color="auto"/>
              <w:right w:val="single" w:sz="4" w:space="0" w:color="auto"/>
            </w:tcBorders>
            <w:vAlign w:val="center"/>
          </w:tcPr>
          <w:p w14:paraId="217E760F" w14:textId="77777777" w:rsidR="0007237D" w:rsidRPr="0088641A" w:rsidRDefault="0007237D" w:rsidP="00E6372B">
            <w:pPr>
              <w:spacing w:before="240"/>
              <w:ind w:right="-6878"/>
              <w:contextualSpacing/>
              <w:rPr>
                <w:sz w:val="16"/>
                <w:szCs w:val="16"/>
              </w:rPr>
            </w:pPr>
          </w:p>
        </w:tc>
      </w:tr>
      <w:tr w:rsidR="00341BCD" w14:paraId="734F8E5B" w14:textId="77777777" w:rsidTr="00E6372B">
        <w:trPr>
          <w:gridBefore w:val="1"/>
          <w:gridAfter w:val="2"/>
          <w:wBefore w:w="324" w:type="dxa"/>
          <w:wAfter w:w="474" w:type="dxa"/>
          <w:cantSplit/>
          <w:trHeight w:val="402"/>
        </w:trPr>
        <w:tc>
          <w:tcPr>
            <w:tcW w:w="2332" w:type="dxa"/>
            <w:gridSpan w:val="4"/>
            <w:vAlign w:val="center"/>
          </w:tcPr>
          <w:p w14:paraId="5F0936B1" w14:textId="77777777" w:rsidR="0007237D" w:rsidRPr="0088641A" w:rsidRDefault="003A4500" w:rsidP="00E6372B">
            <w:pPr>
              <w:spacing w:before="240"/>
              <w:contextualSpacing/>
              <w:rPr>
                <w:sz w:val="16"/>
                <w:szCs w:val="16"/>
              </w:rPr>
            </w:pPr>
            <w:proofErr w:type="spellStart"/>
            <w:r w:rsidRPr="0088641A">
              <w:rPr>
                <w:sz w:val="16"/>
                <w:szCs w:val="16"/>
              </w:rPr>
              <w:t>Αριθμός</w:t>
            </w:r>
            <w:proofErr w:type="spellEnd"/>
            <w:r w:rsidRPr="0088641A">
              <w:rPr>
                <w:sz w:val="16"/>
                <w:szCs w:val="16"/>
              </w:rPr>
              <w:t xml:space="preserve"> </w:t>
            </w:r>
            <w:proofErr w:type="spellStart"/>
            <w:r w:rsidRPr="0088641A">
              <w:rPr>
                <w:sz w:val="16"/>
                <w:szCs w:val="16"/>
              </w:rPr>
              <w:t>Δελτίου</w:t>
            </w:r>
            <w:proofErr w:type="spellEnd"/>
            <w:r w:rsidRPr="0088641A">
              <w:rPr>
                <w:sz w:val="16"/>
                <w:szCs w:val="16"/>
              </w:rPr>
              <w:t xml:space="preserve"> Τα</w:t>
            </w:r>
            <w:proofErr w:type="spellStart"/>
            <w:r w:rsidRPr="0088641A">
              <w:rPr>
                <w:sz w:val="16"/>
                <w:szCs w:val="16"/>
              </w:rPr>
              <w:t>υτότητ</w:t>
            </w:r>
            <w:proofErr w:type="spellEnd"/>
            <w:r w:rsidRPr="0088641A">
              <w:rPr>
                <w:sz w:val="16"/>
                <w:szCs w:val="16"/>
              </w:rPr>
              <w:t>ας:</w:t>
            </w:r>
          </w:p>
        </w:tc>
        <w:tc>
          <w:tcPr>
            <w:tcW w:w="2887" w:type="dxa"/>
            <w:gridSpan w:val="3"/>
            <w:vAlign w:val="center"/>
          </w:tcPr>
          <w:p w14:paraId="7F842027" w14:textId="77777777" w:rsidR="0007237D" w:rsidRPr="0088641A" w:rsidRDefault="0007237D" w:rsidP="00E6372B">
            <w:pPr>
              <w:spacing w:before="240"/>
              <w:contextualSpacing/>
              <w:rPr>
                <w:sz w:val="16"/>
                <w:szCs w:val="16"/>
              </w:rPr>
            </w:pPr>
          </w:p>
        </w:tc>
        <w:tc>
          <w:tcPr>
            <w:tcW w:w="686" w:type="dxa"/>
            <w:gridSpan w:val="2"/>
            <w:vAlign w:val="center"/>
          </w:tcPr>
          <w:p w14:paraId="0AD2820A" w14:textId="77777777" w:rsidR="0007237D" w:rsidRPr="0088641A" w:rsidRDefault="003A4500" w:rsidP="00E6372B">
            <w:pPr>
              <w:spacing w:before="240"/>
              <w:contextualSpacing/>
              <w:rPr>
                <w:sz w:val="16"/>
                <w:szCs w:val="16"/>
              </w:rPr>
            </w:pPr>
            <w:proofErr w:type="spellStart"/>
            <w:r w:rsidRPr="0088641A">
              <w:rPr>
                <w:sz w:val="16"/>
                <w:szCs w:val="16"/>
              </w:rPr>
              <w:t>Τηλ</w:t>
            </w:r>
            <w:proofErr w:type="spellEnd"/>
            <w:r w:rsidRPr="0088641A">
              <w:rPr>
                <w:sz w:val="16"/>
                <w:szCs w:val="16"/>
              </w:rPr>
              <w:t>:</w:t>
            </w:r>
          </w:p>
        </w:tc>
        <w:tc>
          <w:tcPr>
            <w:tcW w:w="3974" w:type="dxa"/>
            <w:gridSpan w:val="6"/>
            <w:vAlign w:val="center"/>
          </w:tcPr>
          <w:p w14:paraId="48D37580" w14:textId="77777777" w:rsidR="0007237D" w:rsidRPr="0088641A" w:rsidRDefault="0007237D" w:rsidP="00E6372B">
            <w:pPr>
              <w:spacing w:before="240"/>
              <w:contextualSpacing/>
              <w:rPr>
                <w:sz w:val="16"/>
                <w:szCs w:val="16"/>
              </w:rPr>
            </w:pPr>
          </w:p>
        </w:tc>
      </w:tr>
      <w:tr w:rsidR="00341BCD" w14:paraId="1EF5271A" w14:textId="77777777" w:rsidTr="00E6372B">
        <w:trPr>
          <w:gridBefore w:val="1"/>
          <w:gridAfter w:val="2"/>
          <w:wBefore w:w="324" w:type="dxa"/>
          <w:wAfter w:w="474" w:type="dxa"/>
          <w:cantSplit/>
          <w:trHeight w:val="402"/>
        </w:trPr>
        <w:tc>
          <w:tcPr>
            <w:tcW w:w="1617" w:type="dxa"/>
            <w:gridSpan w:val="2"/>
            <w:vAlign w:val="center"/>
          </w:tcPr>
          <w:p w14:paraId="4E15379D" w14:textId="77777777" w:rsidR="0007237D" w:rsidRPr="0088641A" w:rsidRDefault="003A4500" w:rsidP="00E6372B">
            <w:pPr>
              <w:spacing w:before="240"/>
              <w:contextualSpacing/>
              <w:rPr>
                <w:sz w:val="16"/>
                <w:szCs w:val="16"/>
              </w:rPr>
            </w:pPr>
            <w:proofErr w:type="spellStart"/>
            <w:r w:rsidRPr="0088641A">
              <w:rPr>
                <w:sz w:val="16"/>
                <w:szCs w:val="16"/>
              </w:rPr>
              <w:t>Τό</w:t>
            </w:r>
            <w:proofErr w:type="spellEnd"/>
            <w:r w:rsidRPr="0088641A">
              <w:rPr>
                <w:sz w:val="16"/>
                <w:szCs w:val="16"/>
              </w:rPr>
              <w:t>πος Κα</w:t>
            </w:r>
            <w:proofErr w:type="spellStart"/>
            <w:r w:rsidRPr="0088641A">
              <w:rPr>
                <w:sz w:val="16"/>
                <w:szCs w:val="16"/>
              </w:rPr>
              <w:t>τοικί</w:t>
            </w:r>
            <w:proofErr w:type="spellEnd"/>
            <w:r w:rsidRPr="0088641A">
              <w:rPr>
                <w:sz w:val="16"/>
                <w:szCs w:val="16"/>
              </w:rPr>
              <w:t>ας:</w:t>
            </w:r>
          </w:p>
        </w:tc>
        <w:tc>
          <w:tcPr>
            <w:tcW w:w="2573" w:type="dxa"/>
            <w:gridSpan w:val="3"/>
            <w:vAlign w:val="center"/>
          </w:tcPr>
          <w:p w14:paraId="1F0353EF" w14:textId="77777777" w:rsidR="0007237D" w:rsidRPr="0088641A" w:rsidRDefault="0007237D" w:rsidP="00E6372B">
            <w:pPr>
              <w:spacing w:before="240"/>
              <w:contextualSpacing/>
              <w:rPr>
                <w:sz w:val="16"/>
                <w:szCs w:val="16"/>
              </w:rPr>
            </w:pPr>
          </w:p>
        </w:tc>
        <w:tc>
          <w:tcPr>
            <w:tcW w:w="686" w:type="dxa"/>
            <w:vAlign w:val="center"/>
          </w:tcPr>
          <w:p w14:paraId="5DB7BFC1" w14:textId="77777777" w:rsidR="0007237D" w:rsidRPr="0088641A" w:rsidRDefault="003A4500" w:rsidP="00E6372B">
            <w:pPr>
              <w:spacing w:before="240"/>
              <w:contextualSpacing/>
              <w:rPr>
                <w:sz w:val="16"/>
                <w:szCs w:val="16"/>
              </w:rPr>
            </w:pPr>
            <w:proofErr w:type="spellStart"/>
            <w:r w:rsidRPr="0088641A">
              <w:rPr>
                <w:sz w:val="16"/>
                <w:szCs w:val="16"/>
              </w:rPr>
              <w:t>Οδός</w:t>
            </w:r>
            <w:proofErr w:type="spellEnd"/>
            <w:r w:rsidRPr="0088641A">
              <w:rPr>
                <w:sz w:val="16"/>
                <w:szCs w:val="16"/>
              </w:rPr>
              <w:t>:</w:t>
            </w:r>
          </w:p>
        </w:tc>
        <w:tc>
          <w:tcPr>
            <w:tcW w:w="2058" w:type="dxa"/>
            <w:gridSpan w:val="5"/>
            <w:vAlign w:val="center"/>
          </w:tcPr>
          <w:p w14:paraId="6D443756" w14:textId="77777777" w:rsidR="0007237D" w:rsidRPr="0088641A" w:rsidRDefault="0007237D" w:rsidP="00E6372B">
            <w:pPr>
              <w:spacing w:before="240"/>
              <w:contextualSpacing/>
              <w:rPr>
                <w:sz w:val="16"/>
                <w:szCs w:val="16"/>
              </w:rPr>
            </w:pPr>
          </w:p>
        </w:tc>
        <w:tc>
          <w:tcPr>
            <w:tcW w:w="686" w:type="dxa"/>
          </w:tcPr>
          <w:p w14:paraId="6D0BD17B" w14:textId="77777777" w:rsidR="0007237D" w:rsidRPr="0088641A" w:rsidRDefault="003A4500" w:rsidP="00E6372B">
            <w:pPr>
              <w:spacing w:before="240"/>
              <w:contextualSpacing/>
              <w:rPr>
                <w:sz w:val="16"/>
                <w:szCs w:val="16"/>
              </w:rPr>
            </w:pPr>
            <w:proofErr w:type="spellStart"/>
            <w:r w:rsidRPr="0088641A">
              <w:rPr>
                <w:sz w:val="16"/>
                <w:szCs w:val="16"/>
              </w:rPr>
              <w:t>Αριθ</w:t>
            </w:r>
            <w:proofErr w:type="spellEnd"/>
            <w:r w:rsidRPr="0088641A">
              <w:rPr>
                <w:sz w:val="16"/>
                <w:szCs w:val="16"/>
              </w:rPr>
              <w:t>:</w:t>
            </w:r>
          </w:p>
        </w:tc>
        <w:tc>
          <w:tcPr>
            <w:tcW w:w="514" w:type="dxa"/>
          </w:tcPr>
          <w:p w14:paraId="7970439B" w14:textId="77777777" w:rsidR="0007237D" w:rsidRPr="0088641A" w:rsidRDefault="0007237D" w:rsidP="00E6372B">
            <w:pPr>
              <w:spacing w:before="240"/>
              <w:contextualSpacing/>
              <w:rPr>
                <w:sz w:val="16"/>
                <w:szCs w:val="16"/>
              </w:rPr>
            </w:pPr>
          </w:p>
        </w:tc>
        <w:tc>
          <w:tcPr>
            <w:tcW w:w="514" w:type="dxa"/>
          </w:tcPr>
          <w:p w14:paraId="62DE8F1D" w14:textId="77777777" w:rsidR="0007237D" w:rsidRPr="0088641A" w:rsidRDefault="003A4500" w:rsidP="00E6372B">
            <w:pPr>
              <w:spacing w:before="240"/>
              <w:contextualSpacing/>
              <w:rPr>
                <w:sz w:val="16"/>
                <w:szCs w:val="16"/>
              </w:rPr>
            </w:pPr>
            <w:r w:rsidRPr="0088641A">
              <w:rPr>
                <w:sz w:val="16"/>
                <w:szCs w:val="16"/>
              </w:rPr>
              <w:t>ΤΚ:</w:t>
            </w:r>
          </w:p>
        </w:tc>
        <w:tc>
          <w:tcPr>
            <w:tcW w:w="1231" w:type="dxa"/>
          </w:tcPr>
          <w:p w14:paraId="0F25247A" w14:textId="77777777" w:rsidR="0007237D" w:rsidRPr="0088641A" w:rsidRDefault="0007237D" w:rsidP="00E6372B">
            <w:pPr>
              <w:spacing w:before="240"/>
              <w:contextualSpacing/>
              <w:rPr>
                <w:sz w:val="16"/>
                <w:szCs w:val="16"/>
              </w:rPr>
            </w:pPr>
          </w:p>
        </w:tc>
      </w:tr>
      <w:tr w:rsidR="00341BCD" w:rsidRPr="006D22BC" w14:paraId="19CE82F3" w14:textId="77777777" w:rsidTr="00E6372B">
        <w:trPr>
          <w:gridBefore w:val="1"/>
          <w:gridAfter w:val="1"/>
          <w:wBefore w:w="324" w:type="dxa"/>
          <w:wAfter w:w="465" w:type="dxa"/>
          <w:cantSplit/>
          <w:trHeight w:val="497"/>
        </w:trPr>
        <w:tc>
          <w:tcPr>
            <w:tcW w:w="2244" w:type="dxa"/>
            <w:gridSpan w:val="3"/>
            <w:vAlign w:val="center"/>
          </w:tcPr>
          <w:p w14:paraId="3DE9CE90" w14:textId="77777777" w:rsidR="0007237D" w:rsidRPr="0088641A" w:rsidRDefault="003A4500" w:rsidP="00E6372B">
            <w:pPr>
              <w:spacing w:before="240"/>
              <w:contextualSpacing/>
              <w:rPr>
                <w:sz w:val="16"/>
                <w:szCs w:val="16"/>
              </w:rPr>
            </w:pPr>
            <w:proofErr w:type="spellStart"/>
            <w:r w:rsidRPr="0088641A">
              <w:rPr>
                <w:sz w:val="16"/>
                <w:szCs w:val="16"/>
              </w:rPr>
              <w:t>Αρ</w:t>
            </w:r>
            <w:proofErr w:type="spellEnd"/>
            <w:r w:rsidRPr="0088641A">
              <w:rPr>
                <w:sz w:val="16"/>
                <w:szCs w:val="16"/>
              </w:rPr>
              <w:t xml:space="preserve">. </w:t>
            </w:r>
            <w:proofErr w:type="spellStart"/>
            <w:r w:rsidRPr="0088641A">
              <w:rPr>
                <w:sz w:val="16"/>
                <w:szCs w:val="16"/>
              </w:rPr>
              <w:t>Τηλεομοιοτύ</w:t>
            </w:r>
            <w:proofErr w:type="spellEnd"/>
            <w:r w:rsidRPr="0088641A">
              <w:rPr>
                <w:sz w:val="16"/>
                <w:szCs w:val="16"/>
              </w:rPr>
              <w:t>που (</w:t>
            </w:r>
            <w:r w:rsidRPr="0088641A">
              <w:rPr>
                <w:sz w:val="16"/>
                <w:szCs w:val="16"/>
                <w:lang w:val="en-US"/>
              </w:rPr>
              <w:t>Fax</w:t>
            </w:r>
            <w:r w:rsidRPr="0088641A">
              <w:rPr>
                <w:sz w:val="16"/>
                <w:szCs w:val="16"/>
              </w:rPr>
              <w:t>):</w:t>
            </w:r>
          </w:p>
        </w:tc>
        <w:tc>
          <w:tcPr>
            <w:tcW w:w="3004" w:type="dxa"/>
            <w:gridSpan w:val="5"/>
            <w:vAlign w:val="center"/>
          </w:tcPr>
          <w:p w14:paraId="4DA6340B" w14:textId="77777777" w:rsidR="0007237D" w:rsidRPr="0088641A" w:rsidRDefault="0007237D" w:rsidP="00E6372B">
            <w:pPr>
              <w:spacing w:before="240"/>
              <w:contextualSpacing/>
              <w:rPr>
                <w:sz w:val="16"/>
                <w:szCs w:val="16"/>
              </w:rPr>
            </w:pPr>
          </w:p>
        </w:tc>
        <w:tc>
          <w:tcPr>
            <w:tcW w:w="1372" w:type="dxa"/>
            <w:gridSpan w:val="2"/>
            <w:vAlign w:val="center"/>
          </w:tcPr>
          <w:p w14:paraId="7C2759A4" w14:textId="77777777" w:rsidR="0007237D" w:rsidRPr="00690A8D" w:rsidRDefault="003A4500" w:rsidP="00E6372B">
            <w:pPr>
              <w:contextualSpacing/>
              <w:rPr>
                <w:sz w:val="16"/>
                <w:szCs w:val="16"/>
                <w:lang w:val="el-GR"/>
              </w:rPr>
            </w:pPr>
            <w:r w:rsidRPr="00690A8D">
              <w:rPr>
                <w:sz w:val="16"/>
                <w:szCs w:val="16"/>
                <w:lang w:val="el-GR"/>
              </w:rPr>
              <w:t>Δ/</w:t>
            </w:r>
            <w:proofErr w:type="spellStart"/>
            <w:r w:rsidRPr="00690A8D">
              <w:rPr>
                <w:sz w:val="16"/>
                <w:szCs w:val="16"/>
                <w:lang w:val="el-GR"/>
              </w:rPr>
              <w:t>νση</w:t>
            </w:r>
            <w:proofErr w:type="spellEnd"/>
            <w:r w:rsidRPr="00690A8D">
              <w:rPr>
                <w:sz w:val="16"/>
                <w:szCs w:val="16"/>
                <w:lang w:val="el-GR"/>
              </w:rPr>
              <w:t xml:space="preserve"> Ηλεκτρ. Ταχυδρομείου</w:t>
            </w:r>
          </w:p>
          <w:p w14:paraId="0CA6EC01" w14:textId="77777777" w:rsidR="0007237D" w:rsidRPr="00690A8D" w:rsidRDefault="003A4500" w:rsidP="00E6372B">
            <w:pPr>
              <w:contextualSpacing/>
              <w:rPr>
                <w:sz w:val="16"/>
                <w:szCs w:val="16"/>
                <w:lang w:val="el-GR"/>
              </w:rPr>
            </w:pPr>
            <w:r w:rsidRPr="00690A8D">
              <w:rPr>
                <w:sz w:val="16"/>
                <w:szCs w:val="16"/>
                <w:lang w:val="el-GR"/>
              </w:rPr>
              <w:t>(Ε</w:t>
            </w:r>
            <w:r w:rsidRPr="0088641A">
              <w:rPr>
                <w:sz w:val="16"/>
                <w:szCs w:val="16"/>
                <w:lang w:val="en-US"/>
              </w:rPr>
              <w:t>mail</w:t>
            </w:r>
            <w:r w:rsidRPr="00690A8D">
              <w:rPr>
                <w:sz w:val="16"/>
                <w:szCs w:val="16"/>
                <w:lang w:val="el-GR"/>
              </w:rPr>
              <w:t>):</w:t>
            </w:r>
          </w:p>
        </w:tc>
        <w:tc>
          <w:tcPr>
            <w:tcW w:w="3268" w:type="dxa"/>
            <w:gridSpan w:val="6"/>
            <w:vAlign w:val="bottom"/>
          </w:tcPr>
          <w:p w14:paraId="7AB8ACEA" w14:textId="77777777" w:rsidR="0007237D" w:rsidRPr="00690A8D" w:rsidRDefault="0007237D" w:rsidP="00E6372B">
            <w:pPr>
              <w:spacing w:before="240"/>
              <w:contextualSpacing/>
              <w:rPr>
                <w:sz w:val="16"/>
                <w:szCs w:val="16"/>
                <w:lang w:val="el-GR"/>
              </w:rPr>
            </w:pPr>
          </w:p>
        </w:tc>
      </w:tr>
      <w:tr w:rsidR="00341BCD" w:rsidRPr="006D22BC" w14:paraId="5A995460" w14:textId="77777777" w:rsidTr="00E6372B">
        <w:trPr>
          <w:trHeight w:val="533"/>
        </w:trPr>
        <w:tc>
          <w:tcPr>
            <w:tcW w:w="10677" w:type="dxa"/>
            <w:gridSpan w:val="18"/>
            <w:tcBorders>
              <w:top w:val="nil"/>
              <w:left w:val="nil"/>
              <w:bottom w:val="nil"/>
              <w:right w:val="nil"/>
            </w:tcBorders>
          </w:tcPr>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32"/>
            </w:tblGrid>
            <w:tr w:rsidR="00341BCD" w:rsidRPr="006D22BC" w14:paraId="39C015A8" w14:textId="77777777" w:rsidTr="00E6372B">
              <w:trPr>
                <w:trHeight w:val="533"/>
              </w:trPr>
              <w:tc>
                <w:tcPr>
                  <w:tcW w:w="10632" w:type="dxa"/>
                  <w:tcBorders>
                    <w:top w:val="nil"/>
                    <w:left w:val="nil"/>
                    <w:bottom w:val="nil"/>
                    <w:right w:val="nil"/>
                  </w:tcBorders>
                </w:tcPr>
                <w:p w14:paraId="22825429" w14:textId="77777777" w:rsidR="0007237D" w:rsidRPr="008B25BD" w:rsidRDefault="003A4500" w:rsidP="00E6372B">
                  <w:pPr>
                    <w:spacing w:line="276" w:lineRule="auto"/>
                    <w:ind w:right="596"/>
                    <w:contextualSpacing/>
                    <w:rPr>
                      <w:szCs w:val="22"/>
                      <w:lang w:val="el-GR"/>
                    </w:rPr>
                  </w:pPr>
                  <w:r w:rsidRPr="008B25BD">
                    <w:rPr>
                      <w:szCs w:val="22"/>
                      <w:lang w:val="el-GR"/>
                    </w:rPr>
                    <w:t>Με ατομική μου ευθύνη και γνωρίζοντας τις κυρώσεις (3), που προβλέπονται από τις διατάξεις της παρ. 6 του άρθρου 22 του Ν. 1599/1986, δηλώνω ότι:</w:t>
                  </w:r>
                </w:p>
                <w:p w14:paraId="7CE35EFD" w14:textId="77777777" w:rsidR="0007237D" w:rsidRPr="004F2C5C" w:rsidRDefault="003A4500" w:rsidP="00E6372B">
                  <w:pPr>
                    <w:spacing w:line="276" w:lineRule="auto"/>
                    <w:ind w:right="596"/>
                    <w:contextualSpacing/>
                    <w:rPr>
                      <w:rFonts w:ascii="Times New Roman" w:hAnsi="Times New Roman"/>
                      <w:szCs w:val="22"/>
                      <w:lang w:val="el-GR"/>
                    </w:rPr>
                  </w:pPr>
                  <w:r w:rsidRPr="008B25BD">
                    <w:rPr>
                      <w:szCs w:val="22"/>
                      <w:lang w:val="el-GR"/>
                    </w:rPr>
                    <w:t>Ως …………………………………..(4) της εταιρείας/ατομικής επιχείρησης με την επωνυμία «…………………………………………….…» και το διακριτικό τίτλο «……………………..…..» που εδρεύει στην ……………………….…., στην οδό ………………., Τ.Κ. ………….. με Α.Φ.Μ.: .……………………., Δ.Ο.Υ.: ……………………….:</w:t>
                  </w:r>
                </w:p>
              </w:tc>
            </w:tr>
            <w:tr w:rsidR="00341BCD" w:rsidRPr="006D22BC" w14:paraId="40137F74" w14:textId="77777777" w:rsidTr="00E6372B">
              <w:trPr>
                <w:trHeight w:val="3109"/>
              </w:trPr>
              <w:tc>
                <w:tcPr>
                  <w:tcW w:w="10632" w:type="dxa"/>
                  <w:tcBorders>
                    <w:top w:val="nil"/>
                    <w:left w:val="nil"/>
                    <w:bottom w:val="nil"/>
                    <w:right w:val="nil"/>
                  </w:tcBorders>
                </w:tcPr>
                <w:p w14:paraId="190BB0B7" w14:textId="77777777" w:rsidR="0007237D" w:rsidRPr="00BB0F45" w:rsidRDefault="003A4500" w:rsidP="00BB0F45">
                  <w:pPr>
                    <w:pStyle w:val="Default"/>
                    <w:ind w:right="596"/>
                    <w:jc w:val="both"/>
                    <w:rPr>
                      <w:rFonts w:ascii="Calibri" w:eastAsia="Times New Roman" w:hAnsi="Calibri" w:cs="Calibri"/>
                      <w:color w:val="auto"/>
                      <w:sz w:val="22"/>
                      <w:szCs w:val="22"/>
                      <w:lang w:bidi="ar-SA"/>
                    </w:rPr>
                  </w:pPr>
                  <w:r w:rsidRPr="00BB0F45">
                    <w:rPr>
                      <w:rFonts w:ascii="Calibri" w:eastAsia="Times New Roman" w:hAnsi="Calibri" w:cs="Calibri"/>
                      <w:color w:val="auto"/>
                      <w:sz w:val="22"/>
                      <w:szCs w:val="22"/>
                      <w:lang w:bidi="ar-SA"/>
                    </w:rPr>
                    <w:t xml:space="preserve"> «Δηλώνω υπεύθυνα ότι δεν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p>
                <w:p w14:paraId="7087186C" w14:textId="77777777" w:rsidR="0007237D" w:rsidRPr="00BB0F45" w:rsidRDefault="003A4500" w:rsidP="00BB0F45">
                  <w:pPr>
                    <w:pStyle w:val="Default"/>
                    <w:ind w:right="596"/>
                    <w:jc w:val="both"/>
                    <w:rPr>
                      <w:rFonts w:ascii="Calibri" w:eastAsia="Times New Roman" w:hAnsi="Calibri" w:cs="Calibri"/>
                      <w:color w:val="auto"/>
                      <w:sz w:val="22"/>
                      <w:szCs w:val="22"/>
                      <w:lang w:bidi="ar-SA"/>
                    </w:rPr>
                  </w:pPr>
                  <w:r w:rsidRPr="00BB0F45">
                    <w:rPr>
                      <w:rFonts w:ascii="Calibri" w:eastAsia="Times New Roman" w:hAnsi="Calibri" w:cs="Calibri"/>
                      <w:color w:val="auto"/>
                      <w:sz w:val="22"/>
                      <w:szCs w:val="22"/>
                      <w:lang w:bidi="ar-SA"/>
                    </w:rPr>
                    <w:t>Συγκεκριμένα δηλώνω ότι :</w:t>
                  </w:r>
                </w:p>
                <w:p w14:paraId="09C0CD11" w14:textId="77777777" w:rsidR="0007237D" w:rsidRPr="00BB0F45" w:rsidRDefault="003A4500" w:rsidP="00BB0F45">
                  <w:pPr>
                    <w:pStyle w:val="Default"/>
                    <w:ind w:right="596"/>
                    <w:jc w:val="both"/>
                    <w:rPr>
                      <w:rFonts w:ascii="Calibri" w:eastAsia="Times New Roman" w:hAnsi="Calibri" w:cs="Calibri"/>
                      <w:color w:val="auto"/>
                      <w:sz w:val="22"/>
                      <w:szCs w:val="22"/>
                      <w:lang w:bidi="ar-SA"/>
                    </w:rPr>
                  </w:pPr>
                  <w:r w:rsidRPr="00BB0F45">
                    <w:rPr>
                      <w:rFonts w:ascii="Calibri" w:eastAsia="Times New Roman" w:hAnsi="Calibri" w:cs="Calibri"/>
                      <w:color w:val="auto"/>
                      <w:sz w:val="22"/>
                      <w:szCs w:val="22"/>
                      <w:lang w:bidi="ar-SA"/>
                    </w:rPr>
                    <w:t>(α)ο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14:paraId="4487B2F5" w14:textId="77777777" w:rsidR="0007237D" w:rsidRPr="00BB0F45" w:rsidRDefault="003A4500" w:rsidP="00BB0F45">
                  <w:pPr>
                    <w:pStyle w:val="Default"/>
                    <w:ind w:right="596"/>
                    <w:jc w:val="both"/>
                    <w:rPr>
                      <w:rFonts w:ascii="Calibri" w:eastAsia="Times New Roman" w:hAnsi="Calibri" w:cs="Calibri"/>
                      <w:color w:val="auto"/>
                      <w:sz w:val="22"/>
                      <w:szCs w:val="22"/>
                      <w:lang w:bidi="ar-SA"/>
                    </w:rPr>
                  </w:pPr>
                  <w:r w:rsidRPr="00BB0F45">
                    <w:rPr>
                      <w:rFonts w:ascii="Calibri" w:eastAsia="Times New Roman" w:hAnsi="Calibri" w:cs="Calibri"/>
                      <w:color w:val="auto"/>
                      <w:sz w:val="22"/>
                      <w:szCs w:val="22"/>
                      <w:lang w:bidi="ar-SA"/>
                    </w:rPr>
                    <w:t>(β)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p>
                <w:p w14:paraId="24E93A2C" w14:textId="77777777" w:rsidR="0007237D" w:rsidRPr="00BB0F45" w:rsidRDefault="003A4500" w:rsidP="00BB0F45">
                  <w:pPr>
                    <w:pStyle w:val="Default"/>
                    <w:ind w:right="596"/>
                    <w:jc w:val="both"/>
                    <w:rPr>
                      <w:rFonts w:ascii="Calibri" w:eastAsia="Times New Roman" w:hAnsi="Calibri" w:cs="Calibri"/>
                      <w:color w:val="auto"/>
                      <w:sz w:val="22"/>
                      <w:szCs w:val="22"/>
                      <w:lang w:bidi="ar-SA"/>
                    </w:rPr>
                  </w:pPr>
                  <w:r w:rsidRPr="00BB0F45">
                    <w:rPr>
                      <w:rFonts w:ascii="Calibri" w:eastAsia="Times New Roman" w:hAnsi="Calibri" w:cs="Calibri"/>
                      <w:color w:val="auto"/>
                      <w:sz w:val="22"/>
                      <w:szCs w:val="22"/>
                      <w:lang w:bidi="ar-SA"/>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p>
                <w:p w14:paraId="2269634F" w14:textId="77777777" w:rsidR="0007237D" w:rsidRPr="00BB0F45" w:rsidRDefault="003A4500" w:rsidP="00BB0F45">
                  <w:pPr>
                    <w:pStyle w:val="Default"/>
                    <w:ind w:right="596"/>
                    <w:jc w:val="both"/>
                    <w:rPr>
                      <w:rFonts w:ascii="Calibri" w:eastAsia="Times New Roman" w:hAnsi="Calibri" w:cs="Calibri"/>
                      <w:color w:val="auto"/>
                      <w:sz w:val="22"/>
                      <w:szCs w:val="22"/>
                      <w:lang w:bidi="ar-SA"/>
                    </w:rPr>
                  </w:pPr>
                  <w:r w:rsidRPr="00BB0F45">
                    <w:rPr>
                      <w:rFonts w:ascii="Calibri" w:eastAsia="Times New Roman" w:hAnsi="Calibri" w:cs="Calibri"/>
                      <w:color w:val="auto"/>
                      <w:sz w:val="22"/>
                      <w:szCs w:val="22"/>
                      <w:lang w:bidi="ar-SA"/>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tc>
            </w:tr>
          </w:tbl>
          <w:p w14:paraId="470D4FFE" w14:textId="77777777" w:rsidR="0007237D" w:rsidRPr="00BB0F45" w:rsidRDefault="003A4500" w:rsidP="00BB0F45">
            <w:pPr>
              <w:pStyle w:val="aff"/>
              <w:ind w:right="484" w:firstLine="0"/>
              <w:contextualSpacing/>
              <w:rPr>
                <w:rFonts w:ascii="Calibri" w:hAnsi="Calibri" w:cs="Calibri"/>
                <w:szCs w:val="22"/>
                <w:lang w:val="el-GR"/>
              </w:rPr>
            </w:pPr>
            <w:r w:rsidRPr="00BB0F45">
              <w:rPr>
                <w:rFonts w:ascii="Calibri" w:hAnsi="Calibri" w:cs="Calibri"/>
                <w:szCs w:val="22"/>
                <w:lang w:val="el-GR"/>
              </w:rPr>
              <w:t xml:space="preserve">                                                                                                                                                                                                  </w:t>
            </w:r>
          </w:p>
          <w:p w14:paraId="64C2AEB8" w14:textId="77777777" w:rsidR="0007237D" w:rsidRPr="00364001" w:rsidRDefault="0007237D" w:rsidP="00E6372B">
            <w:pPr>
              <w:pStyle w:val="aff"/>
              <w:ind w:right="484" w:firstLine="0"/>
              <w:contextualSpacing/>
              <w:jc w:val="left"/>
              <w:rPr>
                <w:rFonts w:ascii="Calibri" w:hAnsi="Calibri" w:cs="Calibri"/>
                <w:sz w:val="16"/>
                <w:szCs w:val="16"/>
                <w:lang w:val="el-GR"/>
              </w:rPr>
            </w:pPr>
          </w:p>
          <w:p w14:paraId="1BB5B4D1" w14:textId="77777777" w:rsidR="0007237D" w:rsidRPr="00690A8D" w:rsidRDefault="003A4500" w:rsidP="00E6372B">
            <w:pPr>
              <w:pStyle w:val="aff"/>
              <w:ind w:right="484" w:firstLine="0"/>
              <w:contextualSpacing/>
              <w:jc w:val="center"/>
              <w:rPr>
                <w:rFonts w:ascii="Calibri" w:hAnsi="Calibri" w:cs="Calibri"/>
                <w:sz w:val="16"/>
                <w:szCs w:val="16"/>
                <w:lang w:val="el-GR"/>
              </w:rPr>
            </w:pPr>
            <w:r w:rsidRPr="00690A8D">
              <w:rPr>
                <w:rFonts w:ascii="Calibri" w:hAnsi="Calibri" w:cs="Calibri"/>
                <w:sz w:val="16"/>
                <w:szCs w:val="16"/>
                <w:lang w:val="el-GR"/>
              </w:rPr>
              <w:t>Ημερομηνία:  …………………</w:t>
            </w:r>
          </w:p>
          <w:p w14:paraId="24E685F4" w14:textId="77777777" w:rsidR="0007237D" w:rsidRDefault="0007237D" w:rsidP="00E6372B">
            <w:pPr>
              <w:pStyle w:val="aff"/>
              <w:ind w:left="4320" w:right="484" w:firstLine="720"/>
              <w:contextualSpacing/>
              <w:jc w:val="center"/>
              <w:rPr>
                <w:rFonts w:ascii="Calibri" w:hAnsi="Calibri" w:cs="Calibri"/>
                <w:b/>
                <w:sz w:val="16"/>
                <w:szCs w:val="16"/>
                <w:lang w:val="el-GR"/>
              </w:rPr>
            </w:pPr>
          </w:p>
          <w:p w14:paraId="3AAD94D1" w14:textId="77777777" w:rsidR="0007237D" w:rsidRPr="00690A8D" w:rsidRDefault="003A4500" w:rsidP="00E6372B">
            <w:pPr>
              <w:pStyle w:val="aff"/>
              <w:ind w:right="484" w:firstLine="0"/>
              <w:contextualSpacing/>
              <w:jc w:val="center"/>
              <w:rPr>
                <w:rFonts w:ascii="Calibri" w:hAnsi="Calibri" w:cs="Calibri"/>
                <w:b/>
                <w:sz w:val="16"/>
                <w:szCs w:val="16"/>
                <w:lang w:val="el-GR"/>
              </w:rPr>
            </w:pPr>
            <w:r w:rsidRPr="00690A8D">
              <w:rPr>
                <w:rFonts w:ascii="Calibri" w:hAnsi="Calibri" w:cs="Calibri"/>
                <w:b/>
                <w:sz w:val="16"/>
                <w:szCs w:val="16"/>
                <w:lang w:val="el-GR"/>
              </w:rPr>
              <w:t>Ο Δηλών- Εξουσιοδοτών</w:t>
            </w:r>
          </w:p>
          <w:p w14:paraId="3032F217" w14:textId="77777777" w:rsidR="0007237D" w:rsidRDefault="0007237D" w:rsidP="00E6372B">
            <w:pPr>
              <w:contextualSpacing/>
              <w:jc w:val="center"/>
              <w:rPr>
                <w:sz w:val="16"/>
                <w:szCs w:val="16"/>
                <w:lang w:val="el-GR"/>
              </w:rPr>
            </w:pPr>
          </w:p>
          <w:p w14:paraId="2D7E1FDE" w14:textId="77777777" w:rsidR="0007237D" w:rsidRPr="000C6361" w:rsidRDefault="003A4500" w:rsidP="00E6372B">
            <w:pPr>
              <w:contextualSpacing/>
              <w:jc w:val="center"/>
              <w:rPr>
                <w:sz w:val="16"/>
                <w:szCs w:val="16"/>
                <w:lang w:val="el-GR"/>
              </w:rPr>
            </w:pPr>
            <w:r w:rsidRPr="00690A8D">
              <w:rPr>
                <w:sz w:val="16"/>
                <w:szCs w:val="16"/>
                <w:lang w:val="el-GR"/>
              </w:rPr>
              <w:t>(Υπογραφ</w:t>
            </w:r>
            <w:r>
              <w:rPr>
                <w:sz w:val="16"/>
                <w:szCs w:val="16"/>
                <w:lang w:val="el-GR"/>
              </w:rPr>
              <w:t>ή)</w:t>
            </w:r>
          </w:p>
        </w:tc>
      </w:tr>
      <w:tr w:rsidR="00341BCD" w:rsidRPr="006D22BC" w14:paraId="6431F78E" w14:textId="77777777" w:rsidTr="00E6372B">
        <w:trPr>
          <w:trHeight w:val="533"/>
        </w:trPr>
        <w:tc>
          <w:tcPr>
            <w:tcW w:w="10677" w:type="dxa"/>
            <w:gridSpan w:val="18"/>
            <w:tcBorders>
              <w:top w:val="nil"/>
              <w:left w:val="nil"/>
              <w:bottom w:val="nil"/>
              <w:right w:val="nil"/>
            </w:tcBorders>
          </w:tcPr>
          <w:p w14:paraId="005BFE28" w14:textId="0461C8BF" w:rsidR="0007237D" w:rsidRPr="008B25BD" w:rsidRDefault="003A4500" w:rsidP="006D22BC">
            <w:pPr>
              <w:spacing w:line="276" w:lineRule="auto"/>
              <w:ind w:right="596"/>
              <w:contextualSpacing/>
              <w:rPr>
                <w:szCs w:val="22"/>
                <w:lang w:val="el-GR"/>
              </w:rPr>
            </w:pPr>
            <w:r>
              <w:rPr>
                <w:szCs w:val="22"/>
                <w:lang w:val="el-GR"/>
              </w:rPr>
              <w:t xml:space="preserve"> </w:t>
            </w:r>
          </w:p>
        </w:tc>
      </w:tr>
    </w:tbl>
    <w:p w14:paraId="42332EA4" w14:textId="77777777" w:rsidR="0007237D" w:rsidRPr="00CA2658" w:rsidRDefault="0007237D" w:rsidP="006D22BC">
      <w:pPr>
        <w:pStyle w:val="20"/>
        <w:pBdr>
          <w:bottom w:val="single" w:sz="12" w:space="20" w:color="000080"/>
        </w:pBdr>
        <w:spacing w:before="93"/>
        <w:ind w:left="0" w:firstLine="0"/>
        <w:rPr>
          <w:rFonts w:ascii="Calibri" w:hAnsi="Calibri" w:cs="Calibri"/>
          <w:b w:val="0"/>
          <w:color w:val="auto"/>
          <w:sz w:val="22"/>
          <w:lang w:val="el-GR"/>
        </w:rPr>
      </w:pPr>
      <w:bookmarkStart w:id="10" w:name="_GoBack"/>
      <w:bookmarkEnd w:id="10"/>
    </w:p>
    <w:sectPr w:rsidR="0007237D" w:rsidRPr="00CA2658" w:rsidSect="00D818F2">
      <w:footerReference w:type="default" r:id="rId9"/>
      <w:pgSz w:w="11906" w:h="16838"/>
      <w:pgMar w:top="851" w:right="1134" w:bottom="709"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1A13" w14:textId="77777777" w:rsidR="00DC793E" w:rsidRDefault="00DC793E" w:rsidP="00341BCD">
      <w:pPr>
        <w:spacing w:after="0"/>
      </w:pPr>
      <w:r>
        <w:separator/>
      </w:r>
    </w:p>
  </w:endnote>
  <w:endnote w:type="continuationSeparator" w:id="0">
    <w:p w14:paraId="1E07F81A" w14:textId="77777777" w:rsidR="00DC793E" w:rsidRDefault="00DC793E" w:rsidP="00341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A985" w14:textId="77777777" w:rsidR="00DC793E" w:rsidRDefault="00DC793E">
    <w:pPr>
      <w:pStyle w:val="af5"/>
      <w:jc w:val="center"/>
    </w:pPr>
    <w:r>
      <w:fldChar w:fldCharType="begin"/>
    </w:r>
    <w:r>
      <w:instrText>PAGE   \* MERGEFORMAT</w:instrText>
    </w:r>
    <w:r>
      <w:fldChar w:fldCharType="separate"/>
    </w:r>
    <w:r w:rsidRPr="00C20061">
      <w:rPr>
        <w:noProof/>
        <w:lang w:val="el-GR"/>
      </w:rPr>
      <w:t>5</w:t>
    </w:r>
    <w:r>
      <w:rPr>
        <w:noProof/>
        <w:lang w:val="el-GR"/>
      </w:rPr>
      <w:fldChar w:fldCharType="end"/>
    </w:r>
  </w:p>
  <w:p w14:paraId="34C533AD" w14:textId="77777777" w:rsidR="00DC793E" w:rsidRDefault="00DC793E">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185C4" w14:textId="77777777" w:rsidR="00DC793E" w:rsidRDefault="00DC793E">
    <w:pPr>
      <w:pStyle w:val="af5"/>
      <w:spacing w:after="0"/>
      <w:jc w:val="center"/>
      <w:rPr>
        <w:sz w:val="12"/>
        <w:szCs w:val="12"/>
        <w:lang w:val="el-GR"/>
      </w:rPr>
    </w:pPr>
  </w:p>
  <w:p w14:paraId="20359F06" w14:textId="77777777" w:rsidR="00DC793E" w:rsidRDefault="00DC793E">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77</w:t>
    </w:r>
    <w:r>
      <w:rPr>
        <w:sz w:val="20"/>
        <w:szCs w:val="20"/>
      </w:rPr>
      <w:fldChar w:fldCharType="end"/>
    </w:r>
  </w:p>
  <w:p w14:paraId="44227575" w14:textId="77777777" w:rsidR="00DC793E" w:rsidRDefault="00DC79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8D4CD" w14:textId="77777777" w:rsidR="00DC793E" w:rsidRDefault="00DC793E">
      <w:pPr>
        <w:spacing w:after="0"/>
      </w:pPr>
      <w:r>
        <w:separator/>
      </w:r>
    </w:p>
  </w:footnote>
  <w:footnote w:type="continuationSeparator" w:id="0">
    <w:p w14:paraId="5210963F" w14:textId="77777777" w:rsidR="00DC793E" w:rsidRDefault="00DC793E">
      <w:pPr>
        <w:spacing w:after="0"/>
      </w:pPr>
      <w:r>
        <w:continuationSeparator/>
      </w:r>
    </w:p>
  </w:footnote>
  <w:footnote w:id="1">
    <w:p w14:paraId="7C7EB5ED" w14:textId="77777777" w:rsidR="00DC793E" w:rsidRPr="00F02305" w:rsidRDefault="00DC793E" w:rsidP="00392646">
      <w:pPr>
        <w:pStyle w:val="afc"/>
        <w:ind w:left="0" w:firstLine="0"/>
        <w:rPr>
          <w:lang w:val="el-GR"/>
        </w:rPr>
      </w:pPr>
      <w:r>
        <w:rPr>
          <w:rStyle w:val="ad"/>
        </w:rPr>
        <w:footnoteRef/>
      </w:r>
      <w:r w:rsidRPr="00F02305">
        <w:rPr>
          <w:lang w:val="el-GR"/>
        </w:rPr>
        <w:t xml:space="preserve"> </w:t>
      </w:r>
      <w:r>
        <w:rPr>
          <w:lang w:val="el-GR"/>
        </w:rPr>
        <w:t xml:space="preserve"> Αναφορικά με τα</w:t>
      </w:r>
      <w:r w:rsidRPr="00F02305">
        <w:rPr>
          <w:lang w:val="el-GR"/>
        </w:rPr>
        <w:t xml:space="preserve"> με τα γραμμάτια σύστασης χρηματικής παρακαταθήκης του Ταμείου Πα</w:t>
      </w:r>
      <w:r>
        <w:rPr>
          <w:lang w:val="el-GR"/>
        </w:rPr>
        <w:t xml:space="preserve">ρακαταθηκών και Δανείων σχετικά </w:t>
      </w:r>
      <w:r w:rsidRPr="00F02305">
        <w:rPr>
          <w:lang w:val="el-GR"/>
        </w:rPr>
        <w:t xml:space="preserve">πρότυπα / υποδείγματα υπάρχουν στον </w:t>
      </w:r>
      <w:proofErr w:type="spellStart"/>
      <w:r w:rsidRPr="00F02305">
        <w:rPr>
          <w:lang w:val="el-GR"/>
        </w:rPr>
        <w:t>ιστότοπο</w:t>
      </w:r>
      <w:proofErr w:type="spellEnd"/>
      <w:r w:rsidRPr="00F02305">
        <w:rPr>
          <w:lang w:val="el-GR"/>
        </w:rPr>
        <w:t xml:space="preserve"> του Ταμείου Παρακαταθηκών και Δανείων</w:t>
      </w:r>
      <w:r>
        <w:rPr>
          <w:lang w:val="el-GR"/>
        </w:rPr>
        <w:t>.</w:t>
      </w:r>
    </w:p>
  </w:footnote>
  <w:footnote w:id="2">
    <w:p w14:paraId="241639D7" w14:textId="77777777" w:rsidR="00DC793E" w:rsidRPr="00CB2A71" w:rsidRDefault="00DC793E" w:rsidP="00392646">
      <w:pPr>
        <w:autoSpaceDE w:val="0"/>
        <w:autoSpaceDN w:val="0"/>
        <w:adjustRightInd w:val="0"/>
        <w:spacing w:after="0"/>
        <w:rPr>
          <w:color w:val="000000"/>
          <w:sz w:val="18"/>
          <w:szCs w:val="16"/>
          <w:lang w:val="el-GR"/>
        </w:rPr>
      </w:pPr>
      <w:r w:rsidRPr="00CB2A71">
        <w:rPr>
          <w:rStyle w:val="ad"/>
          <w:sz w:val="18"/>
          <w:szCs w:val="16"/>
        </w:rPr>
        <w:footnoteRef/>
      </w:r>
      <w:r w:rsidRPr="00CB2A71">
        <w:rPr>
          <w:sz w:val="18"/>
          <w:szCs w:val="16"/>
          <w:lang w:val="el-GR"/>
        </w:rPr>
        <w:t xml:space="preserve"> </w:t>
      </w:r>
      <w:r w:rsidRPr="00CB2A71">
        <w:rPr>
          <w:color w:val="000000"/>
          <w:sz w:val="18"/>
          <w:szCs w:val="16"/>
          <w:lang w:val="el-GR"/>
        </w:rPr>
        <w:t>Το ύψος της εγγυητικής επιστολής συμμετοχής καθορίζεται στα έγγραφα της σύμβασης σε συγκεκριμένο χρηματικό ποσό και δε μπ</w:t>
      </w:r>
      <w:r>
        <w:rPr>
          <w:color w:val="000000"/>
          <w:sz w:val="18"/>
          <w:szCs w:val="16"/>
          <w:lang w:val="el-GR"/>
        </w:rPr>
        <w:t xml:space="preserve">ορεί να υπερβαίνει το 2% της </w:t>
      </w:r>
      <w:r w:rsidRPr="00CB2A71">
        <w:rPr>
          <w:color w:val="000000"/>
          <w:sz w:val="18"/>
          <w:szCs w:val="16"/>
          <w:lang w:val="el-GR"/>
        </w:rPr>
        <w:t>εκτιμώμενης αξίας της σύμβασης</w:t>
      </w:r>
      <w:r>
        <w:rPr>
          <w:color w:val="000000"/>
          <w:sz w:val="18"/>
          <w:szCs w:val="16"/>
          <w:lang w:val="el-GR"/>
        </w:rPr>
        <w:t xml:space="preserve"> εκτός Φ.Π.Α</w:t>
      </w:r>
      <w:r w:rsidRPr="00CB2A71">
        <w:rPr>
          <w:color w:val="000000"/>
          <w:sz w:val="18"/>
          <w:szCs w:val="16"/>
          <w:lang w:val="el-GR"/>
        </w:rPr>
        <w:t>. Αναγράφεται ολογράφως και σε παρέ</w:t>
      </w:r>
      <w:r>
        <w:rPr>
          <w:color w:val="000000"/>
          <w:sz w:val="18"/>
          <w:szCs w:val="16"/>
          <w:lang w:val="el-GR"/>
        </w:rPr>
        <w:t xml:space="preserve">νθεση αριθμητικώς σε ευρώ. </w:t>
      </w:r>
    </w:p>
  </w:footnote>
  <w:footnote w:id="3">
    <w:p w14:paraId="03B5A096" w14:textId="77777777" w:rsidR="00DC793E" w:rsidRPr="00CB2A71" w:rsidRDefault="00DC793E" w:rsidP="00392646">
      <w:pPr>
        <w:pStyle w:val="afc"/>
        <w:rPr>
          <w:szCs w:val="16"/>
          <w:lang w:val="el-GR"/>
        </w:rPr>
      </w:pPr>
      <w:r w:rsidRPr="00CB2A71">
        <w:rPr>
          <w:rStyle w:val="ad"/>
          <w:szCs w:val="16"/>
        </w:rPr>
        <w:footnoteRef/>
      </w:r>
      <w:r w:rsidRPr="00CB2A71">
        <w:rPr>
          <w:szCs w:val="16"/>
          <w:lang w:val="el-GR"/>
        </w:rPr>
        <w:t xml:space="preserve"> </w:t>
      </w:r>
      <w:r w:rsidRPr="00CB2A71">
        <w:rPr>
          <w:color w:val="000000"/>
          <w:szCs w:val="16"/>
          <w:lang w:val="el-GR"/>
        </w:rPr>
        <w:t>ο.π. υποσ. 3.</w:t>
      </w:r>
    </w:p>
  </w:footnote>
  <w:footnote w:id="4">
    <w:p w14:paraId="69DE45CC" w14:textId="77777777" w:rsidR="00DC793E" w:rsidRPr="00CB2A71" w:rsidRDefault="00DC793E" w:rsidP="00392646">
      <w:pPr>
        <w:autoSpaceDE w:val="0"/>
        <w:autoSpaceDN w:val="0"/>
        <w:adjustRightInd w:val="0"/>
        <w:spacing w:after="0"/>
        <w:rPr>
          <w:sz w:val="18"/>
          <w:szCs w:val="16"/>
          <w:lang w:val="el-GR"/>
        </w:rPr>
      </w:pPr>
      <w:r w:rsidRPr="00CB2A71">
        <w:rPr>
          <w:rStyle w:val="ad"/>
          <w:sz w:val="18"/>
          <w:szCs w:val="16"/>
        </w:rPr>
        <w:footnoteRef/>
      </w:r>
      <w:r w:rsidRPr="00CB2A71">
        <w:rPr>
          <w:sz w:val="18"/>
          <w:szCs w:val="16"/>
          <w:lang w:val="el-GR"/>
        </w:rPr>
        <w:t xml:space="preserve"> Συμπληρώνεται με όλα τα μέλη της ένωσης / κοινοπραξίας.</w:t>
      </w:r>
    </w:p>
  </w:footnote>
  <w:footnote w:id="5">
    <w:p w14:paraId="0F28A2DE" w14:textId="77777777" w:rsidR="00DC793E" w:rsidRPr="00CB2A71" w:rsidRDefault="00DC793E" w:rsidP="00392646">
      <w:pPr>
        <w:autoSpaceDE w:val="0"/>
        <w:autoSpaceDN w:val="0"/>
        <w:adjustRightInd w:val="0"/>
        <w:spacing w:after="0"/>
        <w:rPr>
          <w:sz w:val="18"/>
          <w:szCs w:val="16"/>
          <w:lang w:val="el-GR"/>
        </w:rPr>
      </w:pPr>
      <w:r w:rsidRPr="00CB2A71">
        <w:rPr>
          <w:rStyle w:val="ad"/>
          <w:sz w:val="18"/>
          <w:szCs w:val="16"/>
        </w:rPr>
        <w:footnoteRef/>
      </w:r>
      <w:r w:rsidRPr="00CB2A71">
        <w:rPr>
          <w:sz w:val="18"/>
          <w:szCs w:val="16"/>
          <w:lang w:val="el-GR"/>
        </w:rPr>
        <w:t xml:space="preserve"> Συνοπτική περιγραφή των προ</w:t>
      </w:r>
      <w:r>
        <w:rPr>
          <w:sz w:val="18"/>
          <w:szCs w:val="16"/>
          <w:lang w:val="el-GR"/>
        </w:rPr>
        <w:t>ς παροχή υπηρεσιών.</w:t>
      </w:r>
    </w:p>
  </w:footnote>
  <w:footnote w:id="6">
    <w:p w14:paraId="24FCC683" w14:textId="77777777" w:rsidR="00DC793E" w:rsidRPr="00CB2A71" w:rsidRDefault="00DC793E" w:rsidP="00392646">
      <w:pPr>
        <w:autoSpaceDE w:val="0"/>
        <w:autoSpaceDN w:val="0"/>
        <w:adjustRightInd w:val="0"/>
        <w:spacing w:after="0"/>
        <w:rPr>
          <w:sz w:val="18"/>
          <w:szCs w:val="16"/>
          <w:lang w:val="el-GR"/>
        </w:rPr>
      </w:pPr>
      <w:r w:rsidRPr="00CB2A71">
        <w:rPr>
          <w:rStyle w:val="ad"/>
          <w:sz w:val="18"/>
          <w:szCs w:val="16"/>
        </w:rPr>
        <w:footnoteRef/>
      </w:r>
      <w:r w:rsidRPr="00CB2A71">
        <w:rPr>
          <w:sz w:val="18"/>
          <w:szCs w:val="16"/>
          <w:lang w:val="el-GR"/>
        </w:rPr>
        <w:t xml:space="preserve"> Να οριστεί ο χρόνος σύμφωνα με τις κείμενες διατάξεις.</w:t>
      </w:r>
    </w:p>
  </w:footnote>
  <w:footnote w:id="7">
    <w:p w14:paraId="10585B58" w14:textId="77777777" w:rsidR="00DC793E" w:rsidRPr="00CB2A71" w:rsidRDefault="00DC793E" w:rsidP="00392646">
      <w:pPr>
        <w:autoSpaceDE w:val="0"/>
        <w:autoSpaceDN w:val="0"/>
        <w:adjustRightInd w:val="0"/>
        <w:spacing w:after="0"/>
        <w:rPr>
          <w:sz w:val="18"/>
          <w:szCs w:val="16"/>
          <w:lang w:val="el-GR"/>
        </w:rPr>
      </w:pPr>
      <w:r w:rsidRPr="00CB2A71">
        <w:rPr>
          <w:rStyle w:val="ad"/>
          <w:sz w:val="18"/>
          <w:szCs w:val="16"/>
        </w:rPr>
        <w:footnoteRef/>
      </w:r>
      <w:r w:rsidRPr="00CB2A71">
        <w:rPr>
          <w:sz w:val="18"/>
          <w:szCs w:val="16"/>
          <w:lang w:val="el-GR"/>
        </w:rPr>
        <w:t xml:space="preserve"> ΣΗΜΕΙΩΣΗ ΓΙΑ ΤΗΝ ΤΡΑΠΕΖΑ: Ο χρόνος ισχύος πρέπει να είναι μεγαλύτερος τουλάχιστον κατά τριάντα (30) ημέρες του χρόνου ισχύος της προσφοράς, όπως αυτός ορί</w:t>
      </w:r>
      <w:r>
        <w:rPr>
          <w:sz w:val="18"/>
          <w:szCs w:val="16"/>
          <w:lang w:val="el-GR"/>
        </w:rPr>
        <w:t xml:space="preserve">ζεται στα έγγραφα της σύμβασης.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37302F4"/>
    <w:multiLevelType w:val="hybridMultilevel"/>
    <w:tmpl w:val="F85A4136"/>
    <w:lvl w:ilvl="0" w:tplc="3C24A196">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4393AFC"/>
    <w:multiLevelType w:val="hybridMultilevel"/>
    <w:tmpl w:val="E87214F8"/>
    <w:name w:val="WW8Num33"/>
    <w:lvl w:ilvl="0" w:tplc="DB4EF4CC">
      <w:start w:val="1"/>
      <w:numFmt w:val="decimal"/>
      <w:lvlText w:val="%1.)"/>
      <w:lvlJc w:val="left"/>
      <w:pPr>
        <w:ind w:left="644" w:hanging="360"/>
      </w:pPr>
      <w:rPr>
        <w:rFonts w:hint="default"/>
        <w:b/>
        <w:i w:val="0"/>
        <w:sz w:val="20"/>
        <w:szCs w:val="20"/>
      </w:rPr>
    </w:lvl>
    <w:lvl w:ilvl="1" w:tplc="BDF050F4" w:tentative="1">
      <w:start w:val="1"/>
      <w:numFmt w:val="lowerLetter"/>
      <w:lvlText w:val="%2."/>
      <w:lvlJc w:val="left"/>
      <w:pPr>
        <w:ind w:left="1440" w:hanging="360"/>
      </w:pPr>
    </w:lvl>
    <w:lvl w:ilvl="2" w:tplc="0DBAF6D2" w:tentative="1">
      <w:start w:val="1"/>
      <w:numFmt w:val="lowerRoman"/>
      <w:lvlText w:val="%3."/>
      <w:lvlJc w:val="right"/>
      <w:pPr>
        <w:ind w:left="2160" w:hanging="180"/>
      </w:pPr>
    </w:lvl>
    <w:lvl w:ilvl="3" w:tplc="94E829EE" w:tentative="1">
      <w:start w:val="1"/>
      <w:numFmt w:val="decimal"/>
      <w:lvlText w:val="%4."/>
      <w:lvlJc w:val="left"/>
      <w:pPr>
        <w:ind w:left="2880" w:hanging="360"/>
      </w:pPr>
    </w:lvl>
    <w:lvl w:ilvl="4" w:tplc="EDF09EBE" w:tentative="1">
      <w:start w:val="1"/>
      <w:numFmt w:val="lowerLetter"/>
      <w:lvlText w:val="%5."/>
      <w:lvlJc w:val="left"/>
      <w:pPr>
        <w:ind w:left="3600" w:hanging="360"/>
      </w:pPr>
    </w:lvl>
    <w:lvl w:ilvl="5" w:tplc="52D2B268" w:tentative="1">
      <w:start w:val="1"/>
      <w:numFmt w:val="lowerRoman"/>
      <w:lvlText w:val="%6."/>
      <w:lvlJc w:val="right"/>
      <w:pPr>
        <w:ind w:left="4320" w:hanging="180"/>
      </w:pPr>
    </w:lvl>
    <w:lvl w:ilvl="6" w:tplc="B8D4324A" w:tentative="1">
      <w:start w:val="1"/>
      <w:numFmt w:val="decimal"/>
      <w:lvlText w:val="%7."/>
      <w:lvlJc w:val="left"/>
      <w:pPr>
        <w:ind w:left="5040" w:hanging="360"/>
      </w:pPr>
    </w:lvl>
    <w:lvl w:ilvl="7" w:tplc="BD68C7A2" w:tentative="1">
      <w:start w:val="1"/>
      <w:numFmt w:val="lowerLetter"/>
      <w:lvlText w:val="%8."/>
      <w:lvlJc w:val="left"/>
      <w:pPr>
        <w:ind w:left="5760" w:hanging="360"/>
      </w:pPr>
    </w:lvl>
    <w:lvl w:ilvl="8" w:tplc="0B6EC284" w:tentative="1">
      <w:start w:val="1"/>
      <w:numFmt w:val="lowerRoman"/>
      <w:lvlText w:val="%9."/>
      <w:lvlJc w:val="right"/>
      <w:pPr>
        <w:ind w:left="6480" w:hanging="180"/>
      </w:pPr>
    </w:lvl>
  </w:abstractNum>
  <w:abstractNum w:abstractNumId="12" w15:restartNumberingAfterBreak="0">
    <w:nsid w:val="0E97714E"/>
    <w:multiLevelType w:val="hybridMultilevel"/>
    <w:tmpl w:val="0B68FCA2"/>
    <w:lvl w:ilvl="0" w:tplc="DF5C73AC">
      <w:start w:val="1"/>
      <w:numFmt w:val="decimal"/>
      <w:lvlText w:val="%1."/>
      <w:lvlJc w:val="left"/>
      <w:pPr>
        <w:ind w:left="720" w:hanging="360"/>
      </w:pPr>
    </w:lvl>
    <w:lvl w:ilvl="1" w:tplc="1FCEAA4E" w:tentative="1">
      <w:start w:val="1"/>
      <w:numFmt w:val="lowerLetter"/>
      <w:lvlText w:val="%2."/>
      <w:lvlJc w:val="left"/>
      <w:pPr>
        <w:ind w:left="1440" w:hanging="360"/>
      </w:pPr>
    </w:lvl>
    <w:lvl w:ilvl="2" w:tplc="FDAE8AA8" w:tentative="1">
      <w:start w:val="1"/>
      <w:numFmt w:val="lowerRoman"/>
      <w:lvlText w:val="%3."/>
      <w:lvlJc w:val="right"/>
      <w:pPr>
        <w:ind w:left="2160" w:hanging="180"/>
      </w:pPr>
    </w:lvl>
    <w:lvl w:ilvl="3" w:tplc="D4F44856" w:tentative="1">
      <w:start w:val="1"/>
      <w:numFmt w:val="decimal"/>
      <w:lvlText w:val="%4."/>
      <w:lvlJc w:val="left"/>
      <w:pPr>
        <w:ind w:left="2880" w:hanging="360"/>
      </w:pPr>
    </w:lvl>
    <w:lvl w:ilvl="4" w:tplc="7E342846" w:tentative="1">
      <w:start w:val="1"/>
      <w:numFmt w:val="lowerLetter"/>
      <w:lvlText w:val="%5."/>
      <w:lvlJc w:val="left"/>
      <w:pPr>
        <w:ind w:left="3600" w:hanging="360"/>
      </w:pPr>
    </w:lvl>
    <w:lvl w:ilvl="5" w:tplc="48A44602" w:tentative="1">
      <w:start w:val="1"/>
      <w:numFmt w:val="lowerRoman"/>
      <w:lvlText w:val="%6."/>
      <w:lvlJc w:val="right"/>
      <w:pPr>
        <w:ind w:left="4320" w:hanging="180"/>
      </w:pPr>
    </w:lvl>
    <w:lvl w:ilvl="6" w:tplc="16DA2B2C" w:tentative="1">
      <w:start w:val="1"/>
      <w:numFmt w:val="decimal"/>
      <w:lvlText w:val="%7."/>
      <w:lvlJc w:val="left"/>
      <w:pPr>
        <w:ind w:left="5040" w:hanging="360"/>
      </w:pPr>
    </w:lvl>
    <w:lvl w:ilvl="7" w:tplc="7F402706" w:tentative="1">
      <w:start w:val="1"/>
      <w:numFmt w:val="lowerLetter"/>
      <w:lvlText w:val="%8."/>
      <w:lvlJc w:val="left"/>
      <w:pPr>
        <w:ind w:left="5760" w:hanging="360"/>
      </w:pPr>
    </w:lvl>
    <w:lvl w:ilvl="8" w:tplc="8FB0B696" w:tentative="1">
      <w:start w:val="1"/>
      <w:numFmt w:val="lowerRoman"/>
      <w:lvlText w:val="%9."/>
      <w:lvlJc w:val="right"/>
      <w:pPr>
        <w:ind w:left="6480" w:hanging="180"/>
      </w:pPr>
    </w:lvl>
  </w:abstractNum>
  <w:abstractNum w:abstractNumId="13"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C0521FC"/>
    <w:multiLevelType w:val="hybridMultilevel"/>
    <w:tmpl w:val="0C0432DC"/>
    <w:styleLink w:val="41"/>
    <w:lvl w:ilvl="0" w:tplc="0650AA90">
      <w:start w:val="1"/>
      <w:numFmt w:val="bullet"/>
      <w:lvlText w:val=""/>
      <w:lvlJc w:val="left"/>
      <w:pPr>
        <w:tabs>
          <w:tab w:val="num" w:pos="720"/>
        </w:tabs>
        <w:ind w:left="720" w:hanging="360"/>
      </w:pPr>
      <w:rPr>
        <w:rFonts w:ascii="Wingdings" w:hAnsi="Wingdings" w:hint="default"/>
      </w:rPr>
    </w:lvl>
    <w:lvl w:ilvl="1" w:tplc="F0300BF2" w:tentative="1">
      <w:start w:val="1"/>
      <w:numFmt w:val="bullet"/>
      <w:lvlText w:val="o"/>
      <w:lvlJc w:val="left"/>
      <w:pPr>
        <w:tabs>
          <w:tab w:val="num" w:pos="1440"/>
        </w:tabs>
        <w:ind w:left="1440" w:hanging="360"/>
      </w:pPr>
      <w:rPr>
        <w:rFonts w:ascii="Courier New" w:hAnsi="Courier New" w:cs="Courier New" w:hint="default"/>
      </w:rPr>
    </w:lvl>
    <w:lvl w:ilvl="2" w:tplc="978A0028" w:tentative="1">
      <w:start w:val="1"/>
      <w:numFmt w:val="bullet"/>
      <w:lvlText w:val=""/>
      <w:lvlJc w:val="left"/>
      <w:pPr>
        <w:tabs>
          <w:tab w:val="num" w:pos="2160"/>
        </w:tabs>
        <w:ind w:left="2160" w:hanging="360"/>
      </w:pPr>
      <w:rPr>
        <w:rFonts w:ascii="Wingdings" w:hAnsi="Wingdings" w:hint="default"/>
      </w:rPr>
    </w:lvl>
    <w:lvl w:ilvl="3" w:tplc="56489B10" w:tentative="1">
      <w:start w:val="1"/>
      <w:numFmt w:val="bullet"/>
      <w:lvlText w:val=""/>
      <w:lvlJc w:val="left"/>
      <w:pPr>
        <w:tabs>
          <w:tab w:val="num" w:pos="2880"/>
        </w:tabs>
        <w:ind w:left="2880" w:hanging="360"/>
      </w:pPr>
      <w:rPr>
        <w:rFonts w:ascii="Symbol" w:hAnsi="Symbol" w:hint="default"/>
      </w:rPr>
    </w:lvl>
    <w:lvl w:ilvl="4" w:tplc="44281D32" w:tentative="1">
      <w:start w:val="1"/>
      <w:numFmt w:val="bullet"/>
      <w:lvlText w:val="o"/>
      <w:lvlJc w:val="left"/>
      <w:pPr>
        <w:tabs>
          <w:tab w:val="num" w:pos="3600"/>
        </w:tabs>
        <w:ind w:left="3600" w:hanging="360"/>
      </w:pPr>
      <w:rPr>
        <w:rFonts w:ascii="Courier New" w:hAnsi="Courier New" w:cs="Courier New" w:hint="default"/>
      </w:rPr>
    </w:lvl>
    <w:lvl w:ilvl="5" w:tplc="813AFAD4" w:tentative="1">
      <w:start w:val="1"/>
      <w:numFmt w:val="bullet"/>
      <w:lvlText w:val=""/>
      <w:lvlJc w:val="left"/>
      <w:pPr>
        <w:tabs>
          <w:tab w:val="num" w:pos="4320"/>
        </w:tabs>
        <w:ind w:left="4320" w:hanging="360"/>
      </w:pPr>
      <w:rPr>
        <w:rFonts w:ascii="Wingdings" w:hAnsi="Wingdings" w:hint="default"/>
      </w:rPr>
    </w:lvl>
    <w:lvl w:ilvl="6" w:tplc="292E1AF0" w:tentative="1">
      <w:start w:val="1"/>
      <w:numFmt w:val="bullet"/>
      <w:lvlText w:val=""/>
      <w:lvlJc w:val="left"/>
      <w:pPr>
        <w:tabs>
          <w:tab w:val="num" w:pos="5040"/>
        </w:tabs>
        <w:ind w:left="5040" w:hanging="360"/>
      </w:pPr>
      <w:rPr>
        <w:rFonts w:ascii="Symbol" w:hAnsi="Symbol" w:hint="default"/>
      </w:rPr>
    </w:lvl>
    <w:lvl w:ilvl="7" w:tplc="E258C8D8" w:tentative="1">
      <w:start w:val="1"/>
      <w:numFmt w:val="bullet"/>
      <w:lvlText w:val="o"/>
      <w:lvlJc w:val="left"/>
      <w:pPr>
        <w:tabs>
          <w:tab w:val="num" w:pos="5760"/>
        </w:tabs>
        <w:ind w:left="5760" w:hanging="360"/>
      </w:pPr>
      <w:rPr>
        <w:rFonts w:ascii="Courier New" w:hAnsi="Courier New" w:cs="Courier New" w:hint="default"/>
      </w:rPr>
    </w:lvl>
    <w:lvl w:ilvl="8" w:tplc="804E9B9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106032"/>
    <w:multiLevelType w:val="multilevel"/>
    <w:tmpl w:val="6A1E74B0"/>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84A686E"/>
    <w:multiLevelType w:val="hybridMultilevel"/>
    <w:tmpl w:val="1964707C"/>
    <w:lvl w:ilvl="0" w:tplc="31445CF0">
      <w:start w:val="1"/>
      <w:numFmt w:val="decimal"/>
      <w:lvlText w:val="%1."/>
      <w:lvlJc w:val="left"/>
      <w:pPr>
        <w:ind w:left="720" w:hanging="360"/>
      </w:pPr>
    </w:lvl>
    <w:lvl w:ilvl="1" w:tplc="C706A800" w:tentative="1">
      <w:start w:val="1"/>
      <w:numFmt w:val="lowerLetter"/>
      <w:lvlText w:val="%2."/>
      <w:lvlJc w:val="left"/>
      <w:pPr>
        <w:ind w:left="1440" w:hanging="360"/>
      </w:pPr>
    </w:lvl>
    <w:lvl w:ilvl="2" w:tplc="8578E19A" w:tentative="1">
      <w:start w:val="1"/>
      <w:numFmt w:val="lowerRoman"/>
      <w:lvlText w:val="%3."/>
      <w:lvlJc w:val="right"/>
      <w:pPr>
        <w:ind w:left="2160" w:hanging="180"/>
      </w:pPr>
    </w:lvl>
    <w:lvl w:ilvl="3" w:tplc="54941618" w:tentative="1">
      <w:start w:val="1"/>
      <w:numFmt w:val="decimal"/>
      <w:lvlText w:val="%4."/>
      <w:lvlJc w:val="left"/>
      <w:pPr>
        <w:ind w:left="2880" w:hanging="360"/>
      </w:pPr>
    </w:lvl>
    <w:lvl w:ilvl="4" w:tplc="1D0A7F7A" w:tentative="1">
      <w:start w:val="1"/>
      <w:numFmt w:val="lowerLetter"/>
      <w:lvlText w:val="%5."/>
      <w:lvlJc w:val="left"/>
      <w:pPr>
        <w:ind w:left="3600" w:hanging="360"/>
      </w:pPr>
    </w:lvl>
    <w:lvl w:ilvl="5" w:tplc="EF04F2A6" w:tentative="1">
      <w:start w:val="1"/>
      <w:numFmt w:val="lowerRoman"/>
      <w:lvlText w:val="%6."/>
      <w:lvlJc w:val="right"/>
      <w:pPr>
        <w:ind w:left="4320" w:hanging="180"/>
      </w:pPr>
    </w:lvl>
    <w:lvl w:ilvl="6" w:tplc="6804C7C2" w:tentative="1">
      <w:start w:val="1"/>
      <w:numFmt w:val="decimal"/>
      <w:lvlText w:val="%7."/>
      <w:lvlJc w:val="left"/>
      <w:pPr>
        <w:ind w:left="5040" w:hanging="360"/>
      </w:pPr>
    </w:lvl>
    <w:lvl w:ilvl="7" w:tplc="EA2C44FA" w:tentative="1">
      <w:start w:val="1"/>
      <w:numFmt w:val="lowerLetter"/>
      <w:lvlText w:val="%8."/>
      <w:lvlJc w:val="left"/>
      <w:pPr>
        <w:ind w:left="5760" w:hanging="360"/>
      </w:pPr>
    </w:lvl>
    <w:lvl w:ilvl="8" w:tplc="A7FA8B88" w:tentative="1">
      <w:start w:val="1"/>
      <w:numFmt w:val="lowerRoman"/>
      <w:lvlText w:val="%9."/>
      <w:lvlJc w:val="right"/>
      <w:pPr>
        <w:ind w:left="6480" w:hanging="180"/>
      </w:pPr>
    </w:lvl>
  </w:abstractNum>
  <w:abstractNum w:abstractNumId="17" w15:restartNumberingAfterBreak="0">
    <w:nsid w:val="2D67012B"/>
    <w:multiLevelType w:val="hybridMultilevel"/>
    <w:tmpl w:val="E07A3A7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8" w15:restartNumberingAfterBreak="0">
    <w:nsid w:val="30932ECB"/>
    <w:multiLevelType w:val="hybridMultilevel"/>
    <w:tmpl w:val="BBE4A462"/>
    <w:lvl w:ilvl="0" w:tplc="5EB6D7A6">
      <w:start w:val="1"/>
      <w:numFmt w:val="bullet"/>
      <w:lvlText w:val=""/>
      <w:lvlJc w:val="left"/>
      <w:pPr>
        <w:ind w:left="720" w:hanging="360"/>
      </w:pPr>
      <w:rPr>
        <w:rFonts w:ascii="Symbol" w:hAnsi="Symbol" w:hint="default"/>
      </w:rPr>
    </w:lvl>
    <w:lvl w:ilvl="1" w:tplc="A180389E" w:tentative="1">
      <w:start w:val="1"/>
      <w:numFmt w:val="bullet"/>
      <w:lvlText w:val="o"/>
      <w:lvlJc w:val="left"/>
      <w:pPr>
        <w:ind w:left="1440" w:hanging="360"/>
      </w:pPr>
      <w:rPr>
        <w:rFonts w:ascii="Courier New" w:hAnsi="Courier New" w:cs="Courier New" w:hint="default"/>
      </w:rPr>
    </w:lvl>
    <w:lvl w:ilvl="2" w:tplc="546C1C74" w:tentative="1">
      <w:start w:val="1"/>
      <w:numFmt w:val="bullet"/>
      <w:lvlText w:val=""/>
      <w:lvlJc w:val="left"/>
      <w:pPr>
        <w:ind w:left="2160" w:hanging="360"/>
      </w:pPr>
      <w:rPr>
        <w:rFonts w:ascii="Wingdings" w:hAnsi="Wingdings" w:hint="default"/>
      </w:rPr>
    </w:lvl>
    <w:lvl w:ilvl="3" w:tplc="0A467062" w:tentative="1">
      <w:start w:val="1"/>
      <w:numFmt w:val="bullet"/>
      <w:lvlText w:val=""/>
      <w:lvlJc w:val="left"/>
      <w:pPr>
        <w:ind w:left="2880" w:hanging="360"/>
      </w:pPr>
      <w:rPr>
        <w:rFonts w:ascii="Symbol" w:hAnsi="Symbol" w:hint="default"/>
      </w:rPr>
    </w:lvl>
    <w:lvl w:ilvl="4" w:tplc="FA540670" w:tentative="1">
      <w:start w:val="1"/>
      <w:numFmt w:val="bullet"/>
      <w:lvlText w:val="o"/>
      <w:lvlJc w:val="left"/>
      <w:pPr>
        <w:ind w:left="3600" w:hanging="360"/>
      </w:pPr>
      <w:rPr>
        <w:rFonts w:ascii="Courier New" w:hAnsi="Courier New" w:cs="Courier New" w:hint="default"/>
      </w:rPr>
    </w:lvl>
    <w:lvl w:ilvl="5" w:tplc="4650B732" w:tentative="1">
      <w:start w:val="1"/>
      <w:numFmt w:val="bullet"/>
      <w:lvlText w:val=""/>
      <w:lvlJc w:val="left"/>
      <w:pPr>
        <w:ind w:left="4320" w:hanging="360"/>
      </w:pPr>
      <w:rPr>
        <w:rFonts w:ascii="Wingdings" w:hAnsi="Wingdings" w:hint="default"/>
      </w:rPr>
    </w:lvl>
    <w:lvl w:ilvl="6" w:tplc="6BE83220" w:tentative="1">
      <w:start w:val="1"/>
      <w:numFmt w:val="bullet"/>
      <w:lvlText w:val=""/>
      <w:lvlJc w:val="left"/>
      <w:pPr>
        <w:ind w:left="5040" w:hanging="360"/>
      </w:pPr>
      <w:rPr>
        <w:rFonts w:ascii="Symbol" w:hAnsi="Symbol" w:hint="default"/>
      </w:rPr>
    </w:lvl>
    <w:lvl w:ilvl="7" w:tplc="43F68FD0" w:tentative="1">
      <w:start w:val="1"/>
      <w:numFmt w:val="bullet"/>
      <w:lvlText w:val="o"/>
      <w:lvlJc w:val="left"/>
      <w:pPr>
        <w:ind w:left="5760" w:hanging="360"/>
      </w:pPr>
      <w:rPr>
        <w:rFonts w:ascii="Courier New" w:hAnsi="Courier New" w:cs="Courier New" w:hint="default"/>
      </w:rPr>
    </w:lvl>
    <w:lvl w:ilvl="8" w:tplc="BD04B2AE" w:tentative="1">
      <w:start w:val="1"/>
      <w:numFmt w:val="bullet"/>
      <w:lvlText w:val=""/>
      <w:lvlJc w:val="left"/>
      <w:pPr>
        <w:ind w:left="6480" w:hanging="360"/>
      </w:pPr>
      <w:rPr>
        <w:rFonts w:ascii="Wingdings" w:hAnsi="Wingdings" w:hint="default"/>
      </w:rPr>
    </w:lvl>
  </w:abstractNum>
  <w:abstractNum w:abstractNumId="19" w15:restartNumberingAfterBreak="0">
    <w:nsid w:val="35263656"/>
    <w:multiLevelType w:val="hybridMultilevel"/>
    <w:tmpl w:val="FDFEA3C2"/>
    <w:lvl w:ilvl="0" w:tplc="CF62A20C">
      <w:start w:val="1"/>
      <w:numFmt w:val="decimal"/>
      <w:lvlText w:val="%1."/>
      <w:lvlJc w:val="left"/>
      <w:pPr>
        <w:ind w:left="720" w:hanging="360"/>
      </w:pPr>
      <w:rPr>
        <w:rFonts w:hint="default"/>
        <w:b w:val="0"/>
        <w:bCs w:val="0"/>
        <w:i w:val="0"/>
        <w:i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AAE272E"/>
    <w:multiLevelType w:val="hybridMultilevel"/>
    <w:tmpl w:val="85163CD6"/>
    <w:lvl w:ilvl="0" w:tplc="3C24A196">
      <w:start w:val="1"/>
      <w:numFmt w:val="bullet"/>
      <w:lvlText w:val=""/>
      <w:lvlJc w:val="left"/>
      <w:pPr>
        <w:ind w:left="1069" w:hanging="360"/>
      </w:pPr>
      <w:rPr>
        <w:rFonts w:ascii="Wingdings" w:hAnsi="Wingdings"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1" w15:restartNumberingAfterBreak="0">
    <w:nsid w:val="503D0B29"/>
    <w:multiLevelType w:val="hybridMultilevel"/>
    <w:tmpl w:val="78DE8180"/>
    <w:lvl w:ilvl="0" w:tplc="F44CCBD8">
      <w:start w:val="1"/>
      <w:numFmt w:val="decimal"/>
      <w:lvlText w:val="%1."/>
      <w:lvlJc w:val="left"/>
      <w:pPr>
        <w:ind w:left="360" w:hanging="360"/>
      </w:pPr>
    </w:lvl>
    <w:lvl w:ilvl="1" w:tplc="B26411EC">
      <w:start w:val="1"/>
      <w:numFmt w:val="lowerLetter"/>
      <w:lvlText w:val="%2."/>
      <w:lvlJc w:val="left"/>
      <w:pPr>
        <w:ind w:left="1440" w:hanging="360"/>
      </w:pPr>
    </w:lvl>
    <w:lvl w:ilvl="2" w:tplc="FAB23E92">
      <w:start w:val="1"/>
      <w:numFmt w:val="lowerRoman"/>
      <w:lvlText w:val="%3."/>
      <w:lvlJc w:val="right"/>
      <w:pPr>
        <w:ind w:left="2160" w:hanging="180"/>
      </w:pPr>
    </w:lvl>
    <w:lvl w:ilvl="3" w:tplc="B380D74E">
      <w:start w:val="1"/>
      <w:numFmt w:val="decimal"/>
      <w:lvlText w:val="%4."/>
      <w:lvlJc w:val="left"/>
      <w:pPr>
        <w:ind w:left="2880" w:hanging="360"/>
      </w:pPr>
    </w:lvl>
    <w:lvl w:ilvl="4" w:tplc="6C2C6B28">
      <w:start w:val="1"/>
      <w:numFmt w:val="lowerLetter"/>
      <w:lvlText w:val="%5."/>
      <w:lvlJc w:val="left"/>
      <w:pPr>
        <w:ind w:left="3600" w:hanging="360"/>
      </w:pPr>
    </w:lvl>
    <w:lvl w:ilvl="5" w:tplc="4414FEF0">
      <w:start w:val="1"/>
      <w:numFmt w:val="lowerRoman"/>
      <w:lvlText w:val="%6."/>
      <w:lvlJc w:val="right"/>
      <w:pPr>
        <w:ind w:left="4320" w:hanging="180"/>
      </w:pPr>
    </w:lvl>
    <w:lvl w:ilvl="6" w:tplc="C81A220C">
      <w:start w:val="1"/>
      <w:numFmt w:val="decimal"/>
      <w:lvlText w:val="%7."/>
      <w:lvlJc w:val="left"/>
      <w:pPr>
        <w:ind w:left="5040" w:hanging="360"/>
      </w:pPr>
    </w:lvl>
    <w:lvl w:ilvl="7" w:tplc="92BA7FC6">
      <w:start w:val="1"/>
      <w:numFmt w:val="lowerLetter"/>
      <w:lvlText w:val="%8."/>
      <w:lvlJc w:val="left"/>
      <w:pPr>
        <w:ind w:left="5760" w:hanging="360"/>
      </w:pPr>
    </w:lvl>
    <w:lvl w:ilvl="8" w:tplc="435CA2A6">
      <w:start w:val="1"/>
      <w:numFmt w:val="lowerRoman"/>
      <w:lvlText w:val="%9."/>
      <w:lvlJc w:val="right"/>
      <w:pPr>
        <w:ind w:left="6480" w:hanging="180"/>
      </w:pPr>
    </w:lvl>
  </w:abstractNum>
  <w:abstractNum w:abstractNumId="22" w15:restartNumberingAfterBreak="0">
    <w:nsid w:val="543B23FE"/>
    <w:multiLevelType w:val="hybridMultilevel"/>
    <w:tmpl w:val="0B0AD604"/>
    <w:lvl w:ilvl="0" w:tplc="E912F40E">
      <w:start w:val="1"/>
      <w:numFmt w:val="lowerRoman"/>
      <w:lvlText w:val="%1."/>
      <w:lvlJc w:val="right"/>
      <w:pPr>
        <w:ind w:left="720" w:hanging="360"/>
      </w:pPr>
    </w:lvl>
    <w:lvl w:ilvl="1" w:tplc="51906A9E" w:tentative="1">
      <w:start w:val="1"/>
      <w:numFmt w:val="lowerLetter"/>
      <w:lvlText w:val="%2."/>
      <w:lvlJc w:val="left"/>
      <w:pPr>
        <w:ind w:left="1440" w:hanging="360"/>
      </w:pPr>
    </w:lvl>
    <w:lvl w:ilvl="2" w:tplc="C09E214C" w:tentative="1">
      <w:start w:val="1"/>
      <w:numFmt w:val="lowerRoman"/>
      <w:lvlText w:val="%3."/>
      <w:lvlJc w:val="right"/>
      <w:pPr>
        <w:ind w:left="2160" w:hanging="180"/>
      </w:pPr>
    </w:lvl>
    <w:lvl w:ilvl="3" w:tplc="B3729E72" w:tentative="1">
      <w:start w:val="1"/>
      <w:numFmt w:val="decimal"/>
      <w:lvlText w:val="%4."/>
      <w:lvlJc w:val="left"/>
      <w:pPr>
        <w:ind w:left="2880" w:hanging="360"/>
      </w:pPr>
    </w:lvl>
    <w:lvl w:ilvl="4" w:tplc="16B43816" w:tentative="1">
      <w:start w:val="1"/>
      <w:numFmt w:val="lowerLetter"/>
      <w:lvlText w:val="%5."/>
      <w:lvlJc w:val="left"/>
      <w:pPr>
        <w:ind w:left="3600" w:hanging="360"/>
      </w:pPr>
    </w:lvl>
    <w:lvl w:ilvl="5" w:tplc="0C96350C" w:tentative="1">
      <w:start w:val="1"/>
      <w:numFmt w:val="lowerRoman"/>
      <w:lvlText w:val="%6."/>
      <w:lvlJc w:val="right"/>
      <w:pPr>
        <w:ind w:left="4320" w:hanging="180"/>
      </w:pPr>
    </w:lvl>
    <w:lvl w:ilvl="6" w:tplc="7AB2A16E" w:tentative="1">
      <w:start w:val="1"/>
      <w:numFmt w:val="decimal"/>
      <w:lvlText w:val="%7."/>
      <w:lvlJc w:val="left"/>
      <w:pPr>
        <w:ind w:left="5040" w:hanging="360"/>
      </w:pPr>
    </w:lvl>
    <w:lvl w:ilvl="7" w:tplc="8F74B766" w:tentative="1">
      <w:start w:val="1"/>
      <w:numFmt w:val="lowerLetter"/>
      <w:lvlText w:val="%8."/>
      <w:lvlJc w:val="left"/>
      <w:pPr>
        <w:ind w:left="5760" w:hanging="360"/>
      </w:pPr>
    </w:lvl>
    <w:lvl w:ilvl="8" w:tplc="404CFCF4" w:tentative="1">
      <w:start w:val="1"/>
      <w:numFmt w:val="lowerRoman"/>
      <w:lvlText w:val="%9."/>
      <w:lvlJc w:val="right"/>
      <w:pPr>
        <w:ind w:left="6480" w:hanging="180"/>
      </w:pPr>
    </w:lvl>
  </w:abstractNum>
  <w:abstractNum w:abstractNumId="23" w15:restartNumberingAfterBreak="0">
    <w:nsid w:val="568E3BB5"/>
    <w:multiLevelType w:val="hybridMultilevel"/>
    <w:tmpl w:val="A05A3CDA"/>
    <w:lvl w:ilvl="0" w:tplc="EBC2309A">
      <w:start w:val="8"/>
      <w:numFmt w:val="decimal"/>
      <w:lvlText w:val="%1."/>
      <w:lvlJc w:val="left"/>
      <w:pPr>
        <w:ind w:left="360" w:hanging="360"/>
      </w:pPr>
      <w:rPr>
        <w:rFonts w:ascii="Calibri" w:hAnsi="Calibri" w:hint="default"/>
        <w:b/>
      </w:rPr>
    </w:lvl>
    <w:lvl w:ilvl="1" w:tplc="04090001">
      <w:start w:val="1"/>
      <w:numFmt w:val="bullet"/>
      <w:lvlText w:val=""/>
      <w:lvlJc w:val="left"/>
      <w:pPr>
        <w:ind w:left="1014" w:hanging="360"/>
      </w:pPr>
      <w:rPr>
        <w:rFonts w:ascii="Symbol" w:hAnsi="Symbol" w:hint="default"/>
      </w:r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4" w15:restartNumberingAfterBreak="0">
    <w:nsid w:val="60B67BCB"/>
    <w:multiLevelType w:val="hybridMultilevel"/>
    <w:tmpl w:val="E1CA9F60"/>
    <w:name w:val="Heading list22222"/>
    <w:lvl w:ilvl="0" w:tplc="B6BA827E">
      <w:start w:val="1"/>
      <w:numFmt w:val="bullet"/>
      <w:lvlText w:val=""/>
      <w:lvlJc w:val="left"/>
      <w:pPr>
        <w:ind w:left="720" w:hanging="360"/>
      </w:pPr>
      <w:rPr>
        <w:rFonts w:ascii="Symbol" w:hAnsi="Symbol" w:hint="default"/>
      </w:rPr>
    </w:lvl>
    <w:lvl w:ilvl="1" w:tplc="7B525DF8">
      <w:start w:val="1"/>
      <w:numFmt w:val="bullet"/>
      <w:lvlText w:val="o"/>
      <w:lvlJc w:val="left"/>
      <w:pPr>
        <w:ind w:left="1440" w:hanging="360"/>
      </w:pPr>
      <w:rPr>
        <w:rFonts w:ascii="Courier New" w:hAnsi="Courier New" w:cs="Courier New" w:hint="default"/>
      </w:rPr>
    </w:lvl>
    <w:lvl w:ilvl="2" w:tplc="8AE60E58" w:tentative="1">
      <w:start w:val="1"/>
      <w:numFmt w:val="bullet"/>
      <w:lvlText w:val=""/>
      <w:lvlJc w:val="left"/>
      <w:pPr>
        <w:ind w:left="2160" w:hanging="360"/>
      </w:pPr>
      <w:rPr>
        <w:rFonts w:ascii="Wingdings" w:hAnsi="Wingdings" w:hint="default"/>
      </w:rPr>
    </w:lvl>
    <w:lvl w:ilvl="3" w:tplc="B7EC5258" w:tentative="1">
      <w:start w:val="1"/>
      <w:numFmt w:val="bullet"/>
      <w:lvlText w:val=""/>
      <w:lvlJc w:val="left"/>
      <w:pPr>
        <w:ind w:left="2880" w:hanging="360"/>
      </w:pPr>
      <w:rPr>
        <w:rFonts w:ascii="Symbol" w:hAnsi="Symbol" w:hint="default"/>
      </w:rPr>
    </w:lvl>
    <w:lvl w:ilvl="4" w:tplc="72BE425C" w:tentative="1">
      <w:start w:val="1"/>
      <w:numFmt w:val="bullet"/>
      <w:lvlText w:val="o"/>
      <w:lvlJc w:val="left"/>
      <w:pPr>
        <w:ind w:left="3600" w:hanging="360"/>
      </w:pPr>
      <w:rPr>
        <w:rFonts w:ascii="Courier New" w:hAnsi="Courier New" w:cs="Courier New" w:hint="default"/>
      </w:rPr>
    </w:lvl>
    <w:lvl w:ilvl="5" w:tplc="1974DA98" w:tentative="1">
      <w:start w:val="1"/>
      <w:numFmt w:val="bullet"/>
      <w:lvlText w:val=""/>
      <w:lvlJc w:val="left"/>
      <w:pPr>
        <w:ind w:left="4320" w:hanging="360"/>
      </w:pPr>
      <w:rPr>
        <w:rFonts w:ascii="Wingdings" w:hAnsi="Wingdings" w:hint="default"/>
      </w:rPr>
    </w:lvl>
    <w:lvl w:ilvl="6" w:tplc="A82042AE" w:tentative="1">
      <w:start w:val="1"/>
      <w:numFmt w:val="bullet"/>
      <w:lvlText w:val=""/>
      <w:lvlJc w:val="left"/>
      <w:pPr>
        <w:ind w:left="5040" w:hanging="360"/>
      </w:pPr>
      <w:rPr>
        <w:rFonts w:ascii="Symbol" w:hAnsi="Symbol" w:hint="default"/>
      </w:rPr>
    </w:lvl>
    <w:lvl w:ilvl="7" w:tplc="9AD8DDDC" w:tentative="1">
      <w:start w:val="1"/>
      <w:numFmt w:val="bullet"/>
      <w:lvlText w:val="o"/>
      <w:lvlJc w:val="left"/>
      <w:pPr>
        <w:ind w:left="5760" w:hanging="360"/>
      </w:pPr>
      <w:rPr>
        <w:rFonts w:ascii="Courier New" w:hAnsi="Courier New" w:cs="Courier New" w:hint="default"/>
      </w:rPr>
    </w:lvl>
    <w:lvl w:ilvl="8" w:tplc="D4D0E8A2" w:tentative="1">
      <w:start w:val="1"/>
      <w:numFmt w:val="bullet"/>
      <w:lvlText w:val=""/>
      <w:lvlJc w:val="left"/>
      <w:pPr>
        <w:ind w:left="6480" w:hanging="360"/>
      </w:pPr>
      <w:rPr>
        <w:rFonts w:ascii="Wingdings" w:hAnsi="Wingdings" w:hint="default"/>
      </w:rPr>
    </w:lvl>
  </w:abstractNum>
  <w:abstractNum w:abstractNumId="25" w15:restartNumberingAfterBreak="0">
    <w:nsid w:val="616B0123"/>
    <w:multiLevelType w:val="hybridMultilevel"/>
    <w:tmpl w:val="A05A3CDA"/>
    <w:lvl w:ilvl="0" w:tplc="158616BA">
      <w:start w:val="8"/>
      <w:numFmt w:val="decimal"/>
      <w:lvlText w:val="%1."/>
      <w:lvlJc w:val="left"/>
      <w:pPr>
        <w:ind w:left="360" w:hanging="360"/>
      </w:pPr>
      <w:rPr>
        <w:rFonts w:ascii="Calibri" w:hAnsi="Calibri" w:hint="default"/>
        <w:b/>
      </w:rPr>
    </w:lvl>
    <w:lvl w:ilvl="1" w:tplc="1FE60706">
      <w:start w:val="1"/>
      <w:numFmt w:val="bullet"/>
      <w:lvlText w:val=""/>
      <w:lvlJc w:val="left"/>
      <w:pPr>
        <w:ind w:left="1014" w:hanging="360"/>
      </w:pPr>
      <w:rPr>
        <w:rFonts w:ascii="Symbol" w:hAnsi="Symbol" w:hint="default"/>
      </w:rPr>
    </w:lvl>
    <w:lvl w:ilvl="2" w:tplc="BE72A360">
      <w:start w:val="1"/>
      <w:numFmt w:val="lowerRoman"/>
      <w:lvlText w:val="%3."/>
      <w:lvlJc w:val="right"/>
      <w:pPr>
        <w:ind w:left="1734" w:hanging="180"/>
      </w:pPr>
    </w:lvl>
    <w:lvl w:ilvl="3" w:tplc="35428988" w:tentative="1">
      <w:start w:val="1"/>
      <w:numFmt w:val="decimal"/>
      <w:lvlText w:val="%4."/>
      <w:lvlJc w:val="left"/>
      <w:pPr>
        <w:ind w:left="2454" w:hanging="360"/>
      </w:pPr>
    </w:lvl>
    <w:lvl w:ilvl="4" w:tplc="8D9288FC" w:tentative="1">
      <w:start w:val="1"/>
      <w:numFmt w:val="lowerLetter"/>
      <w:lvlText w:val="%5."/>
      <w:lvlJc w:val="left"/>
      <w:pPr>
        <w:ind w:left="3174" w:hanging="360"/>
      </w:pPr>
    </w:lvl>
    <w:lvl w:ilvl="5" w:tplc="9800AB56" w:tentative="1">
      <w:start w:val="1"/>
      <w:numFmt w:val="lowerRoman"/>
      <w:lvlText w:val="%6."/>
      <w:lvlJc w:val="right"/>
      <w:pPr>
        <w:ind w:left="3894" w:hanging="180"/>
      </w:pPr>
    </w:lvl>
    <w:lvl w:ilvl="6" w:tplc="7A629996" w:tentative="1">
      <w:start w:val="1"/>
      <w:numFmt w:val="decimal"/>
      <w:lvlText w:val="%7."/>
      <w:lvlJc w:val="left"/>
      <w:pPr>
        <w:ind w:left="4614" w:hanging="360"/>
      </w:pPr>
    </w:lvl>
    <w:lvl w:ilvl="7" w:tplc="7B1AFD78" w:tentative="1">
      <w:start w:val="1"/>
      <w:numFmt w:val="lowerLetter"/>
      <w:lvlText w:val="%8."/>
      <w:lvlJc w:val="left"/>
      <w:pPr>
        <w:ind w:left="5334" w:hanging="360"/>
      </w:pPr>
    </w:lvl>
    <w:lvl w:ilvl="8" w:tplc="6770AAEA" w:tentative="1">
      <w:start w:val="1"/>
      <w:numFmt w:val="lowerRoman"/>
      <w:lvlText w:val="%9."/>
      <w:lvlJc w:val="right"/>
      <w:pPr>
        <w:ind w:left="6054" w:hanging="180"/>
      </w:pPr>
    </w:lvl>
  </w:abstractNum>
  <w:abstractNum w:abstractNumId="26" w15:restartNumberingAfterBreak="0">
    <w:nsid w:val="644F7185"/>
    <w:multiLevelType w:val="hybridMultilevel"/>
    <w:tmpl w:val="9DBEED4E"/>
    <w:lvl w:ilvl="0" w:tplc="AD1466F8">
      <w:start w:val="2"/>
      <w:numFmt w:val="decimal"/>
      <w:lvlText w:val="%1"/>
      <w:lvlJc w:val="left"/>
      <w:pPr>
        <w:ind w:left="786" w:hanging="360"/>
      </w:pPr>
      <w:rPr>
        <w:rFonts w:hint="default"/>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6AB7AEA"/>
    <w:multiLevelType w:val="hybridMultilevel"/>
    <w:tmpl w:val="728CCA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29" w15:restartNumberingAfterBreak="0">
    <w:nsid w:val="689D19E8"/>
    <w:multiLevelType w:val="hybridMultilevel"/>
    <w:tmpl w:val="37D0AE56"/>
    <w:lvl w:ilvl="0" w:tplc="C60EA580">
      <w:start w:val="1"/>
      <w:numFmt w:val="decimal"/>
      <w:suff w:val="space"/>
      <w:lvlText w:val="%1."/>
      <w:lvlJc w:val="left"/>
      <w:pPr>
        <w:ind w:left="360" w:hanging="360"/>
      </w:pPr>
      <w:rPr>
        <w:rFonts w:hint="default"/>
      </w:rPr>
    </w:lvl>
    <w:lvl w:ilvl="1" w:tplc="C4765C70" w:tentative="1">
      <w:start w:val="1"/>
      <w:numFmt w:val="lowerLetter"/>
      <w:lvlText w:val="%2."/>
      <w:lvlJc w:val="left"/>
      <w:pPr>
        <w:ind w:left="1080" w:hanging="360"/>
      </w:pPr>
    </w:lvl>
    <w:lvl w:ilvl="2" w:tplc="BEE84F04" w:tentative="1">
      <w:start w:val="1"/>
      <w:numFmt w:val="lowerRoman"/>
      <w:lvlText w:val="%3."/>
      <w:lvlJc w:val="right"/>
      <w:pPr>
        <w:ind w:left="1800" w:hanging="180"/>
      </w:pPr>
    </w:lvl>
    <w:lvl w:ilvl="3" w:tplc="B6846CB0" w:tentative="1">
      <w:start w:val="1"/>
      <w:numFmt w:val="decimal"/>
      <w:lvlText w:val="%4."/>
      <w:lvlJc w:val="left"/>
      <w:pPr>
        <w:ind w:left="2520" w:hanging="360"/>
      </w:pPr>
    </w:lvl>
    <w:lvl w:ilvl="4" w:tplc="FE768092" w:tentative="1">
      <w:start w:val="1"/>
      <w:numFmt w:val="lowerLetter"/>
      <w:lvlText w:val="%5."/>
      <w:lvlJc w:val="left"/>
      <w:pPr>
        <w:ind w:left="3240" w:hanging="360"/>
      </w:pPr>
    </w:lvl>
    <w:lvl w:ilvl="5" w:tplc="D4B852FA" w:tentative="1">
      <w:start w:val="1"/>
      <w:numFmt w:val="lowerRoman"/>
      <w:lvlText w:val="%6."/>
      <w:lvlJc w:val="right"/>
      <w:pPr>
        <w:ind w:left="3960" w:hanging="180"/>
      </w:pPr>
    </w:lvl>
    <w:lvl w:ilvl="6" w:tplc="C7AC93F6" w:tentative="1">
      <w:start w:val="1"/>
      <w:numFmt w:val="decimal"/>
      <w:lvlText w:val="%7."/>
      <w:lvlJc w:val="left"/>
      <w:pPr>
        <w:ind w:left="4680" w:hanging="360"/>
      </w:pPr>
    </w:lvl>
    <w:lvl w:ilvl="7" w:tplc="EE1435FC" w:tentative="1">
      <w:start w:val="1"/>
      <w:numFmt w:val="lowerLetter"/>
      <w:lvlText w:val="%8."/>
      <w:lvlJc w:val="left"/>
      <w:pPr>
        <w:ind w:left="5400" w:hanging="360"/>
      </w:pPr>
    </w:lvl>
    <w:lvl w:ilvl="8" w:tplc="5E627332" w:tentative="1">
      <w:start w:val="1"/>
      <w:numFmt w:val="lowerRoman"/>
      <w:lvlText w:val="%9."/>
      <w:lvlJc w:val="right"/>
      <w:pPr>
        <w:ind w:left="6120" w:hanging="180"/>
      </w:pPr>
    </w:lvl>
  </w:abstractNum>
  <w:abstractNum w:abstractNumId="30" w15:restartNumberingAfterBreak="0">
    <w:nsid w:val="71DE2035"/>
    <w:multiLevelType w:val="hybridMultilevel"/>
    <w:tmpl w:val="8C948A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A8795B"/>
    <w:multiLevelType w:val="hybridMultilevel"/>
    <w:tmpl w:val="D512C510"/>
    <w:lvl w:ilvl="0" w:tplc="09CE9E04">
      <w:start w:val="1"/>
      <w:numFmt w:val="decimal"/>
      <w:lvlText w:val="%1."/>
      <w:lvlJc w:val="left"/>
      <w:pPr>
        <w:ind w:left="360" w:hanging="360"/>
      </w:pPr>
      <w:rPr>
        <w:rFonts w:hint="default"/>
        <w:b/>
        <w:i w:val="0"/>
      </w:rPr>
    </w:lvl>
    <w:lvl w:ilvl="1" w:tplc="ABE62CBC" w:tentative="1">
      <w:start w:val="1"/>
      <w:numFmt w:val="lowerLetter"/>
      <w:lvlText w:val="%2."/>
      <w:lvlJc w:val="left"/>
      <w:pPr>
        <w:ind w:left="1080" w:hanging="360"/>
      </w:pPr>
    </w:lvl>
    <w:lvl w:ilvl="2" w:tplc="9DA43478" w:tentative="1">
      <w:start w:val="1"/>
      <w:numFmt w:val="lowerRoman"/>
      <w:lvlText w:val="%3."/>
      <w:lvlJc w:val="right"/>
      <w:pPr>
        <w:ind w:left="1800" w:hanging="180"/>
      </w:pPr>
    </w:lvl>
    <w:lvl w:ilvl="3" w:tplc="60F29472" w:tentative="1">
      <w:start w:val="1"/>
      <w:numFmt w:val="decimal"/>
      <w:lvlText w:val="%4."/>
      <w:lvlJc w:val="left"/>
      <w:pPr>
        <w:ind w:left="2520" w:hanging="360"/>
      </w:pPr>
    </w:lvl>
    <w:lvl w:ilvl="4" w:tplc="49F0D52A" w:tentative="1">
      <w:start w:val="1"/>
      <w:numFmt w:val="lowerLetter"/>
      <w:lvlText w:val="%5."/>
      <w:lvlJc w:val="left"/>
      <w:pPr>
        <w:ind w:left="3240" w:hanging="360"/>
      </w:pPr>
    </w:lvl>
    <w:lvl w:ilvl="5" w:tplc="2270A1EA" w:tentative="1">
      <w:start w:val="1"/>
      <w:numFmt w:val="lowerRoman"/>
      <w:lvlText w:val="%6."/>
      <w:lvlJc w:val="right"/>
      <w:pPr>
        <w:ind w:left="3960" w:hanging="180"/>
      </w:pPr>
    </w:lvl>
    <w:lvl w:ilvl="6" w:tplc="18D2A128" w:tentative="1">
      <w:start w:val="1"/>
      <w:numFmt w:val="decimal"/>
      <w:lvlText w:val="%7."/>
      <w:lvlJc w:val="left"/>
      <w:pPr>
        <w:ind w:left="4680" w:hanging="360"/>
      </w:pPr>
    </w:lvl>
    <w:lvl w:ilvl="7" w:tplc="F0D0FB82" w:tentative="1">
      <w:start w:val="1"/>
      <w:numFmt w:val="lowerLetter"/>
      <w:lvlText w:val="%8."/>
      <w:lvlJc w:val="left"/>
      <w:pPr>
        <w:ind w:left="5400" w:hanging="360"/>
      </w:pPr>
    </w:lvl>
    <w:lvl w:ilvl="8" w:tplc="487C0EC8" w:tentative="1">
      <w:start w:val="1"/>
      <w:numFmt w:val="lowerRoman"/>
      <w:lvlText w:val="%9."/>
      <w:lvlJc w:val="right"/>
      <w:pPr>
        <w:ind w:left="6120" w:hanging="180"/>
      </w:pPr>
    </w:lvl>
  </w:abstractNum>
  <w:abstractNum w:abstractNumId="32" w15:restartNumberingAfterBreak="0">
    <w:nsid w:val="76015766"/>
    <w:multiLevelType w:val="hybridMultilevel"/>
    <w:tmpl w:val="AF12CB70"/>
    <w:lvl w:ilvl="0" w:tplc="A1060BBC">
      <w:start w:val="1"/>
      <w:numFmt w:val="bullet"/>
      <w:lvlText w:val=""/>
      <w:lvlJc w:val="left"/>
      <w:pPr>
        <w:ind w:left="720" w:hanging="360"/>
      </w:pPr>
      <w:rPr>
        <w:rFonts w:ascii="Symbol" w:hAnsi="Symbol" w:hint="default"/>
      </w:rPr>
    </w:lvl>
    <w:lvl w:ilvl="1" w:tplc="89A03878" w:tentative="1">
      <w:start w:val="1"/>
      <w:numFmt w:val="bullet"/>
      <w:lvlText w:val="o"/>
      <w:lvlJc w:val="left"/>
      <w:pPr>
        <w:ind w:left="1440" w:hanging="360"/>
      </w:pPr>
      <w:rPr>
        <w:rFonts w:ascii="Courier New" w:hAnsi="Courier New" w:cs="Courier New" w:hint="default"/>
      </w:rPr>
    </w:lvl>
    <w:lvl w:ilvl="2" w:tplc="B5D4F3FC" w:tentative="1">
      <w:start w:val="1"/>
      <w:numFmt w:val="bullet"/>
      <w:lvlText w:val=""/>
      <w:lvlJc w:val="left"/>
      <w:pPr>
        <w:ind w:left="2160" w:hanging="360"/>
      </w:pPr>
      <w:rPr>
        <w:rFonts w:ascii="Wingdings" w:hAnsi="Wingdings" w:hint="default"/>
      </w:rPr>
    </w:lvl>
    <w:lvl w:ilvl="3" w:tplc="BA20D026" w:tentative="1">
      <w:start w:val="1"/>
      <w:numFmt w:val="bullet"/>
      <w:lvlText w:val=""/>
      <w:lvlJc w:val="left"/>
      <w:pPr>
        <w:ind w:left="2880" w:hanging="360"/>
      </w:pPr>
      <w:rPr>
        <w:rFonts w:ascii="Symbol" w:hAnsi="Symbol" w:hint="default"/>
      </w:rPr>
    </w:lvl>
    <w:lvl w:ilvl="4" w:tplc="BB4268F6" w:tentative="1">
      <w:start w:val="1"/>
      <w:numFmt w:val="bullet"/>
      <w:lvlText w:val="o"/>
      <w:lvlJc w:val="left"/>
      <w:pPr>
        <w:ind w:left="3600" w:hanging="360"/>
      </w:pPr>
      <w:rPr>
        <w:rFonts w:ascii="Courier New" w:hAnsi="Courier New" w:cs="Courier New" w:hint="default"/>
      </w:rPr>
    </w:lvl>
    <w:lvl w:ilvl="5" w:tplc="3D4C1116" w:tentative="1">
      <w:start w:val="1"/>
      <w:numFmt w:val="bullet"/>
      <w:lvlText w:val=""/>
      <w:lvlJc w:val="left"/>
      <w:pPr>
        <w:ind w:left="4320" w:hanging="360"/>
      </w:pPr>
      <w:rPr>
        <w:rFonts w:ascii="Wingdings" w:hAnsi="Wingdings" w:hint="default"/>
      </w:rPr>
    </w:lvl>
    <w:lvl w:ilvl="6" w:tplc="C6FA0598" w:tentative="1">
      <w:start w:val="1"/>
      <w:numFmt w:val="bullet"/>
      <w:lvlText w:val=""/>
      <w:lvlJc w:val="left"/>
      <w:pPr>
        <w:ind w:left="5040" w:hanging="360"/>
      </w:pPr>
      <w:rPr>
        <w:rFonts w:ascii="Symbol" w:hAnsi="Symbol" w:hint="default"/>
      </w:rPr>
    </w:lvl>
    <w:lvl w:ilvl="7" w:tplc="18C6BC64" w:tentative="1">
      <w:start w:val="1"/>
      <w:numFmt w:val="bullet"/>
      <w:lvlText w:val="o"/>
      <w:lvlJc w:val="left"/>
      <w:pPr>
        <w:ind w:left="5760" w:hanging="360"/>
      </w:pPr>
      <w:rPr>
        <w:rFonts w:ascii="Courier New" w:hAnsi="Courier New" w:cs="Courier New" w:hint="default"/>
      </w:rPr>
    </w:lvl>
    <w:lvl w:ilvl="8" w:tplc="C9926F5E" w:tentative="1">
      <w:start w:val="1"/>
      <w:numFmt w:val="bullet"/>
      <w:lvlText w:val=""/>
      <w:lvlJc w:val="left"/>
      <w:pPr>
        <w:ind w:left="6480" w:hanging="360"/>
      </w:pPr>
      <w:rPr>
        <w:rFonts w:ascii="Wingdings" w:hAnsi="Wingdings" w:hint="default"/>
      </w:rPr>
    </w:lvl>
  </w:abstractNum>
  <w:abstractNum w:abstractNumId="33" w15:restartNumberingAfterBreak="0">
    <w:nsid w:val="771D6CF6"/>
    <w:multiLevelType w:val="hybridMultilevel"/>
    <w:tmpl w:val="C584D8B8"/>
    <w:lvl w:ilvl="0" w:tplc="70920072">
      <w:start w:val="1"/>
      <w:numFmt w:val="decimal"/>
      <w:lvlText w:val="%1."/>
      <w:lvlJc w:val="left"/>
      <w:pPr>
        <w:tabs>
          <w:tab w:val="num" w:pos="786"/>
        </w:tabs>
        <w:ind w:left="786" w:hanging="360"/>
      </w:pPr>
    </w:lvl>
    <w:lvl w:ilvl="1" w:tplc="3C24A196">
      <w:start w:val="1"/>
      <w:numFmt w:val="bullet"/>
      <w:lvlText w:val=""/>
      <w:lvlJc w:val="left"/>
      <w:pPr>
        <w:tabs>
          <w:tab w:val="num" w:pos="1506"/>
        </w:tabs>
        <w:ind w:left="1506" w:hanging="360"/>
      </w:pPr>
      <w:rPr>
        <w:rFonts w:ascii="Wingdings" w:hAnsi="Wingdings" w:hint="default"/>
      </w:rPr>
    </w:lvl>
    <w:lvl w:ilvl="2" w:tplc="0408001B">
      <w:start w:val="1"/>
      <w:numFmt w:val="bullet"/>
      <w:lvlText w:val=""/>
      <w:lvlJc w:val="left"/>
      <w:pPr>
        <w:tabs>
          <w:tab w:val="num" w:pos="2226"/>
        </w:tabs>
        <w:ind w:left="2226" w:hanging="360"/>
      </w:pPr>
      <w:rPr>
        <w:rFonts w:ascii="Symbol" w:hAnsi="Symbol" w:hint="default"/>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4" w15:restartNumberingAfterBreak="0">
    <w:nsid w:val="79A04C1B"/>
    <w:multiLevelType w:val="hybridMultilevel"/>
    <w:tmpl w:val="EA50BB82"/>
    <w:lvl w:ilvl="0" w:tplc="3C24A196">
      <w:start w:val="1"/>
      <w:numFmt w:val="bullet"/>
      <w:lvlText w:val=""/>
      <w:lvlJc w:val="left"/>
      <w:pPr>
        <w:tabs>
          <w:tab w:val="num" w:pos="2850"/>
        </w:tabs>
        <w:ind w:left="2850"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5" w15:restartNumberingAfterBreak="0">
    <w:nsid w:val="7ADB7617"/>
    <w:multiLevelType w:val="hybridMultilevel"/>
    <w:tmpl w:val="B68EEDEC"/>
    <w:lvl w:ilvl="0" w:tplc="DD36DC80">
      <w:start w:val="2"/>
      <w:numFmt w:val="bullet"/>
      <w:lvlText w:val="-"/>
      <w:lvlJc w:val="left"/>
      <w:pPr>
        <w:ind w:left="644" w:hanging="360"/>
      </w:pPr>
      <w:rPr>
        <w:rFonts w:ascii="Calibri" w:eastAsia="Times New Roman" w:hAnsi="Calibri" w:cs="Calibri" w:hint="default"/>
      </w:rPr>
    </w:lvl>
    <w:lvl w:ilvl="1" w:tplc="AE9AFF42" w:tentative="1">
      <w:start w:val="1"/>
      <w:numFmt w:val="bullet"/>
      <w:lvlText w:val="o"/>
      <w:lvlJc w:val="left"/>
      <w:pPr>
        <w:ind w:left="1364" w:hanging="360"/>
      </w:pPr>
      <w:rPr>
        <w:rFonts w:ascii="Courier New" w:hAnsi="Courier New" w:cs="Courier New" w:hint="default"/>
      </w:rPr>
    </w:lvl>
    <w:lvl w:ilvl="2" w:tplc="49245FE0" w:tentative="1">
      <w:start w:val="1"/>
      <w:numFmt w:val="bullet"/>
      <w:lvlText w:val=""/>
      <w:lvlJc w:val="left"/>
      <w:pPr>
        <w:ind w:left="2084" w:hanging="360"/>
      </w:pPr>
      <w:rPr>
        <w:rFonts w:ascii="Wingdings" w:hAnsi="Wingdings" w:hint="default"/>
      </w:rPr>
    </w:lvl>
    <w:lvl w:ilvl="3" w:tplc="905A75F4" w:tentative="1">
      <w:start w:val="1"/>
      <w:numFmt w:val="bullet"/>
      <w:lvlText w:val=""/>
      <w:lvlJc w:val="left"/>
      <w:pPr>
        <w:ind w:left="2804" w:hanging="360"/>
      </w:pPr>
      <w:rPr>
        <w:rFonts w:ascii="Symbol" w:hAnsi="Symbol" w:hint="default"/>
      </w:rPr>
    </w:lvl>
    <w:lvl w:ilvl="4" w:tplc="88942A7C" w:tentative="1">
      <w:start w:val="1"/>
      <w:numFmt w:val="bullet"/>
      <w:lvlText w:val="o"/>
      <w:lvlJc w:val="left"/>
      <w:pPr>
        <w:ind w:left="3524" w:hanging="360"/>
      </w:pPr>
      <w:rPr>
        <w:rFonts w:ascii="Courier New" w:hAnsi="Courier New" w:cs="Courier New" w:hint="default"/>
      </w:rPr>
    </w:lvl>
    <w:lvl w:ilvl="5" w:tplc="2606127A" w:tentative="1">
      <w:start w:val="1"/>
      <w:numFmt w:val="bullet"/>
      <w:lvlText w:val=""/>
      <w:lvlJc w:val="left"/>
      <w:pPr>
        <w:ind w:left="4244" w:hanging="360"/>
      </w:pPr>
      <w:rPr>
        <w:rFonts w:ascii="Wingdings" w:hAnsi="Wingdings" w:hint="default"/>
      </w:rPr>
    </w:lvl>
    <w:lvl w:ilvl="6" w:tplc="43127CD4" w:tentative="1">
      <w:start w:val="1"/>
      <w:numFmt w:val="bullet"/>
      <w:lvlText w:val=""/>
      <w:lvlJc w:val="left"/>
      <w:pPr>
        <w:ind w:left="4964" w:hanging="360"/>
      </w:pPr>
      <w:rPr>
        <w:rFonts w:ascii="Symbol" w:hAnsi="Symbol" w:hint="default"/>
      </w:rPr>
    </w:lvl>
    <w:lvl w:ilvl="7" w:tplc="326CE70A" w:tentative="1">
      <w:start w:val="1"/>
      <w:numFmt w:val="bullet"/>
      <w:lvlText w:val="o"/>
      <w:lvlJc w:val="left"/>
      <w:pPr>
        <w:ind w:left="5684" w:hanging="360"/>
      </w:pPr>
      <w:rPr>
        <w:rFonts w:ascii="Courier New" w:hAnsi="Courier New" w:cs="Courier New" w:hint="default"/>
      </w:rPr>
    </w:lvl>
    <w:lvl w:ilvl="8" w:tplc="19669DBE" w:tentative="1">
      <w:start w:val="1"/>
      <w:numFmt w:val="bullet"/>
      <w:lvlText w:val=""/>
      <w:lvlJc w:val="left"/>
      <w:pPr>
        <w:ind w:left="6404" w:hanging="360"/>
      </w:pPr>
      <w:rPr>
        <w:rFonts w:ascii="Wingdings" w:hAnsi="Wingdings" w:hint="default"/>
      </w:rPr>
    </w:lvl>
  </w:abstractNum>
  <w:abstractNum w:abstractNumId="36" w15:restartNumberingAfterBreak="0">
    <w:nsid w:val="7F4E2848"/>
    <w:multiLevelType w:val="hybridMultilevel"/>
    <w:tmpl w:val="FCBEC61C"/>
    <w:lvl w:ilvl="0" w:tplc="3A4CBE44">
      <w:start w:val="6"/>
      <w:numFmt w:val="decimal"/>
      <w:lvlText w:val="%1."/>
      <w:lvlJc w:val="left"/>
      <w:pPr>
        <w:ind w:left="360" w:hanging="360"/>
      </w:pPr>
      <w:rPr>
        <w:rFonts w:ascii="Calibri" w:hAnsi="Calibri" w:hint="default"/>
        <w:b/>
        <w:u w:val="none"/>
      </w:rPr>
    </w:lvl>
    <w:lvl w:ilvl="1" w:tplc="D12650EC" w:tentative="1">
      <w:start w:val="1"/>
      <w:numFmt w:val="lowerLetter"/>
      <w:lvlText w:val="%2."/>
      <w:lvlJc w:val="left"/>
      <w:pPr>
        <w:ind w:left="1080" w:hanging="360"/>
      </w:pPr>
    </w:lvl>
    <w:lvl w:ilvl="2" w:tplc="04D23426" w:tentative="1">
      <w:start w:val="1"/>
      <w:numFmt w:val="lowerRoman"/>
      <w:lvlText w:val="%3."/>
      <w:lvlJc w:val="right"/>
      <w:pPr>
        <w:ind w:left="1800" w:hanging="180"/>
      </w:pPr>
    </w:lvl>
    <w:lvl w:ilvl="3" w:tplc="F896358E" w:tentative="1">
      <w:start w:val="1"/>
      <w:numFmt w:val="decimal"/>
      <w:lvlText w:val="%4."/>
      <w:lvlJc w:val="left"/>
      <w:pPr>
        <w:ind w:left="2520" w:hanging="360"/>
      </w:pPr>
    </w:lvl>
    <w:lvl w:ilvl="4" w:tplc="04720950" w:tentative="1">
      <w:start w:val="1"/>
      <w:numFmt w:val="lowerLetter"/>
      <w:lvlText w:val="%5."/>
      <w:lvlJc w:val="left"/>
      <w:pPr>
        <w:ind w:left="3240" w:hanging="360"/>
      </w:pPr>
    </w:lvl>
    <w:lvl w:ilvl="5" w:tplc="7B46A8CE" w:tentative="1">
      <w:start w:val="1"/>
      <w:numFmt w:val="lowerRoman"/>
      <w:lvlText w:val="%6."/>
      <w:lvlJc w:val="right"/>
      <w:pPr>
        <w:ind w:left="3960" w:hanging="180"/>
      </w:pPr>
    </w:lvl>
    <w:lvl w:ilvl="6" w:tplc="8A4E527C" w:tentative="1">
      <w:start w:val="1"/>
      <w:numFmt w:val="decimal"/>
      <w:lvlText w:val="%7."/>
      <w:lvlJc w:val="left"/>
      <w:pPr>
        <w:ind w:left="4680" w:hanging="360"/>
      </w:pPr>
    </w:lvl>
    <w:lvl w:ilvl="7" w:tplc="B10C891E" w:tentative="1">
      <w:start w:val="1"/>
      <w:numFmt w:val="lowerLetter"/>
      <w:lvlText w:val="%8."/>
      <w:lvlJc w:val="left"/>
      <w:pPr>
        <w:ind w:left="5400" w:hanging="360"/>
      </w:pPr>
    </w:lvl>
    <w:lvl w:ilvl="8" w:tplc="D31A2370"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35"/>
  </w:num>
  <w:num w:numId="6">
    <w:abstractNumId w:val="14"/>
  </w:num>
  <w:num w:numId="7">
    <w:abstractNumId w:val="22"/>
  </w:num>
  <w:num w:numId="8">
    <w:abstractNumId w:val="13"/>
  </w:num>
  <w:num w:numId="9">
    <w:abstractNumId w:val="16"/>
  </w:num>
  <w:num w:numId="10">
    <w:abstractNumId w:val="25"/>
  </w:num>
  <w:num w:numId="11">
    <w:abstractNumId w:val="31"/>
  </w:num>
  <w:num w:numId="12">
    <w:abstractNumId w:val="36"/>
  </w:num>
  <w:num w:numId="13">
    <w:abstractNumId w:val="21"/>
  </w:num>
  <w:num w:numId="14">
    <w:abstractNumId w:val="29"/>
  </w:num>
  <w:num w:numId="15">
    <w:abstractNumId w:val="18"/>
  </w:num>
  <w:num w:numId="16">
    <w:abstractNumId w:val="32"/>
  </w:num>
  <w:num w:numId="17">
    <w:abstractNumId w:val="24"/>
  </w:num>
  <w:num w:numId="18">
    <w:abstractNumId w:val="12"/>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33"/>
  </w:num>
  <w:num w:numId="23">
    <w:abstractNumId w:val="10"/>
  </w:num>
  <w:num w:numId="24">
    <w:abstractNumId w:val="34"/>
  </w:num>
  <w:num w:numId="25">
    <w:abstractNumId w:val="20"/>
  </w:num>
  <w:num w:numId="26">
    <w:abstractNumId w:val="26"/>
  </w:num>
  <w:num w:numId="27">
    <w:abstractNumId w:val="27"/>
  </w:num>
  <w:num w:numId="28">
    <w:abstractNumId w:val="23"/>
  </w:num>
  <w:num w:numId="29">
    <w:abstractNumId w:val="30"/>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CD"/>
    <w:rsid w:val="00002ED6"/>
    <w:rsid w:val="00025B81"/>
    <w:rsid w:val="00036478"/>
    <w:rsid w:val="00042281"/>
    <w:rsid w:val="00066573"/>
    <w:rsid w:val="0007237D"/>
    <w:rsid w:val="00074921"/>
    <w:rsid w:val="00093D79"/>
    <w:rsid w:val="00095116"/>
    <w:rsid w:val="000976A0"/>
    <w:rsid w:val="000A169B"/>
    <w:rsid w:val="000A16DB"/>
    <w:rsid w:val="000A3E61"/>
    <w:rsid w:val="000D0CAA"/>
    <w:rsid w:val="000D1C60"/>
    <w:rsid w:val="000D72E4"/>
    <w:rsid w:val="000E4400"/>
    <w:rsid w:val="000E592D"/>
    <w:rsid w:val="00102BE3"/>
    <w:rsid w:val="0011253F"/>
    <w:rsid w:val="00115D20"/>
    <w:rsid w:val="001475D2"/>
    <w:rsid w:val="00160752"/>
    <w:rsid w:val="001635D1"/>
    <w:rsid w:val="001708FE"/>
    <w:rsid w:val="001778AB"/>
    <w:rsid w:val="0018617A"/>
    <w:rsid w:val="001C4824"/>
    <w:rsid w:val="001D266A"/>
    <w:rsid w:val="001E0F45"/>
    <w:rsid w:val="001E30F7"/>
    <w:rsid w:val="001F3024"/>
    <w:rsid w:val="00201C8D"/>
    <w:rsid w:val="00217B11"/>
    <w:rsid w:val="00227F3C"/>
    <w:rsid w:val="002346E7"/>
    <w:rsid w:val="00254DB1"/>
    <w:rsid w:val="00256E22"/>
    <w:rsid w:val="0026136E"/>
    <w:rsid w:val="00266E3B"/>
    <w:rsid w:val="0027585E"/>
    <w:rsid w:val="00275E3F"/>
    <w:rsid w:val="00281E67"/>
    <w:rsid w:val="00282C7E"/>
    <w:rsid w:val="0028725A"/>
    <w:rsid w:val="00287783"/>
    <w:rsid w:val="00293A38"/>
    <w:rsid w:val="00294AEC"/>
    <w:rsid w:val="00296519"/>
    <w:rsid w:val="002B403A"/>
    <w:rsid w:val="002C41E1"/>
    <w:rsid w:val="002D3E4F"/>
    <w:rsid w:val="002E05C0"/>
    <w:rsid w:val="002E530A"/>
    <w:rsid w:val="002E6500"/>
    <w:rsid w:val="002F16B2"/>
    <w:rsid w:val="002F5FC3"/>
    <w:rsid w:val="0030140E"/>
    <w:rsid w:val="00302833"/>
    <w:rsid w:val="00310BB9"/>
    <w:rsid w:val="003111EB"/>
    <w:rsid w:val="00336448"/>
    <w:rsid w:val="00341BCD"/>
    <w:rsid w:val="00343C70"/>
    <w:rsid w:val="0034515F"/>
    <w:rsid w:val="003538CD"/>
    <w:rsid w:val="00355021"/>
    <w:rsid w:val="00364F5A"/>
    <w:rsid w:val="00381D38"/>
    <w:rsid w:val="003820E7"/>
    <w:rsid w:val="00392646"/>
    <w:rsid w:val="00392CBD"/>
    <w:rsid w:val="003A4500"/>
    <w:rsid w:val="003C2CB0"/>
    <w:rsid w:val="003C4258"/>
    <w:rsid w:val="003C4400"/>
    <w:rsid w:val="003D258D"/>
    <w:rsid w:val="003E4675"/>
    <w:rsid w:val="003E5FB0"/>
    <w:rsid w:val="003E7429"/>
    <w:rsid w:val="003F254F"/>
    <w:rsid w:val="00402564"/>
    <w:rsid w:val="004232A9"/>
    <w:rsid w:val="004251A9"/>
    <w:rsid w:val="00427711"/>
    <w:rsid w:val="0042773A"/>
    <w:rsid w:val="00436381"/>
    <w:rsid w:val="004373D1"/>
    <w:rsid w:val="0044267E"/>
    <w:rsid w:val="00446BBF"/>
    <w:rsid w:val="004470B8"/>
    <w:rsid w:val="004863B6"/>
    <w:rsid w:val="0049177A"/>
    <w:rsid w:val="00493AB2"/>
    <w:rsid w:val="004A13EF"/>
    <w:rsid w:val="004A23E5"/>
    <w:rsid w:val="004A3B9D"/>
    <w:rsid w:val="004C23F8"/>
    <w:rsid w:val="004C78BF"/>
    <w:rsid w:val="004D1721"/>
    <w:rsid w:val="004D2D01"/>
    <w:rsid w:val="004E6077"/>
    <w:rsid w:val="004F0B04"/>
    <w:rsid w:val="004F3137"/>
    <w:rsid w:val="005070F1"/>
    <w:rsid w:val="005104A2"/>
    <w:rsid w:val="00513DBD"/>
    <w:rsid w:val="005232A5"/>
    <w:rsid w:val="00530F82"/>
    <w:rsid w:val="00534C75"/>
    <w:rsid w:val="00541BBF"/>
    <w:rsid w:val="005530B8"/>
    <w:rsid w:val="0055662C"/>
    <w:rsid w:val="00557623"/>
    <w:rsid w:val="005639BE"/>
    <w:rsid w:val="00567286"/>
    <w:rsid w:val="00571B87"/>
    <w:rsid w:val="00572A0D"/>
    <w:rsid w:val="00582AF0"/>
    <w:rsid w:val="00586109"/>
    <w:rsid w:val="005869E8"/>
    <w:rsid w:val="005A4E6A"/>
    <w:rsid w:val="005B2A03"/>
    <w:rsid w:val="005C6C5E"/>
    <w:rsid w:val="005D0ADE"/>
    <w:rsid w:val="005D4510"/>
    <w:rsid w:val="005F13F2"/>
    <w:rsid w:val="005F70C9"/>
    <w:rsid w:val="00615A23"/>
    <w:rsid w:val="00620ABD"/>
    <w:rsid w:val="00625309"/>
    <w:rsid w:val="00627C70"/>
    <w:rsid w:val="00627F6A"/>
    <w:rsid w:val="0064306A"/>
    <w:rsid w:val="006942BC"/>
    <w:rsid w:val="00695BA1"/>
    <w:rsid w:val="00697393"/>
    <w:rsid w:val="006A04D7"/>
    <w:rsid w:val="006A589D"/>
    <w:rsid w:val="006C03FF"/>
    <w:rsid w:val="006C5C77"/>
    <w:rsid w:val="006D22BC"/>
    <w:rsid w:val="006D372B"/>
    <w:rsid w:val="00725890"/>
    <w:rsid w:val="00752D2F"/>
    <w:rsid w:val="00753822"/>
    <w:rsid w:val="007602CF"/>
    <w:rsid w:val="00763211"/>
    <w:rsid w:val="0076455D"/>
    <w:rsid w:val="00767880"/>
    <w:rsid w:val="00772A9F"/>
    <w:rsid w:val="00773C70"/>
    <w:rsid w:val="00786FC3"/>
    <w:rsid w:val="00795C55"/>
    <w:rsid w:val="007A6DB2"/>
    <w:rsid w:val="007B5197"/>
    <w:rsid w:val="007C2449"/>
    <w:rsid w:val="007C420F"/>
    <w:rsid w:val="007E402C"/>
    <w:rsid w:val="0080054A"/>
    <w:rsid w:val="00804D56"/>
    <w:rsid w:val="00821E74"/>
    <w:rsid w:val="0084461E"/>
    <w:rsid w:val="008523F2"/>
    <w:rsid w:val="00866EB8"/>
    <w:rsid w:val="00867376"/>
    <w:rsid w:val="008742C9"/>
    <w:rsid w:val="0087610F"/>
    <w:rsid w:val="008828D6"/>
    <w:rsid w:val="00897EA3"/>
    <w:rsid w:val="008B2A33"/>
    <w:rsid w:val="008E20B4"/>
    <w:rsid w:val="008E2611"/>
    <w:rsid w:val="008E340E"/>
    <w:rsid w:val="008E5BB4"/>
    <w:rsid w:val="00920547"/>
    <w:rsid w:val="0092163C"/>
    <w:rsid w:val="00925B5B"/>
    <w:rsid w:val="009351AA"/>
    <w:rsid w:val="0094171A"/>
    <w:rsid w:val="00953DAE"/>
    <w:rsid w:val="00964FFE"/>
    <w:rsid w:val="009823B8"/>
    <w:rsid w:val="00984D45"/>
    <w:rsid w:val="009B0EB0"/>
    <w:rsid w:val="009C5B8D"/>
    <w:rsid w:val="009E03F5"/>
    <w:rsid w:val="009F0FB7"/>
    <w:rsid w:val="009F43F0"/>
    <w:rsid w:val="009F6096"/>
    <w:rsid w:val="009F6FBB"/>
    <w:rsid w:val="00A11E8D"/>
    <w:rsid w:val="00A23DF2"/>
    <w:rsid w:val="00A27B70"/>
    <w:rsid w:val="00A31F7E"/>
    <w:rsid w:val="00A409A1"/>
    <w:rsid w:val="00A47388"/>
    <w:rsid w:val="00A51E1E"/>
    <w:rsid w:val="00A54FF2"/>
    <w:rsid w:val="00A6273B"/>
    <w:rsid w:val="00A745C6"/>
    <w:rsid w:val="00A81426"/>
    <w:rsid w:val="00A81FD0"/>
    <w:rsid w:val="00A82CEA"/>
    <w:rsid w:val="00A917FC"/>
    <w:rsid w:val="00A954C4"/>
    <w:rsid w:val="00A96477"/>
    <w:rsid w:val="00AB7CB3"/>
    <w:rsid w:val="00AD0AB1"/>
    <w:rsid w:val="00AD7E88"/>
    <w:rsid w:val="00B10141"/>
    <w:rsid w:val="00B10495"/>
    <w:rsid w:val="00B25C39"/>
    <w:rsid w:val="00B25CF6"/>
    <w:rsid w:val="00B40C81"/>
    <w:rsid w:val="00B42188"/>
    <w:rsid w:val="00B5016B"/>
    <w:rsid w:val="00B53D71"/>
    <w:rsid w:val="00B811D1"/>
    <w:rsid w:val="00B85074"/>
    <w:rsid w:val="00B904BF"/>
    <w:rsid w:val="00B905F6"/>
    <w:rsid w:val="00BA547B"/>
    <w:rsid w:val="00BA7ADA"/>
    <w:rsid w:val="00BB0F45"/>
    <w:rsid w:val="00BB12BA"/>
    <w:rsid w:val="00BB4149"/>
    <w:rsid w:val="00BB478F"/>
    <w:rsid w:val="00BD3415"/>
    <w:rsid w:val="00BE24B6"/>
    <w:rsid w:val="00BE7D02"/>
    <w:rsid w:val="00C16803"/>
    <w:rsid w:val="00C20061"/>
    <w:rsid w:val="00C22D6C"/>
    <w:rsid w:val="00C26DC8"/>
    <w:rsid w:val="00C325A5"/>
    <w:rsid w:val="00C44E13"/>
    <w:rsid w:val="00C51F53"/>
    <w:rsid w:val="00C53F04"/>
    <w:rsid w:val="00C66C34"/>
    <w:rsid w:val="00C7416F"/>
    <w:rsid w:val="00C87695"/>
    <w:rsid w:val="00C965E2"/>
    <w:rsid w:val="00C969C5"/>
    <w:rsid w:val="00CA2658"/>
    <w:rsid w:val="00CA6235"/>
    <w:rsid w:val="00CB3BA2"/>
    <w:rsid w:val="00CC5C40"/>
    <w:rsid w:val="00CC6E6B"/>
    <w:rsid w:val="00CE224B"/>
    <w:rsid w:val="00CE2BCB"/>
    <w:rsid w:val="00CE4C8B"/>
    <w:rsid w:val="00CE593B"/>
    <w:rsid w:val="00D01212"/>
    <w:rsid w:val="00D26FAB"/>
    <w:rsid w:val="00D72D54"/>
    <w:rsid w:val="00D818F2"/>
    <w:rsid w:val="00D95247"/>
    <w:rsid w:val="00D95781"/>
    <w:rsid w:val="00DC1095"/>
    <w:rsid w:val="00DC793E"/>
    <w:rsid w:val="00DE22D3"/>
    <w:rsid w:val="00DE2899"/>
    <w:rsid w:val="00DE4571"/>
    <w:rsid w:val="00DE6883"/>
    <w:rsid w:val="00DE77B2"/>
    <w:rsid w:val="00E00AB4"/>
    <w:rsid w:val="00E0245D"/>
    <w:rsid w:val="00E064F8"/>
    <w:rsid w:val="00E30AB5"/>
    <w:rsid w:val="00E412CD"/>
    <w:rsid w:val="00E44233"/>
    <w:rsid w:val="00E453B1"/>
    <w:rsid w:val="00E60BA1"/>
    <w:rsid w:val="00E6372B"/>
    <w:rsid w:val="00E837F3"/>
    <w:rsid w:val="00E90D94"/>
    <w:rsid w:val="00E9587E"/>
    <w:rsid w:val="00EB23A9"/>
    <w:rsid w:val="00EF1ED6"/>
    <w:rsid w:val="00EF3B44"/>
    <w:rsid w:val="00EF4FE5"/>
    <w:rsid w:val="00F00AAA"/>
    <w:rsid w:val="00F077B1"/>
    <w:rsid w:val="00F13A7B"/>
    <w:rsid w:val="00F160E3"/>
    <w:rsid w:val="00F30909"/>
    <w:rsid w:val="00F333DE"/>
    <w:rsid w:val="00F42145"/>
    <w:rsid w:val="00F466C9"/>
    <w:rsid w:val="00F9762E"/>
    <w:rsid w:val="00FA0E07"/>
    <w:rsid w:val="00FB6B08"/>
    <w:rsid w:val="00FC1082"/>
    <w:rsid w:val="00FC4E47"/>
    <w:rsid w:val="00FD3C01"/>
    <w:rsid w:val="00FD5272"/>
    <w:rsid w:val="00FD5531"/>
    <w:rsid w:val="00FE0FE5"/>
    <w:rsid w:val="00FE7326"/>
    <w:rsid w:val="00FF50B9"/>
    <w:rsid w:val="00FF57F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4725"/>
  <w15:docId w15:val="{3C0663A0-3860-4933-84E3-B5391939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3B7C26"/>
    <w:pPr>
      <w:keepNext/>
      <w:pageBreakBefore/>
      <w:pBdr>
        <w:top w:val="nil"/>
        <w:left w:val="nil"/>
        <w:bottom w:val="single" w:sz="18" w:space="1" w:color="000080"/>
        <w:right w:val="nil"/>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3B7C26"/>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uiPriority w:val="9"/>
    <w:qFormat/>
    <w:rsid w:val="003B7C26"/>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3B7C26"/>
    <w:pPr>
      <w:keepNext/>
      <w:spacing w:before="240" w:after="60"/>
      <w:outlineLvl w:val="3"/>
    </w:pPr>
    <w:rPr>
      <w:rFonts w:ascii="Arial" w:hAnsi="Arial" w:cs="Times New Roman"/>
      <w:b/>
      <w:bCs/>
      <w:szCs w:val="28"/>
    </w:rPr>
  </w:style>
  <w:style w:type="paragraph" w:styleId="5">
    <w:name w:val="heading 5"/>
    <w:basedOn w:val="a"/>
    <w:next w:val="a"/>
    <w:qFormat/>
    <w:rsid w:val="003B7C2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B7C26"/>
  </w:style>
  <w:style w:type="character" w:customStyle="1" w:styleId="WW8Num1z1">
    <w:name w:val="WW8Num1z1"/>
    <w:rsid w:val="003B7C26"/>
  </w:style>
  <w:style w:type="character" w:customStyle="1" w:styleId="WW8Num1z2">
    <w:name w:val="WW8Num1z2"/>
    <w:rsid w:val="003B7C26"/>
  </w:style>
  <w:style w:type="character" w:customStyle="1" w:styleId="WW8Num1z3">
    <w:name w:val="WW8Num1z3"/>
    <w:rsid w:val="003B7C26"/>
  </w:style>
  <w:style w:type="character" w:customStyle="1" w:styleId="WW8Num1z4">
    <w:name w:val="WW8Num1z4"/>
    <w:rsid w:val="003B7C26"/>
    <w:rPr>
      <w:rFonts w:ascii="Arial" w:hAnsi="Arial" w:cs="Times New Roman"/>
      <w:b w:val="0"/>
      <w:i w:val="0"/>
      <w:sz w:val="20"/>
      <w:szCs w:val="20"/>
    </w:rPr>
  </w:style>
  <w:style w:type="character" w:customStyle="1" w:styleId="WW8Num1z5">
    <w:name w:val="WW8Num1z5"/>
    <w:rsid w:val="003B7C26"/>
  </w:style>
  <w:style w:type="character" w:customStyle="1" w:styleId="WW8Num1z6">
    <w:name w:val="WW8Num1z6"/>
    <w:rsid w:val="003B7C26"/>
  </w:style>
  <w:style w:type="character" w:customStyle="1" w:styleId="WW8Num1z7">
    <w:name w:val="WW8Num1z7"/>
    <w:rsid w:val="003B7C26"/>
  </w:style>
  <w:style w:type="character" w:customStyle="1" w:styleId="WW8Num1z8">
    <w:name w:val="WW8Num1z8"/>
    <w:rsid w:val="003B7C26"/>
  </w:style>
  <w:style w:type="character" w:customStyle="1" w:styleId="WW8Num2z0">
    <w:name w:val="WW8Num2z0"/>
    <w:rsid w:val="003B7C26"/>
    <w:rPr>
      <w:rFonts w:ascii="Symbol" w:hAnsi="Symbol" w:cs="Symbol"/>
      <w:lang w:val="el-GR"/>
    </w:rPr>
  </w:style>
  <w:style w:type="character" w:customStyle="1" w:styleId="WW8Num3z0">
    <w:name w:val="WW8Num3z0"/>
    <w:rsid w:val="003B7C26"/>
    <w:rPr>
      <w:lang w:val="el-GR"/>
    </w:rPr>
  </w:style>
  <w:style w:type="character" w:customStyle="1" w:styleId="WW8Num4z0">
    <w:name w:val="WW8Num4z0"/>
    <w:rsid w:val="003B7C26"/>
    <w:rPr>
      <w:rFonts w:ascii="Webdings" w:hAnsi="Webdings" w:cs="Webdings"/>
      <w:color w:val="333399"/>
      <w:sz w:val="16"/>
    </w:rPr>
  </w:style>
  <w:style w:type="character" w:customStyle="1" w:styleId="WW8Num5z0">
    <w:name w:val="WW8Num5z0"/>
    <w:rsid w:val="003B7C26"/>
    <w:rPr>
      <w:lang w:val="el-GR"/>
    </w:rPr>
  </w:style>
  <w:style w:type="character" w:customStyle="1" w:styleId="WW8Num6z0">
    <w:name w:val="WW8Num6z0"/>
    <w:rsid w:val="003B7C26"/>
    <w:rPr>
      <w:b/>
      <w:bCs/>
      <w:szCs w:val="22"/>
      <w:lang w:val="el-GR"/>
    </w:rPr>
  </w:style>
  <w:style w:type="character" w:customStyle="1" w:styleId="WW8Num6z1">
    <w:name w:val="WW8Num6z1"/>
    <w:rsid w:val="003B7C26"/>
  </w:style>
  <w:style w:type="character" w:customStyle="1" w:styleId="WW8Num6z2">
    <w:name w:val="WW8Num6z2"/>
    <w:rsid w:val="003B7C26"/>
  </w:style>
  <w:style w:type="character" w:customStyle="1" w:styleId="WW8Num6z3">
    <w:name w:val="WW8Num6z3"/>
    <w:rsid w:val="003B7C26"/>
  </w:style>
  <w:style w:type="character" w:customStyle="1" w:styleId="WW8Num6z4">
    <w:name w:val="WW8Num6z4"/>
    <w:rsid w:val="003B7C26"/>
  </w:style>
  <w:style w:type="character" w:customStyle="1" w:styleId="WW8Num6z5">
    <w:name w:val="WW8Num6z5"/>
    <w:rsid w:val="003B7C26"/>
  </w:style>
  <w:style w:type="character" w:customStyle="1" w:styleId="WW8Num6z6">
    <w:name w:val="WW8Num6z6"/>
    <w:rsid w:val="003B7C26"/>
  </w:style>
  <w:style w:type="character" w:customStyle="1" w:styleId="WW8Num6z7">
    <w:name w:val="WW8Num6z7"/>
    <w:rsid w:val="003B7C26"/>
  </w:style>
  <w:style w:type="character" w:customStyle="1" w:styleId="WW8Num6z8">
    <w:name w:val="WW8Num6z8"/>
    <w:rsid w:val="003B7C26"/>
  </w:style>
  <w:style w:type="character" w:customStyle="1" w:styleId="WW8Num7z0">
    <w:name w:val="WW8Num7z0"/>
    <w:rsid w:val="003B7C26"/>
    <w:rPr>
      <w:b/>
      <w:bCs/>
      <w:szCs w:val="22"/>
      <w:lang w:val="el-GR"/>
    </w:rPr>
  </w:style>
  <w:style w:type="character" w:customStyle="1" w:styleId="WW8Num7z1">
    <w:name w:val="WW8Num7z1"/>
    <w:rsid w:val="003B7C26"/>
    <w:rPr>
      <w:rFonts w:eastAsia="Calibri"/>
      <w:lang w:val="el-GR"/>
    </w:rPr>
  </w:style>
  <w:style w:type="character" w:customStyle="1" w:styleId="WW8Num7z2">
    <w:name w:val="WW8Num7z2"/>
    <w:rsid w:val="003B7C26"/>
  </w:style>
  <w:style w:type="character" w:customStyle="1" w:styleId="WW8Num7z3">
    <w:name w:val="WW8Num7z3"/>
    <w:rsid w:val="003B7C26"/>
  </w:style>
  <w:style w:type="character" w:customStyle="1" w:styleId="WW8Num7z4">
    <w:name w:val="WW8Num7z4"/>
    <w:rsid w:val="003B7C26"/>
  </w:style>
  <w:style w:type="character" w:customStyle="1" w:styleId="WW8Num7z5">
    <w:name w:val="WW8Num7z5"/>
    <w:rsid w:val="003B7C26"/>
  </w:style>
  <w:style w:type="character" w:customStyle="1" w:styleId="WW8Num7z6">
    <w:name w:val="WW8Num7z6"/>
    <w:rsid w:val="003B7C26"/>
  </w:style>
  <w:style w:type="character" w:customStyle="1" w:styleId="WW8Num7z7">
    <w:name w:val="WW8Num7z7"/>
    <w:rsid w:val="003B7C26"/>
  </w:style>
  <w:style w:type="character" w:customStyle="1" w:styleId="WW8Num7z8">
    <w:name w:val="WW8Num7z8"/>
    <w:rsid w:val="003B7C26"/>
  </w:style>
  <w:style w:type="character" w:customStyle="1" w:styleId="WW8Num8z0">
    <w:name w:val="WW8Num8z0"/>
    <w:rsid w:val="003B7C26"/>
    <w:rPr>
      <w:rFonts w:ascii="Symbol" w:hAnsi="Symbol" w:cs="OpenSymbol"/>
      <w:color w:val="5B9BD5"/>
    </w:rPr>
  </w:style>
  <w:style w:type="character" w:customStyle="1" w:styleId="WW8Num9z0">
    <w:name w:val="WW8Num9z0"/>
    <w:rsid w:val="003B7C26"/>
    <w:rPr>
      <w:rFonts w:ascii="Angsana New" w:hAnsi="Angsana New" w:cs="Angsana New"/>
      <w:color w:val="000000"/>
      <w:kern w:val="1"/>
      <w:szCs w:val="22"/>
      <w:shd w:val="clear" w:color="auto" w:fill="FFFFFF"/>
      <w:lang w:val="el-GR"/>
    </w:rPr>
  </w:style>
  <w:style w:type="character" w:customStyle="1" w:styleId="WW8Num10z0">
    <w:name w:val="WW8Num10z0"/>
    <w:rsid w:val="003B7C26"/>
    <w:rPr>
      <w:rFonts w:ascii="Symbol" w:hAnsi="Symbol" w:cs="Symbol"/>
      <w:kern w:val="1"/>
      <w:shd w:val="clear" w:color="auto" w:fill="C0C0C0"/>
      <w:lang w:val="el-GR"/>
    </w:rPr>
  </w:style>
  <w:style w:type="character" w:customStyle="1" w:styleId="WW8Num10z1">
    <w:name w:val="WW8Num10z1"/>
    <w:rsid w:val="003B7C26"/>
  </w:style>
  <w:style w:type="character" w:customStyle="1" w:styleId="WW8Num10z2">
    <w:name w:val="WW8Num10z2"/>
    <w:rsid w:val="003B7C26"/>
  </w:style>
  <w:style w:type="character" w:customStyle="1" w:styleId="WW8Num10z3">
    <w:name w:val="WW8Num10z3"/>
    <w:rsid w:val="003B7C26"/>
  </w:style>
  <w:style w:type="character" w:customStyle="1" w:styleId="WW8Num10z4">
    <w:name w:val="WW8Num10z4"/>
    <w:rsid w:val="003B7C26"/>
  </w:style>
  <w:style w:type="character" w:customStyle="1" w:styleId="WW8Num10z5">
    <w:name w:val="WW8Num10z5"/>
    <w:rsid w:val="003B7C26"/>
  </w:style>
  <w:style w:type="character" w:customStyle="1" w:styleId="WW8Num10z6">
    <w:name w:val="WW8Num10z6"/>
    <w:rsid w:val="003B7C26"/>
  </w:style>
  <w:style w:type="character" w:customStyle="1" w:styleId="WW8Num10z7">
    <w:name w:val="WW8Num10z7"/>
    <w:rsid w:val="003B7C26"/>
  </w:style>
  <w:style w:type="character" w:customStyle="1" w:styleId="WW8Num10z8">
    <w:name w:val="WW8Num10z8"/>
    <w:rsid w:val="003B7C26"/>
  </w:style>
  <w:style w:type="character" w:customStyle="1" w:styleId="WW8Num8z1">
    <w:name w:val="WW8Num8z1"/>
    <w:rsid w:val="003B7C26"/>
    <w:rPr>
      <w:rFonts w:eastAsia="Calibri"/>
      <w:lang w:val="el-GR"/>
    </w:rPr>
  </w:style>
  <w:style w:type="character" w:customStyle="1" w:styleId="WW8Num8z2">
    <w:name w:val="WW8Num8z2"/>
    <w:rsid w:val="003B7C26"/>
  </w:style>
  <w:style w:type="character" w:customStyle="1" w:styleId="WW8Num8z3">
    <w:name w:val="WW8Num8z3"/>
    <w:rsid w:val="003B7C26"/>
  </w:style>
  <w:style w:type="character" w:customStyle="1" w:styleId="WW8Num8z4">
    <w:name w:val="WW8Num8z4"/>
    <w:rsid w:val="003B7C26"/>
  </w:style>
  <w:style w:type="character" w:customStyle="1" w:styleId="WW8Num8z5">
    <w:name w:val="WW8Num8z5"/>
    <w:rsid w:val="003B7C26"/>
  </w:style>
  <w:style w:type="character" w:customStyle="1" w:styleId="WW8Num8z6">
    <w:name w:val="WW8Num8z6"/>
    <w:rsid w:val="003B7C26"/>
  </w:style>
  <w:style w:type="character" w:customStyle="1" w:styleId="WW8Num8z7">
    <w:name w:val="WW8Num8z7"/>
    <w:rsid w:val="003B7C26"/>
  </w:style>
  <w:style w:type="character" w:customStyle="1" w:styleId="WW8Num8z8">
    <w:name w:val="WW8Num8z8"/>
    <w:rsid w:val="003B7C26"/>
  </w:style>
  <w:style w:type="character" w:customStyle="1" w:styleId="WW8Num11z0">
    <w:name w:val="WW8Num11z0"/>
    <w:rsid w:val="003B7C26"/>
    <w:rPr>
      <w:rFonts w:ascii="Symbol" w:hAnsi="Symbol" w:cs="Symbol"/>
      <w:kern w:val="1"/>
      <w:shd w:val="clear" w:color="auto" w:fill="C0C0C0"/>
      <w:lang w:val="el-GR"/>
    </w:rPr>
  </w:style>
  <w:style w:type="character" w:customStyle="1" w:styleId="WW8Num11z1">
    <w:name w:val="WW8Num11z1"/>
    <w:rsid w:val="003B7C26"/>
  </w:style>
  <w:style w:type="character" w:customStyle="1" w:styleId="WW8Num11z2">
    <w:name w:val="WW8Num11z2"/>
    <w:rsid w:val="003B7C26"/>
  </w:style>
  <w:style w:type="character" w:customStyle="1" w:styleId="WW8Num11z3">
    <w:name w:val="WW8Num11z3"/>
    <w:rsid w:val="003B7C26"/>
  </w:style>
  <w:style w:type="character" w:customStyle="1" w:styleId="WW8Num11z4">
    <w:name w:val="WW8Num11z4"/>
    <w:rsid w:val="003B7C26"/>
  </w:style>
  <w:style w:type="character" w:customStyle="1" w:styleId="WW8Num11z5">
    <w:name w:val="WW8Num11z5"/>
    <w:rsid w:val="003B7C26"/>
  </w:style>
  <w:style w:type="character" w:customStyle="1" w:styleId="WW8Num11z6">
    <w:name w:val="WW8Num11z6"/>
    <w:rsid w:val="003B7C26"/>
  </w:style>
  <w:style w:type="character" w:customStyle="1" w:styleId="WW8Num11z7">
    <w:name w:val="WW8Num11z7"/>
    <w:rsid w:val="003B7C26"/>
  </w:style>
  <w:style w:type="character" w:customStyle="1" w:styleId="WW8Num11z8">
    <w:name w:val="WW8Num11z8"/>
    <w:rsid w:val="003B7C26"/>
  </w:style>
  <w:style w:type="character" w:customStyle="1" w:styleId="0">
    <w:name w:val="Προεπιλεγμένη γραμματοσειρά_0"/>
    <w:rsid w:val="003B7C26"/>
  </w:style>
  <w:style w:type="character" w:customStyle="1" w:styleId="40">
    <w:name w:val="Προεπιλεγμένη γραμματοσειρά4"/>
    <w:rsid w:val="003B7C26"/>
  </w:style>
  <w:style w:type="character" w:customStyle="1" w:styleId="WW8Num2z1">
    <w:name w:val="WW8Num2z1"/>
    <w:rsid w:val="003B7C26"/>
  </w:style>
  <w:style w:type="character" w:customStyle="1" w:styleId="WW8Num2z2">
    <w:name w:val="WW8Num2z2"/>
    <w:rsid w:val="003B7C26"/>
  </w:style>
  <w:style w:type="character" w:customStyle="1" w:styleId="WW8Num2z3">
    <w:name w:val="WW8Num2z3"/>
    <w:rsid w:val="003B7C26"/>
  </w:style>
  <w:style w:type="character" w:customStyle="1" w:styleId="WW8Num2z4">
    <w:name w:val="WW8Num2z4"/>
    <w:rsid w:val="003B7C26"/>
    <w:rPr>
      <w:rFonts w:ascii="Arial" w:hAnsi="Arial" w:cs="Times New Roman"/>
      <w:b w:val="0"/>
      <w:i w:val="0"/>
      <w:sz w:val="20"/>
      <w:szCs w:val="20"/>
    </w:rPr>
  </w:style>
  <w:style w:type="character" w:customStyle="1" w:styleId="WW8Num2z5">
    <w:name w:val="WW8Num2z5"/>
    <w:rsid w:val="003B7C26"/>
  </w:style>
  <w:style w:type="character" w:customStyle="1" w:styleId="WW8Num2z6">
    <w:name w:val="WW8Num2z6"/>
    <w:rsid w:val="003B7C26"/>
  </w:style>
  <w:style w:type="character" w:customStyle="1" w:styleId="WW8Num2z7">
    <w:name w:val="WW8Num2z7"/>
    <w:rsid w:val="003B7C26"/>
  </w:style>
  <w:style w:type="character" w:customStyle="1" w:styleId="WW8Num2z8">
    <w:name w:val="WW8Num2z8"/>
    <w:rsid w:val="003B7C26"/>
  </w:style>
  <w:style w:type="character" w:customStyle="1" w:styleId="WW8Num9z1">
    <w:name w:val="WW8Num9z1"/>
    <w:rsid w:val="003B7C26"/>
    <w:rPr>
      <w:rFonts w:eastAsia="Calibri"/>
      <w:lang w:val="el-GR"/>
    </w:rPr>
  </w:style>
  <w:style w:type="character" w:customStyle="1" w:styleId="WW8Num9z2">
    <w:name w:val="WW8Num9z2"/>
    <w:rsid w:val="003B7C26"/>
  </w:style>
  <w:style w:type="character" w:customStyle="1" w:styleId="WW8Num9z3">
    <w:name w:val="WW8Num9z3"/>
    <w:rsid w:val="003B7C26"/>
  </w:style>
  <w:style w:type="character" w:customStyle="1" w:styleId="WW8Num9z4">
    <w:name w:val="WW8Num9z4"/>
    <w:rsid w:val="003B7C26"/>
  </w:style>
  <w:style w:type="character" w:customStyle="1" w:styleId="WW8Num9z5">
    <w:name w:val="WW8Num9z5"/>
    <w:rsid w:val="003B7C26"/>
  </w:style>
  <w:style w:type="character" w:customStyle="1" w:styleId="WW8Num9z6">
    <w:name w:val="WW8Num9z6"/>
    <w:rsid w:val="003B7C26"/>
  </w:style>
  <w:style w:type="character" w:customStyle="1" w:styleId="WW8Num9z7">
    <w:name w:val="WW8Num9z7"/>
    <w:rsid w:val="003B7C26"/>
  </w:style>
  <w:style w:type="character" w:customStyle="1" w:styleId="WW8Num9z8">
    <w:name w:val="WW8Num9z8"/>
    <w:rsid w:val="003B7C26"/>
  </w:style>
  <w:style w:type="character" w:customStyle="1" w:styleId="WW-DefaultParagraphFont">
    <w:name w:val="WW-Default Paragraph Font"/>
    <w:rsid w:val="003B7C26"/>
  </w:style>
  <w:style w:type="character" w:customStyle="1" w:styleId="WW8Num12z0">
    <w:name w:val="WW8Num12z0"/>
    <w:rsid w:val="003B7C26"/>
    <w:rPr>
      <w:rFonts w:ascii="Symbol" w:hAnsi="Symbol" w:cs="Symbol"/>
    </w:rPr>
  </w:style>
  <w:style w:type="character" w:customStyle="1" w:styleId="WW8Num12z1">
    <w:name w:val="WW8Num12z1"/>
    <w:rsid w:val="003B7C26"/>
    <w:rPr>
      <w:rFonts w:ascii="Courier New" w:hAnsi="Courier New" w:cs="Courier New"/>
    </w:rPr>
  </w:style>
  <w:style w:type="character" w:customStyle="1" w:styleId="WW8Num12z2">
    <w:name w:val="WW8Num12z2"/>
    <w:rsid w:val="003B7C26"/>
    <w:rPr>
      <w:rFonts w:ascii="Wingdings" w:hAnsi="Wingdings" w:cs="Wingdings"/>
    </w:rPr>
  </w:style>
  <w:style w:type="character" w:customStyle="1" w:styleId="WW-DefaultParagraphFont1">
    <w:name w:val="WW-Default Paragraph Font1"/>
    <w:rsid w:val="003B7C26"/>
  </w:style>
  <w:style w:type="character" w:customStyle="1" w:styleId="WW-DefaultParagraphFont11">
    <w:name w:val="WW-Default Paragraph Font11"/>
    <w:rsid w:val="003B7C26"/>
  </w:style>
  <w:style w:type="character" w:customStyle="1" w:styleId="WW-DefaultParagraphFont111">
    <w:name w:val="WW-Default Paragraph Font111"/>
    <w:rsid w:val="003B7C26"/>
  </w:style>
  <w:style w:type="character" w:customStyle="1" w:styleId="30">
    <w:name w:val="Προεπιλεγμένη γραμματοσειρά3"/>
    <w:rsid w:val="003B7C26"/>
  </w:style>
  <w:style w:type="character" w:customStyle="1" w:styleId="WW-DefaultParagraphFont1111">
    <w:name w:val="WW-Default Paragraph Font1111"/>
    <w:rsid w:val="003B7C26"/>
  </w:style>
  <w:style w:type="character" w:customStyle="1" w:styleId="DefaultParagraphFont2">
    <w:name w:val="Default Paragraph Font2"/>
    <w:rsid w:val="003B7C26"/>
  </w:style>
  <w:style w:type="character" w:customStyle="1" w:styleId="WW8Num12z3">
    <w:name w:val="WW8Num12z3"/>
    <w:rsid w:val="003B7C26"/>
  </w:style>
  <w:style w:type="character" w:customStyle="1" w:styleId="WW8Num12z4">
    <w:name w:val="WW8Num12z4"/>
    <w:rsid w:val="003B7C26"/>
  </w:style>
  <w:style w:type="character" w:customStyle="1" w:styleId="WW8Num12z5">
    <w:name w:val="WW8Num12z5"/>
    <w:rsid w:val="003B7C26"/>
  </w:style>
  <w:style w:type="character" w:customStyle="1" w:styleId="WW8Num12z6">
    <w:name w:val="WW8Num12z6"/>
    <w:rsid w:val="003B7C26"/>
  </w:style>
  <w:style w:type="character" w:customStyle="1" w:styleId="WW8Num12z7">
    <w:name w:val="WW8Num12z7"/>
    <w:rsid w:val="003B7C26"/>
  </w:style>
  <w:style w:type="character" w:customStyle="1" w:styleId="WW8Num12z8">
    <w:name w:val="WW8Num12z8"/>
    <w:rsid w:val="003B7C26"/>
  </w:style>
  <w:style w:type="character" w:customStyle="1" w:styleId="WW8Num13z0">
    <w:name w:val="WW8Num13z0"/>
    <w:rsid w:val="003B7C26"/>
    <w:rPr>
      <w:rFonts w:ascii="Symbol" w:hAnsi="Symbol" w:cs="OpenSymbol"/>
    </w:rPr>
  </w:style>
  <w:style w:type="character" w:customStyle="1" w:styleId="WW-DefaultParagraphFont11111">
    <w:name w:val="WW-Default Paragraph Font11111"/>
    <w:rsid w:val="003B7C26"/>
  </w:style>
  <w:style w:type="character" w:customStyle="1" w:styleId="WW8Num13z1">
    <w:name w:val="WW8Num13z1"/>
    <w:rsid w:val="003B7C26"/>
    <w:rPr>
      <w:rFonts w:eastAsia="Calibri"/>
      <w:lang w:val="el-GR"/>
    </w:rPr>
  </w:style>
  <w:style w:type="character" w:customStyle="1" w:styleId="WW8Num13z2">
    <w:name w:val="WW8Num13z2"/>
    <w:rsid w:val="003B7C26"/>
  </w:style>
  <w:style w:type="character" w:customStyle="1" w:styleId="WW8Num13z3">
    <w:name w:val="WW8Num13z3"/>
    <w:rsid w:val="003B7C26"/>
  </w:style>
  <w:style w:type="character" w:customStyle="1" w:styleId="WW8Num13z4">
    <w:name w:val="WW8Num13z4"/>
    <w:rsid w:val="003B7C26"/>
  </w:style>
  <w:style w:type="character" w:customStyle="1" w:styleId="WW8Num13z5">
    <w:name w:val="WW8Num13z5"/>
    <w:rsid w:val="003B7C26"/>
  </w:style>
  <w:style w:type="character" w:customStyle="1" w:styleId="WW8Num13z6">
    <w:name w:val="WW8Num13z6"/>
    <w:rsid w:val="003B7C26"/>
  </w:style>
  <w:style w:type="character" w:customStyle="1" w:styleId="WW8Num13z7">
    <w:name w:val="WW8Num13z7"/>
    <w:rsid w:val="003B7C26"/>
  </w:style>
  <w:style w:type="character" w:customStyle="1" w:styleId="WW8Num13z8">
    <w:name w:val="WW8Num13z8"/>
    <w:rsid w:val="003B7C26"/>
  </w:style>
  <w:style w:type="character" w:customStyle="1" w:styleId="WW8Num14z0">
    <w:name w:val="WW8Num14z0"/>
    <w:rsid w:val="003B7C26"/>
    <w:rPr>
      <w:rFonts w:ascii="Symbol" w:hAnsi="Symbol" w:cs="OpenSymbol"/>
    </w:rPr>
  </w:style>
  <w:style w:type="character" w:customStyle="1" w:styleId="WW8Num14z1">
    <w:name w:val="WW8Num14z1"/>
    <w:rsid w:val="003B7C26"/>
  </w:style>
  <w:style w:type="character" w:customStyle="1" w:styleId="WW8Num14z2">
    <w:name w:val="WW8Num14z2"/>
    <w:rsid w:val="003B7C26"/>
  </w:style>
  <w:style w:type="character" w:customStyle="1" w:styleId="WW8Num14z3">
    <w:name w:val="WW8Num14z3"/>
    <w:rsid w:val="003B7C26"/>
  </w:style>
  <w:style w:type="character" w:customStyle="1" w:styleId="WW8Num14z4">
    <w:name w:val="WW8Num14z4"/>
    <w:rsid w:val="003B7C26"/>
  </w:style>
  <w:style w:type="character" w:customStyle="1" w:styleId="WW8Num14z5">
    <w:name w:val="WW8Num14z5"/>
    <w:rsid w:val="003B7C26"/>
  </w:style>
  <w:style w:type="character" w:customStyle="1" w:styleId="WW8Num14z6">
    <w:name w:val="WW8Num14z6"/>
    <w:rsid w:val="003B7C26"/>
  </w:style>
  <w:style w:type="character" w:customStyle="1" w:styleId="WW8Num14z7">
    <w:name w:val="WW8Num14z7"/>
    <w:rsid w:val="003B7C26"/>
  </w:style>
  <w:style w:type="character" w:customStyle="1" w:styleId="WW8Num14z8">
    <w:name w:val="WW8Num14z8"/>
    <w:rsid w:val="003B7C26"/>
  </w:style>
  <w:style w:type="character" w:customStyle="1" w:styleId="WW8Num15z0">
    <w:name w:val="WW8Num15z0"/>
    <w:rsid w:val="003B7C26"/>
  </w:style>
  <w:style w:type="character" w:customStyle="1" w:styleId="WW8Num15z1">
    <w:name w:val="WW8Num15z1"/>
    <w:rsid w:val="003B7C26"/>
  </w:style>
  <w:style w:type="character" w:customStyle="1" w:styleId="WW8Num15z2">
    <w:name w:val="WW8Num15z2"/>
    <w:rsid w:val="003B7C26"/>
  </w:style>
  <w:style w:type="character" w:customStyle="1" w:styleId="WW8Num15z3">
    <w:name w:val="WW8Num15z3"/>
    <w:rsid w:val="003B7C26"/>
  </w:style>
  <w:style w:type="character" w:customStyle="1" w:styleId="WW8Num15z4">
    <w:name w:val="WW8Num15z4"/>
    <w:rsid w:val="003B7C26"/>
  </w:style>
  <w:style w:type="character" w:customStyle="1" w:styleId="WW8Num15z5">
    <w:name w:val="WW8Num15z5"/>
    <w:rsid w:val="003B7C26"/>
  </w:style>
  <w:style w:type="character" w:customStyle="1" w:styleId="WW8Num15z6">
    <w:name w:val="WW8Num15z6"/>
    <w:rsid w:val="003B7C26"/>
  </w:style>
  <w:style w:type="character" w:customStyle="1" w:styleId="WW8Num15z7">
    <w:name w:val="WW8Num15z7"/>
    <w:rsid w:val="003B7C26"/>
  </w:style>
  <w:style w:type="character" w:customStyle="1" w:styleId="WW8Num15z8">
    <w:name w:val="WW8Num15z8"/>
    <w:rsid w:val="003B7C26"/>
  </w:style>
  <w:style w:type="character" w:customStyle="1" w:styleId="WW8Num16z0">
    <w:name w:val="WW8Num16z0"/>
    <w:rsid w:val="003B7C26"/>
  </w:style>
  <w:style w:type="character" w:customStyle="1" w:styleId="WW8Num16z1">
    <w:name w:val="WW8Num16z1"/>
    <w:rsid w:val="003B7C26"/>
  </w:style>
  <w:style w:type="character" w:customStyle="1" w:styleId="WW8Num16z2">
    <w:name w:val="WW8Num16z2"/>
    <w:rsid w:val="003B7C26"/>
  </w:style>
  <w:style w:type="character" w:customStyle="1" w:styleId="WW8Num16z3">
    <w:name w:val="WW8Num16z3"/>
    <w:rsid w:val="003B7C26"/>
  </w:style>
  <w:style w:type="character" w:customStyle="1" w:styleId="WW8Num16z4">
    <w:name w:val="WW8Num16z4"/>
    <w:rsid w:val="003B7C26"/>
  </w:style>
  <w:style w:type="character" w:customStyle="1" w:styleId="WW8Num16z5">
    <w:name w:val="WW8Num16z5"/>
    <w:rsid w:val="003B7C26"/>
  </w:style>
  <w:style w:type="character" w:customStyle="1" w:styleId="WW8Num16z6">
    <w:name w:val="WW8Num16z6"/>
    <w:rsid w:val="003B7C26"/>
  </w:style>
  <w:style w:type="character" w:customStyle="1" w:styleId="WW8Num16z7">
    <w:name w:val="WW8Num16z7"/>
    <w:rsid w:val="003B7C26"/>
  </w:style>
  <w:style w:type="character" w:customStyle="1" w:styleId="WW8Num16z8">
    <w:name w:val="WW8Num16z8"/>
    <w:rsid w:val="003B7C26"/>
  </w:style>
  <w:style w:type="character" w:customStyle="1" w:styleId="WW-DefaultParagraphFont111111">
    <w:name w:val="WW-Default Paragraph Font111111"/>
    <w:rsid w:val="003B7C26"/>
  </w:style>
  <w:style w:type="character" w:customStyle="1" w:styleId="WW-DefaultParagraphFont1111111">
    <w:name w:val="WW-Default Paragraph Font1111111"/>
    <w:rsid w:val="003B7C26"/>
  </w:style>
  <w:style w:type="character" w:customStyle="1" w:styleId="WW-DefaultParagraphFont11111111">
    <w:name w:val="WW-Default Paragraph Font11111111"/>
    <w:rsid w:val="003B7C26"/>
  </w:style>
  <w:style w:type="character" w:customStyle="1" w:styleId="WW-DefaultParagraphFont111111111">
    <w:name w:val="WW-Default Paragraph Font111111111"/>
    <w:rsid w:val="003B7C26"/>
  </w:style>
  <w:style w:type="character" w:customStyle="1" w:styleId="WW-DefaultParagraphFont1111111111">
    <w:name w:val="WW-Default Paragraph Font1111111111"/>
    <w:rsid w:val="003B7C26"/>
  </w:style>
  <w:style w:type="character" w:customStyle="1" w:styleId="WW8Num17z0">
    <w:name w:val="WW8Num17z0"/>
    <w:rsid w:val="003B7C26"/>
  </w:style>
  <w:style w:type="character" w:customStyle="1" w:styleId="WW8Num17z1">
    <w:name w:val="WW8Num17z1"/>
    <w:rsid w:val="003B7C26"/>
  </w:style>
  <w:style w:type="character" w:customStyle="1" w:styleId="WW8Num17z2">
    <w:name w:val="WW8Num17z2"/>
    <w:rsid w:val="003B7C26"/>
  </w:style>
  <w:style w:type="character" w:customStyle="1" w:styleId="WW8Num17z3">
    <w:name w:val="WW8Num17z3"/>
    <w:rsid w:val="003B7C26"/>
  </w:style>
  <w:style w:type="character" w:customStyle="1" w:styleId="WW8Num17z4">
    <w:name w:val="WW8Num17z4"/>
    <w:rsid w:val="003B7C26"/>
  </w:style>
  <w:style w:type="character" w:customStyle="1" w:styleId="WW8Num17z5">
    <w:name w:val="WW8Num17z5"/>
    <w:rsid w:val="003B7C26"/>
  </w:style>
  <w:style w:type="character" w:customStyle="1" w:styleId="WW8Num17z6">
    <w:name w:val="WW8Num17z6"/>
    <w:rsid w:val="003B7C26"/>
  </w:style>
  <w:style w:type="character" w:customStyle="1" w:styleId="WW8Num17z7">
    <w:name w:val="WW8Num17z7"/>
    <w:rsid w:val="003B7C26"/>
  </w:style>
  <w:style w:type="character" w:customStyle="1" w:styleId="WW8Num17z8">
    <w:name w:val="WW8Num17z8"/>
    <w:rsid w:val="003B7C26"/>
  </w:style>
  <w:style w:type="character" w:customStyle="1" w:styleId="WW8Num18z0">
    <w:name w:val="WW8Num18z0"/>
    <w:rsid w:val="003B7C26"/>
  </w:style>
  <w:style w:type="character" w:customStyle="1" w:styleId="WW8Num18z1">
    <w:name w:val="WW8Num18z1"/>
    <w:rsid w:val="003B7C26"/>
  </w:style>
  <w:style w:type="character" w:customStyle="1" w:styleId="WW8Num18z2">
    <w:name w:val="WW8Num18z2"/>
    <w:rsid w:val="003B7C26"/>
  </w:style>
  <w:style w:type="character" w:customStyle="1" w:styleId="WW8Num18z3">
    <w:name w:val="WW8Num18z3"/>
    <w:rsid w:val="003B7C26"/>
  </w:style>
  <w:style w:type="character" w:customStyle="1" w:styleId="WW8Num18z4">
    <w:name w:val="WW8Num18z4"/>
    <w:rsid w:val="003B7C26"/>
  </w:style>
  <w:style w:type="character" w:customStyle="1" w:styleId="WW8Num18z5">
    <w:name w:val="WW8Num18z5"/>
    <w:rsid w:val="003B7C26"/>
  </w:style>
  <w:style w:type="character" w:customStyle="1" w:styleId="WW8Num18z6">
    <w:name w:val="WW8Num18z6"/>
    <w:rsid w:val="003B7C26"/>
  </w:style>
  <w:style w:type="character" w:customStyle="1" w:styleId="WW8Num18z7">
    <w:name w:val="WW8Num18z7"/>
    <w:rsid w:val="003B7C26"/>
  </w:style>
  <w:style w:type="character" w:customStyle="1" w:styleId="WW8Num18z8">
    <w:name w:val="WW8Num18z8"/>
    <w:rsid w:val="003B7C26"/>
  </w:style>
  <w:style w:type="character" w:customStyle="1" w:styleId="WW8Num3z1">
    <w:name w:val="WW8Num3z1"/>
    <w:rsid w:val="003B7C26"/>
  </w:style>
  <w:style w:type="character" w:customStyle="1" w:styleId="WW8Num3z2">
    <w:name w:val="WW8Num3z2"/>
    <w:rsid w:val="003B7C26"/>
  </w:style>
  <w:style w:type="character" w:customStyle="1" w:styleId="WW8Num3z3">
    <w:name w:val="WW8Num3z3"/>
    <w:rsid w:val="003B7C26"/>
  </w:style>
  <w:style w:type="character" w:customStyle="1" w:styleId="WW8Num3z4">
    <w:name w:val="WW8Num3z4"/>
    <w:rsid w:val="003B7C26"/>
    <w:rPr>
      <w:rFonts w:ascii="Arial" w:hAnsi="Arial" w:cs="Times New Roman"/>
      <w:b w:val="0"/>
      <w:i w:val="0"/>
      <w:sz w:val="20"/>
      <w:szCs w:val="20"/>
    </w:rPr>
  </w:style>
  <w:style w:type="character" w:customStyle="1" w:styleId="WW8Num3z5">
    <w:name w:val="WW8Num3z5"/>
    <w:rsid w:val="003B7C26"/>
  </w:style>
  <w:style w:type="character" w:customStyle="1" w:styleId="WW8Num3z6">
    <w:name w:val="WW8Num3z6"/>
    <w:rsid w:val="003B7C26"/>
  </w:style>
  <w:style w:type="character" w:customStyle="1" w:styleId="WW8Num3z7">
    <w:name w:val="WW8Num3z7"/>
    <w:rsid w:val="003B7C26"/>
  </w:style>
  <w:style w:type="character" w:customStyle="1" w:styleId="WW8Num3z8">
    <w:name w:val="WW8Num3z8"/>
    <w:rsid w:val="003B7C26"/>
  </w:style>
  <w:style w:type="character" w:customStyle="1" w:styleId="WW-DefaultParagraphFont11111111111">
    <w:name w:val="WW-Default Paragraph Font11111111111"/>
    <w:rsid w:val="003B7C26"/>
  </w:style>
  <w:style w:type="character" w:customStyle="1" w:styleId="WW-DefaultParagraphFont111111111111">
    <w:name w:val="WW-Default Paragraph Font111111111111"/>
    <w:rsid w:val="003B7C26"/>
  </w:style>
  <w:style w:type="character" w:customStyle="1" w:styleId="WW-DefaultParagraphFont1111111111111">
    <w:name w:val="WW-Default Paragraph Font1111111111111"/>
    <w:rsid w:val="003B7C26"/>
  </w:style>
  <w:style w:type="character" w:customStyle="1" w:styleId="WW-DefaultParagraphFont11111111111111">
    <w:name w:val="WW-Default Paragraph Font11111111111111"/>
    <w:rsid w:val="003B7C26"/>
  </w:style>
  <w:style w:type="character" w:customStyle="1" w:styleId="21">
    <w:name w:val="Προεπιλεγμένη γραμματοσειρά2"/>
    <w:rsid w:val="003B7C26"/>
  </w:style>
  <w:style w:type="character" w:customStyle="1" w:styleId="WW8Num19z0">
    <w:name w:val="WW8Num19z0"/>
    <w:rsid w:val="003B7C26"/>
    <w:rPr>
      <w:rFonts w:ascii="Calibri" w:hAnsi="Calibri" w:cs="Calibri"/>
    </w:rPr>
  </w:style>
  <w:style w:type="character" w:customStyle="1" w:styleId="WW8Num19z1">
    <w:name w:val="WW8Num19z1"/>
    <w:rsid w:val="003B7C26"/>
  </w:style>
  <w:style w:type="character" w:customStyle="1" w:styleId="WW8Num20z0">
    <w:name w:val="WW8Num20z0"/>
    <w:rsid w:val="003B7C26"/>
    <w:rPr>
      <w:rFonts w:ascii="Calibri" w:eastAsia="Calibri" w:hAnsi="Calibri" w:cs="Times New Roman"/>
    </w:rPr>
  </w:style>
  <w:style w:type="character" w:customStyle="1" w:styleId="WW8Num20z1">
    <w:name w:val="WW8Num20z1"/>
    <w:rsid w:val="003B7C26"/>
    <w:rPr>
      <w:rFonts w:ascii="Courier New" w:hAnsi="Courier New" w:cs="Courier New"/>
    </w:rPr>
  </w:style>
  <w:style w:type="character" w:customStyle="1" w:styleId="WW8Num20z2">
    <w:name w:val="WW8Num20z2"/>
    <w:rsid w:val="003B7C26"/>
    <w:rPr>
      <w:rFonts w:ascii="Wingdings" w:hAnsi="Wingdings" w:cs="Wingdings"/>
    </w:rPr>
  </w:style>
  <w:style w:type="character" w:customStyle="1" w:styleId="WW8Num20z3">
    <w:name w:val="WW8Num20z3"/>
    <w:rsid w:val="003B7C26"/>
    <w:rPr>
      <w:rFonts w:ascii="Symbol" w:hAnsi="Symbol" w:cs="Symbol"/>
    </w:rPr>
  </w:style>
  <w:style w:type="character" w:customStyle="1" w:styleId="WW-DefaultParagraphFont111111111111111">
    <w:name w:val="WW-Default Paragraph Font111111111111111"/>
    <w:rsid w:val="003B7C26"/>
  </w:style>
  <w:style w:type="character" w:customStyle="1" w:styleId="WW8Num19z2">
    <w:name w:val="WW8Num19z2"/>
    <w:rsid w:val="003B7C26"/>
  </w:style>
  <w:style w:type="character" w:customStyle="1" w:styleId="WW8Num19z3">
    <w:name w:val="WW8Num19z3"/>
    <w:rsid w:val="003B7C26"/>
  </w:style>
  <w:style w:type="character" w:customStyle="1" w:styleId="WW8Num19z4">
    <w:name w:val="WW8Num19z4"/>
    <w:rsid w:val="003B7C26"/>
  </w:style>
  <w:style w:type="character" w:customStyle="1" w:styleId="WW8Num19z5">
    <w:name w:val="WW8Num19z5"/>
    <w:rsid w:val="003B7C26"/>
  </w:style>
  <w:style w:type="character" w:customStyle="1" w:styleId="WW8Num19z6">
    <w:name w:val="WW8Num19z6"/>
    <w:rsid w:val="003B7C26"/>
  </w:style>
  <w:style w:type="character" w:customStyle="1" w:styleId="WW8Num19z7">
    <w:name w:val="WW8Num19z7"/>
    <w:rsid w:val="003B7C26"/>
  </w:style>
  <w:style w:type="character" w:customStyle="1" w:styleId="WW8Num19z8">
    <w:name w:val="WW8Num19z8"/>
    <w:rsid w:val="003B7C26"/>
  </w:style>
  <w:style w:type="character" w:customStyle="1" w:styleId="WW8Num20z4">
    <w:name w:val="WW8Num20z4"/>
    <w:rsid w:val="003B7C26"/>
  </w:style>
  <w:style w:type="character" w:customStyle="1" w:styleId="WW8Num20z5">
    <w:name w:val="WW8Num20z5"/>
    <w:rsid w:val="003B7C26"/>
  </w:style>
  <w:style w:type="character" w:customStyle="1" w:styleId="WW8Num20z6">
    <w:name w:val="WW8Num20z6"/>
    <w:rsid w:val="003B7C26"/>
  </w:style>
  <w:style w:type="character" w:customStyle="1" w:styleId="WW8Num20z7">
    <w:name w:val="WW8Num20z7"/>
    <w:rsid w:val="003B7C26"/>
  </w:style>
  <w:style w:type="character" w:customStyle="1" w:styleId="WW8Num20z8">
    <w:name w:val="WW8Num20z8"/>
    <w:rsid w:val="003B7C26"/>
  </w:style>
  <w:style w:type="character" w:customStyle="1" w:styleId="WW-DefaultParagraphFont1111111111111111">
    <w:name w:val="WW-Default Paragraph Font1111111111111111"/>
    <w:rsid w:val="003B7C26"/>
  </w:style>
  <w:style w:type="character" w:customStyle="1" w:styleId="WW-DefaultParagraphFont11111111111111111">
    <w:name w:val="WW-Default Paragraph Font11111111111111111"/>
    <w:rsid w:val="003B7C26"/>
  </w:style>
  <w:style w:type="character" w:customStyle="1" w:styleId="WW8Num21z0">
    <w:name w:val="WW8Num21z0"/>
    <w:rsid w:val="003B7C26"/>
    <w:rPr>
      <w:rFonts w:ascii="Calibri" w:eastAsia="Times New Roman" w:hAnsi="Calibri" w:cs="Calibri"/>
    </w:rPr>
  </w:style>
  <w:style w:type="character" w:customStyle="1" w:styleId="WW8Num21z1">
    <w:name w:val="WW8Num21z1"/>
    <w:rsid w:val="003B7C26"/>
    <w:rPr>
      <w:rFonts w:ascii="Courier New" w:hAnsi="Courier New" w:cs="Courier New"/>
    </w:rPr>
  </w:style>
  <w:style w:type="character" w:customStyle="1" w:styleId="WW8Num21z2">
    <w:name w:val="WW8Num21z2"/>
    <w:rsid w:val="003B7C26"/>
    <w:rPr>
      <w:rFonts w:ascii="Wingdings" w:hAnsi="Wingdings" w:cs="Wingdings"/>
    </w:rPr>
  </w:style>
  <w:style w:type="character" w:customStyle="1" w:styleId="WW8Num21z3">
    <w:name w:val="WW8Num21z3"/>
    <w:rsid w:val="003B7C26"/>
    <w:rPr>
      <w:rFonts w:ascii="Symbol" w:hAnsi="Symbol" w:cs="Symbol"/>
    </w:rPr>
  </w:style>
  <w:style w:type="character" w:customStyle="1" w:styleId="WW8Num22z0">
    <w:name w:val="WW8Num22z0"/>
    <w:rsid w:val="003B7C26"/>
    <w:rPr>
      <w:rFonts w:ascii="Symbol" w:hAnsi="Symbol" w:cs="Symbol"/>
    </w:rPr>
  </w:style>
  <w:style w:type="character" w:customStyle="1" w:styleId="WW8Num22z1">
    <w:name w:val="WW8Num22z1"/>
    <w:rsid w:val="003B7C26"/>
    <w:rPr>
      <w:rFonts w:ascii="Courier New" w:hAnsi="Courier New" w:cs="Courier New"/>
    </w:rPr>
  </w:style>
  <w:style w:type="character" w:customStyle="1" w:styleId="WW8Num22z2">
    <w:name w:val="WW8Num22z2"/>
    <w:rsid w:val="003B7C26"/>
    <w:rPr>
      <w:rFonts w:ascii="Wingdings" w:hAnsi="Wingdings" w:cs="Wingdings"/>
    </w:rPr>
  </w:style>
  <w:style w:type="character" w:customStyle="1" w:styleId="WW8Num23z0">
    <w:name w:val="WW8Num23z0"/>
    <w:rsid w:val="003B7C26"/>
    <w:rPr>
      <w:rFonts w:ascii="Calibri" w:eastAsia="Times New Roman" w:hAnsi="Calibri" w:cs="Calibri"/>
    </w:rPr>
  </w:style>
  <w:style w:type="character" w:customStyle="1" w:styleId="WW8Num23z1">
    <w:name w:val="WW8Num23z1"/>
    <w:rsid w:val="003B7C26"/>
    <w:rPr>
      <w:rFonts w:ascii="Courier New" w:hAnsi="Courier New" w:cs="Courier New"/>
    </w:rPr>
  </w:style>
  <w:style w:type="character" w:customStyle="1" w:styleId="WW8Num23z2">
    <w:name w:val="WW8Num23z2"/>
    <w:rsid w:val="003B7C26"/>
    <w:rPr>
      <w:rFonts w:ascii="Wingdings" w:hAnsi="Wingdings" w:cs="Wingdings"/>
    </w:rPr>
  </w:style>
  <w:style w:type="character" w:customStyle="1" w:styleId="WW8Num23z3">
    <w:name w:val="WW8Num23z3"/>
    <w:rsid w:val="003B7C26"/>
    <w:rPr>
      <w:rFonts w:ascii="Symbol" w:hAnsi="Symbol" w:cs="Symbol"/>
    </w:rPr>
  </w:style>
  <w:style w:type="character" w:customStyle="1" w:styleId="WW8Num24z0">
    <w:name w:val="WW8Num24z0"/>
    <w:rsid w:val="003B7C26"/>
    <w:rPr>
      <w:rFonts w:ascii="Symbol" w:hAnsi="Symbol" w:cs="Symbol"/>
      <w:strike/>
      <w:color w:val="0070C0"/>
      <w:position w:val="0"/>
      <w:sz w:val="24"/>
      <w:vertAlign w:val="baseline"/>
      <w:lang w:val="el-GR"/>
    </w:rPr>
  </w:style>
  <w:style w:type="character" w:customStyle="1" w:styleId="WW8Num24z1">
    <w:name w:val="WW8Num24z1"/>
    <w:rsid w:val="003B7C26"/>
    <w:rPr>
      <w:rFonts w:ascii="Courier New" w:hAnsi="Courier New" w:cs="Courier New"/>
    </w:rPr>
  </w:style>
  <w:style w:type="character" w:customStyle="1" w:styleId="WW8Num24z2">
    <w:name w:val="WW8Num24z2"/>
    <w:rsid w:val="003B7C26"/>
    <w:rPr>
      <w:rFonts w:ascii="Wingdings" w:hAnsi="Wingdings" w:cs="Wingdings"/>
    </w:rPr>
  </w:style>
  <w:style w:type="character" w:customStyle="1" w:styleId="WW8Num25z0">
    <w:name w:val="WW8Num25z0"/>
    <w:rsid w:val="003B7C26"/>
    <w:rPr>
      <w:rFonts w:ascii="Symbol" w:hAnsi="Symbol" w:cs="Symbol"/>
    </w:rPr>
  </w:style>
  <w:style w:type="character" w:customStyle="1" w:styleId="WW8Num25z1">
    <w:name w:val="WW8Num25z1"/>
    <w:rsid w:val="003B7C26"/>
    <w:rPr>
      <w:rFonts w:ascii="Courier New" w:hAnsi="Courier New" w:cs="Courier New"/>
    </w:rPr>
  </w:style>
  <w:style w:type="character" w:customStyle="1" w:styleId="WW8Num25z2">
    <w:name w:val="WW8Num25z2"/>
    <w:rsid w:val="003B7C26"/>
    <w:rPr>
      <w:rFonts w:ascii="Wingdings" w:hAnsi="Wingdings" w:cs="Wingdings"/>
    </w:rPr>
  </w:style>
  <w:style w:type="character" w:customStyle="1" w:styleId="WW8Num26z0">
    <w:name w:val="WW8Num26z0"/>
    <w:rsid w:val="003B7C26"/>
    <w:rPr>
      <w:rFonts w:ascii="Symbol" w:hAnsi="Symbol" w:cs="Symbol"/>
    </w:rPr>
  </w:style>
  <w:style w:type="character" w:customStyle="1" w:styleId="WW8Num26z1">
    <w:name w:val="WW8Num26z1"/>
    <w:rsid w:val="003B7C26"/>
    <w:rPr>
      <w:rFonts w:ascii="Courier New" w:hAnsi="Courier New" w:cs="Courier New"/>
    </w:rPr>
  </w:style>
  <w:style w:type="character" w:customStyle="1" w:styleId="WW8Num26z2">
    <w:name w:val="WW8Num26z2"/>
    <w:rsid w:val="003B7C26"/>
    <w:rPr>
      <w:rFonts w:ascii="Wingdings" w:hAnsi="Wingdings" w:cs="Wingdings"/>
    </w:rPr>
  </w:style>
  <w:style w:type="character" w:customStyle="1" w:styleId="WW8Num27z0">
    <w:name w:val="WW8Num27z0"/>
    <w:rsid w:val="003B7C26"/>
    <w:rPr>
      <w:rFonts w:ascii="Calibri" w:eastAsia="Times New Roman" w:hAnsi="Calibri" w:cs="Calibri"/>
    </w:rPr>
  </w:style>
  <w:style w:type="character" w:customStyle="1" w:styleId="WW8Num27z1">
    <w:name w:val="WW8Num27z1"/>
    <w:rsid w:val="003B7C26"/>
    <w:rPr>
      <w:rFonts w:ascii="Courier New" w:hAnsi="Courier New" w:cs="Courier New"/>
    </w:rPr>
  </w:style>
  <w:style w:type="character" w:customStyle="1" w:styleId="WW8Num27z2">
    <w:name w:val="WW8Num27z2"/>
    <w:rsid w:val="003B7C26"/>
    <w:rPr>
      <w:rFonts w:ascii="Wingdings" w:hAnsi="Wingdings" w:cs="Wingdings"/>
    </w:rPr>
  </w:style>
  <w:style w:type="character" w:customStyle="1" w:styleId="WW8Num27z3">
    <w:name w:val="WW8Num27z3"/>
    <w:rsid w:val="003B7C26"/>
    <w:rPr>
      <w:rFonts w:ascii="Symbol" w:hAnsi="Symbol" w:cs="Symbol"/>
    </w:rPr>
  </w:style>
  <w:style w:type="character" w:customStyle="1" w:styleId="WW8Num28z0">
    <w:name w:val="WW8Num28z0"/>
    <w:rsid w:val="003B7C26"/>
    <w:rPr>
      <w:rFonts w:ascii="Symbol" w:hAnsi="Symbol" w:cs="Symbol"/>
    </w:rPr>
  </w:style>
  <w:style w:type="character" w:customStyle="1" w:styleId="WW8Num28z1">
    <w:name w:val="WW8Num28z1"/>
    <w:rsid w:val="003B7C26"/>
    <w:rPr>
      <w:rFonts w:ascii="Courier New" w:hAnsi="Courier New" w:cs="Courier New"/>
    </w:rPr>
  </w:style>
  <w:style w:type="character" w:customStyle="1" w:styleId="WW8Num28z2">
    <w:name w:val="WW8Num28z2"/>
    <w:rsid w:val="003B7C26"/>
    <w:rPr>
      <w:rFonts w:ascii="Wingdings" w:hAnsi="Wingdings" w:cs="Wingdings"/>
    </w:rPr>
  </w:style>
  <w:style w:type="character" w:customStyle="1" w:styleId="WW8Num29z0">
    <w:name w:val="WW8Num29z0"/>
    <w:rsid w:val="003B7C26"/>
    <w:rPr>
      <w:rFonts w:ascii="Calibri" w:eastAsia="Times New Roman" w:hAnsi="Calibri" w:cs="Calibri"/>
    </w:rPr>
  </w:style>
  <w:style w:type="character" w:customStyle="1" w:styleId="WW8Num29z1">
    <w:name w:val="WW8Num29z1"/>
    <w:rsid w:val="003B7C26"/>
    <w:rPr>
      <w:rFonts w:ascii="Courier New" w:hAnsi="Courier New" w:cs="Courier New"/>
    </w:rPr>
  </w:style>
  <w:style w:type="character" w:customStyle="1" w:styleId="WW8Num29z2">
    <w:name w:val="WW8Num29z2"/>
    <w:rsid w:val="003B7C26"/>
    <w:rPr>
      <w:rFonts w:ascii="Wingdings" w:hAnsi="Wingdings" w:cs="Wingdings"/>
    </w:rPr>
  </w:style>
  <w:style w:type="character" w:customStyle="1" w:styleId="WW8Num29z3">
    <w:name w:val="WW8Num29z3"/>
    <w:rsid w:val="003B7C26"/>
    <w:rPr>
      <w:rFonts w:ascii="Symbol" w:hAnsi="Symbol" w:cs="Symbol"/>
    </w:rPr>
  </w:style>
  <w:style w:type="character" w:customStyle="1" w:styleId="WW8Num30z0">
    <w:name w:val="WW8Num30z0"/>
    <w:rsid w:val="003B7C26"/>
    <w:rPr>
      <w:rFonts w:ascii="Symbol" w:hAnsi="Symbol" w:cs="Symbol"/>
      <w:shd w:val="clear" w:color="auto" w:fill="FFFF00"/>
    </w:rPr>
  </w:style>
  <w:style w:type="character" w:customStyle="1" w:styleId="WW8Num30z1">
    <w:name w:val="WW8Num30z1"/>
    <w:rsid w:val="003B7C26"/>
    <w:rPr>
      <w:rFonts w:ascii="Courier New" w:hAnsi="Courier New" w:cs="Courier New"/>
    </w:rPr>
  </w:style>
  <w:style w:type="character" w:customStyle="1" w:styleId="WW8Num30z2">
    <w:name w:val="WW8Num30z2"/>
    <w:rsid w:val="003B7C26"/>
    <w:rPr>
      <w:rFonts w:ascii="Wingdings" w:hAnsi="Wingdings" w:cs="Wingdings"/>
    </w:rPr>
  </w:style>
  <w:style w:type="character" w:customStyle="1" w:styleId="WW8Num31z0">
    <w:name w:val="WW8Num31z0"/>
    <w:rsid w:val="003B7C26"/>
    <w:rPr>
      <w:rFonts w:cs="Times New Roman"/>
    </w:rPr>
  </w:style>
  <w:style w:type="character" w:customStyle="1" w:styleId="WW8Num32z0">
    <w:name w:val="WW8Num32z0"/>
    <w:rsid w:val="003B7C26"/>
  </w:style>
  <w:style w:type="character" w:customStyle="1" w:styleId="WW8Num32z1">
    <w:name w:val="WW8Num32z1"/>
    <w:rsid w:val="003B7C26"/>
  </w:style>
  <w:style w:type="character" w:customStyle="1" w:styleId="WW8Num32z2">
    <w:name w:val="WW8Num32z2"/>
    <w:rsid w:val="003B7C26"/>
  </w:style>
  <w:style w:type="character" w:customStyle="1" w:styleId="WW8Num32z3">
    <w:name w:val="WW8Num32z3"/>
    <w:rsid w:val="003B7C26"/>
  </w:style>
  <w:style w:type="character" w:customStyle="1" w:styleId="WW8Num32z4">
    <w:name w:val="WW8Num32z4"/>
    <w:rsid w:val="003B7C26"/>
  </w:style>
  <w:style w:type="character" w:customStyle="1" w:styleId="WW8Num32z5">
    <w:name w:val="WW8Num32z5"/>
    <w:rsid w:val="003B7C26"/>
  </w:style>
  <w:style w:type="character" w:customStyle="1" w:styleId="WW8Num32z6">
    <w:name w:val="WW8Num32z6"/>
    <w:rsid w:val="003B7C26"/>
  </w:style>
  <w:style w:type="character" w:customStyle="1" w:styleId="WW8Num32z7">
    <w:name w:val="WW8Num32z7"/>
    <w:rsid w:val="003B7C26"/>
  </w:style>
  <w:style w:type="character" w:customStyle="1" w:styleId="WW8Num32z8">
    <w:name w:val="WW8Num32z8"/>
    <w:rsid w:val="003B7C26"/>
  </w:style>
  <w:style w:type="character" w:customStyle="1" w:styleId="WW8Num33z0">
    <w:name w:val="WW8Num33z0"/>
    <w:rsid w:val="003B7C26"/>
    <w:rPr>
      <w:rFonts w:ascii="Symbol" w:eastAsia="Calibri" w:hAnsi="Symbol" w:cs="Symbol"/>
    </w:rPr>
  </w:style>
  <w:style w:type="character" w:customStyle="1" w:styleId="WW8Num33z1">
    <w:name w:val="WW8Num33z1"/>
    <w:rsid w:val="003B7C26"/>
    <w:rPr>
      <w:rFonts w:ascii="Courier New" w:hAnsi="Courier New" w:cs="Courier New"/>
    </w:rPr>
  </w:style>
  <w:style w:type="character" w:customStyle="1" w:styleId="WW8Num33z2">
    <w:name w:val="WW8Num33z2"/>
    <w:rsid w:val="003B7C26"/>
    <w:rPr>
      <w:rFonts w:ascii="Wingdings" w:hAnsi="Wingdings" w:cs="Wingdings"/>
    </w:rPr>
  </w:style>
  <w:style w:type="character" w:customStyle="1" w:styleId="WW8Num34z0">
    <w:name w:val="WW8Num34z0"/>
    <w:rsid w:val="003B7C26"/>
    <w:rPr>
      <w:rFonts w:ascii="Symbol" w:hAnsi="Symbol" w:cs="Symbol"/>
    </w:rPr>
  </w:style>
  <w:style w:type="character" w:customStyle="1" w:styleId="WW8Num34z1">
    <w:name w:val="WW8Num34z1"/>
    <w:rsid w:val="003B7C26"/>
    <w:rPr>
      <w:rFonts w:ascii="Courier New" w:hAnsi="Courier New" w:cs="Courier New"/>
    </w:rPr>
  </w:style>
  <w:style w:type="character" w:customStyle="1" w:styleId="WW8Num34z2">
    <w:name w:val="WW8Num34z2"/>
    <w:rsid w:val="003B7C26"/>
    <w:rPr>
      <w:rFonts w:ascii="Wingdings" w:hAnsi="Wingdings" w:cs="Wingdings"/>
    </w:rPr>
  </w:style>
  <w:style w:type="character" w:customStyle="1" w:styleId="WW8Num35z0">
    <w:name w:val="WW8Num35z0"/>
    <w:rsid w:val="003B7C26"/>
    <w:rPr>
      <w:rFonts w:ascii="Calibri" w:eastAsia="Times New Roman" w:hAnsi="Calibri" w:cs="Calibri"/>
    </w:rPr>
  </w:style>
  <w:style w:type="character" w:customStyle="1" w:styleId="WW8Num35z1">
    <w:name w:val="WW8Num35z1"/>
    <w:rsid w:val="003B7C26"/>
    <w:rPr>
      <w:rFonts w:ascii="Courier New" w:hAnsi="Courier New" w:cs="Courier New"/>
    </w:rPr>
  </w:style>
  <w:style w:type="character" w:customStyle="1" w:styleId="WW8Num35z2">
    <w:name w:val="WW8Num35z2"/>
    <w:rsid w:val="003B7C26"/>
    <w:rPr>
      <w:rFonts w:ascii="Wingdings" w:hAnsi="Wingdings" w:cs="Wingdings"/>
    </w:rPr>
  </w:style>
  <w:style w:type="character" w:customStyle="1" w:styleId="WW8Num35z3">
    <w:name w:val="WW8Num35z3"/>
    <w:rsid w:val="003B7C26"/>
    <w:rPr>
      <w:rFonts w:ascii="Symbol" w:hAnsi="Symbol" w:cs="Symbol"/>
    </w:rPr>
  </w:style>
  <w:style w:type="character" w:customStyle="1" w:styleId="WW8Num36z0">
    <w:name w:val="WW8Num36z0"/>
    <w:rsid w:val="003B7C26"/>
    <w:rPr>
      <w:lang w:val="el-GR"/>
    </w:rPr>
  </w:style>
  <w:style w:type="character" w:customStyle="1" w:styleId="WW8Num36z1">
    <w:name w:val="WW8Num36z1"/>
    <w:rsid w:val="003B7C26"/>
  </w:style>
  <w:style w:type="character" w:customStyle="1" w:styleId="WW8Num36z2">
    <w:name w:val="WW8Num36z2"/>
    <w:rsid w:val="003B7C26"/>
  </w:style>
  <w:style w:type="character" w:customStyle="1" w:styleId="WW8Num36z3">
    <w:name w:val="WW8Num36z3"/>
    <w:rsid w:val="003B7C26"/>
  </w:style>
  <w:style w:type="character" w:customStyle="1" w:styleId="WW8Num36z4">
    <w:name w:val="WW8Num36z4"/>
    <w:rsid w:val="003B7C26"/>
  </w:style>
  <w:style w:type="character" w:customStyle="1" w:styleId="WW8Num36z5">
    <w:name w:val="WW8Num36z5"/>
    <w:rsid w:val="003B7C26"/>
  </w:style>
  <w:style w:type="character" w:customStyle="1" w:styleId="WW8Num36z6">
    <w:name w:val="WW8Num36z6"/>
    <w:rsid w:val="003B7C26"/>
  </w:style>
  <w:style w:type="character" w:customStyle="1" w:styleId="WW8Num36z7">
    <w:name w:val="WW8Num36z7"/>
    <w:rsid w:val="003B7C26"/>
  </w:style>
  <w:style w:type="character" w:customStyle="1" w:styleId="WW8Num36z8">
    <w:name w:val="WW8Num36z8"/>
    <w:rsid w:val="003B7C26"/>
  </w:style>
  <w:style w:type="character" w:customStyle="1" w:styleId="WW8Num37z0">
    <w:name w:val="WW8Num37z0"/>
    <w:rsid w:val="003B7C26"/>
    <w:rPr>
      <w:rFonts w:ascii="Calibri" w:eastAsia="Times New Roman" w:hAnsi="Calibri" w:cs="Calibri"/>
    </w:rPr>
  </w:style>
  <w:style w:type="character" w:customStyle="1" w:styleId="WW8Num37z1">
    <w:name w:val="WW8Num37z1"/>
    <w:rsid w:val="003B7C26"/>
    <w:rPr>
      <w:rFonts w:ascii="Courier New" w:hAnsi="Courier New" w:cs="Courier New"/>
    </w:rPr>
  </w:style>
  <w:style w:type="character" w:customStyle="1" w:styleId="WW8Num37z2">
    <w:name w:val="WW8Num37z2"/>
    <w:rsid w:val="003B7C26"/>
    <w:rPr>
      <w:rFonts w:ascii="Wingdings" w:hAnsi="Wingdings" w:cs="Wingdings"/>
    </w:rPr>
  </w:style>
  <w:style w:type="character" w:customStyle="1" w:styleId="WW8Num37z3">
    <w:name w:val="WW8Num37z3"/>
    <w:rsid w:val="003B7C26"/>
    <w:rPr>
      <w:rFonts w:ascii="Symbol" w:hAnsi="Symbol" w:cs="Symbol"/>
    </w:rPr>
  </w:style>
  <w:style w:type="character" w:customStyle="1" w:styleId="WW8Num38z0">
    <w:name w:val="WW8Num38z0"/>
    <w:rsid w:val="003B7C26"/>
  </w:style>
  <w:style w:type="character" w:customStyle="1" w:styleId="WW8Num38z1">
    <w:name w:val="WW8Num38z1"/>
    <w:rsid w:val="003B7C26"/>
  </w:style>
  <w:style w:type="character" w:customStyle="1" w:styleId="WW8Num38z2">
    <w:name w:val="WW8Num38z2"/>
    <w:rsid w:val="003B7C26"/>
  </w:style>
  <w:style w:type="character" w:customStyle="1" w:styleId="WW8Num38z3">
    <w:name w:val="WW8Num38z3"/>
    <w:rsid w:val="003B7C26"/>
  </w:style>
  <w:style w:type="character" w:customStyle="1" w:styleId="WW8Num38z4">
    <w:name w:val="WW8Num38z4"/>
    <w:rsid w:val="003B7C26"/>
  </w:style>
  <w:style w:type="character" w:customStyle="1" w:styleId="WW8Num38z5">
    <w:name w:val="WW8Num38z5"/>
    <w:rsid w:val="003B7C26"/>
  </w:style>
  <w:style w:type="character" w:customStyle="1" w:styleId="WW8Num38z6">
    <w:name w:val="WW8Num38z6"/>
    <w:rsid w:val="003B7C26"/>
  </w:style>
  <w:style w:type="character" w:customStyle="1" w:styleId="WW8Num38z7">
    <w:name w:val="WW8Num38z7"/>
    <w:rsid w:val="003B7C26"/>
  </w:style>
  <w:style w:type="character" w:customStyle="1" w:styleId="WW8Num38z8">
    <w:name w:val="WW8Num38z8"/>
    <w:rsid w:val="003B7C26"/>
  </w:style>
  <w:style w:type="character" w:customStyle="1" w:styleId="WW-DefaultParagraphFont111111111111111111">
    <w:name w:val="WW-Default Paragraph Font111111111111111111"/>
    <w:rsid w:val="003B7C26"/>
  </w:style>
  <w:style w:type="character" w:customStyle="1" w:styleId="WW8Num4z1">
    <w:name w:val="WW8Num4z1"/>
    <w:rsid w:val="003B7C26"/>
    <w:rPr>
      <w:rFonts w:cs="Times New Roman"/>
    </w:rPr>
  </w:style>
  <w:style w:type="character" w:customStyle="1" w:styleId="WW8Num5z1">
    <w:name w:val="WW8Num5z1"/>
    <w:rsid w:val="003B7C26"/>
    <w:rPr>
      <w:rFonts w:cs="Times New Roman"/>
    </w:rPr>
  </w:style>
  <w:style w:type="character" w:customStyle="1" w:styleId="WW8Num29z4">
    <w:name w:val="WW8Num29z4"/>
    <w:rsid w:val="003B7C26"/>
  </w:style>
  <w:style w:type="character" w:customStyle="1" w:styleId="WW8Num29z5">
    <w:name w:val="WW8Num29z5"/>
    <w:rsid w:val="003B7C26"/>
  </w:style>
  <w:style w:type="character" w:customStyle="1" w:styleId="WW8Num29z6">
    <w:name w:val="WW8Num29z6"/>
    <w:rsid w:val="003B7C26"/>
  </w:style>
  <w:style w:type="character" w:customStyle="1" w:styleId="WW8Num29z7">
    <w:name w:val="WW8Num29z7"/>
    <w:rsid w:val="003B7C26"/>
  </w:style>
  <w:style w:type="character" w:customStyle="1" w:styleId="WW8Num29z8">
    <w:name w:val="WW8Num29z8"/>
    <w:rsid w:val="003B7C26"/>
  </w:style>
  <w:style w:type="character" w:customStyle="1" w:styleId="WW8Num30z3">
    <w:name w:val="WW8Num30z3"/>
    <w:rsid w:val="003B7C26"/>
    <w:rPr>
      <w:rFonts w:ascii="Symbol" w:hAnsi="Symbol" w:cs="Symbol"/>
    </w:rPr>
  </w:style>
  <w:style w:type="character" w:customStyle="1" w:styleId="WW8Num31z1">
    <w:name w:val="WW8Num31z1"/>
    <w:rsid w:val="003B7C26"/>
  </w:style>
  <w:style w:type="character" w:customStyle="1" w:styleId="WW8Num31z2">
    <w:name w:val="WW8Num31z2"/>
    <w:rsid w:val="003B7C26"/>
  </w:style>
  <w:style w:type="character" w:customStyle="1" w:styleId="WW8Num31z3">
    <w:name w:val="WW8Num31z3"/>
    <w:rsid w:val="003B7C26"/>
  </w:style>
  <w:style w:type="character" w:customStyle="1" w:styleId="WW8Num31z4">
    <w:name w:val="WW8Num31z4"/>
    <w:rsid w:val="003B7C26"/>
  </w:style>
  <w:style w:type="character" w:customStyle="1" w:styleId="WW8Num31z5">
    <w:name w:val="WW8Num31z5"/>
    <w:rsid w:val="003B7C26"/>
  </w:style>
  <w:style w:type="character" w:customStyle="1" w:styleId="WW8Num31z6">
    <w:name w:val="WW8Num31z6"/>
    <w:rsid w:val="003B7C26"/>
  </w:style>
  <w:style w:type="character" w:customStyle="1" w:styleId="WW8Num31z7">
    <w:name w:val="WW8Num31z7"/>
    <w:rsid w:val="003B7C26"/>
  </w:style>
  <w:style w:type="character" w:customStyle="1" w:styleId="WW8Num31z8">
    <w:name w:val="WW8Num31z8"/>
    <w:rsid w:val="003B7C26"/>
  </w:style>
  <w:style w:type="character" w:customStyle="1" w:styleId="WW8Num39z0">
    <w:name w:val="WW8Num39z0"/>
    <w:rsid w:val="003B7C26"/>
    <w:rPr>
      <w:rFonts w:ascii="Calibri" w:eastAsia="Times New Roman" w:hAnsi="Calibri" w:cs="Calibri"/>
    </w:rPr>
  </w:style>
  <w:style w:type="character" w:customStyle="1" w:styleId="WW8Num39z1">
    <w:name w:val="WW8Num39z1"/>
    <w:rsid w:val="003B7C26"/>
    <w:rPr>
      <w:rFonts w:ascii="Courier New" w:hAnsi="Courier New" w:cs="Courier New"/>
    </w:rPr>
  </w:style>
  <w:style w:type="character" w:customStyle="1" w:styleId="WW8Num39z2">
    <w:name w:val="WW8Num39z2"/>
    <w:rsid w:val="003B7C26"/>
    <w:rPr>
      <w:rFonts w:ascii="Wingdings" w:hAnsi="Wingdings" w:cs="Wingdings"/>
    </w:rPr>
  </w:style>
  <w:style w:type="character" w:customStyle="1" w:styleId="WW8Num39z3">
    <w:name w:val="WW8Num39z3"/>
    <w:rsid w:val="003B7C26"/>
    <w:rPr>
      <w:rFonts w:ascii="Symbol" w:hAnsi="Symbol" w:cs="Symbol"/>
    </w:rPr>
  </w:style>
  <w:style w:type="character" w:customStyle="1" w:styleId="WW8Num40z0">
    <w:name w:val="WW8Num40z0"/>
    <w:rsid w:val="003B7C26"/>
    <w:rPr>
      <w:rFonts w:ascii="Symbol" w:hAnsi="Symbol" w:cs="Symbol"/>
    </w:rPr>
  </w:style>
  <w:style w:type="character" w:customStyle="1" w:styleId="WW8Num40z1">
    <w:name w:val="WW8Num40z1"/>
    <w:rsid w:val="003B7C26"/>
    <w:rPr>
      <w:rFonts w:ascii="Courier New" w:hAnsi="Courier New" w:cs="Courier New"/>
    </w:rPr>
  </w:style>
  <w:style w:type="character" w:customStyle="1" w:styleId="WW8Num40z2">
    <w:name w:val="WW8Num40z2"/>
    <w:rsid w:val="003B7C26"/>
    <w:rPr>
      <w:rFonts w:ascii="Wingdings" w:hAnsi="Wingdings" w:cs="Wingdings"/>
    </w:rPr>
  </w:style>
  <w:style w:type="character" w:customStyle="1" w:styleId="WW8Num41z0">
    <w:name w:val="WW8Num41z0"/>
    <w:rsid w:val="003B7C26"/>
    <w:rPr>
      <w:rFonts w:ascii="Arial" w:hAnsi="Arial" w:cs="Times New Roman"/>
      <w:b/>
      <w:i w:val="0"/>
      <w:sz w:val="20"/>
      <w:szCs w:val="20"/>
    </w:rPr>
  </w:style>
  <w:style w:type="character" w:customStyle="1" w:styleId="WW8Num41z1">
    <w:name w:val="WW8Num41z1"/>
    <w:rsid w:val="003B7C26"/>
    <w:rPr>
      <w:rFonts w:cs="Times New Roman"/>
    </w:rPr>
  </w:style>
  <w:style w:type="character" w:customStyle="1" w:styleId="WW8Num41z2">
    <w:name w:val="WW8Num41z2"/>
    <w:rsid w:val="003B7C26"/>
    <w:rPr>
      <w:rFonts w:ascii="Arial" w:hAnsi="Arial" w:cs="Times New Roman"/>
      <w:b w:val="0"/>
      <w:i w:val="0"/>
    </w:rPr>
  </w:style>
  <w:style w:type="character" w:customStyle="1" w:styleId="WW8Num41z3">
    <w:name w:val="WW8Num41z3"/>
    <w:rsid w:val="003B7C26"/>
    <w:rPr>
      <w:rFonts w:ascii="Arial" w:hAnsi="Arial" w:cs="Times New Roman"/>
      <w:b w:val="0"/>
      <w:i w:val="0"/>
      <w:sz w:val="20"/>
      <w:szCs w:val="20"/>
    </w:rPr>
  </w:style>
  <w:style w:type="character" w:customStyle="1" w:styleId="DefaultParagraphFont1">
    <w:name w:val="Default Paragraph Font1"/>
    <w:rsid w:val="003B7C26"/>
  </w:style>
  <w:style w:type="character" w:customStyle="1" w:styleId="Heading1Char">
    <w:name w:val="Heading 1 Char"/>
    <w:rsid w:val="003B7C26"/>
    <w:rPr>
      <w:rFonts w:ascii="Arial" w:hAnsi="Arial" w:cs="Arial"/>
      <w:b/>
      <w:bCs/>
      <w:color w:val="333399"/>
      <w:sz w:val="28"/>
      <w:szCs w:val="32"/>
      <w:lang w:val="en-US"/>
    </w:rPr>
  </w:style>
  <w:style w:type="character" w:customStyle="1" w:styleId="Heading2Char">
    <w:name w:val="Heading 2 Char"/>
    <w:rsid w:val="003B7C26"/>
    <w:rPr>
      <w:rFonts w:ascii="Arial" w:hAnsi="Arial" w:cs="Arial"/>
      <w:b/>
      <w:color w:val="002060"/>
      <w:sz w:val="24"/>
      <w:szCs w:val="22"/>
      <w:lang w:val="en-GB"/>
    </w:rPr>
  </w:style>
  <w:style w:type="character" w:customStyle="1" w:styleId="Heading5Char">
    <w:name w:val="Heading 5 Char"/>
    <w:rsid w:val="003B7C26"/>
    <w:rPr>
      <w:rFonts w:ascii="Calibri" w:eastAsia="Times New Roman" w:hAnsi="Calibri" w:cs="Times New Roman"/>
      <w:b/>
      <w:bCs/>
      <w:i/>
      <w:iCs/>
      <w:sz w:val="26"/>
      <w:szCs w:val="26"/>
      <w:lang w:val="en-GB"/>
    </w:rPr>
  </w:style>
  <w:style w:type="character" w:customStyle="1" w:styleId="DateChar">
    <w:name w:val="Date Char"/>
    <w:rsid w:val="003B7C26"/>
    <w:rPr>
      <w:sz w:val="24"/>
      <w:szCs w:val="24"/>
      <w:lang w:val="en-GB"/>
    </w:rPr>
  </w:style>
  <w:style w:type="character" w:customStyle="1" w:styleId="FooterChar">
    <w:name w:val="Footer Char"/>
    <w:rsid w:val="003B7C26"/>
    <w:rPr>
      <w:rFonts w:eastAsia="MS Mincho" w:cs="Times New Roman"/>
      <w:sz w:val="24"/>
      <w:szCs w:val="24"/>
      <w:lang w:val="en-US" w:eastAsia="ja-JP"/>
    </w:rPr>
  </w:style>
  <w:style w:type="character" w:styleId="a3">
    <w:name w:val="annotation reference"/>
    <w:uiPriority w:val="99"/>
    <w:rsid w:val="003B7C26"/>
    <w:rPr>
      <w:sz w:val="16"/>
    </w:rPr>
  </w:style>
  <w:style w:type="character" w:styleId="-">
    <w:name w:val="Hyperlink"/>
    <w:uiPriority w:val="99"/>
    <w:rsid w:val="003B7C26"/>
    <w:rPr>
      <w:color w:val="0000FF"/>
      <w:u w:val="single"/>
    </w:rPr>
  </w:style>
  <w:style w:type="character" w:customStyle="1" w:styleId="HeaderChar">
    <w:name w:val="Header Char"/>
    <w:rsid w:val="003B7C26"/>
    <w:rPr>
      <w:rFonts w:cs="Times New Roman"/>
      <w:sz w:val="24"/>
      <w:szCs w:val="24"/>
      <w:lang w:val="en-GB"/>
    </w:rPr>
  </w:style>
  <w:style w:type="character" w:styleId="a4">
    <w:name w:val="page number"/>
    <w:rsid w:val="003B7C26"/>
    <w:rPr>
      <w:rFonts w:cs="Times New Roman"/>
    </w:rPr>
  </w:style>
  <w:style w:type="character" w:customStyle="1" w:styleId="BalloonTextChar">
    <w:name w:val="Balloon Text Char"/>
    <w:rsid w:val="003B7C26"/>
    <w:rPr>
      <w:rFonts w:ascii="Tahoma" w:hAnsi="Tahoma" w:cs="Tahoma"/>
      <w:sz w:val="16"/>
      <w:szCs w:val="16"/>
      <w:lang w:val="en-GB"/>
    </w:rPr>
  </w:style>
  <w:style w:type="character" w:customStyle="1" w:styleId="CommentTextChar">
    <w:name w:val="Comment Text Char"/>
    <w:rsid w:val="003B7C26"/>
    <w:rPr>
      <w:rFonts w:cs="Times New Roman"/>
      <w:lang w:val="en-GB"/>
    </w:rPr>
  </w:style>
  <w:style w:type="character" w:customStyle="1" w:styleId="CommentSubjectChar">
    <w:name w:val="Comment Subject Char"/>
    <w:rsid w:val="003B7C26"/>
    <w:rPr>
      <w:rFonts w:cs="Times New Roman"/>
      <w:b/>
      <w:bCs/>
      <w:lang w:val="en-GB"/>
    </w:rPr>
  </w:style>
  <w:style w:type="character" w:customStyle="1" w:styleId="BodyTextChar">
    <w:name w:val="Body Text Char"/>
    <w:rsid w:val="003B7C26"/>
    <w:rPr>
      <w:rFonts w:cs="Times New Roman"/>
      <w:sz w:val="24"/>
      <w:szCs w:val="24"/>
      <w:lang w:val="en-GB"/>
    </w:rPr>
  </w:style>
  <w:style w:type="character" w:styleId="a5">
    <w:name w:val="Placeholder Text"/>
    <w:rsid w:val="003B7C26"/>
    <w:rPr>
      <w:rFonts w:cs="Times New Roman"/>
      <w:color w:val="808080"/>
    </w:rPr>
  </w:style>
  <w:style w:type="character" w:customStyle="1" w:styleId="a6">
    <w:name w:val="Χαρακτήρες υποσημείωσης"/>
    <w:rsid w:val="003B7C26"/>
    <w:rPr>
      <w:rFonts w:cs="Times New Roman"/>
      <w:vertAlign w:val="superscript"/>
    </w:rPr>
  </w:style>
  <w:style w:type="character" w:customStyle="1" w:styleId="FootnoteTextChar">
    <w:name w:val="Footnote Text Char"/>
    <w:rsid w:val="003B7C26"/>
    <w:rPr>
      <w:rFonts w:ascii="Calibri" w:hAnsi="Calibri" w:cs="Times New Roman"/>
    </w:rPr>
  </w:style>
  <w:style w:type="character" w:customStyle="1" w:styleId="Heading3Char">
    <w:name w:val="Heading 3 Char"/>
    <w:rsid w:val="003B7C26"/>
    <w:rPr>
      <w:rFonts w:ascii="Arial" w:hAnsi="Arial" w:cs="Arial"/>
      <w:b/>
      <w:bCs/>
      <w:sz w:val="22"/>
      <w:szCs w:val="26"/>
      <w:lang w:val="en-GB"/>
    </w:rPr>
  </w:style>
  <w:style w:type="character" w:customStyle="1" w:styleId="Heading4Char">
    <w:name w:val="Heading 4 Char"/>
    <w:rsid w:val="003B7C26"/>
    <w:rPr>
      <w:rFonts w:ascii="Arial" w:eastAsia="Times New Roman" w:hAnsi="Arial" w:cs="Times New Roman"/>
      <w:b/>
      <w:bCs/>
      <w:sz w:val="22"/>
      <w:szCs w:val="28"/>
      <w:lang w:val="en-GB"/>
    </w:rPr>
  </w:style>
  <w:style w:type="character" w:customStyle="1" w:styleId="DocTitleChar">
    <w:name w:val="Doc Title Char"/>
    <w:basedOn w:val="Heading1Char"/>
    <w:rsid w:val="003B7C26"/>
    <w:rPr>
      <w:rFonts w:ascii="Arial" w:hAnsi="Arial" w:cs="Arial"/>
      <w:b/>
      <w:bCs/>
      <w:color w:val="333399"/>
      <w:sz w:val="28"/>
      <w:szCs w:val="32"/>
      <w:lang w:val="en-US"/>
    </w:rPr>
  </w:style>
  <w:style w:type="character" w:customStyle="1" w:styleId="Style1Char">
    <w:name w:val="Style1 Char"/>
    <w:rsid w:val="003B7C26"/>
    <w:rPr>
      <w:rFonts w:ascii="Calibri" w:hAnsi="Calibri" w:cs="Calibri"/>
      <w:b/>
      <w:bCs/>
      <w:color w:val="333399"/>
      <w:sz w:val="40"/>
      <w:szCs w:val="40"/>
      <w:lang w:val="en-US"/>
    </w:rPr>
  </w:style>
  <w:style w:type="character" w:customStyle="1" w:styleId="ContentsChar">
    <w:name w:val="Contents Char"/>
    <w:rsid w:val="003B7C26"/>
    <w:rPr>
      <w:rFonts w:ascii="Calibri" w:hAnsi="Calibri" w:cs="Calibri"/>
      <w:b/>
      <w:bCs/>
      <w:color w:val="333399"/>
      <w:sz w:val="28"/>
      <w:szCs w:val="32"/>
      <w:lang w:val="en-US"/>
    </w:rPr>
  </w:style>
  <w:style w:type="character" w:customStyle="1" w:styleId="EndnoteTextChar">
    <w:name w:val="Endnote Text Char"/>
    <w:rsid w:val="003B7C26"/>
    <w:rPr>
      <w:rFonts w:ascii="Calibri" w:hAnsi="Calibri" w:cs="Calibri"/>
      <w:lang w:val="en-GB"/>
    </w:rPr>
  </w:style>
  <w:style w:type="character" w:customStyle="1" w:styleId="a7">
    <w:name w:val="Χαρακτήρες σημείωσης τέλους"/>
    <w:rsid w:val="003B7C26"/>
    <w:rPr>
      <w:vertAlign w:val="superscript"/>
    </w:rPr>
  </w:style>
  <w:style w:type="character" w:customStyle="1" w:styleId="FootnoteReference2">
    <w:name w:val="Footnote Reference2"/>
    <w:rsid w:val="003B7C26"/>
    <w:rPr>
      <w:vertAlign w:val="superscript"/>
    </w:rPr>
  </w:style>
  <w:style w:type="character" w:customStyle="1" w:styleId="EndnoteReference1">
    <w:name w:val="Endnote Reference1"/>
    <w:rsid w:val="003B7C26"/>
    <w:rPr>
      <w:vertAlign w:val="superscript"/>
    </w:rPr>
  </w:style>
  <w:style w:type="character" w:customStyle="1" w:styleId="a8">
    <w:name w:val="Κουκκίδες"/>
    <w:rsid w:val="003B7C26"/>
    <w:rPr>
      <w:rFonts w:ascii="OpenSymbol" w:eastAsia="OpenSymbol" w:hAnsi="OpenSymbol" w:cs="OpenSymbol"/>
    </w:rPr>
  </w:style>
  <w:style w:type="character" w:styleId="a9">
    <w:name w:val="Strong"/>
    <w:qFormat/>
    <w:rsid w:val="003B7C26"/>
    <w:rPr>
      <w:b/>
      <w:bCs/>
    </w:rPr>
  </w:style>
  <w:style w:type="character" w:customStyle="1" w:styleId="10">
    <w:name w:val="Προεπιλεγμένη γραμματοσειρά1"/>
    <w:rsid w:val="003B7C26"/>
  </w:style>
  <w:style w:type="character" w:customStyle="1" w:styleId="aa">
    <w:name w:val="Σύμβολο υποσημείωσης"/>
    <w:rsid w:val="003B7C26"/>
    <w:rPr>
      <w:vertAlign w:val="superscript"/>
    </w:rPr>
  </w:style>
  <w:style w:type="character" w:styleId="ab">
    <w:name w:val="Emphasis"/>
    <w:qFormat/>
    <w:rsid w:val="003B7C26"/>
    <w:rPr>
      <w:i/>
      <w:iCs/>
    </w:rPr>
  </w:style>
  <w:style w:type="character" w:customStyle="1" w:styleId="ac">
    <w:name w:val="Χαρακτήρες αρίθμησης"/>
    <w:rsid w:val="003B7C26"/>
  </w:style>
  <w:style w:type="character" w:customStyle="1" w:styleId="normalwithoutspacingChar">
    <w:name w:val="normal_without_spacing Char"/>
    <w:rsid w:val="003B7C26"/>
    <w:rPr>
      <w:rFonts w:ascii="Calibri" w:hAnsi="Calibri" w:cs="Calibri"/>
      <w:sz w:val="22"/>
      <w:szCs w:val="24"/>
    </w:rPr>
  </w:style>
  <w:style w:type="character" w:customStyle="1" w:styleId="FootnoteTextChar1">
    <w:name w:val="Footnote Text Char1"/>
    <w:rsid w:val="003B7C26"/>
    <w:rPr>
      <w:rFonts w:ascii="Calibri" w:hAnsi="Calibri" w:cs="Calibri"/>
      <w:lang w:val="en-IE" w:eastAsia="zh-CN"/>
    </w:rPr>
  </w:style>
  <w:style w:type="character" w:customStyle="1" w:styleId="foothangingChar">
    <w:name w:val="foot_hanging Char"/>
    <w:rsid w:val="003B7C26"/>
    <w:rPr>
      <w:rFonts w:ascii="Calibri" w:hAnsi="Calibri" w:cs="Calibri"/>
      <w:sz w:val="18"/>
      <w:szCs w:val="18"/>
      <w:lang w:val="en-IE" w:eastAsia="zh-CN"/>
    </w:rPr>
  </w:style>
  <w:style w:type="character" w:customStyle="1" w:styleId="HTMLPreformattedChar">
    <w:name w:val="HTML Preformatted Char"/>
    <w:rsid w:val="003B7C26"/>
    <w:rPr>
      <w:rFonts w:ascii="Courier New" w:hAnsi="Courier New" w:cs="Courier New"/>
    </w:rPr>
  </w:style>
  <w:style w:type="character" w:customStyle="1" w:styleId="apple-converted-space">
    <w:name w:val="apple-converted-space"/>
    <w:basedOn w:val="WW-DefaultParagraphFont111111111111111111"/>
    <w:rsid w:val="003B7C26"/>
  </w:style>
  <w:style w:type="character" w:customStyle="1" w:styleId="BodyTextIndent3Char">
    <w:name w:val="Body Text Indent 3 Char"/>
    <w:rsid w:val="003B7C26"/>
    <w:rPr>
      <w:rFonts w:ascii="Calibri" w:hAnsi="Calibri" w:cs="Calibri"/>
      <w:sz w:val="16"/>
      <w:szCs w:val="16"/>
      <w:lang w:val="en-GB"/>
    </w:rPr>
  </w:style>
  <w:style w:type="character" w:customStyle="1" w:styleId="WW-FootnoteReference">
    <w:name w:val="WW-Footnote Reference"/>
    <w:rsid w:val="003B7C26"/>
    <w:rPr>
      <w:vertAlign w:val="superscript"/>
    </w:rPr>
  </w:style>
  <w:style w:type="character" w:customStyle="1" w:styleId="WW-EndnoteReference">
    <w:name w:val="WW-Endnote Reference"/>
    <w:rsid w:val="003B7C26"/>
    <w:rPr>
      <w:vertAlign w:val="superscript"/>
    </w:rPr>
  </w:style>
  <w:style w:type="character" w:customStyle="1" w:styleId="FootnoteReference1">
    <w:name w:val="Footnote Reference1"/>
    <w:rsid w:val="003B7C26"/>
    <w:rPr>
      <w:vertAlign w:val="superscript"/>
    </w:rPr>
  </w:style>
  <w:style w:type="character" w:customStyle="1" w:styleId="FootnoteTextChar2">
    <w:name w:val="Footnote Text Char2"/>
    <w:rsid w:val="003B7C26"/>
    <w:rPr>
      <w:rFonts w:ascii="Calibri" w:hAnsi="Calibri" w:cs="Calibri"/>
      <w:sz w:val="18"/>
      <w:lang w:val="en-IE" w:eastAsia="zh-CN"/>
    </w:rPr>
  </w:style>
  <w:style w:type="character" w:customStyle="1" w:styleId="foothangingChar1">
    <w:name w:val="foot_hanging Char1"/>
    <w:rsid w:val="003B7C26"/>
    <w:rPr>
      <w:rFonts w:ascii="Calibri" w:hAnsi="Calibri" w:cs="Calibri"/>
      <w:sz w:val="18"/>
      <w:szCs w:val="18"/>
      <w:lang w:val="en-IE" w:eastAsia="zh-CN"/>
    </w:rPr>
  </w:style>
  <w:style w:type="character" w:customStyle="1" w:styleId="footersChar">
    <w:name w:val="footers Char"/>
    <w:basedOn w:val="foothangingChar1"/>
    <w:rsid w:val="003B7C26"/>
    <w:rPr>
      <w:rFonts w:ascii="Calibri" w:hAnsi="Calibri" w:cs="Calibri"/>
      <w:sz w:val="18"/>
      <w:szCs w:val="18"/>
      <w:lang w:val="en-IE" w:eastAsia="zh-CN"/>
    </w:rPr>
  </w:style>
  <w:style w:type="character" w:customStyle="1" w:styleId="CommentTextChar1">
    <w:name w:val="Comment Text Char1"/>
    <w:rsid w:val="003B7C26"/>
    <w:rPr>
      <w:rFonts w:ascii="Calibri" w:hAnsi="Calibri" w:cs="Calibri"/>
      <w:lang w:val="en-GB" w:eastAsia="zh-CN"/>
    </w:rPr>
  </w:style>
  <w:style w:type="character" w:customStyle="1" w:styleId="HTMLPreformattedChar1">
    <w:name w:val="HTML Preformatted Char1"/>
    <w:rsid w:val="003B7C26"/>
    <w:rPr>
      <w:rFonts w:ascii="Courier New" w:hAnsi="Courier New" w:cs="Courier New"/>
      <w:lang w:eastAsia="zh-CN"/>
    </w:rPr>
  </w:style>
  <w:style w:type="character" w:customStyle="1" w:styleId="BodyText3Char">
    <w:name w:val="Body Text 3 Char"/>
    <w:rsid w:val="003B7C26"/>
    <w:rPr>
      <w:rFonts w:ascii="Calibri" w:hAnsi="Calibri" w:cs="Calibri"/>
      <w:sz w:val="16"/>
      <w:szCs w:val="16"/>
      <w:lang w:val="en-GB" w:eastAsia="zh-CN"/>
    </w:rPr>
  </w:style>
  <w:style w:type="character" w:customStyle="1" w:styleId="WW-FootnoteReference1">
    <w:name w:val="WW-Footnote Reference1"/>
    <w:rsid w:val="003B7C26"/>
    <w:rPr>
      <w:vertAlign w:val="superscript"/>
    </w:rPr>
  </w:style>
  <w:style w:type="character" w:customStyle="1" w:styleId="WW-EndnoteReference1">
    <w:name w:val="WW-Endnote Reference1"/>
    <w:rsid w:val="003B7C26"/>
    <w:rPr>
      <w:vertAlign w:val="superscript"/>
    </w:rPr>
  </w:style>
  <w:style w:type="character" w:customStyle="1" w:styleId="WW-FootnoteReference2">
    <w:name w:val="WW-Footnote Reference2"/>
    <w:rsid w:val="003B7C26"/>
    <w:rPr>
      <w:vertAlign w:val="superscript"/>
    </w:rPr>
  </w:style>
  <w:style w:type="character" w:customStyle="1" w:styleId="WW-EndnoteReference2">
    <w:name w:val="WW-Endnote Reference2"/>
    <w:rsid w:val="003B7C26"/>
    <w:rPr>
      <w:vertAlign w:val="superscript"/>
    </w:rPr>
  </w:style>
  <w:style w:type="character" w:customStyle="1" w:styleId="FootnoteTextChar3">
    <w:name w:val="Footnote Text Char3"/>
    <w:rsid w:val="003B7C26"/>
    <w:rPr>
      <w:rFonts w:ascii="Calibri" w:hAnsi="Calibri" w:cs="Calibri"/>
      <w:sz w:val="18"/>
      <w:lang w:val="en-IE" w:eastAsia="zh-CN"/>
    </w:rPr>
  </w:style>
  <w:style w:type="character" w:customStyle="1" w:styleId="foothangingChar2">
    <w:name w:val="foot_hanging Char2"/>
    <w:rsid w:val="003B7C26"/>
    <w:rPr>
      <w:rFonts w:ascii="Calibri" w:hAnsi="Calibri" w:cs="Calibri"/>
      <w:sz w:val="18"/>
      <w:szCs w:val="18"/>
      <w:lang w:val="en-IE" w:eastAsia="zh-CN"/>
    </w:rPr>
  </w:style>
  <w:style w:type="character" w:customStyle="1" w:styleId="footersChar1">
    <w:name w:val="footers Char1"/>
    <w:basedOn w:val="foothangingChar2"/>
    <w:rsid w:val="003B7C26"/>
    <w:rPr>
      <w:rFonts w:ascii="Calibri" w:hAnsi="Calibri" w:cs="Calibri"/>
      <w:sz w:val="18"/>
      <w:szCs w:val="18"/>
      <w:lang w:val="en-IE" w:eastAsia="zh-CN"/>
    </w:rPr>
  </w:style>
  <w:style w:type="character" w:customStyle="1" w:styleId="foootChar">
    <w:name w:val="fooot Char"/>
    <w:basedOn w:val="footersChar1"/>
    <w:rsid w:val="003B7C26"/>
    <w:rPr>
      <w:rFonts w:ascii="Calibri" w:hAnsi="Calibri" w:cs="Calibri"/>
      <w:sz w:val="18"/>
      <w:szCs w:val="18"/>
      <w:lang w:val="en-IE" w:eastAsia="zh-CN"/>
    </w:rPr>
  </w:style>
  <w:style w:type="character" w:customStyle="1" w:styleId="11">
    <w:name w:val="Παραπομπή υποσημείωσης1"/>
    <w:rsid w:val="003B7C26"/>
    <w:rPr>
      <w:vertAlign w:val="superscript"/>
    </w:rPr>
  </w:style>
  <w:style w:type="character" w:customStyle="1" w:styleId="12">
    <w:name w:val="Παραπομπή σημείωσης τέλους1"/>
    <w:rsid w:val="003B7C26"/>
    <w:rPr>
      <w:vertAlign w:val="superscript"/>
    </w:rPr>
  </w:style>
  <w:style w:type="character" w:customStyle="1" w:styleId="Char">
    <w:name w:val="Κείμενο πλαισίου Char"/>
    <w:rsid w:val="003B7C26"/>
    <w:rPr>
      <w:rFonts w:ascii="Tahoma" w:hAnsi="Tahoma" w:cs="Tahoma"/>
      <w:sz w:val="16"/>
      <w:szCs w:val="16"/>
      <w:lang w:val="en-GB"/>
    </w:rPr>
  </w:style>
  <w:style w:type="character" w:customStyle="1" w:styleId="13">
    <w:name w:val="Παραπομπή σχολίου1"/>
    <w:rsid w:val="003B7C26"/>
    <w:rPr>
      <w:sz w:val="16"/>
      <w:szCs w:val="16"/>
    </w:rPr>
  </w:style>
  <w:style w:type="character" w:customStyle="1" w:styleId="Char0">
    <w:name w:val="Κείμενο σχολίου Char"/>
    <w:rsid w:val="003B7C26"/>
    <w:rPr>
      <w:rFonts w:ascii="Calibri" w:hAnsi="Calibri" w:cs="Calibri"/>
      <w:lang w:val="en-GB"/>
    </w:rPr>
  </w:style>
  <w:style w:type="character" w:customStyle="1" w:styleId="Char1">
    <w:name w:val="Θέμα σχολίου Char"/>
    <w:rsid w:val="003B7C26"/>
    <w:rPr>
      <w:rFonts w:ascii="Calibri" w:hAnsi="Calibri" w:cs="Calibri"/>
      <w:b/>
      <w:bCs/>
      <w:lang w:val="en-GB"/>
    </w:rPr>
  </w:style>
  <w:style w:type="character" w:customStyle="1" w:styleId="-HTMLChar">
    <w:name w:val="Προ-διαμορφωμένο HTML Char"/>
    <w:uiPriority w:val="99"/>
    <w:rsid w:val="003B7C26"/>
    <w:rPr>
      <w:rFonts w:ascii="Courier New" w:eastAsia="Times New Roman" w:hAnsi="Courier New" w:cs="Courier New"/>
    </w:rPr>
  </w:style>
  <w:style w:type="character" w:customStyle="1" w:styleId="WW-FootnoteReference3">
    <w:name w:val="WW-Footnote Reference3"/>
    <w:rsid w:val="003B7C26"/>
    <w:rPr>
      <w:vertAlign w:val="superscript"/>
    </w:rPr>
  </w:style>
  <w:style w:type="character" w:customStyle="1" w:styleId="WW-EndnoteReference3">
    <w:name w:val="WW-Endnote Reference3"/>
    <w:rsid w:val="003B7C26"/>
    <w:rPr>
      <w:vertAlign w:val="superscript"/>
    </w:rPr>
  </w:style>
  <w:style w:type="character" w:customStyle="1" w:styleId="WW-FootnoteReference4">
    <w:name w:val="WW-Footnote Reference4"/>
    <w:rsid w:val="003B7C26"/>
    <w:rPr>
      <w:vertAlign w:val="superscript"/>
    </w:rPr>
  </w:style>
  <w:style w:type="character" w:customStyle="1" w:styleId="WW-EndnoteReference4">
    <w:name w:val="WW-Endnote Reference4"/>
    <w:rsid w:val="003B7C26"/>
    <w:rPr>
      <w:vertAlign w:val="superscript"/>
    </w:rPr>
  </w:style>
  <w:style w:type="character" w:customStyle="1" w:styleId="WW-FootnoteReference5">
    <w:name w:val="WW-Footnote Reference5"/>
    <w:rsid w:val="003B7C26"/>
    <w:rPr>
      <w:vertAlign w:val="superscript"/>
    </w:rPr>
  </w:style>
  <w:style w:type="character" w:customStyle="1" w:styleId="WW-EndnoteReference5">
    <w:name w:val="WW-Endnote Reference5"/>
    <w:rsid w:val="003B7C26"/>
    <w:rPr>
      <w:vertAlign w:val="superscript"/>
    </w:rPr>
  </w:style>
  <w:style w:type="character" w:customStyle="1" w:styleId="WW-FootnoteReference6">
    <w:name w:val="WW-Footnote Reference6"/>
    <w:rsid w:val="003B7C26"/>
    <w:rPr>
      <w:vertAlign w:val="superscript"/>
    </w:rPr>
  </w:style>
  <w:style w:type="character" w:styleId="-0">
    <w:name w:val="FollowedHyperlink"/>
    <w:rsid w:val="003B7C26"/>
    <w:rPr>
      <w:color w:val="800000"/>
      <w:u w:val="single"/>
    </w:rPr>
  </w:style>
  <w:style w:type="character" w:customStyle="1" w:styleId="WW-EndnoteReference6">
    <w:name w:val="WW-Endnote Reference6"/>
    <w:rsid w:val="003B7C26"/>
    <w:rPr>
      <w:vertAlign w:val="superscript"/>
    </w:rPr>
  </w:style>
  <w:style w:type="character" w:customStyle="1" w:styleId="WW-FootnoteReference7">
    <w:name w:val="WW-Footnote Reference7"/>
    <w:rsid w:val="003B7C26"/>
    <w:rPr>
      <w:vertAlign w:val="superscript"/>
    </w:rPr>
  </w:style>
  <w:style w:type="character" w:customStyle="1" w:styleId="WW-EndnoteReference7">
    <w:name w:val="WW-Endnote Reference7"/>
    <w:rsid w:val="003B7C26"/>
    <w:rPr>
      <w:vertAlign w:val="superscript"/>
    </w:rPr>
  </w:style>
  <w:style w:type="character" w:customStyle="1" w:styleId="WW-FootnoteReference8">
    <w:name w:val="WW-Footnote Reference8"/>
    <w:rsid w:val="003B7C26"/>
    <w:rPr>
      <w:vertAlign w:val="superscript"/>
    </w:rPr>
  </w:style>
  <w:style w:type="character" w:customStyle="1" w:styleId="WW-EndnoteReference8">
    <w:name w:val="WW-Endnote Reference8"/>
    <w:rsid w:val="003B7C26"/>
    <w:rPr>
      <w:vertAlign w:val="superscript"/>
    </w:rPr>
  </w:style>
  <w:style w:type="character" w:customStyle="1" w:styleId="WW-FootnoteReference9">
    <w:name w:val="WW-Footnote Reference9"/>
    <w:rsid w:val="003B7C26"/>
    <w:rPr>
      <w:vertAlign w:val="superscript"/>
    </w:rPr>
  </w:style>
  <w:style w:type="character" w:customStyle="1" w:styleId="WW-EndnoteReference9">
    <w:name w:val="WW-Endnote Reference9"/>
    <w:rsid w:val="003B7C26"/>
    <w:rPr>
      <w:vertAlign w:val="superscript"/>
    </w:rPr>
  </w:style>
  <w:style w:type="character" w:customStyle="1" w:styleId="WW-FootnoteReference10">
    <w:name w:val="WW-Footnote Reference10"/>
    <w:rsid w:val="003B7C26"/>
    <w:rPr>
      <w:vertAlign w:val="superscript"/>
    </w:rPr>
  </w:style>
  <w:style w:type="character" w:customStyle="1" w:styleId="WW-EndnoteReference10">
    <w:name w:val="WW-Endnote Reference10"/>
    <w:rsid w:val="003B7C26"/>
    <w:rPr>
      <w:vertAlign w:val="superscript"/>
    </w:rPr>
  </w:style>
  <w:style w:type="character" w:customStyle="1" w:styleId="WW-FootnoteReference11">
    <w:name w:val="WW-Footnote Reference11"/>
    <w:rsid w:val="003B7C26"/>
    <w:rPr>
      <w:vertAlign w:val="superscript"/>
    </w:rPr>
  </w:style>
  <w:style w:type="character" w:customStyle="1" w:styleId="WW-EndnoteReference11">
    <w:name w:val="WW-Endnote Reference11"/>
    <w:rsid w:val="003B7C26"/>
    <w:rPr>
      <w:vertAlign w:val="superscript"/>
    </w:rPr>
  </w:style>
  <w:style w:type="character" w:customStyle="1" w:styleId="WW-FootnoteReference12">
    <w:name w:val="WW-Footnote Reference12"/>
    <w:rsid w:val="003B7C26"/>
    <w:rPr>
      <w:vertAlign w:val="superscript"/>
    </w:rPr>
  </w:style>
  <w:style w:type="character" w:customStyle="1" w:styleId="WW-EndnoteReference12">
    <w:name w:val="WW-Endnote Reference12"/>
    <w:rsid w:val="003B7C26"/>
    <w:rPr>
      <w:vertAlign w:val="superscript"/>
    </w:rPr>
  </w:style>
  <w:style w:type="character" w:customStyle="1" w:styleId="WW-FootnoteReference13">
    <w:name w:val="WW-Footnote Reference13"/>
    <w:rsid w:val="003B7C26"/>
    <w:rPr>
      <w:vertAlign w:val="superscript"/>
    </w:rPr>
  </w:style>
  <w:style w:type="character" w:customStyle="1" w:styleId="WW-EndnoteReference13">
    <w:name w:val="WW-Endnote Reference13"/>
    <w:rsid w:val="003B7C26"/>
    <w:rPr>
      <w:vertAlign w:val="superscript"/>
    </w:rPr>
  </w:style>
  <w:style w:type="character" w:styleId="ad">
    <w:name w:val="footnote reference"/>
    <w:aliases w:val="Footnote reference number,Footnote symbol,note TESI"/>
    <w:uiPriority w:val="99"/>
    <w:rsid w:val="003B7C26"/>
    <w:rPr>
      <w:vertAlign w:val="superscript"/>
    </w:rPr>
  </w:style>
  <w:style w:type="character" w:styleId="ae">
    <w:name w:val="endnote reference"/>
    <w:rsid w:val="003B7C26"/>
    <w:rPr>
      <w:vertAlign w:val="superscript"/>
    </w:rPr>
  </w:style>
  <w:style w:type="character" w:customStyle="1" w:styleId="22">
    <w:name w:val="Παραπομπή υποσημείωσης2"/>
    <w:rsid w:val="003B7C26"/>
    <w:rPr>
      <w:vertAlign w:val="superscript"/>
    </w:rPr>
  </w:style>
  <w:style w:type="character" w:customStyle="1" w:styleId="23">
    <w:name w:val="Παραπομπή σημείωσης τέλους2"/>
    <w:rsid w:val="003B7C26"/>
    <w:rPr>
      <w:vertAlign w:val="superscript"/>
    </w:rPr>
  </w:style>
  <w:style w:type="character" w:customStyle="1" w:styleId="WW-FootnoteReference14">
    <w:name w:val="WW-Footnote Reference14"/>
    <w:rsid w:val="003B7C26"/>
    <w:rPr>
      <w:vertAlign w:val="superscript"/>
    </w:rPr>
  </w:style>
  <w:style w:type="character" w:customStyle="1" w:styleId="WW-EndnoteReference14">
    <w:name w:val="WW-Endnote Reference14"/>
    <w:rsid w:val="003B7C26"/>
    <w:rPr>
      <w:vertAlign w:val="superscript"/>
    </w:rPr>
  </w:style>
  <w:style w:type="character" w:customStyle="1" w:styleId="WW-FootnoteReference15">
    <w:name w:val="WW-Footnote Reference15"/>
    <w:rsid w:val="003B7C26"/>
    <w:rPr>
      <w:vertAlign w:val="superscript"/>
    </w:rPr>
  </w:style>
  <w:style w:type="character" w:customStyle="1" w:styleId="WW-EndnoteReference15">
    <w:name w:val="WW-Endnote Reference15"/>
    <w:rsid w:val="003B7C26"/>
    <w:rPr>
      <w:vertAlign w:val="superscript"/>
    </w:rPr>
  </w:style>
  <w:style w:type="character" w:customStyle="1" w:styleId="WW-FootnoteReference16">
    <w:name w:val="WW-Footnote Reference16"/>
    <w:rsid w:val="003B7C26"/>
    <w:rPr>
      <w:vertAlign w:val="superscript"/>
    </w:rPr>
  </w:style>
  <w:style w:type="character" w:customStyle="1" w:styleId="WW-EndnoteReference16">
    <w:name w:val="WW-Endnote Reference16"/>
    <w:rsid w:val="003B7C26"/>
    <w:rPr>
      <w:vertAlign w:val="superscript"/>
    </w:rPr>
  </w:style>
  <w:style w:type="character" w:customStyle="1" w:styleId="WW-FootnoteReference17">
    <w:name w:val="WW-Footnote Reference17"/>
    <w:rsid w:val="003B7C26"/>
    <w:rPr>
      <w:vertAlign w:val="superscript"/>
    </w:rPr>
  </w:style>
  <w:style w:type="character" w:customStyle="1" w:styleId="WW-EndnoteReference17">
    <w:name w:val="WW-Endnote Reference17"/>
    <w:rsid w:val="003B7C26"/>
    <w:rPr>
      <w:vertAlign w:val="superscript"/>
    </w:rPr>
  </w:style>
  <w:style w:type="character" w:customStyle="1" w:styleId="31">
    <w:name w:val="Παραπομπή υποσημείωσης3"/>
    <w:rsid w:val="003B7C26"/>
    <w:rPr>
      <w:vertAlign w:val="superscript"/>
    </w:rPr>
  </w:style>
  <w:style w:type="character" w:customStyle="1" w:styleId="32">
    <w:name w:val="Παραπομπή σημείωσης τέλους3"/>
    <w:rsid w:val="003B7C26"/>
    <w:rPr>
      <w:vertAlign w:val="superscript"/>
    </w:rPr>
  </w:style>
  <w:style w:type="character" w:customStyle="1" w:styleId="WW-FootnoteReference18">
    <w:name w:val="WW-Footnote Reference18"/>
    <w:rsid w:val="003B7C26"/>
    <w:rPr>
      <w:vertAlign w:val="superscript"/>
    </w:rPr>
  </w:style>
  <w:style w:type="character" w:customStyle="1" w:styleId="WW-EndnoteReference18">
    <w:name w:val="WW-Endnote Reference18"/>
    <w:rsid w:val="003B7C26"/>
    <w:rPr>
      <w:vertAlign w:val="superscript"/>
    </w:rPr>
  </w:style>
  <w:style w:type="character" w:customStyle="1" w:styleId="00">
    <w:name w:val="Παραπομπή υποσημείωσης_0"/>
    <w:uiPriority w:val="99"/>
    <w:rsid w:val="003B7C26"/>
    <w:rPr>
      <w:vertAlign w:val="superscript"/>
    </w:rPr>
  </w:style>
  <w:style w:type="character" w:customStyle="1" w:styleId="01">
    <w:name w:val="Παραπομπή σημείωσης τέλους_0"/>
    <w:rsid w:val="003B7C26"/>
    <w:rPr>
      <w:vertAlign w:val="superscript"/>
    </w:rPr>
  </w:style>
  <w:style w:type="character" w:customStyle="1" w:styleId="WW-FootnoteReference19">
    <w:name w:val="WW-Footnote Reference19"/>
    <w:rsid w:val="003B7C26"/>
    <w:rPr>
      <w:vertAlign w:val="superscript"/>
    </w:rPr>
  </w:style>
  <w:style w:type="paragraph" w:customStyle="1" w:styleId="af">
    <w:name w:val="Επικεφαλίδα"/>
    <w:basedOn w:val="a"/>
    <w:next w:val="af0"/>
    <w:rsid w:val="003B7C26"/>
    <w:pPr>
      <w:keepNext/>
      <w:spacing w:before="240"/>
    </w:pPr>
    <w:rPr>
      <w:rFonts w:ascii="Liberation Sans" w:eastAsia="Microsoft YaHei" w:hAnsi="Liberation Sans" w:cs="Mangal"/>
      <w:sz w:val="28"/>
      <w:szCs w:val="28"/>
    </w:rPr>
  </w:style>
  <w:style w:type="paragraph" w:styleId="af0">
    <w:name w:val="Body Text"/>
    <w:basedOn w:val="a"/>
    <w:link w:val="Char2"/>
    <w:rsid w:val="003B7C26"/>
    <w:pPr>
      <w:spacing w:after="240"/>
    </w:pPr>
  </w:style>
  <w:style w:type="paragraph" w:styleId="af1">
    <w:name w:val="List"/>
    <w:basedOn w:val="af0"/>
    <w:rsid w:val="003B7C26"/>
    <w:rPr>
      <w:rFonts w:cs="Mangal"/>
    </w:rPr>
  </w:style>
  <w:style w:type="paragraph" w:styleId="af2">
    <w:name w:val="caption"/>
    <w:basedOn w:val="a"/>
    <w:qFormat/>
    <w:rsid w:val="003B7C26"/>
    <w:pPr>
      <w:suppressLineNumbers/>
      <w:spacing w:before="120"/>
    </w:pPr>
    <w:rPr>
      <w:rFonts w:cs="Mangal"/>
      <w:i/>
      <w:iCs/>
      <w:sz w:val="24"/>
    </w:rPr>
  </w:style>
  <w:style w:type="paragraph" w:customStyle="1" w:styleId="af3">
    <w:name w:val="Ευρετήριο"/>
    <w:basedOn w:val="a"/>
    <w:rsid w:val="003B7C26"/>
    <w:pPr>
      <w:suppressLineNumbers/>
    </w:pPr>
    <w:rPr>
      <w:rFonts w:cs="Mangal"/>
    </w:rPr>
  </w:style>
  <w:style w:type="paragraph" w:customStyle="1" w:styleId="02">
    <w:name w:val="Λεζάντα_0"/>
    <w:basedOn w:val="a"/>
    <w:qFormat/>
    <w:rsid w:val="003B7C26"/>
    <w:pPr>
      <w:suppressLineNumbers/>
      <w:spacing w:before="120"/>
    </w:pPr>
    <w:rPr>
      <w:rFonts w:cs="Mangal"/>
      <w:i/>
      <w:iCs/>
      <w:sz w:val="24"/>
    </w:rPr>
  </w:style>
  <w:style w:type="paragraph" w:customStyle="1" w:styleId="33">
    <w:name w:val="Λεζάντα3"/>
    <w:basedOn w:val="a"/>
    <w:rsid w:val="003B7C26"/>
    <w:pPr>
      <w:suppressLineNumbers/>
      <w:spacing w:before="120"/>
    </w:pPr>
    <w:rPr>
      <w:rFonts w:cs="Mangal"/>
      <w:i/>
      <w:iCs/>
      <w:sz w:val="24"/>
    </w:rPr>
  </w:style>
  <w:style w:type="paragraph" w:customStyle="1" w:styleId="WW-Caption">
    <w:name w:val="WW-Caption"/>
    <w:basedOn w:val="a"/>
    <w:rsid w:val="003B7C26"/>
    <w:pPr>
      <w:suppressLineNumbers/>
      <w:spacing w:before="120"/>
    </w:pPr>
    <w:rPr>
      <w:rFonts w:cs="Mangal"/>
      <w:i/>
      <w:iCs/>
      <w:sz w:val="24"/>
    </w:rPr>
  </w:style>
  <w:style w:type="paragraph" w:customStyle="1" w:styleId="WW-Caption1">
    <w:name w:val="WW-Caption1"/>
    <w:basedOn w:val="a"/>
    <w:rsid w:val="003B7C26"/>
    <w:pPr>
      <w:suppressLineNumbers/>
      <w:spacing w:before="120"/>
    </w:pPr>
    <w:rPr>
      <w:rFonts w:cs="Mangal"/>
      <w:i/>
      <w:iCs/>
      <w:sz w:val="24"/>
    </w:rPr>
  </w:style>
  <w:style w:type="paragraph" w:customStyle="1" w:styleId="WW-Caption11">
    <w:name w:val="WW-Caption11"/>
    <w:basedOn w:val="a"/>
    <w:rsid w:val="003B7C26"/>
    <w:pPr>
      <w:suppressLineNumbers/>
      <w:spacing w:before="120"/>
    </w:pPr>
    <w:rPr>
      <w:rFonts w:cs="Mangal"/>
      <w:i/>
      <w:iCs/>
      <w:sz w:val="24"/>
    </w:rPr>
  </w:style>
  <w:style w:type="paragraph" w:customStyle="1" w:styleId="WW-Caption111">
    <w:name w:val="WW-Caption111"/>
    <w:basedOn w:val="a"/>
    <w:rsid w:val="003B7C26"/>
    <w:pPr>
      <w:suppressLineNumbers/>
      <w:spacing w:before="120"/>
    </w:pPr>
    <w:rPr>
      <w:rFonts w:cs="Mangal"/>
      <w:i/>
      <w:iCs/>
      <w:sz w:val="24"/>
    </w:rPr>
  </w:style>
  <w:style w:type="paragraph" w:customStyle="1" w:styleId="24">
    <w:name w:val="Λεζάντα2"/>
    <w:basedOn w:val="a"/>
    <w:rsid w:val="003B7C26"/>
    <w:pPr>
      <w:suppressLineNumbers/>
      <w:spacing w:before="120"/>
    </w:pPr>
    <w:rPr>
      <w:rFonts w:cs="Mangal"/>
      <w:i/>
      <w:iCs/>
      <w:sz w:val="24"/>
    </w:rPr>
  </w:style>
  <w:style w:type="paragraph" w:customStyle="1" w:styleId="Caption1">
    <w:name w:val="Caption1"/>
    <w:basedOn w:val="a"/>
    <w:rsid w:val="003B7C26"/>
    <w:pPr>
      <w:suppressLineNumbers/>
      <w:spacing w:before="120"/>
    </w:pPr>
    <w:rPr>
      <w:rFonts w:cs="Mangal"/>
      <w:i/>
      <w:iCs/>
      <w:sz w:val="24"/>
    </w:rPr>
  </w:style>
  <w:style w:type="paragraph" w:customStyle="1" w:styleId="WW-Caption1111">
    <w:name w:val="WW-Caption1111"/>
    <w:basedOn w:val="a"/>
    <w:rsid w:val="003B7C26"/>
    <w:pPr>
      <w:suppressLineNumbers/>
      <w:spacing w:before="120"/>
    </w:pPr>
    <w:rPr>
      <w:rFonts w:cs="Mangal"/>
      <w:i/>
      <w:iCs/>
      <w:sz w:val="24"/>
    </w:rPr>
  </w:style>
  <w:style w:type="paragraph" w:customStyle="1" w:styleId="WW-Caption11111">
    <w:name w:val="WW-Caption11111"/>
    <w:basedOn w:val="a"/>
    <w:rsid w:val="003B7C26"/>
    <w:pPr>
      <w:suppressLineNumbers/>
      <w:spacing w:before="120"/>
    </w:pPr>
    <w:rPr>
      <w:rFonts w:cs="Mangal"/>
      <w:i/>
      <w:iCs/>
      <w:sz w:val="24"/>
    </w:rPr>
  </w:style>
  <w:style w:type="paragraph" w:customStyle="1" w:styleId="WW-Caption111111">
    <w:name w:val="WW-Caption111111"/>
    <w:basedOn w:val="a"/>
    <w:rsid w:val="003B7C26"/>
    <w:pPr>
      <w:suppressLineNumbers/>
      <w:spacing w:before="120"/>
    </w:pPr>
    <w:rPr>
      <w:rFonts w:cs="Mangal"/>
      <w:i/>
      <w:iCs/>
      <w:sz w:val="24"/>
    </w:rPr>
  </w:style>
  <w:style w:type="paragraph" w:customStyle="1" w:styleId="WW-Caption1111111">
    <w:name w:val="WW-Caption1111111"/>
    <w:basedOn w:val="a"/>
    <w:rsid w:val="003B7C26"/>
    <w:pPr>
      <w:suppressLineNumbers/>
      <w:spacing w:before="120"/>
    </w:pPr>
    <w:rPr>
      <w:rFonts w:cs="Mangal"/>
      <w:i/>
      <w:iCs/>
      <w:sz w:val="24"/>
    </w:rPr>
  </w:style>
  <w:style w:type="paragraph" w:customStyle="1" w:styleId="WW-Caption11111111">
    <w:name w:val="WW-Caption11111111"/>
    <w:basedOn w:val="a"/>
    <w:rsid w:val="003B7C26"/>
    <w:pPr>
      <w:suppressLineNumbers/>
      <w:spacing w:before="120"/>
    </w:pPr>
    <w:rPr>
      <w:rFonts w:cs="Mangal"/>
      <w:i/>
      <w:iCs/>
      <w:sz w:val="24"/>
    </w:rPr>
  </w:style>
  <w:style w:type="paragraph" w:customStyle="1" w:styleId="WW-Caption111111111">
    <w:name w:val="WW-Caption111111111"/>
    <w:basedOn w:val="a"/>
    <w:rsid w:val="003B7C26"/>
    <w:pPr>
      <w:suppressLineNumbers/>
      <w:spacing w:before="120"/>
    </w:pPr>
    <w:rPr>
      <w:rFonts w:cs="Mangal"/>
      <w:i/>
      <w:iCs/>
      <w:sz w:val="24"/>
    </w:rPr>
  </w:style>
  <w:style w:type="paragraph" w:customStyle="1" w:styleId="WW-Caption1111111111">
    <w:name w:val="WW-Caption1111111111"/>
    <w:basedOn w:val="a"/>
    <w:rsid w:val="003B7C26"/>
    <w:pPr>
      <w:suppressLineNumbers/>
      <w:spacing w:before="120"/>
    </w:pPr>
    <w:rPr>
      <w:rFonts w:cs="Mangal"/>
      <w:i/>
      <w:iCs/>
      <w:sz w:val="24"/>
    </w:rPr>
  </w:style>
  <w:style w:type="paragraph" w:customStyle="1" w:styleId="WW-Caption11111111111">
    <w:name w:val="WW-Caption11111111111"/>
    <w:basedOn w:val="a"/>
    <w:rsid w:val="003B7C26"/>
    <w:pPr>
      <w:suppressLineNumbers/>
      <w:spacing w:before="120"/>
    </w:pPr>
    <w:rPr>
      <w:rFonts w:cs="Mangal"/>
      <w:i/>
      <w:iCs/>
      <w:sz w:val="24"/>
    </w:rPr>
  </w:style>
  <w:style w:type="paragraph" w:customStyle="1" w:styleId="WW-Caption111111111111">
    <w:name w:val="WW-Caption111111111111"/>
    <w:basedOn w:val="a"/>
    <w:rsid w:val="003B7C26"/>
    <w:pPr>
      <w:suppressLineNumbers/>
      <w:spacing w:before="120"/>
    </w:pPr>
    <w:rPr>
      <w:rFonts w:cs="Mangal"/>
      <w:i/>
      <w:iCs/>
      <w:sz w:val="24"/>
    </w:rPr>
  </w:style>
  <w:style w:type="paragraph" w:customStyle="1" w:styleId="WW-Caption1111111111111">
    <w:name w:val="WW-Caption1111111111111"/>
    <w:basedOn w:val="a"/>
    <w:rsid w:val="003B7C26"/>
    <w:pPr>
      <w:suppressLineNumbers/>
      <w:spacing w:before="120"/>
    </w:pPr>
    <w:rPr>
      <w:rFonts w:cs="Mangal"/>
      <w:i/>
      <w:iCs/>
      <w:sz w:val="24"/>
    </w:rPr>
  </w:style>
  <w:style w:type="paragraph" w:customStyle="1" w:styleId="WW-Caption11111111111111">
    <w:name w:val="WW-Caption11111111111111"/>
    <w:basedOn w:val="a"/>
    <w:rsid w:val="003B7C26"/>
    <w:pPr>
      <w:suppressLineNumbers/>
      <w:spacing w:before="120"/>
    </w:pPr>
    <w:rPr>
      <w:rFonts w:cs="Mangal"/>
      <w:i/>
      <w:iCs/>
      <w:sz w:val="24"/>
    </w:rPr>
  </w:style>
  <w:style w:type="paragraph" w:customStyle="1" w:styleId="14">
    <w:name w:val="Λεζάντα1"/>
    <w:basedOn w:val="a"/>
    <w:rsid w:val="003B7C26"/>
    <w:pPr>
      <w:suppressLineNumbers/>
      <w:spacing w:before="120"/>
    </w:pPr>
    <w:rPr>
      <w:rFonts w:cs="Mangal"/>
      <w:i/>
      <w:iCs/>
      <w:sz w:val="24"/>
    </w:rPr>
  </w:style>
  <w:style w:type="paragraph" w:customStyle="1" w:styleId="WW-Caption111111111111111">
    <w:name w:val="WW-Caption111111111111111"/>
    <w:basedOn w:val="a"/>
    <w:rsid w:val="003B7C26"/>
    <w:pPr>
      <w:suppressLineNumbers/>
      <w:spacing w:before="120"/>
    </w:pPr>
    <w:rPr>
      <w:rFonts w:cs="Mangal"/>
      <w:i/>
      <w:iCs/>
      <w:sz w:val="24"/>
    </w:rPr>
  </w:style>
  <w:style w:type="paragraph" w:customStyle="1" w:styleId="WW-Caption1111111111111111">
    <w:name w:val="WW-Caption1111111111111111"/>
    <w:basedOn w:val="a"/>
    <w:rsid w:val="003B7C26"/>
    <w:pPr>
      <w:suppressLineNumbers/>
      <w:spacing w:before="120"/>
    </w:pPr>
    <w:rPr>
      <w:rFonts w:cs="Mangal"/>
      <w:i/>
      <w:iCs/>
      <w:sz w:val="24"/>
    </w:rPr>
  </w:style>
  <w:style w:type="paragraph" w:customStyle="1" w:styleId="WW-Caption11111111111111111">
    <w:name w:val="WW-Caption11111111111111111"/>
    <w:basedOn w:val="a"/>
    <w:rsid w:val="003B7C26"/>
    <w:pPr>
      <w:suppressLineNumbers/>
      <w:spacing w:before="120"/>
    </w:pPr>
    <w:rPr>
      <w:rFonts w:cs="Mangal"/>
      <w:i/>
      <w:iCs/>
      <w:sz w:val="24"/>
    </w:rPr>
  </w:style>
  <w:style w:type="paragraph" w:customStyle="1" w:styleId="WW-Caption111111111111111111">
    <w:name w:val="WW-Caption111111111111111111"/>
    <w:basedOn w:val="a"/>
    <w:rsid w:val="003B7C26"/>
    <w:pPr>
      <w:suppressLineNumbers/>
      <w:spacing w:before="120"/>
    </w:pPr>
    <w:rPr>
      <w:rFonts w:cs="Mangal"/>
      <w:i/>
      <w:iCs/>
      <w:sz w:val="24"/>
    </w:rPr>
  </w:style>
  <w:style w:type="paragraph" w:customStyle="1" w:styleId="Bullet">
    <w:name w:val="Bullet"/>
    <w:basedOn w:val="a"/>
    <w:rsid w:val="003B7C26"/>
    <w:pPr>
      <w:numPr>
        <w:numId w:val="4"/>
      </w:numPr>
      <w:spacing w:after="100"/>
    </w:pPr>
    <w:rPr>
      <w:rFonts w:eastAsia="MS Mincho"/>
      <w:lang w:val="en-US" w:eastAsia="ja-JP"/>
    </w:rPr>
  </w:style>
  <w:style w:type="paragraph" w:styleId="af4">
    <w:name w:val="Date"/>
    <w:basedOn w:val="a"/>
    <w:next w:val="a"/>
    <w:rsid w:val="003B7C26"/>
    <w:pPr>
      <w:spacing w:after="100"/>
    </w:pPr>
    <w:rPr>
      <w:rFonts w:eastAsia="MS Mincho"/>
      <w:lang w:val="en-US" w:eastAsia="ja-JP"/>
    </w:rPr>
  </w:style>
  <w:style w:type="paragraph" w:customStyle="1" w:styleId="DocTitle">
    <w:name w:val="Doc Title"/>
    <w:basedOn w:val="1"/>
    <w:rsid w:val="003B7C26"/>
  </w:style>
  <w:style w:type="paragraph" w:customStyle="1" w:styleId="inserttext">
    <w:name w:val="insert text"/>
    <w:basedOn w:val="a"/>
    <w:rsid w:val="003B7C26"/>
    <w:pPr>
      <w:spacing w:after="100"/>
      <w:ind w:left="794"/>
    </w:pPr>
    <w:rPr>
      <w:rFonts w:eastAsia="MS Mincho"/>
      <w:lang w:val="en-US" w:eastAsia="ja-JP"/>
    </w:rPr>
  </w:style>
  <w:style w:type="paragraph" w:styleId="af5">
    <w:name w:val="footer"/>
    <w:basedOn w:val="a"/>
    <w:link w:val="Char3"/>
    <w:uiPriority w:val="99"/>
    <w:rsid w:val="003B7C26"/>
    <w:pPr>
      <w:spacing w:after="100"/>
    </w:pPr>
    <w:rPr>
      <w:rFonts w:eastAsia="MS Mincho" w:cs="Times New Roman"/>
      <w:lang w:val="en-US" w:eastAsia="ja-JP"/>
    </w:rPr>
  </w:style>
  <w:style w:type="paragraph" w:styleId="af6">
    <w:name w:val="header"/>
    <w:basedOn w:val="a"/>
    <w:link w:val="Char4"/>
    <w:uiPriority w:val="99"/>
    <w:rsid w:val="003B7C26"/>
  </w:style>
  <w:style w:type="paragraph" w:styleId="af7">
    <w:name w:val="Balloon Text"/>
    <w:basedOn w:val="a"/>
    <w:rsid w:val="003B7C26"/>
    <w:rPr>
      <w:rFonts w:ascii="Tahoma" w:hAnsi="Tahoma" w:cs="Tahoma"/>
      <w:sz w:val="16"/>
      <w:szCs w:val="16"/>
    </w:rPr>
  </w:style>
  <w:style w:type="paragraph" w:styleId="af8">
    <w:name w:val="annotation text"/>
    <w:basedOn w:val="a"/>
    <w:link w:val="Char10"/>
    <w:uiPriority w:val="99"/>
    <w:rsid w:val="003B7C26"/>
    <w:rPr>
      <w:rFonts w:cs="Times New Roman"/>
      <w:sz w:val="20"/>
      <w:szCs w:val="20"/>
    </w:rPr>
  </w:style>
  <w:style w:type="paragraph" w:styleId="af9">
    <w:name w:val="annotation subject"/>
    <w:basedOn w:val="af8"/>
    <w:next w:val="af8"/>
    <w:rsid w:val="003B7C26"/>
    <w:rPr>
      <w:b/>
      <w:bCs/>
    </w:rPr>
  </w:style>
  <w:style w:type="paragraph" w:styleId="afa">
    <w:name w:val="Revision"/>
    <w:rsid w:val="003B7C26"/>
    <w:pPr>
      <w:suppressAutoHyphens/>
    </w:pPr>
    <w:rPr>
      <w:sz w:val="24"/>
      <w:szCs w:val="24"/>
      <w:lang w:val="en-GB" w:eastAsia="zh-CN"/>
    </w:rPr>
  </w:style>
  <w:style w:type="paragraph" w:customStyle="1" w:styleId="western">
    <w:name w:val="western"/>
    <w:basedOn w:val="a"/>
    <w:rsid w:val="003B7C26"/>
    <w:pPr>
      <w:spacing w:before="280" w:after="200"/>
    </w:pPr>
    <w:rPr>
      <w:rFonts w:ascii="Arial Unicode MS" w:eastAsia="Arial Unicode MS" w:hAnsi="Arial Unicode MS" w:cs="Arial Unicode MS"/>
    </w:rPr>
  </w:style>
  <w:style w:type="paragraph" w:styleId="afb">
    <w:name w:val="List Paragraph"/>
    <w:aliases w:val="Bullet List,Bullet21,Bullet210,Bullet211,Bullet212,Bullet213,Bullet214,Bullet215,Bullet216,Bullet22,Bullet23,Bullet24,Bullet25,Bullet26,Bullet27,Bullet28,Bullet29,FooterText,Itemize,Paragraphe de liste1,bl11,bl12,bl13,bl14,lp1,numbered"/>
    <w:basedOn w:val="a"/>
    <w:link w:val="Char5"/>
    <w:uiPriority w:val="34"/>
    <w:qFormat/>
    <w:rsid w:val="003B7C26"/>
    <w:pPr>
      <w:spacing w:after="200"/>
      <w:ind w:left="720"/>
      <w:contextualSpacing/>
    </w:pPr>
    <w:rPr>
      <w:rFonts w:cs="Times New Roman"/>
    </w:rPr>
  </w:style>
  <w:style w:type="paragraph" w:styleId="afc">
    <w:name w:val="footnote text"/>
    <w:aliases w:val=" Char5,Char5,Footnote Text Char Char,Fußnotentext Char Char1 Char,Fußnotentext Char1 Char1 Char Char,Fußnotentext Char Char Char Char Char Char,Fußnotentext Char1 Char Char Char Char1 Char,Footnote text,o,Fußnotentextf"/>
    <w:basedOn w:val="a"/>
    <w:link w:val="Char6"/>
    <w:rsid w:val="003B7C26"/>
    <w:pPr>
      <w:spacing w:after="0"/>
      <w:ind w:left="425" w:hanging="425"/>
    </w:pPr>
    <w:rPr>
      <w:rFonts w:cs="Times New Roman"/>
      <w:sz w:val="18"/>
      <w:szCs w:val="20"/>
      <w:lang w:val="en-IE"/>
    </w:rPr>
  </w:style>
  <w:style w:type="paragraph" w:styleId="15">
    <w:name w:val="toc 1"/>
    <w:basedOn w:val="a"/>
    <w:next w:val="a"/>
    <w:uiPriority w:val="39"/>
    <w:rsid w:val="003B7C26"/>
    <w:pPr>
      <w:spacing w:before="120"/>
      <w:jc w:val="left"/>
    </w:pPr>
    <w:rPr>
      <w:b/>
      <w:bCs/>
      <w:caps/>
      <w:sz w:val="20"/>
      <w:szCs w:val="20"/>
    </w:rPr>
  </w:style>
  <w:style w:type="paragraph" w:styleId="25">
    <w:name w:val="toc 2"/>
    <w:basedOn w:val="a"/>
    <w:next w:val="a"/>
    <w:uiPriority w:val="39"/>
    <w:rsid w:val="003B7C26"/>
    <w:pPr>
      <w:spacing w:after="0"/>
      <w:ind w:left="220"/>
      <w:jc w:val="left"/>
    </w:pPr>
    <w:rPr>
      <w:smallCaps/>
      <w:sz w:val="20"/>
      <w:szCs w:val="20"/>
    </w:rPr>
  </w:style>
  <w:style w:type="paragraph" w:styleId="34">
    <w:name w:val="toc 3"/>
    <w:basedOn w:val="a"/>
    <w:next w:val="a"/>
    <w:uiPriority w:val="39"/>
    <w:rsid w:val="003B7C26"/>
    <w:pPr>
      <w:spacing w:after="0"/>
      <w:ind w:left="440"/>
      <w:jc w:val="left"/>
    </w:pPr>
    <w:rPr>
      <w:i/>
      <w:iCs/>
      <w:sz w:val="20"/>
      <w:szCs w:val="20"/>
    </w:rPr>
  </w:style>
  <w:style w:type="paragraph" w:styleId="42">
    <w:name w:val="toc 4"/>
    <w:basedOn w:val="a"/>
    <w:next w:val="a"/>
    <w:uiPriority w:val="39"/>
    <w:rsid w:val="003B7C26"/>
    <w:pPr>
      <w:spacing w:after="0"/>
      <w:ind w:left="660"/>
      <w:jc w:val="left"/>
    </w:pPr>
    <w:rPr>
      <w:sz w:val="18"/>
      <w:szCs w:val="18"/>
    </w:rPr>
  </w:style>
  <w:style w:type="paragraph" w:styleId="50">
    <w:name w:val="toc 5"/>
    <w:basedOn w:val="a"/>
    <w:next w:val="a"/>
    <w:rsid w:val="003B7C26"/>
    <w:pPr>
      <w:spacing w:after="0"/>
      <w:ind w:left="880"/>
      <w:jc w:val="left"/>
    </w:pPr>
    <w:rPr>
      <w:sz w:val="18"/>
      <w:szCs w:val="18"/>
    </w:rPr>
  </w:style>
  <w:style w:type="paragraph" w:styleId="6">
    <w:name w:val="toc 6"/>
    <w:basedOn w:val="a"/>
    <w:next w:val="a"/>
    <w:rsid w:val="003B7C26"/>
    <w:pPr>
      <w:spacing w:after="0"/>
      <w:ind w:left="1100"/>
      <w:jc w:val="left"/>
    </w:pPr>
    <w:rPr>
      <w:sz w:val="18"/>
      <w:szCs w:val="18"/>
    </w:rPr>
  </w:style>
  <w:style w:type="paragraph" w:styleId="7">
    <w:name w:val="toc 7"/>
    <w:basedOn w:val="a"/>
    <w:next w:val="a"/>
    <w:rsid w:val="003B7C26"/>
    <w:pPr>
      <w:spacing w:after="0"/>
      <w:ind w:left="1320"/>
      <w:jc w:val="left"/>
    </w:pPr>
    <w:rPr>
      <w:sz w:val="18"/>
      <w:szCs w:val="18"/>
    </w:rPr>
  </w:style>
  <w:style w:type="paragraph" w:styleId="8">
    <w:name w:val="toc 8"/>
    <w:basedOn w:val="a"/>
    <w:next w:val="a"/>
    <w:rsid w:val="003B7C26"/>
    <w:pPr>
      <w:spacing w:after="0"/>
      <w:ind w:left="1540"/>
      <w:jc w:val="left"/>
    </w:pPr>
    <w:rPr>
      <w:sz w:val="18"/>
      <w:szCs w:val="18"/>
    </w:rPr>
  </w:style>
  <w:style w:type="paragraph" w:styleId="9">
    <w:name w:val="toc 9"/>
    <w:basedOn w:val="a"/>
    <w:next w:val="a"/>
    <w:rsid w:val="003B7C26"/>
    <w:pPr>
      <w:spacing w:after="0"/>
      <w:ind w:left="1760"/>
      <w:jc w:val="left"/>
    </w:pPr>
    <w:rPr>
      <w:sz w:val="18"/>
      <w:szCs w:val="18"/>
    </w:rPr>
  </w:style>
  <w:style w:type="paragraph" w:customStyle="1" w:styleId="Style1">
    <w:name w:val="Style1"/>
    <w:basedOn w:val="DocTitle"/>
    <w:rsid w:val="003B7C2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B7C26"/>
    <w:rPr>
      <w:rFonts w:ascii="Calibri" w:hAnsi="Calibri" w:cs="Calibri"/>
      <w:lang w:val="el-GR"/>
    </w:rPr>
  </w:style>
  <w:style w:type="paragraph" w:styleId="afd">
    <w:name w:val="endnote text"/>
    <w:basedOn w:val="a"/>
    <w:link w:val="Char7"/>
    <w:rsid w:val="003B7C26"/>
    <w:rPr>
      <w:rFonts w:cs="Times New Roman"/>
      <w:sz w:val="20"/>
      <w:szCs w:val="20"/>
    </w:rPr>
  </w:style>
  <w:style w:type="paragraph" w:customStyle="1" w:styleId="Default">
    <w:name w:val="Default"/>
    <w:rsid w:val="003B7C26"/>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3B7C26"/>
  </w:style>
  <w:style w:type="paragraph" w:styleId="aff">
    <w:name w:val="Body Text Indent"/>
    <w:basedOn w:val="a"/>
    <w:rsid w:val="003B7C26"/>
    <w:pPr>
      <w:ind w:firstLine="1134"/>
    </w:pPr>
    <w:rPr>
      <w:rFonts w:ascii="Arial" w:hAnsi="Arial" w:cs="Arial"/>
    </w:rPr>
  </w:style>
  <w:style w:type="paragraph" w:customStyle="1" w:styleId="normalwithoutspacing">
    <w:name w:val="normal_without_spacing"/>
    <w:basedOn w:val="a"/>
    <w:qFormat/>
    <w:rsid w:val="003B7C26"/>
    <w:pPr>
      <w:spacing w:after="60"/>
    </w:pPr>
    <w:rPr>
      <w:lang w:val="el-GR"/>
    </w:rPr>
  </w:style>
  <w:style w:type="paragraph" w:customStyle="1" w:styleId="foothanging">
    <w:name w:val="foot_hanging"/>
    <w:basedOn w:val="afc"/>
    <w:rsid w:val="003B7C26"/>
    <w:pPr>
      <w:ind w:left="426" w:hanging="426"/>
    </w:pPr>
    <w:rPr>
      <w:szCs w:val="18"/>
    </w:rPr>
  </w:style>
  <w:style w:type="paragraph" w:styleId="-HTML">
    <w:name w:val="HTML Preformatted"/>
    <w:basedOn w:val="a"/>
    <w:uiPriority w:val="99"/>
    <w:rsid w:val="003B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3B7C26"/>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3B7C26"/>
    <w:pPr>
      <w:suppressAutoHyphens w:val="0"/>
      <w:spacing w:line="312" w:lineRule="auto"/>
      <w:ind w:left="283"/>
    </w:pPr>
    <w:rPr>
      <w:rFonts w:cs="Times New Roman"/>
      <w:sz w:val="16"/>
      <w:szCs w:val="16"/>
    </w:rPr>
  </w:style>
  <w:style w:type="paragraph" w:styleId="aff0">
    <w:name w:val="No Spacing"/>
    <w:qFormat/>
    <w:rsid w:val="003B7C2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3B7C26"/>
    <w:pPr>
      <w:suppressLineNumbers/>
    </w:pPr>
  </w:style>
  <w:style w:type="paragraph" w:customStyle="1" w:styleId="aff2">
    <w:name w:val="Επικεφαλίδα πίνακα"/>
    <w:basedOn w:val="aff1"/>
    <w:rsid w:val="003B7C26"/>
    <w:pPr>
      <w:jc w:val="center"/>
    </w:pPr>
    <w:rPr>
      <w:b/>
      <w:bCs/>
    </w:rPr>
  </w:style>
  <w:style w:type="paragraph" w:customStyle="1" w:styleId="footers">
    <w:name w:val="footers"/>
    <w:basedOn w:val="foothanging"/>
    <w:rsid w:val="003B7C26"/>
  </w:style>
  <w:style w:type="paragraph" w:customStyle="1" w:styleId="Standard">
    <w:name w:val="Standard"/>
    <w:rsid w:val="003B7C2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B7C26"/>
    <w:pPr>
      <w:spacing w:after="120"/>
    </w:pPr>
  </w:style>
  <w:style w:type="paragraph" w:customStyle="1" w:styleId="Footnote">
    <w:name w:val="Footnote"/>
    <w:basedOn w:val="Standard"/>
    <w:rsid w:val="003B7C26"/>
    <w:pPr>
      <w:suppressLineNumbers/>
      <w:ind w:left="283" w:hanging="283"/>
    </w:pPr>
    <w:rPr>
      <w:sz w:val="20"/>
      <w:szCs w:val="20"/>
    </w:rPr>
  </w:style>
  <w:style w:type="paragraph" w:styleId="36">
    <w:name w:val="Body Text 3"/>
    <w:basedOn w:val="a"/>
    <w:rsid w:val="003B7C26"/>
    <w:rPr>
      <w:sz w:val="16"/>
      <w:szCs w:val="16"/>
    </w:rPr>
  </w:style>
  <w:style w:type="paragraph" w:customStyle="1" w:styleId="fooot">
    <w:name w:val="fooot"/>
    <w:basedOn w:val="footers"/>
    <w:rsid w:val="003B7C26"/>
  </w:style>
  <w:style w:type="paragraph" w:customStyle="1" w:styleId="16">
    <w:name w:val="Κείμενο πλαισίου1"/>
    <w:basedOn w:val="a"/>
    <w:rsid w:val="003B7C26"/>
    <w:pPr>
      <w:spacing w:after="0"/>
    </w:pPr>
    <w:rPr>
      <w:rFonts w:ascii="Tahoma" w:hAnsi="Tahoma" w:cs="Tahoma"/>
      <w:sz w:val="16"/>
      <w:szCs w:val="16"/>
    </w:rPr>
  </w:style>
  <w:style w:type="paragraph" w:customStyle="1" w:styleId="17">
    <w:name w:val="Κείμενο σχολίου1"/>
    <w:basedOn w:val="a"/>
    <w:rsid w:val="003B7C26"/>
    <w:rPr>
      <w:sz w:val="20"/>
      <w:szCs w:val="20"/>
    </w:rPr>
  </w:style>
  <w:style w:type="paragraph" w:customStyle="1" w:styleId="18">
    <w:name w:val="Θέμα σχολίου1"/>
    <w:basedOn w:val="17"/>
    <w:next w:val="17"/>
    <w:rsid w:val="003B7C26"/>
    <w:rPr>
      <w:b/>
      <w:bCs/>
    </w:rPr>
  </w:style>
  <w:style w:type="paragraph" w:customStyle="1" w:styleId="-HTML1">
    <w:name w:val="Προ-διαμορφωμένο HTML1"/>
    <w:basedOn w:val="a"/>
    <w:rsid w:val="003B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3B7C26"/>
    <w:pPr>
      <w:suppressAutoHyphens/>
    </w:pPr>
    <w:rPr>
      <w:rFonts w:ascii="Calibri" w:hAnsi="Calibri" w:cs="Calibri"/>
      <w:sz w:val="22"/>
      <w:szCs w:val="24"/>
      <w:lang w:val="en-GB" w:eastAsia="zh-CN"/>
    </w:rPr>
  </w:style>
  <w:style w:type="paragraph" w:styleId="2">
    <w:name w:val="List Bullet 2"/>
    <w:basedOn w:val="a"/>
    <w:rsid w:val="003B7C2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3B7C26"/>
    <w:pPr>
      <w:tabs>
        <w:tab w:val="right" w:leader="dot" w:pos="7091"/>
      </w:tabs>
      <w:ind w:left="2547"/>
    </w:pPr>
  </w:style>
  <w:style w:type="paragraph" w:customStyle="1" w:styleId="aff3">
    <w:name w:val="Οριζόντια γραμμή"/>
    <w:basedOn w:val="a"/>
    <w:next w:val="af0"/>
    <w:rsid w:val="003B7C26"/>
    <w:pPr>
      <w:suppressLineNumbers/>
      <w:pBdr>
        <w:top w:val="nil"/>
        <w:left w:val="nil"/>
        <w:bottom w:val="nil"/>
        <w:right w:val="nil"/>
      </w:pBdr>
      <w:spacing w:after="283"/>
    </w:pPr>
    <w:rPr>
      <w:sz w:val="12"/>
      <w:szCs w:val="12"/>
    </w:rPr>
  </w:style>
  <w:style w:type="character" w:customStyle="1" w:styleId="Char6">
    <w:name w:val="Κείμενο υποσημείωσης Char"/>
    <w:aliases w:val=" Char5 Char,Char5 Char,Footnote Text Char Char Char,Fußnotentext Char Char1 Char Char,Fußnotentext Char1 Char1 Char Char Char,Fußnotentext Char Char Char Char Char Char Char,Fußnotentext Char1 Char Char Char Char1 Char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3">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7">
    <w:name w:val="Κείμενο σημείωσης τέλους Char"/>
    <w:link w:val="afd"/>
    <w:rsid w:val="004072A5"/>
    <w:rPr>
      <w:rFonts w:ascii="Calibri" w:hAnsi="Calibri" w:cs="Calibri"/>
      <w:lang w:val="en-GB" w:eastAsia="zh-CN"/>
    </w:rPr>
  </w:style>
  <w:style w:type="character" w:customStyle="1" w:styleId="Char5">
    <w:name w:val="Παράγραφος λίστας Char"/>
    <w:aliases w:val="Bullet List Char,Bullet21 Char,Bullet210 Char,Bullet211 Char,Bullet212 Char,Bullet213 Char,Bullet214 Char,Bullet215 Char,Bullet216 Char,Bullet22 Char,Bullet23 Char,Bullet24 Char,Bullet25 Char,Bullet26 Char,Bullet27 Char,bl11 Char"/>
    <w:link w:val="afb"/>
    <w:uiPriority w:val="34"/>
    <w:qFormat/>
    <w:locked/>
    <w:rsid w:val="00401619"/>
    <w:rPr>
      <w:rFonts w:ascii="Calibri" w:hAnsi="Calibri" w:cs="Calibri"/>
      <w:sz w:val="22"/>
      <w:szCs w:val="24"/>
      <w:lang w:val="en-GB" w:eastAsia="zh-CN"/>
    </w:rPr>
  </w:style>
  <w:style w:type="numbering" w:customStyle="1" w:styleId="41">
    <w:name w:val="Στυλ Επικεφαλίδων41"/>
    <w:uiPriority w:val="99"/>
    <w:rsid w:val="00A71D25"/>
    <w:pPr>
      <w:numPr>
        <w:numId w:val="6"/>
      </w:numPr>
    </w:pPr>
  </w:style>
  <w:style w:type="table" w:styleId="aff4">
    <w:name w:val="Table Grid"/>
    <w:basedOn w:val="a1"/>
    <w:uiPriority w:val="59"/>
    <w:rsid w:val="009F5E83"/>
    <w:rPr>
      <w:lang w:val="en-US" w:eastAsia="en-US"/>
    </w:rPr>
    <w:tblPr/>
  </w:style>
  <w:style w:type="character" w:customStyle="1" w:styleId="Char3">
    <w:name w:val="Υποσέλιδο Char"/>
    <w:link w:val="af5"/>
    <w:uiPriority w:val="99"/>
    <w:rsid w:val="009F5E83"/>
    <w:rPr>
      <w:rFonts w:ascii="Calibri" w:eastAsia="MS Mincho" w:hAnsi="Calibri" w:cs="Calibri"/>
      <w:sz w:val="22"/>
      <w:szCs w:val="24"/>
      <w:lang w:val="en-US" w:eastAsia="ja-JP"/>
    </w:rPr>
  </w:style>
  <w:style w:type="table" w:customStyle="1" w:styleId="110">
    <w:name w:val="Πλέγμα πίνακα11"/>
    <w:basedOn w:val="a1"/>
    <w:next w:val="aff4"/>
    <w:uiPriority w:val="59"/>
    <w:rsid w:val="00AB6C62"/>
    <w:rPr>
      <w:rFonts w:ascii="Calibri" w:eastAsia="Calibri" w:hAnsi="Calibri"/>
      <w:sz w:val="22"/>
      <w:szCs w:val="22"/>
      <w:lang w:eastAsia="en-US"/>
    </w:rPr>
    <w:tblPr/>
  </w:style>
  <w:style w:type="character" w:customStyle="1" w:styleId="1a">
    <w:name w:val="Ανεπίλυτη αναφορά1"/>
    <w:basedOn w:val="a0"/>
    <w:uiPriority w:val="99"/>
    <w:semiHidden/>
    <w:unhideWhenUsed/>
    <w:rsid w:val="007D5335"/>
    <w:rPr>
      <w:color w:val="605E5C"/>
      <w:shd w:val="clear" w:color="auto" w:fill="E1DFDD"/>
    </w:rPr>
  </w:style>
  <w:style w:type="paragraph" w:customStyle="1" w:styleId="TableParagraph">
    <w:name w:val="Table Paragraph"/>
    <w:basedOn w:val="a"/>
    <w:uiPriority w:val="1"/>
    <w:qFormat/>
    <w:rsid w:val="00EF6D3D"/>
    <w:pPr>
      <w:widowControl w:val="0"/>
      <w:suppressAutoHyphens w:val="0"/>
      <w:autoSpaceDE w:val="0"/>
      <w:autoSpaceDN w:val="0"/>
      <w:spacing w:after="0"/>
      <w:jc w:val="left"/>
    </w:pPr>
    <w:rPr>
      <w:rFonts w:eastAsia="Calibri"/>
      <w:szCs w:val="22"/>
      <w:lang w:val="el-GR" w:eastAsia="en-US"/>
    </w:rPr>
  </w:style>
  <w:style w:type="paragraph" w:styleId="26">
    <w:name w:val="Body Text 2"/>
    <w:basedOn w:val="a"/>
    <w:link w:val="2Char0"/>
    <w:uiPriority w:val="99"/>
    <w:unhideWhenUsed/>
    <w:rsid w:val="00BF75DC"/>
    <w:pPr>
      <w:spacing w:line="480" w:lineRule="auto"/>
    </w:pPr>
    <w:rPr>
      <w:rFonts w:cs="Times New Roman"/>
    </w:rPr>
  </w:style>
  <w:style w:type="character" w:customStyle="1" w:styleId="2Char0">
    <w:name w:val="Σώμα κείμενου 2 Char"/>
    <w:basedOn w:val="a0"/>
    <w:link w:val="26"/>
    <w:uiPriority w:val="99"/>
    <w:rsid w:val="00BF75DC"/>
    <w:rPr>
      <w:rFonts w:ascii="Calibri" w:hAnsi="Calibri"/>
      <w:sz w:val="22"/>
      <w:szCs w:val="24"/>
      <w:lang w:val="en-GB" w:eastAsia="zh-CN"/>
    </w:rPr>
  </w:style>
  <w:style w:type="table" w:customStyle="1" w:styleId="TableNormal0">
    <w:name w:val="Table Normal_0"/>
    <w:uiPriority w:val="2"/>
    <w:semiHidden/>
    <w:unhideWhenUsed/>
    <w:qFormat/>
    <w:rsid w:val="00FE62B7"/>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Char4">
    <w:name w:val="Κεφαλίδα Char"/>
    <w:basedOn w:val="a0"/>
    <w:link w:val="af6"/>
    <w:uiPriority w:val="99"/>
    <w:rsid w:val="00FE62B7"/>
    <w:rPr>
      <w:rFonts w:ascii="Calibri" w:hAnsi="Calibri" w:cs="Calibri"/>
      <w:sz w:val="22"/>
      <w:szCs w:val="24"/>
      <w:lang w:val="en-GB" w:eastAsia="zh-CN"/>
    </w:rPr>
  </w:style>
  <w:style w:type="character" w:customStyle="1" w:styleId="markedcontent">
    <w:name w:val="markedcontent"/>
    <w:basedOn w:val="a0"/>
    <w:rsid w:val="00D14DB5"/>
  </w:style>
  <w:style w:type="character" w:customStyle="1" w:styleId="Char2">
    <w:name w:val="Σώμα κειμένου Char"/>
    <w:basedOn w:val="a0"/>
    <w:link w:val="af0"/>
    <w:rsid w:val="00446BBF"/>
    <w:rPr>
      <w:rFonts w:ascii="Calibri" w:hAnsi="Calibri" w:cs="Calibri"/>
      <w:sz w:val="22"/>
      <w:szCs w:val="24"/>
      <w:lang w:val="en-GB" w:eastAsia="zh-CN"/>
    </w:rPr>
  </w:style>
  <w:style w:type="character" w:customStyle="1" w:styleId="27">
    <w:name w:val="Ανεπίλυτη αναφορά2"/>
    <w:basedOn w:val="a0"/>
    <w:uiPriority w:val="99"/>
    <w:semiHidden/>
    <w:unhideWhenUsed/>
    <w:rsid w:val="00A74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92847">
      <w:bodyDiv w:val="1"/>
      <w:marLeft w:val="0"/>
      <w:marRight w:val="0"/>
      <w:marTop w:val="0"/>
      <w:marBottom w:val="0"/>
      <w:divBdr>
        <w:top w:val="none" w:sz="0" w:space="0" w:color="auto"/>
        <w:left w:val="none" w:sz="0" w:space="0" w:color="auto"/>
        <w:bottom w:val="none" w:sz="0" w:space="0" w:color="auto"/>
        <w:right w:val="none" w:sz="0" w:space="0" w:color="auto"/>
      </w:divBdr>
    </w:div>
    <w:div w:id="821654280">
      <w:bodyDiv w:val="1"/>
      <w:marLeft w:val="0"/>
      <w:marRight w:val="0"/>
      <w:marTop w:val="0"/>
      <w:marBottom w:val="0"/>
      <w:divBdr>
        <w:top w:val="none" w:sz="0" w:space="0" w:color="auto"/>
        <w:left w:val="none" w:sz="0" w:space="0" w:color="auto"/>
        <w:bottom w:val="none" w:sz="0" w:space="0" w:color="auto"/>
        <w:right w:val="none" w:sz="0" w:space="0" w:color="auto"/>
      </w:divBdr>
    </w:div>
    <w:div w:id="1195852249">
      <w:bodyDiv w:val="1"/>
      <w:marLeft w:val="0"/>
      <w:marRight w:val="0"/>
      <w:marTop w:val="0"/>
      <w:marBottom w:val="0"/>
      <w:divBdr>
        <w:top w:val="none" w:sz="0" w:space="0" w:color="auto"/>
        <w:left w:val="none" w:sz="0" w:space="0" w:color="auto"/>
        <w:bottom w:val="none" w:sz="0" w:space="0" w:color="auto"/>
        <w:right w:val="none" w:sz="0" w:space="0" w:color="auto"/>
      </w:divBdr>
    </w:div>
    <w:div w:id="1381906234">
      <w:bodyDiv w:val="1"/>
      <w:marLeft w:val="0"/>
      <w:marRight w:val="0"/>
      <w:marTop w:val="0"/>
      <w:marBottom w:val="0"/>
      <w:divBdr>
        <w:top w:val="none" w:sz="0" w:space="0" w:color="auto"/>
        <w:left w:val="none" w:sz="0" w:space="0" w:color="auto"/>
        <w:bottom w:val="none" w:sz="0" w:space="0" w:color="auto"/>
        <w:right w:val="none" w:sz="0" w:space="0" w:color="auto"/>
      </w:divBdr>
    </w:div>
    <w:div w:id="1474566094">
      <w:bodyDiv w:val="1"/>
      <w:marLeft w:val="0"/>
      <w:marRight w:val="0"/>
      <w:marTop w:val="0"/>
      <w:marBottom w:val="0"/>
      <w:divBdr>
        <w:top w:val="none" w:sz="0" w:space="0" w:color="auto"/>
        <w:left w:val="none" w:sz="0" w:space="0" w:color="auto"/>
        <w:bottom w:val="none" w:sz="0" w:space="0" w:color="auto"/>
        <w:right w:val="none" w:sz="0" w:space="0" w:color="auto"/>
      </w:divBdr>
    </w:div>
    <w:div w:id="1593585106">
      <w:bodyDiv w:val="1"/>
      <w:marLeft w:val="0"/>
      <w:marRight w:val="0"/>
      <w:marTop w:val="0"/>
      <w:marBottom w:val="0"/>
      <w:divBdr>
        <w:top w:val="none" w:sz="0" w:space="0" w:color="auto"/>
        <w:left w:val="none" w:sz="0" w:space="0" w:color="auto"/>
        <w:bottom w:val="none" w:sz="0" w:space="0" w:color="auto"/>
        <w:right w:val="none" w:sz="0" w:space="0" w:color="auto"/>
      </w:divBdr>
    </w:div>
    <w:div w:id="1622036134">
      <w:bodyDiv w:val="1"/>
      <w:marLeft w:val="0"/>
      <w:marRight w:val="0"/>
      <w:marTop w:val="0"/>
      <w:marBottom w:val="0"/>
      <w:divBdr>
        <w:top w:val="none" w:sz="0" w:space="0" w:color="auto"/>
        <w:left w:val="none" w:sz="0" w:space="0" w:color="auto"/>
        <w:bottom w:val="none" w:sz="0" w:space="0" w:color="auto"/>
        <w:right w:val="none" w:sz="0" w:space="0" w:color="auto"/>
      </w:divBdr>
    </w:div>
    <w:div w:id="1702323617">
      <w:bodyDiv w:val="1"/>
      <w:marLeft w:val="0"/>
      <w:marRight w:val="0"/>
      <w:marTop w:val="0"/>
      <w:marBottom w:val="0"/>
      <w:divBdr>
        <w:top w:val="none" w:sz="0" w:space="0" w:color="auto"/>
        <w:left w:val="none" w:sz="0" w:space="0" w:color="auto"/>
        <w:bottom w:val="none" w:sz="0" w:space="0" w:color="auto"/>
        <w:right w:val="none" w:sz="0" w:space="0" w:color="auto"/>
      </w:divBdr>
    </w:div>
    <w:div w:id="1872762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018A-CD61-4536-8FF3-1CC808F3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1810</Words>
  <Characters>9777</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ΓΕΩΡΓΙΑ ΑΝΔΡΙΑΝΟΠΟΥΛΟΥ</cp:lastModifiedBy>
  <cp:revision>3</cp:revision>
  <cp:lastPrinted>2024-05-27T09:20:00Z</cp:lastPrinted>
  <dcterms:created xsi:type="dcterms:W3CDTF">2024-05-31T07:18:00Z</dcterms:created>
  <dcterms:modified xsi:type="dcterms:W3CDTF">2024-05-31T07:21:00Z</dcterms:modified>
</cp:coreProperties>
</file>