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534" w:rsidRPr="00A001B1" w:rsidRDefault="00707534" w:rsidP="002A736F">
      <w:pPr>
        <w:pStyle w:val="11"/>
        <w:numPr>
          <w:ilvl w:val="0"/>
          <w:numId w:val="0"/>
        </w:numPr>
        <w:spacing w:before="120" w:after="120" w:line="276" w:lineRule="auto"/>
        <w:ind w:left="432" w:hanging="432"/>
      </w:pPr>
      <w:bookmarkStart w:id="0" w:name="_Toc146833254"/>
      <w:bookmarkStart w:id="1" w:name="_GoBack"/>
      <w:bookmarkEnd w:id="1"/>
      <w:r>
        <w:t xml:space="preserve">ΠΑΡΑΡΤΗΜΑ ΙΙ </w:t>
      </w:r>
      <w:r>
        <w:rPr>
          <w:lang w:val="en-US"/>
        </w:rPr>
        <w:t>-</w:t>
      </w:r>
      <w:r>
        <w:t xml:space="preserve"> </w:t>
      </w:r>
      <w:r w:rsidRPr="00A001B1">
        <w:t>Π</w:t>
      </w:r>
      <w:r>
        <w:t>ΙΝΑΚΑΣ ΣΥΜΜΟΡΦΩΣΗΣ</w:t>
      </w:r>
      <w:bookmarkEnd w:id="0"/>
    </w:p>
    <w:p w:rsidR="00707534" w:rsidRPr="000339EE" w:rsidRDefault="00707534" w:rsidP="00707534">
      <w:pPr>
        <w:spacing w:before="120" w:after="120" w:line="276" w:lineRule="auto"/>
      </w:pPr>
      <w:r>
        <w:t>Ο προσφέρων συμπληρώνει τους παρακάτω πίνακες συμμόρφωσης με την απόλυτη ευθύνη της ακρίβειας των δεδομένων.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16"/>
        <w:gridCol w:w="1275"/>
        <w:gridCol w:w="1276"/>
        <w:gridCol w:w="1559"/>
      </w:tblGrid>
      <w:tr w:rsidR="00707534" w:rsidRPr="00FC1597" w:rsidTr="005B6E3D">
        <w:trPr>
          <w:tblHeader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  <w:rPr>
                <w:rFonts w:eastAsia="Times New Roman" w:cs="Arial"/>
                <w:b/>
                <w:bCs/>
                <w:color w:val="000080"/>
                <w:lang w:eastAsia="el-GR"/>
              </w:rPr>
            </w:pPr>
            <w:r w:rsidRPr="00FC1597">
              <w:rPr>
                <w:rFonts w:eastAsia="Times New Roman" w:cs="Arial"/>
                <w:b/>
                <w:bCs/>
                <w:color w:val="000080"/>
                <w:lang w:eastAsia="el-GR"/>
              </w:rPr>
              <w:t>Α/Α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707534" w:rsidRPr="00FC1597" w:rsidRDefault="00707534" w:rsidP="005B6E3D">
            <w:pPr>
              <w:spacing w:before="120" w:after="120" w:line="276" w:lineRule="auto"/>
              <w:rPr>
                <w:rFonts w:eastAsia="Times New Roman" w:cs="Arial"/>
                <w:b/>
                <w:bCs/>
                <w:color w:val="000080"/>
                <w:lang w:eastAsia="el-GR"/>
              </w:rPr>
            </w:pPr>
            <w:r w:rsidRPr="00FC1597">
              <w:rPr>
                <w:rFonts w:eastAsia="Times New Roman" w:cs="Arial"/>
                <w:b/>
                <w:bCs/>
                <w:color w:val="000080"/>
                <w:lang w:eastAsia="el-GR"/>
              </w:rPr>
              <w:t>ΠΡΟΔΙΑΓΡΑΦΗ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  <w:rPr>
                <w:rFonts w:eastAsia="Times New Roman" w:cs="Arial"/>
                <w:b/>
                <w:bCs/>
                <w:color w:val="000080"/>
                <w:lang w:eastAsia="el-GR"/>
              </w:rPr>
            </w:pPr>
            <w:r w:rsidRPr="00FC1597">
              <w:rPr>
                <w:rFonts w:eastAsia="Times New Roman" w:cs="Arial"/>
                <w:b/>
                <w:bCs/>
                <w:color w:val="000080"/>
                <w:lang w:eastAsia="el-GR"/>
              </w:rPr>
              <w:t>ΑΠΑΙΤΗΣΗ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07534" w:rsidRPr="00FC1597" w:rsidRDefault="00707534" w:rsidP="005B6E3D">
            <w:pPr>
              <w:spacing w:before="120" w:after="120" w:line="276" w:lineRule="auto"/>
              <w:rPr>
                <w:rFonts w:eastAsia="Times New Roman" w:cs="Arial"/>
                <w:b/>
                <w:bCs/>
                <w:color w:val="000080"/>
                <w:lang w:eastAsia="el-GR"/>
              </w:rPr>
            </w:pPr>
            <w:r w:rsidRPr="00FC1597">
              <w:rPr>
                <w:rFonts w:eastAsia="Times New Roman" w:cs="Arial"/>
                <w:b/>
                <w:bCs/>
                <w:color w:val="000080"/>
                <w:lang w:eastAsia="el-GR"/>
              </w:rPr>
              <w:t>ΑΠΑΝΤΗΣΗ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7534" w:rsidRPr="00FC1597" w:rsidRDefault="00707534" w:rsidP="005B6E3D">
            <w:pPr>
              <w:spacing w:before="120" w:after="120" w:line="276" w:lineRule="auto"/>
              <w:rPr>
                <w:rFonts w:eastAsia="Times New Roman" w:cs="Arial"/>
                <w:b/>
                <w:bCs/>
                <w:color w:val="000080"/>
                <w:lang w:eastAsia="el-GR"/>
              </w:rPr>
            </w:pPr>
            <w:r w:rsidRPr="00FC1597">
              <w:rPr>
                <w:rFonts w:eastAsia="Times New Roman" w:cs="Arial"/>
                <w:b/>
                <w:bCs/>
                <w:color w:val="000080"/>
                <w:lang w:eastAsia="el-GR"/>
              </w:rPr>
              <w:t>ΠΑΡΑΠΟΜΠΗ</w:t>
            </w:r>
          </w:p>
        </w:tc>
      </w:tr>
      <w:tr w:rsidR="00707534" w:rsidRPr="00FC1597" w:rsidTr="005B6E3D">
        <w:trPr>
          <w:jc w:val="center"/>
        </w:trPr>
        <w:tc>
          <w:tcPr>
            <w:tcW w:w="900" w:type="dxa"/>
            <w:vAlign w:val="center"/>
          </w:tcPr>
          <w:p w:rsidR="00707534" w:rsidRDefault="00707534" w:rsidP="00707534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76" w:lineRule="auto"/>
              <w:ind w:left="0" w:firstLine="0"/>
            </w:pPr>
          </w:p>
        </w:tc>
        <w:tc>
          <w:tcPr>
            <w:tcW w:w="4516" w:type="dxa"/>
            <w:vAlign w:val="center"/>
          </w:tcPr>
          <w:p w:rsidR="00707534" w:rsidRDefault="00707534" w:rsidP="005B6E3D">
            <w:pPr>
              <w:spacing w:before="120" w:after="120" w:line="276" w:lineRule="auto"/>
            </w:pPr>
            <w:r w:rsidRPr="00D3079A">
              <w:t>Υπηρεσίες Πλαισίου Ασφάλειας Πληροφοριών</w:t>
            </w:r>
          </w:p>
          <w:p w:rsidR="00707534" w:rsidRPr="00EF7054" w:rsidRDefault="00707534" w:rsidP="005B6E3D">
            <w:pPr>
              <w:spacing w:before="120" w:after="120" w:line="276" w:lineRule="auto"/>
              <w:rPr>
                <w:rFonts w:eastAsia="Times New Roman"/>
                <w:color w:val="000000"/>
                <w:lang w:eastAsia="el-GR"/>
              </w:rPr>
            </w:pPr>
            <w:r w:rsidRPr="009A30F5">
              <w:t xml:space="preserve">Πλήρης συμμόρφωση με τις </w:t>
            </w:r>
            <w:r>
              <w:t xml:space="preserve">υπηρεσίες και τις </w:t>
            </w:r>
            <w:r w:rsidRPr="009A30F5">
              <w:t xml:space="preserve">απαιτήσεις </w:t>
            </w:r>
            <w:r w:rsidRPr="009A30F5">
              <w:rPr>
                <w:rFonts w:eastAsia="Times New Roman"/>
                <w:color w:val="000000"/>
                <w:lang w:eastAsia="el-GR"/>
              </w:rPr>
              <w:t xml:space="preserve">της </w:t>
            </w:r>
            <w:r>
              <w:rPr>
                <w:rFonts w:eastAsia="Times New Roman"/>
                <w:color w:val="000000"/>
                <w:lang w:eastAsia="el-GR"/>
              </w:rPr>
              <w:t xml:space="preserve">παρ. </w:t>
            </w:r>
            <w:r>
              <w:fldChar w:fldCharType="begin"/>
            </w:r>
            <w:r>
              <w:instrText xml:space="preserve"> REF _Ref117064828 \r \h  \* MERGEFORMAT </w:instrText>
            </w:r>
            <w:r>
              <w:fldChar w:fldCharType="separate"/>
            </w:r>
            <w:r w:rsidRPr="00261DD6">
              <w:rPr>
                <w:rFonts w:eastAsia="Times New Roman"/>
                <w:color w:val="000000"/>
                <w:lang w:eastAsia="el-GR"/>
              </w:rPr>
              <w:t>7.2.4</w:t>
            </w:r>
            <w:r>
              <w:fldChar w:fldCharType="end"/>
            </w:r>
            <w:r w:rsidRPr="00D3079A">
              <w:rPr>
                <w:rFonts w:eastAsia="Times New Roman"/>
                <w:color w:val="000000"/>
                <w:lang w:eastAsia="el-GR"/>
              </w:rPr>
              <w:t xml:space="preserve"> </w:t>
            </w:r>
            <w:r>
              <w:rPr>
                <w:rFonts w:eastAsia="Times New Roman"/>
                <w:color w:val="000000"/>
                <w:lang w:eastAsia="el-GR"/>
              </w:rPr>
              <w:t xml:space="preserve">του Παραρτήματος Ι. </w:t>
            </w:r>
            <w:r w:rsidRPr="00516CCA">
              <w:rPr>
                <w:rFonts w:eastAsia="Times New Roman"/>
                <w:color w:val="000000"/>
                <w:lang w:eastAsia="el-GR"/>
              </w:rPr>
              <w:t xml:space="preserve">Αναλυτική περιγραφή σχετικά με τον τρόπο που η προτεινόμενη λύση ικανοποιεί </w:t>
            </w:r>
            <w:r>
              <w:rPr>
                <w:rFonts w:eastAsia="Times New Roman"/>
                <w:b/>
                <w:bCs/>
                <w:color w:val="000000"/>
                <w:lang w:eastAsia="el-GR"/>
              </w:rPr>
              <w:t>κάθε</w:t>
            </w:r>
            <w:r w:rsidRPr="00516CCA">
              <w:rPr>
                <w:rFonts w:eastAsia="Times New Roman"/>
                <w:color w:val="000000"/>
                <w:lang w:eastAsia="el-GR"/>
              </w:rPr>
              <w:t xml:space="preserve"> </w:t>
            </w:r>
            <w:r>
              <w:rPr>
                <w:rFonts w:eastAsia="Times New Roman"/>
                <w:color w:val="000000"/>
                <w:lang w:eastAsia="el-GR"/>
              </w:rPr>
              <w:t xml:space="preserve">υπηρεσία ή/και </w:t>
            </w:r>
            <w:r w:rsidRPr="00516CCA">
              <w:rPr>
                <w:rFonts w:eastAsia="Times New Roman"/>
                <w:color w:val="000000"/>
                <w:lang w:eastAsia="el-GR"/>
              </w:rPr>
              <w:t>λειτουργική απαίτηση.</w:t>
            </w:r>
          </w:p>
        </w:tc>
        <w:tc>
          <w:tcPr>
            <w:tcW w:w="1275" w:type="dxa"/>
            <w:vAlign w:val="center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  <w:rPr>
                <w:b/>
              </w:rPr>
            </w:pPr>
            <w:r w:rsidRPr="00FC1597">
              <w:rPr>
                <w:b/>
              </w:rPr>
              <w:t>ΝΑΙ</w:t>
            </w:r>
          </w:p>
        </w:tc>
        <w:tc>
          <w:tcPr>
            <w:tcW w:w="1276" w:type="dxa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</w:pPr>
          </w:p>
        </w:tc>
        <w:tc>
          <w:tcPr>
            <w:tcW w:w="1559" w:type="dxa"/>
          </w:tcPr>
          <w:p w:rsidR="00707534" w:rsidRPr="00FC1597" w:rsidRDefault="00707534" w:rsidP="005B6E3D">
            <w:pPr>
              <w:spacing w:before="120" w:after="120" w:line="276" w:lineRule="auto"/>
            </w:pPr>
          </w:p>
        </w:tc>
      </w:tr>
      <w:tr w:rsidR="00707534" w:rsidRPr="00FC1597" w:rsidTr="005B6E3D">
        <w:trPr>
          <w:jc w:val="center"/>
        </w:trPr>
        <w:tc>
          <w:tcPr>
            <w:tcW w:w="900" w:type="dxa"/>
            <w:vAlign w:val="center"/>
          </w:tcPr>
          <w:p w:rsidR="00707534" w:rsidRDefault="00707534" w:rsidP="00707534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76" w:lineRule="auto"/>
              <w:ind w:left="0" w:firstLine="0"/>
            </w:pPr>
          </w:p>
        </w:tc>
        <w:tc>
          <w:tcPr>
            <w:tcW w:w="4516" w:type="dxa"/>
            <w:vAlign w:val="center"/>
          </w:tcPr>
          <w:p w:rsidR="00707534" w:rsidRDefault="00707534" w:rsidP="005B6E3D">
            <w:pPr>
              <w:spacing w:before="120" w:after="120" w:line="276" w:lineRule="auto"/>
              <w:jc w:val="left"/>
            </w:pPr>
            <w:r>
              <w:t>Λογισμικό Διαχείρισης</w:t>
            </w:r>
            <w:r w:rsidRPr="00D3079A">
              <w:t xml:space="preserve"> Πλαισίου Ασφάλειας Πληροφοριών</w:t>
            </w:r>
          </w:p>
          <w:p w:rsidR="00707534" w:rsidRPr="009A30F5" w:rsidRDefault="00707534" w:rsidP="005B6E3D">
            <w:pPr>
              <w:spacing w:before="120" w:after="120" w:line="276" w:lineRule="auto"/>
              <w:jc w:val="left"/>
            </w:pPr>
            <w:r w:rsidRPr="009A30F5">
              <w:t xml:space="preserve">Πλήρης συμμόρφωση με τις </w:t>
            </w:r>
            <w:r>
              <w:t xml:space="preserve">λειτουργίες και τις </w:t>
            </w:r>
            <w:r w:rsidRPr="009A30F5">
              <w:t xml:space="preserve">απαιτήσεις </w:t>
            </w:r>
            <w:r w:rsidRPr="009A30F5">
              <w:rPr>
                <w:rFonts w:eastAsia="Times New Roman"/>
                <w:color w:val="000000"/>
                <w:lang w:eastAsia="el-GR"/>
              </w:rPr>
              <w:t xml:space="preserve">της </w:t>
            </w:r>
            <w:r>
              <w:rPr>
                <w:rFonts w:eastAsia="Times New Roman"/>
                <w:color w:val="000000"/>
                <w:lang w:eastAsia="el-GR"/>
              </w:rPr>
              <w:t xml:space="preserve">παρ. </w:t>
            </w:r>
            <w:r>
              <w:fldChar w:fldCharType="begin"/>
            </w:r>
            <w:r>
              <w:instrText xml:space="preserve"> REF _Ref117036050 \r \h  \* MERGEFORMAT </w:instrText>
            </w:r>
            <w:r>
              <w:fldChar w:fldCharType="separate"/>
            </w:r>
            <w:r w:rsidRPr="00261DD6">
              <w:rPr>
                <w:rFonts w:eastAsia="Times New Roman"/>
                <w:color w:val="000000"/>
                <w:lang w:eastAsia="el-GR"/>
              </w:rPr>
              <w:t>7.2.5</w:t>
            </w:r>
            <w:r>
              <w:fldChar w:fldCharType="end"/>
            </w:r>
            <w:r w:rsidRPr="00D3079A">
              <w:rPr>
                <w:rFonts w:eastAsia="Times New Roman"/>
                <w:color w:val="000000"/>
                <w:lang w:eastAsia="el-GR"/>
              </w:rPr>
              <w:t xml:space="preserve"> </w:t>
            </w:r>
            <w:r>
              <w:rPr>
                <w:rFonts w:eastAsia="Times New Roman"/>
                <w:color w:val="000000"/>
                <w:lang w:eastAsia="el-GR"/>
              </w:rPr>
              <w:t xml:space="preserve">του Παραρτήματος Ι. </w:t>
            </w:r>
            <w:r w:rsidRPr="00516CCA">
              <w:rPr>
                <w:rFonts w:eastAsia="Times New Roman"/>
                <w:color w:val="000000"/>
                <w:lang w:eastAsia="el-GR"/>
              </w:rPr>
              <w:t xml:space="preserve">Αναλυτική περιγραφή σχετικά με τον τρόπο που η προτεινόμενη λύση ικανοποιεί </w:t>
            </w:r>
            <w:r>
              <w:rPr>
                <w:rFonts w:eastAsia="Times New Roman"/>
                <w:b/>
                <w:bCs/>
                <w:color w:val="000000"/>
                <w:lang w:eastAsia="el-GR"/>
              </w:rPr>
              <w:t>κάθε</w:t>
            </w:r>
            <w:r w:rsidRPr="00516CCA">
              <w:rPr>
                <w:rFonts w:eastAsia="Times New Roman"/>
                <w:color w:val="000000"/>
                <w:lang w:eastAsia="el-GR"/>
              </w:rPr>
              <w:t xml:space="preserve"> </w:t>
            </w:r>
            <w:r>
              <w:rPr>
                <w:rFonts w:eastAsia="Times New Roman"/>
                <w:color w:val="000000"/>
                <w:lang w:eastAsia="el-GR"/>
              </w:rPr>
              <w:t xml:space="preserve">λειτουργία ή/και </w:t>
            </w:r>
            <w:r w:rsidRPr="00516CCA">
              <w:rPr>
                <w:rFonts w:eastAsia="Times New Roman"/>
                <w:color w:val="000000"/>
                <w:lang w:eastAsia="el-GR"/>
              </w:rPr>
              <w:t>λειτουργική απαίτηση.</w:t>
            </w:r>
          </w:p>
        </w:tc>
        <w:tc>
          <w:tcPr>
            <w:tcW w:w="1275" w:type="dxa"/>
            <w:vAlign w:val="center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  <w:rPr>
                <w:b/>
              </w:rPr>
            </w:pPr>
            <w:r w:rsidRPr="00FC1597">
              <w:rPr>
                <w:b/>
              </w:rPr>
              <w:t>ΝΑΙ</w:t>
            </w:r>
          </w:p>
        </w:tc>
        <w:tc>
          <w:tcPr>
            <w:tcW w:w="1276" w:type="dxa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</w:pPr>
          </w:p>
        </w:tc>
        <w:tc>
          <w:tcPr>
            <w:tcW w:w="1559" w:type="dxa"/>
          </w:tcPr>
          <w:p w:rsidR="00707534" w:rsidRPr="00FC1597" w:rsidRDefault="00707534" w:rsidP="005B6E3D">
            <w:pPr>
              <w:spacing w:before="120" w:after="120" w:line="276" w:lineRule="auto"/>
            </w:pPr>
          </w:p>
        </w:tc>
      </w:tr>
      <w:tr w:rsidR="00707534" w:rsidRPr="00FC1597" w:rsidTr="005B6E3D">
        <w:trPr>
          <w:jc w:val="center"/>
        </w:trPr>
        <w:tc>
          <w:tcPr>
            <w:tcW w:w="900" w:type="dxa"/>
            <w:vAlign w:val="center"/>
          </w:tcPr>
          <w:p w:rsidR="00707534" w:rsidRDefault="00707534" w:rsidP="00707534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76" w:lineRule="auto"/>
              <w:ind w:left="0" w:firstLine="0"/>
            </w:pPr>
          </w:p>
        </w:tc>
        <w:tc>
          <w:tcPr>
            <w:tcW w:w="4516" w:type="dxa"/>
            <w:vAlign w:val="center"/>
          </w:tcPr>
          <w:p w:rsidR="00707534" w:rsidRDefault="00707534" w:rsidP="005B6E3D">
            <w:pPr>
              <w:spacing w:before="120" w:after="120" w:line="276" w:lineRule="auto"/>
              <w:jc w:val="left"/>
            </w:pPr>
            <w:r w:rsidRPr="00C23E5E">
              <w:t>Υπηρεσίες υποστήριξης και πιλοτικής / παραγωγικής λειτουργίας</w:t>
            </w:r>
          </w:p>
          <w:p w:rsidR="00707534" w:rsidRDefault="00707534" w:rsidP="005B6E3D">
            <w:pPr>
              <w:spacing w:before="120" w:after="120" w:line="276" w:lineRule="auto"/>
              <w:jc w:val="left"/>
            </w:pPr>
            <w:r>
              <w:t>Αναλυτική περιγραφή των υπηρεσιών που θα παρασχεθούν.</w:t>
            </w:r>
          </w:p>
          <w:p w:rsidR="00707534" w:rsidRPr="00D3079A" w:rsidRDefault="00707534" w:rsidP="005B6E3D">
            <w:pPr>
              <w:spacing w:before="120" w:after="120" w:line="276" w:lineRule="auto"/>
              <w:jc w:val="left"/>
            </w:pPr>
            <w:r w:rsidRPr="009A30F5">
              <w:t>Πλήρης συμμόρφωση με</w:t>
            </w:r>
            <w:r>
              <w:t xml:space="preserve"> τις </w:t>
            </w:r>
            <w:r w:rsidRPr="009A30F5">
              <w:t xml:space="preserve">απαιτήσεις </w:t>
            </w:r>
            <w:r w:rsidRPr="009A30F5">
              <w:rPr>
                <w:rFonts w:eastAsia="Times New Roman"/>
                <w:color w:val="000000"/>
                <w:lang w:eastAsia="el-GR"/>
              </w:rPr>
              <w:t xml:space="preserve">της </w:t>
            </w:r>
            <w:r>
              <w:rPr>
                <w:rFonts w:eastAsia="Times New Roman"/>
                <w:color w:val="000000"/>
                <w:lang w:eastAsia="el-GR"/>
              </w:rPr>
              <w:t xml:space="preserve">παρ. </w:t>
            </w:r>
            <w:r>
              <w:fldChar w:fldCharType="begin"/>
            </w:r>
            <w:r>
              <w:rPr>
                <w:rFonts w:eastAsia="Times New Roman"/>
                <w:color w:val="000000"/>
                <w:lang w:eastAsia="el-GR"/>
              </w:rPr>
              <w:instrText xml:space="preserve"> REF _Ref129511607 \r \h </w:instrText>
            </w:r>
            <w:r>
              <w:fldChar w:fldCharType="separate"/>
            </w:r>
            <w:r>
              <w:rPr>
                <w:rFonts w:eastAsia="Times New Roman"/>
                <w:color w:val="000000"/>
                <w:lang w:eastAsia="el-GR"/>
              </w:rPr>
              <w:t>7.2.6</w:t>
            </w:r>
            <w:r>
              <w:fldChar w:fldCharType="end"/>
            </w:r>
            <w:r w:rsidRPr="00D3079A">
              <w:rPr>
                <w:rFonts w:eastAsia="Times New Roman"/>
                <w:color w:val="000000"/>
                <w:lang w:eastAsia="el-GR"/>
              </w:rPr>
              <w:t xml:space="preserve"> </w:t>
            </w:r>
            <w:r>
              <w:rPr>
                <w:rFonts w:eastAsia="Times New Roman"/>
                <w:color w:val="000000"/>
                <w:lang w:eastAsia="el-GR"/>
              </w:rPr>
              <w:t>του Παραρτήματος Ι.</w:t>
            </w:r>
          </w:p>
        </w:tc>
        <w:tc>
          <w:tcPr>
            <w:tcW w:w="1275" w:type="dxa"/>
            <w:vAlign w:val="center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276" w:type="dxa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</w:pPr>
          </w:p>
        </w:tc>
        <w:tc>
          <w:tcPr>
            <w:tcW w:w="1559" w:type="dxa"/>
          </w:tcPr>
          <w:p w:rsidR="00707534" w:rsidRPr="00FC1597" w:rsidRDefault="00707534" w:rsidP="005B6E3D">
            <w:pPr>
              <w:spacing w:before="120" w:after="120" w:line="276" w:lineRule="auto"/>
            </w:pPr>
          </w:p>
        </w:tc>
      </w:tr>
      <w:tr w:rsidR="00707534" w:rsidRPr="00FC1597" w:rsidTr="005B6E3D">
        <w:trPr>
          <w:jc w:val="center"/>
        </w:trPr>
        <w:tc>
          <w:tcPr>
            <w:tcW w:w="900" w:type="dxa"/>
            <w:vAlign w:val="center"/>
          </w:tcPr>
          <w:p w:rsidR="00707534" w:rsidRDefault="00707534" w:rsidP="00707534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76" w:lineRule="auto"/>
              <w:ind w:left="0" w:firstLine="0"/>
            </w:pPr>
          </w:p>
        </w:tc>
        <w:tc>
          <w:tcPr>
            <w:tcW w:w="4516" w:type="dxa"/>
            <w:vAlign w:val="center"/>
          </w:tcPr>
          <w:p w:rsidR="00707534" w:rsidRDefault="00707534" w:rsidP="005B6E3D">
            <w:pPr>
              <w:spacing w:before="120" w:after="120" w:line="276" w:lineRule="auto"/>
              <w:jc w:val="left"/>
            </w:pPr>
            <w:r w:rsidRPr="00C23E5E">
              <w:t xml:space="preserve">Υπηρεσίες </w:t>
            </w:r>
            <w:r>
              <w:t>εγγύησης</w:t>
            </w:r>
          </w:p>
          <w:p w:rsidR="00707534" w:rsidRDefault="00707534" w:rsidP="005B6E3D">
            <w:pPr>
              <w:spacing w:before="120" w:after="120" w:line="276" w:lineRule="auto"/>
              <w:jc w:val="left"/>
            </w:pPr>
            <w:r>
              <w:t>Αναλυτική περιγραφή των υπηρεσιών που θα παρασχεθούν.</w:t>
            </w:r>
          </w:p>
          <w:p w:rsidR="00707534" w:rsidRPr="00C23E5E" w:rsidRDefault="00707534" w:rsidP="005B6E3D">
            <w:pPr>
              <w:spacing w:before="120" w:after="120" w:line="276" w:lineRule="auto"/>
              <w:jc w:val="left"/>
            </w:pPr>
            <w:r w:rsidRPr="009A30F5">
              <w:t>Πλήρης συμμόρφωση με</w:t>
            </w:r>
            <w:r>
              <w:t xml:space="preserve"> τις </w:t>
            </w:r>
            <w:r w:rsidRPr="009A30F5">
              <w:t xml:space="preserve">απαιτήσεις </w:t>
            </w:r>
            <w:r w:rsidRPr="009A30F5">
              <w:rPr>
                <w:rFonts w:eastAsia="Times New Roman"/>
                <w:color w:val="000000"/>
                <w:lang w:eastAsia="el-GR"/>
              </w:rPr>
              <w:t>τ</w:t>
            </w:r>
            <w:r>
              <w:rPr>
                <w:rFonts w:eastAsia="Times New Roman"/>
                <w:color w:val="000000"/>
                <w:lang w:eastAsia="el-GR"/>
              </w:rPr>
              <w:t>ων</w:t>
            </w:r>
            <w:r w:rsidRPr="009A30F5">
              <w:rPr>
                <w:rFonts w:eastAsia="Times New Roman"/>
                <w:color w:val="000000"/>
                <w:lang w:eastAsia="el-GR"/>
              </w:rPr>
              <w:t xml:space="preserve"> </w:t>
            </w:r>
            <w:r>
              <w:rPr>
                <w:rFonts w:eastAsia="Times New Roman"/>
                <w:color w:val="000000"/>
                <w:lang w:eastAsia="el-GR"/>
              </w:rPr>
              <w:t xml:space="preserve">παρ. </w:t>
            </w:r>
            <w:r>
              <w:fldChar w:fldCharType="begin"/>
            </w:r>
            <w:r>
              <w:rPr>
                <w:rFonts w:eastAsia="Times New Roman"/>
                <w:color w:val="000000"/>
                <w:lang w:eastAsia="el-GR"/>
              </w:rPr>
              <w:instrText xml:space="preserve"> REF _Ref106619949 \r \h </w:instrText>
            </w:r>
            <w:r>
              <w:fldChar w:fldCharType="separate"/>
            </w:r>
            <w:r>
              <w:rPr>
                <w:rFonts w:eastAsia="Times New Roman"/>
                <w:color w:val="000000"/>
                <w:lang w:eastAsia="el-GR"/>
              </w:rPr>
              <w:t>7.2.7.1</w:t>
            </w:r>
            <w:r>
              <w:fldChar w:fldCharType="end"/>
            </w:r>
            <w:r>
              <w:t xml:space="preserve"> και </w:t>
            </w:r>
            <w:r>
              <w:fldChar w:fldCharType="begin"/>
            </w:r>
            <w:r>
              <w:instrText xml:space="preserve"> REF _Ref113441104 \r \h </w:instrText>
            </w:r>
            <w:r>
              <w:fldChar w:fldCharType="separate"/>
            </w:r>
            <w:r>
              <w:t>7.2.7.3</w:t>
            </w:r>
            <w:r>
              <w:fldChar w:fldCharType="end"/>
            </w:r>
            <w:r w:rsidRPr="00D3079A">
              <w:rPr>
                <w:rFonts w:eastAsia="Times New Roman"/>
                <w:color w:val="000000"/>
                <w:lang w:eastAsia="el-GR"/>
              </w:rPr>
              <w:t xml:space="preserve"> </w:t>
            </w:r>
            <w:r>
              <w:rPr>
                <w:rFonts w:eastAsia="Times New Roman"/>
                <w:color w:val="000000"/>
                <w:lang w:eastAsia="el-GR"/>
              </w:rPr>
              <w:t>του Παραρτήματος Ι.</w:t>
            </w:r>
          </w:p>
        </w:tc>
        <w:tc>
          <w:tcPr>
            <w:tcW w:w="1275" w:type="dxa"/>
            <w:vAlign w:val="center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276" w:type="dxa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</w:pPr>
          </w:p>
        </w:tc>
        <w:tc>
          <w:tcPr>
            <w:tcW w:w="1559" w:type="dxa"/>
          </w:tcPr>
          <w:p w:rsidR="00707534" w:rsidRPr="00FC1597" w:rsidRDefault="00707534" w:rsidP="005B6E3D">
            <w:pPr>
              <w:spacing w:before="120" w:after="120" w:line="276" w:lineRule="auto"/>
            </w:pPr>
          </w:p>
        </w:tc>
      </w:tr>
      <w:tr w:rsidR="00707534" w:rsidRPr="00FC1597" w:rsidTr="005B6E3D">
        <w:trPr>
          <w:jc w:val="center"/>
        </w:trPr>
        <w:tc>
          <w:tcPr>
            <w:tcW w:w="900" w:type="dxa"/>
            <w:vAlign w:val="center"/>
          </w:tcPr>
          <w:p w:rsidR="00707534" w:rsidRDefault="00707534" w:rsidP="00707534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76" w:lineRule="auto"/>
              <w:ind w:left="0" w:firstLine="0"/>
            </w:pPr>
          </w:p>
        </w:tc>
        <w:tc>
          <w:tcPr>
            <w:tcW w:w="4516" w:type="dxa"/>
            <w:vAlign w:val="center"/>
          </w:tcPr>
          <w:p w:rsidR="00707534" w:rsidRDefault="00707534" w:rsidP="005B6E3D">
            <w:pPr>
              <w:spacing w:before="120" w:after="120" w:line="276" w:lineRule="auto"/>
              <w:jc w:val="left"/>
            </w:pPr>
            <w:r w:rsidRPr="00D3079A">
              <w:t>Χρονοδιάγραμμα, Παραδοτέα και Μεθοδολογία Υλοποίησης του Έργου</w:t>
            </w:r>
          </w:p>
          <w:p w:rsidR="00707534" w:rsidRDefault="00707534" w:rsidP="005B6E3D">
            <w:pPr>
              <w:spacing w:before="120" w:after="120" w:line="276" w:lineRule="auto"/>
              <w:jc w:val="left"/>
              <w:rPr>
                <w:lang w:eastAsia="el-GR"/>
              </w:rPr>
            </w:pPr>
            <w:r>
              <w:rPr>
                <w:lang w:eastAsia="el-GR"/>
              </w:rPr>
              <w:t xml:space="preserve">Ο Ανάδοχος θα υποβάλει στην προσφορά του αναλυτική περιγραφή μεθοδολογίας υλοποίησης έργου η οποία να περιλαμβάνει: </w:t>
            </w:r>
            <w:proofErr w:type="spellStart"/>
            <w:r>
              <w:rPr>
                <w:lang w:val="en-US" w:eastAsia="el-GR"/>
              </w:rPr>
              <w:t>i</w:t>
            </w:r>
            <w:proofErr w:type="spellEnd"/>
            <w:r w:rsidRPr="00AC7383">
              <w:rPr>
                <w:lang w:eastAsia="el-GR"/>
              </w:rPr>
              <w:t xml:space="preserve">) </w:t>
            </w:r>
            <w:r>
              <w:rPr>
                <w:lang w:eastAsia="el-GR"/>
              </w:rPr>
              <w:t>περιγραφή φάσεων,</w:t>
            </w:r>
            <w:r w:rsidRPr="00AC7383">
              <w:rPr>
                <w:lang w:eastAsia="el-GR"/>
              </w:rPr>
              <w:t xml:space="preserve"> </w:t>
            </w:r>
            <w:r>
              <w:rPr>
                <w:lang w:val="en-US" w:eastAsia="el-GR"/>
              </w:rPr>
              <w:t>ii</w:t>
            </w:r>
            <w:r w:rsidRPr="00AC7383">
              <w:rPr>
                <w:lang w:eastAsia="el-GR"/>
              </w:rPr>
              <w:t xml:space="preserve">) </w:t>
            </w:r>
            <w:r>
              <w:rPr>
                <w:lang w:eastAsia="el-GR"/>
              </w:rPr>
              <w:t xml:space="preserve">περιγραφή δραστηριοτήτων κάθε φάσης, </w:t>
            </w:r>
            <w:r>
              <w:rPr>
                <w:lang w:val="en-US" w:eastAsia="el-GR"/>
              </w:rPr>
              <w:t>iii</w:t>
            </w:r>
            <w:r w:rsidRPr="00AC7383">
              <w:rPr>
                <w:lang w:eastAsia="el-GR"/>
              </w:rPr>
              <w:t xml:space="preserve">) </w:t>
            </w:r>
            <w:r>
              <w:rPr>
                <w:lang w:eastAsia="el-GR"/>
              </w:rPr>
              <w:t>αναλυτικό χρονοδιάγραμμα,</w:t>
            </w:r>
            <w:r w:rsidRPr="00AC7383">
              <w:rPr>
                <w:lang w:eastAsia="el-GR"/>
              </w:rPr>
              <w:t xml:space="preserve"> </w:t>
            </w:r>
            <w:r>
              <w:rPr>
                <w:lang w:eastAsia="el-GR"/>
              </w:rPr>
              <w:t xml:space="preserve">και </w:t>
            </w:r>
            <w:r>
              <w:rPr>
                <w:lang w:val="en-US" w:eastAsia="el-GR"/>
              </w:rPr>
              <w:t>iv</w:t>
            </w:r>
            <w:r w:rsidRPr="0050241D">
              <w:rPr>
                <w:lang w:eastAsia="el-GR"/>
              </w:rPr>
              <w:t xml:space="preserve">) </w:t>
            </w:r>
            <w:r>
              <w:rPr>
                <w:lang w:eastAsia="el-GR"/>
              </w:rPr>
              <w:t xml:space="preserve">τον ακριβή αριθμό </w:t>
            </w:r>
            <w:r>
              <w:rPr>
                <w:lang w:eastAsia="el-GR"/>
              </w:rPr>
              <w:lastRenderedPageBreak/>
              <w:t>παραδοτέων και το περιεχόμενο κάθε ενός.</w:t>
            </w:r>
          </w:p>
          <w:p w:rsidR="00707534" w:rsidRPr="009A30F5" w:rsidRDefault="00707534" w:rsidP="005B6E3D">
            <w:pPr>
              <w:spacing w:before="120" w:after="120" w:line="276" w:lineRule="auto"/>
              <w:jc w:val="left"/>
            </w:pPr>
            <w:r w:rsidRPr="009A30F5">
              <w:t xml:space="preserve">Πλήρης συμμόρφωση με τις απαιτήσεις </w:t>
            </w:r>
            <w:r w:rsidRPr="009A30F5">
              <w:rPr>
                <w:rFonts w:eastAsia="Times New Roman"/>
                <w:color w:val="000000"/>
                <w:lang w:eastAsia="el-GR"/>
              </w:rPr>
              <w:t xml:space="preserve">της </w:t>
            </w:r>
            <w:r>
              <w:rPr>
                <w:rFonts w:eastAsia="Times New Roman"/>
                <w:color w:val="000000"/>
                <w:lang w:eastAsia="el-GR"/>
              </w:rPr>
              <w:t xml:space="preserve">παρ. 7.3. του Παραρτήματος Ι. </w:t>
            </w:r>
          </w:p>
        </w:tc>
        <w:tc>
          <w:tcPr>
            <w:tcW w:w="1275" w:type="dxa"/>
            <w:vAlign w:val="center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  <w:rPr>
                <w:b/>
              </w:rPr>
            </w:pPr>
            <w:r w:rsidRPr="00FC1597">
              <w:rPr>
                <w:b/>
              </w:rPr>
              <w:lastRenderedPageBreak/>
              <w:t>ΝΑΙ</w:t>
            </w:r>
          </w:p>
        </w:tc>
        <w:tc>
          <w:tcPr>
            <w:tcW w:w="1276" w:type="dxa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</w:pPr>
          </w:p>
        </w:tc>
        <w:tc>
          <w:tcPr>
            <w:tcW w:w="1559" w:type="dxa"/>
          </w:tcPr>
          <w:p w:rsidR="00707534" w:rsidRPr="00FC1597" w:rsidRDefault="00707534" w:rsidP="005B6E3D">
            <w:pPr>
              <w:spacing w:before="120" w:after="120" w:line="276" w:lineRule="auto"/>
            </w:pPr>
          </w:p>
        </w:tc>
      </w:tr>
      <w:tr w:rsidR="00707534" w:rsidRPr="00FC1597" w:rsidTr="005B6E3D">
        <w:trPr>
          <w:jc w:val="center"/>
        </w:trPr>
        <w:tc>
          <w:tcPr>
            <w:tcW w:w="900" w:type="dxa"/>
            <w:vAlign w:val="center"/>
          </w:tcPr>
          <w:p w:rsidR="00707534" w:rsidRDefault="00707534" w:rsidP="00707534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76" w:lineRule="auto"/>
              <w:ind w:left="0" w:firstLine="0"/>
            </w:pPr>
          </w:p>
        </w:tc>
        <w:tc>
          <w:tcPr>
            <w:tcW w:w="4516" w:type="dxa"/>
            <w:vAlign w:val="center"/>
          </w:tcPr>
          <w:p w:rsidR="00707534" w:rsidRDefault="00707534" w:rsidP="005B6E3D">
            <w:pPr>
              <w:spacing w:before="120" w:after="120" w:line="276" w:lineRule="auto"/>
              <w:jc w:val="left"/>
              <w:rPr>
                <w:lang w:eastAsia="el-GR"/>
              </w:rPr>
            </w:pPr>
            <w:r w:rsidRPr="009A30F5">
              <w:rPr>
                <w:lang w:eastAsia="el-GR"/>
              </w:rPr>
              <w:t>Αναλυτική περιγραφή των πιστοποιήσεων που θα προσφέρει ο Ανάδοχος και της υποστήριξης που θα προσφέρει στα στελέχη της Αρχής κατά την προετοιμασία συμμετοχής τους στις αντίστοιχες εξετάσεις</w:t>
            </w:r>
            <w:r>
              <w:rPr>
                <w:lang w:eastAsia="el-GR"/>
              </w:rPr>
              <w:t>.</w:t>
            </w:r>
          </w:p>
          <w:p w:rsidR="00707534" w:rsidRPr="00D3079A" w:rsidRDefault="00707534" w:rsidP="005B6E3D">
            <w:pPr>
              <w:spacing w:before="120" w:after="120" w:line="276" w:lineRule="auto"/>
              <w:jc w:val="left"/>
            </w:pPr>
            <w:r w:rsidRPr="009A30F5">
              <w:t xml:space="preserve">Πλήρης συμμόρφωση με τις απαιτήσεις </w:t>
            </w:r>
            <w:r w:rsidRPr="009A30F5">
              <w:rPr>
                <w:rFonts w:eastAsia="Times New Roman"/>
                <w:color w:val="000000"/>
                <w:lang w:eastAsia="el-GR"/>
              </w:rPr>
              <w:t xml:space="preserve">της </w:t>
            </w:r>
            <w:r>
              <w:rPr>
                <w:rFonts w:eastAsia="Times New Roman"/>
                <w:color w:val="000000"/>
                <w:lang w:eastAsia="el-GR"/>
              </w:rPr>
              <w:t xml:space="preserve">παρ. </w:t>
            </w:r>
            <w:r>
              <w:rPr>
                <w:rFonts w:eastAsia="Times New Roman"/>
                <w:color w:val="000000"/>
                <w:lang w:eastAsia="el-GR"/>
              </w:rPr>
              <w:fldChar w:fldCharType="begin"/>
            </w:r>
            <w:r>
              <w:rPr>
                <w:rFonts w:eastAsia="Times New Roman"/>
                <w:color w:val="000000"/>
                <w:lang w:eastAsia="el-GR"/>
              </w:rPr>
              <w:instrText xml:space="preserve"> REF _Ref129511301 \r \h </w:instrText>
            </w:r>
            <w:r>
              <w:rPr>
                <w:rFonts w:eastAsia="Times New Roman"/>
                <w:color w:val="000000"/>
                <w:lang w:eastAsia="el-GR"/>
              </w:rPr>
            </w:r>
            <w:r>
              <w:rPr>
                <w:rFonts w:eastAsia="Times New Roman"/>
                <w:color w:val="000000"/>
                <w:lang w:eastAsia="el-GR"/>
              </w:rPr>
              <w:fldChar w:fldCharType="separate"/>
            </w:r>
            <w:r>
              <w:rPr>
                <w:rFonts w:eastAsia="Times New Roman"/>
                <w:color w:val="000000"/>
                <w:lang w:eastAsia="el-GR"/>
              </w:rPr>
              <w:t>7.2.4.7</w:t>
            </w:r>
            <w:r>
              <w:rPr>
                <w:rFonts w:eastAsia="Times New Roman"/>
                <w:color w:val="000000"/>
                <w:lang w:eastAsia="el-GR"/>
              </w:rPr>
              <w:fldChar w:fldCharType="end"/>
            </w:r>
            <w:r>
              <w:rPr>
                <w:rFonts w:eastAsia="Times New Roman"/>
                <w:color w:val="000000"/>
                <w:lang w:eastAsia="el-GR"/>
              </w:rPr>
              <w:t>. του Παραρτήματος Ι.</w:t>
            </w:r>
          </w:p>
        </w:tc>
        <w:tc>
          <w:tcPr>
            <w:tcW w:w="1275" w:type="dxa"/>
            <w:vAlign w:val="center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  <w:rPr>
                <w:b/>
              </w:rPr>
            </w:pPr>
            <w:r w:rsidRPr="00FC1597">
              <w:rPr>
                <w:b/>
              </w:rPr>
              <w:t>ΝΑΙ</w:t>
            </w:r>
          </w:p>
        </w:tc>
        <w:tc>
          <w:tcPr>
            <w:tcW w:w="1276" w:type="dxa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</w:pPr>
          </w:p>
        </w:tc>
        <w:tc>
          <w:tcPr>
            <w:tcW w:w="1559" w:type="dxa"/>
          </w:tcPr>
          <w:p w:rsidR="00707534" w:rsidRPr="00FC1597" w:rsidRDefault="00707534" w:rsidP="005B6E3D">
            <w:pPr>
              <w:spacing w:before="120" w:after="120" w:line="276" w:lineRule="auto"/>
            </w:pPr>
          </w:p>
        </w:tc>
      </w:tr>
      <w:tr w:rsidR="00707534" w:rsidRPr="00FC1597" w:rsidTr="005B6E3D">
        <w:trPr>
          <w:jc w:val="center"/>
        </w:trPr>
        <w:tc>
          <w:tcPr>
            <w:tcW w:w="900" w:type="dxa"/>
            <w:vAlign w:val="center"/>
          </w:tcPr>
          <w:p w:rsidR="00707534" w:rsidRDefault="00707534" w:rsidP="00707534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76" w:lineRule="auto"/>
              <w:ind w:left="0" w:firstLine="0"/>
            </w:pPr>
          </w:p>
        </w:tc>
        <w:tc>
          <w:tcPr>
            <w:tcW w:w="4516" w:type="dxa"/>
            <w:vAlign w:val="center"/>
          </w:tcPr>
          <w:p w:rsidR="00707534" w:rsidRDefault="00707534" w:rsidP="005B6E3D">
            <w:pPr>
              <w:spacing w:before="120" w:after="120" w:line="276" w:lineRule="auto"/>
              <w:jc w:val="left"/>
            </w:pPr>
            <w:r w:rsidRPr="009A30F5">
              <w:t>Αναλυτική περιγραφή του πλαισίου παροχής Υπηρεσιών Τεχνικής Υποστήριξης</w:t>
            </w:r>
            <w:r>
              <w:t xml:space="preserve"> και </w:t>
            </w:r>
            <w:r>
              <w:rPr>
                <w:lang w:val="en-US"/>
              </w:rPr>
              <w:t>help</w:t>
            </w:r>
            <w:r w:rsidRPr="00196399">
              <w:t xml:space="preserve"> </w:t>
            </w:r>
            <w:r>
              <w:rPr>
                <w:lang w:val="en-US"/>
              </w:rPr>
              <w:t>desk</w:t>
            </w:r>
            <w:r>
              <w:t>.</w:t>
            </w:r>
          </w:p>
          <w:p w:rsidR="00707534" w:rsidRPr="00C23E5E" w:rsidRDefault="00707534" w:rsidP="005B6E3D">
            <w:pPr>
              <w:spacing w:before="120" w:after="120" w:line="276" w:lineRule="auto"/>
              <w:jc w:val="left"/>
              <w:rPr>
                <w:lang w:eastAsia="el-GR"/>
              </w:rPr>
            </w:pPr>
            <w:r w:rsidRPr="009A30F5">
              <w:t xml:space="preserve">Πλήρης συμμόρφωση με τις απαιτήσεις </w:t>
            </w:r>
            <w:r w:rsidRPr="009A30F5">
              <w:rPr>
                <w:rFonts w:eastAsia="Times New Roman"/>
                <w:color w:val="000000"/>
                <w:lang w:eastAsia="el-GR"/>
              </w:rPr>
              <w:t>τ</w:t>
            </w:r>
            <w:r>
              <w:rPr>
                <w:rFonts w:eastAsia="Times New Roman"/>
                <w:color w:val="000000"/>
                <w:lang w:eastAsia="el-GR"/>
              </w:rPr>
              <w:t>ων</w:t>
            </w:r>
            <w:r w:rsidRPr="009A30F5">
              <w:rPr>
                <w:rFonts w:eastAsia="Times New Roman"/>
                <w:color w:val="000000"/>
                <w:lang w:eastAsia="el-GR"/>
              </w:rPr>
              <w:t xml:space="preserve"> </w:t>
            </w:r>
            <w:r>
              <w:rPr>
                <w:rFonts w:eastAsia="Times New Roman"/>
                <w:color w:val="000000"/>
                <w:lang w:eastAsia="el-GR"/>
              </w:rPr>
              <w:t xml:space="preserve">παρ. </w:t>
            </w:r>
            <w:r>
              <w:rPr>
                <w:rFonts w:eastAsia="Times New Roman"/>
                <w:color w:val="000000"/>
                <w:lang w:eastAsia="el-GR"/>
              </w:rPr>
              <w:fldChar w:fldCharType="begin"/>
            </w:r>
            <w:r>
              <w:rPr>
                <w:rFonts w:eastAsia="Times New Roman"/>
                <w:color w:val="000000"/>
                <w:lang w:eastAsia="el-GR"/>
              </w:rPr>
              <w:instrText xml:space="preserve"> REF _Ref68617514 \r \h </w:instrText>
            </w:r>
            <w:r>
              <w:rPr>
                <w:rFonts w:eastAsia="Times New Roman"/>
                <w:color w:val="000000"/>
                <w:lang w:eastAsia="el-GR"/>
              </w:rPr>
            </w:r>
            <w:r>
              <w:rPr>
                <w:rFonts w:eastAsia="Times New Roman"/>
                <w:color w:val="000000"/>
                <w:lang w:eastAsia="el-GR"/>
              </w:rPr>
              <w:fldChar w:fldCharType="separate"/>
            </w:r>
            <w:r>
              <w:rPr>
                <w:rFonts w:eastAsia="Times New Roman"/>
                <w:color w:val="000000"/>
                <w:lang w:eastAsia="el-GR"/>
              </w:rPr>
              <w:t>7.2.6.2</w:t>
            </w:r>
            <w:r>
              <w:rPr>
                <w:rFonts w:eastAsia="Times New Roman"/>
                <w:color w:val="000000"/>
                <w:lang w:eastAsia="el-GR"/>
              </w:rPr>
              <w:fldChar w:fldCharType="end"/>
            </w:r>
            <w:r>
              <w:rPr>
                <w:rFonts w:eastAsia="Times New Roman"/>
                <w:color w:val="000000"/>
                <w:lang w:eastAsia="el-GR"/>
              </w:rPr>
              <w:t xml:space="preserve"> και </w:t>
            </w:r>
            <w:r>
              <w:rPr>
                <w:rFonts w:eastAsia="Times New Roman"/>
                <w:color w:val="000000"/>
                <w:lang w:eastAsia="el-GR"/>
              </w:rPr>
              <w:fldChar w:fldCharType="begin"/>
            </w:r>
            <w:r>
              <w:rPr>
                <w:rFonts w:eastAsia="Times New Roman"/>
                <w:color w:val="000000"/>
                <w:lang w:eastAsia="el-GR"/>
              </w:rPr>
              <w:instrText xml:space="preserve"> REF _Ref129511331 \r \h </w:instrText>
            </w:r>
            <w:r>
              <w:rPr>
                <w:rFonts w:eastAsia="Times New Roman"/>
                <w:color w:val="000000"/>
                <w:lang w:eastAsia="el-GR"/>
              </w:rPr>
            </w:r>
            <w:r>
              <w:rPr>
                <w:rFonts w:eastAsia="Times New Roman"/>
                <w:color w:val="000000"/>
                <w:lang w:eastAsia="el-GR"/>
              </w:rPr>
              <w:fldChar w:fldCharType="separate"/>
            </w:r>
            <w:r>
              <w:rPr>
                <w:rFonts w:eastAsia="Times New Roman"/>
                <w:color w:val="000000"/>
                <w:lang w:eastAsia="el-GR"/>
              </w:rPr>
              <w:t>7.2.6.3</w:t>
            </w:r>
            <w:r>
              <w:rPr>
                <w:rFonts w:eastAsia="Times New Roman"/>
                <w:color w:val="000000"/>
                <w:lang w:eastAsia="el-GR"/>
              </w:rPr>
              <w:fldChar w:fldCharType="end"/>
            </w:r>
            <w:r>
              <w:rPr>
                <w:rFonts w:eastAsia="Times New Roman"/>
                <w:color w:val="000000"/>
                <w:lang w:eastAsia="el-GR"/>
              </w:rPr>
              <w:t xml:space="preserve"> του Παραρτήματος Ι.</w:t>
            </w:r>
          </w:p>
        </w:tc>
        <w:tc>
          <w:tcPr>
            <w:tcW w:w="1275" w:type="dxa"/>
            <w:vAlign w:val="center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  <w:rPr>
                <w:b/>
              </w:rPr>
            </w:pPr>
            <w:r w:rsidRPr="00FC1597">
              <w:rPr>
                <w:b/>
              </w:rPr>
              <w:t>ΝΑΙ</w:t>
            </w:r>
          </w:p>
        </w:tc>
        <w:tc>
          <w:tcPr>
            <w:tcW w:w="1276" w:type="dxa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</w:pPr>
          </w:p>
        </w:tc>
        <w:tc>
          <w:tcPr>
            <w:tcW w:w="1559" w:type="dxa"/>
          </w:tcPr>
          <w:p w:rsidR="00707534" w:rsidRPr="00FC1597" w:rsidRDefault="00707534" w:rsidP="005B6E3D">
            <w:pPr>
              <w:spacing w:before="120" w:after="120" w:line="276" w:lineRule="auto"/>
            </w:pPr>
          </w:p>
        </w:tc>
      </w:tr>
      <w:tr w:rsidR="00707534" w:rsidRPr="00FC1597" w:rsidTr="005B6E3D">
        <w:trPr>
          <w:jc w:val="center"/>
        </w:trPr>
        <w:tc>
          <w:tcPr>
            <w:tcW w:w="900" w:type="dxa"/>
            <w:vAlign w:val="center"/>
          </w:tcPr>
          <w:p w:rsidR="00707534" w:rsidRDefault="00707534" w:rsidP="00707534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76" w:lineRule="auto"/>
              <w:ind w:left="0" w:firstLine="0"/>
            </w:pPr>
          </w:p>
        </w:tc>
        <w:tc>
          <w:tcPr>
            <w:tcW w:w="4516" w:type="dxa"/>
            <w:vAlign w:val="center"/>
          </w:tcPr>
          <w:p w:rsidR="00707534" w:rsidRDefault="00707534" w:rsidP="005B6E3D">
            <w:pPr>
              <w:spacing w:before="120" w:after="120" w:line="276" w:lineRule="auto"/>
              <w:jc w:val="left"/>
              <w:rPr>
                <w:lang w:eastAsia="el-GR"/>
              </w:rPr>
            </w:pPr>
            <w:r w:rsidRPr="00FC1597">
              <w:rPr>
                <w:lang w:eastAsia="el-GR"/>
              </w:rPr>
              <w:t xml:space="preserve">Για την Παραλαβή του Έργου απαιτείται </w:t>
            </w:r>
            <w:r>
              <w:rPr>
                <w:lang w:eastAsia="el-GR"/>
              </w:rPr>
              <w:t xml:space="preserve">όλα τα παραδοτέα </w:t>
            </w:r>
            <w:r w:rsidRPr="00FC1597">
              <w:rPr>
                <w:lang w:eastAsia="el-GR"/>
              </w:rPr>
              <w:t>να δοθ</w:t>
            </w:r>
            <w:r>
              <w:rPr>
                <w:lang w:eastAsia="el-GR"/>
              </w:rPr>
              <w:t>ούν στην Αρχή</w:t>
            </w:r>
            <w:r w:rsidRPr="00FC1597">
              <w:rPr>
                <w:lang w:eastAsia="el-GR"/>
              </w:rPr>
              <w:t xml:space="preserve"> σε ηλεκτρονική μορφή.</w:t>
            </w:r>
          </w:p>
        </w:tc>
        <w:tc>
          <w:tcPr>
            <w:tcW w:w="1275" w:type="dxa"/>
            <w:vAlign w:val="center"/>
          </w:tcPr>
          <w:p w:rsidR="00707534" w:rsidRDefault="00707534" w:rsidP="005B6E3D">
            <w:pPr>
              <w:spacing w:before="120" w:after="120" w:line="276" w:lineRule="auto"/>
              <w:jc w:val="center"/>
              <w:rPr>
                <w:b/>
                <w:lang w:val="en-US"/>
              </w:rPr>
            </w:pPr>
            <w:r w:rsidRPr="00FC1597">
              <w:rPr>
                <w:b/>
              </w:rPr>
              <w:t>ΝΑΙ</w:t>
            </w:r>
          </w:p>
        </w:tc>
        <w:tc>
          <w:tcPr>
            <w:tcW w:w="1276" w:type="dxa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</w:pPr>
          </w:p>
        </w:tc>
        <w:tc>
          <w:tcPr>
            <w:tcW w:w="1559" w:type="dxa"/>
          </w:tcPr>
          <w:p w:rsidR="00707534" w:rsidRPr="00FC1597" w:rsidRDefault="00707534" w:rsidP="005B6E3D">
            <w:pPr>
              <w:spacing w:before="120" w:after="120" w:line="276" w:lineRule="auto"/>
            </w:pPr>
          </w:p>
        </w:tc>
      </w:tr>
      <w:tr w:rsidR="00707534" w:rsidRPr="00FC1597" w:rsidTr="005B6E3D">
        <w:trPr>
          <w:jc w:val="center"/>
        </w:trPr>
        <w:tc>
          <w:tcPr>
            <w:tcW w:w="900" w:type="dxa"/>
            <w:vAlign w:val="center"/>
          </w:tcPr>
          <w:p w:rsidR="00707534" w:rsidRDefault="00707534" w:rsidP="00707534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76" w:lineRule="auto"/>
              <w:ind w:left="0" w:firstLine="0"/>
            </w:pPr>
          </w:p>
        </w:tc>
        <w:tc>
          <w:tcPr>
            <w:tcW w:w="4516" w:type="dxa"/>
            <w:vAlign w:val="center"/>
          </w:tcPr>
          <w:p w:rsidR="00707534" w:rsidRDefault="00707534" w:rsidP="005B6E3D">
            <w:pPr>
              <w:spacing w:before="120" w:after="120" w:line="276" w:lineRule="auto"/>
              <w:jc w:val="left"/>
              <w:rPr>
                <w:lang w:eastAsia="el-GR"/>
              </w:rPr>
            </w:pPr>
            <w:r w:rsidRPr="009A30F5">
              <w:rPr>
                <w:lang w:eastAsia="el-GR"/>
              </w:rPr>
              <w:t xml:space="preserve">Αναλυτική περιγραφή της μεθοδολογίας που θα χρησιμοποιηθεί κατά τη διάρκεια εκτέλεσης του Έργου σχετικά με </w:t>
            </w:r>
            <w:r>
              <w:rPr>
                <w:lang w:eastAsia="el-GR"/>
              </w:rPr>
              <w:t>τη διαχείριση του έργου,</w:t>
            </w:r>
            <w:r w:rsidRPr="009A30F5">
              <w:rPr>
                <w:lang w:eastAsia="el-GR"/>
              </w:rPr>
              <w:t xml:space="preserve"> την ανάλυση ρίσκων και </w:t>
            </w:r>
            <w:r>
              <w:rPr>
                <w:lang w:eastAsia="el-GR"/>
              </w:rPr>
              <w:t xml:space="preserve">την </w:t>
            </w:r>
            <w:r w:rsidRPr="009A30F5">
              <w:rPr>
                <w:lang w:eastAsia="el-GR"/>
              </w:rPr>
              <w:t>αντιμετώπιση κινδύνων.</w:t>
            </w:r>
          </w:p>
          <w:p w:rsidR="00707534" w:rsidRDefault="00707534" w:rsidP="005B6E3D">
            <w:pPr>
              <w:spacing w:before="120" w:after="120" w:line="276" w:lineRule="auto"/>
              <w:jc w:val="left"/>
              <w:rPr>
                <w:lang w:eastAsia="el-GR"/>
              </w:rPr>
            </w:pPr>
            <w:r>
              <w:t xml:space="preserve">Πλήρης συμμόρφωση με τις απαιτήσεις </w:t>
            </w:r>
            <w:r>
              <w:rPr>
                <w:rFonts w:eastAsia="Times New Roman"/>
                <w:color w:val="000000"/>
                <w:lang w:eastAsia="el-GR"/>
              </w:rPr>
              <w:t xml:space="preserve">της παρ. </w:t>
            </w:r>
            <w:r>
              <w:rPr>
                <w:rFonts w:eastAsia="Times New Roman"/>
                <w:color w:val="000000"/>
                <w:lang w:eastAsia="el-GR"/>
              </w:rPr>
              <w:fldChar w:fldCharType="begin"/>
            </w:r>
            <w:r>
              <w:rPr>
                <w:rFonts w:eastAsia="Times New Roman"/>
                <w:color w:val="000000"/>
                <w:lang w:eastAsia="el-GR"/>
              </w:rPr>
              <w:instrText xml:space="preserve"> REF _Ref113442289 \r \h </w:instrText>
            </w:r>
            <w:r>
              <w:rPr>
                <w:rFonts w:eastAsia="Times New Roman"/>
                <w:color w:val="000000"/>
                <w:lang w:eastAsia="el-GR"/>
              </w:rPr>
            </w:r>
            <w:r>
              <w:rPr>
                <w:rFonts w:eastAsia="Times New Roman"/>
                <w:color w:val="000000"/>
                <w:lang w:eastAsia="el-GR"/>
              </w:rPr>
              <w:fldChar w:fldCharType="separate"/>
            </w:r>
            <w:r>
              <w:rPr>
                <w:rFonts w:eastAsia="Times New Roman"/>
                <w:color w:val="000000"/>
                <w:lang w:eastAsia="el-GR"/>
              </w:rPr>
              <w:t>7.3.4</w:t>
            </w:r>
            <w:r>
              <w:rPr>
                <w:rFonts w:eastAsia="Times New Roman"/>
                <w:color w:val="000000"/>
                <w:lang w:eastAsia="el-GR"/>
              </w:rPr>
              <w:fldChar w:fldCharType="end"/>
            </w:r>
            <w:r>
              <w:rPr>
                <w:rFonts w:eastAsia="Times New Roman"/>
                <w:color w:val="000000"/>
                <w:lang w:eastAsia="el-GR"/>
              </w:rPr>
              <w:t>. του Παραρτήματος Ι.</w:t>
            </w:r>
            <w:r w:rsidRPr="009A30F5">
              <w:rPr>
                <w:lang w:eastAsia="el-G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07534" w:rsidRDefault="00707534" w:rsidP="005B6E3D">
            <w:pPr>
              <w:spacing w:before="120" w:after="120" w:line="276" w:lineRule="auto"/>
              <w:jc w:val="center"/>
              <w:rPr>
                <w:b/>
                <w:lang w:val="en-US"/>
              </w:rPr>
            </w:pPr>
            <w:r w:rsidRPr="00FC1597">
              <w:rPr>
                <w:b/>
              </w:rPr>
              <w:t>ΝΑΙ</w:t>
            </w:r>
          </w:p>
        </w:tc>
        <w:tc>
          <w:tcPr>
            <w:tcW w:w="1276" w:type="dxa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</w:pPr>
          </w:p>
        </w:tc>
        <w:tc>
          <w:tcPr>
            <w:tcW w:w="1559" w:type="dxa"/>
          </w:tcPr>
          <w:p w:rsidR="00707534" w:rsidRPr="00FC1597" w:rsidRDefault="00707534" w:rsidP="005B6E3D">
            <w:pPr>
              <w:spacing w:before="120" w:after="120" w:line="276" w:lineRule="auto"/>
            </w:pPr>
          </w:p>
        </w:tc>
      </w:tr>
      <w:tr w:rsidR="00707534" w:rsidRPr="00FC1597" w:rsidTr="005B6E3D">
        <w:trPr>
          <w:jc w:val="center"/>
        </w:trPr>
        <w:tc>
          <w:tcPr>
            <w:tcW w:w="900" w:type="dxa"/>
            <w:vAlign w:val="center"/>
          </w:tcPr>
          <w:p w:rsidR="00707534" w:rsidRDefault="00707534" w:rsidP="00707534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spacing w:before="120" w:after="120" w:line="276" w:lineRule="auto"/>
              <w:ind w:left="0" w:firstLine="0"/>
            </w:pPr>
          </w:p>
        </w:tc>
        <w:tc>
          <w:tcPr>
            <w:tcW w:w="4516" w:type="dxa"/>
            <w:vAlign w:val="center"/>
          </w:tcPr>
          <w:p w:rsidR="00707534" w:rsidRDefault="00707534" w:rsidP="005B6E3D">
            <w:pPr>
              <w:spacing w:before="120" w:after="120" w:line="276" w:lineRule="auto"/>
              <w:jc w:val="left"/>
              <w:rPr>
                <w:rFonts w:eastAsia="Tahoma" w:cs="Tahoma"/>
                <w:iCs/>
              </w:rPr>
            </w:pPr>
            <w:r w:rsidRPr="009A30F5">
              <w:rPr>
                <w:rFonts w:eastAsia="Tahoma" w:cs="Tahoma"/>
                <w:iCs/>
              </w:rPr>
              <w:t>Αναλυτική περιγραφή της προτεινόμενης μεθοδολογίας διασφάλισης ποιότητας του Έργου</w:t>
            </w:r>
            <w:r>
              <w:rPr>
                <w:rFonts w:eastAsia="Tahoma" w:cs="Tahoma"/>
                <w:iCs/>
              </w:rPr>
              <w:t>.</w:t>
            </w:r>
          </w:p>
          <w:p w:rsidR="00707534" w:rsidRDefault="00707534" w:rsidP="005B6E3D">
            <w:pPr>
              <w:spacing w:before="120" w:after="120" w:line="276" w:lineRule="auto"/>
              <w:jc w:val="left"/>
              <w:rPr>
                <w:lang w:eastAsia="el-GR"/>
              </w:rPr>
            </w:pPr>
            <w:r>
              <w:t xml:space="preserve">Πλήρης συμμόρφωση με τις απαιτήσεις </w:t>
            </w:r>
            <w:r>
              <w:rPr>
                <w:rFonts w:eastAsia="Times New Roman"/>
                <w:color w:val="000000"/>
                <w:lang w:eastAsia="el-GR"/>
              </w:rPr>
              <w:t xml:space="preserve">της παρ. </w:t>
            </w:r>
            <w:r>
              <w:rPr>
                <w:rFonts w:eastAsia="Times New Roman"/>
                <w:color w:val="000000"/>
                <w:lang w:eastAsia="el-GR"/>
              </w:rPr>
              <w:fldChar w:fldCharType="begin"/>
            </w:r>
            <w:r>
              <w:rPr>
                <w:rFonts w:eastAsia="Times New Roman"/>
                <w:color w:val="000000"/>
                <w:lang w:eastAsia="el-GR"/>
              </w:rPr>
              <w:instrText xml:space="preserve"> REF _Ref129511469 \r \h </w:instrText>
            </w:r>
            <w:r>
              <w:rPr>
                <w:rFonts w:eastAsia="Times New Roman"/>
                <w:color w:val="000000"/>
                <w:lang w:eastAsia="el-GR"/>
              </w:rPr>
            </w:r>
            <w:r>
              <w:rPr>
                <w:rFonts w:eastAsia="Times New Roman"/>
                <w:color w:val="000000"/>
                <w:lang w:eastAsia="el-GR"/>
              </w:rPr>
              <w:fldChar w:fldCharType="separate"/>
            </w:r>
            <w:r>
              <w:rPr>
                <w:rFonts w:eastAsia="Times New Roman"/>
                <w:color w:val="000000"/>
                <w:lang w:eastAsia="el-GR"/>
              </w:rPr>
              <w:t>7.3.4.3</w:t>
            </w:r>
            <w:r>
              <w:rPr>
                <w:rFonts w:eastAsia="Times New Roman"/>
                <w:color w:val="000000"/>
                <w:lang w:eastAsia="el-GR"/>
              </w:rPr>
              <w:fldChar w:fldCharType="end"/>
            </w:r>
            <w:r>
              <w:rPr>
                <w:rFonts w:eastAsia="Times New Roman"/>
                <w:color w:val="000000"/>
                <w:lang w:eastAsia="el-GR"/>
              </w:rPr>
              <w:t xml:space="preserve"> του Παραρτήματος Ι.</w:t>
            </w:r>
          </w:p>
        </w:tc>
        <w:tc>
          <w:tcPr>
            <w:tcW w:w="1275" w:type="dxa"/>
            <w:vAlign w:val="center"/>
          </w:tcPr>
          <w:p w:rsidR="00707534" w:rsidRDefault="00707534" w:rsidP="005B6E3D">
            <w:pPr>
              <w:spacing w:before="120" w:after="120" w:line="276" w:lineRule="auto"/>
              <w:jc w:val="center"/>
              <w:rPr>
                <w:b/>
                <w:lang w:val="en-US"/>
              </w:rPr>
            </w:pPr>
            <w:r w:rsidRPr="00FC1597">
              <w:rPr>
                <w:b/>
              </w:rPr>
              <w:t>ΝΑΙ</w:t>
            </w:r>
          </w:p>
        </w:tc>
        <w:tc>
          <w:tcPr>
            <w:tcW w:w="1276" w:type="dxa"/>
          </w:tcPr>
          <w:p w:rsidR="00707534" w:rsidRPr="00FC1597" w:rsidRDefault="00707534" w:rsidP="005B6E3D">
            <w:pPr>
              <w:spacing w:before="120" w:after="120" w:line="276" w:lineRule="auto"/>
              <w:jc w:val="center"/>
            </w:pPr>
          </w:p>
        </w:tc>
        <w:tc>
          <w:tcPr>
            <w:tcW w:w="1559" w:type="dxa"/>
          </w:tcPr>
          <w:p w:rsidR="00707534" w:rsidRPr="00FC1597" w:rsidRDefault="00707534" w:rsidP="005B6E3D">
            <w:pPr>
              <w:spacing w:before="120" w:after="120" w:line="276" w:lineRule="auto"/>
            </w:pPr>
          </w:p>
        </w:tc>
      </w:tr>
    </w:tbl>
    <w:p w:rsidR="00707534" w:rsidRDefault="00707534" w:rsidP="00707534">
      <w:pPr>
        <w:spacing w:before="120" w:after="120" w:line="276" w:lineRule="auto"/>
        <w:rPr>
          <w:rFonts w:asciiTheme="minorHAnsi" w:eastAsia="Tahoma" w:hAnsiTheme="minorHAnsi" w:cs="Tahoma"/>
          <w:b/>
          <w:bCs/>
          <w:color w:val="000000" w:themeColor="text1"/>
          <w:sz w:val="28"/>
          <w:szCs w:val="28"/>
        </w:rPr>
      </w:pPr>
    </w:p>
    <w:p w:rsidR="002F245F" w:rsidRDefault="002F245F"/>
    <w:sectPr w:rsidR="002F24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A1"/>
    <w:family w:val="auto"/>
    <w:pitch w:val="default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Open Sans Condensed Light">
    <w:altName w:val="Arial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4" w15:restartNumberingAfterBreak="0">
    <w:nsid w:val="015E2D42"/>
    <w:multiLevelType w:val="hybridMultilevel"/>
    <w:tmpl w:val="0C289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B94D33"/>
    <w:multiLevelType w:val="hybridMultilevel"/>
    <w:tmpl w:val="BAF867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6CC6"/>
    <w:multiLevelType w:val="hybridMultilevel"/>
    <w:tmpl w:val="6FA22E96"/>
    <w:lvl w:ilvl="0" w:tplc="0408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6AC1AF1"/>
    <w:multiLevelType w:val="hybridMultilevel"/>
    <w:tmpl w:val="0B7AC16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01A03"/>
    <w:multiLevelType w:val="hybridMultilevel"/>
    <w:tmpl w:val="5B2E5AB0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6B6EA4"/>
    <w:multiLevelType w:val="multilevel"/>
    <w:tmpl w:val="DC24E196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  <w:rPr>
        <w:rFonts w:hint="default"/>
        <w:b w:val="0"/>
        <w:i w:val="0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0EA32F5E"/>
    <w:multiLevelType w:val="hybridMultilevel"/>
    <w:tmpl w:val="A9A23E9A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66B"/>
    <w:multiLevelType w:val="hybridMultilevel"/>
    <w:tmpl w:val="25BCEA4E"/>
    <w:lvl w:ilvl="0" w:tplc="310E58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B9A04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012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CA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89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88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C7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743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259C4"/>
    <w:multiLevelType w:val="multilevel"/>
    <w:tmpl w:val="28FCCD8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5B613DC"/>
    <w:multiLevelType w:val="hybridMultilevel"/>
    <w:tmpl w:val="1CE6E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D75F8"/>
    <w:multiLevelType w:val="hybridMultilevel"/>
    <w:tmpl w:val="1CECF54E"/>
    <w:lvl w:ilvl="0" w:tplc="5B1E044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C584B"/>
    <w:multiLevelType w:val="hybridMultilevel"/>
    <w:tmpl w:val="13E21D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F0642"/>
    <w:multiLevelType w:val="hybridMultilevel"/>
    <w:tmpl w:val="760C28F6"/>
    <w:styleLink w:val="symvaseis1"/>
    <w:lvl w:ilvl="0" w:tplc="BA108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8F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8E9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C9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4EF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E8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6C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44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09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0739B"/>
    <w:multiLevelType w:val="hybridMultilevel"/>
    <w:tmpl w:val="901A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147151"/>
    <w:multiLevelType w:val="hybridMultilevel"/>
    <w:tmpl w:val="CB32E23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23625"/>
    <w:multiLevelType w:val="multilevel"/>
    <w:tmpl w:val="AD66AF52"/>
    <w:lvl w:ilvl="0">
      <w:start w:val="1"/>
      <w:numFmt w:val="decimal"/>
      <w:pStyle w:val="10"/>
      <w:lvlText w:val="Π.Ι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Π.Ι.%1.%2.%3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pStyle w:val="40"/>
      <w:lvlText w:val="Π.Ι.%1.%2.%3.%4"/>
      <w:lvlJc w:val="left"/>
      <w:pPr>
        <w:ind w:left="3204" w:hanging="864"/>
      </w:pPr>
      <w:rPr>
        <w:rFonts w:hint="default"/>
        <w:i w:val="0"/>
        <w:color w:val="auto"/>
      </w:rPr>
    </w:lvl>
    <w:lvl w:ilvl="4">
      <w:start w:val="1"/>
      <w:numFmt w:val="decimal"/>
      <w:pStyle w:val="50"/>
      <w:lvlText w:val="Π.Ι.%1.%2.%3.%4.%5"/>
      <w:lvlJc w:val="left"/>
      <w:pPr>
        <w:ind w:left="1008" w:hanging="1008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200D406C"/>
    <w:multiLevelType w:val="hybridMultilevel"/>
    <w:tmpl w:val="690432D0"/>
    <w:lvl w:ilvl="0" w:tplc="8E4EEC78">
      <w:start w:val="1"/>
      <w:numFmt w:val="decimal"/>
      <w:pStyle w:val="62511"/>
      <w:lvlText w:val="Α.2.5.1.%1"/>
      <w:lvlJc w:val="center"/>
      <w:pPr>
        <w:ind w:left="2520" w:hanging="360"/>
      </w:pPr>
      <w:rPr>
        <w:rFonts w:hint="default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226D6112"/>
    <w:multiLevelType w:val="hybridMultilevel"/>
    <w:tmpl w:val="611CC612"/>
    <w:lvl w:ilvl="0" w:tplc="177A16DE">
      <w:start w:val="1"/>
      <w:numFmt w:val="decimal"/>
      <w:pStyle w:val="22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080003">
      <w:start w:val="1"/>
      <w:numFmt w:val="lowerLetter"/>
      <w:lvlText w:val="%2."/>
      <w:lvlJc w:val="left"/>
      <w:pPr>
        <w:ind w:left="1440" w:hanging="360"/>
      </w:pPr>
    </w:lvl>
    <w:lvl w:ilvl="2" w:tplc="C97C589C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5835"/>
    <w:multiLevelType w:val="hybridMultilevel"/>
    <w:tmpl w:val="716EE52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5C0690"/>
    <w:multiLevelType w:val="hybridMultilevel"/>
    <w:tmpl w:val="0ACE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1B31DC"/>
    <w:multiLevelType w:val="hybridMultilevel"/>
    <w:tmpl w:val="E07CA0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664427"/>
    <w:multiLevelType w:val="hybridMultilevel"/>
    <w:tmpl w:val="875A1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47761F"/>
    <w:multiLevelType w:val="hybridMultilevel"/>
    <w:tmpl w:val="ED4070FA"/>
    <w:lvl w:ilvl="0" w:tplc="A8C65148">
      <w:start w:val="1"/>
      <w:numFmt w:val="decimal"/>
      <w:pStyle w:val="72333"/>
      <w:lvlText w:val="Α.2.3.3.3.%1"/>
      <w:lvlJc w:val="center"/>
      <w:pPr>
        <w:ind w:left="3240" w:hanging="360"/>
      </w:pPr>
      <w:rPr>
        <w:rFonts w:hint="default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2DE44554"/>
    <w:multiLevelType w:val="hybridMultilevel"/>
    <w:tmpl w:val="BBFEB478"/>
    <w:lvl w:ilvl="0" w:tplc="0408000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255933"/>
    <w:multiLevelType w:val="hybridMultilevel"/>
    <w:tmpl w:val="817C05E2"/>
    <w:lvl w:ilvl="0" w:tplc="04080001">
      <w:start w:val="1"/>
      <w:numFmt w:val="bullet"/>
      <w:lvlText w:val=""/>
      <w:lvlJc w:val="left"/>
      <w:pPr>
        <w:tabs>
          <w:tab w:val="num" w:pos="716"/>
        </w:tabs>
        <w:ind w:left="716" w:hanging="363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9" w15:restartNumberingAfterBreak="0">
    <w:nsid w:val="2FA03702"/>
    <w:multiLevelType w:val="hybridMultilevel"/>
    <w:tmpl w:val="10782A86"/>
    <w:lvl w:ilvl="0" w:tplc="AE8241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AE2DDF"/>
    <w:multiLevelType w:val="hybridMultilevel"/>
    <w:tmpl w:val="130CEF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DF7C74"/>
    <w:multiLevelType w:val="hybridMultilevel"/>
    <w:tmpl w:val="97704A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7913DF"/>
    <w:multiLevelType w:val="hybridMultilevel"/>
    <w:tmpl w:val="5CC44C0E"/>
    <w:lvl w:ilvl="0" w:tplc="E26838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9361F3"/>
    <w:multiLevelType w:val="multilevel"/>
    <w:tmpl w:val="08C48672"/>
    <w:lvl w:ilvl="0">
      <w:start w:val="1"/>
      <w:numFmt w:val="decimal"/>
      <w:pStyle w:val="Symvasiarticle"/>
      <w:lvlText w:val="Άρθρο %1"/>
      <w:lvlJc w:val="left"/>
      <w:pPr>
        <w:tabs>
          <w:tab w:val="num" w:pos="1440"/>
        </w:tabs>
        <w:ind w:left="794" w:hanging="794"/>
      </w:pPr>
      <w:rPr>
        <w:rFonts w:ascii="Tahoma" w:hAnsi="Tahoma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5"/>
        </w:tabs>
        <w:ind w:left="565" w:hanging="565"/>
      </w:pPr>
      <w:rPr>
        <w:rFonts w:ascii="Tahoma" w:hAnsi="Tahoma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ascii="Tahoma" w:hAnsi="Tahoma"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326"/>
        </w:tabs>
        <w:ind w:left="-114"/>
      </w:pPr>
      <w:rPr>
        <w:rFonts w:ascii="Tahoma" w:hAnsi="Tahom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2"/>
        </w:tabs>
        <w:ind w:left="850" w:hanging="1008"/>
      </w:pPr>
      <w:rPr>
        <w:rFonts w:ascii="Tahoma" w:hAnsi="Tahoma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ahoma" w:hAnsi="Tahoma" w:cs="Times New Roman" w:hint="default"/>
        <w:b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ahoma" w:hAnsi="Tahoma" w:cs="Times New Roman" w:hint="default"/>
        <w:b w:val="0"/>
        <w:i w:val="0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imes New Roman" w:hint="default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39CA48A4"/>
    <w:multiLevelType w:val="hybridMultilevel"/>
    <w:tmpl w:val="2AF8F0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D02CAA"/>
    <w:multiLevelType w:val="hybridMultilevel"/>
    <w:tmpl w:val="078AA0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D3C6DBF"/>
    <w:multiLevelType w:val="hybridMultilevel"/>
    <w:tmpl w:val="E93AD9A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D714DDC"/>
    <w:multiLevelType w:val="hybridMultilevel"/>
    <w:tmpl w:val="6A800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7E4DBC"/>
    <w:multiLevelType w:val="hybridMultilevel"/>
    <w:tmpl w:val="CEA2A884"/>
    <w:lvl w:ilvl="0" w:tplc="096A8B78">
      <w:start w:val="1"/>
      <w:numFmt w:val="decimal"/>
      <w:lvlText w:val="%1."/>
      <w:lvlJc w:val="left"/>
      <w:pPr>
        <w:ind w:left="720" w:hanging="360"/>
      </w:pPr>
    </w:lvl>
    <w:lvl w:ilvl="1" w:tplc="FAEAB0AC" w:tentative="1">
      <w:start w:val="1"/>
      <w:numFmt w:val="lowerLetter"/>
      <w:lvlText w:val="%2."/>
      <w:lvlJc w:val="left"/>
      <w:pPr>
        <w:ind w:left="1440" w:hanging="360"/>
      </w:pPr>
    </w:lvl>
    <w:lvl w:ilvl="2" w:tplc="39224CD8" w:tentative="1">
      <w:start w:val="1"/>
      <w:numFmt w:val="lowerRoman"/>
      <w:lvlText w:val="%3."/>
      <w:lvlJc w:val="right"/>
      <w:pPr>
        <w:ind w:left="2160" w:hanging="180"/>
      </w:pPr>
    </w:lvl>
    <w:lvl w:ilvl="3" w:tplc="898AE1BA" w:tentative="1">
      <w:start w:val="1"/>
      <w:numFmt w:val="decimal"/>
      <w:lvlText w:val="%4."/>
      <w:lvlJc w:val="left"/>
      <w:pPr>
        <w:ind w:left="2880" w:hanging="360"/>
      </w:pPr>
    </w:lvl>
    <w:lvl w:ilvl="4" w:tplc="1C1EED8A" w:tentative="1">
      <w:start w:val="1"/>
      <w:numFmt w:val="lowerLetter"/>
      <w:lvlText w:val="%5."/>
      <w:lvlJc w:val="left"/>
      <w:pPr>
        <w:ind w:left="3600" w:hanging="360"/>
      </w:pPr>
    </w:lvl>
    <w:lvl w:ilvl="5" w:tplc="5D0E508E" w:tentative="1">
      <w:start w:val="1"/>
      <w:numFmt w:val="lowerRoman"/>
      <w:lvlText w:val="%6."/>
      <w:lvlJc w:val="right"/>
      <w:pPr>
        <w:ind w:left="4320" w:hanging="180"/>
      </w:pPr>
    </w:lvl>
    <w:lvl w:ilvl="6" w:tplc="E4F8AE68" w:tentative="1">
      <w:start w:val="1"/>
      <w:numFmt w:val="decimal"/>
      <w:lvlText w:val="%7."/>
      <w:lvlJc w:val="left"/>
      <w:pPr>
        <w:ind w:left="5040" w:hanging="360"/>
      </w:pPr>
    </w:lvl>
    <w:lvl w:ilvl="7" w:tplc="81EA5CBE" w:tentative="1">
      <w:start w:val="1"/>
      <w:numFmt w:val="lowerLetter"/>
      <w:lvlText w:val="%8."/>
      <w:lvlJc w:val="left"/>
      <w:pPr>
        <w:ind w:left="5760" w:hanging="360"/>
      </w:pPr>
    </w:lvl>
    <w:lvl w:ilvl="8" w:tplc="661E1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1A2194"/>
    <w:multiLevelType w:val="hybridMultilevel"/>
    <w:tmpl w:val="B4E07C78"/>
    <w:lvl w:ilvl="0" w:tplc="40AEE2D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FA3BAE"/>
    <w:multiLevelType w:val="hybridMultilevel"/>
    <w:tmpl w:val="6616F4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374F87"/>
    <w:multiLevelType w:val="hybridMultilevel"/>
    <w:tmpl w:val="81647C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F9A3AEC"/>
    <w:multiLevelType w:val="hybridMultilevel"/>
    <w:tmpl w:val="6A107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8A2ECB"/>
    <w:multiLevelType w:val="hybridMultilevel"/>
    <w:tmpl w:val="E94E0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EC6BE2"/>
    <w:multiLevelType w:val="hybridMultilevel"/>
    <w:tmpl w:val="32BE0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6659D4"/>
    <w:multiLevelType w:val="hybridMultilevel"/>
    <w:tmpl w:val="C72EE7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FB0A4E"/>
    <w:multiLevelType w:val="hybridMultilevel"/>
    <w:tmpl w:val="E228A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0839E8"/>
    <w:multiLevelType w:val="hybridMultilevel"/>
    <w:tmpl w:val="72327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81F0E54"/>
    <w:multiLevelType w:val="hybridMultilevel"/>
    <w:tmpl w:val="DF403D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4C56AB"/>
    <w:multiLevelType w:val="hybridMultilevel"/>
    <w:tmpl w:val="6FE412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1839CB"/>
    <w:multiLevelType w:val="hybridMultilevel"/>
    <w:tmpl w:val="9370ADA4"/>
    <w:lvl w:ilvl="0" w:tplc="E6CA5E00">
      <w:start w:val="1"/>
      <w:numFmt w:val="decimal"/>
      <w:pStyle w:val="72338"/>
      <w:lvlText w:val="Α.2.3.3.8.%1"/>
      <w:lvlJc w:val="center"/>
      <w:pPr>
        <w:ind w:left="3240" w:hanging="360"/>
      </w:pPr>
      <w:rPr>
        <w:rFonts w:hint="default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1" w15:restartNumberingAfterBreak="0">
    <w:nsid w:val="4A880690"/>
    <w:multiLevelType w:val="hybridMultilevel"/>
    <w:tmpl w:val="ED6CE254"/>
    <w:lvl w:ilvl="0" w:tplc="0409000F">
      <w:start w:val="1"/>
      <w:numFmt w:val="decimal"/>
      <w:lvlText w:val="%1)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BCC1DB2"/>
    <w:multiLevelType w:val="hybridMultilevel"/>
    <w:tmpl w:val="D0364E04"/>
    <w:lvl w:ilvl="0" w:tplc="04080001">
      <w:start w:val="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4C4A7C84"/>
    <w:multiLevelType w:val="hybridMultilevel"/>
    <w:tmpl w:val="6BD421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486D0E"/>
    <w:multiLevelType w:val="hybridMultilevel"/>
    <w:tmpl w:val="615090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0516A63"/>
    <w:multiLevelType w:val="hybridMultilevel"/>
    <w:tmpl w:val="4F82B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EA56A2"/>
    <w:multiLevelType w:val="hybridMultilevel"/>
    <w:tmpl w:val="0380B1F8"/>
    <w:lvl w:ilvl="0" w:tplc="10C8456C">
      <w:start w:val="1"/>
      <w:numFmt w:val="decimal"/>
      <w:pStyle w:val="6233"/>
      <w:lvlText w:val="Α.2.3.3.%1"/>
      <w:lvlJc w:val="center"/>
      <w:pPr>
        <w:ind w:left="28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7" w15:restartNumberingAfterBreak="0">
    <w:nsid w:val="51562000"/>
    <w:multiLevelType w:val="hybridMultilevel"/>
    <w:tmpl w:val="D5907706"/>
    <w:lvl w:ilvl="0" w:tplc="F704D4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65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9C64DC"/>
    <w:multiLevelType w:val="hybridMultilevel"/>
    <w:tmpl w:val="4E081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3B7800"/>
    <w:multiLevelType w:val="hybridMultilevel"/>
    <w:tmpl w:val="D60C28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796F7D"/>
    <w:multiLevelType w:val="hybridMultilevel"/>
    <w:tmpl w:val="AC6C252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5BC67450"/>
    <w:multiLevelType w:val="hybridMultilevel"/>
    <w:tmpl w:val="E6DC30AA"/>
    <w:lvl w:ilvl="0" w:tplc="8B3618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C7E1DB9"/>
    <w:multiLevelType w:val="hybridMultilevel"/>
    <w:tmpl w:val="D58AA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987302"/>
    <w:multiLevelType w:val="hybridMultilevel"/>
    <w:tmpl w:val="0DEC9D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9428BE"/>
    <w:multiLevelType w:val="multilevel"/>
    <w:tmpl w:val="F782EA4E"/>
    <w:lvl w:ilvl="0">
      <w:start w:val="1"/>
      <w:numFmt w:val="bullet"/>
      <w:pStyle w:val="BULLET0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665309"/>
    <w:multiLevelType w:val="hybridMultilevel"/>
    <w:tmpl w:val="4C34B756"/>
    <w:lvl w:ilvl="0" w:tplc="04090001">
      <w:start w:val="1"/>
      <w:numFmt w:val="bullet"/>
      <w:pStyle w:val="Body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7F3AE4"/>
    <w:multiLevelType w:val="hybridMultilevel"/>
    <w:tmpl w:val="FE720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500D34"/>
    <w:multiLevelType w:val="hybridMultilevel"/>
    <w:tmpl w:val="F416AE26"/>
    <w:lvl w:ilvl="0" w:tplc="1BEC9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9B36E1"/>
    <w:multiLevelType w:val="hybridMultilevel"/>
    <w:tmpl w:val="FC38A3B0"/>
    <w:name w:val="Heading list22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7267802"/>
    <w:multiLevelType w:val="hybridMultilevel"/>
    <w:tmpl w:val="7F788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35252D"/>
    <w:multiLevelType w:val="hybridMultilevel"/>
    <w:tmpl w:val="F37C680C"/>
    <w:styleLink w:val="List121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181830"/>
    <w:multiLevelType w:val="hybridMultilevel"/>
    <w:tmpl w:val="2A7AFF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627A01"/>
    <w:multiLevelType w:val="hybridMultilevel"/>
    <w:tmpl w:val="9F9C9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CD6BE4"/>
    <w:multiLevelType w:val="hybridMultilevel"/>
    <w:tmpl w:val="B0A6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415441"/>
    <w:multiLevelType w:val="hybridMultilevel"/>
    <w:tmpl w:val="321016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A255F2"/>
    <w:multiLevelType w:val="hybridMultilevel"/>
    <w:tmpl w:val="ACA2547A"/>
    <w:lvl w:ilvl="0" w:tplc="4EDCA32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D5232AE"/>
    <w:multiLevelType w:val="hybridMultilevel"/>
    <w:tmpl w:val="1D48D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BB5F8C"/>
    <w:multiLevelType w:val="hybridMultilevel"/>
    <w:tmpl w:val="80909A9E"/>
    <w:lvl w:ilvl="0" w:tplc="0408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78" w15:restartNumberingAfterBreak="0">
    <w:nsid w:val="6E4516BF"/>
    <w:multiLevelType w:val="hybridMultilevel"/>
    <w:tmpl w:val="89E479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0D5C53"/>
    <w:multiLevelType w:val="multilevel"/>
    <w:tmpl w:val="46DCD3FC"/>
    <w:styleLink w:val="1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%2.%3.%4.%1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0" w15:restartNumberingAfterBreak="0">
    <w:nsid w:val="72A161D6"/>
    <w:multiLevelType w:val="hybridMultilevel"/>
    <w:tmpl w:val="4AB678A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1" w15:restartNumberingAfterBreak="0">
    <w:nsid w:val="741650A7"/>
    <w:multiLevelType w:val="hybridMultilevel"/>
    <w:tmpl w:val="A3323D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3D25B6"/>
    <w:multiLevelType w:val="hybridMultilevel"/>
    <w:tmpl w:val="30C4569A"/>
    <w:lvl w:ilvl="0" w:tplc="B6E4F036">
      <w:start w:val="1"/>
      <w:numFmt w:val="decimal"/>
      <w:pStyle w:val="72331"/>
      <w:lvlText w:val="Α.2.3.3.1.%1"/>
      <w:lvlJc w:val="center"/>
      <w:pPr>
        <w:ind w:left="3240" w:hanging="360"/>
      </w:pPr>
      <w:rPr>
        <w:rFonts w:hint="default"/>
        <w:b w:val="0"/>
        <w:b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80003">
      <w:start w:val="1"/>
      <w:numFmt w:val="lowerLetter"/>
      <w:lvlText w:val="%2."/>
      <w:lvlJc w:val="left"/>
      <w:pPr>
        <w:ind w:left="3960" w:hanging="360"/>
      </w:pPr>
    </w:lvl>
    <w:lvl w:ilvl="2" w:tplc="04080005" w:tentative="1">
      <w:start w:val="1"/>
      <w:numFmt w:val="lowerRoman"/>
      <w:lvlText w:val="%3."/>
      <w:lvlJc w:val="right"/>
      <w:pPr>
        <w:ind w:left="4680" w:hanging="180"/>
      </w:pPr>
    </w:lvl>
    <w:lvl w:ilvl="3" w:tplc="04080001" w:tentative="1">
      <w:start w:val="1"/>
      <w:numFmt w:val="decimal"/>
      <w:lvlText w:val="%4."/>
      <w:lvlJc w:val="left"/>
      <w:pPr>
        <w:ind w:left="5400" w:hanging="360"/>
      </w:pPr>
    </w:lvl>
    <w:lvl w:ilvl="4" w:tplc="04080003" w:tentative="1">
      <w:start w:val="1"/>
      <w:numFmt w:val="lowerLetter"/>
      <w:lvlText w:val="%5."/>
      <w:lvlJc w:val="left"/>
      <w:pPr>
        <w:ind w:left="6120" w:hanging="360"/>
      </w:pPr>
    </w:lvl>
    <w:lvl w:ilvl="5" w:tplc="04080005" w:tentative="1">
      <w:start w:val="1"/>
      <w:numFmt w:val="lowerRoman"/>
      <w:lvlText w:val="%6."/>
      <w:lvlJc w:val="right"/>
      <w:pPr>
        <w:ind w:left="6840" w:hanging="180"/>
      </w:pPr>
    </w:lvl>
    <w:lvl w:ilvl="6" w:tplc="04080001" w:tentative="1">
      <w:start w:val="1"/>
      <w:numFmt w:val="decimal"/>
      <w:lvlText w:val="%7."/>
      <w:lvlJc w:val="left"/>
      <w:pPr>
        <w:ind w:left="7560" w:hanging="360"/>
      </w:pPr>
    </w:lvl>
    <w:lvl w:ilvl="7" w:tplc="04080003" w:tentative="1">
      <w:start w:val="1"/>
      <w:numFmt w:val="lowerLetter"/>
      <w:lvlText w:val="%8."/>
      <w:lvlJc w:val="left"/>
      <w:pPr>
        <w:ind w:left="8280" w:hanging="360"/>
      </w:pPr>
    </w:lvl>
    <w:lvl w:ilvl="8" w:tplc="04080005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3" w15:restartNumberingAfterBreak="0">
    <w:nsid w:val="754829DA"/>
    <w:multiLevelType w:val="hybridMultilevel"/>
    <w:tmpl w:val="720CD0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747345E"/>
    <w:multiLevelType w:val="hybridMultilevel"/>
    <w:tmpl w:val="1FFED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A80FFD"/>
    <w:multiLevelType w:val="hybridMultilevel"/>
    <w:tmpl w:val="3D0EBC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975447"/>
    <w:multiLevelType w:val="hybridMultilevel"/>
    <w:tmpl w:val="C674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B013269"/>
    <w:multiLevelType w:val="hybridMultilevel"/>
    <w:tmpl w:val="30602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651137"/>
    <w:multiLevelType w:val="hybridMultilevel"/>
    <w:tmpl w:val="B60809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1F09BB"/>
    <w:multiLevelType w:val="hybridMultilevel"/>
    <w:tmpl w:val="BAB2D6AA"/>
    <w:lvl w:ilvl="0" w:tplc="04090003">
      <w:start w:val="1"/>
      <w:numFmt w:val="decimal"/>
      <w:pStyle w:val="72332"/>
      <w:lvlText w:val="Α.2.3.3.2.%1"/>
      <w:lvlJc w:val="center"/>
      <w:pPr>
        <w:ind w:left="305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3774" w:hanging="360"/>
      </w:pPr>
    </w:lvl>
    <w:lvl w:ilvl="2" w:tplc="04090005" w:tentative="1">
      <w:start w:val="1"/>
      <w:numFmt w:val="lowerRoman"/>
      <w:lvlText w:val="%3."/>
      <w:lvlJc w:val="right"/>
      <w:pPr>
        <w:ind w:left="4494" w:hanging="180"/>
      </w:pPr>
    </w:lvl>
    <w:lvl w:ilvl="3" w:tplc="04090001" w:tentative="1">
      <w:start w:val="1"/>
      <w:numFmt w:val="decimal"/>
      <w:lvlText w:val="%4."/>
      <w:lvlJc w:val="left"/>
      <w:pPr>
        <w:ind w:left="5214" w:hanging="360"/>
      </w:pPr>
    </w:lvl>
    <w:lvl w:ilvl="4" w:tplc="04090003" w:tentative="1">
      <w:start w:val="1"/>
      <w:numFmt w:val="lowerLetter"/>
      <w:lvlText w:val="%5."/>
      <w:lvlJc w:val="left"/>
      <w:pPr>
        <w:ind w:left="5934" w:hanging="360"/>
      </w:pPr>
    </w:lvl>
    <w:lvl w:ilvl="5" w:tplc="04090005" w:tentative="1">
      <w:start w:val="1"/>
      <w:numFmt w:val="lowerRoman"/>
      <w:lvlText w:val="%6."/>
      <w:lvlJc w:val="right"/>
      <w:pPr>
        <w:ind w:left="6654" w:hanging="180"/>
      </w:pPr>
    </w:lvl>
    <w:lvl w:ilvl="6" w:tplc="04090001">
      <w:start w:val="1"/>
      <w:numFmt w:val="decimal"/>
      <w:lvlText w:val="%7."/>
      <w:lvlJc w:val="left"/>
      <w:pPr>
        <w:ind w:left="7374" w:hanging="360"/>
      </w:pPr>
    </w:lvl>
    <w:lvl w:ilvl="7" w:tplc="04090003" w:tentative="1">
      <w:start w:val="1"/>
      <w:numFmt w:val="lowerLetter"/>
      <w:lvlText w:val="%8."/>
      <w:lvlJc w:val="left"/>
      <w:pPr>
        <w:ind w:left="8094" w:hanging="360"/>
      </w:pPr>
    </w:lvl>
    <w:lvl w:ilvl="8" w:tplc="04090005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1" w15:restartNumberingAfterBreak="0">
    <w:nsid w:val="7FCC776A"/>
    <w:multiLevelType w:val="hybridMultilevel"/>
    <w:tmpl w:val="CB44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7"/>
  </w:num>
  <w:num w:numId="2">
    <w:abstractNumId w:val="12"/>
  </w:num>
  <w:num w:numId="3">
    <w:abstractNumId w:val="52"/>
  </w:num>
  <w:num w:numId="4">
    <w:abstractNumId w:val="23"/>
  </w:num>
  <w:num w:numId="5">
    <w:abstractNumId w:val="87"/>
  </w:num>
  <w:num w:numId="6">
    <w:abstractNumId w:val="91"/>
  </w:num>
  <w:num w:numId="7">
    <w:abstractNumId w:val="79"/>
  </w:num>
  <w:num w:numId="8">
    <w:abstractNumId w:val="21"/>
  </w:num>
  <w:num w:numId="9">
    <w:abstractNumId w:val="33"/>
  </w:num>
  <w:num w:numId="10">
    <w:abstractNumId w:val="65"/>
  </w:num>
  <w:num w:numId="11">
    <w:abstractNumId w:val="16"/>
  </w:num>
  <w:num w:numId="12">
    <w:abstractNumId w:val="70"/>
  </w:num>
  <w:num w:numId="13">
    <w:abstractNumId w:val="32"/>
  </w:num>
  <w:num w:numId="14">
    <w:abstractNumId w:val="18"/>
  </w:num>
  <w:num w:numId="15">
    <w:abstractNumId w:val="86"/>
  </w:num>
  <w:num w:numId="16">
    <w:abstractNumId w:val="9"/>
  </w:num>
  <w:num w:numId="17">
    <w:abstractNumId w:val="37"/>
  </w:num>
  <w:num w:numId="18">
    <w:abstractNumId w:val="62"/>
  </w:num>
  <w:num w:numId="19">
    <w:abstractNumId w:val="47"/>
  </w:num>
  <w:num w:numId="20">
    <w:abstractNumId w:val="76"/>
  </w:num>
  <w:num w:numId="21">
    <w:abstractNumId w:val="55"/>
  </w:num>
  <w:num w:numId="22">
    <w:abstractNumId w:val="78"/>
  </w:num>
  <w:num w:numId="23">
    <w:abstractNumId w:val="4"/>
  </w:num>
  <w:num w:numId="24">
    <w:abstractNumId w:val="72"/>
  </w:num>
  <w:num w:numId="25">
    <w:abstractNumId w:val="81"/>
  </w:num>
  <w:num w:numId="26">
    <w:abstractNumId w:val="34"/>
  </w:num>
  <w:num w:numId="27">
    <w:abstractNumId w:val="7"/>
  </w:num>
  <w:num w:numId="28">
    <w:abstractNumId w:val="89"/>
  </w:num>
  <w:num w:numId="29">
    <w:abstractNumId w:val="5"/>
  </w:num>
  <w:num w:numId="30">
    <w:abstractNumId w:val="88"/>
  </w:num>
  <w:num w:numId="31">
    <w:abstractNumId w:val="42"/>
  </w:num>
  <w:num w:numId="32">
    <w:abstractNumId w:val="44"/>
  </w:num>
  <w:num w:numId="33">
    <w:abstractNumId w:val="66"/>
  </w:num>
  <w:num w:numId="34">
    <w:abstractNumId w:val="84"/>
  </w:num>
  <w:num w:numId="35">
    <w:abstractNumId w:val="6"/>
  </w:num>
  <w:num w:numId="36">
    <w:abstractNumId w:val="8"/>
  </w:num>
  <w:num w:numId="37">
    <w:abstractNumId w:val="75"/>
  </w:num>
  <w:num w:numId="38">
    <w:abstractNumId w:val="13"/>
  </w:num>
  <w:num w:numId="39">
    <w:abstractNumId w:val="60"/>
  </w:num>
  <w:num w:numId="40">
    <w:abstractNumId w:val="22"/>
  </w:num>
  <w:num w:numId="41">
    <w:abstractNumId w:val="41"/>
  </w:num>
  <w:num w:numId="42">
    <w:abstractNumId w:val="40"/>
  </w:num>
  <w:num w:numId="43">
    <w:abstractNumId w:val="63"/>
  </w:num>
  <w:num w:numId="44">
    <w:abstractNumId w:val="49"/>
  </w:num>
  <w:num w:numId="45">
    <w:abstractNumId w:val="53"/>
  </w:num>
  <w:num w:numId="46">
    <w:abstractNumId w:val="25"/>
  </w:num>
  <w:num w:numId="47">
    <w:abstractNumId w:val="83"/>
  </w:num>
  <w:num w:numId="48">
    <w:abstractNumId w:val="11"/>
  </w:num>
  <w:num w:numId="49">
    <w:abstractNumId w:val="14"/>
  </w:num>
  <w:num w:numId="50">
    <w:abstractNumId w:val="10"/>
  </w:num>
  <w:num w:numId="51">
    <w:abstractNumId w:val="1"/>
  </w:num>
  <w:num w:numId="52">
    <w:abstractNumId w:val="2"/>
  </w:num>
  <w:num w:numId="53">
    <w:abstractNumId w:val="57"/>
  </w:num>
  <w:num w:numId="54">
    <w:abstractNumId w:val="27"/>
  </w:num>
  <w:num w:numId="55">
    <w:abstractNumId w:val="51"/>
  </w:num>
  <w:num w:numId="56">
    <w:abstractNumId w:val="28"/>
  </w:num>
  <w:num w:numId="57">
    <w:abstractNumId w:val="19"/>
  </w:num>
  <w:num w:numId="58">
    <w:abstractNumId w:val="56"/>
  </w:num>
  <w:num w:numId="59">
    <w:abstractNumId w:val="82"/>
  </w:num>
  <w:num w:numId="60">
    <w:abstractNumId w:val="90"/>
  </w:num>
  <w:num w:numId="61">
    <w:abstractNumId w:val="26"/>
  </w:num>
  <w:num w:numId="62">
    <w:abstractNumId w:val="50"/>
  </w:num>
  <w:num w:numId="63">
    <w:abstractNumId w:val="20"/>
  </w:num>
  <w:num w:numId="64">
    <w:abstractNumId w:val="24"/>
  </w:num>
  <w:num w:numId="65">
    <w:abstractNumId w:val="69"/>
  </w:num>
  <w:num w:numId="66">
    <w:abstractNumId w:val="38"/>
  </w:num>
  <w:num w:numId="67">
    <w:abstractNumId w:val="58"/>
  </w:num>
  <w:num w:numId="68">
    <w:abstractNumId w:val="15"/>
  </w:num>
  <w:num w:numId="69">
    <w:abstractNumId w:val="17"/>
  </w:num>
  <w:num w:numId="70">
    <w:abstractNumId w:val="80"/>
  </w:num>
  <w:num w:numId="71">
    <w:abstractNumId w:val="43"/>
  </w:num>
  <w:num w:numId="72">
    <w:abstractNumId w:val="77"/>
  </w:num>
  <w:num w:numId="73">
    <w:abstractNumId w:val="31"/>
  </w:num>
  <w:num w:numId="74">
    <w:abstractNumId w:val="35"/>
  </w:num>
  <w:num w:numId="75">
    <w:abstractNumId w:val="30"/>
  </w:num>
  <w:num w:numId="76">
    <w:abstractNumId w:val="73"/>
  </w:num>
  <w:num w:numId="77">
    <w:abstractNumId w:val="74"/>
  </w:num>
  <w:num w:numId="78">
    <w:abstractNumId w:val="46"/>
  </w:num>
  <w:num w:numId="79">
    <w:abstractNumId w:val="45"/>
  </w:num>
  <w:num w:numId="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9"/>
  </w:num>
  <w:num w:numId="82">
    <w:abstractNumId w:val="71"/>
  </w:num>
  <w:num w:numId="83">
    <w:abstractNumId w:val="85"/>
  </w:num>
  <w:num w:numId="84">
    <w:abstractNumId w:val="36"/>
  </w:num>
  <w:num w:numId="85">
    <w:abstractNumId w:val="59"/>
  </w:num>
  <w:num w:numId="86">
    <w:abstractNumId w:val="61"/>
  </w:num>
  <w:num w:numId="87">
    <w:abstractNumId w:val="48"/>
  </w:num>
  <w:num w:numId="88">
    <w:abstractNumId w:val="54"/>
  </w:num>
  <w:num w:numId="89">
    <w:abstractNumId w:val="6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34"/>
    <w:rsid w:val="002A736F"/>
    <w:rsid w:val="002F245F"/>
    <w:rsid w:val="0070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E4DA"/>
  <w15:chartTrackingRefBased/>
  <w15:docId w15:val="{2DD49BF6-C67D-49AE-B5A8-3F385479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07534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paragraph" w:styleId="1">
    <w:name w:val="heading 1"/>
    <w:aliases w:val="1. Επικεφαλίδα,H1 Char,H1,Head1,Heading apps,h1,BMS Heading 1,H11,H12,H13,H14,H15,H16,H17,Outline1,Level 1 Topic Heading,Header1,Heading 1-ERI,l1,Head 1 (Chapter heading),Head 1,Head 11,Head 12,Head 111,Head 13,Head 112,Head 14,Head 113"/>
    <w:basedOn w:val="a"/>
    <w:next w:val="a"/>
    <w:link w:val="1Char"/>
    <w:uiPriority w:val="9"/>
    <w:qFormat/>
    <w:rsid w:val="00707534"/>
    <w:pPr>
      <w:keepNext/>
      <w:keepLines/>
      <w:widowControl/>
      <w:numPr>
        <w:numId w:val="2"/>
      </w:numPr>
      <w:autoSpaceDE/>
      <w:autoSpaceDN/>
      <w:spacing w:before="480" w:line="276" w:lineRule="auto"/>
      <w:outlineLvl w:val="0"/>
    </w:pPr>
    <w:rPr>
      <w:rFonts w:ascii="Cambria" w:eastAsia="Times New Roman" w:hAnsi="Cambria" w:cs="Times New Roman"/>
      <w:b/>
      <w:bCs/>
      <w:sz w:val="26"/>
      <w:szCs w:val="28"/>
    </w:rPr>
  </w:style>
  <w:style w:type="paragraph" w:styleId="2">
    <w:name w:val="heading 2"/>
    <w:aliases w:val="2. Επικεφαλίδα,2,H2,H21,H211,H2111,H21111,H2112,H2113,H2114,H2115,H212,H2121,H2122,H213,H214,H215,H216,H22,H221,H2211,H222,H223,H224,H225,H23,H231,H232,H24,H241,H25,H26,H27,H28,H2Normal,Header 2,Heading 2 M,Heading 2- no#,Heading Bug"/>
    <w:basedOn w:val="a"/>
    <w:next w:val="a"/>
    <w:link w:val="2Char"/>
    <w:uiPriority w:val="99"/>
    <w:unhideWhenUsed/>
    <w:qFormat/>
    <w:rsid w:val="00707534"/>
    <w:pPr>
      <w:keepNext/>
      <w:keepLines/>
      <w:widowControl/>
      <w:numPr>
        <w:ilvl w:val="1"/>
        <w:numId w:val="2"/>
      </w:numPr>
      <w:autoSpaceDE/>
      <w:autoSpaceDN/>
      <w:spacing w:before="300" w:line="276" w:lineRule="auto"/>
      <w:outlineLvl w:val="1"/>
    </w:pPr>
    <w:rPr>
      <w:rFonts w:ascii="Cambria" w:eastAsia="Times New Roman" w:hAnsi="Cambria" w:cs="Times New Roman"/>
      <w:b/>
      <w:bCs/>
      <w:sz w:val="24"/>
      <w:szCs w:val="26"/>
    </w:rPr>
  </w:style>
  <w:style w:type="paragraph" w:styleId="3">
    <w:name w:val="heading 3"/>
    <w:aliases w:val="3. Επικεφαλίδα,H3,Proposa,Project 3,h3,Heading 3 - old,1.2.3.,alltoc,3,Heading 4 Proposal,h31,h32,Bold Head,bh,(1.1.1),hd3,Minor,1.1.1 Heading,0,Heading 2.3,(Alt+3),Titles,(Alt+3)1,(Alt+3)2,(Alt+3)3,(Alt+3)4,(Alt+3)5,(Alt+3)6,(Alt+3)11"/>
    <w:basedOn w:val="a"/>
    <w:next w:val="a"/>
    <w:link w:val="3Char"/>
    <w:uiPriority w:val="99"/>
    <w:unhideWhenUsed/>
    <w:qFormat/>
    <w:rsid w:val="00707534"/>
    <w:pPr>
      <w:keepNext/>
      <w:keepLines/>
      <w:widowControl/>
      <w:numPr>
        <w:ilvl w:val="2"/>
        <w:numId w:val="2"/>
      </w:numPr>
      <w:autoSpaceDE/>
      <w:autoSpaceDN/>
      <w:spacing w:before="200" w:after="120" w:line="276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aliases w:val="4. Επικεφαλίδα,RFP_heading4"/>
    <w:basedOn w:val="a"/>
    <w:next w:val="a"/>
    <w:link w:val="4Char"/>
    <w:uiPriority w:val="9"/>
    <w:unhideWhenUsed/>
    <w:qFormat/>
    <w:rsid w:val="00707534"/>
    <w:pPr>
      <w:keepNext/>
      <w:keepLines/>
      <w:widowControl/>
      <w:numPr>
        <w:ilvl w:val="3"/>
        <w:numId w:val="2"/>
      </w:numPr>
      <w:autoSpaceDE/>
      <w:autoSpaceDN/>
      <w:spacing w:before="200" w:after="240" w:line="276" w:lineRule="auto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aliases w:val="5. Επικεφαλίδα,H5,H51,h5,H52,H511,H53,H512,H521,H5111,H54,H513,H55,H514,H56,H515,H522,H5112,H531,H5121,H541,H5131,H551,H5141,H57,H516,H523,H5113,H532,H5122,H542,H5132,H552,H5142,H58,H517,H524,H5114,H533,H5123,H543,H5133,H553,H5143,H59,H518"/>
    <w:basedOn w:val="a"/>
    <w:next w:val="a"/>
    <w:link w:val="5Char"/>
    <w:autoRedefine/>
    <w:uiPriority w:val="9"/>
    <w:unhideWhenUsed/>
    <w:qFormat/>
    <w:rsid w:val="00707534"/>
    <w:pPr>
      <w:keepNext/>
      <w:keepLines/>
      <w:widowControl/>
      <w:numPr>
        <w:ilvl w:val="4"/>
        <w:numId w:val="2"/>
      </w:numPr>
      <w:autoSpaceDE/>
      <w:autoSpaceDN/>
      <w:spacing w:before="100" w:after="200" w:line="276" w:lineRule="auto"/>
      <w:outlineLvl w:val="4"/>
    </w:pPr>
    <w:rPr>
      <w:rFonts w:ascii="Cambria" w:eastAsia="Times New Roman" w:hAnsi="Cambria" w:cs="Times New Roman"/>
      <w:b/>
      <w:bCs/>
      <w:sz w:val="20"/>
      <w:szCs w:val="20"/>
    </w:rPr>
  </w:style>
  <w:style w:type="paragraph" w:styleId="6">
    <w:name w:val="heading 6"/>
    <w:aliases w:val="H6,Char Char,Char Char Char,Char Char + Left:  0 cm,... + Left:  0 cm,...,Char Char Char Char Char Char,Char Char Char Char Char,hd6,h6,H61,H62,H63,H64,H611,H65,H612,H621,H631,H641,H66,H613,H622,H632,H642,H67,H614,not Kinhill,5,6 sub-dash"/>
    <w:basedOn w:val="a"/>
    <w:next w:val="a"/>
    <w:link w:val="6Char"/>
    <w:uiPriority w:val="1"/>
    <w:unhideWhenUsed/>
    <w:qFormat/>
    <w:rsid w:val="00707534"/>
    <w:pPr>
      <w:keepNext/>
      <w:keepLines/>
      <w:spacing w:before="40"/>
      <w:ind w:left="2160" w:hanging="360"/>
      <w:outlineLvl w:val="5"/>
    </w:pPr>
    <w:rPr>
      <w:rFonts w:ascii="Calibri Light" w:eastAsia="Times New Roman" w:hAnsi="Calibri Light" w:cs="Times New Roman"/>
      <w:color w:val="1F3763"/>
    </w:rPr>
  </w:style>
  <w:style w:type="paragraph" w:styleId="7">
    <w:name w:val="heading 7"/>
    <w:aliases w:val="Heading 7 Char,Heading 7 Char Char,Heading 7 Char Char Char,Heading 7 Char Char1 Char,Heading 7 Char Char1 Char Char Char Char Char Ch,Heading 7 Char1,Επικεφαλίδα 7 Char Char,Επικεφαλίδα 7 Char Char + Justified,Επικεφαλίδα 7 Char Char Char"/>
    <w:basedOn w:val="a"/>
    <w:next w:val="a"/>
    <w:link w:val="7Char"/>
    <w:autoRedefine/>
    <w:unhideWhenUsed/>
    <w:qFormat/>
    <w:rsid w:val="00707534"/>
    <w:pPr>
      <w:keepNext/>
      <w:keepLines/>
      <w:framePr w:hSpace="180" w:wrap="around" w:vAnchor="text" w:hAnchor="margin" w:xAlign="center" w:y="-371"/>
      <w:widowControl/>
      <w:autoSpaceDE/>
      <w:autoSpaceDN/>
      <w:spacing w:before="200" w:line="276" w:lineRule="auto"/>
      <w:ind w:left="1296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aliases w:val="DNV-H8,Überschrift 88,h8,Heading 8 CFMU,Char,(Appendix titles),8,Condition,FigureTitle,Legal Level 1.1.1.,Vedlegg,heading 81,heading 82,heading 83,heading 84,heading 85,heading 86,heading 87,heading 88,heading 89,req2,requirement,t10,t11"/>
    <w:basedOn w:val="a"/>
    <w:next w:val="a"/>
    <w:link w:val="8Char"/>
    <w:unhideWhenUsed/>
    <w:qFormat/>
    <w:rsid w:val="00707534"/>
    <w:pPr>
      <w:keepNext/>
      <w:keepLines/>
      <w:widowControl/>
      <w:numPr>
        <w:ilvl w:val="7"/>
        <w:numId w:val="2"/>
      </w:numPr>
      <w:autoSpaceDE/>
      <w:autoSpaceDN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aliases w:val="AC&amp;E_1,DNV-H9,h9,Heading 9 CFMU,App Heading,(5-digit full hdg),9,91,911,92,Cond'l Reqt.,Cond'l Reqt.1,Cond'l Reqt.2,Legal Level 1.1.1.1.,TableTitle,TableTitle1,TableTitle11,TableTitle2,Uvedl,rb,rb1,rb11,rb2,req bullet,req bullet1"/>
    <w:basedOn w:val="a"/>
    <w:next w:val="a"/>
    <w:link w:val="9Char"/>
    <w:unhideWhenUsed/>
    <w:qFormat/>
    <w:rsid w:val="00707534"/>
    <w:pPr>
      <w:keepNext/>
      <w:keepLines/>
      <w:widowControl/>
      <w:numPr>
        <w:ilvl w:val="8"/>
        <w:numId w:val="2"/>
      </w:numPr>
      <w:autoSpaceDE/>
      <w:autoSpaceDN/>
      <w:spacing w:before="20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1. Επικεφαλίδα Char,H1 Char Char,H1 Char1,Head1 Char,Heading apps Char,h1 Char,BMS Heading 1 Char,H11 Char,H12 Char,H13 Char,H14 Char,H15 Char,H16 Char,H17 Char,Outline1 Char,Level 1 Topic Heading Char,Header1 Char,Heading 1-ERI Char"/>
    <w:basedOn w:val="a0"/>
    <w:link w:val="1"/>
    <w:uiPriority w:val="9"/>
    <w:rsid w:val="00707534"/>
    <w:rPr>
      <w:rFonts w:ascii="Cambria" w:eastAsia="Times New Roman" w:hAnsi="Cambria" w:cs="Times New Roman"/>
      <w:b/>
      <w:bCs/>
      <w:sz w:val="26"/>
      <w:szCs w:val="28"/>
    </w:rPr>
  </w:style>
  <w:style w:type="character" w:customStyle="1" w:styleId="2Char">
    <w:name w:val="Επικεφαλίδα 2 Char"/>
    <w:aliases w:val="2. Επικεφαλίδα Char,2 Char1,H2 Char1,H21 Char1,H211 Char1,H2111 Char1,H21111 Char1,H2112 Char1,H2113 Char1,H2114 Char1,H2115 Char1,H212 Char1,H2121 Char1,H2122 Char1,H213 Char1,H214 Char1,H215 Char1,H216 Char1,H22 Char1,H221 Char1"/>
    <w:basedOn w:val="a0"/>
    <w:link w:val="2"/>
    <w:uiPriority w:val="99"/>
    <w:rsid w:val="00707534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3Char">
    <w:name w:val="Επικεφαλίδα 3 Char"/>
    <w:aliases w:val="3. Επικεφαλίδα Char,H3 Char,Proposa Char,Project 3 Char,h3 Char,Heading 3 - old Char,1.2.3. Char,alltoc Char,3 Char,Heading 4 Proposal Char,h31 Char,h32 Char,Bold Head Char,bh Char,(1.1.1) Char,hd3 Char,Minor Char,1.1.1 Heading Char"/>
    <w:basedOn w:val="a0"/>
    <w:link w:val="3"/>
    <w:uiPriority w:val="99"/>
    <w:rsid w:val="00707534"/>
    <w:rPr>
      <w:rFonts w:ascii="Cambria" w:eastAsia="Times New Roman" w:hAnsi="Cambria" w:cs="Times New Roman"/>
      <w:b/>
      <w:bCs/>
    </w:rPr>
  </w:style>
  <w:style w:type="character" w:customStyle="1" w:styleId="4Char">
    <w:name w:val="Επικεφαλίδα 4 Char"/>
    <w:aliases w:val="4. Επικεφαλίδα Char,RFP_heading4 Char"/>
    <w:basedOn w:val="a0"/>
    <w:link w:val="4"/>
    <w:uiPriority w:val="9"/>
    <w:rsid w:val="00707534"/>
    <w:rPr>
      <w:rFonts w:ascii="Cambria" w:eastAsia="Times New Roman" w:hAnsi="Cambria" w:cs="Times New Roman"/>
      <w:b/>
      <w:bCs/>
      <w:i/>
      <w:iCs/>
    </w:rPr>
  </w:style>
  <w:style w:type="character" w:customStyle="1" w:styleId="5Char">
    <w:name w:val="Επικεφαλίδα 5 Char"/>
    <w:aliases w:val="5. Επικεφαλίδα Char,H5 Char,H51 Char,h5 Char,H52 Char,H511 Char,H53 Char,H512 Char,H521 Char,H5111 Char,H54 Char,H513 Char,H55 Char,H514 Char,H56 Char,H515 Char,H522 Char,H5112 Char,H531 Char,H5121 Char,H541 Char,H5131 Char,H551 Char"/>
    <w:basedOn w:val="a0"/>
    <w:link w:val="5"/>
    <w:uiPriority w:val="9"/>
    <w:rsid w:val="00707534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6Char">
    <w:name w:val="Επικεφαλίδα 6 Char"/>
    <w:aliases w:val="H6 Char,Char Char Char1,Char Char Char Char,Char Char + Left:  0 cm Char,... + Left:  0 cm Char,... Char,Char Char Char Char Char Char Char,Char Char Char Char Char Char1,hd6 Char,h6 Char,H61 Char,H62 Char,H63 Char,H64 Char,H611 Char"/>
    <w:basedOn w:val="a0"/>
    <w:link w:val="6"/>
    <w:uiPriority w:val="1"/>
    <w:rsid w:val="00707534"/>
    <w:rPr>
      <w:rFonts w:ascii="Calibri Light" w:eastAsia="Times New Roman" w:hAnsi="Calibri Light" w:cs="Times New Roman"/>
      <w:color w:val="1F3763"/>
    </w:rPr>
  </w:style>
  <w:style w:type="character" w:customStyle="1" w:styleId="7Char">
    <w:name w:val="Επικεφαλίδα 7 Char"/>
    <w:aliases w:val="Heading 7 Char Char1,Heading 7 Char Char Char1,Heading 7 Char Char Char Char,Heading 7 Char Char1 Char Char,Heading 7 Char Char1 Char Char Char Char Char Ch Char,Heading 7 Char1 Char,Επικεφαλίδα 7 Char Char Char1"/>
    <w:basedOn w:val="a0"/>
    <w:link w:val="7"/>
    <w:rsid w:val="00707534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aliases w:val="DNV-H8 Char,Überschrift 88 Char,h8 Char,Heading 8 CFMU Char,Char Char1,(Appendix titles) Char,8 Char,Condition Char,FigureTitle Char,Legal Level 1.1.1. Char,Vedlegg Char,heading 81 Char,heading 82 Char,heading 83 Char,heading 84 Char"/>
    <w:basedOn w:val="a0"/>
    <w:link w:val="8"/>
    <w:rsid w:val="0070753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aliases w:val="AC&amp;E_1 Char,DNV-H9 Char,h9 Char,Heading 9 CFMU Char,App Heading Char,(5-digit full hdg) Char,9 Char,91 Char,911 Char,92 Char,Cond'l Reqt. Char,Cond'l Reqt.1 Char,Cond'l Reqt.2 Char,Legal Level 1.1.1.1. Char,TableTitle Char,Uvedl Char"/>
    <w:basedOn w:val="a0"/>
    <w:link w:val="9"/>
    <w:rsid w:val="0070753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7075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ΠΠ 11"/>
    <w:basedOn w:val="a"/>
    <w:uiPriority w:val="1"/>
    <w:qFormat/>
    <w:rsid w:val="00707534"/>
    <w:pPr>
      <w:spacing w:before="116"/>
      <w:ind w:left="916" w:hanging="441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210">
    <w:name w:val="ΠΠ 21"/>
    <w:basedOn w:val="a"/>
    <w:uiPriority w:val="1"/>
    <w:qFormat/>
    <w:rsid w:val="00707534"/>
    <w:pPr>
      <w:spacing w:line="252" w:lineRule="exact"/>
      <w:ind w:left="696"/>
    </w:pPr>
    <w:rPr>
      <w:rFonts w:ascii="Tahoma" w:eastAsia="Tahoma" w:hAnsi="Tahoma" w:cs="Tahoma"/>
      <w:sz w:val="20"/>
      <w:szCs w:val="20"/>
    </w:rPr>
  </w:style>
  <w:style w:type="paragraph" w:customStyle="1" w:styleId="310">
    <w:name w:val="ΠΠ 31"/>
    <w:basedOn w:val="a"/>
    <w:uiPriority w:val="1"/>
    <w:qFormat/>
    <w:rsid w:val="00707534"/>
    <w:pPr>
      <w:spacing w:line="250" w:lineRule="exact"/>
      <w:ind w:left="1356" w:hanging="660"/>
    </w:pPr>
    <w:rPr>
      <w:rFonts w:ascii="Tahoma" w:eastAsia="Tahoma" w:hAnsi="Tahoma" w:cs="Tahoma"/>
      <w:sz w:val="16"/>
      <w:szCs w:val="16"/>
    </w:rPr>
  </w:style>
  <w:style w:type="paragraph" w:customStyle="1" w:styleId="410">
    <w:name w:val="ΠΠ 41"/>
    <w:basedOn w:val="a"/>
    <w:uiPriority w:val="1"/>
    <w:qFormat/>
    <w:rsid w:val="00707534"/>
    <w:pPr>
      <w:spacing w:line="252" w:lineRule="exact"/>
      <w:ind w:left="696"/>
    </w:pPr>
    <w:rPr>
      <w:rFonts w:ascii="Tahoma" w:eastAsia="Tahoma" w:hAnsi="Tahoma" w:cs="Tahoma"/>
      <w:b/>
      <w:bCs/>
      <w:i/>
    </w:rPr>
  </w:style>
  <w:style w:type="paragraph" w:customStyle="1" w:styleId="510">
    <w:name w:val="ΠΠ 51"/>
    <w:basedOn w:val="a"/>
    <w:uiPriority w:val="1"/>
    <w:qFormat/>
    <w:rsid w:val="00707534"/>
    <w:pPr>
      <w:ind w:left="1576" w:hanging="660"/>
    </w:pPr>
    <w:rPr>
      <w:i/>
      <w:sz w:val="20"/>
      <w:szCs w:val="20"/>
    </w:rPr>
  </w:style>
  <w:style w:type="paragraph" w:customStyle="1" w:styleId="610">
    <w:name w:val="ΠΠ 61"/>
    <w:basedOn w:val="a"/>
    <w:uiPriority w:val="1"/>
    <w:qFormat/>
    <w:rsid w:val="00707534"/>
    <w:pPr>
      <w:spacing w:line="225" w:lineRule="exact"/>
      <w:ind w:left="1749" w:hanging="614"/>
    </w:pPr>
    <w:rPr>
      <w:rFonts w:ascii="Tahoma" w:eastAsia="Tahoma" w:hAnsi="Tahoma" w:cs="Tahoma"/>
      <w:sz w:val="18"/>
      <w:szCs w:val="18"/>
    </w:rPr>
  </w:style>
  <w:style w:type="paragraph" w:styleId="a3">
    <w:name w:val="Body Text"/>
    <w:basedOn w:val="a"/>
    <w:link w:val="Char"/>
    <w:uiPriority w:val="1"/>
    <w:qFormat/>
    <w:rsid w:val="00707534"/>
    <w:rPr>
      <w:rFonts w:ascii="Tahoma" w:eastAsia="Tahoma" w:hAnsi="Tahoma" w:cs="Tahoma"/>
    </w:rPr>
  </w:style>
  <w:style w:type="character" w:customStyle="1" w:styleId="Char">
    <w:name w:val="Σώμα κειμένου Char"/>
    <w:basedOn w:val="a0"/>
    <w:link w:val="a3"/>
    <w:uiPriority w:val="1"/>
    <w:rsid w:val="00707534"/>
    <w:rPr>
      <w:rFonts w:ascii="Tahoma" w:eastAsia="Tahoma" w:hAnsi="Tahoma" w:cs="Tahoma"/>
    </w:rPr>
  </w:style>
  <w:style w:type="paragraph" w:customStyle="1" w:styleId="11">
    <w:name w:val="Επικεφαλίδα 11"/>
    <w:basedOn w:val="a"/>
    <w:uiPriority w:val="1"/>
    <w:qFormat/>
    <w:rsid w:val="00707534"/>
    <w:pPr>
      <w:numPr>
        <w:numId w:val="16"/>
      </w:numPr>
      <w:pBdr>
        <w:bottom w:val="single" w:sz="18" w:space="1" w:color="auto"/>
      </w:pBdr>
      <w:spacing w:before="240" w:after="240"/>
      <w:outlineLvl w:val="1"/>
    </w:pPr>
    <w:rPr>
      <w:rFonts w:asciiTheme="minorHAnsi" w:eastAsia="Tahoma" w:hAnsiTheme="minorHAnsi" w:cs="Tahoma"/>
      <w:b/>
      <w:bCs/>
      <w:color w:val="44546A" w:themeColor="text2"/>
      <w:sz w:val="32"/>
      <w:szCs w:val="28"/>
    </w:rPr>
  </w:style>
  <w:style w:type="paragraph" w:customStyle="1" w:styleId="21">
    <w:name w:val="Επικεφαλίδα 21"/>
    <w:basedOn w:val="a"/>
    <w:next w:val="31"/>
    <w:link w:val="21Char"/>
    <w:uiPriority w:val="1"/>
    <w:qFormat/>
    <w:rsid w:val="00707534"/>
    <w:pPr>
      <w:numPr>
        <w:ilvl w:val="1"/>
        <w:numId w:val="16"/>
      </w:numPr>
      <w:pBdr>
        <w:bottom w:val="single" w:sz="12" w:space="1" w:color="4472C4" w:themeColor="accent1"/>
      </w:pBdr>
      <w:spacing w:before="240" w:after="240"/>
      <w:outlineLvl w:val="2"/>
    </w:pPr>
    <w:rPr>
      <w:rFonts w:asciiTheme="minorHAnsi" w:eastAsia="Tahoma" w:hAnsiTheme="minorHAnsi" w:cs="Tahoma"/>
      <w:b/>
      <w:bCs/>
      <w:color w:val="4472C4" w:themeColor="accent1"/>
      <w:sz w:val="28"/>
      <w:szCs w:val="24"/>
    </w:rPr>
  </w:style>
  <w:style w:type="paragraph" w:customStyle="1" w:styleId="31">
    <w:name w:val="Επικεφαλίδα 31"/>
    <w:basedOn w:val="a"/>
    <w:next w:val="41"/>
    <w:uiPriority w:val="1"/>
    <w:qFormat/>
    <w:rsid w:val="00707534"/>
    <w:pPr>
      <w:numPr>
        <w:ilvl w:val="2"/>
        <w:numId w:val="16"/>
      </w:numPr>
      <w:spacing w:before="240" w:after="240"/>
      <w:ind w:left="720"/>
      <w:outlineLvl w:val="3"/>
    </w:pPr>
    <w:rPr>
      <w:b/>
      <w:bCs/>
      <w:color w:val="323E4F" w:themeColor="text2" w:themeShade="BF"/>
    </w:rPr>
  </w:style>
  <w:style w:type="paragraph" w:customStyle="1" w:styleId="41">
    <w:name w:val="Επικεφαλίδα 41"/>
    <w:basedOn w:val="a"/>
    <w:next w:val="51"/>
    <w:link w:val="41Char"/>
    <w:uiPriority w:val="1"/>
    <w:qFormat/>
    <w:rsid w:val="00707534"/>
    <w:pPr>
      <w:numPr>
        <w:ilvl w:val="3"/>
        <w:numId w:val="16"/>
      </w:numPr>
      <w:spacing w:before="120" w:after="120"/>
      <w:outlineLvl w:val="4"/>
    </w:pPr>
    <w:rPr>
      <w:bCs/>
      <w:i/>
      <w:color w:val="44546A" w:themeColor="text2"/>
    </w:rPr>
  </w:style>
  <w:style w:type="paragraph" w:styleId="a4">
    <w:name w:val="List Paragraph"/>
    <w:aliases w:val="Bullet List,FooterText,numbered,Paragraphe de liste1,lp1,Bullet21,Bullet22,Bullet23,Bullet211,Bullet24,Bullet25,Bullet26,Bullet27,bl11,Bullet212,Bullet28,bl12,Bullet213,Bullet29,bl13,Bullet214,Bullet210,Bullet215,Itemize,列出段落,列出段落1,Ref"/>
    <w:basedOn w:val="a"/>
    <w:link w:val="Char0"/>
    <w:uiPriority w:val="34"/>
    <w:qFormat/>
    <w:rsid w:val="00707534"/>
    <w:pPr>
      <w:ind w:left="1196" w:hanging="360"/>
    </w:pPr>
  </w:style>
  <w:style w:type="paragraph" w:customStyle="1" w:styleId="TableParagraph">
    <w:name w:val="Table Paragraph"/>
    <w:basedOn w:val="a"/>
    <w:uiPriority w:val="1"/>
    <w:qFormat/>
    <w:rsid w:val="00707534"/>
  </w:style>
  <w:style w:type="paragraph" w:styleId="a5">
    <w:name w:val="header"/>
    <w:aliases w:val="hd,hd Char,hd Char Char,Header Titlos Prosforas,Κεφαλίδα1"/>
    <w:basedOn w:val="a"/>
    <w:link w:val="Char1"/>
    <w:uiPriority w:val="99"/>
    <w:unhideWhenUsed/>
    <w:rsid w:val="0070753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aliases w:val="hd Char1,hd Char Char1,hd Char Char Char,Header Titlos Prosforas Char,Κεφαλίδα1 Char"/>
    <w:basedOn w:val="a0"/>
    <w:link w:val="a5"/>
    <w:uiPriority w:val="99"/>
    <w:rsid w:val="00707534"/>
    <w:rPr>
      <w:rFonts w:ascii="Calibri" w:eastAsia="Calibri" w:hAnsi="Calibri" w:cs="Calibri"/>
    </w:rPr>
  </w:style>
  <w:style w:type="paragraph" w:styleId="a6">
    <w:name w:val="footer"/>
    <w:basedOn w:val="a"/>
    <w:link w:val="Char2"/>
    <w:uiPriority w:val="99"/>
    <w:unhideWhenUsed/>
    <w:rsid w:val="0070753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707534"/>
    <w:rPr>
      <w:rFonts w:ascii="Calibri" w:eastAsia="Calibri" w:hAnsi="Calibri" w:cs="Calibri"/>
    </w:rPr>
  </w:style>
  <w:style w:type="paragraph" w:styleId="a7">
    <w:name w:val="Balloon Text"/>
    <w:basedOn w:val="a"/>
    <w:link w:val="Char10"/>
    <w:uiPriority w:val="99"/>
    <w:unhideWhenUsed/>
    <w:rsid w:val="0070753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rsid w:val="00707534"/>
    <w:rPr>
      <w:rFonts w:ascii="Segoe UI" w:eastAsia="Calibri" w:hAnsi="Segoe UI" w:cs="Segoe UI"/>
      <w:sz w:val="18"/>
      <w:szCs w:val="18"/>
    </w:rPr>
  </w:style>
  <w:style w:type="character" w:customStyle="1" w:styleId="Char10">
    <w:name w:val="Κείμενο πλαισίου Char1"/>
    <w:basedOn w:val="a0"/>
    <w:link w:val="a7"/>
    <w:uiPriority w:val="99"/>
    <w:rsid w:val="00707534"/>
    <w:rPr>
      <w:rFonts w:ascii="Tahoma" w:eastAsia="Calibri" w:hAnsi="Tahoma" w:cs="Tahoma"/>
      <w:sz w:val="16"/>
      <w:szCs w:val="16"/>
    </w:rPr>
  </w:style>
  <w:style w:type="character" w:customStyle="1" w:styleId="21Char">
    <w:name w:val="Επικεφαλίδα 21 Char"/>
    <w:basedOn w:val="a0"/>
    <w:link w:val="21"/>
    <w:uiPriority w:val="1"/>
    <w:rsid w:val="00707534"/>
    <w:rPr>
      <w:rFonts w:eastAsia="Tahoma" w:cs="Tahoma"/>
      <w:b/>
      <w:bCs/>
      <w:color w:val="4472C4" w:themeColor="accent1"/>
      <w:sz w:val="28"/>
      <w:szCs w:val="24"/>
    </w:rPr>
  </w:style>
  <w:style w:type="paragraph" w:styleId="Web">
    <w:name w:val="Normal (Web)"/>
    <w:basedOn w:val="a"/>
    <w:uiPriority w:val="99"/>
    <w:unhideWhenUsed/>
    <w:rsid w:val="007075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reignphrase">
    <w:name w:val="foreignphrase"/>
    <w:basedOn w:val="a0"/>
    <w:rsid w:val="00707534"/>
  </w:style>
  <w:style w:type="character" w:customStyle="1" w:styleId="Char0">
    <w:name w:val="Παράγραφος λίστας Char"/>
    <w:aliases w:val="Bullet List Char,FooterText Char,numbered Char,Paragraphe de liste1 Char,lp1 Char,Bullet21 Char,Bullet22 Char,Bullet23 Char,Bullet211 Char,Bullet24 Char,Bullet25 Char,Bullet26 Char,Bullet27 Char,bl11 Char,Bullet212 Char,bl12 Char"/>
    <w:link w:val="a4"/>
    <w:uiPriority w:val="34"/>
    <w:qFormat/>
    <w:rsid w:val="00707534"/>
    <w:rPr>
      <w:rFonts w:ascii="Calibri" w:eastAsia="Calibri" w:hAnsi="Calibri" w:cs="Calibri"/>
    </w:rPr>
  </w:style>
  <w:style w:type="paragraph" w:customStyle="1" w:styleId="Tabletext">
    <w:name w:val="Table text"/>
    <w:basedOn w:val="a"/>
    <w:link w:val="TabletextChar1"/>
    <w:rsid w:val="00707534"/>
    <w:pPr>
      <w:autoSpaceDE/>
      <w:autoSpaceDN/>
      <w:ind w:left="113"/>
    </w:pPr>
    <w:rPr>
      <w:rFonts w:ascii="Tahoma" w:eastAsia="Times New Roman" w:hAnsi="Tahoma" w:cs="Times New Roman"/>
      <w:sz w:val="20"/>
      <w:szCs w:val="24"/>
    </w:rPr>
  </w:style>
  <w:style w:type="character" w:customStyle="1" w:styleId="TabletextChar1">
    <w:name w:val="Table text Char1"/>
    <w:link w:val="Tabletext"/>
    <w:rsid w:val="00707534"/>
    <w:rPr>
      <w:rFonts w:ascii="Tahoma" w:eastAsia="Times New Roman" w:hAnsi="Tahoma" w:cs="Times New Roman"/>
      <w:sz w:val="20"/>
      <w:szCs w:val="24"/>
    </w:rPr>
  </w:style>
  <w:style w:type="character" w:styleId="a8">
    <w:name w:val="annotation reference"/>
    <w:basedOn w:val="a0"/>
    <w:uiPriority w:val="99"/>
    <w:unhideWhenUsed/>
    <w:rsid w:val="00707534"/>
    <w:rPr>
      <w:sz w:val="16"/>
      <w:szCs w:val="16"/>
    </w:rPr>
  </w:style>
  <w:style w:type="paragraph" w:styleId="a9">
    <w:name w:val="annotation text"/>
    <w:basedOn w:val="a"/>
    <w:link w:val="Char20"/>
    <w:uiPriority w:val="99"/>
    <w:unhideWhenUsed/>
    <w:qFormat/>
    <w:rsid w:val="00707534"/>
    <w:rPr>
      <w:sz w:val="20"/>
      <w:szCs w:val="20"/>
    </w:rPr>
  </w:style>
  <w:style w:type="character" w:customStyle="1" w:styleId="Char4">
    <w:name w:val="Κείμενο σχολίου Char"/>
    <w:basedOn w:val="a0"/>
    <w:uiPriority w:val="99"/>
    <w:rsid w:val="00707534"/>
    <w:rPr>
      <w:rFonts w:ascii="Calibri" w:eastAsia="Calibri" w:hAnsi="Calibri" w:cs="Calibri"/>
      <w:sz w:val="20"/>
      <w:szCs w:val="20"/>
    </w:rPr>
  </w:style>
  <w:style w:type="character" w:customStyle="1" w:styleId="Char20">
    <w:name w:val="Κείμενο σχολίου Char2"/>
    <w:basedOn w:val="a0"/>
    <w:link w:val="a9"/>
    <w:uiPriority w:val="99"/>
    <w:rsid w:val="00707534"/>
    <w:rPr>
      <w:rFonts w:ascii="Calibri" w:eastAsia="Calibri" w:hAnsi="Calibri" w:cs="Calibri"/>
      <w:sz w:val="20"/>
      <w:szCs w:val="20"/>
    </w:rPr>
  </w:style>
  <w:style w:type="paragraph" w:styleId="aa">
    <w:name w:val="annotation subject"/>
    <w:basedOn w:val="a9"/>
    <w:next w:val="a9"/>
    <w:link w:val="Char11"/>
    <w:uiPriority w:val="99"/>
    <w:unhideWhenUsed/>
    <w:rsid w:val="00707534"/>
    <w:rPr>
      <w:b/>
      <w:bCs/>
    </w:rPr>
  </w:style>
  <w:style w:type="character" w:customStyle="1" w:styleId="Char5">
    <w:name w:val="Θέμα σχολίου Char"/>
    <w:basedOn w:val="Char4"/>
    <w:rsid w:val="00707534"/>
    <w:rPr>
      <w:rFonts w:ascii="Calibri" w:eastAsia="Calibri" w:hAnsi="Calibri" w:cs="Calibri"/>
      <w:b/>
      <w:bCs/>
      <w:sz w:val="20"/>
      <w:szCs w:val="20"/>
    </w:rPr>
  </w:style>
  <w:style w:type="character" w:customStyle="1" w:styleId="Char11">
    <w:name w:val="Θέμα σχολίου Char1"/>
    <w:basedOn w:val="Char20"/>
    <w:link w:val="aa"/>
    <w:uiPriority w:val="99"/>
    <w:rsid w:val="00707534"/>
    <w:rPr>
      <w:rFonts w:ascii="Calibri" w:eastAsia="Calibri" w:hAnsi="Calibri" w:cs="Calibri"/>
      <w:b/>
      <w:bC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707534"/>
    <w:pPr>
      <w:tabs>
        <w:tab w:val="left" w:pos="660"/>
        <w:tab w:val="right" w:leader="dot" w:pos="10187"/>
      </w:tabs>
      <w:spacing w:line="360" w:lineRule="auto"/>
      <w:ind w:left="220"/>
      <w:jc w:val="left"/>
    </w:pPr>
    <w:rPr>
      <w:rFonts w:asciiTheme="minorHAnsi" w:hAnsiTheme="minorHAnsi" w:cstheme="minorHAnsi"/>
      <w:b/>
      <w:smallCaps/>
      <w:noProof/>
      <w:szCs w:val="20"/>
    </w:rPr>
  </w:style>
  <w:style w:type="paragraph" w:customStyle="1" w:styleId="Default">
    <w:name w:val="Default"/>
    <w:rsid w:val="007075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ab">
    <w:name w:val="TOC Heading"/>
    <w:basedOn w:val="1"/>
    <w:next w:val="a"/>
    <w:uiPriority w:val="39"/>
    <w:unhideWhenUsed/>
    <w:qFormat/>
    <w:rsid w:val="00707534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32">
    <w:name w:val="toc 3"/>
    <w:basedOn w:val="a"/>
    <w:next w:val="a"/>
    <w:autoRedefine/>
    <w:uiPriority w:val="39"/>
    <w:unhideWhenUsed/>
    <w:rsid w:val="00707534"/>
    <w:pPr>
      <w:tabs>
        <w:tab w:val="left" w:pos="1100"/>
        <w:tab w:val="right" w:leader="dot" w:pos="10187"/>
      </w:tabs>
      <w:spacing w:line="360" w:lineRule="auto"/>
      <w:ind w:left="440"/>
      <w:jc w:val="left"/>
    </w:pPr>
    <w:rPr>
      <w:rFonts w:asciiTheme="minorHAnsi" w:hAnsiTheme="minorHAnsi" w:cstheme="minorHAnsi"/>
      <w:iCs/>
      <w:noProof/>
      <w:sz w:val="20"/>
      <w:szCs w:val="20"/>
    </w:rPr>
  </w:style>
  <w:style w:type="character" w:styleId="-">
    <w:name w:val="Hyperlink"/>
    <w:aliases w:val="Δεσμός"/>
    <w:basedOn w:val="a0"/>
    <w:uiPriority w:val="99"/>
    <w:unhideWhenUsed/>
    <w:rsid w:val="00707534"/>
    <w:rPr>
      <w:color w:val="0563C1" w:themeColor="hyperlink"/>
      <w:u w:val="single"/>
    </w:rPr>
  </w:style>
  <w:style w:type="paragraph" w:styleId="42">
    <w:name w:val="toc 4"/>
    <w:basedOn w:val="a"/>
    <w:next w:val="a"/>
    <w:autoRedefine/>
    <w:uiPriority w:val="39"/>
    <w:unhideWhenUsed/>
    <w:rsid w:val="00707534"/>
    <w:pPr>
      <w:tabs>
        <w:tab w:val="left" w:pos="1320"/>
        <w:tab w:val="right" w:leader="dot" w:pos="10187"/>
      </w:tabs>
      <w:spacing w:line="360" w:lineRule="auto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13">
    <w:name w:val="toc 1"/>
    <w:basedOn w:val="a"/>
    <w:next w:val="a"/>
    <w:autoRedefine/>
    <w:uiPriority w:val="39"/>
    <w:unhideWhenUsed/>
    <w:rsid w:val="00707534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customStyle="1" w:styleId="normalwithoutspacing">
    <w:name w:val="normal_without_spacing"/>
    <w:basedOn w:val="a"/>
    <w:qFormat/>
    <w:rsid w:val="00707534"/>
    <w:pPr>
      <w:widowControl/>
      <w:suppressAutoHyphens/>
      <w:autoSpaceDE/>
      <w:autoSpaceDN/>
    </w:pPr>
    <w:rPr>
      <w:rFonts w:eastAsia="Times New Roman"/>
      <w:szCs w:val="24"/>
      <w:lang w:eastAsia="zh-CN"/>
    </w:rPr>
  </w:style>
  <w:style w:type="paragraph" w:customStyle="1" w:styleId="51">
    <w:name w:val="Επικεφαλίδα 51"/>
    <w:basedOn w:val="a"/>
    <w:uiPriority w:val="1"/>
    <w:qFormat/>
    <w:rsid w:val="00707534"/>
    <w:pPr>
      <w:numPr>
        <w:ilvl w:val="4"/>
        <w:numId w:val="16"/>
      </w:numPr>
    </w:pPr>
    <w:rPr>
      <w:i/>
    </w:rPr>
  </w:style>
  <w:style w:type="numbering" w:customStyle="1" w:styleId="12">
    <w:name w:val="Στυλ1"/>
    <w:uiPriority w:val="99"/>
    <w:rsid w:val="00707534"/>
    <w:pPr>
      <w:numPr>
        <w:numId w:val="7"/>
      </w:numPr>
    </w:pPr>
  </w:style>
  <w:style w:type="paragraph" w:customStyle="1" w:styleId="heading4">
    <w:name w:val="heading4"/>
    <w:basedOn w:val="22"/>
    <w:rsid w:val="00707534"/>
    <w:pPr>
      <w:numPr>
        <w:numId w:val="0"/>
      </w:numPr>
      <w:spacing w:before="120" w:after="120" w:line="240" w:lineRule="auto"/>
      <w:contextualSpacing w:val="0"/>
    </w:pPr>
    <w:rPr>
      <w:rFonts w:ascii="Times New Roman" w:eastAsia="Times New Roman" w:hAnsi="Times New Roman"/>
      <w:b/>
      <w:bCs/>
      <w:i/>
      <w:iCs/>
      <w:szCs w:val="20"/>
      <w:lang w:eastAsia="el-GR"/>
    </w:rPr>
  </w:style>
  <w:style w:type="paragraph" w:styleId="22">
    <w:name w:val="List Number 2"/>
    <w:basedOn w:val="a"/>
    <w:uiPriority w:val="99"/>
    <w:unhideWhenUsed/>
    <w:rsid w:val="00707534"/>
    <w:pPr>
      <w:widowControl/>
      <w:numPr>
        <w:numId w:val="8"/>
      </w:numPr>
      <w:autoSpaceDE/>
      <w:autoSpaceDN/>
      <w:spacing w:after="200" w:line="276" w:lineRule="auto"/>
      <w:contextualSpacing/>
    </w:pPr>
    <w:rPr>
      <w:rFonts w:cs="Times New Roman"/>
    </w:rPr>
  </w:style>
  <w:style w:type="character" w:customStyle="1" w:styleId="41Char">
    <w:name w:val="Επικεφαλίδα 41 Char"/>
    <w:basedOn w:val="a0"/>
    <w:link w:val="41"/>
    <w:uiPriority w:val="1"/>
    <w:rsid w:val="00707534"/>
    <w:rPr>
      <w:rFonts w:ascii="Calibri" w:eastAsia="Calibri" w:hAnsi="Calibri" w:cs="Calibri"/>
      <w:bCs/>
      <w:i/>
      <w:color w:val="44546A" w:themeColor="text2"/>
    </w:rPr>
  </w:style>
  <w:style w:type="paragraph" w:styleId="ac">
    <w:name w:val="footnote text"/>
    <w:aliases w:val="Char5, Char5"/>
    <w:basedOn w:val="a"/>
    <w:link w:val="Char6"/>
    <w:unhideWhenUsed/>
    <w:rsid w:val="00707534"/>
    <w:pPr>
      <w:widowControl/>
      <w:autoSpaceDE/>
      <w:autoSpaceDN/>
      <w:ind w:firstLine="90"/>
    </w:pPr>
    <w:rPr>
      <w:rFonts w:ascii="Arial" w:eastAsia="Arial" w:hAnsi="Arial" w:cs="Arial"/>
      <w:color w:val="000000"/>
      <w:sz w:val="20"/>
      <w:szCs w:val="20"/>
      <w:lang w:eastAsia="el-GR"/>
    </w:rPr>
  </w:style>
  <w:style w:type="character" w:customStyle="1" w:styleId="Char6">
    <w:name w:val="Κείμενο υποσημείωσης Char"/>
    <w:aliases w:val="Char5 Char, Char5 Char"/>
    <w:basedOn w:val="a0"/>
    <w:link w:val="ac"/>
    <w:rsid w:val="00707534"/>
    <w:rPr>
      <w:rFonts w:ascii="Arial" w:eastAsia="Arial" w:hAnsi="Arial" w:cs="Arial"/>
      <w:color w:val="000000"/>
      <w:sz w:val="20"/>
      <w:szCs w:val="20"/>
      <w:lang w:eastAsia="el-GR"/>
    </w:rPr>
  </w:style>
  <w:style w:type="character" w:styleId="ad">
    <w:name w:val="footnote reference"/>
    <w:aliases w:val="Footnote symbol,Footnote,Footnote reference number,note TESI"/>
    <w:basedOn w:val="a0"/>
    <w:uiPriority w:val="99"/>
    <w:unhideWhenUsed/>
    <w:rsid w:val="00707534"/>
    <w:rPr>
      <w:vertAlign w:val="superscript"/>
    </w:rPr>
  </w:style>
  <w:style w:type="paragraph" w:styleId="ae">
    <w:name w:val="caption"/>
    <w:basedOn w:val="a"/>
    <w:next w:val="a"/>
    <w:uiPriority w:val="35"/>
    <w:unhideWhenUsed/>
    <w:qFormat/>
    <w:rsid w:val="0070753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ocpterm">
    <w:name w:val="ocpterm"/>
    <w:basedOn w:val="a0"/>
    <w:rsid w:val="00707534"/>
  </w:style>
  <w:style w:type="character" w:customStyle="1" w:styleId="highlight">
    <w:name w:val="highlight"/>
    <w:basedOn w:val="a0"/>
    <w:rsid w:val="00707534"/>
  </w:style>
  <w:style w:type="character" w:customStyle="1" w:styleId="jlqj4b">
    <w:name w:val="jlqj4b"/>
    <w:basedOn w:val="a0"/>
    <w:rsid w:val="00707534"/>
  </w:style>
  <w:style w:type="character" w:styleId="af">
    <w:name w:val="Strong"/>
    <w:uiPriority w:val="22"/>
    <w:qFormat/>
    <w:rsid w:val="00707534"/>
    <w:rPr>
      <w:b/>
      <w:bCs/>
    </w:rPr>
  </w:style>
  <w:style w:type="paragraph" w:customStyle="1" w:styleId="text-align-justify">
    <w:name w:val="text-align-justify"/>
    <w:basedOn w:val="a"/>
    <w:rsid w:val="007075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1">
    <w:name w:val="Unresolved Mention1"/>
    <w:basedOn w:val="a0"/>
    <w:uiPriority w:val="99"/>
    <w:semiHidden/>
    <w:unhideWhenUsed/>
    <w:rsid w:val="00707534"/>
    <w:rPr>
      <w:color w:val="605E5C"/>
      <w:shd w:val="clear" w:color="auto" w:fill="E1DFDD"/>
    </w:rPr>
  </w:style>
  <w:style w:type="paragraph" w:styleId="af0">
    <w:name w:val="Document Map"/>
    <w:basedOn w:val="a"/>
    <w:link w:val="Char7"/>
    <w:uiPriority w:val="99"/>
    <w:semiHidden/>
    <w:unhideWhenUsed/>
    <w:rsid w:val="00707534"/>
    <w:rPr>
      <w:rFonts w:ascii="Tahoma" w:hAnsi="Tahoma" w:cs="Tahoma"/>
      <w:sz w:val="16"/>
      <w:szCs w:val="16"/>
    </w:rPr>
  </w:style>
  <w:style w:type="character" w:customStyle="1" w:styleId="Char7">
    <w:name w:val="Χάρτης εγγράφου Char"/>
    <w:basedOn w:val="a0"/>
    <w:link w:val="af0"/>
    <w:uiPriority w:val="99"/>
    <w:semiHidden/>
    <w:rsid w:val="00707534"/>
    <w:rPr>
      <w:rFonts w:ascii="Tahoma" w:eastAsia="Calibri" w:hAnsi="Tahoma" w:cs="Tahoma"/>
      <w:sz w:val="16"/>
      <w:szCs w:val="16"/>
    </w:rPr>
  </w:style>
  <w:style w:type="paragraph" w:styleId="af1">
    <w:name w:val="Revision"/>
    <w:hidden/>
    <w:uiPriority w:val="99"/>
    <w:rsid w:val="00707534"/>
    <w:pPr>
      <w:spacing w:after="0" w:line="240" w:lineRule="auto"/>
    </w:pPr>
    <w:rPr>
      <w:rFonts w:ascii="Calibri" w:eastAsia="Calibri" w:hAnsi="Calibri" w:cs="Calibri"/>
    </w:rPr>
  </w:style>
  <w:style w:type="paragraph" w:customStyle="1" w:styleId="Symvasiarticle">
    <w:name w:val="Symvasi_article"/>
    <w:basedOn w:val="1"/>
    <w:next w:val="a"/>
    <w:rsid w:val="00707534"/>
    <w:pPr>
      <w:keepNext w:val="0"/>
      <w:keepLines w:val="0"/>
      <w:numPr>
        <w:numId w:val="9"/>
      </w:numPr>
      <w:shd w:val="clear" w:color="auto" w:fill="E6E6E6"/>
      <w:spacing w:before="240" w:after="120" w:line="360" w:lineRule="auto"/>
    </w:pPr>
    <w:rPr>
      <w:rFonts w:ascii="Tahoma" w:hAnsi="Tahoma" w:cs="Tahoma"/>
      <w:bCs w:val="0"/>
      <w:caps/>
      <w:spacing w:val="20"/>
      <w:kern w:val="28"/>
      <w:sz w:val="22"/>
      <w:szCs w:val="22"/>
      <w:lang w:eastAsia="el-GR"/>
    </w:rPr>
  </w:style>
  <w:style w:type="paragraph" w:styleId="af2">
    <w:name w:val="Body Text Indent"/>
    <w:basedOn w:val="a"/>
    <w:link w:val="Char8"/>
    <w:uiPriority w:val="99"/>
    <w:unhideWhenUsed/>
    <w:rsid w:val="00707534"/>
    <w:pPr>
      <w:spacing w:after="120"/>
      <w:ind w:left="283"/>
    </w:pPr>
  </w:style>
  <w:style w:type="character" w:customStyle="1" w:styleId="Char8">
    <w:name w:val="Σώμα κείμενου με εσοχή Char"/>
    <w:basedOn w:val="a0"/>
    <w:link w:val="af2"/>
    <w:uiPriority w:val="99"/>
    <w:rsid w:val="00707534"/>
    <w:rPr>
      <w:rFonts w:ascii="Calibri" w:eastAsia="Calibri" w:hAnsi="Calibri" w:cs="Calibri"/>
    </w:rPr>
  </w:style>
  <w:style w:type="character" w:customStyle="1" w:styleId="Char12">
    <w:name w:val="Κείμενο σχολίου Char1"/>
    <w:uiPriority w:val="99"/>
    <w:rsid w:val="00707534"/>
    <w:rPr>
      <w:rFonts w:cs="Times New Roman"/>
      <w:lang w:val="en-GB"/>
    </w:rPr>
  </w:style>
  <w:style w:type="paragraph" w:customStyle="1" w:styleId="Date1">
    <w:name w:val="Date1"/>
    <w:basedOn w:val="a"/>
    <w:next w:val="a"/>
    <w:rsid w:val="00707534"/>
    <w:pPr>
      <w:widowControl/>
      <w:suppressAutoHyphens/>
      <w:autoSpaceDE/>
      <w:autoSpaceDN/>
      <w:spacing w:after="100"/>
    </w:pPr>
    <w:rPr>
      <w:rFonts w:eastAsia="MS Mincho"/>
      <w:szCs w:val="24"/>
      <w:lang w:val="en-US" w:eastAsia="ja-JP"/>
    </w:rPr>
  </w:style>
  <w:style w:type="paragraph" w:styleId="24">
    <w:name w:val="Body Text Indent 2"/>
    <w:basedOn w:val="a"/>
    <w:link w:val="2Char0"/>
    <w:uiPriority w:val="99"/>
    <w:rsid w:val="00707534"/>
    <w:pPr>
      <w:widowControl/>
      <w:suppressAutoHyphens/>
      <w:autoSpaceDE/>
      <w:autoSpaceDN/>
      <w:spacing w:after="120" w:line="480" w:lineRule="auto"/>
      <w:ind w:left="283"/>
    </w:pPr>
    <w:rPr>
      <w:rFonts w:eastAsia="Times New Roman" w:cs="Times New Roman"/>
      <w:szCs w:val="24"/>
      <w:lang w:val="en-GB" w:eastAsia="zh-CN"/>
    </w:rPr>
  </w:style>
  <w:style w:type="character" w:customStyle="1" w:styleId="2Char0">
    <w:name w:val="Σώμα κείμενου με εσοχή 2 Char"/>
    <w:basedOn w:val="a0"/>
    <w:link w:val="24"/>
    <w:uiPriority w:val="99"/>
    <w:rsid w:val="00707534"/>
    <w:rPr>
      <w:rFonts w:ascii="Calibri" w:eastAsia="Times New Roman" w:hAnsi="Calibri" w:cs="Times New Roman"/>
      <w:szCs w:val="24"/>
      <w:lang w:val="en-GB" w:eastAsia="zh-CN"/>
    </w:rPr>
  </w:style>
  <w:style w:type="character" w:customStyle="1" w:styleId="hps">
    <w:name w:val="hps"/>
    <w:rsid w:val="00707534"/>
  </w:style>
  <w:style w:type="paragraph" w:customStyle="1" w:styleId="BodyBullet">
    <w:name w:val="Body Bullet"/>
    <w:basedOn w:val="a"/>
    <w:uiPriority w:val="99"/>
    <w:rsid w:val="00707534"/>
    <w:pPr>
      <w:widowControl/>
      <w:numPr>
        <w:numId w:val="10"/>
      </w:numPr>
      <w:autoSpaceDE/>
      <w:autoSpaceDN/>
    </w:pPr>
    <w:rPr>
      <w:rFonts w:ascii="Garamond" w:eastAsia="MS Mincho" w:hAnsi="Garamond" w:cs="Times New Roman"/>
      <w:sz w:val="24"/>
      <w:szCs w:val="20"/>
      <w:lang w:val="en-US"/>
    </w:rPr>
  </w:style>
  <w:style w:type="paragraph" w:customStyle="1" w:styleId="14">
    <w:name w:val="1"/>
    <w:basedOn w:val="a"/>
    <w:next w:val="a"/>
    <w:uiPriority w:val="30"/>
    <w:qFormat/>
    <w:rsid w:val="00707534"/>
    <w:pPr>
      <w:widowControl/>
      <w:pBdr>
        <w:top w:val="single" w:sz="4" w:space="10" w:color="5B9BD5"/>
        <w:bottom w:val="single" w:sz="4" w:space="10" w:color="5B9BD5"/>
      </w:pBdr>
      <w:autoSpaceDE/>
      <w:autoSpaceDN/>
      <w:spacing w:before="360" w:after="360"/>
      <w:ind w:left="864" w:right="864"/>
      <w:jc w:val="center"/>
    </w:pPr>
    <w:rPr>
      <w:rFonts w:ascii="Arial" w:hAnsi="Arial" w:cs="Times New Roman"/>
      <w:i/>
      <w:iCs/>
      <w:color w:val="5B9BD5"/>
      <w:sz w:val="20"/>
      <w:szCs w:val="20"/>
    </w:rPr>
  </w:style>
  <w:style w:type="character" w:customStyle="1" w:styleId="Char13">
    <w:name w:val="Έντονο απόσπ. Char1"/>
    <w:link w:val="af3"/>
    <w:uiPriority w:val="30"/>
    <w:rsid w:val="00707534"/>
    <w:rPr>
      <w:rFonts w:ascii="Arial" w:hAnsi="Arial"/>
      <w:i/>
      <w:iCs/>
      <w:color w:val="5B9BD5"/>
    </w:rPr>
  </w:style>
  <w:style w:type="paragraph" w:styleId="af3">
    <w:name w:val="Intense Quote"/>
    <w:basedOn w:val="a"/>
    <w:next w:val="a"/>
    <w:link w:val="Char13"/>
    <w:uiPriority w:val="30"/>
    <w:qFormat/>
    <w:rsid w:val="007075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Arial" w:eastAsiaTheme="minorHAnsi" w:hAnsi="Arial" w:cstheme="minorBidi"/>
      <w:i/>
      <w:iCs/>
      <w:color w:val="5B9BD5"/>
    </w:rPr>
  </w:style>
  <w:style w:type="character" w:customStyle="1" w:styleId="Char9">
    <w:name w:val="Έντονο απόσπ. Char"/>
    <w:basedOn w:val="a0"/>
    <w:uiPriority w:val="30"/>
    <w:rsid w:val="00707534"/>
    <w:rPr>
      <w:rFonts w:ascii="Calibri" w:eastAsia="Calibri" w:hAnsi="Calibri" w:cs="Calibri"/>
      <w:i/>
      <w:iCs/>
      <w:color w:val="4472C4" w:themeColor="accent1"/>
    </w:rPr>
  </w:style>
  <w:style w:type="table" w:styleId="af4">
    <w:name w:val="Table Grid"/>
    <w:basedOn w:val="a1"/>
    <w:uiPriority w:val="59"/>
    <w:rsid w:val="007075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ombodytext">
    <w:name w:val="icom_bodytext"/>
    <w:link w:val="icombodytextChar"/>
    <w:uiPriority w:val="99"/>
    <w:rsid w:val="00707534"/>
    <w:pPr>
      <w:spacing w:before="120" w:after="120" w:line="288" w:lineRule="auto"/>
      <w:ind w:left="851"/>
      <w:jc w:val="both"/>
    </w:pPr>
    <w:rPr>
      <w:rFonts w:ascii="Calibri" w:eastAsia="Times New Roman" w:hAnsi="Calibri" w:cs="Times New Roman"/>
      <w:bCs/>
      <w:kern w:val="32"/>
      <w:sz w:val="20"/>
      <w:szCs w:val="28"/>
      <w:lang w:val="en-US" w:eastAsia="el-GR"/>
    </w:rPr>
  </w:style>
  <w:style w:type="character" w:customStyle="1" w:styleId="icombodytextChar">
    <w:name w:val="icom_bodytext Char"/>
    <w:link w:val="icombodytext"/>
    <w:uiPriority w:val="99"/>
    <w:rsid w:val="00707534"/>
    <w:rPr>
      <w:rFonts w:ascii="Calibri" w:eastAsia="Times New Roman" w:hAnsi="Calibri" w:cs="Times New Roman"/>
      <w:bCs/>
      <w:kern w:val="32"/>
      <w:sz w:val="20"/>
      <w:szCs w:val="28"/>
      <w:lang w:val="en-US" w:eastAsia="el-GR"/>
    </w:rPr>
  </w:style>
  <w:style w:type="numbering" w:customStyle="1" w:styleId="symvaseis1">
    <w:name w:val="symvaseis1"/>
    <w:uiPriority w:val="99"/>
    <w:rsid w:val="00707534"/>
    <w:pPr>
      <w:numPr>
        <w:numId w:val="11"/>
      </w:numPr>
    </w:pPr>
  </w:style>
  <w:style w:type="numbering" w:customStyle="1" w:styleId="List121">
    <w:name w:val="List 121"/>
    <w:rsid w:val="00707534"/>
    <w:pPr>
      <w:numPr>
        <w:numId w:val="12"/>
      </w:numPr>
    </w:pPr>
  </w:style>
  <w:style w:type="paragraph" w:styleId="-HTML">
    <w:name w:val="HTML Preformatted"/>
    <w:basedOn w:val="a"/>
    <w:link w:val="-HTMLChar1"/>
    <w:uiPriority w:val="99"/>
    <w:unhideWhenUsed/>
    <w:rsid w:val="007075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uiPriority w:val="99"/>
    <w:rsid w:val="00707534"/>
    <w:rPr>
      <w:rFonts w:ascii="Consolas" w:eastAsia="Calibri" w:hAnsi="Consolas" w:cs="Calibri"/>
      <w:sz w:val="20"/>
      <w:szCs w:val="20"/>
    </w:rPr>
  </w:style>
  <w:style w:type="character" w:customStyle="1" w:styleId="-HTMLChar1">
    <w:name w:val="Προ-διαμορφωμένο HTML Char1"/>
    <w:basedOn w:val="a0"/>
    <w:link w:val="-HTML"/>
    <w:uiPriority w:val="99"/>
    <w:rsid w:val="00707534"/>
    <w:rPr>
      <w:rFonts w:ascii="Courier New" w:eastAsia="Times New Roman" w:hAnsi="Courier New" w:cs="Courier New"/>
      <w:sz w:val="20"/>
      <w:szCs w:val="20"/>
      <w:lang w:eastAsia="el-GR"/>
    </w:rPr>
  </w:style>
  <w:style w:type="table" w:customStyle="1" w:styleId="TableNormal2">
    <w:name w:val="Table Normal2"/>
    <w:uiPriority w:val="2"/>
    <w:semiHidden/>
    <w:unhideWhenUsed/>
    <w:qFormat/>
    <w:rsid w:val="007075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a0"/>
    <w:rsid w:val="00707534"/>
  </w:style>
  <w:style w:type="table" w:customStyle="1" w:styleId="411">
    <w:name w:val="Πίνακας λίστας 41"/>
    <w:basedOn w:val="a1"/>
    <w:uiPriority w:val="49"/>
    <w:rsid w:val="00707534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311">
    <w:name w:val="Πίνακας λίστας 31"/>
    <w:basedOn w:val="a1"/>
    <w:uiPriority w:val="48"/>
    <w:rsid w:val="00707534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viiyi">
    <w:name w:val="viiyi"/>
    <w:basedOn w:val="a0"/>
    <w:rsid w:val="00707534"/>
  </w:style>
  <w:style w:type="character" w:customStyle="1" w:styleId="ztplmc">
    <w:name w:val="ztplmc"/>
    <w:basedOn w:val="a0"/>
    <w:rsid w:val="00707534"/>
  </w:style>
  <w:style w:type="paragraph" w:styleId="af5">
    <w:name w:val="Plain Text"/>
    <w:basedOn w:val="a"/>
    <w:link w:val="Chara"/>
    <w:uiPriority w:val="99"/>
    <w:unhideWhenUsed/>
    <w:rsid w:val="00707534"/>
    <w:pPr>
      <w:widowControl/>
      <w:autoSpaceDE/>
      <w:autoSpaceDN/>
    </w:pPr>
    <w:rPr>
      <w:rFonts w:eastAsiaTheme="minorHAnsi" w:cstheme="minorBidi"/>
      <w:szCs w:val="21"/>
    </w:rPr>
  </w:style>
  <w:style w:type="character" w:customStyle="1" w:styleId="Chara">
    <w:name w:val="Απλό κείμενο Char"/>
    <w:basedOn w:val="a0"/>
    <w:link w:val="af5"/>
    <w:uiPriority w:val="99"/>
    <w:rsid w:val="00707534"/>
    <w:rPr>
      <w:rFonts w:ascii="Calibri" w:hAnsi="Calibri"/>
      <w:szCs w:val="21"/>
    </w:rPr>
  </w:style>
  <w:style w:type="character" w:customStyle="1" w:styleId="y2iqfc">
    <w:name w:val="y2iqfc"/>
    <w:basedOn w:val="a0"/>
    <w:rsid w:val="00707534"/>
  </w:style>
  <w:style w:type="character" w:customStyle="1" w:styleId="hgkelc">
    <w:name w:val="hgkelc"/>
    <w:basedOn w:val="a0"/>
    <w:rsid w:val="00707534"/>
  </w:style>
  <w:style w:type="paragraph" w:customStyle="1" w:styleId="SubTitle1">
    <w:name w:val="SubTitle 1"/>
    <w:basedOn w:val="a"/>
    <w:next w:val="a"/>
    <w:rsid w:val="00707534"/>
    <w:pPr>
      <w:widowControl/>
      <w:autoSpaceDE/>
      <w:autoSpaceDN/>
      <w:spacing w:after="120"/>
      <w:jc w:val="center"/>
    </w:pPr>
    <w:rPr>
      <w:rFonts w:ascii="Times New Roman" w:eastAsia="Times New Roman" w:hAnsi="Times New Roman" w:cs="Times New Roman"/>
      <w:b/>
      <w:sz w:val="40"/>
      <w:szCs w:val="20"/>
      <w:lang w:val="en-GB"/>
    </w:rPr>
  </w:style>
  <w:style w:type="paragraph" w:customStyle="1" w:styleId="ZCom">
    <w:name w:val="Z_Com"/>
    <w:basedOn w:val="a"/>
    <w:next w:val="ZDGName"/>
    <w:rsid w:val="00707534"/>
    <w:pPr>
      <w:ind w:right="85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a"/>
    <w:rsid w:val="00707534"/>
    <w:pPr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customStyle="1" w:styleId="StyleStyleHeading212ptJustified">
    <w:name w:val="Style Style Heading 2 + 12 pt + Justified"/>
    <w:basedOn w:val="a"/>
    <w:uiPriority w:val="99"/>
    <w:rsid w:val="00707534"/>
    <w:pPr>
      <w:keepNext/>
      <w:widowControl/>
      <w:numPr>
        <w:ilvl w:val="1"/>
        <w:numId w:val="15"/>
      </w:numPr>
      <w:autoSpaceDE/>
      <w:autoSpaceDN/>
      <w:spacing w:before="240"/>
      <w:outlineLvl w:val="1"/>
    </w:pPr>
    <w:rPr>
      <w:rFonts w:ascii="Arial" w:eastAsia="PMingLiU" w:hAnsi="Arial" w:cs="Arial"/>
      <w:b/>
      <w:bCs/>
      <w:sz w:val="24"/>
      <w:szCs w:val="20"/>
      <w:lang w:val="en-GB"/>
    </w:rPr>
  </w:style>
  <w:style w:type="character" w:styleId="af6">
    <w:name w:val="Placeholder Text"/>
    <w:uiPriority w:val="99"/>
    <w:semiHidden/>
    <w:rsid w:val="00707534"/>
    <w:rPr>
      <w:color w:val="808080"/>
    </w:rPr>
  </w:style>
  <w:style w:type="character" w:customStyle="1" w:styleId="cf01">
    <w:name w:val="cf01"/>
    <w:basedOn w:val="a0"/>
    <w:rsid w:val="00707534"/>
    <w:rPr>
      <w:rFonts w:ascii="Segoe UI" w:hAnsi="Segoe UI" w:cs="Segoe UI" w:hint="default"/>
      <w:sz w:val="18"/>
      <w:szCs w:val="18"/>
    </w:rPr>
  </w:style>
  <w:style w:type="paragraph" w:customStyle="1" w:styleId="61">
    <w:name w:val="Επικεφαλίδα 61"/>
    <w:basedOn w:val="a"/>
    <w:rsid w:val="00707534"/>
    <w:pPr>
      <w:numPr>
        <w:ilvl w:val="5"/>
        <w:numId w:val="16"/>
      </w:numPr>
    </w:pPr>
  </w:style>
  <w:style w:type="paragraph" w:customStyle="1" w:styleId="71">
    <w:name w:val="Επικεφαλίδα 71"/>
    <w:basedOn w:val="a"/>
    <w:rsid w:val="00707534"/>
    <w:pPr>
      <w:numPr>
        <w:ilvl w:val="6"/>
        <w:numId w:val="16"/>
      </w:numPr>
    </w:pPr>
  </w:style>
  <w:style w:type="paragraph" w:customStyle="1" w:styleId="81">
    <w:name w:val="Επικεφαλίδα 81"/>
    <w:basedOn w:val="a"/>
    <w:rsid w:val="00707534"/>
    <w:pPr>
      <w:numPr>
        <w:ilvl w:val="7"/>
        <w:numId w:val="16"/>
      </w:numPr>
    </w:pPr>
  </w:style>
  <w:style w:type="paragraph" w:customStyle="1" w:styleId="91">
    <w:name w:val="Επικεφαλίδα 91"/>
    <w:basedOn w:val="a"/>
    <w:rsid w:val="00707534"/>
    <w:pPr>
      <w:numPr>
        <w:ilvl w:val="8"/>
        <w:numId w:val="16"/>
      </w:numPr>
    </w:pPr>
  </w:style>
  <w:style w:type="character" w:customStyle="1" w:styleId="q4iawc">
    <w:name w:val="q4iawc"/>
    <w:basedOn w:val="a0"/>
    <w:rsid w:val="00707534"/>
  </w:style>
  <w:style w:type="table" w:customStyle="1" w:styleId="TableNormal3">
    <w:name w:val="Table Normal3"/>
    <w:uiPriority w:val="2"/>
    <w:semiHidden/>
    <w:unhideWhenUsed/>
    <w:qFormat/>
    <w:rsid w:val="007075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Επικεφαλίδα 12"/>
    <w:basedOn w:val="a"/>
    <w:uiPriority w:val="1"/>
    <w:qFormat/>
    <w:rsid w:val="00707534"/>
    <w:pPr>
      <w:spacing w:before="21"/>
      <w:ind w:left="1140"/>
      <w:outlineLvl w:val="1"/>
    </w:pPr>
    <w:rPr>
      <w:b/>
      <w:bCs/>
      <w:sz w:val="28"/>
      <w:szCs w:val="28"/>
    </w:rPr>
  </w:style>
  <w:style w:type="paragraph" w:customStyle="1" w:styleId="220">
    <w:name w:val="Επικεφαλίδα 22"/>
    <w:basedOn w:val="a"/>
    <w:uiPriority w:val="1"/>
    <w:qFormat/>
    <w:rsid w:val="00707534"/>
    <w:pPr>
      <w:ind w:left="1639"/>
      <w:outlineLvl w:val="2"/>
    </w:pPr>
    <w:rPr>
      <w:b/>
      <w:bCs/>
      <w:u w:val="single" w:color="000000"/>
    </w:rPr>
  </w:style>
  <w:style w:type="character" w:customStyle="1" w:styleId="CommentTextChar3">
    <w:name w:val="Comment Text Char3"/>
    <w:uiPriority w:val="99"/>
    <w:rsid w:val="00707534"/>
    <w:rPr>
      <w:rFonts w:ascii="Calibri" w:hAnsi="Calibri"/>
      <w:lang w:val="en-GB" w:eastAsia="zh-CN"/>
    </w:rPr>
  </w:style>
  <w:style w:type="character" w:customStyle="1" w:styleId="WW-FootnoteReference7">
    <w:name w:val="WW-Footnote Reference7"/>
    <w:rsid w:val="00707534"/>
    <w:rPr>
      <w:vertAlign w:val="superscript"/>
    </w:rPr>
  </w:style>
  <w:style w:type="character" w:customStyle="1" w:styleId="0">
    <w:name w:val="Παραπομπή υποσημείωσης_0"/>
    <w:uiPriority w:val="99"/>
    <w:rsid w:val="00707534"/>
    <w:rPr>
      <w:vertAlign w:val="superscript"/>
    </w:rPr>
  </w:style>
  <w:style w:type="character" w:customStyle="1" w:styleId="WW-FootnoteReference19">
    <w:name w:val="WW-Footnote Reference19"/>
    <w:rsid w:val="00707534"/>
    <w:rPr>
      <w:vertAlign w:val="superscript"/>
    </w:rPr>
  </w:style>
  <w:style w:type="character" w:customStyle="1" w:styleId="WW-FootnoteReference14">
    <w:name w:val="WW-Footnote Reference14"/>
    <w:rsid w:val="00707534"/>
    <w:rPr>
      <w:vertAlign w:val="superscript"/>
    </w:rPr>
  </w:style>
  <w:style w:type="paragraph" w:customStyle="1" w:styleId="RFPbodytext">
    <w:name w:val="RFP_bodytext"/>
    <w:link w:val="RFPbodytextChar"/>
    <w:qFormat/>
    <w:rsid w:val="00707534"/>
    <w:pPr>
      <w:spacing w:before="120" w:after="120" w:line="276" w:lineRule="auto"/>
      <w:jc w:val="both"/>
    </w:pPr>
    <w:rPr>
      <w:rFonts w:eastAsia="Times New Roman" w:cs="Arial"/>
      <w:bCs/>
      <w:color w:val="262626" w:themeColor="text1" w:themeTint="D9"/>
      <w:kern w:val="32"/>
      <w:szCs w:val="28"/>
    </w:rPr>
  </w:style>
  <w:style w:type="character" w:customStyle="1" w:styleId="RFPbodytextChar">
    <w:name w:val="RFP_bodytext Char"/>
    <w:link w:val="RFPbodytext"/>
    <w:rsid w:val="00707534"/>
    <w:rPr>
      <w:rFonts w:eastAsia="Times New Roman" w:cs="Arial"/>
      <w:bCs/>
      <w:color w:val="262626" w:themeColor="text1" w:themeTint="D9"/>
      <w:kern w:val="32"/>
      <w:szCs w:val="28"/>
    </w:rPr>
  </w:style>
  <w:style w:type="paragraph" w:styleId="52">
    <w:name w:val="toc 5"/>
    <w:basedOn w:val="a"/>
    <w:next w:val="a"/>
    <w:autoRedefine/>
    <w:uiPriority w:val="39"/>
    <w:unhideWhenUsed/>
    <w:rsid w:val="00707534"/>
    <w:pPr>
      <w:tabs>
        <w:tab w:val="left" w:pos="1760"/>
        <w:tab w:val="right" w:leader="dot" w:pos="10187"/>
      </w:tabs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707534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707534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707534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707534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707534"/>
    <w:rPr>
      <w:color w:val="605E5C"/>
      <w:shd w:val="clear" w:color="auto" w:fill="E1DFDD"/>
    </w:rPr>
  </w:style>
  <w:style w:type="table" w:customStyle="1" w:styleId="-11">
    <w:name w:val="Ανοιχτόχρωμη λίστα - ΄Εμφαση 11"/>
    <w:basedOn w:val="a1"/>
    <w:uiPriority w:val="61"/>
    <w:rsid w:val="00707534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-12">
    <w:name w:val="Ανοιχτόχρωμη λίστα - ΄Εμφαση 12"/>
    <w:basedOn w:val="a1"/>
    <w:uiPriority w:val="61"/>
    <w:rsid w:val="00707534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-110">
    <w:name w:val="Ανοιχτόχρωμη σκίαση - Έμφαση 11"/>
    <w:basedOn w:val="a1"/>
    <w:uiPriority w:val="60"/>
    <w:rsid w:val="00707534"/>
    <w:pPr>
      <w:widowControl w:val="0"/>
      <w:autoSpaceDE w:val="0"/>
      <w:autoSpaceDN w:val="0"/>
      <w:spacing w:after="0" w:line="240" w:lineRule="auto"/>
    </w:pPr>
    <w:rPr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af7">
    <w:name w:val="Intense Reference"/>
    <w:basedOn w:val="a0"/>
    <w:uiPriority w:val="32"/>
    <w:qFormat/>
    <w:rsid w:val="00707534"/>
    <w:rPr>
      <w:rFonts w:asciiTheme="minorHAnsi" w:hAnsiTheme="minorHAnsi"/>
      <w:b/>
      <w:bCs/>
      <w:smallCaps/>
      <w:color w:val="44546A" w:themeColor="text2"/>
      <w:spacing w:val="5"/>
      <w:sz w:val="32"/>
      <w:u w:val="none"/>
      <w:bdr w:val="none" w:sz="0" w:space="0" w:color="auto"/>
    </w:rPr>
  </w:style>
  <w:style w:type="table" w:styleId="-1">
    <w:name w:val="Colorful Shading Accent 1"/>
    <w:basedOn w:val="a1"/>
    <w:uiPriority w:val="71"/>
    <w:rsid w:val="00707534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Colorful Shading Accent 5"/>
    <w:basedOn w:val="a1"/>
    <w:uiPriority w:val="71"/>
    <w:rsid w:val="00707534"/>
    <w:pPr>
      <w:widowControl w:val="0"/>
      <w:autoSpaceDE w:val="0"/>
      <w:autoSpaceDN w:val="0"/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-0">
    <w:name w:val="FollowedHyperlink"/>
    <w:basedOn w:val="a0"/>
    <w:uiPriority w:val="99"/>
    <w:unhideWhenUsed/>
    <w:rsid w:val="00707534"/>
    <w:rPr>
      <w:color w:val="954F72" w:themeColor="followedHyperlink"/>
      <w:u w:val="single"/>
    </w:rPr>
  </w:style>
  <w:style w:type="character" w:customStyle="1" w:styleId="cf11">
    <w:name w:val="cf11"/>
    <w:basedOn w:val="a0"/>
    <w:rsid w:val="00707534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a0"/>
    <w:rsid w:val="00707534"/>
    <w:rPr>
      <w:rFonts w:ascii="Segoe UI" w:hAnsi="Segoe UI" w:cs="Segoe UI" w:hint="default"/>
      <w:b/>
      <w:bCs/>
      <w:sz w:val="18"/>
      <w:szCs w:val="18"/>
    </w:rPr>
  </w:style>
  <w:style w:type="character" w:customStyle="1" w:styleId="Char14">
    <w:name w:val="Έντονο εισαγωγικό Char1"/>
    <w:basedOn w:val="a0"/>
    <w:uiPriority w:val="30"/>
    <w:rsid w:val="00707534"/>
    <w:rPr>
      <w:rFonts w:ascii="Calibri" w:eastAsia="Calibri" w:hAnsi="Calibri" w:cs="Calibri"/>
      <w:b/>
      <w:bCs/>
      <w:i/>
      <w:iCs/>
      <w:color w:val="4472C4" w:themeColor="accent1"/>
    </w:rPr>
  </w:style>
  <w:style w:type="paragraph" w:customStyle="1" w:styleId="25">
    <w:name w:val="Τίτλος 2"/>
    <w:basedOn w:val="3"/>
    <w:qFormat/>
    <w:rsid w:val="00707534"/>
    <w:pPr>
      <w:keepLines w:val="0"/>
      <w:numPr>
        <w:ilvl w:val="0"/>
        <w:numId w:val="0"/>
      </w:numPr>
      <w:spacing w:before="0" w:line="240" w:lineRule="auto"/>
    </w:pPr>
    <w:rPr>
      <w:rFonts w:ascii="Calibri" w:hAnsi="Calibri" w:cs="Tahoma"/>
      <w:bCs w:val="0"/>
      <w:lang w:eastAsia="el-GR"/>
    </w:rPr>
  </w:style>
  <w:style w:type="table" w:customStyle="1" w:styleId="-111">
    <w:name w:val="Ανοιχτόχρωμη σκίαση - Έμφαση 111"/>
    <w:basedOn w:val="a1"/>
    <w:uiPriority w:val="60"/>
    <w:rsid w:val="00707534"/>
    <w:pPr>
      <w:widowControl w:val="0"/>
      <w:autoSpaceDE w:val="0"/>
      <w:autoSpaceDN w:val="0"/>
      <w:spacing w:after="0" w:line="240" w:lineRule="auto"/>
    </w:pPr>
    <w:rPr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UnresolvedMention3">
    <w:name w:val="Unresolved Mention3"/>
    <w:basedOn w:val="a0"/>
    <w:uiPriority w:val="99"/>
    <w:semiHidden/>
    <w:unhideWhenUsed/>
    <w:rsid w:val="00707534"/>
    <w:rPr>
      <w:color w:val="605E5C"/>
      <w:shd w:val="clear" w:color="auto" w:fill="E1DFDD"/>
    </w:rPr>
  </w:style>
  <w:style w:type="character" w:customStyle="1" w:styleId="CommentTextChar1">
    <w:name w:val="Comment Text Char1"/>
    <w:basedOn w:val="a0"/>
    <w:uiPriority w:val="99"/>
    <w:rsid w:val="00707534"/>
    <w:rPr>
      <w:rFonts w:ascii="Verdana" w:eastAsia="Times New Roman" w:hAnsi="Verdana" w:cs="Times New Roman"/>
      <w:sz w:val="20"/>
      <w:szCs w:val="16"/>
      <w:lang w:eastAsia="el-GR"/>
    </w:rPr>
  </w:style>
  <w:style w:type="character" w:customStyle="1" w:styleId="UnresolvedMention4">
    <w:name w:val="Unresolved Mention4"/>
    <w:basedOn w:val="a0"/>
    <w:uiPriority w:val="99"/>
    <w:semiHidden/>
    <w:unhideWhenUsed/>
    <w:rsid w:val="00707534"/>
    <w:rPr>
      <w:color w:val="605E5C"/>
      <w:shd w:val="clear" w:color="auto" w:fill="E1DFDD"/>
    </w:rPr>
  </w:style>
  <w:style w:type="character" w:customStyle="1" w:styleId="Heading2Char1">
    <w:name w:val="Heading 2 Char1"/>
    <w:aliases w:val="2 Char,H2 Char,H21 Char,H211 Char,H2111 Char,H21111 Char,H2112 Char,H2113 Char,H2114 Char,H2115 Char,H212 Char,H2121 Char,H2122 Char,H213 Char,H214 Char,H215 Char,H216 Char,H22 Char,H221 Char,H2211 Char,H222 Char,H223 Char,H224 Char"/>
    <w:uiPriority w:val="99"/>
    <w:rsid w:val="00707534"/>
    <w:rPr>
      <w:rFonts w:ascii="Arial" w:hAnsi="Arial"/>
      <w:b/>
      <w:color w:val="002060"/>
      <w:sz w:val="24"/>
      <w:szCs w:val="22"/>
      <w:lang w:val="en-GB" w:eastAsia="zh-CN"/>
    </w:rPr>
  </w:style>
  <w:style w:type="character" w:customStyle="1" w:styleId="WW8Num1z0">
    <w:name w:val="WW8Num1z0"/>
    <w:rsid w:val="00707534"/>
  </w:style>
  <w:style w:type="character" w:customStyle="1" w:styleId="WW8Num1z1">
    <w:name w:val="WW8Num1z1"/>
    <w:rsid w:val="00707534"/>
  </w:style>
  <w:style w:type="character" w:customStyle="1" w:styleId="WW8Num1z2">
    <w:name w:val="WW8Num1z2"/>
    <w:rsid w:val="00707534"/>
  </w:style>
  <w:style w:type="character" w:customStyle="1" w:styleId="WW8Num1z3">
    <w:name w:val="WW8Num1z3"/>
    <w:rsid w:val="00707534"/>
  </w:style>
  <w:style w:type="character" w:customStyle="1" w:styleId="WW8Num1z4">
    <w:name w:val="WW8Num1z4"/>
    <w:rsid w:val="0070753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707534"/>
  </w:style>
  <w:style w:type="character" w:customStyle="1" w:styleId="WW8Num1z6">
    <w:name w:val="WW8Num1z6"/>
    <w:rsid w:val="00707534"/>
  </w:style>
  <w:style w:type="character" w:customStyle="1" w:styleId="WW8Num1z7">
    <w:name w:val="WW8Num1z7"/>
    <w:rsid w:val="00707534"/>
  </w:style>
  <w:style w:type="character" w:customStyle="1" w:styleId="WW8Num1z8">
    <w:name w:val="WW8Num1z8"/>
    <w:rsid w:val="00707534"/>
  </w:style>
  <w:style w:type="character" w:customStyle="1" w:styleId="WW8Num2z0">
    <w:name w:val="WW8Num2z0"/>
    <w:rsid w:val="00707534"/>
  </w:style>
  <w:style w:type="character" w:customStyle="1" w:styleId="WW8Num2z1">
    <w:name w:val="WW8Num2z1"/>
    <w:rsid w:val="00707534"/>
  </w:style>
  <w:style w:type="character" w:customStyle="1" w:styleId="WW8Num2z2">
    <w:name w:val="WW8Num2z2"/>
    <w:rsid w:val="00707534"/>
  </w:style>
  <w:style w:type="character" w:customStyle="1" w:styleId="WW8Num2z3">
    <w:name w:val="WW8Num2z3"/>
    <w:rsid w:val="00707534"/>
  </w:style>
  <w:style w:type="character" w:customStyle="1" w:styleId="WW8Num2z4">
    <w:name w:val="WW8Num2z4"/>
    <w:rsid w:val="0070753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707534"/>
  </w:style>
  <w:style w:type="character" w:customStyle="1" w:styleId="WW8Num2z6">
    <w:name w:val="WW8Num2z6"/>
    <w:rsid w:val="00707534"/>
  </w:style>
  <w:style w:type="character" w:customStyle="1" w:styleId="WW8Num2z7">
    <w:name w:val="WW8Num2z7"/>
    <w:rsid w:val="00707534"/>
  </w:style>
  <w:style w:type="character" w:customStyle="1" w:styleId="WW8Num2z8">
    <w:name w:val="WW8Num2z8"/>
    <w:rsid w:val="00707534"/>
  </w:style>
  <w:style w:type="character" w:customStyle="1" w:styleId="WW8Num3z0">
    <w:name w:val="WW8Num3z0"/>
    <w:rsid w:val="00707534"/>
    <w:rPr>
      <w:rFonts w:ascii="Symbol" w:hAnsi="Symbol" w:cs="Symbol"/>
      <w:lang w:val="el-GR"/>
    </w:rPr>
  </w:style>
  <w:style w:type="character" w:customStyle="1" w:styleId="WW8Num4z0">
    <w:name w:val="WW8Num4z0"/>
    <w:rsid w:val="00707534"/>
    <w:rPr>
      <w:lang w:val="el-GR"/>
    </w:rPr>
  </w:style>
  <w:style w:type="character" w:customStyle="1" w:styleId="WW8Num5z0">
    <w:name w:val="WW8Num5z0"/>
    <w:rsid w:val="0070753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70753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70753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707534"/>
    <w:rPr>
      <w:b/>
      <w:bCs/>
      <w:szCs w:val="22"/>
      <w:lang w:val="el-GR"/>
    </w:rPr>
  </w:style>
  <w:style w:type="character" w:customStyle="1" w:styleId="WW8Num8z1">
    <w:name w:val="WW8Num8z1"/>
    <w:rsid w:val="00707534"/>
  </w:style>
  <w:style w:type="character" w:customStyle="1" w:styleId="WW8Num8z2">
    <w:name w:val="WW8Num8z2"/>
    <w:rsid w:val="00707534"/>
  </w:style>
  <w:style w:type="character" w:customStyle="1" w:styleId="WW8Num8z3">
    <w:name w:val="WW8Num8z3"/>
    <w:rsid w:val="00707534"/>
  </w:style>
  <w:style w:type="character" w:customStyle="1" w:styleId="WW8Num8z4">
    <w:name w:val="WW8Num8z4"/>
    <w:rsid w:val="00707534"/>
  </w:style>
  <w:style w:type="character" w:customStyle="1" w:styleId="WW8Num8z5">
    <w:name w:val="WW8Num8z5"/>
    <w:rsid w:val="00707534"/>
  </w:style>
  <w:style w:type="character" w:customStyle="1" w:styleId="WW8Num8z6">
    <w:name w:val="WW8Num8z6"/>
    <w:rsid w:val="00707534"/>
  </w:style>
  <w:style w:type="character" w:customStyle="1" w:styleId="WW8Num8z7">
    <w:name w:val="WW8Num8z7"/>
    <w:rsid w:val="00707534"/>
  </w:style>
  <w:style w:type="character" w:customStyle="1" w:styleId="WW8Num8z8">
    <w:name w:val="WW8Num8z8"/>
    <w:rsid w:val="00707534"/>
  </w:style>
  <w:style w:type="character" w:customStyle="1" w:styleId="WW8Num9z0">
    <w:name w:val="WW8Num9z0"/>
    <w:rsid w:val="00707534"/>
    <w:rPr>
      <w:b/>
      <w:bCs/>
      <w:szCs w:val="22"/>
      <w:lang w:val="el-GR"/>
    </w:rPr>
  </w:style>
  <w:style w:type="character" w:customStyle="1" w:styleId="WW8Num9z1">
    <w:name w:val="WW8Num9z1"/>
    <w:rsid w:val="00707534"/>
    <w:rPr>
      <w:rFonts w:eastAsia="Calibri"/>
      <w:lang w:val="el-GR"/>
    </w:rPr>
  </w:style>
  <w:style w:type="character" w:customStyle="1" w:styleId="WW8Num9z2">
    <w:name w:val="WW8Num9z2"/>
    <w:rsid w:val="00707534"/>
  </w:style>
  <w:style w:type="character" w:customStyle="1" w:styleId="WW8Num9z3">
    <w:name w:val="WW8Num9z3"/>
    <w:rsid w:val="00707534"/>
  </w:style>
  <w:style w:type="character" w:customStyle="1" w:styleId="WW8Num9z4">
    <w:name w:val="WW8Num9z4"/>
    <w:rsid w:val="00707534"/>
  </w:style>
  <w:style w:type="character" w:customStyle="1" w:styleId="WW8Num9z5">
    <w:name w:val="WW8Num9z5"/>
    <w:rsid w:val="00707534"/>
  </w:style>
  <w:style w:type="character" w:customStyle="1" w:styleId="WW8Num9z6">
    <w:name w:val="WW8Num9z6"/>
    <w:rsid w:val="00707534"/>
  </w:style>
  <w:style w:type="character" w:customStyle="1" w:styleId="WW8Num9z7">
    <w:name w:val="WW8Num9z7"/>
    <w:rsid w:val="00707534"/>
  </w:style>
  <w:style w:type="character" w:customStyle="1" w:styleId="WW8Num9z8">
    <w:name w:val="WW8Num9z8"/>
    <w:rsid w:val="00707534"/>
  </w:style>
  <w:style w:type="character" w:customStyle="1" w:styleId="WW8Num10z0">
    <w:name w:val="WW8Num10z0"/>
    <w:rsid w:val="00707534"/>
    <w:rPr>
      <w:rFonts w:ascii="Symbol" w:eastAsia="Calibri" w:hAnsi="Symbol" w:cs="OpenSymbol"/>
      <w:color w:val="5B9BD5"/>
    </w:rPr>
  </w:style>
  <w:style w:type="character" w:customStyle="1" w:styleId="00">
    <w:name w:val="Προεπιλεγμένη γραμματοσειρά_0"/>
    <w:rsid w:val="00707534"/>
  </w:style>
  <w:style w:type="character" w:customStyle="1" w:styleId="WW8Num11z0">
    <w:name w:val="WW8Num11z0"/>
    <w:rsid w:val="00707534"/>
    <w:rPr>
      <w:rFonts w:hint="default"/>
    </w:rPr>
  </w:style>
  <w:style w:type="character" w:customStyle="1" w:styleId="WW-DefaultParagraphFont">
    <w:name w:val="WW-Default Paragraph Font"/>
    <w:rsid w:val="00707534"/>
  </w:style>
  <w:style w:type="character" w:customStyle="1" w:styleId="DefaultParagraphFont3">
    <w:name w:val="Default Paragraph Font3"/>
    <w:rsid w:val="00707534"/>
  </w:style>
  <w:style w:type="character" w:customStyle="1" w:styleId="WW8Num11z1">
    <w:name w:val="WW8Num11z1"/>
    <w:rsid w:val="00707534"/>
  </w:style>
  <w:style w:type="character" w:customStyle="1" w:styleId="WW8Num11z2">
    <w:name w:val="WW8Num11z2"/>
    <w:rsid w:val="00707534"/>
  </w:style>
  <w:style w:type="character" w:customStyle="1" w:styleId="WW8Num11z3">
    <w:name w:val="WW8Num11z3"/>
    <w:rsid w:val="00707534"/>
  </w:style>
  <w:style w:type="character" w:customStyle="1" w:styleId="WW8Num11z4">
    <w:name w:val="WW8Num11z4"/>
    <w:rsid w:val="00707534"/>
  </w:style>
  <w:style w:type="character" w:customStyle="1" w:styleId="WW8Num11z5">
    <w:name w:val="WW8Num11z5"/>
    <w:rsid w:val="00707534"/>
  </w:style>
  <w:style w:type="character" w:customStyle="1" w:styleId="WW8Num11z6">
    <w:name w:val="WW8Num11z6"/>
    <w:rsid w:val="00707534"/>
  </w:style>
  <w:style w:type="character" w:customStyle="1" w:styleId="WW8Num11z7">
    <w:name w:val="WW8Num11z7"/>
    <w:rsid w:val="00707534"/>
  </w:style>
  <w:style w:type="character" w:customStyle="1" w:styleId="WW8Num11z8">
    <w:name w:val="WW8Num11z8"/>
    <w:rsid w:val="00707534"/>
  </w:style>
  <w:style w:type="character" w:customStyle="1" w:styleId="WW-DefaultParagraphFont1">
    <w:name w:val="WW-Default Paragraph Font1"/>
    <w:rsid w:val="00707534"/>
  </w:style>
  <w:style w:type="character" w:customStyle="1" w:styleId="WW-DefaultParagraphFont11">
    <w:name w:val="WW-Default Paragraph Font11"/>
    <w:rsid w:val="00707534"/>
  </w:style>
  <w:style w:type="character" w:customStyle="1" w:styleId="WW8Num7z1">
    <w:name w:val="WW8Num7z1"/>
    <w:rsid w:val="00707534"/>
  </w:style>
  <w:style w:type="character" w:customStyle="1" w:styleId="WW8Num7z2">
    <w:name w:val="WW8Num7z2"/>
    <w:rsid w:val="00707534"/>
  </w:style>
  <w:style w:type="character" w:customStyle="1" w:styleId="WW8Num7z3">
    <w:name w:val="WW8Num7z3"/>
    <w:rsid w:val="00707534"/>
  </w:style>
  <w:style w:type="character" w:customStyle="1" w:styleId="WW8Num7z4">
    <w:name w:val="WW8Num7z4"/>
    <w:rsid w:val="00707534"/>
  </w:style>
  <w:style w:type="character" w:customStyle="1" w:styleId="WW8Num7z5">
    <w:name w:val="WW8Num7z5"/>
    <w:rsid w:val="00707534"/>
  </w:style>
  <w:style w:type="character" w:customStyle="1" w:styleId="WW8Num7z6">
    <w:name w:val="WW8Num7z6"/>
    <w:rsid w:val="00707534"/>
  </w:style>
  <w:style w:type="character" w:customStyle="1" w:styleId="WW8Num7z7">
    <w:name w:val="WW8Num7z7"/>
    <w:rsid w:val="00707534"/>
  </w:style>
  <w:style w:type="character" w:customStyle="1" w:styleId="WW8Num7z8">
    <w:name w:val="WW8Num7z8"/>
    <w:rsid w:val="00707534"/>
  </w:style>
  <w:style w:type="character" w:customStyle="1" w:styleId="WW-DefaultParagraphFont111">
    <w:name w:val="WW-Default Paragraph Font111"/>
    <w:rsid w:val="00707534"/>
  </w:style>
  <w:style w:type="character" w:customStyle="1" w:styleId="WW-DefaultParagraphFont1111">
    <w:name w:val="WW-Default Paragraph Font1111"/>
    <w:rsid w:val="00707534"/>
  </w:style>
  <w:style w:type="character" w:customStyle="1" w:styleId="33">
    <w:name w:val="Προεπιλεγμένη γραμματοσειρά3"/>
    <w:rsid w:val="00707534"/>
  </w:style>
  <w:style w:type="character" w:customStyle="1" w:styleId="WW-DefaultParagraphFont11111">
    <w:name w:val="WW-Default Paragraph Font11111"/>
    <w:rsid w:val="00707534"/>
  </w:style>
  <w:style w:type="character" w:customStyle="1" w:styleId="WW8Num10z1">
    <w:name w:val="WW8Num10z1"/>
    <w:rsid w:val="00707534"/>
    <w:rPr>
      <w:rFonts w:eastAsia="Calibri"/>
      <w:lang w:val="el-GR"/>
    </w:rPr>
  </w:style>
  <w:style w:type="character" w:customStyle="1" w:styleId="WW8Num10z2">
    <w:name w:val="WW8Num10z2"/>
    <w:rsid w:val="00707534"/>
  </w:style>
  <w:style w:type="character" w:customStyle="1" w:styleId="WW8Num10z3">
    <w:name w:val="WW8Num10z3"/>
    <w:rsid w:val="00707534"/>
  </w:style>
  <w:style w:type="character" w:customStyle="1" w:styleId="WW8Num10z4">
    <w:name w:val="WW8Num10z4"/>
    <w:rsid w:val="00707534"/>
  </w:style>
  <w:style w:type="character" w:customStyle="1" w:styleId="WW8Num10z5">
    <w:name w:val="WW8Num10z5"/>
    <w:rsid w:val="00707534"/>
  </w:style>
  <w:style w:type="character" w:customStyle="1" w:styleId="WW8Num10z6">
    <w:name w:val="WW8Num10z6"/>
    <w:rsid w:val="00707534"/>
  </w:style>
  <w:style w:type="character" w:customStyle="1" w:styleId="WW8Num10z7">
    <w:name w:val="WW8Num10z7"/>
    <w:rsid w:val="00707534"/>
  </w:style>
  <w:style w:type="character" w:customStyle="1" w:styleId="WW8Num10z8">
    <w:name w:val="WW8Num10z8"/>
    <w:rsid w:val="00707534"/>
  </w:style>
  <w:style w:type="character" w:customStyle="1" w:styleId="DefaultParagraphFont2">
    <w:name w:val="Default Paragraph Font2"/>
    <w:rsid w:val="00707534"/>
  </w:style>
  <w:style w:type="character" w:customStyle="1" w:styleId="WW8Num12z0">
    <w:name w:val="WW8Num12z0"/>
    <w:rsid w:val="00707534"/>
    <w:rPr>
      <w:b/>
      <w:bCs/>
      <w:szCs w:val="22"/>
      <w:lang w:val="el-GR"/>
    </w:rPr>
  </w:style>
  <w:style w:type="character" w:customStyle="1" w:styleId="WW8Num12z1">
    <w:name w:val="WW8Num12z1"/>
    <w:rsid w:val="00707534"/>
    <w:rPr>
      <w:rFonts w:eastAsia="Calibri"/>
      <w:lang w:val="el-GR"/>
    </w:rPr>
  </w:style>
  <w:style w:type="character" w:customStyle="1" w:styleId="WW8Num12z2">
    <w:name w:val="WW8Num12z2"/>
    <w:rsid w:val="00707534"/>
  </w:style>
  <w:style w:type="character" w:customStyle="1" w:styleId="WW8Num12z3">
    <w:name w:val="WW8Num12z3"/>
    <w:rsid w:val="00707534"/>
  </w:style>
  <w:style w:type="character" w:customStyle="1" w:styleId="WW8Num12z4">
    <w:name w:val="WW8Num12z4"/>
    <w:rsid w:val="00707534"/>
  </w:style>
  <w:style w:type="character" w:customStyle="1" w:styleId="WW8Num12z5">
    <w:name w:val="WW8Num12z5"/>
    <w:rsid w:val="00707534"/>
  </w:style>
  <w:style w:type="character" w:customStyle="1" w:styleId="WW8Num12z6">
    <w:name w:val="WW8Num12z6"/>
    <w:rsid w:val="00707534"/>
  </w:style>
  <w:style w:type="character" w:customStyle="1" w:styleId="WW8Num12z7">
    <w:name w:val="WW8Num12z7"/>
    <w:rsid w:val="00707534"/>
  </w:style>
  <w:style w:type="character" w:customStyle="1" w:styleId="WW8Num12z8">
    <w:name w:val="WW8Num12z8"/>
    <w:rsid w:val="00707534"/>
  </w:style>
  <w:style w:type="character" w:customStyle="1" w:styleId="WW8Num13z0">
    <w:name w:val="WW8Num13z0"/>
    <w:rsid w:val="00707534"/>
    <w:rPr>
      <w:rFonts w:ascii="Symbol" w:hAnsi="Symbol" w:cs="OpenSymbol"/>
    </w:rPr>
  </w:style>
  <w:style w:type="character" w:customStyle="1" w:styleId="WW-DefaultParagraphFont111111">
    <w:name w:val="WW-Default Paragraph Font111111"/>
    <w:rsid w:val="00707534"/>
  </w:style>
  <w:style w:type="character" w:customStyle="1" w:styleId="WW8Num13z1">
    <w:name w:val="WW8Num13z1"/>
    <w:rsid w:val="00707534"/>
    <w:rPr>
      <w:rFonts w:eastAsia="Calibri"/>
      <w:lang w:val="el-GR"/>
    </w:rPr>
  </w:style>
  <w:style w:type="character" w:customStyle="1" w:styleId="WW8Num13z2">
    <w:name w:val="WW8Num13z2"/>
    <w:rsid w:val="00707534"/>
  </w:style>
  <w:style w:type="character" w:customStyle="1" w:styleId="WW8Num13z3">
    <w:name w:val="WW8Num13z3"/>
    <w:rsid w:val="00707534"/>
  </w:style>
  <w:style w:type="character" w:customStyle="1" w:styleId="WW8Num13z4">
    <w:name w:val="WW8Num13z4"/>
    <w:rsid w:val="00707534"/>
  </w:style>
  <w:style w:type="character" w:customStyle="1" w:styleId="WW8Num13z5">
    <w:name w:val="WW8Num13z5"/>
    <w:rsid w:val="00707534"/>
  </w:style>
  <w:style w:type="character" w:customStyle="1" w:styleId="WW8Num13z6">
    <w:name w:val="WW8Num13z6"/>
    <w:rsid w:val="00707534"/>
  </w:style>
  <w:style w:type="character" w:customStyle="1" w:styleId="WW8Num13z7">
    <w:name w:val="WW8Num13z7"/>
    <w:rsid w:val="00707534"/>
  </w:style>
  <w:style w:type="character" w:customStyle="1" w:styleId="WW8Num13z8">
    <w:name w:val="WW8Num13z8"/>
    <w:rsid w:val="00707534"/>
  </w:style>
  <w:style w:type="character" w:customStyle="1" w:styleId="WW8Num14z0">
    <w:name w:val="WW8Num14z0"/>
    <w:rsid w:val="00707534"/>
    <w:rPr>
      <w:rFonts w:ascii="Symbol" w:hAnsi="Symbol" w:cs="OpenSymbol"/>
    </w:rPr>
  </w:style>
  <w:style w:type="character" w:customStyle="1" w:styleId="WW8Num14z1">
    <w:name w:val="WW8Num14z1"/>
    <w:rsid w:val="00707534"/>
  </w:style>
  <w:style w:type="character" w:customStyle="1" w:styleId="WW8Num14z2">
    <w:name w:val="WW8Num14z2"/>
    <w:rsid w:val="00707534"/>
  </w:style>
  <w:style w:type="character" w:customStyle="1" w:styleId="WW8Num14z3">
    <w:name w:val="WW8Num14z3"/>
    <w:rsid w:val="00707534"/>
  </w:style>
  <w:style w:type="character" w:customStyle="1" w:styleId="WW8Num14z4">
    <w:name w:val="WW8Num14z4"/>
    <w:rsid w:val="00707534"/>
  </w:style>
  <w:style w:type="character" w:customStyle="1" w:styleId="WW8Num14z5">
    <w:name w:val="WW8Num14z5"/>
    <w:rsid w:val="00707534"/>
  </w:style>
  <w:style w:type="character" w:customStyle="1" w:styleId="WW8Num14z6">
    <w:name w:val="WW8Num14z6"/>
    <w:rsid w:val="00707534"/>
  </w:style>
  <w:style w:type="character" w:customStyle="1" w:styleId="WW8Num14z7">
    <w:name w:val="WW8Num14z7"/>
    <w:rsid w:val="00707534"/>
  </w:style>
  <w:style w:type="character" w:customStyle="1" w:styleId="WW8Num14z8">
    <w:name w:val="WW8Num14z8"/>
    <w:rsid w:val="00707534"/>
  </w:style>
  <w:style w:type="character" w:customStyle="1" w:styleId="WW8Num15z0">
    <w:name w:val="WW8Num15z0"/>
    <w:rsid w:val="00707534"/>
  </w:style>
  <w:style w:type="character" w:customStyle="1" w:styleId="WW8Num15z1">
    <w:name w:val="WW8Num15z1"/>
    <w:rsid w:val="00707534"/>
  </w:style>
  <w:style w:type="character" w:customStyle="1" w:styleId="WW8Num15z2">
    <w:name w:val="WW8Num15z2"/>
    <w:rsid w:val="00707534"/>
  </w:style>
  <w:style w:type="character" w:customStyle="1" w:styleId="WW8Num15z3">
    <w:name w:val="WW8Num15z3"/>
    <w:rsid w:val="00707534"/>
  </w:style>
  <w:style w:type="character" w:customStyle="1" w:styleId="WW8Num15z4">
    <w:name w:val="WW8Num15z4"/>
    <w:rsid w:val="00707534"/>
  </w:style>
  <w:style w:type="character" w:customStyle="1" w:styleId="WW8Num15z5">
    <w:name w:val="WW8Num15z5"/>
    <w:rsid w:val="00707534"/>
  </w:style>
  <w:style w:type="character" w:customStyle="1" w:styleId="WW8Num15z6">
    <w:name w:val="WW8Num15z6"/>
    <w:rsid w:val="00707534"/>
  </w:style>
  <w:style w:type="character" w:customStyle="1" w:styleId="WW8Num15z7">
    <w:name w:val="WW8Num15z7"/>
    <w:rsid w:val="00707534"/>
  </w:style>
  <w:style w:type="character" w:customStyle="1" w:styleId="WW8Num15z8">
    <w:name w:val="WW8Num15z8"/>
    <w:rsid w:val="00707534"/>
  </w:style>
  <w:style w:type="character" w:customStyle="1" w:styleId="WW8Num16z0">
    <w:name w:val="WW8Num16z0"/>
    <w:rsid w:val="00707534"/>
  </w:style>
  <w:style w:type="character" w:customStyle="1" w:styleId="WW8Num16z1">
    <w:name w:val="WW8Num16z1"/>
    <w:rsid w:val="00707534"/>
  </w:style>
  <w:style w:type="character" w:customStyle="1" w:styleId="WW8Num16z2">
    <w:name w:val="WW8Num16z2"/>
    <w:rsid w:val="00707534"/>
  </w:style>
  <w:style w:type="character" w:customStyle="1" w:styleId="WW8Num16z3">
    <w:name w:val="WW8Num16z3"/>
    <w:rsid w:val="00707534"/>
  </w:style>
  <w:style w:type="character" w:customStyle="1" w:styleId="WW8Num16z4">
    <w:name w:val="WW8Num16z4"/>
    <w:rsid w:val="00707534"/>
  </w:style>
  <w:style w:type="character" w:customStyle="1" w:styleId="WW8Num16z5">
    <w:name w:val="WW8Num16z5"/>
    <w:rsid w:val="00707534"/>
  </w:style>
  <w:style w:type="character" w:customStyle="1" w:styleId="WW8Num16z6">
    <w:name w:val="WW8Num16z6"/>
    <w:rsid w:val="00707534"/>
  </w:style>
  <w:style w:type="character" w:customStyle="1" w:styleId="WW8Num16z7">
    <w:name w:val="WW8Num16z7"/>
    <w:rsid w:val="00707534"/>
  </w:style>
  <w:style w:type="character" w:customStyle="1" w:styleId="WW8Num16z8">
    <w:name w:val="WW8Num16z8"/>
    <w:rsid w:val="00707534"/>
  </w:style>
  <w:style w:type="character" w:customStyle="1" w:styleId="WW-DefaultParagraphFont1111111">
    <w:name w:val="WW-Default Paragraph Font1111111"/>
    <w:rsid w:val="00707534"/>
  </w:style>
  <w:style w:type="character" w:customStyle="1" w:styleId="WW-DefaultParagraphFont11111111">
    <w:name w:val="WW-Default Paragraph Font11111111"/>
    <w:rsid w:val="00707534"/>
  </w:style>
  <w:style w:type="character" w:customStyle="1" w:styleId="WW-DefaultParagraphFont111111111">
    <w:name w:val="WW-Default Paragraph Font111111111"/>
    <w:rsid w:val="00707534"/>
  </w:style>
  <w:style w:type="character" w:customStyle="1" w:styleId="WW-DefaultParagraphFont1111111111">
    <w:name w:val="WW-Default Paragraph Font1111111111"/>
    <w:rsid w:val="00707534"/>
  </w:style>
  <w:style w:type="character" w:customStyle="1" w:styleId="WW-DefaultParagraphFont11111111111">
    <w:name w:val="WW-Default Paragraph Font11111111111"/>
    <w:rsid w:val="00707534"/>
  </w:style>
  <w:style w:type="character" w:customStyle="1" w:styleId="WW8Num17z0">
    <w:name w:val="WW8Num17z0"/>
    <w:rsid w:val="00707534"/>
  </w:style>
  <w:style w:type="character" w:customStyle="1" w:styleId="WW8Num17z1">
    <w:name w:val="WW8Num17z1"/>
    <w:rsid w:val="00707534"/>
  </w:style>
  <w:style w:type="character" w:customStyle="1" w:styleId="WW8Num17z2">
    <w:name w:val="WW8Num17z2"/>
    <w:rsid w:val="00707534"/>
  </w:style>
  <w:style w:type="character" w:customStyle="1" w:styleId="WW8Num17z3">
    <w:name w:val="WW8Num17z3"/>
    <w:rsid w:val="00707534"/>
  </w:style>
  <w:style w:type="character" w:customStyle="1" w:styleId="WW8Num17z4">
    <w:name w:val="WW8Num17z4"/>
    <w:rsid w:val="00707534"/>
  </w:style>
  <w:style w:type="character" w:customStyle="1" w:styleId="WW8Num17z5">
    <w:name w:val="WW8Num17z5"/>
    <w:rsid w:val="00707534"/>
  </w:style>
  <w:style w:type="character" w:customStyle="1" w:styleId="WW8Num17z6">
    <w:name w:val="WW8Num17z6"/>
    <w:rsid w:val="00707534"/>
  </w:style>
  <w:style w:type="character" w:customStyle="1" w:styleId="WW8Num17z7">
    <w:name w:val="WW8Num17z7"/>
    <w:rsid w:val="00707534"/>
  </w:style>
  <w:style w:type="character" w:customStyle="1" w:styleId="WW8Num17z8">
    <w:name w:val="WW8Num17z8"/>
    <w:rsid w:val="00707534"/>
  </w:style>
  <w:style w:type="character" w:customStyle="1" w:styleId="WW8Num18z0">
    <w:name w:val="WW8Num18z0"/>
    <w:rsid w:val="00707534"/>
  </w:style>
  <w:style w:type="character" w:customStyle="1" w:styleId="WW8Num18z1">
    <w:name w:val="WW8Num18z1"/>
    <w:rsid w:val="00707534"/>
  </w:style>
  <w:style w:type="character" w:customStyle="1" w:styleId="WW8Num18z2">
    <w:name w:val="WW8Num18z2"/>
    <w:rsid w:val="00707534"/>
  </w:style>
  <w:style w:type="character" w:customStyle="1" w:styleId="WW8Num18z3">
    <w:name w:val="WW8Num18z3"/>
    <w:rsid w:val="00707534"/>
  </w:style>
  <w:style w:type="character" w:customStyle="1" w:styleId="WW8Num18z4">
    <w:name w:val="WW8Num18z4"/>
    <w:rsid w:val="00707534"/>
  </w:style>
  <w:style w:type="character" w:customStyle="1" w:styleId="WW8Num18z5">
    <w:name w:val="WW8Num18z5"/>
    <w:rsid w:val="00707534"/>
  </w:style>
  <w:style w:type="character" w:customStyle="1" w:styleId="WW8Num18z6">
    <w:name w:val="WW8Num18z6"/>
    <w:rsid w:val="00707534"/>
  </w:style>
  <w:style w:type="character" w:customStyle="1" w:styleId="WW8Num18z7">
    <w:name w:val="WW8Num18z7"/>
    <w:rsid w:val="00707534"/>
  </w:style>
  <w:style w:type="character" w:customStyle="1" w:styleId="WW8Num18z8">
    <w:name w:val="WW8Num18z8"/>
    <w:rsid w:val="00707534"/>
  </w:style>
  <w:style w:type="character" w:customStyle="1" w:styleId="WW8Num3z1">
    <w:name w:val="WW8Num3z1"/>
    <w:rsid w:val="00707534"/>
  </w:style>
  <w:style w:type="character" w:customStyle="1" w:styleId="WW8Num3z2">
    <w:name w:val="WW8Num3z2"/>
    <w:rsid w:val="00707534"/>
  </w:style>
  <w:style w:type="character" w:customStyle="1" w:styleId="WW8Num3z3">
    <w:name w:val="WW8Num3z3"/>
    <w:rsid w:val="00707534"/>
  </w:style>
  <w:style w:type="character" w:customStyle="1" w:styleId="WW8Num3z4">
    <w:name w:val="WW8Num3z4"/>
    <w:rsid w:val="0070753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707534"/>
  </w:style>
  <w:style w:type="character" w:customStyle="1" w:styleId="WW8Num3z6">
    <w:name w:val="WW8Num3z6"/>
    <w:rsid w:val="00707534"/>
  </w:style>
  <w:style w:type="character" w:customStyle="1" w:styleId="WW8Num3z7">
    <w:name w:val="WW8Num3z7"/>
    <w:rsid w:val="00707534"/>
  </w:style>
  <w:style w:type="character" w:customStyle="1" w:styleId="WW8Num3z8">
    <w:name w:val="WW8Num3z8"/>
    <w:rsid w:val="00707534"/>
  </w:style>
  <w:style w:type="character" w:customStyle="1" w:styleId="WW-DefaultParagraphFont111111111111">
    <w:name w:val="WW-Default Paragraph Font111111111111"/>
    <w:rsid w:val="00707534"/>
  </w:style>
  <w:style w:type="character" w:customStyle="1" w:styleId="WW-DefaultParagraphFont1111111111111">
    <w:name w:val="WW-Default Paragraph Font1111111111111"/>
    <w:rsid w:val="00707534"/>
  </w:style>
  <w:style w:type="character" w:customStyle="1" w:styleId="WW-DefaultParagraphFont11111111111111">
    <w:name w:val="WW-Default Paragraph Font11111111111111"/>
    <w:rsid w:val="00707534"/>
  </w:style>
  <w:style w:type="character" w:customStyle="1" w:styleId="WW-DefaultParagraphFont111111111111111">
    <w:name w:val="WW-Default Paragraph Font111111111111111"/>
    <w:rsid w:val="00707534"/>
  </w:style>
  <w:style w:type="character" w:customStyle="1" w:styleId="26">
    <w:name w:val="Προεπιλεγμένη γραμματοσειρά2"/>
    <w:rsid w:val="00707534"/>
  </w:style>
  <w:style w:type="character" w:customStyle="1" w:styleId="WW8Num19z0">
    <w:name w:val="WW8Num19z0"/>
    <w:rsid w:val="00707534"/>
    <w:rPr>
      <w:rFonts w:ascii="Calibri" w:hAnsi="Calibri" w:cs="Calibri"/>
    </w:rPr>
  </w:style>
  <w:style w:type="character" w:customStyle="1" w:styleId="WW8Num19z1">
    <w:name w:val="WW8Num19z1"/>
    <w:rsid w:val="00707534"/>
  </w:style>
  <w:style w:type="character" w:customStyle="1" w:styleId="WW8Num20z0">
    <w:name w:val="WW8Num20z0"/>
    <w:rsid w:val="00707534"/>
    <w:rPr>
      <w:rFonts w:ascii="Calibri" w:eastAsia="Calibri" w:hAnsi="Calibri" w:cs="Times New Roman"/>
    </w:rPr>
  </w:style>
  <w:style w:type="character" w:customStyle="1" w:styleId="WW8Num20z1">
    <w:name w:val="WW8Num20z1"/>
    <w:rsid w:val="00707534"/>
    <w:rPr>
      <w:rFonts w:ascii="Courier New" w:hAnsi="Courier New" w:cs="Courier New"/>
    </w:rPr>
  </w:style>
  <w:style w:type="character" w:customStyle="1" w:styleId="WW8Num20z2">
    <w:name w:val="WW8Num20z2"/>
    <w:rsid w:val="00707534"/>
    <w:rPr>
      <w:rFonts w:ascii="Wingdings" w:hAnsi="Wingdings" w:cs="Wingdings"/>
    </w:rPr>
  </w:style>
  <w:style w:type="character" w:customStyle="1" w:styleId="WW8Num20z3">
    <w:name w:val="WW8Num20z3"/>
    <w:rsid w:val="00707534"/>
    <w:rPr>
      <w:rFonts w:ascii="Symbol" w:hAnsi="Symbol" w:cs="Symbol"/>
    </w:rPr>
  </w:style>
  <w:style w:type="character" w:customStyle="1" w:styleId="WW-DefaultParagraphFont1111111111111111">
    <w:name w:val="WW-Default Paragraph Font1111111111111111"/>
    <w:rsid w:val="00707534"/>
  </w:style>
  <w:style w:type="character" w:customStyle="1" w:styleId="WW8Num19z2">
    <w:name w:val="WW8Num19z2"/>
    <w:rsid w:val="00707534"/>
  </w:style>
  <w:style w:type="character" w:customStyle="1" w:styleId="WW8Num19z3">
    <w:name w:val="WW8Num19z3"/>
    <w:rsid w:val="00707534"/>
  </w:style>
  <w:style w:type="character" w:customStyle="1" w:styleId="WW8Num19z4">
    <w:name w:val="WW8Num19z4"/>
    <w:rsid w:val="00707534"/>
  </w:style>
  <w:style w:type="character" w:customStyle="1" w:styleId="WW8Num19z5">
    <w:name w:val="WW8Num19z5"/>
    <w:rsid w:val="00707534"/>
  </w:style>
  <w:style w:type="character" w:customStyle="1" w:styleId="WW8Num19z6">
    <w:name w:val="WW8Num19z6"/>
    <w:rsid w:val="00707534"/>
  </w:style>
  <w:style w:type="character" w:customStyle="1" w:styleId="WW8Num19z7">
    <w:name w:val="WW8Num19z7"/>
    <w:rsid w:val="00707534"/>
  </w:style>
  <w:style w:type="character" w:customStyle="1" w:styleId="WW8Num19z8">
    <w:name w:val="WW8Num19z8"/>
    <w:rsid w:val="00707534"/>
  </w:style>
  <w:style w:type="character" w:customStyle="1" w:styleId="WW8Num20z4">
    <w:name w:val="WW8Num20z4"/>
    <w:rsid w:val="00707534"/>
  </w:style>
  <w:style w:type="character" w:customStyle="1" w:styleId="WW8Num20z5">
    <w:name w:val="WW8Num20z5"/>
    <w:rsid w:val="00707534"/>
  </w:style>
  <w:style w:type="character" w:customStyle="1" w:styleId="WW8Num20z6">
    <w:name w:val="WW8Num20z6"/>
    <w:rsid w:val="00707534"/>
  </w:style>
  <w:style w:type="character" w:customStyle="1" w:styleId="WW8Num20z7">
    <w:name w:val="WW8Num20z7"/>
    <w:rsid w:val="00707534"/>
  </w:style>
  <w:style w:type="character" w:customStyle="1" w:styleId="WW8Num20z8">
    <w:name w:val="WW8Num20z8"/>
    <w:rsid w:val="00707534"/>
  </w:style>
  <w:style w:type="character" w:customStyle="1" w:styleId="WW-DefaultParagraphFont11111111111111111">
    <w:name w:val="WW-Default Paragraph Font11111111111111111"/>
    <w:rsid w:val="00707534"/>
  </w:style>
  <w:style w:type="character" w:customStyle="1" w:styleId="WW-DefaultParagraphFont111111111111111111">
    <w:name w:val="WW-Default Paragraph Font111111111111111111"/>
    <w:rsid w:val="00707534"/>
  </w:style>
  <w:style w:type="character" w:customStyle="1" w:styleId="WW8Num21z0">
    <w:name w:val="WW8Num21z0"/>
    <w:rsid w:val="00707534"/>
    <w:rPr>
      <w:rFonts w:ascii="Calibri" w:eastAsia="Times New Roman" w:hAnsi="Calibri" w:cs="Calibri"/>
    </w:rPr>
  </w:style>
  <w:style w:type="character" w:customStyle="1" w:styleId="WW8Num21z1">
    <w:name w:val="WW8Num21z1"/>
    <w:rsid w:val="00707534"/>
    <w:rPr>
      <w:rFonts w:ascii="Courier New" w:hAnsi="Courier New" w:cs="Courier New"/>
    </w:rPr>
  </w:style>
  <w:style w:type="character" w:customStyle="1" w:styleId="WW8Num21z2">
    <w:name w:val="WW8Num21z2"/>
    <w:rsid w:val="00707534"/>
    <w:rPr>
      <w:rFonts w:ascii="Wingdings" w:hAnsi="Wingdings" w:cs="Wingdings"/>
    </w:rPr>
  </w:style>
  <w:style w:type="character" w:customStyle="1" w:styleId="WW8Num21z3">
    <w:name w:val="WW8Num21z3"/>
    <w:rsid w:val="00707534"/>
    <w:rPr>
      <w:rFonts w:ascii="Symbol" w:hAnsi="Symbol" w:cs="Symbol"/>
    </w:rPr>
  </w:style>
  <w:style w:type="character" w:customStyle="1" w:styleId="WW8Num22z0">
    <w:name w:val="WW8Num22z0"/>
    <w:rsid w:val="00707534"/>
    <w:rPr>
      <w:rFonts w:ascii="Symbol" w:hAnsi="Symbol" w:cs="Symbol"/>
    </w:rPr>
  </w:style>
  <w:style w:type="character" w:customStyle="1" w:styleId="WW8Num22z1">
    <w:name w:val="WW8Num22z1"/>
    <w:rsid w:val="00707534"/>
    <w:rPr>
      <w:rFonts w:ascii="Courier New" w:hAnsi="Courier New" w:cs="Courier New"/>
    </w:rPr>
  </w:style>
  <w:style w:type="character" w:customStyle="1" w:styleId="WW8Num22z2">
    <w:name w:val="WW8Num22z2"/>
    <w:rsid w:val="00707534"/>
    <w:rPr>
      <w:rFonts w:ascii="Wingdings" w:hAnsi="Wingdings" w:cs="Wingdings"/>
    </w:rPr>
  </w:style>
  <w:style w:type="character" w:customStyle="1" w:styleId="WW8Num23z0">
    <w:name w:val="WW8Num23z0"/>
    <w:rsid w:val="00707534"/>
    <w:rPr>
      <w:rFonts w:ascii="Calibri" w:eastAsia="Times New Roman" w:hAnsi="Calibri" w:cs="Calibri"/>
    </w:rPr>
  </w:style>
  <w:style w:type="character" w:customStyle="1" w:styleId="WW8Num23z1">
    <w:name w:val="WW8Num23z1"/>
    <w:rsid w:val="00707534"/>
    <w:rPr>
      <w:rFonts w:ascii="Courier New" w:hAnsi="Courier New" w:cs="Courier New"/>
    </w:rPr>
  </w:style>
  <w:style w:type="character" w:customStyle="1" w:styleId="WW8Num23z2">
    <w:name w:val="WW8Num23z2"/>
    <w:rsid w:val="00707534"/>
    <w:rPr>
      <w:rFonts w:ascii="Wingdings" w:hAnsi="Wingdings" w:cs="Wingdings"/>
    </w:rPr>
  </w:style>
  <w:style w:type="character" w:customStyle="1" w:styleId="WW8Num23z3">
    <w:name w:val="WW8Num23z3"/>
    <w:rsid w:val="00707534"/>
    <w:rPr>
      <w:rFonts w:ascii="Symbol" w:hAnsi="Symbol" w:cs="Symbol"/>
    </w:rPr>
  </w:style>
  <w:style w:type="character" w:customStyle="1" w:styleId="WW8Num24z0">
    <w:name w:val="WW8Num24z0"/>
    <w:rsid w:val="0070753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707534"/>
    <w:rPr>
      <w:rFonts w:ascii="Courier New" w:hAnsi="Courier New" w:cs="Courier New"/>
    </w:rPr>
  </w:style>
  <w:style w:type="character" w:customStyle="1" w:styleId="WW8Num24z2">
    <w:name w:val="WW8Num24z2"/>
    <w:rsid w:val="00707534"/>
    <w:rPr>
      <w:rFonts w:ascii="Wingdings" w:hAnsi="Wingdings" w:cs="Wingdings"/>
    </w:rPr>
  </w:style>
  <w:style w:type="character" w:customStyle="1" w:styleId="WW8Num25z0">
    <w:name w:val="WW8Num25z0"/>
    <w:rsid w:val="00707534"/>
    <w:rPr>
      <w:rFonts w:ascii="Symbol" w:hAnsi="Symbol" w:cs="Symbol"/>
    </w:rPr>
  </w:style>
  <w:style w:type="character" w:customStyle="1" w:styleId="WW8Num25z1">
    <w:name w:val="WW8Num25z1"/>
    <w:rsid w:val="00707534"/>
    <w:rPr>
      <w:rFonts w:ascii="Courier New" w:hAnsi="Courier New" w:cs="Courier New"/>
    </w:rPr>
  </w:style>
  <w:style w:type="character" w:customStyle="1" w:styleId="WW8Num25z2">
    <w:name w:val="WW8Num25z2"/>
    <w:rsid w:val="00707534"/>
    <w:rPr>
      <w:rFonts w:ascii="Wingdings" w:hAnsi="Wingdings" w:cs="Wingdings"/>
    </w:rPr>
  </w:style>
  <w:style w:type="character" w:customStyle="1" w:styleId="WW8Num26z0">
    <w:name w:val="WW8Num26z0"/>
    <w:rsid w:val="00707534"/>
    <w:rPr>
      <w:rFonts w:ascii="Symbol" w:hAnsi="Symbol" w:cs="Symbol"/>
    </w:rPr>
  </w:style>
  <w:style w:type="character" w:customStyle="1" w:styleId="WW8Num26z1">
    <w:name w:val="WW8Num26z1"/>
    <w:rsid w:val="00707534"/>
    <w:rPr>
      <w:rFonts w:ascii="Courier New" w:hAnsi="Courier New" w:cs="Courier New"/>
    </w:rPr>
  </w:style>
  <w:style w:type="character" w:customStyle="1" w:styleId="WW8Num26z2">
    <w:name w:val="WW8Num26z2"/>
    <w:rsid w:val="00707534"/>
    <w:rPr>
      <w:rFonts w:ascii="Wingdings" w:hAnsi="Wingdings" w:cs="Wingdings"/>
    </w:rPr>
  </w:style>
  <w:style w:type="character" w:customStyle="1" w:styleId="WW8Num27z0">
    <w:name w:val="WW8Num27z0"/>
    <w:rsid w:val="00707534"/>
    <w:rPr>
      <w:rFonts w:ascii="Calibri" w:eastAsia="Times New Roman" w:hAnsi="Calibri" w:cs="Calibri"/>
    </w:rPr>
  </w:style>
  <w:style w:type="character" w:customStyle="1" w:styleId="WW8Num27z1">
    <w:name w:val="WW8Num27z1"/>
    <w:rsid w:val="00707534"/>
    <w:rPr>
      <w:rFonts w:ascii="Courier New" w:hAnsi="Courier New" w:cs="Courier New"/>
    </w:rPr>
  </w:style>
  <w:style w:type="character" w:customStyle="1" w:styleId="WW8Num27z2">
    <w:name w:val="WW8Num27z2"/>
    <w:rsid w:val="00707534"/>
    <w:rPr>
      <w:rFonts w:ascii="Wingdings" w:hAnsi="Wingdings" w:cs="Wingdings"/>
    </w:rPr>
  </w:style>
  <w:style w:type="character" w:customStyle="1" w:styleId="WW8Num27z3">
    <w:name w:val="WW8Num27z3"/>
    <w:rsid w:val="00707534"/>
    <w:rPr>
      <w:rFonts w:ascii="Symbol" w:hAnsi="Symbol" w:cs="Symbol"/>
    </w:rPr>
  </w:style>
  <w:style w:type="character" w:customStyle="1" w:styleId="WW8Num28z0">
    <w:name w:val="WW8Num28z0"/>
    <w:rsid w:val="00707534"/>
    <w:rPr>
      <w:rFonts w:ascii="Symbol" w:hAnsi="Symbol" w:cs="Symbol"/>
    </w:rPr>
  </w:style>
  <w:style w:type="character" w:customStyle="1" w:styleId="WW8Num28z1">
    <w:name w:val="WW8Num28z1"/>
    <w:rsid w:val="00707534"/>
    <w:rPr>
      <w:rFonts w:ascii="Courier New" w:hAnsi="Courier New" w:cs="Courier New"/>
    </w:rPr>
  </w:style>
  <w:style w:type="character" w:customStyle="1" w:styleId="WW8Num28z2">
    <w:name w:val="WW8Num28z2"/>
    <w:rsid w:val="00707534"/>
    <w:rPr>
      <w:rFonts w:ascii="Wingdings" w:hAnsi="Wingdings" w:cs="Wingdings"/>
    </w:rPr>
  </w:style>
  <w:style w:type="character" w:customStyle="1" w:styleId="WW8Num29z0">
    <w:name w:val="WW8Num29z0"/>
    <w:rsid w:val="00707534"/>
    <w:rPr>
      <w:rFonts w:ascii="Calibri" w:eastAsia="Times New Roman" w:hAnsi="Calibri" w:cs="Calibri"/>
    </w:rPr>
  </w:style>
  <w:style w:type="character" w:customStyle="1" w:styleId="WW8Num29z1">
    <w:name w:val="WW8Num29z1"/>
    <w:rsid w:val="00707534"/>
    <w:rPr>
      <w:rFonts w:ascii="Courier New" w:hAnsi="Courier New" w:cs="Courier New"/>
    </w:rPr>
  </w:style>
  <w:style w:type="character" w:customStyle="1" w:styleId="WW8Num29z2">
    <w:name w:val="WW8Num29z2"/>
    <w:rsid w:val="00707534"/>
    <w:rPr>
      <w:rFonts w:ascii="Wingdings" w:hAnsi="Wingdings" w:cs="Wingdings"/>
    </w:rPr>
  </w:style>
  <w:style w:type="character" w:customStyle="1" w:styleId="WW8Num29z3">
    <w:name w:val="WW8Num29z3"/>
    <w:rsid w:val="00707534"/>
    <w:rPr>
      <w:rFonts w:ascii="Symbol" w:hAnsi="Symbol" w:cs="Symbol"/>
    </w:rPr>
  </w:style>
  <w:style w:type="character" w:customStyle="1" w:styleId="WW8Num30z0">
    <w:name w:val="WW8Num30z0"/>
    <w:rsid w:val="0070753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707534"/>
    <w:rPr>
      <w:rFonts w:ascii="Courier New" w:hAnsi="Courier New" w:cs="Courier New"/>
    </w:rPr>
  </w:style>
  <w:style w:type="character" w:customStyle="1" w:styleId="WW8Num30z2">
    <w:name w:val="WW8Num30z2"/>
    <w:rsid w:val="00707534"/>
    <w:rPr>
      <w:rFonts w:ascii="Wingdings" w:hAnsi="Wingdings" w:cs="Wingdings"/>
    </w:rPr>
  </w:style>
  <w:style w:type="character" w:customStyle="1" w:styleId="WW8Num31z0">
    <w:name w:val="WW8Num31z0"/>
    <w:rsid w:val="00707534"/>
    <w:rPr>
      <w:rFonts w:cs="Times New Roman"/>
    </w:rPr>
  </w:style>
  <w:style w:type="character" w:customStyle="1" w:styleId="WW8Num32z0">
    <w:name w:val="WW8Num32z0"/>
    <w:rsid w:val="00707534"/>
  </w:style>
  <w:style w:type="character" w:customStyle="1" w:styleId="WW8Num32z1">
    <w:name w:val="WW8Num32z1"/>
    <w:rsid w:val="00707534"/>
  </w:style>
  <w:style w:type="character" w:customStyle="1" w:styleId="WW8Num32z2">
    <w:name w:val="WW8Num32z2"/>
    <w:rsid w:val="00707534"/>
  </w:style>
  <w:style w:type="character" w:customStyle="1" w:styleId="WW8Num32z3">
    <w:name w:val="WW8Num32z3"/>
    <w:rsid w:val="00707534"/>
  </w:style>
  <w:style w:type="character" w:customStyle="1" w:styleId="WW8Num32z4">
    <w:name w:val="WW8Num32z4"/>
    <w:rsid w:val="00707534"/>
  </w:style>
  <w:style w:type="character" w:customStyle="1" w:styleId="WW8Num32z5">
    <w:name w:val="WW8Num32z5"/>
    <w:rsid w:val="00707534"/>
  </w:style>
  <w:style w:type="character" w:customStyle="1" w:styleId="WW8Num32z6">
    <w:name w:val="WW8Num32z6"/>
    <w:rsid w:val="00707534"/>
  </w:style>
  <w:style w:type="character" w:customStyle="1" w:styleId="WW8Num32z7">
    <w:name w:val="WW8Num32z7"/>
    <w:rsid w:val="00707534"/>
  </w:style>
  <w:style w:type="character" w:customStyle="1" w:styleId="WW8Num32z8">
    <w:name w:val="WW8Num32z8"/>
    <w:rsid w:val="00707534"/>
  </w:style>
  <w:style w:type="character" w:customStyle="1" w:styleId="WW8Num33z0">
    <w:name w:val="WW8Num33z0"/>
    <w:rsid w:val="00707534"/>
    <w:rPr>
      <w:rFonts w:ascii="Symbol" w:eastAsia="Calibri" w:hAnsi="Symbol" w:cs="Symbol"/>
    </w:rPr>
  </w:style>
  <w:style w:type="character" w:customStyle="1" w:styleId="WW8Num33z1">
    <w:name w:val="WW8Num33z1"/>
    <w:rsid w:val="00707534"/>
    <w:rPr>
      <w:rFonts w:ascii="Courier New" w:hAnsi="Courier New" w:cs="Courier New"/>
    </w:rPr>
  </w:style>
  <w:style w:type="character" w:customStyle="1" w:styleId="WW8Num33z2">
    <w:name w:val="WW8Num33z2"/>
    <w:rsid w:val="00707534"/>
    <w:rPr>
      <w:rFonts w:ascii="Wingdings" w:hAnsi="Wingdings" w:cs="Wingdings"/>
    </w:rPr>
  </w:style>
  <w:style w:type="character" w:customStyle="1" w:styleId="WW8Num34z0">
    <w:name w:val="WW8Num34z0"/>
    <w:rsid w:val="00707534"/>
    <w:rPr>
      <w:rFonts w:ascii="Symbol" w:hAnsi="Symbol" w:cs="Symbol"/>
    </w:rPr>
  </w:style>
  <w:style w:type="character" w:customStyle="1" w:styleId="WW8Num34z1">
    <w:name w:val="WW8Num34z1"/>
    <w:rsid w:val="00707534"/>
    <w:rPr>
      <w:rFonts w:ascii="Courier New" w:hAnsi="Courier New" w:cs="Courier New"/>
    </w:rPr>
  </w:style>
  <w:style w:type="character" w:customStyle="1" w:styleId="WW8Num34z2">
    <w:name w:val="WW8Num34z2"/>
    <w:rsid w:val="00707534"/>
    <w:rPr>
      <w:rFonts w:ascii="Wingdings" w:hAnsi="Wingdings" w:cs="Wingdings"/>
    </w:rPr>
  </w:style>
  <w:style w:type="character" w:customStyle="1" w:styleId="WW8Num35z0">
    <w:name w:val="WW8Num35z0"/>
    <w:rsid w:val="00707534"/>
    <w:rPr>
      <w:rFonts w:ascii="Calibri" w:eastAsia="Times New Roman" w:hAnsi="Calibri" w:cs="Calibri"/>
    </w:rPr>
  </w:style>
  <w:style w:type="character" w:customStyle="1" w:styleId="WW8Num35z1">
    <w:name w:val="WW8Num35z1"/>
    <w:rsid w:val="00707534"/>
    <w:rPr>
      <w:rFonts w:ascii="Courier New" w:hAnsi="Courier New" w:cs="Courier New"/>
    </w:rPr>
  </w:style>
  <w:style w:type="character" w:customStyle="1" w:styleId="WW8Num35z2">
    <w:name w:val="WW8Num35z2"/>
    <w:rsid w:val="00707534"/>
    <w:rPr>
      <w:rFonts w:ascii="Wingdings" w:hAnsi="Wingdings" w:cs="Wingdings"/>
    </w:rPr>
  </w:style>
  <w:style w:type="character" w:customStyle="1" w:styleId="WW8Num35z3">
    <w:name w:val="WW8Num35z3"/>
    <w:rsid w:val="00707534"/>
    <w:rPr>
      <w:rFonts w:ascii="Symbol" w:hAnsi="Symbol" w:cs="Symbol"/>
    </w:rPr>
  </w:style>
  <w:style w:type="character" w:customStyle="1" w:styleId="WW8Num36z0">
    <w:name w:val="WW8Num36z0"/>
    <w:rsid w:val="00707534"/>
    <w:rPr>
      <w:lang w:val="el-GR"/>
    </w:rPr>
  </w:style>
  <w:style w:type="character" w:customStyle="1" w:styleId="WW8Num36z1">
    <w:name w:val="WW8Num36z1"/>
    <w:rsid w:val="00707534"/>
  </w:style>
  <w:style w:type="character" w:customStyle="1" w:styleId="WW8Num36z2">
    <w:name w:val="WW8Num36z2"/>
    <w:rsid w:val="00707534"/>
  </w:style>
  <w:style w:type="character" w:customStyle="1" w:styleId="WW8Num36z3">
    <w:name w:val="WW8Num36z3"/>
    <w:rsid w:val="00707534"/>
  </w:style>
  <w:style w:type="character" w:customStyle="1" w:styleId="WW8Num36z4">
    <w:name w:val="WW8Num36z4"/>
    <w:rsid w:val="00707534"/>
  </w:style>
  <w:style w:type="character" w:customStyle="1" w:styleId="WW8Num36z5">
    <w:name w:val="WW8Num36z5"/>
    <w:rsid w:val="00707534"/>
  </w:style>
  <w:style w:type="character" w:customStyle="1" w:styleId="WW8Num36z6">
    <w:name w:val="WW8Num36z6"/>
    <w:rsid w:val="00707534"/>
  </w:style>
  <w:style w:type="character" w:customStyle="1" w:styleId="WW8Num36z7">
    <w:name w:val="WW8Num36z7"/>
    <w:rsid w:val="00707534"/>
  </w:style>
  <w:style w:type="character" w:customStyle="1" w:styleId="WW8Num36z8">
    <w:name w:val="WW8Num36z8"/>
    <w:rsid w:val="00707534"/>
  </w:style>
  <w:style w:type="character" w:customStyle="1" w:styleId="WW8Num37z0">
    <w:name w:val="WW8Num37z0"/>
    <w:rsid w:val="00707534"/>
    <w:rPr>
      <w:rFonts w:ascii="Calibri" w:eastAsia="Times New Roman" w:hAnsi="Calibri" w:cs="Calibri"/>
    </w:rPr>
  </w:style>
  <w:style w:type="character" w:customStyle="1" w:styleId="WW8Num37z1">
    <w:name w:val="WW8Num37z1"/>
    <w:rsid w:val="00707534"/>
    <w:rPr>
      <w:rFonts w:ascii="Courier New" w:hAnsi="Courier New" w:cs="Courier New"/>
    </w:rPr>
  </w:style>
  <w:style w:type="character" w:customStyle="1" w:styleId="WW8Num37z2">
    <w:name w:val="WW8Num37z2"/>
    <w:rsid w:val="00707534"/>
    <w:rPr>
      <w:rFonts w:ascii="Wingdings" w:hAnsi="Wingdings" w:cs="Wingdings"/>
    </w:rPr>
  </w:style>
  <w:style w:type="character" w:customStyle="1" w:styleId="WW8Num37z3">
    <w:name w:val="WW8Num37z3"/>
    <w:rsid w:val="00707534"/>
    <w:rPr>
      <w:rFonts w:ascii="Symbol" w:hAnsi="Symbol" w:cs="Symbol"/>
    </w:rPr>
  </w:style>
  <w:style w:type="character" w:customStyle="1" w:styleId="WW8Num38z0">
    <w:name w:val="WW8Num38z0"/>
    <w:rsid w:val="00707534"/>
  </w:style>
  <w:style w:type="character" w:customStyle="1" w:styleId="WW8Num38z1">
    <w:name w:val="WW8Num38z1"/>
    <w:rsid w:val="00707534"/>
  </w:style>
  <w:style w:type="character" w:customStyle="1" w:styleId="WW8Num38z2">
    <w:name w:val="WW8Num38z2"/>
    <w:rsid w:val="00707534"/>
  </w:style>
  <w:style w:type="character" w:customStyle="1" w:styleId="WW8Num38z3">
    <w:name w:val="WW8Num38z3"/>
    <w:rsid w:val="00707534"/>
  </w:style>
  <w:style w:type="character" w:customStyle="1" w:styleId="WW8Num38z4">
    <w:name w:val="WW8Num38z4"/>
    <w:rsid w:val="00707534"/>
  </w:style>
  <w:style w:type="character" w:customStyle="1" w:styleId="WW8Num38z5">
    <w:name w:val="WW8Num38z5"/>
    <w:rsid w:val="00707534"/>
  </w:style>
  <w:style w:type="character" w:customStyle="1" w:styleId="WW8Num38z6">
    <w:name w:val="WW8Num38z6"/>
    <w:rsid w:val="00707534"/>
  </w:style>
  <w:style w:type="character" w:customStyle="1" w:styleId="WW8Num38z7">
    <w:name w:val="WW8Num38z7"/>
    <w:rsid w:val="00707534"/>
  </w:style>
  <w:style w:type="character" w:customStyle="1" w:styleId="WW8Num38z8">
    <w:name w:val="WW8Num38z8"/>
    <w:rsid w:val="00707534"/>
  </w:style>
  <w:style w:type="character" w:customStyle="1" w:styleId="WW-DefaultParagraphFont1111111111111111111">
    <w:name w:val="WW-Default Paragraph Font1111111111111111111"/>
    <w:rsid w:val="00707534"/>
  </w:style>
  <w:style w:type="character" w:customStyle="1" w:styleId="WW8Num4z1">
    <w:name w:val="WW8Num4z1"/>
    <w:rsid w:val="00707534"/>
    <w:rPr>
      <w:rFonts w:cs="Times New Roman"/>
    </w:rPr>
  </w:style>
  <w:style w:type="character" w:customStyle="1" w:styleId="WW8Num5z1">
    <w:name w:val="WW8Num5z1"/>
    <w:rsid w:val="00707534"/>
    <w:rPr>
      <w:rFonts w:cs="Times New Roman"/>
    </w:rPr>
  </w:style>
  <w:style w:type="character" w:customStyle="1" w:styleId="WW8Num6z1">
    <w:name w:val="WW8Num6z1"/>
    <w:rsid w:val="0070753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707534"/>
  </w:style>
  <w:style w:type="character" w:customStyle="1" w:styleId="WW8Num29z5">
    <w:name w:val="WW8Num29z5"/>
    <w:rsid w:val="00707534"/>
  </w:style>
  <w:style w:type="character" w:customStyle="1" w:styleId="WW8Num29z6">
    <w:name w:val="WW8Num29z6"/>
    <w:rsid w:val="00707534"/>
  </w:style>
  <w:style w:type="character" w:customStyle="1" w:styleId="WW8Num29z7">
    <w:name w:val="WW8Num29z7"/>
    <w:rsid w:val="00707534"/>
  </w:style>
  <w:style w:type="character" w:customStyle="1" w:styleId="WW8Num29z8">
    <w:name w:val="WW8Num29z8"/>
    <w:rsid w:val="00707534"/>
  </w:style>
  <w:style w:type="character" w:customStyle="1" w:styleId="WW8Num30z3">
    <w:name w:val="WW8Num30z3"/>
    <w:rsid w:val="00707534"/>
    <w:rPr>
      <w:rFonts w:ascii="Symbol" w:hAnsi="Symbol" w:cs="Symbol"/>
    </w:rPr>
  </w:style>
  <w:style w:type="character" w:customStyle="1" w:styleId="WW8Num31z1">
    <w:name w:val="WW8Num31z1"/>
    <w:rsid w:val="00707534"/>
  </w:style>
  <w:style w:type="character" w:customStyle="1" w:styleId="WW8Num31z2">
    <w:name w:val="WW8Num31z2"/>
    <w:rsid w:val="00707534"/>
  </w:style>
  <w:style w:type="character" w:customStyle="1" w:styleId="WW8Num31z3">
    <w:name w:val="WW8Num31z3"/>
    <w:rsid w:val="00707534"/>
  </w:style>
  <w:style w:type="character" w:customStyle="1" w:styleId="WW8Num31z4">
    <w:name w:val="WW8Num31z4"/>
    <w:rsid w:val="00707534"/>
  </w:style>
  <w:style w:type="character" w:customStyle="1" w:styleId="WW8Num31z5">
    <w:name w:val="WW8Num31z5"/>
    <w:rsid w:val="00707534"/>
  </w:style>
  <w:style w:type="character" w:customStyle="1" w:styleId="WW8Num31z6">
    <w:name w:val="WW8Num31z6"/>
    <w:rsid w:val="00707534"/>
  </w:style>
  <w:style w:type="character" w:customStyle="1" w:styleId="WW8Num31z7">
    <w:name w:val="WW8Num31z7"/>
    <w:rsid w:val="00707534"/>
  </w:style>
  <w:style w:type="character" w:customStyle="1" w:styleId="WW8Num31z8">
    <w:name w:val="WW8Num31z8"/>
    <w:rsid w:val="00707534"/>
  </w:style>
  <w:style w:type="character" w:customStyle="1" w:styleId="WW8Num39z0">
    <w:name w:val="WW8Num39z0"/>
    <w:rsid w:val="00707534"/>
    <w:rPr>
      <w:rFonts w:ascii="Calibri" w:eastAsia="Times New Roman" w:hAnsi="Calibri" w:cs="Calibri"/>
    </w:rPr>
  </w:style>
  <w:style w:type="character" w:customStyle="1" w:styleId="WW8Num39z1">
    <w:name w:val="WW8Num39z1"/>
    <w:rsid w:val="00707534"/>
    <w:rPr>
      <w:rFonts w:ascii="Courier New" w:hAnsi="Courier New" w:cs="Courier New"/>
    </w:rPr>
  </w:style>
  <w:style w:type="character" w:customStyle="1" w:styleId="WW8Num39z2">
    <w:name w:val="WW8Num39z2"/>
    <w:rsid w:val="00707534"/>
    <w:rPr>
      <w:rFonts w:ascii="Wingdings" w:hAnsi="Wingdings" w:cs="Wingdings"/>
    </w:rPr>
  </w:style>
  <w:style w:type="character" w:customStyle="1" w:styleId="WW8Num39z3">
    <w:name w:val="WW8Num39z3"/>
    <w:rsid w:val="00707534"/>
    <w:rPr>
      <w:rFonts w:ascii="Symbol" w:hAnsi="Symbol" w:cs="Symbol"/>
    </w:rPr>
  </w:style>
  <w:style w:type="character" w:customStyle="1" w:styleId="WW8Num40z0">
    <w:name w:val="WW8Num40z0"/>
    <w:rsid w:val="00707534"/>
    <w:rPr>
      <w:rFonts w:ascii="Symbol" w:hAnsi="Symbol" w:cs="Symbol"/>
    </w:rPr>
  </w:style>
  <w:style w:type="character" w:customStyle="1" w:styleId="WW8Num40z1">
    <w:name w:val="WW8Num40z1"/>
    <w:rsid w:val="00707534"/>
    <w:rPr>
      <w:rFonts w:ascii="Courier New" w:hAnsi="Courier New" w:cs="Courier New"/>
    </w:rPr>
  </w:style>
  <w:style w:type="character" w:customStyle="1" w:styleId="WW8Num40z2">
    <w:name w:val="WW8Num40z2"/>
    <w:rsid w:val="00707534"/>
    <w:rPr>
      <w:rFonts w:ascii="Wingdings" w:hAnsi="Wingdings" w:cs="Wingdings"/>
    </w:rPr>
  </w:style>
  <w:style w:type="character" w:customStyle="1" w:styleId="WW8Num41z0">
    <w:name w:val="WW8Num41z0"/>
    <w:rsid w:val="0070753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707534"/>
    <w:rPr>
      <w:rFonts w:cs="Times New Roman"/>
    </w:rPr>
  </w:style>
  <w:style w:type="character" w:customStyle="1" w:styleId="WW8Num41z2">
    <w:name w:val="WW8Num41z2"/>
    <w:rsid w:val="0070753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70753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707534"/>
  </w:style>
  <w:style w:type="character" w:customStyle="1" w:styleId="DateChar">
    <w:name w:val="Date Char"/>
    <w:rsid w:val="00707534"/>
    <w:rPr>
      <w:sz w:val="24"/>
      <w:szCs w:val="24"/>
      <w:lang w:val="en-GB"/>
    </w:rPr>
  </w:style>
  <w:style w:type="character" w:customStyle="1" w:styleId="CommentReference1">
    <w:name w:val="Comment Reference1"/>
    <w:rsid w:val="00707534"/>
    <w:rPr>
      <w:sz w:val="16"/>
    </w:rPr>
  </w:style>
  <w:style w:type="character" w:styleId="af8">
    <w:name w:val="page number"/>
    <w:rsid w:val="00707534"/>
    <w:rPr>
      <w:rFonts w:cs="Times New Roman"/>
    </w:rPr>
  </w:style>
  <w:style w:type="character" w:customStyle="1" w:styleId="PlaceholderText1">
    <w:name w:val="Placeholder Text1"/>
    <w:rsid w:val="00707534"/>
    <w:rPr>
      <w:rFonts w:cs="Times New Roman"/>
      <w:color w:val="808080"/>
    </w:rPr>
  </w:style>
  <w:style w:type="character" w:customStyle="1" w:styleId="af9">
    <w:name w:val="Χαρακτήρες υποσημείωσης"/>
    <w:rsid w:val="00707534"/>
    <w:rPr>
      <w:rFonts w:ascii="Calibri" w:hAnsi="Calibri" w:cs="Times New Roman"/>
      <w:b w:val="0"/>
      <w:i w:val="0"/>
      <w:sz w:val="28"/>
      <w:vertAlign w:val="superscript"/>
    </w:rPr>
  </w:style>
  <w:style w:type="character" w:customStyle="1" w:styleId="DocTitleChar">
    <w:name w:val="Doc Title Char"/>
    <w:rsid w:val="0070753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70753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70753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707534"/>
    <w:rPr>
      <w:rFonts w:ascii="Calibri" w:hAnsi="Calibri" w:cs="Calibri"/>
      <w:lang w:val="en-GB"/>
    </w:rPr>
  </w:style>
  <w:style w:type="character" w:customStyle="1" w:styleId="afa">
    <w:name w:val="Χαρακτήρες σημείωσης τέλους"/>
    <w:rsid w:val="00707534"/>
    <w:rPr>
      <w:vertAlign w:val="superscript"/>
    </w:rPr>
  </w:style>
  <w:style w:type="character" w:customStyle="1" w:styleId="FootnoteReference2">
    <w:name w:val="Footnote Reference2"/>
    <w:rsid w:val="00707534"/>
    <w:rPr>
      <w:vertAlign w:val="superscript"/>
    </w:rPr>
  </w:style>
  <w:style w:type="character" w:customStyle="1" w:styleId="EndnoteReference1">
    <w:name w:val="Endnote Reference1"/>
    <w:rsid w:val="00707534"/>
    <w:rPr>
      <w:vertAlign w:val="superscript"/>
    </w:rPr>
  </w:style>
  <w:style w:type="character" w:customStyle="1" w:styleId="afb">
    <w:name w:val="Κουκκίδες"/>
    <w:rsid w:val="00707534"/>
    <w:rPr>
      <w:rFonts w:ascii="OpenSymbol" w:eastAsia="OpenSymbol" w:hAnsi="OpenSymbol" w:cs="OpenSymbol"/>
    </w:rPr>
  </w:style>
  <w:style w:type="character" w:customStyle="1" w:styleId="15">
    <w:name w:val="Προεπιλεγμένη γραμματοσειρά1"/>
    <w:rsid w:val="00707534"/>
  </w:style>
  <w:style w:type="character" w:customStyle="1" w:styleId="afc">
    <w:name w:val="Σύμβολο υποσημείωσης"/>
    <w:rsid w:val="00707534"/>
    <w:rPr>
      <w:vertAlign w:val="superscript"/>
    </w:rPr>
  </w:style>
  <w:style w:type="character" w:styleId="afd">
    <w:name w:val="Emphasis"/>
    <w:qFormat/>
    <w:rsid w:val="00707534"/>
    <w:rPr>
      <w:i/>
      <w:iCs/>
    </w:rPr>
  </w:style>
  <w:style w:type="character" w:customStyle="1" w:styleId="afe">
    <w:name w:val="Χαρακτήρες αρίθμησης"/>
    <w:rsid w:val="00707534"/>
  </w:style>
  <w:style w:type="character" w:customStyle="1" w:styleId="normalwithoutspacingChar">
    <w:name w:val="normal_without_spacing Char"/>
    <w:rsid w:val="0070753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70753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707534"/>
    <w:rPr>
      <w:rFonts w:ascii="Calibri" w:hAnsi="Calibri" w:cs="Calibri"/>
      <w:sz w:val="18"/>
      <w:szCs w:val="18"/>
      <w:lang w:val="en-IE" w:eastAsia="zh-CN"/>
    </w:rPr>
  </w:style>
  <w:style w:type="character" w:customStyle="1" w:styleId="apple-converted-space">
    <w:name w:val="apple-converted-space"/>
    <w:basedOn w:val="WW-DefaultParagraphFont1111111111111111111"/>
    <w:rsid w:val="00707534"/>
  </w:style>
  <w:style w:type="character" w:customStyle="1" w:styleId="BodyTextIndent3Char">
    <w:name w:val="Body Text Indent 3 Char"/>
    <w:rsid w:val="0070753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707534"/>
    <w:rPr>
      <w:rFonts w:ascii="Calibri" w:hAnsi="Calibri" w:cs="Calibri"/>
      <w:b w:val="0"/>
      <w:i w:val="0"/>
      <w:sz w:val="28"/>
      <w:vertAlign w:val="superscript"/>
    </w:rPr>
  </w:style>
  <w:style w:type="character" w:customStyle="1" w:styleId="WW-EndnoteReference">
    <w:name w:val="WW-Endnote Reference"/>
    <w:rsid w:val="00707534"/>
    <w:rPr>
      <w:vertAlign w:val="superscript"/>
    </w:rPr>
  </w:style>
  <w:style w:type="character" w:customStyle="1" w:styleId="FootnoteReference1">
    <w:name w:val="Footnote Reference1"/>
    <w:rsid w:val="00707534"/>
    <w:rPr>
      <w:vertAlign w:val="superscript"/>
    </w:rPr>
  </w:style>
  <w:style w:type="character" w:customStyle="1" w:styleId="FootnoteTextChar2">
    <w:name w:val="Footnote Text Char2"/>
    <w:rsid w:val="0070753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70753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sid w:val="0070753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1">
    <w:name w:val="HTML Preformatted Char1"/>
    <w:rsid w:val="0070753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70753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707534"/>
    <w:rPr>
      <w:vertAlign w:val="superscript"/>
    </w:rPr>
  </w:style>
  <w:style w:type="character" w:customStyle="1" w:styleId="WW-EndnoteReference1">
    <w:name w:val="WW-Endnote Reference1"/>
    <w:rsid w:val="00707534"/>
    <w:rPr>
      <w:vertAlign w:val="superscript"/>
    </w:rPr>
  </w:style>
  <w:style w:type="character" w:customStyle="1" w:styleId="WW-FootnoteReference2">
    <w:name w:val="WW-Footnote Reference2"/>
    <w:rsid w:val="00707534"/>
    <w:rPr>
      <w:vertAlign w:val="superscript"/>
    </w:rPr>
  </w:style>
  <w:style w:type="character" w:customStyle="1" w:styleId="WW-EndnoteReference2">
    <w:name w:val="WW-Endnote Reference2"/>
    <w:rsid w:val="00707534"/>
    <w:rPr>
      <w:vertAlign w:val="superscript"/>
    </w:rPr>
  </w:style>
  <w:style w:type="character" w:customStyle="1" w:styleId="FootnoteTextChar3">
    <w:name w:val="Footnote Text Char3"/>
    <w:rsid w:val="0070753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70753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sid w:val="0070753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sid w:val="00707534"/>
    <w:rPr>
      <w:rFonts w:ascii="Calibri" w:hAnsi="Calibri" w:cs="Calibri"/>
      <w:sz w:val="18"/>
      <w:szCs w:val="18"/>
      <w:lang w:val="en-IE" w:eastAsia="zh-CN"/>
    </w:rPr>
  </w:style>
  <w:style w:type="character" w:customStyle="1" w:styleId="16">
    <w:name w:val="Παραπομπή υποσημείωσης1"/>
    <w:rsid w:val="00707534"/>
    <w:rPr>
      <w:vertAlign w:val="superscript"/>
    </w:rPr>
  </w:style>
  <w:style w:type="character" w:customStyle="1" w:styleId="17">
    <w:name w:val="Παραπομπή σημείωσης τέλους1"/>
    <w:rsid w:val="00707534"/>
    <w:rPr>
      <w:vertAlign w:val="superscript"/>
    </w:rPr>
  </w:style>
  <w:style w:type="character" w:customStyle="1" w:styleId="18">
    <w:name w:val="Παραπομπή σχολίου1"/>
    <w:rsid w:val="00707534"/>
    <w:rPr>
      <w:sz w:val="16"/>
      <w:szCs w:val="16"/>
    </w:rPr>
  </w:style>
  <w:style w:type="character" w:customStyle="1" w:styleId="WW-FootnoteReference3">
    <w:name w:val="WW-Footnote Reference3"/>
    <w:rsid w:val="00707534"/>
    <w:rPr>
      <w:vertAlign w:val="superscript"/>
    </w:rPr>
  </w:style>
  <w:style w:type="character" w:customStyle="1" w:styleId="WW-EndnoteReference3">
    <w:name w:val="WW-Endnote Reference3"/>
    <w:rsid w:val="00707534"/>
    <w:rPr>
      <w:vertAlign w:val="superscript"/>
    </w:rPr>
  </w:style>
  <w:style w:type="character" w:customStyle="1" w:styleId="WW-FootnoteReference4">
    <w:name w:val="WW-Footnote Reference4"/>
    <w:rsid w:val="00707534"/>
    <w:rPr>
      <w:vertAlign w:val="superscript"/>
    </w:rPr>
  </w:style>
  <w:style w:type="character" w:customStyle="1" w:styleId="WW-EndnoteReference4">
    <w:name w:val="WW-Endnote Reference4"/>
    <w:rsid w:val="00707534"/>
    <w:rPr>
      <w:vertAlign w:val="superscript"/>
    </w:rPr>
  </w:style>
  <w:style w:type="character" w:customStyle="1" w:styleId="WW-FootnoteReference5">
    <w:name w:val="WW-Footnote Reference5"/>
    <w:rsid w:val="00707534"/>
    <w:rPr>
      <w:vertAlign w:val="superscript"/>
    </w:rPr>
  </w:style>
  <w:style w:type="character" w:customStyle="1" w:styleId="WW-EndnoteReference5">
    <w:name w:val="WW-Endnote Reference5"/>
    <w:rsid w:val="00707534"/>
    <w:rPr>
      <w:vertAlign w:val="superscript"/>
    </w:rPr>
  </w:style>
  <w:style w:type="character" w:customStyle="1" w:styleId="WW-FootnoteReference6">
    <w:name w:val="WW-Footnote Reference6"/>
    <w:rsid w:val="00707534"/>
    <w:rPr>
      <w:vertAlign w:val="superscript"/>
    </w:rPr>
  </w:style>
  <w:style w:type="character" w:customStyle="1" w:styleId="WW-EndnoteReference6">
    <w:name w:val="WW-Endnote Reference6"/>
    <w:rsid w:val="00707534"/>
    <w:rPr>
      <w:vertAlign w:val="superscript"/>
    </w:rPr>
  </w:style>
  <w:style w:type="character" w:customStyle="1" w:styleId="WW-EndnoteReference7">
    <w:name w:val="WW-Endnote Reference7"/>
    <w:rsid w:val="00707534"/>
    <w:rPr>
      <w:vertAlign w:val="superscript"/>
    </w:rPr>
  </w:style>
  <w:style w:type="character" w:customStyle="1" w:styleId="WW-FootnoteReference8">
    <w:name w:val="WW-Footnote Reference8"/>
    <w:rsid w:val="00707534"/>
    <w:rPr>
      <w:vertAlign w:val="superscript"/>
    </w:rPr>
  </w:style>
  <w:style w:type="character" w:customStyle="1" w:styleId="WW-EndnoteReference8">
    <w:name w:val="WW-Endnote Reference8"/>
    <w:rsid w:val="00707534"/>
    <w:rPr>
      <w:vertAlign w:val="superscript"/>
    </w:rPr>
  </w:style>
  <w:style w:type="character" w:customStyle="1" w:styleId="WW-FootnoteReference9">
    <w:name w:val="WW-Footnote Reference9"/>
    <w:rsid w:val="00707534"/>
    <w:rPr>
      <w:vertAlign w:val="superscript"/>
    </w:rPr>
  </w:style>
  <w:style w:type="character" w:customStyle="1" w:styleId="WW-EndnoteReference9">
    <w:name w:val="WW-Endnote Reference9"/>
    <w:rsid w:val="00707534"/>
    <w:rPr>
      <w:vertAlign w:val="superscript"/>
    </w:rPr>
  </w:style>
  <w:style w:type="character" w:customStyle="1" w:styleId="WW-FootnoteReference10">
    <w:name w:val="WW-Footnote Reference10"/>
    <w:rsid w:val="00707534"/>
    <w:rPr>
      <w:vertAlign w:val="superscript"/>
    </w:rPr>
  </w:style>
  <w:style w:type="character" w:customStyle="1" w:styleId="WW-EndnoteReference10">
    <w:name w:val="WW-Endnote Reference10"/>
    <w:rsid w:val="00707534"/>
    <w:rPr>
      <w:vertAlign w:val="superscript"/>
    </w:rPr>
  </w:style>
  <w:style w:type="character" w:customStyle="1" w:styleId="WW-FootnoteReference11">
    <w:name w:val="WW-Footnote Reference11"/>
    <w:rsid w:val="00707534"/>
    <w:rPr>
      <w:vertAlign w:val="superscript"/>
    </w:rPr>
  </w:style>
  <w:style w:type="character" w:customStyle="1" w:styleId="WW-EndnoteReference11">
    <w:name w:val="WW-Endnote Reference11"/>
    <w:rsid w:val="00707534"/>
    <w:rPr>
      <w:vertAlign w:val="superscript"/>
    </w:rPr>
  </w:style>
  <w:style w:type="character" w:customStyle="1" w:styleId="WW-FootnoteReference12">
    <w:name w:val="WW-Footnote Reference12"/>
    <w:rsid w:val="00707534"/>
    <w:rPr>
      <w:vertAlign w:val="superscript"/>
    </w:rPr>
  </w:style>
  <w:style w:type="character" w:customStyle="1" w:styleId="WW-EndnoteReference12">
    <w:name w:val="WW-Endnote Reference12"/>
    <w:rsid w:val="00707534"/>
    <w:rPr>
      <w:vertAlign w:val="superscript"/>
    </w:rPr>
  </w:style>
  <w:style w:type="character" w:customStyle="1" w:styleId="WW-FootnoteReference13">
    <w:name w:val="WW-Footnote Reference13"/>
    <w:rsid w:val="00707534"/>
    <w:rPr>
      <w:vertAlign w:val="superscript"/>
    </w:rPr>
  </w:style>
  <w:style w:type="character" w:customStyle="1" w:styleId="WW-EndnoteReference13">
    <w:name w:val="WW-Endnote Reference13"/>
    <w:rsid w:val="00707534"/>
    <w:rPr>
      <w:vertAlign w:val="superscript"/>
    </w:rPr>
  </w:style>
  <w:style w:type="character" w:customStyle="1" w:styleId="FootnoteReference3">
    <w:name w:val="Footnote Reference3"/>
    <w:rsid w:val="00707534"/>
    <w:rPr>
      <w:vertAlign w:val="superscript"/>
    </w:rPr>
  </w:style>
  <w:style w:type="character" w:customStyle="1" w:styleId="EndnoteReference2">
    <w:name w:val="Endnote Reference2"/>
    <w:rsid w:val="00707534"/>
    <w:rPr>
      <w:vertAlign w:val="superscript"/>
    </w:rPr>
  </w:style>
  <w:style w:type="character" w:customStyle="1" w:styleId="27">
    <w:name w:val="Παραπομπή υποσημείωσης2"/>
    <w:rsid w:val="00707534"/>
    <w:rPr>
      <w:vertAlign w:val="superscript"/>
    </w:rPr>
  </w:style>
  <w:style w:type="character" w:customStyle="1" w:styleId="28">
    <w:name w:val="Παραπομπή σημείωσης τέλους2"/>
    <w:rsid w:val="00707534"/>
    <w:rPr>
      <w:vertAlign w:val="superscript"/>
    </w:rPr>
  </w:style>
  <w:style w:type="character" w:customStyle="1" w:styleId="WW-EndnoteReference14">
    <w:name w:val="WW-Endnote Reference14"/>
    <w:rsid w:val="00707534"/>
    <w:rPr>
      <w:vertAlign w:val="superscript"/>
    </w:rPr>
  </w:style>
  <w:style w:type="character" w:customStyle="1" w:styleId="WW-FootnoteReference15">
    <w:name w:val="WW-Footnote Reference15"/>
    <w:rsid w:val="00707534"/>
    <w:rPr>
      <w:vertAlign w:val="superscript"/>
    </w:rPr>
  </w:style>
  <w:style w:type="character" w:customStyle="1" w:styleId="WW-EndnoteReference15">
    <w:name w:val="WW-Endnote Reference15"/>
    <w:rsid w:val="00707534"/>
    <w:rPr>
      <w:vertAlign w:val="superscript"/>
    </w:rPr>
  </w:style>
  <w:style w:type="character" w:customStyle="1" w:styleId="WW-FootnoteReference16">
    <w:name w:val="WW-Footnote Reference16"/>
    <w:rsid w:val="00707534"/>
    <w:rPr>
      <w:vertAlign w:val="superscript"/>
    </w:rPr>
  </w:style>
  <w:style w:type="character" w:customStyle="1" w:styleId="WW-EndnoteReference16">
    <w:name w:val="WW-Endnote Reference16"/>
    <w:rsid w:val="00707534"/>
    <w:rPr>
      <w:vertAlign w:val="superscript"/>
    </w:rPr>
  </w:style>
  <w:style w:type="character" w:customStyle="1" w:styleId="WW-FootnoteReference17">
    <w:name w:val="WW-Footnote Reference17"/>
    <w:rsid w:val="00707534"/>
    <w:rPr>
      <w:vertAlign w:val="superscript"/>
    </w:rPr>
  </w:style>
  <w:style w:type="character" w:customStyle="1" w:styleId="WW-EndnoteReference17">
    <w:name w:val="WW-Endnote Reference17"/>
    <w:rsid w:val="00707534"/>
    <w:rPr>
      <w:vertAlign w:val="superscript"/>
    </w:rPr>
  </w:style>
  <w:style w:type="character" w:customStyle="1" w:styleId="WW-FootnoteReference18">
    <w:name w:val="WW-Footnote Reference18"/>
    <w:rsid w:val="00707534"/>
    <w:rPr>
      <w:vertAlign w:val="superscript"/>
    </w:rPr>
  </w:style>
  <w:style w:type="character" w:customStyle="1" w:styleId="WW-EndnoteReference18">
    <w:name w:val="WW-Endnote Reference18"/>
    <w:rsid w:val="00707534"/>
    <w:rPr>
      <w:vertAlign w:val="superscript"/>
    </w:rPr>
  </w:style>
  <w:style w:type="character" w:styleId="aff">
    <w:name w:val="endnote reference"/>
    <w:rsid w:val="00707534"/>
    <w:rPr>
      <w:vertAlign w:val="superscript"/>
    </w:rPr>
  </w:style>
  <w:style w:type="character" w:customStyle="1" w:styleId="CommentTextChar2">
    <w:name w:val="Comment Text Char2"/>
    <w:uiPriority w:val="99"/>
    <w:qFormat/>
    <w:rsid w:val="00707534"/>
    <w:rPr>
      <w:rFonts w:ascii="Calibri" w:hAnsi="Calibri" w:cs="Calibri"/>
      <w:lang w:val="en-GB" w:eastAsia="zh-CN"/>
    </w:rPr>
  </w:style>
  <w:style w:type="character" w:customStyle="1" w:styleId="FootnoteTextChar4">
    <w:name w:val="Footnote Text Char4"/>
    <w:rsid w:val="00707534"/>
    <w:rPr>
      <w:rFonts w:ascii="Calibri" w:hAnsi="Calibri" w:cs="Calibri"/>
      <w:lang w:val="en-IE" w:eastAsia="zh-CN"/>
    </w:rPr>
  </w:style>
  <w:style w:type="character" w:customStyle="1" w:styleId="WW-EndnoteReference19">
    <w:name w:val="WW-Endnote Reference19"/>
    <w:rsid w:val="00707534"/>
    <w:rPr>
      <w:vertAlign w:val="superscript"/>
    </w:rPr>
  </w:style>
  <w:style w:type="character" w:customStyle="1" w:styleId="01">
    <w:name w:val="Παραπομπή σημείωσης τέλους_0"/>
    <w:rsid w:val="00707534"/>
    <w:rPr>
      <w:vertAlign w:val="superscript"/>
    </w:rPr>
  </w:style>
  <w:style w:type="paragraph" w:customStyle="1" w:styleId="aff0">
    <w:name w:val="Επικεφαλίδα"/>
    <w:basedOn w:val="a"/>
    <w:next w:val="a3"/>
    <w:rsid w:val="00707534"/>
    <w:pPr>
      <w:keepNext/>
      <w:widowControl/>
      <w:suppressAutoHyphens/>
      <w:autoSpaceDE/>
      <w:autoSpaceDN/>
      <w:spacing w:before="240" w:after="120"/>
    </w:pPr>
    <w:rPr>
      <w:rFonts w:ascii="Liberation Sans" w:eastAsia="Microsoft YaHei" w:hAnsi="Liberation Sans" w:cs="Mangal"/>
      <w:sz w:val="28"/>
      <w:szCs w:val="28"/>
      <w:lang w:val="en-GB" w:eastAsia="zh-CN"/>
    </w:rPr>
  </w:style>
  <w:style w:type="character" w:customStyle="1" w:styleId="BodyTextChar1">
    <w:name w:val="Body Text Char1"/>
    <w:basedOn w:val="a0"/>
    <w:uiPriority w:val="1"/>
    <w:rsid w:val="00707534"/>
    <w:rPr>
      <w:rFonts w:ascii="Calibri" w:hAnsi="Calibri" w:cs="Calibri"/>
      <w:sz w:val="22"/>
      <w:szCs w:val="24"/>
      <w:lang w:val="en-GB" w:eastAsia="zh-CN"/>
    </w:rPr>
  </w:style>
  <w:style w:type="paragraph" w:styleId="aff1">
    <w:name w:val="List"/>
    <w:basedOn w:val="a3"/>
    <w:rsid w:val="00707534"/>
    <w:pPr>
      <w:widowControl/>
      <w:suppressAutoHyphens/>
      <w:autoSpaceDE/>
      <w:autoSpaceDN/>
      <w:spacing w:after="240"/>
    </w:pPr>
    <w:rPr>
      <w:rFonts w:ascii="Calibri" w:eastAsia="Times New Roman" w:hAnsi="Calibri" w:cs="Mangal"/>
      <w:szCs w:val="24"/>
      <w:lang w:val="en-GB" w:eastAsia="zh-CN"/>
    </w:rPr>
  </w:style>
  <w:style w:type="paragraph" w:customStyle="1" w:styleId="aff2">
    <w:name w:val="Ευρετήριο"/>
    <w:basedOn w:val="a"/>
    <w:rsid w:val="00707534"/>
    <w:pPr>
      <w:widowControl/>
      <w:suppressLineNumbers/>
      <w:suppressAutoHyphens/>
      <w:autoSpaceDE/>
      <w:autoSpaceDN/>
      <w:spacing w:after="120"/>
    </w:pPr>
    <w:rPr>
      <w:rFonts w:eastAsia="Times New Roman" w:cs="Mangal"/>
      <w:szCs w:val="24"/>
      <w:lang w:val="en-GB" w:eastAsia="zh-CN"/>
    </w:rPr>
  </w:style>
  <w:style w:type="paragraph" w:customStyle="1" w:styleId="02">
    <w:name w:val="Λεζάντα_0"/>
    <w:basedOn w:val="a"/>
    <w:qFormat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">
    <w:name w:val="WW-Caption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Caption2">
    <w:name w:val="Caption2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">
    <w:name w:val="WW-Caption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">
    <w:name w:val="WW-Caption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">
    <w:name w:val="WW-Caption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">
    <w:name w:val="WW-Caption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29">
    <w:name w:val="Λεζάντα2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Caption1">
    <w:name w:val="Caption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">
    <w:name w:val="WW-Caption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">
    <w:name w:val="WW-Caption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">
    <w:name w:val="WW-Caption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">
    <w:name w:val="WW-Caption1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">
    <w:name w:val="WW-Caption11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">
    <w:name w:val="WW-Caption111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">
    <w:name w:val="WW-Caption1111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">
    <w:name w:val="WW-Caption11111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">
    <w:name w:val="WW-Caption111111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1">
    <w:name w:val="WW-Caption1111111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11">
    <w:name w:val="WW-Caption11111111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19">
    <w:name w:val="Λεζάντα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111">
    <w:name w:val="WW-Caption111111111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1111">
    <w:name w:val="WW-Caption1111111111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11111">
    <w:name w:val="WW-Caption11111111111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WW-Caption1111111111111111111">
    <w:name w:val="WW-Caption1111111111111111111"/>
    <w:basedOn w:val="a"/>
    <w:rsid w:val="00707534"/>
    <w:pPr>
      <w:widowControl/>
      <w:suppressLineNumbers/>
      <w:suppressAutoHyphens/>
      <w:autoSpaceDE/>
      <w:autoSpaceDN/>
      <w:spacing w:before="120" w:after="120"/>
    </w:pPr>
    <w:rPr>
      <w:rFonts w:eastAsia="Times New Roman" w:cs="Mangal"/>
      <w:i/>
      <w:iCs/>
      <w:sz w:val="24"/>
      <w:szCs w:val="24"/>
      <w:lang w:val="en-GB" w:eastAsia="zh-CN"/>
    </w:rPr>
  </w:style>
  <w:style w:type="paragraph" w:customStyle="1" w:styleId="Bullet">
    <w:name w:val="Bullet"/>
    <w:basedOn w:val="a"/>
    <w:rsid w:val="00707534"/>
    <w:pPr>
      <w:widowControl/>
      <w:numPr>
        <w:numId w:val="52"/>
      </w:numPr>
      <w:suppressAutoHyphens/>
      <w:autoSpaceDE/>
      <w:autoSpaceDN/>
      <w:spacing w:after="100"/>
    </w:pPr>
    <w:rPr>
      <w:rFonts w:eastAsia="MS Mincho"/>
      <w:szCs w:val="24"/>
      <w:lang w:val="en-US" w:eastAsia="ja-JP"/>
    </w:rPr>
  </w:style>
  <w:style w:type="paragraph" w:customStyle="1" w:styleId="DocTitle">
    <w:name w:val="Doc Title"/>
    <w:basedOn w:val="1"/>
    <w:rsid w:val="00707534"/>
    <w:pPr>
      <w:keepLines w:val="0"/>
      <w:pageBreakBefore/>
      <w:numPr>
        <w:numId w:val="0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</w:pPr>
    <w:rPr>
      <w:rFonts w:ascii="Arial" w:hAnsi="Arial" w:cs="Arial"/>
      <w:color w:val="333399"/>
      <w:sz w:val="28"/>
      <w:szCs w:val="32"/>
      <w:lang w:val="en-US" w:eastAsia="zh-CN"/>
    </w:rPr>
  </w:style>
  <w:style w:type="paragraph" w:customStyle="1" w:styleId="inserttext">
    <w:name w:val="insert text"/>
    <w:basedOn w:val="a"/>
    <w:rsid w:val="00707534"/>
    <w:pPr>
      <w:widowControl/>
      <w:suppressAutoHyphens/>
      <w:autoSpaceDE/>
      <w:autoSpaceDN/>
      <w:spacing w:after="100"/>
      <w:ind w:left="794"/>
    </w:pPr>
    <w:rPr>
      <w:rFonts w:eastAsia="MS Mincho"/>
      <w:szCs w:val="24"/>
      <w:lang w:val="en-US" w:eastAsia="ja-JP"/>
    </w:rPr>
  </w:style>
  <w:style w:type="character" w:customStyle="1" w:styleId="FooterChar1">
    <w:name w:val="Footer Char1"/>
    <w:basedOn w:val="a0"/>
    <w:uiPriority w:val="99"/>
    <w:rsid w:val="00707534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HeaderChar1">
    <w:name w:val="Header Char1"/>
    <w:basedOn w:val="a0"/>
    <w:uiPriority w:val="99"/>
    <w:rsid w:val="00707534"/>
    <w:rPr>
      <w:rFonts w:ascii="Calibri" w:hAnsi="Calibri" w:cs="Calibri"/>
      <w:sz w:val="22"/>
      <w:szCs w:val="24"/>
      <w:lang w:val="en-GB" w:eastAsia="zh-CN"/>
    </w:rPr>
  </w:style>
  <w:style w:type="paragraph" w:customStyle="1" w:styleId="BalloonText1">
    <w:name w:val="Balloon Text1"/>
    <w:basedOn w:val="a"/>
    <w:rsid w:val="00707534"/>
    <w:pPr>
      <w:widowControl/>
      <w:suppressAutoHyphens/>
      <w:autoSpaceDE/>
      <w:autoSpaceDN/>
      <w:spacing w:after="120"/>
    </w:pPr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CommentText1">
    <w:name w:val="Comment Text1"/>
    <w:basedOn w:val="a"/>
    <w:rsid w:val="00707534"/>
    <w:pPr>
      <w:widowControl/>
      <w:suppressAutoHyphens/>
      <w:autoSpaceDE/>
      <w:autoSpaceDN/>
      <w:spacing w:after="120"/>
    </w:pPr>
    <w:rPr>
      <w:rFonts w:eastAsia="Times New Roman"/>
      <w:sz w:val="20"/>
      <w:szCs w:val="20"/>
      <w:lang w:val="en-GB" w:eastAsia="zh-CN"/>
    </w:rPr>
  </w:style>
  <w:style w:type="paragraph" w:customStyle="1" w:styleId="CommentSubject1">
    <w:name w:val="Comment Subject1"/>
    <w:basedOn w:val="CommentText1"/>
    <w:next w:val="CommentText1"/>
    <w:rsid w:val="00707534"/>
    <w:rPr>
      <w:b/>
      <w:bCs/>
    </w:rPr>
  </w:style>
  <w:style w:type="paragraph" w:customStyle="1" w:styleId="Revision1">
    <w:name w:val="Revision1"/>
    <w:rsid w:val="007075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707534"/>
    <w:pPr>
      <w:widowControl/>
      <w:suppressAutoHyphens/>
      <w:autoSpaceDE/>
      <w:autoSpaceDN/>
      <w:spacing w:before="280" w:after="200"/>
    </w:pPr>
    <w:rPr>
      <w:rFonts w:ascii="Arial Unicode MS" w:eastAsia="Arial Unicode MS" w:hAnsi="Arial Unicode MS" w:cs="Arial Unicode MS"/>
      <w:szCs w:val="24"/>
      <w:lang w:val="en-GB" w:eastAsia="zh-CN"/>
    </w:rPr>
  </w:style>
  <w:style w:type="paragraph" w:customStyle="1" w:styleId="ListParagraph1">
    <w:name w:val="List Paragraph1"/>
    <w:basedOn w:val="a"/>
    <w:rsid w:val="00707534"/>
    <w:pPr>
      <w:widowControl/>
      <w:suppressAutoHyphens/>
      <w:autoSpaceDE/>
      <w:autoSpaceDN/>
      <w:spacing w:after="200"/>
      <w:ind w:left="720"/>
      <w:contextualSpacing/>
    </w:pPr>
    <w:rPr>
      <w:rFonts w:eastAsia="Times New Roman"/>
      <w:szCs w:val="24"/>
      <w:lang w:val="en-GB" w:eastAsia="zh-CN"/>
    </w:rPr>
  </w:style>
  <w:style w:type="character" w:customStyle="1" w:styleId="FootnoteTextChar5">
    <w:name w:val="Footnote Text Char5"/>
    <w:basedOn w:val="a0"/>
    <w:uiPriority w:val="99"/>
    <w:rsid w:val="00707534"/>
    <w:rPr>
      <w:rFonts w:ascii="Calibri" w:hAnsi="Calibri"/>
      <w:lang w:val="en-IE" w:eastAsia="zh-CN"/>
    </w:rPr>
  </w:style>
  <w:style w:type="paragraph" w:customStyle="1" w:styleId="Style1">
    <w:name w:val="Style1"/>
    <w:basedOn w:val="DocTitle"/>
    <w:rsid w:val="0070753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707534"/>
    <w:pPr>
      <w:keepLines w:val="0"/>
      <w:pageBreakBefore/>
      <w:numPr>
        <w:numId w:val="0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40" w:lineRule="auto"/>
    </w:pPr>
    <w:rPr>
      <w:rFonts w:ascii="Calibri" w:hAnsi="Calibri" w:cs="Calibri"/>
      <w:color w:val="333399"/>
      <w:sz w:val="28"/>
      <w:szCs w:val="32"/>
      <w:lang w:eastAsia="zh-CN"/>
    </w:rPr>
  </w:style>
  <w:style w:type="paragraph" w:styleId="aff3">
    <w:name w:val="endnote text"/>
    <w:basedOn w:val="a"/>
    <w:link w:val="Charb"/>
    <w:rsid w:val="00707534"/>
    <w:pPr>
      <w:widowControl/>
      <w:suppressAutoHyphens/>
      <w:autoSpaceDE/>
      <w:autoSpaceDN/>
      <w:spacing w:after="120"/>
    </w:pPr>
    <w:rPr>
      <w:rFonts w:eastAsia="Times New Roman" w:cs="Times New Roman"/>
      <w:sz w:val="20"/>
      <w:szCs w:val="20"/>
      <w:lang w:val="en-GB" w:eastAsia="zh-CN"/>
    </w:rPr>
  </w:style>
  <w:style w:type="character" w:customStyle="1" w:styleId="Charb">
    <w:name w:val="Κείμενο σημείωσης τέλους Char"/>
    <w:basedOn w:val="a0"/>
    <w:link w:val="aff3"/>
    <w:rsid w:val="00707534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customStyle="1" w:styleId="aff4">
    <w:name w:val="Προμορφοποιημένο κείμενο"/>
    <w:basedOn w:val="a"/>
    <w:rsid w:val="00707534"/>
    <w:pPr>
      <w:widowControl/>
      <w:suppressAutoHyphens/>
      <w:autoSpaceDE/>
      <w:autoSpaceDN/>
      <w:spacing w:after="120"/>
    </w:pPr>
    <w:rPr>
      <w:rFonts w:eastAsia="Times New Roman"/>
      <w:szCs w:val="24"/>
      <w:lang w:val="en-GB" w:eastAsia="zh-CN"/>
    </w:rPr>
  </w:style>
  <w:style w:type="paragraph" w:customStyle="1" w:styleId="foothanging">
    <w:name w:val="foot_hanging"/>
    <w:basedOn w:val="ac"/>
    <w:rsid w:val="00707534"/>
    <w:pPr>
      <w:suppressAutoHyphens/>
      <w:ind w:left="426" w:hanging="426"/>
    </w:pPr>
    <w:rPr>
      <w:rFonts w:ascii="Calibri" w:eastAsia="Times New Roman" w:hAnsi="Calibri" w:cs="Times New Roman"/>
      <w:color w:val="auto"/>
      <w:sz w:val="18"/>
      <w:szCs w:val="18"/>
      <w:lang w:val="en-IE" w:eastAsia="zh-CN"/>
    </w:rPr>
  </w:style>
  <w:style w:type="paragraph" w:customStyle="1" w:styleId="HTMLPreformatted1">
    <w:name w:val="HTML Preformatted1"/>
    <w:basedOn w:val="a"/>
    <w:rsid w:val="007075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707534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BodyTextIndent31">
    <w:name w:val="Body Text Indent 31"/>
    <w:basedOn w:val="a"/>
    <w:rsid w:val="00707534"/>
    <w:pPr>
      <w:widowControl/>
      <w:autoSpaceDE/>
      <w:autoSpaceDN/>
      <w:spacing w:after="120" w:line="312" w:lineRule="auto"/>
      <w:ind w:left="283"/>
    </w:pPr>
    <w:rPr>
      <w:rFonts w:eastAsia="Times New Roman" w:cs="Times New Roman"/>
      <w:sz w:val="16"/>
      <w:szCs w:val="16"/>
      <w:lang w:val="en-GB" w:eastAsia="zh-CN"/>
    </w:rPr>
  </w:style>
  <w:style w:type="paragraph" w:customStyle="1" w:styleId="NoSpacing1">
    <w:name w:val="No Spacing1"/>
    <w:rsid w:val="0070753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5">
    <w:name w:val="Περιεχόμενα πίνακα"/>
    <w:basedOn w:val="a"/>
    <w:rsid w:val="00707534"/>
    <w:pPr>
      <w:widowControl/>
      <w:suppressLineNumbers/>
      <w:suppressAutoHyphens/>
      <w:autoSpaceDE/>
      <w:autoSpaceDN/>
      <w:spacing w:after="120"/>
    </w:pPr>
    <w:rPr>
      <w:rFonts w:eastAsia="Times New Roman"/>
      <w:szCs w:val="24"/>
      <w:lang w:val="en-GB" w:eastAsia="zh-CN"/>
    </w:rPr>
  </w:style>
  <w:style w:type="paragraph" w:customStyle="1" w:styleId="aff6">
    <w:name w:val="Επικεφαλίδα πίνακα"/>
    <w:basedOn w:val="aff5"/>
    <w:rsid w:val="0070753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707534"/>
  </w:style>
  <w:style w:type="paragraph" w:customStyle="1" w:styleId="Standard">
    <w:name w:val="Standard"/>
    <w:rsid w:val="0070753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07534"/>
    <w:pPr>
      <w:spacing w:after="120"/>
    </w:pPr>
  </w:style>
  <w:style w:type="paragraph" w:customStyle="1" w:styleId="BodyText31">
    <w:name w:val="Body Text 31"/>
    <w:basedOn w:val="a"/>
    <w:rsid w:val="00707534"/>
    <w:pPr>
      <w:widowControl/>
      <w:suppressAutoHyphens/>
      <w:autoSpaceDE/>
      <w:autoSpaceDN/>
      <w:spacing w:after="120"/>
    </w:pPr>
    <w:rPr>
      <w:rFonts w:eastAsia="Times New Roman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707534"/>
  </w:style>
  <w:style w:type="character" w:customStyle="1" w:styleId="BalloonTextChar1">
    <w:name w:val="Balloon Text Char1"/>
    <w:basedOn w:val="a0"/>
    <w:uiPriority w:val="99"/>
    <w:rsid w:val="00707534"/>
    <w:rPr>
      <w:rFonts w:ascii="Tahoma" w:hAnsi="Tahoma" w:cs="Tahoma"/>
      <w:sz w:val="16"/>
      <w:szCs w:val="16"/>
      <w:lang w:val="en-GB" w:eastAsia="zh-CN"/>
    </w:rPr>
  </w:style>
  <w:style w:type="paragraph" w:customStyle="1" w:styleId="1a">
    <w:name w:val="Κείμενο σχολίου1"/>
    <w:basedOn w:val="a"/>
    <w:rsid w:val="00707534"/>
    <w:pPr>
      <w:widowControl/>
      <w:suppressAutoHyphens/>
      <w:autoSpaceDE/>
      <w:autoSpaceDN/>
      <w:spacing w:after="120"/>
    </w:pPr>
    <w:rPr>
      <w:rFonts w:eastAsia="Times New Roman"/>
      <w:sz w:val="20"/>
      <w:szCs w:val="20"/>
      <w:lang w:val="en-GB" w:eastAsia="zh-CN"/>
    </w:rPr>
  </w:style>
  <w:style w:type="character" w:customStyle="1" w:styleId="CommentSubjectChar1">
    <w:name w:val="Comment Subject Char1"/>
    <w:basedOn w:val="CommentTextChar3"/>
    <w:uiPriority w:val="99"/>
    <w:rsid w:val="00707534"/>
    <w:rPr>
      <w:rFonts w:ascii="Calibri" w:hAnsi="Calibri" w:cs="Calibri"/>
      <w:b/>
      <w:bCs/>
      <w:lang w:val="en-GB" w:eastAsia="zh-CN"/>
    </w:rPr>
  </w:style>
  <w:style w:type="character" w:customStyle="1" w:styleId="HTMLPreformattedChar2">
    <w:name w:val="HTML Preformatted Char2"/>
    <w:basedOn w:val="a0"/>
    <w:uiPriority w:val="99"/>
    <w:rsid w:val="00707534"/>
    <w:rPr>
      <w:rFonts w:ascii="Courier New" w:hAnsi="Courier New" w:cs="Courier New"/>
      <w:lang w:val="en-US" w:eastAsia="zh-CN"/>
    </w:rPr>
  </w:style>
  <w:style w:type="paragraph" w:customStyle="1" w:styleId="ListBullet21">
    <w:name w:val="List Bullet 21"/>
    <w:basedOn w:val="a"/>
    <w:rsid w:val="00707534"/>
    <w:pPr>
      <w:widowControl/>
      <w:numPr>
        <w:numId w:val="51"/>
      </w:numPr>
      <w:autoSpaceDE/>
      <w:autoSpaceDN/>
      <w:spacing w:line="360" w:lineRule="auto"/>
    </w:pPr>
    <w:rPr>
      <w:rFonts w:ascii="Trebuchet MS" w:eastAsia="Times New Roman" w:hAnsi="Trebuchet MS" w:cs="Times New Roman"/>
      <w:szCs w:val="20"/>
      <w:lang w:val="en-US" w:eastAsia="zh-CN"/>
    </w:rPr>
  </w:style>
  <w:style w:type="paragraph" w:customStyle="1" w:styleId="100">
    <w:name w:val="Περιεχόμενα 10"/>
    <w:basedOn w:val="aff2"/>
    <w:rsid w:val="00707534"/>
    <w:pPr>
      <w:tabs>
        <w:tab w:val="right" w:leader="dot" w:pos="7091"/>
      </w:tabs>
      <w:ind w:left="2547"/>
    </w:pPr>
  </w:style>
  <w:style w:type="paragraph" w:customStyle="1" w:styleId="aff7">
    <w:name w:val="Οριζόντια γραμμή"/>
    <w:basedOn w:val="a"/>
    <w:next w:val="a3"/>
    <w:rsid w:val="00707534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283"/>
    </w:pPr>
    <w:rPr>
      <w:rFonts w:eastAsia="Times New Roman"/>
      <w:sz w:val="12"/>
      <w:szCs w:val="12"/>
      <w:lang w:val="en-GB" w:eastAsia="zh-CN"/>
    </w:rPr>
  </w:style>
  <w:style w:type="character" w:customStyle="1" w:styleId="WW-">
    <w:name w:val="WW-Παραπομπή υποσημείωσης"/>
    <w:rsid w:val="00707534"/>
    <w:rPr>
      <w:vertAlign w:val="superscript"/>
    </w:rPr>
  </w:style>
  <w:style w:type="character" w:customStyle="1" w:styleId="Char15">
    <w:name w:val="Κείμενο υποσημείωσης Char1"/>
    <w:rsid w:val="00707534"/>
    <w:rPr>
      <w:rFonts w:ascii="Calibri" w:eastAsia="Times New Roman" w:hAnsi="Calibri" w:cs="Calibri"/>
      <w:sz w:val="18"/>
      <w:szCs w:val="20"/>
      <w:lang w:val="en-IE" w:eastAsia="ar-SA"/>
    </w:rPr>
  </w:style>
  <w:style w:type="paragraph" w:customStyle="1" w:styleId="-HTML2">
    <w:name w:val="Προ-διαμορφωμένο HTML2"/>
    <w:basedOn w:val="a"/>
    <w:rsid w:val="007075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4">
    <w:name w:val="Παραπομπή υποσημείωσης3"/>
    <w:rsid w:val="00707534"/>
    <w:rPr>
      <w:vertAlign w:val="superscript"/>
    </w:rPr>
  </w:style>
  <w:style w:type="paragraph" w:customStyle="1" w:styleId="para-1">
    <w:name w:val="para-1"/>
    <w:basedOn w:val="a"/>
    <w:rsid w:val="00707534"/>
    <w:pPr>
      <w:widowControl/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autoSpaceDE/>
      <w:autoSpaceDN/>
      <w:ind w:left="1021" w:hanging="1021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aff8">
    <w:name w:val="ΘΕΜΑ ΠΕΡΙΕΧΟΜΕΝΟ"/>
    <w:basedOn w:val="a"/>
    <w:rsid w:val="00707534"/>
    <w:pPr>
      <w:keepLines/>
      <w:widowControl/>
      <w:autoSpaceDE/>
      <w:autoSpaceDN/>
    </w:pPr>
    <w:rPr>
      <w:rFonts w:ascii="Arial" w:eastAsia="Times New Roman" w:hAnsi="Arial" w:cs="Arial"/>
      <w:b/>
      <w:i/>
      <w:color w:val="000080"/>
      <w:kern w:val="1"/>
      <w:sz w:val="24"/>
      <w:szCs w:val="20"/>
      <w:lang w:val="en-US"/>
    </w:rPr>
  </w:style>
  <w:style w:type="table" w:customStyle="1" w:styleId="TableGridLight1">
    <w:name w:val="Table Grid Light1"/>
    <w:basedOn w:val="a1"/>
    <w:uiPriority w:val="40"/>
    <w:rsid w:val="0070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a1"/>
    <w:uiPriority w:val="41"/>
    <w:rsid w:val="0070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a1"/>
    <w:uiPriority w:val="42"/>
    <w:rsid w:val="0070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a1"/>
    <w:uiPriority w:val="43"/>
    <w:rsid w:val="0070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a1"/>
    <w:uiPriority w:val="44"/>
    <w:rsid w:val="00707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10">
    <w:name w:val="ΕΠΙΚ_ΠΑΡ_1"/>
    <w:basedOn w:val="2"/>
    <w:qFormat/>
    <w:rsid w:val="00707534"/>
    <w:pPr>
      <w:keepLines w:val="0"/>
      <w:numPr>
        <w:ilvl w:val="0"/>
        <w:numId w:val="57"/>
      </w:numPr>
      <w:tabs>
        <w:tab w:val="num" w:pos="360"/>
        <w:tab w:val="left" w:pos="567"/>
      </w:tabs>
      <w:suppressAutoHyphens/>
      <w:spacing w:before="240" w:after="80" w:line="288" w:lineRule="auto"/>
      <w:ind w:left="0" w:firstLine="0"/>
    </w:pPr>
    <w:rPr>
      <w:rFonts w:ascii="Arial" w:hAnsi="Arial" w:cs="Arial"/>
      <w:bCs w:val="0"/>
      <w:color w:val="002060"/>
      <w:szCs w:val="22"/>
      <w:lang w:eastAsia="zh-CN"/>
    </w:rPr>
  </w:style>
  <w:style w:type="paragraph" w:customStyle="1" w:styleId="20">
    <w:name w:val="ΕΠΙΚ_ΠΑΡ_2"/>
    <w:basedOn w:val="3"/>
    <w:qFormat/>
    <w:rsid w:val="00707534"/>
    <w:pPr>
      <w:keepLines w:val="0"/>
      <w:numPr>
        <w:ilvl w:val="1"/>
        <w:numId w:val="57"/>
      </w:numPr>
      <w:tabs>
        <w:tab w:val="num" w:pos="360"/>
      </w:tabs>
      <w:suppressAutoHyphens/>
      <w:spacing w:before="240" w:after="60" w:line="288" w:lineRule="auto"/>
      <w:ind w:left="0" w:firstLine="0"/>
    </w:pPr>
    <w:rPr>
      <w:rFonts w:ascii="Tahoma" w:eastAsia="SimSun" w:hAnsi="Tahoma" w:cs="Tahoma"/>
      <w:sz w:val="24"/>
      <w:szCs w:val="24"/>
      <w:lang w:eastAsia="zh-CN"/>
    </w:rPr>
  </w:style>
  <w:style w:type="paragraph" w:customStyle="1" w:styleId="30">
    <w:name w:val="ΕΠΙΚ_ΠΑΡ_3"/>
    <w:basedOn w:val="4"/>
    <w:link w:val="3Char0"/>
    <w:qFormat/>
    <w:rsid w:val="00707534"/>
    <w:pPr>
      <w:keepLines w:val="0"/>
      <w:numPr>
        <w:ilvl w:val="2"/>
        <w:numId w:val="57"/>
      </w:numPr>
      <w:suppressAutoHyphens/>
      <w:spacing w:before="240" w:after="60" w:line="288" w:lineRule="auto"/>
    </w:pPr>
    <w:rPr>
      <w:rFonts w:ascii="Tahoma" w:eastAsia="SimSun" w:hAnsi="Tahoma" w:cs="Tahoma"/>
      <w:i w:val="0"/>
      <w:iCs w:val="0"/>
      <w:sz w:val="24"/>
      <w:szCs w:val="24"/>
      <w:lang w:eastAsia="zh-CN"/>
    </w:rPr>
  </w:style>
  <w:style w:type="character" w:customStyle="1" w:styleId="3Char0">
    <w:name w:val="ΕΠΙΚ_ΠΑΡ_3 Char"/>
    <w:basedOn w:val="a0"/>
    <w:link w:val="30"/>
    <w:rsid w:val="00707534"/>
    <w:rPr>
      <w:rFonts w:ascii="Tahoma" w:eastAsia="SimSun" w:hAnsi="Tahoma" w:cs="Tahoma"/>
      <w:b/>
      <w:bCs/>
      <w:sz w:val="24"/>
      <w:szCs w:val="24"/>
      <w:lang w:eastAsia="zh-CN"/>
    </w:rPr>
  </w:style>
  <w:style w:type="paragraph" w:customStyle="1" w:styleId="40">
    <w:name w:val="ΕΠΙΚ_ΠΑΡ_4"/>
    <w:basedOn w:val="5"/>
    <w:link w:val="4Char0"/>
    <w:qFormat/>
    <w:rsid w:val="00707534"/>
    <w:pPr>
      <w:keepNext w:val="0"/>
      <w:keepLines w:val="0"/>
      <w:numPr>
        <w:ilvl w:val="3"/>
        <w:numId w:val="57"/>
      </w:numPr>
      <w:suppressAutoHyphens/>
      <w:spacing w:before="200" w:line="280" w:lineRule="exact"/>
    </w:pPr>
    <w:rPr>
      <w:rFonts w:ascii="Tahoma" w:eastAsia="SimSun" w:hAnsi="Tahoma" w:cs="Tahoma"/>
      <w:bCs w:val="0"/>
      <w:sz w:val="24"/>
      <w:szCs w:val="24"/>
      <w:lang w:val="en-US" w:eastAsia="zh-CN"/>
    </w:rPr>
  </w:style>
  <w:style w:type="character" w:customStyle="1" w:styleId="4Char0">
    <w:name w:val="ΕΠΙΚ_ΠΑΡ_4 Char"/>
    <w:basedOn w:val="a0"/>
    <w:link w:val="40"/>
    <w:rsid w:val="00707534"/>
    <w:rPr>
      <w:rFonts w:ascii="Tahoma" w:eastAsia="SimSun" w:hAnsi="Tahoma" w:cs="Tahoma"/>
      <w:b/>
      <w:sz w:val="24"/>
      <w:szCs w:val="24"/>
      <w:lang w:val="en-US" w:eastAsia="zh-CN"/>
    </w:rPr>
  </w:style>
  <w:style w:type="paragraph" w:customStyle="1" w:styleId="50">
    <w:name w:val="ΕΠΙΚ_ΠΑΡ_5"/>
    <w:basedOn w:val="5"/>
    <w:next w:val="a"/>
    <w:qFormat/>
    <w:rsid w:val="00707534"/>
    <w:pPr>
      <w:keepNext w:val="0"/>
      <w:keepLines w:val="0"/>
      <w:numPr>
        <w:numId w:val="57"/>
      </w:numPr>
      <w:tabs>
        <w:tab w:val="num" w:pos="360"/>
      </w:tabs>
      <w:suppressAutoHyphens/>
      <w:spacing w:before="200" w:line="280" w:lineRule="exact"/>
      <w:ind w:left="0" w:firstLine="0"/>
    </w:pPr>
    <w:rPr>
      <w:rFonts w:ascii="Tahoma" w:eastAsia="SimSun" w:hAnsi="Tahoma" w:cs="Tahoma"/>
      <w:bCs w:val="0"/>
      <w:sz w:val="24"/>
      <w:szCs w:val="24"/>
      <w:lang w:val="en-US" w:eastAsia="zh-CN"/>
    </w:rPr>
  </w:style>
  <w:style w:type="table" w:customStyle="1" w:styleId="1b">
    <w:name w:val="Πλέγμα πίνακα1"/>
    <w:basedOn w:val="a1"/>
    <w:next w:val="af4"/>
    <w:uiPriority w:val="59"/>
    <w:rsid w:val="00707534"/>
    <w:pPr>
      <w:spacing w:after="0" w:line="240" w:lineRule="auto"/>
      <w:ind w:left="142"/>
      <w:jc w:val="both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Πλέγμα πίνακα2"/>
    <w:basedOn w:val="a1"/>
    <w:next w:val="af4"/>
    <w:uiPriority w:val="59"/>
    <w:rsid w:val="00707534"/>
    <w:pPr>
      <w:spacing w:after="0" w:line="240" w:lineRule="auto"/>
      <w:ind w:left="142"/>
      <w:jc w:val="both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9">
    <w:name w:val="Στυλ Μαύρο"/>
    <w:rsid w:val="00707534"/>
    <w:rPr>
      <w:rFonts w:ascii="Open Sans Condensed Light" w:hAnsi="Open Sans Condensed Light"/>
      <w:color w:val="000000"/>
    </w:rPr>
  </w:style>
  <w:style w:type="paragraph" w:customStyle="1" w:styleId="ParaAttribute6">
    <w:name w:val="ParaAttribute6"/>
    <w:rsid w:val="00707534"/>
    <w:pPr>
      <w:suppressAutoHyphens/>
      <w:spacing w:after="200" w:line="240" w:lineRule="auto"/>
      <w:jc w:val="both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customStyle="1" w:styleId="6233">
    <w:name w:val="Επι 6 Α.2.3.3"/>
    <w:basedOn w:val="6"/>
    <w:link w:val="6233Char"/>
    <w:qFormat/>
    <w:rsid w:val="00707534"/>
    <w:pPr>
      <w:numPr>
        <w:numId w:val="58"/>
      </w:numPr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233Char">
    <w:name w:val="Επι 6 Α.2.3.3 Char"/>
    <w:basedOn w:val="6Char"/>
    <w:link w:val="6233"/>
    <w:rsid w:val="00707534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72331">
    <w:name w:val="Επ. 7 Α.2.3.3.1"/>
    <w:basedOn w:val="7"/>
    <w:link w:val="72331Char"/>
    <w:qFormat/>
    <w:rsid w:val="00707534"/>
    <w:pPr>
      <w:framePr w:wrap="around"/>
      <w:widowControl w:val="0"/>
      <w:numPr>
        <w:numId w:val="59"/>
      </w:numPr>
      <w:autoSpaceDE w:val="0"/>
      <w:autoSpaceDN w:val="0"/>
      <w:spacing w:before="40" w:line="240" w:lineRule="auto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2331Char">
    <w:name w:val="Επ. 7 Α.2.3.3.1 Char"/>
    <w:basedOn w:val="a0"/>
    <w:link w:val="72331"/>
    <w:rsid w:val="0070753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2332">
    <w:name w:val="Επ. 7 Α.2.3.3.2"/>
    <w:basedOn w:val="7"/>
    <w:link w:val="72332Char"/>
    <w:qFormat/>
    <w:rsid w:val="00707534"/>
    <w:pPr>
      <w:framePr w:wrap="around"/>
      <w:widowControl w:val="0"/>
      <w:numPr>
        <w:numId w:val="60"/>
      </w:numPr>
      <w:autoSpaceDE w:val="0"/>
      <w:autoSpaceDN w:val="0"/>
      <w:spacing w:before="40" w:line="240" w:lineRule="auto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2332Char">
    <w:name w:val="Επ. 7 Α.2.3.3.2 Char"/>
    <w:basedOn w:val="a0"/>
    <w:link w:val="72332"/>
    <w:rsid w:val="0070753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2333">
    <w:name w:val="Επ. 7 Α.2.3.3.3"/>
    <w:basedOn w:val="7"/>
    <w:link w:val="72333Char"/>
    <w:qFormat/>
    <w:rsid w:val="00707534"/>
    <w:pPr>
      <w:framePr w:wrap="around"/>
      <w:widowControl w:val="0"/>
      <w:numPr>
        <w:numId w:val="61"/>
      </w:numPr>
      <w:autoSpaceDE w:val="0"/>
      <w:autoSpaceDN w:val="0"/>
      <w:spacing w:before="40" w:line="240" w:lineRule="auto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2333Char">
    <w:name w:val="Επ. 7 Α.2.3.3.3 Char"/>
    <w:basedOn w:val="a0"/>
    <w:link w:val="72333"/>
    <w:rsid w:val="0070753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2338">
    <w:name w:val="Επ. 7 Α.2.3.3.8"/>
    <w:basedOn w:val="7"/>
    <w:link w:val="72338Char"/>
    <w:qFormat/>
    <w:rsid w:val="00707534"/>
    <w:pPr>
      <w:framePr w:wrap="around"/>
      <w:widowControl w:val="0"/>
      <w:numPr>
        <w:numId w:val="62"/>
      </w:numPr>
      <w:autoSpaceDE w:val="0"/>
      <w:autoSpaceDN w:val="0"/>
      <w:spacing w:before="40" w:line="240" w:lineRule="auto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2338Char">
    <w:name w:val="Επ. 7 Α.2.3.3.8 Char"/>
    <w:basedOn w:val="a0"/>
    <w:link w:val="72338"/>
    <w:rsid w:val="0070753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62511">
    <w:name w:val="Επ. 6 Α.2.5.1.1"/>
    <w:basedOn w:val="6"/>
    <w:link w:val="62511Char"/>
    <w:qFormat/>
    <w:rsid w:val="00707534"/>
    <w:pPr>
      <w:numPr>
        <w:numId w:val="63"/>
      </w:numPr>
    </w:pPr>
    <w:rPr>
      <w:rFonts w:asciiTheme="majorHAnsi" w:eastAsiaTheme="majorEastAsia" w:hAnsiTheme="majorHAnsi" w:cstheme="minorHAnsi"/>
      <w:color w:val="1F3763" w:themeColor="accent1" w:themeShade="7F"/>
    </w:rPr>
  </w:style>
  <w:style w:type="character" w:customStyle="1" w:styleId="62511Char">
    <w:name w:val="Επ. 6 Α.2.5.1.1 Char"/>
    <w:basedOn w:val="6Char"/>
    <w:link w:val="62511"/>
    <w:rsid w:val="00707534"/>
    <w:rPr>
      <w:rFonts w:asciiTheme="majorHAnsi" w:eastAsiaTheme="majorEastAsia" w:hAnsiTheme="majorHAnsi" w:cstheme="minorHAnsi"/>
      <w:color w:val="1F3763" w:themeColor="accent1" w:themeShade="7F"/>
    </w:rPr>
  </w:style>
  <w:style w:type="paragraph" w:customStyle="1" w:styleId="P68B1DB1-ListParagraph110">
    <w:name w:val="P68B1DB1-ListParagraph110"/>
    <w:basedOn w:val="ListParagraph1"/>
    <w:rsid w:val="00707534"/>
    <w:pPr>
      <w:spacing w:before="280" w:after="0"/>
      <w:contextualSpacing w:val="0"/>
    </w:pPr>
    <w:rPr>
      <w:rFonts w:asciiTheme="minorHAnsi" w:hAnsiTheme="minorHAnsi" w:cstheme="minorHAnsi"/>
      <w:szCs w:val="20"/>
      <w:lang w:val="el-GR" w:eastAsia="fr-BE"/>
    </w:rPr>
  </w:style>
  <w:style w:type="paragraph" w:customStyle="1" w:styleId="P68B1DB1-Normal2">
    <w:name w:val="P68B1DB1-Normal2"/>
    <w:basedOn w:val="a"/>
    <w:rsid w:val="00707534"/>
    <w:rPr>
      <w:rFonts w:asciiTheme="minorHAnsi" w:hAnsiTheme="minorHAnsi" w:cstheme="minorHAnsi"/>
      <w:szCs w:val="20"/>
      <w:lang w:eastAsia="fr-BE"/>
    </w:rPr>
  </w:style>
  <w:style w:type="paragraph" w:customStyle="1" w:styleId="P68B1DB1-Paragraphedeliste3">
    <w:name w:val="P68B1DB1-Paragraphedeliste3"/>
    <w:basedOn w:val="a4"/>
    <w:rsid w:val="00707534"/>
    <w:pPr>
      <w:widowControl/>
      <w:suppressAutoHyphens/>
      <w:autoSpaceDE/>
      <w:autoSpaceDN/>
      <w:spacing w:after="120"/>
      <w:ind w:left="720" w:firstLine="0"/>
      <w:contextualSpacing/>
    </w:pPr>
    <w:rPr>
      <w:rFonts w:asciiTheme="minorHAnsi" w:eastAsia="Times New Roman" w:hAnsiTheme="minorHAnsi" w:cstheme="minorHAnsi"/>
      <w:szCs w:val="20"/>
      <w:lang w:val="en-GB" w:eastAsia="fr-BE"/>
    </w:rPr>
  </w:style>
  <w:style w:type="character" w:customStyle="1" w:styleId="UnresolvedMention41">
    <w:name w:val="Unresolved Mention41"/>
    <w:basedOn w:val="a0"/>
    <w:uiPriority w:val="99"/>
    <w:semiHidden/>
    <w:unhideWhenUsed/>
    <w:rsid w:val="00707534"/>
    <w:rPr>
      <w:color w:val="605E5C"/>
      <w:shd w:val="clear" w:color="auto" w:fill="E1DFDD"/>
    </w:rPr>
  </w:style>
  <w:style w:type="character" w:customStyle="1" w:styleId="IntenseQuoteChar1">
    <w:name w:val="Intense Quote Char1"/>
    <w:basedOn w:val="a0"/>
    <w:uiPriority w:val="30"/>
    <w:rsid w:val="00707534"/>
    <w:rPr>
      <w:rFonts w:ascii="Calibri" w:hAnsi="Calibri" w:cs="Calibri"/>
      <w:i/>
      <w:iCs/>
      <w:color w:val="4472C4" w:themeColor="accent1"/>
      <w:sz w:val="22"/>
      <w:szCs w:val="24"/>
      <w:lang w:val="en-GB" w:eastAsia="zh-CN"/>
    </w:rPr>
  </w:style>
  <w:style w:type="character" w:customStyle="1" w:styleId="UnresolvedMention5">
    <w:name w:val="Unresolved Mention5"/>
    <w:basedOn w:val="a0"/>
    <w:uiPriority w:val="99"/>
    <w:semiHidden/>
    <w:unhideWhenUsed/>
    <w:rsid w:val="00707534"/>
    <w:rPr>
      <w:color w:val="605E5C"/>
      <w:shd w:val="clear" w:color="auto" w:fill="E1DFDD"/>
    </w:rPr>
  </w:style>
  <w:style w:type="character" w:customStyle="1" w:styleId="UnresolvedMention6">
    <w:name w:val="Unresolved Mention6"/>
    <w:basedOn w:val="a0"/>
    <w:uiPriority w:val="99"/>
    <w:semiHidden/>
    <w:unhideWhenUsed/>
    <w:rsid w:val="00707534"/>
    <w:rPr>
      <w:color w:val="605E5C"/>
      <w:shd w:val="clear" w:color="auto" w:fill="E1DFDD"/>
    </w:rPr>
  </w:style>
  <w:style w:type="character" w:customStyle="1" w:styleId="UnresolvedMention7">
    <w:name w:val="Unresolved Mention7"/>
    <w:basedOn w:val="a0"/>
    <w:uiPriority w:val="99"/>
    <w:semiHidden/>
    <w:unhideWhenUsed/>
    <w:rsid w:val="00707534"/>
    <w:rPr>
      <w:color w:val="605E5C"/>
      <w:shd w:val="clear" w:color="auto" w:fill="E1DFDD"/>
    </w:rPr>
  </w:style>
  <w:style w:type="character" w:customStyle="1" w:styleId="1c">
    <w:name w:val="Ανεπίλυτη αναφορά1"/>
    <w:basedOn w:val="a0"/>
    <w:uiPriority w:val="99"/>
    <w:semiHidden/>
    <w:unhideWhenUsed/>
    <w:rsid w:val="00707534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f4"/>
    <w:uiPriority w:val="59"/>
    <w:rsid w:val="0070753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Λίστα με κουκκίδες 21"/>
    <w:basedOn w:val="a"/>
    <w:rsid w:val="00707534"/>
    <w:pPr>
      <w:widowControl/>
      <w:tabs>
        <w:tab w:val="num" w:pos="643"/>
      </w:tabs>
      <w:autoSpaceDE/>
      <w:autoSpaceDN/>
      <w:spacing w:line="360" w:lineRule="auto"/>
      <w:ind w:left="643" w:hanging="360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Heading31">
    <w:name w:val="Heading 31"/>
    <w:basedOn w:val="a"/>
    <w:uiPriority w:val="1"/>
    <w:qFormat/>
    <w:rsid w:val="00707534"/>
    <w:pPr>
      <w:ind w:left="313"/>
      <w:outlineLvl w:val="3"/>
    </w:pPr>
    <w:rPr>
      <w:b/>
      <w:bCs/>
    </w:rPr>
  </w:style>
  <w:style w:type="character" w:customStyle="1" w:styleId="2b">
    <w:name w:val="Ανεπίλυτη αναφορά2"/>
    <w:basedOn w:val="a0"/>
    <w:uiPriority w:val="99"/>
    <w:semiHidden/>
    <w:unhideWhenUsed/>
    <w:rsid w:val="00707534"/>
    <w:rPr>
      <w:color w:val="605E5C"/>
      <w:shd w:val="clear" w:color="auto" w:fill="E1DFDD"/>
    </w:rPr>
  </w:style>
  <w:style w:type="paragraph" w:customStyle="1" w:styleId="BULLET0">
    <w:name w:val="BULLET"/>
    <w:basedOn w:val="a"/>
    <w:link w:val="BULLETChar"/>
    <w:uiPriority w:val="99"/>
    <w:qFormat/>
    <w:rsid w:val="00707534"/>
    <w:pPr>
      <w:numPr>
        <w:numId w:val="89"/>
      </w:numPr>
      <w:suppressAutoHyphens/>
      <w:autoSpaceDE/>
      <w:autoSpaceDN/>
      <w:adjustRightInd w:val="0"/>
      <w:spacing w:before="122" w:beforeAutospacing="1" w:after="120" w:line="300" w:lineRule="atLeast"/>
      <w:ind w:right="-1"/>
      <w:textAlignment w:val="baseline"/>
    </w:pPr>
    <w:rPr>
      <w:rFonts w:ascii="Arial" w:eastAsia="SimSun" w:hAnsi="Arial" w:cs="Times New Roman"/>
      <w:sz w:val="20"/>
      <w:szCs w:val="24"/>
      <w:lang w:val="en-GB" w:eastAsia="zh-CN"/>
    </w:rPr>
  </w:style>
  <w:style w:type="character" w:customStyle="1" w:styleId="BULLETChar">
    <w:name w:val="BULLET Char"/>
    <w:link w:val="BULLET0"/>
    <w:uiPriority w:val="99"/>
    <w:qFormat/>
    <w:rsid w:val="00707534"/>
    <w:rPr>
      <w:rFonts w:ascii="Arial" w:eastAsia="SimSun" w:hAnsi="Arial" w:cs="Times New Roman"/>
      <w:sz w:val="20"/>
      <w:szCs w:val="24"/>
      <w:lang w:val="en-GB" w:eastAsia="zh-CN"/>
    </w:rPr>
  </w:style>
  <w:style w:type="character" w:styleId="affa">
    <w:name w:val="Unresolved Mention"/>
    <w:basedOn w:val="a0"/>
    <w:uiPriority w:val="99"/>
    <w:semiHidden/>
    <w:unhideWhenUsed/>
    <w:rsid w:val="00707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ΑΓΑΘΗ ΠΑΤΡΙΑΝΑΚΟΥ</cp:lastModifiedBy>
  <cp:revision>2</cp:revision>
  <dcterms:created xsi:type="dcterms:W3CDTF">2023-11-07T11:02:00Z</dcterms:created>
  <dcterms:modified xsi:type="dcterms:W3CDTF">2023-11-15T09:16:00Z</dcterms:modified>
</cp:coreProperties>
</file>