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E0523" w14:textId="77777777" w:rsidR="00B43C1B" w:rsidRPr="00B43C1B" w:rsidRDefault="00B43C1B" w:rsidP="00B43C1B">
      <w:pPr>
        <w:keepNext/>
        <w:pBdr>
          <w:bottom w:val="single" w:sz="8" w:space="1" w:color="000080"/>
        </w:pBdr>
        <w:suppressAutoHyphens/>
        <w:spacing w:before="57" w:after="57" w:line="240" w:lineRule="auto"/>
        <w:ind w:left="993" w:right="804"/>
        <w:jc w:val="both"/>
        <w:outlineLvl w:val="1"/>
        <w:rPr>
          <w:rFonts w:ascii="Arial" w:eastAsia="SimSun" w:hAnsi="Arial" w:cs="Arial"/>
          <w:b/>
          <w:i/>
          <w:iCs/>
          <w:color w:val="5B9BD5"/>
          <w:sz w:val="24"/>
          <w:lang w:eastAsia="ar-SA"/>
        </w:rPr>
      </w:pPr>
      <w:bookmarkStart w:id="0" w:name="_Toc146874534"/>
      <w:r w:rsidRPr="00B43C1B">
        <w:rPr>
          <w:rFonts w:ascii="Arial" w:eastAsia="Times New Roman" w:hAnsi="Arial" w:cs="Arial"/>
          <w:b/>
          <w:color w:val="002060"/>
          <w:sz w:val="24"/>
          <w:lang w:eastAsia="ar-SA"/>
        </w:rPr>
        <w:t>ΠΑΡΑΡΤΗΜΑ ΙΙ ΠΙΝΑΚΑΣ ΣΥΜΜΟΡΦΩΣΗΣ ΤΕΧΝΙΚΩΝ ΠΡΟΔΙΑΓΡΑΦΩΝ</w:t>
      </w:r>
      <w:bookmarkEnd w:id="0"/>
    </w:p>
    <w:p w14:paraId="60F81755" w14:textId="77777777" w:rsidR="00B43C1B" w:rsidRPr="00B43C1B" w:rsidRDefault="00B43C1B" w:rsidP="00B43C1B">
      <w:pPr>
        <w:widowControl w:val="0"/>
        <w:autoSpaceDE w:val="0"/>
        <w:autoSpaceDN w:val="0"/>
        <w:spacing w:before="78" w:after="0" w:line="240" w:lineRule="auto"/>
        <w:ind w:left="851" w:right="804"/>
        <w:jc w:val="center"/>
        <w:rPr>
          <w:rFonts w:ascii="Tahoma" w:eastAsia="Tahoma" w:hAnsi="Tahoma" w:cs="Tahoma"/>
          <w:b/>
          <w:bCs/>
          <w:sz w:val="28"/>
          <w:szCs w:val="28"/>
          <w:u w:color="000000"/>
        </w:rPr>
      </w:pPr>
      <w:r w:rsidRPr="00B43C1B">
        <w:rPr>
          <w:rFonts w:ascii="Tahoma" w:eastAsia="Tahoma" w:hAnsi="Tahoma" w:cs="Tahoma"/>
          <w:b/>
          <w:bCs/>
          <w:sz w:val="28"/>
          <w:szCs w:val="28"/>
          <w:u w:color="000000"/>
        </w:rPr>
        <w:t>ΠΙΝΑΚΑΣ</w:t>
      </w:r>
      <w:r w:rsidRPr="00B43C1B">
        <w:rPr>
          <w:rFonts w:ascii="Tahoma" w:eastAsia="Tahoma" w:hAnsi="Tahoma" w:cs="Tahoma"/>
          <w:b/>
          <w:bCs/>
          <w:spacing w:val="-2"/>
          <w:sz w:val="28"/>
          <w:szCs w:val="28"/>
          <w:u w:color="000000"/>
        </w:rPr>
        <w:t xml:space="preserve"> </w:t>
      </w:r>
      <w:r w:rsidRPr="00B43C1B">
        <w:rPr>
          <w:rFonts w:ascii="Tahoma" w:eastAsia="Tahoma" w:hAnsi="Tahoma" w:cs="Tahoma"/>
          <w:b/>
          <w:bCs/>
          <w:sz w:val="28"/>
          <w:szCs w:val="28"/>
          <w:u w:color="000000"/>
        </w:rPr>
        <w:t>ΣΥΜΜΟΡΦΩΣΗΣ</w:t>
      </w:r>
      <w:r w:rsidRPr="00B43C1B">
        <w:rPr>
          <w:rFonts w:ascii="Tahoma" w:eastAsia="Tahoma" w:hAnsi="Tahoma" w:cs="Tahoma"/>
          <w:b/>
          <w:bCs/>
          <w:spacing w:val="2"/>
          <w:sz w:val="28"/>
          <w:szCs w:val="28"/>
          <w:u w:color="000000"/>
        </w:rPr>
        <w:t xml:space="preserve"> </w:t>
      </w:r>
      <w:r w:rsidRPr="00B43C1B">
        <w:rPr>
          <w:rFonts w:ascii="Tahoma" w:eastAsia="Tahoma" w:hAnsi="Tahoma" w:cs="Tahoma"/>
          <w:b/>
          <w:bCs/>
          <w:sz w:val="28"/>
          <w:szCs w:val="28"/>
          <w:u w:color="000000"/>
        </w:rPr>
        <w:t>ΤΕΧΝΙΚΩΝ</w:t>
      </w:r>
      <w:r w:rsidRPr="00B43C1B">
        <w:rPr>
          <w:rFonts w:ascii="Tahoma" w:eastAsia="Tahoma" w:hAnsi="Tahoma" w:cs="Tahoma"/>
          <w:b/>
          <w:bCs/>
          <w:spacing w:val="-1"/>
          <w:sz w:val="28"/>
          <w:szCs w:val="28"/>
          <w:u w:color="000000"/>
        </w:rPr>
        <w:t xml:space="preserve"> </w:t>
      </w:r>
      <w:r w:rsidRPr="00B43C1B">
        <w:rPr>
          <w:rFonts w:ascii="Tahoma" w:eastAsia="Tahoma" w:hAnsi="Tahoma" w:cs="Tahoma"/>
          <w:b/>
          <w:bCs/>
          <w:sz w:val="28"/>
          <w:szCs w:val="28"/>
          <w:u w:color="000000"/>
        </w:rPr>
        <w:t>ΠΡΟΔΙΑΓΡΑΦΩΝ</w:t>
      </w:r>
    </w:p>
    <w:p w14:paraId="28A40F64" w14:textId="77777777" w:rsidR="00B43C1B" w:rsidRPr="00B43C1B" w:rsidRDefault="00B43C1B" w:rsidP="00B43C1B">
      <w:pPr>
        <w:widowControl w:val="0"/>
        <w:tabs>
          <w:tab w:val="left" w:pos="1802"/>
          <w:tab w:val="left" w:pos="10046"/>
        </w:tabs>
        <w:autoSpaceDE w:val="0"/>
        <w:autoSpaceDN w:val="0"/>
        <w:spacing w:after="0" w:line="240" w:lineRule="auto"/>
        <w:ind w:left="851" w:right="662"/>
        <w:jc w:val="center"/>
        <w:rPr>
          <w:rFonts w:ascii="Tahoma" w:eastAsia="Tahoma" w:hAnsi="Tahoma" w:cs="Tahoma"/>
          <w:b/>
          <w:bCs/>
          <w:sz w:val="28"/>
          <w:szCs w:val="28"/>
          <w:u w:color="000000"/>
        </w:rPr>
      </w:pPr>
      <w:r w:rsidRPr="00B43C1B">
        <w:rPr>
          <w:rFonts w:ascii="Times New Roman" w:eastAsia="Tahoma" w:hAnsi="Times New Roman" w:cs="Tahoma"/>
          <w:bCs/>
          <w:sz w:val="28"/>
          <w:szCs w:val="28"/>
          <w:u w:val="thick" w:color="000000"/>
        </w:rPr>
        <w:t xml:space="preserve"> </w:t>
      </w:r>
      <w:r w:rsidRPr="00B43C1B">
        <w:rPr>
          <w:rFonts w:ascii="Times New Roman" w:eastAsia="Tahoma" w:hAnsi="Times New Roman" w:cs="Tahoma"/>
          <w:bCs/>
          <w:sz w:val="28"/>
          <w:szCs w:val="28"/>
          <w:u w:val="thick" w:color="000000"/>
        </w:rPr>
        <w:tab/>
      </w:r>
      <w:r w:rsidRPr="00B43C1B"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>ΦΟΡΗΤΩΝ</w:t>
      </w:r>
      <w:r w:rsidRPr="00B43C1B">
        <w:rPr>
          <w:rFonts w:ascii="Tahoma" w:eastAsia="Tahoma" w:hAnsi="Tahoma" w:cs="Tahoma"/>
          <w:b/>
          <w:bCs/>
          <w:spacing w:val="-5"/>
          <w:sz w:val="28"/>
          <w:szCs w:val="28"/>
          <w:u w:val="thick" w:color="000000"/>
        </w:rPr>
        <w:t xml:space="preserve"> </w:t>
      </w:r>
      <w:r w:rsidRPr="00B43C1B"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>ΠΡΟΣΩΠΙΚΩΝ</w:t>
      </w:r>
      <w:r w:rsidRPr="00B43C1B">
        <w:rPr>
          <w:rFonts w:ascii="Tahoma" w:eastAsia="Tahoma" w:hAnsi="Tahoma" w:cs="Tahoma"/>
          <w:b/>
          <w:bCs/>
          <w:spacing w:val="-5"/>
          <w:sz w:val="28"/>
          <w:szCs w:val="28"/>
          <w:u w:val="thick" w:color="000000"/>
        </w:rPr>
        <w:t xml:space="preserve"> </w:t>
      </w:r>
      <w:r w:rsidRPr="00B43C1B"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>ΥΠΟΛΟΓΙΣΤΩΝ</w:t>
      </w:r>
      <w:r w:rsidRPr="00B43C1B">
        <w:rPr>
          <w:rFonts w:ascii="Tahoma" w:eastAsia="Tahoma" w:hAnsi="Tahoma" w:cs="Tahoma"/>
          <w:b/>
          <w:bCs/>
          <w:spacing w:val="-4"/>
          <w:sz w:val="28"/>
          <w:szCs w:val="28"/>
          <w:u w:val="thick" w:color="000000"/>
        </w:rPr>
        <w:t xml:space="preserve"> </w:t>
      </w:r>
      <w:r w:rsidRPr="00B43C1B"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>(LAPTOPS)</w:t>
      </w:r>
      <w:r w:rsidRPr="00B43C1B"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ab/>
      </w:r>
    </w:p>
    <w:tbl>
      <w:tblPr>
        <w:tblW w:w="4317" w:type="pc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9"/>
        <w:gridCol w:w="3589"/>
        <w:gridCol w:w="1272"/>
        <w:gridCol w:w="1639"/>
        <w:gridCol w:w="1591"/>
      </w:tblGrid>
      <w:tr w:rsidR="00B43C1B" w:rsidRPr="00B43C1B" w14:paraId="2AECC47E" w14:textId="77777777" w:rsidTr="00BA54CC">
        <w:trPr>
          <w:trHeight w:val="465"/>
        </w:trPr>
        <w:tc>
          <w:tcPr>
            <w:tcW w:w="3181" w:type="pct"/>
            <w:gridSpan w:val="3"/>
            <w:shd w:val="clear" w:color="auto" w:fill="7E7E7E"/>
          </w:tcPr>
          <w:p w14:paraId="38EF3E4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41" w:after="0" w:line="240" w:lineRule="auto"/>
              <w:ind w:left="138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ΣΤΟΙΧΕΙΑ</w:t>
            </w:r>
            <w:r w:rsidRPr="00B43C1B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ΔΙΑΚΗΡΥΞΗΣ</w:t>
            </w:r>
          </w:p>
        </w:tc>
        <w:tc>
          <w:tcPr>
            <w:tcW w:w="1819" w:type="pct"/>
            <w:gridSpan w:val="2"/>
            <w:shd w:val="clear" w:color="auto" w:fill="7E7E7E"/>
          </w:tcPr>
          <w:p w14:paraId="4D35FB0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47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ΣΤΟΙΧΕΙΑ</w:t>
            </w:r>
            <w:r w:rsidRPr="00B43C1B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ΠΡΟΣΦΟΡΑΣ</w:t>
            </w:r>
          </w:p>
        </w:tc>
      </w:tr>
      <w:tr w:rsidR="00B43C1B" w:rsidRPr="00B43C1B" w14:paraId="5700C5BC" w14:textId="77777777" w:rsidTr="00BA54CC">
        <w:trPr>
          <w:trHeight w:val="916"/>
        </w:trPr>
        <w:tc>
          <w:tcPr>
            <w:tcW w:w="448" w:type="pct"/>
            <w:shd w:val="clear" w:color="auto" w:fill="7E7E7E"/>
          </w:tcPr>
          <w:p w14:paraId="583AD40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63E55B4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Α/Α</w:t>
            </w:r>
          </w:p>
        </w:tc>
        <w:tc>
          <w:tcPr>
            <w:tcW w:w="2015" w:type="pct"/>
            <w:shd w:val="clear" w:color="auto" w:fill="7E7E7E"/>
          </w:tcPr>
          <w:p w14:paraId="70EC606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Απαιτήσεις και πρόσθετες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πληροφορίες για την υποβολή</w:t>
            </w:r>
            <w:r w:rsidRPr="00B43C1B">
              <w:rPr>
                <w:rFonts w:ascii="Calibri" w:eastAsia="Calibri" w:hAnsi="Calibri" w:cs="Calibri"/>
                <w:b/>
                <w:spacing w:val="-62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των</w:t>
            </w:r>
            <w:r w:rsidRPr="00B43C1B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προσφορών</w:t>
            </w:r>
          </w:p>
        </w:tc>
        <w:tc>
          <w:tcPr>
            <w:tcW w:w="718" w:type="pct"/>
            <w:shd w:val="clear" w:color="auto" w:fill="7E7E7E"/>
          </w:tcPr>
          <w:p w14:paraId="373A470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ΑΠΑΙΤΗΣΗ</w:t>
            </w:r>
          </w:p>
        </w:tc>
        <w:tc>
          <w:tcPr>
            <w:tcW w:w="923" w:type="pct"/>
            <w:shd w:val="clear" w:color="auto" w:fill="7E7E7E"/>
          </w:tcPr>
          <w:p w14:paraId="51C4811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ΑΠΑΝΤΗΣΗ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ΥΠΟΨΗΦΙΟΥ</w:t>
            </w:r>
          </w:p>
        </w:tc>
        <w:tc>
          <w:tcPr>
            <w:tcW w:w="896" w:type="pct"/>
            <w:shd w:val="clear" w:color="auto" w:fill="7E7E7E"/>
          </w:tcPr>
          <w:p w14:paraId="7A98E7C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3" w:after="0" w:line="35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ΠΑΡΑΠΟΜΠΗ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ΤΕΚΜΗΡΙΩΣΗΣ</w:t>
            </w:r>
          </w:p>
        </w:tc>
      </w:tr>
      <w:tr w:rsidR="00B43C1B" w:rsidRPr="00B43C1B" w14:paraId="19FA0747" w14:textId="77777777" w:rsidTr="00BA54CC">
        <w:trPr>
          <w:trHeight w:val="385"/>
        </w:trPr>
        <w:tc>
          <w:tcPr>
            <w:tcW w:w="448" w:type="pct"/>
            <w:shd w:val="clear" w:color="auto" w:fill="A5A5A5"/>
          </w:tcPr>
          <w:p w14:paraId="53AEB4A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552" w:type="pct"/>
            <w:gridSpan w:val="4"/>
            <w:shd w:val="clear" w:color="auto" w:fill="A5A5A5"/>
          </w:tcPr>
          <w:p w14:paraId="7055786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ΓΕΝΙΚΑ</w:t>
            </w:r>
            <w:r w:rsidRPr="00B43C1B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ΧΑΡΑΚΤΗΡΙΣΤΙΚΑ</w:t>
            </w:r>
          </w:p>
        </w:tc>
      </w:tr>
      <w:tr w:rsidR="00B43C1B" w:rsidRPr="00B43C1B" w14:paraId="6DE848AF" w14:textId="77777777" w:rsidTr="00BA54CC">
        <w:trPr>
          <w:trHeight w:val="407"/>
        </w:trPr>
        <w:tc>
          <w:tcPr>
            <w:tcW w:w="448" w:type="pct"/>
          </w:tcPr>
          <w:p w14:paraId="27F5F74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1.1</w:t>
            </w:r>
          </w:p>
        </w:tc>
        <w:tc>
          <w:tcPr>
            <w:tcW w:w="2015" w:type="pct"/>
          </w:tcPr>
          <w:p w14:paraId="221B1E8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2" w:after="0" w:line="240" w:lineRule="auto"/>
              <w:ind w:left="148" w:right="133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Αριθμός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Τεμαχίων.</w:t>
            </w:r>
          </w:p>
        </w:tc>
        <w:tc>
          <w:tcPr>
            <w:tcW w:w="718" w:type="pct"/>
          </w:tcPr>
          <w:p w14:paraId="056EF77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1500</w:t>
            </w:r>
          </w:p>
        </w:tc>
        <w:tc>
          <w:tcPr>
            <w:tcW w:w="923" w:type="pct"/>
          </w:tcPr>
          <w:p w14:paraId="0D1747B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896" w:type="pct"/>
          </w:tcPr>
          <w:p w14:paraId="51275B5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510E1AF6" w14:textId="77777777" w:rsidTr="00BA54CC">
        <w:trPr>
          <w:trHeight w:val="652"/>
        </w:trPr>
        <w:tc>
          <w:tcPr>
            <w:tcW w:w="448" w:type="pct"/>
          </w:tcPr>
          <w:p w14:paraId="03395C3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5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1.2</w:t>
            </w:r>
          </w:p>
        </w:tc>
        <w:tc>
          <w:tcPr>
            <w:tcW w:w="2015" w:type="pct"/>
          </w:tcPr>
          <w:p w14:paraId="4A942A9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  <w:spacing w:val="-65"/>
              </w:rPr>
            </w:pPr>
            <w:r w:rsidRPr="00B43C1B">
              <w:rPr>
                <w:rFonts w:ascii="Calibri" w:eastAsia="Calibri" w:hAnsi="Calibri" w:cs="Calibri"/>
              </w:rPr>
              <w:t>Να</w:t>
            </w:r>
            <w:r w:rsidRPr="00B43C1B">
              <w:rPr>
                <w:rFonts w:ascii="Calibri" w:eastAsia="Calibri" w:hAnsi="Calibri" w:cs="Calibri"/>
                <w:spacing w:val="19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αναφερθεί</w:t>
            </w:r>
            <w:r w:rsidRPr="00B43C1B">
              <w:rPr>
                <w:rFonts w:ascii="Calibri" w:eastAsia="Calibri" w:hAnsi="Calibri" w:cs="Calibri"/>
                <w:spacing w:val="20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</w:t>
            </w:r>
            <w:r w:rsidRPr="00B43C1B">
              <w:rPr>
                <w:rFonts w:ascii="Calibri" w:eastAsia="Calibri" w:hAnsi="Calibri" w:cs="Calibri"/>
                <w:spacing w:val="17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Κατασκευαστής</w:t>
            </w:r>
            <w:r w:rsidRPr="00B43C1B">
              <w:rPr>
                <w:rFonts w:ascii="Calibri" w:eastAsia="Calibri" w:hAnsi="Calibri" w:cs="Calibri"/>
                <w:spacing w:val="19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και </w:t>
            </w:r>
            <w:r w:rsidRPr="00B43C1B">
              <w:rPr>
                <w:rFonts w:ascii="Calibri" w:eastAsia="Calibri" w:hAnsi="Calibri" w:cs="Calibri"/>
                <w:spacing w:val="-65"/>
              </w:rPr>
              <w:t xml:space="preserve">             </w:t>
            </w:r>
            <w:r w:rsidRPr="00B43C1B">
              <w:rPr>
                <w:rFonts w:ascii="Calibri" w:eastAsia="Calibri" w:hAnsi="Calibri" w:cs="Calibri"/>
              </w:rPr>
              <w:t>το</w:t>
            </w:r>
            <w:r w:rsidRPr="00B43C1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Μοντέλο.</w:t>
            </w:r>
          </w:p>
        </w:tc>
        <w:tc>
          <w:tcPr>
            <w:tcW w:w="718" w:type="pct"/>
          </w:tcPr>
          <w:p w14:paraId="3133811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5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23" w:type="pct"/>
          </w:tcPr>
          <w:p w14:paraId="1FEBEE6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896" w:type="pct"/>
          </w:tcPr>
          <w:p w14:paraId="3924BA5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5C6C5BFB" w14:textId="77777777" w:rsidTr="00BA54CC">
        <w:trPr>
          <w:trHeight w:val="2276"/>
        </w:trPr>
        <w:tc>
          <w:tcPr>
            <w:tcW w:w="448" w:type="pct"/>
          </w:tcPr>
          <w:p w14:paraId="252D2A6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50C0A5D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09A7A6B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7FB474E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1"/>
              </w:rPr>
            </w:pPr>
          </w:p>
          <w:p w14:paraId="48F4BBD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1.3</w:t>
            </w:r>
          </w:p>
        </w:tc>
        <w:tc>
          <w:tcPr>
            <w:tcW w:w="2015" w:type="pct"/>
          </w:tcPr>
          <w:p w14:paraId="6FD835A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Ο προσφερόμενος Φορητός Προσωπικός Υπολογιστής πρέπει να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είναι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σύγχρονης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τεχνολογίας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με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ανακοίνωση εμπορικής διάθεσή του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μέσα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στους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τελευταίους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12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μήνες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πριν την ημερομηνία κατάθεσης της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προσφοράς,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να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κυκλοφορεί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στη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 xml:space="preserve">διεθνή αγορά </w:t>
            </w:r>
            <w:r w:rsidRPr="00B43C1B">
              <w:rPr>
                <w:rFonts w:ascii="Calibri" w:eastAsia="Calibri" w:hAnsi="Calibri" w:cs="Calibri"/>
              </w:rPr>
              <w:t>και να μην υπάρχει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ανακοίνωση</w:t>
            </w:r>
            <w:r w:rsidRPr="00B43C1B">
              <w:rPr>
                <w:rFonts w:ascii="Calibri" w:eastAsia="Calibri" w:hAnsi="Calibri" w:cs="Calibri"/>
                <w:spacing w:val="14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περί</w:t>
            </w:r>
            <w:r w:rsidRPr="00B43C1B">
              <w:rPr>
                <w:rFonts w:ascii="Calibri" w:eastAsia="Calibri" w:hAnsi="Calibri" w:cs="Calibri"/>
                <w:spacing w:val="19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αντικατάστασης/απόσυρσης</w:t>
            </w:r>
            <w:r w:rsidRPr="00B43C1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του.</w:t>
            </w:r>
          </w:p>
        </w:tc>
        <w:tc>
          <w:tcPr>
            <w:tcW w:w="718" w:type="pct"/>
          </w:tcPr>
          <w:p w14:paraId="548F00C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0D1D229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31C3D37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40945E5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1"/>
              </w:rPr>
            </w:pPr>
          </w:p>
          <w:p w14:paraId="16F2F3F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23" w:type="pct"/>
          </w:tcPr>
          <w:p w14:paraId="0186EAF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896" w:type="pct"/>
          </w:tcPr>
          <w:p w14:paraId="2FF1704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750CC701" w14:textId="77777777" w:rsidTr="00BA54CC">
        <w:trPr>
          <w:trHeight w:val="1982"/>
        </w:trPr>
        <w:tc>
          <w:tcPr>
            <w:tcW w:w="448" w:type="pct"/>
          </w:tcPr>
          <w:p w14:paraId="4411A6E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743BDD1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379E26B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Calibri" w:eastAsia="Calibri" w:hAnsi="Calibri" w:cs="Calibri"/>
                <w:b/>
                <w:sz w:val="25"/>
              </w:rPr>
            </w:pPr>
          </w:p>
          <w:p w14:paraId="493FB5C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1.4</w:t>
            </w:r>
          </w:p>
        </w:tc>
        <w:tc>
          <w:tcPr>
            <w:tcW w:w="2015" w:type="pct"/>
          </w:tcPr>
          <w:p w14:paraId="2C2CC2A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-70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Αποδεδειγμένα όλο το προσφερόμενο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σύστημα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που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αποτελεί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κάθε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φορητό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προσωπικό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υπολογιστή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να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έχει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κατασκευαστεί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συναρμολογηθεί</w:t>
            </w:r>
            <w:proofErr w:type="spellEnd"/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στις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εγκαταστάσεις της κατασκευάστριας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εταιρίας, της οποίας το όνομα φέρει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 φορητός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υπολογιστής.</w:t>
            </w:r>
          </w:p>
        </w:tc>
        <w:tc>
          <w:tcPr>
            <w:tcW w:w="718" w:type="pct"/>
          </w:tcPr>
          <w:p w14:paraId="4C35093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29B0515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6C2C2FF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Calibri" w:hAnsi="Calibri" w:cs="Calibri"/>
                <w:b/>
                <w:sz w:val="25"/>
              </w:rPr>
            </w:pPr>
          </w:p>
          <w:p w14:paraId="763928F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23" w:type="pct"/>
          </w:tcPr>
          <w:p w14:paraId="09E6615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896" w:type="pct"/>
          </w:tcPr>
          <w:p w14:paraId="6630B14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5D60120C" w14:textId="77777777" w:rsidTr="00BA54CC">
        <w:trPr>
          <w:trHeight w:val="383"/>
        </w:trPr>
        <w:tc>
          <w:tcPr>
            <w:tcW w:w="448" w:type="pct"/>
            <w:shd w:val="clear" w:color="auto" w:fill="A5A5A5"/>
          </w:tcPr>
          <w:p w14:paraId="063B5AA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552" w:type="pct"/>
            <w:gridSpan w:val="4"/>
            <w:shd w:val="clear" w:color="auto" w:fill="A5A5A5"/>
          </w:tcPr>
          <w:p w14:paraId="2E1100F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ΤΕΧΝΙΚΑ</w:t>
            </w:r>
            <w:r w:rsidRPr="00B43C1B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ΧΑΡΑΚΤΗΡΙΣΤΙΚΑ</w:t>
            </w:r>
            <w:r w:rsidRPr="00B43C1B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(HARDWARE)</w:t>
            </w:r>
          </w:p>
        </w:tc>
      </w:tr>
      <w:tr w:rsidR="00B43C1B" w:rsidRPr="00B43C1B" w14:paraId="47BD723E" w14:textId="77777777" w:rsidTr="00BA54CC">
        <w:trPr>
          <w:trHeight w:val="390"/>
        </w:trPr>
        <w:tc>
          <w:tcPr>
            <w:tcW w:w="448" w:type="pct"/>
            <w:shd w:val="clear" w:color="auto" w:fill="D8D8D8"/>
          </w:tcPr>
          <w:p w14:paraId="49A1474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2.1</w:t>
            </w:r>
          </w:p>
        </w:tc>
        <w:tc>
          <w:tcPr>
            <w:tcW w:w="4552" w:type="pct"/>
            <w:gridSpan w:val="4"/>
            <w:shd w:val="clear" w:color="auto" w:fill="D8D8D8"/>
          </w:tcPr>
          <w:p w14:paraId="4B383E5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Μητρική</w:t>
            </w:r>
            <w:r w:rsidRPr="00B43C1B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(</w:t>
            </w:r>
            <w:proofErr w:type="spellStart"/>
            <w:r w:rsidRPr="00B43C1B">
              <w:rPr>
                <w:rFonts w:ascii="Calibri" w:eastAsia="Calibri" w:hAnsi="Calibri" w:cs="Calibri"/>
                <w:b/>
              </w:rPr>
              <w:t>Motherboard</w:t>
            </w:r>
            <w:proofErr w:type="spellEnd"/>
            <w:r w:rsidRPr="00B43C1B"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B43C1B" w:rsidRPr="00B43C1B" w14:paraId="5AD13D62" w14:textId="77777777" w:rsidTr="00BA54CC">
        <w:trPr>
          <w:trHeight w:val="618"/>
        </w:trPr>
        <w:tc>
          <w:tcPr>
            <w:tcW w:w="448" w:type="pct"/>
          </w:tcPr>
          <w:p w14:paraId="49D4830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Calibri" w:eastAsia="Calibri" w:hAnsi="Calibri" w:cs="Calibri"/>
                <w:b/>
                <w:sz w:val="21"/>
              </w:rPr>
            </w:pPr>
          </w:p>
          <w:p w14:paraId="78B44AF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2.1.1</w:t>
            </w:r>
          </w:p>
        </w:tc>
        <w:tc>
          <w:tcPr>
            <w:tcW w:w="2015" w:type="pct"/>
          </w:tcPr>
          <w:p w14:paraId="37AD876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 xml:space="preserve">Η μητρική να διαθέτει UEFI </w:t>
            </w:r>
            <w:proofErr w:type="spellStart"/>
            <w:r w:rsidRPr="00B43C1B">
              <w:rPr>
                <w:rFonts w:ascii="Calibri" w:eastAsia="Calibri" w:hAnsi="Calibri" w:cs="Calibri"/>
              </w:rPr>
              <w:t>bios</w:t>
            </w:r>
            <w:proofErr w:type="spellEnd"/>
            <w:r w:rsidRPr="00B43C1B">
              <w:rPr>
                <w:rFonts w:ascii="Calibri" w:eastAsia="Calibri" w:hAnsi="Calibri" w:cs="Calibri"/>
              </w:rPr>
              <w:t>. Να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αναφερθεί</w:t>
            </w:r>
            <w:r w:rsidRPr="00B43C1B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</w:t>
            </w:r>
            <w:r w:rsidRPr="00B43C1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τύπος</w:t>
            </w:r>
            <w:r w:rsidRPr="00B43C1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της</w:t>
            </w:r>
            <w:r w:rsidRPr="00B43C1B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και</w:t>
            </w:r>
            <w:r w:rsidRPr="00B43C1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</w:t>
            </w:r>
            <w:r w:rsidRPr="00B43C1B"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chipset</w:t>
            </w:r>
            <w:proofErr w:type="spellEnd"/>
            <w:r w:rsidRPr="00B43C1B">
              <w:rPr>
                <w:rFonts w:ascii="Calibri" w:eastAsia="Calibri" w:hAnsi="Calibri" w:cs="Calibri"/>
              </w:rPr>
              <w:t xml:space="preserve">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της.</w:t>
            </w:r>
          </w:p>
        </w:tc>
        <w:tc>
          <w:tcPr>
            <w:tcW w:w="718" w:type="pct"/>
          </w:tcPr>
          <w:p w14:paraId="17305CF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alibri" w:eastAsia="Calibri" w:hAnsi="Calibri" w:cs="Calibri"/>
                <w:b/>
                <w:sz w:val="21"/>
              </w:rPr>
            </w:pPr>
          </w:p>
          <w:p w14:paraId="356AAAA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NAI</w:t>
            </w:r>
          </w:p>
        </w:tc>
        <w:tc>
          <w:tcPr>
            <w:tcW w:w="923" w:type="pct"/>
          </w:tcPr>
          <w:p w14:paraId="58216A0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896" w:type="pct"/>
          </w:tcPr>
          <w:p w14:paraId="14ECC86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6101CFE6" w14:textId="77777777" w:rsidTr="00BA54CC">
        <w:trPr>
          <w:trHeight w:val="385"/>
        </w:trPr>
        <w:tc>
          <w:tcPr>
            <w:tcW w:w="448" w:type="pct"/>
            <w:shd w:val="clear" w:color="auto" w:fill="D8D8D8"/>
          </w:tcPr>
          <w:p w14:paraId="282CBF4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2.1.2</w:t>
            </w:r>
          </w:p>
        </w:tc>
        <w:tc>
          <w:tcPr>
            <w:tcW w:w="4552" w:type="pct"/>
            <w:gridSpan w:val="4"/>
            <w:shd w:val="clear" w:color="auto" w:fill="D8D8D8"/>
          </w:tcPr>
          <w:p w14:paraId="57B1F49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Επεξεργαστής</w:t>
            </w:r>
            <w:r w:rsidRPr="00B43C1B"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(CPU)</w:t>
            </w:r>
          </w:p>
        </w:tc>
      </w:tr>
      <w:tr w:rsidR="00B43C1B" w:rsidRPr="00B43C1B" w14:paraId="14AA1299" w14:textId="77777777" w:rsidTr="00BA54CC">
        <w:trPr>
          <w:trHeight w:val="1299"/>
        </w:trPr>
        <w:tc>
          <w:tcPr>
            <w:tcW w:w="448" w:type="pct"/>
          </w:tcPr>
          <w:p w14:paraId="1D91927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74AD500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Calibri" w:eastAsia="Calibri" w:hAnsi="Calibri" w:cs="Calibri"/>
                <w:b/>
                <w:sz w:val="31"/>
              </w:rPr>
            </w:pPr>
          </w:p>
          <w:p w14:paraId="37E4D49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2.1.2.1</w:t>
            </w:r>
          </w:p>
        </w:tc>
        <w:tc>
          <w:tcPr>
            <w:tcW w:w="2015" w:type="pct"/>
          </w:tcPr>
          <w:p w14:paraId="60BD9FC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Βαθμολογία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επεξεργαστή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κατά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μετροπρόγραμμα</w:t>
            </w:r>
            <w:proofErr w:type="spellEnd"/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PassMark</w:t>
            </w:r>
            <w:proofErr w:type="spellEnd"/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για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Laptops</w:t>
            </w:r>
            <w:proofErr w:type="spellEnd"/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(CPU</w:t>
            </w:r>
            <w:r w:rsidRPr="00B43C1B"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Mark</w:t>
            </w:r>
            <w:proofErr w:type="spellEnd"/>
            <w:r w:rsidRPr="00B43C1B">
              <w:rPr>
                <w:rFonts w:ascii="Calibri" w:eastAsia="Calibri" w:hAnsi="Calibri" w:cs="Calibri"/>
              </w:rPr>
              <w:t>)</w:t>
            </w:r>
          </w:p>
          <w:p w14:paraId="65A7116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 xml:space="preserve">   </w:t>
            </w:r>
            <w:hyperlink r:id="rId7">
              <w:r w:rsidRPr="00B43C1B">
                <w:rPr>
                  <w:rFonts w:ascii="Calibri" w:eastAsia="Calibri" w:hAnsi="Calibri" w:cs="Calibri"/>
                  <w:color w:val="0000FF"/>
                  <w:u w:val="single" w:color="0000FF"/>
                </w:rPr>
                <w:t>http://www.cpubenchmark.net/high</w:t>
              </w:r>
            </w:hyperlink>
          </w:p>
          <w:p w14:paraId="55533EC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  <w:color w:val="0000FF"/>
                <w:u w:val="single" w:color="0000FF"/>
              </w:rPr>
              <w:t>_end_cpus.html</w:t>
            </w:r>
          </w:p>
        </w:tc>
        <w:tc>
          <w:tcPr>
            <w:tcW w:w="718" w:type="pct"/>
          </w:tcPr>
          <w:p w14:paraId="759D735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345F099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Calibri" w:eastAsia="Calibri" w:hAnsi="Calibri" w:cs="Calibri"/>
                <w:b/>
                <w:sz w:val="31"/>
              </w:rPr>
            </w:pPr>
          </w:p>
          <w:p w14:paraId="3D0044E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≥</w:t>
            </w:r>
            <w:r w:rsidRPr="00B43C1B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11.000</w:t>
            </w:r>
          </w:p>
        </w:tc>
        <w:tc>
          <w:tcPr>
            <w:tcW w:w="923" w:type="pct"/>
          </w:tcPr>
          <w:p w14:paraId="4E60BB6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896" w:type="pct"/>
          </w:tcPr>
          <w:p w14:paraId="7001EB3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009BB394" w14:textId="77777777" w:rsidTr="00BA54CC">
        <w:trPr>
          <w:trHeight w:val="647"/>
        </w:trPr>
        <w:tc>
          <w:tcPr>
            <w:tcW w:w="448" w:type="pct"/>
          </w:tcPr>
          <w:p w14:paraId="5B983B3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2.1.2.2</w:t>
            </w:r>
          </w:p>
        </w:tc>
        <w:tc>
          <w:tcPr>
            <w:tcW w:w="2015" w:type="pct"/>
          </w:tcPr>
          <w:p w14:paraId="7A25942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Να</w:t>
            </w:r>
            <w:r w:rsidRPr="00B43C1B">
              <w:rPr>
                <w:rFonts w:ascii="Calibri" w:eastAsia="Calibri" w:hAnsi="Calibri" w:cs="Calibri"/>
              </w:rPr>
              <w:tab/>
            </w:r>
            <w:proofErr w:type="spellStart"/>
            <w:r w:rsidRPr="00B43C1B">
              <w:rPr>
                <w:rFonts w:ascii="Calibri" w:eastAsia="Calibri" w:hAnsi="Calibri" w:cs="Calibri"/>
              </w:rPr>
              <w:t>περιγραφεί</w:t>
            </w:r>
            <w:proofErr w:type="spellEnd"/>
            <w:r w:rsidRPr="00B43C1B">
              <w:rPr>
                <w:rFonts w:ascii="Calibri" w:eastAsia="Calibri" w:hAnsi="Calibri" w:cs="Calibri"/>
              </w:rPr>
              <w:t xml:space="preserve"> ο</w:t>
            </w:r>
            <w:r w:rsidRPr="00B43C1B">
              <w:rPr>
                <w:rFonts w:ascii="Calibri" w:eastAsia="Calibri" w:hAnsi="Calibri" w:cs="Calibri"/>
              </w:rPr>
              <w:tab/>
              <w:t>τύπος</w:t>
            </w:r>
            <w:r w:rsidRPr="00B43C1B">
              <w:rPr>
                <w:rFonts w:ascii="Calibri" w:eastAsia="Calibri" w:hAnsi="Calibri" w:cs="Calibri"/>
              </w:rPr>
              <w:tab/>
              <w:t xml:space="preserve">και </w:t>
            </w:r>
            <w:r w:rsidRPr="00B43C1B">
              <w:rPr>
                <w:rFonts w:ascii="Calibri" w:eastAsia="Calibri" w:hAnsi="Calibri" w:cs="Calibri"/>
                <w:spacing w:val="-3"/>
              </w:rPr>
              <w:t>η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αρχιτεκτονική</w:t>
            </w:r>
            <w:r w:rsidRPr="00B43C1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CPU</w:t>
            </w:r>
          </w:p>
        </w:tc>
        <w:tc>
          <w:tcPr>
            <w:tcW w:w="718" w:type="pct"/>
          </w:tcPr>
          <w:p w14:paraId="0EB2C70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23" w:type="pct"/>
          </w:tcPr>
          <w:p w14:paraId="7B8A76C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896" w:type="pct"/>
          </w:tcPr>
          <w:p w14:paraId="09FB168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</w:tbl>
    <w:p w14:paraId="7044DE46" w14:textId="77777777" w:rsidR="00B43C1B" w:rsidRPr="00B43C1B" w:rsidRDefault="00B43C1B" w:rsidP="00B43C1B">
      <w:pPr>
        <w:suppressAutoHyphens/>
        <w:spacing w:after="120" w:line="240" w:lineRule="auto"/>
        <w:jc w:val="both"/>
        <w:rPr>
          <w:rFonts w:ascii="Times New Roman" w:eastAsia="Times New Roman" w:hAnsi="Calibri" w:cs="Calibri"/>
          <w:szCs w:val="24"/>
          <w:lang w:val="en-GB" w:eastAsia="ar-SA"/>
        </w:rPr>
        <w:sectPr w:rsidR="00B43C1B" w:rsidRPr="00B43C1B" w:rsidSect="008938FD">
          <w:footerReference w:type="default" r:id="rId8"/>
          <w:pgSz w:w="11910" w:h="16840"/>
          <w:pgMar w:top="1380" w:right="1137" w:bottom="280" w:left="420" w:header="720" w:footer="720" w:gutter="0"/>
          <w:cols w:space="720"/>
        </w:sectPr>
      </w:pPr>
    </w:p>
    <w:tbl>
      <w:tblPr>
        <w:tblW w:w="4059" w:type="pc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9"/>
        <w:gridCol w:w="3627"/>
        <w:gridCol w:w="1276"/>
        <w:gridCol w:w="1633"/>
        <w:gridCol w:w="1555"/>
      </w:tblGrid>
      <w:tr w:rsidR="00B43C1B" w:rsidRPr="00B43C1B" w14:paraId="7B2815CB" w14:textId="77777777" w:rsidTr="00BA54CC">
        <w:trPr>
          <w:trHeight w:val="465"/>
        </w:trPr>
        <w:tc>
          <w:tcPr>
            <w:tcW w:w="3392" w:type="pct"/>
            <w:gridSpan w:val="3"/>
            <w:shd w:val="clear" w:color="auto" w:fill="7E7E7E"/>
          </w:tcPr>
          <w:p w14:paraId="1D10156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41" w:after="0" w:line="240" w:lineRule="auto"/>
              <w:ind w:left="138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lastRenderedPageBreak/>
              <w:t>ΣΤΟΙΧΕΙΑ</w:t>
            </w:r>
            <w:r w:rsidRPr="00B43C1B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ΔΙΑΚΗΡΥΞΗΣ</w:t>
            </w:r>
          </w:p>
        </w:tc>
        <w:tc>
          <w:tcPr>
            <w:tcW w:w="1608" w:type="pct"/>
            <w:gridSpan w:val="2"/>
            <w:shd w:val="clear" w:color="auto" w:fill="7E7E7E"/>
          </w:tcPr>
          <w:p w14:paraId="0D11B3B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ind w:left="174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ΣΤΟΙΧΕΙΑ</w:t>
            </w:r>
            <w:r w:rsidRPr="00B43C1B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ΠΡΟΣΦΟΡΑΣ</w:t>
            </w:r>
          </w:p>
        </w:tc>
      </w:tr>
      <w:tr w:rsidR="00B43C1B" w:rsidRPr="00B43C1B" w14:paraId="33218E05" w14:textId="77777777" w:rsidTr="00BA54CC">
        <w:trPr>
          <w:trHeight w:val="913"/>
        </w:trPr>
        <w:tc>
          <w:tcPr>
            <w:tcW w:w="475" w:type="pct"/>
            <w:shd w:val="clear" w:color="auto" w:fill="7E7E7E"/>
          </w:tcPr>
          <w:p w14:paraId="4BD9144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Calibri" w:eastAsia="Calibri" w:hAnsi="Calibri" w:cs="Calibri"/>
                <w:b/>
                <w:sz w:val="21"/>
              </w:rPr>
            </w:pPr>
          </w:p>
          <w:p w14:paraId="61EC4B5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Α/Α</w:t>
            </w:r>
          </w:p>
        </w:tc>
        <w:tc>
          <w:tcPr>
            <w:tcW w:w="2144" w:type="pct"/>
            <w:shd w:val="clear" w:color="auto" w:fill="7E7E7E"/>
          </w:tcPr>
          <w:p w14:paraId="411387D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Απαιτήσεις και πρόσθετες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 xml:space="preserve">πληροφορίες για την υποβολή </w:t>
            </w:r>
            <w:r w:rsidRPr="00B43C1B">
              <w:rPr>
                <w:rFonts w:ascii="Calibri" w:eastAsia="Calibri" w:hAnsi="Calibri" w:cs="Calibri"/>
                <w:b/>
                <w:spacing w:val="-62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των</w:t>
            </w:r>
            <w:r w:rsidRPr="00B43C1B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προσφορών</w:t>
            </w:r>
          </w:p>
        </w:tc>
        <w:tc>
          <w:tcPr>
            <w:tcW w:w="773" w:type="pct"/>
            <w:shd w:val="clear" w:color="auto" w:fill="7E7E7E"/>
          </w:tcPr>
          <w:p w14:paraId="254E721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ΑΠΑΙΤΗΣΗ</w:t>
            </w:r>
          </w:p>
        </w:tc>
        <w:tc>
          <w:tcPr>
            <w:tcW w:w="973" w:type="pct"/>
            <w:shd w:val="clear" w:color="auto" w:fill="7E7E7E"/>
          </w:tcPr>
          <w:p w14:paraId="4D7C687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ΑΠΑΝΤΗΣΗ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ΥΠΟΨΗΦΙΟΥ</w:t>
            </w:r>
          </w:p>
        </w:tc>
        <w:tc>
          <w:tcPr>
            <w:tcW w:w="635" w:type="pct"/>
            <w:shd w:val="clear" w:color="auto" w:fill="7E7E7E"/>
          </w:tcPr>
          <w:p w14:paraId="38BFDA2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35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ΠΑΡΑΠΟΜΠΗ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ΤΕΚΜΗΡΙΩΣΗΣ</w:t>
            </w:r>
          </w:p>
        </w:tc>
      </w:tr>
      <w:tr w:rsidR="00B43C1B" w:rsidRPr="00B43C1B" w14:paraId="57400AE7" w14:textId="77777777" w:rsidTr="00BA54CC">
        <w:trPr>
          <w:trHeight w:val="385"/>
        </w:trPr>
        <w:tc>
          <w:tcPr>
            <w:tcW w:w="475" w:type="pct"/>
          </w:tcPr>
          <w:p w14:paraId="29522CF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2.1.2.3</w:t>
            </w:r>
          </w:p>
        </w:tc>
        <w:tc>
          <w:tcPr>
            <w:tcW w:w="2144" w:type="pct"/>
          </w:tcPr>
          <w:p w14:paraId="5093965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Αριθμός</w:t>
            </w:r>
            <w:r w:rsidRPr="00B43C1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πυρήνων/CPU</w:t>
            </w:r>
          </w:p>
        </w:tc>
        <w:tc>
          <w:tcPr>
            <w:tcW w:w="773" w:type="pct"/>
          </w:tcPr>
          <w:p w14:paraId="48FC1BB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≥ 4</w:t>
            </w:r>
          </w:p>
        </w:tc>
        <w:tc>
          <w:tcPr>
            <w:tcW w:w="973" w:type="pct"/>
          </w:tcPr>
          <w:p w14:paraId="0AC0229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07FB859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72923F35" w14:textId="77777777" w:rsidTr="00BA54CC">
        <w:trPr>
          <w:trHeight w:val="650"/>
        </w:trPr>
        <w:tc>
          <w:tcPr>
            <w:tcW w:w="475" w:type="pct"/>
          </w:tcPr>
          <w:p w14:paraId="4EEF2A1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2.1.2.4</w:t>
            </w:r>
          </w:p>
        </w:tc>
        <w:tc>
          <w:tcPr>
            <w:tcW w:w="2144" w:type="pct"/>
          </w:tcPr>
          <w:p w14:paraId="482E9CF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Να</w:t>
            </w:r>
            <w:r w:rsidRPr="00B43C1B">
              <w:rPr>
                <w:rFonts w:ascii="Calibri" w:eastAsia="Calibri" w:hAnsi="Calibri" w:cs="Calibri"/>
                <w:spacing w:val="1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αναφερθεί</w:t>
            </w:r>
            <w:r w:rsidRPr="00B43C1B">
              <w:rPr>
                <w:rFonts w:ascii="Calibri" w:eastAsia="Calibri" w:hAnsi="Calibri" w:cs="Calibri"/>
                <w:spacing w:val="1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η</w:t>
            </w:r>
            <w:r w:rsidRPr="00B43C1B">
              <w:rPr>
                <w:rFonts w:ascii="Calibri" w:eastAsia="Calibri" w:hAnsi="Calibri" w:cs="Calibri"/>
                <w:spacing w:val="10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Μέγιστη</w:t>
            </w:r>
            <w:r w:rsidRPr="00B43C1B">
              <w:rPr>
                <w:rFonts w:ascii="Calibri" w:eastAsia="Calibri" w:hAnsi="Calibri" w:cs="Calibri"/>
                <w:spacing w:val="9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Συχνότητα</w:t>
            </w:r>
            <w:r w:rsidRPr="00B43C1B">
              <w:rPr>
                <w:rFonts w:ascii="Calibri" w:eastAsia="Calibri" w:hAnsi="Calibri" w:cs="Calibri"/>
                <w:spacing w:val="-6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λειτουργίας (</w:t>
            </w:r>
            <w:proofErr w:type="spellStart"/>
            <w:r w:rsidRPr="00B43C1B">
              <w:rPr>
                <w:rFonts w:ascii="Calibri" w:eastAsia="Calibri" w:hAnsi="Calibri" w:cs="Calibri"/>
              </w:rPr>
              <w:t>GHz</w:t>
            </w:r>
            <w:proofErr w:type="spellEnd"/>
            <w:r w:rsidRPr="00B43C1B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73" w:type="pct"/>
          </w:tcPr>
          <w:p w14:paraId="3F482C5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≥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4.40</w:t>
            </w:r>
          </w:p>
        </w:tc>
        <w:tc>
          <w:tcPr>
            <w:tcW w:w="973" w:type="pct"/>
          </w:tcPr>
          <w:p w14:paraId="4EDA989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331CCA8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771C3A04" w14:textId="77777777" w:rsidTr="00BA54CC">
        <w:trPr>
          <w:trHeight w:val="385"/>
        </w:trPr>
        <w:tc>
          <w:tcPr>
            <w:tcW w:w="475" w:type="pct"/>
          </w:tcPr>
          <w:p w14:paraId="6F8FCDD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2.1.2.5</w:t>
            </w:r>
          </w:p>
        </w:tc>
        <w:tc>
          <w:tcPr>
            <w:tcW w:w="2144" w:type="pct"/>
          </w:tcPr>
          <w:p w14:paraId="7AD969A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Να</w:t>
            </w:r>
            <w:r w:rsidRPr="00B43C1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αναφερθεί</w:t>
            </w:r>
            <w:r w:rsidRPr="00B43C1B">
              <w:rPr>
                <w:rFonts w:ascii="Calibri" w:eastAsia="Calibri" w:hAnsi="Calibri" w:cs="Calibri"/>
                <w:spacing w:val="6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η</w:t>
            </w:r>
            <w:r w:rsidRPr="00B43C1B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Cache</w:t>
            </w:r>
            <w:proofErr w:type="spellEnd"/>
            <w:r w:rsidRPr="00B43C1B">
              <w:rPr>
                <w:rFonts w:ascii="Calibri" w:eastAsia="Calibri" w:hAnsi="Calibri" w:cs="Calibri"/>
              </w:rPr>
              <w:t xml:space="preserve"> (MB)</w:t>
            </w:r>
          </w:p>
        </w:tc>
        <w:tc>
          <w:tcPr>
            <w:tcW w:w="773" w:type="pct"/>
          </w:tcPr>
          <w:p w14:paraId="01B6374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73" w:type="pct"/>
          </w:tcPr>
          <w:p w14:paraId="467481E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7EA766B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3DE14569" w14:textId="77777777" w:rsidTr="00BA54CC">
        <w:trPr>
          <w:trHeight w:val="652"/>
        </w:trPr>
        <w:tc>
          <w:tcPr>
            <w:tcW w:w="475" w:type="pct"/>
          </w:tcPr>
          <w:p w14:paraId="10EAACD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5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2.1.2.5</w:t>
            </w:r>
          </w:p>
        </w:tc>
        <w:tc>
          <w:tcPr>
            <w:tcW w:w="2144" w:type="pct"/>
          </w:tcPr>
          <w:p w14:paraId="15F61BB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 xml:space="preserve">Να αναφερθεί ο τύπος και </w:t>
            </w:r>
            <w:r w:rsidRPr="00B43C1B">
              <w:rPr>
                <w:rFonts w:ascii="Calibri" w:eastAsia="Calibri" w:hAnsi="Calibri" w:cs="Calibri"/>
                <w:spacing w:val="-4"/>
              </w:rPr>
              <w:t xml:space="preserve">η </w:t>
            </w:r>
            <w:r w:rsidRPr="00B43C1B">
              <w:rPr>
                <w:rFonts w:ascii="Calibri" w:eastAsia="Calibri" w:hAnsi="Calibri" w:cs="Calibri"/>
              </w:rPr>
              <w:t>ταχύτητα</w:t>
            </w:r>
            <w:r w:rsidRPr="00B43C1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διαύλου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</w:t>
            </w:r>
            <w:proofErr w:type="spellStart"/>
            <w:r w:rsidRPr="00B43C1B">
              <w:rPr>
                <w:rFonts w:ascii="Calibri" w:eastAsia="Calibri" w:hAnsi="Calibri" w:cs="Calibri"/>
              </w:rPr>
              <w:t>System</w:t>
            </w:r>
            <w:proofErr w:type="spellEnd"/>
            <w:r w:rsidRPr="00B43C1B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Bus</w:t>
            </w:r>
            <w:proofErr w:type="spellEnd"/>
            <w:r w:rsidRPr="00B43C1B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73" w:type="pct"/>
          </w:tcPr>
          <w:p w14:paraId="1D91D9E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5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73" w:type="pct"/>
          </w:tcPr>
          <w:p w14:paraId="7F61430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5154D0F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68BC82C4" w14:textId="77777777" w:rsidTr="00BA54CC">
        <w:trPr>
          <w:trHeight w:val="383"/>
        </w:trPr>
        <w:tc>
          <w:tcPr>
            <w:tcW w:w="475" w:type="pct"/>
            <w:shd w:val="clear" w:color="auto" w:fill="D8D8D8"/>
          </w:tcPr>
          <w:p w14:paraId="0630910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2.1.3</w:t>
            </w:r>
          </w:p>
        </w:tc>
        <w:tc>
          <w:tcPr>
            <w:tcW w:w="4525" w:type="pct"/>
            <w:gridSpan w:val="4"/>
            <w:shd w:val="clear" w:color="auto" w:fill="D8D8D8"/>
          </w:tcPr>
          <w:p w14:paraId="1038A91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Κεντρική</w:t>
            </w:r>
            <w:r w:rsidRPr="00B43C1B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Μνήμη(RAM)</w:t>
            </w:r>
          </w:p>
        </w:tc>
      </w:tr>
      <w:tr w:rsidR="00B43C1B" w:rsidRPr="00B43C1B" w14:paraId="0ED16626" w14:textId="77777777" w:rsidTr="00BA54CC">
        <w:trPr>
          <w:trHeight w:val="385"/>
        </w:trPr>
        <w:tc>
          <w:tcPr>
            <w:tcW w:w="475" w:type="pct"/>
          </w:tcPr>
          <w:p w14:paraId="22F1931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2.1.3.1</w:t>
            </w:r>
          </w:p>
        </w:tc>
        <w:tc>
          <w:tcPr>
            <w:tcW w:w="2144" w:type="pct"/>
          </w:tcPr>
          <w:p w14:paraId="28A5875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Τύπος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DDR4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ή</w:t>
            </w:r>
            <w:r w:rsidRPr="00B43C1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ανώτερη</w:t>
            </w:r>
          </w:p>
        </w:tc>
        <w:tc>
          <w:tcPr>
            <w:tcW w:w="773" w:type="pct"/>
          </w:tcPr>
          <w:p w14:paraId="714508B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73" w:type="pct"/>
          </w:tcPr>
          <w:p w14:paraId="006C299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5084B99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4B5EFDB7" w14:textId="77777777" w:rsidTr="00BA54CC">
        <w:trPr>
          <w:trHeight w:val="650"/>
        </w:trPr>
        <w:tc>
          <w:tcPr>
            <w:tcW w:w="475" w:type="pct"/>
          </w:tcPr>
          <w:p w14:paraId="124881E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5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2.1.3.2</w:t>
            </w:r>
          </w:p>
        </w:tc>
        <w:tc>
          <w:tcPr>
            <w:tcW w:w="2144" w:type="pct"/>
          </w:tcPr>
          <w:p w14:paraId="02ABE99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Μέγεθος</w:t>
            </w:r>
            <w:r w:rsidRPr="00B43C1B">
              <w:rPr>
                <w:rFonts w:ascii="Calibri" w:eastAsia="Calibri" w:hAnsi="Calibri" w:cs="Calibri"/>
                <w:spacing w:val="58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(GΒ)</w:t>
            </w:r>
            <w:r w:rsidRPr="00B43C1B">
              <w:rPr>
                <w:rFonts w:ascii="Calibri" w:eastAsia="Calibri" w:hAnsi="Calibri" w:cs="Calibri"/>
                <w:spacing w:val="57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(τοποθέτηση</w:t>
            </w:r>
            <w:r w:rsidRPr="00B43C1B">
              <w:rPr>
                <w:rFonts w:ascii="Calibri" w:eastAsia="Calibri" w:hAnsi="Calibri" w:cs="Calibri"/>
                <w:spacing w:val="5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σε</w:t>
            </w:r>
            <w:r w:rsidRPr="00B43C1B">
              <w:rPr>
                <w:rFonts w:ascii="Calibri" w:eastAsia="Calibri" w:hAnsi="Calibri" w:cs="Calibri"/>
                <w:spacing w:val="59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μία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υποδοχή)</w:t>
            </w:r>
          </w:p>
        </w:tc>
        <w:tc>
          <w:tcPr>
            <w:tcW w:w="773" w:type="pct"/>
          </w:tcPr>
          <w:p w14:paraId="182DE11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5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≥ 16</w:t>
            </w:r>
          </w:p>
        </w:tc>
        <w:tc>
          <w:tcPr>
            <w:tcW w:w="973" w:type="pct"/>
          </w:tcPr>
          <w:p w14:paraId="3320D38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0D60887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1961DD51" w14:textId="77777777" w:rsidTr="00BA54CC">
        <w:trPr>
          <w:trHeight w:val="650"/>
        </w:trPr>
        <w:tc>
          <w:tcPr>
            <w:tcW w:w="475" w:type="pct"/>
          </w:tcPr>
          <w:p w14:paraId="163824D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2.1.3.3</w:t>
            </w:r>
          </w:p>
        </w:tc>
        <w:tc>
          <w:tcPr>
            <w:tcW w:w="2144" w:type="pct"/>
          </w:tcPr>
          <w:p w14:paraId="02E9C09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Να</w:t>
            </w:r>
            <w:r w:rsidRPr="00B43C1B">
              <w:rPr>
                <w:rFonts w:ascii="Calibri" w:eastAsia="Calibri" w:hAnsi="Calibri" w:cs="Calibri"/>
              </w:rPr>
              <w:tab/>
              <w:t xml:space="preserve">αναφερθεί ο αριθμός </w:t>
            </w:r>
            <w:r w:rsidRPr="00B43C1B">
              <w:rPr>
                <w:rFonts w:ascii="Calibri" w:eastAsia="Calibri" w:hAnsi="Calibri" w:cs="Calibri"/>
                <w:spacing w:val="-3"/>
              </w:rPr>
              <w:t>των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ελεύθερων θέσεων</w:t>
            </w:r>
            <w:r w:rsidRPr="00B43C1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</w:t>
            </w:r>
            <w:proofErr w:type="spellStart"/>
            <w:r w:rsidRPr="00B43C1B">
              <w:rPr>
                <w:rFonts w:ascii="Calibri" w:eastAsia="Calibri" w:hAnsi="Calibri" w:cs="Calibri"/>
              </w:rPr>
              <w:t>slot</w:t>
            </w:r>
            <w:proofErr w:type="spellEnd"/>
            <w:r w:rsidRPr="00B43C1B">
              <w:rPr>
                <w:rFonts w:ascii="Calibri" w:eastAsia="Calibri" w:hAnsi="Calibri" w:cs="Calibri"/>
              </w:rPr>
              <w:t>)</w:t>
            </w:r>
            <w:r w:rsidRPr="00B43C1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μνήμης</w:t>
            </w:r>
          </w:p>
        </w:tc>
        <w:tc>
          <w:tcPr>
            <w:tcW w:w="773" w:type="pct"/>
          </w:tcPr>
          <w:p w14:paraId="5C8D559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73" w:type="pct"/>
          </w:tcPr>
          <w:p w14:paraId="35185BD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02873DF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1EAECD76" w14:textId="77777777" w:rsidTr="00BA54CC">
        <w:trPr>
          <w:trHeight w:val="652"/>
        </w:trPr>
        <w:tc>
          <w:tcPr>
            <w:tcW w:w="475" w:type="pct"/>
          </w:tcPr>
          <w:p w14:paraId="5A742E1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5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2.1.3.4</w:t>
            </w:r>
          </w:p>
        </w:tc>
        <w:tc>
          <w:tcPr>
            <w:tcW w:w="2144" w:type="pct"/>
          </w:tcPr>
          <w:p w14:paraId="3618112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Μέγιστη</w:t>
            </w:r>
            <w:r w:rsidRPr="00B43C1B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μνήμη</w:t>
            </w:r>
            <w:r w:rsidRPr="00B43C1B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που υποστηρίζεται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στο</w:t>
            </w:r>
            <w:r w:rsidRPr="00B43C1B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motherboard</w:t>
            </w:r>
            <w:proofErr w:type="spellEnd"/>
            <w:r w:rsidRPr="00B43C1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(GB)</w:t>
            </w:r>
          </w:p>
        </w:tc>
        <w:tc>
          <w:tcPr>
            <w:tcW w:w="773" w:type="pct"/>
          </w:tcPr>
          <w:p w14:paraId="5456C9E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5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≥ 32</w:t>
            </w:r>
          </w:p>
        </w:tc>
        <w:tc>
          <w:tcPr>
            <w:tcW w:w="973" w:type="pct"/>
          </w:tcPr>
          <w:p w14:paraId="208B85D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239B7A4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39692A96" w14:textId="77777777" w:rsidTr="00BA54CC">
        <w:trPr>
          <w:trHeight w:val="650"/>
        </w:trPr>
        <w:tc>
          <w:tcPr>
            <w:tcW w:w="475" w:type="pct"/>
          </w:tcPr>
          <w:p w14:paraId="330CEF4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2.1.3.5</w:t>
            </w:r>
          </w:p>
        </w:tc>
        <w:tc>
          <w:tcPr>
            <w:tcW w:w="2144" w:type="pct"/>
          </w:tcPr>
          <w:p w14:paraId="12442E3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Να</w:t>
            </w:r>
            <w:r w:rsidRPr="00B43C1B">
              <w:rPr>
                <w:rFonts w:ascii="Calibri" w:eastAsia="Calibri" w:hAnsi="Calibri" w:cs="Calibri"/>
              </w:rPr>
              <w:tab/>
              <w:t xml:space="preserve">αναφερθεί η 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Ταχύτητα </w:t>
            </w:r>
            <w:r w:rsidRPr="00B43C1B">
              <w:rPr>
                <w:rFonts w:ascii="Calibri" w:eastAsia="Calibri" w:hAnsi="Calibri" w:cs="Calibri"/>
              </w:rPr>
              <w:t>Χρονισμού</w:t>
            </w:r>
            <w:r w:rsidRPr="00B43C1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της</w:t>
            </w:r>
            <w:r w:rsidRPr="00B43C1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Μνήμης</w:t>
            </w:r>
            <w:r w:rsidRPr="00B43C1B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</w:t>
            </w:r>
            <w:proofErr w:type="spellStart"/>
            <w:r w:rsidRPr="00B43C1B">
              <w:rPr>
                <w:rFonts w:ascii="Calibri" w:eastAsia="Calibri" w:hAnsi="Calibri" w:cs="Calibri"/>
              </w:rPr>
              <w:t>Mhz</w:t>
            </w:r>
            <w:proofErr w:type="spellEnd"/>
            <w:r w:rsidRPr="00B43C1B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73" w:type="pct"/>
          </w:tcPr>
          <w:p w14:paraId="5CAEC3E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73" w:type="pct"/>
          </w:tcPr>
          <w:p w14:paraId="379D9A4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343391B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1C51BCFE" w14:textId="77777777" w:rsidTr="00BA54CC">
        <w:trPr>
          <w:trHeight w:val="385"/>
        </w:trPr>
        <w:tc>
          <w:tcPr>
            <w:tcW w:w="475" w:type="pct"/>
            <w:shd w:val="clear" w:color="auto" w:fill="D8D8D8"/>
          </w:tcPr>
          <w:p w14:paraId="12939CE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2.2</w:t>
            </w:r>
          </w:p>
        </w:tc>
        <w:tc>
          <w:tcPr>
            <w:tcW w:w="4525" w:type="pct"/>
            <w:gridSpan w:val="4"/>
            <w:shd w:val="clear" w:color="auto" w:fill="D8D8D8"/>
          </w:tcPr>
          <w:p w14:paraId="43F8012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Μονάδα</w:t>
            </w:r>
            <w:r w:rsidRPr="00B43C1B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Σκληρού</w:t>
            </w:r>
            <w:r w:rsidRPr="00B43C1B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Δίσκου(HD)</w:t>
            </w:r>
          </w:p>
        </w:tc>
      </w:tr>
      <w:tr w:rsidR="00B43C1B" w:rsidRPr="00B43C1B" w14:paraId="12300618" w14:textId="77777777" w:rsidTr="00BA54CC">
        <w:trPr>
          <w:trHeight w:val="386"/>
        </w:trPr>
        <w:tc>
          <w:tcPr>
            <w:tcW w:w="475" w:type="pct"/>
          </w:tcPr>
          <w:p w14:paraId="06CC251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2.2.1</w:t>
            </w:r>
          </w:p>
        </w:tc>
        <w:tc>
          <w:tcPr>
            <w:tcW w:w="2144" w:type="pct"/>
          </w:tcPr>
          <w:p w14:paraId="60B8459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Τύπος</w:t>
            </w:r>
            <w:r w:rsidRPr="00B43C1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Δίσκου</w:t>
            </w:r>
            <w:r w:rsidRPr="00B43C1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(HDD, SSD)</w:t>
            </w:r>
          </w:p>
        </w:tc>
        <w:tc>
          <w:tcPr>
            <w:tcW w:w="773" w:type="pct"/>
          </w:tcPr>
          <w:p w14:paraId="18518D7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SSD</w:t>
            </w:r>
          </w:p>
        </w:tc>
        <w:tc>
          <w:tcPr>
            <w:tcW w:w="973" w:type="pct"/>
          </w:tcPr>
          <w:p w14:paraId="0BACD42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00532E9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0D1F86A8" w14:textId="77777777" w:rsidTr="00BA54CC">
        <w:trPr>
          <w:trHeight w:val="650"/>
        </w:trPr>
        <w:tc>
          <w:tcPr>
            <w:tcW w:w="475" w:type="pct"/>
          </w:tcPr>
          <w:p w14:paraId="57667E0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2.2.2</w:t>
            </w:r>
          </w:p>
        </w:tc>
        <w:tc>
          <w:tcPr>
            <w:tcW w:w="2144" w:type="pct"/>
          </w:tcPr>
          <w:p w14:paraId="11FD499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Να αναφερθεί Κατασκευαστής και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Μοντέλο</w:t>
            </w:r>
          </w:p>
        </w:tc>
        <w:tc>
          <w:tcPr>
            <w:tcW w:w="773" w:type="pct"/>
          </w:tcPr>
          <w:p w14:paraId="3CFDAFC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73" w:type="pct"/>
          </w:tcPr>
          <w:p w14:paraId="6B4D316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0B6DC4B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3862A3F6" w14:textId="77777777" w:rsidTr="00BA54CC">
        <w:trPr>
          <w:trHeight w:val="385"/>
        </w:trPr>
        <w:tc>
          <w:tcPr>
            <w:tcW w:w="475" w:type="pct"/>
          </w:tcPr>
          <w:p w14:paraId="0D7D920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2.2.3</w:t>
            </w:r>
          </w:p>
        </w:tc>
        <w:tc>
          <w:tcPr>
            <w:tcW w:w="2144" w:type="pct"/>
          </w:tcPr>
          <w:p w14:paraId="2557FCD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Πλήθος</w:t>
            </w:r>
            <w:r w:rsidRPr="00B43C1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Μονάδων</w:t>
            </w:r>
          </w:p>
        </w:tc>
        <w:tc>
          <w:tcPr>
            <w:tcW w:w="773" w:type="pct"/>
          </w:tcPr>
          <w:p w14:paraId="3B8ADBC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973" w:type="pct"/>
          </w:tcPr>
          <w:p w14:paraId="591F4DA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20F37F2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5A5DA00D" w14:textId="77777777" w:rsidTr="00BA54CC">
        <w:trPr>
          <w:trHeight w:val="383"/>
        </w:trPr>
        <w:tc>
          <w:tcPr>
            <w:tcW w:w="475" w:type="pct"/>
          </w:tcPr>
          <w:p w14:paraId="3B38DA3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2.2.4</w:t>
            </w:r>
          </w:p>
        </w:tc>
        <w:tc>
          <w:tcPr>
            <w:tcW w:w="2144" w:type="pct"/>
          </w:tcPr>
          <w:p w14:paraId="0F17BB7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 xml:space="preserve">Τύπος </w:t>
            </w:r>
            <w:proofErr w:type="spellStart"/>
            <w:r w:rsidRPr="00B43C1B">
              <w:rPr>
                <w:rFonts w:ascii="Calibri" w:eastAsia="Calibri" w:hAnsi="Calibri" w:cs="Calibri"/>
              </w:rPr>
              <w:t>controller</w:t>
            </w:r>
            <w:proofErr w:type="spellEnd"/>
            <w:r w:rsidRPr="00B43C1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:</w:t>
            </w:r>
            <w:r w:rsidRPr="00B43C1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M.2 ή</w:t>
            </w:r>
            <w:r w:rsidRPr="00B43C1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ανώτερο</w:t>
            </w:r>
          </w:p>
        </w:tc>
        <w:tc>
          <w:tcPr>
            <w:tcW w:w="773" w:type="pct"/>
          </w:tcPr>
          <w:p w14:paraId="1C7F44A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73" w:type="pct"/>
          </w:tcPr>
          <w:p w14:paraId="597AA47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51057B7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1D43504D" w14:textId="77777777" w:rsidTr="00BA54CC">
        <w:trPr>
          <w:trHeight w:val="388"/>
        </w:trPr>
        <w:tc>
          <w:tcPr>
            <w:tcW w:w="475" w:type="pct"/>
          </w:tcPr>
          <w:p w14:paraId="54D1F22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2.2.5</w:t>
            </w:r>
          </w:p>
        </w:tc>
        <w:tc>
          <w:tcPr>
            <w:tcW w:w="2144" w:type="pct"/>
          </w:tcPr>
          <w:p w14:paraId="1544B84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Χωρητικότητα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(GΒ)</w:t>
            </w:r>
          </w:p>
        </w:tc>
        <w:tc>
          <w:tcPr>
            <w:tcW w:w="773" w:type="pct"/>
          </w:tcPr>
          <w:p w14:paraId="085E9FB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7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Symbol" w:eastAsia="Calibri" w:hAnsi="Symbol" w:cs="Calibri"/>
              </w:rPr>
              <w:t></w:t>
            </w:r>
            <w:r w:rsidRPr="00B43C1B">
              <w:rPr>
                <w:rFonts w:ascii="Times New Roman" w:eastAsia="Calibri" w:hAnsi="Times New Roman" w:cs="Calibri"/>
                <w:spacing w:val="1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250</w:t>
            </w:r>
          </w:p>
        </w:tc>
        <w:tc>
          <w:tcPr>
            <w:tcW w:w="973" w:type="pct"/>
          </w:tcPr>
          <w:p w14:paraId="3122D99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210378F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252E1ABE" w14:textId="77777777" w:rsidTr="00BA54CC">
        <w:trPr>
          <w:trHeight w:val="385"/>
        </w:trPr>
        <w:tc>
          <w:tcPr>
            <w:tcW w:w="475" w:type="pct"/>
          </w:tcPr>
          <w:p w14:paraId="3A6C6DE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2.2.6</w:t>
            </w:r>
          </w:p>
        </w:tc>
        <w:tc>
          <w:tcPr>
            <w:tcW w:w="2144" w:type="pct"/>
          </w:tcPr>
          <w:p w14:paraId="6CC0AE7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Ταχύτητα</w:t>
            </w:r>
            <w:r w:rsidRPr="00B43C1B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Ανάγνωσης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(MB/s)</w:t>
            </w:r>
          </w:p>
        </w:tc>
        <w:tc>
          <w:tcPr>
            <w:tcW w:w="773" w:type="pct"/>
          </w:tcPr>
          <w:p w14:paraId="36F15DD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6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≥</w:t>
            </w:r>
            <w:r w:rsidRPr="00B43C1B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1000</w:t>
            </w:r>
          </w:p>
        </w:tc>
        <w:tc>
          <w:tcPr>
            <w:tcW w:w="973" w:type="pct"/>
          </w:tcPr>
          <w:p w14:paraId="64A93EC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4BDAD51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28C94426" w14:textId="77777777" w:rsidTr="00BA54CC">
        <w:trPr>
          <w:trHeight w:val="386"/>
        </w:trPr>
        <w:tc>
          <w:tcPr>
            <w:tcW w:w="475" w:type="pct"/>
          </w:tcPr>
          <w:p w14:paraId="74C4ABC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2.2.7</w:t>
            </w:r>
          </w:p>
        </w:tc>
        <w:tc>
          <w:tcPr>
            <w:tcW w:w="2144" w:type="pct"/>
          </w:tcPr>
          <w:p w14:paraId="37FE2F4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Ταχύτητα</w:t>
            </w:r>
            <w:r w:rsidRPr="00B43C1B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Εγγραφής</w:t>
            </w:r>
            <w:r w:rsidRPr="00B43C1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(MB/s)</w:t>
            </w:r>
          </w:p>
        </w:tc>
        <w:tc>
          <w:tcPr>
            <w:tcW w:w="773" w:type="pct"/>
          </w:tcPr>
          <w:p w14:paraId="2D68B61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6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≥</w:t>
            </w:r>
            <w:r w:rsidRPr="00B43C1B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1000</w:t>
            </w:r>
          </w:p>
        </w:tc>
        <w:tc>
          <w:tcPr>
            <w:tcW w:w="973" w:type="pct"/>
          </w:tcPr>
          <w:p w14:paraId="251EA7D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241A876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313E154C" w14:textId="77777777" w:rsidTr="00BA54CC">
        <w:trPr>
          <w:trHeight w:val="383"/>
        </w:trPr>
        <w:tc>
          <w:tcPr>
            <w:tcW w:w="475" w:type="pct"/>
            <w:shd w:val="clear" w:color="auto" w:fill="D8D8D8"/>
          </w:tcPr>
          <w:p w14:paraId="4C48357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2.3</w:t>
            </w:r>
          </w:p>
        </w:tc>
        <w:tc>
          <w:tcPr>
            <w:tcW w:w="4525" w:type="pct"/>
            <w:gridSpan w:val="4"/>
            <w:shd w:val="clear" w:color="auto" w:fill="D8D8D8"/>
          </w:tcPr>
          <w:p w14:paraId="0937803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Κάρτα</w:t>
            </w:r>
            <w:r w:rsidRPr="00B43C1B"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Γραφικών</w:t>
            </w:r>
            <w:r w:rsidRPr="00B43C1B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(GPU)</w:t>
            </w:r>
          </w:p>
        </w:tc>
      </w:tr>
      <w:tr w:rsidR="00B43C1B" w:rsidRPr="00B43C1B" w14:paraId="0730EEB1" w14:textId="77777777" w:rsidTr="00BA54CC">
        <w:trPr>
          <w:trHeight w:val="650"/>
        </w:trPr>
        <w:tc>
          <w:tcPr>
            <w:tcW w:w="475" w:type="pct"/>
          </w:tcPr>
          <w:p w14:paraId="35C3C63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2.3.1</w:t>
            </w:r>
          </w:p>
        </w:tc>
        <w:tc>
          <w:tcPr>
            <w:tcW w:w="2144" w:type="pct"/>
          </w:tcPr>
          <w:p w14:paraId="32993D3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Να αναφερθούν η Μέγιστη Ανάλυση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και</w:t>
            </w:r>
            <w:r w:rsidRPr="00B43C1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η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Συχνότητα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Λειτουργίας</w:t>
            </w:r>
          </w:p>
        </w:tc>
        <w:tc>
          <w:tcPr>
            <w:tcW w:w="773" w:type="pct"/>
          </w:tcPr>
          <w:p w14:paraId="3BCE817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73" w:type="pct"/>
          </w:tcPr>
          <w:p w14:paraId="7C4A3A5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46AD736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661949C5" w14:textId="77777777" w:rsidTr="00BA54CC">
        <w:trPr>
          <w:trHeight w:val="386"/>
        </w:trPr>
        <w:tc>
          <w:tcPr>
            <w:tcW w:w="475" w:type="pct"/>
          </w:tcPr>
          <w:p w14:paraId="7B41BF9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2.3.2</w:t>
            </w:r>
          </w:p>
        </w:tc>
        <w:tc>
          <w:tcPr>
            <w:tcW w:w="2144" w:type="pct"/>
          </w:tcPr>
          <w:p w14:paraId="245FBBA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  <w:lang w:val="en-US"/>
              </w:rPr>
            </w:pPr>
            <w:r w:rsidRPr="00B43C1B">
              <w:rPr>
                <w:rFonts w:ascii="Calibri" w:eastAsia="Calibri" w:hAnsi="Calibri" w:cs="Calibri"/>
              </w:rPr>
              <w:t>Έξοδοι</w:t>
            </w:r>
            <w:r w:rsidRPr="00B43C1B">
              <w:rPr>
                <w:rFonts w:ascii="Calibri" w:eastAsia="Calibri" w:hAnsi="Calibri" w:cs="Calibri"/>
                <w:spacing w:val="-5"/>
                <w:lang w:val="en-US"/>
              </w:rPr>
              <w:t xml:space="preserve"> </w:t>
            </w:r>
            <w:r w:rsidRPr="00B43C1B">
              <w:rPr>
                <w:rFonts w:ascii="Calibri" w:eastAsia="Calibri" w:hAnsi="Calibri" w:cs="Calibri"/>
                <w:lang w:val="en-US"/>
              </w:rPr>
              <w:t>:</w:t>
            </w:r>
            <w:r w:rsidRPr="00B43C1B">
              <w:rPr>
                <w:rFonts w:ascii="Calibri" w:eastAsia="Calibri" w:hAnsi="Calibri" w:cs="Calibri"/>
                <w:spacing w:val="2"/>
                <w:lang w:val="en-US"/>
              </w:rPr>
              <w:t xml:space="preserve"> </w:t>
            </w:r>
            <w:r w:rsidRPr="00B43C1B">
              <w:rPr>
                <w:rFonts w:ascii="Calibri" w:eastAsia="Calibri" w:hAnsi="Calibri" w:cs="Calibri"/>
                <w:lang w:val="en-US"/>
              </w:rPr>
              <w:t xml:space="preserve">HDMI </w:t>
            </w:r>
            <w:r w:rsidRPr="00B43C1B">
              <w:rPr>
                <w:rFonts w:ascii="Calibri" w:eastAsia="Calibri" w:hAnsi="Calibri" w:cs="Calibri"/>
              </w:rPr>
              <w:t>ή</w:t>
            </w:r>
            <w:r w:rsidRPr="00B43C1B">
              <w:rPr>
                <w:rFonts w:ascii="Calibri" w:eastAsia="Calibri" w:hAnsi="Calibri" w:cs="Calibri"/>
                <w:spacing w:val="-2"/>
                <w:lang w:val="en-US"/>
              </w:rPr>
              <w:t xml:space="preserve"> </w:t>
            </w:r>
            <w:r w:rsidRPr="00B43C1B">
              <w:rPr>
                <w:rFonts w:ascii="Calibri" w:eastAsia="Calibri" w:hAnsi="Calibri" w:cs="Calibri"/>
                <w:lang w:val="en-US"/>
              </w:rPr>
              <w:t>Display</w:t>
            </w:r>
            <w:r w:rsidRPr="00B43C1B">
              <w:rPr>
                <w:rFonts w:ascii="Calibri" w:eastAsia="Calibri" w:hAnsi="Calibri" w:cs="Calibri"/>
                <w:spacing w:val="-3"/>
                <w:lang w:val="en-US"/>
              </w:rPr>
              <w:t xml:space="preserve"> </w:t>
            </w:r>
            <w:r w:rsidRPr="00B43C1B">
              <w:rPr>
                <w:rFonts w:ascii="Calibri" w:eastAsia="Calibri" w:hAnsi="Calibri" w:cs="Calibri"/>
                <w:lang w:val="en-US"/>
              </w:rPr>
              <w:t>Port</w:t>
            </w:r>
          </w:p>
        </w:tc>
        <w:tc>
          <w:tcPr>
            <w:tcW w:w="773" w:type="pct"/>
          </w:tcPr>
          <w:p w14:paraId="07AFC22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73" w:type="pct"/>
          </w:tcPr>
          <w:p w14:paraId="7CB71D2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17E5CDE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26170A0E" w14:textId="77777777" w:rsidTr="00BA54CC">
        <w:trPr>
          <w:trHeight w:val="652"/>
        </w:trPr>
        <w:tc>
          <w:tcPr>
            <w:tcW w:w="475" w:type="pct"/>
          </w:tcPr>
          <w:p w14:paraId="732FFA8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2AA354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2.3.3</w:t>
            </w:r>
          </w:p>
        </w:tc>
        <w:tc>
          <w:tcPr>
            <w:tcW w:w="2144" w:type="pct"/>
          </w:tcPr>
          <w:p w14:paraId="26CBB05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Μνήμη RAM DDR3 ή ανώτερη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(GB) (σε περίπτωση ανεξάρτητης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κάρτας) </w:t>
            </w:r>
          </w:p>
        </w:tc>
        <w:tc>
          <w:tcPr>
            <w:tcW w:w="773" w:type="pct"/>
          </w:tcPr>
          <w:p w14:paraId="6F393D5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01F2375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Symbol" w:eastAsia="Calibri" w:hAnsi="Symbol" w:cs="Calibri"/>
              </w:rPr>
              <w:t></w:t>
            </w:r>
            <w:r w:rsidRPr="00B43C1B">
              <w:rPr>
                <w:rFonts w:ascii="Times New Roman" w:eastAsia="Calibri" w:hAnsi="Times New Roman" w:cs="Calibri"/>
                <w:spacing w:val="1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973" w:type="pct"/>
          </w:tcPr>
          <w:p w14:paraId="444232F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3AA9FB3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65258074" w14:textId="77777777" w:rsidTr="00BA54CC">
        <w:trPr>
          <w:trHeight w:val="916"/>
        </w:trPr>
        <w:tc>
          <w:tcPr>
            <w:tcW w:w="475" w:type="pct"/>
          </w:tcPr>
          <w:p w14:paraId="5CE980D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0500BC6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2.3.4</w:t>
            </w:r>
          </w:p>
        </w:tc>
        <w:tc>
          <w:tcPr>
            <w:tcW w:w="2144" w:type="pct"/>
          </w:tcPr>
          <w:p w14:paraId="0849994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Μα αναφερθεί η Ταχύτητα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Χρονισμού της Μνήμης (</w:t>
            </w:r>
            <w:proofErr w:type="spellStart"/>
            <w:r w:rsidRPr="00B43C1B">
              <w:rPr>
                <w:rFonts w:ascii="Calibri" w:eastAsia="Calibri" w:hAnsi="Calibri" w:cs="Calibri"/>
              </w:rPr>
              <w:t>Mhz</w:t>
            </w:r>
            <w:proofErr w:type="spellEnd"/>
            <w:r w:rsidRPr="00B43C1B">
              <w:rPr>
                <w:rFonts w:ascii="Calibri" w:eastAsia="Calibri" w:hAnsi="Calibri" w:cs="Calibri"/>
              </w:rPr>
              <w:t>) (σε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περίπτωση</w:t>
            </w:r>
            <w:r w:rsidRPr="00B43C1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ανεξάρτητης</w:t>
            </w:r>
            <w:r w:rsidRPr="00B43C1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κάρτας)</w:t>
            </w:r>
          </w:p>
        </w:tc>
        <w:tc>
          <w:tcPr>
            <w:tcW w:w="773" w:type="pct"/>
          </w:tcPr>
          <w:p w14:paraId="0A8955E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Calibri"/>
                <w:b/>
              </w:rPr>
            </w:pPr>
          </w:p>
          <w:p w14:paraId="51B0C84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73" w:type="pct"/>
          </w:tcPr>
          <w:p w14:paraId="0600D57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5" w:type="pct"/>
          </w:tcPr>
          <w:p w14:paraId="690AF9F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</w:tbl>
    <w:p w14:paraId="6ABDD3A8" w14:textId="77777777" w:rsidR="00B43C1B" w:rsidRPr="00B43C1B" w:rsidRDefault="00B43C1B" w:rsidP="00B43C1B">
      <w:pPr>
        <w:suppressAutoHyphens/>
        <w:spacing w:after="120" w:line="240" w:lineRule="auto"/>
        <w:jc w:val="both"/>
        <w:rPr>
          <w:rFonts w:ascii="Times New Roman" w:eastAsia="Times New Roman" w:hAnsi="Calibri" w:cs="Calibri"/>
          <w:szCs w:val="24"/>
          <w:lang w:val="en-GB" w:eastAsia="ar-SA"/>
        </w:rPr>
        <w:sectPr w:rsidR="00B43C1B" w:rsidRPr="00B43C1B">
          <w:pgSz w:w="11910" w:h="16840"/>
          <w:pgMar w:top="1400" w:right="480" w:bottom="280" w:left="420" w:header="720" w:footer="720" w:gutter="0"/>
          <w:cols w:space="720"/>
        </w:sectPr>
      </w:pPr>
    </w:p>
    <w:tbl>
      <w:tblPr>
        <w:tblW w:w="4059" w:type="pc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4"/>
        <w:gridCol w:w="3721"/>
        <w:gridCol w:w="1195"/>
        <w:gridCol w:w="1715"/>
        <w:gridCol w:w="1555"/>
      </w:tblGrid>
      <w:tr w:rsidR="00B43C1B" w:rsidRPr="00B43C1B" w14:paraId="6CD1FF93" w14:textId="77777777" w:rsidTr="00BA54CC">
        <w:trPr>
          <w:trHeight w:val="465"/>
        </w:trPr>
        <w:tc>
          <w:tcPr>
            <w:tcW w:w="3347" w:type="pct"/>
            <w:gridSpan w:val="3"/>
            <w:shd w:val="clear" w:color="auto" w:fill="7E7E7E"/>
          </w:tcPr>
          <w:p w14:paraId="0F6DB4F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41" w:after="0" w:line="240" w:lineRule="auto"/>
              <w:ind w:left="138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lastRenderedPageBreak/>
              <w:t>ΣΤΟΙΧΕΙΑ</w:t>
            </w:r>
            <w:r w:rsidRPr="00B43C1B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ΔΙΑΚΗΡΥΞΗΣ</w:t>
            </w:r>
          </w:p>
        </w:tc>
        <w:tc>
          <w:tcPr>
            <w:tcW w:w="1653" w:type="pct"/>
            <w:gridSpan w:val="2"/>
            <w:shd w:val="clear" w:color="auto" w:fill="7E7E7E"/>
          </w:tcPr>
          <w:p w14:paraId="7EC5296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ind w:left="121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ΣΤΟΙΧΕΙΑ</w:t>
            </w:r>
            <w:r w:rsidRPr="00B43C1B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ΠΡΟΣΦΟΡΑΣ</w:t>
            </w:r>
          </w:p>
        </w:tc>
      </w:tr>
      <w:tr w:rsidR="00B43C1B" w:rsidRPr="00B43C1B" w14:paraId="73B4C6B4" w14:textId="77777777" w:rsidTr="00BA54CC">
        <w:trPr>
          <w:trHeight w:val="913"/>
        </w:trPr>
        <w:tc>
          <w:tcPr>
            <w:tcW w:w="476" w:type="pct"/>
            <w:shd w:val="clear" w:color="auto" w:fill="7E7E7E"/>
          </w:tcPr>
          <w:p w14:paraId="4F469C3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Calibri" w:eastAsia="Calibri" w:hAnsi="Calibri" w:cs="Calibri"/>
                <w:b/>
                <w:sz w:val="21"/>
              </w:rPr>
            </w:pPr>
          </w:p>
          <w:p w14:paraId="62E3E6E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Α/Α</w:t>
            </w:r>
          </w:p>
        </w:tc>
        <w:tc>
          <w:tcPr>
            <w:tcW w:w="2143" w:type="pct"/>
            <w:shd w:val="clear" w:color="auto" w:fill="7E7E7E"/>
          </w:tcPr>
          <w:p w14:paraId="5C1D646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Απαιτήσεις και πρόσθετες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πληροφορίες για την υποβολή</w:t>
            </w:r>
            <w:r w:rsidRPr="00B43C1B">
              <w:rPr>
                <w:rFonts w:ascii="Calibri" w:eastAsia="Calibri" w:hAnsi="Calibri" w:cs="Calibri"/>
                <w:b/>
                <w:spacing w:val="-62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των</w:t>
            </w:r>
            <w:r w:rsidRPr="00B43C1B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προσφορών</w:t>
            </w:r>
          </w:p>
        </w:tc>
        <w:tc>
          <w:tcPr>
            <w:tcW w:w="727" w:type="pct"/>
            <w:shd w:val="clear" w:color="auto" w:fill="7E7E7E"/>
          </w:tcPr>
          <w:p w14:paraId="6EA2EB9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ΑΠΑΙΤΗΣΗ</w:t>
            </w:r>
          </w:p>
        </w:tc>
        <w:tc>
          <w:tcPr>
            <w:tcW w:w="1019" w:type="pct"/>
            <w:shd w:val="clear" w:color="auto" w:fill="7E7E7E"/>
          </w:tcPr>
          <w:p w14:paraId="7B34BD9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ΑΠΑΝΤΗΣΗ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ΥΠΟΨΗΦΙΟΥ</w:t>
            </w:r>
          </w:p>
        </w:tc>
        <w:tc>
          <w:tcPr>
            <w:tcW w:w="634" w:type="pct"/>
            <w:shd w:val="clear" w:color="auto" w:fill="7E7E7E"/>
          </w:tcPr>
          <w:p w14:paraId="315A63D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35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ΠΑΡΑΠΟΜΠΗ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ΤΕΚΜΗΡΙΩΣΗΣ</w:t>
            </w:r>
          </w:p>
        </w:tc>
      </w:tr>
      <w:tr w:rsidR="00B43C1B" w:rsidRPr="00B43C1B" w14:paraId="5BAA44E5" w14:textId="77777777" w:rsidTr="00BA54CC">
        <w:trPr>
          <w:trHeight w:val="385"/>
        </w:trPr>
        <w:tc>
          <w:tcPr>
            <w:tcW w:w="476" w:type="pct"/>
            <w:shd w:val="clear" w:color="auto" w:fill="D8D8D8"/>
          </w:tcPr>
          <w:p w14:paraId="7937EFE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2.4</w:t>
            </w:r>
          </w:p>
        </w:tc>
        <w:tc>
          <w:tcPr>
            <w:tcW w:w="4524" w:type="pct"/>
            <w:gridSpan w:val="4"/>
            <w:shd w:val="clear" w:color="auto" w:fill="D8D8D8"/>
          </w:tcPr>
          <w:p w14:paraId="71FB95A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Κάρτα</w:t>
            </w:r>
            <w:r w:rsidRPr="00B43C1B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Ήχου</w:t>
            </w:r>
            <w:r w:rsidRPr="00B43C1B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–</w:t>
            </w:r>
            <w:r w:rsidRPr="00B43C1B"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Ηχεία</w:t>
            </w:r>
            <w:r w:rsidRPr="00B43C1B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-</w:t>
            </w:r>
            <w:r w:rsidRPr="00B43C1B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Κάμερα</w:t>
            </w:r>
          </w:p>
        </w:tc>
      </w:tr>
      <w:tr w:rsidR="00B43C1B" w:rsidRPr="00B43C1B" w14:paraId="2B55AB7C" w14:textId="77777777" w:rsidTr="00BA54CC">
        <w:trPr>
          <w:trHeight w:val="386"/>
        </w:trPr>
        <w:tc>
          <w:tcPr>
            <w:tcW w:w="476" w:type="pct"/>
          </w:tcPr>
          <w:p w14:paraId="2E21FBC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2.4.1</w:t>
            </w:r>
          </w:p>
        </w:tc>
        <w:tc>
          <w:tcPr>
            <w:tcW w:w="2143" w:type="pct"/>
          </w:tcPr>
          <w:p w14:paraId="68C5D5E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Ενσωματωμένη</w:t>
            </w:r>
            <w:r w:rsidRPr="00B43C1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Κάμερα</w:t>
            </w:r>
          </w:p>
        </w:tc>
        <w:tc>
          <w:tcPr>
            <w:tcW w:w="727" w:type="pct"/>
          </w:tcPr>
          <w:p w14:paraId="08AC682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19" w:type="pct"/>
          </w:tcPr>
          <w:p w14:paraId="5925249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00FAA9E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3EC1E351" w14:textId="77777777" w:rsidTr="00BA54CC">
        <w:trPr>
          <w:trHeight w:val="388"/>
        </w:trPr>
        <w:tc>
          <w:tcPr>
            <w:tcW w:w="476" w:type="pct"/>
          </w:tcPr>
          <w:p w14:paraId="10A08B5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2.4.2</w:t>
            </w:r>
          </w:p>
        </w:tc>
        <w:tc>
          <w:tcPr>
            <w:tcW w:w="2143" w:type="pct"/>
          </w:tcPr>
          <w:p w14:paraId="7A0E5F0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Ανάλυση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Κάμερας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(ΜP)</w:t>
            </w:r>
          </w:p>
        </w:tc>
        <w:tc>
          <w:tcPr>
            <w:tcW w:w="727" w:type="pct"/>
          </w:tcPr>
          <w:p w14:paraId="1460B6F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Symbol" w:eastAsia="Calibri" w:hAnsi="Symbol" w:cs="Calibri"/>
              </w:rPr>
              <w:t></w:t>
            </w:r>
            <w:r w:rsidRPr="00B43C1B">
              <w:rPr>
                <w:rFonts w:ascii="Times New Roman" w:eastAsia="Calibri" w:hAnsi="Times New Roman" w:cs="Calibri"/>
                <w:spacing w:val="1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0.9</w:t>
            </w:r>
          </w:p>
        </w:tc>
        <w:tc>
          <w:tcPr>
            <w:tcW w:w="1019" w:type="pct"/>
          </w:tcPr>
          <w:p w14:paraId="5D58307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1B48466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3296E883" w14:textId="77777777" w:rsidTr="00BA54CC">
        <w:trPr>
          <w:trHeight w:val="652"/>
        </w:trPr>
        <w:tc>
          <w:tcPr>
            <w:tcW w:w="476" w:type="pct"/>
          </w:tcPr>
          <w:p w14:paraId="2F3A649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5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2.4.3</w:t>
            </w:r>
          </w:p>
        </w:tc>
        <w:tc>
          <w:tcPr>
            <w:tcW w:w="2143" w:type="pct"/>
          </w:tcPr>
          <w:p w14:paraId="6E32616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Έξοδος/Είσοδος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ήχου</w:t>
            </w:r>
            <w:r w:rsidRPr="00B43C1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(Αυτόνομες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ή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Combo</w:t>
            </w:r>
            <w:proofErr w:type="spellEnd"/>
            <w:r w:rsidRPr="00B43C1B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27" w:type="pct"/>
          </w:tcPr>
          <w:p w14:paraId="1DCF971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5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19" w:type="pct"/>
          </w:tcPr>
          <w:p w14:paraId="3FE5268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5504C21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2421422C" w14:textId="77777777" w:rsidTr="00BA54CC">
        <w:trPr>
          <w:trHeight w:val="381"/>
        </w:trPr>
        <w:tc>
          <w:tcPr>
            <w:tcW w:w="476" w:type="pct"/>
          </w:tcPr>
          <w:p w14:paraId="6262C29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2.4.4</w:t>
            </w:r>
          </w:p>
        </w:tc>
        <w:tc>
          <w:tcPr>
            <w:tcW w:w="2143" w:type="pct"/>
          </w:tcPr>
          <w:p w14:paraId="01D0860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Ενσωματωμένα</w:t>
            </w:r>
            <w:r w:rsidRPr="00B43C1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Ηχεία</w:t>
            </w:r>
          </w:p>
        </w:tc>
        <w:tc>
          <w:tcPr>
            <w:tcW w:w="727" w:type="pct"/>
          </w:tcPr>
          <w:p w14:paraId="37B3A77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19" w:type="pct"/>
          </w:tcPr>
          <w:p w14:paraId="022B8A8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5B6DF37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0B9FDF8C" w14:textId="77777777" w:rsidTr="00BA54CC">
        <w:trPr>
          <w:trHeight w:val="386"/>
        </w:trPr>
        <w:tc>
          <w:tcPr>
            <w:tcW w:w="476" w:type="pct"/>
            <w:shd w:val="clear" w:color="auto" w:fill="D8D8D8"/>
          </w:tcPr>
          <w:p w14:paraId="2AF44FB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2.5</w:t>
            </w:r>
          </w:p>
        </w:tc>
        <w:tc>
          <w:tcPr>
            <w:tcW w:w="4524" w:type="pct"/>
            <w:gridSpan w:val="4"/>
            <w:shd w:val="clear" w:color="auto" w:fill="D8D8D8"/>
          </w:tcPr>
          <w:p w14:paraId="79A35FD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Θύρες</w:t>
            </w:r>
            <w:r w:rsidRPr="00B43C1B">
              <w:rPr>
                <w:rFonts w:ascii="Calibri" w:eastAsia="Calibri" w:hAnsi="Calibri" w:cs="Calibri"/>
                <w:b/>
                <w:spacing w:val="6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I/O</w:t>
            </w:r>
          </w:p>
        </w:tc>
      </w:tr>
      <w:tr w:rsidR="00B43C1B" w:rsidRPr="00B43C1B" w14:paraId="0515EDA5" w14:textId="77777777" w:rsidTr="00BA54CC">
        <w:trPr>
          <w:trHeight w:val="534"/>
        </w:trPr>
        <w:tc>
          <w:tcPr>
            <w:tcW w:w="476" w:type="pct"/>
          </w:tcPr>
          <w:p w14:paraId="0F4FB2D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75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2.5.1</w:t>
            </w:r>
          </w:p>
        </w:tc>
        <w:tc>
          <w:tcPr>
            <w:tcW w:w="2143" w:type="pct"/>
          </w:tcPr>
          <w:p w14:paraId="7F8C7F5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Verdana" w:eastAsia="Calibri" w:hAnsi="Verdana" w:cs="Calibri"/>
              </w:rPr>
            </w:pPr>
            <w:r w:rsidRPr="00B43C1B">
              <w:rPr>
                <w:rFonts w:ascii="Calibri" w:eastAsia="Calibri" w:hAnsi="Calibri" w:cs="Calibri"/>
              </w:rPr>
              <w:t>Συνολικός αριθμός θυρών USB (3.0, 3.1 ή ανώτερο)</w:t>
            </w:r>
          </w:p>
        </w:tc>
        <w:tc>
          <w:tcPr>
            <w:tcW w:w="727" w:type="pct"/>
          </w:tcPr>
          <w:p w14:paraId="4BFD8D3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74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Symbol" w:eastAsia="Calibri" w:hAnsi="Symbol" w:cs="Calibri"/>
              </w:rPr>
              <w:t></w:t>
            </w:r>
            <w:r w:rsidRPr="00B43C1B">
              <w:rPr>
                <w:rFonts w:ascii="Times New Roman" w:eastAsia="Calibri" w:hAnsi="Times New Roman" w:cs="Calibri"/>
                <w:spacing w:val="1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019" w:type="pct"/>
          </w:tcPr>
          <w:p w14:paraId="591F266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1B11632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108BB6ED" w14:textId="77777777" w:rsidTr="00BA54CC">
        <w:trPr>
          <w:trHeight w:val="365"/>
        </w:trPr>
        <w:tc>
          <w:tcPr>
            <w:tcW w:w="476" w:type="pct"/>
          </w:tcPr>
          <w:p w14:paraId="354A8CF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75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2.5.2</w:t>
            </w:r>
          </w:p>
        </w:tc>
        <w:tc>
          <w:tcPr>
            <w:tcW w:w="2143" w:type="pct"/>
          </w:tcPr>
          <w:p w14:paraId="080D9D4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Verdana" w:eastAsia="Calibri" w:hAnsi="Verdana" w:cs="Calibri"/>
              </w:rPr>
            </w:pPr>
            <w:r w:rsidRPr="00B43C1B">
              <w:rPr>
                <w:rFonts w:ascii="Calibri" w:eastAsia="Calibri" w:hAnsi="Calibri" w:cs="Calibri"/>
              </w:rPr>
              <w:t xml:space="preserve">Ελάχιστος αριθμός θυρών USB </w:t>
            </w:r>
            <w:proofErr w:type="spellStart"/>
            <w:r w:rsidRPr="00B43C1B">
              <w:rPr>
                <w:rFonts w:ascii="Calibri" w:eastAsia="Calibri" w:hAnsi="Calibri" w:cs="Calibri"/>
              </w:rPr>
              <w:t>Type</w:t>
            </w:r>
            <w:proofErr w:type="spellEnd"/>
            <w:r w:rsidRPr="00B43C1B">
              <w:rPr>
                <w:rFonts w:ascii="Calibri" w:eastAsia="Calibri" w:hAnsi="Calibri" w:cs="Calibri"/>
              </w:rPr>
              <w:t xml:space="preserve">-C </w:t>
            </w:r>
          </w:p>
        </w:tc>
        <w:tc>
          <w:tcPr>
            <w:tcW w:w="727" w:type="pct"/>
          </w:tcPr>
          <w:p w14:paraId="0D58126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74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Symbol" w:eastAsia="Calibri" w:hAnsi="Symbol" w:cs="Calibri"/>
              </w:rPr>
              <w:t></w:t>
            </w:r>
            <w:r w:rsidRPr="00B43C1B">
              <w:rPr>
                <w:rFonts w:ascii="Times New Roman" w:eastAsia="Calibri" w:hAnsi="Times New Roman" w:cs="Calibri"/>
                <w:spacing w:val="1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019" w:type="pct"/>
          </w:tcPr>
          <w:p w14:paraId="06C5B55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69CA4A2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2680D779" w14:textId="77777777" w:rsidTr="00BA54CC">
        <w:trPr>
          <w:trHeight w:val="838"/>
        </w:trPr>
        <w:tc>
          <w:tcPr>
            <w:tcW w:w="476" w:type="pct"/>
          </w:tcPr>
          <w:p w14:paraId="5AF5662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3"/>
              </w:rPr>
            </w:pPr>
          </w:p>
          <w:p w14:paraId="135BFD7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2.5.3</w:t>
            </w:r>
          </w:p>
        </w:tc>
        <w:tc>
          <w:tcPr>
            <w:tcW w:w="2143" w:type="pct"/>
          </w:tcPr>
          <w:p w14:paraId="4B18AE2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 xml:space="preserve">Ενσωματωμένη Θύρα </w:t>
            </w:r>
            <w:proofErr w:type="spellStart"/>
            <w:r w:rsidRPr="00B43C1B">
              <w:rPr>
                <w:rFonts w:ascii="Calibri" w:eastAsia="Calibri" w:hAnsi="Calibri" w:cs="Calibri"/>
              </w:rPr>
              <w:t>Ethernet</w:t>
            </w:r>
            <w:proofErr w:type="spellEnd"/>
            <w:r w:rsidRPr="00B43C1B">
              <w:rPr>
                <w:rFonts w:ascii="Calibri" w:eastAsia="Calibri" w:hAnsi="Calibri" w:cs="Calibri"/>
              </w:rPr>
              <w:t xml:space="preserve"> (RJ-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45 LAN </w:t>
            </w:r>
            <w:proofErr w:type="spellStart"/>
            <w:r w:rsidRPr="00B43C1B">
              <w:rPr>
                <w:rFonts w:ascii="Calibri" w:eastAsia="Calibri" w:hAnsi="Calibri" w:cs="Calibri"/>
              </w:rPr>
              <w:t>Port</w:t>
            </w:r>
            <w:proofErr w:type="spellEnd"/>
            <w:r w:rsidRPr="00B43C1B">
              <w:rPr>
                <w:rFonts w:ascii="Calibri" w:eastAsia="Calibri" w:hAnsi="Calibri" w:cs="Calibri"/>
              </w:rPr>
              <w:t xml:space="preserve">) 10/100/1000 </w:t>
            </w:r>
            <w:proofErr w:type="spellStart"/>
            <w:r w:rsidRPr="00B43C1B">
              <w:rPr>
                <w:rFonts w:ascii="Calibri" w:eastAsia="Calibri" w:hAnsi="Calibri" w:cs="Calibri"/>
              </w:rPr>
              <w:t>Mbps</w:t>
            </w:r>
            <w:proofErr w:type="spellEnd"/>
            <w:r w:rsidRPr="00B43C1B">
              <w:rPr>
                <w:rFonts w:ascii="Calibri" w:eastAsia="Calibri" w:hAnsi="Calibri" w:cs="Calibri"/>
              </w:rPr>
              <w:t xml:space="preserve"> ή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ανώτερη, με δυνατότητα </w:t>
            </w:r>
            <w:proofErr w:type="spellStart"/>
            <w:r w:rsidRPr="00B43C1B">
              <w:rPr>
                <w:rFonts w:ascii="Calibri" w:eastAsia="Calibri" w:hAnsi="Calibri" w:cs="Calibri"/>
              </w:rPr>
              <w:t>Network</w:t>
            </w:r>
            <w:proofErr w:type="spellEnd"/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Boot</w:t>
            </w:r>
            <w:proofErr w:type="spellEnd"/>
          </w:p>
        </w:tc>
        <w:tc>
          <w:tcPr>
            <w:tcW w:w="727" w:type="pct"/>
          </w:tcPr>
          <w:p w14:paraId="0CDCFC4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33"/>
              </w:rPr>
            </w:pPr>
          </w:p>
          <w:p w14:paraId="14C73D4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19" w:type="pct"/>
          </w:tcPr>
          <w:p w14:paraId="3A85E46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3D98B5B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390D8C56" w14:textId="77777777" w:rsidTr="00BA54CC">
        <w:trPr>
          <w:trHeight w:val="385"/>
        </w:trPr>
        <w:tc>
          <w:tcPr>
            <w:tcW w:w="476" w:type="pct"/>
          </w:tcPr>
          <w:p w14:paraId="37D6FF3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2.5.4</w:t>
            </w:r>
          </w:p>
        </w:tc>
        <w:tc>
          <w:tcPr>
            <w:tcW w:w="2143" w:type="pct"/>
          </w:tcPr>
          <w:p w14:paraId="4E08EA8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B43C1B">
              <w:rPr>
                <w:rFonts w:ascii="Calibri" w:eastAsia="Calibri" w:hAnsi="Calibri" w:cs="Calibri"/>
              </w:rPr>
              <w:t>Bluetooth</w:t>
            </w:r>
            <w:proofErr w:type="spellEnd"/>
          </w:p>
        </w:tc>
        <w:tc>
          <w:tcPr>
            <w:tcW w:w="727" w:type="pct"/>
          </w:tcPr>
          <w:p w14:paraId="4719C37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19" w:type="pct"/>
          </w:tcPr>
          <w:p w14:paraId="426D5DB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78B0FE0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3C71F6CD" w14:textId="77777777" w:rsidTr="00BA54CC">
        <w:trPr>
          <w:trHeight w:val="385"/>
        </w:trPr>
        <w:tc>
          <w:tcPr>
            <w:tcW w:w="476" w:type="pct"/>
          </w:tcPr>
          <w:p w14:paraId="57CD919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2.5.5</w:t>
            </w:r>
          </w:p>
        </w:tc>
        <w:tc>
          <w:tcPr>
            <w:tcW w:w="2143" w:type="pct"/>
          </w:tcPr>
          <w:p w14:paraId="0457193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B43C1B">
              <w:rPr>
                <w:rFonts w:ascii="Calibri" w:eastAsia="Calibri" w:hAnsi="Calibri" w:cs="Calibri"/>
              </w:rPr>
              <w:t>Wi-Fi</w:t>
            </w:r>
            <w:proofErr w:type="spellEnd"/>
            <w:r w:rsidRPr="00B43C1B">
              <w:rPr>
                <w:rFonts w:ascii="Calibri" w:eastAsia="Calibri" w:hAnsi="Calibri" w:cs="Calibri"/>
              </w:rPr>
              <w:t xml:space="preserve"> 802.11</w:t>
            </w:r>
            <w:r w:rsidRPr="00B43C1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a/b/g/n</w:t>
            </w:r>
            <w:r w:rsidRPr="00B43C1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ή</w:t>
            </w:r>
            <w:r w:rsidRPr="00B43C1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ανώτερο</w:t>
            </w:r>
          </w:p>
        </w:tc>
        <w:tc>
          <w:tcPr>
            <w:tcW w:w="727" w:type="pct"/>
          </w:tcPr>
          <w:p w14:paraId="1C6FE24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19" w:type="pct"/>
          </w:tcPr>
          <w:p w14:paraId="0B494CB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16119AF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57539A20" w14:textId="77777777" w:rsidTr="00BA54CC">
        <w:trPr>
          <w:trHeight w:val="916"/>
        </w:trPr>
        <w:tc>
          <w:tcPr>
            <w:tcW w:w="476" w:type="pct"/>
          </w:tcPr>
          <w:p w14:paraId="7B15FBD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Calibri" w:eastAsia="Calibri" w:hAnsi="Calibri" w:cs="Calibri"/>
                <w:b/>
                <w:sz w:val="21"/>
              </w:rPr>
            </w:pPr>
          </w:p>
          <w:p w14:paraId="156BAAD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2.5.6</w:t>
            </w:r>
          </w:p>
        </w:tc>
        <w:tc>
          <w:tcPr>
            <w:tcW w:w="2143" w:type="pct"/>
          </w:tcPr>
          <w:p w14:paraId="5E84FED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 xml:space="preserve">Να αναφερθούν άλλες Θύρες Επέκτασης (πέραν των </w:t>
            </w:r>
            <w:r w:rsidRPr="00B43C1B">
              <w:rPr>
                <w:rFonts w:ascii="Calibri" w:eastAsia="Calibri" w:hAnsi="Calibri" w:cs="Calibri"/>
                <w:spacing w:val="-5"/>
              </w:rPr>
              <w:t>προαναφερθέντων</w:t>
            </w:r>
            <w:r w:rsidRPr="00B43C1B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27" w:type="pct"/>
          </w:tcPr>
          <w:p w14:paraId="2F31AC6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alibri" w:eastAsia="Calibri" w:hAnsi="Calibri" w:cs="Calibri"/>
                <w:b/>
                <w:sz w:val="21"/>
              </w:rPr>
            </w:pPr>
          </w:p>
          <w:p w14:paraId="1FAF3ED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19" w:type="pct"/>
          </w:tcPr>
          <w:p w14:paraId="210A6EA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284417D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20225699" w14:textId="77777777" w:rsidTr="00BA54CC">
        <w:trPr>
          <w:trHeight w:val="383"/>
        </w:trPr>
        <w:tc>
          <w:tcPr>
            <w:tcW w:w="476" w:type="pct"/>
            <w:shd w:val="clear" w:color="auto" w:fill="D8D8D8"/>
          </w:tcPr>
          <w:p w14:paraId="3D4CA39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2.6</w:t>
            </w:r>
          </w:p>
        </w:tc>
        <w:tc>
          <w:tcPr>
            <w:tcW w:w="4524" w:type="pct"/>
            <w:gridSpan w:val="4"/>
            <w:shd w:val="clear" w:color="auto" w:fill="D8D8D8"/>
          </w:tcPr>
          <w:p w14:paraId="402D2CF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Τροφοδοσία</w:t>
            </w:r>
            <w:r w:rsidRPr="00B43C1B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–</w:t>
            </w:r>
            <w:r w:rsidRPr="00B43C1B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Βάρος</w:t>
            </w:r>
          </w:p>
        </w:tc>
      </w:tr>
      <w:tr w:rsidR="00B43C1B" w:rsidRPr="00B43C1B" w14:paraId="18E2A5BA" w14:textId="77777777" w:rsidTr="00BA54CC">
        <w:trPr>
          <w:trHeight w:val="583"/>
        </w:trPr>
        <w:tc>
          <w:tcPr>
            <w:tcW w:w="476" w:type="pct"/>
          </w:tcPr>
          <w:p w14:paraId="6060E9C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5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2.6.1</w:t>
            </w:r>
          </w:p>
        </w:tc>
        <w:tc>
          <w:tcPr>
            <w:tcW w:w="2143" w:type="pct"/>
          </w:tcPr>
          <w:p w14:paraId="00F521A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Χρόνος Αυτονομίας Μπαταρίας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(Ώρες)</w:t>
            </w:r>
          </w:p>
        </w:tc>
        <w:tc>
          <w:tcPr>
            <w:tcW w:w="727" w:type="pct"/>
          </w:tcPr>
          <w:p w14:paraId="5717E90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5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≥ 8</w:t>
            </w:r>
          </w:p>
        </w:tc>
        <w:tc>
          <w:tcPr>
            <w:tcW w:w="1019" w:type="pct"/>
          </w:tcPr>
          <w:p w14:paraId="4B531BE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4E61CC2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4CEF2D03" w14:textId="77777777" w:rsidTr="00BA54CC">
        <w:trPr>
          <w:trHeight w:val="386"/>
        </w:trPr>
        <w:tc>
          <w:tcPr>
            <w:tcW w:w="476" w:type="pct"/>
          </w:tcPr>
          <w:p w14:paraId="49FCA01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2.6.2</w:t>
            </w:r>
          </w:p>
        </w:tc>
        <w:tc>
          <w:tcPr>
            <w:tcW w:w="2143" w:type="pct"/>
          </w:tcPr>
          <w:p w14:paraId="7B95A1A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 xml:space="preserve">Τύπος Μπαταρίας </w:t>
            </w:r>
            <w:proofErr w:type="spellStart"/>
            <w:r w:rsidRPr="00B43C1B">
              <w:rPr>
                <w:rFonts w:ascii="Calibri" w:eastAsia="Calibri" w:hAnsi="Calibri" w:cs="Calibri"/>
              </w:rPr>
              <w:t>Li</w:t>
            </w:r>
            <w:proofErr w:type="spellEnd"/>
            <w:r w:rsidRPr="00B43C1B">
              <w:rPr>
                <w:rFonts w:ascii="Calibri" w:eastAsia="Calibri" w:hAnsi="Calibri" w:cs="Calibri"/>
              </w:rPr>
              <w:t>-On</w:t>
            </w:r>
          </w:p>
        </w:tc>
        <w:tc>
          <w:tcPr>
            <w:tcW w:w="727" w:type="pct"/>
          </w:tcPr>
          <w:p w14:paraId="3667C96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19" w:type="pct"/>
          </w:tcPr>
          <w:p w14:paraId="46A65BB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771A745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3999EC7D" w14:textId="77777777" w:rsidTr="00BA54CC">
        <w:trPr>
          <w:trHeight w:val="527"/>
        </w:trPr>
        <w:tc>
          <w:tcPr>
            <w:tcW w:w="476" w:type="pct"/>
          </w:tcPr>
          <w:p w14:paraId="0E9EB77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2.6.3</w:t>
            </w:r>
          </w:p>
        </w:tc>
        <w:tc>
          <w:tcPr>
            <w:tcW w:w="2143" w:type="pct"/>
          </w:tcPr>
          <w:p w14:paraId="79F10ED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 xml:space="preserve">Να αναφερθούν τα </w:t>
            </w:r>
            <w:proofErr w:type="spellStart"/>
            <w:r w:rsidRPr="00B43C1B">
              <w:rPr>
                <w:rFonts w:ascii="Calibri" w:eastAsia="Calibri" w:hAnsi="Calibri" w:cs="Calibri"/>
              </w:rPr>
              <w:t>Cells</w:t>
            </w:r>
            <w:proofErr w:type="spellEnd"/>
            <w:r w:rsidRPr="00B43C1B">
              <w:rPr>
                <w:rFonts w:ascii="Calibri" w:eastAsia="Calibri" w:hAnsi="Calibri" w:cs="Calibri"/>
              </w:rPr>
              <w:t xml:space="preserve"> της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μπαταρίας</w:t>
            </w:r>
          </w:p>
        </w:tc>
        <w:tc>
          <w:tcPr>
            <w:tcW w:w="727" w:type="pct"/>
          </w:tcPr>
          <w:p w14:paraId="2FD4552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19" w:type="pct"/>
          </w:tcPr>
          <w:p w14:paraId="7FD3B8C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7864443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654A1600" w14:textId="77777777" w:rsidTr="00BA54CC">
        <w:trPr>
          <w:trHeight w:val="385"/>
        </w:trPr>
        <w:tc>
          <w:tcPr>
            <w:tcW w:w="476" w:type="pct"/>
          </w:tcPr>
          <w:p w14:paraId="611250A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2.6.4</w:t>
            </w:r>
          </w:p>
        </w:tc>
        <w:tc>
          <w:tcPr>
            <w:tcW w:w="2143" w:type="pct"/>
          </w:tcPr>
          <w:p w14:paraId="16ACD6F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Βάρος</w:t>
            </w:r>
            <w:r w:rsidRPr="00B43C1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Φορητού</w:t>
            </w:r>
            <w:r w:rsidRPr="00B43C1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Υπολογιστή</w:t>
            </w:r>
            <w:r w:rsidRPr="00B43C1B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</w:t>
            </w:r>
            <w:proofErr w:type="spellStart"/>
            <w:r w:rsidRPr="00B43C1B">
              <w:rPr>
                <w:rFonts w:ascii="Calibri" w:eastAsia="Calibri" w:hAnsi="Calibri" w:cs="Calibri"/>
              </w:rPr>
              <w:t>Kgr</w:t>
            </w:r>
            <w:proofErr w:type="spellEnd"/>
            <w:r w:rsidRPr="00B43C1B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27" w:type="pct"/>
          </w:tcPr>
          <w:p w14:paraId="7FBF48F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≤</w:t>
            </w:r>
            <w:r w:rsidRPr="00B43C1B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2.0</w:t>
            </w:r>
          </w:p>
        </w:tc>
        <w:tc>
          <w:tcPr>
            <w:tcW w:w="1019" w:type="pct"/>
          </w:tcPr>
          <w:p w14:paraId="6860503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51F2A8F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2B76AF4B" w14:textId="77777777" w:rsidTr="00BA54CC">
        <w:trPr>
          <w:trHeight w:val="386"/>
        </w:trPr>
        <w:tc>
          <w:tcPr>
            <w:tcW w:w="476" w:type="pct"/>
            <w:shd w:val="clear" w:color="auto" w:fill="D8D8D8"/>
          </w:tcPr>
          <w:p w14:paraId="663AF64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2.7</w:t>
            </w:r>
          </w:p>
        </w:tc>
        <w:tc>
          <w:tcPr>
            <w:tcW w:w="4524" w:type="pct"/>
            <w:gridSpan w:val="4"/>
            <w:shd w:val="clear" w:color="auto" w:fill="D8D8D8"/>
          </w:tcPr>
          <w:p w14:paraId="7F06304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Οθόνη</w:t>
            </w:r>
            <w:r w:rsidRPr="00B43C1B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(</w:t>
            </w:r>
            <w:proofErr w:type="spellStart"/>
            <w:r w:rsidRPr="00B43C1B">
              <w:rPr>
                <w:rFonts w:ascii="Calibri" w:eastAsia="Calibri" w:hAnsi="Calibri" w:cs="Calibri"/>
                <w:b/>
              </w:rPr>
              <w:t>Monitor</w:t>
            </w:r>
            <w:proofErr w:type="spellEnd"/>
            <w:r w:rsidRPr="00B43C1B"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B43C1B" w:rsidRPr="00B43C1B" w14:paraId="1C149BE6" w14:textId="77777777" w:rsidTr="00BA54CC">
        <w:trPr>
          <w:trHeight w:val="385"/>
        </w:trPr>
        <w:tc>
          <w:tcPr>
            <w:tcW w:w="476" w:type="pct"/>
          </w:tcPr>
          <w:p w14:paraId="032F9D3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2.7.1</w:t>
            </w:r>
          </w:p>
        </w:tc>
        <w:tc>
          <w:tcPr>
            <w:tcW w:w="2143" w:type="pct"/>
          </w:tcPr>
          <w:p w14:paraId="54AE75E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Τύπου</w:t>
            </w:r>
            <w:r w:rsidRPr="00B43C1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LED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ή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ανώτερη</w:t>
            </w:r>
          </w:p>
        </w:tc>
        <w:tc>
          <w:tcPr>
            <w:tcW w:w="727" w:type="pct"/>
          </w:tcPr>
          <w:p w14:paraId="43EE30F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19" w:type="pct"/>
          </w:tcPr>
          <w:p w14:paraId="23D8F22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54CEC97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5E329BE4" w14:textId="77777777" w:rsidTr="00BA54CC">
        <w:trPr>
          <w:trHeight w:val="385"/>
        </w:trPr>
        <w:tc>
          <w:tcPr>
            <w:tcW w:w="476" w:type="pct"/>
          </w:tcPr>
          <w:p w14:paraId="5DAD981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2.7.2</w:t>
            </w:r>
          </w:p>
        </w:tc>
        <w:tc>
          <w:tcPr>
            <w:tcW w:w="2143" w:type="pct"/>
          </w:tcPr>
          <w:p w14:paraId="67B002B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Μέγεθος</w:t>
            </w:r>
            <w:r w:rsidRPr="00B43C1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διαγώνιου</w:t>
            </w:r>
          </w:p>
        </w:tc>
        <w:tc>
          <w:tcPr>
            <w:tcW w:w="727" w:type="pct"/>
          </w:tcPr>
          <w:p w14:paraId="6665234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Symbol" w:eastAsia="Calibri" w:hAnsi="Symbol" w:cs="Calibri"/>
              </w:rPr>
              <w:t></w:t>
            </w:r>
            <w:r w:rsidRPr="00B43C1B">
              <w:rPr>
                <w:rFonts w:ascii="Times New Roman" w:eastAsia="Calibri" w:hAnsi="Times New Roman" w:cs="Calibri"/>
                <w:spacing w:val="8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15.6’’</w:t>
            </w:r>
          </w:p>
        </w:tc>
        <w:tc>
          <w:tcPr>
            <w:tcW w:w="1019" w:type="pct"/>
          </w:tcPr>
          <w:p w14:paraId="51087F1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4DFF823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129C2EBC" w14:textId="77777777" w:rsidTr="00BA54CC">
        <w:trPr>
          <w:trHeight w:val="650"/>
        </w:trPr>
        <w:tc>
          <w:tcPr>
            <w:tcW w:w="476" w:type="pct"/>
          </w:tcPr>
          <w:p w14:paraId="569370F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5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2.7.3</w:t>
            </w:r>
          </w:p>
        </w:tc>
        <w:tc>
          <w:tcPr>
            <w:tcW w:w="2143" w:type="pct"/>
          </w:tcPr>
          <w:p w14:paraId="7161863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 xml:space="preserve">Να αναφερθεί η Ανάλυση της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Οθόνης</w:t>
            </w:r>
          </w:p>
        </w:tc>
        <w:tc>
          <w:tcPr>
            <w:tcW w:w="727" w:type="pct"/>
          </w:tcPr>
          <w:p w14:paraId="4567386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5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19" w:type="pct"/>
          </w:tcPr>
          <w:p w14:paraId="23EAF53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07CE5B9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620FDF1E" w14:textId="77777777" w:rsidTr="00BA54CC">
        <w:trPr>
          <w:trHeight w:val="386"/>
        </w:trPr>
        <w:tc>
          <w:tcPr>
            <w:tcW w:w="476" w:type="pct"/>
          </w:tcPr>
          <w:p w14:paraId="0CB9A05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2.7.4</w:t>
            </w:r>
          </w:p>
        </w:tc>
        <w:tc>
          <w:tcPr>
            <w:tcW w:w="2143" w:type="pct"/>
          </w:tcPr>
          <w:p w14:paraId="4848EC5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 xml:space="preserve">Τύπος </w:t>
            </w:r>
            <w:proofErr w:type="spellStart"/>
            <w:r w:rsidRPr="00B43C1B">
              <w:rPr>
                <w:rFonts w:ascii="Calibri" w:eastAsia="Calibri" w:hAnsi="Calibri" w:cs="Calibri"/>
              </w:rPr>
              <w:t>Wide</w:t>
            </w:r>
            <w:proofErr w:type="spellEnd"/>
            <w:r w:rsidRPr="00B43C1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16:9</w:t>
            </w:r>
            <w:r w:rsidRPr="00B43C1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ή</w:t>
            </w:r>
            <w:r w:rsidRPr="00B43C1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μεγαλύτερο</w:t>
            </w:r>
          </w:p>
        </w:tc>
        <w:tc>
          <w:tcPr>
            <w:tcW w:w="727" w:type="pct"/>
          </w:tcPr>
          <w:p w14:paraId="30A0A5E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19" w:type="pct"/>
          </w:tcPr>
          <w:p w14:paraId="1E0A050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0170DE6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26E48C29" w14:textId="77777777" w:rsidTr="00BA54CC">
        <w:trPr>
          <w:trHeight w:val="652"/>
        </w:trPr>
        <w:tc>
          <w:tcPr>
            <w:tcW w:w="476" w:type="pct"/>
          </w:tcPr>
          <w:p w14:paraId="15EF5E5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5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2.7.5</w:t>
            </w:r>
          </w:p>
        </w:tc>
        <w:tc>
          <w:tcPr>
            <w:tcW w:w="2143" w:type="pct"/>
          </w:tcPr>
          <w:p w14:paraId="1B03DA4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Να αναφερθούν άλλα χαρακτηριστικά (</w:t>
            </w:r>
            <w:proofErr w:type="spellStart"/>
            <w:r w:rsidRPr="00B43C1B">
              <w:rPr>
                <w:rFonts w:ascii="Calibri" w:eastAsia="Calibri" w:hAnsi="Calibri" w:cs="Calibri"/>
              </w:rPr>
              <w:t>π.χ</w:t>
            </w:r>
            <w:proofErr w:type="spellEnd"/>
            <w:r w:rsidRPr="00B43C1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Anti-Glare</w:t>
            </w:r>
            <w:proofErr w:type="spellEnd"/>
            <w:r w:rsidRPr="00B43C1B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27" w:type="pct"/>
          </w:tcPr>
          <w:p w14:paraId="7DD963A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5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19" w:type="pct"/>
          </w:tcPr>
          <w:p w14:paraId="17D0EEA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45609FF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27C1B273" w14:textId="77777777" w:rsidTr="00BA54CC">
        <w:trPr>
          <w:trHeight w:val="386"/>
        </w:trPr>
        <w:tc>
          <w:tcPr>
            <w:tcW w:w="476" w:type="pct"/>
            <w:shd w:val="clear" w:color="auto" w:fill="D8D8D8"/>
          </w:tcPr>
          <w:p w14:paraId="28E1CFC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2.8</w:t>
            </w:r>
          </w:p>
        </w:tc>
        <w:tc>
          <w:tcPr>
            <w:tcW w:w="4524" w:type="pct"/>
            <w:gridSpan w:val="4"/>
            <w:shd w:val="clear" w:color="auto" w:fill="D8D8D8"/>
          </w:tcPr>
          <w:p w14:paraId="79ED82D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Πληκτρολόγιο</w:t>
            </w:r>
            <w:r w:rsidRPr="00B43C1B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(</w:t>
            </w:r>
            <w:proofErr w:type="spellStart"/>
            <w:r w:rsidRPr="00B43C1B">
              <w:rPr>
                <w:rFonts w:ascii="Calibri" w:eastAsia="Calibri" w:hAnsi="Calibri" w:cs="Calibri"/>
                <w:b/>
              </w:rPr>
              <w:t>Keyboard</w:t>
            </w:r>
            <w:proofErr w:type="spellEnd"/>
            <w:r w:rsidRPr="00B43C1B">
              <w:rPr>
                <w:rFonts w:ascii="Calibri" w:eastAsia="Calibri" w:hAnsi="Calibri" w:cs="Calibri"/>
                <w:b/>
              </w:rPr>
              <w:t>)</w:t>
            </w:r>
          </w:p>
        </w:tc>
      </w:tr>
    </w:tbl>
    <w:p w14:paraId="4CE7A3BE" w14:textId="77777777" w:rsidR="00B43C1B" w:rsidRPr="00B43C1B" w:rsidRDefault="00B43C1B" w:rsidP="00B43C1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val="en-GB" w:eastAsia="ar-SA"/>
        </w:rPr>
        <w:sectPr w:rsidR="00B43C1B" w:rsidRPr="00B43C1B">
          <w:pgSz w:w="11910" w:h="16840"/>
          <w:pgMar w:top="1400" w:right="480" w:bottom="280" w:left="420" w:header="720" w:footer="720" w:gutter="0"/>
          <w:cols w:space="720"/>
        </w:sectPr>
      </w:pPr>
    </w:p>
    <w:tbl>
      <w:tblPr>
        <w:tblW w:w="4059" w:type="pc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4"/>
        <w:gridCol w:w="3722"/>
        <w:gridCol w:w="1192"/>
        <w:gridCol w:w="1717"/>
        <w:gridCol w:w="1555"/>
      </w:tblGrid>
      <w:tr w:rsidR="00B43C1B" w:rsidRPr="00B43C1B" w14:paraId="70BCDE54" w14:textId="77777777" w:rsidTr="00BA54CC">
        <w:trPr>
          <w:trHeight w:val="465"/>
        </w:trPr>
        <w:tc>
          <w:tcPr>
            <w:tcW w:w="3345" w:type="pct"/>
            <w:gridSpan w:val="3"/>
            <w:shd w:val="clear" w:color="auto" w:fill="7E7E7E"/>
          </w:tcPr>
          <w:p w14:paraId="6D81922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41" w:after="0" w:line="240" w:lineRule="auto"/>
              <w:ind w:left="138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lastRenderedPageBreak/>
              <w:t>ΣΤΟΙΧΕΙΑ</w:t>
            </w:r>
            <w:r w:rsidRPr="00B43C1B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ΔΙΑΚΗΡΥΞΗΣ</w:t>
            </w:r>
          </w:p>
        </w:tc>
        <w:tc>
          <w:tcPr>
            <w:tcW w:w="1655" w:type="pct"/>
            <w:gridSpan w:val="2"/>
            <w:shd w:val="clear" w:color="auto" w:fill="7E7E7E"/>
          </w:tcPr>
          <w:p w14:paraId="1ED1C69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ind w:left="121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ΣΤΟΙΧΕΙΑ</w:t>
            </w:r>
            <w:r w:rsidRPr="00B43C1B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ΠΡΟΣΦΟΡΑΣ</w:t>
            </w:r>
          </w:p>
        </w:tc>
      </w:tr>
      <w:tr w:rsidR="00B43C1B" w:rsidRPr="00B43C1B" w14:paraId="6ED6335A" w14:textId="77777777" w:rsidTr="00BA54CC">
        <w:trPr>
          <w:trHeight w:val="913"/>
        </w:trPr>
        <w:tc>
          <w:tcPr>
            <w:tcW w:w="476" w:type="pct"/>
            <w:shd w:val="clear" w:color="auto" w:fill="7E7E7E"/>
          </w:tcPr>
          <w:p w14:paraId="18AA3B4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Calibri" w:eastAsia="Calibri" w:hAnsi="Calibri" w:cs="Calibri"/>
                <w:b/>
                <w:sz w:val="21"/>
              </w:rPr>
            </w:pPr>
          </w:p>
          <w:p w14:paraId="55B192F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Α/Α</w:t>
            </w:r>
          </w:p>
        </w:tc>
        <w:tc>
          <w:tcPr>
            <w:tcW w:w="2143" w:type="pct"/>
            <w:shd w:val="clear" w:color="auto" w:fill="7E7E7E"/>
          </w:tcPr>
          <w:p w14:paraId="1860356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Απαιτήσεις και πρόσθετες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πληροφορίες για την υποβολή</w:t>
            </w:r>
            <w:r w:rsidRPr="00B43C1B">
              <w:rPr>
                <w:rFonts w:ascii="Calibri" w:eastAsia="Calibri" w:hAnsi="Calibri" w:cs="Calibri"/>
                <w:b/>
                <w:spacing w:val="-62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των</w:t>
            </w:r>
            <w:r w:rsidRPr="00B43C1B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προσφορών</w:t>
            </w:r>
          </w:p>
        </w:tc>
        <w:tc>
          <w:tcPr>
            <w:tcW w:w="726" w:type="pct"/>
            <w:shd w:val="clear" w:color="auto" w:fill="7E7E7E"/>
          </w:tcPr>
          <w:p w14:paraId="3DEE375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ΑΠΑΙΤΗΣΗ</w:t>
            </w:r>
          </w:p>
        </w:tc>
        <w:tc>
          <w:tcPr>
            <w:tcW w:w="1020" w:type="pct"/>
            <w:shd w:val="clear" w:color="auto" w:fill="7E7E7E"/>
          </w:tcPr>
          <w:p w14:paraId="76CDECE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ΑΠΑΝΤΗΣΗ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ΥΠΟΨΗΦΙΟΥ</w:t>
            </w:r>
          </w:p>
        </w:tc>
        <w:tc>
          <w:tcPr>
            <w:tcW w:w="634" w:type="pct"/>
            <w:shd w:val="clear" w:color="auto" w:fill="7E7E7E"/>
          </w:tcPr>
          <w:p w14:paraId="5506542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35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ΠΑΡΑΠΟΜΠΗ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ΤΕΚΜΗΡΙΩΣΗΣ</w:t>
            </w:r>
          </w:p>
        </w:tc>
      </w:tr>
      <w:tr w:rsidR="00B43C1B" w:rsidRPr="00B43C1B" w14:paraId="2F26495A" w14:textId="77777777" w:rsidTr="00BA54CC">
        <w:trPr>
          <w:trHeight w:val="873"/>
        </w:trPr>
        <w:tc>
          <w:tcPr>
            <w:tcW w:w="476" w:type="pct"/>
          </w:tcPr>
          <w:p w14:paraId="2A7CFAD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3"/>
              </w:rPr>
            </w:pPr>
          </w:p>
          <w:p w14:paraId="17AF900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2.8.1</w:t>
            </w:r>
          </w:p>
        </w:tc>
        <w:tc>
          <w:tcPr>
            <w:tcW w:w="2143" w:type="pct"/>
          </w:tcPr>
          <w:p w14:paraId="45351D6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Ελληνικό &amp; Λατινικό με μόνιμη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αποτύπωση των ελληνικών και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λατινικών χαρακτήρων σε κάθε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πλήκτρο</w:t>
            </w:r>
          </w:p>
        </w:tc>
        <w:tc>
          <w:tcPr>
            <w:tcW w:w="726" w:type="pct"/>
          </w:tcPr>
          <w:p w14:paraId="21B6EA5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33"/>
              </w:rPr>
            </w:pPr>
          </w:p>
          <w:p w14:paraId="0148DC3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20" w:type="pct"/>
          </w:tcPr>
          <w:p w14:paraId="633587F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17AEFCD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3F23A67F" w14:textId="77777777" w:rsidTr="00BA54CC">
        <w:trPr>
          <w:trHeight w:val="650"/>
        </w:trPr>
        <w:tc>
          <w:tcPr>
            <w:tcW w:w="476" w:type="pct"/>
          </w:tcPr>
          <w:p w14:paraId="6AD8D09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2.8.2</w:t>
            </w:r>
          </w:p>
        </w:tc>
        <w:tc>
          <w:tcPr>
            <w:tcW w:w="2143" w:type="pct"/>
          </w:tcPr>
          <w:p w14:paraId="1AC73B5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Η</w:t>
            </w:r>
            <w:r w:rsidRPr="00B43C1B">
              <w:rPr>
                <w:rFonts w:ascii="Calibri" w:eastAsia="Calibri" w:hAnsi="Calibri" w:cs="Calibri"/>
                <w:spacing w:val="6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διάταξη</w:t>
            </w:r>
            <w:r w:rsidRPr="00B43C1B">
              <w:rPr>
                <w:rFonts w:ascii="Calibri" w:eastAsia="Calibri" w:hAnsi="Calibri" w:cs="Calibri"/>
                <w:spacing w:val="6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των</w:t>
            </w:r>
            <w:r w:rsidRPr="00B43C1B">
              <w:rPr>
                <w:rFonts w:ascii="Calibri" w:eastAsia="Calibri" w:hAnsi="Calibri" w:cs="Calibri"/>
                <w:spacing w:val="6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πλήκτρων</w:t>
            </w:r>
            <w:r w:rsidRPr="00B43C1B">
              <w:rPr>
                <w:rFonts w:ascii="Calibri" w:eastAsia="Calibri" w:hAnsi="Calibri" w:cs="Calibri"/>
                <w:spacing w:val="6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να</w:t>
            </w:r>
            <w:r w:rsidRPr="00B43C1B">
              <w:rPr>
                <w:rFonts w:ascii="Calibri" w:eastAsia="Calibri" w:hAnsi="Calibri" w:cs="Calibri"/>
                <w:spacing w:val="6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είναι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QWERTY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Layout</w:t>
            </w:r>
            <w:proofErr w:type="spellEnd"/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για την</w:t>
            </w:r>
            <w:r w:rsidRPr="00B43C1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ΕΛΛΑΔΑ</w:t>
            </w:r>
          </w:p>
        </w:tc>
        <w:tc>
          <w:tcPr>
            <w:tcW w:w="726" w:type="pct"/>
          </w:tcPr>
          <w:p w14:paraId="683BAC6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3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20" w:type="pct"/>
          </w:tcPr>
          <w:p w14:paraId="5451CFA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6198D4A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1E4E5F1B" w14:textId="77777777" w:rsidTr="00BA54CC">
        <w:trPr>
          <w:trHeight w:val="386"/>
        </w:trPr>
        <w:tc>
          <w:tcPr>
            <w:tcW w:w="476" w:type="pct"/>
            <w:shd w:val="clear" w:color="auto" w:fill="A5A5A5"/>
          </w:tcPr>
          <w:p w14:paraId="55B7321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524" w:type="pct"/>
            <w:gridSpan w:val="4"/>
            <w:shd w:val="clear" w:color="auto" w:fill="A5A5A5"/>
          </w:tcPr>
          <w:p w14:paraId="7008D7D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ΤΕΧΝΙΚΑ</w:t>
            </w:r>
            <w:r w:rsidRPr="00B43C1B"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ΧΑΡΑΚΤΗΡΙΣΤΙΚΑ</w:t>
            </w:r>
            <w:r w:rsidRPr="00B43C1B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(SOFTWARE)</w:t>
            </w:r>
          </w:p>
        </w:tc>
      </w:tr>
      <w:tr w:rsidR="00B43C1B" w:rsidRPr="00B43C1B" w14:paraId="2E90B2B9" w14:textId="77777777" w:rsidTr="00BA54CC">
        <w:trPr>
          <w:trHeight w:val="385"/>
        </w:trPr>
        <w:tc>
          <w:tcPr>
            <w:tcW w:w="476" w:type="pct"/>
            <w:shd w:val="clear" w:color="auto" w:fill="D8D8D8"/>
          </w:tcPr>
          <w:p w14:paraId="3FA3413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3.1</w:t>
            </w:r>
          </w:p>
        </w:tc>
        <w:tc>
          <w:tcPr>
            <w:tcW w:w="4524" w:type="pct"/>
            <w:gridSpan w:val="4"/>
            <w:shd w:val="clear" w:color="auto" w:fill="D8D8D8"/>
          </w:tcPr>
          <w:p w14:paraId="750A7E0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Λειτουργικό</w:t>
            </w:r>
            <w:r w:rsidRPr="00B43C1B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Σύστημα</w:t>
            </w:r>
          </w:p>
        </w:tc>
      </w:tr>
      <w:tr w:rsidR="00B43C1B" w:rsidRPr="00B43C1B" w14:paraId="66F12DF0" w14:textId="77777777" w:rsidTr="00BA54CC">
        <w:trPr>
          <w:trHeight w:val="1218"/>
        </w:trPr>
        <w:tc>
          <w:tcPr>
            <w:tcW w:w="476" w:type="pct"/>
          </w:tcPr>
          <w:p w14:paraId="00252C4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2D1FE40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libri" w:hAnsi="Calibri" w:cs="Calibri"/>
                <w:b/>
                <w:sz w:val="34"/>
              </w:rPr>
            </w:pPr>
          </w:p>
          <w:p w14:paraId="3B7AAFC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3.1.1</w:t>
            </w:r>
          </w:p>
        </w:tc>
        <w:tc>
          <w:tcPr>
            <w:tcW w:w="2143" w:type="pct"/>
          </w:tcPr>
          <w:p w14:paraId="6CB6ADC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B43C1B">
              <w:rPr>
                <w:rFonts w:ascii="Calibri" w:eastAsia="Calibri" w:hAnsi="Calibri" w:cs="Calibri"/>
              </w:rPr>
              <w:t>Προεγκατεστημένο</w:t>
            </w:r>
            <w:proofErr w:type="spellEnd"/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από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τον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κατασκευαστή Λειτουργικό σύστημα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(Microsoft Windows 10 Professional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GR 64 </w:t>
            </w:r>
            <w:proofErr w:type="spellStart"/>
            <w:r w:rsidRPr="00B43C1B">
              <w:rPr>
                <w:rFonts w:ascii="Calibri" w:eastAsia="Calibri" w:hAnsi="Calibri" w:cs="Calibri"/>
              </w:rPr>
              <w:t>bit</w:t>
            </w:r>
            <w:proofErr w:type="spellEnd"/>
            <w:r w:rsidRPr="00B43C1B">
              <w:rPr>
                <w:rFonts w:ascii="Calibri" w:eastAsia="Calibri" w:hAnsi="Calibri" w:cs="Calibri"/>
              </w:rPr>
              <w:t>) ή νεότερο σε Ελληνικό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γραφικό περιβάλλον</w:t>
            </w:r>
          </w:p>
        </w:tc>
        <w:tc>
          <w:tcPr>
            <w:tcW w:w="726" w:type="pct"/>
          </w:tcPr>
          <w:p w14:paraId="37366E0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3E27292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Calibri"/>
                <w:b/>
                <w:sz w:val="34"/>
              </w:rPr>
            </w:pPr>
          </w:p>
          <w:p w14:paraId="7F62A29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20" w:type="pct"/>
          </w:tcPr>
          <w:p w14:paraId="0605855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1CD9B49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4F6096C0" w14:textId="77777777" w:rsidTr="00BA54CC">
        <w:trPr>
          <w:trHeight w:val="383"/>
        </w:trPr>
        <w:tc>
          <w:tcPr>
            <w:tcW w:w="476" w:type="pct"/>
            <w:shd w:val="clear" w:color="auto" w:fill="D8D8D8"/>
          </w:tcPr>
          <w:p w14:paraId="4D7C356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3.2</w:t>
            </w:r>
          </w:p>
        </w:tc>
        <w:tc>
          <w:tcPr>
            <w:tcW w:w="4524" w:type="pct"/>
            <w:gridSpan w:val="4"/>
            <w:shd w:val="clear" w:color="auto" w:fill="D8D8D8"/>
          </w:tcPr>
          <w:p w14:paraId="311A0C8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Λογισμικό</w:t>
            </w:r>
            <w:r w:rsidRPr="00B43C1B"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Γραφείου</w:t>
            </w:r>
          </w:p>
        </w:tc>
      </w:tr>
      <w:tr w:rsidR="00B43C1B" w:rsidRPr="00B43C1B" w14:paraId="3C1A05A4" w14:textId="77777777" w:rsidTr="00BA54CC">
        <w:trPr>
          <w:trHeight w:val="916"/>
        </w:trPr>
        <w:tc>
          <w:tcPr>
            <w:tcW w:w="476" w:type="pct"/>
          </w:tcPr>
          <w:p w14:paraId="4784248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Calibri" w:eastAsia="Calibri" w:hAnsi="Calibri" w:cs="Calibri"/>
                <w:b/>
                <w:sz w:val="21"/>
              </w:rPr>
            </w:pPr>
          </w:p>
          <w:p w14:paraId="337B4F8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3.2.1</w:t>
            </w:r>
          </w:p>
        </w:tc>
        <w:tc>
          <w:tcPr>
            <w:tcW w:w="2143" w:type="pct"/>
          </w:tcPr>
          <w:p w14:paraId="1CA5BB4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Λογισμικό</w:t>
            </w:r>
            <w:r w:rsidRPr="00B43C1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Αυτοματισμού</w:t>
            </w:r>
            <w:r w:rsidRPr="00B43C1B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Γραφείου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Microsoft Office 2019 STD ή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νεότερο,</w:t>
            </w:r>
            <w:r w:rsidRPr="00B43C1B"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Perpetual</w:t>
            </w:r>
            <w:proofErr w:type="spellEnd"/>
          </w:p>
        </w:tc>
        <w:tc>
          <w:tcPr>
            <w:tcW w:w="726" w:type="pct"/>
          </w:tcPr>
          <w:p w14:paraId="1D0DEA6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alibri" w:eastAsia="Calibri" w:hAnsi="Calibri" w:cs="Calibri"/>
                <w:b/>
                <w:sz w:val="21"/>
              </w:rPr>
            </w:pPr>
          </w:p>
          <w:p w14:paraId="39E6754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20" w:type="pct"/>
          </w:tcPr>
          <w:p w14:paraId="592E8C1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69C16A5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5A391857" w14:textId="77777777" w:rsidTr="00BA54CC">
        <w:trPr>
          <w:trHeight w:val="385"/>
        </w:trPr>
        <w:tc>
          <w:tcPr>
            <w:tcW w:w="476" w:type="pct"/>
            <w:shd w:val="clear" w:color="auto" w:fill="D8D8D8"/>
          </w:tcPr>
          <w:p w14:paraId="4D57439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3.3</w:t>
            </w:r>
          </w:p>
        </w:tc>
        <w:tc>
          <w:tcPr>
            <w:tcW w:w="4524" w:type="pct"/>
            <w:gridSpan w:val="4"/>
            <w:shd w:val="clear" w:color="auto" w:fill="D8D8D8"/>
          </w:tcPr>
          <w:p w14:paraId="27C8B79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Κρυπτογράφηση</w:t>
            </w:r>
            <w:r w:rsidRPr="00B43C1B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αποθηκευτικού</w:t>
            </w:r>
            <w:r w:rsidRPr="00B43C1B"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χώρου</w:t>
            </w:r>
          </w:p>
        </w:tc>
      </w:tr>
      <w:tr w:rsidR="00B43C1B" w:rsidRPr="00B43C1B" w14:paraId="67D03DD7" w14:textId="77777777" w:rsidTr="00BA54CC">
        <w:trPr>
          <w:trHeight w:val="530"/>
        </w:trPr>
        <w:tc>
          <w:tcPr>
            <w:tcW w:w="476" w:type="pct"/>
          </w:tcPr>
          <w:p w14:paraId="5B67A9A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3.3.1</w:t>
            </w:r>
          </w:p>
        </w:tc>
        <w:tc>
          <w:tcPr>
            <w:tcW w:w="2143" w:type="pct"/>
          </w:tcPr>
          <w:p w14:paraId="32E55D8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  <w:lang w:val="en-US"/>
              </w:rPr>
            </w:pPr>
            <w:r w:rsidRPr="00B43C1B">
              <w:rPr>
                <w:rFonts w:ascii="Calibri" w:eastAsia="Calibri" w:hAnsi="Calibri" w:cs="Calibri"/>
              </w:rPr>
              <w:t>Ύπαρξη</w:t>
            </w:r>
            <w:r w:rsidRPr="00B43C1B">
              <w:rPr>
                <w:rFonts w:ascii="Calibri" w:eastAsia="Calibri" w:hAnsi="Calibri" w:cs="Calibri"/>
                <w:lang w:val="en-US"/>
              </w:rPr>
              <w:t xml:space="preserve"> Trusted</w:t>
            </w:r>
            <w:r w:rsidRPr="00B43C1B">
              <w:rPr>
                <w:rFonts w:ascii="Calibri" w:eastAsia="Calibri" w:hAnsi="Calibri" w:cs="Calibri"/>
                <w:spacing w:val="1"/>
                <w:lang w:val="en-US"/>
              </w:rPr>
              <w:t xml:space="preserve"> </w:t>
            </w:r>
            <w:r w:rsidRPr="00B43C1B">
              <w:rPr>
                <w:rFonts w:ascii="Calibri" w:eastAsia="Calibri" w:hAnsi="Calibri" w:cs="Calibri"/>
                <w:lang w:val="en-US"/>
              </w:rPr>
              <w:t>Platform</w:t>
            </w:r>
            <w:r w:rsidRPr="00B43C1B">
              <w:rPr>
                <w:rFonts w:ascii="Calibri" w:eastAsia="Calibri" w:hAnsi="Calibri" w:cs="Calibri"/>
                <w:spacing w:val="1"/>
                <w:lang w:val="en-US"/>
              </w:rPr>
              <w:t xml:space="preserve"> </w:t>
            </w:r>
            <w:r w:rsidRPr="00B43C1B">
              <w:rPr>
                <w:rFonts w:ascii="Calibri" w:eastAsia="Calibri" w:hAnsi="Calibri" w:cs="Calibri"/>
                <w:lang w:val="en-US"/>
              </w:rPr>
              <w:t xml:space="preserve">Module </w:t>
            </w:r>
            <w:r w:rsidRPr="00B43C1B">
              <w:rPr>
                <w:rFonts w:ascii="Calibri" w:eastAsia="Calibri" w:hAnsi="Calibri" w:cs="Calibri"/>
                <w:spacing w:val="-66"/>
                <w:lang w:val="en-US"/>
              </w:rPr>
              <w:t xml:space="preserve"> </w:t>
            </w:r>
            <w:r w:rsidRPr="00B43C1B">
              <w:rPr>
                <w:rFonts w:ascii="Calibri" w:eastAsia="Calibri" w:hAnsi="Calibri" w:cs="Calibri"/>
                <w:lang w:val="en-US"/>
              </w:rPr>
              <w:t>(TPM)</w:t>
            </w:r>
          </w:p>
        </w:tc>
        <w:tc>
          <w:tcPr>
            <w:tcW w:w="726" w:type="pct"/>
          </w:tcPr>
          <w:p w14:paraId="24415A9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20" w:type="pct"/>
          </w:tcPr>
          <w:p w14:paraId="7A3DDB5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3214ECE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463C94E9" w14:textId="77777777" w:rsidTr="00BA54CC">
        <w:trPr>
          <w:trHeight w:val="383"/>
        </w:trPr>
        <w:tc>
          <w:tcPr>
            <w:tcW w:w="476" w:type="pct"/>
            <w:shd w:val="clear" w:color="auto" w:fill="A5A5A5"/>
          </w:tcPr>
          <w:p w14:paraId="3AE1539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59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524" w:type="pct"/>
            <w:gridSpan w:val="4"/>
            <w:shd w:val="clear" w:color="auto" w:fill="A5A5A5"/>
          </w:tcPr>
          <w:p w14:paraId="7150DD0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59" w:lineRule="exact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ΓΕΝΙΚΑ</w:t>
            </w:r>
            <w:r w:rsidRPr="00B43C1B"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ΧΑΡΑΚΤΗΡΙΣΤΙΚΑ</w:t>
            </w:r>
          </w:p>
        </w:tc>
      </w:tr>
      <w:tr w:rsidR="00B43C1B" w:rsidRPr="00B43C1B" w14:paraId="319E0F0C" w14:textId="77777777" w:rsidTr="00BA54CC">
        <w:trPr>
          <w:trHeight w:val="385"/>
        </w:trPr>
        <w:tc>
          <w:tcPr>
            <w:tcW w:w="476" w:type="pct"/>
            <w:shd w:val="clear" w:color="auto" w:fill="BDBDBD"/>
          </w:tcPr>
          <w:p w14:paraId="1D29853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4.1</w:t>
            </w:r>
          </w:p>
        </w:tc>
        <w:tc>
          <w:tcPr>
            <w:tcW w:w="4524" w:type="pct"/>
            <w:gridSpan w:val="4"/>
            <w:shd w:val="clear" w:color="auto" w:fill="BDBDBD"/>
          </w:tcPr>
          <w:p w14:paraId="5CE7546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Λοιπά</w:t>
            </w:r>
          </w:p>
        </w:tc>
      </w:tr>
      <w:tr w:rsidR="00B43C1B" w:rsidRPr="00B43C1B" w14:paraId="74038F15" w14:textId="77777777" w:rsidTr="00BA54CC">
        <w:trPr>
          <w:trHeight w:val="916"/>
        </w:trPr>
        <w:tc>
          <w:tcPr>
            <w:tcW w:w="476" w:type="pct"/>
          </w:tcPr>
          <w:p w14:paraId="17B3FD1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4.1.1</w:t>
            </w:r>
          </w:p>
        </w:tc>
        <w:tc>
          <w:tcPr>
            <w:tcW w:w="2143" w:type="pct"/>
          </w:tcPr>
          <w:p w14:paraId="6F019BB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Να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συνοδεύεται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από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Εξωτερικό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Οπτικό</w:t>
            </w:r>
            <w:r w:rsidRPr="00B43C1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Ποντίκι</w:t>
            </w:r>
            <w:r w:rsidRPr="00B43C1B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2</w:t>
            </w:r>
            <w:r w:rsidRPr="00B43C1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πλήκτρων</w:t>
            </w:r>
            <w:r w:rsidRPr="00B43C1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με</w:t>
            </w:r>
            <w:r w:rsidRPr="00B43C1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τροχό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κύλισης,</w:t>
            </w:r>
            <w:r w:rsidRPr="00B43C1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τύπου</w:t>
            </w:r>
            <w:r w:rsidRPr="00B43C1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USB</w:t>
            </w:r>
          </w:p>
        </w:tc>
        <w:tc>
          <w:tcPr>
            <w:tcW w:w="726" w:type="pct"/>
          </w:tcPr>
          <w:p w14:paraId="2BBEDFE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20" w:type="pct"/>
          </w:tcPr>
          <w:p w14:paraId="54A115B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42CAAAB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086DFE58" w14:textId="77777777" w:rsidTr="00BA54CC">
        <w:trPr>
          <w:trHeight w:val="650"/>
        </w:trPr>
        <w:tc>
          <w:tcPr>
            <w:tcW w:w="476" w:type="pct"/>
          </w:tcPr>
          <w:p w14:paraId="479514B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4.1.2</w:t>
            </w:r>
          </w:p>
        </w:tc>
        <w:tc>
          <w:tcPr>
            <w:tcW w:w="2143" w:type="pct"/>
          </w:tcPr>
          <w:p w14:paraId="3D485C2A" w14:textId="7FE5C2A6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ind w:left="148" w:right="-40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Να</w:t>
            </w:r>
            <w:r w:rsidRPr="00B43C1B">
              <w:rPr>
                <w:rFonts w:ascii="Calibri" w:eastAsia="Calibri" w:hAnsi="Calibri" w:cs="Calibri"/>
              </w:rPr>
              <w:tab/>
              <w:t>συνοδεύεται</w:t>
            </w:r>
            <w:r w:rsidRPr="00B43C1B">
              <w:rPr>
                <w:rFonts w:ascii="Calibri" w:eastAsia="Calibri" w:hAnsi="Calibri" w:cs="Calibri"/>
              </w:rPr>
              <w:tab/>
              <w:t>από</w:t>
            </w:r>
            <w:r w:rsidRPr="00B43C1B">
              <w:rPr>
                <w:rFonts w:ascii="Calibri" w:eastAsia="Calibri" w:hAnsi="Calibri" w:cs="Calibri"/>
              </w:rPr>
              <w:tab/>
            </w:r>
            <w:r w:rsidRPr="00B43C1B">
              <w:rPr>
                <w:rFonts w:ascii="Calibri" w:eastAsia="Calibri" w:hAnsi="Calibri" w:cs="Calibri"/>
                <w:spacing w:val="-2"/>
              </w:rPr>
              <w:t>τσάντα</w:t>
            </w:r>
            <w:r w:rsidR="008964EC" w:rsidRPr="008964EC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μεταφοράς.</w:t>
            </w:r>
          </w:p>
        </w:tc>
        <w:tc>
          <w:tcPr>
            <w:tcW w:w="726" w:type="pct"/>
          </w:tcPr>
          <w:p w14:paraId="1C048D2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20" w:type="pct"/>
          </w:tcPr>
          <w:p w14:paraId="75A6E49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1E9D024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01C0440F" w14:textId="77777777" w:rsidTr="00BA54CC">
        <w:trPr>
          <w:trHeight w:val="1451"/>
        </w:trPr>
        <w:tc>
          <w:tcPr>
            <w:tcW w:w="476" w:type="pct"/>
          </w:tcPr>
          <w:p w14:paraId="7EC33C8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4.1.3</w:t>
            </w:r>
          </w:p>
        </w:tc>
        <w:tc>
          <w:tcPr>
            <w:tcW w:w="2143" w:type="pct"/>
          </w:tcPr>
          <w:p w14:paraId="22F6CB1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Να προσφερθούν, για το κάθε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φορητό</w:t>
            </w:r>
            <w:r w:rsidRPr="00B43C1B">
              <w:rPr>
                <w:rFonts w:ascii="Calibri" w:eastAsia="Calibri" w:hAnsi="Calibri" w:cs="Calibri"/>
                <w:spacing w:val="1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Η/Υ,</w:t>
            </w:r>
            <w:r w:rsidRPr="00B43C1B">
              <w:rPr>
                <w:rFonts w:ascii="Calibri" w:eastAsia="Calibri" w:hAnsi="Calibri" w:cs="Calibri"/>
                <w:spacing w:val="1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</w:t>
            </w:r>
            <w:r w:rsidRPr="00B43C1B">
              <w:rPr>
                <w:rFonts w:ascii="Calibri" w:eastAsia="Calibri" w:hAnsi="Calibri" w:cs="Calibri"/>
                <w:spacing w:val="1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καλώδιο</w:t>
            </w:r>
            <w:r w:rsidRPr="00B43C1B">
              <w:rPr>
                <w:rFonts w:ascii="Calibri" w:eastAsia="Calibri" w:hAnsi="Calibri" w:cs="Calibri"/>
                <w:spacing w:val="1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δικτύου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και το καλώδιο σύνδεσης που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υποστηρίζει η κάρτα γραφικών του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για την προβολή σε Εξωτερικό Μέσο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Προβολής</w:t>
            </w:r>
          </w:p>
        </w:tc>
        <w:tc>
          <w:tcPr>
            <w:tcW w:w="726" w:type="pct"/>
          </w:tcPr>
          <w:p w14:paraId="70DABB9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125ADE6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4312F3C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20" w:type="pct"/>
          </w:tcPr>
          <w:p w14:paraId="491E00E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1F14F32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389E4106" w14:textId="77777777" w:rsidTr="00BA54CC">
        <w:trPr>
          <w:trHeight w:val="1062"/>
        </w:trPr>
        <w:tc>
          <w:tcPr>
            <w:tcW w:w="476" w:type="pct"/>
          </w:tcPr>
          <w:p w14:paraId="47FFABB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4.1.4</w:t>
            </w:r>
          </w:p>
        </w:tc>
        <w:tc>
          <w:tcPr>
            <w:tcW w:w="2143" w:type="pct"/>
          </w:tcPr>
          <w:p w14:paraId="366B9B7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Συμβατότητα με τουλάχιστον ένα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Περιβαλλοντικό πρότυπο εξοικονόμησης</w:t>
            </w:r>
            <w:r w:rsidRPr="00B43C1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ενέργειας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TCO </w:t>
            </w:r>
            <w:proofErr w:type="spellStart"/>
            <w:r w:rsidRPr="00B43C1B">
              <w:rPr>
                <w:rFonts w:ascii="Calibri" w:eastAsia="Calibri" w:hAnsi="Calibri" w:cs="Calibri"/>
              </w:rPr>
              <w:t>Certified</w:t>
            </w:r>
            <w:proofErr w:type="spellEnd"/>
            <w:r w:rsidRPr="00B43C1B">
              <w:rPr>
                <w:rFonts w:ascii="Calibri" w:eastAsia="Calibri" w:hAnsi="Calibri" w:cs="Calibri"/>
              </w:rPr>
              <w:t>,</w:t>
            </w:r>
            <w:r w:rsidRPr="00B43C1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EPEAΤ</w:t>
            </w:r>
            <w:r w:rsidRPr="00B43C1B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Gold</w:t>
            </w:r>
            <w:proofErr w:type="spellEnd"/>
            <w:r w:rsidRPr="00B43C1B">
              <w:rPr>
                <w:rFonts w:ascii="Calibri" w:eastAsia="Calibri" w:hAnsi="Calibri" w:cs="Calibri"/>
              </w:rPr>
              <w:t>,</w:t>
            </w:r>
            <w:r w:rsidRPr="00B43C1B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ENERGY STAR 8.0, ή κάποιο ισοδύναμο και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πιστοποίηση</w:t>
            </w:r>
            <w:r w:rsidRPr="00B43C1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MIL-STD-810H</w:t>
            </w:r>
          </w:p>
        </w:tc>
        <w:tc>
          <w:tcPr>
            <w:tcW w:w="726" w:type="pct"/>
          </w:tcPr>
          <w:p w14:paraId="593925F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alibri" w:eastAsia="Calibri" w:hAnsi="Calibri" w:cs="Calibri"/>
                <w:b/>
                <w:sz w:val="27"/>
              </w:rPr>
            </w:pPr>
          </w:p>
          <w:p w14:paraId="00722B8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020" w:type="pct"/>
          </w:tcPr>
          <w:p w14:paraId="36FBC53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34" w:type="pct"/>
          </w:tcPr>
          <w:p w14:paraId="73CA72A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</w:tbl>
    <w:p w14:paraId="2A31457E" w14:textId="77777777" w:rsidR="00B43C1B" w:rsidRPr="00B43C1B" w:rsidRDefault="00B43C1B" w:rsidP="00B43C1B">
      <w:pPr>
        <w:suppressAutoHyphens/>
        <w:spacing w:after="120" w:line="240" w:lineRule="auto"/>
        <w:jc w:val="both"/>
        <w:rPr>
          <w:rFonts w:ascii="Times New Roman" w:eastAsia="Times New Roman" w:hAnsi="Calibri" w:cs="Calibri"/>
          <w:szCs w:val="24"/>
          <w:lang w:val="en-GB" w:eastAsia="ar-SA"/>
        </w:rPr>
        <w:sectPr w:rsidR="00B43C1B" w:rsidRPr="00B43C1B">
          <w:pgSz w:w="11910" w:h="16840"/>
          <w:pgMar w:top="1400" w:right="480" w:bottom="280" w:left="420" w:header="720" w:footer="720" w:gutter="0"/>
          <w:cols w:space="720"/>
        </w:sectPr>
      </w:pPr>
    </w:p>
    <w:tbl>
      <w:tblPr>
        <w:tblW w:w="4059" w:type="pc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0"/>
        <w:gridCol w:w="3810"/>
        <w:gridCol w:w="1170"/>
        <w:gridCol w:w="1615"/>
        <w:gridCol w:w="1555"/>
      </w:tblGrid>
      <w:tr w:rsidR="00B43C1B" w:rsidRPr="00B43C1B" w14:paraId="15549508" w14:textId="77777777" w:rsidTr="00BA54CC">
        <w:trPr>
          <w:trHeight w:val="465"/>
        </w:trPr>
        <w:tc>
          <w:tcPr>
            <w:tcW w:w="3176" w:type="pct"/>
            <w:gridSpan w:val="3"/>
            <w:shd w:val="clear" w:color="auto" w:fill="7E7E7E"/>
          </w:tcPr>
          <w:p w14:paraId="3F43C31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41" w:after="0" w:line="240" w:lineRule="auto"/>
              <w:ind w:left="138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lastRenderedPageBreak/>
              <w:t>ΣΤΟΙΧΕΙΑ</w:t>
            </w:r>
            <w:r w:rsidRPr="00B43C1B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ΔΙΑΚΗΡΥΞΗΣ</w:t>
            </w:r>
          </w:p>
        </w:tc>
        <w:tc>
          <w:tcPr>
            <w:tcW w:w="1824" w:type="pct"/>
            <w:gridSpan w:val="2"/>
            <w:shd w:val="clear" w:color="auto" w:fill="7E7E7E"/>
          </w:tcPr>
          <w:p w14:paraId="25A0652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ind w:left="137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ΣΤΟΙΧΕΙΑ</w:t>
            </w:r>
            <w:r w:rsidRPr="00B43C1B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ΠΡΟΣΦΟΡΑΣ</w:t>
            </w:r>
          </w:p>
        </w:tc>
      </w:tr>
      <w:tr w:rsidR="00B43C1B" w:rsidRPr="00B43C1B" w14:paraId="3F2B04F6" w14:textId="77777777" w:rsidTr="00BA54CC">
        <w:trPr>
          <w:trHeight w:val="789"/>
        </w:trPr>
        <w:tc>
          <w:tcPr>
            <w:tcW w:w="437" w:type="pct"/>
            <w:shd w:val="clear" w:color="auto" w:fill="7E7E7E"/>
          </w:tcPr>
          <w:p w14:paraId="68E618E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Calibri" w:eastAsia="Calibri" w:hAnsi="Calibri" w:cs="Calibri"/>
                <w:b/>
                <w:sz w:val="21"/>
              </w:rPr>
            </w:pPr>
          </w:p>
          <w:p w14:paraId="5E56AE0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Α/Α</w:t>
            </w:r>
          </w:p>
        </w:tc>
        <w:tc>
          <w:tcPr>
            <w:tcW w:w="2183" w:type="pct"/>
            <w:shd w:val="clear" w:color="auto" w:fill="7E7E7E"/>
          </w:tcPr>
          <w:p w14:paraId="3E5E7D3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Απαιτήσεις και πρόσθετες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πληροφορίες για την υποβολή</w:t>
            </w:r>
            <w:r w:rsidRPr="00B43C1B">
              <w:rPr>
                <w:rFonts w:ascii="Calibri" w:eastAsia="Calibri" w:hAnsi="Calibri" w:cs="Calibri"/>
                <w:b/>
                <w:spacing w:val="-62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των</w:t>
            </w:r>
            <w:r w:rsidRPr="00B43C1B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προσφορών</w:t>
            </w:r>
          </w:p>
        </w:tc>
        <w:tc>
          <w:tcPr>
            <w:tcW w:w="557" w:type="pct"/>
            <w:shd w:val="clear" w:color="auto" w:fill="7E7E7E"/>
          </w:tcPr>
          <w:p w14:paraId="49F73FF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ΑΠΑΙΤΗΣΗ</w:t>
            </w:r>
          </w:p>
        </w:tc>
        <w:tc>
          <w:tcPr>
            <w:tcW w:w="954" w:type="pct"/>
            <w:shd w:val="clear" w:color="auto" w:fill="7E7E7E"/>
          </w:tcPr>
          <w:p w14:paraId="2D5DA00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ΑΠΑΝΤΗΣΗ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ΥΠΟΨΗΦΙΟΥ</w:t>
            </w:r>
          </w:p>
        </w:tc>
        <w:tc>
          <w:tcPr>
            <w:tcW w:w="871" w:type="pct"/>
            <w:shd w:val="clear" w:color="auto" w:fill="7E7E7E"/>
          </w:tcPr>
          <w:p w14:paraId="7BD1EAD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35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ΠΑΡΑΠΟΜΠΗ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ΤΕΚΜΗΡΙΩΣΗΣ</w:t>
            </w:r>
          </w:p>
        </w:tc>
      </w:tr>
      <w:tr w:rsidR="00B43C1B" w:rsidRPr="00B43C1B" w14:paraId="57B36903" w14:textId="77777777" w:rsidTr="00BA54CC">
        <w:trPr>
          <w:trHeight w:val="3036"/>
        </w:trPr>
        <w:tc>
          <w:tcPr>
            <w:tcW w:w="437" w:type="pct"/>
          </w:tcPr>
          <w:p w14:paraId="706A168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4.1.5</w:t>
            </w:r>
          </w:p>
        </w:tc>
        <w:tc>
          <w:tcPr>
            <w:tcW w:w="2183" w:type="pct"/>
          </w:tcPr>
          <w:p w14:paraId="30EF059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Όλοι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όροι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των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τεχνικών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προδιαγραφών του παρόντος πίνακα πρέπει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να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απαντηθούν µε αντίστοιχες υποχρεωτικές παραπομπές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στα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τεχνικά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φυλλάδια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</w:t>
            </w:r>
            <w:proofErr w:type="spellStart"/>
            <w:r w:rsidRPr="00B43C1B">
              <w:rPr>
                <w:rFonts w:ascii="Calibri" w:eastAsia="Calibri" w:hAnsi="Calibri" w:cs="Calibri"/>
              </w:rPr>
              <w:t>prospectus</w:t>
            </w:r>
            <w:proofErr w:type="spellEnd"/>
            <w:r w:rsidRPr="00B43C1B">
              <w:rPr>
                <w:rFonts w:ascii="Calibri" w:eastAsia="Calibri" w:hAnsi="Calibri" w:cs="Calibri"/>
              </w:rPr>
              <w:t>), τα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οποία θα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          </w:t>
            </w:r>
            <w:r w:rsidRPr="00B43C1B">
              <w:rPr>
                <w:rFonts w:ascii="Calibri" w:eastAsia="Calibri" w:hAnsi="Calibri" w:cs="Calibri"/>
              </w:rPr>
              <w:t>συνυποβάλλονται.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Στην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περίπτωση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που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ορισμένα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από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ζητούμενα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τεχνικά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χαρακτηριστικά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δεν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αναφέρονται στα τεχνικά φυλλάδια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</w:t>
            </w:r>
            <w:proofErr w:type="spellStart"/>
            <w:r w:rsidRPr="00B43C1B">
              <w:rPr>
                <w:rFonts w:ascii="Calibri" w:eastAsia="Calibri" w:hAnsi="Calibri" w:cs="Calibri"/>
              </w:rPr>
              <w:t>prospectus</w:t>
            </w:r>
            <w:proofErr w:type="spellEnd"/>
            <w:r w:rsidRPr="00B43C1B">
              <w:rPr>
                <w:rFonts w:ascii="Calibri" w:eastAsia="Calibri" w:hAnsi="Calibri" w:cs="Calibri"/>
              </w:rPr>
              <w:t>), η επαλήθευσή τους θα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γίνεται από επίσημες βεβαιώσεις της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 </w:t>
            </w:r>
            <w:r w:rsidRPr="00B43C1B">
              <w:rPr>
                <w:rFonts w:ascii="Calibri" w:eastAsia="Calibri" w:hAnsi="Calibri" w:cs="Calibri"/>
              </w:rPr>
              <w:t>κατασκευάστριας</w:t>
            </w:r>
            <w:r w:rsidRPr="00B43C1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εταιρίας.</w:t>
            </w:r>
          </w:p>
        </w:tc>
        <w:tc>
          <w:tcPr>
            <w:tcW w:w="557" w:type="pct"/>
          </w:tcPr>
          <w:p w14:paraId="5CB770D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046FC36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4EA889E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32BF5F4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54" w:type="pct"/>
          </w:tcPr>
          <w:p w14:paraId="72B7D48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871" w:type="pct"/>
          </w:tcPr>
          <w:p w14:paraId="11612AC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2285FE16" w14:textId="77777777" w:rsidTr="00BA54CC">
        <w:trPr>
          <w:trHeight w:val="1182"/>
        </w:trPr>
        <w:tc>
          <w:tcPr>
            <w:tcW w:w="437" w:type="pct"/>
          </w:tcPr>
          <w:p w14:paraId="18D08BE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4.1.6</w:t>
            </w:r>
          </w:p>
        </w:tc>
        <w:tc>
          <w:tcPr>
            <w:tcW w:w="2183" w:type="pct"/>
          </w:tcPr>
          <w:p w14:paraId="1394FC4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Ο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προσφερόμενος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φορητός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Η/Υ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πρέπει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να</w:t>
            </w:r>
            <w:r w:rsidRPr="00B43C1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φέρει</w:t>
            </w:r>
            <w:r w:rsidRPr="00B43C1B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σήμανση</w:t>
            </w:r>
            <w:r w:rsidRPr="00B43C1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CE.</w:t>
            </w:r>
            <w:r w:rsidRPr="00B43C1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Με</w:t>
            </w:r>
            <w:r w:rsidRPr="00B43C1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την</w:t>
            </w:r>
            <w:r w:rsidRPr="00B43C1B">
              <w:rPr>
                <w:rFonts w:ascii="Calibri" w:eastAsia="Calibri" w:hAnsi="Calibri" w:cs="Calibri"/>
                <w:spacing w:val="-67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τεχνική προσφορά να υποβληθεί και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η</w:t>
            </w:r>
            <w:r w:rsidRPr="00B43C1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σχετική</w:t>
            </w:r>
            <w:r w:rsidRPr="00B43C1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δήλωση</w:t>
            </w:r>
            <w:r w:rsidRPr="00B43C1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συμμόρφωσης.</w:t>
            </w:r>
          </w:p>
        </w:tc>
        <w:tc>
          <w:tcPr>
            <w:tcW w:w="557" w:type="pct"/>
          </w:tcPr>
          <w:p w14:paraId="559E3EC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33"/>
              </w:rPr>
            </w:pPr>
          </w:p>
          <w:p w14:paraId="32DC1B9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54" w:type="pct"/>
          </w:tcPr>
          <w:p w14:paraId="411C010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871" w:type="pct"/>
          </w:tcPr>
          <w:p w14:paraId="6A60E6E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63B97204" w14:textId="77777777" w:rsidTr="00BA54CC">
        <w:trPr>
          <w:trHeight w:val="1495"/>
        </w:trPr>
        <w:tc>
          <w:tcPr>
            <w:tcW w:w="437" w:type="pct"/>
          </w:tcPr>
          <w:p w14:paraId="09715C4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4.1.7</w:t>
            </w:r>
          </w:p>
        </w:tc>
        <w:tc>
          <w:tcPr>
            <w:tcW w:w="2183" w:type="pct"/>
          </w:tcPr>
          <w:p w14:paraId="5CECB6F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 xml:space="preserve">Ο προσφερόμενος φορητός Η/Υ πρέπει να διαθέτει πιστοποίηση σύμφωνα με την Οδηγία </w:t>
            </w:r>
            <w:proofErr w:type="spellStart"/>
            <w:r w:rsidRPr="00B43C1B">
              <w:rPr>
                <w:rFonts w:ascii="Calibri" w:eastAsia="Calibri" w:hAnsi="Calibri" w:cs="Calibri"/>
              </w:rPr>
              <w:t>RoHS</w:t>
            </w:r>
            <w:proofErr w:type="spellEnd"/>
            <w:r w:rsidRPr="00B43C1B">
              <w:rPr>
                <w:rFonts w:ascii="Calibri" w:eastAsia="Calibri" w:hAnsi="Calibri" w:cs="Calibri"/>
              </w:rPr>
              <w:t xml:space="preserve">. Με την τεχνική προσφορά να υποβληθεί και η σχετική                                                    </w:t>
            </w:r>
          </w:p>
          <w:p w14:paraId="00336ED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  <w:spacing w:val="-66"/>
              </w:rPr>
            </w:pPr>
            <w:r w:rsidRPr="00B43C1B">
              <w:rPr>
                <w:rFonts w:ascii="Calibri" w:eastAsia="Calibri" w:hAnsi="Calibri" w:cs="Calibri"/>
              </w:rPr>
              <w:t>δήλωση συμμόρφωσης.</w:t>
            </w:r>
          </w:p>
        </w:tc>
        <w:tc>
          <w:tcPr>
            <w:tcW w:w="557" w:type="pct"/>
          </w:tcPr>
          <w:p w14:paraId="5030949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72C10DD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Calibri"/>
                <w:b/>
                <w:sz w:val="29"/>
              </w:rPr>
            </w:pPr>
          </w:p>
          <w:p w14:paraId="733CE70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54" w:type="pct"/>
          </w:tcPr>
          <w:p w14:paraId="0278673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871" w:type="pct"/>
          </w:tcPr>
          <w:p w14:paraId="601D6BB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39148D91" w14:textId="77777777" w:rsidTr="00BA54CC">
        <w:trPr>
          <w:trHeight w:val="916"/>
        </w:trPr>
        <w:tc>
          <w:tcPr>
            <w:tcW w:w="437" w:type="pct"/>
          </w:tcPr>
          <w:p w14:paraId="5C57F8F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4.1.8</w:t>
            </w:r>
          </w:p>
        </w:tc>
        <w:tc>
          <w:tcPr>
            <w:tcW w:w="2183" w:type="pct"/>
          </w:tcPr>
          <w:p w14:paraId="35F6083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Ο κατασκευαστής να διαθέτει ισχύον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πιστοποιητικό</w:t>
            </w:r>
            <w:r w:rsidRPr="00B43C1B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B43C1B">
              <w:rPr>
                <w:rFonts w:ascii="Calibri" w:eastAsia="Calibri" w:hAnsi="Calibri" w:cs="Calibri"/>
                <w:spacing w:val="-1"/>
              </w:rPr>
              <w:t>ISO</w:t>
            </w:r>
            <w:r w:rsidRPr="00B43C1B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9001,</w:t>
            </w:r>
            <w:r w:rsidRPr="00B43C1B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ΙSO14000</w:t>
            </w:r>
            <w:r w:rsidRPr="00B43C1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ή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ισοδύναμο.</w:t>
            </w:r>
          </w:p>
        </w:tc>
        <w:tc>
          <w:tcPr>
            <w:tcW w:w="557" w:type="pct"/>
          </w:tcPr>
          <w:p w14:paraId="3AA54D6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Calibri"/>
                <w:b/>
              </w:rPr>
            </w:pPr>
          </w:p>
          <w:p w14:paraId="7297C0E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54" w:type="pct"/>
          </w:tcPr>
          <w:p w14:paraId="42CF951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871" w:type="pct"/>
          </w:tcPr>
          <w:p w14:paraId="309757E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41B37F13" w14:textId="77777777" w:rsidTr="00BA54CC">
        <w:trPr>
          <w:trHeight w:val="2748"/>
        </w:trPr>
        <w:tc>
          <w:tcPr>
            <w:tcW w:w="437" w:type="pct"/>
          </w:tcPr>
          <w:p w14:paraId="6487BA2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4.1.9</w:t>
            </w:r>
          </w:p>
        </w:tc>
        <w:tc>
          <w:tcPr>
            <w:tcW w:w="2183" w:type="pct"/>
          </w:tcPr>
          <w:p w14:paraId="45FE73F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Ο ανάδοχος υποχρεούται (αφού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παραδώσει έναν από τους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προσφερόμενους Φορητούς Ηλεκτρονικούς</w:t>
            </w:r>
            <w:r w:rsidRPr="00B43C1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Υπολογιστές</w:t>
            </w:r>
            <w:r w:rsidRPr="00B43C1B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-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laptops</w:t>
            </w:r>
            <w:proofErr w:type="spellEnd"/>
            <w:r w:rsidRPr="00B43C1B">
              <w:rPr>
                <w:rFonts w:ascii="Calibri" w:eastAsia="Calibri" w:hAnsi="Calibri" w:cs="Calibri"/>
              </w:rPr>
              <w:t xml:space="preserve"> στην υπηρεσία ώστε να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παραχθεί το απαραίτητο </w:t>
            </w:r>
            <w:proofErr w:type="spellStart"/>
            <w:r w:rsidRPr="00B43C1B">
              <w:rPr>
                <w:rFonts w:ascii="Calibri" w:eastAsia="Calibri" w:hAnsi="Calibri" w:cs="Calibri"/>
              </w:rPr>
              <w:t>image</w:t>
            </w:r>
            <w:proofErr w:type="spellEnd"/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(«μήτρα»)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μήτρα)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να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παραμετροποιήσει</w:t>
            </w:r>
            <w:proofErr w:type="spellEnd"/>
            <w:r w:rsidRPr="00B43C1B">
              <w:rPr>
                <w:rFonts w:ascii="Calibri" w:eastAsia="Calibri" w:hAnsi="Calibri" w:cs="Calibri"/>
              </w:rPr>
              <w:t xml:space="preserve"> βάσει αυτής,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όλους τους προσφερόμενους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Φορητούς Ηλεκτρονικούς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Υπολογιστές πριν την παράδοσή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τους</w:t>
            </w:r>
            <w:r w:rsidRPr="00B43C1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στην υπηρεσία.</w:t>
            </w:r>
          </w:p>
        </w:tc>
        <w:tc>
          <w:tcPr>
            <w:tcW w:w="557" w:type="pct"/>
          </w:tcPr>
          <w:p w14:paraId="4DB4A5B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26468AD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7B4A264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54" w:type="pct"/>
          </w:tcPr>
          <w:p w14:paraId="66AABA5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871" w:type="pct"/>
          </w:tcPr>
          <w:p w14:paraId="3EBBB24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5DF4EF5F" w14:textId="77777777" w:rsidTr="00BA54CC">
        <w:trPr>
          <w:trHeight w:val="796"/>
        </w:trPr>
        <w:tc>
          <w:tcPr>
            <w:tcW w:w="437" w:type="pct"/>
          </w:tcPr>
          <w:p w14:paraId="1E1ECC9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4.1.10</w:t>
            </w:r>
          </w:p>
        </w:tc>
        <w:tc>
          <w:tcPr>
            <w:tcW w:w="2183" w:type="pct"/>
          </w:tcPr>
          <w:p w14:paraId="1E9BFB7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Ο ανάδοχος υποχρεούται να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παραδώσει</w:t>
            </w:r>
            <w:r w:rsidRPr="00B43C1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τους</w:t>
            </w:r>
            <w:r w:rsidRPr="00B43C1B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προαναφερόμενους</w:t>
            </w:r>
          </w:p>
          <w:p w14:paraId="610B2E6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Φορητούς</w:t>
            </w:r>
            <w:r w:rsidRPr="00B43C1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Ηλεκτρονικούς Υπολογιστές</w:t>
            </w:r>
            <w:r w:rsidRPr="00B43C1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σε Υπηρεσίες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Αποθήκες της ΑΑΔΕ εντός νομών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Αττικής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και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Θεσσαλονίκης.</w:t>
            </w:r>
          </w:p>
          <w:p w14:paraId="04FF9F9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7" w:type="pct"/>
          </w:tcPr>
          <w:p w14:paraId="5D999DC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207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954" w:type="pct"/>
          </w:tcPr>
          <w:p w14:paraId="69477B5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871" w:type="pct"/>
          </w:tcPr>
          <w:p w14:paraId="7652B4F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</w:tbl>
    <w:p w14:paraId="188FFDBC" w14:textId="77777777" w:rsidR="00B43C1B" w:rsidRPr="00B43C1B" w:rsidRDefault="00B43C1B" w:rsidP="00B43C1B">
      <w:pPr>
        <w:suppressAutoHyphens/>
        <w:spacing w:after="120" w:line="240" w:lineRule="auto"/>
        <w:jc w:val="both"/>
        <w:rPr>
          <w:rFonts w:ascii="Times New Roman" w:eastAsia="Times New Roman" w:hAnsi="Calibri" w:cs="Calibri"/>
          <w:szCs w:val="24"/>
          <w:lang w:val="en-GB" w:eastAsia="ar-SA"/>
        </w:rPr>
        <w:sectPr w:rsidR="00B43C1B" w:rsidRPr="00B43C1B">
          <w:pgSz w:w="11910" w:h="16840"/>
          <w:pgMar w:top="1400" w:right="480" w:bottom="280" w:left="420" w:header="720" w:footer="720" w:gutter="0"/>
          <w:cols w:space="720"/>
        </w:sect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28"/>
        <w:gridCol w:w="1417"/>
        <w:gridCol w:w="1276"/>
        <w:gridCol w:w="1559"/>
      </w:tblGrid>
      <w:tr w:rsidR="00B43C1B" w:rsidRPr="00B43C1B" w14:paraId="4D8E5183" w14:textId="77777777" w:rsidTr="00BA54CC">
        <w:trPr>
          <w:trHeight w:val="465"/>
        </w:trPr>
        <w:tc>
          <w:tcPr>
            <w:tcW w:w="6095" w:type="dxa"/>
            <w:gridSpan w:val="3"/>
            <w:shd w:val="clear" w:color="auto" w:fill="7E7E7E"/>
          </w:tcPr>
          <w:p w14:paraId="6705D03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41" w:after="0" w:line="240" w:lineRule="auto"/>
              <w:ind w:left="138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lastRenderedPageBreak/>
              <w:t>ΣΤΟΙΧΕΙΑ</w:t>
            </w:r>
            <w:r w:rsidRPr="00B43C1B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ΔΙΑΚΗΡΥΞΗΣ</w:t>
            </w:r>
          </w:p>
        </w:tc>
        <w:tc>
          <w:tcPr>
            <w:tcW w:w="2835" w:type="dxa"/>
            <w:gridSpan w:val="2"/>
            <w:shd w:val="clear" w:color="auto" w:fill="7E7E7E"/>
          </w:tcPr>
          <w:p w14:paraId="6510B8C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ind w:left="143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ΣΤΟΙΧΕΙΑ</w:t>
            </w:r>
            <w:r w:rsidRPr="00B43C1B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ΠΡΟΣΦΟΡΑΣ</w:t>
            </w:r>
          </w:p>
        </w:tc>
      </w:tr>
      <w:tr w:rsidR="00B43C1B" w:rsidRPr="00B43C1B" w14:paraId="1429006D" w14:textId="77777777" w:rsidTr="00BA54CC">
        <w:trPr>
          <w:trHeight w:val="913"/>
        </w:trPr>
        <w:tc>
          <w:tcPr>
            <w:tcW w:w="850" w:type="dxa"/>
            <w:shd w:val="clear" w:color="auto" w:fill="7E7E7E"/>
          </w:tcPr>
          <w:p w14:paraId="67D9DB8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Calibri" w:eastAsia="Calibri" w:hAnsi="Calibri" w:cs="Calibri"/>
                <w:b/>
                <w:sz w:val="21"/>
              </w:rPr>
            </w:pPr>
          </w:p>
          <w:p w14:paraId="2BC82BE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Α/Α</w:t>
            </w:r>
          </w:p>
        </w:tc>
        <w:tc>
          <w:tcPr>
            <w:tcW w:w="3828" w:type="dxa"/>
            <w:shd w:val="clear" w:color="auto" w:fill="7E7E7E"/>
          </w:tcPr>
          <w:p w14:paraId="39481C0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Απαιτήσεις και πρόσθετες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πληροφορίες για την υποβολή</w:t>
            </w:r>
            <w:r w:rsidRPr="00B43C1B">
              <w:rPr>
                <w:rFonts w:ascii="Calibri" w:eastAsia="Calibri" w:hAnsi="Calibri" w:cs="Calibri"/>
                <w:b/>
                <w:spacing w:val="-62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των</w:t>
            </w:r>
            <w:r w:rsidRPr="00B43C1B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προσφορών</w:t>
            </w:r>
          </w:p>
        </w:tc>
        <w:tc>
          <w:tcPr>
            <w:tcW w:w="1417" w:type="dxa"/>
            <w:shd w:val="clear" w:color="auto" w:fill="7E7E7E"/>
          </w:tcPr>
          <w:p w14:paraId="1E68D2E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ΑΠΑΙΤΗΣΗ</w:t>
            </w:r>
          </w:p>
        </w:tc>
        <w:tc>
          <w:tcPr>
            <w:tcW w:w="1276" w:type="dxa"/>
            <w:shd w:val="clear" w:color="auto" w:fill="7E7E7E"/>
          </w:tcPr>
          <w:p w14:paraId="366E9F0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ΑΠΑΝΤΗΣΗ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ΥΠΟΨΗΦΙΟΥ</w:t>
            </w:r>
          </w:p>
        </w:tc>
        <w:tc>
          <w:tcPr>
            <w:tcW w:w="1559" w:type="dxa"/>
            <w:shd w:val="clear" w:color="auto" w:fill="7E7E7E"/>
          </w:tcPr>
          <w:p w14:paraId="4CD7F6E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35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ΠΑΡΑΠΟΜΠΗ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ΤΕΚΜΗΡΙΩΣΗΣ</w:t>
            </w:r>
          </w:p>
        </w:tc>
      </w:tr>
      <w:tr w:rsidR="00B43C1B" w:rsidRPr="00B43C1B" w14:paraId="10494FBB" w14:textId="77777777" w:rsidTr="00BA54CC">
        <w:trPr>
          <w:trHeight w:val="2148"/>
        </w:trPr>
        <w:tc>
          <w:tcPr>
            <w:tcW w:w="850" w:type="dxa"/>
          </w:tcPr>
          <w:p w14:paraId="040201A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</w:rPr>
            </w:pPr>
          </w:p>
        </w:tc>
        <w:tc>
          <w:tcPr>
            <w:tcW w:w="3828" w:type="dxa"/>
          </w:tcPr>
          <w:p w14:paraId="5C065C6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  <w:spacing w:val="-66"/>
              </w:rPr>
            </w:pPr>
            <w:r w:rsidRPr="00B43C1B">
              <w:rPr>
                <w:rFonts w:ascii="Calibri" w:eastAsia="Calibri" w:hAnsi="Calibri" w:cs="Calibri"/>
              </w:rPr>
              <w:t>Ο ανάδοχος υποχρεούται να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παραδώσει τους υπολογιστές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έχοντας </w:t>
            </w:r>
            <w:proofErr w:type="spellStart"/>
            <w:r w:rsidRPr="00B43C1B">
              <w:rPr>
                <w:rFonts w:ascii="Calibri" w:eastAsia="Calibri" w:hAnsi="Calibri" w:cs="Calibri"/>
              </w:rPr>
              <w:t>προεγκαταστήσει</w:t>
            </w:r>
            <w:proofErr w:type="spellEnd"/>
            <w:r w:rsidRPr="00B43C1B">
              <w:rPr>
                <w:rFonts w:ascii="Calibri" w:eastAsia="Calibri" w:hAnsi="Calibri" w:cs="Calibri"/>
              </w:rPr>
              <w:t xml:space="preserve"> σε δικές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του εγκαταστάσεις τη μήτρα που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του παραδόθηκε από την υπηρεσία,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                         </w:t>
            </w:r>
            <w:r w:rsidRPr="00B43C1B">
              <w:rPr>
                <w:rFonts w:ascii="Calibri" w:eastAsia="Calibri" w:hAnsi="Calibri" w:cs="Calibri"/>
              </w:rPr>
              <w:t>σε κάθε υπολογιστή, και έχοντας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προβεί στις απαραίτητες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παραμετροποιήσεις που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θα του υποδειχτούν.</w:t>
            </w:r>
          </w:p>
        </w:tc>
        <w:tc>
          <w:tcPr>
            <w:tcW w:w="1417" w:type="dxa"/>
          </w:tcPr>
          <w:p w14:paraId="7B12C09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276" w:type="dxa"/>
          </w:tcPr>
          <w:p w14:paraId="19743CE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559" w:type="dxa"/>
          </w:tcPr>
          <w:p w14:paraId="1B5112C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3A497AC2" w14:textId="77777777" w:rsidTr="00BA54CC">
        <w:trPr>
          <w:trHeight w:val="383"/>
        </w:trPr>
        <w:tc>
          <w:tcPr>
            <w:tcW w:w="850" w:type="dxa"/>
            <w:shd w:val="clear" w:color="auto" w:fill="BDBDBD"/>
          </w:tcPr>
          <w:p w14:paraId="678475B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4.2</w:t>
            </w:r>
          </w:p>
        </w:tc>
        <w:tc>
          <w:tcPr>
            <w:tcW w:w="8080" w:type="dxa"/>
            <w:gridSpan w:val="4"/>
            <w:shd w:val="clear" w:color="auto" w:fill="BDBDBD"/>
          </w:tcPr>
          <w:p w14:paraId="5FA439C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Περίοδος</w:t>
            </w:r>
            <w:r w:rsidRPr="00B43C1B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Εγγύησης</w:t>
            </w:r>
            <w:r w:rsidRPr="00B43C1B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&amp;</w:t>
            </w:r>
            <w:r w:rsidRPr="00B43C1B"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Δωρεάν</w:t>
            </w:r>
            <w:r w:rsidRPr="00B43C1B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Συντήρησης</w:t>
            </w:r>
          </w:p>
        </w:tc>
      </w:tr>
      <w:tr w:rsidR="00B43C1B" w:rsidRPr="00B43C1B" w14:paraId="3D17B87A" w14:textId="77777777" w:rsidTr="00BA54CC">
        <w:trPr>
          <w:trHeight w:val="4977"/>
        </w:trPr>
        <w:tc>
          <w:tcPr>
            <w:tcW w:w="850" w:type="dxa"/>
          </w:tcPr>
          <w:p w14:paraId="2FF73AC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3A97612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5C77D69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7C7101A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16593B7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784BD96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10DFA6E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6F1289D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Calibri" w:eastAsia="Calibri" w:hAnsi="Calibri" w:cs="Calibri"/>
                <w:b/>
                <w:sz w:val="35"/>
              </w:rPr>
            </w:pPr>
          </w:p>
          <w:p w14:paraId="353DDC9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4.2.1</w:t>
            </w:r>
          </w:p>
        </w:tc>
        <w:tc>
          <w:tcPr>
            <w:tcW w:w="3828" w:type="dxa"/>
          </w:tcPr>
          <w:p w14:paraId="214523D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Εγγύηση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καλής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λειτουργίας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δωρεάν</w:t>
            </w:r>
            <w:r w:rsidRPr="00B43C1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συντήρησης.</w:t>
            </w:r>
          </w:p>
          <w:p w14:paraId="747BC5E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εγγύηση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καλής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λειτουργίας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περιλαμβάνει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δωρεάν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παροχή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υπηρεσιών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συντήρησης,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επισκευής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και τεχνικής υποστήριξης όλων των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συσκευών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δηλ.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υποχρέωση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επισκευής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ή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αντικατάστασης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εξαρτημάτων,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εξαρτήματα,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τις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εργασίες,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παραλαβή/παράδοση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από/στο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</w:t>
            </w:r>
            <w:r w:rsidRPr="00B43C1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χώρο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Υπηρεσίας.</w:t>
            </w:r>
          </w:p>
          <w:p w14:paraId="4B649CA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H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αναφερόμενη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εγγύηση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θα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προσφέρεται από τον κατασκευαστή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του φορητού Η/Υ. Να αποδεικνύεται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από κωδικό και επίσημη δήλωση του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κατασκευαστή.</w:t>
            </w:r>
          </w:p>
          <w:p w14:paraId="6DDB0CE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Η</w:t>
            </w:r>
            <w:r w:rsidRPr="00B43C1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έναρξη</w:t>
            </w:r>
            <w:r w:rsidRPr="00B43C1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της</w:t>
            </w:r>
            <w:r w:rsidRPr="00B43C1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εγγύησης</w:t>
            </w:r>
            <w:r w:rsidRPr="00B43C1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θα</w:t>
            </w:r>
            <w:r w:rsidRPr="00B43C1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γίνεται</w:t>
            </w:r>
            <w:r w:rsidRPr="00B43C1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με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την οριστική</w:t>
            </w:r>
            <w:r w:rsidRPr="00B43C1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παραλαβή</w:t>
            </w:r>
            <w:r w:rsidRPr="00B43C1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του</w:t>
            </w:r>
            <w:r w:rsidRPr="00B43C1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έργου.</w:t>
            </w:r>
          </w:p>
        </w:tc>
        <w:tc>
          <w:tcPr>
            <w:tcW w:w="1417" w:type="dxa"/>
          </w:tcPr>
          <w:p w14:paraId="078C0B3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2297D18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354E85A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206B494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4EE776F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20CCE9A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702D984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203763A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alibri" w:eastAsia="Calibri" w:hAnsi="Calibri" w:cs="Calibri"/>
                <w:b/>
                <w:sz w:val="35"/>
              </w:rPr>
            </w:pPr>
          </w:p>
          <w:p w14:paraId="07F7271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  <w:u w:val="thick"/>
              </w:rPr>
              <w:t>&gt;</w:t>
            </w:r>
            <w:r w:rsidRPr="00B43C1B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5</w:t>
            </w:r>
            <w:r w:rsidRPr="00B43C1B"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έτη</w:t>
            </w:r>
          </w:p>
        </w:tc>
        <w:tc>
          <w:tcPr>
            <w:tcW w:w="1276" w:type="dxa"/>
          </w:tcPr>
          <w:p w14:paraId="2FA31E8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559" w:type="dxa"/>
          </w:tcPr>
          <w:p w14:paraId="1FD803D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053D284D" w14:textId="77777777" w:rsidTr="00BA54CC">
        <w:trPr>
          <w:trHeight w:val="3162"/>
        </w:trPr>
        <w:tc>
          <w:tcPr>
            <w:tcW w:w="850" w:type="dxa"/>
          </w:tcPr>
          <w:p w14:paraId="520CFFB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57BA7EFF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28A6D7F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23B8556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Calibri" w:eastAsia="Calibri" w:hAnsi="Calibri" w:cs="Calibri"/>
                <w:b/>
                <w:sz w:val="37"/>
              </w:rPr>
            </w:pPr>
          </w:p>
          <w:p w14:paraId="71B14A7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4.2.2</w:t>
            </w:r>
          </w:p>
        </w:tc>
        <w:tc>
          <w:tcPr>
            <w:tcW w:w="3828" w:type="dxa"/>
          </w:tcPr>
          <w:p w14:paraId="3983000A" w14:textId="77777777" w:rsidR="00B43C1B" w:rsidRPr="00B43C1B" w:rsidRDefault="00B43C1B" w:rsidP="00B43C1B">
            <w:pPr>
              <w:widowControl w:val="0"/>
              <w:tabs>
                <w:tab w:val="left" w:pos="1264"/>
                <w:tab w:val="left" w:pos="2864"/>
              </w:tabs>
              <w:autoSpaceDE w:val="0"/>
              <w:autoSpaceDN w:val="0"/>
              <w:spacing w:after="0" w:line="240" w:lineRule="auto"/>
              <w:ind w:left="105" w:right="132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Ενδεικτικές</w:t>
            </w:r>
            <w:r w:rsidRPr="00B43C1B">
              <w:rPr>
                <w:rFonts w:ascii="Calibri" w:eastAsia="Calibri" w:hAnsi="Calibri" w:cs="Calibri"/>
              </w:rPr>
              <w:tab/>
              <w:t xml:space="preserve">Υπηρεσίες </w:t>
            </w:r>
            <w:r w:rsidRPr="00B43C1B">
              <w:rPr>
                <w:rFonts w:ascii="Calibri" w:eastAsia="Calibri" w:hAnsi="Calibri" w:cs="Calibri"/>
                <w:spacing w:val="-1"/>
              </w:rPr>
              <w:t xml:space="preserve">Περιόδου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Εγγύησης:</w:t>
            </w:r>
          </w:p>
          <w:p w14:paraId="71A551AD" w14:textId="77777777" w:rsidR="00B43C1B" w:rsidRPr="00B43C1B" w:rsidRDefault="00B43C1B" w:rsidP="00B43C1B">
            <w:pPr>
              <w:widowControl w:val="0"/>
              <w:numPr>
                <w:ilvl w:val="0"/>
                <w:numId w:val="27"/>
              </w:numPr>
              <w:tabs>
                <w:tab w:val="left" w:pos="298"/>
                <w:tab w:val="left" w:pos="2464"/>
              </w:tabs>
              <w:suppressAutoHyphens/>
              <w:autoSpaceDE w:val="0"/>
              <w:autoSpaceDN w:val="0"/>
              <w:spacing w:before="4"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Τεχνική</w:t>
            </w:r>
            <w:r w:rsidRPr="00B43C1B">
              <w:rPr>
                <w:rFonts w:ascii="Calibri" w:eastAsia="Calibri" w:hAnsi="Calibri" w:cs="Calibri"/>
                <w:spacing w:val="5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Υποστήριξη</w:t>
            </w:r>
            <w:r w:rsidRPr="00B43C1B">
              <w:rPr>
                <w:rFonts w:ascii="Calibri" w:eastAsia="Calibri" w:hAnsi="Calibri" w:cs="Calibri"/>
                <w:spacing w:val="5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μέσω</w:t>
            </w:r>
            <w:r w:rsidRPr="00B43C1B">
              <w:rPr>
                <w:rFonts w:ascii="Calibri" w:eastAsia="Calibri" w:hAnsi="Calibri" w:cs="Calibri"/>
                <w:spacing w:val="5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του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Κέντρου</w:t>
            </w:r>
            <w:r w:rsidRPr="00B43C1B">
              <w:rPr>
                <w:rFonts w:ascii="Calibri" w:eastAsia="Calibri" w:hAnsi="Calibri" w:cs="Calibri"/>
                <w:spacing w:val="1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Κλήσεων</w:t>
            </w:r>
            <w:r w:rsidRPr="00B43C1B">
              <w:rPr>
                <w:rFonts w:ascii="Calibri" w:eastAsia="Calibri" w:hAnsi="Calibri" w:cs="Calibri"/>
                <w:spacing w:val="1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του</w:t>
            </w:r>
            <w:r w:rsidRPr="00B43C1B">
              <w:rPr>
                <w:rFonts w:ascii="Calibri" w:eastAsia="Calibri" w:hAnsi="Calibri" w:cs="Calibri"/>
                <w:spacing w:val="1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Αναδόχου,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με Δυνατότητα </w:t>
            </w:r>
            <w:r w:rsidRPr="00B43C1B">
              <w:rPr>
                <w:rFonts w:ascii="Calibri" w:eastAsia="Calibri" w:hAnsi="Calibri" w:cs="Calibri"/>
                <w:spacing w:val="-1"/>
              </w:rPr>
              <w:t>αποστολής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βλάβης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μέσω τηλεφώνου, </w:t>
            </w:r>
            <w:proofErr w:type="spellStart"/>
            <w:r w:rsidRPr="00B43C1B">
              <w:rPr>
                <w:rFonts w:ascii="Calibri" w:eastAsia="Calibri" w:hAnsi="Calibri" w:cs="Calibri"/>
              </w:rPr>
              <w:t>Fax</w:t>
            </w:r>
            <w:proofErr w:type="spellEnd"/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και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   </w:t>
            </w:r>
            <w:r w:rsidRPr="00B43C1B">
              <w:rPr>
                <w:rFonts w:ascii="Calibri" w:eastAsia="Calibri" w:hAnsi="Calibri" w:cs="Calibri"/>
              </w:rPr>
              <w:t>E-</w:t>
            </w:r>
            <w:proofErr w:type="spellStart"/>
            <w:r w:rsidRPr="00B43C1B">
              <w:rPr>
                <w:rFonts w:ascii="Calibri" w:eastAsia="Calibri" w:hAnsi="Calibri" w:cs="Calibri"/>
              </w:rPr>
              <w:t>mail</w:t>
            </w:r>
            <w:proofErr w:type="spellEnd"/>
            <w:r w:rsidRPr="00B43C1B">
              <w:rPr>
                <w:rFonts w:ascii="Calibri" w:eastAsia="Calibri" w:hAnsi="Calibri" w:cs="Calibri"/>
              </w:rPr>
              <w:t xml:space="preserve"> στο </w:t>
            </w:r>
            <w:proofErr w:type="spellStart"/>
            <w:r w:rsidRPr="00B43C1B">
              <w:rPr>
                <w:rFonts w:ascii="Calibri" w:eastAsia="Calibri" w:hAnsi="Calibri" w:cs="Calibri"/>
              </w:rPr>
              <w:t>Help</w:t>
            </w:r>
            <w:proofErr w:type="spellEnd"/>
            <w:r w:rsidRPr="00B43C1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Desk</w:t>
            </w:r>
            <w:proofErr w:type="spellEnd"/>
            <w:r w:rsidRPr="00B43C1B">
              <w:rPr>
                <w:rFonts w:ascii="Calibri" w:eastAsia="Calibri" w:hAnsi="Calibri" w:cs="Calibri"/>
              </w:rPr>
              <w:t xml:space="preserve"> </w:t>
            </w:r>
            <w:r w:rsidRPr="00B43C1B">
              <w:rPr>
                <w:rFonts w:ascii="Calibri" w:eastAsia="Calibri" w:hAnsi="Calibri" w:cs="Calibri"/>
                <w:spacing w:val="-1"/>
              </w:rPr>
              <w:t xml:space="preserve">του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Αναδόχου για τη λήψη,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καταγραφή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έγκαιρη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αντιμετώπιση</w:t>
            </w:r>
            <w:r w:rsidRPr="00B43C1B">
              <w:rPr>
                <w:rFonts w:ascii="Calibri" w:eastAsia="Calibri" w:hAnsi="Calibri" w:cs="Calibri"/>
                <w:spacing w:val="2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των</w:t>
            </w:r>
            <w:r w:rsidRPr="00B43C1B">
              <w:rPr>
                <w:rFonts w:ascii="Calibri" w:eastAsia="Calibri" w:hAnsi="Calibri" w:cs="Calibri"/>
                <w:spacing w:val="2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περιστατικών (Υπηρεσία</w:t>
            </w:r>
            <w:r w:rsidRPr="00B43C1B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7x24 και</w:t>
            </w:r>
            <w:r w:rsidRPr="00B43C1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με</w:t>
            </w:r>
            <w:r w:rsidRPr="00B43C1B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ώρες κάλυψης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09:00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με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17:00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τουλάχιστον).</w:t>
            </w:r>
          </w:p>
          <w:p w14:paraId="6E3B5614" w14:textId="77777777" w:rsidR="00B43C1B" w:rsidRPr="00B43C1B" w:rsidRDefault="00B43C1B" w:rsidP="00B43C1B">
            <w:pPr>
              <w:widowControl w:val="0"/>
              <w:numPr>
                <w:ilvl w:val="0"/>
                <w:numId w:val="27"/>
              </w:numPr>
              <w:tabs>
                <w:tab w:val="left" w:pos="298"/>
                <w:tab w:val="left" w:pos="2464"/>
              </w:tabs>
              <w:suppressAutoHyphens/>
              <w:autoSpaceDE w:val="0"/>
              <w:autoSpaceDN w:val="0"/>
              <w:spacing w:before="4"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Αποκατάσταση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των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βλαβών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και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ανωμαλιών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λειτουργίας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του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υλικού καθώς και επαναφορά του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            </w:t>
            </w:r>
            <w:r w:rsidRPr="00B43C1B">
              <w:rPr>
                <w:rFonts w:ascii="Calibri" w:eastAsia="Calibri" w:hAnsi="Calibri" w:cs="Calibri"/>
              </w:rPr>
              <w:t>συστήματος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σε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επίπεδο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 ι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περιβάλλον λειτουργίας</w:t>
            </w:r>
          </w:p>
        </w:tc>
        <w:tc>
          <w:tcPr>
            <w:tcW w:w="1417" w:type="dxa"/>
          </w:tcPr>
          <w:p w14:paraId="75621D6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500EADB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5E2A3ED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15B961E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Calibri" w:hAnsi="Calibri" w:cs="Calibri"/>
                <w:b/>
                <w:sz w:val="37"/>
              </w:rPr>
            </w:pPr>
          </w:p>
          <w:p w14:paraId="03EE6DD5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276" w:type="dxa"/>
          </w:tcPr>
          <w:p w14:paraId="6CF848B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559" w:type="dxa"/>
          </w:tcPr>
          <w:p w14:paraId="0C0A612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</w:tbl>
    <w:p w14:paraId="163FC860" w14:textId="77777777" w:rsidR="00B43C1B" w:rsidRPr="00B43C1B" w:rsidRDefault="00B43C1B" w:rsidP="00B43C1B">
      <w:pPr>
        <w:suppressAutoHyphens/>
        <w:spacing w:after="120" w:line="240" w:lineRule="auto"/>
        <w:jc w:val="both"/>
        <w:rPr>
          <w:rFonts w:ascii="Times New Roman" w:eastAsia="Times New Roman" w:hAnsi="Calibri" w:cs="Calibri"/>
          <w:szCs w:val="24"/>
          <w:lang w:val="en-GB" w:eastAsia="ar-SA"/>
        </w:rPr>
        <w:sectPr w:rsidR="00B43C1B" w:rsidRPr="00B43C1B">
          <w:pgSz w:w="11910" w:h="16840"/>
          <w:pgMar w:top="1400" w:right="480" w:bottom="280" w:left="420" w:header="720" w:footer="720" w:gutter="0"/>
          <w:cols w:space="720"/>
        </w:sect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28"/>
        <w:gridCol w:w="1275"/>
        <w:gridCol w:w="1418"/>
        <w:gridCol w:w="1559"/>
      </w:tblGrid>
      <w:tr w:rsidR="00B43C1B" w:rsidRPr="00B43C1B" w14:paraId="3A1726C1" w14:textId="77777777" w:rsidTr="00BA54CC">
        <w:trPr>
          <w:trHeight w:val="286"/>
        </w:trPr>
        <w:tc>
          <w:tcPr>
            <w:tcW w:w="5953" w:type="dxa"/>
            <w:gridSpan w:val="3"/>
            <w:shd w:val="clear" w:color="auto" w:fill="7E7E7E"/>
          </w:tcPr>
          <w:p w14:paraId="27F6B96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41" w:after="0" w:line="240" w:lineRule="auto"/>
              <w:ind w:left="138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lastRenderedPageBreak/>
              <w:t>ΣΤΟΙΧΕΙΑ</w:t>
            </w:r>
            <w:r w:rsidRPr="00B43C1B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ΔΙΑΚΗΡΥΞΗΣ</w:t>
            </w:r>
          </w:p>
        </w:tc>
        <w:tc>
          <w:tcPr>
            <w:tcW w:w="2977" w:type="dxa"/>
            <w:gridSpan w:val="2"/>
            <w:shd w:val="clear" w:color="auto" w:fill="7E7E7E"/>
          </w:tcPr>
          <w:p w14:paraId="3F339CE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ind w:left="70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ΣΤΟΙΧΕΙΑ</w:t>
            </w:r>
            <w:r w:rsidRPr="00B43C1B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ΠΡΟΣΦΟΡΑΣ</w:t>
            </w:r>
          </w:p>
        </w:tc>
      </w:tr>
      <w:tr w:rsidR="00B43C1B" w:rsidRPr="00B43C1B" w14:paraId="6F57BEFC" w14:textId="77777777" w:rsidTr="00BA54CC">
        <w:trPr>
          <w:trHeight w:val="816"/>
        </w:trPr>
        <w:tc>
          <w:tcPr>
            <w:tcW w:w="850" w:type="dxa"/>
            <w:shd w:val="clear" w:color="auto" w:fill="7E7E7E"/>
          </w:tcPr>
          <w:p w14:paraId="253695F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Calibri" w:eastAsia="Calibri" w:hAnsi="Calibri" w:cs="Calibri"/>
                <w:b/>
                <w:sz w:val="21"/>
              </w:rPr>
            </w:pPr>
          </w:p>
          <w:p w14:paraId="3A2465D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Α/Α</w:t>
            </w:r>
          </w:p>
        </w:tc>
        <w:tc>
          <w:tcPr>
            <w:tcW w:w="3828" w:type="dxa"/>
            <w:shd w:val="clear" w:color="auto" w:fill="7E7E7E"/>
          </w:tcPr>
          <w:p w14:paraId="2163068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Απαιτήσεις και πρόσθετες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πληροφορίες για την υποβολή</w:t>
            </w:r>
            <w:r w:rsidRPr="00B43C1B">
              <w:rPr>
                <w:rFonts w:ascii="Calibri" w:eastAsia="Calibri" w:hAnsi="Calibri" w:cs="Calibri"/>
                <w:b/>
                <w:spacing w:val="-62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των</w:t>
            </w:r>
            <w:r w:rsidRPr="00B43C1B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προσφορών</w:t>
            </w:r>
          </w:p>
        </w:tc>
        <w:tc>
          <w:tcPr>
            <w:tcW w:w="1275" w:type="dxa"/>
            <w:shd w:val="clear" w:color="auto" w:fill="7E7E7E"/>
          </w:tcPr>
          <w:p w14:paraId="6EFD34D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ΑΠΑΙΤΗΣΗ</w:t>
            </w:r>
          </w:p>
        </w:tc>
        <w:tc>
          <w:tcPr>
            <w:tcW w:w="1418" w:type="dxa"/>
            <w:shd w:val="clear" w:color="auto" w:fill="7E7E7E"/>
          </w:tcPr>
          <w:p w14:paraId="02E0FBD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right="-107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ΑΠΑΝΤΗΣΗ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ΥΠΟΨΗΦΙΟΥ</w:t>
            </w:r>
          </w:p>
        </w:tc>
        <w:tc>
          <w:tcPr>
            <w:tcW w:w="1559" w:type="dxa"/>
            <w:shd w:val="clear" w:color="auto" w:fill="7E7E7E"/>
          </w:tcPr>
          <w:p w14:paraId="0C2B2C8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35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ΠΑΡΑΠΟΜΠΗ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ΤΕΚΜΗΡΙΩΣΗΣ</w:t>
            </w:r>
          </w:p>
        </w:tc>
      </w:tr>
      <w:tr w:rsidR="00B43C1B" w:rsidRPr="00B43C1B" w14:paraId="2D95B86E" w14:textId="77777777" w:rsidTr="00BA54CC">
        <w:trPr>
          <w:trHeight w:val="428"/>
        </w:trPr>
        <w:tc>
          <w:tcPr>
            <w:tcW w:w="850" w:type="dxa"/>
          </w:tcPr>
          <w:p w14:paraId="1446C420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3828" w:type="dxa"/>
          </w:tcPr>
          <w:p w14:paraId="79DEAA42" w14:textId="77777777" w:rsidR="00B43C1B" w:rsidRPr="00B43C1B" w:rsidRDefault="00B43C1B" w:rsidP="00B43C1B">
            <w:pPr>
              <w:widowControl w:val="0"/>
              <w:tabs>
                <w:tab w:val="left" w:pos="298"/>
                <w:tab w:val="left" w:pos="2464"/>
              </w:tabs>
              <w:autoSpaceDE w:val="0"/>
              <w:autoSpaceDN w:val="0"/>
              <w:spacing w:before="4"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πανομοιότυπο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(εφαρμογές,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e-</w:t>
            </w:r>
            <w:proofErr w:type="spellStart"/>
            <w:r w:rsidRPr="00B43C1B">
              <w:rPr>
                <w:rFonts w:ascii="Calibri" w:eastAsia="Calibri" w:hAnsi="Calibri" w:cs="Calibri"/>
              </w:rPr>
              <w:t>mail</w:t>
            </w:r>
            <w:proofErr w:type="spellEnd"/>
            <w:r w:rsidRPr="00B43C1B">
              <w:rPr>
                <w:rFonts w:ascii="Calibri" w:eastAsia="Calibri" w:hAnsi="Calibri" w:cs="Calibri"/>
              </w:rPr>
              <w:t>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προσωπικά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υπηρεσιακά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αρχεία)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με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εκείνο,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οποίο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διέθετε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λόγω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εξοπλισμός,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πριν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διαπίστωση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δυσλειτουργίας.</w:t>
            </w:r>
          </w:p>
          <w:p w14:paraId="6E368D60" w14:textId="77777777" w:rsidR="00B43C1B" w:rsidRPr="00B43C1B" w:rsidRDefault="00B43C1B" w:rsidP="00B43C1B">
            <w:pPr>
              <w:widowControl w:val="0"/>
              <w:numPr>
                <w:ilvl w:val="0"/>
                <w:numId w:val="27"/>
              </w:numPr>
              <w:tabs>
                <w:tab w:val="left" w:pos="298"/>
                <w:tab w:val="left" w:pos="2464"/>
              </w:tabs>
              <w:suppressAutoHyphens/>
              <w:autoSpaceDE w:val="0"/>
              <w:autoSpaceDN w:val="0"/>
              <w:spacing w:before="4"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Παροχή συμβουλευτικών</w:t>
            </w:r>
            <w:r w:rsidRPr="00B43C1B">
              <w:rPr>
                <w:rFonts w:ascii="Calibri" w:eastAsia="Calibri" w:hAnsi="Calibri" w:cs="Calibri"/>
                <w:spacing w:val="-67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υπηρεσιών</w:t>
            </w:r>
            <w:r w:rsidRPr="00B43C1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στα</w:t>
            </w:r>
            <w:r w:rsidRPr="00B43C1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πλαίσια</w:t>
            </w:r>
            <w:r w:rsidRPr="00B43C1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του</w:t>
            </w:r>
            <w:r w:rsidRPr="00B43C1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έργου </w:t>
            </w:r>
            <w:r w:rsidRPr="00B43C1B">
              <w:rPr>
                <w:rFonts w:ascii="Calibri" w:eastAsia="Calibri" w:hAnsi="Calibri" w:cs="Calibri"/>
                <w:spacing w:val="-67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για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όλη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διάρκεια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περιόδου</w:t>
            </w:r>
            <w:r w:rsidRPr="00B43C1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Εγγύησης.</w:t>
            </w:r>
          </w:p>
          <w:p w14:paraId="3DDA8F31" w14:textId="77777777" w:rsidR="00B43C1B" w:rsidRPr="00B43C1B" w:rsidRDefault="00B43C1B" w:rsidP="00B43C1B">
            <w:pPr>
              <w:widowControl w:val="0"/>
              <w:numPr>
                <w:ilvl w:val="0"/>
                <w:numId w:val="27"/>
              </w:numPr>
              <w:tabs>
                <w:tab w:val="left" w:pos="298"/>
                <w:tab w:val="left" w:pos="2464"/>
              </w:tabs>
              <w:suppressAutoHyphens/>
              <w:autoSpaceDE w:val="0"/>
              <w:autoSpaceDN w:val="0"/>
              <w:spacing w:before="4"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Κάλυψη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εργασίας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και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μετακινήσεων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του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προσωπικού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του,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αποστολής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εξοπλισμού,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καθώς</w:t>
            </w:r>
            <w:r w:rsidRPr="00B43C1B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και</w:t>
            </w:r>
            <w:r w:rsidRPr="00B43C1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ανταλλακτικών</w:t>
            </w:r>
            <w:r w:rsidRPr="00B43C1B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από</w:t>
            </w:r>
            <w:r w:rsidRPr="00B43C1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τον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Ανάδοχο.</w:t>
            </w:r>
          </w:p>
          <w:p w14:paraId="04B41343" w14:textId="77777777" w:rsidR="00B43C1B" w:rsidRPr="00B43C1B" w:rsidRDefault="00B43C1B" w:rsidP="00B43C1B">
            <w:pPr>
              <w:widowControl w:val="0"/>
              <w:numPr>
                <w:ilvl w:val="0"/>
                <w:numId w:val="27"/>
              </w:numPr>
              <w:tabs>
                <w:tab w:val="left" w:pos="298"/>
                <w:tab w:val="left" w:pos="2464"/>
              </w:tabs>
              <w:suppressAutoHyphens/>
              <w:autoSpaceDE w:val="0"/>
              <w:autoSpaceDN w:val="0"/>
              <w:spacing w:before="4"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  <w:b/>
                <w:u w:val="thick"/>
              </w:rPr>
              <w:t>Η Αποκατάσταση των βλαβών θα</w:t>
            </w:r>
            <w:r w:rsidRPr="00B43C1B">
              <w:rPr>
                <w:rFonts w:ascii="Calibri" w:eastAsia="Calibri" w:hAnsi="Calibri" w:cs="Calibri"/>
                <w:b/>
                <w:spacing w:val="-15"/>
                <w:u w:val="single" w:color="FFFFFF" w:themeColor="background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  <w:u w:val="thick"/>
              </w:rPr>
              <w:t>γίνεται στον τόπο που</w:t>
            </w:r>
            <w:r w:rsidRPr="00B43C1B">
              <w:rPr>
                <w:rFonts w:ascii="Calibri" w:eastAsia="Calibri" w:hAnsi="Calibri" w:cs="Calibri"/>
                <w:b/>
                <w:spacing w:val="-13"/>
                <w:u w:val="thick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  <w:u w:val="thick"/>
              </w:rPr>
              <w:t>είναι</w:t>
            </w:r>
            <w:r w:rsidRPr="00B43C1B">
              <w:rPr>
                <w:rFonts w:ascii="Calibri" w:eastAsia="Calibri" w:hAnsi="Calibri" w:cs="Calibri"/>
                <w:b/>
                <w:spacing w:val="-62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  <w:u w:val="thick"/>
              </w:rPr>
              <w:t xml:space="preserve">εγκατεστημένος ο εξοπλισμός, για λόγους ασφαλείας. </w:t>
            </w:r>
            <w:r w:rsidRPr="00B43C1B">
              <w:rPr>
                <w:rFonts w:ascii="Calibri" w:eastAsia="Calibri" w:hAnsi="Calibri" w:cs="Calibri"/>
              </w:rPr>
              <w:t xml:space="preserve">Σε εξαιρετικές περιπτώσεις </w:t>
            </w:r>
            <w:r w:rsidRPr="00B43C1B">
              <w:rPr>
                <w:rFonts w:ascii="Calibri" w:eastAsia="Calibri" w:hAnsi="Calibri" w:cs="Calibri"/>
                <w:u w:val="single"/>
              </w:rPr>
              <w:t>και μετά από έγκριση  της Υπηρεσίας, η επισκευή θα μπορεί να γίνει σε χώρους του Αναδόχου.</w:t>
            </w:r>
            <w:r w:rsidRPr="00B43C1B">
              <w:rPr>
                <w:rFonts w:ascii="Calibri" w:eastAsia="Calibri" w:hAnsi="Calibri" w:cs="Calibri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 w:color="FFFFFF" w:themeColor="background1"/>
              </w:rPr>
              <w:t xml:space="preserve">Σε περιπτώσεις που αυτό δεν είναι εφικτό </w:t>
            </w:r>
            <w:r w:rsidRPr="00B43C1B">
              <w:rPr>
                <w:rFonts w:ascii="Calibri" w:eastAsia="Calibri" w:hAnsi="Calibri" w:cs="Calibri"/>
                <w:u w:val="single"/>
              </w:rPr>
              <w:t>και μετά από έγκριση της Υπηρεσίας, η επισκευή θα μπορεί  να γίνει στον πλησιέστερο εξουσιοδοτημένο συνεργάτη του αναδόχου, εντός νομού.</w:t>
            </w:r>
            <w:r w:rsidRPr="00B43C1B">
              <w:rPr>
                <w:rFonts w:ascii="Calibri" w:eastAsia="Calibri" w:hAnsi="Calibri" w:cs="Calibri"/>
              </w:rPr>
              <w:t xml:space="preserve"> Στις περιπτώσεις αυτές η μεταφορά από και προς τα σημεία          εγκατάστασης θα γίνεται με ευθύνη και δαπάνη της ΑΑΔΕ.</w:t>
            </w:r>
          </w:p>
          <w:p w14:paraId="0B539742" w14:textId="77777777" w:rsidR="00B43C1B" w:rsidRPr="00B43C1B" w:rsidRDefault="00B43C1B" w:rsidP="00B43C1B">
            <w:pPr>
              <w:widowControl w:val="0"/>
              <w:numPr>
                <w:ilvl w:val="0"/>
                <w:numId w:val="27"/>
              </w:numPr>
              <w:tabs>
                <w:tab w:val="left" w:pos="298"/>
                <w:tab w:val="left" w:pos="2464"/>
              </w:tabs>
              <w:suppressAutoHyphens/>
              <w:autoSpaceDE w:val="0"/>
              <w:autoSpaceDN w:val="0"/>
              <w:spacing w:before="4"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Σε</w:t>
            </w:r>
            <w:r w:rsidRPr="00B43C1B">
              <w:rPr>
                <w:rFonts w:ascii="Calibri" w:eastAsia="Calibri" w:hAnsi="Calibri" w:cs="Calibri"/>
                <w:spacing w:val="2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περίπτωση βλάβης, όπου η αποκατάσταση δεν μπορεί να γίνει στους χώρους της Υπηρεσίας και πρέπει να μεταφερθεί στις εγκαταστάσεις του Αναδόχου, τότε η μονάδα εξοπλισμού θα πρέπει να αντικαθίσταται με άλλη ισοδύναμη ή με ανώτερα τεχνικά χαρακτηριστικά μονάδα, που όμως θα εξασφαλίζει την λειτουργία των υπαρχουσών εφαρμογών.</w:t>
            </w:r>
          </w:p>
          <w:p w14:paraId="20DE6F02" w14:textId="77777777" w:rsidR="00B43C1B" w:rsidRPr="00B43C1B" w:rsidRDefault="00B43C1B" w:rsidP="00B43C1B">
            <w:pPr>
              <w:widowControl w:val="0"/>
              <w:numPr>
                <w:ilvl w:val="0"/>
                <w:numId w:val="27"/>
              </w:numPr>
              <w:tabs>
                <w:tab w:val="left" w:pos="298"/>
                <w:tab w:val="left" w:pos="2464"/>
              </w:tabs>
              <w:suppressAutoHyphens/>
              <w:autoSpaceDE w:val="0"/>
              <w:autoSpaceDN w:val="0"/>
              <w:spacing w:before="4" w:after="0" w:line="240" w:lineRule="auto"/>
              <w:ind w:left="148" w:right="133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 xml:space="preserve">Επαρκές </w:t>
            </w:r>
            <w:proofErr w:type="spellStart"/>
            <w:r w:rsidRPr="00B43C1B">
              <w:rPr>
                <w:rFonts w:ascii="Calibri" w:eastAsia="Calibri" w:hAnsi="Calibri" w:cs="Calibri"/>
              </w:rPr>
              <w:t>stock</w:t>
            </w:r>
            <w:proofErr w:type="spellEnd"/>
            <w:r w:rsidRPr="00B43C1B">
              <w:rPr>
                <w:rFonts w:ascii="Calibri" w:eastAsia="Calibri" w:hAnsi="Calibri" w:cs="Calibri"/>
              </w:rPr>
              <w:t xml:space="preserve"> ανταλλακτικών για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κάλυψη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οποιασδήποτε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βλάβης, εντός των προβλεπόμενων χρονικών περιθωρίων, κατανεμημένη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 </w:t>
            </w:r>
            <w:r w:rsidRPr="00B43C1B">
              <w:rPr>
                <w:rFonts w:ascii="Calibri" w:eastAsia="Calibri" w:hAnsi="Calibri" w:cs="Calibri"/>
              </w:rPr>
              <w:t>γεωγραφικά,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ανάλογα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με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διασπορά</w:t>
            </w:r>
            <w:r w:rsidRPr="00B43C1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του</w:t>
            </w:r>
            <w:r w:rsidRPr="00B43C1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εξοπλισμού.</w:t>
            </w:r>
          </w:p>
        </w:tc>
        <w:tc>
          <w:tcPr>
            <w:tcW w:w="1275" w:type="dxa"/>
          </w:tcPr>
          <w:p w14:paraId="105563C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418" w:type="dxa"/>
          </w:tcPr>
          <w:p w14:paraId="36E106F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559" w:type="dxa"/>
          </w:tcPr>
          <w:p w14:paraId="71D5AE8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</w:tbl>
    <w:p w14:paraId="63D114C6" w14:textId="77777777" w:rsidR="00B43C1B" w:rsidRPr="00B43C1B" w:rsidRDefault="00B43C1B" w:rsidP="00B43C1B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"/>
          <w:szCs w:val="2"/>
          <w:lang w:eastAsia="ar-SA"/>
        </w:rPr>
      </w:pPr>
    </w:p>
    <w:p w14:paraId="6716CE56" w14:textId="77777777" w:rsidR="00B43C1B" w:rsidRPr="00B43C1B" w:rsidRDefault="00B43C1B" w:rsidP="00B43C1B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"/>
          <w:szCs w:val="2"/>
          <w:lang w:eastAsia="ar-SA"/>
        </w:rPr>
        <w:sectPr w:rsidR="00B43C1B" w:rsidRPr="00B43C1B">
          <w:pgSz w:w="11910" w:h="16840"/>
          <w:pgMar w:top="1400" w:right="480" w:bottom="280" w:left="420" w:header="720" w:footer="720" w:gutter="0"/>
          <w:cols w:space="720"/>
        </w:sect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28"/>
        <w:gridCol w:w="1417"/>
        <w:gridCol w:w="1276"/>
        <w:gridCol w:w="1559"/>
      </w:tblGrid>
      <w:tr w:rsidR="00B43C1B" w:rsidRPr="00B43C1B" w14:paraId="79CF30F7" w14:textId="77777777" w:rsidTr="00BA54CC">
        <w:trPr>
          <w:trHeight w:val="465"/>
        </w:trPr>
        <w:tc>
          <w:tcPr>
            <w:tcW w:w="6095" w:type="dxa"/>
            <w:gridSpan w:val="3"/>
            <w:shd w:val="clear" w:color="auto" w:fill="7E7E7E"/>
          </w:tcPr>
          <w:p w14:paraId="70F6B45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41" w:after="0" w:line="240" w:lineRule="auto"/>
              <w:ind w:left="138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lastRenderedPageBreak/>
              <w:t>ΣΤΟΙΧΕΙΑ</w:t>
            </w:r>
            <w:r w:rsidRPr="00B43C1B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ΔΙΑΚΗΡΥΞΗΣ</w:t>
            </w:r>
          </w:p>
        </w:tc>
        <w:tc>
          <w:tcPr>
            <w:tcW w:w="2835" w:type="dxa"/>
            <w:gridSpan w:val="2"/>
            <w:shd w:val="clear" w:color="auto" w:fill="7E7E7E"/>
          </w:tcPr>
          <w:p w14:paraId="4371A4E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ind w:left="70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ΣΤΟΙΧΕΙΑ</w:t>
            </w:r>
            <w:r w:rsidRPr="00B43C1B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ΠΡΟΣΦΟΡΑΣ</w:t>
            </w:r>
          </w:p>
        </w:tc>
      </w:tr>
      <w:tr w:rsidR="00B43C1B" w:rsidRPr="00B43C1B" w14:paraId="52E88A90" w14:textId="77777777" w:rsidTr="00BA54CC">
        <w:trPr>
          <w:trHeight w:val="913"/>
        </w:trPr>
        <w:tc>
          <w:tcPr>
            <w:tcW w:w="850" w:type="dxa"/>
            <w:shd w:val="clear" w:color="auto" w:fill="7E7E7E"/>
          </w:tcPr>
          <w:p w14:paraId="1C965CC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Calibri" w:eastAsia="Calibri" w:hAnsi="Calibri" w:cs="Calibri"/>
                <w:b/>
                <w:sz w:val="21"/>
              </w:rPr>
            </w:pPr>
          </w:p>
          <w:p w14:paraId="4F72319B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Α/Α</w:t>
            </w:r>
          </w:p>
        </w:tc>
        <w:tc>
          <w:tcPr>
            <w:tcW w:w="3828" w:type="dxa"/>
            <w:shd w:val="clear" w:color="auto" w:fill="7E7E7E"/>
          </w:tcPr>
          <w:p w14:paraId="6AE5F60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Απαιτήσεις και πρόσθετες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πληροφορίες για την υποβολή</w:t>
            </w:r>
            <w:r w:rsidRPr="00B43C1B">
              <w:rPr>
                <w:rFonts w:ascii="Calibri" w:eastAsia="Calibri" w:hAnsi="Calibri" w:cs="Calibri"/>
                <w:b/>
                <w:spacing w:val="-62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των</w:t>
            </w:r>
            <w:r w:rsidRPr="00B43C1B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προσφορών</w:t>
            </w:r>
          </w:p>
        </w:tc>
        <w:tc>
          <w:tcPr>
            <w:tcW w:w="1417" w:type="dxa"/>
            <w:shd w:val="clear" w:color="auto" w:fill="7E7E7E"/>
          </w:tcPr>
          <w:p w14:paraId="131D3C6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ΑΠΑΙΤΗΣΗ</w:t>
            </w:r>
          </w:p>
        </w:tc>
        <w:tc>
          <w:tcPr>
            <w:tcW w:w="1276" w:type="dxa"/>
            <w:shd w:val="clear" w:color="auto" w:fill="7E7E7E"/>
          </w:tcPr>
          <w:p w14:paraId="63A2C94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ind w:left="-103" w:right="-107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ΑΠΑΝΤΗΣΗ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ΥΠΟΨΗΦΙΟΥ</w:t>
            </w:r>
          </w:p>
        </w:tc>
        <w:tc>
          <w:tcPr>
            <w:tcW w:w="1559" w:type="dxa"/>
            <w:shd w:val="clear" w:color="auto" w:fill="7E7E7E"/>
          </w:tcPr>
          <w:p w14:paraId="771099C8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35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ΠΑΡΑΠΟΜΠΗ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ΤΕΚΜΗΡΙΩΣΗΣ</w:t>
            </w:r>
          </w:p>
        </w:tc>
      </w:tr>
      <w:tr w:rsidR="00B43C1B" w:rsidRPr="00B43C1B" w14:paraId="0BA33B33" w14:textId="77777777" w:rsidTr="00BA54CC">
        <w:trPr>
          <w:trHeight w:val="7492"/>
        </w:trPr>
        <w:tc>
          <w:tcPr>
            <w:tcW w:w="850" w:type="dxa"/>
          </w:tcPr>
          <w:p w14:paraId="3E18885C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4E34074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3D0881D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0A6AEF4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436A312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5BECDED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292DBBF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5A91C99A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209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4.2.3</w:t>
            </w:r>
          </w:p>
        </w:tc>
        <w:tc>
          <w:tcPr>
            <w:tcW w:w="3828" w:type="dxa"/>
          </w:tcPr>
          <w:p w14:paraId="25EFF9FB" w14:textId="77777777" w:rsidR="00B43C1B" w:rsidRPr="00B43C1B" w:rsidRDefault="00B43C1B" w:rsidP="00B43C1B">
            <w:pPr>
              <w:widowControl w:val="0"/>
              <w:tabs>
                <w:tab w:val="left" w:pos="1264"/>
                <w:tab w:val="left" w:pos="2864"/>
              </w:tabs>
              <w:autoSpaceDE w:val="0"/>
              <w:autoSpaceDN w:val="0"/>
              <w:spacing w:after="0" w:line="240" w:lineRule="auto"/>
              <w:ind w:left="105" w:right="132"/>
              <w:jc w:val="both"/>
              <w:rPr>
                <w:rFonts w:ascii="Calibri" w:eastAsia="Calibri" w:hAnsi="Calibri" w:cs="Calibri"/>
                <w:spacing w:val="-66"/>
              </w:rPr>
            </w:pPr>
            <w:r w:rsidRPr="00B43C1B">
              <w:rPr>
                <w:rFonts w:ascii="Calibri" w:eastAsia="Calibri" w:hAnsi="Calibri" w:cs="Calibri"/>
              </w:rPr>
              <w:t>Σε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περίπτωση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αντικατάστασης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εξαρτημάτων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ή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ολόκληρου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του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εξοπλισμού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αυτά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θα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πρέπει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να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είναι καινούργια και ισοδύναμα ή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με ανώτερα</w:t>
            </w:r>
            <w:r w:rsidRPr="00B43C1B">
              <w:rPr>
                <w:rFonts w:ascii="Calibri" w:eastAsia="Calibri" w:hAnsi="Calibri" w:cs="Calibri"/>
              </w:rPr>
              <w:tab/>
              <w:t>τεχνικά</w:t>
            </w:r>
            <w:r w:rsidRPr="00B43C1B">
              <w:rPr>
                <w:rFonts w:ascii="Calibri" w:eastAsia="Calibri" w:hAnsi="Calibri" w:cs="Calibri"/>
                <w:spacing w:val="-67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χαρακτηριστικά, γεγονός που θα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τεκμηριώνεται προς</w:t>
            </w:r>
            <w:r w:rsidRPr="00B43C1B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την</w:t>
            </w:r>
            <w:r w:rsidRPr="00B43C1B">
              <w:rPr>
                <w:rFonts w:ascii="Calibri" w:eastAsia="Calibri" w:hAnsi="Calibri" w:cs="Calibri"/>
                <w:spacing w:val="-17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Υπηρεσία.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Ανάδοχος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αναλαμβάνει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την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ευθύνη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οποιοδήποτε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κόστος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                    </w:t>
            </w:r>
            <w:r w:rsidRPr="00B43C1B">
              <w:rPr>
                <w:rFonts w:ascii="Calibri" w:eastAsia="Calibri" w:hAnsi="Calibri" w:cs="Calibri"/>
              </w:rPr>
              <w:t>απαιτηθεί,</w:t>
            </w:r>
            <w:r w:rsidRPr="00B43C1B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για</w:t>
            </w:r>
            <w:r w:rsidRPr="00B43C1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την</w:t>
            </w:r>
            <w:r w:rsidRPr="00B43C1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εξασφάλιση</w:t>
            </w:r>
            <w:r w:rsidRPr="00B43C1B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της</w:t>
            </w:r>
            <w:r w:rsidRPr="00B43C1B">
              <w:rPr>
                <w:rFonts w:ascii="Calibri" w:eastAsia="Calibri" w:hAnsi="Calibri" w:cs="Calibri"/>
                <w:spacing w:val="-67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λειτουργικής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συμβατότητας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των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προϊόντων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(S/W,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H/W)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που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θα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αντικατασταθούν,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με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τις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υπάρχουσες εφαρμογές που είναι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ήδη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εγκατεστημένες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</w:t>
            </w:r>
            <w:proofErr w:type="spellStart"/>
            <w:r w:rsidRPr="00B43C1B">
              <w:rPr>
                <w:rFonts w:ascii="Calibri" w:eastAsia="Calibri" w:hAnsi="Calibri" w:cs="Calibri"/>
              </w:rPr>
              <w:t>custom</w:t>
            </w:r>
            <w:proofErr w:type="spellEnd"/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applications</w:t>
            </w:r>
            <w:proofErr w:type="spellEnd"/>
            <w:r w:rsidRPr="00B43C1B">
              <w:rPr>
                <w:rFonts w:ascii="Calibri" w:eastAsia="Calibri" w:hAnsi="Calibri" w:cs="Calibri"/>
              </w:rPr>
              <w:t>).</w:t>
            </w:r>
          </w:p>
          <w:p w14:paraId="0255CE48" w14:textId="77777777" w:rsidR="00B43C1B" w:rsidRPr="00B43C1B" w:rsidRDefault="00B43C1B" w:rsidP="00B43C1B">
            <w:pPr>
              <w:widowControl w:val="0"/>
              <w:tabs>
                <w:tab w:val="left" w:pos="2037"/>
              </w:tabs>
              <w:autoSpaceDE w:val="0"/>
              <w:autoSpaceDN w:val="0"/>
              <w:spacing w:before="119" w:after="0" w:line="240" w:lineRule="auto"/>
              <w:ind w:left="105" w:right="132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Σε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οποιαδήποτε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βλάβη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παρουσιαστεί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σε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Φορητό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Η/Υ,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όπου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μονάδα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εξοπλισμού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αντικαθίσταται, </w:t>
            </w:r>
            <w:r w:rsidRPr="00B43C1B">
              <w:rPr>
                <w:rFonts w:ascii="Calibri" w:eastAsia="Calibri" w:hAnsi="Calibri" w:cs="Calibri"/>
                <w:u w:val="single"/>
              </w:rPr>
              <w:t>ο σκληρός δίσκος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θα παραμένει σε κάθε περίπτωση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στην</w:t>
            </w:r>
            <w:r w:rsidRPr="00B43C1B">
              <w:rPr>
                <w:rFonts w:ascii="Calibri" w:eastAsia="Calibri" w:hAnsi="Calibri" w:cs="Calibri"/>
                <w:spacing w:val="1"/>
                <w:u w:val="single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Υπηρεσία</w:t>
            </w:r>
            <w:r w:rsidRPr="00B43C1B">
              <w:rPr>
                <w:rFonts w:ascii="Calibri" w:eastAsia="Calibri" w:hAnsi="Calibri" w:cs="Calibri"/>
              </w:rPr>
              <w:t>.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Ειδικά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για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περίπτωση</w:t>
            </w:r>
            <w:r w:rsidRPr="00B43C1B">
              <w:rPr>
                <w:rFonts w:ascii="Calibri" w:eastAsia="Calibri" w:hAnsi="Calibri" w:cs="Calibri"/>
              </w:rPr>
              <w:tab/>
            </w:r>
            <w:r w:rsidRPr="00B43C1B">
              <w:rPr>
                <w:rFonts w:ascii="Calibri" w:eastAsia="Calibri" w:hAnsi="Calibri" w:cs="Calibri"/>
                <w:spacing w:val="-1"/>
              </w:rPr>
              <w:t>αντικατάστασης</w:t>
            </w:r>
            <w:r w:rsidRPr="00B43C1B">
              <w:rPr>
                <w:rFonts w:ascii="Calibri" w:eastAsia="Calibri" w:hAnsi="Calibri" w:cs="Calibri"/>
                <w:spacing w:val="-67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ΣΚΛΗΡΟΥ</w:t>
            </w:r>
            <w:r w:rsidRPr="00B43C1B">
              <w:rPr>
                <w:rFonts w:ascii="Calibri" w:eastAsia="Calibri" w:hAnsi="Calibri" w:cs="Calibri"/>
                <w:b/>
                <w:spacing w:val="47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ΔΙΣΚΟΥ</w:t>
            </w:r>
            <w:r w:rsidRPr="00B43C1B">
              <w:rPr>
                <w:rFonts w:ascii="Calibri" w:eastAsia="Calibri" w:hAnsi="Calibri" w:cs="Calibri"/>
              </w:rPr>
              <w:t>,</w:t>
            </w:r>
            <w:r w:rsidRPr="00B43C1B">
              <w:rPr>
                <w:rFonts w:ascii="Calibri" w:eastAsia="Calibri" w:hAnsi="Calibri" w:cs="Calibri"/>
                <w:spacing w:val="45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ο</w:t>
            </w:r>
            <w:r w:rsidRPr="00B43C1B">
              <w:rPr>
                <w:rFonts w:ascii="Calibri" w:eastAsia="Calibri" w:hAnsi="Calibri" w:cs="Calibri"/>
                <w:spacing w:val="41"/>
                <w:u w:val="single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νέος δίσκος</w:t>
            </w:r>
            <w:r w:rsidRPr="00B43C1B">
              <w:rPr>
                <w:rFonts w:ascii="Calibri" w:eastAsia="Calibri" w:hAnsi="Calibri" w:cs="Calibri"/>
                <w:spacing w:val="1"/>
                <w:u w:val="single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θα</w:t>
            </w:r>
            <w:r w:rsidRPr="00B43C1B">
              <w:rPr>
                <w:rFonts w:ascii="Calibri" w:eastAsia="Calibri" w:hAnsi="Calibri" w:cs="Calibri"/>
                <w:spacing w:val="1"/>
                <w:u w:val="single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πρέπει</w:t>
            </w:r>
            <w:r w:rsidRPr="00B43C1B">
              <w:rPr>
                <w:rFonts w:ascii="Calibri" w:eastAsia="Calibri" w:hAnsi="Calibri" w:cs="Calibri"/>
                <w:spacing w:val="1"/>
                <w:u w:val="single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να</w:t>
            </w:r>
            <w:r w:rsidRPr="00B43C1B">
              <w:rPr>
                <w:rFonts w:ascii="Calibri" w:eastAsia="Calibri" w:hAnsi="Calibri" w:cs="Calibri"/>
                <w:spacing w:val="1"/>
                <w:u w:val="single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είνα</w:t>
            </w:r>
            <w:r w:rsidRPr="00B43C1B">
              <w:rPr>
                <w:rFonts w:ascii="Calibri" w:eastAsia="Calibri" w:hAnsi="Calibri" w:cs="Calibri"/>
              </w:rPr>
              <w:t xml:space="preserve">ι </w:t>
            </w:r>
            <w:r w:rsidRPr="00B43C1B">
              <w:rPr>
                <w:rFonts w:ascii="Calibri" w:eastAsia="Calibri" w:hAnsi="Calibri" w:cs="Calibri"/>
                <w:u w:val="single"/>
              </w:rPr>
              <w:t>καινούργιος και αχρησιμοποίητος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και ο παλαιός θα παραμένει στην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Υπηρεσία</w:t>
            </w:r>
            <w:r w:rsidRPr="00B43C1B">
              <w:rPr>
                <w:rFonts w:ascii="Calibri" w:eastAsia="Calibri" w:hAnsi="Calibri" w:cs="Calibri"/>
                <w:spacing w:val="1"/>
                <w:u w:val="single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λόγω</w:t>
            </w:r>
            <w:r w:rsidRPr="00B43C1B">
              <w:rPr>
                <w:rFonts w:ascii="Calibri" w:eastAsia="Calibri" w:hAnsi="Calibri" w:cs="Calibri"/>
                <w:spacing w:val="1"/>
                <w:u w:val="single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σημαντικότητας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της</w:t>
            </w:r>
            <w:r w:rsidRPr="00B43C1B">
              <w:rPr>
                <w:rFonts w:ascii="Calibri" w:eastAsia="Calibri" w:hAnsi="Calibri" w:cs="Calibri"/>
                <w:spacing w:val="1"/>
                <w:u w:val="single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περιεχόμενης</w:t>
            </w:r>
            <w:r w:rsidRPr="00B43C1B">
              <w:rPr>
                <w:rFonts w:ascii="Calibri" w:eastAsia="Calibri" w:hAnsi="Calibri" w:cs="Calibri"/>
                <w:spacing w:val="1"/>
                <w:u w:val="single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του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 xml:space="preserve">πληροφορίας. </w:t>
            </w:r>
          </w:p>
        </w:tc>
        <w:tc>
          <w:tcPr>
            <w:tcW w:w="1417" w:type="dxa"/>
          </w:tcPr>
          <w:p w14:paraId="30D7473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4DD314F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35D93E3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6A34E46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0A2B1924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327025C3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13657FB6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37E122B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209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  <w:u w:val="thick"/>
              </w:rPr>
              <w:t>ΝΑΙ</w:t>
            </w:r>
          </w:p>
        </w:tc>
        <w:tc>
          <w:tcPr>
            <w:tcW w:w="1276" w:type="dxa"/>
          </w:tcPr>
          <w:p w14:paraId="52FE7A49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559" w:type="dxa"/>
          </w:tcPr>
          <w:p w14:paraId="07A6234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20F8C99F" w14:textId="77777777" w:rsidTr="00BA54CC">
        <w:trPr>
          <w:trHeight w:val="532"/>
        </w:trPr>
        <w:tc>
          <w:tcPr>
            <w:tcW w:w="850" w:type="dxa"/>
          </w:tcPr>
          <w:p w14:paraId="1022CB0D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4.2.4</w:t>
            </w:r>
          </w:p>
        </w:tc>
        <w:tc>
          <w:tcPr>
            <w:tcW w:w="3828" w:type="dxa"/>
          </w:tcPr>
          <w:p w14:paraId="21D47C0E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12" w:after="0" w:line="240" w:lineRule="auto"/>
              <w:ind w:left="143" w:right="102"/>
              <w:jc w:val="both"/>
              <w:rPr>
                <w:rFonts w:ascii="Calibri" w:eastAsia="Calibri" w:hAnsi="Calibri" w:cs="Calibri"/>
                <w:spacing w:val="-66"/>
              </w:rPr>
            </w:pPr>
            <w:r w:rsidRPr="00B43C1B">
              <w:rPr>
                <w:rFonts w:ascii="Calibri" w:eastAsia="Calibri" w:hAnsi="Calibri" w:cs="Calibri"/>
              </w:rPr>
              <w:t>Κατά το χρόνο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της εγγύησης</w:t>
            </w:r>
            <w:r w:rsidRPr="00B43C1B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καλής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λειτουργίας ο ανάδοχος 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είναι Υποχρεωμένος </w:t>
            </w:r>
            <w:r w:rsidRPr="00B43C1B">
              <w:rPr>
                <w:rFonts w:ascii="Calibri" w:eastAsia="Calibri" w:hAnsi="Calibri" w:cs="Calibri"/>
              </w:rPr>
              <w:t>να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αποκαταστήσει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οποιεσδήποτε βλάβες</w:t>
            </w:r>
            <w:r w:rsidRPr="00B43C1B">
              <w:rPr>
                <w:rFonts w:ascii="Calibri" w:eastAsia="Calibri" w:hAnsi="Calibri" w:cs="Calibri"/>
                <w:spacing w:val="-67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παρουσιαστούν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δεν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οφείλονται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σε</w:t>
            </w:r>
            <w:r w:rsidRPr="00B43C1B">
              <w:rPr>
                <w:rFonts w:ascii="Calibri" w:eastAsia="Calibri" w:hAnsi="Calibri" w:cs="Calibri"/>
                <w:spacing w:val="-1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κακή</w:t>
            </w:r>
            <w:r w:rsidRPr="00B43C1B">
              <w:rPr>
                <w:rFonts w:ascii="Calibri" w:eastAsia="Calibri" w:hAnsi="Calibri" w:cs="Calibri"/>
                <w:spacing w:val="-1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χρήση</w:t>
            </w:r>
            <w:r w:rsidRPr="00B43C1B">
              <w:rPr>
                <w:rFonts w:ascii="Calibri" w:eastAsia="Calibri" w:hAnsi="Calibri" w:cs="Calibri"/>
                <w:spacing w:val="-1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των</w:t>
            </w:r>
            <w:r w:rsidRPr="00B43C1B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φορητών</w:t>
            </w:r>
            <w:r w:rsidRPr="00B43C1B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Η/Υ.  Αν για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αποκατάσταση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οποιασδήποτε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βλάβης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απαιτείται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μεταφορά του φορητού Η/Υ από τα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σημεία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εγκατάστασης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στον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πλησιέστερο</w:t>
            </w:r>
            <w:r w:rsidRPr="00B43C1B">
              <w:rPr>
                <w:rFonts w:ascii="Calibri" w:eastAsia="Calibri" w:hAnsi="Calibri" w:cs="Calibri"/>
                <w:spacing w:val="1"/>
                <w:u w:val="single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εξουσιοδοτημένο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συνεργάτη</w:t>
            </w:r>
            <w:r w:rsidRPr="00B43C1B">
              <w:rPr>
                <w:rFonts w:ascii="Calibri" w:eastAsia="Calibri" w:hAnsi="Calibri" w:cs="Calibri"/>
                <w:spacing w:val="1"/>
                <w:u w:val="single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του</w:t>
            </w:r>
            <w:r w:rsidRPr="00B43C1B">
              <w:rPr>
                <w:rFonts w:ascii="Calibri" w:eastAsia="Calibri" w:hAnsi="Calibri" w:cs="Calibri"/>
                <w:spacing w:val="1"/>
                <w:u w:val="single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αναδόχου</w:t>
            </w:r>
            <w:r w:rsidRPr="00B43C1B">
              <w:rPr>
                <w:rFonts w:ascii="Calibri" w:eastAsia="Calibri" w:hAnsi="Calibri" w:cs="Calibri"/>
                <w:spacing w:val="1"/>
                <w:u w:val="single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εντός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u w:val="single"/>
              </w:rPr>
              <w:t>νομού</w:t>
            </w:r>
            <w:r w:rsidRPr="00B43C1B">
              <w:rPr>
                <w:rFonts w:ascii="Calibri" w:eastAsia="Calibri" w:hAnsi="Calibri" w:cs="Calibri"/>
              </w:rPr>
              <w:t>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αυτή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βαρύνει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 xml:space="preserve">αποκλειστικά 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την ΑΑΔΕ.</w:t>
            </w:r>
          </w:p>
        </w:tc>
        <w:tc>
          <w:tcPr>
            <w:tcW w:w="1417" w:type="dxa"/>
          </w:tcPr>
          <w:p w14:paraId="6FA7DFC1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before="72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276" w:type="dxa"/>
          </w:tcPr>
          <w:p w14:paraId="163FD192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559" w:type="dxa"/>
          </w:tcPr>
          <w:p w14:paraId="29579B97" w14:textId="77777777" w:rsidR="00B43C1B" w:rsidRPr="00B43C1B" w:rsidRDefault="00B43C1B" w:rsidP="00B43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</w:tbl>
    <w:p w14:paraId="035BA378" w14:textId="77777777" w:rsidR="00B43C1B" w:rsidRPr="00B43C1B" w:rsidRDefault="00B43C1B" w:rsidP="00B43C1B">
      <w:pPr>
        <w:suppressAutoHyphens/>
        <w:spacing w:after="120" w:line="240" w:lineRule="auto"/>
        <w:jc w:val="both"/>
        <w:rPr>
          <w:rFonts w:ascii="Times New Roman" w:eastAsia="Times New Roman" w:hAnsi="Calibri" w:cs="Calibri"/>
          <w:szCs w:val="24"/>
          <w:lang w:val="en-GB" w:eastAsia="ar-SA"/>
        </w:rPr>
        <w:sectPr w:rsidR="00B43C1B" w:rsidRPr="00B43C1B">
          <w:pgSz w:w="11910" w:h="16840"/>
          <w:pgMar w:top="1400" w:right="480" w:bottom="280" w:left="420" w:header="720" w:footer="720" w:gutter="0"/>
          <w:cols w:space="720"/>
        </w:sectPr>
      </w:pPr>
    </w:p>
    <w:tbl>
      <w:tblPr>
        <w:tblpPr w:leftFromText="180" w:rightFromText="180" w:horzAnchor="margin" w:tblpXSpec="center" w:tblpY="-300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19"/>
        <w:gridCol w:w="1280"/>
        <w:gridCol w:w="1559"/>
        <w:gridCol w:w="1565"/>
      </w:tblGrid>
      <w:tr w:rsidR="00B43C1B" w:rsidRPr="00B43C1B" w14:paraId="5D36BFB9" w14:textId="77777777" w:rsidTr="008964EC">
        <w:trPr>
          <w:trHeight w:val="428"/>
        </w:trPr>
        <w:tc>
          <w:tcPr>
            <w:tcW w:w="5951" w:type="dxa"/>
            <w:gridSpan w:val="3"/>
            <w:shd w:val="clear" w:color="auto" w:fill="7E7E7E"/>
          </w:tcPr>
          <w:p w14:paraId="6D9AE9BD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before="41" w:after="0" w:line="240" w:lineRule="auto"/>
              <w:ind w:left="138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lastRenderedPageBreak/>
              <w:t>ΣΤΟΙΧΕΙΑ</w:t>
            </w:r>
            <w:r w:rsidRPr="00B43C1B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ΔΙΑΚΗΡΥΞΗΣ</w:t>
            </w:r>
          </w:p>
        </w:tc>
        <w:tc>
          <w:tcPr>
            <w:tcW w:w="3122" w:type="dxa"/>
            <w:gridSpan w:val="2"/>
            <w:shd w:val="clear" w:color="auto" w:fill="7E7E7E"/>
          </w:tcPr>
          <w:p w14:paraId="6B05EBDF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64" w:lineRule="exact"/>
              <w:ind w:left="70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ΣΤΟΙΧΕΙΑ</w:t>
            </w:r>
            <w:r w:rsidRPr="00B43C1B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ΠΡΟΣΦΟΡΑΣ</w:t>
            </w:r>
          </w:p>
        </w:tc>
      </w:tr>
      <w:tr w:rsidR="00B43C1B" w:rsidRPr="00B43C1B" w14:paraId="40D7EBD6" w14:textId="77777777" w:rsidTr="008964EC">
        <w:trPr>
          <w:trHeight w:val="647"/>
        </w:trPr>
        <w:tc>
          <w:tcPr>
            <w:tcW w:w="851" w:type="dxa"/>
            <w:shd w:val="clear" w:color="auto" w:fill="7E7E7E"/>
          </w:tcPr>
          <w:p w14:paraId="186603D6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Calibri" w:eastAsia="Calibri" w:hAnsi="Calibri" w:cs="Calibri"/>
                <w:b/>
                <w:sz w:val="21"/>
              </w:rPr>
            </w:pPr>
          </w:p>
          <w:p w14:paraId="1CADE43D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Α/Α</w:t>
            </w:r>
          </w:p>
        </w:tc>
        <w:tc>
          <w:tcPr>
            <w:tcW w:w="3820" w:type="dxa"/>
            <w:shd w:val="clear" w:color="auto" w:fill="7E7E7E"/>
          </w:tcPr>
          <w:p w14:paraId="5619B42D" w14:textId="4DFB4665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ind w:right="-103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Απαιτήσεις και πρόσθετες</w:t>
            </w:r>
            <w:r w:rsidR="008964EC" w:rsidRPr="008964EC">
              <w:rPr>
                <w:rFonts w:ascii="Calibri" w:eastAsia="Calibri" w:hAnsi="Calibri" w:cs="Calibri"/>
                <w:b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πληροφορίες για την υποβολή</w:t>
            </w:r>
            <w:r w:rsidRPr="00B43C1B">
              <w:rPr>
                <w:rFonts w:ascii="Calibri" w:eastAsia="Calibri" w:hAnsi="Calibri" w:cs="Calibri"/>
                <w:b/>
                <w:spacing w:val="-62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των</w:t>
            </w:r>
            <w:r w:rsidRPr="00B43C1B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προσφορών</w:t>
            </w:r>
          </w:p>
        </w:tc>
        <w:tc>
          <w:tcPr>
            <w:tcW w:w="1280" w:type="dxa"/>
            <w:shd w:val="clear" w:color="auto" w:fill="7E7E7E"/>
          </w:tcPr>
          <w:p w14:paraId="33220F25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ΑΠΑΙΤΗΣΗ</w:t>
            </w:r>
          </w:p>
        </w:tc>
        <w:tc>
          <w:tcPr>
            <w:tcW w:w="1559" w:type="dxa"/>
            <w:shd w:val="clear" w:color="auto" w:fill="7E7E7E"/>
          </w:tcPr>
          <w:p w14:paraId="3CABCE64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ΑΠΑΝΤΗΣΗ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ΥΠΟΨΗΦΙΟΥ</w:t>
            </w:r>
          </w:p>
        </w:tc>
        <w:tc>
          <w:tcPr>
            <w:tcW w:w="1563" w:type="dxa"/>
            <w:shd w:val="clear" w:color="auto" w:fill="7E7E7E"/>
          </w:tcPr>
          <w:p w14:paraId="2619A4E7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350" w:lineRule="auto"/>
              <w:ind w:right="-102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ΠΑΡΑΠΟΜΠΗ</w:t>
            </w:r>
            <w:r w:rsidRPr="00B43C1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ΤΕΚΜΗΡΙΩΣΗΣ</w:t>
            </w:r>
          </w:p>
        </w:tc>
      </w:tr>
      <w:tr w:rsidR="00B43C1B" w:rsidRPr="00B43C1B" w14:paraId="0EA09EB3" w14:textId="77777777" w:rsidTr="008964EC">
        <w:trPr>
          <w:trHeight w:val="4700"/>
        </w:trPr>
        <w:tc>
          <w:tcPr>
            <w:tcW w:w="851" w:type="dxa"/>
          </w:tcPr>
          <w:p w14:paraId="367F5A3E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4EB5CCC5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2F7D9003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7F0A92E3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  <w:p w14:paraId="53B1F976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4.2.5</w:t>
            </w:r>
          </w:p>
        </w:tc>
        <w:tc>
          <w:tcPr>
            <w:tcW w:w="3820" w:type="dxa"/>
          </w:tcPr>
          <w:p w14:paraId="6DBC0C64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before="12" w:after="0" w:line="240" w:lineRule="auto"/>
              <w:ind w:left="143" w:right="102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Χρόνος</w:t>
            </w:r>
            <w:r w:rsidRPr="00B43C1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αποκατάστασης</w:t>
            </w:r>
            <w:r w:rsidRPr="00B43C1B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λογίζεται</w:t>
            </w:r>
            <w:r w:rsidRPr="00B43C1B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αριθμός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των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ωρών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από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αναγγελία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βλάβης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έως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επαναφορά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του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συστήματος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σε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κανονική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λειτουργία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και</w:t>
            </w:r>
            <w:r w:rsidRPr="00B43C1B">
              <w:rPr>
                <w:rFonts w:ascii="Calibri" w:eastAsia="Calibri" w:hAnsi="Calibri" w:cs="Calibri"/>
                <w:spacing w:val="69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μεταξύ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του διαστήματος 09:00 έως 17:00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για</w:t>
            </w:r>
            <w:r w:rsidRPr="00B43C1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τις</w:t>
            </w:r>
            <w:r w:rsidRPr="00B43C1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εργάσιμες</w:t>
            </w:r>
            <w:r w:rsidRPr="00B43C1B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ημέρες.</w:t>
            </w:r>
          </w:p>
          <w:p w14:paraId="62344113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before="12" w:after="0" w:line="240" w:lineRule="auto"/>
              <w:ind w:left="143" w:right="102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Ως Εργάσιμες Ημέρες σε μηνιαία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βάση,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ορίζονται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22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για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κάθε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μήνα.</w:t>
            </w:r>
          </w:p>
          <w:p w14:paraId="09B173B6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before="12" w:after="0" w:line="240" w:lineRule="auto"/>
              <w:ind w:left="143" w:right="102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Μέγιστη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Αποδεκτή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Διαθεσιμότητα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σε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ώρες,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σε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μηνιαία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βάση,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ανά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μονάδα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εξοπλισμού</w:t>
            </w:r>
            <w:r w:rsidRPr="00B43C1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ορίζονται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ως</w:t>
            </w:r>
            <w:r w:rsidRPr="00B43C1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εξής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:</w:t>
            </w:r>
          </w:p>
          <w:p w14:paraId="77B0BF9E" w14:textId="77777777" w:rsidR="00B43C1B" w:rsidRPr="00B43C1B" w:rsidRDefault="00B43C1B" w:rsidP="008964EC">
            <w:pPr>
              <w:widowControl w:val="0"/>
              <w:numPr>
                <w:ilvl w:val="0"/>
                <w:numId w:val="25"/>
              </w:numPr>
              <w:tabs>
                <w:tab w:val="left" w:pos="179"/>
              </w:tabs>
              <w:suppressAutoHyphens/>
              <w:autoSpaceDE w:val="0"/>
              <w:autoSpaceDN w:val="0"/>
              <w:spacing w:after="0" w:line="240" w:lineRule="auto"/>
              <w:ind w:left="37" w:right="119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 xml:space="preserve"> για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Αττική,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Θεσσαλονίκη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και</w:t>
            </w:r>
            <w:r w:rsidRPr="00B43C1B">
              <w:rPr>
                <w:rFonts w:ascii="Calibri" w:eastAsia="Calibri" w:hAnsi="Calibri" w:cs="Calibri"/>
                <w:spacing w:val="69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Πάτρα,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1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μέρα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χρόνος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αποκατάστασης</w:t>
            </w:r>
            <w:r w:rsidRPr="00B43C1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(8</w:t>
            </w:r>
            <w:r w:rsidRPr="00B43C1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ώρες).</w:t>
            </w:r>
          </w:p>
          <w:p w14:paraId="52B3FA92" w14:textId="77777777" w:rsidR="00B43C1B" w:rsidRPr="00B43C1B" w:rsidRDefault="00B43C1B" w:rsidP="008964EC">
            <w:pPr>
              <w:widowControl w:val="0"/>
              <w:numPr>
                <w:ilvl w:val="0"/>
                <w:numId w:val="25"/>
              </w:numPr>
              <w:tabs>
                <w:tab w:val="left" w:pos="179"/>
              </w:tabs>
              <w:suppressAutoHyphens/>
              <w:autoSpaceDE w:val="0"/>
              <w:autoSpaceDN w:val="0"/>
              <w:spacing w:after="0" w:line="240" w:lineRule="auto"/>
              <w:ind w:left="37" w:right="119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για τις υπόλοιπες περιοχές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έως 3</w:t>
            </w:r>
            <w:r w:rsidRPr="00B43C1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μέρες.</w:t>
            </w:r>
          </w:p>
        </w:tc>
        <w:tc>
          <w:tcPr>
            <w:tcW w:w="1280" w:type="dxa"/>
          </w:tcPr>
          <w:p w14:paraId="5DA09BB6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75828BCD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2C3A2CE3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4ED8CC37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6E1F4C52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41BFC6AC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559" w:type="dxa"/>
          </w:tcPr>
          <w:p w14:paraId="75358913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563" w:type="dxa"/>
          </w:tcPr>
          <w:p w14:paraId="21D8A0E1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3E7D3200" w14:textId="77777777" w:rsidTr="008964EC">
        <w:trPr>
          <w:trHeight w:val="1790"/>
        </w:trPr>
        <w:tc>
          <w:tcPr>
            <w:tcW w:w="851" w:type="dxa"/>
          </w:tcPr>
          <w:p w14:paraId="42F4ED07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4.2.6</w:t>
            </w:r>
          </w:p>
        </w:tc>
        <w:tc>
          <w:tcPr>
            <w:tcW w:w="3820" w:type="dxa"/>
          </w:tcPr>
          <w:p w14:paraId="493601A1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before="12" w:after="0" w:line="240" w:lineRule="auto"/>
              <w:ind w:left="143" w:right="102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Σχετικά µε τη συντήρηση φορητών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Η/Υ, ο προμηθευτής πρέπει μαζί µε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την τεχνική προσφορά να υποβάλει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κατάσταση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αντιπροσώπων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συνεργατών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και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να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δοθούν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λεπτομερή στοιχεία για την τεχνική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υποδομή</w:t>
            </w:r>
            <w:r w:rsidRPr="00B43C1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της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εταιρείας.</w:t>
            </w:r>
          </w:p>
        </w:tc>
        <w:tc>
          <w:tcPr>
            <w:tcW w:w="1280" w:type="dxa"/>
          </w:tcPr>
          <w:p w14:paraId="37E96065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0F23D38B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before="167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ΝΑΙ</w:t>
            </w:r>
          </w:p>
        </w:tc>
        <w:tc>
          <w:tcPr>
            <w:tcW w:w="1559" w:type="dxa"/>
          </w:tcPr>
          <w:p w14:paraId="6C772E98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563" w:type="dxa"/>
          </w:tcPr>
          <w:p w14:paraId="334378C7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0DBC4F33" w14:textId="77777777" w:rsidTr="008964EC">
        <w:trPr>
          <w:trHeight w:val="388"/>
        </w:trPr>
        <w:tc>
          <w:tcPr>
            <w:tcW w:w="851" w:type="dxa"/>
            <w:shd w:val="clear" w:color="auto" w:fill="999999"/>
          </w:tcPr>
          <w:p w14:paraId="63F3FD52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8222" w:type="dxa"/>
            <w:gridSpan w:val="4"/>
            <w:shd w:val="clear" w:color="auto" w:fill="999999"/>
          </w:tcPr>
          <w:p w14:paraId="224A0C08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ΓΕΝΙΚΟΙ</w:t>
            </w:r>
            <w:r w:rsidRPr="00B43C1B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ΟΡΟΙ</w:t>
            </w:r>
          </w:p>
        </w:tc>
      </w:tr>
      <w:tr w:rsidR="00B43C1B" w:rsidRPr="00B43C1B" w14:paraId="2192B37D" w14:textId="77777777" w:rsidTr="008964EC">
        <w:trPr>
          <w:trHeight w:val="1115"/>
        </w:trPr>
        <w:tc>
          <w:tcPr>
            <w:tcW w:w="851" w:type="dxa"/>
          </w:tcPr>
          <w:p w14:paraId="0C37052A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Calibri" w:eastAsia="Calibri" w:hAnsi="Calibri" w:cs="Calibri"/>
                <w:b/>
                <w:sz w:val="36"/>
              </w:rPr>
            </w:pPr>
          </w:p>
          <w:p w14:paraId="35CDC120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5.1</w:t>
            </w:r>
          </w:p>
        </w:tc>
        <w:tc>
          <w:tcPr>
            <w:tcW w:w="3820" w:type="dxa"/>
          </w:tcPr>
          <w:p w14:paraId="3176AA30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before="12" w:after="0" w:line="240" w:lineRule="auto"/>
              <w:ind w:left="143" w:right="102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Χρόνος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έναρξης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παράδοσης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του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εξοπλισμού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στην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υπηρεσία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για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να</w:t>
            </w:r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δημιουργηθεί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αρχικό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image</w:t>
            </w:r>
            <w:proofErr w:type="spellEnd"/>
            <w:r w:rsidRPr="00B43C1B">
              <w:rPr>
                <w:rFonts w:ascii="Calibri" w:eastAsia="Calibri" w:hAnsi="Calibri" w:cs="Calibri"/>
                <w:spacing w:val="-66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(«μήτρα»).</w:t>
            </w:r>
          </w:p>
        </w:tc>
        <w:tc>
          <w:tcPr>
            <w:tcW w:w="1280" w:type="dxa"/>
          </w:tcPr>
          <w:p w14:paraId="306BCACE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Calibri" w:hAnsi="Calibri" w:cs="Calibri"/>
                <w:b/>
                <w:sz w:val="36"/>
              </w:rPr>
            </w:pPr>
          </w:p>
          <w:p w14:paraId="325012BC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≤ 1</w:t>
            </w:r>
            <w:r w:rsidRPr="00B43C1B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B43C1B">
              <w:rPr>
                <w:rFonts w:ascii="Calibri" w:eastAsia="Calibri" w:hAnsi="Calibri" w:cs="Calibri"/>
                <w:b/>
              </w:rPr>
              <w:t>μήνα</w:t>
            </w:r>
          </w:p>
        </w:tc>
        <w:tc>
          <w:tcPr>
            <w:tcW w:w="1557" w:type="dxa"/>
          </w:tcPr>
          <w:p w14:paraId="44EB7E3A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565" w:type="dxa"/>
          </w:tcPr>
          <w:p w14:paraId="19565F4C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B43C1B" w:rsidRPr="00B43C1B" w14:paraId="42832A21" w14:textId="77777777" w:rsidTr="008964EC">
        <w:trPr>
          <w:trHeight w:val="834"/>
        </w:trPr>
        <w:tc>
          <w:tcPr>
            <w:tcW w:w="851" w:type="dxa"/>
          </w:tcPr>
          <w:p w14:paraId="13FC83D3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libri" w:hAnsi="Calibri" w:cs="Calibri"/>
                <w:b/>
                <w:sz w:val="25"/>
              </w:rPr>
            </w:pPr>
          </w:p>
          <w:p w14:paraId="5959FF15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5.2</w:t>
            </w:r>
          </w:p>
        </w:tc>
        <w:tc>
          <w:tcPr>
            <w:tcW w:w="3820" w:type="dxa"/>
          </w:tcPr>
          <w:p w14:paraId="6C9BA2C4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before="12" w:after="0" w:line="240" w:lineRule="auto"/>
              <w:ind w:left="143" w:right="102"/>
              <w:jc w:val="both"/>
              <w:rPr>
                <w:rFonts w:ascii="Calibri" w:eastAsia="Calibri" w:hAnsi="Calibri" w:cs="Calibri"/>
              </w:rPr>
            </w:pPr>
            <w:r w:rsidRPr="00B43C1B">
              <w:rPr>
                <w:rFonts w:ascii="Calibri" w:eastAsia="Calibri" w:hAnsi="Calibri" w:cs="Calibri"/>
              </w:rPr>
              <w:t>Διάρκεια Παράδοσης εξοπλισμού,</w:t>
            </w:r>
            <w:r w:rsidRPr="00B43C1B">
              <w:rPr>
                <w:rFonts w:ascii="Calibri" w:eastAsia="Calibri" w:hAnsi="Calibri" w:cs="Calibri"/>
                <w:spacing w:val="-72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από τη παράδοση στον ανάδοχο</w:t>
            </w:r>
            <w:r w:rsidRPr="00B43C1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43C1B">
              <w:rPr>
                <w:rFonts w:ascii="Calibri" w:eastAsia="Calibri" w:hAnsi="Calibri" w:cs="Calibri"/>
              </w:rPr>
              <w:t>του</w:t>
            </w:r>
            <w:r w:rsidRPr="00B43C1B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B43C1B">
              <w:rPr>
                <w:rFonts w:ascii="Calibri" w:eastAsia="Calibri" w:hAnsi="Calibri" w:cs="Calibri"/>
              </w:rPr>
              <w:t>image</w:t>
            </w:r>
            <w:proofErr w:type="spellEnd"/>
            <w:r w:rsidRPr="00B43C1B">
              <w:rPr>
                <w:rFonts w:ascii="Calibri" w:eastAsia="Calibri" w:hAnsi="Calibri" w:cs="Calibri"/>
              </w:rPr>
              <w:t xml:space="preserve"> («μήτρα»).</w:t>
            </w:r>
          </w:p>
        </w:tc>
        <w:tc>
          <w:tcPr>
            <w:tcW w:w="1280" w:type="dxa"/>
          </w:tcPr>
          <w:p w14:paraId="29C026C0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Calibri"/>
                <w:b/>
                <w:sz w:val="25"/>
              </w:rPr>
            </w:pPr>
          </w:p>
          <w:p w14:paraId="4B9B5CCE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C1B">
              <w:rPr>
                <w:rFonts w:ascii="Calibri" w:eastAsia="Calibri" w:hAnsi="Calibri" w:cs="Calibri"/>
                <w:b/>
              </w:rPr>
              <w:t>3 μήνες</w:t>
            </w:r>
          </w:p>
        </w:tc>
        <w:tc>
          <w:tcPr>
            <w:tcW w:w="1557" w:type="dxa"/>
          </w:tcPr>
          <w:p w14:paraId="22442880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565" w:type="dxa"/>
          </w:tcPr>
          <w:p w14:paraId="2BD26BED" w14:textId="77777777" w:rsidR="00B43C1B" w:rsidRPr="00B43C1B" w:rsidRDefault="00B43C1B" w:rsidP="00896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</w:tbl>
    <w:p w14:paraId="3CF41552" w14:textId="77777777" w:rsidR="00B43C1B" w:rsidRPr="00B43C1B" w:rsidRDefault="00B43C1B" w:rsidP="008964EC">
      <w:pPr>
        <w:widowControl w:val="0"/>
        <w:suppressAutoHyphens/>
        <w:spacing w:after="0" w:line="240" w:lineRule="auto"/>
        <w:ind w:left="-426" w:right="-341"/>
        <w:jc w:val="both"/>
        <w:rPr>
          <w:rFonts w:ascii="Calibri" w:eastAsia="Times New Roman" w:hAnsi="Calibri" w:cs="Calibri"/>
          <w:szCs w:val="24"/>
          <w:lang w:eastAsia="ar-SA"/>
        </w:rPr>
      </w:pPr>
      <w:bookmarkStart w:id="1" w:name="_GoBack"/>
      <w:r w:rsidRPr="00B43C1B">
        <w:rPr>
          <w:rFonts w:ascii="Calibri" w:eastAsia="Times New Roman" w:hAnsi="Calibri" w:cs="Calibri"/>
          <w:szCs w:val="24"/>
          <w:lang w:eastAsia="ar-SA"/>
        </w:rPr>
        <w:t>Να</w:t>
      </w:r>
      <w:r w:rsidRPr="00B43C1B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δοθεί</w:t>
      </w:r>
      <w:r w:rsidRPr="00B43C1B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ιδιαίτερη</w:t>
      </w:r>
      <w:r w:rsidRPr="00B43C1B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προσοχή</w:t>
      </w:r>
      <w:r w:rsidRPr="00B43C1B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b/>
          <w:szCs w:val="24"/>
          <w:lang w:eastAsia="ar-SA"/>
        </w:rPr>
        <w:t>στην</w:t>
      </w:r>
      <w:r w:rsidRPr="00B43C1B">
        <w:rPr>
          <w:rFonts w:ascii="Calibri" w:eastAsia="Times New Roman" w:hAnsi="Calibri" w:cs="Calibri"/>
          <w:b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b/>
          <w:szCs w:val="24"/>
          <w:lang w:eastAsia="ar-SA"/>
        </w:rPr>
        <w:t>τεκμηρίωση</w:t>
      </w:r>
      <w:r w:rsidRPr="00B43C1B">
        <w:rPr>
          <w:rFonts w:ascii="Calibri" w:eastAsia="Times New Roman" w:hAnsi="Calibri" w:cs="Calibri"/>
          <w:b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των</w:t>
      </w:r>
      <w:r w:rsidRPr="00B43C1B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απαιτούμενων</w:t>
      </w:r>
      <w:r w:rsidRPr="00B43C1B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τεχνικών</w:t>
      </w:r>
      <w:r w:rsidRPr="00B43C1B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προδιαγραφών</w:t>
      </w:r>
      <w:r w:rsidRPr="00B43C1B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των</w:t>
      </w:r>
      <w:r w:rsidRPr="00B43C1B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προσφερόμενων φορητών Η/Υ (</w:t>
      </w:r>
      <w:r w:rsidRPr="00B43C1B">
        <w:rPr>
          <w:rFonts w:ascii="Calibri" w:eastAsia="Times New Roman" w:hAnsi="Calibri" w:cs="Calibri"/>
          <w:szCs w:val="24"/>
          <w:lang w:val="en-GB" w:eastAsia="ar-SA"/>
        </w:rPr>
        <w:t>Laptops</w:t>
      </w:r>
      <w:r w:rsidRPr="00B43C1B">
        <w:rPr>
          <w:rFonts w:ascii="Calibri" w:eastAsia="Times New Roman" w:hAnsi="Calibri" w:cs="Calibri"/>
          <w:szCs w:val="24"/>
          <w:lang w:eastAsia="ar-SA"/>
        </w:rPr>
        <w:t xml:space="preserve">). Όποιες απαιτήσεις δεν προκύπτουν με σαφήνεια από τα </w:t>
      </w:r>
      <w:r w:rsidRPr="00B43C1B">
        <w:rPr>
          <w:rFonts w:ascii="Calibri" w:eastAsia="Times New Roman" w:hAnsi="Calibri" w:cs="Calibri"/>
          <w:szCs w:val="24"/>
          <w:lang w:val="en-GB" w:eastAsia="ar-SA"/>
        </w:rPr>
        <w:t>prospectus</w:t>
      </w:r>
      <w:r w:rsidRPr="00B43C1B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να τεκμηριώνονται με</w:t>
      </w:r>
      <w:r w:rsidRPr="00B43C1B">
        <w:rPr>
          <w:rFonts w:ascii="Calibri" w:eastAsia="Times New Roman" w:hAnsi="Calibri" w:cs="Calibri"/>
          <w:spacing w:val="-4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βεβαιώσεις</w:t>
      </w:r>
      <w:r w:rsidRPr="00B43C1B">
        <w:rPr>
          <w:rFonts w:ascii="Calibri" w:eastAsia="Times New Roman" w:hAnsi="Calibri" w:cs="Calibri"/>
          <w:spacing w:val="-3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των</w:t>
      </w:r>
      <w:r w:rsidRPr="00B43C1B">
        <w:rPr>
          <w:rFonts w:ascii="Calibri" w:eastAsia="Times New Roman" w:hAnsi="Calibri" w:cs="Calibri"/>
          <w:spacing w:val="-2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κατασκευαστών.</w:t>
      </w:r>
    </w:p>
    <w:p w14:paraId="7AE2C2C0" w14:textId="77777777" w:rsidR="00B43C1B" w:rsidRPr="00B43C1B" w:rsidRDefault="00B43C1B" w:rsidP="008964EC">
      <w:pPr>
        <w:widowControl w:val="0"/>
        <w:suppressAutoHyphens/>
        <w:spacing w:after="0" w:line="240" w:lineRule="auto"/>
        <w:ind w:left="-426" w:right="-341"/>
        <w:jc w:val="both"/>
        <w:rPr>
          <w:rFonts w:ascii="Calibri" w:eastAsia="Times New Roman" w:hAnsi="Calibri" w:cs="Calibri"/>
          <w:szCs w:val="24"/>
          <w:lang w:eastAsia="ar-SA"/>
        </w:rPr>
      </w:pPr>
      <w:r w:rsidRPr="00B43C1B">
        <w:rPr>
          <w:rFonts w:ascii="Calibri" w:eastAsia="Times New Roman" w:hAnsi="Calibri" w:cs="Calibri"/>
          <w:szCs w:val="24"/>
          <w:lang w:eastAsia="ar-SA"/>
        </w:rPr>
        <w:t xml:space="preserve">Οι συμμετέχοντες στο διαγωνισμό πρέπει να συμπληρώσουν τα υποδείγματα των παραπάνω </w:t>
      </w:r>
      <w:r w:rsidRPr="00B43C1B">
        <w:rPr>
          <w:rFonts w:ascii="Calibri" w:eastAsia="Times New Roman" w:hAnsi="Calibri" w:cs="Calibri"/>
          <w:b/>
          <w:szCs w:val="24"/>
          <w:lang w:eastAsia="ar-SA"/>
        </w:rPr>
        <w:t>«ΠΙΝΑΚΑΣ</w:t>
      </w:r>
      <w:r w:rsidRPr="00B43C1B">
        <w:rPr>
          <w:rFonts w:ascii="Calibri" w:eastAsia="Times New Roman" w:hAnsi="Calibri" w:cs="Calibri"/>
          <w:b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b/>
          <w:szCs w:val="24"/>
          <w:lang w:eastAsia="ar-SA"/>
        </w:rPr>
        <w:t>ΤΕΧΝΙΚΩΝ</w:t>
      </w:r>
      <w:r w:rsidRPr="00B43C1B">
        <w:rPr>
          <w:rFonts w:ascii="Calibri" w:eastAsia="Times New Roman" w:hAnsi="Calibri" w:cs="Calibri"/>
          <w:b/>
          <w:spacing w:val="-4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b/>
          <w:szCs w:val="24"/>
          <w:lang w:eastAsia="ar-SA"/>
        </w:rPr>
        <w:t>ΠΡΟΔΙΑΓΡΑΦΩΝ»</w:t>
      </w:r>
      <w:r w:rsidRPr="00B43C1B">
        <w:rPr>
          <w:rFonts w:ascii="Calibri" w:eastAsia="Times New Roman" w:hAnsi="Calibri" w:cs="Calibri"/>
          <w:b/>
          <w:spacing w:val="-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και</w:t>
      </w:r>
      <w:r w:rsidRPr="00B43C1B">
        <w:rPr>
          <w:rFonts w:ascii="Calibri" w:eastAsia="Times New Roman" w:hAnsi="Calibri" w:cs="Calibri"/>
          <w:spacing w:val="-5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να</w:t>
      </w:r>
      <w:r w:rsidRPr="00B43C1B">
        <w:rPr>
          <w:rFonts w:ascii="Calibri" w:eastAsia="Times New Roman" w:hAnsi="Calibri" w:cs="Calibri"/>
          <w:spacing w:val="-2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τους</w:t>
      </w:r>
      <w:r w:rsidRPr="00B43C1B">
        <w:rPr>
          <w:rFonts w:ascii="Calibri" w:eastAsia="Times New Roman" w:hAnsi="Calibri" w:cs="Calibri"/>
          <w:spacing w:val="-4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συμπεριλάβουν</w:t>
      </w:r>
      <w:r w:rsidRPr="00B43C1B">
        <w:rPr>
          <w:rFonts w:ascii="Calibri" w:eastAsia="Times New Roman" w:hAnsi="Calibri" w:cs="Calibri"/>
          <w:spacing w:val="-7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στον</w:t>
      </w:r>
      <w:r w:rsidRPr="00B43C1B">
        <w:rPr>
          <w:rFonts w:ascii="Calibri" w:eastAsia="Times New Roman" w:hAnsi="Calibri" w:cs="Calibri"/>
          <w:spacing w:val="-5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φάκελο</w:t>
      </w:r>
      <w:r w:rsidRPr="00B43C1B">
        <w:rPr>
          <w:rFonts w:ascii="Calibri" w:eastAsia="Times New Roman" w:hAnsi="Calibri" w:cs="Calibri"/>
          <w:spacing w:val="-4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της</w:t>
      </w:r>
      <w:r w:rsidRPr="00B43C1B">
        <w:rPr>
          <w:rFonts w:ascii="Calibri" w:eastAsia="Times New Roman" w:hAnsi="Calibri" w:cs="Calibri"/>
          <w:spacing w:val="-3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Τεχνικής</w:t>
      </w:r>
      <w:r w:rsidRPr="00B43C1B">
        <w:rPr>
          <w:rFonts w:ascii="Calibri" w:eastAsia="Times New Roman" w:hAnsi="Calibri" w:cs="Calibri"/>
          <w:spacing w:val="-2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προσφοράς τους.</w:t>
      </w:r>
    </w:p>
    <w:p w14:paraId="68564964" w14:textId="77777777" w:rsidR="00B43C1B" w:rsidRPr="00B43C1B" w:rsidRDefault="00B43C1B" w:rsidP="008964EC">
      <w:pPr>
        <w:widowControl w:val="0"/>
        <w:suppressAutoHyphens/>
        <w:spacing w:after="0" w:line="240" w:lineRule="auto"/>
        <w:ind w:left="-426" w:right="-341"/>
        <w:jc w:val="both"/>
        <w:rPr>
          <w:rFonts w:ascii="Calibri" w:eastAsia="Times New Roman" w:hAnsi="Calibri" w:cs="Calibri"/>
          <w:szCs w:val="24"/>
          <w:lang w:eastAsia="ar-SA"/>
        </w:rPr>
      </w:pPr>
      <w:r w:rsidRPr="00B43C1B">
        <w:rPr>
          <w:rFonts w:ascii="Calibri" w:eastAsia="Times New Roman" w:hAnsi="Calibri" w:cs="Calibri"/>
          <w:szCs w:val="24"/>
          <w:lang w:eastAsia="ar-SA"/>
        </w:rPr>
        <w:t>Σημειώνεται</w:t>
      </w:r>
      <w:r w:rsidRPr="00B43C1B">
        <w:rPr>
          <w:rFonts w:ascii="Calibri" w:eastAsia="Times New Roman" w:hAnsi="Calibri" w:cs="Calibri"/>
          <w:spacing w:val="-8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ότι,</w:t>
      </w:r>
      <w:r w:rsidRPr="00B43C1B">
        <w:rPr>
          <w:rFonts w:ascii="Calibri" w:eastAsia="Times New Roman" w:hAnsi="Calibri" w:cs="Calibri"/>
          <w:spacing w:val="-7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αν</w:t>
      </w:r>
      <w:r w:rsidRPr="00B43C1B">
        <w:rPr>
          <w:rFonts w:ascii="Calibri" w:eastAsia="Times New Roman" w:hAnsi="Calibri" w:cs="Calibri"/>
          <w:spacing w:val="-7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στη</w:t>
      </w:r>
      <w:r w:rsidRPr="00B43C1B">
        <w:rPr>
          <w:rFonts w:ascii="Calibri" w:eastAsia="Times New Roman" w:hAnsi="Calibri" w:cs="Calibri"/>
          <w:spacing w:val="-8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στήλη</w:t>
      </w:r>
      <w:r w:rsidRPr="00B43C1B">
        <w:rPr>
          <w:rFonts w:ascii="Calibri" w:eastAsia="Times New Roman" w:hAnsi="Calibri" w:cs="Calibri"/>
          <w:spacing w:val="-3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b/>
          <w:szCs w:val="24"/>
          <w:lang w:eastAsia="ar-SA"/>
        </w:rPr>
        <w:t>ΑΠΑΙΤΗΣΗ</w:t>
      </w:r>
      <w:r w:rsidRPr="00B43C1B">
        <w:rPr>
          <w:rFonts w:ascii="Calibri" w:eastAsia="Times New Roman" w:hAnsi="Calibri" w:cs="Calibri"/>
          <w:b/>
          <w:spacing w:val="-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το</w:t>
      </w:r>
      <w:r w:rsidRPr="00B43C1B">
        <w:rPr>
          <w:rFonts w:ascii="Calibri" w:eastAsia="Times New Roman" w:hAnsi="Calibri" w:cs="Calibri"/>
          <w:spacing w:val="-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πεδίο</w:t>
      </w:r>
      <w:r w:rsidRPr="00B43C1B">
        <w:rPr>
          <w:rFonts w:ascii="Calibri" w:eastAsia="Times New Roman" w:hAnsi="Calibri" w:cs="Calibri"/>
          <w:spacing w:val="-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είναι</w:t>
      </w:r>
      <w:r w:rsidRPr="00B43C1B">
        <w:rPr>
          <w:rFonts w:ascii="Calibri" w:eastAsia="Times New Roman" w:hAnsi="Calibri" w:cs="Calibri"/>
          <w:spacing w:val="-5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κενό,</w:t>
      </w:r>
      <w:r w:rsidRPr="00B43C1B">
        <w:rPr>
          <w:rFonts w:ascii="Calibri" w:eastAsia="Times New Roman" w:hAnsi="Calibri" w:cs="Calibri"/>
          <w:spacing w:val="-2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η</w:t>
      </w:r>
      <w:r w:rsidRPr="00B43C1B">
        <w:rPr>
          <w:rFonts w:ascii="Calibri" w:eastAsia="Times New Roman" w:hAnsi="Calibri" w:cs="Calibri"/>
          <w:spacing w:val="-3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αντίστοιχη απάντηση</w:t>
      </w:r>
      <w:r w:rsidRPr="00B43C1B">
        <w:rPr>
          <w:rFonts w:ascii="Calibri" w:eastAsia="Times New Roman" w:hAnsi="Calibri" w:cs="Calibri"/>
          <w:spacing w:val="-5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είναι</w:t>
      </w:r>
      <w:r w:rsidRPr="00B43C1B">
        <w:rPr>
          <w:rFonts w:ascii="Calibri" w:eastAsia="Times New Roman" w:hAnsi="Calibri" w:cs="Calibri"/>
          <w:spacing w:val="-6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προαιρετική.</w:t>
      </w:r>
    </w:p>
    <w:p w14:paraId="514A7517" w14:textId="77777777" w:rsidR="00B43C1B" w:rsidRPr="00B43C1B" w:rsidRDefault="00B43C1B" w:rsidP="008964EC">
      <w:pPr>
        <w:widowControl w:val="0"/>
        <w:suppressAutoHyphens/>
        <w:spacing w:after="0" w:line="240" w:lineRule="auto"/>
        <w:ind w:left="-426" w:right="-341"/>
        <w:jc w:val="both"/>
        <w:rPr>
          <w:rFonts w:ascii="Calibri" w:eastAsia="Times New Roman" w:hAnsi="Calibri" w:cs="Calibri"/>
          <w:szCs w:val="24"/>
          <w:lang w:eastAsia="ar-SA"/>
        </w:rPr>
      </w:pPr>
      <w:r w:rsidRPr="00B43C1B">
        <w:rPr>
          <w:rFonts w:ascii="Calibri" w:eastAsia="Times New Roman" w:hAnsi="Calibri" w:cs="Calibri"/>
          <w:szCs w:val="24"/>
          <w:lang w:eastAsia="ar-SA"/>
        </w:rPr>
        <w:t xml:space="preserve">Ο μειοδότης θα </w:t>
      </w:r>
      <w:r w:rsidRPr="00B43C1B">
        <w:rPr>
          <w:rFonts w:ascii="Calibri" w:eastAsia="Times New Roman" w:hAnsi="Calibri" w:cs="Calibri"/>
          <w:spacing w:val="-1"/>
          <w:szCs w:val="24"/>
          <w:lang w:eastAsia="ar-SA"/>
        </w:rPr>
        <w:t>επιλεγεί</w:t>
      </w:r>
      <w:r w:rsidRPr="00B43C1B">
        <w:rPr>
          <w:rFonts w:ascii="Calibri" w:eastAsia="Times New Roman" w:hAnsi="Calibri" w:cs="Calibri"/>
          <w:szCs w:val="24"/>
          <w:lang w:eastAsia="ar-SA"/>
        </w:rPr>
        <w:t xml:space="preserve"> αποκλειστικά με τον παρακάτω </w:t>
      </w:r>
      <w:r w:rsidRPr="00B43C1B">
        <w:rPr>
          <w:rFonts w:ascii="Calibri" w:eastAsia="Times New Roman" w:hAnsi="Calibri" w:cs="Calibri"/>
          <w:b/>
          <w:szCs w:val="24"/>
          <w:lang w:eastAsia="ar-SA"/>
        </w:rPr>
        <w:t xml:space="preserve">«ΤΡΟΠΟΣ ΕΠΙΛΟΓΗΣ ΜΕΙΟΔΟΤΗ» </w:t>
      </w:r>
      <w:r w:rsidRPr="00B43C1B">
        <w:rPr>
          <w:rFonts w:ascii="Calibri" w:eastAsia="Times New Roman" w:hAnsi="Calibri" w:cs="Calibri"/>
          <w:szCs w:val="24"/>
          <w:lang w:eastAsia="ar-SA"/>
        </w:rPr>
        <w:t>ο οποίος</w:t>
      </w:r>
      <w:r w:rsidRPr="00B43C1B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αξιολογεί</w:t>
      </w:r>
      <w:r w:rsidRPr="00B43C1B">
        <w:rPr>
          <w:rFonts w:ascii="Calibri" w:eastAsia="Times New Roman" w:hAnsi="Calibri" w:cs="Calibri"/>
          <w:spacing w:val="-3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το κόστος</w:t>
      </w:r>
      <w:r w:rsidRPr="00B43C1B">
        <w:rPr>
          <w:rFonts w:ascii="Calibri" w:eastAsia="Times New Roman" w:hAnsi="Calibri" w:cs="Calibri"/>
          <w:spacing w:val="-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κτήσης</w:t>
      </w:r>
      <w:r w:rsidRPr="00B43C1B">
        <w:rPr>
          <w:rFonts w:ascii="Calibri" w:eastAsia="Times New Roman" w:hAnsi="Calibri" w:cs="Calibri"/>
          <w:spacing w:val="4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των</w:t>
      </w:r>
      <w:r w:rsidRPr="00B43C1B">
        <w:rPr>
          <w:rFonts w:ascii="Calibri" w:eastAsia="Times New Roman" w:hAnsi="Calibri" w:cs="Calibri"/>
          <w:spacing w:val="-2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φορητών</w:t>
      </w:r>
      <w:r w:rsidRPr="00B43C1B">
        <w:rPr>
          <w:rFonts w:ascii="Calibri" w:eastAsia="Times New Roman" w:hAnsi="Calibri" w:cs="Calibri"/>
          <w:spacing w:val="-3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Η/Υ</w:t>
      </w:r>
      <w:r w:rsidRPr="00B43C1B">
        <w:rPr>
          <w:rFonts w:ascii="Calibri" w:eastAsia="Times New Roman" w:hAnsi="Calibri" w:cs="Calibri"/>
          <w:spacing w:val="-2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(</w:t>
      </w:r>
      <w:r w:rsidRPr="00B43C1B">
        <w:rPr>
          <w:rFonts w:ascii="Calibri" w:eastAsia="Times New Roman" w:hAnsi="Calibri" w:cs="Calibri"/>
          <w:szCs w:val="24"/>
          <w:lang w:val="en-GB" w:eastAsia="ar-SA"/>
        </w:rPr>
        <w:t>Laptops</w:t>
      </w:r>
      <w:r w:rsidRPr="00B43C1B">
        <w:rPr>
          <w:rFonts w:ascii="Calibri" w:eastAsia="Times New Roman" w:hAnsi="Calibri" w:cs="Calibri"/>
          <w:szCs w:val="24"/>
          <w:lang w:eastAsia="ar-SA"/>
        </w:rPr>
        <w:t>).</w:t>
      </w:r>
    </w:p>
    <w:p w14:paraId="307AE58C" w14:textId="77777777" w:rsidR="00B43C1B" w:rsidRPr="00B43C1B" w:rsidRDefault="00B43C1B" w:rsidP="008964EC">
      <w:pPr>
        <w:widowControl w:val="0"/>
        <w:suppressAutoHyphens/>
        <w:spacing w:after="0" w:line="240" w:lineRule="auto"/>
        <w:ind w:left="-426" w:right="-341"/>
        <w:jc w:val="both"/>
        <w:rPr>
          <w:rFonts w:ascii="Calibri" w:eastAsia="Times New Roman" w:hAnsi="Calibri" w:cs="Calibri"/>
          <w:szCs w:val="24"/>
          <w:lang w:eastAsia="ar-SA"/>
        </w:rPr>
      </w:pPr>
      <w:r w:rsidRPr="00B43C1B">
        <w:rPr>
          <w:rFonts w:ascii="Calibri" w:eastAsia="Times New Roman" w:hAnsi="Calibri" w:cs="Calibri"/>
          <w:szCs w:val="24"/>
          <w:lang w:eastAsia="ar-SA"/>
        </w:rPr>
        <w:t xml:space="preserve">Το κριτήριο </w:t>
      </w:r>
      <w:r w:rsidRPr="00B43C1B">
        <w:rPr>
          <w:rFonts w:ascii="Calibri" w:eastAsia="Times New Roman" w:hAnsi="Calibri" w:cs="Calibri"/>
          <w:spacing w:val="-1"/>
          <w:szCs w:val="24"/>
          <w:lang w:eastAsia="ar-SA"/>
        </w:rPr>
        <w:t>αξιολόγησης</w:t>
      </w:r>
      <w:r w:rsidRPr="00B43C1B">
        <w:rPr>
          <w:rFonts w:ascii="Calibri" w:eastAsia="Times New Roman" w:hAnsi="Calibri" w:cs="Calibri"/>
          <w:szCs w:val="24"/>
          <w:lang w:eastAsia="ar-SA"/>
        </w:rPr>
        <w:t xml:space="preserve"> είναι </w:t>
      </w:r>
      <w:r w:rsidRPr="00B43C1B">
        <w:rPr>
          <w:rFonts w:ascii="Calibri" w:eastAsia="Times New Roman" w:hAnsi="Calibri" w:cs="Calibri"/>
          <w:b/>
          <w:szCs w:val="24"/>
          <w:lang w:eastAsia="ar-SA"/>
        </w:rPr>
        <w:t xml:space="preserve">η χαμηλότερη τιμή </w:t>
      </w:r>
      <w:r w:rsidRPr="00B43C1B">
        <w:rPr>
          <w:rFonts w:ascii="Calibri" w:eastAsia="Times New Roman" w:hAnsi="Calibri" w:cs="Calibri"/>
          <w:szCs w:val="24"/>
          <w:lang w:eastAsia="ar-SA"/>
        </w:rPr>
        <w:t xml:space="preserve">των ανωτέρω, όπως υπολογίζονται στον </w:t>
      </w:r>
      <w:r w:rsidRPr="00B43C1B">
        <w:rPr>
          <w:rFonts w:ascii="Calibri" w:eastAsia="Times New Roman" w:hAnsi="Calibri" w:cs="Calibri"/>
          <w:b/>
          <w:szCs w:val="24"/>
          <w:lang w:eastAsia="ar-SA"/>
        </w:rPr>
        <w:t>«ΤΡΟΠΟΣ</w:t>
      </w:r>
      <w:r w:rsidRPr="00B43C1B">
        <w:rPr>
          <w:rFonts w:ascii="Calibri" w:eastAsia="Times New Roman" w:hAnsi="Calibri" w:cs="Calibri"/>
          <w:b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b/>
          <w:szCs w:val="24"/>
          <w:lang w:eastAsia="ar-SA"/>
        </w:rPr>
        <w:t>ΕΠΙΛΟΓΗΣ</w:t>
      </w:r>
      <w:r w:rsidRPr="00B43C1B">
        <w:rPr>
          <w:rFonts w:ascii="Calibri" w:eastAsia="Times New Roman" w:hAnsi="Calibri" w:cs="Calibri"/>
          <w:b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b/>
          <w:szCs w:val="24"/>
          <w:lang w:eastAsia="ar-SA"/>
        </w:rPr>
        <w:t>ΜΕΙΟΔΟΤΗ»</w:t>
      </w:r>
      <w:r w:rsidRPr="00B43C1B">
        <w:rPr>
          <w:rFonts w:ascii="Calibri" w:eastAsia="Times New Roman" w:hAnsi="Calibri" w:cs="Calibri"/>
          <w:szCs w:val="24"/>
          <w:lang w:eastAsia="ar-SA"/>
        </w:rPr>
        <w:t>,</w:t>
      </w:r>
      <w:r w:rsidRPr="00B43C1B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και</w:t>
      </w:r>
      <w:r w:rsidRPr="00B43C1B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απαραίτητη</w:t>
      </w:r>
      <w:r w:rsidRPr="00B43C1B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προϋπόθεση</w:t>
      </w:r>
      <w:r w:rsidRPr="00B43C1B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szCs w:val="24"/>
          <w:lang w:eastAsia="ar-SA"/>
        </w:rPr>
        <w:t>είναι</w:t>
      </w:r>
      <w:r w:rsidRPr="00B43C1B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b/>
          <w:szCs w:val="24"/>
          <w:lang w:eastAsia="ar-SA"/>
        </w:rPr>
        <w:t>να</w:t>
      </w:r>
      <w:r w:rsidRPr="00B43C1B">
        <w:rPr>
          <w:rFonts w:ascii="Calibri" w:eastAsia="Times New Roman" w:hAnsi="Calibri" w:cs="Calibri"/>
          <w:b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b/>
          <w:szCs w:val="24"/>
          <w:lang w:eastAsia="ar-SA"/>
        </w:rPr>
        <w:t>καλύπτονται</w:t>
      </w:r>
      <w:r w:rsidRPr="00B43C1B">
        <w:rPr>
          <w:rFonts w:ascii="Calibri" w:eastAsia="Times New Roman" w:hAnsi="Calibri" w:cs="Calibri"/>
          <w:b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b/>
          <w:szCs w:val="24"/>
          <w:lang w:eastAsia="ar-SA"/>
        </w:rPr>
        <w:t>πλήρως</w:t>
      </w:r>
      <w:r w:rsidRPr="00B43C1B">
        <w:rPr>
          <w:rFonts w:ascii="Calibri" w:eastAsia="Times New Roman" w:hAnsi="Calibri" w:cs="Calibri"/>
          <w:b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b/>
          <w:szCs w:val="24"/>
          <w:lang w:eastAsia="ar-SA"/>
        </w:rPr>
        <w:t>οι</w:t>
      </w:r>
      <w:r w:rsidRPr="00B43C1B">
        <w:rPr>
          <w:rFonts w:ascii="Calibri" w:eastAsia="Times New Roman" w:hAnsi="Calibri" w:cs="Calibri"/>
          <w:b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b/>
          <w:szCs w:val="24"/>
          <w:lang w:eastAsia="ar-SA"/>
        </w:rPr>
        <w:t>τεχνικές</w:t>
      </w:r>
      <w:r w:rsidRPr="00B43C1B">
        <w:rPr>
          <w:rFonts w:ascii="Calibri" w:eastAsia="Times New Roman" w:hAnsi="Calibri" w:cs="Calibri"/>
          <w:b/>
          <w:spacing w:val="1"/>
          <w:szCs w:val="24"/>
          <w:lang w:eastAsia="ar-SA"/>
        </w:rPr>
        <w:t xml:space="preserve"> </w:t>
      </w:r>
      <w:r w:rsidRPr="00B43C1B">
        <w:rPr>
          <w:rFonts w:ascii="Calibri" w:eastAsia="Times New Roman" w:hAnsi="Calibri" w:cs="Calibri"/>
          <w:b/>
          <w:szCs w:val="24"/>
          <w:lang w:eastAsia="ar-SA"/>
        </w:rPr>
        <w:t>προδιαγραφές</w:t>
      </w:r>
      <w:r w:rsidRPr="00B43C1B">
        <w:rPr>
          <w:rFonts w:ascii="Calibri" w:eastAsia="Times New Roman" w:hAnsi="Calibri" w:cs="Calibri"/>
          <w:szCs w:val="24"/>
          <w:lang w:eastAsia="ar-SA"/>
        </w:rPr>
        <w:t>.</w:t>
      </w:r>
    </w:p>
    <w:bookmarkEnd w:id="1"/>
    <w:p w14:paraId="6F7FB55B" w14:textId="77777777" w:rsidR="005D42D6" w:rsidRDefault="005D42D6" w:rsidP="008964EC">
      <w:pPr>
        <w:ind w:left="-426" w:right="-341"/>
      </w:pPr>
    </w:p>
    <w:sectPr w:rsidR="005D42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975A1" w14:textId="77777777" w:rsidR="002355FE" w:rsidRDefault="002355FE" w:rsidP="002355FE">
      <w:pPr>
        <w:spacing w:after="0" w:line="240" w:lineRule="auto"/>
      </w:pPr>
      <w:r>
        <w:separator/>
      </w:r>
    </w:p>
  </w:endnote>
  <w:endnote w:type="continuationSeparator" w:id="0">
    <w:p w14:paraId="0492ED68" w14:textId="77777777" w:rsidR="002355FE" w:rsidRDefault="002355FE" w:rsidP="0023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Calibri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9981135"/>
      <w:docPartObj>
        <w:docPartGallery w:val="Page Numbers (Bottom of Page)"/>
        <w:docPartUnique/>
      </w:docPartObj>
    </w:sdtPr>
    <w:sdtEndPr/>
    <w:sdtContent>
      <w:p w14:paraId="75C4FECD" w14:textId="1C694178" w:rsidR="002A11F8" w:rsidRDefault="002355FE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5F56">
          <w:rPr>
            <w:noProof/>
            <w:lang w:val="el-GR"/>
          </w:rPr>
          <w:t>24</w:t>
        </w:r>
        <w:r>
          <w:rPr>
            <w:noProof/>
            <w:lang w:val="el-GR"/>
          </w:rPr>
          <w:fldChar w:fldCharType="end"/>
        </w:r>
      </w:p>
    </w:sdtContent>
  </w:sdt>
  <w:p w14:paraId="21700199" w14:textId="77777777" w:rsidR="002A11F8" w:rsidRDefault="008964E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01A4D" w14:textId="77777777" w:rsidR="002355FE" w:rsidRDefault="002355FE" w:rsidP="002355FE">
      <w:pPr>
        <w:spacing w:after="0" w:line="240" w:lineRule="auto"/>
      </w:pPr>
      <w:r>
        <w:separator/>
      </w:r>
    </w:p>
  </w:footnote>
  <w:footnote w:type="continuationSeparator" w:id="0">
    <w:p w14:paraId="5E24A56F" w14:textId="77777777" w:rsidR="002355FE" w:rsidRDefault="002355FE" w:rsidP="00235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CDD8B0"/>
    <w:multiLevelType w:val="hybridMultilevel"/>
    <w:tmpl w:val="628E55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2" w15:restartNumberingAfterBreak="0">
    <w:nsid w:val="094F4EA3"/>
    <w:multiLevelType w:val="multilevel"/>
    <w:tmpl w:val="DF8826C0"/>
    <w:name w:val="Heading list2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09D60A07"/>
    <w:multiLevelType w:val="hybridMultilevel"/>
    <w:tmpl w:val="E1BC80E4"/>
    <w:lvl w:ilvl="0" w:tplc="4B64ACB4">
      <w:numFmt w:val="bullet"/>
      <w:lvlText w:val="•"/>
      <w:lvlJc w:val="left"/>
      <w:pPr>
        <w:ind w:left="297" w:hanging="142"/>
      </w:pPr>
      <w:rPr>
        <w:rFonts w:ascii="Verdana" w:eastAsia="Verdana" w:hAnsi="Verdana" w:cs="Verdana" w:hint="default"/>
        <w:w w:val="100"/>
        <w:sz w:val="22"/>
        <w:szCs w:val="22"/>
        <w:lang w:val="el-GR" w:eastAsia="en-US" w:bidi="ar-SA"/>
      </w:rPr>
    </w:lvl>
    <w:lvl w:ilvl="1" w:tplc="EFDC668C">
      <w:numFmt w:val="bullet"/>
      <w:lvlText w:val="•"/>
      <w:lvlJc w:val="left"/>
      <w:pPr>
        <w:ind w:left="645" w:hanging="142"/>
      </w:pPr>
      <w:rPr>
        <w:rFonts w:hint="default"/>
        <w:lang w:val="el-GR" w:eastAsia="en-US" w:bidi="ar-SA"/>
      </w:rPr>
    </w:lvl>
    <w:lvl w:ilvl="2" w:tplc="705C14A2">
      <w:numFmt w:val="bullet"/>
      <w:lvlText w:val="•"/>
      <w:lvlJc w:val="left"/>
      <w:pPr>
        <w:ind w:left="990" w:hanging="142"/>
      </w:pPr>
      <w:rPr>
        <w:rFonts w:hint="default"/>
        <w:lang w:val="el-GR" w:eastAsia="en-US" w:bidi="ar-SA"/>
      </w:rPr>
    </w:lvl>
    <w:lvl w:ilvl="3" w:tplc="03B0F27A">
      <w:numFmt w:val="bullet"/>
      <w:lvlText w:val="•"/>
      <w:lvlJc w:val="left"/>
      <w:pPr>
        <w:ind w:left="1335" w:hanging="142"/>
      </w:pPr>
      <w:rPr>
        <w:rFonts w:hint="default"/>
        <w:lang w:val="el-GR" w:eastAsia="en-US" w:bidi="ar-SA"/>
      </w:rPr>
    </w:lvl>
    <w:lvl w:ilvl="4" w:tplc="CFE4E1B4">
      <w:numFmt w:val="bullet"/>
      <w:lvlText w:val="•"/>
      <w:lvlJc w:val="left"/>
      <w:pPr>
        <w:ind w:left="1681" w:hanging="142"/>
      </w:pPr>
      <w:rPr>
        <w:rFonts w:hint="default"/>
        <w:lang w:val="el-GR" w:eastAsia="en-US" w:bidi="ar-SA"/>
      </w:rPr>
    </w:lvl>
    <w:lvl w:ilvl="5" w:tplc="55AE6106">
      <w:numFmt w:val="bullet"/>
      <w:lvlText w:val="•"/>
      <w:lvlJc w:val="left"/>
      <w:pPr>
        <w:ind w:left="2026" w:hanging="142"/>
      </w:pPr>
      <w:rPr>
        <w:rFonts w:hint="default"/>
        <w:lang w:val="el-GR" w:eastAsia="en-US" w:bidi="ar-SA"/>
      </w:rPr>
    </w:lvl>
    <w:lvl w:ilvl="6" w:tplc="A2A06F50">
      <w:numFmt w:val="bullet"/>
      <w:lvlText w:val="•"/>
      <w:lvlJc w:val="left"/>
      <w:pPr>
        <w:ind w:left="2371" w:hanging="142"/>
      </w:pPr>
      <w:rPr>
        <w:rFonts w:hint="default"/>
        <w:lang w:val="el-GR" w:eastAsia="en-US" w:bidi="ar-SA"/>
      </w:rPr>
    </w:lvl>
    <w:lvl w:ilvl="7" w:tplc="C50E1D26">
      <w:numFmt w:val="bullet"/>
      <w:lvlText w:val="•"/>
      <w:lvlJc w:val="left"/>
      <w:pPr>
        <w:ind w:left="2717" w:hanging="142"/>
      </w:pPr>
      <w:rPr>
        <w:rFonts w:hint="default"/>
        <w:lang w:val="el-GR" w:eastAsia="en-US" w:bidi="ar-SA"/>
      </w:rPr>
    </w:lvl>
    <w:lvl w:ilvl="8" w:tplc="B26EB7EA">
      <w:numFmt w:val="bullet"/>
      <w:lvlText w:val="•"/>
      <w:lvlJc w:val="left"/>
      <w:pPr>
        <w:ind w:left="3062" w:hanging="142"/>
      </w:pPr>
      <w:rPr>
        <w:rFonts w:hint="default"/>
        <w:lang w:val="el-GR" w:eastAsia="en-US" w:bidi="ar-SA"/>
      </w:rPr>
    </w:lvl>
  </w:abstractNum>
  <w:abstractNum w:abstractNumId="14" w15:restartNumberingAfterBreak="0">
    <w:nsid w:val="10F53C2A"/>
    <w:multiLevelType w:val="hybridMultilevel"/>
    <w:tmpl w:val="AC28F992"/>
    <w:lvl w:ilvl="0" w:tplc="E4F87EC8">
      <w:numFmt w:val="bullet"/>
      <w:lvlText w:val="•"/>
      <w:lvlJc w:val="left"/>
      <w:pPr>
        <w:ind w:left="297" w:hanging="142"/>
      </w:pPr>
      <w:rPr>
        <w:rFonts w:ascii="Verdana" w:eastAsia="Verdana" w:hAnsi="Verdana" w:cs="Verdana" w:hint="default"/>
        <w:w w:val="100"/>
        <w:sz w:val="22"/>
        <w:szCs w:val="22"/>
        <w:lang w:val="el-GR" w:eastAsia="en-US" w:bidi="ar-SA"/>
      </w:rPr>
    </w:lvl>
    <w:lvl w:ilvl="1" w:tplc="5422F064">
      <w:numFmt w:val="bullet"/>
      <w:lvlText w:val="•"/>
      <w:lvlJc w:val="left"/>
      <w:pPr>
        <w:ind w:left="645" w:hanging="142"/>
      </w:pPr>
      <w:rPr>
        <w:rFonts w:hint="default"/>
        <w:lang w:val="el-GR" w:eastAsia="en-US" w:bidi="ar-SA"/>
      </w:rPr>
    </w:lvl>
    <w:lvl w:ilvl="2" w:tplc="D49E401C">
      <w:numFmt w:val="bullet"/>
      <w:lvlText w:val="•"/>
      <w:lvlJc w:val="left"/>
      <w:pPr>
        <w:ind w:left="990" w:hanging="142"/>
      </w:pPr>
      <w:rPr>
        <w:rFonts w:hint="default"/>
        <w:lang w:val="el-GR" w:eastAsia="en-US" w:bidi="ar-SA"/>
      </w:rPr>
    </w:lvl>
    <w:lvl w:ilvl="3" w:tplc="DFAE8FA2">
      <w:numFmt w:val="bullet"/>
      <w:lvlText w:val="•"/>
      <w:lvlJc w:val="left"/>
      <w:pPr>
        <w:ind w:left="1335" w:hanging="142"/>
      </w:pPr>
      <w:rPr>
        <w:rFonts w:hint="default"/>
        <w:lang w:val="el-GR" w:eastAsia="en-US" w:bidi="ar-SA"/>
      </w:rPr>
    </w:lvl>
    <w:lvl w:ilvl="4" w:tplc="A6C67B14">
      <w:numFmt w:val="bullet"/>
      <w:lvlText w:val="•"/>
      <w:lvlJc w:val="left"/>
      <w:pPr>
        <w:ind w:left="1681" w:hanging="142"/>
      </w:pPr>
      <w:rPr>
        <w:rFonts w:hint="default"/>
        <w:lang w:val="el-GR" w:eastAsia="en-US" w:bidi="ar-SA"/>
      </w:rPr>
    </w:lvl>
    <w:lvl w:ilvl="5" w:tplc="1396ABE4">
      <w:numFmt w:val="bullet"/>
      <w:lvlText w:val="•"/>
      <w:lvlJc w:val="left"/>
      <w:pPr>
        <w:ind w:left="2026" w:hanging="142"/>
      </w:pPr>
      <w:rPr>
        <w:rFonts w:hint="default"/>
        <w:lang w:val="el-GR" w:eastAsia="en-US" w:bidi="ar-SA"/>
      </w:rPr>
    </w:lvl>
    <w:lvl w:ilvl="6" w:tplc="CBEA5DC4">
      <w:numFmt w:val="bullet"/>
      <w:lvlText w:val="•"/>
      <w:lvlJc w:val="left"/>
      <w:pPr>
        <w:ind w:left="2371" w:hanging="142"/>
      </w:pPr>
      <w:rPr>
        <w:rFonts w:hint="default"/>
        <w:lang w:val="el-GR" w:eastAsia="en-US" w:bidi="ar-SA"/>
      </w:rPr>
    </w:lvl>
    <w:lvl w:ilvl="7" w:tplc="B37E7768">
      <w:numFmt w:val="bullet"/>
      <w:lvlText w:val="•"/>
      <w:lvlJc w:val="left"/>
      <w:pPr>
        <w:ind w:left="2717" w:hanging="142"/>
      </w:pPr>
      <w:rPr>
        <w:rFonts w:hint="default"/>
        <w:lang w:val="el-GR" w:eastAsia="en-US" w:bidi="ar-SA"/>
      </w:rPr>
    </w:lvl>
    <w:lvl w:ilvl="8" w:tplc="36523FC8">
      <w:numFmt w:val="bullet"/>
      <w:lvlText w:val="•"/>
      <w:lvlJc w:val="left"/>
      <w:pPr>
        <w:ind w:left="3062" w:hanging="142"/>
      </w:pPr>
      <w:rPr>
        <w:rFonts w:hint="default"/>
        <w:lang w:val="el-GR" w:eastAsia="en-US" w:bidi="ar-SA"/>
      </w:rPr>
    </w:lvl>
  </w:abstractNum>
  <w:abstractNum w:abstractNumId="15" w15:restartNumberingAfterBreak="0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A2A65D9"/>
    <w:multiLevelType w:val="hybridMultilevel"/>
    <w:tmpl w:val="08A87160"/>
    <w:lvl w:ilvl="0" w:tplc="AEBCEB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80059"/>
    <w:multiLevelType w:val="hybridMultilevel"/>
    <w:tmpl w:val="04906E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75AC5"/>
    <w:multiLevelType w:val="hybridMultilevel"/>
    <w:tmpl w:val="1CC872F6"/>
    <w:lvl w:ilvl="0" w:tplc="B0507A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815F5"/>
    <w:multiLevelType w:val="hybridMultilevel"/>
    <w:tmpl w:val="F9A025CA"/>
    <w:lvl w:ilvl="0" w:tplc="0DD054E6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8E3CF6DC">
      <w:numFmt w:val="bullet"/>
      <w:lvlText w:val="•"/>
      <w:lvlJc w:val="left"/>
      <w:pPr>
        <w:ind w:left="1257" w:hanging="360"/>
      </w:pPr>
      <w:rPr>
        <w:rFonts w:hint="default"/>
        <w:lang w:val="el-GR" w:eastAsia="en-US" w:bidi="ar-SA"/>
      </w:rPr>
    </w:lvl>
    <w:lvl w:ilvl="2" w:tplc="F046608A">
      <w:numFmt w:val="bullet"/>
      <w:lvlText w:val="•"/>
      <w:lvlJc w:val="left"/>
      <w:pPr>
        <w:ind w:left="1534" w:hanging="360"/>
      </w:pPr>
      <w:rPr>
        <w:rFonts w:hint="default"/>
        <w:lang w:val="el-GR" w:eastAsia="en-US" w:bidi="ar-SA"/>
      </w:rPr>
    </w:lvl>
    <w:lvl w:ilvl="3" w:tplc="2A32298A">
      <w:numFmt w:val="bullet"/>
      <w:lvlText w:val="•"/>
      <w:lvlJc w:val="left"/>
      <w:pPr>
        <w:ind w:left="1811" w:hanging="360"/>
      </w:pPr>
      <w:rPr>
        <w:rFonts w:hint="default"/>
        <w:lang w:val="el-GR" w:eastAsia="en-US" w:bidi="ar-SA"/>
      </w:rPr>
    </w:lvl>
    <w:lvl w:ilvl="4" w:tplc="1588509C">
      <w:numFmt w:val="bullet"/>
      <w:lvlText w:val="•"/>
      <w:lvlJc w:val="left"/>
      <w:pPr>
        <w:ind w:left="2089" w:hanging="360"/>
      </w:pPr>
      <w:rPr>
        <w:rFonts w:hint="default"/>
        <w:lang w:val="el-GR" w:eastAsia="en-US" w:bidi="ar-SA"/>
      </w:rPr>
    </w:lvl>
    <w:lvl w:ilvl="5" w:tplc="06B24170">
      <w:numFmt w:val="bullet"/>
      <w:lvlText w:val="•"/>
      <w:lvlJc w:val="left"/>
      <w:pPr>
        <w:ind w:left="2366" w:hanging="360"/>
      </w:pPr>
      <w:rPr>
        <w:rFonts w:hint="default"/>
        <w:lang w:val="el-GR" w:eastAsia="en-US" w:bidi="ar-SA"/>
      </w:rPr>
    </w:lvl>
    <w:lvl w:ilvl="6" w:tplc="D520AF38">
      <w:numFmt w:val="bullet"/>
      <w:lvlText w:val="•"/>
      <w:lvlJc w:val="left"/>
      <w:pPr>
        <w:ind w:left="2643" w:hanging="360"/>
      </w:pPr>
      <w:rPr>
        <w:rFonts w:hint="default"/>
        <w:lang w:val="el-GR" w:eastAsia="en-US" w:bidi="ar-SA"/>
      </w:rPr>
    </w:lvl>
    <w:lvl w:ilvl="7" w:tplc="A54E29A0">
      <w:numFmt w:val="bullet"/>
      <w:lvlText w:val="•"/>
      <w:lvlJc w:val="left"/>
      <w:pPr>
        <w:ind w:left="2921" w:hanging="360"/>
      </w:pPr>
      <w:rPr>
        <w:rFonts w:hint="default"/>
        <w:lang w:val="el-GR" w:eastAsia="en-US" w:bidi="ar-SA"/>
      </w:rPr>
    </w:lvl>
    <w:lvl w:ilvl="8" w:tplc="654EBB28">
      <w:numFmt w:val="bullet"/>
      <w:lvlText w:val="•"/>
      <w:lvlJc w:val="left"/>
      <w:pPr>
        <w:ind w:left="3198" w:hanging="360"/>
      </w:pPr>
      <w:rPr>
        <w:rFonts w:hint="default"/>
        <w:lang w:val="el-GR" w:eastAsia="en-US" w:bidi="ar-SA"/>
      </w:rPr>
    </w:lvl>
  </w:abstractNum>
  <w:abstractNum w:abstractNumId="21" w15:restartNumberingAfterBreak="0">
    <w:nsid w:val="4B540A79"/>
    <w:multiLevelType w:val="hybridMultilevel"/>
    <w:tmpl w:val="EF02CF66"/>
    <w:lvl w:ilvl="0" w:tplc="0B401AAE">
      <w:numFmt w:val="bullet"/>
      <w:lvlText w:val="•"/>
      <w:lvlJc w:val="left"/>
      <w:pPr>
        <w:ind w:left="294" w:hanging="142"/>
      </w:pPr>
      <w:rPr>
        <w:rFonts w:ascii="Verdana" w:eastAsia="Verdana" w:hAnsi="Verdana" w:cs="Verdana" w:hint="default"/>
        <w:w w:val="100"/>
        <w:sz w:val="22"/>
        <w:szCs w:val="22"/>
        <w:lang w:val="el-GR" w:eastAsia="en-US" w:bidi="ar-SA"/>
      </w:rPr>
    </w:lvl>
    <w:lvl w:ilvl="1" w:tplc="0FB63CB6">
      <w:numFmt w:val="bullet"/>
      <w:lvlText w:val="•"/>
      <w:lvlJc w:val="left"/>
      <w:pPr>
        <w:ind w:left="645" w:hanging="142"/>
      </w:pPr>
      <w:rPr>
        <w:rFonts w:hint="default"/>
        <w:lang w:val="el-GR" w:eastAsia="en-US" w:bidi="ar-SA"/>
      </w:rPr>
    </w:lvl>
    <w:lvl w:ilvl="2" w:tplc="A3AC9602">
      <w:numFmt w:val="bullet"/>
      <w:lvlText w:val="•"/>
      <w:lvlJc w:val="left"/>
      <w:pPr>
        <w:ind w:left="990" w:hanging="142"/>
      </w:pPr>
      <w:rPr>
        <w:rFonts w:hint="default"/>
        <w:lang w:val="el-GR" w:eastAsia="en-US" w:bidi="ar-SA"/>
      </w:rPr>
    </w:lvl>
    <w:lvl w:ilvl="3" w:tplc="45B0D50C">
      <w:numFmt w:val="bullet"/>
      <w:lvlText w:val="•"/>
      <w:lvlJc w:val="left"/>
      <w:pPr>
        <w:ind w:left="1336" w:hanging="142"/>
      </w:pPr>
      <w:rPr>
        <w:rFonts w:hint="default"/>
        <w:lang w:val="el-GR" w:eastAsia="en-US" w:bidi="ar-SA"/>
      </w:rPr>
    </w:lvl>
    <w:lvl w:ilvl="4" w:tplc="CF405A9E">
      <w:numFmt w:val="bullet"/>
      <w:lvlText w:val="•"/>
      <w:lvlJc w:val="left"/>
      <w:pPr>
        <w:ind w:left="1681" w:hanging="142"/>
      </w:pPr>
      <w:rPr>
        <w:rFonts w:hint="default"/>
        <w:lang w:val="el-GR" w:eastAsia="en-US" w:bidi="ar-SA"/>
      </w:rPr>
    </w:lvl>
    <w:lvl w:ilvl="5" w:tplc="BDC272A2">
      <w:numFmt w:val="bullet"/>
      <w:lvlText w:val="•"/>
      <w:lvlJc w:val="left"/>
      <w:pPr>
        <w:ind w:left="2027" w:hanging="142"/>
      </w:pPr>
      <w:rPr>
        <w:rFonts w:hint="default"/>
        <w:lang w:val="el-GR" w:eastAsia="en-US" w:bidi="ar-SA"/>
      </w:rPr>
    </w:lvl>
    <w:lvl w:ilvl="6" w:tplc="2C725778">
      <w:numFmt w:val="bullet"/>
      <w:lvlText w:val="•"/>
      <w:lvlJc w:val="left"/>
      <w:pPr>
        <w:ind w:left="2372" w:hanging="142"/>
      </w:pPr>
      <w:rPr>
        <w:rFonts w:hint="default"/>
        <w:lang w:val="el-GR" w:eastAsia="en-US" w:bidi="ar-SA"/>
      </w:rPr>
    </w:lvl>
    <w:lvl w:ilvl="7" w:tplc="F50211A2">
      <w:numFmt w:val="bullet"/>
      <w:lvlText w:val="•"/>
      <w:lvlJc w:val="left"/>
      <w:pPr>
        <w:ind w:left="2717" w:hanging="142"/>
      </w:pPr>
      <w:rPr>
        <w:rFonts w:hint="default"/>
        <w:lang w:val="el-GR" w:eastAsia="en-US" w:bidi="ar-SA"/>
      </w:rPr>
    </w:lvl>
    <w:lvl w:ilvl="8" w:tplc="F98058BE">
      <w:numFmt w:val="bullet"/>
      <w:lvlText w:val="•"/>
      <w:lvlJc w:val="left"/>
      <w:pPr>
        <w:ind w:left="3063" w:hanging="142"/>
      </w:pPr>
      <w:rPr>
        <w:rFonts w:hint="default"/>
        <w:lang w:val="el-GR" w:eastAsia="en-US" w:bidi="ar-SA"/>
      </w:rPr>
    </w:lvl>
  </w:abstractNum>
  <w:abstractNum w:abstractNumId="22" w15:restartNumberingAfterBreak="0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75B6B"/>
    <w:multiLevelType w:val="hybridMultilevel"/>
    <w:tmpl w:val="D3784B3C"/>
    <w:lvl w:ilvl="0" w:tplc="A274C6AE">
      <w:numFmt w:val="bullet"/>
      <w:lvlText w:val="•"/>
      <w:lvlJc w:val="left"/>
      <w:pPr>
        <w:ind w:left="297" w:hanging="142"/>
      </w:pPr>
      <w:rPr>
        <w:rFonts w:ascii="Verdana" w:eastAsia="Verdana" w:hAnsi="Verdana" w:cs="Verdana" w:hint="default"/>
        <w:w w:val="100"/>
        <w:sz w:val="22"/>
        <w:szCs w:val="22"/>
        <w:lang w:val="el-GR" w:eastAsia="en-US" w:bidi="ar-SA"/>
      </w:rPr>
    </w:lvl>
    <w:lvl w:ilvl="1" w:tplc="8A266EF0">
      <w:numFmt w:val="bullet"/>
      <w:lvlText w:val="•"/>
      <w:lvlJc w:val="left"/>
      <w:pPr>
        <w:ind w:left="645" w:hanging="142"/>
      </w:pPr>
      <w:rPr>
        <w:rFonts w:hint="default"/>
        <w:lang w:val="el-GR" w:eastAsia="en-US" w:bidi="ar-SA"/>
      </w:rPr>
    </w:lvl>
    <w:lvl w:ilvl="2" w:tplc="65665116">
      <w:numFmt w:val="bullet"/>
      <w:lvlText w:val="•"/>
      <w:lvlJc w:val="left"/>
      <w:pPr>
        <w:ind w:left="990" w:hanging="142"/>
      </w:pPr>
      <w:rPr>
        <w:rFonts w:hint="default"/>
        <w:lang w:val="el-GR" w:eastAsia="en-US" w:bidi="ar-SA"/>
      </w:rPr>
    </w:lvl>
    <w:lvl w:ilvl="3" w:tplc="156E6A78">
      <w:numFmt w:val="bullet"/>
      <w:lvlText w:val="•"/>
      <w:lvlJc w:val="left"/>
      <w:pPr>
        <w:ind w:left="1335" w:hanging="142"/>
      </w:pPr>
      <w:rPr>
        <w:rFonts w:hint="default"/>
        <w:lang w:val="el-GR" w:eastAsia="en-US" w:bidi="ar-SA"/>
      </w:rPr>
    </w:lvl>
    <w:lvl w:ilvl="4" w:tplc="1D5A6462">
      <w:numFmt w:val="bullet"/>
      <w:lvlText w:val="•"/>
      <w:lvlJc w:val="left"/>
      <w:pPr>
        <w:ind w:left="1681" w:hanging="142"/>
      </w:pPr>
      <w:rPr>
        <w:rFonts w:hint="default"/>
        <w:lang w:val="el-GR" w:eastAsia="en-US" w:bidi="ar-SA"/>
      </w:rPr>
    </w:lvl>
    <w:lvl w:ilvl="5" w:tplc="7A14C070">
      <w:numFmt w:val="bullet"/>
      <w:lvlText w:val="•"/>
      <w:lvlJc w:val="left"/>
      <w:pPr>
        <w:ind w:left="2026" w:hanging="142"/>
      </w:pPr>
      <w:rPr>
        <w:rFonts w:hint="default"/>
        <w:lang w:val="el-GR" w:eastAsia="en-US" w:bidi="ar-SA"/>
      </w:rPr>
    </w:lvl>
    <w:lvl w:ilvl="6" w:tplc="2878F084">
      <w:numFmt w:val="bullet"/>
      <w:lvlText w:val="•"/>
      <w:lvlJc w:val="left"/>
      <w:pPr>
        <w:ind w:left="2371" w:hanging="142"/>
      </w:pPr>
      <w:rPr>
        <w:rFonts w:hint="default"/>
        <w:lang w:val="el-GR" w:eastAsia="en-US" w:bidi="ar-SA"/>
      </w:rPr>
    </w:lvl>
    <w:lvl w:ilvl="7" w:tplc="BB4828EE">
      <w:numFmt w:val="bullet"/>
      <w:lvlText w:val="•"/>
      <w:lvlJc w:val="left"/>
      <w:pPr>
        <w:ind w:left="2717" w:hanging="142"/>
      </w:pPr>
      <w:rPr>
        <w:rFonts w:hint="default"/>
        <w:lang w:val="el-GR" w:eastAsia="en-US" w:bidi="ar-SA"/>
      </w:rPr>
    </w:lvl>
    <w:lvl w:ilvl="8" w:tplc="7B9EE9B2">
      <w:numFmt w:val="bullet"/>
      <w:lvlText w:val="•"/>
      <w:lvlJc w:val="left"/>
      <w:pPr>
        <w:ind w:left="3062" w:hanging="142"/>
      </w:pPr>
      <w:rPr>
        <w:rFonts w:hint="default"/>
        <w:lang w:val="el-GR" w:eastAsia="en-US" w:bidi="ar-SA"/>
      </w:rPr>
    </w:lvl>
  </w:abstractNum>
  <w:abstractNum w:abstractNumId="24" w15:restartNumberingAfterBreak="0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6EA322DC"/>
    <w:multiLevelType w:val="multilevel"/>
    <w:tmpl w:val="EF9CD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FAF5062"/>
    <w:multiLevelType w:val="hybridMultilevel"/>
    <w:tmpl w:val="A93AA75E"/>
    <w:lvl w:ilvl="0" w:tplc="0408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080003" w:tentative="1">
      <w:start w:val="1"/>
      <w:numFmt w:val="lowerLetter"/>
      <w:lvlText w:val="%2."/>
      <w:lvlJc w:val="left"/>
      <w:pPr>
        <w:ind w:left="1364" w:hanging="360"/>
      </w:pPr>
    </w:lvl>
    <w:lvl w:ilvl="2" w:tplc="04080005" w:tentative="1">
      <w:start w:val="1"/>
      <w:numFmt w:val="lowerRoman"/>
      <w:lvlText w:val="%3."/>
      <w:lvlJc w:val="right"/>
      <w:pPr>
        <w:ind w:left="2084" w:hanging="180"/>
      </w:pPr>
    </w:lvl>
    <w:lvl w:ilvl="3" w:tplc="04080001" w:tentative="1">
      <w:start w:val="1"/>
      <w:numFmt w:val="decimal"/>
      <w:lvlText w:val="%4."/>
      <w:lvlJc w:val="left"/>
      <w:pPr>
        <w:ind w:left="2804" w:hanging="360"/>
      </w:pPr>
    </w:lvl>
    <w:lvl w:ilvl="4" w:tplc="04080003" w:tentative="1">
      <w:start w:val="1"/>
      <w:numFmt w:val="lowerLetter"/>
      <w:lvlText w:val="%5."/>
      <w:lvlJc w:val="left"/>
      <w:pPr>
        <w:ind w:left="3524" w:hanging="360"/>
      </w:pPr>
    </w:lvl>
    <w:lvl w:ilvl="5" w:tplc="04080005" w:tentative="1">
      <w:start w:val="1"/>
      <w:numFmt w:val="lowerRoman"/>
      <w:lvlText w:val="%6."/>
      <w:lvlJc w:val="right"/>
      <w:pPr>
        <w:ind w:left="4244" w:hanging="180"/>
      </w:pPr>
    </w:lvl>
    <w:lvl w:ilvl="6" w:tplc="04080001" w:tentative="1">
      <w:start w:val="1"/>
      <w:numFmt w:val="decimal"/>
      <w:lvlText w:val="%7."/>
      <w:lvlJc w:val="left"/>
      <w:pPr>
        <w:ind w:left="4964" w:hanging="360"/>
      </w:pPr>
    </w:lvl>
    <w:lvl w:ilvl="7" w:tplc="04080003" w:tentative="1">
      <w:start w:val="1"/>
      <w:numFmt w:val="lowerLetter"/>
      <w:lvlText w:val="%8."/>
      <w:lvlJc w:val="left"/>
      <w:pPr>
        <w:ind w:left="5684" w:hanging="360"/>
      </w:pPr>
    </w:lvl>
    <w:lvl w:ilvl="8" w:tplc="0408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0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79FF7D13"/>
    <w:multiLevelType w:val="hybridMultilevel"/>
    <w:tmpl w:val="1F4620BA"/>
    <w:lvl w:ilvl="0" w:tplc="E59662CC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B2EA53DA">
      <w:numFmt w:val="bullet"/>
      <w:lvlText w:val="•"/>
      <w:lvlJc w:val="left"/>
      <w:pPr>
        <w:ind w:left="1239" w:hanging="360"/>
      </w:pPr>
      <w:rPr>
        <w:rFonts w:hint="default"/>
        <w:lang w:val="el-GR" w:eastAsia="en-US" w:bidi="ar-SA"/>
      </w:rPr>
    </w:lvl>
    <w:lvl w:ilvl="2" w:tplc="23EA1230">
      <w:numFmt w:val="bullet"/>
      <w:lvlText w:val="•"/>
      <w:lvlJc w:val="left"/>
      <w:pPr>
        <w:ind w:left="1518" w:hanging="360"/>
      </w:pPr>
      <w:rPr>
        <w:rFonts w:hint="default"/>
        <w:lang w:val="el-GR" w:eastAsia="en-US" w:bidi="ar-SA"/>
      </w:rPr>
    </w:lvl>
    <w:lvl w:ilvl="3" w:tplc="3F9CC0A0">
      <w:numFmt w:val="bullet"/>
      <w:lvlText w:val="•"/>
      <w:lvlJc w:val="left"/>
      <w:pPr>
        <w:ind w:left="1798" w:hanging="360"/>
      </w:pPr>
      <w:rPr>
        <w:rFonts w:hint="default"/>
        <w:lang w:val="el-GR" w:eastAsia="en-US" w:bidi="ar-SA"/>
      </w:rPr>
    </w:lvl>
    <w:lvl w:ilvl="4" w:tplc="48463806">
      <w:numFmt w:val="bullet"/>
      <w:lvlText w:val="•"/>
      <w:lvlJc w:val="left"/>
      <w:pPr>
        <w:ind w:left="2077" w:hanging="360"/>
      </w:pPr>
      <w:rPr>
        <w:rFonts w:hint="default"/>
        <w:lang w:val="el-GR" w:eastAsia="en-US" w:bidi="ar-SA"/>
      </w:rPr>
    </w:lvl>
    <w:lvl w:ilvl="5" w:tplc="8C70451A">
      <w:numFmt w:val="bullet"/>
      <w:lvlText w:val="•"/>
      <w:lvlJc w:val="left"/>
      <w:pPr>
        <w:ind w:left="2357" w:hanging="360"/>
      </w:pPr>
      <w:rPr>
        <w:rFonts w:hint="default"/>
        <w:lang w:val="el-GR" w:eastAsia="en-US" w:bidi="ar-SA"/>
      </w:rPr>
    </w:lvl>
    <w:lvl w:ilvl="6" w:tplc="74F2D8B0">
      <w:numFmt w:val="bullet"/>
      <w:lvlText w:val="•"/>
      <w:lvlJc w:val="left"/>
      <w:pPr>
        <w:ind w:left="2636" w:hanging="360"/>
      </w:pPr>
      <w:rPr>
        <w:rFonts w:hint="default"/>
        <w:lang w:val="el-GR" w:eastAsia="en-US" w:bidi="ar-SA"/>
      </w:rPr>
    </w:lvl>
    <w:lvl w:ilvl="7" w:tplc="93DAA866">
      <w:numFmt w:val="bullet"/>
      <w:lvlText w:val="•"/>
      <w:lvlJc w:val="left"/>
      <w:pPr>
        <w:ind w:left="2915" w:hanging="360"/>
      </w:pPr>
      <w:rPr>
        <w:rFonts w:hint="default"/>
        <w:lang w:val="el-GR" w:eastAsia="en-US" w:bidi="ar-SA"/>
      </w:rPr>
    </w:lvl>
    <w:lvl w:ilvl="8" w:tplc="022A7EA8">
      <w:numFmt w:val="bullet"/>
      <w:lvlText w:val="•"/>
      <w:lvlJc w:val="left"/>
      <w:pPr>
        <w:ind w:left="3195" w:hanging="360"/>
      </w:pPr>
      <w:rPr>
        <w:rFonts w:hint="default"/>
        <w:lang w:val="el-GR" w:eastAsia="en-US" w:bidi="ar-SA"/>
      </w:rPr>
    </w:lvl>
  </w:abstractNum>
  <w:abstractNum w:abstractNumId="32" w15:restartNumberingAfterBreak="0">
    <w:nsid w:val="7C7D1A00"/>
    <w:multiLevelType w:val="hybridMultilevel"/>
    <w:tmpl w:val="6F3A629A"/>
    <w:lvl w:ilvl="0" w:tplc="55F28F54">
      <w:start w:val="1"/>
      <w:numFmt w:val="decimal"/>
      <w:lvlText w:val="%1."/>
      <w:lvlJc w:val="left"/>
      <w:pPr>
        <w:ind w:left="5889" w:hanging="360"/>
      </w:pPr>
      <w:rPr>
        <w:rFonts w:hint="default"/>
        <w:i w:val="0"/>
        <w:strike w:val="0"/>
        <w:color w:val="auto"/>
      </w:rPr>
    </w:lvl>
    <w:lvl w:ilvl="1" w:tplc="04080019">
      <w:start w:val="1"/>
      <w:numFmt w:val="lowerLetter"/>
      <w:lvlText w:val="%2."/>
      <w:lvlJc w:val="left"/>
      <w:pPr>
        <w:ind w:left="3991" w:hanging="360"/>
      </w:pPr>
    </w:lvl>
    <w:lvl w:ilvl="2" w:tplc="0408001B" w:tentative="1">
      <w:start w:val="1"/>
      <w:numFmt w:val="lowerRoman"/>
      <w:lvlText w:val="%3."/>
      <w:lvlJc w:val="right"/>
      <w:pPr>
        <w:ind w:left="4711" w:hanging="180"/>
      </w:pPr>
    </w:lvl>
    <w:lvl w:ilvl="3" w:tplc="0408000F" w:tentative="1">
      <w:start w:val="1"/>
      <w:numFmt w:val="decimal"/>
      <w:lvlText w:val="%4."/>
      <w:lvlJc w:val="left"/>
      <w:pPr>
        <w:ind w:left="5431" w:hanging="360"/>
      </w:pPr>
    </w:lvl>
    <w:lvl w:ilvl="4" w:tplc="04080019" w:tentative="1">
      <w:start w:val="1"/>
      <w:numFmt w:val="lowerLetter"/>
      <w:lvlText w:val="%5."/>
      <w:lvlJc w:val="left"/>
      <w:pPr>
        <w:ind w:left="6151" w:hanging="360"/>
      </w:pPr>
    </w:lvl>
    <w:lvl w:ilvl="5" w:tplc="0408001B" w:tentative="1">
      <w:start w:val="1"/>
      <w:numFmt w:val="lowerRoman"/>
      <w:lvlText w:val="%6."/>
      <w:lvlJc w:val="right"/>
      <w:pPr>
        <w:ind w:left="6871" w:hanging="180"/>
      </w:pPr>
    </w:lvl>
    <w:lvl w:ilvl="6" w:tplc="0408000F" w:tentative="1">
      <w:start w:val="1"/>
      <w:numFmt w:val="decimal"/>
      <w:lvlText w:val="%7."/>
      <w:lvlJc w:val="left"/>
      <w:pPr>
        <w:ind w:left="7591" w:hanging="360"/>
      </w:pPr>
    </w:lvl>
    <w:lvl w:ilvl="7" w:tplc="04080019" w:tentative="1">
      <w:start w:val="1"/>
      <w:numFmt w:val="lowerLetter"/>
      <w:lvlText w:val="%8."/>
      <w:lvlJc w:val="left"/>
      <w:pPr>
        <w:ind w:left="8311" w:hanging="360"/>
      </w:pPr>
    </w:lvl>
    <w:lvl w:ilvl="8" w:tplc="0408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33" w15:restartNumberingAfterBreak="0">
    <w:nsid w:val="7F2343D9"/>
    <w:multiLevelType w:val="hybridMultilevel"/>
    <w:tmpl w:val="23BC6BE8"/>
    <w:lvl w:ilvl="0" w:tplc="3AA2E94C">
      <w:start w:val="1"/>
      <w:numFmt w:val="decimal"/>
      <w:lvlText w:val="%1."/>
      <w:lvlJc w:val="left"/>
      <w:pPr>
        <w:ind w:left="3763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30"/>
  </w:num>
  <w:num w:numId="13">
    <w:abstractNumId w:val="29"/>
  </w:num>
  <w:num w:numId="14">
    <w:abstractNumId w:val="24"/>
  </w:num>
  <w:num w:numId="15">
    <w:abstractNumId w:val="25"/>
  </w:num>
  <w:num w:numId="16">
    <w:abstractNumId w:val="27"/>
  </w:num>
  <w:num w:numId="17">
    <w:abstractNumId w:val="18"/>
  </w:num>
  <w:num w:numId="18">
    <w:abstractNumId w:val="15"/>
  </w:num>
  <w:num w:numId="19">
    <w:abstractNumId w:val="22"/>
  </w:num>
  <w:num w:numId="20">
    <w:abstractNumId w:val="26"/>
  </w:num>
  <w:num w:numId="21">
    <w:abstractNumId w:val="32"/>
  </w:num>
  <w:num w:numId="22">
    <w:abstractNumId w:val="33"/>
  </w:num>
  <w:num w:numId="23">
    <w:abstractNumId w:val="28"/>
  </w:num>
  <w:num w:numId="24">
    <w:abstractNumId w:val="12"/>
  </w:num>
  <w:num w:numId="25">
    <w:abstractNumId w:val="20"/>
  </w:num>
  <w:num w:numId="26">
    <w:abstractNumId w:val="23"/>
  </w:num>
  <w:num w:numId="27">
    <w:abstractNumId w:val="13"/>
  </w:num>
  <w:num w:numId="28">
    <w:abstractNumId w:val="14"/>
  </w:num>
  <w:num w:numId="29">
    <w:abstractNumId w:val="31"/>
  </w:num>
  <w:num w:numId="30">
    <w:abstractNumId w:val="21"/>
  </w:num>
  <w:num w:numId="31">
    <w:abstractNumId w:val="0"/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D6"/>
    <w:rsid w:val="002355FE"/>
    <w:rsid w:val="005D42D6"/>
    <w:rsid w:val="008964EC"/>
    <w:rsid w:val="00B4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B573B0"/>
  <w15:chartTrackingRefBased/>
  <w15:docId w15:val="{B4F76583-0DBF-4380-9C15-224C3340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43C1B"/>
    <w:pPr>
      <w:keepNext/>
      <w:pageBreakBefore/>
      <w:pBdr>
        <w:bottom w:val="single" w:sz="20" w:space="1" w:color="000080"/>
      </w:pBdr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paragraph" w:styleId="2">
    <w:name w:val="heading 2"/>
    <w:basedOn w:val="1"/>
    <w:next w:val="a"/>
    <w:link w:val="2Char"/>
    <w:uiPriority w:val="9"/>
    <w:qFormat/>
    <w:rsid w:val="00B43C1B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B43C1B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ar-SA"/>
    </w:rPr>
  </w:style>
  <w:style w:type="paragraph" w:styleId="4">
    <w:name w:val="heading 4"/>
    <w:basedOn w:val="a"/>
    <w:next w:val="a"/>
    <w:link w:val="4Char"/>
    <w:uiPriority w:val="9"/>
    <w:qFormat/>
    <w:rsid w:val="00B43C1B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ar-SA"/>
    </w:rPr>
  </w:style>
  <w:style w:type="paragraph" w:styleId="5">
    <w:name w:val="heading 5"/>
    <w:basedOn w:val="a"/>
    <w:next w:val="a"/>
    <w:link w:val="5Char"/>
    <w:uiPriority w:val="9"/>
    <w:qFormat/>
    <w:rsid w:val="00B43C1B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43C1B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uiPriority w:val="9"/>
    <w:rsid w:val="00B43C1B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uiPriority w:val="9"/>
    <w:rsid w:val="00B43C1B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B43C1B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uiPriority w:val="9"/>
    <w:rsid w:val="00B43C1B"/>
    <w:rPr>
      <w:rFonts w:ascii="Lucida Sans" w:eastAsia="Times New Roman" w:hAnsi="Lucida Sans" w:cs="Lucida Sans"/>
      <w:b/>
      <w:szCs w:val="20"/>
      <w:lang w:val="en-US" w:eastAsia="ar-SA"/>
    </w:rPr>
  </w:style>
  <w:style w:type="numbering" w:customStyle="1" w:styleId="10">
    <w:name w:val="Χωρίς λίστα1"/>
    <w:next w:val="a2"/>
    <w:uiPriority w:val="99"/>
    <w:semiHidden/>
    <w:unhideWhenUsed/>
    <w:rsid w:val="00B43C1B"/>
  </w:style>
  <w:style w:type="character" w:customStyle="1" w:styleId="WW8Num1z0">
    <w:name w:val="WW8Num1z0"/>
    <w:rsid w:val="00B43C1B"/>
  </w:style>
  <w:style w:type="character" w:customStyle="1" w:styleId="WW8Num1z1">
    <w:name w:val="WW8Num1z1"/>
    <w:rsid w:val="00B43C1B"/>
  </w:style>
  <w:style w:type="character" w:customStyle="1" w:styleId="WW8Num1z2">
    <w:name w:val="WW8Num1z2"/>
    <w:rsid w:val="00B43C1B"/>
  </w:style>
  <w:style w:type="character" w:customStyle="1" w:styleId="WW8Num1z3">
    <w:name w:val="WW8Num1z3"/>
    <w:rsid w:val="00B43C1B"/>
  </w:style>
  <w:style w:type="character" w:customStyle="1" w:styleId="WW8Num1z4">
    <w:name w:val="WW8Num1z4"/>
    <w:rsid w:val="00B43C1B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B43C1B"/>
  </w:style>
  <w:style w:type="character" w:customStyle="1" w:styleId="WW8Num1z6">
    <w:name w:val="WW8Num1z6"/>
    <w:rsid w:val="00B43C1B"/>
  </w:style>
  <w:style w:type="character" w:customStyle="1" w:styleId="WW8Num1z7">
    <w:name w:val="WW8Num1z7"/>
    <w:rsid w:val="00B43C1B"/>
  </w:style>
  <w:style w:type="character" w:customStyle="1" w:styleId="WW8Num1z8">
    <w:name w:val="WW8Num1z8"/>
    <w:rsid w:val="00B43C1B"/>
  </w:style>
  <w:style w:type="character" w:customStyle="1" w:styleId="WW8Num2z0">
    <w:name w:val="WW8Num2z0"/>
    <w:rsid w:val="00B43C1B"/>
    <w:rPr>
      <w:rFonts w:ascii="Symbol" w:hAnsi="Symbol" w:cs="Symbol"/>
      <w:lang w:val="el-GR"/>
    </w:rPr>
  </w:style>
  <w:style w:type="character" w:customStyle="1" w:styleId="WW8Num3z0">
    <w:name w:val="WW8Num3z0"/>
    <w:rsid w:val="00B43C1B"/>
    <w:rPr>
      <w:lang w:val="el-GR"/>
    </w:rPr>
  </w:style>
  <w:style w:type="character" w:customStyle="1" w:styleId="WW8Num4z0">
    <w:name w:val="WW8Num4z0"/>
    <w:rsid w:val="00B43C1B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B43C1B"/>
    <w:rPr>
      <w:shd w:val="clear" w:color="auto" w:fill="FFFF00"/>
      <w:lang w:val="el-GR"/>
    </w:rPr>
  </w:style>
  <w:style w:type="character" w:customStyle="1" w:styleId="WW8Num6z0">
    <w:name w:val="WW8Num6z0"/>
    <w:rsid w:val="00B43C1B"/>
    <w:rPr>
      <w:b/>
      <w:bCs/>
      <w:szCs w:val="22"/>
      <w:lang w:val="el-GR"/>
    </w:rPr>
  </w:style>
  <w:style w:type="character" w:customStyle="1" w:styleId="WW8Num6z1">
    <w:name w:val="WW8Num6z1"/>
    <w:rsid w:val="00B43C1B"/>
  </w:style>
  <w:style w:type="character" w:customStyle="1" w:styleId="WW8Num6z2">
    <w:name w:val="WW8Num6z2"/>
    <w:rsid w:val="00B43C1B"/>
  </w:style>
  <w:style w:type="character" w:customStyle="1" w:styleId="WW8Num6z3">
    <w:name w:val="WW8Num6z3"/>
    <w:rsid w:val="00B43C1B"/>
  </w:style>
  <w:style w:type="character" w:customStyle="1" w:styleId="WW8Num6z4">
    <w:name w:val="WW8Num6z4"/>
    <w:rsid w:val="00B43C1B"/>
  </w:style>
  <w:style w:type="character" w:customStyle="1" w:styleId="WW8Num6z5">
    <w:name w:val="WW8Num6z5"/>
    <w:rsid w:val="00B43C1B"/>
  </w:style>
  <w:style w:type="character" w:customStyle="1" w:styleId="WW8Num6z6">
    <w:name w:val="WW8Num6z6"/>
    <w:rsid w:val="00B43C1B"/>
  </w:style>
  <w:style w:type="character" w:customStyle="1" w:styleId="WW8Num6z7">
    <w:name w:val="WW8Num6z7"/>
    <w:rsid w:val="00B43C1B"/>
  </w:style>
  <w:style w:type="character" w:customStyle="1" w:styleId="WW8Num6z8">
    <w:name w:val="WW8Num6z8"/>
    <w:rsid w:val="00B43C1B"/>
  </w:style>
  <w:style w:type="character" w:customStyle="1" w:styleId="WW8Num7z0">
    <w:name w:val="WW8Num7z0"/>
    <w:rsid w:val="00B43C1B"/>
    <w:rPr>
      <w:b/>
      <w:bCs/>
      <w:szCs w:val="22"/>
      <w:lang w:val="el-GR"/>
    </w:rPr>
  </w:style>
  <w:style w:type="character" w:customStyle="1" w:styleId="WW8Num7z1">
    <w:name w:val="WW8Num7z1"/>
    <w:rsid w:val="00B43C1B"/>
    <w:rPr>
      <w:rFonts w:eastAsia="Calibri"/>
      <w:lang w:val="el-GR"/>
    </w:rPr>
  </w:style>
  <w:style w:type="character" w:customStyle="1" w:styleId="WW8Num7z2">
    <w:name w:val="WW8Num7z2"/>
    <w:rsid w:val="00B43C1B"/>
  </w:style>
  <w:style w:type="character" w:customStyle="1" w:styleId="WW8Num7z3">
    <w:name w:val="WW8Num7z3"/>
    <w:rsid w:val="00B43C1B"/>
  </w:style>
  <w:style w:type="character" w:customStyle="1" w:styleId="WW8Num7z4">
    <w:name w:val="WW8Num7z4"/>
    <w:rsid w:val="00B43C1B"/>
  </w:style>
  <w:style w:type="character" w:customStyle="1" w:styleId="WW8Num7z5">
    <w:name w:val="WW8Num7z5"/>
    <w:rsid w:val="00B43C1B"/>
  </w:style>
  <w:style w:type="character" w:customStyle="1" w:styleId="WW8Num7z6">
    <w:name w:val="WW8Num7z6"/>
    <w:rsid w:val="00B43C1B"/>
  </w:style>
  <w:style w:type="character" w:customStyle="1" w:styleId="WW8Num7z7">
    <w:name w:val="WW8Num7z7"/>
    <w:rsid w:val="00B43C1B"/>
  </w:style>
  <w:style w:type="character" w:customStyle="1" w:styleId="WW8Num7z8">
    <w:name w:val="WW8Num7z8"/>
    <w:rsid w:val="00B43C1B"/>
  </w:style>
  <w:style w:type="character" w:customStyle="1" w:styleId="WW8Num8z0">
    <w:name w:val="WW8Num8z0"/>
    <w:rsid w:val="00B43C1B"/>
    <w:rPr>
      <w:rFonts w:ascii="Symbol" w:hAnsi="Symbol" w:cs="OpenSymbol"/>
      <w:color w:val="5B9BD5"/>
    </w:rPr>
  </w:style>
  <w:style w:type="character" w:customStyle="1" w:styleId="WW8Num9z0">
    <w:name w:val="WW8Num9z0"/>
    <w:rsid w:val="00B43C1B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B43C1B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B43C1B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B43C1B"/>
    <w:rPr>
      <w:rFonts w:ascii="Courier New" w:hAnsi="Courier New" w:cs="Courier New" w:hint="default"/>
    </w:rPr>
  </w:style>
  <w:style w:type="character" w:customStyle="1" w:styleId="WW8Num11z2">
    <w:name w:val="WW8Num11z2"/>
    <w:rsid w:val="00B43C1B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B43C1B"/>
  </w:style>
  <w:style w:type="character" w:customStyle="1" w:styleId="WW8Num10z1">
    <w:name w:val="WW8Num10z1"/>
    <w:rsid w:val="00B43C1B"/>
  </w:style>
  <w:style w:type="character" w:customStyle="1" w:styleId="WW8Num10z2">
    <w:name w:val="WW8Num10z2"/>
    <w:rsid w:val="00B43C1B"/>
  </w:style>
  <w:style w:type="character" w:customStyle="1" w:styleId="WW8Num10z3">
    <w:name w:val="WW8Num10z3"/>
    <w:rsid w:val="00B43C1B"/>
  </w:style>
  <w:style w:type="character" w:customStyle="1" w:styleId="WW8Num10z4">
    <w:name w:val="WW8Num10z4"/>
    <w:rsid w:val="00B43C1B"/>
  </w:style>
  <w:style w:type="character" w:customStyle="1" w:styleId="WW8Num10z5">
    <w:name w:val="WW8Num10z5"/>
    <w:rsid w:val="00B43C1B"/>
  </w:style>
  <w:style w:type="character" w:customStyle="1" w:styleId="WW8Num10z6">
    <w:name w:val="WW8Num10z6"/>
    <w:rsid w:val="00B43C1B"/>
  </w:style>
  <w:style w:type="character" w:customStyle="1" w:styleId="WW8Num10z7">
    <w:name w:val="WW8Num10z7"/>
    <w:rsid w:val="00B43C1B"/>
  </w:style>
  <w:style w:type="character" w:customStyle="1" w:styleId="WW8Num10z8">
    <w:name w:val="WW8Num10z8"/>
    <w:rsid w:val="00B43C1B"/>
  </w:style>
  <w:style w:type="character" w:customStyle="1" w:styleId="WW-">
    <w:name w:val="WW-Προεπιλεγμένη γραμματοσειρά"/>
    <w:rsid w:val="00B43C1B"/>
  </w:style>
  <w:style w:type="character" w:customStyle="1" w:styleId="WW-DefaultParagraphFont">
    <w:name w:val="WW-Default Paragraph Font"/>
    <w:rsid w:val="00B43C1B"/>
  </w:style>
  <w:style w:type="character" w:customStyle="1" w:styleId="WW8Num8z1">
    <w:name w:val="WW8Num8z1"/>
    <w:rsid w:val="00B43C1B"/>
    <w:rPr>
      <w:rFonts w:eastAsia="Calibri"/>
      <w:lang w:val="el-GR"/>
    </w:rPr>
  </w:style>
  <w:style w:type="character" w:customStyle="1" w:styleId="WW8Num8z2">
    <w:name w:val="WW8Num8z2"/>
    <w:rsid w:val="00B43C1B"/>
  </w:style>
  <w:style w:type="character" w:customStyle="1" w:styleId="WW8Num8z3">
    <w:name w:val="WW8Num8z3"/>
    <w:rsid w:val="00B43C1B"/>
  </w:style>
  <w:style w:type="character" w:customStyle="1" w:styleId="WW8Num8z4">
    <w:name w:val="WW8Num8z4"/>
    <w:rsid w:val="00B43C1B"/>
  </w:style>
  <w:style w:type="character" w:customStyle="1" w:styleId="WW8Num8z5">
    <w:name w:val="WW8Num8z5"/>
    <w:rsid w:val="00B43C1B"/>
  </w:style>
  <w:style w:type="character" w:customStyle="1" w:styleId="WW8Num8z6">
    <w:name w:val="WW8Num8z6"/>
    <w:rsid w:val="00B43C1B"/>
  </w:style>
  <w:style w:type="character" w:customStyle="1" w:styleId="WW8Num8z7">
    <w:name w:val="WW8Num8z7"/>
    <w:rsid w:val="00B43C1B"/>
  </w:style>
  <w:style w:type="character" w:customStyle="1" w:styleId="WW8Num8z8">
    <w:name w:val="WW8Num8z8"/>
    <w:rsid w:val="00B43C1B"/>
  </w:style>
  <w:style w:type="character" w:customStyle="1" w:styleId="WW8Num11z3">
    <w:name w:val="WW8Num11z3"/>
    <w:rsid w:val="00B43C1B"/>
  </w:style>
  <w:style w:type="character" w:customStyle="1" w:styleId="WW8Num11z4">
    <w:name w:val="WW8Num11z4"/>
    <w:rsid w:val="00B43C1B"/>
  </w:style>
  <w:style w:type="character" w:customStyle="1" w:styleId="WW8Num11z5">
    <w:name w:val="WW8Num11z5"/>
    <w:rsid w:val="00B43C1B"/>
  </w:style>
  <w:style w:type="character" w:customStyle="1" w:styleId="WW8Num11z6">
    <w:name w:val="WW8Num11z6"/>
    <w:rsid w:val="00B43C1B"/>
  </w:style>
  <w:style w:type="character" w:customStyle="1" w:styleId="WW8Num11z7">
    <w:name w:val="WW8Num11z7"/>
    <w:rsid w:val="00B43C1B"/>
  </w:style>
  <w:style w:type="character" w:customStyle="1" w:styleId="WW8Num11z8">
    <w:name w:val="WW8Num11z8"/>
    <w:rsid w:val="00B43C1B"/>
  </w:style>
  <w:style w:type="character" w:customStyle="1" w:styleId="WW-DefaultParagraphFont1">
    <w:name w:val="WW-Default Paragraph Font1"/>
    <w:rsid w:val="00B43C1B"/>
  </w:style>
  <w:style w:type="character" w:customStyle="1" w:styleId="40">
    <w:name w:val="Προεπιλεγμένη γραμματοσειρά4"/>
    <w:rsid w:val="00B43C1B"/>
  </w:style>
  <w:style w:type="character" w:customStyle="1" w:styleId="WW8Num2z1">
    <w:name w:val="WW8Num2z1"/>
    <w:rsid w:val="00B43C1B"/>
  </w:style>
  <w:style w:type="character" w:customStyle="1" w:styleId="WW8Num2z2">
    <w:name w:val="WW8Num2z2"/>
    <w:rsid w:val="00B43C1B"/>
  </w:style>
  <w:style w:type="character" w:customStyle="1" w:styleId="WW8Num2z3">
    <w:name w:val="WW8Num2z3"/>
    <w:rsid w:val="00B43C1B"/>
  </w:style>
  <w:style w:type="character" w:customStyle="1" w:styleId="WW8Num2z4">
    <w:name w:val="WW8Num2z4"/>
    <w:rsid w:val="00B43C1B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B43C1B"/>
  </w:style>
  <w:style w:type="character" w:customStyle="1" w:styleId="WW8Num2z6">
    <w:name w:val="WW8Num2z6"/>
    <w:rsid w:val="00B43C1B"/>
  </w:style>
  <w:style w:type="character" w:customStyle="1" w:styleId="WW8Num2z7">
    <w:name w:val="WW8Num2z7"/>
    <w:rsid w:val="00B43C1B"/>
  </w:style>
  <w:style w:type="character" w:customStyle="1" w:styleId="WW8Num2z8">
    <w:name w:val="WW8Num2z8"/>
    <w:rsid w:val="00B43C1B"/>
  </w:style>
  <w:style w:type="character" w:customStyle="1" w:styleId="WW8Num9z1">
    <w:name w:val="WW8Num9z1"/>
    <w:rsid w:val="00B43C1B"/>
    <w:rPr>
      <w:rFonts w:eastAsia="Calibri"/>
      <w:lang w:val="el-GR"/>
    </w:rPr>
  </w:style>
  <w:style w:type="character" w:customStyle="1" w:styleId="WW8Num9z2">
    <w:name w:val="WW8Num9z2"/>
    <w:rsid w:val="00B43C1B"/>
  </w:style>
  <w:style w:type="character" w:customStyle="1" w:styleId="WW8Num9z3">
    <w:name w:val="WW8Num9z3"/>
    <w:rsid w:val="00B43C1B"/>
  </w:style>
  <w:style w:type="character" w:customStyle="1" w:styleId="WW8Num9z4">
    <w:name w:val="WW8Num9z4"/>
    <w:rsid w:val="00B43C1B"/>
  </w:style>
  <w:style w:type="character" w:customStyle="1" w:styleId="WW8Num9z5">
    <w:name w:val="WW8Num9z5"/>
    <w:rsid w:val="00B43C1B"/>
  </w:style>
  <w:style w:type="character" w:customStyle="1" w:styleId="WW8Num9z6">
    <w:name w:val="WW8Num9z6"/>
    <w:rsid w:val="00B43C1B"/>
  </w:style>
  <w:style w:type="character" w:customStyle="1" w:styleId="WW8Num9z7">
    <w:name w:val="WW8Num9z7"/>
    <w:rsid w:val="00B43C1B"/>
  </w:style>
  <w:style w:type="character" w:customStyle="1" w:styleId="WW8Num9z8">
    <w:name w:val="WW8Num9z8"/>
    <w:rsid w:val="00B43C1B"/>
  </w:style>
  <w:style w:type="character" w:customStyle="1" w:styleId="WW-DefaultParagraphFont11">
    <w:name w:val="WW-Default Paragraph Font11"/>
    <w:rsid w:val="00B43C1B"/>
  </w:style>
  <w:style w:type="character" w:customStyle="1" w:styleId="WW8Num12z0">
    <w:name w:val="WW8Num12z0"/>
    <w:rsid w:val="00B43C1B"/>
    <w:rPr>
      <w:rFonts w:ascii="Symbol" w:hAnsi="Symbol" w:cs="Symbol"/>
    </w:rPr>
  </w:style>
  <w:style w:type="character" w:customStyle="1" w:styleId="WW8Num12z1">
    <w:name w:val="WW8Num12z1"/>
    <w:rsid w:val="00B43C1B"/>
    <w:rPr>
      <w:rFonts w:ascii="Courier New" w:hAnsi="Courier New" w:cs="Courier New"/>
    </w:rPr>
  </w:style>
  <w:style w:type="character" w:customStyle="1" w:styleId="WW8Num12z2">
    <w:name w:val="WW8Num12z2"/>
    <w:rsid w:val="00B43C1B"/>
    <w:rPr>
      <w:rFonts w:ascii="Wingdings" w:hAnsi="Wingdings" w:cs="Wingdings"/>
    </w:rPr>
  </w:style>
  <w:style w:type="character" w:customStyle="1" w:styleId="WW-DefaultParagraphFont111">
    <w:name w:val="WW-Default Paragraph Font111"/>
    <w:rsid w:val="00B43C1B"/>
  </w:style>
  <w:style w:type="character" w:customStyle="1" w:styleId="WW-DefaultParagraphFont1111">
    <w:name w:val="WW-Default Paragraph Font1111"/>
    <w:rsid w:val="00B43C1B"/>
  </w:style>
  <w:style w:type="character" w:customStyle="1" w:styleId="WW-DefaultParagraphFont11111">
    <w:name w:val="WW-Default Paragraph Font11111"/>
    <w:rsid w:val="00B43C1B"/>
  </w:style>
  <w:style w:type="character" w:customStyle="1" w:styleId="30">
    <w:name w:val="Προεπιλεγμένη γραμματοσειρά3"/>
    <w:rsid w:val="00B43C1B"/>
  </w:style>
  <w:style w:type="character" w:customStyle="1" w:styleId="WW-DefaultParagraphFont111111">
    <w:name w:val="WW-Default Paragraph Font111111"/>
    <w:rsid w:val="00B43C1B"/>
  </w:style>
  <w:style w:type="character" w:customStyle="1" w:styleId="DefaultParagraphFont2">
    <w:name w:val="Default Paragraph Font2"/>
    <w:rsid w:val="00B43C1B"/>
  </w:style>
  <w:style w:type="character" w:customStyle="1" w:styleId="WW8Num12z3">
    <w:name w:val="WW8Num12z3"/>
    <w:rsid w:val="00B43C1B"/>
  </w:style>
  <w:style w:type="character" w:customStyle="1" w:styleId="WW8Num12z4">
    <w:name w:val="WW8Num12z4"/>
    <w:rsid w:val="00B43C1B"/>
  </w:style>
  <w:style w:type="character" w:customStyle="1" w:styleId="WW8Num12z5">
    <w:name w:val="WW8Num12z5"/>
    <w:rsid w:val="00B43C1B"/>
  </w:style>
  <w:style w:type="character" w:customStyle="1" w:styleId="WW8Num12z6">
    <w:name w:val="WW8Num12z6"/>
    <w:rsid w:val="00B43C1B"/>
  </w:style>
  <w:style w:type="character" w:customStyle="1" w:styleId="WW8Num12z7">
    <w:name w:val="WW8Num12z7"/>
    <w:rsid w:val="00B43C1B"/>
  </w:style>
  <w:style w:type="character" w:customStyle="1" w:styleId="WW8Num12z8">
    <w:name w:val="WW8Num12z8"/>
    <w:rsid w:val="00B43C1B"/>
  </w:style>
  <w:style w:type="character" w:customStyle="1" w:styleId="WW8Num13z0">
    <w:name w:val="WW8Num13z0"/>
    <w:rsid w:val="00B43C1B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B43C1B"/>
  </w:style>
  <w:style w:type="character" w:customStyle="1" w:styleId="WW8Num13z1">
    <w:name w:val="WW8Num13z1"/>
    <w:rsid w:val="00B43C1B"/>
    <w:rPr>
      <w:rFonts w:eastAsia="Calibri"/>
      <w:lang w:val="el-GR"/>
    </w:rPr>
  </w:style>
  <w:style w:type="character" w:customStyle="1" w:styleId="WW8Num13z2">
    <w:name w:val="WW8Num13z2"/>
    <w:rsid w:val="00B43C1B"/>
  </w:style>
  <w:style w:type="character" w:customStyle="1" w:styleId="WW8Num13z3">
    <w:name w:val="WW8Num13z3"/>
    <w:rsid w:val="00B43C1B"/>
  </w:style>
  <w:style w:type="character" w:customStyle="1" w:styleId="WW8Num13z4">
    <w:name w:val="WW8Num13z4"/>
    <w:rsid w:val="00B43C1B"/>
  </w:style>
  <w:style w:type="character" w:customStyle="1" w:styleId="WW8Num13z5">
    <w:name w:val="WW8Num13z5"/>
    <w:rsid w:val="00B43C1B"/>
  </w:style>
  <w:style w:type="character" w:customStyle="1" w:styleId="WW8Num13z6">
    <w:name w:val="WW8Num13z6"/>
    <w:rsid w:val="00B43C1B"/>
  </w:style>
  <w:style w:type="character" w:customStyle="1" w:styleId="WW8Num13z7">
    <w:name w:val="WW8Num13z7"/>
    <w:rsid w:val="00B43C1B"/>
  </w:style>
  <w:style w:type="character" w:customStyle="1" w:styleId="WW8Num13z8">
    <w:name w:val="WW8Num13z8"/>
    <w:rsid w:val="00B43C1B"/>
  </w:style>
  <w:style w:type="character" w:customStyle="1" w:styleId="WW8Num14z0">
    <w:name w:val="WW8Num14z0"/>
    <w:rsid w:val="00B43C1B"/>
    <w:rPr>
      <w:rFonts w:ascii="Symbol" w:hAnsi="Symbol" w:cs="OpenSymbol"/>
    </w:rPr>
  </w:style>
  <w:style w:type="character" w:customStyle="1" w:styleId="WW8Num14z1">
    <w:name w:val="WW8Num14z1"/>
    <w:rsid w:val="00B43C1B"/>
  </w:style>
  <w:style w:type="character" w:customStyle="1" w:styleId="WW8Num14z2">
    <w:name w:val="WW8Num14z2"/>
    <w:rsid w:val="00B43C1B"/>
  </w:style>
  <w:style w:type="character" w:customStyle="1" w:styleId="WW8Num14z3">
    <w:name w:val="WW8Num14z3"/>
    <w:rsid w:val="00B43C1B"/>
  </w:style>
  <w:style w:type="character" w:customStyle="1" w:styleId="WW8Num14z4">
    <w:name w:val="WW8Num14z4"/>
    <w:rsid w:val="00B43C1B"/>
  </w:style>
  <w:style w:type="character" w:customStyle="1" w:styleId="WW8Num14z5">
    <w:name w:val="WW8Num14z5"/>
    <w:rsid w:val="00B43C1B"/>
  </w:style>
  <w:style w:type="character" w:customStyle="1" w:styleId="WW8Num14z6">
    <w:name w:val="WW8Num14z6"/>
    <w:rsid w:val="00B43C1B"/>
  </w:style>
  <w:style w:type="character" w:customStyle="1" w:styleId="WW8Num14z7">
    <w:name w:val="WW8Num14z7"/>
    <w:rsid w:val="00B43C1B"/>
  </w:style>
  <w:style w:type="character" w:customStyle="1" w:styleId="WW8Num14z8">
    <w:name w:val="WW8Num14z8"/>
    <w:rsid w:val="00B43C1B"/>
  </w:style>
  <w:style w:type="character" w:customStyle="1" w:styleId="WW8Num15z0">
    <w:name w:val="WW8Num15z0"/>
    <w:rsid w:val="00B43C1B"/>
  </w:style>
  <w:style w:type="character" w:customStyle="1" w:styleId="WW8Num15z1">
    <w:name w:val="WW8Num15z1"/>
    <w:rsid w:val="00B43C1B"/>
  </w:style>
  <w:style w:type="character" w:customStyle="1" w:styleId="WW8Num15z2">
    <w:name w:val="WW8Num15z2"/>
    <w:rsid w:val="00B43C1B"/>
  </w:style>
  <w:style w:type="character" w:customStyle="1" w:styleId="WW8Num15z3">
    <w:name w:val="WW8Num15z3"/>
    <w:rsid w:val="00B43C1B"/>
  </w:style>
  <w:style w:type="character" w:customStyle="1" w:styleId="WW8Num15z4">
    <w:name w:val="WW8Num15z4"/>
    <w:rsid w:val="00B43C1B"/>
  </w:style>
  <w:style w:type="character" w:customStyle="1" w:styleId="WW8Num15z5">
    <w:name w:val="WW8Num15z5"/>
    <w:rsid w:val="00B43C1B"/>
  </w:style>
  <w:style w:type="character" w:customStyle="1" w:styleId="WW8Num15z6">
    <w:name w:val="WW8Num15z6"/>
    <w:rsid w:val="00B43C1B"/>
  </w:style>
  <w:style w:type="character" w:customStyle="1" w:styleId="WW8Num15z7">
    <w:name w:val="WW8Num15z7"/>
    <w:rsid w:val="00B43C1B"/>
  </w:style>
  <w:style w:type="character" w:customStyle="1" w:styleId="WW8Num15z8">
    <w:name w:val="WW8Num15z8"/>
    <w:rsid w:val="00B43C1B"/>
  </w:style>
  <w:style w:type="character" w:customStyle="1" w:styleId="WW8Num16z0">
    <w:name w:val="WW8Num16z0"/>
    <w:rsid w:val="00B43C1B"/>
  </w:style>
  <w:style w:type="character" w:customStyle="1" w:styleId="WW8Num16z1">
    <w:name w:val="WW8Num16z1"/>
    <w:rsid w:val="00B43C1B"/>
  </w:style>
  <w:style w:type="character" w:customStyle="1" w:styleId="WW8Num16z2">
    <w:name w:val="WW8Num16z2"/>
    <w:rsid w:val="00B43C1B"/>
  </w:style>
  <w:style w:type="character" w:customStyle="1" w:styleId="WW8Num16z3">
    <w:name w:val="WW8Num16z3"/>
    <w:rsid w:val="00B43C1B"/>
  </w:style>
  <w:style w:type="character" w:customStyle="1" w:styleId="WW8Num16z4">
    <w:name w:val="WW8Num16z4"/>
    <w:rsid w:val="00B43C1B"/>
  </w:style>
  <w:style w:type="character" w:customStyle="1" w:styleId="WW8Num16z5">
    <w:name w:val="WW8Num16z5"/>
    <w:rsid w:val="00B43C1B"/>
  </w:style>
  <w:style w:type="character" w:customStyle="1" w:styleId="WW8Num16z6">
    <w:name w:val="WW8Num16z6"/>
    <w:rsid w:val="00B43C1B"/>
  </w:style>
  <w:style w:type="character" w:customStyle="1" w:styleId="WW8Num16z7">
    <w:name w:val="WW8Num16z7"/>
    <w:rsid w:val="00B43C1B"/>
  </w:style>
  <w:style w:type="character" w:customStyle="1" w:styleId="WW8Num16z8">
    <w:name w:val="WW8Num16z8"/>
    <w:rsid w:val="00B43C1B"/>
  </w:style>
  <w:style w:type="character" w:customStyle="1" w:styleId="WW-DefaultParagraphFont11111111">
    <w:name w:val="WW-Default Paragraph Font11111111"/>
    <w:rsid w:val="00B43C1B"/>
  </w:style>
  <w:style w:type="character" w:customStyle="1" w:styleId="WW-DefaultParagraphFont111111111">
    <w:name w:val="WW-Default Paragraph Font111111111"/>
    <w:rsid w:val="00B43C1B"/>
  </w:style>
  <w:style w:type="character" w:customStyle="1" w:styleId="WW-DefaultParagraphFont1111111111">
    <w:name w:val="WW-Default Paragraph Font1111111111"/>
    <w:rsid w:val="00B43C1B"/>
  </w:style>
  <w:style w:type="character" w:customStyle="1" w:styleId="WW-DefaultParagraphFont11111111111">
    <w:name w:val="WW-Default Paragraph Font11111111111"/>
    <w:rsid w:val="00B43C1B"/>
  </w:style>
  <w:style w:type="character" w:customStyle="1" w:styleId="WW-DefaultParagraphFont111111111111">
    <w:name w:val="WW-Default Paragraph Font111111111111"/>
    <w:rsid w:val="00B43C1B"/>
  </w:style>
  <w:style w:type="character" w:customStyle="1" w:styleId="WW8Num17z0">
    <w:name w:val="WW8Num17z0"/>
    <w:rsid w:val="00B43C1B"/>
  </w:style>
  <w:style w:type="character" w:customStyle="1" w:styleId="WW8Num17z1">
    <w:name w:val="WW8Num17z1"/>
    <w:rsid w:val="00B43C1B"/>
  </w:style>
  <w:style w:type="character" w:customStyle="1" w:styleId="WW8Num17z2">
    <w:name w:val="WW8Num17z2"/>
    <w:rsid w:val="00B43C1B"/>
  </w:style>
  <w:style w:type="character" w:customStyle="1" w:styleId="WW8Num17z3">
    <w:name w:val="WW8Num17z3"/>
    <w:rsid w:val="00B43C1B"/>
  </w:style>
  <w:style w:type="character" w:customStyle="1" w:styleId="WW8Num17z4">
    <w:name w:val="WW8Num17z4"/>
    <w:rsid w:val="00B43C1B"/>
  </w:style>
  <w:style w:type="character" w:customStyle="1" w:styleId="WW8Num17z5">
    <w:name w:val="WW8Num17z5"/>
    <w:rsid w:val="00B43C1B"/>
  </w:style>
  <w:style w:type="character" w:customStyle="1" w:styleId="WW8Num17z6">
    <w:name w:val="WW8Num17z6"/>
    <w:rsid w:val="00B43C1B"/>
  </w:style>
  <w:style w:type="character" w:customStyle="1" w:styleId="WW8Num17z7">
    <w:name w:val="WW8Num17z7"/>
    <w:rsid w:val="00B43C1B"/>
  </w:style>
  <w:style w:type="character" w:customStyle="1" w:styleId="WW8Num17z8">
    <w:name w:val="WW8Num17z8"/>
    <w:rsid w:val="00B43C1B"/>
  </w:style>
  <w:style w:type="character" w:customStyle="1" w:styleId="WW8Num18z0">
    <w:name w:val="WW8Num18z0"/>
    <w:rsid w:val="00B43C1B"/>
  </w:style>
  <w:style w:type="character" w:customStyle="1" w:styleId="WW8Num18z1">
    <w:name w:val="WW8Num18z1"/>
    <w:rsid w:val="00B43C1B"/>
  </w:style>
  <w:style w:type="character" w:customStyle="1" w:styleId="WW8Num18z2">
    <w:name w:val="WW8Num18z2"/>
    <w:rsid w:val="00B43C1B"/>
  </w:style>
  <w:style w:type="character" w:customStyle="1" w:styleId="WW8Num18z3">
    <w:name w:val="WW8Num18z3"/>
    <w:rsid w:val="00B43C1B"/>
  </w:style>
  <w:style w:type="character" w:customStyle="1" w:styleId="WW8Num18z4">
    <w:name w:val="WW8Num18z4"/>
    <w:rsid w:val="00B43C1B"/>
  </w:style>
  <w:style w:type="character" w:customStyle="1" w:styleId="WW8Num18z5">
    <w:name w:val="WW8Num18z5"/>
    <w:rsid w:val="00B43C1B"/>
  </w:style>
  <w:style w:type="character" w:customStyle="1" w:styleId="WW8Num18z6">
    <w:name w:val="WW8Num18z6"/>
    <w:rsid w:val="00B43C1B"/>
  </w:style>
  <w:style w:type="character" w:customStyle="1" w:styleId="WW8Num18z7">
    <w:name w:val="WW8Num18z7"/>
    <w:rsid w:val="00B43C1B"/>
  </w:style>
  <w:style w:type="character" w:customStyle="1" w:styleId="WW8Num18z8">
    <w:name w:val="WW8Num18z8"/>
    <w:rsid w:val="00B43C1B"/>
  </w:style>
  <w:style w:type="character" w:customStyle="1" w:styleId="WW8Num3z1">
    <w:name w:val="WW8Num3z1"/>
    <w:rsid w:val="00B43C1B"/>
  </w:style>
  <w:style w:type="character" w:customStyle="1" w:styleId="WW8Num3z2">
    <w:name w:val="WW8Num3z2"/>
    <w:rsid w:val="00B43C1B"/>
  </w:style>
  <w:style w:type="character" w:customStyle="1" w:styleId="WW8Num3z3">
    <w:name w:val="WW8Num3z3"/>
    <w:rsid w:val="00B43C1B"/>
  </w:style>
  <w:style w:type="character" w:customStyle="1" w:styleId="WW8Num3z4">
    <w:name w:val="WW8Num3z4"/>
    <w:rsid w:val="00B43C1B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B43C1B"/>
  </w:style>
  <w:style w:type="character" w:customStyle="1" w:styleId="WW8Num3z6">
    <w:name w:val="WW8Num3z6"/>
    <w:rsid w:val="00B43C1B"/>
  </w:style>
  <w:style w:type="character" w:customStyle="1" w:styleId="WW8Num3z7">
    <w:name w:val="WW8Num3z7"/>
    <w:rsid w:val="00B43C1B"/>
  </w:style>
  <w:style w:type="character" w:customStyle="1" w:styleId="WW8Num3z8">
    <w:name w:val="WW8Num3z8"/>
    <w:rsid w:val="00B43C1B"/>
  </w:style>
  <w:style w:type="character" w:customStyle="1" w:styleId="WW-DefaultParagraphFont1111111111111">
    <w:name w:val="WW-Default Paragraph Font1111111111111"/>
    <w:rsid w:val="00B43C1B"/>
  </w:style>
  <w:style w:type="character" w:customStyle="1" w:styleId="WW-DefaultParagraphFont11111111111111">
    <w:name w:val="WW-Default Paragraph Font11111111111111"/>
    <w:rsid w:val="00B43C1B"/>
  </w:style>
  <w:style w:type="character" w:customStyle="1" w:styleId="WW-DefaultParagraphFont111111111111111">
    <w:name w:val="WW-Default Paragraph Font111111111111111"/>
    <w:rsid w:val="00B43C1B"/>
  </w:style>
  <w:style w:type="character" w:customStyle="1" w:styleId="WW-DefaultParagraphFont1111111111111111">
    <w:name w:val="WW-Default Paragraph Font1111111111111111"/>
    <w:rsid w:val="00B43C1B"/>
  </w:style>
  <w:style w:type="character" w:customStyle="1" w:styleId="20">
    <w:name w:val="Προεπιλεγμένη γραμματοσειρά2"/>
    <w:rsid w:val="00B43C1B"/>
  </w:style>
  <w:style w:type="character" w:customStyle="1" w:styleId="WW8Num19z0">
    <w:name w:val="WW8Num19z0"/>
    <w:rsid w:val="00B43C1B"/>
    <w:rPr>
      <w:rFonts w:ascii="Calibri" w:hAnsi="Calibri" w:cs="Calibri"/>
    </w:rPr>
  </w:style>
  <w:style w:type="character" w:customStyle="1" w:styleId="WW8Num19z1">
    <w:name w:val="WW8Num19z1"/>
    <w:rsid w:val="00B43C1B"/>
  </w:style>
  <w:style w:type="character" w:customStyle="1" w:styleId="WW8Num20z0">
    <w:name w:val="WW8Num20z0"/>
    <w:rsid w:val="00B43C1B"/>
    <w:rPr>
      <w:rFonts w:ascii="Calibri" w:eastAsia="Calibri" w:hAnsi="Calibri" w:cs="Times New Roman"/>
    </w:rPr>
  </w:style>
  <w:style w:type="character" w:customStyle="1" w:styleId="WW8Num20z1">
    <w:name w:val="WW8Num20z1"/>
    <w:rsid w:val="00B43C1B"/>
    <w:rPr>
      <w:rFonts w:ascii="Courier New" w:hAnsi="Courier New" w:cs="Courier New"/>
    </w:rPr>
  </w:style>
  <w:style w:type="character" w:customStyle="1" w:styleId="WW8Num20z2">
    <w:name w:val="WW8Num20z2"/>
    <w:rsid w:val="00B43C1B"/>
    <w:rPr>
      <w:rFonts w:ascii="Wingdings" w:hAnsi="Wingdings" w:cs="Wingdings"/>
    </w:rPr>
  </w:style>
  <w:style w:type="character" w:customStyle="1" w:styleId="WW8Num20z3">
    <w:name w:val="WW8Num20z3"/>
    <w:rsid w:val="00B43C1B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B43C1B"/>
  </w:style>
  <w:style w:type="character" w:customStyle="1" w:styleId="WW8Num19z2">
    <w:name w:val="WW8Num19z2"/>
    <w:rsid w:val="00B43C1B"/>
  </w:style>
  <w:style w:type="character" w:customStyle="1" w:styleId="WW8Num19z3">
    <w:name w:val="WW8Num19z3"/>
    <w:rsid w:val="00B43C1B"/>
  </w:style>
  <w:style w:type="character" w:customStyle="1" w:styleId="WW8Num19z4">
    <w:name w:val="WW8Num19z4"/>
    <w:rsid w:val="00B43C1B"/>
  </w:style>
  <w:style w:type="character" w:customStyle="1" w:styleId="WW8Num19z5">
    <w:name w:val="WW8Num19z5"/>
    <w:rsid w:val="00B43C1B"/>
  </w:style>
  <w:style w:type="character" w:customStyle="1" w:styleId="WW8Num19z6">
    <w:name w:val="WW8Num19z6"/>
    <w:rsid w:val="00B43C1B"/>
  </w:style>
  <w:style w:type="character" w:customStyle="1" w:styleId="WW8Num19z7">
    <w:name w:val="WW8Num19z7"/>
    <w:rsid w:val="00B43C1B"/>
  </w:style>
  <w:style w:type="character" w:customStyle="1" w:styleId="WW8Num19z8">
    <w:name w:val="WW8Num19z8"/>
    <w:rsid w:val="00B43C1B"/>
  </w:style>
  <w:style w:type="character" w:customStyle="1" w:styleId="WW8Num20z4">
    <w:name w:val="WW8Num20z4"/>
    <w:rsid w:val="00B43C1B"/>
  </w:style>
  <w:style w:type="character" w:customStyle="1" w:styleId="WW8Num20z5">
    <w:name w:val="WW8Num20z5"/>
    <w:rsid w:val="00B43C1B"/>
  </w:style>
  <w:style w:type="character" w:customStyle="1" w:styleId="WW8Num20z6">
    <w:name w:val="WW8Num20z6"/>
    <w:rsid w:val="00B43C1B"/>
  </w:style>
  <w:style w:type="character" w:customStyle="1" w:styleId="WW8Num20z7">
    <w:name w:val="WW8Num20z7"/>
    <w:rsid w:val="00B43C1B"/>
  </w:style>
  <w:style w:type="character" w:customStyle="1" w:styleId="WW8Num20z8">
    <w:name w:val="WW8Num20z8"/>
    <w:rsid w:val="00B43C1B"/>
  </w:style>
  <w:style w:type="character" w:customStyle="1" w:styleId="WW-DefaultParagraphFont111111111111111111">
    <w:name w:val="WW-Default Paragraph Font111111111111111111"/>
    <w:rsid w:val="00B43C1B"/>
  </w:style>
  <w:style w:type="character" w:customStyle="1" w:styleId="WW-DefaultParagraphFont1111111111111111111">
    <w:name w:val="WW-Default Paragraph Font1111111111111111111"/>
    <w:rsid w:val="00B43C1B"/>
  </w:style>
  <w:style w:type="character" w:customStyle="1" w:styleId="WW8Num21z0">
    <w:name w:val="WW8Num21z0"/>
    <w:rsid w:val="00B43C1B"/>
    <w:rPr>
      <w:rFonts w:ascii="Calibri" w:eastAsia="Times New Roman" w:hAnsi="Calibri" w:cs="Calibri"/>
    </w:rPr>
  </w:style>
  <w:style w:type="character" w:customStyle="1" w:styleId="WW8Num21z1">
    <w:name w:val="WW8Num21z1"/>
    <w:rsid w:val="00B43C1B"/>
    <w:rPr>
      <w:rFonts w:ascii="Courier New" w:hAnsi="Courier New" w:cs="Courier New"/>
    </w:rPr>
  </w:style>
  <w:style w:type="character" w:customStyle="1" w:styleId="WW8Num21z2">
    <w:name w:val="WW8Num21z2"/>
    <w:rsid w:val="00B43C1B"/>
    <w:rPr>
      <w:rFonts w:ascii="Wingdings" w:hAnsi="Wingdings" w:cs="Wingdings"/>
    </w:rPr>
  </w:style>
  <w:style w:type="character" w:customStyle="1" w:styleId="WW8Num21z3">
    <w:name w:val="WW8Num21z3"/>
    <w:rsid w:val="00B43C1B"/>
    <w:rPr>
      <w:rFonts w:ascii="Symbol" w:hAnsi="Symbol" w:cs="Symbol"/>
    </w:rPr>
  </w:style>
  <w:style w:type="character" w:customStyle="1" w:styleId="WW8Num22z0">
    <w:name w:val="WW8Num22z0"/>
    <w:rsid w:val="00B43C1B"/>
    <w:rPr>
      <w:rFonts w:ascii="Symbol" w:hAnsi="Symbol" w:cs="Symbol"/>
    </w:rPr>
  </w:style>
  <w:style w:type="character" w:customStyle="1" w:styleId="WW8Num22z1">
    <w:name w:val="WW8Num22z1"/>
    <w:rsid w:val="00B43C1B"/>
    <w:rPr>
      <w:rFonts w:ascii="Courier New" w:hAnsi="Courier New" w:cs="Courier New"/>
    </w:rPr>
  </w:style>
  <w:style w:type="character" w:customStyle="1" w:styleId="WW8Num22z2">
    <w:name w:val="WW8Num22z2"/>
    <w:rsid w:val="00B43C1B"/>
    <w:rPr>
      <w:rFonts w:ascii="Wingdings" w:hAnsi="Wingdings" w:cs="Wingdings"/>
    </w:rPr>
  </w:style>
  <w:style w:type="character" w:customStyle="1" w:styleId="WW8Num23z0">
    <w:name w:val="WW8Num23z0"/>
    <w:rsid w:val="00B43C1B"/>
    <w:rPr>
      <w:rFonts w:ascii="Calibri" w:eastAsia="Times New Roman" w:hAnsi="Calibri" w:cs="Calibri"/>
    </w:rPr>
  </w:style>
  <w:style w:type="character" w:customStyle="1" w:styleId="WW8Num23z1">
    <w:name w:val="WW8Num23z1"/>
    <w:rsid w:val="00B43C1B"/>
    <w:rPr>
      <w:rFonts w:ascii="Courier New" w:hAnsi="Courier New" w:cs="Courier New"/>
    </w:rPr>
  </w:style>
  <w:style w:type="character" w:customStyle="1" w:styleId="WW8Num23z2">
    <w:name w:val="WW8Num23z2"/>
    <w:rsid w:val="00B43C1B"/>
    <w:rPr>
      <w:rFonts w:ascii="Wingdings" w:hAnsi="Wingdings" w:cs="Wingdings"/>
    </w:rPr>
  </w:style>
  <w:style w:type="character" w:customStyle="1" w:styleId="WW8Num23z3">
    <w:name w:val="WW8Num23z3"/>
    <w:rsid w:val="00B43C1B"/>
    <w:rPr>
      <w:rFonts w:ascii="Symbol" w:hAnsi="Symbol" w:cs="Symbol"/>
    </w:rPr>
  </w:style>
  <w:style w:type="character" w:customStyle="1" w:styleId="WW8Num24z0">
    <w:name w:val="WW8Num24z0"/>
    <w:rsid w:val="00B43C1B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B43C1B"/>
    <w:rPr>
      <w:rFonts w:ascii="Courier New" w:hAnsi="Courier New" w:cs="Courier New"/>
    </w:rPr>
  </w:style>
  <w:style w:type="character" w:customStyle="1" w:styleId="WW8Num24z2">
    <w:name w:val="WW8Num24z2"/>
    <w:rsid w:val="00B43C1B"/>
    <w:rPr>
      <w:rFonts w:ascii="Wingdings" w:hAnsi="Wingdings" w:cs="Wingdings"/>
    </w:rPr>
  </w:style>
  <w:style w:type="character" w:customStyle="1" w:styleId="WW8Num25z0">
    <w:name w:val="WW8Num25z0"/>
    <w:rsid w:val="00B43C1B"/>
    <w:rPr>
      <w:rFonts w:ascii="Symbol" w:hAnsi="Symbol" w:cs="Symbol"/>
    </w:rPr>
  </w:style>
  <w:style w:type="character" w:customStyle="1" w:styleId="WW8Num25z1">
    <w:name w:val="WW8Num25z1"/>
    <w:rsid w:val="00B43C1B"/>
    <w:rPr>
      <w:rFonts w:ascii="Courier New" w:hAnsi="Courier New" w:cs="Courier New"/>
    </w:rPr>
  </w:style>
  <w:style w:type="character" w:customStyle="1" w:styleId="WW8Num25z2">
    <w:name w:val="WW8Num25z2"/>
    <w:rsid w:val="00B43C1B"/>
    <w:rPr>
      <w:rFonts w:ascii="Wingdings" w:hAnsi="Wingdings" w:cs="Wingdings"/>
    </w:rPr>
  </w:style>
  <w:style w:type="character" w:customStyle="1" w:styleId="WW8Num26z0">
    <w:name w:val="WW8Num26z0"/>
    <w:rsid w:val="00B43C1B"/>
    <w:rPr>
      <w:rFonts w:ascii="Symbol" w:hAnsi="Symbol" w:cs="Symbol"/>
    </w:rPr>
  </w:style>
  <w:style w:type="character" w:customStyle="1" w:styleId="WW8Num26z1">
    <w:name w:val="WW8Num26z1"/>
    <w:rsid w:val="00B43C1B"/>
    <w:rPr>
      <w:rFonts w:ascii="Courier New" w:hAnsi="Courier New" w:cs="Courier New"/>
    </w:rPr>
  </w:style>
  <w:style w:type="character" w:customStyle="1" w:styleId="WW8Num26z2">
    <w:name w:val="WW8Num26z2"/>
    <w:rsid w:val="00B43C1B"/>
    <w:rPr>
      <w:rFonts w:ascii="Wingdings" w:hAnsi="Wingdings" w:cs="Wingdings"/>
    </w:rPr>
  </w:style>
  <w:style w:type="character" w:customStyle="1" w:styleId="WW8Num27z0">
    <w:name w:val="WW8Num27z0"/>
    <w:rsid w:val="00B43C1B"/>
    <w:rPr>
      <w:rFonts w:ascii="Calibri" w:eastAsia="Times New Roman" w:hAnsi="Calibri" w:cs="Calibri"/>
    </w:rPr>
  </w:style>
  <w:style w:type="character" w:customStyle="1" w:styleId="WW8Num27z1">
    <w:name w:val="WW8Num27z1"/>
    <w:rsid w:val="00B43C1B"/>
    <w:rPr>
      <w:rFonts w:ascii="Courier New" w:hAnsi="Courier New" w:cs="Courier New"/>
    </w:rPr>
  </w:style>
  <w:style w:type="character" w:customStyle="1" w:styleId="WW8Num27z2">
    <w:name w:val="WW8Num27z2"/>
    <w:rsid w:val="00B43C1B"/>
    <w:rPr>
      <w:rFonts w:ascii="Wingdings" w:hAnsi="Wingdings" w:cs="Wingdings"/>
    </w:rPr>
  </w:style>
  <w:style w:type="character" w:customStyle="1" w:styleId="WW8Num27z3">
    <w:name w:val="WW8Num27z3"/>
    <w:rsid w:val="00B43C1B"/>
    <w:rPr>
      <w:rFonts w:ascii="Symbol" w:hAnsi="Symbol" w:cs="Symbol"/>
    </w:rPr>
  </w:style>
  <w:style w:type="character" w:customStyle="1" w:styleId="WW8Num28z0">
    <w:name w:val="WW8Num28z0"/>
    <w:rsid w:val="00B43C1B"/>
    <w:rPr>
      <w:rFonts w:ascii="Symbol" w:hAnsi="Symbol" w:cs="Symbol"/>
    </w:rPr>
  </w:style>
  <w:style w:type="character" w:customStyle="1" w:styleId="WW8Num28z1">
    <w:name w:val="WW8Num28z1"/>
    <w:rsid w:val="00B43C1B"/>
    <w:rPr>
      <w:rFonts w:ascii="Courier New" w:hAnsi="Courier New" w:cs="Courier New"/>
    </w:rPr>
  </w:style>
  <w:style w:type="character" w:customStyle="1" w:styleId="WW8Num28z2">
    <w:name w:val="WW8Num28z2"/>
    <w:rsid w:val="00B43C1B"/>
    <w:rPr>
      <w:rFonts w:ascii="Wingdings" w:hAnsi="Wingdings" w:cs="Wingdings"/>
    </w:rPr>
  </w:style>
  <w:style w:type="character" w:customStyle="1" w:styleId="WW8Num29z0">
    <w:name w:val="WW8Num29z0"/>
    <w:rsid w:val="00B43C1B"/>
    <w:rPr>
      <w:rFonts w:ascii="Calibri" w:eastAsia="Times New Roman" w:hAnsi="Calibri" w:cs="Calibri"/>
    </w:rPr>
  </w:style>
  <w:style w:type="character" w:customStyle="1" w:styleId="WW8Num29z1">
    <w:name w:val="WW8Num29z1"/>
    <w:rsid w:val="00B43C1B"/>
    <w:rPr>
      <w:rFonts w:ascii="Courier New" w:hAnsi="Courier New" w:cs="Courier New"/>
    </w:rPr>
  </w:style>
  <w:style w:type="character" w:customStyle="1" w:styleId="WW8Num29z2">
    <w:name w:val="WW8Num29z2"/>
    <w:rsid w:val="00B43C1B"/>
    <w:rPr>
      <w:rFonts w:ascii="Wingdings" w:hAnsi="Wingdings" w:cs="Wingdings"/>
    </w:rPr>
  </w:style>
  <w:style w:type="character" w:customStyle="1" w:styleId="WW8Num29z3">
    <w:name w:val="WW8Num29z3"/>
    <w:rsid w:val="00B43C1B"/>
    <w:rPr>
      <w:rFonts w:ascii="Symbol" w:hAnsi="Symbol" w:cs="Symbol"/>
    </w:rPr>
  </w:style>
  <w:style w:type="character" w:customStyle="1" w:styleId="WW8Num30z0">
    <w:name w:val="WW8Num30z0"/>
    <w:rsid w:val="00B43C1B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B43C1B"/>
    <w:rPr>
      <w:rFonts w:ascii="Courier New" w:hAnsi="Courier New" w:cs="Courier New"/>
    </w:rPr>
  </w:style>
  <w:style w:type="character" w:customStyle="1" w:styleId="WW8Num30z2">
    <w:name w:val="WW8Num30z2"/>
    <w:rsid w:val="00B43C1B"/>
    <w:rPr>
      <w:rFonts w:ascii="Wingdings" w:hAnsi="Wingdings" w:cs="Wingdings"/>
    </w:rPr>
  </w:style>
  <w:style w:type="character" w:customStyle="1" w:styleId="WW8Num31z0">
    <w:name w:val="WW8Num31z0"/>
    <w:rsid w:val="00B43C1B"/>
    <w:rPr>
      <w:rFonts w:cs="Times New Roman"/>
    </w:rPr>
  </w:style>
  <w:style w:type="character" w:customStyle="1" w:styleId="WW8Num32z0">
    <w:name w:val="WW8Num32z0"/>
    <w:rsid w:val="00B43C1B"/>
  </w:style>
  <w:style w:type="character" w:customStyle="1" w:styleId="WW8Num32z1">
    <w:name w:val="WW8Num32z1"/>
    <w:rsid w:val="00B43C1B"/>
  </w:style>
  <w:style w:type="character" w:customStyle="1" w:styleId="WW8Num32z2">
    <w:name w:val="WW8Num32z2"/>
    <w:rsid w:val="00B43C1B"/>
  </w:style>
  <w:style w:type="character" w:customStyle="1" w:styleId="WW8Num32z3">
    <w:name w:val="WW8Num32z3"/>
    <w:rsid w:val="00B43C1B"/>
  </w:style>
  <w:style w:type="character" w:customStyle="1" w:styleId="WW8Num32z4">
    <w:name w:val="WW8Num32z4"/>
    <w:rsid w:val="00B43C1B"/>
  </w:style>
  <w:style w:type="character" w:customStyle="1" w:styleId="WW8Num32z5">
    <w:name w:val="WW8Num32z5"/>
    <w:rsid w:val="00B43C1B"/>
  </w:style>
  <w:style w:type="character" w:customStyle="1" w:styleId="WW8Num32z6">
    <w:name w:val="WW8Num32z6"/>
    <w:rsid w:val="00B43C1B"/>
  </w:style>
  <w:style w:type="character" w:customStyle="1" w:styleId="WW8Num32z7">
    <w:name w:val="WW8Num32z7"/>
    <w:rsid w:val="00B43C1B"/>
  </w:style>
  <w:style w:type="character" w:customStyle="1" w:styleId="WW8Num32z8">
    <w:name w:val="WW8Num32z8"/>
    <w:rsid w:val="00B43C1B"/>
  </w:style>
  <w:style w:type="character" w:customStyle="1" w:styleId="WW8Num33z0">
    <w:name w:val="WW8Num33z0"/>
    <w:rsid w:val="00B43C1B"/>
    <w:rPr>
      <w:rFonts w:ascii="Symbol" w:eastAsia="Calibri" w:hAnsi="Symbol" w:cs="Symbol"/>
    </w:rPr>
  </w:style>
  <w:style w:type="character" w:customStyle="1" w:styleId="WW8Num33z1">
    <w:name w:val="WW8Num33z1"/>
    <w:rsid w:val="00B43C1B"/>
    <w:rPr>
      <w:rFonts w:ascii="Courier New" w:hAnsi="Courier New" w:cs="Courier New"/>
    </w:rPr>
  </w:style>
  <w:style w:type="character" w:customStyle="1" w:styleId="WW8Num33z2">
    <w:name w:val="WW8Num33z2"/>
    <w:rsid w:val="00B43C1B"/>
    <w:rPr>
      <w:rFonts w:ascii="Wingdings" w:hAnsi="Wingdings" w:cs="Wingdings"/>
    </w:rPr>
  </w:style>
  <w:style w:type="character" w:customStyle="1" w:styleId="WW8Num34z0">
    <w:name w:val="WW8Num34z0"/>
    <w:rsid w:val="00B43C1B"/>
    <w:rPr>
      <w:rFonts w:ascii="Symbol" w:hAnsi="Symbol" w:cs="Symbol"/>
    </w:rPr>
  </w:style>
  <w:style w:type="character" w:customStyle="1" w:styleId="WW8Num34z1">
    <w:name w:val="WW8Num34z1"/>
    <w:rsid w:val="00B43C1B"/>
    <w:rPr>
      <w:rFonts w:ascii="Courier New" w:hAnsi="Courier New" w:cs="Courier New"/>
    </w:rPr>
  </w:style>
  <w:style w:type="character" w:customStyle="1" w:styleId="WW8Num34z2">
    <w:name w:val="WW8Num34z2"/>
    <w:rsid w:val="00B43C1B"/>
    <w:rPr>
      <w:rFonts w:ascii="Wingdings" w:hAnsi="Wingdings" w:cs="Wingdings"/>
    </w:rPr>
  </w:style>
  <w:style w:type="character" w:customStyle="1" w:styleId="WW8Num35z0">
    <w:name w:val="WW8Num35z0"/>
    <w:rsid w:val="00B43C1B"/>
    <w:rPr>
      <w:rFonts w:ascii="Calibri" w:eastAsia="Times New Roman" w:hAnsi="Calibri" w:cs="Calibri"/>
    </w:rPr>
  </w:style>
  <w:style w:type="character" w:customStyle="1" w:styleId="WW8Num35z1">
    <w:name w:val="WW8Num35z1"/>
    <w:rsid w:val="00B43C1B"/>
    <w:rPr>
      <w:rFonts w:ascii="Courier New" w:hAnsi="Courier New" w:cs="Courier New"/>
    </w:rPr>
  </w:style>
  <w:style w:type="character" w:customStyle="1" w:styleId="WW8Num35z2">
    <w:name w:val="WW8Num35z2"/>
    <w:rsid w:val="00B43C1B"/>
    <w:rPr>
      <w:rFonts w:ascii="Wingdings" w:hAnsi="Wingdings" w:cs="Wingdings"/>
    </w:rPr>
  </w:style>
  <w:style w:type="character" w:customStyle="1" w:styleId="WW8Num35z3">
    <w:name w:val="WW8Num35z3"/>
    <w:rsid w:val="00B43C1B"/>
    <w:rPr>
      <w:rFonts w:ascii="Symbol" w:hAnsi="Symbol" w:cs="Symbol"/>
    </w:rPr>
  </w:style>
  <w:style w:type="character" w:customStyle="1" w:styleId="WW8Num36z0">
    <w:name w:val="WW8Num36z0"/>
    <w:rsid w:val="00B43C1B"/>
    <w:rPr>
      <w:lang w:val="el-GR"/>
    </w:rPr>
  </w:style>
  <w:style w:type="character" w:customStyle="1" w:styleId="WW8Num36z1">
    <w:name w:val="WW8Num36z1"/>
    <w:rsid w:val="00B43C1B"/>
  </w:style>
  <w:style w:type="character" w:customStyle="1" w:styleId="WW8Num36z2">
    <w:name w:val="WW8Num36z2"/>
    <w:rsid w:val="00B43C1B"/>
  </w:style>
  <w:style w:type="character" w:customStyle="1" w:styleId="WW8Num36z3">
    <w:name w:val="WW8Num36z3"/>
    <w:rsid w:val="00B43C1B"/>
  </w:style>
  <w:style w:type="character" w:customStyle="1" w:styleId="WW8Num36z4">
    <w:name w:val="WW8Num36z4"/>
    <w:rsid w:val="00B43C1B"/>
  </w:style>
  <w:style w:type="character" w:customStyle="1" w:styleId="WW8Num36z5">
    <w:name w:val="WW8Num36z5"/>
    <w:rsid w:val="00B43C1B"/>
  </w:style>
  <w:style w:type="character" w:customStyle="1" w:styleId="WW8Num36z6">
    <w:name w:val="WW8Num36z6"/>
    <w:rsid w:val="00B43C1B"/>
  </w:style>
  <w:style w:type="character" w:customStyle="1" w:styleId="WW8Num36z7">
    <w:name w:val="WW8Num36z7"/>
    <w:rsid w:val="00B43C1B"/>
  </w:style>
  <w:style w:type="character" w:customStyle="1" w:styleId="WW8Num36z8">
    <w:name w:val="WW8Num36z8"/>
    <w:rsid w:val="00B43C1B"/>
  </w:style>
  <w:style w:type="character" w:customStyle="1" w:styleId="WW8Num37z0">
    <w:name w:val="WW8Num37z0"/>
    <w:rsid w:val="00B43C1B"/>
    <w:rPr>
      <w:rFonts w:ascii="Calibri" w:eastAsia="Times New Roman" w:hAnsi="Calibri" w:cs="Calibri"/>
    </w:rPr>
  </w:style>
  <w:style w:type="character" w:customStyle="1" w:styleId="WW8Num37z1">
    <w:name w:val="WW8Num37z1"/>
    <w:rsid w:val="00B43C1B"/>
    <w:rPr>
      <w:rFonts w:ascii="Courier New" w:hAnsi="Courier New" w:cs="Courier New"/>
    </w:rPr>
  </w:style>
  <w:style w:type="character" w:customStyle="1" w:styleId="WW8Num37z2">
    <w:name w:val="WW8Num37z2"/>
    <w:rsid w:val="00B43C1B"/>
    <w:rPr>
      <w:rFonts w:ascii="Wingdings" w:hAnsi="Wingdings" w:cs="Wingdings"/>
    </w:rPr>
  </w:style>
  <w:style w:type="character" w:customStyle="1" w:styleId="WW8Num37z3">
    <w:name w:val="WW8Num37z3"/>
    <w:rsid w:val="00B43C1B"/>
    <w:rPr>
      <w:rFonts w:ascii="Symbol" w:hAnsi="Symbol" w:cs="Symbol"/>
    </w:rPr>
  </w:style>
  <w:style w:type="character" w:customStyle="1" w:styleId="WW8Num38z0">
    <w:name w:val="WW8Num38z0"/>
    <w:rsid w:val="00B43C1B"/>
  </w:style>
  <w:style w:type="character" w:customStyle="1" w:styleId="WW8Num38z1">
    <w:name w:val="WW8Num38z1"/>
    <w:rsid w:val="00B43C1B"/>
  </w:style>
  <w:style w:type="character" w:customStyle="1" w:styleId="WW8Num38z2">
    <w:name w:val="WW8Num38z2"/>
    <w:rsid w:val="00B43C1B"/>
  </w:style>
  <w:style w:type="character" w:customStyle="1" w:styleId="WW8Num38z3">
    <w:name w:val="WW8Num38z3"/>
    <w:rsid w:val="00B43C1B"/>
  </w:style>
  <w:style w:type="character" w:customStyle="1" w:styleId="WW8Num38z4">
    <w:name w:val="WW8Num38z4"/>
    <w:rsid w:val="00B43C1B"/>
  </w:style>
  <w:style w:type="character" w:customStyle="1" w:styleId="WW8Num38z5">
    <w:name w:val="WW8Num38z5"/>
    <w:rsid w:val="00B43C1B"/>
  </w:style>
  <w:style w:type="character" w:customStyle="1" w:styleId="WW8Num38z6">
    <w:name w:val="WW8Num38z6"/>
    <w:rsid w:val="00B43C1B"/>
  </w:style>
  <w:style w:type="character" w:customStyle="1" w:styleId="WW8Num38z7">
    <w:name w:val="WW8Num38z7"/>
    <w:rsid w:val="00B43C1B"/>
  </w:style>
  <w:style w:type="character" w:customStyle="1" w:styleId="WW8Num38z8">
    <w:name w:val="WW8Num38z8"/>
    <w:rsid w:val="00B43C1B"/>
  </w:style>
  <w:style w:type="character" w:customStyle="1" w:styleId="WW-DefaultParagraphFont11111111111111111111">
    <w:name w:val="WW-Default Paragraph Font11111111111111111111"/>
    <w:rsid w:val="00B43C1B"/>
  </w:style>
  <w:style w:type="character" w:customStyle="1" w:styleId="WW8Num4z1">
    <w:name w:val="WW8Num4z1"/>
    <w:rsid w:val="00B43C1B"/>
    <w:rPr>
      <w:rFonts w:cs="Times New Roman"/>
    </w:rPr>
  </w:style>
  <w:style w:type="character" w:customStyle="1" w:styleId="WW8Num5z1">
    <w:name w:val="WW8Num5z1"/>
    <w:rsid w:val="00B43C1B"/>
    <w:rPr>
      <w:rFonts w:cs="Times New Roman"/>
    </w:rPr>
  </w:style>
  <w:style w:type="character" w:customStyle="1" w:styleId="WW8Num29z4">
    <w:name w:val="WW8Num29z4"/>
    <w:rsid w:val="00B43C1B"/>
  </w:style>
  <w:style w:type="character" w:customStyle="1" w:styleId="WW8Num29z5">
    <w:name w:val="WW8Num29z5"/>
    <w:rsid w:val="00B43C1B"/>
  </w:style>
  <w:style w:type="character" w:customStyle="1" w:styleId="WW8Num29z6">
    <w:name w:val="WW8Num29z6"/>
    <w:rsid w:val="00B43C1B"/>
  </w:style>
  <w:style w:type="character" w:customStyle="1" w:styleId="WW8Num29z7">
    <w:name w:val="WW8Num29z7"/>
    <w:rsid w:val="00B43C1B"/>
  </w:style>
  <w:style w:type="character" w:customStyle="1" w:styleId="WW8Num29z8">
    <w:name w:val="WW8Num29z8"/>
    <w:rsid w:val="00B43C1B"/>
  </w:style>
  <w:style w:type="character" w:customStyle="1" w:styleId="WW8Num30z3">
    <w:name w:val="WW8Num30z3"/>
    <w:rsid w:val="00B43C1B"/>
    <w:rPr>
      <w:rFonts w:ascii="Symbol" w:hAnsi="Symbol" w:cs="Symbol"/>
    </w:rPr>
  </w:style>
  <w:style w:type="character" w:customStyle="1" w:styleId="WW8Num31z1">
    <w:name w:val="WW8Num31z1"/>
    <w:rsid w:val="00B43C1B"/>
  </w:style>
  <w:style w:type="character" w:customStyle="1" w:styleId="WW8Num31z2">
    <w:name w:val="WW8Num31z2"/>
    <w:rsid w:val="00B43C1B"/>
  </w:style>
  <w:style w:type="character" w:customStyle="1" w:styleId="WW8Num31z3">
    <w:name w:val="WW8Num31z3"/>
    <w:rsid w:val="00B43C1B"/>
  </w:style>
  <w:style w:type="character" w:customStyle="1" w:styleId="WW8Num31z4">
    <w:name w:val="WW8Num31z4"/>
    <w:rsid w:val="00B43C1B"/>
  </w:style>
  <w:style w:type="character" w:customStyle="1" w:styleId="WW8Num31z5">
    <w:name w:val="WW8Num31z5"/>
    <w:rsid w:val="00B43C1B"/>
  </w:style>
  <w:style w:type="character" w:customStyle="1" w:styleId="WW8Num31z6">
    <w:name w:val="WW8Num31z6"/>
    <w:rsid w:val="00B43C1B"/>
  </w:style>
  <w:style w:type="character" w:customStyle="1" w:styleId="WW8Num31z7">
    <w:name w:val="WW8Num31z7"/>
    <w:rsid w:val="00B43C1B"/>
  </w:style>
  <w:style w:type="character" w:customStyle="1" w:styleId="WW8Num31z8">
    <w:name w:val="WW8Num31z8"/>
    <w:rsid w:val="00B43C1B"/>
  </w:style>
  <w:style w:type="character" w:customStyle="1" w:styleId="WW8Num39z0">
    <w:name w:val="WW8Num39z0"/>
    <w:rsid w:val="00B43C1B"/>
    <w:rPr>
      <w:rFonts w:ascii="Calibri" w:eastAsia="Times New Roman" w:hAnsi="Calibri" w:cs="Calibri"/>
    </w:rPr>
  </w:style>
  <w:style w:type="character" w:customStyle="1" w:styleId="WW8Num39z1">
    <w:name w:val="WW8Num39z1"/>
    <w:rsid w:val="00B43C1B"/>
    <w:rPr>
      <w:rFonts w:ascii="Courier New" w:hAnsi="Courier New" w:cs="Courier New"/>
    </w:rPr>
  </w:style>
  <w:style w:type="character" w:customStyle="1" w:styleId="WW8Num39z2">
    <w:name w:val="WW8Num39z2"/>
    <w:rsid w:val="00B43C1B"/>
    <w:rPr>
      <w:rFonts w:ascii="Wingdings" w:hAnsi="Wingdings" w:cs="Wingdings"/>
    </w:rPr>
  </w:style>
  <w:style w:type="character" w:customStyle="1" w:styleId="WW8Num39z3">
    <w:name w:val="WW8Num39z3"/>
    <w:rsid w:val="00B43C1B"/>
    <w:rPr>
      <w:rFonts w:ascii="Symbol" w:hAnsi="Symbol" w:cs="Symbol"/>
    </w:rPr>
  </w:style>
  <w:style w:type="character" w:customStyle="1" w:styleId="WW8Num40z0">
    <w:name w:val="WW8Num40z0"/>
    <w:rsid w:val="00B43C1B"/>
    <w:rPr>
      <w:rFonts w:ascii="Symbol" w:hAnsi="Symbol" w:cs="Symbol"/>
    </w:rPr>
  </w:style>
  <w:style w:type="character" w:customStyle="1" w:styleId="WW8Num40z1">
    <w:name w:val="WW8Num40z1"/>
    <w:rsid w:val="00B43C1B"/>
    <w:rPr>
      <w:rFonts w:ascii="Courier New" w:hAnsi="Courier New" w:cs="Courier New"/>
    </w:rPr>
  </w:style>
  <w:style w:type="character" w:customStyle="1" w:styleId="WW8Num40z2">
    <w:name w:val="WW8Num40z2"/>
    <w:rsid w:val="00B43C1B"/>
    <w:rPr>
      <w:rFonts w:ascii="Wingdings" w:hAnsi="Wingdings" w:cs="Wingdings"/>
    </w:rPr>
  </w:style>
  <w:style w:type="character" w:customStyle="1" w:styleId="WW8Num41z0">
    <w:name w:val="WW8Num41z0"/>
    <w:rsid w:val="00B43C1B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B43C1B"/>
    <w:rPr>
      <w:rFonts w:cs="Times New Roman"/>
    </w:rPr>
  </w:style>
  <w:style w:type="character" w:customStyle="1" w:styleId="WW8Num41z2">
    <w:name w:val="WW8Num41z2"/>
    <w:rsid w:val="00B43C1B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B43C1B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B43C1B"/>
  </w:style>
  <w:style w:type="character" w:customStyle="1" w:styleId="Heading1Char">
    <w:name w:val="Heading 1 Char"/>
    <w:rsid w:val="00B43C1B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B43C1B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B43C1B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B43C1B"/>
    <w:rPr>
      <w:sz w:val="24"/>
      <w:szCs w:val="24"/>
      <w:lang w:val="en-GB"/>
    </w:rPr>
  </w:style>
  <w:style w:type="character" w:customStyle="1" w:styleId="FooterChar">
    <w:name w:val="Footer Char"/>
    <w:rsid w:val="00B43C1B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B43C1B"/>
    <w:rPr>
      <w:sz w:val="16"/>
    </w:rPr>
  </w:style>
  <w:style w:type="character" w:styleId="-">
    <w:name w:val="Hyperlink"/>
    <w:aliases w:val="Δεσμός"/>
    <w:uiPriority w:val="99"/>
    <w:rsid w:val="00B43C1B"/>
    <w:rPr>
      <w:color w:val="0000FF"/>
      <w:u w:val="single"/>
    </w:rPr>
  </w:style>
  <w:style w:type="character" w:customStyle="1" w:styleId="HeaderChar">
    <w:name w:val="Header Char"/>
    <w:rsid w:val="00B43C1B"/>
    <w:rPr>
      <w:rFonts w:cs="Times New Roman"/>
      <w:sz w:val="24"/>
      <w:szCs w:val="24"/>
      <w:lang w:val="en-GB"/>
    </w:rPr>
  </w:style>
  <w:style w:type="character" w:styleId="a3">
    <w:name w:val="page number"/>
    <w:rsid w:val="00B43C1B"/>
    <w:rPr>
      <w:rFonts w:cs="Times New Roman"/>
    </w:rPr>
  </w:style>
  <w:style w:type="character" w:customStyle="1" w:styleId="BalloonTextChar">
    <w:name w:val="Balloon Text Char"/>
    <w:rsid w:val="00B43C1B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B43C1B"/>
    <w:rPr>
      <w:rFonts w:cs="Times New Roman"/>
      <w:lang w:val="en-GB"/>
    </w:rPr>
  </w:style>
  <w:style w:type="character" w:customStyle="1" w:styleId="CommentSubjectChar">
    <w:name w:val="Comment Subject Char"/>
    <w:rsid w:val="00B43C1B"/>
    <w:rPr>
      <w:rFonts w:cs="Times New Roman"/>
      <w:b/>
      <w:bCs/>
      <w:lang w:val="en-GB"/>
    </w:rPr>
  </w:style>
  <w:style w:type="character" w:customStyle="1" w:styleId="BodyTextChar">
    <w:name w:val="Body Text Char"/>
    <w:rsid w:val="00B43C1B"/>
    <w:rPr>
      <w:rFonts w:cs="Times New Roman"/>
      <w:sz w:val="24"/>
      <w:szCs w:val="24"/>
      <w:lang w:val="en-GB"/>
    </w:rPr>
  </w:style>
  <w:style w:type="character" w:customStyle="1" w:styleId="12">
    <w:name w:val="Κείμενο κράτησης θέσης1"/>
    <w:rsid w:val="00B43C1B"/>
    <w:rPr>
      <w:rFonts w:cs="Times New Roman"/>
      <w:color w:val="808080"/>
    </w:rPr>
  </w:style>
  <w:style w:type="character" w:customStyle="1" w:styleId="a4">
    <w:name w:val="Χαρακτήρες υποσημείωσης"/>
    <w:rsid w:val="00B43C1B"/>
    <w:rPr>
      <w:rFonts w:cs="Times New Roman"/>
      <w:vertAlign w:val="superscript"/>
    </w:rPr>
  </w:style>
  <w:style w:type="character" w:customStyle="1" w:styleId="FootnoteTextChar">
    <w:name w:val="Footnote Text Char"/>
    <w:rsid w:val="00B43C1B"/>
    <w:rPr>
      <w:rFonts w:ascii="Calibri" w:hAnsi="Calibri" w:cs="Times New Roman"/>
    </w:rPr>
  </w:style>
  <w:style w:type="character" w:customStyle="1" w:styleId="Heading3Char">
    <w:name w:val="Heading 3 Char"/>
    <w:rsid w:val="00B43C1B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B43C1B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B43C1B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B43C1B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B43C1B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B43C1B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B43C1B"/>
    <w:rPr>
      <w:vertAlign w:val="superscript"/>
    </w:rPr>
  </w:style>
  <w:style w:type="character" w:customStyle="1" w:styleId="FootnoteReference2">
    <w:name w:val="Footnote Reference2"/>
    <w:rsid w:val="00B43C1B"/>
    <w:rPr>
      <w:vertAlign w:val="superscript"/>
    </w:rPr>
  </w:style>
  <w:style w:type="character" w:customStyle="1" w:styleId="EndnoteReference1">
    <w:name w:val="Endnote Reference1"/>
    <w:rsid w:val="00B43C1B"/>
    <w:rPr>
      <w:vertAlign w:val="superscript"/>
    </w:rPr>
  </w:style>
  <w:style w:type="character" w:customStyle="1" w:styleId="a6">
    <w:name w:val="Κουκκίδες"/>
    <w:rsid w:val="00B43C1B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B43C1B"/>
    <w:rPr>
      <w:b/>
      <w:bCs/>
    </w:rPr>
  </w:style>
  <w:style w:type="character" w:customStyle="1" w:styleId="13">
    <w:name w:val="Προεπιλεγμένη γραμματοσειρά1"/>
    <w:rsid w:val="00B43C1B"/>
  </w:style>
  <w:style w:type="character" w:customStyle="1" w:styleId="a8">
    <w:name w:val="Σύμβολο υποσημείωσης"/>
    <w:rsid w:val="00B43C1B"/>
    <w:rPr>
      <w:vertAlign w:val="superscript"/>
    </w:rPr>
  </w:style>
  <w:style w:type="character" w:styleId="a9">
    <w:name w:val="Emphasis"/>
    <w:uiPriority w:val="20"/>
    <w:qFormat/>
    <w:rsid w:val="00B43C1B"/>
    <w:rPr>
      <w:i/>
      <w:iCs/>
    </w:rPr>
  </w:style>
  <w:style w:type="character" w:customStyle="1" w:styleId="aa">
    <w:name w:val="Χαρακτήρες αρίθμησης"/>
    <w:rsid w:val="00B43C1B"/>
  </w:style>
  <w:style w:type="character" w:customStyle="1" w:styleId="normalwithoutspacingChar">
    <w:name w:val="normal_without_spacing Char"/>
    <w:rsid w:val="00B43C1B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B43C1B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B43C1B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B43C1B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B43C1B"/>
  </w:style>
  <w:style w:type="character" w:customStyle="1" w:styleId="BodyTextIndent3Char">
    <w:name w:val="Body Text Indent 3 Char"/>
    <w:rsid w:val="00B43C1B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B43C1B"/>
    <w:rPr>
      <w:vertAlign w:val="superscript"/>
    </w:rPr>
  </w:style>
  <w:style w:type="character" w:customStyle="1" w:styleId="WW-EndnoteReference">
    <w:name w:val="WW-Endnote Reference"/>
    <w:rsid w:val="00B43C1B"/>
    <w:rPr>
      <w:vertAlign w:val="superscript"/>
    </w:rPr>
  </w:style>
  <w:style w:type="character" w:customStyle="1" w:styleId="FootnoteReference1">
    <w:name w:val="Footnote Reference1"/>
    <w:rsid w:val="00B43C1B"/>
    <w:rPr>
      <w:vertAlign w:val="superscript"/>
    </w:rPr>
  </w:style>
  <w:style w:type="character" w:customStyle="1" w:styleId="FootnoteTextChar2">
    <w:name w:val="Footnote Text Char2"/>
    <w:rsid w:val="00B43C1B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B43C1B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B43C1B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B43C1B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B43C1B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B43C1B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B43C1B"/>
    <w:rPr>
      <w:vertAlign w:val="superscript"/>
    </w:rPr>
  </w:style>
  <w:style w:type="character" w:customStyle="1" w:styleId="WW-EndnoteReference1">
    <w:name w:val="WW-Endnote Reference1"/>
    <w:rsid w:val="00B43C1B"/>
    <w:rPr>
      <w:vertAlign w:val="superscript"/>
    </w:rPr>
  </w:style>
  <w:style w:type="character" w:customStyle="1" w:styleId="WW-FootnoteReference2">
    <w:name w:val="WW-Footnote Reference2"/>
    <w:rsid w:val="00B43C1B"/>
    <w:rPr>
      <w:vertAlign w:val="superscript"/>
    </w:rPr>
  </w:style>
  <w:style w:type="character" w:customStyle="1" w:styleId="WW-EndnoteReference2">
    <w:name w:val="WW-Endnote Reference2"/>
    <w:rsid w:val="00B43C1B"/>
    <w:rPr>
      <w:vertAlign w:val="superscript"/>
    </w:rPr>
  </w:style>
  <w:style w:type="character" w:customStyle="1" w:styleId="FootnoteTextChar3">
    <w:name w:val="Footnote Text Char3"/>
    <w:rsid w:val="00B43C1B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B43C1B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B43C1B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B43C1B"/>
    <w:rPr>
      <w:rFonts w:ascii="Calibri" w:hAnsi="Calibri" w:cs="Calibri"/>
      <w:sz w:val="18"/>
      <w:szCs w:val="18"/>
      <w:lang w:val="en-IE" w:eastAsia="zh-CN"/>
    </w:rPr>
  </w:style>
  <w:style w:type="character" w:customStyle="1" w:styleId="14">
    <w:name w:val="Παραπομπή υποσημείωσης1"/>
    <w:rsid w:val="00B43C1B"/>
    <w:rPr>
      <w:vertAlign w:val="superscript"/>
    </w:rPr>
  </w:style>
  <w:style w:type="character" w:customStyle="1" w:styleId="15">
    <w:name w:val="Παραπομπή σημείωσης τέλους1"/>
    <w:rsid w:val="00B43C1B"/>
    <w:rPr>
      <w:vertAlign w:val="superscript"/>
    </w:rPr>
  </w:style>
  <w:style w:type="character" w:customStyle="1" w:styleId="Char">
    <w:name w:val="Κείμενο πλαισίου Char"/>
    <w:rsid w:val="00B43C1B"/>
    <w:rPr>
      <w:rFonts w:ascii="Tahoma" w:hAnsi="Tahoma" w:cs="Tahoma"/>
      <w:sz w:val="16"/>
      <w:szCs w:val="16"/>
      <w:lang w:val="en-GB"/>
    </w:rPr>
  </w:style>
  <w:style w:type="character" w:customStyle="1" w:styleId="16">
    <w:name w:val="Παραπομπή σχολίου1"/>
    <w:rsid w:val="00B43C1B"/>
    <w:rPr>
      <w:sz w:val="16"/>
      <w:szCs w:val="16"/>
    </w:rPr>
  </w:style>
  <w:style w:type="character" w:customStyle="1" w:styleId="Char0">
    <w:name w:val="Κείμενο σχολίου Char"/>
    <w:rsid w:val="00B43C1B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B43C1B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B43C1B"/>
    <w:rPr>
      <w:rFonts w:ascii="Courier New" w:eastAsia="Times New Roman" w:hAnsi="Courier New" w:cs="Courier New"/>
    </w:rPr>
  </w:style>
  <w:style w:type="paragraph" w:styleId="-HTML">
    <w:name w:val="HTML Preformatted"/>
    <w:basedOn w:val="a"/>
    <w:link w:val="-HTMLChar"/>
    <w:uiPriority w:val="99"/>
    <w:unhideWhenUsed/>
    <w:rsid w:val="00B43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-HTMLChar1">
    <w:name w:val="Προ-διαμορφωμένο HTML Char1"/>
    <w:basedOn w:val="a0"/>
    <w:uiPriority w:val="99"/>
    <w:semiHidden/>
    <w:rsid w:val="00B43C1B"/>
    <w:rPr>
      <w:rFonts w:ascii="Consolas" w:hAnsi="Consolas"/>
      <w:sz w:val="20"/>
      <w:szCs w:val="20"/>
    </w:rPr>
  </w:style>
  <w:style w:type="character" w:customStyle="1" w:styleId="WW-FootnoteReference3">
    <w:name w:val="WW-Footnote Reference3"/>
    <w:rsid w:val="00B43C1B"/>
    <w:rPr>
      <w:vertAlign w:val="superscript"/>
    </w:rPr>
  </w:style>
  <w:style w:type="character" w:customStyle="1" w:styleId="WW-EndnoteReference3">
    <w:name w:val="WW-Endnote Reference3"/>
    <w:rsid w:val="00B43C1B"/>
    <w:rPr>
      <w:vertAlign w:val="superscript"/>
    </w:rPr>
  </w:style>
  <w:style w:type="character" w:customStyle="1" w:styleId="WW-FootnoteReference4">
    <w:name w:val="WW-Footnote Reference4"/>
    <w:rsid w:val="00B43C1B"/>
    <w:rPr>
      <w:vertAlign w:val="superscript"/>
    </w:rPr>
  </w:style>
  <w:style w:type="character" w:customStyle="1" w:styleId="WW-EndnoteReference4">
    <w:name w:val="WW-Endnote Reference4"/>
    <w:rsid w:val="00B43C1B"/>
    <w:rPr>
      <w:vertAlign w:val="superscript"/>
    </w:rPr>
  </w:style>
  <w:style w:type="character" w:customStyle="1" w:styleId="WW-FootnoteReference5">
    <w:name w:val="WW-Footnote Reference5"/>
    <w:rsid w:val="00B43C1B"/>
    <w:rPr>
      <w:vertAlign w:val="superscript"/>
    </w:rPr>
  </w:style>
  <w:style w:type="character" w:customStyle="1" w:styleId="WW-EndnoteReference5">
    <w:name w:val="WW-Endnote Reference5"/>
    <w:rsid w:val="00B43C1B"/>
    <w:rPr>
      <w:vertAlign w:val="superscript"/>
    </w:rPr>
  </w:style>
  <w:style w:type="character" w:customStyle="1" w:styleId="WW-FootnoteReference6">
    <w:name w:val="WW-Footnote Reference6"/>
    <w:rsid w:val="00B43C1B"/>
    <w:rPr>
      <w:vertAlign w:val="superscript"/>
    </w:rPr>
  </w:style>
  <w:style w:type="character" w:styleId="-0">
    <w:name w:val="FollowedHyperlink"/>
    <w:rsid w:val="00B43C1B"/>
    <w:rPr>
      <w:color w:val="800000"/>
      <w:u w:val="single"/>
    </w:rPr>
  </w:style>
  <w:style w:type="character" w:customStyle="1" w:styleId="WW-EndnoteReference6">
    <w:name w:val="WW-Endnote Reference6"/>
    <w:rsid w:val="00B43C1B"/>
    <w:rPr>
      <w:vertAlign w:val="superscript"/>
    </w:rPr>
  </w:style>
  <w:style w:type="character" w:customStyle="1" w:styleId="WW-FootnoteReference7">
    <w:name w:val="WW-Footnote Reference7"/>
    <w:rsid w:val="00B43C1B"/>
    <w:rPr>
      <w:vertAlign w:val="superscript"/>
    </w:rPr>
  </w:style>
  <w:style w:type="character" w:customStyle="1" w:styleId="WW-EndnoteReference7">
    <w:name w:val="WW-Endnote Reference7"/>
    <w:rsid w:val="00B43C1B"/>
    <w:rPr>
      <w:vertAlign w:val="superscript"/>
    </w:rPr>
  </w:style>
  <w:style w:type="character" w:customStyle="1" w:styleId="WW-FootnoteReference8">
    <w:name w:val="WW-Footnote Reference8"/>
    <w:rsid w:val="00B43C1B"/>
    <w:rPr>
      <w:vertAlign w:val="superscript"/>
    </w:rPr>
  </w:style>
  <w:style w:type="character" w:customStyle="1" w:styleId="WW-EndnoteReference8">
    <w:name w:val="WW-Endnote Reference8"/>
    <w:rsid w:val="00B43C1B"/>
    <w:rPr>
      <w:vertAlign w:val="superscript"/>
    </w:rPr>
  </w:style>
  <w:style w:type="character" w:customStyle="1" w:styleId="WW-FootnoteReference9">
    <w:name w:val="WW-Footnote Reference9"/>
    <w:rsid w:val="00B43C1B"/>
    <w:rPr>
      <w:vertAlign w:val="superscript"/>
    </w:rPr>
  </w:style>
  <w:style w:type="character" w:customStyle="1" w:styleId="WW-EndnoteReference9">
    <w:name w:val="WW-Endnote Reference9"/>
    <w:rsid w:val="00B43C1B"/>
    <w:rPr>
      <w:vertAlign w:val="superscript"/>
    </w:rPr>
  </w:style>
  <w:style w:type="character" w:customStyle="1" w:styleId="WW-FootnoteReference10">
    <w:name w:val="WW-Footnote Reference10"/>
    <w:rsid w:val="00B43C1B"/>
    <w:rPr>
      <w:vertAlign w:val="superscript"/>
    </w:rPr>
  </w:style>
  <w:style w:type="character" w:customStyle="1" w:styleId="WW-EndnoteReference10">
    <w:name w:val="WW-Endnote Reference10"/>
    <w:rsid w:val="00B43C1B"/>
    <w:rPr>
      <w:vertAlign w:val="superscript"/>
    </w:rPr>
  </w:style>
  <w:style w:type="character" w:customStyle="1" w:styleId="WW-FootnoteReference11">
    <w:name w:val="WW-Footnote Reference11"/>
    <w:rsid w:val="00B43C1B"/>
    <w:rPr>
      <w:vertAlign w:val="superscript"/>
    </w:rPr>
  </w:style>
  <w:style w:type="character" w:customStyle="1" w:styleId="WW-EndnoteReference11">
    <w:name w:val="WW-Endnote Reference11"/>
    <w:rsid w:val="00B43C1B"/>
    <w:rPr>
      <w:vertAlign w:val="superscript"/>
    </w:rPr>
  </w:style>
  <w:style w:type="character" w:customStyle="1" w:styleId="WW-FootnoteReference12">
    <w:name w:val="WW-Footnote Reference12"/>
    <w:rsid w:val="00B43C1B"/>
    <w:rPr>
      <w:vertAlign w:val="superscript"/>
    </w:rPr>
  </w:style>
  <w:style w:type="character" w:customStyle="1" w:styleId="WW-EndnoteReference12">
    <w:name w:val="WW-Endnote Reference12"/>
    <w:rsid w:val="00B43C1B"/>
    <w:rPr>
      <w:vertAlign w:val="superscript"/>
    </w:rPr>
  </w:style>
  <w:style w:type="character" w:customStyle="1" w:styleId="WW-FootnoteReference13">
    <w:name w:val="WW-Footnote Reference13"/>
    <w:rsid w:val="00B43C1B"/>
    <w:rPr>
      <w:vertAlign w:val="superscript"/>
    </w:rPr>
  </w:style>
  <w:style w:type="character" w:customStyle="1" w:styleId="WW-EndnoteReference13">
    <w:name w:val="WW-Endnote Reference13"/>
    <w:rsid w:val="00B43C1B"/>
    <w:rPr>
      <w:vertAlign w:val="superscript"/>
    </w:rPr>
  </w:style>
  <w:style w:type="character" w:customStyle="1" w:styleId="41">
    <w:name w:val="Παραπομπή υποσημείωσης4"/>
    <w:rsid w:val="00B43C1B"/>
    <w:rPr>
      <w:vertAlign w:val="superscript"/>
    </w:rPr>
  </w:style>
  <w:style w:type="character" w:customStyle="1" w:styleId="ab">
    <w:name w:val="Σύμβολα σημείωσης τέλους"/>
    <w:rsid w:val="00B43C1B"/>
    <w:rPr>
      <w:vertAlign w:val="superscript"/>
    </w:rPr>
  </w:style>
  <w:style w:type="character" w:customStyle="1" w:styleId="23">
    <w:name w:val="Παραπομπή υποσημείωσης2"/>
    <w:rsid w:val="00B43C1B"/>
    <w:rPr>
      <w:vertAlign w:val="superscript"/>
    </w:rPr>
  </w:style>
  <w:style w:type="character" w:customStyle="1" w:styleId="24">
    <w:name w:val="Παραπομπή σημείωσης τέλους2"/>
    <w:rsid w:val="00B43C1B"/>
    <w:rPr>
      <w:vertAlign w:val="superscript"/>
    </w:rPr>
  </w:style>
  <w:style w:type="character" w:customStyle="1" w:styleId="WW-FootnoteReference14">
    <w:name w:val="WW-Footnote Reference14"/>
    <w:rsid w:val="00B43C1B"/>
    <w:rPr>
      <w:vertAlign w:val="superscript"/>
    </w:rPr>
  </w:style>
  <w:style w:type="character" w:customStyle="1" w:styleId="WW-EndnoteReference14">
    <w:name w:val="WW-Endnote Reference14"/>
    <w:rsid w:val="00B43C1B"/>
    <w:rPr>
      <w:vertAlign w:val="superscript"/>
    </w:rPr>
  </w:style>
  <w:style w:type="character" w:customStyle="1" w:styleId="WW-FootnoteReference15">
    <w:name w:val="WW-Footnote Reference15"/>
    <w:rsid w:val="00B43C1B"/>
    <w:rPr>
      <w:vertAlign w:val="superscript"/>
    </w:rPr>
  </w:style>
  <w:style w:type="character" w:customStyle="1" w:styleId="WW-EndnoteReference15">
    <w:name w:val="WW-Endnote Reference15"/>
    <w:rsid w:val="00B43C1B"/>
    <w:rPr>
      <w:vertAlign w:val="superscript"/>
    </w:rPr>
  </w:style>
  <w:style w:type="character" w:customStyle="1" w:styleId="WW-FootnoteReference16">
    <w:name w:val="WW-Footnote Reference16"/>
    <w:rsid w:val="00B43C1B"/>
    <w:rPr>
      <w:vertAlign w:val="superscript"/>
    </w:rPr>
  </w:style>
  <w:style w:type="character" w:customStyle="1" w:styleId="WW-EndnoteReference16">
    <w:name w:val="WW-Endnote Reference16"/>
    <w:rsid w:val="00B43C1B"/>
    <w:rPr>
      <w:vertAlign w:val="superscript"/>
    </w:rPr>
  </w:style>
  <w:style w:type="character" w:customStyle="1" w:styleId="WW-FootnoteReference17">
    <w:name w:val="WW-Footnote Reference17"/>
    <w:rsid w:val="00B43C1B"/>
    <w:rPr>
      <w:vertAlign w:val="superscript"/>
    </w:rPr>
  </w:style>
  <w:style w:type="character" w:customStyle="1" w:styleId="WW-EndnoteReference17">
    <w:name w:val="WW-Endnote Reference17"/>
    <w:rsid w:val="00B43C1B"/>
    <w:rPr>
      <w:vertAlign w:val="superscript"/>
    </w:rPr>
  </w:style>
  <w:style w:type="character" w:customStyle="1" w:styleId="31">
    <w:name w:val="Παραπομπή υποσημείωσης3"/>
    <w:rsid w:val="00B43C1B"/>
    <w:rPr>
      <w:vertAlign w:val="superscript"/>
    </w:rPr>
  </w:style>
  <w:style w:type="character" w:customStyle="1" w:styleId="32">
    <w:name w:val="Παραπομπή σημείωσης τέλους3"/>
    <w:rsid w:val="00B43C1B"/>
    <w:rPr>
      <w:vertAlign w:val="superscript"/>
    </w:rPr>
  </w:style>
  <w:style w:type="character" w:customStyle="1" w:styleId="WW-FootnoteReference18">
    <w:name w:val="WW-Footnote Reference18"/>
    <w:rsid w:val="00B43C1B"/>
    <w:rPr>
      <w:vertAlign w:val="superscript"/>
    </w:rPr>
  </w:style>
  <w:style w:type="character" w:customStyle="1" w:styleId="WW-EndnoteReference18">
    <w:name w:val="WW-Endnote Reference18"/>
    <w:rsid w:val="00B43C1B"/>
    <w:rPr>
      <w:vertAlign w:val="superscript"/>
    </w:rPr>
  </w:style>
  <w:style w:type="character" w:customStyle="1" w:styleId="WW-FootnoteReference19">
    <w:name w:val="WW-Footnote Reference19"/>
    <w:rsid w:val="00B43C1B"/>
    <w:rPr>
      <w:vertAlign w:val="superscript"/>
    </w:rPr>
  </w:style>
  <w:style w:type="character" w:customStyle="1" w:styleId="WW-EndnoteReference19">
    <w:name w:val="WW-Endnote Reference19"/>
    <w:rsid w:val="00B43C1B"/>
    <w:rPr>
      <w:vertAlign w:val="superscript"/>
    </w:rPr>
  </w:style>
  <w:style w:type="character" w:customStyle="1" w:styleId="WW-FootnoteReference20">
    <w:name w:val="WW-Footnote Reference20"/>
    <w:rsid w:val="00B43C1B"/>
    <w:rPr>
      <w:vertAlign w:val="superscript"/>
    </w:rPr>
  </w:style>
  <w:style w:type="character" w:customStyle="1" w:styleId="WW-EndnoteReference20">
    <w:name w:val="WW-Endnote Reference20"/>
    <w:rsid w:val="00B43C1B"/>
    <w:rPr>
      <w:vertAlign w:val="superscript"/>
    </w:rPr>
  </w:style>
  <w:style w:type="character" w:customStyle="1" w:styleId="ac">
    <w:name w:val="Σύνδεση ευρετηρίου"/>
    <w:rsid w:val="00B43C1B"/>
  </w:style>
  <w:style w:type="character" w:customStyle="1" w:styleId="WW-0">
    <w:name w:val="WW-Παραπομπή υποσημείωσης"/>
    <w:rsid w:val="00B43C1B"/>
    <w:rPr>
      <w:vertAlign w:val="superscript"/>
    </w:rPr>
  </w:style>
  <w:style w:type="character" w:customStyle="1" w:styleId="42">
    <w:name w:val="Παραπομπή σημείωσης τέλους4"/>
    <w:rsid w:val="00B43C1B"/>
    <w:rPr>
      <w:vertAlign w:val="superscript"/>
    </w:rPr>
  </w:style>
  <w:style w:type="character" w:customStyle="1" w:styleId="Char2">
    <w:name w:val="Κείμενο υποσημείωσης Char"/>
    <w:rsid w:val="00B43C1B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B43C1B"/>
    <w:rPr>
      <w:vertAlign w:val="superscript"/>
    </w:rPr>
  </w:style>
  <w:style w:type="character" w:styleId="ae">
    <w:name w:val="endnote reference"/>
    <w:rsid w:val="00B43C1B"/>
    <w:rPr>
      <w:vertAlign w:val="superscript"/>
    </w:rPr>
  </w:style>
  <w:style w:type="character" w:customStyle="1" w:styleId="WW-FootnoteReference123">
    <w:name w:val="WW-Footnote Reference123"/>
    <w:rsid w:val="00B43C1B"/>
    <w:rPr>
      <w:vertAlign w:val="superscript"/>
    </w:rPr>
  </w:style>
  <w:style w:type="paragraph" w:customStyle="1" w:styleId="af">
    <w:name w:val="Επικεφαλίδα"/>
    <w:basedOn w:val="a"/>
    <w:next w:val="af0"/>
    <w:rsid w:val="00B43C1B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ar-SA"/>
    </w:rPr>
  </w:style>
  <w:style w:type="paragraph" w:styleId="af0">
    <w:name w:val="Body Text"/>
    <w:basedOn w:val="a"/>
    <w:link w:val="Char3"/>
    <w:uiPriority w:val="1"/>
    <w:qFormat/>
    <w:rsid w:val="00B43C1B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3">
    <w:name w:val="Σώμα κειμένου Char"/>
    <w:basedOn w:val="a0"/>
    <w:link w:val="af0"/>
    <w:uiPriority w:val="1"/>
    <w:rsid w:val="00B43C1B"/>
    <w:rPr>
      <w:rFonts w:ascii="Calibri" w:eastAsia="Times New Roman" w:hAnsi="Calibri" w:cs="Calibri"/>
      <w:szCs w:val="24"/>
      <w:lang w:val="en-GB" w:eastAsia="ar-SA"/>
    </w:rPr>
  </w:style>
  <w:style w:type="paragraph" w:styleId="af1">
    <w:name w:val="List"/>
    <w:basedOn w:val="af0"/>
    <w:rsid w:val="00B43C1B"/>
    <w:rPr>
      <w:rFonts w:cs="Mangal"/>
    </w:rPr>
  </w:style>
  <w:style w:type="paragraph" w:customStyle="1" w:styleId="43">
    <w:name w:val="Λεζάντα4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af2">
    <w:name w:val="Ευρετήριο"/>
    <w:basedOn w:val="a"/>
    <w:rsid w:val="00B43C1B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ar-SA"/>
    </w:rPr>
  </w:style>
  <w:style w:type="paragraph" w:customStyle="1" w:styleId="WW-1">
    <w:name w:val="WW-Λεζάντα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">
    <w:name w:val="WW-Caption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">
    <w:name w:val="WW-Caption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33">
    <w:name w:val="Λεζάντα3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">
    <w:name w:val="WW-Caption1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">
    <w:name w:val="WW-Caption11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">
    <w:name w:val="WW-Caption111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">
    <w:name w:val="WW-Caption1111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25">
    <w:name w:val="Λεζάντα2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Caption1">
    <w:name w:val="Caption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">
    <w:name w:val="WW-Caption11111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">
    <w:name w:val="WW-Caption111111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">
    <w:name w:val="WW-Caption1111111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">
    <w:name w:val="WW-Caption11111111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">
    <w:name w:val="WW-Caption111111111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">
    <w:name w:val="WW-Caption1111111111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">
    <w:name w:val="WW-Caption11111111111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">
    <w:name w:val="WW-Caption111111111111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">
    <w:name w:val="WW-Caption1111111111111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">
    <w:name w:val="WW-Caption11111111111111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">
    <w:name w:val="WW-Caption111111111111111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17">
    <w:name w:val="Λεζάντα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">
    <w:name w:val="WW-Caption1111111111111111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">
    <w:name w:val="WW-Caption11111111111111111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">
    <w:name w:val="WW-Caption111111111111111111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1">
    <w:name w:val="WW-Caption11111111111111111111"/>
    <w:basedOn w:val="a"/>
    <w:rsid w:val="00B43C1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Bullet">
    <w:name w:val="Bullet"/>
    <w:basedOn w:val="a"/>
    <w:rsid w:val="00B43C1B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18">
    <w:name w:val="Ημερομηνία1"/>
    <w:basedOn w:val="a"/>
    <w:next w:val="a"/>
    <w:rsid w:val="00B43C1B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B43C1B"/>
  </w:style>
  <w:style w:type="paragraph" w:customStyle="1" w:styleId="inserttext">
    <w:name w:val="insert text"/>
    <w:basedOn w:val="a"/>
    <w:rsid w:val="00B43C1B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3">
    <w:name w:val="footer"/>
    <w:basedOn w:val="a"/>
    <w:link w:val="Char4"/>
    <w:uiPriority w:val="99"/>
    <w:rsid w:val="00B43C1B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3"/>
    <w:uiPriority w:val="99"/>
    <w:rsid w:val="00B43C1B"/>
    <w:rPr>
      <w:rFonts w:ascii="Calibri" w:eastAsia="MS Mincho" w:hAnsi="Calibri" w:cs="Calibri"/>
      <w:szCs w:val="24"/>
      <w:lang w:val="en-US" w:eastAsia="ja-JP"/>
    </w:rPr>
  </w:style>
  <w:style w:type="paragraph" w:styleId="af4">
    <w:name w:val="header"/>
    <w:basedOn w:val="a"/>
    <w:link w:val="Char5"/>
    <w:rsid w:val="00B43C1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5">
    <w:name w:val="Κεφαλίδα Char"/>
    <w:basedOn w:val="a0"/>
    <w:link w:val="af4"/>
    <w:rsid w:val="00B43C1B"/>
    <w:rPr>
      <w:rFonts w:ascii="Calibri" w:eastAsia="Times New Roman" w:hAnsi="Calibri" w:cs="Calibri"/>
      <w:szCs w:val="24"/>
      <w:lang w:val="en-GB" w:eastAsia="ar-SA"/>
    </w:rPr>
  </w:style>
  <w:style w:type="paragraph" w:customStyle="1" w:styleId="26">
    <w:name w:val="Κείμενο πλαισίου2"/>
    <w:basedOn w:val="a"/>
    <w:rsid w:val="00B43C1B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7">
    <w:name w:val="Κείμενο σχολίου2"/>
    <w:basedOn w:val="a"/>
    <w:rsid w:val="00B43C1B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28">
    <w:name w:val="Θέμα σχολίου2"/>
    <w:basedOn w:val="27"/>
    <w:next w:val="27"/>
    <w:rsid w:val="00B43C1B"/>
    <w:rPr>
      <w:b/>
      <w:bCs/>
    </w:rPr>
  </w:style>
  <w:style w:type="paragraph" w:customStyle="1" w:styleId="29">
    <w:name w:val="Αναθεώρηση2"/>
    <w:rsid w:val="00B43C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B43C1B"/>
    <w:pPr>
      <w:suppressAutoHyphens/>
      <w:spacing w:before="280" w:after="20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ar-SA"/>
    </w:rPr>
  </w:style>
  <w:style w:type="paragraph" w:customStyle="1" w:styleId="19">
    <w:name w:val="Παράγραφος λίστας1"/>
    <w:basedOn w:val="a"/>
    <w:rsid w:val="00B43C1B"/>
    <w:pPr>
      <w:suppressAutoHyphens/>
      <w:spacing w:after="200" w:line="240" w:lineRule="auto"/>
      <w:ind w:left="720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5">
    <w:name w:val="footnote text"/>
    <w:basedOn w:val="a"/>
    <w:link w:val="Char10"/>
    <w:rsid w:val="00B43C1B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10">
    <w:name w:val="Κείμενο υποσημείωσης Char1"/>
    <w:basedOn w:val="a0"/>
    <w:link w:val="af5"/>
    <w:rsid w:val="00B43C1B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a">
    <w:name w:val="toc 1"/>
    <w:basedOn w:val="a"/>
    <w:next w:val="a"/>
    <w:uiPriority w:val="39"/>
    <w:rsid w:val="00B43C1B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ar-SA"/>
    </w:rPr>
  </w:style>
  <w:style w:type="paragraph" w:styleId="2a">
    <w:name w:val="toc 2"/>
    <w:basedOn w:val="a"/>
    <w:next w:val="a"/>
    <w:uiPriority w:val="39"/>
    <w:rsid w:val="00B43C1B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ar-SA"/>
    </w:rPr>
  </w:style>
  <w:style w:type="paragraph" w:styleId="34">
    <w:name w:val="toc 3"/>
    <w:basedOn w:val="a"/>
    <w:next w:val="a"/>
    <w:uiPriority w:val="39"/>
    <w:rsid w:val="00B43C1B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ar-SA"/>
    </w:rPr>
  </w:style>
  <w:style w:type="paragraph" w:styleId="44">
    <w:name w:val="toc 4"/>
    <w:basedOn w:val="a"/>
    <w:next w:val="a"/>
    <w:uiPriority w:val="39"/>
    <w:rsid w:val="00B43C1B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51">
    <w:name w:val="toc 5"/>
    <w:basedOn w:val="a"/>
    <w:next w:val="a"/>
    <w:uiPriority w:val="39"/>
    <w:rsid w:val="00B43C1B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6">
    <w:name w:val="toc 6"/>
    <w:basedOn w:val="a"/>
    <w:next w:val="a"/>
    <w:uiPriority w:val="39"/>
    <w:rsid w:val="00B43C1B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7">
    <w:name w:val="toc 7"/>
    <w:basedOn w:val="a"/>
    <w:next w:val="a"/>
    <w:uiPriority w:val="39"/>
    <w:rsid w:val="00B43C1B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8">
    <w:name w:val="toc 8"/>
    <w:basedOn w:val="a"/>
    <w:next w:val="a"/>
    <w:uiPriority w:val="39"/>
    <w:rsid w:val="00B43C1B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9">
    <w:name w:val="toc 9"/>
    <w:basedOn w:val="a"/>
    <w:next w:val="a"/>
    <w:uiPriority w:val="39"/>
    <w:rsid w:val="00B43C1B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customStyle="1" w:styleId="Style1">
    <w:name w:val="Style1"/>
    <w:basedOn w:val="DocTitle"/>
    <w:rsid w:val="00B43C1B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B43C1B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B43C1B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character" w:customStyle="1" w:styleId="Char6">
    <w:name w:val="Κείμενο σημείωσης τέλους Char"/>
    <w:basedOn w:val="a0"/>
    <w:link w:val="af6"/>
    <w:rsid w:val="00B43C1B"/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Default">
    <w:name w:val="Default"/>
    <w:rsid w:val="00B43C1B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B43C1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8">
    <w:name w:val="Body Text Indent"/>
    <w:basedOn w:val="a"/>
    <w:link w:val="Char7"/>
    <w:rsid w:val="00B43C1B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ar-SA"/>
    </w:rPr>
  </w:style>
  <w:style w:type="character" w:customStyle="1" w:styleId="Char7">
    <w:name w:val="Σώμα κείμενου με εσοχή Char"/>
    <w:basedOn w:val="a0"/>
    <w:link w:val="af8"/>
    <w:rsid w:val="00B43C1B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qFormat/>
    <w:rsid w:val="00B43C1B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paragraph" w:customStyle="1" w:styleId="foothanging">
    <w:name w:val="foot_hanging"/>
    <w:basedOn w:val="af5"/>
    <w:rsid w:val="00B43C1B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B43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O-normal">
    <w:name w:val="LO-normal"/>
    <w:rsid w:val="00B43C1B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a"/>
    <w:rsid w:val="00B43C1B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ar-SA"/>
    </w:rPr>
  </w:style>
  <w:style w:type="paragraph" w:customStyle="1" w:styleId="1b">
    <w:name w:val="Χωρίς διάστιχο1"/>
    <w:rsid w:val="00B43C1B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9">
    <w:name w:val="Περιεχόμενα πίνακα"/>
    <w:basedOn w:val="a"/>
    <w:rsid w:val="00B43C1B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a">
    <w:name w:val="Επικεφαλίδα πίνακα"/>
    <w:basedOn w:val="af9"/>
    <w:rsid w:val="00B43C1B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B43C1B"/>
  </w:style>
  <w:style w:type="paragraph" w:customStyle="1" w:styleId="Standard">
    <w:name w:val="Standard"/>
    <w:rsid w:val="00B43C1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B43C1B"/>
    <w:pPr>
      <w:spacing w:after="120"/>
    </w:pPr>
  </w:style>
  <w:style w:type="paragraph" w:customStyle="1" w:styleId="Footnote">
    <w:name w:val="Footnote"/>
    <w:basedOn w:val="Standard"/>
    <w:rsid w:val="00B43C1B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B43C1B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B43C1B"/>
  </w:style>
  <w:style w:type="paragraph" w:customStyle="1" w:styleId="1c">
    <w:name w:val="Κείμενο πλαισίου1"/>
    <w:basedOn w:val="a"/>
    <w:rsid w:val="00B43C1B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d">
    <w:name w:val="Κείμενο σχολίου1"/>
    <w:basedOn w:val="a"/>
    <w:rsid w:val="00B43C1B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1e">
    <w:name w:val="Θέμα σχολίου1"/>
    <w:basedOn w:val="1d"/>
    <w:next w:val="1d"/>
    <w:rsid w:val="00B43C1B"/>
    <w:rPr>
      <w:b/>
      <w:bCs/>
    </w:rPr>
  </w:style>
  <w:style w:type="paragraph" w:customStyle="1" w:styleId="-HTML1">
    <w:name w:val="Προ-διαμορφωμένο HTML1"/>
    <w:basedOn w:val="a"/>
    <w:rsid w:val="00B43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f">
    <w:name w:val="Αναθεώρηση1"/>
    <w:rsid w:val="00B43C1B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a"/>
    <w:rsid w:val="00B43C1B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ar-SA"/>
    </w:rPr>
  </w:style>
  <w:style w:type="paragraph" w:customStyle="1" w:styleId="100">
    <w:name w:val="Περιεχόμενα 10"/>
    <w:basedOn w:val="af2"/>
    <w:rsid w:val="00B43C1B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B43C1B"/>
    <w:pPr>
      <w:suppressLineNumbers/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ar-SA"/>
    </w:rPr>
  </w:style>
  <w:style w:type="paragraph" w:customStyle="1" w:styleId="210">
    <w:name w:val="Σώμα κείμενου 21"/>
    <w:basedOn w:val="a"/>
    <w:rsid w:val="00B43C1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para-1">
    <w:name w:val="para-1"/>
    <w:basedOn w:val="a"/>
    <w:rsid w:val="00B43C1B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ar-SA"/>
    </w:rPr>
  </w:style>
  <w:style w:type="paragraph" w:customStyle="1" w:styleId="101">
    <w:name w:val="Κατάλογος περιεχομένων 10"/>
    <w:basedOn w:val="af2"/>
    <w:rsid w:val="00B43C1B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1"/>
    <w:uiPriority w:val="99"/>
    <w:semiHidden/>
    <w:unhideWhenUsed/>
    <w:rsid w:val="00B43C1B"/>
    <w:pPr>
      <w:suppressAutoHyphens/>
      <w:spacing w:after="0" w:line="240" w:lineRule="auto"/>
      <w:jc w:val="both"/>
    </w:pPr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customStyle="1" w:styleId="Char11">
    <w:name w:val="Κείμενο πλαισίου Char1"/>
    <w:basedOn w:val="a0"/>
    <w:link w:val="afc"/>
    <w:uiPriority w:val="99"/>
    <w:semiHidden/>
    <w:rsid w:val="00B43C1B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B43C1B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B43C1B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e"/>
    <w:uiPriority w:val="99"/>
    <w:rsid w:val="00B43C1B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semiHidden/>
    <w:unhideWhenUsed/>
    <w:rsid w:val="00B43C1B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semiHidden/>
    <w:rsid w:val="00B43C1B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aff0">
    <w:name w:val="Revision"/>
    <w:hidden/>
    <w:uiPriority w:val="99"/>
    <w:semiHidden/>
    <w:rsid w:val="00B43C1B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aff1">
    <w:name w:val="List Paragraph"/>
    <w:aliases w:val="Bullet List,FooterText,numbered,Paragraphe de liste1,lp1,Bullet21,Bullet22,Bullet23,Bullet211,Bullet24,Bullet25,Bullet26,Bullet27,bl11,Bullet212,Bullet28,bl12,Bullet213,Bullet29,bl13,Bullet214,Bullet210,Bullet215,Itemize,列出段落,列出段落1,Ref"/>
    <w:basedOn w:val="a"/>
    <w:link w:val="Char8"/>
    <w:uiPriority w:val="34"/>
    <w:qFormat/>
    <w:rsid w:val="00B43C1B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8">
    <w:name w:val="Παράγραφος λίστας Char"/>
    <w:aliases w:val="Bullet List Char,FooterText Char,numbered Char,Paragraphe de liste1 Char,lp1 Char,Bullet21 Char,Bullet22 Char,Bullet23 Char,Bullet211 Char,Bullet24 Char,Bullet25 Char,Bullet26 Char,Bullet27 Char,bl11 Char,Bullet212 Char,bl12 Char"/>
    <w:link w:val="aff1"/>
    <w:uiPriority w:val="34"/>
    <w:qFormat/>
    <w:rsid w:val="00B43C1B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1f0">
    <w:name w:val="Ανεπίλυτη αναφορά1"/>
    <w:uiPriority w:val="99"/>
    <w:semiHidden/>
    <w:unhideWhenUsed/>
    <w:rsid w:val="00B43C1B"/>
    <w:rPr>
      <w:color w:val="605E5C"/>
      <w:shd w:val="clear" w:color="auto" w:fill="E1DFDD"/>
    </w:rPr>
  </w:style>
  <w:style w:type="character" w:customStyle="1" w:styleId="2b">
    <w:name w:val="Ανεπίλυτη αναφορά2"/>
    <w:basedOn w:val="a0"/>
    <w:uiPriority w:val="99"/>
    <w:semiHidden/>
    <w:unhideWhenUsed/>
    <w:rsid w:val="00B43C1B"/>
    <w:rPr>
      <w:color w:val="605E5C"/>
      <w:shd w:val="clear" w:color="auto" w:fill="E1DFDD"/>
    </w:rPr>
  </w:style>
  <w:style w:type="table" w:styleId="aff2">
    <w:name w:val="Table Grid"/>
    <w:basedOn w:val="a1"/>
    <w:uiPriority w:val="59"/>
    <w:rsid w:val="00B43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43C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Επικεφαλίδα 11"/>
    <w:basedOn w:val="a"/>
    <w:uiPriority w:val="1"/>
    <w:qFormat/>
    <w:rsid w:val="00B43C1B"/>
    <w:pPr>
      <w:widowControl w:val="0"/>
      <w:numPr>
        <w:ilvl w:val="1"/>
        <w:numId w:val="24"/>
      </w:numPr>
      <w:autoSpaceDE w:val="0"/>
      <w:autoSpaceDN w:val="0"/>
      <w:spacing w:before="120" w:after="120" w:line="240" w:lineRule="auto"/>
      <w:outlineLvl w:val="1"/>
    </w:pPr>
    <w:rPr>
      <w:rFonts w:ascii="Calibri" w:eastAsia="Tahoma" w:hAnsi="Calibri" w:cs="Tahoma"/>
      <w:b/>
      <w:bCs/>
      <w:color w:val="000000"/>
      <w:sz w:val="28"/>
      <w:szCs w:val="28"/>
    </w:rPr>
  </w:style>
  <w:style w:type="paragraph" w:customStyle="1" w:styleId="211">
    <w:name w:val="Επικεφαλίδα 21"/>
    <w:basedOn w:val="a"/>
    <w:next w:val="312"/>
    <w:uiPriority w:val="1"/>
    <w:qFormat/>
    <w:rsid w:val="00B43C1B"/>
    <w:pPr>
      <w:widowControl w:val="0"/>
      <w:autoSpaceDE w:val="0"/>
      <w:autoSpaceDN w:val="0"/>
      <w:spacing w:before="120" w:after="120" w:line="240" w:lineRule="auto"/>
      <w:outlineLvl w:val="2"/>
    </w:pPr>
    <w:rPr>
      <w:rFonts w:ascii="Calibri" w:eastAsia="Tahoma" w:hAnsi="Calibri" w:cs="Times New Roman"/>
      <w:b/>
      <w:bCs/>
      <w:sz w:val="24"/>
      <w:szCs w:val="24"/>
      <w:lang w:val="en-GB"/>
    </w:rPr>
  </w:style>
  <w:style w:type="paragraph" w:customStyle="1" w:styleId="312">
    <w:name w:val="Επικεφαλίδα 31"/>
    <w:basedOn w:val="a"/>
    <w:uiPriority w:val="1"/>
    <w:qFormat/>
    <w:rsid w:val="00B43C1B"/>
    <w:pPr>
      <w:widowControl w:val="0"/>
      <w:autoSpaceDE w:val="0"/>
      <w:autoSpaceDN w:val="0"/>
      <w:spacing w:before="120" w:after="120" w:line="240" w:lineRule="auto"/>
      <w:jc w:val="both"/>
      <w:outlineLvl w:val="3"/>
    </w:pPr>
    <w:rPr>
      <w:rFonts w:ascii="Calibri" w:eastAsia="Calibri" w:hAnsi="Calibri" w:cs="Calibri"/>
      <w:b/>
      <w:bCs/>
    </w:rPr>
  </w:style>
  <w:style w:type="paragraph" w:customStyle="1" w:styleId="410">
    <w:name w:val="Επικεφαλίδα 41"/>
    <w:basedOn w:val="a"/>
    <w:uiPriority w:val="1"/>
    <w:qFormat/>
    <w:rsid w:val="00B43C1B"/>
    <w:pPr>
      <w:widowControl w:val="0"/>
      <w:autoSpaceDE w:val="0"/>
      <w:autoSpaceDN w:val="0"/>
      <w:spacing w:before="120" w:after="120" w:line="240" w:lineRule="auto"/>
      <w:outlineLvl w:val="4"/>
    </w:pPr>
    <w:rPr>
      <w:rFonts w:ascii="Calibri" w:eastAsia="Calibri" w:hAnsi="Calibri" w:cs="Calibri"/>
      <w:bCs/>
      <w:i/>
    </w:rPr>
  </w:style>
  <w:style w:type="table" w:customStyle="1" w:styleId="TableNormal">
    <w:name w:val="Table Normal"/>
    <w:uiPriority w:val="2"/>
    <w:semiHidden/>
    <w:unhideWhenUsed/>
    <w:qFormat/>
    <w:rsid w:val="00B43C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Title"/>
    <w:basedOn w:val="a"/>
    <w:link w:val="Char9"/>
    <w:uiPriority w:val="10"/>
    <w:qFormat/>
    <w:rsid w:val="00B43C1B"/>
    <w:pPr>
      <w:widowControl w:val="0"/>
      <w:autoSpaceDE w:val="0"/>
      <w:autoSpaceDN w:val="0"/>
      <w:spacing w:after="0" w:line="240" w:lineRule="auto"/>
      <w:ind w:left="866"/>
      <w:jc w:val="center"/>
    </w:pPr>
    <w:rPr>
      <w:rFonts w:ascii="Tahoma" w:eastAsia="Tahoma" w:hAnsi="Tahoma" w:cs="Tahoma"/>
      <w:b/>
      <w:bCs/>
      <w:sz w:val="28"/>
      <w:szCs w:val="28"/>
      <w:u w:val="single" w:color="000000"/>
    </w:rPr>
  </w:style>
  <w:style w:type="character" w:customStyle="1" w:styleId="Char9">
    <w:name w:val="Τίτλος Char"/>
    <w:basedOn w:val="a0"/>
    <w:link w:val="aff3"/>
    <w:uiPriority w:val="10"/>
    <w:rsid w:val="00B43C1B"/>
    <w:rPr>
      <w:rFonts w:ascii="Tahoma" w:eastAsia="Tahoma" w:hAnsi="Tahoma" w:cs="Tahoma"/>
      <w:b/>
      <w:bCs/>
      <w:sz w:val="28"/>
      <w:szCs w:val="28"/>
      <w:u w:val="single" w:color="000000"/>
    </w:rPr>
  </w:style>
  <w:style w:type="character" w:styleId="aff4">
    <w:name w:val="Unresolved Mention"/>
    <w:basedOn w:val="a0"/>
    <w:uiPriority w:val="99"/>
    <w:semiHidden/>
    <w:unhideWhenUsed/>
    <w:rsid w:val="00B43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hig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2097</Words>
  <Characters>11329</Characters>
  <Application>Microsoft Office Word</Application>
  <DocSecurity>0</DocSecurity>
  <Lines>94</Lines>
  <Paragraphs>26</Paragraphs>
  <ScaleCrop>false</ScaleCrop>
  <Company/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ΧΑΡΙΚΛΕΙΑ ΓΛΥΝΟΥ</dc:creator>
  <cp:keywords/>
  <dc:description/>
  <cp:lastModifiedBy>ΧΑΡΙΚΛΕΙΑ ΓΛΥΝΟΥ</cp:lastModifiedBy>
  <cp:revision>4</cp:revision>
  <dcterms:created xsi:type="dcterms:W3CDTF">2023-10-10T05:59:00Z</dcterms:created>
  <dcterms:modified xsi:type="dcterms:W3CDTF">2023-10-10T06:28:00Z</dcterms:modified>
</cp:coreProperties>
</file>