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0E" w:rsidRDefault="006A7F0E" w:rsidP="006A7F0E">
      <w:pPr>
        <w:pStyle w:val="20"/>
        <w:tabs>
          <w:tab w:val="left" w:pos="0"/>
        </w:tabs>
        <w:spacing w:before="57" w:after="57"/>
        <w:ind w:left="0" w:firstLine="0"/>
      </w:pPr>
      <w:bookmarkStart w:id="0" w:name="_Toc39515287"/>
      <w:bookmarkStart w:id="1" w:name="_Toc120788057"/>
      <w:r>
        <w:t xml:space="preserve">ΠΑΡΑΡΤΗΜΑ </w:t>
      </w:r>
      <w:r>
        <w:rPr>
          <w:lang w:val="en-US"/>
        </w:rPr>
        <w:t>I</w:t>
      </w:r>
      <w:r>
        <w:t xml:space="preserve">V – </w:t>
      </w:r>
      <w:r w:rsidR="00783741">
        <w:t>Υποδείγματα</w:t>
      </w:r>
      <w:r>
        <w:t xml:space="preserve"> Τεχνικής Προσφοράς</w:t>
      </w:r>
      <w:bookmarkEnd w:id="1"/>
      <w:r>
        <w:t xml:space="preserve">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4854"/>
      </w:tblGrid>
      <w:tr w:rsidR="006A7F0E" w:rsidRPr="00052112" w:rsidTr="006A7F0E">
        <w:trPr>
          <w:trHeight w:val="5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A7F0E" w:rsidRPr="00052112" w:rsidRDefault="006A7F0E" w:rsidP="006A7F0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52112">
              <w:rPr>
                <w:b/>
                <w:sz w:val="28"/>
                <w:szCs w:val="28"/>
              </w:rPr>
              <w:t>ΤΕΧΝΙΚΗ ΠΡΟΣΦΟΡΑ</w:t>
            </w:r>
            <w:r w:rsidR="00783741">
              <w:rPr>
                <w:b/>
                <w:sz w:val="28"/>
                <w:szCs w:val="28"/>
              </w:rPr>
              <w:t>-ΤΜΗΜΑ 1</w:t>
            </w:r>
          </w:p>
        </w:tc>
      </w:tr>
      <w:tr w:rsidR="006A7F0E" w:rsidRPr="00052112" w:rsidTr="006A7F0E">
        <w:trPr>
          <w:trHeight w:val="9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A7F0E" w:rsidRDefault="006A7F0E" w:rsidP="006A7F0E">
            <w:pPr>
              <w:spacing w:after="0"/>
              <w:rPr>
                <w:b/>
                <w:sz w:val="20"/>
                <w:szCs w:val="20"/>
              </w:rPr>
            </w:pPr>
            <w:r w:rsidRPr="0061468F">
              <w:rPr>
                <w:b/>
                <w:sz w:val="20"/>
                <w:szCs w:val="20"/>
              </w:rPr>
              <w:t>ΑΝΟΙΚΤΟΣ ΔΙΑΓΩΝΙΣΜΟΣ ΚΑΤΩ ΤΩΝ ΟΡΙΩΝ ΜΕΣΩ ΕΣΗΔΗΣ ΓΙΑ ΤΗΝ ΠΡΟΜΗΘΕΙΑ ΚΑΥΣΙΜΩΝ ΘΕΡΜΑΝΣΗΣ ΓΙΑ ΤΟ ΤΜΗΜΑ «ΠΕΤΡΕΛΑΙΟ ΘΕΡΜΑΝΣΗΣ</w:t>
            </w:r>
            <w:r w:rsidR="00783741">
              <w:rPr>
                <w:b/>
                <w:sz w:val="20"/>
                <w:szCs w:val="20"/>
              </w:rPr>
              <w:t xml:space="preserve"> </w:t>
            </w:r>
            <w:r w:rsidR="00300FA4">
              <w:rPr>
                <w:b/>
                <w:sz w:val="20"/>
                <w:szCs w:val="20"/>
              </w:rPr>
              <w:t xml:space="preserve"> ΜΑΡΤΙΟΥ-ΔΕΚΕΜΒΡΙΟΥ</w:t>
            </w:r>
            <w:r w:rsidR="00783741">
              <w:rPr>
                <w:b/>
                <w:sz w:val="20"/>
                <w:szCs w:val="20"/>
              </w:rPr>
              <w:t xml:space="preserve"> 2023 - ΑΤΤΙΚΗ» ΓΙΑ ΤΟ ΕΤΟΣ 2023</w:t>
            </w:r>
            <w:r w:rsidRPr="0061468F">
              <w:rPr>
                <w:b/>
                <w:sz w:val="20"/>
                <w:szCs w:val="20"/>
              </w:rPr>
              <w:t xml:space="preserve"> ΓΙΑ ΤΗΝ ΚΑΛΥΨΗ ΤΩΝ ΑΝΑΓΚΩΝ ΤΩΝ ΑΝΤΙΣΤΟΙΧΩΝ ΥΠΗΡΕΣΙΩΝ ΚΑΙ ΚΤΙΡΙ</w:t>
            </w:r>
            <w:r w:rsidR="00783741">
              <w:rPr>
                <w:b/>
                <w:sz w:val="20"/>
                <w:szCs w:val="20"/>
              </w:rPr>
              <w:t xml:space="preserve">ΩΝ ΤΗΣ ΑΑΔΕ ΜΕ ΕΚΤΙΜΩΜΕΝΗ ΑΞΙΑ </w:t>
            </w:r>
            <w:r w:rsidR="00ED6291">
              <w:rPr>
                <w:b/>
                <w:sz w:val="20"/>
                <w:szCs w:val="20"/>
              </w:rPr>
              <w:t>87</w:t>
            </w:r>
            <w:r w:rsidRPr="0061468F">
              <w:rPr>
                <w:b/>
                <w:sz w:val="20"/>
                <w:szCs w:val="20"/>
              </w:rPr>
              <w:t>.</w:t>
            </w:r>
            <w:r w:rsidR="00ED6291">
              <w:rPr>
                <w:b/>
                <w:sz w:val="20"/>
                <w:szCs w:val="20"/>
              </w:rPr>
              <w:t>472</w:t>
            </w:r>
            <w:r w:rsidRPr="0061468F">
              <w:rPr>
                <w:b/>
                <w:sz w:val="20"/>
                <w:szCs w:val="20"/>
              </w:rPr>
              <w:t xml:space="preserve"> ΕΥΡΩ ΣΥ</w:t>
            </w:r>
            <w:r w:rsidRPr="0061468F">
              <w:rPr>
                <w:b/>
                <w:sz w:val="20"/>
                <w:szCs w:val="20"/>
              </w:rPr>
              <w:t>Μ</w:t>
            </w:r>
            <w:r w:rsidRPr="0061468F">
              <w:rPr>
                <w:b/>
                <w:sz w:val="20"/>
                <w:szCs w:val="20"/>
              </w:rPr>
              <w:t>ΠΕΡΙΛΑ</w:t>
            </w:r>
            <w:r w:rsidRPr="0061468F">
              <w:rPr>
                <w:b/>
                <w:sz w:val="20"/>
                <w:szCs w:val="20"/>
              </w:rPr>
              <w:t>Μ</w:t>
            </w:r>
            <w:r w:rsidRPr="0061468F">
              <w:rPr>
                <w:b/>
                <w:sz w:val="20"/>
                <w:szCs w:val="20"/>
              </w:rPr>
              <w:t>ΒΑΝΟΜΕΝΟΥ Φ.Π.Α.</w:t>
            </w:r>
          </w:p>
          <w:p w:rsidR="006A7F0E" w:rsidRPr="00052112" w:rsidRDefault="006A7F0E" w:rsidP="006A7F0E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6A7F0E" w:rsidRPr="00A771A5" w:rsidTr="006A7F0E">
        <w:trPr>
          <w:trHeight w:val="41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0E" w:rsidRPr="00532080" w:rsidRDefault="006A7F0E" w:rsidP="006A7F0E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ΕΠΩΝΥΜΙΑ ΠΡΟΣΦΕΡΟΝΤΟΣ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E" w:rsidRPr="00532080" w:rsidRDefault="006A7F0E" w:rsidP="006A7F0E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A7F0E" w:rsidRPr="00A771A5" w:rsidTr="006A7F0E">
        <w:trPr>
          <w:trHeight w:val="4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ΔΙΕΥΘΥΝΣΗ, ΤΚ, ΠΟΛΗ ΕΔΡΑΣ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</w:p>
        </w:tc>
      </w:tr>
      <w:tr w:rsidR="006A7F0E" w:rsidRPr="00A771A5" w:rsidTr="006A7F0E">
        <w:trPr>
          <w:trHeight w:val="2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ΤΗΛΕΦΩΝΟ ΕΠΙΚΟΙΝΩΝΙΑΣ, ΦΑΞ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</w:p>
        </w:tc>
      </w:tr>
      <w:tr w:rsidR="006A7F0E" w:rsidRPr="00A771A5" w:rsidTr="006A7F0E">
        <w:trPr>
          <w:trHeight w:val="24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val="en-US" w:eastAsia="el-GR"/>
              </w:rPr>
              <w:t>E-MAIL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 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</w:p>
        </w:tc>
      </w:tr>
      <w:tr w:rsidR="006A7F0E" w:rsidRPr="00A771A5" w:rsidTr="006A7F0E">
        <w:trPr>
          <w:trHeight w:val="1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 xml:space="preserve">Α.Φ.Μ. - Δ.Ο.Υ.                       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</w:p>
        </w:tc>
      </w:tr>
      <w:tr w:rsidR="006A7F0E" w:rsidRPr="00A771A5" w:rsidTr="006A7F0E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ΝΟΜΙΜΟΣ ΕΚΠΡΟΣΩΠΟΣ       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E" w:rsidRPr="00B0197A" w:rsidRDefault="006A7F0E" w:rsidP="006A7F0E">
            <w:pPr>
              <w:spacing w:after="0"/>
              <w:rPr>
                <w:b/>
              </w:rPr>
            </w:pPr>
          </w:p>
        </w:tc>
      </w:tr>
      <w:tr w:rsidR="006A7F0E" w:rsidRPr="00A771A5" w:rsidTr="006A7F0E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0E" w:rsidRPr="00B0197A" w:rsidRDefault="006A7F0E" w:rsidP="006A7F0E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ΑΔΤ/ΑΦΜ ΝΟΜΙΜΟΥ ΕΚΠΡΟΣΩΠΟΥ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E" w:rsidRPr="00B0197A" w:rsidRDefault="006A7F0E" w:rsidP="006A7F0E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A7F0E" w:rsidRPr="00A771A5" w:rsidTr="006A7F0E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0E" w:rsidRPr="00532080" w:rsidRDefault="006A7F0E" w:rsidP="006A7F0E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ΥΠΕΥΘΥΝΟΣ ΕΠΙΚΟΙΝΩΝΙΑΣ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E" w:rsidRPr="00532080" w:rsidRDefault="006A7F0E" w:rsidP="006A7F0E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:rsidR="006A7F0E" w:rsidRDefault="006A7F0E" w:rsidP="006A7F0E">
      <w:pPr>
        <w:ind w:right="253"/>
        <w:rPr>
          <w:b/>
        </w:rPr>
      </w:pPr>
      <w:r>
        <w:rPr>
          <w:b/>
        </w:rPr>
        <w:t>Λάβαμε γνώση των όρων της διακήρυξης και των τεχνικών προδιαγραφών και αποδεχόμαστε αυτά πλ</w:t>
      </w:r>
      <w:r>
        <w:rPr>
          <w:b/>
        </w:rPr>
        <w:t>ή</w:t>
      </w:r>
      <w:r>
        <w:rPr>
          <w:b/>
        </w:rPr>
        <w:t>ρως και ανεπιφύλακτα.</w:t>
      </w:r>
    </w:p>
    <w:p w:rsidR="006A7F0E" w:rsidRDefault="006A7F0E" w:rsidP="006A7F0E">
      <w:pPr>
        <w:ind w:right="253"/>
        <w:rPr>
          <w:b/>
        </w:rPr>
      </w:pPr>
      <w:r w:rsidRPr="00052112">
        <w:rPr>
          <w:b/>
        </w:rPr>
        <w:t xml:space="preserve">Τα προσφερόμενα </w:t>
      </w:r>
      <w:r>
        <w:rPr>
          <w:b/>
        </w:rPr>
        <w:t xml:space="preserve">καύσιμα θα </w:t>
      </w:r>
      <w:r w:rsidRPr="00C65396">
        <w:rPr>
          <w:b/>
        </w:rPr>
        <w:t>είναι σύμφωνα με τις εκάστοτε ισχύουσες προδιαγραφές και όρους που θέτει το Υπουργείο Ανάπτυξης, καθορίζονται από το Γενικό Χημείο του Κράτους ή την εκάστοτε αρμόδια Αρχή καθ’ όλη τη διάρκεια της σύμβασης</w:t>
      </w:r>
      <w:r>
        <w:rPr>
          <w:b/>
        </w:rPr>
        <w:t xml:space="preserve">. </w:t>
      </w:r>
    </w:p>
    <w:p w:rsidR="006A7F0E" w:rsidRDefault="006A7F0E" w:rsidP="006A7F0E">
      <w:pPr>
        <w:rPr>
          <w:b/>
        </w:rPr>
      </w:pPr>
      <w:r>
        <w:rPr>
          <w:b/>
        </w:rPr>
        <w:t xml:space="preserve">Αναλαμβάνουμε </w:t>
      </w:r>
      <w:r w:rsidRPr="00E811F5">
        <w:rPr>
          <w:b/>
        </w:rPr>
        <w:t xml:space="preserve">την κάλυψη </w:t>
      </w:r>
      <w:r>
        <w:rPr>
          <w:b/>
        </w:rPr>
        <w:t xml:space="preserve">των εξόδων </w:t>
      </w:r>
      <w:r w:rsidRPr="00BA08B8">
        <w:rPr>
          <w:b/>
        </w:rPr>
        <w:t xml:space="preserve">της διενέργειας </w:t>
      </w:r>
      <w:r>
        <w:rPr>
          <w:b/>
        </w:rPr>
        <w:t xml:space="preserve">δειγματοληπτικού </w:t>
      </w:r>
      <w:r w:rsidRPr="00BA08B8">
        <w:rPr>
          <w:b/>
        </w:rPr>
        <w:t>ποσοτικού και ποιοτικού ελέ</w:t>
      </w:r>
      <w:r w:rsidRPr="00BA08B8">
        <w:rPr>
          <w:b/>
        </w:rPr>
        <w:t>γ</w:t>
      </w:r>
      <w:r w:rsidRPr="00BA08B8">
        <w:rPr>
          <w:b/>
        </w:rPr>
        <w:t xml:space="preserve">χου </w:t>
      </w:r>
      <w:r>
        <w:rPr>
          <w:b/>
        </w:rPr>
        <w:t>από το ΓΧΚ κλπ.</w:t>
      </w:r>
      <w:r w:rsidRPr="003C56D9">
        <w:rPr>
          <w:b/>
        </w:rPr>
        <w:t xml:space="preserve"> </w:t>
      </w:r>
      <w:r w:rsidRPr="00BA08B8">
        <w:rPr>
          <w:b/>
        </w:rPr>
        <w:t>κατά τη διαδικασία παραλαβής των υλικών κάθε τμηματικής παράδοσης.</w:t>
      </w:r>
    </w:p>
    <w:p w:rsidR="006A7F0E" w:rsidRDefault="006A7F0E" w:rsidP="006A7F0E">
      <w:pPr>
        <w:ind w:right="253"/>
        <w:rPr>
          <w:b/>
        </w:rPr>
      </w:pPr>
      <w:r w:rsidRPr="00B347FE">
        <w:rPr>
          <w:b/>
          <w:u w:val="single"/>
        </w:rPr>
        <w:t xml:space="preserve">Συνυποβάλλουμε αντίγραφο της άδειας </w:t>
      </w:r>
      <w:r w:rsidRPr="00751ACE">
        <w:rPr>
          <w:b/>
        </w:rPr>
        <w:t>λειτουργίας</w:t>
      </w:r>
      <w:r w:rsidRPr="00C92545">
        <w:rPr>
          <w:b/>
        </w:rPr>
        <w:t xml:space="preserve"> πρατηρίου υγρών καυσίμων ή εμπορίας υγρών κα</w:t>
      </w:r>
      <w:r w:rsidRPr="00C92545">
        <w:rPr>
          <w:b/>
        </w:rPr>
        <w:t>υ</w:t>
      </w:r>
      <w:r w:rsidRPr="00C92545">
        <w:rPr>
          <w:b/>
        </w:rPr>
        <w:t>σίμων, σύμφωνα με το Ν. 3054/2002</w:t>
      </w:r>
      <w:r>
        <w:rPr>
          <w:b/>
        </w:rPr>
        <w:t xml:space="preserve"> η οποία δηλώνουμε ότι είναι σε ισχύ.</w:t>
      </w:r>
    </w:p>
    <w:p w:rsidR="006A7F0E" w:rsidRPr="00052112" w:rsidRDefault="006A7F0E" w:rsidP="006A7F0E">
      <w:pPr>
        <w:ind w:right="25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52112">
        <w:rPr>
          <w:b/>
        </w:rPr>
        <w:t>ΓΙΑ ΤΟΝ ΠΡΟΣΦΕΡΟΝΤΑ</w:t>
      </w:r>
    </w:p>
    <w:p w:rsidR="00783741" w:rsidRDefault="006A7F0E" w:rsidP="000150B4">
      <w:pPr>
        <w:jc w:val="left"/>
        <w:rPr>
          <w:b/>
        </w:rPr>
      </w:pPr>
      <w:r w:rsidRPr="00052112">
        <w:rPr>
          <w:b/>
        </w:rPr>
        <w:t xml:space="preserve">                                                                        </w:t>
      </w:r>
      <w:r w:rsidRPr="00F97403">
        <w:rPr>
          <w:b/>
        </w:rPr>
        <w:t>……….…… (τόπος), ……………… (ημερομηνία)</w:t>
      </w:r>
    </w:p>
    <w:p w:rsidR="006A7F0E" w:rsidRPr="00F97403" w:rsidRDefault="006A7F0E" w:rsidP="006A7F0E">
      <w:pPr>
        <w:tabs>
          <w:tab w:val="left" w:pos="11783"/>
        </w:tabs>
        <w:rPr>
          <w:b/>
        </w:rPr>
      </w:pPr>
    </w:p>
    <w:p w:rsidR="000150B4" w:rsidRDefault="000150B4" w:rsidP="000150B4">
      <w:pPr>
        <w:tabs>
          <w:tab w:val="left" w:pos="11783"/>
        </w:tabs>
        <w:jc w:val="center"/>
        <w:rPr>
          <w:b/>
        </w:rPr>
      </w:pPr>
      <w:r w:rsidRPr="00F97403">
        <w:rPr>
          <w:b/>
        </w:rPr>
        <w:t>Υπογραφή νομίμου εκπροσώπου – σφραγίδα</w:t>
      </w:r>
    </w:p>
    <w:p w:rsidR="00203BDD" w:rsidRDefault="00203BDD" w:rsidP="000150B4">
      <w:pPr>
        <w:tabs>
          <w:tab w:val="left" w:pos="11783"/>
        </w:tabs>
        <w:jc w:val="center"/>
        <w:rPr>
          <w:b/>
        </w:rPr>
      </w:pPr>
    </w:p>
    <w:p w:rsidR="00203BDD" w:rsidRDefault="00203BDD" w:rsidP="000150B4">
      <w:pPr>
        <w:tabs>
          <w:tab w:val="left" w:pos="11783"/>
        </w:tabs>
        <w:jc w:val="center"/>
        <w:rPr>
          <w:b/>
        </w:rPr>
      </w:pPr>
    </w:p>
    <w:p w:rsidR="00047E5C" w:rsidRDefault="00047E5C" w:rsidP="000150B4">
      <w:pPr>
        <w:tabs>
          <w:tab w:val="left" w:pos="11783"/>
        </w:tabs>
        <w:jc w:val="center"/>
        <w:rPr>
          <w:b/>
        </w:rPr>
      </w:pPr>
    </w:p>
    <w:p w:rsidR="00047E5C" w:rsidRDefault="00047E5C" w:rsidP="000150B4">
      <w:pPr>
        <w:tabs>
          <w:tab w:val="left" w:pos="11783"/>
        </w:tabs>
        <w:jc w:val="center"/>
        <w:rPr>
          <w:b/>
        </w:rPr>
      </w:pPr>
    </w:p>
    <w:p w:rsidR="00047E5C" w:rsidRDefault="00047E5C" w:rsidP="000150B4">
      <w:pPr>
        <w:tabs>
          <w:tab w:val="left" w:pos="11783"/>
        </w:tabs>
        <w:jc w:val="center"/>
        <w:rPr>
          <w:b/>
        </w:rPr>
      </w:pPr>
    </w:p>
    <w:p w:rsidR="00047E5C" w:rsidRDefault="00047E5C" w:rsidP="000150B4">
      <w:pPr>
        <w:tabs>
          <w:tab w:val="left" w:pos="11783"/>
        </w:tabs>
        <w:jc w:val="center"/>
        <w:rPr>
          <w:b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4854"/>
      </w:tblGrid>
      <w:tr w:rsidR="00783741" w:rsidRPr="00052112" w:rsidTr="00344DBA">
        <w:trPr>
          <w:trHeight w:val="5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83741" w:rsidRPr="00052112" w:rsidRDefault="00783741" w:rsidP="00344DB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52112">
              <w:rPr>
                <w:b/>
                <w:sz w:val="28"/>
                <w:szCs w:val="28"/>
              </w:rPr>
              <w:lastRenderedPageBreak/>
              <w:t>ΤΕΧΝΙΚΗ ΠΡΟΣΦΟΡΑ</w:t>
            </w:r>
            <w:r>
              <w:rPr>
                <w:b/>
                <w:sz w:val="28"/>
                <w:szCs w:val="28"/>
              </w:rPr>
              <w:t>-ΤΜΗΜΑ 2</w:t>
            </w:r>
          </w:p>
        </w:tc>
      </w:tr>
      <w:tr w:rsidR="00783741" w:rsidRPr="00052112" w:rsidTr="00344DBA">
        <w:trPr>
          <w:trHeight w:val="9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83741" w:rsidRDefault="00783741" w:rsidP="00344DBA">
            <w:pPr>
              <w:spacing w:after="0"/>
              <w:rPr>
                <w:b/>
                <w:sz w:val="20"/>
                <w:szCs w:val="20"/>
              </w:rPr>
            </w:pPr>
            <w:r w:rsidRPr="0061468F">
              <w:rPr>
                <w:b/>
                <w:sz w:val="20"/>
                <w:szCs w:val="20"/>
              </w:rPr>
              <w:t>ΑΝΟΙΚΤΟΣ ΔΙΑΓΩΝΙΣΜΟΣ ΚΑΤΩ ΤΩΝ ΟΡΙΩΝ ΜΕΣΩ ΕΣΗΔΗΣ ΓΙΑ ΤΗΝ ΠΡΟΜΗΘΕΙΑ ΚΑΥΣΙΜΩΝ ΘΕΡΜΑΝΣΗΣ ΓΙΑ ΤΟ ΤΜΗΜΑ «ΠΕΤΡΕΛΑΙΟ ΘΕΡΜΑΝΣΗΣ</w:t>
            </w:r>
            <w:r>
              <w:rPr>
                <w:b/>
                <w:sz w:val="20"/>
                <w:szCs w:val="20"/>
              </w:rPr>
              <w:t xml:space="preserve"> 2023 - </w:t>
            </w:r>
            <w:r w:rsidR="000917A7">
              <w:rPr>
                <w:b/>
                <w:sz w:val="20"/>
                <w:szCs w:val="20"/>
              </w:rPr>
              <w:t>ΑΡΚΑΔΙΑ</w:t>
            </w:r>
            <w:r>
              <w:rPr>
                <w:b/>
                <w:sz w:val="20"/>
                <w:szCs w:val="20"/>
              </w:rPr>
              <w:t>» ΓΙΑ ΤΟ ΕΤΟΣ 2023</w:t>
            </w:r>
            <w:r w:rsidRPr="0061468F">
              <w:rPr>
                <w:b/>
                <w:sz w:val="20"/>
                <w:szCs w:val="20"/>
              </w:rPr>
              <w:t xml:space="preserve"> ΓΙΑ ΤΗΝ ΚΑΛΥΨΗ ΤΩΝ ΑΝΑΓΚΩΝ ΤΩΝ Α</w:t>
            </w:r>
            <w:r w:rsidRPr="0061468F">
              <w:rPr>
                <w:b/>
                <w:sz w:val="20"/>
                <w:szCs w:val="20"/>
              </w:rPr>
              <w:t>Ν</w:t>
            </w:r>
            <w:r w:rsidRPr="0061468F">
              <w:rPr>
                <w:b/>
                <w:sz w:val="20"/>
                <w:szCs w:val="20"/>
              </w:rPr>
              <w:t>ΤΙ</w:t>
            </w:r>
            <w:r w:rsidRPr="0061468F">
              <w:rPr>
                <w:b/>
                <w:sz w:val="20"/>
                <w:szCs w:val="20"/>
              </w:rPr>
              <w:t>Σ</w:t>
            </w:r>
            <w:r w:rsidRPr="0061468F">
              <w:rPr>
                <w:b/>
                <w:sz w:val="20"/>
                <w:szCs w:val="20"/>
              </w:rPr>
              <w:t xml:space="preserve">ΤΟΙΧΩΝ ΥΠΗΡΕΣΙΩΝ ΚΑΙ ΚΤΙΡΙΩΝ ΤΗΣ ΑΑΔΕ ΜΕ ΕΚΤΙΜΩΜΕΝΗ ΑΞΙΑ </w:t>
            </w:r>
            <w:r>
              <w:rPr>
                <w:b/>
                <w:sz w:val="20"/>
                <w:szCs w:val="20"/>
              </w:rPr>
              <w:t>12</w:t>
            </w:r>
            <w:r w:rsidRPr="0061468F">
              <w:rPr>
                <w:b/>
                <w:sz w:val="20"/>
                <w:szCs w:val="20"/>
              </w:rPr>
              <w:t>.000 ΕΥΡΩ ΣΥΜΠΕΡΙΛΑΜΒΑΝΟΜΕΝΟΥ Φ.Π.Α.</w:t>
            </w:r>
          </w:p>
          <w:p w:rsidR="00783741" w:rsidRPr="00052112" w:rsidRDefault="00783741" w:rsidP="00344DB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783741" w:rsidRPr="00A771A5" w:rsidTr="00344DBA">
        <w:trPr>
          <w:trHeight w:val="41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532080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ΕΠΩΝΥΜΙΑ ΠΡΟΣΦΕΡΟΝΤΟΣ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532080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783741" w:rsidRPr="00A771A5" w:rsidTr="00344DBA">
        <w:trPr>
          <w:trHeight w:val="4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ΔΙΕΥΘΥΝΣΗ, ΤΚ, ΠΟΛΗ ΕΔΡΑΣ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2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ΤΗΛΕΦΩΝΟ ΕΠΙΚΟΙΝΩΝΙΑΣ, ΦΑΞ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24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val="en-US" w:eastAsia="el-GR"/>
              </w:rPr>
              <w:t>E-MAIL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 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1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 xml:space="preserve">Α.Φ.Μ. - Δ.Ο.Υ.                       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ΝΟΜΙΜΟΣ ΕΚΠΡΟΣΩΠΟΣ       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ΑΔΤ/ΑΦΜ ΝΟΜΙΜΟΥ ΕΚΠΡΟΣΩΠΟΥ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783741" w:rsidRPr="00A771A5" w:rsidTr="00344DBA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532080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ΥΠΕΥΘΥΝΟΣ ΕΠΙΚΟΙΝΩΝΙΑΣ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532080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:rsidR="00783741" w:rsidRDefault="00783741" w:rsidP="00783741">
      <w:pPr>
        <w:ind w:right="253"/>
        <w:rPr>
          <w:b/>
        </w:rPr>
      </w:pPr>
      <w:r>
        <w:rPr>
          <w:b/>
        </w:rPr>
        <w:t>Λάβαμε γνώση των όρων της διακήρυξης και των τεχνικών προδιαγραφών και αποδεχόμαστε αυτά πλ</w:t>
      </w:r>
      <w:r>
        <w:rPr>
          <w:b/>
        </w:rPr>
        <w:t>ή</w:t>
      </w:r>
      <w:r>
        <w:rPr>
          <w:b/>
        </w:rPr>
        <w:t>ρως και ανεπιφύλακτα.</w:t>
      </w:r>
    </w:p>
    <w:p w:rsidR="00783741" w:rsidRDefault="00783741" w:rsidP="00783741">
      <w:pPr>
        <w:ind w:right="253"/>
        <w:rPr>
          <w:b/>
        </w:rPr>
      </w:pPr>
      <w:r w:rsidRPr="00052112">
        <w:rPr>
          <w:b/>
        </w:rPr>
        <w:t xml:space="preserve">Τα προσφερόμενα </w:t>
      </w:r>
      <w:r>
        <w:rPr>
          <w:b/>
        </w:rPr>
        <w:t xml:space="preserve">καύσιμα θα </w:t>
      </w:r>
      <w:r w:rsidRPr="00C65396">
        <w:rPr>
          <w:b/>
        </w:rPr>
        <w:t>είναι σύμφωνα με τις εκάστοτε ισχύουσες προδιαγραφές και όρους που θέτει το Υπουργείο Ανάπτυξης, καθορίζονται από το Γενικό Χημείο του Κράτους ή την εκάστοτε αρμόδια Αρχή καθ’ όλη τη διάρκεια της σύμβασης</w:t>
      </w:r>
      <w:r>
        <w:rPr>
          <w:b/>
        </w:rPr>
        <w:t xml:space="preserve">. </w:t>
      </w:r>
    </w:p>
    <w:p w:rsidR="00783741" w:rsidRDefault="00783741" w:rsidP="00783741">
      <w:pPr>
        <w:rPr>
          <w:b/>
        </w:rPr>
      </w:pPr>
      <w:r>
        <w:rPr>
          <w:b/>
        </w:rPr>
        <w:t xml:space="preserve">Αναλαμβάνουμε </w:t>
      </w:r>
      <w:r w:rsidRPr="00E811F5">
        <w:rPr>
          <w:b/>
        </w:rPr>
        <w:t xml:space="preserve">την κάλυψη </w:t>
      </w:r>
      <w:r>
        <w:rPr>
          <w:b/>
        </w:rPr>
        <w:t xml:space="preserve">των εξόδων </w:t>
      </w:r>
      <w:r w:rsidRPr="00BA08B8">
        <w:rPr>
          <w:b/>
        </w:rPr>
        <w:t xml:space="preserve">της διενέργειας </w:t>
      </w:r>
      <w:r>
        <w:rPr>
          <w:b/>
        </w:rPr>
        <w:t xml:space="preserve">δειγματοληπτικού </w:t>
      </w:r>
      <w:r w:rsidRPr="00BA08B8">
        <w:rPr>
          <w:b/>
        </w:rPr>
        <w:t>ποσοτικού και ποιοτικού ελέ</w:t>
      </w:r>
      <w:r w:rsidRPr="00BA08B8">
        <w:rPr>
          <w:b/>
        </w:rPr>
        <w:t>γ</w:t>
      </w:r>
      <w:r w:rsidRPr="00BA08B8">
        <w:rPr>
          <w:b/>
        </w:rPr>
        <w:t xml:space="preserve">χου </w:t>
      </w:r>
      <w:r>
        <w:rPr>
          <w:b/>
        </w:rPr>
        <w:t>από το ΓΧΚ κλπ.</w:t>
      </w:r>
      <w:r w:rsidRPr="003C56D9">
        <w:rPr>
          <w:b/>
        </w:rPr>
        <w:t xml:space="preserve"> </w:t>
      </w:r>
      <w:r w:rsidRPr="00BA08B8">
        <w:rPr>
          <w:b/>
        </w:rPr>
        <w:t>κατά τη διαδικασία παραλαβής των υλικών κάθε τμηματικής παράδοσης.</w:t>
      </w:r>
    </w:p>
    <w:p w:rsidR="00783741" w:rsidRDefault="00783741" w:rsidP="00783741">
      <w:pPr>
        <w:ind w:right="253"/>
        <w:rPr>
          <w:b/>
        </w:rPr>
      </w:pPr>
      <w:r w:rsidRPr="00B347FE">
        <w:rPr>
          <w:b/>
          <w:u w:val="single"/>
        </w:rPr>
        <w:t xml:space="preserve">Συνυποβάλλουμε αντίγραφο της άδειας </w:t>
      </w:r>
      <w:r w:rsidRPr="00751ACE">
        <w:rPr>
          <w:b/>
        </w:rPr>
        <w:t>λειτουργίας</w:t>
      </w:r>
      <w:r w:rsidRPr="00C92545">
        <w:rPr>
          <w:b/>
        </w:rPr>
        <w:t xml:space="preserve"> πρατηρίου υγρών καυσίμων ή εμπορίας υγρών κα</w:t>
      </w:r>
      <w:r w:rsidRPr="00C92545">
        <w:rPr>
          <w:b/>
        </w:rPr>
        <w:t>υ</w:t>
      </w:r>
      <w:r w:rsidRPr="00C92545">
        <w:rPr>
          <w:b/>
        </w:rPr>
        <w:t>σίμων, σύμφωνα με το Ν. 3054/2002</w:t>
      </w:r>
      <w:r>
        <w:rPr>
          <w:b/>
        </w:rPr>
        <w:t xml:space="preserve"> η οποία δηλώνουμε ότι είναι σε ισχύ.</w:t>
      </w:r>
    </w:p>
    <w:p w:rsidR="00783741" w:rsidRDefault="00783741" w:rsidP="00783741">
      <w:pPr>
        <w:ind w:right="253"/>
        <w:jc w:val="right"/>
        <w:rPr>
          <w:b/>
        </w:rPr>
      </w:pPr>
    </w:p>
    <w:p w:rsidR="00783741" w:rsidRPr="00052112" w:rsidRDefault="00783741" w:rsidP="00783741">
      <w:pPr>
        <w:ind w:right="25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52112">
        <w:rPr>
          <w:b/>
        </w:rPr>
        <w:t>ΓΙΑ ΤΟΝ ΠΡΟΣΦΕΡΟΝΤΑ</w:t>
      </w:r>
    </w:p>
    <w:p w:rsidR="00783741" w:rsidRPr="00F97403" w:rsidRDefault="00783741" w:rsidP="00783741">
      <w:pPr>
        <w:jc w:val="center"/>
        <w:rPr>
          <w:b/>
        </w:rPr>
      </w:pPr>
      <w:r w:rsidRPr="0005211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97403">
        <w:rPr>
          <w:b/>
        </w:rPr>
        <w:t>……….…… (τόπος), ……………… (ημερομηνία)</w:t>
      </w:r>
    </w:p>
    <w:p w:rsidR="00783741" w:rsidRPr="00F97403" w:rsidRDefault="00783741" w:rsidP="00783741">
      <w:pPr>
        <w:tabs>
          <w:tab w:val="left" w:pos="11783"/>
        </w:tabs>
        <w:rPr>
          <w:b/>
        </w:rPr>
      </w:pPr>
    </w:p>
    <w:p w:rsidR="00783741" w:rsidRDefault="00783741" w:rsidP="00783741">
      <w:pPr>
        <w:tabs>
          <w:tab w:val="left" w:pos="11783"/>
        </w:tabs>
        <w:jc w:val="center"/>
        <w:rPr>
          <w:b/>
        </w:rPr>
      </w:pPr>
    </w:p>
    <w:p w:rsidR="00783741" w:rsidRPr="00F97403" w:rsidRDefault="00783741" w:rsidP="00783741">
      <w:pPr>
        <w:tabs>
          <w:tab w:val="left" w:pos="11783"/>
        </w:tabs>
        <w:jc w:val="center"/>
        <w:rPr>
          <w:b/>
        </w:rPr>
      </w:pPr>
      <w:r w:rsidRPr="00F97403">
        <w:rPr>
          <w:b/>
        </w:rPr>
        <w:t>Υπογραφή νομίμου εκπροσώπου – σφραγίδα</w:t>
      </w:r>
    </w:p>
    <w:p w:rsidR="00783741" w:rsidRDefault="00783741">
      <w:pPr>
        <w:spacing w:after="0" w:line="240" w:lineRule="auto"/>
        <w:jc w:val="left"/>
      </w:pPr>
      <w:r>
        <w:br w:type="page"/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4854"/>
      </w:tblGrid>
      <w:tr w:rsidR="00783741" w:rsidRPr="00052112" w:rsidTr="00344DBA">
        <w:trPr>
          <w:trHeight w:val="5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83741" w:rsidRPr="00052112" w:rsidRDefault="00783741" w:rsidP="00344DB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52112">
              <w:rPr>
                <w:b/>
                <w:sz w:val="28"/>
                <w:szCs w:val="28"/>
              </w:rPr>
              <w:lastRenderedPageBreak/>
              <w:t>ΤΕΧΝΙΚΗ ΠΡΟΣΦΟΡΑ</w:t>
            </w:r>
            <w:r>
              <w:rPr>
                <w:b/>
                <w:sz w:val="28"/>
                <w:szCs w:val="28"/>
              </w:rPr>
              <w:t>-ΤΜΗΜΑ 3</w:t>
            </w:r>
          </w:p>
        </w:tc>
      </w:tr>
      <w:tr w:rsidR="00783741" w:rsidRPr="00052112" w:rsidTr="00344DBA">
        <w:trPr>
          <w:trHeight w:val="9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83741" w:rsidRDefault="00783741" w:rsidP="00344DBA">
            <w:pPr>
              <w:spacing w:after="0"/>
              <w:rPr>
                <w:b/>
                <w:sz w:val="20"/>
                <w:szCs w:val="20"/>
              </w:rPr>
            </w:pPr>
            <w:r w:rsidRPr="0061468F">
              <w:rPr>
                <w:b/>
                <w:sz w:val="20"/>
                <w:szCs w:val="20"/>
              </w:rPr>
              <w:t>ΑΝΟΙΚΤΟΣ ΔΙΑΓΩΝΙΣΜΟΣ ΚΑΤΩ ΤΩΝ ΟΡΙΩΝ ΜΕΣΩ ΕΣΗΔΗΣ ΓΙΑ ΤΗΝ ΠΡΟΜΗΘΕΙΑ ΚΑΥΣΙΜΩΝ ΘΕΡΜΑΝΣΗΣ ΓΙΑ ΤΟ ΤΜΗΜΑ «ΠΕΤΡΕΛΑΙΟ ΘΕΡΜΑΝΣΗΣ</w:t>
            </w:r>
            <w:r>
              <w:rPr>
                <w:b/>
                <w:sz w:val="20"/>
                <w:szCs w:val="20"/>
              </w:rPr>
              <w:t xml:space="preserve"> 2023 -ΚΡΗΤΗ» ΓΙΑ ΤΟ ΕΤΟΣ 2023</w:t>
            </w:r>
            <w:r w:rsidRPr="0061468F">
              <w:rPr>
                <w:b/>
                <w:sz w:val="20"/>
                <w:szCs w:val="20"/>
              </w:rPr>
              <w:t xml:space="preserve"> ΓΙΑ ΤΗΝ ΚΑΛΥΨΗ ΤΩΝ ΑΝΑΓΚΩΝ ΤΩΝ Α</w:t>
            </w:r>
            <w:r w:rsidRPr="0061468F">
              <w:rPr>
                <w:b/>
                <w:sz w:val="20"/>
                <w:szCs w:val="20"/>
              </w:rPr>
              <w:t>Ν</w:t>
            </w:r>
            <w:r w:rsidRPr="0061468F">
              <w:rPr>
                <w:b/>
                <w:sz w:val="20"/>
                <w:szCs w:val="20"/>
              </w:rPr>
              <w:t>ΤΙΣΤΟ</w:t>
            </w:r>
            <w:r w:rsidRPr="0061468F">
              <w:rPr>
                <w:b/>
                <w:sz w:val="20"/>
                <w:szCs w:val="20"/>
              </w:rPr>
              <w:t>Ι</w:t>
            </w:r>
            <w:r w:rsidRPr="0061468F">
              <w:rPr>
                <w:b/>
                <w:sz w:val="20"/>
                <w:szCs w:val="20"/>
              </w:rPr>
              <w:t>ΧΩΝ ΥΠΗΡΕΣΙΩΝ ΚΑΙ ΚΤΙΡΙ</w:t>
            </w:r>
            <w:r>
              <w:rPr>
                <w:b/>
                <w:sz w:val="20"/>
                <w:szCs w:val="20"/>
              </w:rPr>
              <w:t>ΩΝ ΤΗΣ ΑΑΔΕ ΜΕ ΕΚΤΙΜΩΜΕΝΗ ΑΞΙΑ 1</w:t>
            </w:r>
            <w:r w:rsidRPr="0061468F">
              <w:rPr>
                <w:b/>
                <w:sz w:val="20"/>
                <w:szCs w:val="20"/>
              </w:rPr>
              <w:t>.000 ΕΥΡΩ ΣΥΜΠΕΡΙΛΑΜΒΑΝΟΜΕΝΟΥ Φ.Π.Α.</w:t>
            </w:r>
          </w:p>
          <w:p w:rsidR="00783741" w:rsidRPr="00052112" w:rsidRDefault="00783741" w:rsidP="00344DB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783741" w:rsidRPr="00A771A5" w:rsidTr="00344DBA">
        <w:trPr>
          <w:trHeight w:val="41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532080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ΕΠΩΝΥΜΙΑ ΠΡΟΣΦΕΡΟΝΤΟΣ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532080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783741" w:rsidRPr="00A771A5" w:rsidTr="00344DBA">
        <w:trPr>
          <w:trHeight w:val="4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ΔΙΕΥΘΥΝΣΗ, ΤΚ, ΠΟΛΗ ΕΔΡΑΣ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2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ΤΗΛΕΦΩΝΟ ΕΠΙΚΟΙΝΩΝΙΑΣ, ΦΑΞ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24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val="en-US" w:eastAsia="el-GR"/>
              </w:rPr>
              <w:t>E-MAIL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 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1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 xml:space="preserve">Α.Φ.Μ. - Δ.Ο.Υ.                       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ΝΟΜΙΜΟΣ ΕΚΠΡΟΣΩΠΟΣ       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</w:rPr>
            </w:pPr>
          </w:p>
        </w:tc>
      </w:tr>
      <w:tr w:rsidR="00783741" w:rsidRPr="00A771A5" w:rsidTr="00344DBA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B0197A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ΑΔΤ/ΑΦΜ ΝΟΜΙΜΟΥ ΕΚΠΡΟΣΩΠΟΥ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B0197A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783741" w:rsidRPr="00A771A5" w:rsidTr="00344DBA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41" w:rsidRPr="00532080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ΥΠΕΥΘΥΝΟΣ ΕΠΙΚΟΙΝΩΝΙΑΣ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41" w:rsidRPr="00532080" w:rsidRDefault="00783741" w:rsidP="00344DBA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:rsidR="00783741" w:rsidRDefault="00783741" w:rsidP="00783741">
      <w:pPr>
        <w:ind w:right="253"/>
        <w:rPr>
          <w:b/>
        </w:rPr>
      </w:pPr>
    </w:p>
    <w:p w:rsidR="00783741" w:rsidRDefault="00783741" w:rsidP="00783741">
      <w:pPr>
        <w:ind w:right="253"/>
        <w:rPr>
          <w:b/>
        </w:rPr>
      </w:pPr>
      <w:r>
        <w:rPr>
          <w:b/>
        </w:rPr>
        <w:t>Λάβαμε γνώση των όρων της διακήρυξης και των τεχνικών προδιαγραφών και αποδεχόμαστε αυτά πλ</w:t>
      </w:r>
      <w:r>
        <w:rPr>
          <w:b/>
        </w:rPr>
        <w:t>ή</w:t>
      </w:r>
      <w:r>
        <w:rPr>
          <w:b/>
        </w:rPr>
        <w:t>ρως και ανεπιφύλακτα.</w:t>
      </w:r>
    </w:p>
    <w:p w:rsidR="00783741" w:rsidRDefault="00783741" w:rsidP="00783741">
      <w:pPr>
        <w:ind w:right="253"/>
        <w:rPr>
          <w:b/>
        </w:rPr>
      </w:pPr>
      <w:r w:rsidRPr="00052112">
        <w:rPr>
          <w:b/>
        </w:rPr>
        <w:t xml:space="preserve">Τα προσφερόμενα </w:t>
      </w:r>
      <w:r>
        <w:rPr>
          <w:b/>
        </w:rPr>
        <w:t xml:space="preserve">καύσιμα θα </w:t>
      </w:r>
      <w:r w:rsidRPr="00C65396">
        <w:rPr>
          <w:b/>
        </w:rPr>
        <w:t>είναι σύμφωνα με τις εκάστοτε ισχύουσες προδιαγραφές και όρους που θέτει το Υπουργείο Ανάπτυξης, καθορίζονται από το Γενικό Χημείο του Κράτους ή την εκάστοτε αρμόδια Αρχή καθ’ όλη τη διάρκεια της σύμβασης</w:t>
      </w:r>
      <w:r>
        <w:rPr>
          <w:b/>
        </w:rPr>
        <w:t xml:space="preserve">. </w:t>
      </w:r>
    </w:p>
    <w:p w:rsidR="00783741" w:rsidRDefault="00783741" w:rsidP="00783741">
      <w:pPr>
        <w:rPr>
          <w:b/>
        </w:rPr>
      </w:pPr>
      <w:r>
        <w:rPr>
          <w:b/>
        </w:rPr>
        <w:t xml:space="preserve">Αναλαμβάνουμε </w:t>
      </w:r>
      <w:r w:rsidRPr="00E811F5">
        <w:rPr>
          <w:b/>
        </w:rPr>
        <w:t xml:space="preserve">την κάλυψη </w:t>
      </w:r>
      <w:r>
        <w:rPr>
          <w:b/>
        </w:rPr>
        <w:t xml:space="preserve">των εξόδων </w:t>
      </w:r>
      <w:r w:rsidRPr="00BA08B8">
        <w:rPr>
          <w:b/>
        </w:rPr>
        <w:t xml:space="preserve">της διενέργειας </w:t>
      </w:r>
      <w:r>
        <w:rPr>
          <w:b/>
        </w:rPr>
        <w:t xml:space="preserve">δειγματοληπτικού </w:t>
      </w:r>
      <w:r w:rsidRPr="00BA08B8">
        <w:rPr>
          <w:b/>
        </w:rPr>
        <w:t>ποσοτικού και ποιοτικού ελέ</w:t>
      </w:r>
      <w:r w:rsidRPr="00BA08B8">
        <w:rPr>
          <w:b/>
        </w:rPr>
        <w:t>γ</w:t>
      </w:r>
      <w:r w:rsidRPr="00BA08B8">
        <w:rPr>
          <w:b/>
        </w:rPr>
        <w:t xml:space="preserve">χου </w:t>
      </w:r>
      <w:r>
        <w:rPr>
          <w:b/>
        </w:rPr>
        <w:t>από το ΓΧΚ κλπ.</w:t>
      </w:r>
      <w:r w:rsidRPr="003C56D9">
        <w:rPr>
          <w:b/>
        </w:rPr>
        <w:t xml:space="preserve"> </w:t>
      </w:r>
      <w:r w:rsidRPr="00BA08B8">
        <w:rPr>
          <w:b/>
        </w:rPr>
        <w:t>κατά τη διαδικασία παραλαβής των υλικών κάθε τμηματικής παράδοσης.</w:t>
      </w:r>
    </w:p>
    <w:p w:rsidR="00783741" w:rsidRDefault="00783741" w:rsidP="00783741">
      <w:pPr>
        <w:ind w:right="253"/>
        <w:rPr>
          <w:b/>
        </w:rPr>
      </w:pPr>
      <w:r w:rsidRPr="00B347FE">
        <w:rPr>
          <w:b/>
          <w:u w:val="single"/>
        </w:rPr>
        <w:t xml:space="preserve">Συνυποβάλλουμε αντίγραφο της άδειας </w:t>
      </w:r>
      <w:r w:rsidRPr="00751ACE">
        <w:rPr>
          <w:b/>
        </w:rPr>
        <w:t>λειτουργίας</w:t>
      </w:r>
      <w:r w:rsidRPr="00C92545">
        <w:rPr>
          <w:b/>
        </w:rPr>
        <w:t xml:space="preserve"> πρατηρίου υγρών καυσίμων ή εμπορίας υγρών κα</w:t>
      </w:r>
      <w:r w:rsidRPr="00C92545">
        <w:rPr>
          <w:b/>
        </w:rPr>
        <w:t>υ</w:t>
      </w:r>
      <w:r w:rsidRPr="00C92545">
        <w:rPr>
          <w:b/>
        </w:rPr>
        <w:t>σίμων, σύμφωνα με το Ν. 3054/2002</w:t>
      </w:r>
      <w:r>
        <w:rPr>
          <w:b/>
        </w:rPr>
        <w:t xml:space="preserve"> η οποία δηλώνουμε ότι είναι σε ισχύ.</w:t>
      </w:r>
    </w:p>
    <w:p w:rsidR="00783741" w:rsidRDefault="00783741" w:rsidP="00783741">
      <w:pPr>
        <w:ind w:right="253"/>
        <w:jc w:val="right"/>
        <w:rPr>
          <w:b/>
        </w:rPr>
      </w:pPr>
    </w:p>
    <w:p w:rsidR="00783741" w:rsidRPr="00052112" w:rsidRDefault="00783741" w:rsidP="00783741">
      <w:pPr>
        <w:ind w:right="25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52112">
        <w:rPr>
          <w:b/>
        </w:rPr>
        <w:t>ΓΙΑ ΤΟΝ ΠΡΟΣΦΕΡΟΝΤΑ</w:t>
      </w:r>
    </w:p>
    <w:p w:rsidR="00783741" w:rsidRPr="00F97403" w:rsidRDefault="00783741" w:rsidP="00783741">
      <w:pPr>
        <w:jc w:val="center"/>
        <w:rPr>
          <w:b/>
        </w:rPr>
      </w:pPr>
      <w:r w:rsidRPr="0005211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97403">
        <w:rPr>
          <w:b/>
        </w:rPr>
        <w:t>……….…… (τόπος), ……………… (ημερομηνία)</w:t>
      </w:r>
    </w:p>
    <w:p w:rsidR="00783741" w:rsidRPr="00F97403" w:rsidRDefault="00783741" w:rsidP="00783741">
      <w:pPr>
        <w:tabs>
          <w:tab w:val="left" w:pos="11783"/>
        </w:tabs>
        <w:rPr>
          <w:b/>
        </w:rPr>
      </w:pPr>
    </w:p>
    <w:p w:rsidR="00783741" w:rsidRDefault="00783741" w:rsidP="00783741">
      <w:pPr>
        <w:tabs>
          <w:tab w:val="left" w:pos="11783"/>
        </w:tabs>
        <w:jc w:val="center"/>
        <w:rPr>
          <w:b/>
        </w:rPr>
      </w:pPr>
    </w:p>
    <w:p w:rsidR="00783741" w:rsidRPr="00F97403" w:rsidRDefault="00783741" w:rsidP="00783741">
      <w:pPr>
        <w:tabs>
          <w:tab w:val="left" w:pos="11783"/>
        </w:tabs>
        <w:jc w:val="center"/>
        <w:rPr>
          <w:b/>
        </w:rPr>
      </w:pPr>
      <w:r w:rsidRPr="00F97403">
        <w:rPr>
          <w:b/>
        </w:rPr>
        <w:t>Υπογραφή νομίμου εκπροσώπου – σφραγίδα</w:t>
      </w:r>
    </w:p>
    <w:p w:rsidR="00783741" w:rsidRDefault="00783741">
      <w:pPr>
        <w:spacing w:after="0" w:line="240" w:lineRule="auto"/>
        <w:jc w:val="left"/>
      </w:pPr>
    </w:p>
    <w:sectPr w:rsidR="00783741" w:rsidSect="006A7F0E">
      <w:headerReference w:type="default" r:id="rId8"/>
      <w:footerReference w:type="default" r:id="rId9"/>
      <w:pgSz w:w="11906" w:h="16838" w:code="9"/>
      <w:pgMar w:top="993" w:right="1134" w:bottom="1134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D00F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6DAE5" w16cex:dateUtc="2021-09-23T07:52:00Z"/>
  <w16cex:commentExtensible w16cex:durableId="24F7007D" w16cex:dateUtc="2021-09-23T10:32:00Z"/>
  <w16cex:commentExtensible w16cex:durableId="24F6DCC4" w16cex:dateUtc="2021-09-23T08:00:00Z"/>
  <w16cex:commentExtensible w16cex:durableId="24F700FC" w16cex:dateUtc="2021-09-23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CCFBE" w16cid:durableId="24F6DAE5"/>
  <w16cid:commentId w16cid:paraId="15ACAD5C" w16cid:durableId="24F6D9A8"/>
  <w16cid:commentId w16cid:paraId="388FFDE7" w16cid:durableId="24F7007D"/>
  <w16cid:commentId w16cid:paraId="5128EBCD" w16cid:durableId="24F6D9AB"/>
  <w16cid:commentId w16cid:paraId="2EFC5B0B" w16cid:durableId="24F6DCC4"/>
  <w16cid:commentId w16cid:paraId="00E302A4" w16cid:durableId="24F6D9B0"/>
  <w16cid:commentId w16cid:paraId="29F27B34" w16cid:durableId="24F700FC"/>
  <w16cid:commentId w16cid:paraId="66993AB1" w16cid:durableId="24F6D9B5"/>
  <w16cid:commentId w16cid:paraId="1F6D9296" w16cid:durableId="24F6D9B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A5" w:rsidRDefault="009113A5" w:rsidP="00625550">
      <w:r>
        <w:separator/>
      </w:r>
    </w:p>
  </w:endnote>
  <w:endnote w:type="continuationSeparator" w:id="0">
    <w:p w:rsidR="009113A5" w:rsidRDefault="009113A5" w:rsidP="00625550">
      <w:r>
        <w:continuationSeparator/>
      </w:r>
    </w:p>
  </w:endnote>
  <w:endnote w:type="continuationNotice" w:id="1">
    <w:p w:rsidR="009113A5" w:rsidRDefault="009113A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Souv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U Albertina">
    <w:altName w:val="EU Albertina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426547"/>
      <w:docPartObj>
        <w:docPartGallery w:val="Page Numbers (Bottom of Page)"/>
        <w:docPartUnique/>
      </w:docPartObj>
    </w:sdtPr>
    <w:sdtContent>
      <w:p w:rsidR="009113A5" w:rsidRDefault="00A45B15">
        <w:pPr>
          <w:pStyle w:val="ac"/>
          <w:jc w:val="center"/>
        </w:pPr>
        <w:fldSimple w:instr=" PAGE   \* MERGEFORMAT ">
          <w:r w:rsidR="008B63BD">
            <w:rPr>
              <w:noProof/>
            </w:rPr>
            <w:t>1</w:t>
          </w:r>
        </w:fldSimple>
      </w:p>
    </w:sdtContent>
  </w:sdt>
  <w:p w:rsidR="009113A5" w:rsidRDefault="009113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A5" w:rsidRDefault="009113A5" w:rsidP="00625550">
      <w:r>
        <w:separator/>
      </w:r>
    </w:p>
  </w:footnote>
  <w:footnote w:type="continuationSeparator" w:id="0">
    <w:p w:rsidR="009113A5" w:rsidRDefault="009113A5" w:rsidP="00625550">
      <w:r>
        <w:continuationSeparator/>
      </w:r>
    </w:p>
  </w:footnote>
  <w:footnote w:type="continuationNotice" w:id="1">
    <w:p w:rsidR="009113A5" w:rsidRDefault="009113A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A5" w:rsidRDefault="009113A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C2061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A4CC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3"/>
    <w:multiLevelType w:val="multilevel"/>
    <w:tmpl w:val="0F1C1F8A"/>
    <w:lvl w:ilvl="0">
      <w:start w:val="1"/>
      <w:numFmt w:val="decimal"/>
      <w:pStyle w:val="a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lang w:val="el-GR"/>
      </w:rPr>
    </w:lvl>
    <w:lvl w:ilvl="1">
      <w:start w:val="3"/>
      <w:numFmt w:val="decimal"/>
      <w:isLgl/>
      <w:lvlText w:val="%1.%2"/>
      <w:lvlJc w:val="left"/>
      <w:pPr>
        <w:ind w:left="103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color w:val="17365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6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multi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B686BEF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C"/>
    <w:multiLevelType w:val="singleLevel"/>
    <w:tmpl w:val="5C26AB80"/>
    <w:name w:val="WW8Num19"/>
    <w:styleLink w:val="List131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rFonts w:cs="Times New Roman" w:hint="default"/>
      </w:rPr>
    </w:lvl>
  </w:abstractNum>
  <w:abstractNum w:abstractNumId="11">
    <w:nsid w:val="00000010"/>
    <w:multiLevelType w:val="multilevel"/>
    <w:tmpl w:val="894EE882"/>
    <w:name w:val="WW8Num12"/>
    <w:styleLink w:val="List12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>
    <w:nsid w:val="00000012"/>
    <w:multiLevelType w:val="multilevel"/>
    <w:tmpl w:val="894EE884"/>
    <w:styleLink w:val="List1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3">
    <w:nsid w:val="0000001D"/>
    <w:multiLevelType w:val="multilevel"/>
    <w:tmpl w:val="894EE88F"/>
    <w:styleLink w:val="List2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4">
    <w:nsid w:val="0000001F"/>
    <w:multiLevelType w:val="multilevel"/>
    <w:tmpl w:val="894EE891"/>
    <w:styleLink w:val="List2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5">
    <w:nsid w:val="00000023"/>
    <w:multiLevelType w:val="multilevel"/>
    <w:tmpl w:val="894EE895"/>
    <w:styleLink w:val="List24"/>
    <w:lvl w:ilvl="0">
      <w:start w:val="1"/>
      <w:numFmt w:val="bullet"/>
      <w:lvlText w:val="·"/>
      <w:lvlJc w:val="left"/>
      <w:pPr>
        <w:tabs>
          <w:tab w:val="num" w:pos="360"/>
        </w:tabs>
        <w:ind w:left="36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Times New Roman" w:hAnsi="Wingdings" w:hint="default"/>
        <w:color w:val="000000"/>
        <w:position w:val="0"/>
        <w:sz w:val="24"/>
      </w:rPr>
    </w:lvl>
  </w:abstractNum>
  <w:abstractNum w:abstractNumId="16">
    <w:nsid w:val="0000003B"/>
    <w:multiLevelType w:val="singleLevel"/>
    <w:tmpl w:val="0000003B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7">
    <w:nsid w:val="00000048"/>
    <w:multiLevelType w:val="singleLevel"/>
    <w:tmpl w:val="00000048"/>
    <w:name w:val="WW8Num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51"/>
    <w:multiLevelType w:val="multilevel"/>
    <w:tmpl w:val="00000051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>
    <w:nsid w:val="00000054"/>
    <w:multiLevelType w:val="multilevel"/>
    <w:tmpl w:val="00000054"/>
    <w:name w:val="WW8Num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70"/>
    <w:multiLevelType w:val="multilevel"/>
    <w:tmpl w:val="894EE8E2"/>
    <w:name w:val="WW8Num81"/>
    <w:styleLink w:val="List79"/>
    <w:lvl w:ilvl="0">
      <w:start w:val="1"/>
      <w:numFmt w:val="bullet"/>
      <w:lvlText w:val="·"/>
      <w:lvlJc w:val="left"/>
      <w:pPr>
        <w:tabs>
          <w:tab w:val="num" w:pos="510"/>
        </w:tabs>
        <w:ind w:left="51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  <w:sz w:val="24"/>
      </w:rPr>
    </w:lvl>
  </w:abstractNum>
  <w:abstractNum w:abstractNumId="21">
    <w:nsid w:val="00000093"/>
    <w:multiLevelType w:val="multilevel"/>
    <w:tmpl w:val="894EE905"/>
    <w:styleLink w:val="List92"/>
    <w:lvl w:ilvl="0">
      <w:start w:val="1"/>
      <w:numFmt w:val="bullet"/>
      <w:lvlText w:val="·"/>
      <w:lvlJc w:val="left"/>
      <w:pPr>
        <w:tabs>
          <w:tab w:val="num" w:pos="360"/>
        </w:tabs>
        <w:ind w:left="36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8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Times New Roman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Times New Roman" w:hAnsi="Wingdings" w:hint="default"/>
        <w:color w:val="000000"/>
        <w:position w:val="0"/>
        <w:sz w:val="24"/>
      </w:rPr>
    </w:lvl>
  </w:abstractNum>
  <w:abstractNum w:abstractNumId="22">
    <w:nsid w:val="00000112"/>
    <w:multiLevelType w:val="singleLevel"/>
    <w:tmpl w:val="00000112"/>
    <w:name w:val="WW8Num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3">
    <w:nsid w:val="00000143"/>
    <w:multiLevelType w:val="singleLevel"/>
    <w:tmpl w:val="00000143"/>
    <w:name w:val="WW8Num16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/>
      </w:rPr>
    </w:lvl>
  </w:abstractNum>
  <w:abstractNum w:abstractNumId="24">
    <w:nsid w:val="00000144"/>
    <w:multiLevelType w:val="singleLevel"/>
    <w:tmpl w:val="00000144"/>
    <w:name w:val="WW8Num28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47446A"/>
    <w:multiLevelType w:val="hybridMultilevel"/>
    <w:tmpl w:val="586A5340"/>
    <w:name w:val="WW8Num338"/>
    <w:lvl w:ilvl="0" w:tplc="72F6B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0C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6E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CF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3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4C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28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8C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4C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4393AFC"/>
    <w:multiLevelType w:val="hybridMultilevel"/>
    <w:tmpl w:val="DB8E5E32"/>
    <w:name w:val="WW8Num340"/>
    <w:lvl w:ilvl="0" w:tplc="08DE765C">
      <w:start w:val="1"/>
      <w:numFmt w:val="decimal"/>
      <w:pStyle w:val="a0"/>
      <w:lvlText w:val="%1.)"/>
      <w:lvlJc w:val="left"/>
      <w:pPr>
        <w:ind w:left="720" w:hanging="360"/>
      </w:pPr>
      <w:rPr>
        <w:rFonts w:ascii="Franklin Gothic Medium" w:hAnsi="Franklin Gothic Medium" w:cs="Calibri" w:hint="default"/>
        <w:b/>
        <w:i w:val="0"/>
        <w:sz w:val="22"/>
        <w:szCs w:val="22"/>
      </w:rPr>
    </w:lvl>
    <w:lvl w:ilvl="1" w:tplc="01382120" w:tentative="1">
      <w:start w:val="1"/>
      <w:numFmt w:val="lowerLetter"/>
      <w:lvlText w:val="%2."/>
      <w:lvlJc w:val="left"/>
      <w:pPr>
        <w:ind w:left="1440" w:hanging="360"/>
      </w:pPr>
    </w:lvl>
    <w:lvl w:ilvl="2" w:tplc="2586E65C" w:tentative="1">
      <w:start w:val="1"/>
      <w:numFmt w:val="lowerRoman"/>
      <w:lvlText w:val="%3."/>
      <w:lvlJc w:val="right"/>
      <w:pPr>
        <w:ind w:left="2160" w:hanging="180"/>
      </w:pPr>
    </w:lvl>
    <w:lvl w:ilvl="3" w:tplc="DCB4790E" w:tentative="1">
      <w:start w:val="1"/>
      <w:numFmt w:val="decimal"/>
      <w:lvlText w:val="%4."/>
      <w:lvlJc w:val="left"/>
      <w:pPr>
        <w:ind w:left="2880" w:hanging="360"/>
      </w:pPr>
    </w:lvl>
    <w:lvl w:ilvl="4" w:tplc="8F9CE1BA" w:tentative="1">
      <w:start w:val="1"/>
      <w:numFmt w:val="lowerLetter"/>
      <w:lvlText w:val="%5."/>
      <w:lvlJc w:val="left"/>
      <w:pPr>
        <w:ind w:left="3600" w:hanging="360"/>
      </w:pPr>
    </w:lvl>
    <w:lvl w:ilvl="5" w:tplc="2904CAD0" w:tentative="1">
      <w:start w:val="1"/>
      <w:numFmt w:val="lowerRoman"/>
      <w:lvlText w:val="%6."/>
      <w:lvlJc w:val="right"/>
      <w:pPr>
        <w:ind w:left="4320" w:hanging="180"/>
      </w:pPr>
    </w:lvl>
    <w:lvl w:ilvl="6" w:tplc="3000BE46" w:tentative="1">
      <w:start w:val="1"/>
      <w:numFmt w:val="decimal"/>
      <w:lvlText w:val="%7."/>
      <w:lvlJc w:val="left"/>
      <w:pPr>
        <w:ind w:left="5040" w:hanging="360"/>
      </w:pPr>
    </w:lvl>
    <w:lvl w:ilvl="7" w:tplc="F83476D8" w:tentative="1">
      <w:start w:val="1"/>
      <w:numFmt w:val="lowerLetter"/>
      <w:lvlText w:val="%8."/>
      <w:lvlJc w:val="left"/>
      <w:pPr>
        <w:ind w:left="5760" w:hanging="360"/>
      </w:pPr>
    </w:lvl>
    <w:lvl w:ilvl="8" w:tplc="E132F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21C9F"/>
    <w:multiLevelType w:val="hybridMultilevel"/>
    <w:tmpl w:val="24900AD6"/>
    <w:lvl w:ilvl="0" w:tplc="0408000F">
      <w:start w:val="1"/>
      <w:numFmt w:val="decimal"/>
      <w:pStyle w:val="Web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E8A0403"/>
    <w:multiLevelType w:val="hybridMultilevel"/>
    <w:tmpl w:val="1632E3A4"/>
    <w:styleLink w:val="List791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  <w:szCs w:val="20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F3C30B4"/>
    <w:multiLevelType w:val="multilevel"/>
    <w:tmpl w:val="8B8C23F6"/>
    <w:styleLink w:val="a1"/>
    <w:lvl w:ilvl="0">
      <w:start w:val="1"/>
      <w:numFmt w:val="upperLetter"/>
      <w:lvlText w:val="ΜΕΡΟΣ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13A259C4"/>
    <w:multiLevelType w:val="multilevel"/>
    <w:tmpl w:val="1764B55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53A08E7"/>
    <w:multiLevelType w:val="multilevel"/>
    <w:tmpl w:val="3A8A0EA2"/>
    <w:styleLink w:val="40"/>
    <w:lvl w:ilvl="0">
      <w:start w:val="1"/>
      <w:numFmt w:val="decimal"/>
      <w:lvlText w:val="Α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Α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Α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Α%1.%2.%3.%4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6"/>
      </w:rPr>
    </w:lvl>
    <w:lvl w:ilvl="4">
      <w:start w:val="1"/>
      <w:numFmt w:val="decimal"/>
      <w:lvlText w:val="Α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18C60F66"/>
    <w:multiLevelType w:val="hybridMultilevel"/>
    <w:tmpl w:val="EC60D6D8"/>
    <w:lvl w:ilvl="0" w:tplc="04080001">
      <w:start w:val="1"/>
      <w:numFmt w:val="bullet"/>
      <w:pStyle w:val="NumCharCharCharCharCharCharCharCharCha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3F0642"/>
    <w:multiLevelType w:val="hybridMultilevel"/>
    <w:tmpl w:val="760C28F6"/>
    <w:styleLink w:val="symvaseis1"/>
    <w:lvl w:ilvl="0" w:tplc="FA180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AD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4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23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48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08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2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AA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AA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0521FC"/>
    <w:multiLevelType w:val="hybridMultilevel"/>
    <w:tmpl w:val="0C0432DC"/>
    <w:styleLink w:val="41"/>
    <w:lvl w:ilvl="0" w:tplc="BA1087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F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8E9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C9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4E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BE8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6C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44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309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F9A0FB2"/>
    <w:multiLevelType w:val="multilevel"/>
    <w:tmpl w:val="0C5C920E"/>
    <w:styleLink w:val="symvaseis"/>
    <w:lvl w:ilvl="0">
      <w:start w:val="1"/>
      <w:numFmt w:val="decimal"/>
      <w:lvlText w:val="Άρθρο %1"/>
      <w:lvlJc w:val="left"/>
      <w:pPr>
        <w:tabs>
          <w:tab w:val="num" w:pos="1440"/>
        </w:tabs>
        <w:ind w:left="794" w:hanging="794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5"/>
        </w:tabs>
        <w:ind w:left="565" w:hanging="565"/>
      </w:pPr>
      <w:rPr>
        <w:rFonts w:ascii="Tahoma" w:hAnsi="Tahoma" w:hint="default"/>
      </w:rPr>
    </w:lvl>
    <w:lvl w:ilvl="2">
      <w:start w:val="1"/>
      <w:numFmt w:val="decimal"/>
      <w:lvlText w:val="%1.%2.%3"/>
      <w:lvlJc w:val="left"/>
      <w:pPr>
        <w:tabs>
          <w:tab w:val="num" w:pos="1193"/>
        </w:tabs>
        <w:ind w:left="833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39"/>
        </w:tabs>
        <w:ind w:left="-1" w:firstLine="0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755"/>
        </w:tabs>
        <w:ind w:left="963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09"/>
        </w:tabs>
        <w:ind w:left="1409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697"/>
        </w:tabs>
        <w:ind w:left="1697" w:hanging="1584"/>
      </w:pPr>
      <w:rPr>
        <w:rFonts w:hint="default"/>
      </w:rPr>
    </w:lvl>
  </w:abstractNum>
  <w:abstractNum w:abstractNumId="36">
    <w:nsid w:val="1FE70ACF"/>
    <w:multiLevelType w:val="hybridMultilevel"/>
    <w:tmpl w:val="0BBA3BA6"/>
    <w:lvl w:ilvl="0" w:tplc="E12E4E2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7" w:hanging="360"/>
      </w:pPr>
    </w:lvl>
    <w:lvl w:ilvl="2" w:tplc="0408001B" w:tentative="1">
      <w:start w:val="1"/>
      <w:numFmt w:val="lowerRoman"/>
      <w:lvlText w:val="%3."/>
      <w:lvlJc w:val="right"/>
      <w:pPr>
        <w:ind w:left="2067" w:hanging="180"/>
      </w:pPr>
    </w:lvl>
    <w:lvl w:ilvl="3" w:tplc="0408000F" w:tentative="1">
      <w:start w:val="1"/>
      <w:numFmt w:val="decimal"/>
      <w:lvlText w:val="%4."/>
      <w:lvlJc w:val="left"/>
      <w:pPr>
        <w:ind w:left="2787" w:hanging="360"/>
      </w:pPr>
    </w:lvl>
    <w:lvl w:ilvl="4" w:tplc="04080019" w:tentative="1">
      <w:start w:val="1"/>
      <w:numFmt w:val="lowerLetter"/>
      <w:lvlText w:val="%5."/>
      <w:lvlJc w:val="left"/>
      <w:pPr>
        <w:ind w:left="3507" w:hanging="360"/>
      </w:pPr>
    </w:lvl>
    <w:lvl w:ilvl="5" w:tplc="0408001B" w:tentative="1">
      <w:start w:val="1"/>
      <w:numFmt w:val="lowerRoman"/>
      <w:lvlText w:val="%6."/>
      <w:lvlJc w:val="right"/>
      <w:pPr>
        <w:ind w:left="4227" w:hanging="180"/>
      </w:pPr>
    </w:lvl>
    <w:lvl w:ilvl="6" w:tplc="0408000F" w:tentative="1">
      <w:start w:val="1"/>
      <w:numFmt w:val="decimal"/>
      <w:lvlText w:val="%7."/>
      <w:lvlJc w:val="left"/>
      <w:pPr>
        <w:ind w:left="4947" w:hanging="360"/>
      </w:pPr>
    </w:lvl>
    <w:lvl w:ilvl="7" w:tplc="04080019" w:tentative="1">
      <w:start w:val="1"/>
      <w:numFmt w:val="lowerLetter"/>
      <w:lvlText w:val="%8."/>
      <w:lvlJc w:val="left"/>
      <w:pPr>
        <w:ind w:left="5667" w:hanging="360"/>
      </w:pPr>
    </w:lvl>
    <w:lvl w:ilvl="8" w:tplc="0408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7">
    <w:nsid w:val="226D6112"/>
    <w:multiLevelType w:val="hybridMultilevel"/>
    <w:tmpl w:val="611CC612"/>
    <w:lvl w:ilvl="0" w:tplc="0408000F">
      <w:start w:val="1"/>
      <w:numFmt w:val="decimal"/>
      <w:pStyle w:val="21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80003">
      <w:start w:val="1"/>
      <w:numFmt w:val="lowerLetter"/>
      <w:lvlText w:val="%2."/>
      <w:lvlJc w:val="left"/>
      <w:pPr>
        <w:ind w:left="1440" w:hanging="360"/>
      </w:pPr>
    </w:lvl>
    <w:lvl w:ilvl="2" w:tplc="04080005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385E8D"/>
    <w:multiLevelType w:val="multilevel"/>
    <w:tmpl w:val="9724A55C"/>
    <w:styleLink w:val="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>
    <w:nsid w:val="2F6609D1"/>
    <w:multiLevelType w:val="hybridMultilevel"/>
    <w:tmpl w:val="AE72C0FC"/>
    <w:lvl w:ilvl="0" w:tplc="91E44294">
      <w:start w:val="1"/>
      <w:numFmt w:val="bullet"/>
      <w:pStyle w:val="Table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A7D40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2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AEC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3A5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7C9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B62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90E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9AE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369361F3"/>
    <w:multiLevelType w:val="multilevel"/>
    <w:tmpl w:val="08C48672"/>
    <w:lvl w:ilvl="0">
      <w:start w:val="1"/>
      <w:numFmt w:val="decimal"/>
      <w:pStyle w:val="Symvasiarticle"/>
      <w:lvlText w:val="Άρθρο %1"/>
      <w:lvlJc w:val="left"/>
      <w:pPr>
        <w:tabs>
          <w:tab w:val="num" w:pos="1440"/>
        </w:tabs>
        <w:ind w:left="794" w:hanging="794"/>
      </w:pPr>
      <w:rPr>
        <w:rFonts w:ascii="Tahoma" w:hAnsi="Tahoma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5"/>
        </w:tabs>
        <w:ind w:left="565" w:hanging="565"/>
      </w:pPr>
      <w:rPr>
        <w:rFonts w:ascii="Tahoma" w:hAnsi="Tahom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Tahoma" w:hAnsi="Tahoma"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326"/>
        </w:tabs>
        <w:ind w:left="-114"/>
      </w:pPr>
      <w:rPr>
        <w:rFonts w:ascii="Tahoma" w:hAnsi="Tahom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2"/>
        </w:tabs>
        <w:ind w:left="850" w:hanging="1008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342615"/>
    <w:multiLevelType w:val="multilevel"/>
    <w:tmpl w:val="982E92B0"/>
    <w:styleLink w:val="ListBullets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hint="default"/>
        <w:color w:val="auto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2">
    <w:nsid w:val="3CCE7297"/>
    <w:multiLevelType w:val="singleLevel"/>
    <w:tmpl w:val="C9A20170"/>
    <w:lvl w:ilvl="0">
      <w:start w:val="400"/>
      <w:numFmt w:val="bullet"/>
      <w:pStyle w:val="Num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3">
    <w:nsid w:val="403E3CDE"/>
    <w:multiLevelType w:val="hybridMultilevel"/>
    <w:tmpl w:val="9CF00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D0B8C"/>
    <w:multiLevelType w:val="hybridMultilevel"/>
    <w:tmpl w:val="4F062730"/>
    <w:lvl w:ilvl="0" w:tplc="E12E4E2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7" w:hanging="360"/>
      </w:pPr>
    </w:lvl>
    <w:lvl w:ilvl="2" w:tplc="0408001B" w:tentative="1">
      <w:start w:val="1"/>
      <w:numFmt w:val="lowerRoman"/>
      <w:lvlText w:val="%3."/>
      <w:lvlJc w:val="right"/>
      <w:pPr>
        <w:ind w:left="2067" w:hanging="180"/>
      </w:pPr>
    </w:lvl>
    <w:lvl w:ilvl="3" w:tplc="0408000F" w:tentative="1">
      <w:start w:val="1"/>
      <w:numFmt w:val="decimal"/>
      <w:lvlText w:val="%4."/>
      <w:lvlJc w:val="left"/>
      <w:pPr>
        <w:ind w:left="2787" w:hanging="360"/>
      </w:pPr>
    </w:lvl>
    <w:lvl w:ilvl="4" w:tplc="04080019" w:tentative="1">
      <w:start w:val="1"/>
      <w:numFmt w:val="lowerLetter"/>
      <w:lvlText w:val="%5."/>
      <w:lvlJc w:val="left"/>
      <w:pPr>
        <w:ind w:left="3507" w:hanging="360"/>
      </w:pPr>
    </w:lvl>
    <w:lvl w:ilvl="5" w:tplc="0408001B" w:tentative="1">
      <w:start w:val="1"/>
      <w:numFmt w:val="lowerRoman"/>
      <w:lvlText w:val="%6."/>
      <w:lvlJc w:val="right"/>
      <w:pPr>
        <w:ind w:left="4227" w:hanging="180"/>
      </w:pPr>
    </w:lvl>
    <w:lvl w:ilvl="6" w:tplc="0408000F" w:tentative="1">
      <w:start w:val="1"/>
      <w:numFmt w:val="decimal"/>
      <w:lvlText w:val="%7."/>
      <w:lvlJc w:val="left"/>
      <w:pPr>
        <w:ind w:left="4947" w:hanging="360"/>
      </w:pPr>
    </w:lvl>
    <w:lvl w:ilvl="7" w:tplc="04080019" w:tentative="1">
      <w:start w:val="1"/>
      <w:numFmt w:val="lowerLetter"/>
      <w:lvlText w:val="%8."/>
      <w:lvlJc w:val="left"/>
      <w:pPr>
        <w:ind w:left="5667" w:hanging="360"/>
      </w:pPr>
    </w:lvl>
    <w:lvl w:ilvl="8" w:tplc="0408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5">
    <w:nsid w:val="57FF0A4A"/>
    <w:multiLevelType w:val="multilevel"/>
    <w:tmpl w:val="D1926010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365F91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58BE454B"/>
    <w:multiLevelType w:val="hybridMultilevel"/>
    <w:tmpl w:val="D59A22B2"/>
    <w:lvl w:ilvl="0" w:tplc="BB0EBE4A">
      <w:start w:val="1"/>
      <w:numFmt w:val="decimal"/>
      <w:pStyle w:val="31"/>
      <w:lvlText w:val="1.%1.1"/>
      <w:lvlJc w:val="left"/>
      <w:pPr>
        <w:ind w:left="94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A9F24338" w:tentative="1">
      <w:start w:val="1"/>
      <w:numFmt w:val="lowerLetter"/>
      <w:lvlText w:val="%2."/>
      <w:lvlJc w:val="left"/>
      <w:pPr>
        <w:ind w:left="1667" w:hanging="360"/>
      </w:pPr>
    </w:lvl>
    <w:lvl w:ilvl="2" w:tplc="1C02F4F8" w:tentative="1">
      <w:start w:val="1"/>
      <w:numFmt w:val="lowerRoman"/>
      <w:lvlText w:val="%3."/>
      <w:lvlJc w:val="right"/>
      <w:pPr>
        <w:ind w:left="2387" w:hanging="180"/>
      </w:pPr>
    </w:lvl>
    <w:lvl w:ilvl="3" w:tplc="8F3C7D22" w:tentative="1">
      <w:start w:val="1"/>
      <w:numFmt w:val="decimal"/>
      <w:lvlText w:val="%4."/>
      <w:lvlJc w:val="left"/>
      <w:pPr>
        <w:ind w:left="3107" w:hanging="360"/>
      </w:pPr>
    </w:lvl>
    <w:lvl w:ilvl="4" w:tplc="FB4E9F88" w:tentative="1">
      <w:start w:val="1"/>
      <w:numFmt w:val="lowerLetter"/>
      <w:lvlText w:val="%5."/>
      <w:lvlJc w:val="left"/>
      <w:pPr>
        <w:ind w:left="3827" w:hanging="360"/>
      </w:pPr>
    </w:lvl>
    <w:lvl w:ilvl="5" w:tplc="AFD04172" w:tentative="1">
      <w:start w:val="1"/>
      <w:numFmt w:val="lowerRoman"/>
      <w:lvlText w:val="%6."/>
      <w:lvlJc w:val="right"/>
      <w:pPr>
        <w:ind w:left="4547" w:hanging="180"/>
      </w:pPr>
    </w:lvl>
    <w:lvl w:ilvl="6" w:tplc="47DAD382" w:tentative="1">
      <w:start w:val="1"/>
      <w:numFmt w:val="decimal"/>
      <w:lvlText w:val="%7."/>
      <w:lvlJc w:val="left"/>
      <w:pPr>
        <w:ind w:left="5267" w:hanging="360"/>
      </w:pPr>
    </w:lvl>
    <w:lvl w:ilvl="7" w:tplc="D7AA0C4A" w:tentative="1">
      <w:start w:val="1"/>
      <w:numFmt w:val="lowerLetter"/>
      <w:lvlText w:val="%8."/>
      <w:lvlJc w:val="left"/>
      <w:pPr>
        <w:ind w:left="5987" w:hanging="360"/>
      </w:pPr>
    </w:lvl>
    <w:lvl w:ilvl="8" w:tplc="B3FAEFC8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>
    <w:nsid w:val="59531D44"/>
    <w:multiLevelType w:val="singleLevel"/>
    <w:tmpl w:val="015C6654"/>
    <w:lvl w:ilvl="0">
      <w:start w:val="1"/>
      <w:numFmt w:val="decimal"/>
      <w:pStyle w:val="a3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8">
    <w:nsid w:val="59E03D8A"/>
    <w:multiLevelType w:val="multilevel"/>
    <w:tmpl w:val="3D6CDC64"/>
    <w:lvl w:ilvl="0">
      <w:start w:val="1"/>
      <w:numFmt w:val="decimal"/>
      <w:pStyle w:val="Cont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5D4C6F42"/>
    <w:multiLevelType w:val="hybridMultilevel"/>
    <w:tmpl w:val="FBB05CB2"/>
    <w:lvl w:ilvl="0" w:tplc="1138EE74">
      <w:start w:val="1"/>
      <w:numFmt w:val="bullet"/>
      <w:pStyle w:val="11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66A0A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826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0B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C1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4F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89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9C1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46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E9428BE"/>
    <w:multiLevelType w:val="multilevel"/>
    <w:tmpl w:val="F782EA4E"/>
    <w:lvl w:ilvl="0">
      <w:start w:val="1"/>
      <w:numFmt w:val="bullet"/>
      <w:pStyle w:val="BULLET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0921B21"/>
    <w:multiLevelType w:val="hybridMultilevel"/>
    <w:tmpl w:val="B9BACBE2"/>
    <w:styleLink w:val="List921"/>
    <w:lvl w:ilvl="0" w:tplc="E674A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C08E8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plc="2B70DB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30E5F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B8FE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7480B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F1008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1D67D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8AEDC8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656806BD"/>
    <w:multiLevelType w:val="hybridMultilevel"/>
    <w:tmpl w:val="3DF693B0"/>
    <w:name w:val="WW8Num142222222222222222"/>
    <w:styleLink w:val="List241"/>
    <w:lvl w:ilvl="0" w:tplc="C35E707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FA9E4160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4F5A7E82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C5E449F2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3A64719C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CC963722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8BF0D9DC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6BEE1792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A93CFB90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53">
    <w:nsid w:val="6735252D"/>
    <w:multiLevelType w:val="hybridMultilevel"/>
    <w:tmpl w:val="F37C680C"/>
    <w:styleLink w:val="List121"/>
    <w:lvl w:ilvl="0" w:tplc="1BEC9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0C2BA8"/>
    <w:multiLevelType w:val="hybridMultilevel"/>
    <w:tmpl w:val="ED6CE834"/>
    <w:lvl w:ilvl="0" w:tplc="E12E4E2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7" w:hanging="360"/>
      </w:pPr>
    </w:lvl>
    <w:lvl w:ilvl="2" w:tplc="0408001B" w:tentative="1">
      <w:start w:val="1"/>
      <w:numFmt w:val="lowerRoman"/>
      <w:lvlText w:val="%3."/>
      <w:lvlJc w:val="right"/>
      <w:pPr>
        <w:ind w:left="2067" w:hanging="180"/>
      </w:pPr>
    </w:lvl>
    <w:lvl w:ilvl="3" w:tplc="0408000F" w:tentative="1">
      <w:start w:val="1"/>
      <w:numFmt w:val="decimal"/>
      <w:lvlText w:val="%4."/>
      <w:lvlJc w:val="left"/>
      <w:pPr>
        <w:ind w:left="2787" w:hanging="360"/>
      </w:pPr>
    </w:lvl>
    <w:lvl w:ilvl="4" w:tplc="04080019" w:tentative="1">
      <w:start w:val="1"/>
      <w:numFmt w:val="lowerLetter"/>
      <w:lvlText w:val="%5."/>
      <w:lvlJc w:val="left"/>
      <w:pPr>
        <w:ind w:left="3507" w:hanging="360"/>
      </w:pPr>
    </w:lvl>
    <w:lvl w:ilvl="5" w:tplc="0408001B" w:tentative="1">
      <w:start w:val="1"/>
      <w:numFmt w:val="lowerRoman"/>
      <w:lvlText w:val="%6."/>
      <w:lvlJc w:val="right"/>
      <w:pPr>
        <w:ind w:left="4227" w:hanging="180"/>
      </w:pPr>
    </w:lvl>
    <w:lvl w:ilvl="6" w:tplc="0408000F" w:tentative="1">
      <w:start w:val="1"/>
      <w:numFmt w:val="decimal"/>
      <w:lvlText w:val="%7."/>
      <w:lvlJc w:val="left"/>
      <w:pPr>
        <w:ind w:left="4947" w:hanging="360"/>
      </w:pPr>
    </w:lvl>
    <w:lvl w:ilvl="7" w:tplc="04080019" w:tentative="1">
      <w:start w:val="1"/>
      <w:numFmt w:val="lowerLetter"/>
      <w:lvlText w:val="%8."/>
      <w:lvlJc w:val="left"/>
      <w:pPr>
        <w:ind w:left="5667" w:hanging="360"/>
      </w:pPr>
    </w:lvl>
    <w:lvl w:ilvl="8" w:tplc="0408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5">
    <w:nsid w:val="6A256B5B"/>
    <w:multiLevelType w:val="hybridMultilevel"/>
    <w:tmpl w:val="B4302C4E"/>
    <w:lvl w:ilvl="0" w:tplc="02EC83D8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347" w:hanging="360"/>
      </w:pPr>
    </w:lvl>
    <w:lvl w:ilvl="2" w:tplc="0408001B" w:tentative="1">
      <w:start w:val="1"/>
      <w:numFmt w:val="lowerRoman"/>
      <w:lvlText w:val="%3."/>
      <w:lvlJc w:val="right"/>
      <w:pPr>
        <w:ind w:left="2067" w:hanging="180"/>
      </w:pPr>
    </w:lvl>
    <w:lvl w:ilvl="3" w:tplc="0408000F" w:tentative="1">
      <w:start w:val="1"/>
      <w:numFmt w:val="decimal"/>
      <w:lvlText w:val="%4."/>
      <w:lvlJc w:val="left"/>
      <w:pPr>
        <w:ind w:left="2787" w:hanging="360"/>
      </w:pPr>
    </w:lvl>
    <w:lvl w:ilvl="4" w:tplc="04080019" w:tentative="1">
      <w:start w:val="1"/>
      <w:numFmt w:val="lowerLetter"/>
      <w:lvlText w:val="%5."/>
      <w:lvlJc w:val="left"/>
      <w:pPr>
        <w:ind w:left="3507" w:hanging="360"/>
      </w:pPr>
    </w:lvl>
    <w:lvl w:ilvl="5" w:tplc="0408001B" w:tentative="1">
      <w:start w:val="1"/>
      <w:numFmt w:val="lowerRoman"/>
      <w:lvlText w:val="%6."/>
      <w:lvlJc w:val="right"/>
      <w:pPr>
        <w:ind w:left="4227" w:hanging="180"/>
      </w:pPr>
    </w:lvl>
    <w:lvl w:ilvl="6" w:tplc="0408000F" w:tentative="1">
      <w:start w:val="1"/>
      <w:numFmt w:val="decimal"/>
      <w:lvlText w:val="%7."/>
      <w:lvlJc w:val="left"/>
      <w:pPr>
        <w:ind w:left="4947" w:hanging="360"/>
      </w:pPr>
    </w:lvl>
    <w:lvl w:ilvl="7" w:tplc="04080019" w:tentative="1">
      <w:start w:val="1"/>
      <w:numFmt w:val="lowerLetter"/>
      <w:lvlText w:val="%8."/>
      <w:lvlJc w:val="left"/>
      <w:pPr>
        <w:ind w:left="5667" w:hanging="360"/>
      </w:pPr>
    </w:lvl>
    <w:lvl w:ilvl="8" w:tplc="0408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6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C832B0"/>
    <w:multiLevelType w:val="hybridMultilevel"/>
    <w:tmpl w:val="9E7EE00C"/>
    <w:styleLink w:val="50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EA339E"/>
    <w:multiLevelType w:val="singleLevel"/>
    <w:tmpl w:val="ABEE376A"/>
    <w:lvl w:ilvl="0">
      <w:start w:val="1"/>
      <w:numFmt w:val="decimal"/>
      <w:pStyle w:val="Number"/>
      <w:lvlText w:val="%1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</w:abstractNum>
  <w:num w:numId="1">
    <w:abstractNumId w:val="42"/>
  </w:num>
  <w:num w:numId="2">
    <w:abstractNumId w:val="28"/>
  </w:num>
  <w:num w:numId="3">
    <w:abstractNumId w:val="50"/>
  </w:num>
  <w:num w:numId="4">
    <w:abstractNumId w:val="51"/>
  </w:num>
  <w:num w:numId="5">
    <w:abstractNumId w:val="52"/>
  </w:num>
  <w:num w:numId="6">
    <w:abstractNumId w:val="37"/>
  </w:num>
  <w:num w:numId="7">
    <w:abstractNumId w:val="30"/>
  </w:num>
  <w:num w:numId="8">
    <w:abstractNumId w:val="48"/>
  </w:num>
  <w:num w:numId="9">
    <w:abstractNumId w:val="2"/>
  </w:num>
  <w:num w:numId="10">
    <w:abstractNumId w:val="34"/>
  </w:num>
  <w:num w:numId="11">
    <w:abstractNumId w:val="57"/>
  </w:num>
  <w:num w:numId="12">
    <w:abstractNumId w:val="33"/>
  </w:num>
  <w:num w:numId="13">
    <w:abstractNumId w:val="53"/>
  </w:num>
  <w:num w:numId="14">
    <w:abstractNumId w:val="10"/>
  </w:num>
  <w:num w:numId="15">
    <w:abstractNumId w:val="38"/>
  </w:num>
  <w:num w:numId="16">
    <w:abstractNumId w:val="3"/>
  </w:num>
  <w:num w:numId="17">
    <w:abstractNumId w:val="4"/>
  </w:num>
  <w:num w:numId="18">
    <w:abstractNumId w:val="47"/>
    <w:lvlOverride w:ilvl="0">
      <w:lvl w:ilvl="0">
        <w:start w:val="1"/>
        <w:numFmt w:val="decimal"/>
        <w:pStyle w:val="a3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40"/>
  </w:num>
  <w:num w:numId="20">
    <w:abstractNumId w:val="58"/>
  </w:num>
  <w:num w:numId="21">
    <w:abstractNumId w:val="41"/>
  </w:num>
  <w:num w:numId="22">
    <w:abstractNumId w:val="13"/>
  </w:num>
  <w:num w:numId="23">
    <w:abstractNumId w:val="14"/>
  </w:num>
  <w:num w:numId="24">
    <w:abstractNumId w:val="31"/>
  </w:num>
  <w:num w:numId="25">
    <w:abstractNumId w:val="29"/>
  </w:num>
  <w:num w:numId="26">
    <w:abstractNumId w:val="49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2"/>
  </w:num>
  <w:num w:numId="32">
    <w:abstractNumId w:val="21"/>
  </w:num>
  <w:num w:numId="33">
    <w:abstractNumId w:val="15"/>
  </w:num>
  <w:num w:numId="34">
    <w:abstractNumId w:val="20"/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"/>
  </w:num>
  <w:num w:numId="38">
    <w:abstractNumId w:val="0"/>
  </w:num>
  <w:num w:numId="39">
    <w:abstractNumId w:val="45"/>
  </w:num>
  <w:num w:numId="40">
    <w:abstractNumId w:val="46"/>
  </w:num>
  <w:num w:numId="41">
    <w:abstractNumId w:val="8"/>
  </w:num>
  <w:num w:numId="42">
    <w:abstractNumId w:val="26"/>
  </w:num>
  <w:num w:numId="43">
    <w:abstractNumId w:val="56"/>
  </w:num>
  <w:num w:numId="44">
    <w:abstractNumId w:val="30"/>
    <w:lvlOverride w:ilvl="0">
      <w:startOverride w:val="6"/>
    </w:lvlOverride>
    <w:lvlOverride w:ilvl="1">
      <w:startOverride w:val="8"/>
    </w:lvlOverride>
  </w:num>
  <w:num w:numId="45">
    <w:abstractNumId w:val="55"/>
  </w:num>
  <w:num w:numId="46">
    <w:abstractNumId w:val="36"/>
  </w:num>
  <w:num w:numId="47">
    <w:abstractNumId w:val="54"/>
  </w:num>
  <w:num w:numId="48">
    <w:abstractNumId w:val="44"/>
  </w:num>
  <w:num w:numId="49">
    <w:abstractNumId w:val="43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ΚΑΡΑΧΟΝΤΖΙΤΗΣ ΣΩΤΗΡΙΟΣ">
    <w15:presenceInfo w15:providerId="None" w15:userId="ΚΑΡΑΧΟΝΤΖΙΤΗΣ ΣΩΤΗΡΙΟΣ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D13C6"/>
    <w:rsid w:val="00000154"/>
    <w:rsid w:val="000028B4"/>
    <w:rsid w:val="000028C4"/>
    <w:rsid w:val="000030A4"/>
    <w:rsid w:val="000035C0"/>
    <w:rsid w:val="0000368C"/>
    <w:rsid w:val="00003F8D"/>
    <w:rsid w:val="00004411"/>
    <w:rsid w:val="00004F6D"/>
    <w:rsid w:val="0000509C"/>
    <w:rsid w:val="000052DB"/>
    <w:rsid w:val="00005534"/>
    <w:rsid w:val="0000653B"/>
    <w:rsid w:val="00006DF0"/>
    <w:rsid w:val="0000794A"/>
    <w:rsid w:val="00007D89"/>
    <w:rsid w:val="00007FB3"/>
    <w:rsid w:val="0001015A"/>
    <w:rsid w:val="00010468"/>
    <w:rsid w:val="00010B41"/>
    <w:rsid w:val="00012110"/>
    <w:rsid w:val="000133CA"/>
    <w:rsid w:val="000140C4"/>
    <w:rsid w:val="000141C8"/>
    <w:rsid w:val="00014443"/>
    <w:rsid w:val="0001467B"/>
    <w:rsid w:val="00014F34"/>
    <w:rsid w:val="000150B4"/>
    <w:rsid w:val="00016018"/>
    <w:rsid w:val="00016492"/>
    <w:rsid w:val="0001670E"/>
    <w:rsid w:val="00016A45"/>
    <w:rsid w:val="00016EE4"/>
    <w:rsid w:val="00016FF4"/>
    <w:rsid w:val="00017C82"/>
    <w:rsid w:val="00017D0F"/>
    <w:rsid w:val="00017E42"/>
    <w:rsid w:val="00020670"/>
    <w:rsid w:val="00020999"/>
    <w:rsid w:val="00020C11"/>
    <w:rsid w:val="00020E1C"/>
    <w:rsid w:val="0002247E"/>
    <w:rsid w:val="00022E41"/>
    <w:rsid w:val="000237A0"/>
    <w:rsid w:val="00023E44"/>
    <w:rsid w:val="00024141"/>
    <w:rsid w:val="00024975"/>
    <w:rsid w:val="00024A2C"/>
    <w:rsid w:val="00026002"/>
    <w:rsid w:val="0002615A"/>
    <w:rsid w:val="0002628D"/>
    <w:rsid w:val="00026811"/>
    <w:rsid w:val="00026921"/>
    <w:rsid w:val="000274A8"/>
    <w:rsid w:val="00027A30"/>
    <w:rsid w:val="00027E11"/>
    <w:rsid w:val="000318E9"/>
    <w:rsid w:val="0003200F"/>
    <w:rsid w:val="0003360C"/>
    <w:rsid w:val="00033D19"/>
    <w:rsid w:val="0003494E"/>
    <w:rsid w:val="00034AEE"/>
    <w:rsid w:val="00034C5A"/>
    <w:rsid w:val="000351F5"/>
    <w:rsid w:val="00035FAD"/>
    <w:rsid w:val="00036537"/>
    <w:rsid w:val="00037A58"/>
    <w:rsid w:val="0004012A"/>
    <w:rsid w:val="00040B0A"/>
    <w:rsid w:val="00041232"/>
    <w:rsid w:val="00041B6C"/>
    <w:rsid w:val="00041D2F"/>
    <w:rsid w:val="00043A64"/>
    <w:rsid w:val="00043FD8"/>
    <w:rsid w:val="00044B42"/>
    <w:rsid w:val="00044EC0"/>
    <w:rsid w:val="00044F92"/>
    <w:rsid w:val="00045818"/>
    <w:rsid w:val="000465E9"/>
    <w:rsid w:val="0004668F"/>
    <w:rsid w:val="0004672C"/>
    <w:rsid w:val="00047E5C"/>
    <w:rsid w:val="000500AB"/>
    <w:rsid w:val="000501CC"/>
    <w:rsid w:val="000505C6"/>
    <w:rsid w:val="00050F8B"/>
    <w:rsid w:val="000523F6"/>
    <w:rsid w:val="0005331D"/>
    <w:rsid w:val="000536D9"/>
    <w:rsid w:val="00053CE5"/>
    <w:rsid w:val="000541CF"/>
    <w:rsid w:val="00054D32"/>
    <w:rsid w:val="00054E67"/>
    <w:rsid w:val="00054FDA"/>
    <w:rsid w:val="000550C4"/>
    <w:rsid w:val="0005576A"/>
    <w:rsid w:val="00055D48"/>
    <w:rsid w:val="00055F5A"/>
    <w:rsid w:val="000574B7"/>
    <w:rsid w:val="00057592"/>
    <w:rsid w:val="00057F06"/>
    <w:rsid w:val="000600CC"/>
    <w:rsid w:val="000602BA"/>
    <w:rsid w:val="00061B44"/>
    <w:rsid w:val="0006218C"/>
    <w:rsid w:val="0006238F"/>
    <w:rsid w:val="00062639"/>
    <w:rsid w:val="00062CE6"/>
    <w:rsid w:val="00062F3F"/>
    <w:rsid w:val="00063085"/>
    <w:rsid w:val="00063E3F"/>
    <w:rsid w:val="0006422A"/>
    <w:rsid w:val="00064A0D"/>
    <w:rsid w:val="000650F6"/>
    <w:rsid w:val="00065202"/>
    <w:rsid w:val="000656CE"/>
    <w:rsid w:val="00065C38"/>
    <w:rsid w:val="00065F7F"/>
    <w:rsid w:val="0006739D"/>
    <w:rsid w:val="00067A12"/>
    <w:rsid w:val="00067EED"/>
    <w:rsid w:val="00067F68"/>
    <w:rsid w:val="0007009D"/>
    <w:rsid w:val="00070410"/>
    <w:rsid w:val="0007099C"/>
    <w:rsid w:val="000728C3"/>
    <w:rsid w:val="00072903"/>
    <w:rsid w:val="00072C26"/>
    <w:rsid w:val="00072D44"/>
    <w:rsid w:val="00072D71"/>
    <w:rsid w:val="000731B3"/>
    <w:rsid w:val="0007324F"/>
    <w:rsid w:val="00074D6C"/>
    <w:rsid w:val="00076491"/>
    <w:rsid w:val="00077BDB"/>
    <w:rsid w:val="00080655"/>
    <w:rsid w:val="00080A61"/>
    <w:rsid w:val="000818A1"/>
    <w:rsid w:val="0008213F"/>
    <w:rsid w:val="00082493"/>
    <w:rsid w:val="000829E3"/>
    <w:rsid w:val="00082C81"/>
    <w:rsid w:val="00082E84"/>
    <w:rsid w:val="00082F4F"/>
    <w:rsid w:val="0008391C"/>
    <w:rsid w:val="00083B37"/>
    <w:rsid w:val="00085775"/>
    <w:rsid w:val="00085FAB"/>
    <w:rsid w:val="000860D7"/>
    <w:rsid w:val="000860FE"/>
    <w:rsid w:val="00086E1F"/>
    <w:rsid w:val="000870E3"/>
    <w:rsid w:val="00090B3C"/>
    <w:rsid w:val="00090D4F"/>
    <w:rsid w:val="00090DD2"/>
    <w:rsid w:val="000914C7"/>
    <w:rsid w:val="000917A7"/>
    <w:rsid w:val="00091C37"/>
    <w:rsid w:val="000924AD"/>
    <w:rsid w:val="00092678"/>
    <w:rsid w:val="00093FB0"/>
    <w:rsid w:val="0009416A"/>
    <w:rsid w:val="000946F3"/>
    <w:rsid w:val="00094D53"/>
    <w:rsid w:val="00095D43"/>
    <w:rsid w:val="00095E46"/>
    <w:rsid w:val="000961EF"/>
    <w:rsid w:val="00096820"/>
    <w:rsid w:val="00096871"/>
    <w:rsid w:val="00096C3F"/>
    <w:rsid w:val="000A0865"/>
    <w:rsid w:val="000A0A82"/>
    <w:rsid w:val="000A126F"/>
    <w:rsid w:val="000A15BC"/>
    <w:rsid w:val="000A2958"/>
    <w:rsid w:val="000A2CCE"/>
    <w:rsid w:val="000A4621"/>
    <w:rsid w:val="000A4C31"/>
    <w:rsid w:val="000A5738"/>
    <w:rsid w:val="000A5D11"/>
    <w:rsid w:val="000A5EF3"/>
    <w:rsid w:val="000A6973"/>
    <w:rsid w:val="000A6BCA"/>
    <w:rsid w:val="000A7704"/>
    <w:rsid w:val="000A7AAC"/>
    <w:rsid w:val="000A7C94"/>
    <w:rsid w:val="000B0056"/>
    <w:rsid w:val="000B0739"/>
    <w:rsid w:val="000B07B0"/>
    <w:rsid w:val="000B07F1"/>
    <w:rsid w:val="000B0995"/>
    <w:rsid w:val="000B0B60"/>
    <w:rsid w:val="000B1DDF"/>
    <w:rsid w:val="000B1F8B"/>
    <w:rsid w:val="000B221C"/>
    <w:rsid w:val="000B25C4"/>
    <w:rsid w:val="000B33FA"/>
    <w:rsid w:val="000B363C"/>
    <w:rsid w:val="000B3916"/>
    <w:rsid w:val="000B39DF"/>
    <w:rsid w:val="000B3A73"/>
    <w:rsid w:val="000B3CE3"/>
    <w:rsid w:val="000B4907"/>
    <w:rsid w:val="000B49A6"/>
    <w:rsid w:val="000B4DB8"/>
    <w:rsid w:val="000B4FEF"/>
    <w:rsid w:val="000B522B"/>
    <w:rsid w:val="000B67CC"/>
    <w:rsid w:val="000B73D2"/>
    <w:rsid w:val="000B77F2"/>
    <w:rsid w:val="000C01A9"/>
    <w:rsid w:val="000C0262"/>
    <w:rsid w:val="000C0371"/>
    <w:rsid w:val="000C0A50"/>
    <w:rsid w:val="000C1A3A"/>
    <w:rsid w:val="000C1F73"/>
    <w:rsid w:val="000C1FA1"/>
    <w:rsid w:val="000C25F6"/>
    <w:rsid w:val="000C2D68"/>
    <w:rsid w:val="000C2DEC"/>
    <w:rsid w:val="000C3CDD"/>
    <w:rsid w:val="000C4614"/>
    <w:rsid w:val="000C4C0E"/>
    <w:rsid w:val="000C5283"/>
    <w:rsid w:val="000C5D4D"/>
    <w:rsid w:val="000C6885"/>
    <w:rsid w:val="000C6A9C"/>
    <w:rsid w:val="000C7158"/>
    <w:rsid w:val="000C748A"/>
    <w:rsid w:val="000C76B1"/>
    <w:rsid w:val="000C79BD"/>
    <w:rsid w:val="000D02CD"/>
    <w:rsid w:val="000D0509"/>
    <w:rsid w:val="000D0881"/>
    <w:rsid w:val="000D0B0C"/>
    <w:rsid w:val="000D0B39"/>
    <w:rsid w:val="000D2180"/>
    <w:rsid w:val="000D2982"/>
    <w:rsid w:val="000D2D0D"/>
    <w:rsid w:val="000D37B5"/>
    <w:rsid w:val="000D3FF0"/>
    <w:rsid w:val="000D4BDC"/>
    <w:rsid w:val="000D4F71"/>
    <w:rsid w:val="000D5464"/>
    <w:rsid w:val="000E0095"/>
    <w:rsid w:val="000E00FD"/>
    <w:rsid w:val="000E0804"/>
    <w:rsid w:val="000E1459"/>
    <w:rsid w:val="000E1ED4"/>
    <w:rsid w:val="000E1F8B"/>
    <w:rsid w:val="000E254A"/>
    <w:rsid w:val="000E3429"/>
    <w:rsid w:val="000E3729"/>
    <w:rsid w:val="000E3781"/>
    <w:rsid w:val="000E4913"/>
    <w:rsid w:val="000E49B0"/>
    <w:rsid w:val="000E4D0A"/>
    <w:rsid w:val="000E4DB1"/>
    <w:rsid w:val="000E5BE5"/>
    <w:rsid w:val="000E61FF"/>
    <w:rsid w:val="000E629A"/>
    <w:rsid w:val="000E67EB"/>
    <w:rsid w:val="000F06EC"/>
    <w:rsid w:val="000F1DEA"/>
    <w:rsid w:val="000F1F52"/>
    <w:rsid w:val="000F209C"/>
    <w:rsid w:val="000F22A0"/>
    <w:rsid w:val="000F2652"/>
    <w:rsid w:val="000F29BB"/>
    <w:rsid w:val="000F2CCF"/>
    <w:rsid w:val="000F2CF4"/>
    <w:rsid w:val="000F3A14"/>
    <w:rsid w:val="000F3CCB"/>
    <w:rsid w:val="000F445D"/>
    <w:rsid w:val="000F4874"/>
    <w:rsid w:val="000F48D3"/>
    <w:rsid w:val="000F4F4C"/>
    <w:rsid w:val="000F549E"/>
    <w:rsid w:val="000F6254"/>
    <w:rsid w:val="000F64B6"/>
    <w:rsid w:val="000F66CE"/>
    <w:rsid w:val="000F6982"/>
    <w:rsid w:val="000F7349"/>
    <w:rsid w:val="000F7A6E"/>
    <w:rsid w:val="000F7F98"/>
    <w:rsid w:val="0010073A"/>
    <w:rsid w:val="0010169A"/>
    <w:rsid w:val="00101B33"/>
    <w:rsid w:val="00101F91"/>
    <w:rsid w:val="00101FFE"/>
    <w:rsid w:val="001036C7"/>
    <w:rsid w:val="00104132"/>
    <w:rsid w:val="001044AD"/>
    <w:rsid w:val="0010545B"/>
    <w:rsid w:val="00105B4E"/>
    <w:rsid w:val="00106C31"/>
    <w:rsid w:val="001074A9"/>
    <w:rsid w:val="00107BDE"/>
    <w:rsid w:val="00110260"/>
    <w:rsid w:val="001115B0"/>
    <w:rsid w:val="00111A70"/>
    <w:rsid w:val="0011225F"/>
    <w:rsid w:val="00113676"/>
    <w:rsid w:val="00116F49"/>
    <w:rsid w:val="0011705F"/>
    <w:rsid w:val="00120322"/>
    <w:rsid w:val="00121679"/>
    <w:rsid w:val="00121A8F"/>
    <w:rsid w:val="00121DE0"/>
    <w:rsid w:val="0012218F"/>
    <w:rsid w:val="00122290"/>
    <w:rsid w:val="001227AF"/>
    <w:rsid w:val="00123227"/>
    <w:rsid w:val="001237B1"/>
    <w:rsid w:val="00123831"/>
    <w:rsid w:val="00124946"/>
    <w:rsid w:val="00124C62"/>
    <w:rsid w:val="00124E50"/>
    <w:rsid w:val="00125F71"/>
    <w:rsid w:val="0012611F"/>
    <w:rsid w:val="0012634D"/>
    <w:rsid w:val="001276B3"/>
    <w:rsid w:val="00127752"/>
    <w:rsid w:val="00130042"/>
    <w:rsid w:val="0013079F"/>
    <w:rsid w:val="001308A3"/>
    <w:rsid w:val="00131392"/>
    <w:rsid w:val="00131486"/>
    <w:rsid w:val="001320BB"/>
    <w:rsid w:val="00132B91"/>
    <w:rsid w:val="00132BA4"/>
    <w:rsid w:val="00132E66"/>
    <w:rsid w:val="00132F5D"/>
    <w:rsid w:val="00133037"/>
    <w:rsid w:val="001331EB"/>
    <w:rsid w:val="001339CF"/>
    <w:rsid w:val="00134303"/>
    <w:rsid w:val="00134856"/>
    <w:rsid w:val="00134F53"/>
    <w:rsid w:val="00135A65"/>
    <w:rsid w:val="00136F3B"/>
    <w:rsid w:val="00137CB0"/>
    <w:rsid w:val="00141C52"/>
    <w:rsid w:val="001422BD"/>
    <w:rsid w:val="00142D0C"/>
    <w:rsid w:val="0014408E"/>
    <w:rsid w:val="0014419C"/>
    <w:rsid w:val="0014444D"/>
    <w:rsid w:val="00144998"/>
    <w:rsid w:val="00144BA3"/>
    <w:rsid w:val="001450BC"/>
    <w:rsid w:val="00145602"/>
    <w:rsid w:val="00145AB6"/>
    <w:rsid w:val="00145CB6"/>
    <w:rsid w:val="00146EB2"/>
    <w:rsid w:val="00147B88"/>
    <w:rsid w:val="00150082"/>
    <w:rsid w:val="001500E9"/>
    <w:rsid w:val="00151609"/>
    <w:rsid w:val="0015180A"/>
    <w:rsid w:val="001519F7"/>
    <w:rsid w:val="00152346"/>
    <w:rsid w:val="00152663"/>
    <w:rsid w:val="00152B1E"/>
    <w:rsid w:val="001555F2"/>
    <w:rsid w:val="001568C5"/>
    <w:rsid w:val="00156A61"/>
    <w:rsid w:val="00157591"/>
    <w:rsid w:val="001602A3"/>
    <w:rsid w:val="00160724"/>
    <w:rsid w:val="0016095C"/>
    <w:rsid w:val="00160AC0"/>
    <w:rsid w:val="00161369"/>
    <w:rsid w:val="00161440"/>
    <w:rsid w:val="00161998"/>
    <w:rsid w:val="001623C5"/>
    <w:rsid w:val="00163CE3"/>
    <w:rsid w:val="00164497"/>
    <w:rsid w:val="001660FF"/>
    <w:rsid w:val="00166A25"/>
    <w:rsid w:val="001709FD"/>
    <w:rsid w:val="00170B1A"/>
    <w:rsid w:val="00171AF9"/>
    <w:rsid w:val="001720B6"/>
    <w:rsid w:val="00172567"/>
    <w:rsid w:val="00172740"/>
    <w:rsid w:val="00172749"/>
    <w:rsid w:val="00173F8C"/>
    <w:rsid w:val="0017401E"/>
    <w:rsid w:val="001749C0"/>
    <w:rsid w:val="00174ABF"/>
    <w:rsid w:val="00174D52"/>
    <w:rsid w:val="00174E53"/>
    <w:rsid w:val="001754BF"/>
    <w:rsid w:val="001754E2"/>
    <w:rsid w:val="0017578B"/>
    <w:rsid w:val="00175CFE"/>
    <w:rsid w:val="001764A4"/>
    <w:rsid w:val="00176BC5"/>
    <w:rsid w:val="00177485"/>
    <w:rsid w:val="00180B52"/>
    <w:rsid w:val="001815A1"/>
    <w:rsid w:val="0018177D"/>
    <w:rsid w:val="0018181B"/>
    <w:rsid w:val="00181A5A"/>
    <w:rsid w:val="00181EFB"/>
    <w:rsid w:val="001821BE"/>
    <w:rsid w:val="001828D5"/>
    <w:rsid w:val="00182FF9"/>
    <w:rsid w:val="00183089"/>
    <w:rsid w:val="0018337C"/>
    <w:rsid w:val="0018339A"/>
    <w:rsid w:val="001834C9"/>
    <w:rsid w:val="00183C5E"/>
    <w:rsid w:val="0018458D"/>
    <w:rsid w:val="00184AE8"/>
    <w:rsid w:val="00184D28"/>
    <w:rsid w:val="00185533"/>
    <w:rsid w:val="0018594F"/>
    <w:rsid w:val="00185CE2"/>
    <w:rsid w:val="001864D4"/>
    <w:rsid w:val="00186D6F"/>
    <w:rsid w:val="00186F31"/>
    <w:rsid w:val="00187027"/>
    <w:rsid w:val="00187266"/>
    <w:rsid w:val="00187949"/>
    <w:rsid w:val="001879BF"/>
    <w:rsid w:val="00191814"/>
    <w:rsid w:val="0019348C"/>
    <w:rsid w:val="001948FF"/>
    <w:rsid w:val="00194D49"/>
    <w:rsid w:val="00195C5D"/>
    <w:rsid w:val="00196693"/>
    <w:rsid w:val="00196C44"/>
    <w:rsid w:val="001971A9"/>
    <w:rsid w:val="00197250"/>
    <w:rsid w:val="001975B4"/>
    <w:rsid w:val="001979C2"/>
    <w:rsid w:val="001A0197"/>
    <w:rsid w:val="001A15AF"/>
    <w:rsid w:val="001A1641"/>
    <w:rsid w:val="001A1964"/>
    <w:rsid w:val="001A2338"/>
    <w:rsid w:val="001A2D24"/>
    <w:rsid w:val="001A39D6"/>
    <w:rsid w:val="001A3B41"/>
    <w:rsid w:val="001A4A78"/>
    <w:rsid w:val="001A515C"/>
    <w:rsid w:val="001A6D59"/>
    <w:rsid w:val="001B083F"/>
    <w:rsid w:val="001B0BF4"/>
    <w:rsid w:val="001B194A"/>
    <w:rsid w:val="001B1984"/>
    <w:rsid w:val="001B235B"/>
    <w:rsid w:val="001B3076"/>
    <w:rsid w:val="001B3E18"/>
    <w:rsid w:val="001B41A6"/>
    <w:rsid w:val="001B4292"/>
    <w:rsid w:val="001B5259"/>
    <w:rsid w:val="001B5F7F"/>
    <w:rsid w:val="001B6527"/>
    <w:rsid w:val="001B698E"/>
    <w:rsid w:val="001B7123"/>
    <w:rsid w:val="001C0016"/>
    <w:rsid w:val="001C08F6"/>
    <w:rsid w:val="001C0B56"/>
    <w:rsid w:val="001C0F6F"/>
    <w:rsid w:val="001C2558"/>
    <w:rsid w:val="001C286F"/>
    <w:rsid w:val="001C4272"/>
    <w:rsid w:val="001C4D96"/>
    <w:rsid w:val="001C506D"/>
    <w:rsid w:val="001C5361"/>
    <w:rsid w:val="001C64DB"/>
    <w:rsid w:val="001C655B"/>
    <w:rsid w:val="001C6CB3"/>
    <w:rsid w:val="001C7F49"/>
    <w:rsid w:val="001D0243"/>
    <w:rsid w:val="001D18CD"/>
    <w:rsid w:val="001D268A"/>
    <w:rsid w:val="001D409C"/>
    <w:rsid w:val="001D4C7A"/>
    <w:rsid w:val="001D4EF5"/>
    <w:rsid w:val="001D659D"/>
    <w:rsid w:val="001D775E"/>
    <w:rsid w:val="001D77B2"/>
    <w:rsid w:val="001E10DC"/>
    <w:rsid w:val="001E1900"/>
    <w:rsid w:val="001E200D"/>
    <w:rsid w:val="001E31C2"/>
    <w:rsid w:val="001E3322"/>
    <w:rsid w:val="001E3BE3"/>
    <w:rsid w:val="001E3DAB"/>
    <w:rsid w:val="001E458A"/>
    <w:rsid w:val="001E4640"/>
    <w:rsid w:val="001E53AF"/>
    <w:rsid w:val="001E58D4"/>
    <w:rsid w:val="001E5A9C"/>
    <w:rsid w:val="001E5F97"/>
    <w:rsid w:val="001E6A69"/>
    <w:rsid w:val="001E79B9"/>
    <w:rsid w:val="001F07D6"/>
    <w:rsid w:val="001F0D67"/>
    <w:rsid w:val="001F0DAC"/>
    <w:rsid w:val="001F1CD7"/>
    <w:rsid w:val="001F3844"/>
    <w:rsid w:val="001F3B62"/>
    <w:rsid w:val="001F46B8"/>
    <w:rsid w:val="001F4775"/>
    <w:rsid w:val="001F5A71"/>
    <w:rsid w:val="001F735D"/>
    <w:rsid w:val="001F7CD7"/>
    <w:rsid w:val="00200FE5"/>
    <w:rsid w:val="00201C44"/>
    <w:rsid w:val="00202467"/>
    <w:rsid w:val="00202D84"/>
    <w:rsid w:val="002030F3"/>
    <w:rsid w:val="0020378F"/>
    <w:rsid w:val="00203BDD"/>
    <w:rsid w:val="00204B4E"/>
    <w:rsid w:val="00205921"/>
    <w:rsid w:val="002060B8"/>
    <w:rsid w:val="0020708A"/>
    <w:rsid w:val="00207318"/>
    <w:rsid w:val="00207671"/>
    <w:rsid w:val="00210F58"/>
    <w:rsid w:val="00211A3F"/>
    <w:rsid w:val="002121AB"/>
    <w:rsid w:val="00212383"/>
    <w:rsid w:val="0021264F"/>
    <w:rsid w:val="00212E6C"/>
    <w:rsid w:val="00213623"/>
    <w:rsid w:val="002136E2"/>
    <w:rsid w:val="00214E57"/>
    <w:rsid w:val="002150E3"/>
    <w:rsid w:val="00215A62"/>
    <w:rsid w:val="00215BB8"/>
    <w:rsid w:val="00215EC3"/>
    <w:rsid w:val="0021631B"/>
    <w:rsid w:val="002164F3"/>
    <w:rsid w:val="00216C0E"/>
    <w:rsid w:val="002174A9"/>
    <w:rsid w:val="00220A7A"/>
    <w:rsid w:val="00220CA2"/>
    <w:rsid w:val="00220CB1"/>
    <w:rsid w:val="00220FBB"/>
    <w:rsid w:val="00221C91"/>
    <w:rsid w:val="00222083"/>
    <w:rsid w:val="00222400"/>
    <w:rsid w:val="0022279E"/>
    <w:rsid w:val="00222BEA"/>
    <w:rsid w:val="00222F40"/>
    <w:rsid w:val="00222FB1"/>
    <w:rsid w:val="00223EAA"/>
    <w:rsid w:val="00224BD4"/>
    <w:rsid w:val="00224CD9"/>
    <w:rsid w:val="002250FD"/>
    <w:rsid w:val="00225110"/>
    <w:rsid w:val="002252DD"/>
    <w:rsid w:val="0022535E"/>
    <w:rsid w:val="002254A3"/>
    <w:rsid w:val="002255D6"/>
    <w:rsid w:val="002258D3"/>
    <w:rsid w:val="00225D60"/>
    <w:rsid w:val="00225E54"/>
    <w:rsid w:val="002274FF"/>
    <w:rsid w:val="00227A65"/>
    <w:rsid w:val="00227B73"/>
    <w:rsid w:val="002302A4"/>
    <w:rsid w:val="00230C97"/>
    <w:rsid w:val="00230F47"/>
    <w:rsid w:val="002311D7"/>
    <w:rsid w:val="002315FD"/>
    <w:rsid w:val="00231694"/>
    <w:rsid w:val="0023292D"/>
    <w:rsid w:val="00232CAD"/>
    <w:rsid w:val="00232CD8"/>
    <w:rsid w:val="0023334E"/>
    <w:rsid w:val="002333F4"/>
    <w:rsid w:val="00233F84"/>
    <w:rsid w:val="0023411A"/>
    <w:rsid w:val="00234B29"/>
    <w:rsid w:val="00234FF1"/>
    <w:rsid w:val="0023508C"/>
    <w:rsid w:val="00236F04"/>
    <w:rsid w:val="002378B8"/>
    <w:rsid w:val="0024180C"/>
    <w:rsid w:val="002424F3"/>
    <w:rsid w:val="00242771"/>
    <w:rsid w:val="0024354C"/>
    <w:rsid w:val="00243CE7"/>
    <w:rsid w:val="002447C9"/>
    <w:rsid w:val="00244A51"/>
    <w:rsid w:val="00244C5F"/>
    <w:rsid w:val="00245333"/>
    <w:rsid w:val="002456F5"/>
    <w:rsid w:val="00245A68"/>
    <w:rsid w:val="002466D8"/>
    <w:rsid w:val="0024706E"/>
    <w:rsid w:val="0024733A"/>
    <w:rsid w:val="00247EAD"/>
    <w:rsid w:val="00247F1C"/>
    <w:rsid w:val="002500B4"/>
    <w:rsid w:val="00250490"/>
    <w:rsid w:val="00250C8C"/>
    <w:rsid w:val="0025115C"/>
    <w:rsid w:val="0025172A"/>
    <w:rsid w:val="00251E34"/>
    <w:rsid w:val="00252228"/>
    <w:rsid w:val="0025344F"/>
    <w:rsid w:val="002539CA"/>
    <w:rsid w:val="00253A1E"/>
    <w:rsid w:val="00253D8C"/>
    <w:rsid w:val="00253DD9"/>
    <w:rsid w:val="002542EB"/>
    <w:rsid w:val="00254933"/>
    <w:rsid w:val="00256011"/>
    <w:rsid w:val="002562E5"/>
    <w:rsid w:val="00256876"/>
    <w:rsid w:val="00256EA4"/>
    <w:rsid w:val="002570E9"/>
    <w:rsid w:val="00257ED1"/>
    <w:rsid w:val="0026042D"/>
    <w:rsid w:val="00261940"/>
    <w:rsid w:val="00261E78"/>
    <w:rsid w:val="00262D5E"/>
    <w:rsid w:val="00262ECF"/>
    <w:rsid w:val="00263DE8"/>
    <w:rsid w:val="00264F0D"/>
    <w:rsid w:val="0026567F"/>
    <w:rsid w:val="00265798"/>
    <w:rsid w:val="0026614A"/>
    <w:rsid w:val="002662D9"/>
    <w:rsid w:val="002664E6"/>
    <w:rsid w:val="00266EE4"/>
    <w:rsid w:val="00267191"/>
    <w:rsid w:val="00267224"/>
    <w:rsid w:val="002676C2"/>
    <w:rsid w:val="0027038D"/>
    <w:rsid w:val="002714C7"/>
    <w:rsid w:val="00271B4C"/>
    <w:rsid w:val="0027288E"/>
    <w:rsid w:val="00272A40"/>
    <w:rsid w:val="0027353A"/>
    <w:rsid w:val="00273FA2"/>
    <w:rsid w:val="00274B4F"/>
    <w:rsid w:val="002752A5"/>
    <w:rsid w:val="0027587D"/>
    <w:rsid w:val="00276B14"/>
    <w:rsid w:val="00276C6A"/>
    <w:rsid w:val="00277109"/>
    <w:rsid w:val="002777E2"/>
    <w:rsid w:val="00280383"/>
    <w:rsid w:val="00280EC5"/>
    <w:rsid w:val="00281050"/>
    <w:rsid w:val="002816FB"/>
    <w:rsid w:val="00282793"/>
    <w:rsid w:val="00282CAB"/>
    <w:rsid w:val="00283544"/>
    <w:rsid w:val="0028364E"/>
    <w:rsid w:val="002839C7"/>
    <w:rsid w:val="00284063"/>
    <w:rsid w:val="002844DA"/>
    <w:rsid w:val="002845A3"/>
    <w:rsid w:val="002845DE"/>
    <w:rsid w:val="00284B1E"/>
    <w:rsid w:val="00285170"/>
    <w:rsid w:val="00285655"/>
    <w:rsid w:val="0028573C"/>
    <w:rsid w:val="002857B5"/>
    <w:rsid w:val="002863FF"/>
    <w:rsid w:val="00286451"/>
    <w:rsid w:val="002864BE"/>
    <w:rsid w:val="002866FF"/>
    <w:rsid w:val="00286A1C"/>
    <w:rsid w:val="00287D3D"/>
    <w:rsid w:val="00290350"/>
    <w:rsid w:val="00290537"/>
    <w:rsid w:val="002909A4"/>
    <w:rsid w:val="00290C9C"/>
    <w:rsid w:val="00291B24"/>
    <w:rsid w:val="0029252D"/>
    <w:rsid w:val="00292D51"/>
    <w:rsid w:val="00292E42"/>
    <w:rsid w:val="002933E6"/>
    <w:rsid w:val="00293B3E"/>
    <w:rsid w:val="00295E38"/>
    <w:rsid w:val="00295ED9"/>
    <w:rsid w:val="00296859"/>
    <w:rsid w:val="00297A20"/>
    <w:rsid w:val="002A00A2"/>
    <w:rsid w:val="002A0837"/>
    <w:rsid w:val="002A0A30"/>
    <w:rsid w:val="002A0D54"/>
    <w:rsid w:val="002A3BCB"/>
    <w:rsid w:val="002A4812"/>
    <w:rsid w:val="002A4A16"/>
    <w:rsid w:val="002A4AC8"/>
    <w:rsid w:val="002A5618"/>
    <w:rsid w:val="002A5AFA"/>
    <w:rsid w:val="002A61C2"/>
    <w:rsid w:val="002A6317"/>
    <w:rsid w:val="002A70AD"/>
    <w:rsid w:val="002A7FE5"/>
    <w:rsid w:val="002B01E6"/>
    <w:rsid w:val="002B0CFB"/>
    <w:rsid w:val="002B0F35"/>
    <w:rsid w:val="002B0FC6"/>
    <w:rsid w:val="002B1414"/>
    <w:rsid w:val="002B2BEF"/>
    <w:rsid w:val="002B2C5E"/>
    <w:rsid w:val="002B4397"/>
    <w:rsid w:val="002B44E2"/>
    <w:rsid w:val="002B4744"/>
    <w:rsid w:val="002B51AB"/>
    <w:rsid w:val="002B6F32"/>
    <w:rsid w:val="002B7B48"/>
    <w:rsid w:val="002B7D56"/>
    <w:rsid w:val="002B7F2D"/>
    <w:rsid w:val="002C05B7"/>
    <w:rsid w:val="002C087A"/>
    <w:rsid w:val="002C0AFF"/>
    <w:rsid w:val="002C0FDB"/>
    <w:rsid w:val="002C2114"/>
    <w:rsid w:val="002C2144"/>
    <w:rsid w:val="002C216D"/>
    <w:rsid w:val="002C22E8"/>
    <w:rsid w:val="002C24BB"/>
    <w:rsid w:val="002C2AE5"/>
    <w:rsid w:val="002C2D9B"/>
    <w:rsid w:val="002C345A"/>
    <w:rsid w:val="002C36CE"/>
    <w:rsid w:val="002C370A"/>
    <w:rsid w:val="002C42C1"/>
    <w:rsid w:val="002C4710"/>
    <w:rsid w:val="002C6265"/>
    <w:rsid w:val="002C6548"/>
    <w:rsid w:val="002C6AAE"/>
    <w:rsid w:val="002C790C"/>
    <w:rsid w:val="002C7960"/>
    <w:rsid w:val="002D0C37"/>
    <w:rsid w:val="002D27BE"/>
    <w:rsid w:val="002D2DCF"/>
    <w:rsid w:val="002D34B5"/>
    <w:rsid w:val="002D3A7F"/>
    <w:rsid w:val="002D3F11"/>
    <w:rsid w:val="002D45CF"/>
    <w:rsid w:val="002D56B4"/>
    <w:rsid w:val="002D5893"/>
    <w:rsid w:val="002D5B6F"/>
    <w:rsid w:val="002D5E81"/>
    <w:rsid w:val="002D6134"/>
    <w:rsid w:val="002D6840"/>
    <w:rsid w:val="002D6B48"/>
    <w:rsid w:val="002D6D1B"/>
    <w:rsid w:val="002D6E6A"/>
    <w:rsid w:val="002D6F27"/>
    <w:rsid w:val="002D731D"/>
    <w:rsid w:val="002D7711"/>
    <w:rsid w:val="002D7A1C"/>
    <w:rsid w:val="002D7A41"/>
    <w:rsid w:val="002E02DB"/>
    <w:rsid w:val="002E052F"/>
    <w:rsid w:val="002E0863"/>
    <w:rsid w:val="002E1CC1"/>
    <w:rsid w:val="002E1FA1"/>
    <w:rsid w:val="002E2664"/>
    <w:rsid w:val="002E26FE"/>
    <w:rsid w:val="002E33AE"/>
    <w:rsid w:val="002E398C"/>
    <w:rsid w:val="002E3DFC"/>
    <w:rsid w:val="002E4495"/>
    <w:rsid w:val="002E48A5"/>
    <w:rsid w:val="002E5DAE"/>
    <w:rsid w:val="002E5E6A"/>
    <w:rsid w:val="002E6A2D"/>
    <w:rsid w:val="002E71BA"/>
    <w:rsid w:val="002E7E18"/>
    <w:rsid w:val="002E7FDC"/>
    <w:rsid w:val="002F1CF2"/>
    <w:rsid w:val="002F1F39"/>
    <w:rsid w:val="002F2C32"/>
    <w:rsid w:val="002F341A"/>
    <w:rsid w:val="002F3767"/>
    <w:rsid w:val="002F39A7"/>
    <w:rsid w:val="002F4720"/>
    <w:rsid w:val="002F4E1B"/>
    <w:rsid w:val="002F6313"/>
    <w:rsid w:val="002F658D"/>
    <w:rsid w:val="002F6AE6"/>
    <w:rsid w:val="002F7264"/>
    <w:rsid w:val="002F7E55"/>
    <w:rsid w:val="003006B4"/>
    <w:rsid w:val="00300AF2"/>
    <w:rsid w:val="00300F45"/>
    <w:rsid w:val="00300FA4"/>
    <w:rsid w:val="00301301"/>
    <w:rsid w:val="00302853"/>
    <w:rsid w:val="00303288"/>
    <w:rsid w:val="003036F7"/>
    <w:rsid w:val="0030456D"/>
    <w:rsid w:val="00304CA0"/>
    <w:rsid w:val="00304E10"/>
    <w:rsid w:val="003062D2"/>
    <w:rsid w:val="0030688C"/>
    <w:rsid w:val="00306B18"/>
    <w:rsid w:val="00306F9C"/>
    <w:rsid w:val="0030709E"/>
    <w:rsid w:val="003072CA"/>
    <w:rsid w:val="0031027F"/>
    <w:rsid w:val="003106F7"/>
    <w:rsid w:val="0031137F"/>
    <w:rsid w:val="00311B0C"/>
    <w:rsid w:val="00311EA8"/>
    <w:rsid w:val="00311F67"/>
    <w:rsid w:val="00312366"/>
    <w:rsid w:val="0031306D"/>
    <w:rsid w:val="003133EE"/>
    <w:rsid w:val="00313563"/>
    <w:rsid w:val="003136EF"/>
    <w:rsid w:val="00314299"/>
    <w:rsid w:val="00314E1B"/>
    <w:rsid w:val="00314E82"/>
    <w:rsid w:val="00316073"/>
    <w:rsid w:val="0031682A"/>
    <w:rsid w:val="00316F64"/>
    <w:rsid w:val="00317F28"/>
    <w:rsid w:val="00320194"/>
    <w:rsid w:val="00320525"/>
    <w:rsid w:val="00320731"/>
    <w:rsid w:val="00321502"/>
    <w:rsid w:val="00322633"/>
    <w:rsid w:val="003226D7"/>
    <w:rsid w:val="003228E9"/>
    <w:rsid w:val="00322A9A"/>
    <w:rsid w:val="00323466"/>
    <w:rsid w:val="00323614"/>
    <w:rsid w:val="003236E0"/>
    <w:rsid w:val="00323AB0"/>
    <w:rsid w:val="00324F71"/>
    <w:rsid w:val="00325280"/>
    <w:rsid w:val="0032545F"/>
    <w:rsid w:val="0032602C"/>
    <w:rsid w:val="0032604D"/>
    <w:rsid w:val="00326792"/>
    <w:rsid w:val="003269CC"/>
    <w:rsid w:val="003269E1"/>
    <w:rsid w:val="00326ACD"/>
    <w:rsid w:val="00326F0A"/>
    <w:rsid w:val="003270BF"/>
    <w:rsid w:val="003275AA"/>
    <w:rsid w:val="00327EFF"/>
    <w:rsid w:val="003301B6"/>
    <w:rsid w:val="003301B7"/>
    <w:rsid w:val="0033064D"/>
    <w:rsid w:val="00330751"/>
    <w:rsid w:val="00331179"/>
    <w:rsid w:val="0033125B"/>
    <w:rsid w:val="003313F3"/>
    <w:rsid w:val="00331619"/>
    <w:rsid w:val="00331AAF"/>
    <w:rsid w:val="003329CA"/>
    <w:rsid w:val="0033310C"/>
    <w:rsid w:val="003338B3"/>
    <w:rsid w:val="00333CB7"/>
    <w:rsid w:val="00333F5D"/>
    <w:rsid w:val="003340F3"/>
    <w:rsid w:val="00334A2B"/>
    <w:rsid w:val="00335A63"/>
    <w:rsid w:val="00337212"/>
    <w:rsid w:val="00337538"/>
    <w:rsid w:val="00337650"/>
    <w:rsid w:val="0033798A"/>
    <w:rsid w:val="00340159"/>
    <w:rsid w:val="0034039B"/>
    <w:rsid w:val="00340492"/>
    <w:rsid w:val="00340553"/>
    <w:rsid w:val="00340746"/>
    <w:rsid w:val="00340D88"/>
    <w:rsid w:val="003415E4"/>
    <w:rsid w:val="003425A4"/>
    <w:rsid w:val="00342E8A"/>
    <w:rsid w:val="00342F9B"/>
    <w:rsid w:val="003438C3"/>
    <w:rsid w:val="00343A18"/>
    <w:rsid w:val="00344A0E"/>
    <w:rsid w:val="00344AFB"/>
    <w:rsid w:val="00344BC5"/>
    <w:rsid w:val="00344D0A"/>
    <w:rsid w:val="00344DBA"/>
    <w:rsid w:val="00345728"/>
    <w:rsid w:val="003459B6"/>
    <w:rsid w:val="003464CC"/>
    <w:rsid w:val="00346943"/>
    <w:rsid w:val="00346A97"/>
    <w:rsid w:val="00346F30"/>
    <w:rsid w:val="0034758A"/>
    <w:rsid w:val="00347606"/>
    <w:rsid w:val="00350355"/>
    <w:rsid w:val="0035047D"/>
    <w:rsid w:val="00350546"/>
    <w:rsid w:val="0035062D"/>
    <w:rsid w:val="00350B9A"/>
    <w:rsid w:val="00350F1E"/>
    <w:rsid w:val="00351762"/>
    <w:rsid w:val="00352408"/>
    <w:rsid w:val="0035266D"/>
    <w:rsid w:val="00353F27"/>
    <w:rsid w:val="00354800"/>
    <w:rsid w:val="00354C2E"/>
    <w:rsid w:val="00355A88"/>
    <w:rsid w:val="00355CF0"/>
    <w:rsid w:val="003566D7"/>
    <w:rsid w:val="00356BFC"/>
    <w:rsid w:val="00356E3D"/>
    <w:rsid w:val="00356F0E"/>
    <w:rsid w:val="00360317"/>
    <w:rsid w:val="00360442"/>
    <w:rsid w:val="00360A04"/>
    <w:rsid w:val="0036156D"/>
    <w:rsid w:val="00362373"/>
    <w:rsid w:val="00363846"/>
    <w:rsid w:val="00363EAC"/>
    <w:rsid w:val="00363F1D"/>
    <w:rsid w:val="003645FB"/>
    <w:rsid w:val="00364742"/>
    <w:rsid w:val="00365614"/>
    <w:rsid w:val="003660B5"/>
    <w:rsid w:val="003664BA"/>
    <w:rsid w:val="003666E1"/>
    <w:rsid w:val="003667BF"/>
    <w:rsid w:val="00366906"/>
    <w:rsid w:val="003669F4"/>
    <w:rsid w:val="00366C84"/>
    <w:rsid w:val="00366EB8"/>
    <w:rsid w:val="00367531"/>
    <w:rsid w:val="0036756B"/>
    <w:rsid w:val="0037040F"/>
    <w:rsid w:val="00370624"/>
    <w:rsid w:val="00370D57"/>
    <w:rsid w:val="00371CFE"/>
    <w:rsid w:val="00371EBA"/>
    <w:rsid w:val="003722F8"/>
    <w:rsid w:val="003725BD"/>
    <w:rsid w:val="003725EE"/>
    <w:rsid w:val="00372805"/>
    <w:rsid w:val="00373661"/>
    <w:rsid w:val="00373B12"/>
    <w:rsid w:val="00374341"/>
    <w:rsid w:val="00374C2D"/>
    <w:rsid w:val="00374EF5"/>
    <w:rsid w:val="00374F5A"/>
    <w:rsid w:val="003753DB"/>
    <w:rsid w:val="00376BFB"/>
    <w:rsid w:val="00376C86"/>
    <w:rsid w:val="00376E5C"/>
    <w:rsid w:val="003771F8"/>
    <w:rsid w:val="003776BE"/>
    <w:rsid w:val="003777C3"/>
    <w:rsid w:val="00377D41"/>
    <w:rsid w:val="00380615"/>
    <w:rsid w:val="0038107C"/>
    <w:rsid w:val="00381DCD"/>
    <w:rsid w:val="00382A53"/>
    <w:rsid w:val="00382A6E"/>
    <w:rsid w:val="00382A83"/>
    <w:rsid w:val="00382DFA"/>
    <w:rsid w:val="00382E5B"/>
    <w:rsid w:val="00382E88"/>
    <w:rsid w:val="00383334"/>
    <w:rsid w:val="0038344D"/>
    <w:rsid w:val="0038354C"/>
    <w:rsid w:val="00383645"/>
    <w:rsid w:val="00383D7F"/>
    <w:rsid w:val="0038406F"/>
    <w:rsid w:val="0038422B"/>
    <w:rsid w:val="00384D9F"/>
    <w:rsid w:val="0038524B"/>
    <w:rsid w:val="0038577A"/>
    <w:rsid w:val="00385EAA"/>
    <w:rsid w:val="003867E8"/>
    <w:rsid w:val="00390477"/>
    <w:rsid w:val="00390861"/>
    <w:rsid w:val="0039103C"/>
    <w:rsid w:val="00391B7B"/>
    <w:rsid w:val="00391FC2"/>
    <w:rsid w:val="0039228D"/>
    <w:rsid w:val="003923A5"/>
    <w:rsid w:val="00394880"/>
    <w:rsid w:val="00394DBB"/>
    <w:rsid w:val="00394F90"/>
    <w:rsid w:val="00395074"/>
    <w:rsid w:val="00396DA5"/>
    <w:rsid w:val="00396F1E"/>
    <w:rsid w:val="003974F2"/>
    <w:rsid w:val="00397B29"/>
    <w:rsid w:val="003A115E"/>
    <w:rsid w:val="003A120E"/>
    <w:rsid w:val="003A1222"/>
    <w:rsid w:val="003A1A72"/>
    <w:rsid w:val="003A301E"/>
    <w:rsid w:val="003A33C8"/>
    <w:rsid w:val="003A466A"/>
    <w:rsid w:val="003A49CC"/>
    <w:rsid w:val="003A4D9C"/>
    <w:rsid w:val="003A63B1"/>
    <w:rsid w:val="003A7A36"/>
    <w:rsid w:val="003A7AEB"/>
    <w:rsid w:val="003B0710"/>
    <w:rsid w:val="003B0DCC"/>
    <w:rsid w:val="003B10A4"/>
    <w:rsid w:val="003B1683"/>
    <w:rsid w:val="003B2404"/>
    <w:rsid w:val="003B2B67"/>
    <w:rsid w:val="003B3302"/>
    <w:rsid w:val="003B3E13"/>
    <w:rsid w:val="003B4333"/>
    <w:rsid w:val="003B5D91"/>
    <w:rsid w:val="003B5F98"/>
    <w:rsid w:val="003B70F9"/>
    <w:rsid w:val="003B71B5"/>
    <w:rsid w:val="003B7D36"/>
    <w:rsid w:val="003C038B"/>
    <w:rsid w:val="003C0C71"/>
    <w:rsid w:val="003C1616"/>
    <w:rsid w:val="003C1829"/>
    <w:rsid w:val="003C18FE"/>
    <w:rsid w:val="003C1BBC"/>
    <w:rsid w:val="003C1EEA"/>
    <w:rsid w:val="003C2277"/>
    <w:rsid w:val="003C2559"/>
    <w:rsid w:val="003C2644"/>
    <w:rsid w:val="003C3C3C"/>
    <w:rsid w:val="003C4A4A"/>
    <w:rsid w:val="003C53EA"/>
    <w:rsid w:val="003C56DF"/>
    <w:rsid w:val="003C5E5F"/>
    <w:rsid w:val="003C63D6"/>
    <w:rsid w:val="003C7E53"/>
    <w:rsid w:val="003D0389"/>
    <w:rsid w:val="003D0414"/>
    <w:rsid w:val="003D0791"/>
    <w:rsid w:val="003D0EB4"/>
    <w:rsid w:val="003D17F1"/>
    <w:rsid w:val="003D1C65"/>
    <w:rsid w:val="003D243A"/>
    <w:rsid w:val="003D32F7"/>
    <w:rsid w:val="003D3B4C"/>
    <w:rsid w:val="003D3DC8"/>
    <w:rsid w:val="003D42BA"/>
    <w:rsid w:val="003D4C25"/>
    <w:rsid w:val="003D55B1"/>
    <w:rsid w:val="003D7442"/>
    <w:rsid w:val="003D750F"/>
    <w:rsid w:val="003D7786"/>
    <w:rsid w:val="003E002B"/>
    <w:rsid w:val="003E07A8"/>
    <w:rsid w:val="003E0FE8"/>
    <w:rsid w:val="003E10FC"/>
    <w:rsid w:val="003E2744"/>
    <w:rsid w:val="003E2DF5"/>
    <w:rsid w:val="003E2F61"/>
    <w:rsid w:val="003E38A8"/>
    <w:rsid w:val="003E3E07"/>
    <w:rsid w:val="003E3E27"/>
    <w:rsid w:val="003E3E5E"/>
    <w:rsid w:val="003E4830"/>
    <w:rsid w:val="003E6C83"/>
    <w:rsid w:val="003E7815"/>
    <w:rsid w:val="003E7D98"/>
    <w:rsid w:val="003F093A"/>
    <w:rsid w:val="003F0A56"/>
    <w:rsid w:val="003F10AB"/>
    <w:rsid w:val="003F20D6"/>
    <w:rsid w:val="003F28AD"/>
    <w:rsid w:val="003F2C19"/>
    <w:rsid w:val="003F31A4"/>
    <w:rsid w:val="003F339B"/>
    <w:rsid w:val="003F53EF"/>
    <w:rsid w:val="003F6224"/>
    <w:rsid w:val="003F6BBD"/>
    <w:rsid w:val="003F79F5"/>
    <w:rsid w:val="003F7F84"/>
    <w:rsid w:val="00400CAA"/>
    <w:rsid w:val="00402994"/>
    <w:rsid w:val="004038D7"/>
    <w:rsid w:val="00403D7B"/>
    <w:rsid w:val="00404B52"/>
    <w:rsid w:val="00405024"/>
    <w:rsid w:val="00405A79"/>
    <w:rsid w:val="00406DA6"/>
    <w:rsid w:val="00407370"/>
    <w:rsid w:val="00407B00"/>
    <w:rsid w:val="00410143"/>
    <w:rsid w:val="00410392"/>
    <w:rsid w:val="00410A6A"/>
    <w:rsid w:val="004117BD"/>
    <w:rsid w:val="0041309B"/>
    <w:rsid w:val="004136EF"/>
    <w:rsid w:val="00413EE1"/>
    <w:rsid w:val="00414A3A"/>
    <w:rsid w:val="00415188"/>
    <w:rsid w:val="00415C4A"/>
    <w:rsid w:val="00415EAA"/>
    <w:rsid w:val="0041600A"/>
    <w:rsid w:val="004168F9"/>
    <w:rsid w:val="00416D98"/>
    <w:rsid w:val="00416F96"/>
    <w:rsid w:val="00416FFF"/>
    <w:rsid w:val="00417761"/>
    <w:rsid w:val="00417B32"/>
    <w:rsid w:val="00417FA3"/>
    <w:rsid w:val="0042006C"/>
    <w:rsid w:val="00420593"/>
    <w:rsid w:val="0042086D"/>
    <w:rsid w:val="00420AB6"/>
    <w:rsid w:val="00420B65"/>
    <w:rsid w:val="00420EFD"/>
    <w:rsid w:val="00420F97"/>
    <w:rsid w:val="00421629"/>
    <w:rsid w:val="0042211D"/>
    <w:rsid w:val="00422254"/>
    <w:rsid w:val="004222E2"/>
    <w:rsid w:val="00422C62"/>
    <w:rsid w:val="00422C97"/>
    <w:rsid w:val="00422D6D"/>
    <w:rsid w:val="00422FA2"/>
    <w:rsid w:val="004230BA"/>
    <w:rsid w:val="004237C8"/>
    <w:rsid w:val="004238DC"/>
    <w:rsid w:val="00423CE2"/>
    <w:rsid w:val="0042459D"/>
    <w:rsid w:val="00424D8A"/>
    <w:rsid w:val="004251CB"/>
    <w:rsid w:val="00425F70"/>
    <w:rsid w:val="00426852"/>
    <w:rsid w:val="00426E7A"/>
    <w:rsid w:val="00427D4A"/>
    <w:rsid w:val="0043028F"/>
    <w:rsid w:val="00430733"/>
    <w:rsid w:val="00431F06"/>
    <w:rsid w:val="0043288A"/>
    <w:rsid w:val="004328F3"/>
    <w:rsid w:val="00432F31"/>
    <w:rsid w:val="004333A0"/>
    <w:rsid w:val="00434463"/>
    <w:rsid w:val="0043494F"/>
    <w:rsid w:val="00435DA4"/>
    <w:rsid w:val="00435FD8"/>
    <w:rsid w:val="004361D8"/>
    <w:rsid w:val="004367AB"/>
    <w:rsid w:val="00437666"/>
    <w:rsid w:val="004377C3"/>
    <w:rsid w:val="00440184"/>
    <w:rsid w:val="00440368"/>
    <w:rsid w:val="00440A09"/>
    <w:rsid w:val="00441737"/>
    <w:rsid w:val="00442070"/>
    <w:rsid w:val="0044349D"/>
    <w:rsid w:val="004435E4"/>
    <w:rsid w:val="00443860"/>
    <w:rsid w:val="00444356"/>
    <w:rsid w:val="004444CF"/>
    <w:rsid w:val="00445E24"/>
    <w:rsid w:val="00446080"/>
    <w:rsid w:val="0044651F"/>
    <w:rsid w:val="00446983"/>
    <w:rsid w:val="00446A67"/>
    <w:rsid w:val="00446F7A"/>
    <w:rsid w:val="004502EE"/>
    <w:rsid w:val="00451353"/>
    <w:rsid w:val="00451380"/>
    <w:rsid w:val="00451421"/>
    <w:rsid w:val="0045166C"/>
    <w:rsid w:val="00453C77"/>
    <w:rsid w:val="004546B3"/>
    <w:rsid w:val="00454AB0"/>
    <w:rsid w:val="00454E66"/>
    <w:rsid w:val="00455203"/>
    <w:rsid w:val="00455A60"/>
    <w:rsid w:val="00455DA5"/>
    <w:rsid w:val="00456BDA"/>
    <w:rsid w:val="0045782E"/>
    <w:rsid w:val="00460839"/>
    <w:rsid w:val="00460C3C"/>
    <w:rsid w:val="004615A7"/>
    <w:rsid w:val="00461B88"/>
    <w:rsid w:val="00461FFD"/>
    <w:rsid w:val="004620B5"/>
    <w:rsid w:val="00462BBF"/>
    <w:rsid w:val="00462CC1"/>
    <w:rsid w:val="004631D6"/>
    <w:rsid w:val="00463744"/>
    <w:rsid w:val="00463AD0"/>
    <w:rsid w:val="00464562"/>
    <w:rsid w:val="00465052"/>
    <w:rsid w:val="004650D8"/>
    <w:rsid w:val="00465521"/>
    <w:rsid w:val="00465841"/>
    <w:rsid w:val="00465D18"/>
    <w:rsid w:val="00466BD1"/>
    <w:rsid w:val="004671DD"/>
    <w:rsid w:val="0046741D"/>
    <w:rsid w:val="0046742F"/>
    <w:rsid w:val="0046758D"/>
    <w:rsid w:val="00470C19"/>
    <w:rsid w:val="004716B2"/>
    <w:rsid w:val="00471F76"/>
    <w:rsid w:val="004722E6"/>
    <w:rsid w:val="00472358"/>
    <w:rsid w:val="00472753"/>
    <w:rsid w:val="004733A5"/>
    <w:rsid w:val="004746AC"/>
    <w:rsid w:val="004746CB"/>
    <w:rsid w:val="004747B7"/>
    <w:rsid w:val="004749AA"/>
    <w:rsid w:val="0047519C"/>
    <w:rsid w:val="00475295"/>
    <w:rsid w:val="004758B7"/>
    <w:rsid w:val="00476AD0"/>
    <w:rsid w:val="00476F3C"/>
    <w:rsid w:val="0047774A"/>
    <w:rsid w:val="0047788B"/>
    <w:rsid w:val="00477E45"/>
    <w:rsid w:val="00480134"/>
    <w:rsid w:val="0048084F"/>
    <w:rsid w:val="0048173D"/>
    <w:rsid w:val="00481B40"/>
    <w:rsid w:val="00481EE0"/>
    <w:rsid w:val="004823C8"/>
    <w:rsid w:val="004826B4"/>
    <w:rsid w:val="004826F1"/>
    <w:rsid w:val="0048278D"/>
    <w:rsid w:val="004827E4"/>
    <w:rsid w:val="00482DFD"/>
    <w:rsid w:val="00482E70"/>
    <w:rsid w:val="004837A4"/>
    <w:rsid w:val="0048395B"/>
    <w:rsid w:val="00483AD1"/>
    <w:rsid w:val="00484040"/>
    <w:rsid w:val="0048423E"/>
    <w:rsid w:val="00484467"/>
    <w:rsid w:val="0048478C"/>
    <w:rsid w:val="00484FE5"/>
    <w:rsid w:val="004854F0"/>
    <w:rsid w:val="0048557D"/>
    <w:rsid w:val="004855A8"/>
    <w:rsid w:val="00485953"/>
    <w:rsid w:val="00487C20"/>
    <w:rsid w:val="00487ED0"/>
    <w:rsid w:val="00490F1E"/>
    <w:rsid w:val="00491D5E"/>
    <w:rsid w:val="00492DCE"/>
    <w:rsid w:val="00495590"/>
    <w:rsid w:val="00495A45"/>
    <w:rsid w:val="00496204"/>
    <w:rsid w:val="00496778"/>
    <w:rsid w:val="004970B6"/>
    <w:rsid w:val="004A22DB"/>
    <w:rsid w:val="004A33C7"/>
    <w:rsid w:val="004A385D"/>
    <w:rsid w:val="004A4321"/>
    <w:rsid w:val="004A5969"/>
    <w:rsid w:val="004A5BE2"/>
    <w:rsid w:val="004A62B7"/>
    <w:rsid w:val="004A6A70"/>
    <w:rsid w:val="004A6C4B"/>
    <w:rsid w:val="004A6E5E"/>
    <w:rsid w:val="004A78A5"/>
    <w:rsid w:val="004B0A19"/>
    <w:rsid w:val="004B0DB3"/>
    <w:rsid w:val="004B1317"/>
    <w:rsid w:val="004B1C23"/>
    <w:rsid w:val="004B25BE"/>
    <w:rsid w:val="004B46BF"/>
    <w:rsid w:val="004B4852"/>
    <w:rsid w:val="004B535D"/>
    <w:rsid w:val="004B5FA5"/>
    <w:rsid w:val="004B699B"/>
    <w:rsid w:val="004B7A13"/>
    <w:rsid w:val="004C0FE6"/>
    <w:rsid w:val="004C1349"/>
    <w:rsid w:val="004C1895"/>
    <w:rsid w:val="004C29BA"/>
    <w:rsid w:val="004C30A3"/>
    <w:rsid w:val="004C3C42"/>
    <w:rsid w:val="004C4A13"/>
    <w:rsid w:val="004C4ECC"/>
    <w:rsid w:val="004C51BF"/>
    <w:rsid w:val="004C594A"/>
    <w:rsid w:val="004C70E1"/>
    <w:rsid w:val="004C71C8"/>
    <w:rsid w:val="004C72BD"/>
    <w:rsid w:val="004C777E"/>
    <w:rsid w:val="004C7E9F"/>
    <w:rsid w:val="004D0352"/>
    <w:rsid w:val="004D0681"/>
    <w:rsid w:val="004D0B25"/>
    <w:rsid w:val="004D0CFE"/>
    <w:rsid w:val="004D1A7A"/>
    <w:rsid w:val="004D1C27"/>
    <w:rsid w:val="004D224E"/>
    <w:rsid w:val="004D22F4"/>
    <w:rsid w:val="004D2629"/>
    <w:rsid w:val="004D2A17"/>
    <w:rsid w:val="004D2A25"/>
    <w:rsid w:val="004D35C8"/>
    <w:rsid w:val="004D4A1A"/>
    <w:rsid w:val="004D4FC8"/>
    <w:rsid w:val="004D685D"/>
    <w:rsid w:val="004D6A99"/>
    <w:rsid w:val="004D6E84"/>
    <w:rsid w:val="004E01FB"/>
    <w:rsid w:val="004E03BE"/>
    <w:rsid w:val="004E10B5"/>
    <w:rsid w:val="004E155A"/>
    <w:rsid w:val="004E2E8E"/>
    <w:rsid w:val="004E3435"/>
    <w:rsid w:val="004E3D6D"/>
    <w:rsid w:val="004E4637"/>
    <w:rsid w:val="004E718C"/>
    <w:rsid w:val="004F0396"/>
    <w:rsid w:val="004F03D9"/>
    <w:rsid w:val="004F051F"/>
    <w:rsid w:val="004F0850"/>
    <w:rsid w:val="004F0B4D"/>
    <w:rsid w:val="004F0B62"/>
    <w:rsid w:val="004F1751"/>
    <w:rsid w:val="004F1C32"/>
    <w:rsid w:val="004F28F0"/>
    <w:rsid w:val="004F2C95"/>
    <w:rsid w:val="004F4202"/>
    <w:rsid w:val="004F4550"/>
    <w:rsid w:val="004F5606"/>
    <w:rsid w:val="004F6140"/>
    <w:rsid w:val="004F64E0"/>
    <w:rsid w:val="004F6F06"/>
    <w:rsid w:val="004F72C2"/>
    <w:rsid w:val="004F7CF7"/>
    <w:rsid w:val="005002F7"/>
    <w:rsid w:val="0050097A"/>
    <w:rsid w:val="00500BF0"/>
    <w:rsid w:val="00500DB0"/>
    <w:rsid w:val="005013F7"/>
    <w:rsid w:val="005019C0"/>
    <w:rsid w:val="00501B63"/>
    <w:rsid w:val="00502C79"/>
    <w:rsid w:val="005030FD"/>
    <w:rsid w:val="00503735"/>
    <w:rsid w:val="00504254"/>
    <w:rsid w:val="00504A4E"/>
    <w:rsid w:val="00505253"/>
    <w:rsid w:val="00505440"/>
    <w:rsid w:val="0050569E"/>
    <w:rsid w:val="00505FBB"/>
    <w:rsid w:val="0050716F"/>
    <w:rsid w:val="00507588"/>
    <w:rsid w:val="005104EE"/>
    <w:rsid w:val="00510A1F"/>
    <w:rsid w:val="005112A2"/>
    <w:rsid w:val="00511B17"/>
    <w:rsid w:val="0051221D"/>
    <w:rsid w:val="00512649"/>
    <w:rsid w:val="00513F58"/>
    <w:rsid w:val="0051474E"/>
    <w:rsid w:val="005149D8"/>
    <w:rsid w:val="0051506A"/>
    <w:rsid w:val="005156D1"/>
    <w:rsid w:val="0051653C"/>
    <w:rsid w:val="00516C27"/>
    <w:rsid w:val="0051789B"/>
    <w:rsid w:val="00520748"/>
    <w:rsid w:val="00521039"/>
    <w:rsid w:val="005215DE"/>
    <w:rsid w:val="005217AC"/>
    <w:rsid w:val="00523D65"/>
    <w:rsid w:val="005241A5"/>
    <w:rsid w:val="0052496E"/>
    <w:rsid w:val="00524B30"/>
    <w:rsid w:val="005252E3"/>
    <w:rsid w:val="0052539D"/>
    <w:rsid w:val="00525AEE"/>
    <w:rsid w:val="00525B1D"/>
    <w:rsid w:val="00525D5D"/>
    <w:rsid w:val="005260A2"/>
    <w:rsid w:val="005269E4"/>
    <w:rsid w:val="00526D9D"/>
    <w:rsid w:val="00527068"/>
    <w:rsid w:val="00527CD3"/>
    <w:rsid w:val="00527FE1"/>
    <w:rsid w:val="0053059C"/>
    <w:rsid w:val="00530CB1"/>
    <w:rsid w:val="00531081"/>
    <w:rsid w:val="005312AB"/>
    <w:rsid w:val="00531738"/>
    <w:rsid w:val="0053205D"/>
    <w:rsid w:val="0053363F"/>
    <w:rsid w:val="00533D59"/>
    <w:rsid w:val="00533EB4"/>
    <w:rsid w:val="00534A45"/>
    <w:rsid w:val="00534EBD"/>
    <w:rsid w:val="0053532E"/>
    <w:rsid w:val="00535485"/>
    <w:rsid w:val="0053549A"/>
    <w:rsid w:val="00535940"/>
    <w:rsid w:val="005361E6"/>
    <w:rsid w:val="00536C54"/>
    <w:rsid w:val="005400C8"/>
    <w:rsid w:val="0054011D"/>
    <w:rsid w:val="00540D8B"/>
    <w:rsid w:val="00541680"/>
    <w:rsid w:val="00541D98"/>
    <w:rsid w:val="00543BC0"/>
    <w:rsid w:val="00544413"/>
    <w:rsid w:val="005445F6"/>
    <w:rsid w:val="00544BA3"/>
    <w:rsid w:val="00544BDF"/>
    <w:rsid w:val="00545D22"/>
    <w:rsid w:val="005471E2"/>
    <w:rsid w:val="0054725A"/>
    <w:rsid w:val="0054761D"/>
    <w:rsid w:val="00547B2D"/>
    <w:rsid w:val="00547BDF"/>
    <w:rsid w:val="00551345"/>
    <w:rsid w:val="00551373"/>
    <w:rsid w:val="00551F5B"/>
    <w:rsid w:val="00552399"/>
    <w:rsid w:val="00552AC6"/>
    <w:rsid w:val="00552B49"/>
    <w:rsid w:val="005538FF"/>
    <w:rsid w:val="00553B26"/>
    <w:rsid w:val="00553D21"/>
    <w:rsid w:val="005558F5"/>
    <w:rsid w:val="00555F13"/>
    <w:rsid w:val="005567B6"/>
    <w:rsid w:val="005567E3"/>
    <w:rsid w:val="00556D9E"/>
    <w:rsid w:val="005576B9"/>
    <w:rsid w:val="00557773"/>
    <w:rsid w:val="0055784E"/>
    <w:rsid w:val="00557988"/>
    <w:rsid w:val="00557FEA"/>
    <w:rsid w:val="00560CD2"/>
    <w:rsid w:val="00561B8D"/>
    <w:rsid w:val="00561DC8"/>
    <w:rsid w:val="00561F51"/>
    <w:rsid w:val="00562B27"/>
    <w:rsid w:val="00562CE3"/>
    <w:rsid w:val="00562DF5"/>
    <w:rsid w:val="00562E73"/>
    <w:rsid w:val="005632B8"/>
    <w:rsid w:val="005632EC"/>
    <w:rsid w:val="00563A1A"/>
    <w:rsid w:val="00563BD6"/>
    <w:rsid w:val="00563EB9"/>
    <w:rsid w:val="00566203"/>
    <w:rsid w:val="00566331"/>
    <w:rsid w:val="00567DF0"/>
    <w:rsid w:val="005700BC"/>
    <w:rsid w:val="0057037F"/>
    <w:rsid w:val="005704AE"/>
    <w:rsid w:val="00570F50"/>
    <w:rsid w:val="0057132D"/>
    <w:rsid w:val="00574425"/>
    <w:rsid w:val="005745EB"/>
    <w:rsid w:val="005745F2"/>
    <w:rsid w:val="00574B25"/>
    <w:rsid w:val="00574B57"/>
    <w:rsid w:val="00574ECE"/>
    <w:rsid w:val="00575016"/>
    <w:rsid w:val="005750D5"/>
    <w:rsid w:val="0057512C"/>
    <w:rsid w:val="005754DE"/>
    <w:rsid w:val="005756CA"/>
    <w:rsid w:val="00575996"/>
    <w:rsid w:val="00575DA5"/>
    <w:rsid w:val="0057692C"/>
    <w:rsid w:val="005769DE"/>
    <w:rsid w:val="00576C12"/>
    <w:rsid w:val="00577184"/>
    <w:rsid w:val="0057737E"/>
    <w:rsid w:val="00577D47"/>
    <w:rsid w:val="005808E9"/>
    <w:rsid w:val="00580BCD"/>
    <w:rsid w:val="00580F3F"/>
    <w:rsid w:val="00581E57"/>
    <w:rsid w:val="00582609"/>
    <w:rsid w:val="0058296D"/>
    <w:rsid w:val="00582BA9"/>
    <w:rsid w:val="00582C76"/>
    <w:rsid w:val="00583DBB"/>
    <w:rsid w:val="00584AEE"/>
    <w:rsid w:val="005856ED"/>
    <w:rsid w:val="005858A1"/>
    <w:rsid w:val="0058631A"/>
    <w:rsid w:val="00586D26"/>
    <w:rsid w:val="00586F75"/>
    <w:rsid w:val="005875AC"/>
    <w:rsid w:val="00590316"/>
    <w:rsid w:val="005907ED"/>
    <w:rsid w:val="0059080C"/>
    <w:rsid w:val="00590B36"/>
    <w:rsid w:val="00590B68"/>
    <w:rsid w:val="005914CB"/>
    <w:rsid w:val="00591ED2"/>
    <w:rsid w:val="00592003"/>
    <w:rsid w:val="00592CC7"/>
    <w:rsid w:val="00593F27"/>
    <w:rsid w:val="00594CA4"/>
    <w:rsid w:val="00594DF8"/>
    <w:rsid w:val="005958A3"/>
    <w:rsid w:val="0059685C"/>
    <w:rsid w:val="00596C8D"/>
    <w:rsid w:val="00596D8B"/>
    <w:rsid w:val="00597227"/>
    <w:rsid w:val="005974B9"/>
    <w:rsid w:val="005A0569"/>
    <w:rsid w:val="005A1A01"/>
    <w:rsid w:val="005A1B4B"/>
    <w:rsid w:val="005A214D"/>
    <w:rsid w:val="005A217E"/>
    <w:rsid w:val="005A2E06"/>
    <w:rsid w:val="005A302A"/>
    <w:rsid w:val="005A307B"/>
    <w:rsid w:val="005A34B0"/>
    <w:rsid w:val="005A3A9E"/>
    <w:rsid w:val="005A3D99"/>
    <w:rsid w:val="005A3DFE"/>
    <w:rsid w:val="005A42BB"/>
    <w:rsid w:val="005A56EB"/>
    <w:rsid w:val="005A5A62"/>
    <w:rsid w:val="005A638B"/>
    <w:rsid w:val="005A649C"/>
    <w:rsid w:val="005A6F07"/>
    <w:rsid w:val="005B01D4"/>
    <w:rsid w:val="005B091A"/>
    <w:rsid w:val="005B09FC"/>
    <w:rsid w:val="005B22E9"/>
    <w:rsid w:val="005B31CA"/>
    <w:rsid w:val="005B35F5"/>
    <w:rsid w:val="005B4AE0"/>
    <w:rsid w:val="005B4C71"/>
    <w:rsid w:val="005B5518"/>
    <w:rsid w:val="005B561F"/>
    <w:rsid w:val="005B581E"/>
    <w:rsid w:val="005B5DFC"/>
    <w:rsid w:val="005B6BE7"/>
    <w:rsid w:val="005B6FE9"/>
    <w:rsid w:val="005B75E5"/>
    <w:rsid w:val="005B7A27"/>
    <w:rsid w:val="005B7FF1"/>
    <w:rsid w:val="005C0BE2"/>
    <w:rsid w:val="005C1106"/>
    <w:rsid w:val="005C1116"/>
    <w:rsid w:val="005C13A4"/>
    <w:rsid w:val="005C1460"/>
    <w:rsid w:val="005C15EE"/>
    <w:rsid w:val="005C1B96"/>
    <w:rsid w:val="005C2078"/>
    <w:rsid w:val="005C282D"/>
    <w:rsid w:val="005C3374"/>
    <w:rsid w:val="005C4A6C"/>
    <w:rsid w:val="005C50F2"/>
    <w:rsid w:val="005C51CF"/>
    <w:rsid w:val="005C5D7E"/>
    <w:rsid w:val="005C5E1C"/>
    <w:rsid w:val="005C5F83"/>
    <w:rsid w:val="005C6600"/>
    <w:rsid w:val="005C6945"/>
    <w:rsid w:val="005C6E78"/>
    <w:rsid w:val="005D0641"/>
    <w:rsid w:val="005D1216"/>
    <w:rsid w:val="005D143C"/>
    <w:rsid w:val="005D146A"/>
    <w:rsid w:val="005D191B"/>
    <w:rsid w:val="005D1F9A"/>
    <w:rsid w:val="005D21BE"/>
    <w:rsid w:val="005D2388"/>
    <w:rsid w:val="005D247D"/>
    <w:rsid w:val="005D2BF6"/>
    <w:rsid w:val="005D3188"/>
    <w:rsid w:val="005D35BC"/>
    <w:rsid w:val="005D3B39"/>
    <w:rsid w:val="005D3DB6"/>
    <w:rsid w:val="005D3F5A"/>
    <w:rsid w:val="005D52B3"/>
    <w:rsid w:val="005D54B8"/>
    <w:rsid w:val="005D5EF8"/>
    <w:rsid w:val="005D64EF"/>
    <w:rsid w:val="005E083A"/>
    <w:rsid w:val="005E161C"/>
    <w:rsid w:val="005E26B0"/>
    <w:rsid w:val="005E28BA"/>
    <w:rsid w:val="005E36DF"/>
    <w:rsid w:val="005E37A2"/>
    <w:rsid w:val="005E3AA9"/>
    <w:rsid w:val="005E5D68"/>
    <w:rsid w:val="005E6108"/>
    <w:rsid w:val="005E62E0"/>
    <w:rsid w:val="005E64BB"/>
    <w:rsid w:val="005E70D5"/>
    <w:rsid w:val="005E77CF"/>
    <w:rsid w:val="005E77DB"/>
    <w:rsid w:val="005F24FF"/>
    <w:rsid w:val="005F2C0F"/>
    <w:rsid w:val="005F2FAA"/>
    <w:rsid w:val="005F5299"/>
    <w:rsid w:val="005F5AA4"/>
    <w:rsid w:val="005F5B2C"/>
    <w:rsid w:val="005F5B51"/>
    <w:rsid w:val="005F5DC5"/>
    <w:rsid w:val="005F5EC8"/>
    <w:rsid w:val="005F62B6"/>
    <w:rsid w:val="005F6BA3"/>
    <w:rsid w:val="006001CA"/>
    <w:rsid w:val="00600305"/>
    <w:rsid w:val="00600469"/>
    <w:rsid w:val="00601570"/>
    <w:rsid w:val="006017F2"/>
    <w:rsid w:val="006018B0"/>
    <w:rsid w:val="0060203D"/>
    <w:rsid w:val="00603CF2"/>
    <w:rsid w:val="00603DC8"/>
    <w:rsid w:val="00604116"/>
    <w:rsid w:val="0060437B"/>
    <w:rsid w:val="0060490D"/>
    <w:rsid w:val="0060512E"/>
    <w:rsid w:val="006072AC"/>
    <w:rsid w:val="00607896"/>
    <w:rsid w:val="00607B4E"/>
    <w:rsid w:val="00607C4E"/>
    <w:rsid w:val="00607F6B"/>
    <w:rsid w:val="00610934"/>
    <w:rsid w:val="00610D6F"/>
    <w:rsid w:val="006116EF"/>
    <w:rsid w:val="00611B49"/>
    <w:rsid w:val="0061267F"/>
    <w:rsid w:val="00612F5F"/>
    <w:rsid w:val="00612F95"/>
    <w:rsid w:val="006136A2"/>
    <w:rsid w:val="006138D4"/>
    <w:rsid w:val="00615447"/>
    <w:rsid w:val="006155FB"/>
    <w:rsid w:val="00616D3E"/>
    <w:rsid w:val="00617532"/>
    <w:rsid w:val="00617F95"/>
    <w:rsid w:val="006203C4"/>
    <w:rsid w:val="00620B2E"/>
    <w:rsid w:val="00620BAC"/>
    <w:rsid w:val="00621B02"/>
    <w:rsid w:val="00622618"/>
    <w:rsid w:val="00622654"/>
    <w:rsid w:val="0062270E"/>
    <w:rsid w:val="0062314C"/>
    <w:rsid w:val="006243CF"/>
    <w:rsid w:val="00624F3D"/>
    <w:rsid w:val="00625550"/>
    <w:rsid w:val="00625951"/>
    <w:rsid w:val="00625A93"/>
    <w:rsid w:val="00626FD2"/>
    <w:rsid w:val="00627375"/>
    <w:rsid w:val="00627F03"/>
    <w:rsid w:val="00630131"/>
    <w:rsid w:val="00630629"/>
    <w:rsid w:val="00630DAD"/>
    <w:rsid w:val="00630F60"/>
    <w:rsid w:val="006315B5"/>
    <w:rsid w:val="0063162B"/>
    <w:rsid w:val="00631BE2"/>
    <w:rsid w:val="00631DAF"/>
    <w:rsid w:val="00632D89"/>
    <w:rsid w:val="00633F6A"/>
    <w:rsid w:val="0063468C"/>
    <w:rsid w:val="0063514D"/>
    <w:rsid w:val="0063573D"/>
    <w:rsid w:val="00635FE2"/>
    <w:rsid w:val="00636D54"/>
    <w:rsid w:val="00636EE6"/>
    <w:rsid w:val="00636F3C"/>
    <w:rsid w:val="00640063"/>
    <w:rsid w:val="00640578"/>
    <w:rsid w:val="00641051"/>
    <w:rsid w:val="00641081"/>
    <w:rsid w:val="0064194F"/>
    <w:rsid w:val="00641E1D"/>
    <w:rsid w:val="00642C1A"/>
    <w:rsid w:val="00643176"/>
    <w:rsid w:val="00643D15"/>
    <w:rsid w:val="00644567"/>
    <w:rsid w:val="006449AD"/>
    <w:rsid w:val="00644B1A"/>
    <w:rsid w:val="00644B2A"/>
    <w:rsid w:val="0064610D"/>
    <w:rsid w:val="0064611C"/>
    <w:rsid w:val="0064659B"/>
    <w:rsid w:val="00646F7D"/>
    <w:rsid w:val="00647F92"/>
    <w:rsid w:val="006506CC"/>
    <w:rsid w:val="00650793"/>
    <w:rsid w:val="00650D27"/>
    <w:rsid w:val="00651897"/>
    <w:rsid w:val="00651E2F"/>
    <w:rsid w:val="00652661"/>
    <w:rsid w:val="00652BA9"/>
    <w:rsid w:val="00652DA6"/>
    <w:rsid w:val="00654B45"/>
    <w:rsid w:val="006557E4"/>
    <w:rsid w:val="00656344"/>
    <w:rsid w:val="0065674D"/>
    <w:rsid w:val="0065677C"/>
    <w:rsid w:val="006618E7"/>
    <w:rsid w:val="006619D7"/>
    <w:rsid w:val="006625E5"/>
    <w:rsid w:val="0066335E"/>
    <w:rsid w:val="006633EE"/>
    <w:rsid w:val="006648DA"/>
    <w:rsid w:val="00664D15"/>
    <w:rsid w:val="00664D4D"/>
    <w:rsid w:val="00665FFA"/>
    <w:rsid w:val="00666C6C"/>
    <w:rsid w:val="00666DFA"/>
    <w:rsid w:val="00666F4F"/>
    <w:rsid w:val="00667BF7"/>
    <w:rsid w:val="006707D2"/>
    <w:rsid w:val="00670D2E"/>
    <w:rsid w:val="00671001"/>
    <w:rsid w:val="0067143E"/>
    <w:rsid w:val="0067152F"/>
    <w:rsid w:val="006715AD"/>
    <w:rsid w:val="00671623"/>
    <w:rsid w:val="0067279F"/>
    <w:rsid w:val="00672ADB"/>
    <w:rsid w:val="006733EE"/>
    <w:rsid w:val="00674263"/>
    <w:rsid w:val="006744B9"/>
    <w:rsid w:val="0067499F"/>
    <w:rsid w:val="00674AEF"/>
    <w:rsid w:val="00674B1B"/>
    <w:rsid w:val="00674DFE"/>
    <w:rsid w:val="00674F96"/>
    <w:rsid w:val="006752DC"/>
    <w:rsid w:val="00675BEF"/>
    <w:rsid w:val="00676887"/>
    <w:rsid w:val="00680D83"/>
    <w:rsid w:val="0068224C"/>
    <w:rsid w:val="006830E4"/>
    <w:rsid w:val="00684431"/>
    <w:rsid w:val="006856BE"/>
    <w:rsid w:val="006857B7"/>
    <w:rsid w:val="006858CF"/>
    <w:rsid w:val="00685E78"/>
    <w:rsid w:val="00686137"/>
    <w:rsid w:val="00686138"/>
    <w:rsid w:val="00686689"/>
    <w:rsid w:val="00686BB1"/>
    <w:rsid w:val="00686BF4"/>
    <w:rsid w:val="00686BF9"/>
    <w:rsid w:val="00686D49"/>
    <w:rsid w:val="00687BF8"/>
    <w:rsid w:val="0069033A"/>
    <w:rsid w:val="00690446"/>
    <w:rsid w:val="0069074F"/>
    <w:rsid w:val="0069095C"/>
    <w:rsid w:val="0069173B"/>
    <w:rsid w:val="00692A5B"/>
    <w:rsid w:val="00692E31"/>
    <w:rsid w:val="0069325F"/>
    <w:rsid w:val="00694DD1"/>
    <w:rsid w:val="00695485"/>
    <w:rsid w:val="0069562D"/>
    <w:rsid w:val="00696A42"/>
    <w:rsid w:val="00696B30"/>
    <w:rsid w:val="00696E48"/>
    <w:rsid w:val="0069798F"/>
    <w:rsid w:val="00697A62"/>
    <w:rsid w:val="006A0377"/>
    <w:rsid w:val="006A044A"/>
    <w:rsid w:val="006A05C0"/>
    <w:rsid w:val="006A106D"/>
    <w:rsid w:val="006A16DE"/>
    <w:rsid w:val="006A1F33"/>
    <w:rsid w:val="006A215C"/>
    <w:rsid w:val="006A25B5"/>
    <w:rsid w:val="006A296B"/>
    <w:rsid w:val="006A29ED"/>
    <w:rsid w:val="006A2F5E"/>
    <w:rsid w:val="006A3753"/>
    <w:rsid w:val="006A4BDA"/>
    <w:rsid w:val="006A5376"/>
    <w:rsid w:val="006A5713"/>
    <w:rsid w:val="006A5ADF"/>
    <w:rsid w:val="006A5C16"/>
    <w:rsid w:val="006A5C51"/>
    <w:rsid w:val="006A61B3"/>
    <w:rsid w:val="006A62DF"/>
    <w:rsid w:val="006A7F0E"/>
    <w:rsid w:val="006B03BA"/>
    <w:rsid w:val="006B0525"/>
    <w:rsid w:val="006B0858"/>
    <w:rsid w:val="006B0E5F"/>
    <w:rsid w:val="006B10D2"/>
    <w:rsid w:val="006B1270"/>
    <w:rsid w:val="006B1997"/>
    <w:rsid w:val="006B2C7B"/>
    <w:rsid w:val="006B303E"/>
    <w:rsid w:val="006B316D"/>
    <w:rsid w:val="006B31B6"/>
    <w:rsid w:val="006B3B25"/>
    <w:rsid w:val="006B4200"/>
    <w:rsid w:val="006B444C"/>
    <w:rsid w:val="006B47E8"/>
    <w:rsid w:val="006B4926"/>
    <w:rsid w:val="006B498D"/>
    <w:rsid w:val="006B4A21"/>
    <w:rsid w:val="006B520F"/>
    <w:rsid w:val="006B52EE"/>
    <w:rsid w:val="006B56D8"/>
    <w:rsid w:val="006B5861"/>
    <w:rsid w:val="006B734B"/>
    <w:rsid w:val="006B7C2C"/>
    <w:rsid w:val="006C03E5"/>
    <w:rsid w:val="006C22DE"/>
    <w:rsid w:val="006C2979"/>
    <w:rsid w:val="006C3649"/>
    <w:rsid w:val="006C5770"/>
    <w:rsid w:val="006C5A32"/>
    <w:rsid w:val="006C6472"/>
    <w:rsid w:val="006C69A1"/>
    <w:rsid w:val="006C71D3"/>
    <w:rsid w:val="006C7225"/>
    <w:rsid w:val="006C725E"/>
    <w:rsid w:val="006C7538"/>
    <w:rsid w:val="006C775D"/>
    <w:rsid w:val="006D01AB"/>
    <w:rsid w:val="006D0535"/>
    <w:rsid w:val="006D072B"/>
    <w:rsid w:val="006D0D06"/>
    <w:rsid w:val="006D1AA8"/>
    <w:rsid w:val="006D1B3B"/>
    <w:rsid w:val="006D449E"/>
    <w:rsid w:val="006D4771"/>
    <w:rsid w:val="006D515F"/>
    <w:rsid w:val="006D6C51"/>
    <w:rsid w:val="006D7195"/>
    <w:rsid w:val="006D71D1"/>
    <w:rsid w:val="006D724A"/>
    <w:rsid w:val="006D7630"/>
    <w:rsid w:val="006E0803"/>
    <w:rsid w:val="006E09B3"/>
    <w:rsid w:val="006E1D76"/>
    <w:rsid w:val="006E2106"/>
    <w:rsid w:val="006E21CF"/>
    <w:rsid w:val="006E2203"/>
    <w:rsid w:val="006E2701"/>
    <w:rsid w:val="006E30B3"/>
    <w:rsid w:val="006E31B7"/>
    <w:rsid w:val="006E3530"/>
    <w:rsid w:val="006E4C3A"/>
    <w:rsid w:val="006E5429"/>
    <w:rsid w:val="006E54C7"/>
    <w:rsid w:val="006E6CDF"/>
    <w:rsid w:val="006E7A29"/>
    <w:rsid w:val="006E7C97"/>
    <w:rsid w:val="006F1B82"/>
    <w:rsid w:val="006F1EDE"/>
    <w:rsid w:val="006F2C3A"/>
    <w:rsid w:val="006F31A7"/>
    <w:rsid w:val="006F3AFC"/>
    <w:rsid w:val="006F3C4B"/>
    <w:rsid w:val="006F44A6"/>
    <w:rsid w:val="006F4E50"/>
    <w:rsid w:val="006F4EDF"/>
    <w:rsid w:val="006F505D"/>
    <w:rsid w:val="006F528E"/>
    <w:rsid w:val="006F6565"/>
    <w:rsid w:val="006F7722"/>
    <w:rsid w:val="00700EC7"/>
    <w:rsid w:val="0070101E"/>
    <w:rsid w:val="007018F2"/>
    <w:rsid w:val="007023F3"/>
    <w:rsid w:val="00702A30"/>
    <w:rsid w:val="007032F3"/>
    <w:rsid w:val="00703AE3"/>
    <w:rsid w:val="00704EE0"/>
    <w:rsid w:val="00706237"/>
    <w:rsid w:val="0070623E"/>
    <w:rsid w:val="007064B5"/>
    <w:rsid w:val="00707315"/>
    <w:rsid w:val="007078C9"/>
    <w:rsid w:val="00707F65"/>
    <w:rsid w:val="00710988"/>
    <w:rsid w:val="00711308"/>
    <w:rsid w:val="007116EA"/>
    <w:rsid w:val="007117CC"/>
    <w:rsid w:val="00711FB4"/>
    <w:rsid w:val="007121E1"/>
    <w:rsid w:val="007122FE"/>
    <w:rsid w:val="007123EC"/>
    <w:rsid w:val="007126EE"/>
    <w:rsid w:val="00712CBE"/>
    <w:rsid w:val="00713776"/>
    <w:rsid w:val="007137FB"/>
    <w:rsid w:val="00713B50"/>
    <w:rsid w:val="00714514"/>
    <w:rsid w:val="007150B1"/>
    <w:rsid w:val="00715635"/>
    <w:rsid w:val="00715780"/>
    <w:rsid w:val="00715981"/>
    <w:rsid w:val="00716B4F"/>
    <w:rsid w:val="007179E6"/>
    <w:rsid w:val="007206F9"/>
    <w:rsid w:val="00720776"/>
    <w:rsid w:val="0072090F"/>
    <w:rsid w:val="00720A56"/>
    <w:rsid w:val="00723722"/>
    <w:rsid w:val="007238E8"/>
    <w:rsid w:val="00724271"/>
    <w:rsid w:val="0072462B"/>
    <w:rsid w:val="00724893"/>
    <w:rsid w:val="00724B94"/>
    <w:rsid w:val="00724FF6"/>
    <w:rsid w:val="00725415"/>
    <w:rsid w:val="0072547C"/>
    <w:rsid w:val="0072614F"/>
    <w:rsid w:val="007261F9"/>
    <w:rsid w:val="00726C48"/>
    <w:rsid w:val="00727B37"/>
    <w:rsid w:val="00727C84"/>
    <w:rsid w:val="0073028A"/>
    <w:rsid w:val="007305F3"/>
    <w:rsid w:val="0073259A"/>
    <w:rsid w:val="00732F7D"/>
    <w:rsid w:val="0073318B"/>
    <w:rsid w:val="007338AF"/>
    <w:rsid w:val="007347B8"/>
    <w:rsid w:val="0073537E"/>
    <w:rsid w:val="00735A34"/>
    <w:rsid w:val="00736B98"/>
    <w:rsid w:val="00737389"/>
    <w:rsid w:val="0073772D"/>
    <w:rsid w:val="00737E95"/>
    <w:rsid w:val="00737F5C"/>
    <w:rsid w:val="00740469"/>
    <w:rsid w:val="0074093D"/>
    <w:rsid w:val="00740E47"/>
    <w:rsid w:val="00740EC4"/>
    <w:rsid w:val="0074161E"/>
    <w:rsid w:val="00741FCC"/>
    <w:rsid w:val="00742FCA"/>
    <w:rsid w:val="00744105"/>
    <w:rsid w:val="0074505D"/>
    <w:rsid w:val="00745C6A"/>
    <w:rsid w:val="007463D7"/>
    <w:rsid w:val="00746752"/>
    <w:rsid w:val="00746AD4"/>
    <w:rsid w:val="00747796"/>
    <w:rsid w:val="00747F19"/>
    <w:rsid w:val="00750323"/>
    <w:rsid w:val="00751842"/>
    <w:rsid w:val="00751D6E"/>
    <w:rsid w:val="0075208D"/>
    <w:rsid w:val="00752606"/>
    <w:rsid w:val="0075270C"/>
    <w:rsid w:val="00753721"/>
    <w:rsid w:val="00753B6C"/>
    <w:rsid w:val="007540C2"/>
    <w:rsid w:val="00755BFC"/>
    <w:rsid w:val="00755FB6"/>
    <w:rsid w:val="007562F2"/>
    <w:rsid w:val="0075680C"/>
    <w:rsid w:val="007574BB"/>
    <w:rsid w:val="00757873"/>
    <w:rsid w:val="00760EEC"/>
    <w:rsid w:val="00762B72"/>
    <w:rsid w:val="00764717"/>
    <w:rsid w:val="007647F5"/>
    <w:rsid w:val="00764887"/>
    <w:rsid w:val="00764AEA"/>
    <w:rsid w:val="00764C13"/>
    <w:rsid w:val="00764E21"/>
    <w:rsid w:val="007650E1"/>
    <w:rsid w:val="007661CA"/>
    <w:rsid w:val="007663D1"/>
    <w:rsid w:val="00766C63"/>
    <w:rsid w:val="00766F42"/>
    <w:rsid w:val="00770052"/>
    <w:rsid w:val="00770522"/>
    <w:rsid w:val="00770698"/>
    <w:rsid w:val="0077113A"/>
    <w:rsid w:val="00771660"/>
    <w:rsid w:val="00772AFC"/>
    <w:rsid w:val="007734F4"/>
    <w:rsid w:val="00773929"/>
    <w:rsid w:val="007739F7"/>
    <w:rsid w:val="00773D33"/>
    <w:rsid w:val="00773FD5"/>
    <w:rsid w:val="00774C1C"/>
    <w:rsid w:val="00774DD9"/>
    <w:rsid w:val="00774F9F"/>
    <w:rsid w:val="007756FE"/>
    <w:rsid w:val="00775BEA"/>
    <w:rsid w:val="0077655C"/>
    <w:rsid w:val="00776D08"/>
    <w:rsid w:val="00777787"/>
    <w:rsid w:val="0078053F"/>
    <w:rsid w:val="007807EB"/>
    <w:rsid w:val="00782AEA"/>
    <w:rsid w:val="00782E84"/>
    <w:rsid w:val="0078306C"/>
    <w:rsid w:val="00783741"/>
    <w:rsid w:val="00783A37"/>
    <w:rsid w:val="00784760"/>
    <w:rsid w:val="00785209"/>
    <w:rsid w:val="00785C00"/>
    <w:rsid w:val="007869EC"/>
    <w:rsid w:val="00786FB5"/>
    <w:rsid w:val="00787398"/>
    <w:rsid w:val="0078770B"/>
    <w:rsid w:val="007904E6"/>
    <w:rsid w:val="0079083F"/>
    <w:rsid w:val="007909BD"/>
    <w:rsid w:val="00790C4C"/>
    <w:rsid w:val="00791D0B"/>
    <w:rsid w:val="007928D5"/>
    <w:rsid w:val="00792EF2"/>
    <w:rsid w:val="00792FC5"/>
    <w:rsid w:val="007933AA"/>
    <w:rsid w:val="0079357E"/>
    <w:rsid w:val="00793B1E"/>
    <w:rsid w:val="007944E3"/>
    <w:rsid w:val="0079486E"/>
    <w:rsid w:val="007949AA"/>
    <w:rsid w:val="007953BE"/>
    <w:rsid w:val="0079544C"/>
    <w:rsid w:val="00796413"/>
    <w:rsid w:val="007A03D1"/>
    <w:rsid w:val="007A04F0"/>
    <w:rsid w:val="007A153A"/>
    <w:rsid w:val="007A172A"/>
    <w:rsid w:val="007A1F73"/>
    <w:rsid w:val="007A2008"/>
    <w:rsid w:val="007A3124"/>
    <w:rsid w:val="007A3198"/>
    <w:rsid w:val="007A36FD"/>
    <w:rsid w:val="007A3C46"/>
    <w:rsid w:val="007A4316"/>
    <w:rsid w:val="007A512A"/>
    <w:rsid w:val="007A538D"/>
    <w:rsid w:val="007A5856"/>
    <w:rsid w:val="007A5B45"/>
    <w:rsid w:val="007A66DD"/>
    <w:rsid w:val="007A6CE2"/>
    <w:rsid w:val="007A79C1"/>
    <w:rsid w:val="007A7AA4"/>
    <w:rsid w:val="007B0545"/>
    <w:rsid w:val="007B05BE"/>
    <w:rsid w:val="007B0AD0"/>
    <w:rsid w:val="007B0BA5"/>
    <w:rsid w:val="007B102F"/>
    <w:rsid w:val="007B1156"/>
    <w:rsid w:val="007B1A70"/>
    <w:rsid w:val="007B2641"/>
    <w:rsid w:val="007B39E4"/>
    <w:rsid w:val="007B4F25"/>
    <w:rsid w:val="007B504E"/>
    <w:rsid w:val="007B5B96"/>
    <w:rsid w:val="007B5F2D"/>
    <w:rsid w:val="007B62D0"/>
    <w:rsid w:val="007B6497"/>
    <w:rsid w:val="007B6A2E"/>
    <w:rsid w:val="007B6CDE"/>
    <w:rsid w:val="007C01A7"/>
    <w:rsid w:val="007C06AB"/>
    <w:rsid w:val="007C1B14"/>
    <w:rsid w:val="007C1C53"/>
    <w:rsid w:val="007C2180"/>
    <w:rsid w:val="007C2496"/>
    <w:rsid w:val="007C3082"/>
    <w:rsid w:val="007C37C9"/>
    <w:rsid w:val="007C3A77"/>
    <w:rsid w:val="007C4323"/>
    <w:rsid w:val="007C468A"/>
    <w:rsid w:val="007C49B0"/>
    <w:rsid w:val="007C4B62"/>
    <w:rsid w:val="007C4F40"/>
    <w:rsid w:val="007C574D"/>
    <w:rsid w:val="007C5903"/>
    <w:rsid w:val="007C5925"/>
    <w:rsid w:val="007C5AE2"/>
    <w:rsid w:val="007C5DFE"/>
    <w:rsid w:val="007C5E9F"/>
    <w:rsid w:val="007C62C8"/>
    <w:rsid w:val="007D0789"/>
    <w:rsid w:val="007D19E4"/>
    <w:rsid w:val="007D3A8F"/>
    <w:rsid w:val="007D3E15"/>
    <w:rsid w:val="007D4926"/>
    <w:rsid w:val="007D4CAA"/>
    <w:rsid w:val="007D4E58"/>
    <w:rsid w:val="007D4E84"/>
    <w:rsid w:val="007D5104"/>
    <w:rsid w:val="007D57AD"/>
    <w:rsid w:val="007D5D2F"/>
    <w:rsid w:val="007D650B"/>
    <w:rsid w:val="007D781C"/>
    <w:rsid w:val="007E09EE"/>
    <w:rsid w:val="007E1222"/>
    <w:rsid w:val="007E1BF5"/>
    <w:rsid w:val="007E212D"/>
    <w:rsid w:val="007E26DD"/>
    <w:rsid w:val="007E2AD1"/>
    <w:rsid w:val="007E3E7A"/>
    <w:rsid w:val="007E426E"/>
    <w:rsid w:val="007E515D"/>
    <w:rsid w:val="007E5B60"/>
    <w:rsid w:val="007E5B6F"/>
    <w:rsid w:val="007E7593"/>
    <w:rsid w:val="007E79A3"/>
    <w:rsid w:val="007E7F7E"/>
    <w:rsid w:val="007E7FAC"/>
    <w:rsid w:val="007F061F"/>
    <w:rsid w:val="007F0D31"/>
    <w:rsid w:val="007F1DFA"/>
    <w:rsid w:val="007F2069"/>
    <w:rsid w:val="007F23EC"/>
    <w:rsid w:val="007F263B"/>
    <w:rsid w:val="007F310F"/>
    <w:rsid w:val="007F3171"/>
    <w:rsid w:val="007F3244"/>
    <w:rsid w:val="007F357C"/>
    <w:rsid w:val="007F41CD"/>
    <w:rsid w:val="007F4497"/>
    <w:rsid w:val="007F4783"/>
    <w:rsid w:val="007F55A2"/>
    <w:rsid w:val="007F56D9"/>
    <w:rsid w:val="007F58CF"/>
    <w:rsid w:val="007F5C50"/>
    <w:rsid w:val="007F78A5"/>
    <w:rsid w:val="007F78FD"/>
    <w:rsid w:val="008001AB"/>
    <w:rsid w:val="008002D4"/>
    <w:rsid w:val="008004AE"/>
    <w:rsid w:val="00800D67"/>
    <w:rsid w:val="00801561"/>
    <w:rsid w:val="00801851"/>
    <w:rsid w:val="00801900"/>
    <w:rsid w:val="00801A98"/>
    <w:rsid w:val="00801E7A"/>
    <w:rsid w:val="00801FD4"/>
    <w:rsid w:val="00802356"/>
    <w:rsid w:val="00802760"/>
    <w:rsid w:val="00802887"/>
    <w:rsid w:val="00802DD8"/>
    <w:rsid w:val="00803349"/>
    <w:rsid w:val="008034D0"/>
    <w:rsid w:val="00803503"/>
    <w:rsid w:val="00803632"/>
    <w:rsid w:val="00803CEC"/>
    <w:rsid w:val="00804933"/>
    <w:rsid w:val="00805573"/>
    <w:rsid w:val="008071C9"/>
    <w:rsid w:val="00807D5D"/>
    <w:rsid w:val="00810273"/>
    <w:rsid w:val="008102D8"/>
    <w:rsid w:val="0081161A"/>
    <w:rsid w:val="0081296E"/>
    <w:rsid w:val="00812A0B"/>
    <w:rsid w:val="00812E43"/>
    <w:rsid w:val="008131AD"/>
    <w:rsid w:val="0081352C"/>
    <w:rsid w:val="0081365B"/>
    <w:rsid w:val="008139EC"/>
    <w:rsid w:val="00813CC0"/>
    <w:rsid w:val="00813F98"/>
    <w:rsid w:val="00814186"/>
    <w:rsid w:val="00816C96"/>
    <w:rsid w:val="0082015B"/>
    <w:rsid w:val="00820F3B"/>
    <w:rsid w:val="008212E9"/>
    <w:rsid w:val="008219D3"/>
    <w:rsid w:val="00822434"/>
    <w:rsid w:val="00822FB6"/>
    <w:rsid w:val="00823350"/>
    <w:rsid w:val="00823AC9"/>
    <w:rsid w:val="00823BB0"/>
    <w:rsid w:val="00824416"/>
    <w:rsid w:val="00824BD9"/>
    <w:rsid w:val="0082562F"/>
    <w:rsid w:val="0082632C"/>
    <w:rsid w:val="008263CE"/>
    <w:rsid w:val="0082658E"/>
    <w:rsid w:val="00826B62"/>
    <w:rsid w:val="00830211"/>
    <w:rsid w:val="0083138D"/>
    <w:rsid w:val="00832A78"/>
    <w:rsid w:val="00833BE4"/>
    <w:rsid w:val="00834C82"/>
    <w:rsid w:val="00834DFF"/>
    <w:rsid w:val="0083581F"/>
    <w:rsid w:val="00835A0B"/>
    <w:rsid w:val="008370CA"/>
    <w:rsid w:val="008375A1"/>
    <w:rsid w:val="00837BFE"/>
    <w:rsid w:val="0084054D"/>
    <w:rsid w:val="00840991"/>
    <w:rsid w:val="00840CEA"/>
    <w:rsid w:val="008411FD"/>
    <w:rsid w:val="0084198F"/>
    <w:rsid w:val="0084206E"/>
    <w:rsid w:val="00842151"/>
    <w:rsid w:val="0084230B"/>
    <w:rsid w:val="00842877"/>
    <w:rsid w:val="00844223"/>
    <w:rsid w:val="00844501"/>
    <w:rsid w:val="0084564E"/>
    <w:rsid w:val="0084581C"/>
    <w:rsid w:val="00847167"/>
    <w:rsid w:val="008471F9"/>
    <w:rsid w:val="00847CAF"/>
    <w:rsid w:val="00847CE6"/>
    <w:rsid w:val="00850422"/>
    <w:rsid w:val="00850503"/>
    <w:rsid w:val="00850981"/>
    <w:rsid w:val="00850B21"/>
    <w:rsid w:val="008515D0"/>
    <w:rsid w:val="008537C0"/>
    <w:rsid w:val="00853D97"/>
    <w:rsid w:val="008549C9"/>
    <w:rsid w:val="00856705"/>
    <w:rsid w:val="00856BE0"/>
    <w:rsid w:val="0085786D"/>
    <w:rsid w:val="00857CE5"/>
    <w:rsid w:val="00857FDF"/>
    <w:rsid w:val="00860BB2"/>
    <w:rsid w:val="008610F9"/>
    <w:rsid w:val="00861560"/>
    <w:rsid w:val="00861821"/>
    <w:rsid w:val="00861AC8"/>
    <w:rsid w:val="00861C80"/>
    <w:rsid w:val="00862430"/>
    <w:rsid w:val="00862893"/>
    <w:rsid w:val="0086295F"/>
    <w:rsid w:val="00863ABD"/>
    <w:rsid w:val="00863CCF"/>
    <w:rsid w:val="00864714"/>
    <w:rsid w:val="00864B6A"/>
    <w:rsid w:val="00866227"/>
    <w:rsid w:val="0086660A"/>
    <w:rsid w:val="008666C9"/>
    <w:rsid w:val="00867780"/>
    <w:rsid w:val="008713D6"/>
    <w:rsid w:val="008722E8"/>
    <w:rsid w:val="00875460"/>
    <w:rsid w:val="00876E8A"/>
    <w:rsid w:val="008773F0"/>
    <w:rsid w:val="0087748D"/>
    <w:rsid w:val="008808C7"/>
    <w:rsid w:val="00880B32"/>
    <w:rsid w:val="008811A8"/>
    <w:rsid w:val="00883D13"/>
    <w:rsid w:val="008845C6"/>
    <w:rsid w:val="00884B30"/>
    <w:rsid w:val="00884F40"/>
    <w:rsid w:val="00885C1F"/>
    <w:rsid w:val="008862B0"/>
    <w:rsid w:val="0088674D"/>
    <w:rsid w:val="00886FE3"/>
    <w:rsid w:val="00886FE4"/>
    <w:rsid w:val="0089010B"/>
    <w:rsid w:val="00890FAD"/>
    <w:rsid w:val="00891064"/>
    <w:rsid w:val="00893751"/>
    <w:rsid w:val="0089410B"/>
    <w:rsid w:val="0089421B"/>
    <w:rsid w:val="008953CF"/>
    <w:rsid w:val="00895545"/>
    <w:rsid w:val="008961F6"/>
    <w:rsid w:val="008965D3"/>
    <w:rsid w:val="0089675A"/>
    <w:rsid w:val="008972C9"/>
    <w:rsid w:val="008978FE"/>
    <w:rsid w:val="008A1218"/>
    <w:rsid w:val="008A26BC"/>
    <w:rsid w:val="008A28AD"/>
    <w:rsid w:val="008A39E9"/>
    <w:rsid w:val="008A429F"/>
    <w:rsid w:val="008A45DA"/>
    <w:rsid w:val="008A469A"/>
    <w:rsid w:val="008A55F2"/>
    <w:rsid w:val="008A5684"/>
    <w:rsid w:val="008A58FF"/>
    <w:rsid w:val="008A637E"/>
    <w:rsid w:val="008A6748"/>
    <w:rsid w:val="008A766C"/>
    <w:rsid w:val="008A7A62"/>
    <w:rsid w:val="008B053B"/>
    <w:rsid w:val="008B05EC"/>
    <w:rsid w:val="008B077E"/>
    <w:rsid w:val="008B1992"/>
    <w:rsid w:val="008B1BC4"/>
    <w:rsid w:val="008B1DD9"/>
    <w:rsid w:val="008B21F1"/>
    <w:rsid w:val="008B28FC"/>
    <w:rsid w:val="008B45EE"/>
    <w:rsid w:val="008B4D6B"/>
    <w:rsid w:val="008B4E16"/>
    <w:rsid w:val="008B50AD"/>
    <w:rsid w:val="008B5617"/>
    <w:rsid w:val="008B59B4"/>
    <w:rsid w:val="008B5D1D"/>
    <w:rsid w:val="008B5E4C"/>
    <w:rsid w:val="008B62C5"/>
    <w:rsid w:val="008B63BD"/>
    <w:rsid w:val="008B6B48"/>
    <w:rsid w:val="008B6F75"/>
    <w:rsid w:val="008B730C"/>
    <w:rsid w:val="008B743E"/>
    <w:rsid w:val="008B7AC3"/>
    <w:rsid w:val="008C0069"/>
    <w:rsid w:val="008C12D0"/>
    <w:rsid w:val="008C24E5"/>
    <w:rsid w:val="008C2DE5"/>
    <w:rsid w:val="008C3129"/>
    <w:rsid w:val="008C3AF2"/>
    <w:rsid w:val="008C42BE"/>
    <w:rsid w:val="008C43A8"/>
    <w:rsid w:val="008C4FE4"/>
    <w:rsid w:val="008C5BF5"/>
    <w:rsid w:val="008C5F4B"/>
    <w:rsid w:val="008C7C85"/>
    <w:rsid w:val="008D17AC"/>
    <w:rsid w:val="008D1D1F"/>
    <w:rsid w:val="008D2931"/>
    <w:rsid w:val="008D2D57"/>
    <w:rsid w:val="008D309E"/>
    <w:rsid w:val="008D3157"/>
    <w:rsid w:val="008D35BD"/>
    <w:rsid w:val="008D3A5E"/>
    <w:rsid w:val="008D3C76"/>
    <w:rsid w:val="008D3E91"/>
    <w:rsid w:val="008D3FB9"/>
    <w:rsid w:val="008D4BC3"/>
    <w:rsid w:val="008D4E8C"/>
    <w:rsid w:val="008D4FDB"/>
    <w:rsid w:val="008D5025"/>
    <w:rsid w:val="008D5AA9"/>
    <w:rsid w:val="008D5D22"/>
    <w:rsid w:val="008D757A"/>
    <w:rsid w:val="008D757B"/>
    <w:rsid w:val="008E237D"/>
    <w:rsid w:val="008E29CC"/>
    <w:rsid w:val="008E33E6"/>
    <w:rsid w:val="008E3E2C"/>
    <w:rsid w:val="008E418E"/>
    <w:rsid w:val="008E55DB"/>
    <w:rsid w:val="008E5A5B"/>
    <w:rsid w:val="008E5BBE"/>
    <w:rsid w:val="008E5CEA"/>
    <w:rsid w:val="008E62F2"/>
    <w:rsid w:val="008E67EC"/>
    <w:rsid w:val="008E7989"/>
    <w:rsid w:val="008F0C66"/>
    <w:rsid w:val="008F111E"/>
    <w:rsid w:val="008F1F95"/>
    <w:rsid w:val="008F2244"/>
    <w:rsid w:val="008F266F"/>
    <w:rsid w:val="008F2BBB"/>
    <w:rsid w:val="008F2EB8"/>
    <w:rsid w:val="008F34FF"/>
    <w:rsid w:val="008F4B79"/>
    <w:rsid w:val="008F67A6"/>
    <w:rsid w:val="009007E4"/>
    <w:rsid w:val="00902230"/>
    <w:rsid w:val="0090239D"/>
    <w:rsid w:val="009027F0"/>
    <w:rsid w:val="00902B8C"/>
    <w:rsid w:val="00902D9C"/>
    <w:rsid w:val="009039A3"/>
    <w:rsid w:val="00903AFE"/>
    <w:rsid w:val="00903B39"/>
    <w:rsid w:val="0090517A"/>
    <w:rsid w:val="00905D6B"/>
    <w:rsid w:val="00906399"/>
    <w:rsid w:val="0090685D"/>
    <w:rsid w:val="009072AA"/>
    <w:rsid w:val="009079BE"/>
    <w:rsid w:val="009113A5"/>
    <w:rsid w:val="00911535"/>
    <w:rsid w:val="00911C0A"/>
    <w:rsid w:val="00912E82"/>
    <w:rsid w:val="00912ED2"/>
    <w:rsid w:val="0091489E"/>
    <w:rsid w:val="00914D09"/>
    <w:rsid w:val="00915670"/>
    <w:rsid w:val="00915AFD"/>
    <w:rsid w:val="00915C3F"/>
    <w:rsid w:val="00916759"/>
    <w:rsid w:val="00917878"/>
    <w:rsid w:val="00917E3D"/>
    <w:rsid w:val="00917ED8"/>
    <w:rsid w:val="0092013E"/>
    <w:rsid w:val="0092101B"/>
    <w:rsid w:val="009210A7"/>
    <w:rsid w:val="009212DC"/>
    <w:rsid w:val="00921D1A"/>
    <w:rsid w:val="00922052"/>
    <w:rsid w:val="00922417"/>
    <w:rsid w:val="009226BA"/>
    <w:rsid w:val="00922E08"/>
    <w:rsid w:val="009230F8"/>
    <w:rsid w:val="00923563"/>
    <w:rsid w:val="00923726"/>
    <w:rsid w:val="0092391A"/>
    <w:rsid w:val="00924330"/>
    <w:rsid w:val="00924B2D"/>
    <w:rsid w:val="00925D1A"/>
    <w:rsid w:val="009269F8"/>
    <w:rsid w:val="00926F26"/>
    <w:rsid w:val="00926FD8"/>
    <w:rsid w:val="0092706A"/>
    <w:rsid w:val="009300C2"/>
    <w:rsid w:val="00930AE7"/>
    <w:rsid w:val="0093123A"/>
    <w:rsid w:val="00931AC7"/>
    <w:rsid w:val="00932F92"/>
    <w:rsid w:val="00933623"/>
    <w:rsid w:val="0093382C"/>
    <w:rsid w:val="00933AE1"/>
    <w:rsid w:val="00933D7C"/>
    <w:rsid w:val="0093563B"/>
    <w:rsid w:val="00935A14"/>
    <w:rsid w:val="00936333"/>
    <w:rsid w:val="00936D6B"/>
    <w:rsid w:val="009374BC"/>
    <w:rsid w:val="00937B27"/>
    <w:rsid w:val="00940D7A"/>
    <w:rsid w:val="00940F08"/>
    <w:rsid w:val="009414D9"/>
    <w:rsid w:val="00941FDB"/>
    <w:rsid w:val="00943E30"/>
    <w:rsid w:val="00943EC8"/>
    <w:rsid w:val="0094400E"/>
    <w:rsid w:val="00944513"/>
    <w:rsid w:val="009445B7"/>
    <w:rsid w:val="00944FA0"/>
    <w:rsid w:val="009453E3"/>
    <w:rsid w:val="00945CC3"/>
    <w:rsid w:val="00945CF1"/>
    <w:rsid w:val="009462D1"/>
    <w:rsid w:val="00947725"/>
    <w:rsid w:val="00950585"/>
    <w:rsid w:val="00950A33"/>
    <w:rsid w:val="009515B5"/>
    <w:rsid w:val="00952719"/>
    <w:rsid w:val="00952A67"/>
    <w:rsid w:val="00952B0B"/>
    <w:rsid w:val="00952B74"/>
    <w:rsid w:val="00952C62"/>
    <w:rsid w:val="0095380B"/>
    <w:rsid w:val="009555C3"/>
    <w:rsid w:val="009559BB"/>
    <w:rsid w:val="00955F50"/>
    <w:rsid w:val="00956179"/>
    <w:rsid w:val="009565A0"/>
    <w:rsid w:val="00957383"/>
    <w:rsid w:val="00957AA8"/>
    <w:rsid w:val="009608F2"/>
    <w:rsid w:val="00960C93"/>
    <w:rsid w:val="00961000"/>
    <w:rsid w:val="009626F3"/>
    <w:rsid w:val="00962AAE"/>
    <w:rsid w:val="00962D51"/>
    <w:rsid w:val="00962D6C"/>
    <w:rsid w:val="0096435B"/>
    <w:rsid w:val="009649E4"/>
    <w:rsid w:val="009657CE"/>
    <w:rsid w:val="00965F19"/>
    <w:rsid w:val="00966C41"/>
    <w:rsid w:val="009676F1"/>
    <w:rsid w:val="00967CDC"/>
    <w:rsid w:val="009701D8"/>
    <w:rsid w:val="0097091B"/>
    <w:rsid w:val="00970D90"/>
    <w:rsid w:val="00971A64"/>
    <w:rsid w:val="00971D6B"/>
    <w:rsid w:val="00971F1B"/>
    <w:rsid w:val="00971FEE"/>
    <w:rsid w:val="009727B3"/>
    <w:rsid w:val="009728C5"/>
    <w:rsid w:val="009728F8"/>
    <w:rsid w:val="00972916"/>
    <w:rsid w:val="00973992"/>
    <w:rsid w:val="00973F75"/>
    <w:rsid w:val="00974428"/>
    <w:rsid w:val="0097611A"/>
    <w:rsid w:val="00976218"/>
    <w:rsid w:val="009767D1"/>
    <w:rsid w:val="009769B2"/>
    <w:rsid w:val="00980AED"/>
    <w:rsid w:val="00980EE2"/>
    <w:rsid w:val="00981D7C"/>
    <w:rsid w:val="00982282"/>
    <w:rsid w:val="00983780"/>
    <w:rsid w:val="00985A07"/>
    <w:rsid w:val="0098752F"/>
    <w:rsid w:val="00987E33"/>
    <w:rsid w:val="00990136"/>
    <w:rsid w:val="009901BB"/>
    <w:rsid w:val="00991A0B"/>
    <w:rsid w:val="00991BFC"/>
    <w:rsid w:val="00992846"/>
    <w:rsid w:val="00993DD1"/>
    <w:rsid w:val="00994020"/>
    <w:rsid w:val="009944E3"/>
    <w:rsid w:val="00995143"/>
    <w:rsid w:val="009952FD"/>
    <w:rsid w:val="00995D78"/>
    <w:rsid w:val="00995F74"/>
    <w:rsid w:val="00997905"/>
    <w:rsid w:val="009A0CBD"/>
    <w:rsid w:val="009A13A0"/>
    <w:rsid w:val="009A1988"/>
    <w:rsid w:val="009A1C1E"/>
    <w:rsid w:val="009A1D7C"/>
    <w:rsid w:val="009A26D2"/>
    <w:rsid w:val="009A2E3C"/>
    <w:rsid w:val="009A3D83"/>
    <w:rsid w:val="009A4133"/>
    <w:rsid w:val="009A459F"/>
    <w:rsid w:val="009A4A7A"/>
    <w:rsid w:val="009A4ABF"/>
    <w:rsid w:val="009A508F"/>
    <w:rsid w:val="009A5929"/>
    <w:rsid w:val="009A5F7B"/>
    <w:rsid w:val="009A619A"/>
    <w:rsid w:val="009A6EE8"/>
    <w:rsid w:val="009A7232"/>
    <w:rsid w:val="009A7AE8"/>
    <w:rsid w:val="009A7EF9"/>
    <w:rsid w:val="009B15F5"/>
    <w:rsid w:val="009B2071"/>
    <w:rsid w:val="009B3EF1"/>
    <w:rsid w:val="009B40FA"/>
    <w:rsid w:val="009B48B8"/>
    <w:rsid w:val="009B55F5"/>
    <w:rsid w:val="009B6200"/>
    <w:rsid w:val="009B63DE"/>
    <w:rsid w:val="009B6592"/>
    <w:rsid w:val="009B6DEF"/>
    <w:rsid w:val="009B7C0D"/>
    <w:rsid w:val="009B7C88"/>
    <w:rsid w:val="009C0089"/>
    <w:rsid w:val="009C0657"/>
    <w:rsid w:val="009C0893"/>
    <w:rsid w:val="009C17C3"/>
    <w:rsid w:val="009C28B8"/>
    <w:rsid w:val="009C2AA3"/>
    <w:rsid w:val="009C3E9E"/>
    <w:rsid w:val="009C5406"/>
    <w:rsid w:val="009C59CA"/>
    <w:rsid w:val="009C6059"/>
    <w:rsid w:val="009C66B9"/>
    <w:rsid w:val="009C7AEA"/>
    <w:rsid w:val="009D0135"/>
    <w:rsid w:val="009D05BD"/>
    <w:rsid w:val="009D0974"/>
    <w:rsid w:val="009D0F78"/>
    <w:rsid w:val="009D29D6"/>
    <w:rsid w:val="009D2B13"/>
    <w:rsid w:val="009D4B20"/>
    <w:rsid w:val="009D53FC"/>
    <w:rsid w:val="009D556C"/>
    <w:rsid w:val="009D5755"/>
    <w:rsid w:val="009D5E75"/>
    <w:rsid w:val="009D7476"/>
    <w:rsid w:val="009D7687"/>
    <w:rsid w:val="009D787C"/>
    <w:rsid w:val="009D7D52"/>
    <w:rsid w:val="009E0733"/>
    <w:rsid w:val="009E13B1"/>
    <w:rsid w:val="009E1452"/>
    <w:rsid w:val="009E187B"/>
    <w:rsid w:val="009E1F25"/>
    <w:rsid w:val="009E255B"/>
    <w:rsid w:val="009E2773"/>
    <w:rsid w:val="009E2947"/>
    <w:rsid w:val="009E2F91"/>
    <w:rsid w:val="009E3CB6"/>
    <w:rsid w:val="009E44AC"/>
    <w:rsid w:val="009E44DD"/>
    <w:rsid w:val="009E4A60"/>
    <w:rsid w:val="009E4B0D"/>
    <w:rsid w:val="009E6722"/>
    <w:rsid w:val="009F0ABD"/>
    <w:rsid w:val="009F1073"/>
    <w:rsid w:val="009F17AF"/>
    <w:rsid w:val="009F1D19"/>
    <w:rsid w:val="009F2175"/>
    <w:rsid w:val="009F2781"/>
    <w:rsid w:val="009F27CF"/>
    <w:rsid w:val="009F309C"/>
    <w:rsid w:val="009F3184"/>
    <w:rsid w:val="009F3B26"/>
    <w:rsid w:val="009F465F"/>
    <w:rsid w:val="009F63D0"/>
    <w:rsid w:val="009F69D3"/>
    <w:rsid w:val="009F7A18"/>
    <w:rsid w:val="00A00ABE"/>
    <w:rsid w:val="00A011C0"/>
    <w:rsid w:val="00A01364"/>
    <w:rsid w:val="00A01420"/>
    <w:rsid w:val="00A02A8A"/>
    <w:rsid w:val="00A02E35"/>
    <w:rsid w:val="00A02F88"/>
    <w:rsid w:val="00A03879"/>
    <w:rsid w:val="00A03B1F"/>
    <w:rsid w:val="00A03DC0"/>
    <w:rsid w:val="00A048D4"/>
    <w:rsid w:val="00A04D2E"/>
    <w:rsid w:val="00A05188"/>
    <w:rsid w:val="00A05DC3"/>
    <w:rsid w:val="00A068B1"/>
    <w:rsid w:val="00A06EB2"/>
    <w:rsid w:val="00A07CF5"/>
    <w:rsid w:val="00A1004D"/>
    <w:rsid w:val="00A103EC"/>
    <w:rsid w:val="00A10754"/>
    <w:rsid w:val="00A10B42"/>
    <w:rsid w:val="00A10F04"/>
    <w:rsid w:val="00A1105E"/>
    <w:rsid w:val="00A11A0C"/>
    <w:rsid w:val="00A11E16"/>
    <w:rsid w:val="00A11EC0"/>
    <w:rsid w:val="00A1290D"/>
    <w:rsid w:val="00A12CB3"/>
    <w:rsid w:val="00A12EEC"/>
    <w:rsid w:val="00A12F2B"/>
    <w:rsid w:val="00A13EB9"/>
    <w:rsid w:val="00A147CD"/>
    <w:rsid w:val="00A14E02"/>
    <w:rsid w:val="00A1719C"/>
    <w:rsid w:val="00A207EF"/>
    <w:rsid w:val="00A20AB9"/>
    <w:rsid w:val="00A2140A"/>
    <w:rsid w:val="00A215FA"/>
    <w:rsid w:val="00A22C84"/>
    <w:rsid w:val="00A237F3"/>
    <w:rsid w:val="00A23803"/>
    <w:rsid w:val="00A23CE3"/>
    <w:rsid w:val="00A24762"/>
    <w:rsid w:val="00A2600B"/>
    <w:rsid w:val="00A2628F"/>
    <w:rsid w:val="00A265C1"/>
    <w:rsid w:val="00A27027"/>
    <w:rsid w:val="00A30585"/>
    <w:rsid w:val="00A314DF"/>
    <w:rsid w:val="00A31966"/>
    <w:rsid w:val="00A31F1B"/>
    <w:rsid w:val="00A3218E"/>
    <w:rsid w:val="00A3262B"/>
    <w:rsid w:val="00A327EE"/>
    <w:rsid w:val="00A327FA"/>
    <w:rsid w:val="00A34707"/>
    <w:rsid w:val="00A34A3D"/>
    <w:rsid w:val="00A36BCC"/>
    <w:rsid w:val="00A404AF"/>
    <w:rsid w:val="00A40514"/>
    <w:rsid w:val="00A40ED0"/>
    <w:rsid w:val="00A41274"/>
    <w:rsid w:val="00A429FA"/>
    <w:rsid w:val="00A42E8E"/>
    <w:rsid w:val="00A43879"/>
    <w:rsid w:val="00A43ED7"/>
    <w:rsid w:val="00A44188"/>
    <w:rsid w:val="00A44C3C"/>
    <w:rsid w:val="00A45841"/>
    <w:rsid w:val="00A45B15"/>
    <w:rsid w:val="00A46FF4"/>
    <w:rsid w:val="00A471C1"/>
    <w:rsid w:val="00A5011F"/>
    <w:rsid w:val="00A505A7"/>
    <w:rsid w:val="00A5084D"/>
    <w:rsid w:val="00A50E2F"/>
    <w:rsid w:val="00A5213F"/>
    <w:rsid w:val="00A53800"/>
    <w:rsid w:val="00A53CB8"/>
    <w:rsid w:val="00A54187"/>
    <w:rsid w:val="00A559F5"/>
    <w:rsid w:val="00A5651A"/>
    <w:rsid w:val="00A57675"/>
    <w:rsid w:val="00A57A9B"/>
    <w:rsid w:val="00A615F0"/>
    <w:rsid w:val="00A61674"/>
    <w:rsid w:val="00A616CE"/>
    <w:rsid w:val="00A61796"/>
    <w:rsid w:val="00A62017"/>
    <w:rsid w:val="00A6248D"/>
    <w:rsid w:val="00A6281A"/>
    <w:rsid w:val="00A64926"/>
    <w:rsid w:val="00A64BA3"/>
    <w:rsid w:val="00A64D1B"/>
    <w:rsid w:val="00A65ECF"/>
    <w:rsid w:val="00A668C6"/>
    <w:rsid w:val="00A7066A"/>
    <w:rsid w:val="00A70FC9"/>
    <w:rsid w:val="00A713CE"/>
    <w:rsid w:val="00A71F66"/>
    <w:rsid w:val="00A72A40"/>
    <w:rsid w:val="00A72A68"/>
    <w:rsid w:val="00A73656"/>
    <w:rsid w:val="00A736F1"/>
    <w:rsid w:val="00A73CEA"/>
    <w:rsid w:val="00A73DC8"/>
    <w:rsid w:val="00A73E13"/>
    <w:rsid w:val="00A751F0"/>
    <w:rsid w:val="00A759A5"/>
    <w:rsid w:val="00A7609A"/>
    <w:rsid w:val="00A8047E"/>
    <w:rsid w:val="00A8060C"/>
    <w:rsid w:val="00A808D4"/>
    <w:rsid w:val="00A80A64"/>
    <w:rsid w:val="00A80DC6"/>
    <w:rsid w:val="00A80FD4"/>
    <w:rsid w:val="00A81432"/>
    <w:rsid w:val="00A82424"/>
    <w:rsid w:val="00A8294A"/>
    <w:rsid w:val="00A83AAA"/>
    <w:rsid w:val="00A83F20"/>
    <w:rsid w:val="00A83F58"/>
    <w:rsid w:val="00A84168"/>
    <w:rsid w:val="00A844C3"/>
    <w:rsid w:val="00A84C26"/>
    <w:rsid w:val="00A84FF3"/>
    <w:rsid w:val="00A8506F"/>
    <w:rsid w:val="00A857F6"/>
    <w:rsid w:val="00A86078"/>
    <w:rsid w:val="00A86CDA"/>
    <w:rsid w:val="00A90793"/>
    <w:rsid w:val="00A9091C"/>
    <w:rsid w:val="00A91413"/>
    <w:rsid w:val="00A91804"/>
    <w:rsid w:val="00A9259D"/>
    <w:rsid w:val="00A92B32"/>
    <w:rsid w:val="00A92B36"/>
    <w:rsid w:val="00A9303B"/>
    <w:rsid w:val="00A9305C"/>
    <w:rsid w:val="00A9606B"/>
    <w:rsid w:val="00A96C04"/>
    <w:rsid w:val="00A97A55"/>
    <w:rsid w:val="00A97D27"/>
    <w:rsid w:val="00AA12A6"/>
    <w:rsid w:val="00AA1DE2"/>
    <w:rsid w:val="00AA2551"/>
    <w:rsid w:val="00AA2E68"/>
    <w:rsid w:val="00AA3007"/>
    <w:rsid w:val="00AA37D9"/>
    <w:rsid w:val="00AA4C97"/>
    <w:rsid w:val="00AA513F"/>
    <w:rsid w:val="00AA643D"/>
    <w:rsid w:val="00AA7620"/>
    <w:rsid w:val="00AA7C82"/>
    <w:rsid w:val="00AA7D4E"/>
    <w:rsid w:val="00AB0526"/>
    <w:rsid w:val="00AB10F9"/>
    <w:rsid w:val="00AB2B8F"/>
    <w:rsid w:val="00AB2D9A"/>
    <w:rsid w:val="00AB300A"/>
    <w:rsid w:val="00AB3011"/>
    <w:rsid w:val="00AB38C9"/>
    <w:rsid w:val="00AB4DF3"/>
    <w:rsid w:val="00AB5624"/>
    <w:rsid w:val="00AB5D58"/>
    <w:rsid w:val="00AB5F5D"/>
    <w:rsid w:val="00AB6C8E"/>
    <w:rsid w:val="00AC03B4"/>
    <w:rsid w:val="00AC0869"/>
    <w:rsid w:val="00AC1740"/>
    <w:rsid w:val="00AC2929"/>
    <w:rsid w:val="00AC2D3B"/>
    <w:rsid w:val="00AC2F33"/>
    <w:rsid w:val="00AC3F35"/>
    <w:rsid w:val="00AC44DC"/>
    <w:rsid w:val="00AC5B54"/>
    <w:rsid w:val="00AC65A0"/>
    <w:rsid w:val="00AC6645"/>
    <w:rsid w:val="00AC66C1"/>
    <w:rsid w:val="00AC721F"/>
    <w:rsid w:val="00AC79E5"/>
    <w:rsid w:val="00AC7A05"/>
    <w:rsid w:val="00AD093B"/>
    <w:rsid w:val="00AD097B"/>
    <w:rsid w:val="00AD1FE2"/>
    <w:rsid w:val="00AD32B3"/>
    <w:rsid w:val="00AD34D0"/>
    <w:rsid w:val="00AD423A"/>
    <w:rsid w:val="00AD486F"/>
    <w:rsid w:val="00AD5BDF"/>
    <w:rsid w:val="00AD5C2C"/>
    <w:rsid w:val="00AD5CA4"/>
    <w:rsid w:val="00AD5D10"/>
    <w:rsid w:val="00AD5D9D"/>
    <w:rsid w:val="00AD680B"/>
    <w:rsid w:val="00AD68D3"/>
    <w:rsid w:val="00AD71C1"/>
    <w:rsid w:val="00AD7E61"/>
    <w:rsid w:val="00AD7EEB"/>
    <w:rsid w:val="00AE0010"/>
    <w:rsid w:val="00AE077C"/>
    <w:rsid w:val="00AE0A42"/>
    <w:rsid w:val="00AE2116"/>
    <w:rsid w:val="00AE2515"/>
    <w:rsid w:val="00AE2E23"/>
    <w:rsid w:val="00AE3507"/>
    <w:rsid w:val="00AE46A5"/>
    <w:rsid w:val="00AE4C78"/>
    <w:rsid w:val="00AE4E36"/>
    <w:rsid w:val="00AE58AE"/>
    <w:rsid w:val="00AE59C5"/>
    <w:rsid w:val="00AE5A0B"/>
    <w:rsid w:val="00AE614F"/>
    <w:rsid w:val="00AE6EE7"/>
    <w:rsid w:val="00AE7B65"/>
    <w:rsid w:val="00AF0817"/>
    <w:rsid w:val="00AF16D6"/>
    <w:rsid w:val="00AF1FEA"/>
    <w:rsid w:val="00AF299D"/>
    <w:rsid w:val="00AF2E4A"/>
    <w:rsid w:val="00AF3801"/>
    <w:rsid w:val="00AF38A2"/>
    <w:rsid w:val="00AF545C"/>
    <w:rsid w:val="00AF5C3F"/>
    <w:rsid w:val="00AF6091"/>
    <w:rsid w:val="00AF6097"/>
    <w:rsid w:val="00AF6693"/>
    <w:rsid w:val="00AF6F7B"/>
    <w:rsid w:val="00AF703F"/>
    <w:rsid w:val="00AF7136"/>
    <w:rsid w:val="00AF7EE4"/>
    <w:rsid w:val="00B00534"/>
    <w:rsid w:val="00B02A56"/>
    <w:rsid w:val="00B02C9D"/>
    <w:rsid w:val="00B043E4"/>
    <w:rsid w:val="00B054CC"/>
    <w:rsid w:val="00B057F0"/>
    <w:rsid w:val="00B0724E"/>
    <w:rsid w:val="00B0735F"/>
    <w:rsid w:val="00B07F0F"/>
    <w:rsid w:val="00B07FD5"/>
    <w:rsid w:val="00B10EC6"/>
    <w:rsid w:val="00B10FF7"/>
    <w:rsid w:val="00B12C43"/>
    <w:rsid w:val="00B13617"/>
    <w:rsid w:val="00B14534"/>
    <w:rsid w:val="00B15588"/>
    <w:rsid w:val="00B16294"/>
    <w:rsid w:val="00B17EF1"/>
    <w:rsid w:val="00B20894"/>
    <w:rsid w:val="00B208E6"/>
    <w:rsid w:val="00B2196B"/>
    <w:rsid w:val="00B219B3"/>
    <w:rsid w:val="00B233C3"/>
    <w:rsid w:val="00B234F7"/>
    <w:rsid w:val="00B23F71"/>
    <w:rsid w:val="00B2410E"/>
    <w:rsid w:val="00B24918"/>
    <w:rsid w:val="00B262D0"/>
    <w:rsid w:val="00B3036F"/>
    <w:rsid w:val="00B3089B"/>
    <w:rsid w:val="00B31C99"/>
    <w:rsid w:val="00B3385A"/>
    <w:rsid w:val="00B34CB9"/>
    <w:rsid w:val="00B3541B"/>
    <w:rsid w:val="00B35DAB"/>
    <w:rsid w:val="00B362AD"/>
    <w:rsid w:val="00B36CB9"/>
    <w:rsid w:val="00B37324"/>
    <w:rsid w:val="00B373D4"/>
    <w:rsid w:val="00B420F6"/>
    <w:rsid w:val="00B4237C"/>
    <w:rsid w:val="00B428BC"/>
    <w:rsid w:val="00B42CF3"/>
    <w:rsid w:val="00B42E9E"/>
    <w:rsid w:val="00B43667"/>
    <w:rsid w:val="00B437F2"/>
    <w:rsid w:val="00B43A0D"/>
    <w:rsid w:val="00B44747"/>
    <w:rsid w:val="00B44C10"/>
    <w:rsid w:val="00B450CA"/>
    <w:rsid w:val="00B45410"/>
    <w:rsid w:val="00B455A7"/>
    <w:rsid w:val="00B456EE"/>
    <w:rsid w:val="00B45A03"/>
    <w:rsid w:val="00B45B94"/>
    <w:rsid w:val="00B46245"/>
    <w:rsid w:val="00B475E7"/>
    <w:rsid w:val="00B47D47"/>
    <w:rsid w:val="00B50097"/>
    <w:rsid w:val="00B506F5"/>
    <w:rsid w:val="00B50993"/>
    <w:rsid w:val="00B51077"/>
    <w:rsid w:val="00B51534"/>
    <w:rsid w:val="00B515B7"/>
    <w:rsid w:val="00B51A98"/>
    <w:rsid w:val="00B52888"/>
    <w:rsid w:val="00B53130"/>
    <w:rsid w:val="00B53391"/>
    <w:rsid w:val="00B5388A"/>
    <w:rsid w:val="00B545AB"/>
    <w:rsid w:val="00B5503E"/>
    <w:rsid w:val="00B558C1"/>
    <w:rsid w:val="00B55C21"/>
    <w:rsid w:val="00B55D4C"/>
    <w:rsid w:val="00B56233"/>
    <w:rsid w:val="00B569B1"/>
    <w:rsid w:val="00B574EE"/>
    <w:rsid w:val="00B57C20"/>
    <w:rsid w:val="00B600C3"/>
    <w:rsid w:val="00B61552"/>
    <w:rsid w:val="00B6164B"/>
    <w:rsid w:val="00B61DB1"/>
    <w:rsid w:val="00B61FA8"/>
    <w:rsid w:val="00B62798"/>
    <w:rsid w:val="00B627B6"/>
    <w:rsid w:val="00B637A3"/>
    <w:rsid w:val="00B63DA7"/>
    <w:rsid w:val="00B640A1"/>
    <w:rsid w:val="00B6548B"/>
    <w:rsid w:val="00B65A2A"/>
    <w:rsid w:val="00B65A6C"/>
    <w:rsid w:val="00B65F3F"/>
    <w:rsid w:val="00B6695E"/>
    <w:rsid w:val="00B66B36"/>
    <w:rsid w:val="00B67104"/>
    <w:rsid w:val="00B67490"/>
    <w:rsid w:val="00B67745"/>
    <w:rsid w:val="00B67890"/>
    <w:rsid w:val="00B67AA0"/>
    <w:rsid w:val="00B700F5"/>
    <w:rsid w:val="00B7021B"/>
    <w:rsid w:val="00B70566"/>
    <w:rsid w:val="00B713C4"/>
    <w:rsid w:val="00B713F3"/>
    <w:rsid w:val="00B7172C"/>
    <w:rsid w:val="00B7259B"/>
    <w:rsid w:val="00B728B3"/>
    <w:rsid w:val="00B72FAD"/>
    <w:rsid w:val="00B75252"/>
    <w:rsid w:val="00B7651D"/>
    <w:rsid w:val="00B76916"/>
    <w:rsid w:val="00B76B70"/>
    <w:rsid w:val="00B7718B"/>
    <w:rsid w:val="00B77512"/>
    <w:rsid w:val="00B77976"/>
    <w:rsid w:val="00B8002C"/>
    <w:rsid w:val="00B800FE"/>
    <w:rsid w:val="00B81B6C"/>
    <w:rsid w:val="00B81E67"/>
    <w:rsid w:val="00B82506"/>
    <w:rsid w:val="00B82ABB"/>
    <w:rsid w:val="00B82F1F"/>
    <w:rsid w:val="00B8324C"/>
    <w:rsid w:val="00B83A66"/>
    <w:rsid w:val="00B83EAD"/>
    <w:rsid w:val="00B83F23"/>
    <w:rsid w:val="00B83F73"/>
    <w:rsid w:val="00B8446A"/>
    <w:rsid w:val="00B858D2"/>
    <w:rsid w:val="00B863CB"/>
    <w:rsid w:val="00B8772E"/>
    <w:rsid w:val="00B87835"/>
    <w:rsid w:val="00B879B5"/>
    <w:rsid w:val="00B9027C"/>
    <w:rsid w:val="00B90418"/>
    <w:rsid w:val="00B92247"/>
    <w:rsid w:val="00B94F42"/>
    <w:rsid w:val="00B95A3C"/>
    <w:rsid w:val="00B964EF"/>
    <w:rsid w:val="00B97063"/>
    <w:rsid w:val="00B97F1C"/>
    <w:rsid w:val="00BA0862"/>
    <w:rsid w:val="00BA09F1"/>
    <w:rsid w:val="00BA0C2C"/>
    <w:rsid w:val="00BA0CE4"/>
    <w:rsid w:val="00BA1304"/>
    <w:rsid w:val="00BA14DC"/>
    <w:rsid w:val="00BA1E0E"/>
    <w:rsid w:val="00BA212D"/>
    <w:rsid w:val="00BA2374"/>
    <w:rsid w:val="00BA2381"/>
    <w:rsid w:val="00BA281F"/>
    <w:rsid w:val="00BA285E"/>
    <w:rsid w:val="00BA29C9"/>
    <w:rsid w:val="00BA3AF2"/>
    <w:rsid w:val="00BA3D80"/>
    <w:rsid w:val="00BA4BF8"/>
    <w:rsid w:val="00BA504E"/>
    <w:rsid w:val="00BA5090"/>
    <w:rsid w:val="00BA5497"/>
    <w:rsid w:val="00BA59DC"/>
    <w:rsid w:val="00BA62C9"/>
    <w:rsid w:val="00BA7558"/>
    <w:rsid w:val="00BB1413"/>
    <w:rsid w:val="00BB1418"/>
    <w:rsid w:val="00BB294B"/>
    <w:rsid w:val="00BB2F1C"/>
    <w:rsid w:val="00BB33E5"/>
    <w:rsid w:val="00BB3866"/>
    <w:rsid w:val="00BB3AA4"/>
    <w:rsid w:val="00BB3D89"/>
    <w:rsid w:val="00BB4211"/>
    <w:rsid w:val="00BB462E"/>
    <w:rsid w:val="00BB46F2"/>
    <w:rsid w:val="00BB5567"/>
    <w:rsid w:val="00BB5EA2"/>
    <w:rsid w:val="00BB61B9"/>
    <w:rsid w:val="00BC019F"/>
    <w:rsid w:val="00BC06FF"/>
    <w:rsid w:val="00BC0944"/>
    <w:rsid w:val="00BC098F"/>
    <w:rsid w:val="00BC09E9"/>
    <w:rsid w:val="00BC0E6B"/>
    <w:rsid w:val="00BC1204"/>
    <w:rsid w:val="00BC1275"/>
    <w:rsid w:val="00BC1B02"/>
    <w:rsid w:val="00BC1B1C"/>
    <w:rsid w:val="00BC24E9"/>
    <w:rsid w:val="00BC28D4"/>
    <w:rsid w:val="00BC2CE8"/>
    <w:rsid w:val="00BC32B1"/>
    <w:rsid w:val="00BC3C71"/>
    <w:rsid w:val="00BC3ED8"/>
    <w:rsid w:val="00BC407F"/>
    <w:rsid w:val="00BC5E9E"/>
    <w:rsid w:val="00BC6C01"/>
    <w:rsid w:val="00BC7320"/>
    <w:rsid w:val="00BC75DD"/>
    <w:rsid w:val="00BD028E"/>
    <w:rsid w:val="00BD07D1"/>
    <w:rsid w:val="00BD1530"/>
    <w:rsid w:val="00BD16A1"/>
    <w:rsid w:val="00BD1B8B"/>
    <w:rsid w:val="00BD2815"/>
    <w:rsid w:val="00BD2A68"/>
    <w:rsid w:val="00BD32CF"/>
    <w:rsid w:val="00BD3481"/>
    <w:rsid w:val="00BD3869"/>
    <w:rsid w:val="00BD43E1"/>
    <w:rsid w:val="00BD4B5D"/>
    <w:rsid w:val="00BD4CA4"/>
    <w:rsid w:val="00BD4DE2"/>
    <w:rsid w:val="00BD4EE1"/>
    <w:rsid w:val="00BD54AF"/>
    <w:rsid w:val="00BD5A1F"/>
    <w:rsid w:val="00BD5DCA"/>
    <w:rsid w:val="00BD6B56"/>
    <w:rsid w:val="00BD6BE9"/>
    <w:rsid w:val="00BD78FD"/>
    <w:rsid w:val="00BE0132"/>
    <w:rsid w:val="00BE0B19"/>
    <w:rsid w:val="00BE135E"/>
    <w:rsid w:val="00BE30A9"/>
    <w:rsid w:val="00BE35A7"/>
    <w:rsid w:val="00BE41FE"/>
    <w:rsid w:val="00BE474B"/>
    <w:rsid w:val="00BE4CB5"/>
    <w:rsid w:val="00BE577E"/>
    <w:rsid w:val="00BE5B43"/>
    <w:rsid w:val="00BE660E"/>
    <w:rsid w:val="00BE78B4"/>
    <w:rsid w:val="00BE7D97"/>
    <w:rsid w:val="00BE7EC2"/>
    <w:rsid w:val="00BF00D7"/>
    <w:rsid w:val="00BF06B4"/>
    <w:rsid w:val="00BF0772"/>
    <w:rsid w:val="00BF095C"/>
    <w:rsid w:val="00BF0D66"/>
    <w:rsid w:val="00BF1F3E"/>
    <w:rsid w:val="00BF2739"/>
    <w:rsid w:val="00BF2C9A"/>
    <w:rsid w:val="00BF3900"/>
    <w:rsid w:val="00BF4A04"/>
    <w:rsid w:val="00BF4D2F"/>
    <w:rsid w:val="00BF4E64"/>
    <w:rsid w:val="00BF4FCC"/>
    <w:rsid w:val="00BF51D8"/>
    <w:rsid w:val="00BF56F9"/>
    <w:rsid w:val="00BF5F9A"/>
    <w:rsid w:val="00BF6AEB"/>
    <w:rsid w:val="00BF7D3D"/>
    <w:rsid w:val="00BF7E8F"/>
    <w:rsid w:val="00C007E3"/>
    <w:rsid w:val="00C0144F"/>
    <w:rsid w:val="00C01620"/>
    <w:rsid w:val="00C0167D"/>
    <w:rsid w:val="00C0187A"/>
    <w:rsid w:val="00C02002"/>
    <w:rsid w:val="00C02371"/>
    <w:rsid w:val="00C025B0"/>
    <w:rsid w:val="00C02F67"/>
    <w:rsid w:val="00C031BC"/>
    <w:rsid w:val="00C03246"/>
    <w:rsid w:val="00C037B5"/>
    <w:rsid w:val="00C03D10"/>
    <w:rsid w:val="00C04716"/>
    <w:rsid w:val="00C04E0E"/>
    <w:rsid w:val="00C06ABF"/>
    <w:rsid w:val="00C076A1"/>
    <w:rsid w:val="00C10028"/>
    <w:rsid w:val="00C10BAD"/>
    <w:rsid w:val="00C1106B"/>
    <w:rsid w:val="00C113BD"/>
    <w:rsid w:val="00C1174A"/>
    <w:rsid w:val="00C11B3D"/>
    <w:rsid w:val="00C11FA0"/>
    <w:rsid w:val="00C12058"/>
    <w:rsid w:val="00C13084"/>
    <w:rsid w:val="00C1324F"/>
    <w:rsid w:val="00C13A45"/>
    <w:rsid w:val="00C1430A"/>
    <w:rsid w:val="00C14723"/>
    <w:rsid w:val="00C148F4"/>
    <w:rsid w:val="00C14E97"/>
    <w:rsid w:val="00C15B9A"/>
    <w:rsid w:val="00C15CD3"/>
    <w:rsid w:val="00C162B5"/>
    <w:rsid w:val="00C166DB"/>
    <w:rsid w:val="00C16B06"/>
    <w:rsid w:val="00C16E2C"/>
    <w:rsid w:val="00C17643"/>
    <w:rsid w:val="00C17872"/>
    <w:rsid w:val="00C178CD"/>
    <w:rsid w:val="00C17E5E"/>
    <w:rsid w:val="00C22647"/>
    <w:rsid w:val="00C228A0"/>
    <w:rsid w:val="00C229D9"/>
    <w:rsid w:val="00C22E72"/>
    <w:rsid w:val="00C23BD7"/>
    <w:rsid w:val="00C24046"/>
    <w:rsid w:val="00C24668"/>
    <w:rsid w:val="00C26D72"/>
    <w:rsid w:val="00C26ED5"/>
    <w:rsid w:val="00C275F2"/>
    <w:rsid w:val="00C27864"/>
    <w:rsid w:val="00C27B6A"/>
    <w:rsid w:val="00C3184B"/>
    <w:rsid w:val="00C31B0F"/>
    <w:rsid w:val="00C31D02"/>
    <w:rsid w:val="00C32FDB"/>
    <w:rsid w:val="00C332F7"/>
    <w:rsid w:val="00C33776"/>
    <w:rsid w:val="00C33E41"/>
    <w:rsid w:val="00C340BE"/>
    <w:rsid w:val="00C34213"/>
    <w:rsid w:val="00C34596"/>
    <w:rsid w:val="00C34B08"/>
    <w:rsid w:val="00C3506C"/>
    <w:rsid w:val="00C36E3C"/>
    <w:rsid w:val="00C4012F"/>
    <w:rsid w:val="00C40288"/>
    <w:rsid w:val="00C40B75"/>
    <w:rsid w:val="00C40F63"/>
    <w:rsid w:val="00C423EB"/>
    <w:rsid w:val="00C42E37"/>
    <w:rsid w:val="00C4395D"/>
    <w:rsid w:val="00C442D4"/>
    <w:rsid w:val="00C446C4"/>
    <w:rsid w:val="00C449F5"/>
    <w:rsid w:val="00C44E3A"/>
    <w:rsid w:val="00C44F9E"/>
    <w:rsid w:val="00C45249"/>
    <w:rsid w:val="00C455D8"/>
    <w:rsid w:val="00C4594A"/>
    <w:rsid w:val="00C45BB3"/>
    <w:rsid w:val="00C45CF8"/>
    <w:rsid w:val="00C4672A"/>
    <w:rsid w:val="00C46932"/>
    <w:rsid w:val="00C474C5"/>
    <w:rsid w:val="00C5071A"/>
    <w:rsid w:val="00C50AA9"/>
    <w:rsid w:val="00C50DA9"/>
    <w:rsid w:val="00C512E3"/>
    <w:rsid w:val="00C51946"/>
    <w:rsid w:val="00C51F53"/>
    <w:rsid w:val="00C543C6"/>
    <w:rsid w:val="00C54789"/>
    <w:rsid w:val="00C55441"/>
    <w:rsid w:val="00C5628A"/>
    <w:rsid w:val="00C56521"/>
    <w:rsid w:val="00C56E7E"/>
    <w:rsid w:val="00C5769B"/>
    <w:rsid w:val="00C576BC"/>
    <w:rsid w:val="00C5782A"/>
    <w:rsid w:val="00C5789B"/>
    <w:rsid w:val="00C57A2C"/>
    <w:rsid w:val="00C60082"/>
    <w:rsid w:val="00C6063F"/>
    <w:rsid w:val="00C60844"/>
    <w:rsid w:val="00C609C0"/>
    <w:rsid w:val="00C6131E"/>
    <w:rsid w:val="00C62E26"/>
    <w:rsid w:val="00C63039"/>
    <w:rsid w:val="00C63278"/>
    <w:rsid w:val="00C632FB"/>
    <w:rsid w:val="00C634BE"/>
    <w:rsid w:val="00C63B5E"/>
    <w:rsid w:val="00C642D1"/>
    <w:rsid w:val="00C64558"/>
    <w:rsid w:val="00C64C44"/>
    <w:rsid w:val="00C650BE"/>
    <w:rsid w:val="00C6541E"/>
    <w:rsid w:val="00C654B4"/>
    <w:rsid w:val="00C658C0"/>
    <w:rsid w:val="00C661C4"/>
    <w:rsid w:val="00C702C3"/>
    <w:rsid w:val="00C70396"/>
    <w:rsid w:val="00C7097D"/>
    <w:rsid w:val="00C7183F"/>
    <w:rsid w:val="00C72B20"/>
    <w:rsid w:val="00C73FCA"/>
    <w:rsid w:val="00C75C3B"/>
    <w:rsid w:val="00C7717C"/>
    <w:rsid w:val="00C7798C"/>
    <w:rsid w:val="00C77B04"/>
    <w:rsid w:val="00C77D84"/>
    <w:rsid w:val="00C77D8A"/>
    <w:rsid w:val="00C808BB"/>
    <w:rsid w:val="00C8119E"/>
    <w:rsid w:val="00C81765"/>
    <w:rsid w:val="00C819E1"/>
    <w:rsid w:val="00C81DA3"/>
    <w:rsid w:val="00C828F7"/>
    <w:rsid w:val="00C82B31"/>
    <w:rsid w:val="00C82B3F"/>
    <w:rsid w:val="00C844C5"/>
    <w:rsid w:val="00C84ED6"/>
    <w:rsid w:val="00C873EF"/>
    <w:rsid w:val="00C8796F"/>
    <w:rsid w:val="00C87DE2"/>
    <w:rsid w:val="00C900D3"/>
    <w:rsid w:val="00C90566"/>
    <w:rsid w:val="00C90C89"/>
    <w:rsid w:val="00C91120"/>
    <w:rsid w:val="00C91205"/>
    <w:rsid w:val="00C91293"/>
    <w:rsid w:val="00C913A0"/>
    <w:rsid w:val="00C914EC"/>
    <w:rsid w:val="00C9243E"/>
    <w:rsid w:val="00C927E5"/>
    <w:rsid w:val="00C92C94"/>
    <w:rsid w:val="00C92ED4"/>
    <w:rsid w:val="00C935D6"/>
    <w:rsid w:val="00C93CD9"/>
    <w:rsid w:val="00C94950"/>
    <w:rsid w:val="00C95FE2"/>
    <w:rsid w:val="00C968AE"/>
    <w:rsid w:val="00C96F0D"/>
    <w:rsid w:val="00C97808"/>
    <w:rsid w:val="00C97AC3"/>
    <w:rsid w:val="00C97E4D"/>
    <w:rsid w:val="00CA0972"/>
    <w:rsid w:val="00CA13E9"/>
    <w:rsid w:val="00CA1835"/>
    <w:rsid w:val="00CA1DE4"/>
    <w:rsid w:val="00CA2230"/>
    <w:rsid w:val="00CA2BF4"/>
    <w:rsid w:val="00CA41FB"/>
    <w:rsid w:val="00CA5035"/>
    <w:rsid w:val="00CA511E"/>
    <w:rsid w:val="00CA5288"/>
    <w:rsid w:val="00CA53B7"/>
    <w:rsid w:val="00CA68FB"/>
    <w:rsid w:val="00CA6F39"/>
    <w:rsid w:val="00CA732D"/>
    <w:rsid w:val="00CA7BF7"/>
    <w:rsid w:val="00CA7FF4"/>
    <w:rsid w:val="00CB032E"/>
    <w:rsid w:val="00CB0334"/>
    <w:rsid w:val="00CB0AE1"/>
    <w:rsid w:val="00CB0E7D"/>
    <w:rsid w:val="00CB43F1"/>
    <w:rsid w:val="00CB59CE"/>
    <w:rsid w:val="00CB62E9"/>
    <w:rsid w:val="00CB6B46"/>
    <w:rsid w:val="00CB7665"/>
    <w:rsid w:val="00CB785E"/>
    <w:rsid w:val="00CB791B"/>
    <w:rsid w:val="00CB7A2C"/>
    <w:rsid w:val="00CC06A9"/>
    <w:rsid w:val="00CC0ADC"/>
    <w:rsid w:val="00CC0E6A"/>
    <w:rsid w:val="00CC15BA"/>
    <w:rsid w:val="00CC1CB9"/>
    <w:rsid w:val="00CC1ECF"/>
    <w:rsid w:val="00CC21AE"/>
    <w:rsid w:val="00CC224A"/>
    <w:rsid w:val="00CC3437"/>
    <w:rsid w:val="00CC35AF"/>
    <w:rsid w:val="00CC3C56"/>
    <w:rsid w:val="00CC434F"/>
    <w:rsid w:val="00CC4770"/>
    <w:rsid w:val="00CC4B34"/>
    <w:rsid w:val="00CC4B4E"/>
    <w:rsid w:val="00CC4D10"/>
    <w:rsid w:val="00CC4E58"/>
    <w:rsid w:val="00CC5326"/>
    <w:rsid w:val="00CC579D"/>
    <w:rsid w:val="00CC58A1"/>
    <w:rsid w:val="00CC590B"/>
    <w:rsid w:val="00CC5A54"/>
    <w:rsid w:val="00CC5CDF"/>
    <w:rsid w:val="00CC5DCF"/>
    <w:rsid w:val="00CC7832"/>
    <w:rsid w:val="00CC7A71"/>
    <w:rsid w:val="00CD17C6"/>
    <w:rsid w:val="00CD19E1"/>
    <w:rsid w:val="00CD23AD"/>
    <w:rsid w:val="00CD272D"/>
    <w:rsid w:val="00CD30CE"/>
    <w:rsid w:val="00CD3412"/>
    <w:rsid w:val="00CD38DC"/>
    <w:rsid w:val="00CD3A2E"/>
    <w:rsid w:val="00CD3D14"/>
    <w:rsid w:val="00CD4001"/>
    <w:rsid w:val="00CD4555"/>
    <w:rsid w:val="00CD4CD0"/>
    <w:rsid w:val="00CD4E85"/>
    <w:rsid w:val="00CD4E8F"/>
    <w:rsid w:val="00CD53E0"/>
    <w:rsid w:val="00CD5A56"/>
    <w:rsid w:val="00CD5B2A"/>
    <w:rsid w:val="00CD5D01"/>
    <w:rsid w:val="00CD5E5E"/>
    <w:rsid w:val="00CD60B4"/>
    <w:rsid w:val="00CD612E"/>
    <w:rsid w:val="00CD706D"/>
    <w:rsid w:val="00CE31AE"/>
    <w:rsid w:val="00CE3A46"/>
    <w:rsid w:val="00CE3D70"/>
    <w:rsid w:val="00CE3F87"/>
    <w:rsid w:val="00CE4514"/>
    <w:rsid w:val="00CE4908"/>
    <w:rsid w:val="00CE4B69"/>
    <w:rsid w:val="00CE5282"/>
    <w:rsid w:val="00CE5E01"/>
    <w:rsid w:val="00CE5FB4"/>
    <w:rsid w:val="00CE7015"/>
    <w:rsid w:val="00CE72F0"/>
    <w:rsid w:val="00CE7791"/>
    <w:rsid w:val="00CE797C"/>
    <w:rsid w:val="00CF05DA"/>
    <w:rsid w:val="00CF1744"/>
    <w:rsid w:val="00CF18DD"/>
    <w:rsid w:val="00CF193D"/>
    <w:rsid w:val="00CF1ADE"/>
    <w:rsid w:val="00CF4E01"/>
    <w:rsid w:val="00CF538A"/>
    <w:rsid w:val="00CF5BAA"/>
    <w:rsid w:val="00CF5CCF"/>
    <w:rsid w:val="00CF5D5C"/>
    <w:rsid w:val="00CF644A"/>
    <w:rsid w:val="00CF690B"/>
    <w:rsid w:val="00CF7092"/>
    <w:rsid w:val="00CF7994"/>
    <w:rsid w:val="00D00071"/>
    <w:rsid w:val="00D00326"/>
    <w:rsid w:val="00D00A03"/>
    <w:rsid w:val="00D00D35"/>
    <w:rsid w:val="00D0174F"/>
    <w:rsid w:val="00D0189C"/>
    <w:rsid w:val="00D01A51"/>
    <w:rsid w:val="00D01FF2"/>
    <w:rsid w:val="00D02764"/>
    <w:rsid w:val="00D03644"/>
    <w:rsid w:val="00D03BCA"/>
    <w:rsid w:val="00D051E7"/>
    <w:rsid w:val="00D0563F"/>
    <w:rsid w:val="00D0658D"/>
    <w:rsid w:val="00D07106"/>
    <w:rsid w:val="00D10290"/>
    <w:rsid w:val="00D10761"/>
    <w:rsid w:val="00D1103E"/>
    <w:rsid w:val="00D112DD"/>
    <w:rsid w:val="00D1189A"/>
    <w:rsid w:val="00D12AC9"/>
    <w:rsid w:val="00D13227"/>
    <w:rsid w:val="00D1341B"/>
    <w:rsid w:val="00D13677"/>
    <w:rsid w:val="00D148CF"/>
    <w:rsid w:val="00D14FDF"/>
    <w:rsid w:val="00D162B2"/>
    <w:rsid w:val="00D16394"/>
    <w:rsid w:val="00D16528"/>
    <w:rsid w:val="00D165FC"/>
    <w:rsid w:val="00D166D4"/>
    <w:rsid w:val="00D16A8D"/>
    <w:rsid w:val="00D16B4D"/>
    <w:rsid w:val="00D17AFC"/>
    <w:rsid w:val="00D17D5B"/>
    <w:rsid w:val="00D20502"/>
    <w:rsid w:val="00D20A0A"/>
    <w:rsid w:val="00D220E3"/>
    <w:rsid w:val="00D2268B"/>
    <w:rsid w:val="00D23444"/>
    <w:rsid w:val="00D23D23"/>
    <w:rsid w:val="00D2448B"/>
    <w:rsid w:val="00D25819"/>
    <w:rsid w:val="00D25D85"/>
    <w:rsid w:val="00D26054"/>
    <w:rsid w:val="00D2658C"/>
    <w:rsid w:val="00D2744F"/>
    <w:rsid w:val="00D27A2A"/>
    <w:rsid w:val="00D27A30"/>
    <w:rsid w:val="00D30223"/>
    <w:rsid w:val="00D30328"/>
    <w:rsid w:val="00D304C5"/>
    <w:rsid w:val="00D32CCD"/>
    <w:rsid w:val="00D32D2E"/>
    <w:rsid w:val="00D32DB3"/>
    <w:rsid w:val="00D33043"/>
    <w:rsid w:val="00D337B6"/>
    <w:rsid w:val="00D33A83"/>
    <w:rsid w:val="00D33D7B"/>
    <w:rsid w:val="00D34BFB"/>
    <w:rsid w:val="00D34D9C"/>
    <w:rsid w:val="00D35284"/>
    <w:rsid w:val="00D36611"/>
    <w:rsid w:val="00D37A85"/>
    <w:rsid w:val="00D407CC"/>
    <w:rsid w:val="00D40B0B"/>
    <w:rsid w:val="00D41FE7"/>
    <w:rsid w:val="00D42599"/>
    <w:rsid w:val="00D42950"/>
    <w:rsid w:val="00D43490"/>
    <w:rsid w:val="00D43A86"/>
    <w:rsid w:val="00D44231"/>
    <w:rsid w:val="00D4438C"/>
    <w:rsid w:val="00D45E00"/>
    <w:rsid w:val="00D462C3"/>
    <w:rsid w:val="00D467DB"/>
    <w:rsid w:val="00D46E27"/>
    <w:rsid w:val="00D47219"/>
    <w:rsid w:val="00D4762C"/>
    <w:rsid w:val="00D47FAB"/>
    <w:rsid w:val="00D50000"/>
    <w:rsid w:val="00D50258"/>
    <w:rsid w:val="00D5029F"/>
    <w:rsid w:val="00D5098F"/>
    <w:rsid w:val="00D51016"/>
    <w:rsid w:val="00D518A2"/>
    <w:rsid w:val="00D52CD6"/>
    <w:rsid w:val="00D53852"/>
    <w:rsid w:val="00D55F69"/>
    <w:rsid w:val="00D56798"/>
    <w:rsid w:val="00D56813"/>
    <w:rsid w:val="00D56BAD"/>
    <w:rsid w:val="00D56C65"/>
    <w:rsid w:val="00D570B9"/>
    <w:rsid w:val="00D608CE"/>
    <w:rsid w:val="00D61183"/>
    <w:rsid w:val="00D61828"/>
    <w:rsid w:val="00D62EA6"/>
    <w:rsid w:val="00D645FC"/>
    <w:rsid w:val="00D64785"/>
    <w:rsid w:val="00D652E8"/>
    <w:rsid w:val="00D6717E"/>
    <w:rsid w:val="00D67280"/>
    <w:rsid w:val="00D67DD0"/>
    <w:rsid w:val="00D700F3"/>
    <w:rsid w:val="00D70357"/>
    <w:rsid w:val="00D7069A"/>
    <w:rsid w:val="00D7102E"/>
    <w:rsid w:val="00D733D3"/>
    <w:rsid w:val="00D737AE"/>
    <w:rsid w:val="00D737DE"/>
    <w:rsid w:val="00D73D1E"/>
    <w:rsid w:val="00D74054"/>
    <w:rsid w:val="00D749AD"/>
    <w:rsid w:val="00D74C95"/>
    <w:rsid w:val="00D74CDE"/>
    <w:rsid w:val="00D75ECE"/>
    <w:rsid w:val="00D760AB"/>
    <w:rsid w:val="00D7743D"/>
    <w:rsid w:val="00D77511"/>
    <w:rsid w:val="00D8048C"/>
    <w:rsid w:val="00D80A30"/>
    <w:rsid w:val="00D80CE3"/>
    <w:rsid w:val="00D81702"/>
    <w:rsid w:val="00D81A46"/>
    <w:rsid w:val="00D8209B"/>
    <w:rsid w:val="00D82263"/>
    <w:rsid w:val="00D82686"/>
    <w:rsid w:val="00D82783"/>
    <w:rsid w:val="00D827AB"/>
    <w:rsid w:val="00D827C9"/>
    <w:rsid w:val="00D82914"/>
    <w:rsid w:val="00D82ECD"/>
    <w:rsid w:val="00D83134"/>
    <w:rsid w:val="00D83525"/>
    <w:rsid w:val="00D84EBF"/>
    <w:rsid w:val="00D85DB3"/>
    <w:rsid w:val="00D865A2"/>
    <w:rsid w:val="00D866F3"/>
    <w:rsid w:val="00D87C7D"/>
    <w:rsid w:val="00D87DC9"/>
    <w:rsid w:val="00D87E06"/>
    <w:rsid w:val="00D90C61"/>
    <w:rsid w:val="00D90FCA"/>
    <w:rsid w:val="00D91908"/>
    <w:rsid w:val="00D91937"/>
    <w:rsid w:val="00D92309"/>
    <w:rsid w:val="00D9263F"/>
    <w:rsid w:val="00D92684"/>
    <w:rsid w:val="00D92C92"/>
    <w:rsid w:val="00D93622"/>
    <w:rsid w:val="00D936C6"/>
    <w:rsid w:val="00D9385A"/>
    <w:rsid w:val="00D93A1C"/>
    <w:rsid w:val="00D93AA7"/>
    <w:rsid w:val="00D9449E"/>
    <w:rsid w:val="00D944D6"/>
    <w:rsid w:val="00D94D33"/>
    <w:rsid w:val="00D955A2"/>
    <w:rsid w:val="00D96621"/>
    <w:rsid w:val="00D96E93"/>
    <w:rsid w:val="00DA0064"/>
    <w:rsid w:val="00DA012A"/>
    <w:rsid w:val="00DA0208"/>
    <w:rsid w:val="00DA0A59"/>
    <w:rsid w:val="00DA122B"/>
    <w:rsid w:val="00DA1F23"/>
    <w:rsid w:val="00DA25D9"/>
    <w:rsid w:val="00DA364C"/>
    <w:rsid w:val="00DA3AC8"/>
    <w:rsid w:val="00DA3C38"/>
    <w:rsid w:val="00DA3D91"/>
    <w:rsid w:val="00DA3E6C"/>
    <w:rsid w:val="00DA3EC9"/>
    <w:rsid w:val="00DA48F8"/>
    <w:rsid w:val="00DA4B5A"/>
    <w:rsid w:val="00DA4F0A"/>
    <w:rsid w:val="00DA53D6"/>
    <w:rsid w:val="00DA54FE"/>
    <w:rsid w:val="00DA5643"/>
    <w:rsid w:val="00DA58D9"/>
    <w:rsid w:val="00DA6141"/>
    <w:rsid w:val="00DA6892"/>
    <w:rsid w:val="00DA6E3C"/>
    <w:rsid w:val="00DA7085"/>
    <w:rsid w:val="00DA7118"/>
    <w:rsid w:val="00DA770C"/>
    <w:rsid w:val="00DA7A52"/>
    <w:rsid w:val="00DB09A3"/>
    <w:rsid w:val="00DB0A7F"/>
    <w:rsid w:val="00DB1184"/>
    <w:rsid w:val="00DB12BB"/>
    <w:rsid w:val="00DB1652"/>
    <w:rsid w:val="00DB1F18"/>
    <w:rsid w:val="00DB2647"/>
    <w:rsid w:val="00DB2CE9"/>
    <w:rsid w:val="00DB2D5B"/>
    <w:rsid w:val="00DB3C35"/>
    <w:rsid w:val="00DB44D3"/>
    <w:rsid w:val="00DB532D"/>
    <w:rsid w:val="00DB584A"/>
    <w:rsid w:val="00DB5A3E"/>
    <w:rsid w:val="00DB6C45"/>
    <w:rsid w:val="00DB78D8"/>
    <w:rsid w:val="00DB7D56"/>
    <w:rsid w:val="00DC07FD"/>
    <w:rsid w:val="00DC1866"/>
    <w:rsid w:val="00DC21B3"/>
    <w:rsid w:val="00DC21E8"/>
    <w:rsid w:val="00DC3248"/>
    <w:rsid w:val="00DC407B"/>
    <w:rsid w:val="00DC437B"/>
    <w:rsid w:val="00DC437F"/>
    <w:rsid w:val="00DC452E"/>
    <w:rsid w:val="00DC45B2"/>
    <w:rsid w:val="00DC47AA"/>
    <w:rsid w:val="00DC4804"/>
    <w:rsid w:val="00DC48A6"/>
    <w:rsid w:val="00DC5156"/>
    <w:rsid w:val="00DC5723"/>
    <w:rsid w:val="00DC57C8"/>
    <w:rsid w:val="00DC5B6F"/>
    <w:rsid w:val="00DC704C"/>
    <w:rsid w:val="00DC788F"/>
    <w:rsid w:val="00DC7C4F"/>
    <w:rsid w:val="00DD0033"/>
    <w:rsid w:val="00DD019F"/>
    <w:rsid w:val="00DD0595"/>
    <w:rsid w:val="00DD0A02"/>
    <w:rsid w:val="00DD12B0"/>
    <w:rsid w:val="00DD13C6"/>
    <w:rsid w:val="00DD1467"/>
    <w:rsid w:val="00DD1E49"/>
    <w:rsid w:val="00DD24A1"/>
    <w:rsid w:val="00DD292B"/>
    <w:rsid w:val="00DD29C3"/>
    <w:rsid w:val="00DD3D3D"/>
    <w:rsid w:val="00DD4012"/>
    <w:rsid w:val="00DD41C5"/>
    <w:rsid w:val="00DD4262"/>
    <w:rsid w:val="00DD46D1"/>
    <w:rsid w:val="00DD5054"/>
    <w:rsid w:val="00DD576E"/>
    <w:rsid w:val="00DD6077"/>
    <w:rsid w:val="00DD6FA7"/>
    <w:rsid w:val="00DD719F"/>
    <w:rsid w:val="00DD74A7"/>
    <w:rsid w:val="00DD74FB"/>
    <w:rsid w:val="00DE05D5"/>
    <w:rsid w:val="00DE08F9"/>
    <w:rsid w:val="00DE10DE"/>
    <w:rsid w:val="00DE1482"/>
    <w:rsid w:val="00DE1C16"/>
    <w:rsid w:val="00DE2918"/>
    <w:rsid w:val="00DE29CD"/>
    <w:rsid w:val="00DE353F"/>
    <w:rsid w:val="00DE3B00"/>
    <w:rsid w:val="00DE3C16"/>
    <w:rsid w:val="00DE4228"/>
    <w:rsid w:val="00DE5704"/>
    <w:rsid w:val="00DE580D"/>
    <w:rsid w:val="00DE597F"/>
    <w:rsid w:val="00DE5ADB"/>
    <w:rsid w:val="00DE5B77"/>
    <w:rsid w:val="00DE6174"/>
    <w:rsid w:val="00DE690A"/>
    <w:rsid w:val="00DE697D"/>
    <w:rsid w:val="00DE6AF3"/>
    <w:rsid w:val="00DE70DD"/>
    <w:rsid w:val="00DE7BD5"/>
    <w:rsid w:val="00DF07C9"/>
    <w:rsid w:val="00DF0C0D"/>
    <w:rsid w:val="00DF0C29"/>
    <w:rsid w:val="00DF11D9"/>
    <w:rsid w:val="00DF15BC"/>
    <w:rsid w:val="00DF231F"/>
    <w:rsid w:val="00DF24E6"/>
    <w:rsid w:val="00DF2770"/>
    <w:rsid w:val="00DF2860"/>
    <w:rsid w:val="00DF28C1"/>
    <w:rsid w:val="00DF3132"/>
    <w:rsid w:val="00DF340E"/>
    <w:rsid w:val="00DF3D12"/>
    <w:rsid w:val="00DF5084"/>
    <w:rsid w:val="00DF508D"/>
    <w:rsid w:val="00DF5278"/>
    <w:rsid w:val="00DF54DA"/>
    <w:rsid w:val="00DF5A1C"/>
    <w:rsid w:val="00DF623B"/>
    <w:rsid w:val="00DF62F5"/>
    <w:rsid w:val="00DF65D0"/>
    <w:rsid w:val="00DF76C2"/>
    <w:rsid w:val="00DF7B19"/>
    <w:rsid w:val="00E00293"/>
    <w:rsid w:val="00E01379"/>
    <w:rsid w:val="00E013F5"/>
    <w:rsid w:val="00E024AA"/>
    <w:rsid w:val="00E0301D"/>
    <w:rsid w:val="00E039FE"/>
    <w:rsid w:val="00E04238"/>
    <w:rsid w:val="00E05087"/>
    <w:rsid w:val="00E0536B"/>
    <w:rsid w:val="00E05977"/>
    <w:rsid w:val="00E05C47"/>
    <w:rsid w:val="00E06806"/>
    <w:rsid w:val="00E06FE3"/>
    <w:rsid w:val="00E07742"/>
    <w:rsid w:val="00E10AFD"/>
    <w:rsid w:val="00E1160E"/>
    <w:rsid w:val="00E116F2"/>
    <w:rsid w:val="00E12330"/>
    <w:rsid w:val="00E133C6"/>
    <w:rsid w:val="00E13C5A"/>
    <w:rsid w:val="00E14865"/>
    <w:rsid w:val="00E14FD6"/>
    <w:rsid w:val="00E1651C"/>
    <w:rsid w:val="00E16653"/>
    <w:rsid w:val="00E16DAF"/>
    <w:rsid w:val="00E17D3E"/>
    <w:rsid w:val="00E17DB4"/>
    <w:rsid w:val="00E200EF"/>
    <w:rsid w:val="00E208CF"/>
    <w:rsid w:val="00E20B4B"/>
    <w:rsid w:val="00E2139A"/>
    <w:rsid w:val="00E221F6"/>
    <w:rsid w:val="00E2301F"/>
    <w:rsid w:val="00E23079"/>
    <w:rsid w:val="00E23213"/>
    <w:rsid w:val="00E23E0C"/>
    <w:rsid w:val="00E2401E"/>
    <w:rsid w:val="00E2576D"/>
    <w:rsid w:val="00E257B9"/>
    <w:rsid w:val="00E26DDC"/>
    <w:rsid w:val="00E26EA8"/>
    <w:rsid w:val="00E27392"/>
    <w:rsid w:val="00E3000E"/>
    <w:rsid w:val="00E30107"/>
    <w:rsid w:val="00E30D6E"/>
    <w:rsid w:val="00E30EA0"/>
    <w:rsid w:val="00E30F13"/>
    <w:rsid w:val="00E32C39"/>
    <w:rsid w:val="00E3365A"/>
    <w:rsid w:val="00E3378F"/>
    <w:rsid w:val="00E3437A"/>
    <w:rsid w:val="00E3486D"/>
    <w:rsid w:val="00E348C5"/>
    <w:rsid w:val="00E34C7A"/>
    <w:rsid w:val="00E34D1C"/>
    <w:rsid w:val="00E35561"/>
    <w:rsid w:val="00E3572A"/>
    <w:rsid w:val="00E35E8D"/>
    <w:rsid w:val="00E36205"/>
    <w:rsid w:val="00E36A74"/>
    <w:rsid w:val="00E36CFD"/>
    <w:rsid w:val="00E36FBC"/>
    <w:rsid w:val="00E37750"/>
    <w:rsid w:val="00E43376"/>
    <w:rsid w:val="00E437FE"/>
    <w:rsid w:val="00E4407E"/>
    <w:rsid w:val="00E45413"/>
    <w:rsid w:val="00E46983"/>
    <w:rsid w:val="00E47D43"/>
    <w:rsid w:val="00E500EE"/>
    <w:rsid w:val="00E50145"/>
    <w:rsid w:val="00E50E15"/>
    <w:rsid w:val="00E50EFB"/>
    <w:rsid w:val="00E5125C"/>
    <w:rsid w:val="00E51C08"/>
    <w:rsid w:val="00E52C01"/>
    <w:rsid w:val="00E536A0"/>
    <w:rsid w:val="00E53EF2"/>
    <w:rsid w:val="00E54412"/>
    <w:rsid w:val="00E54DD4"/>
    <w:rsid w:val="00E558D6"/>
    <w:rsid w:val="00E55A11"/>
    <w:rsid w:val="00E5617B"/>
    <w:rsid w:val="00E561B9"/>
    <w:rsid w:val="00E569C7"/>
    <w:rsid w:val="00E56BE4"/>
    <w:rsid w:val="00E57CE2"/>
    <w:rsid w:val="00E601BF"/>
    <w:rsid w:val="00E60283"/>
    <w:rsid w:val="00E618F9"/>
    <w:rsid w:val="00E62017"/>
    <w:rsid w:val="00E62327"/>
    <w:rsid w:val="00E63D5D"/>
    <w:rsid w:val="00E63E2A"/>
    <w:rsid w:val="00E646B7"/>
    <w:rsid w:val="00E64BD8"/>
    <w:rsid w:val="00E652A2"/>
    <w:rsid w:val="00E65318"/>
    <w:rsid w:val="00E65432"/>
    <w:rsid w:val="00E65C01"/>
    <w:rsid w:val="00E6603D"/>
    <w:rsid w:val="00E67119"/>
    <w:rsid w:val="00E67739"/>
    <w:rsid w:val="00E67E69"/>
    <w:rsid w:val="00E70DBB"/>
    <w:rsid w:val="00E72789"/>
    <w:rsid w:val="00E72E31"/>
    <w:rsid w:val="00E73E38"/>
    <w:rsid w:val="00E73E9A"/>
    <w:rsid w:val="00E740E7"/>
    <w:rsid w:val="00E745CB"/>
    <w:rsid w:val="00E75057"/>
    <w:rsid w:val="00E756E1"/>
    <w:rsid w:val="00E764DE"/>
    <w:rsid w:val="00E76C21"/>
    <w:rsid w:val="00E77693"/>
    <w:rsid w:val="00E77716"/>
    <w:rsid w:val="00E77721"/>
    <w:rsid w:val="00E77A51"/>
    <w:rsid w:val="00E8004E"/>
    <w:rsid w:val="00E809C3"/>
    <w:rsid w:val="00E8110B"/>
    <w:rsid w:val="00E8125C"/>
    <w:rsid w:val="00E8155F"/>
    <w:rsid w:val="00E81A3C"/>
    <w:rsid w:val="00E81F5F"/>
    <w:rsid w:val="00E82078"/>
    <w:rsid w:val="00E82374"/>
    <w:rsid w:val="00E82C6E"/>
    <w:rsid w:val="00E82D4C"/>
    <w:rsid w:val="00E83394"/>
    <w:rsid w:val="00E833F3"/>
    <w:rsid w:val="00E83C53"/>
    <w:rsid w:val="00E848F0"/>
    <w:rsid w:val="00E849D6"/>
    <w:rsid w:val="00E84AE5"/>
    <w:rsid w:val="00E85F8F"/>
    <w:rsid w:val="00E864BE"/>
    <w:rsid w:val="00E86A46"/>
    <w:rsid w:val="00E86EF7"/>
    <w:rsid w:val="00E90BA9"/>
    <w:rsid w:val="00E91174"/>
    <w:rsid w:val="00E9155E"/>
    <w:rsid w:val="00E918F0"/>
    <w:rsid w:val="00E91FDC"/>
    <w:rsid w:val="00E926A2"/>
    <w:rsid w:val="00E92C88"/>
    <w:rsid w:val="00E92CB0"/>
    <w:rsid w:val="00E92CF1"/>
    <w:rsid w:val="00E92F5E"/>
    <w:rsid w:val="00E93483"/>
    <w:rsid w:val="00E938EB"/>
    <w:rsid w:val="00E93CE1"/>
    <w:rsid w:val="00E941AC"/>
    <w:rsid w:val="00E95ABB"/>
    <w:rsid w:val="00E9613B"/>
    <w:rsid w:val="00E965BA"/>
    <w:rsid w:val="00E9664A"/>
    <w:rsid w:val="00E96B3F"/>
    <w:rsid w:val="00E96C69"/>
    <w:rsid w:val="00E96F2C"/>
    <w:rsid w:val="00E970F2"/>
    <w:rsid w:val="00E975FD"/>
    <w:rsid w:val="00E97D74"/>
    <w:rsid w:val="00EA2322"/>
    <w:rsid w:val="00EA2865"/>
    <w:rsid w:val="00EA3776"/>
    <w:rsid w:val="00EA3C6B"/>
    <w:rsid w:val="00EA3CF9"/>
    <w:rsid w:val="00EA425B"/>
    <w:rsid w:val="00EA4C13"/>
    <w:rsid w:val="00EA53BF"/>
    <w:rsid w:val="00EA62FC"/>
    <w:rsid w:val="00EA6E55"/>
    <w:rsid w:val="00EA6EAD"/>
    <w:rsid w:val="00EA742B"/>
    <w:rsid w:val="00EA753F"/>
    <w:rsid w:val="00EA75A3"/>
    <w:rsid w:val="00EA75D8"/>
    <w:rsid w:val="00EA7EB6"/>
    <w:rsid w:val="00EB037E"/>
    <w:rsid w:val="00EB1142"/>
    <w:rsid w:val="00EB12F6"/>
    <w:rsid w:val="00EB3C04"/>
    <w:rsid w:val="00EB3C9D"/>
    <w:rsid w:val="00EC0392"/>
    <w:rsid w:val="00EC0814"/>
    <w:rsid w:val="00EC093C"/>
    <w:rsid w:val="00EC0FA2"/>
    <w:rsid w:val="00EC1419"/>
    <w:rsid w:val="00EC29DF"/>
    <w:rsid w:val="00EC3231"/>
    <w:rsid w:val="00EC353D"/>
    <w:rsid w:val="00EC4920"/>
    <w:rsid w:val="00EC4DD7"/>
    <w:rsid w:val="00EC54F3"/>
    <w:rsid w:val="00EC5B49"/>
    <w:rsid w:val="00EC6158"/>
    <w:rsid w:val="00EC632E"/>
    <w:rsid w:val="00EC6EB2"/>
    <w:rsid w:val="00EC7060"/>
    <w:rsid w:val="00EC7E7F"/>
    <w:rsid w:val="00ED07A2"/>
    <w:rsid w:val="00ED07E5"/>
    <w:rsid w:val="00ED10E3"/>
    <w:rsid w:val="00ED12C9"/>
    <w:rsid w:val="00ED1E22"/>
    <w:rsid w:val="00ED21C1"/>
    <w:rsid w:val="00ED279F"/>
    <w:rsid w:val="00ED29FA"/>
    <w:rsid w:val="00ED35A2"/>
    <w:rsid w:val="00ED5F80"/>
    <w:rsid w:val="00ED6291"/>
    <w:rsid w:val="00ED64A3"/>
    <w:rsid w:val="00ED69D8"/>
    <w:rsid w:val="00ED6A55"/>
    <w:rsid w:val="00ED6C38"/>
    <w:rsid w:val="00ED729A"/>
    <w:rsid w:val="00ED7BF2"/>
    <w:rsid w:val="00EE17B2"/>
    <w:rsid w:val="00EE1F83"/>
    <w:rsid w:val="00EE206E"/>
    <w:rsid w:val="00EE302B"/>
    <w:rsid w:val="00EE3049"/>
    <w:rsid w:val="00EE33DC"/>
    <w:rsid w:val="00EE39C0"/>
    <w:rsid w:val="00EE55C3"/>
    <w:rsid w:val="00EE5948"/>
    <w:rsid w:val="00EE6272"/>
    <w:rsid w:val="00EE74AC"/>
    <w:rsid w:val="00EE79BF"/>
    <w:rsid w:val="00EE7F1D"/>
    <w:rsid w:val="00EF10A5"/>
    <w:rsid w:val="00EF1263"/>
    <w:rsid w:val="00EF12D3"/>
    <w:rsid w:val="00EF1392"/>
    <w:rsid w:val="00EF14BA"/>
    <w:rsid w:val="00EF2C8E"/>
    <w:rsid w:val="00EF2F69"/>
    <w:rsid w:val="00EF3314"/>
    <w:rsid w:val="00EF3E68"/>
    <w:rsid w:val="00EF5988"/>
    <w:rsid w:val="00EF7B9F"/>
    <w:rsid w:val="00EF7BAF"/>
    <w:rsid w:val="00F00020"/>
    <w:rsid w:val="00F00A45"/>
    <w:rsid w:val="00F01278"/>
    <w:rsid w:val="00F01713"/>
    <w:rsid w:val="00F01974"/>
    <w:rsid w:val="00F01F4A"/>
    <w:rsid w:val="00F0281C"/>
    <w:rsid w:val="00F02A0A"/>
    <w:rsid w:val="00F02E9D"/>
    <w:rsid w:val="00F02F96"/>
    <w:rsid w:val="00F03025"/>
    <w:rsid w:val="00F032EB"/>
    <w:rsid w:val="00F03430"/>
    <w:rsid w:val="00F03E7F"/>
    <w:rsid w:val="00F056CD"/>
    <w:rsid w:val="00F06008"/>
    <w:rsid w:val="00F0615F"/>
    <w:rsid w:val="00F062C3"/>
    <w:rsid w:val="00F06760"/>
    <w:rsid w:val="00F06E0C"/>
    <w:rsid w:val="00F070BE"/>
    <w:rsid w:val="00F07BC4"/>
    <w:rsid w:val="00F10289"/>
    <w:rsid w:val="00F1062E"/>
    <w:rsid w:val="00F10A8A"/>
    <w:rsid w:val="00F10E82"/>
    <w:rsid w:val="00F11011"/>
    <w:rsid w:val="00F1177C"/>
    <w:rsid w:val="00F11B7E"/>
    <w:rsid w:val="00F11D2B"/>
    <w:rsid w:val="00F12A38"/>
    <w:rsid w:val="00F16062"/>
    <w:rsid w:val="00F16749"/>
    <w:rsid w:val="00F168FD"/>
    <w:rsid w:val="00F16BFD"/>
    <w:rsid w:val="00F17A66"/>
    <w:rsid w:val="00F17BFB"/>
    <w:rsid w:val="00F17E0E"/>
    <w:rsid w:val="00F17E77"/>
    <w:rsid w:val="00F2072F"/>
    <w:rsid w:val="00F21739"/>
    <w:rsid w:val="00F23086"/>
    <w:rsid w:val="00F23629"/>
    <w:rsid w:val="00F248B7"/>
    <w:rsid w:val="00F24FF5"/>
    <w:rsid w:val="00F2516C"/>
    <w:rsid w:val="00F25609"/>
    <w:rsid w:val="00F25680"/>
    <w:rsid w:val="00F26661"/>
    <w:rsid w:val="00F269B7"/>
    <w:rsid w:val="00F26CA0"/>
    <w:rsid w:val="00F272F9"/>
    <w:rsid w:val="00F27817"/>
    <w:rsid w:val="00F304F6"/>
    <w:rsid w:val="00F306B6"/>
    <w:rsid w:val="00F30CB9"/>
    <w:rsid w:val="00F310BE"/>
    <w:rsid w:val="00F31BCA"/>
    <w:rsid w:val="00F33229"/>
    <w:rsid w:val="00F343A9"/>
    <w:rsid w:val="00F346D5"/>
    <w:rsid w:val="00F348A9"/>
    <w:rsid w:val="00F34B40"/>
    <w:rsid w:val="00F354B5"/>
    <w:rsid w:val="00F356A4"/>
    <w:rsid w:val="00F35DDF"/>
    <w:rsid w:val="00F364BB"/>
    <w:rsid w:val="00F365A5"/>
    <w:rsid w:val="00F37461"/>
    <w:rsid w:val="00F403B1"/>
    <w:rsid w:val="00F41351"/>
    <w:rsid w:val="00F41649"/>
    <w:rsid w:val="00F41857"/>
    <w:rsid w:val="00F41E2B"/>
    <w:rsid w:val="00F42753"/>
    <w:rsid w:val="00F42C3D"/>
    <w:rsid w:val="00F43122"/>
    <w:rsid w:val="00F43815"/>
    <w:rsid w:val="00F43C8C"/>
    <w:rsid w:val="00F44C07"/>
    <w:rsid w:val="00F45065"/>
    <w:rsid w:val="00F45168"/>
    <w:rsid w:val="00F45442"/>
    <w:rsid w:val="00F45829"/>
    <w:rsid w:val="00F4583E"/>
    <w:rsid w:val="00F45B8C"/>
    <w:rsid w:val="00F46280"/>
    <w:rsid w:val="00F4635F"/>
    <w:rsid w:val="00F468AC"/>
    <w:rsid w:val="00F47B2B"/>
    <w:rsid w:val="00F50DCD"/>
    <w:rsid w:val="00F5192D"/>
    <w:rsid w:val="00F52C81"/>
    <w:rsid w:val="00F5373D"/>
    <w:rsid w:val="00F54FD1"/>
    <w:rsid w:val="00F56239"/>
    <w:rsid w:val="00F5670C"/>
    <w:rsid w:val="00F56EA2"/>
    <w:rsid w:val="00F6042B"/>
    <w:rsid w:val="00F60A13"/>
    <w:rsid w:val="00F613C2"/>
    <w:rsid w:val="00F625BE"/>
    <w:rsid w:val="00F62CC3"/>
    <w:rsid w:val="00F62FA6"/>
    <w:rsid w:val="00F63391"/>
    <w:rsid w:val="00F63568"/>
    <w:rsid w:val="00F637D3"/>
    <w:rsid w:val="00F647FE"/>
    <w:rsid w:val="00F64C74"/>
    <w:rsid w:val="00F64CC0"/>
    <w:rsid w:val="00F6524B"/>
    <w:rsid w:val="00F655BA"/>
    <w:rsid w:val="00F70713"/>
    <w:rsid w:val="00F71874"/>
    <w:rsid w:val="00F72ADE"/>
    <w:rsid w:val="00F739F6"/>
    <w:rsid w:val="00F73C49"/>
    <w:rsid w:val="00F73D9E"/>
    <w:rsid w:val="00F74595"/>
    <w:rsid w:val="00F74A2A"/>
    <w:rsid w:val="00F75194"/>
    <w:rsid w:val="00F755FF"/>
    <w:rsid w:val="00F76607"/>
    <w:rsid w:val="00F76E32"/>
    <w:rsid w:val="00F77EF0"/>
    <w:rsid w:val="00F8038E"/>
    <w:rsid w:val="00F81F6F"/>
    <w:rsid w:val="00F8245C"/>
    <w:rsid w:val="00F82DB1"/>
    <w:rsid w:val="00F82E01"/>
    <w:rsid w:val="00F83B29"/>
    <w:rsid w:val="00F83BA0"/>
    <w:rsid w:val="00F83C53"/>
    <w:rsid w:val="00F83EE2"/>
    <w:rsid w:val="00F84357"/>
    <w:rsid w:val="00F84435"/>
    <w:rsid w:val="00F845F0"/>
    <w:rsid w:val="00F86138"/>
    <w:rsid w:val="00F86219"/>
    <w:rsid w:val="00F86267"/>
    <w:rsid w:val="00F86676"/>
    <w:rsid w:val="00F876F0"/>
    <w:rsid w:val="00F9193C"/>
    <w:rsid w:val="00F9208A"/>
    <w:rsid w:val="00F92990"/>
    <w:rsid w:val="00F93112"/>
    <w:rsid w:val="00F9399A"/>
    <w:rsid w:val="00F9497F"/>
    <w:rsid w:val="00F94F7C"/>
    <w:rsid w:val="00F95EEA"/>
    <w:rsid w:val="00F969ED"/>
    <w:rsid w:val="00F96DB7"/>
    <w:rsid w:val="00F96F19"/>
    <w:rsid w:val="00F97098"/>
    <w:rsid w:val="00F97337"/>
    <w:rsid w:val="00FA01EF"/>
    <w:rsid w:val="00FA074A"/>
    <w:rsid w:val="00FA2C23"/>
    <w:rsid w:val="00FA3497"/>
    <w:rsid w:val="00FA4750"/>
    <w:rsid w:val="00FA4D77"/>
    <w:rsid w:val="00FA4FBA"/>
    <w:rsid w:val="00FA56F0"/>
    <w:rsid w:val="00FA5C6D"/>
    <w:rsid w:val="00FA5FB6"/>
    <w:rsid w:val="00FA62C3"/>
    <w:rsid w:val="00FA6F45"/>
    <w:rsid w:val="00FA7457"/>
    <w:rsid w:val="00FA7DEF"/>
    <w:rsid w:val="00FB0829"/>
    <w:rsid w:val="00FB0FED"/>
    <w:rsid w:val="00FB3274"/>
    <w:rsid w:val="00FB343B"/>
    <w:rsid w:val="00FB3F45"/>
    <w:rsid w:val="00FB4CBF"/>
    <w:rsid w:val="00FB4F34"/>
    <w:rsid w:val="00FB53FB"/>
    <w:rsid w:val="00FB55A1"/>
    <w:rsid w:val="00FB5606"/>
    <w:rsid w:val="00FB5A1A"/>
    <w:rsid w:val="00FB67EC"/>
    <w:rsid w:val="00FB69F8"/>
    <w:rsid w:val="00FB7A06"/>
    <w:rsid w:val="00FB7FE8"/>
    <w:rsid w:val="00FC00A9"/>
    <w:rsid w:val="00FC0275"/>
    <w:rsid w:val="00FC0817"/>
    <w:rsid w:val="00FC11B7"/>
    <w:rsid w:val="00FC1597"/>
    <w:rsid w:val="00FC1614"/>
    <w:rsid w:val="00FC1B52"/>
    <w:rsid w:val="00FC1D95"/>
    <w:rsid w:val="00FC1FB7"/>
    <w:rsid w:val="00FC21DC"/>
    <w:rsid w:val="00FC295F"/>
    <w:rsid w:val="00FC4EFE"/>
    <w:rsid w:val="00FC55B6"/>
    <w:rsid w:val="00FC6900"/>
    <w:rsid w:val="00FC74F5"/>
    <w:rsid w:val="00FC7BAE"/>
    <w:rsid w:val="00FC7C72"/>
    <w:rsid w:val="00FC7F3A"/>
    <w:rsid w:val="00FD07BD"/>
    <w:rsid w:val="00FD095F"/>
    <w:rsid w:val="00FD17D5"/>
    <w:rsid w:val="00FD254C"/>
    <w:rsid w:val="00FD2864"/>
    <w:rsid w:val="00FD2E75"/>
    <w:rsid w:val="00FD3275"/>
    <w:rsid w:val="00FD34C2"/>
    <w:rsid w:val="00FD3C8A"/>
    <w:rsid w:val="00FD4AA7"/>
    <w:rsid w:val="00FD4CD8"/>
    <w:rsid w:val="00FD556E"/>
    <w:rsid w:val="00FD58A1"/>
    <w:rsid w:val="00FD731A"/>
    <w:rsid w:val="00FD7510"/>
    <w:rsid w:val="00FE0074"/>
    <w:rsid w:val="00FE09A2"/>
    <w:rsid w:val="00FE0B75"/>
    <w:rsid w:val="00FE0D98"/>
    <w:rsid w:val="00FE153F"/>
    <w:rsid w:val="00FE1F0C"/>
    <w:rsid w:val="00FE2CB9"/>
    <w:rsid w:val="00FE34BB"/>
    <w:rsid w:val="00FE4B8F"/>
    <w:rsid w:val="00FE5C86"/>
    <w:rsid w:val="00FE6427"/>
    <w:rsid w:val="00FE6B3B"/>
    <w:rsid w:val="00FE6CCF"/>
    <w:rsid w:val="00FE7C44"/>
    <w:rsid w:val="00FF03C3"/>
    <w:rsid w:val="00FF0E03"/>
    <w:rsid w:val="00FF11DC"/>
    <w:rsid w:val="00FF1809"/>
    <w:rsid w:val="00FF1C10"/>
    <w:rsid w:val="00FF3139"/>
    <w:rsid w:val="00FF3B69"/>
    <w:rsid w:val="00FF3EDD"/>
    <w:rsid w:val="00FF4143"/>
    <w:rsid w:val="00FF432B"/>
    <w:rsid w:val="00FF490B"/>
    <w:rsid w:val="00FF4C73"/>
    <w:rsid w:val="00FF6569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qFormat="1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87949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aliases w:val="1. Επικεφαλίδα,1,BMS Heading 1,H1,H1 Char,H1 Char Char,H1 Char1,H11,H12,H13,H14,H15,H16,H17,Head 1,Head 1 (Chapter heading),Head 11,Head 111,Head 12,Head 13,Head1,Header1,Heading 1-ERI,Heading apps,Level 1 Topic Heading,Outline1,h1,l1"/>
    <w:basedOn w:val="a4"/>
    <w:next w:val="a4"/>
    <w:link w:val="1Char"/>
    <w:uiPriority w:val="9"/>
    <w:qFormat/>
    <w:rsid w:val="00187949"/>
    <w:pPr>
      <w:keepNext/>
      <w:keepLines/>
      <w:numPr>
        <w:numId w:val="7"/>
      </w:numPr>
      <w:spacing w:before="480" w:after="0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0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,h,h2"/>
    <w:basedOn w:val="a4"/>
    <w:next w:val="a4"/>
    <w:link w:val="2Char"/>
    <w:uiPriority w:val="9"/>
    <w:unhideWhenUsed/>
    <w:qFormat/>
    <w:rsid w:val="00187949"/>
    <w:pPr>
      <w:keepNext/>
      <w:keepLines/>
      <w:numPr>
        <w:ilvl w:val="1"/>
        <w:numId w:val="7"/>
      </w:numPr>
      <w:spacing w:before="300" w:after="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30">
    <w:name w:val="heading 3"/>
    <w:aliases w:val="heading 2,3. Επικεφαλίδα,(Alt+3),(Alt+3)1,(Alt+3)10,(Alt+3)11,(Alt+3)12,(Alt+3)13,(Alt+3)2,(Alt+3)21,(Alt+3)22,(Alt+3)23,(Alt+3)3,(Alt+3)31,(Alt+3)32,(Alt+3)4,(Alt+3)41,(Alt+3)42,(Alt+3)5,(Alt+3)6,(Alt+3)7,(Alt+3)8,(Alt+3)9,0,1.2.3.,3,H,H3"/>
    <w:basedOn w:val="a4"/>
    <w:next w:val="a4"/>
    <w:link w:val="3Char"/>
    <w:uiPriority w:val="9"/>
    <w:unhideWhenUsed/>
    <w:qFormat/>
    <w:rsid w:val="00187949"/>
    <w:pPr>
      <w:keepNext/>
      <w:keepLines/>
      <w:numPr>
        <w:ilvl w:val="2"/>
        <w:numId w:val="7"/>
      </w:numPr>
      <w:spacing w:before="200" w:after="12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4. Επικεφαλίδα"/>
    <w:basedOn w:val="a4"/>
    <w:next w:val="a4"/>
    <w:link w:val="4Char"/>
    <w:uiPriority w:val="9"/>
    <w:unhideWhenUsed/>
    <w:qFormat/>
    <w:rsid w:val="00187949"/>
    <w:pPr>
      <w:keepNext/>
      <w:keepLines/>
      <w:numPr>
        <w:ilvl w:val="3"/>
        <w:numId w:val="7"/>
      </w:numPr>
      <w:spacing w:before="200" w:after="24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aliases w:val="5. Επικεφαλίδα"/>
    <w:basedOn w:val="a4"/>
    <w:next w:val="a4"/>
    <w:link w:val="5Char"/>
    <w:autoRedefine/>
    <w:uiPriority w:val="9"/>
    <w:unhideWhenUsed/>
    <w:qFormat/>
    <w:rsid w:val="000F2652"/>
    <w:pPr>
      <w:keepNext/>
      <w:keepLines/>
      <w:numPr>
        <w:ilvl w:val="4"/>
        <w:numId w:val="7"/>
      </w:numPr>
      <w:spacing w:before="100"/>
      <w:outlineLvl w:val="4"/>
    </w:pPr>
    <w:rPr>
      <w:rFonts w:ascii="Cambria" w:eastAsia="Times New Roman" w:hAnsi="Cambria"/>
      <w:b/>
      <w:bCs/>
      <w:sz w:val="20"/>
      <w:szCs w:val="20"/>
    </w:rPr>
  </w:style>
  <w:style w:type="paragraph" w:styleId="6">
    <w:name w:val="heading 6"/>
    <w:aliases w:val="...,... + Left:  0 cm,Char Char + Left:  0 cm,Char Char Char Char Char,Char Char Char Char Char Char,Heading 6 Char,H6,DNV-H6,6,Heading 6 CFMU,h6,Title Page,PIM 6,Heading 6 Char1,sub-dash,sd,5,ASAPHeading 6,ASAPHeading 6 Char"/>
    <w:basedOn w:val="5"/>
    <w:next w:val="a4"/>
    <w:link w:val="6Char"/>
    <w:autoRedefine/>
    <w:unhideWhenUsed/>
    <w:rsid w:val="00615447"/>
    <w:pPr>
      <w:numPr>
        <w:ilvl w:val="0"/>
        <w:numId w:val="0"/>
      </w:numPr>
      <w:spacing w:before="200" w:after="120" w:line="240" w:lineRule="auto"/>
      <w:outlineLvl w:val="5"/>
    </w:pPr>
    <w:rPr>
      <w:i/>
      <w:iCs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4"/>
    <w:next w:val="a4"/>
    <w:link w:val="7Char"/>
    <w:autoRedefine/>
    <w:unhideWhenUsed/>
    <w:qFormat/>
    <w:rsid w:val="00187949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DNV-H8,Überschrift 88,h8,Heading 8 CFMU"/>
    <w:basedOn w:val="a4"/>
    <w:next w:val="a4"/>
    <w:link w:val="8Char"/>
    <w:unhideWhenUsed/>
    <w:qFormat/>
    <w:rsid w:val="00187949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aliases w:val="AC&amp;E_1,DNV-H9,h9,Heading 9 CFMU"/>
    <w:basedOn w:val="a4"/>
    <w:next w:val="a4"/>
    <w:link w:val="9Char"/>
    <w:unhideWhenUsed/>
    <w:qFormat/>
    <w:rsid w:val="00187949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Επικεφαλίδα 1 Char"/>
    <w:aliases w:val="1. Επικεφαλίδα Char,1 Char1,BMS Heading 1 Char1,H1 Char3,H1 Char Char2,H1 Char Char Char1,H1 Char1 Char1,H11 Char1,H12 Char1,H13 Char1,H14 Char1,H15 Char1,H16 Char1,H17 Char1,Head 1 Char1,Head 1 (Chapter heading) Char1,Head 11 Char1"/>
    <w:link w:val="1"/>
    <w:uiPriority w:val="9"/>
    <w:qFormat/>
    <w:rsid w:val="00187949"/>
    <w:rPr>
      <w:rFonts w:ascii="Cambria" w:eastAsia="Times New Roman" w:hAnsi="Cambria"/>
      <w:b/>
      <w:bCs/>
      <w:sz w:val="26"/>
      <w:szCs w:val="28"/>
      <w:lang w:eastAsia="en-US"/>
    </w:rPr>
  </w:style>
  <w:style w:type="character" w:customStyle="1" w:styleId="2Char">
    <w:name w:val="Επικεφαλίδα 2 Char"/>
    <w:aliases w:val="2. Επικεφαλίδα Char,2 Char1,H2 Char1,H21 Char1,H211 Char1,H2111 Char1,H21111 Char1,H2112 Char1,H2113 Char1,H2114 Char1,H2115 Char1,H212 Char1,H2121 Char1,H2122 Char1,H213 Char1,H214 Char1,H215 Char1,H216 Char1,H22 Char1,H221 Char1"/>
    <w:link w:val="20"/>
    <w:uiPriority w:val="9"/>
    <w:rsid w:val="00187949"/>
    <w:rPr>
      <w:rFonts w:ascii="Cambria" w:eastAsia="Times New Roman" w:hAnsi="Cambria"/>
      <w:b/>
      <w:bCs/>
      <w:sz w:val="24"/>
      <w:szCs w:val="26"/>
      <w:lang w:eastAsia="en-US"/>
    </w:rPr>
  </w:style>
  <w:style w:type="character" w:customStyle="1" w:styleId="3Char">
    <w:name w:val="Επικεφαλίδα 3 Char"/>
    <w:aliases w:val="heading 2 Char,3. Επικεφαλίδα Char,(Alt+3) Char1,(Alt+3)1 Char1,(Alt+3)10 Char1,(Alt+3)11 Char1,(Alt+3)12 Char1,(Alt+3)13 Char1,(Alt+3)2 Char1,(Alt+3)21 Char1,(Alt+3)22 Char1,(Alt+3)23 Char1,(Alt+3)3 Char1,(Alt+3)31 Char1,0 Char"/>
    <w:link w:val="30"/>
    <w:uiPriority w:val="9"/>
    <w:rsid w:val="00187949"/>
    <w:rPr>
      <w:rFonts w:ascii="Cambria" w:eastAsia="Times New Roman" w:hAnsi="Cambria"/>
      <w:b/>
      <w:bCs/>
      <w:sz w:val="22"/>
      <w:szCs w:val="22"/>
      <w:lang w:eastAsia="en-US"/>
    </w:rPr>
  </w:style>
  <w:style w:type="character" w:customStyle="1" w:styleId="4Char">
    <w:name w:val="Επικεφαλίδα 4 Char"/>
    <w:aliases w:val="4. Επικεφαλίδα Char"/>
    <w:link w:val="4"/>
    <w:uiPriority w:val="9"/>
    <w:qFormat/>
    <w:rsid w:val="00187949"/>
    <w:rPr>
      <w:rFonts w:ascii="Cambria" w:eastAsia="Times New Roman" w:hAnsi="Cambri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rsid w:val="000F48D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0F48D3"/>
    <w:rPr>
      <w:sz w:val="22"/>
      <w:szCs w:val="22"/>
      <w:lang w:eastAsia="en-US"/>
    </w:rPr>
  </w:style>
  <w:style w:type="paragraph" w:styleId="a0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Bullets"/>
    <w:basedOn w:val="a4"/>
    <w:link w:val="Char"/>
    <w:autoRedefine/>
    <w:uiPriority w:val="34"/>
    <w:qFormat/>
    <w:rsid w:val="005A6F07"/>
    <w:pPr>
      <w:numPr>
        <w:numId w:val="42"/>
      </w:numPr>
    </w:pPr>
    <w:rPr>
      <w:rFonts w:ascii="Franklin Gothic Medium" w:hAnsi="Franklin Gothic Medium" w:cs="Calibri"/>
    </w:rPr>
  </w:style>
  <w:style w:type="character" w:customStyle="1" w:styleId="5Char">
    <w:name w:val="Επικεφαλίδα 5 Char"/>
    <w:aliases w:val="5. Επικεφαλίδα Char"/>
    <w:link w:val="5"/>
    <w:uiPriority w:val="9"/>
    <w:rsid w:val="000F2652"/>
    <w:rPr>
      <w:rFonts w:ascii="Cambria" w:eastAsia="Times New Roman" w:hAnsi="Cambria"/>
      <w:b/>
      <w:bCs/>
      <w:lang w:eastAsia="en-US"/>
    </w:rPr>
  </w:style>
  <w:style w:type="paragraph" w:styleId="a9">
    <w:name w:val="TOC Heading"/>
    <w:basedOn w:val="1"/>
    <w:next w:val="a4"/>
    <w:uiPriority w:val="39"/>
    <w:unhideWhenUsed/>
    <w:qFormat/>
    <w:rsid w:val="00187949"/>
    <w:pPr>
      <w:numPr>
        <w:numId w:val="0"/>
      </w:numPr>
      <w:outlineLvl w:val="9"/>
    </w:pPr>
  </w:style>
  <w:style w:type="paragraph" w:styleId="12">
    <w:name w:val="toc 1"/>
    <w:basedOn w:val="a4"/>
    <w:next w:val="a4"/>
    <w:autoRedefine/>
    <w:uiPriority w:val="39"/>
    <w:unhideWhenUsed/>
    <w:rsid w:val="00D0563F"/>
    <w:pPr>
      <w:tabs>
        <w:tab w:val="left" w:pos="709"/>
        <w:tab w:val="right" w:leader="dot" w:pos="9345"/>
      </w:tabs>
      <w:spacing w:after="100"/>
    </w:pPr>
    <w:rPr>
      <w:rFonts w:ascii="Franklin Gothic Medium" w:hAnsi="Franklin Gothic Medium" w:cstheme="minorHAnsi"/>
      <w:b/>
      <w:noProof/>
    </w:rPr>
  </w:style>
  <w:style w:type="paragraph" w:styleId="22">
    <w:name w:val="toc 2"/>
    <w:basedOn w:val="a4"/>
    <w:next w:val="a4"/>
    <w:autoRedefine/>
    <w:uiPriority w:val="39"/>
    <w:unhideWhenUsed/>
    <w:rsid w:val="00697A62"/>
    <w:pPr>
      <w:tabs>
        <w:tab w:val="left" w:pos="880"/>
        <w:tab w:val="right" w:leader="dot" w:pos="9736"/>
      </w:tabs>
      <w:spacing w:after="100"/>
      <w:ind w:left="220"/>
    </w:pPr>
  </w:style>
  <w:style w:type="paragraph" w:styleId="32">
    <w:name w:val="toc 3"/>
    <w:basedOn w:val="a4"/>
    <w:next w:val="a4"/>
    <w:autoRedefine/>
    <w:uiPriority w:val="39"/>
    <w:unhideWhenUsed/>
    <w:rsid w:val="00187949"/>
    <w:pPr>
      <w:spacing w:after="100"/>
      <w:ind w:left="440"/>
    </w:pPr>
  </w:style>
  <w:style w:type="character" w:styleId="-">
    <w:name w:val="Hyperlink"/>
    <w:uiPriority w:val="99"/>
    <w:unhideWhenUsed/>
    <w:rsid w:val="00331179"/>
    <w:rPr>
      <w:color w:val="0000FF"/>
      <w:u w:val="single"/>
    </w:rPr>
  </w:style>
  <w:style w:type="paragraph" w:styleId="aa">
    <w:name w:val="Balloon Text"/>
    <w:basedOn w:val="a4"/>
    <w:link w:val="Char0"/>
    <w:uiPriority w:val="99"/>
    <w:unhideWhenUsed/>
    <w:rsid w:val="0033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a"/>
    <w:rsid w:val="00331179"/>
    <w:rPr>
      <w:rFonts w:ascii="Tahoma" w:hAnsi="Tahoma" w:cs="Tahoma"/>
      <w:sz w:val="16"/>
      <w:szCs w:val="16"/>
    </w:rPr>
  </w:style>
  <w:style w:type="paragraph" w:styleId="ab">
    <w:name w:val="header"/>
    <w:aliases w:val="hd,hd Char,hd Char Char,Header Titlos Prosforas,Κεφαλίδα1"/>
    <w:basedOn w:val="a4"/>
    <w:link w:val="Char1"/>
    <w:uiPriority w:val="99"/>
    <w:unhideWhenUsed/>
    <w:rsid w:val="00801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aliases w:val="hd Char1,hd Char Char1,hd Char Char Char,Header Titlos Prosforas Char,Κεφαλίδα1 Char"/>
    <w:basedOn w:val="a5"/>
    <w:link w:val="ab"/>
    <w:uiPriority w:val="99"/>
    <w:qFormat/>
    <w:rsid w:val="00801561"/>
  </w:style>
  <w:style w:type="paragraph" w:styleId="ac">
    <w:name w:val="footer"/>
    <w:basedOn w:val="a4"/>
    <w:link w:val="Char2"/>
    <w:uiPriority w:val="99"/>
    <w:unhideWhenUsed/>
    <w:rsid w:val="00801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5"/>
    <w:link w:val="ac"/>
    <w:uiPriority w:val="99"/>
    <w:qFormat/>
    <w:rsid w:val="00801561"/>
  </w:style>
  <w:style w:type="paragraph" w:styleId="23">
    <w:name w:val="Body Text Indent 2"/>
    <w:basedOn w:val="a4"/>
    <w:link w:val="2Char0"/>
    <w:uiPriority w:val="99"/>
    <w:qFormat/>
    <w:rsid w:val="00801561"/>
    <w:pPr>
      <w:suppressAutoHyphens/>
      <w:spacing w:after="120" w:line="480" w:lineRule="auto"/>
      <w:ind w:left="283"/>
    </w:pPr>
    <w:rPr>
      <w:rFonts w:eastAsia="Times New Roman"/>
      <w:szCs w:val="24"/>
      <w:lang w:val="en-GB" w:eastAsia="zh-CN"/>
    </w:rPr>
  </w:style>
  <w:style w:type="character" w:customStyle="1" w:styleId="2Char0">
    <w:name w:val="Σώμα κείμενου με εσοχή 2 Char"/>
    <w:link w:val="23"/>
    <w:uiPriority w:val="99"/>
    <w:qFormat/>
    <w:rsid w:val="00801561"/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Num">
    <w:name w:val="_Num#"/>
    <w:basedOn w:val="a4"/>
    <w:rsid w:val="006D1AA8"/>
    <w:pPr>
      <w:numPr>
        <w:numId w:val="1"/>
      </w:numPr>
      <w:spacing w:after="120" w:line="240" w:lineRule="auto"/>
    </w:pPr>
    <w:rPr>
      <w:rFonts w:ascii="Tahoma" w:eastAsia="Times New Roman" w:hAnsi="Tahoma"/>
      <w:szCs w:val="20"/>
      <w:lang w:eastAsia="el-GR"/>
    </w:rPr>
  </w:style>
  <w:style w:type="paragraph" w:customStyle="1" w:styleId="normalwithoutspacing">
    <w:name w:val="normal_without_spacing"/>
    <w:basedOn w:val="a4"/>
    <w:qFormat/>
    <w:rsid w:val="006D1AA8"/>
    <w:pPr>
      <w:suppressAutoHyphens/>
      <w:spacing w:after="60" w:line="240" w:lineRule="auto"/>
    </w:pPr>
    <w:rPr>
      <w:rFonts w:eastAsia="Times New Roman" w:cs="Calibri"/>
      <w:szCs w:val="24"/>
      <w:lang w:eastAsia="zh-CN"/>
    </w:rPr>
  </w:style>
  <w:style w:type="character" w:customStyle="1" w:styleId="Char10">
    <w:name w:val="Κείμενο σχολίου Char1"/>
    <w:link w:val="ad"/>
    <w:uiPriority w:val="99"/>
    <w:qFormat/>
    <w:rsid w:val="006D1AA8"/>
    <w:rPr>
      <w:rFonts w:cs="Times New Roman"/>
      <w:lang w:val="en-GB"/>
    </w:rPr>
  </w:style>
  <w:style w:type="paragraph" w:styleId="ad">
    <w:name w:val="annotation text"/>
    <w:basedOn w:val="a4"/>
    <w:link w:val="Char10"/>
    <w:uiPriority w:val="99"/>
    <w:qFormat/>
    <w:rsid w:val="006D1AA8"/>
    <w:pPr>
      <w:spacing w:after="0" w:line="240" w:lineRule="auto"/>
      <w:jc w:val="left"/>
    </w:pPr>
    <w:rPr>
      <w:sz w:val="20"/>
      <w:szCs w:val="20"/>
      <w:lang w:val="en-GB"/>
    </w:rPr>
  </w:style>
  <w:style w:type="character" w:customStyle="1" w:styleId="Char3">
    <w:name w:val="Κείμενο σχολίου Char"/>
    <w:rsid w:val="006D1AA8"/>
    <w:rPr>
      <w:sz w:val="20"/>
      <w:szCs w:val="20"/>
    </w:rPr>
  </w:style>
  <w:style w:type="character" w:styleId="ae">
    <w:name w:val="annotation reference"/>
    <w:uiPriority w:val="99"/>
    <w:qFormat/>
    <w:rsid w:val="006D1AA8"/>
    <w:rPr>
      <w:sz w:val="16"/>
      <w:szCs w:val="16"/>
    </w:rPr>
  </w:style>
  <w:style w:type="paragraph" w:styleId="42">
    <w:name w:val="toc 4"/>
    <w:basedOn w:val="a4"/>
    <w:next w:val="a4"/>
    <w:autoRedefine/>
    <w:uiPriority w:val="39"/>
    <w:unhideWhenUsed/>
    <w:rsid w:val="001720B6"/>
    <w:pPr>
      <w:spacing w:after="100"/>
      <w:ind w:left="660"/>
    </w:pPr>
  </w:style>
  <w:style w:type="character" w:customStyle="1" w:styleId="6Char">
    <w:name w:val="Επικεφαλίδα 6 Char"/>
    <w:aliases w:val="... Char,... + Left:  0 cm Char,Char Char + Left:  0 cm Char,Char Char Char Char Char Char1,Char Char Char Char Char Char Char,Heading 6 Char Char,H6 Char,DNV-H6 Char,6 Char,Heading 6 CFMU Char,h6 Char,Title Page Char,PIM 6 Char"/>
    <w:link w:val="6"/>
    <w:rsid w:val="00615447"/>
    <w:rPr>
      <w:rFonts w:ascii="Cambria" w:eastAsia="Times New Roman" w:hAnsi="Cambria"/>
      <w:b/>
      <w:bCs/>
      <w:i/>
      <w:iCs/>
      <w:lang w:val="el-GR"/>
    </w:rPr>
  </w:style>
  <w:style w:type="character" w:customStyle="1" w:styleId="7Char">
    <w:name w:val="Επικεφαλίδα 7 Char"/>
    <w:aliases w:val="Heading 7 Char Char1,Heading 7 Char Char Char1,Heading 7 Char Char Char Char,Heading 7 Char Char1 Char Char,Heading 7 Char Char1 Char Char Char Char Char Ch Char,Heading 7 Char1 Char,Επικεφαλίδα 7 Char Char Char1"/>
    <w:link w:val="7"/>
    <w:rsid w:val="00187949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8Char">
    <w:name w:val="Επικεφαλίδα 8 Char"/>
    <w:aliases w:val="DNV-H8 Char,Überschrift 88 Char,h8 Char,Heading 8 CFMU Char"/>
    <w:link w:val="8"/>
    <w:rsid w:val="00187949"/>
    <w:rPr>
      <w:rFonts w:ascii="Cambria" w:eastAsia="Times New Roman" w:hAnsi="Cambria"/>
      <w:color w:val="404040"/>
      <w:lang w:eastAsia="en-US"/>
    </w:rPr>
  </w:style>
  <w:style w:type="character" w:customStyle="1" w:styleId="9Char">
    <w:name w:val="Επικεφαλίδα 9 Char"/>
    <w:aliases w:val="AC&amp;E_1 Char,DNV-H9 Char,h9 Char,Heading 9 CFMU Char"/>
    <w:link w:val="9"/>
    <w:rsid w:val="00187949"/>
    <w:rPr>
      <w:rFonts w:ascii="Cambria" w:eastAsia="Times New Roman" w:hAnsi="Cambria"/>
      <w:i/>
      <w:iCs/>
      <w:color w:val="404040"/>
      <w:lang w:eastAsia="en-US"/>
    </w:rPr>
  </w:style>
  <w:style w:type="numbering" w:customStyle="1" w:styleId="a2">
    <w:name w:val="Επικεφαλίς"/>
    <w:uiPriority w:val="99"/>
    <w:rsid w:val="008F1F95"/>
    <w:pPr>
      <w:numPr>
        <w:numId w:val="15"/>
      </w:numPr>
    </w:pPr>
  </w:style>
  <w:style w:type="character" w:customStyle="1" w:styleId="Char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0"/>
    <w:uiPriority w:val="34"/>
    <w:rsid w:val="005A6F07"/>
    <w:rPr>
      <w:rFonts w:ascii="Franklin Gothic Medium" w:hAnsi="Franklin Gothic Medium" w:cs="Calibri"/>
      <w:sz w:val="22"/>
      <w:szCs w:val="22"/>
      <w:lang w:eastAsia="en-US"/>
    </w:rPr>
  </w:style>
  <w:style w:type="paragraph" w:customStyle="1" w:styleId="13">
    <w:name w:val="Παράγραφος λίστας1"/>
    <w:basedOn w:val="a4"/>
    <w:rsid w:val="00187949"/>
    <w:pPr>
      <w:spacing w:after="0" w:line="240" w:lineRule="auto"/>
      <w:ind w:left="720"/>
      <w:jc w:val="left"/>
    </w:pPr>
    <w:rPr>
      <w:rFonts w:ascii="Arial" w:eastAsia="Times New Roman" w:hAnsi="Arial"/>
      <w:szCs w:val="24"/>
      <w:lang w:eastAsia="el-GR"/>
    </w:rPr>
  </w:style>
  <w:style w:type="character" w:customStyle="1" w:styleId="BodyTextIndentChar">
    <w:name w:val="Body Text Indent Char"/>
    <w:link w:val="14"/>
    <w:locked/>
    <w:rsid w:val="00957383"/>
    <w:rPr>
      <w:rFonts w:ascii="Arial" w:hAnsi="Arial" w:cs="Arial"/>
      <w:b/>
      <w:bCs/>
      <w:sz w:val="24"/>
      <w:szCs w:val="24"/>
    </w:rPr>
  </w:style>
  <w:style w:type="paragraph" w:customStyle="1" w:styleId="14">
    <w:name w:val="Σώμα κείμενου με εσοχή1"/>
    <w:basedOn w:val="a4"/>
    <w:link w:val="BodyTextIndentChar"/>
    <w:rsid w:val="00957383"/>
    <w:pPr>
      <w:spacing w:after="0" w:line="240" w:lineRule="auto"/>
      <w:ind w:left="851" w:hanging="851"/>
      <w:jc w:val="left"/>
    </w:pPr>
    <w:rPr>
      <w:rFonts w:ascii="Arial" w:hAnsi="Arial"/>
      <w:b/>
      <w:bCs/>
      <w:sz w:val="24"/>
      <w:szCs w:val="24"/>
    </w:rPr>
  </w:style>
  <w:style w:type="paragraph" w:styleId="51">
    <w:name w:val="toc 5"/>
    <w:basedOn w:val="a4"/>
    <w:next w:val="a4"/>
    <w:autoRedefine/>
    <w:uiPriority w:val="39"/>
    <w:unhideWhenUsed/>
    <w:rsid w:val="00B8002C"/>
    <w:pPr>
      <w:spacing w:after="100"/>
      <w:ind w:left="880"/>
    </w:pPr>
  </w:style>
  <w:style w:type="paragraph" w:styleId="60">
    <w:name w:val="toc 6"/>
    <w:basedOn w:val="a4"/>
    <w:next w:val="a4"/>
    <w:autoRedefine/>
    <w:uiPriority w:val="39"/>
    <w:unhideWhenUsed/>
    <w:rsid w:val="00B8002C"/>
    <w:pPr>
      <w:spacing w:after="100"/>
      <w:ind w:left="1100"/>
      <w:jc w:val="left"/>
    </w:pPr>
    <w:rPr>
      <w:rFonts w:eastAsia="Times New Roman"/>
      <w:lang w:eastAsia="el-GR"/>
    </w:rPr>
  </w:style>
  <w:style w:type="paragraph" w:styleId="70">
    <w:name w:val="toc 7"/>
    <w:basedOn w:val="a4"/>
    <w:next w:val="a4"/>
    <w:autoRedefine/>
    <w:uiPriority w:val="39"/>
    <w:unhideWhenUsed/>
    <w:rsid w:val="00B8002C"/>
    <w:pPr>
      <w:spacing w:after="100"/>
      <w:ind w:left="1320"/>
      <w:jc w:val="left"/>
    </w:pPr>
    <w:rPr>
      <w:rFonts w:eastAsia="Times New Roman"/>
      <w:lang w:eastAsia="el-GR"/>
    </w:rPr>
  </w:style>
  <w:style w:type="paragraph" w:styleId="80">
    <w:name w:val="toc 8"/>
    <w:basedOn w:val="a4"/>
    <w:next w:val="a4"/>
    <w:autoRedefine/>
    <w:uiPriority w:val="39"/>
    <w:unhideWhenUsed/>
    <w:rsid w:val="00B8002C"/>
    <w:pPr>
      <w:spacing w:after="100"/>
      <w:ind w:left="1540"/>
      <w:jc w:val="left"/>
    </w:pPr>
    <w:rPr>
      <w:rFonts w:eastAsia="Times New Roman"/>
      <w:lang w:eastAsia="el-GR"/>
    </w:rPr>
  </w:style>
  <w:style w:type="paragraph" w:styleId="90">
    <w:name w:val="toc 9"/>
    <w:basedOn w:val="a4"/>
    <w:next w:val="a4"/>
    <w:autoRedefine/>
    <w:uiPriority w:val="39"/>
    <w:unhideWhenUsed/>
    <w:rsid w:val="00B8002C"/>
    <w:pPr>
      <w:spacing w:after="100"/>
      <w:ind w:left="1760"/>
      <w:jc w:val="left"/>
    </w:pPr>
    <w:rPr>
      <w:rFonts w:eastAsia="Times New Roman"/>
      <w:lang w:eastAsia="el-GR"/>
    </w:rPr>
  </w:style>
  <w:style w:type="paragraph" w:customStyle="1" w:styleId="10">
    <w:name w:val="Τίτλος 1"/>
    <w:basedOn w:val="30"/>
    <w:link w:val="1Char0"/>
    <w:qFormat/>
    <w:rsid w:val="00187949"/>
    <w:pPr>
      <w:keepLines w:val="0"/>
      <w:numPr>
        <w:ilvl w:val="0"/>
        <w:numId w:val="39"/>
      </w:numPr>
      <w:spacing w:before="120" w:after="60" w:line="240" w:lineRule="auto"/>
    </w:pPr>
    <w:rPr>
      <w:rFonts w:ascii="Calibri" w:hAnsi="Calibri"/>
      <w:bCs w:val="0"/>
      <w:sz w:val="28"/>
      <w:szCs w:val="20"/>
      <w:lang w:val="en-GB" w:eastAsia="zh-CN"/>
    </w:rPr>
  </w:style>
  <w:style w:type="paragraph" w:customStyle="1" w:styleId="31">
    <w:name w:val="Τίτλος 3"/>
    <w:basedOn w:val="30"/>
    <w:rsid w:val="00187949"/>
    <w:pPr>
      <w:keepLines w:val="0"/>
      <w:numPr>
        <w:ilvl w:val="0"/>
        <w:numId w:val="40"/>
      </w:numPr>
      <w:spacing w:before="0" w:line="240" w:lineRule="auto"/>
    </w:pPr>
    <w:rPr>
      <w:rFonts w:ascii="Calibri Light" w:hAnsi="Calibri Light" w:cs="Tahoma"/>
      <w:bCs w:val="0"/>
      <w:i/>
      <w:lang w:eastAsia="el-GR"/>
    </w:rPr>
  </w:style>
  <w:style w:type="paragraph" w:styleId="af">
    <w:name w:val="annotation subject"/>
    <w:basedOn w:val="ad"/>
    <w:next w:val="ad"/>
    <w:link w:val="Char4"/>
    <w:uiPriority w:val="99"/>
    <w:unhideWhenUsed/>
    <w:rsid w:val="00F74A2A"/>
    <w:pPr>
      <w:spacing w:after="200"/>
      <w:jc w:val="both"/>
    </w:pPr>
    <w:rPr>
      <w:b/>
      <w:bCs/>
      <w:lang w:val="el-GR"/>
    </w:rPr>
  </w:style>
  <w:style w:type="character" w:customStyle="1" w:styleId="Char4">
    <w:name w:val="Θέμα σχολίου Char"/>
    <w:link w:val="af"/>
    <w:rsid w:val="00F74A2A"/>
    <w:rPr>
      <w:rFonts w:cs="Times New Roman"/>
      <w:b/>
      <w:bCs/>
      <w:sz w:val="20"/>
      <w:szCs w:val="20"/>
      <w:lang w:val="en-GB"/>
    </w:rPr>
  </w:style>
  <w:style w:type="numbering" w:customStyle="1" w:styleId="List791">
    <w:name w:val="List 791"/>
    <w:rsid w:val="00A5213F"/>
    <w:pPr>
      <w:numPr>
        <w:numId w:val="2"/>
      </w:numPr>
    </w:pPr>
  </w:style>
  <w:style w:type="paragraph" w:customStyle="1" w:styleId="43">
    <w:name w:val="Επικεφ. 4"/>
    <w:basedOn w:val="a4"/>
    <w:next w:val="a4"/>
    <w:link w:val="4Char0"/>
    <w:autoRedefine/>
    <w:rsid w:val="00187949"/>
    <w:pPr>
      <w:keepNext/>
      <w:tabs>
        <w:tab w:val="num" w:pos="-2835"/>
      </w:tabs>
      <w:spacing w:after="120"/>
      <w:outlineLvl w:val="3"/>
    </w:pPr>
    <w:rPr>
      <w:rFonts w:eastAsia="Times New Roman"/>
      <w:sz w:val="20"/>
      <w:szCs w:val="20"/>
      <w:lang w:eastAsia="zh-CN"/>
    </w:rPr>
  </w:style>
  <w:style w:type="character" w:customStyle="1" w:styleId="4Char0">
    <w:name w:val="Επικεφ. 4 Char"/>
    <w:link w:val="43"/>
    <w:rsid w:val="00187949"/>
    <w:rPr>
      <w:rFonts w:eastAsia="Times New Roman" w:cs="Calibri"/>
      <w:lang w:eastAsia="zh-CN"/>
    </w:rPr>
  </w:style>
  <w:style w:type="paragraph" w:customStyle="1" w:styleId="24">
    <w:name w:val="Τίτλος 2"/>
    <w:basedOn w:val="30"/>
    <w:qFormat/>
    <w:rsid w:val="00187949"/>
    <w:pPr>
      <w:keepLines w:val="0"/>
      <w:numPr>
        <w:ilvl w:val="0"/>
        <w:numId w:val="0"/>
      </w:numPr>
      <w:spacing w:before="0" w:line="240" w:lineRule="auto"/>
    </w:pPr>
    <w:rPr>
      <w:rFonts w:ascii="Calibri" w:hAnsi="Calibri" w:cs="Tahoma"/>
      <w:bCs w:val="0"/>
      <w:lang w:eastAsia="el-GR"/>
    </w:rPr>
  </w:style>
  <w:style w:type="paragraph" w:customStyle="1" w:styleId="Symvasiparagraphs">
    <w:name w:val="Symvasi_paragraphs"/>
    <w:basedOn w:val="a4"/>
    <w:next w:val="a4"/>
    <w:link w:val="SymvasiparagraphsChar"/>
    <w:rsid w:val="0061267F"/>
    <w:pPr>
      <w:tabs>
        <w:tab w:val="num" w:pos="565"/>
        <w:tab w:val="left" w:pos="900"/>
      </w:tabs>
      <w:spacing w:after="120" w:line="240" w:lineRule="auto"/>
      <w:ind w:left="565" w:hanging="565"/>
    </w:pPr>
    <w:rPr>
      <w:rFonts w:ascii="Tahoma" w:eastAsia="Times New Roman" w:hAnsi="Tahoma"/>
      <w:sz w:val="20"/>
      <w:szCs w:val="24"/>
      <w:lang w:val="en-GB" w:eastAsia="zh-CN"/>
    </w:rPr>
  </w:style>
  <w:style w:type="character" w:customStyle="1" w:styleId="SymvasiparagraphsChar">
    <w:name w:val="Symvasi_paragraphs Char"/>
    <w:link w:val="Symvasiparagraphs"/>
    <w:locked/>
    <w:rsid w:val="0061267F"/>
    <w:rPr>
      <w:rFonts w:ascii="Tahoma" w:eastAsia="Times New Roman" w:hAnsi="Tahoma" w:cs="Times New Roman"/>
      <w:szCs w:val="24"/>
      <w:lang w:val="en-GB" w:eastAsia="zh-CN"/>
    </w:rPr>
  </w:style>
  <w:style w:type="paragraph" w:customStyle="1" w:styleId="BULLET0">
    <w:name w:val="BULLET"/>
    <w:basedOn w:val="a4"/>
    <w:link w:val="BULLETChar"/>
    <w:qFormat/>
    <w:rsid w:val="0061267F"/>
    <w:pPr>
      <w:widowControl w:val="0"/>
      <w:numPr>
        <w:numId w:val="3"/>
      </w:numPr>
      <w:adjustRightInd w:val="0"/>
      <w:spacing w:beforeAutospacing="1" w:after="120" w:line="300" w:lineRule="atLeast"/>
      <w:textAlignment w:val="baseline"/>
    </w:pPr>
    <w:rPr>
      <w:rFonts w:ascii="Arial" w:eastAsia="SimSun" w:hAnsi="Arial"/>
      <w:sz w:val="20"/>
      <w:szCs w:val="24"/>
      <w:lang w:val="en-GB"/>
    </w:rPr>
  </w:style>
  <w:style w:type="character" w:customStyle="1" w:styleId="BULLETChar">
    <w:name w:val="BULLET Char"/>
    <w:link w:val="BULLET0"/>
    <w:qFormat/>
    <w:rsid w:val="0061267F"/>
    <w:rPr>
      <w:rFonts w:ascii="Arial" w:eastAsia="SimSun" w:hAnsi="Arial"/>
      <w:szCs w:val="24"/>
      <w:lang w:val="en-GB" w:eastAsia="en-US"/>
    </w:rPr>
  </w:style>
  <w:style w:type="numbering" w:customStyle="1" w:styleId="List921">
    <w:name w:val="List 921"/>
    <w:rsid w:val="0077113A"/>
    <w:pPr>
      <w:numPr>
        <w:numId w:val="4"/>
      </w:numPr>
    </w:pPr>
  </w:style>
  <w:style w:type="numbering" w:customStyle="1" w:styleId="List241">
    <w:name w:val="List 241"/>
    <w:rsid w:val="0077113A"/>
    <w:pPr>
      <w:numPr>
        <w:numId w:val="5"/>
      </w:numPr>
    </w:pPr>
  </w:style>
  <w:style w:type="paragraph" w:customStyle="1" w:styleId="heading4">
    <w:name w:val="heading4"/>
    <w:basedOn w:val="21"/>
    <w:rsid w:val="00961000"/>
    <w:pPr>
      <w:numPr>
        <w:numId w:val="0"/>
      </w:numPr>
      <w:spacing w:before="120" w:after="120" w:line="240" w:lineRule="auto"/>
      <w:contextualSpacing w:val="0"/>
    </w:pPr>
    <w:rPr>
      <w:rFonts w:ascii="Times New Roman" w:eastAsia="Times New Roman" w:hAnsi="Times New Roman"/>
      <w:b/>
      <w:bCs/>
      <w:i/>
      <w:iCs/>
      <w:szCs w:val="20"/>
      <w:lang w:eastAsia="el-GR"/>
    </w:rPr>
  </w:style>
  <w:style w:type="paragraph" w:styleId="21">
    <w:name w:val="List Number 2"/>
    <w:basedOn w:val="a4"/>
    <w:uiPriority w:val="99"/>
    <w:unhideWhenUsed/>
    <w:rsid w:val="00961000"/>
    <w:pPr>
      <w:numPr>
        <w:numId w:val="6"/>
      </w:numPr>
      <w:contextualSpacing/>
    </w:pPr>
  </w:style>
  <w:style w:type="character" w:styleId="af0">
    <w:name w:val="footnote reference"/>
    <w:aliases w:val="Footnote reference number,Footnote symbol,note TESI"/>
    <w:rsid w:val="004C72BD"/>
    <w:rPr>
      <w:vertAlign w:val="superscript"/>
    </w:rPr>
  </w:style>
  <w:style w:type="paragraph" w:styleId="af1">
    <w:name w:val="footnote text"/>
    <w:aliases w:val="Char5, Char5"/>
    <w:basedOn w:val="a4"/>
    <w:link w:val="Char5"/>
    <w:rsid w:val="004C72BD"/>
    <w:pPr>
      <w:suppressAutoHyphens/>
      <w:spacing w:after="0" w:line="240" w:lineRule="auto"/>
      <w:ind w:left="425" w:hanging="425"/>
    </w:pPr>
    <w:rPr>
      <w:rFonts w:eastAsia="Times New Roman"/>
      <w:sz w:val="18"/>
      <w:szCs w:val="20"/>
      <w:lang w:val="en-IE" w:eastAsia="zh-CN"/>
    </w:rPr>
  </w:style>
  <w:style w:type="character" w:customStyle="1" w:styleId="Char5">
    <w:name w:val="Κείμενο υποσημείωσης Char"/>
    <w:aliases w:val="Char5 Char, Char5 Char"/>
    <w:link w:val="af1"/>
    <w:rsid w:val="004C72BD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customStyle="1" w:styleId="Tabletext">
    <w:name w:val="Table text"/>
    <w:basedOn w:val="a4"/>
    <w:link w:val="TabletextChar1"/>
    <w:rsid w:val="00924330"/>
    <w:pPr>
      <w:widowControl w:val="0"/>
      <w:spacing w:after="0" w:line="240" w:lineRule="auto"/>
      <w:ind w:left="113"/>
      <w:jc w:val="left"/>
    </w:pPr>
    <w:rPr>
      <w:rFonts w:ascii="Tahoma" w:eastAsia="Times New Roman" w:hAnsi="Tahoma"/>
      <w:sz w:val="20"/>
      <w:szCs w:val="24"/>
    </w:rPr>
  </w:style>
  <w:style w:type="character" w:customStyle="1" w:styleId="e24kjd">
    <w:name w:val="e24kjd"/>
    <w:basedOn w:val="a5"/>
    <w:rsid w:val="00DF3D12"/>
  </w:style>
  <w:style w:type="paragraph" w:customStyle="1" w:styleId="Contents">
    <w:name w:val="Contents"/>
    <w:basedOn w:val="1"/>
    <w:rsid w:val="009D29D6"/>
    <w:pPr>
      <w:keepLines w:val="0"/>
      <w:pageBreakBefore/>
      <w:numPr>
        <w:numId w:val="8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Calibri" w:hAnsi="Calibri" w:cs="Calibri"/>
      <w:color w:val="333399"/>
      <w:szCs w:val="32"/>
      <w:lang w:eastAsia="zh-CN"/>
    </w:rPr>
  </w:style>
  <w:style w:type="table" w:styleId="af2">
    <w:name w:val="Table Grid"/>
    <w:basedOn w:val="a6"/>
    <w:uiPriority w:val="59"/>
    <w:rsid w:val="000D4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Παραπομπή σχολίου1"/>
    <w:rsid w:val="00A1105E"/>
    <w:rPr>
      <w:sz w:val="16"/>
      <w:szCs w:val="16"/>
    </w:rPr>
  </w:style>
  <w:style w:type="paragraph" w:customStyle="1" w:styleId="ListBullet21">
    <w:name w:val="List Bullet 21"/>
    <w:basedOn w:val="a4"/>
    <w:rsid w:val="00A1105E"/>
    <w:pPr>
      <w:numPr>
        <w:numId w:val="9"/>
      </w:numPr>
      <w:spacing w:after="0" w:line="360" w:lineRule="auto"/>
    </w:pPr>
    <w:rPr>
      <w:rFonts w:ascii="Trebuchet MS" w:eastAsia="Times New Roman" w:hAnsi="Trebuchet MS"/>
      <w:szCs w:val="20"/>
      <w:lang w:val="en-US" w:eastAsia="zh-CN"/>
    </w:rPr>
  </w:style>
  <w:style w:type="paragraph" w:customStyle="1" w:styleId="icombodytext">
    <w:name w:val="icom_bodytext"/>
    <w:link w:val="icombodytextChar"/>
    <w:uiPriority w:val="99"/>
    <w:rsid w:val="00187949"/>
    <w:pPr>
      <w:spacing w:before="120" w:after="120" w:line="288" w:lineRule="auto"/>
      <w:ind w:left="851"/>
      <w:jc w:val="both"/>
    </w:pPr>
    <w:rPr>
      <w:rFonts w:eastAsia="Times New Roman"/>
      <w:bCs/>
      <w:kern w:val="32"/>
      <w:szCs w:val="28"/>
      <w:lang w:val="en-US"/>
    </w:rPr>
  </w:style>
  <w:style w:type="character" w:customStyle="1" w:styleId="icombodytextChar">
    <w:name w:val="icom_bodytext Char"/>
    <w:link w:val="icombodytext"/>
    <w:uiPriority w:val="99"/>
    <w:rsid w:val="00187949"/>
    <w:rPr>
      <w:rFonts w:ascii="Calibri" w:eastAsia="Times New Roman" w:hAnsi="Calibri" w:cs="Times New Roman"/>
      <w:bCs/>
      <w:kern w:val="32"/>
      <w:szCs w:val="28"/>
      <w:lang w:eastAsia="el-GR" w:bidi="ar-SA"/>
    </w:rPr>
  </w:style>
  <w:style w:type="numbering" w:customStyle="1" w:styleId="50">
    <w:name w:val="Στυλ Επικεφαλίδων5"/>
    <w:uiPriority w:val="99"/>
    <w:rsid w:val="00A1105E"/>
    <w:pPr>
      <w:numPr>
        <w:numId w:val="11"/>
      </w:numPr>
    </w:pPr>
  </w:style>
  <w:style w:type="numbering" w:customStyle="1" w:styleId="symvaseis1">
    <w:name w:val="symvaseis1"/>
    <w:uiPriority w:val="99"/>
    <w:rsid w:val="00A1105E"/>
    <w:pPr>
      <w:numPr>
        <w:numId w:val="12"/>
      </w:numPr>
    </w:pPr>
  </w:style>
  <w:style w:type="numbering" w:customStyle="1" w:styleId="List121">
    <w:name w:val="List 121"/>
    <w:rsid w:val="00A1105E"/>
    <w:pPr>
      <w:numPr>
        <w:numId w:val="13"/>
      </w:numPr>
    </w:pPr>
  </w:style>
  <w:style w:type="numbering" w:customStyle="1" w:styleId="List131">
    <w:name w:val="List 131"/>
    <w:rsid w:val="00A1105E"/>
    <w:pPr>
      <w:numPr>
        <w:numId w:val="14"/>
      </w:numPr>
    </w:pPr>
  </w:style>
  <w:style w:type="numbering" w:customStyle="1" w:styleId="41">
    <w:name w:val="Στυλ Επικεφαλίδων41"/>
    <w:uiPriority w:val="99"/>
    <w:rsid w:val="00A1105E"/>
    <w:pPr>
      <w:numPr>
        <w:numId w:val="10"/>
      </w:numPr>
    </w:pPr>
  </w:style>
  <w:style w:type="character" w:customStyle="1" w:styleId="tlid-translation">
    <w:name w:val="tlid-translation"/>
    <w:basedOn w:val="a5"/>
    <w:qFormat/>
    <w:rsid w:val="00DC1866"/>
  </w:style>
  <w:style w:type="character" w:customStyle="1" w:styleId="ui-column-title">
    <w:name w:val="ui-column-title"/>
    <w:basedOn w:val="a5"/>
    <w:rsid w:val="00470C19"/>
  </w:style>
  <w:style w:type="character" w:styleId="af3">
    <w:name w:val="Strong"/>
    <w:uiPriority w:val="22"/>
    <w:qFormat/>
    <w:rsid w:val="00187949"/>
    <w:rPr>
      <w:b/>
      <w:bCs/>
    </w:rPr>
  </w:style>
  <w:style w:type="character" w:styleId="af4">
    <w:name w:val="Emphasis"/>
    <w:uiPriority w:val="20"/>
    <w:qFormat/>
    <w:rsid w:val="00187949"/>
    <w:rPr>
      <w:i/>
      <w:iCs/>
    </w:rPr>
  </w:style>
  <w:style w:type="paragraph" w:customStyle="1" w:styleId="52">
    <w:name w:val="Τίτλος5"/>
    <w:basedOn w:val="a4"/>
    <w:rsid w:val="00BD54AF"/>
    <w:pPr>
      <w:keepNext/>
      <w:shd w:val="clear" w:color="auto" w:fill="FFFFFF"/>
      <w:spacing w:before="120" w:after="60"/>
      <w:outlineLvl w:val="2"/>
    </w:pPr>
    <w:rPr>
      <w:rFonts w:eastAsia="Times New Roman" w:cs="Calibri"/>
      <w:b/>
      <w:i/>
      <w:color w:val="002060"/>
      <w:lang w:eastAsia="el-GR"/>
    </w:rPr>
  </w:style>
  <w:style w:type="paragraph" w:customStyle="1" w:styleId="44">
    <w:name w:val="Τίτλος4"/>
    <w:basedOn w:val="a4"/>
    <w:rsid w:val="00823BB0"/>
    <w:pPr>
      <w:keepNext/>
      <w:shd w:val="clear" w:color="auto" w:fill="FFFFFF"/>
      <w:spacing w:before="120" w:after="60"/>
      <w:outlineLvl w:val="2"/>
    </w:pPr>
    <w:rPr>
      <w:rFonts w:eastAsia="Times New Roman" w:cs="Calibri"/>
      <w:b/>
      <w:i/>
      <w:color w:val="002060"/>
      <w:sz w:val="24"/>
      <w:lang w:eastAsia="el-GR"/>
    </w:rPr>
  </w:style>
  <w:style w:type="paragraph" w:styleId="af5">
    <w:name w:val="Revision"/>
    <w:hidden/>
    <w:uiPriority w:val="99"/>
    <w:rsid w:val="00C446C4"/>
    <w:rPr>
      <w:sz w:val="22"/>
      <w:szCs w:val="22"/>
      <w:lang w:eastAsia="en-US"/>
    </w:rPr>
  </w:style>
  <w:style w:type="character" w:customStyle="1" w:styleId="WW8Num1z0">
    <w:name w:val="WW8Num1z0"/>
    <w:rsid w:val="00FD3275"/>
  </w:style>
  <w:style w:type="character" w:customStyle="1" w:styleId="WW8Num1z1">
    <w:name w:val="WW8Num1z1"/>
    <w:rsid w:val="00FD3275"/>
  </w:style>
  <w:style w:type="character" w:customStyle="1" w:styleId="WW8Num1z2">
    <w:name w:val="WW8Num1z2"/>
    <w:rsid w:val="00FD3275"/>
  </w:style>
  <w:style w:type="character" w:customStyle="1" w:styleId="WW8Num1z3">
    <w:name w:val="WW8Num1z3"/>
    <w:rsid w:val="00FD3275"/>
  </w:style>
  <w:style w:type="character" w:customStyle="1" w:styleId="WW8Num1z4">
    <w:name w:val="WW8Num1z4"/>
    <w:rsid w:val="00FD327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D3275"/>
  </w:style>
  <w:style w:type="character" w:customStyle="1" w:styleId="WW8Num1z6">
    <w:name w:val="WW8Num1z6"/>
    <w:rsid w:val="00FD3275"/>
  </w:style>
  <w:style w:type="character" w:customStyle="1" w:styleId="WW8Num1z7">
    <w:name w:val="WW8Num1z7"/>
    <w:rsid w:val="00FD3275"/>
  </w:style>
  <w:style w:type="character" w:customStyle="1" w:styleId="WW8Num1z8">
    <w:name w:val="WW8Num1z8"/>
    <w:rsid w:val="00FD3275"/>
  </w:style>
  <w:style w:type="character" w:customStyle="1" w:styleId="WW8Num2z0">
    <w:name w:val="WW8Num2z0"/>
    <w:rsid w:val="00FD3275"/>
    <w:rPr>
      <w:rFonts w:ascii="Symbol" w:hAnsi="Symbol" w:cs="Symbol"/>
      <w:lang w:val="el-GR"/>
    </w:rPr>
  </w:style>
  <w:style w:type="character" w:customStyle="1" w:styleId="WW8Num3z0">
    <w:name w:val="WW8Num3z0"/>
    <w:rsid w:val="00FD3275"/>
    <w:rPr>
      <w:lang w:val="el-GR"/>
    </w:rPr>
  </w:style>
  <w:style w:type="character" w:customStyle="1" w:styleId="WW8Num4z0">
    <w:name w:val="WW8Num4z0"/>
    <w:rsid w:val="00FD327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D3275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sid w:val="00FD3275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sid w:val="00FD3275"/>
    <w:rPr>
      <w:b/>
      <w:bCs/>
      <w:szCs w:val="22"/>
      <w:lang w:val="el-GR"/>
    </w:rPr>
  </w:style>
  <w:style w:type="character" w:customStyle="1" w:styleId="WW8Num7z1">
    <w:name w:val="WW8Num7z1"/>
    <w:rsid w:val="00FD3275"/>
  </w:style>
  <w:style w:type="character" w:customStyle="1" w:styleId="WW8Num7z2">
    <w:name w:val="WW8Num7z2"/>
    <w:rsid w:val="00FD3275"/>
  </w:style>
  <w:style w:type="character" w:customStyle="1" w:styleId="WW8Num7z3">
    <w:name w:val="WW8Num7z3"/>
    <w:rsid w:val="00FD3275"/>
  </w:style>
  <w:style w:type="character" w:customStyle="1" w:styleId="WW8Num7z4">
    <w:name w:val="WW8Num7z4"/>
    <w:rsid w:val="00FD3275"/>
  </w:style>
  <w:style w:type="character" w:customStyle="1" w:styleId="WW8Num7z5">
    <w:name w:val="WW8Num7z5"/>
    <w:rsid w:val="00FD3275"/>
  </w:style>
  <w:style w:type="character" w:customStyle="1" w:styleId="WW8Num7z6">
    <w:name w:val="WW8Num7z6"/>
    <w:rsid w:val="00FD3275"/>
  </w:style>
  <w:style w:type="character" w:customStyle="1" w:styleId="WW8Num7z7">
    <w:name w:val="WW8Num7z7"/>
    <w:rsid w:val="00FD3275"/>
  </w:style>
  <w:style w:type="character" w:customStyle="1" w:styleId="WW8Num7z8">
    <w:name w:val="WW8Num7z8"/>
    <w:rsid w:val="00FD3275"/>
  </w:style>
  <w:style w:type="character" w:customStyle="1" w:styleId="WW8Num8z0">
    <w:name w:val="WW8Num8z0"/>
    <w:rsid w:val="00FD3275"/>
    <w:rPr>
      <w:b/>
      <w:bCs/>
      <w:szCs w:val="22"/>
      <w:lang w:val="el-GR"/>
    </w:rPr>
  </w:style>
  <w:style w:type="character" w:customStyle="1" w:styleId="WW8Num8z1">
    <w:name w:val="WW8Num8z1"/>
    <w:rsid w:val="00FD3275"/>
    <w:rPr>
      <w:rFonts w:eastAsia="Calibri"/>
      <w:lang w:val="el-GR"/>
    </w:rPr>
  </w:style>
  <w:style w:type="character" w:customStyle="1" w:styleId="WW8Num8z2">
    <w:name w:val="WW8Num8z2"/>
    <w:rsid w:val="00FD3275"/>
  </w:style>
  <w:style w:type="character" w:customStyle="1" w:styleId="WW8Num8z3">
    <w:name w:val="WW8Num8z3"/>
    <w:rsid w:val="00FD3275"/>
  </w:style>
  <w:style w:type="character" w:customStyle="1" w:styleId="WW8Num8z4">
    <w:name w:val="WW8Num8z4"/>
    <w:rsid w:val="00FD3275"/>
  </w:style>
  <w:style w:type="character" w:customStyle="1" w:styleId="WW8Num8z5">
    <w:name w:val="WW8Num8z5"/>
    <w:rsid w:val="00FD3275"/>
  </w:style>
  <w:style w:type="character" w:customStyle="1" w:styleId="WW8Num8z6">
    <w:name w:val="WW8Num8z6"/>
    <w:rsid w:val="00FD3275"/>
  </w:style>
  <w:style w:type="character" w:customStyle="1" w:styleId="WW8Num8z7">
    <w:name w:val="WW8Num8z7"/>
    <w:rsid w:val="00FD3275"/>
  </w:style>
  <w:style w:type="character" w:customStyle="1" w:styleId="WW8Num8z8">
    <w:name w:val="WW8Num8z8"/>
    <w:rsid w:val="00FD3275"/>
  </w:style>
  <w:style w:type="character" w:customStyle="1" w:styleId="WW8Num9z0">
    <w:name w:val="WW8Num9z0"/>
    <w:rsid w:val="00FD3275"/>
    <w:rPr>
      <w:rFonts w:ascii="Symbol" w:hAnsi="Symbol" w:cs="OpenSymbol"/>
      <w:color w:val="5B9BD5"/>
    </w:rPr>
  </w:style>
  <w:style w:type="character" w:customStyle="1" w:styleId="WW8Num10z0">
    <w:name w:val="WW8Num10z0"/>
    <w:rsid w:val="00FD3275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2z1">
    <w:name w:val="WW8Num2z1"/>
    <w:rsid w:val="00FD3275"/>
  </w:style>
  <w:style w:type="character" w:customStyle="1" w:styleId="WW8Num2z2">
    <w:name w:val="WW8Num2z2"/>
    <w:rsid w:val="00FD3275"/>
  </w:style>
  <w:style w:type="character" w:customStyle="1" w:styleId="WW8Num2z3">
    <w:name w:val="WW8Num2z3"/>
    <w:rsid w:val="00FD3275"/>
  </w:style>
  <w:style w:type="character" w:customStyle="1" w:styleId="WW8Num2z4">
    <w:name w:val="WW8Num2z4"/>
    <w:rsid w:val="00FD327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D3275"/>
  </w:style>
  <w:style w:type="character" w:customStyle="1" w:styleId="WW8Num2z6">
    <w:name w:val="WW8Num2z6"/>
    <w:rsid w:val="00FD3275"/>
  </w:style>
  <w:style w:type="character" w:customStyle="1" w:styleId="WW8Num2z7">
    <w:name w:val="WW8Num2z7"/>
    <w:rsid w:val="00FD3275"/>
  </w:style>
  <w:style w:type="character" w:customStyle="1" w:styleId="WW8Num2z8">
    <w:name w:val="WW8Num2z8"/>
    <w:rsid w:val="00FD3275"/>
  </w:style>
  <w:style w:type="character" w:customStyle="1" w:styleId="WW8Num9z1">
    <w:name w:val="WW8Num9z1"/>
    <w:rsid w:val="00FD3275"/>
    <w:rPr>
      <w:rFonts w:eastAsia="Calibri"/>
      <w:lang w:val="el-GR"/>
    </w:rPr>
  </w:style>
  <w:style w:type="character" w:customStyle="1" w:styleId="WW8Num9z2">
    <w:name w:val="WW8Num9z2"/>
    <w:rsid w:val="00FD3275"/>
  </w:style>
  <w:style w:type="character" w:customStyle="1" w:styleId="WW8Num9z3">
    <w:name w:val="WW8Num9z3"/>
    <w:rsid w:val="00FD3275"/>
  </w:style>
  <w:style w:type="character" w:customStyle="1" w:styleId="WW8Num9z4">
    <w:name w:val="WW8Num9z4"/>
    <w:rsid w:val="00FD3275"/>
  </w:style>
  <w:style w:type="character" w:customStyle="1" w:styleId="WW8Num9z5">
    <w:name w:val="WW8Num9z5"/>
    <w:rsid w:val="00FD3275"/>
  </w:style>
  <w:style w:type="character" w:customStyle="1" w:styleId="WW8Num9z6">
    <w:name w:val="WW8Num9z6"/>
    <w:rsid w:val="00FD3275"/>
  </w:style>
  <w:style w:type="character" w:customStyle="1" w:styleId="WW8Num9z7">
    <w:name w:val="WW8Num9z7"/>
    <w:rsid w:val="00FD3275"/>
  </w:style>
  <w:style w:type="character" w:customStyle="1" w:styleId="WW8Num9z8">
    <w:name w:val="WW8Num9z8"/>
    <w:rsid w:val="00FD3275"/>
  </w:style>
  <w:style w:type="character" w:customStyle="1" w:styleId="WW8Num11z0">
    <w:name w:val="WW8Num11z0"/>
    <w:rsid w:val="00FD3275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0z1">
    <w:name w:val="WW8Num10z1"/>
    <w:rsid w:val="00FD3275"/>
    <w:rPr>
      <w:rFonts w:ascii="Courier New" w:hAnsi="Courier New" w:cs="Courier New" w:hint="default"/>
    </w:rPr>
  </w:style>
  <w:style w:type="character" w:customStyle="1" w:styleId="WW8Num10z3">
    <w:name w:val="WW8Num10z3"/>
    <w:rsid w:val="00FD3275"/>
    <w:rPr>
      <w:rFonts w:ascii="Symbol" w:hAnsi="Symbol" w:cs="Symbol" w:hint="default"/>
    </w:rPr>
  </w:style>
  <w:style w:type="character" w:customStyle="1" w:styleId="WW8Num11z1">
    <w:name w:val="WW8Num11z1"/>
    <w:rsid w:val="00FD3275"/>
    <w:rPr>
      <w:rFonts w:ascii="Courier New" w:hAnsi="Courier New" w:cs="Courier New" w:hint="default"/>
    </w:rPr>
  </w:style>
  <w:style w:type="character" w:customStyle="1" w:styleId="WW8Num11z3">
    <w:name w:val="WW8Num11z3"/>
    <w:rsid w:val="00FD3275"/>
    <w:rPr>
      <w:rFonts w:ascii="Symbol" w:hAnsi="Symbol" w:cs="Symbol" w:hint="default"/>
    </w:rPr>
  </w:style>
  <w:style w:type="character" w:customStyle="1" w:styleId="WW8Num12z0">
    <w:name w:val="WW8Num12z0"/>
    <w:rsid w:val="00FD3275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sid w:val="00FD3275"/>
    <w:rPr>
      <w:rFonts w:ascii="Courier New" w:hAnsi="Courier New" w:cs="Courier New" w:hint="default"/>
    </w:rPr>
  </w:style>
  <w:style w:type="character" w:customStyle="1" w:styleId="WW8Num12z2">
    <w:name w:val="WW8Num12z2"/>
    <w:rsid w:val="00FD3275"/>
    <w:rPr>
      <w:rFonts w:ascii="Wingdings" w:hAnsi="Wingdings" w:cs="Wingdings" w:hint="default"/>
    </w:rPr>
  </w:style>
  <w:style w:type="character" w:customStyle="1" w:styleId="WW8Num12z3">
    <w:name w:val="WW8Num12z3"/>
    <w:rsid w:val="00FD3275"/>
    <w:rPr>
      <w:rFonts w:ascii="Symbol" w:hAnsi="Symbol" w:cs="Symbol" w:hint="default"/>
    </w:rPr>
  </w:style>
  <w:style w:type="character" w:customStyle="1" w:styleId="DefaultParagraphFont3">
    <w:name w:val="Default Paragraph Font3"/>
    <w:rsid w:val="00FD3275"/>
  </w:style>
  <w:style w:type="character" w:customStyle="1" w:styleId="33">
    <w:name w:val="Προεπιλεγμένη γραμματοσειρά3"/>
    <w:rsid w:val="00FD3275"/>
  </w:style>
  <w:style w:type="character" w:customStyle="1" w:styleId="WW-DefaultParagraphFont">
    <w:name w:val="WW-Default Paragraph Font"/>
    <w:rsid w:val="00FD3275"/>
  </w:style>
  <w:style w:type="character" w:customStyle="1" w:styleId="WW8Num10z2">
    <w:name w:val="WW8Num10z2"/>
    <w:rsid w:val="00FD3275"/>
  </w:style>
  <w:style w:type="character" w:customStyle="1" w:styleId="WW8Num10z4">
    <w:name w:val="WW8Num10z4"/>
    <w:rsid w:val="00FD3275"/>
  </w:style>
  <w:style w:type="character" w:customStyle="1" w:styleId="WW8Num10z5">
    <w:name w:val="WW8Num10z5"/>
    <w:rsid w:val="00FD3275"/>
  </w:style>
  <w:style w:type="character" w:customStyle="1" w:styleId="WW8Num10z6">
    <w:name w:val="WW8Num10z6"/>
    <w:rsid w:val="00FD3275"/>
  </w:style>
  <w:style w:type="character" w:customStyle="1" w:styleId="WW8Num10z7">
    <w:name w:val="WW8Num10z7"/>
    <w:rsid w:val="00FD3275"/>
  </w:style>
  <w:style w:type="character" w:customStyle="1" w:styleId="WW8Num10z8">
    <w:name w:val="WW8Num10z8"/>
    <w:rsid w:val="00FD3275"/>
  </w:style>
  <w:style w:type="character" w:customStyle="1" w:styleId="DefaultParagraphFont2">
    <w:name w:val="Default Paragraph Font2"/>
    <w:rsid w:val="00FD3275"/>
  </w:style>
  <w:style w:type="character" w:customStyle="1" w:styleId="WW8Num11z2">
    <w:name w:val="WW8Num11z2"/>
    <w:rsid w:val="00FD3275"/>
  </w:style>
  <w:style w:type="character" w:customStyle="1" w:styleId="WW8Num11z4">
    <w:name w:val="WW8Num11z4"/>
    <w:rsid w:val="00FD3275"/>
  </w:style>
  <w:style w:type="character" w:customStyle="1" w:styleId="WW8Num11z5">
    <w:name w:val="WW8Num11z5"/>
    <w:rsid w:val="00FD3275"/>
  </w:style>
  <w:style w:type="character" w:customStyle="1" w:styleId="WW8Num11z6">
    <w:name w:val="WW8Num11z6"/>
    <w:rsid w:val="00FD3275"/>
  </w:style>
  <w:style w:type="character" w:customStyle="1" w:styleId="WW8Num11z7">
    <w:name w:val="WW8Num11z7"/>
    <w:rsid w:val="00FD3275"/>
  </w:style>
  <w:style w:type="character" w:customStyle="1" w:styleId="WW8Num11z8">
    <w:name w:val="WW8Num11z8"/>
    <w:rsid w:val="00FD3275"/>
  </w:style>
  <w:style w:type="character" w:customStyle="1" w:styleId="WW8Num12z4">
    <w:name w:val="WW8Num12z4"/>
    <w:rsid w:val="00FD3275"/>
  </w:style>
  <w:style w:type="character" w:customStyle="1" w:styleId="WW8Num12z5">
    <w:name w:val="WW8Num12z5"/>
    <w:rsid w:val="00FD3275"/>
  </w:style>
  <w:style w:type="character" w:customStyle="1" w:styleId="WW8Num12z6">
    <w:name w:val="WW8Num12z6"/>
    <w:rsid w:val="00FD3275"/>
  </w:style>
  <w:style w:type="character" w:customStyle="1" w:styleId="WW8Num12z7">
    <w:name w:val="WW8Num12z7"/>
    <w:rsid w:val="00FD3275"/>
  </w:style>
  <w:style w:type="character" w:customStyle="1" w:styleId="WW8Num12z8">
    <w:name w:val="WW8Num12z8"/>
    <w:rsid w:val="00FD3275"/>
  </w:style>
  <w:style w:type="character" w:customStyle="1" w:styleId="WW8Num13z0">
    <w:name w:val="WW8Num13z0"/>
    <w:rsid w:val="00FD3275"/>
    <w:rPr>
      <w:rFonts w:ascii="Symbol" w:hAnsi="Symbol" w:cs="OpenSymbol"/>
    </w:rPr>
  </w:style>
  <w:style w:type="character" w:customStyle="1" w:styleId="WW-DefaultParagraphFont1">
    <w:name w:val="WW-Default Paragraph Font1"/>
    <w:rsid w:val="00FD3275"/>
  </w:style>
  <w:style w:type="character" w:customStyle="1" w:styleId="WW8Num13z1">
    <w:name w:val="WW8Num13z1"/>
    <w:rsid w:val="00FD3275"/>
    <w:rPr>
      <w:rFonts w:eastAsia="Calibri"/>
      <w:lang w:val="el-GR"/>
    </w:rPr>
  </w:style>
  <w:style w:type="character" w:customStyle="1" w:styleId="WW8Num13z2">
    <w:name w:val="WW8Num13z2"/>
    <w:rsid w:val="00FD3275"/>
  </w:style>
  <w:style w:type="character" w:customStyle="1" w:styleId="WW8Num13z3">
    <w:name w:val="WW8Num13z3"/>
    <w:rsid w:val="00FD3275"/>
  </w:style>
  <w:style w:type="character" w:customStyle="1" w:styleId="WW8Num13z4">
    <w:name w:val="WW8Num13z4"/>
    <w:rsid w:val="00FD3275"/>
  </w:style>
  <w:style w:type="character" w:customStyle="1" w:styleId="WW8Num13z5">
    <w:name w:val="WW8Num13z5"/>
    <w:rsid w:val="00FD3275"/>
  </w:style>
  <w:style w:type="character" w:customStyle="1" w:styleId="WW8Num13z6">
    <w:name w:val="WW8Num13z6"/>
    <w:rsid w:val="00FD3275"/>
  </w:style>
  <w:style w:type="character" w:customStyle="1" w:styleId="WW8Num13z7">
    <w:name w:val="WW8Num13z7"/>
    <w:rsid w:val="00FD3275"/>
  </w:style>
  <w:style w:type="character" w:customStyle="1" w:styleId="WW8Num13z8">
    <w:name w:val="WW8Num13z8"/>
    <w:rsid w:val="00FD3275"/>
  </w:style>
  <w:style w:type="character" w:customStyle="1" w:styleId="WW8Num14z0">
    <w:name w:val="WW8Num14z0"/>
    <w:rsid w:val="00FD3275"/>
    <w:rPr>
      <w:rFonts w:ascii="Symbol" w:hAnsi="Symbol" w:cs="OpenSymbol"/>
    </w:rPr>
  </w:style>
  <w:style w:type="character" w:customStyle="1" w:styleId="WW8Num14z1">
    <w:name w:val="WW8Num14z1"/>
    <w:rsid w:val="00FD3275"/>
  </w:style>
  <w:style w:type="character" w:customStyle="1" w:styleId="WW8Num14z2">
    <w:name w:val="WW8Num14z2"/>
    <w:rsid w:val="00FD3275"/>
  </w:style>
  <w:style w:type="character" w:customStyle="1" w:styleId="WW8Num14z3">
    <w:name w:val="WW8Num14z3"/>
    <w:rsid w:val="00FD3275"/>
  </w:style>
  <w:style w:type="character" w:customStyle="1" w:styleId="WW8Num14z4">
    <w:name w:val="WW8Num14z4"/>
    <w:rsid w:val="00FD3275"/>
  </w:style>
  <w:style w:type="character" w:customStyle="1" w:styleId="WW8Num14z5">
    <w:name w:val="WW8Num14z5"/>
    <w:rsid w:val="00FD3275"/>
  </w:style>
  <w:style w:type="character" w:customStyle="1" w:styleId="WW8Num14z6">
    <w:name w:val="WW8Num14z6"/>
    <w:rsid w:val="00FD3275"/>
  </w:style>
  <w:style w:type="character" w:customStyle="1" w:styleId="WW8Num14z7">
    <w:name w:val="WW8Num14z7"/>
    <w:rsid w:val="00FD3275"/>
  </w:style>
  <w:style w:type="character" w:customStyle="1" w:styleId="WW8Num14z8">
    <w:name w:val="WW8Num14z8"/>
    <w:rsid w:val="00FD3275"/>
  </w:style>
  <w:style w:type="character" w:customStyle="1" w:styleId="WW8Num15z0">
    <w:name w:val="WW8Num15z0"/>
    <w:rsid w:val="00FD3275"/>
  </w:style>
  <w:style w:type="character" w:customStyle="1" w:styleId="WW8Num15z1">
    <w:name w:val="WW8Num15z1"/>
    <w:rsid w:val="00FD3275"/>
  </w:style>
  <w:style w:type="character" w:customStyle="1" w:styleId="WW8Num15z2">
    <w:name w:val="WW8Num15z2"/>
    <w:rsid w:val="00FD3275"/>
  </w:style>
  <w:style w:type="character" w:customStyle="1" w:styleId="WW8Num15z3">
    <w:name w:val="WW8Num15z3"/>
    <w:rsid w:val="00FD3275"/>
  </w:style>
  <w:style w:type="character" w:customStyle="1" w:styleId="WW8Num15z4">
    <w:name w:val="WW8Num15z4"/>
    <w:rsid w:val="00FD3275"/>
  </w:style>
  <w:style w:type="character" w:customStyle="1" w:styleId="WW8Num15z5">
    <w:name w:val="WW8Num15z5"/>
    <w:rsid w:val="00FD3275"/>
  </w:style>
  <w:style w:type="character" w:customStyle="1" w:styleId="WW8Num15z6">
    <w:name w:val="WW8Num15z6"/>
    <w:rsid w:val="00FD3275"/>
  </w:style>
  <w:style w:type="character" w:customStyle="1" w:styleId="WW8Num15z7">
    <w:name w:val="WW8Num15z7"/>
    <w:rsid w:val="00FD3275"/>
  </w:style>
  <w:style w:type="character" w:customStyle="1" w:styleId="WW8Num15z8">
    <w:name w:val="WW8Num15z8"/>
    <w:rsid w:val="00FD3275"/>
  </w:style>
  <w:style w:type="character" w:customStyle="1" w:styleId="WW8Num16z0">
    <w:name w:val="WW8Num16z0"/>
    <w:rsid w:val="00FD3275"/>
  </w:style>
  <w:style w:type="character" w:customStyle="1" w:styleId="WW8Num16z1">
    <w:name w:val="WW8Num16z1"/>
    <w:rsid w:val="00FD3275"/>
  </w:style>
  <w:style w:type="character" w:customStyle="1" w:styleId="WW8Num16z2">
    <w:name w:val="WW8Num16z2"/>
    <w:rsid w:val="00FD3275"/>
  </w:style>
  <w:style w:type="character" w:customStyle="1" w:styleId="WW8Num16z3">
    <w:name w:val="WW8Num16z3"/>
    <w:rsid w:val="00FD3275"/>
  </w:style>
  <w:style w:type="character" w:customStyle="1" w:styleId="WW8Num16z4">
    <w:name w:val="WW8Num16z4"/>
    <w:rsid w:val="00FD3275"/>
  </w:style>
  <w:style w:type="character" w:customStyle="1" w:styleId="WW8Num16z5">
    <w:name w:val="WW8Num16z5"/>
    <w:rsid w:val="00FD3275"/>
  </w:style>
  <w:style w:type="character" w:customStyle="1" w:styleId="WW8Num16z6">
    <w:name w:val="WW8Num16z6"/>
    <w:rsid w:val="00FD3275"/>
  </w:style>
  <w:style w:type="character" w:customStyle="1" w:styleId="WW8Num16z7">
    <w:name w:val="WW8Num16z7"/>
    <w:rsid w:val="00FD3275"/>
  </w:style>
  <w:style w:type="character" w:customStyle="1" w:styleId="WW8Num16z8">
    <w:name w:val="WW8Num16z8"/>
    <w:rsid w:val="00FD3275"/>
  </w:style>
  <w:style w:type="character" w:customStyle="1" w:styleId="WW-DefaultParagraphFont11">
    <w:name w:val="WW-Default Paragraph Font11"/>
    <w:rsid w:val="00FD3275"/>
  </w:style>
  <w:style w:type="character" w:customStyle="1" w:styleId="WW-DefaultParagraphFont111">
    <w:name w:val="WW-Default Paragraph Font111"/>
    <w:rsid w:val="00FD3275"/>
  </w:style>
  <w:style w:type="character" w:customStyle="1" w:styleId="WW-DefaultParagraphFont1111">
    <w:name w:val="WW-Default Paragraph Font1111"/>
    <w:rsid w:val="00FD3275"/>
  </w:style>
  <w:style w:type="character" w:customStyle="1" w:styleId="WW-DefaultParagraphFont11111">
    <w:name w:val="WW-Default Paragraph Font11111"/>
    <w:rsid w:val="00FD3275"/>
  </w:style>
  <w:style w:type="character" w:customStyle="1" w:styleId="WW-DefaultParagraphFont111111">
    <w:name w:val="WW-Default Paragraph Font111111"/>
    <w:rsid w:val="00FD3275"/>
  </w:style>
  <w:style w:type="character" w:customStyle="1" w:styleId="WW8Num17z0">
    <w:name w:val="WW8Num17z0"/>
    <w:rsid w:val="00FD3275"/>
  </w:style>
  <w:style w:type="character" w:customStyle="1" w:styleId="WW8Num17z1">
    <w:name w:val="WW8Num17z1"/>
    <w:rsid w:val="00FD3275"/>
  </w:style>
  <w:style w:type="character" w:customStyle="1" w:styleId="WW8Num17z2">
    <w:name w:val="WW8Num17z2"/>
    <w:rsid w:val="00FD3275"/>
  </w:style>
  <w:style w:type="character" w:customStyle="1" w:styleId="WW8Num17z3">
    <w:name w:val="WW8Num17z3"/>
    <w:rsid w:val="00FD3275"/>
  </w:style>
  <w:style w:type="character" w:customStyle="1" w:styleId="WW8Num17z4">
    <w:name w:val="WW8Num17z4"/>
    <w:rsid w:val="00FD3275"/>
  </w:style>
  <w:style w:type="character" w:customStyle="1" w:styleId="WW8Num17z5">
    <w:name w:val="WW8Num17z5"/>
    <w:rsid w:val="00FD3275"/>
  </w:style>
  <w:style w:type="character" w:customStyle="1" w:styleId="WW8Num17z6">
    <w:name w:val="WW8Num17z6"/>
    <w:rsid w:val="00FD3275"/>
  </w:style>
  <w:style w:type="character" w:customStyle="1" w:styleId="WW8Num17z7">
    <w:name w:val="WW8Num17z7"/>
    <w:rsid w:val="00FD3275"/>
  </w:style>
  <w:style w:type="character" w:customStyle="1" w:styleId="WW8Num17z8">
    <w:name w:val="WW8Num17z8"/>
    <w:rsid w:val="00FD3275"/>
  </w:style>
  <w:style w:type="character" w:customStyle="1" w:styleId="WW8Num18z0">
    <w:name w:val="WW8Num18z0"/>
    <w:rsid w:val="00FD3275"/>
  </w:style>
  <w:style w:type="character" w:customStyle="1" w:styleId="WW8Num18z1">
    <w:name w:val="WW8Num18z1"/>
    <w:rsid w:val="00FD3275"/>
  </w:style>
  <w:style w:type="character" w:customStyle="1" w:styleId="WW8Num18z2">
    <w:name w:val="WW8Num18z2"/>
    <w:rsid w:val="00FD3275"/>
  </w:style>
  <w:style w:type="character" w:customStyle="1" w:styleId="WW8Num18z3">
    <w:name w:val="WW8Num18z3"/>
    <w:rsid w:val="00FD3275"/>
  </w:style>
  <w:style w:type="character" w:customStyle="1" w:styleId="WW8Num18z4">
    <w:name w:val="WW8Num18z4"/>
    <w:rsid w:val="00FD3275"/>
  </w:style>
  <w:style w:type="character" w:customStyle="1" w:styleId="WW8Num18z5">
    <w:name w:val="WW8Num18z5"/>
    <w:rsid w:val="00FD3275"/>
  </w:style>
  <w:style w:type="character" w:customStyle="1" w:styleId="WW8Num18z6">
    <w:name w:val="WW8Num18z6"/>
    <w:rsid w:val="00FD3275"/>
  </w:style>
  <w:style w:type="character" w:customStyle="1" w:styleId="WW8Num18z7">
    <w:name w:val="WW8Num18z7"/>
    <w:rsid w:val="00FD3275"/>
  </w:style>
  <w:style w:type="character" w:customStyle="1" w:styleId="WW8Num18z8">
    <w:name w:val="WW8Num18z8"/>
    <w:rsid w:val="00FD3275"/>
  </w:style>
  <w:style w:type="character" w:customStyle="1" w:styleId="WW8Num3z1">
    <w:name w:val="WW8Num3z1"/>
    <w:rsid w:val="00FD3275"/>
  </w:style>
  <w:style w:type="character" w:customStyle="1" w:styleId="WW8Num3z2">
    <w:name w:val="WW8Num3z2"/>
    <w:rsid w:val="00FD3275"/>
  </w:style>
  <w:style w:type="character" w:customStyle="1" w:styleId="WW8Num3z3">
    <w:name w:val="WW8Num3z3"/>
    <w:rsid w:val="00FD3275"/>
  </w:style>
  <w:style w:type="character" w:customStyle="1" w:styleId="WW8Num3z4">
    <w:name w:val="WW8Num3z4"/>
    <w:rsid w:val="00FD327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D3275"/>
  </w:style>
  <w:style w:type="character" w:customStyle="1" w:styleId="WW8Num3z6">
    <w:name w:val="WW8Num3z6"/>
    <w:rsid w:val="00FD3275"/>
  </w:style>
  <w:style w:type="character" w:customStyle="1" w:styleId="WW8Num3z7">
    <w:name w:val="WW8Num3z7"/>
    <w:rsid w:val="00FD3275"/>
  </w:style>
  <w:style w:type="character" w:customStyle="1" w:styleId="WW8Num3z8">
    <w:name w:val="WW8Num3z8"/>
    <w:rsid w:val="00FD3275"/>
  </w:style>
  <w:style w:type="character" w:customStyle="1" w:styleId="WW-DefaultParagraphFont1111111">
    <w:name w:val="WW-Default Paragraph Font1111111"/>
    <w:rsid w:val="00FD3275"/>
  </w:style>
  <w:style w:type="character" w:customStyle="1" w:styleId="WW-DefaultParagraphFont11111111">
    <w:name w:val="WW-Default Paragraph Font11111111"/>
    <w:rsid w:val="00FD3275"/>
  </w:style>
  <w:style w:type="character" w:customStyle="1" w:styleId="WW-DefaultParagraphFont111111111">
    <w:name w:val="WW-Default Paragraph Font111111111"/>
    <w:rsid w:val="00FD3275"/>
  </w:style>
  <w:style w:type="character" w:customStyle="1" w:styleId="WW-DefaultParagraphFont1111111111">
    <w:name w:val="WW-Default Paragraph Font1111111111"/>
    <w:rsid w:val="00FD3275"/>
  </w:style>
  <w:style w:type="character" w:customStyle="1" w:styleId="25">
    <w:name w:val="Προεπιλεγμένη γραμματοσειρά2"/>
    <w:rsid w:val="00FD3275"/>
  </w:style>
  <w:style w:type="character" w:customStyle="1" w:styleId="WW8Num19z0">
    <w:name w:val="WW8Num19z0"/>
    <w:rsid w:val="00FD3275"/>
    <w:rPr>
      <w:rFonts w:ascii="Calibri" w:hAnsi="Calibri" w:cs="Calibri"/>
    </w:rPr>
  </w:style>
  <w:style w:type="character" w:customStyle="1" w:styleId="WW8Num19z1">
    <w:name w:val="WW8Num19z1"/>
    <w:rsid w:val="00FD3275"/>
  </w:style>
  <w:style w:type="character" w:customStyle="1" w:styleId="WW8Num20z0">
    <w:name w:val="WW8Num20z0"/>
    <w:rsid w:val="00FD3275"/>
    <w:rPr>
      <w:rFonts w:ascii="Calibri" w:eastAsia="Calibri" w:hAnsi="Calibri" w:cs="Times New Roman"/>
    </w:rPr>
  </w:style>
  <w:style w:type="character" w:customStyle="1" w:styleId="WW8Num20z1">
    <w:name w:val="WW8Num20z1"/>
    <w:rsid w:val="00FD3275"/>
    <w:rPr>
      <w:rFonts w:ascii="Courier New" w:hAnsi="Courier New" w:cs="Courier New"/>
    </w:rPr>
  </w:style>
  <w:style w:type="character" w:customStyle="1" w:styleId="WW8Num20z2">
    <w:name w:val="WW8Num20z2"/>
    <w:rsid w:val="00FD3275"/>
    <w:rPr>
      <w:rFonts w:ascii="Wingdings" w:hAnsi="Wingdings" w:cs="Wingdings"/>
    </w:rPr>
  </w:style>
  <w:style w:type="character" w:customStyle="1" w:styleId="WW8Num20z3">
    <w:name w:val="WW8Num20z3"/>
    <w:rsid w:val="00FD3275"/>
    <w:rPr>
      <w:rFonts w:ascii="Symbol" w:hAnsi="Symbol" w:cs="Symbol"/>
    </w:rPr>
  </w:style>
  <w:style w:type="character" w:customStyle="1" w:styleId="WW-DefaultParagraphFont11111111111">
    <w:name w:val="WW-Default Paragraph Font11111111111"/>
    <w:rsid w:val="00FD3275"/>
  </w:style>
  <w:style w:type="character" w:customStyle="1" w:styleId="WW8Num19z2">
    <w:name w:val="WW8Num19z2"/>
    <w:rsid w:val="00FD3275"/>
  </w:style>
  <w:style w:type="character" w:customStyle="1" w:styleId="WW8Num19z3">
    <w:name w:val="WW8Num19z3"/>
    <w:rsid w:val="00FD3275"/>
  </w:style>
  <w:style w:type="character" w:customStyle="1" w:styleId="WW8Num19z4">
    <w:name w:val="WW8Num19z4"/>
    <w:rsid w:val="00FD3275"/>
  </w:style>
  <w:style w:type="character" w:customStyle="1" w:styleId="WW8Num19z5">
    <w:name w:val="WW8Num19z5"/>
    <w:rsid w:val="00FD3275"/>
  </w:style>
  <w:style w:type="character" w:customStyle="1" w:styleId="WW8Num19z6">
    <w:name w:val="WW8Num19z6"/>
    <w:rsid w:val="00FD3275"/>
  </w:style>
  <w:style w:type="character" w:customStyle="1" w:styleId="WW8Num19z7">
    <w:name w:val="WW8Num19z7"/>
    <w:rsid w:val="00FD3275"/>
  </w:style>
  <w:style w:type="character" w:customStyle="1" w:styleId="WW8Num19z8">
    <w:name w:val="WW8Num19z8"/>
    <w:rsid w:val="00FD3275"/>
  </w:style>
  <w:style w:type="character" w:customStyle="1" w:styleId="WW8Num20z4">
    <w:name w:val="WW8Num20z4"/>
    <w:rsid w:val="00FD3275"/>
  </w:style>
  <w:style w:type="character" w:customStyle="1" w:styleId="WW8Num20z5">
    <w:name w:val="WW8Num20z5"/>
    <w:rsid w:val="00FD3275"/>
  </w:style>
  <w:style w:type="character" w:customStyle="1" w:styleId="WW8Num20z6">
    <w:name w:val="WW8Num20z6"/>
    <w:rsid w:val="00FD3275"/>
  </w:style>
  <w:style w:type="character" w:customStyle="1" w:styleId="WW8Num20z7">
    <w:name w:val="WW8Num20z7"/>
    <w:rsid w:val="00FD3275"/>
  </w:style>
  <w:style w:type="character" w:customStyle="1" w:styleId="WW8Num20z8">
    <w:name w:val="WW8Num20z8"/>
    <w:rsid w:val="00FD3275"/>
  </w:style>
  <w:style w:type="character" w:customStyle="1" w:styleId="WW-DefaultParagraphFont111111111111">
    <w:name w:val="WW-Default Paragraph Font111111111111"/>
    <w:rsid w:val="00FD3275"/>
  </w:style>
  <w:style w:type="character" w:customStyle="1" w:styleId="WW-DefaultParagraphFont1111111111111">
    <w:name w:val="WW-Default Paragraph Font1111111111111"/>
    <w:rsid w:val="00FD3275"/>
  </w:style>
  <w:style w:type="character" w:customStyle="1" w:styleId="WW8Num21z0">
    <w:name w:val="WW8Num21z0"/>
    <w:rsid w:val="00FD3275"/>
    <w:rPr>
      <w:rFonts w:ascii="Calibri" w:eastAsia="Times New Roman" w:hAnsi="Calibri" w:cs="Calibri"/>
    </w:rPr>
  </w:style>
  <w:style w:type="character" w:customStyle="1" w:styleId="WW8Num21z1">
    <w:name w:val="WW8Num21z1"/>
    <w:rsid w:val="00FD3275"/>
    <w:rPr>
      <w:rFonts w:ascii="Courier New" w:hAnsi="Courier New" w:cs="Courier New"/>
    </w:rPr>
  </w:style>
  <w:style w:type="character" w:customStyle="1" w:styleId="WW8Num21z2">
    <w:name w:val="WW8Num21z2"/>
    <w:rsid w:val="00FD3275"/>
    <w:rPr>
      <w:rFonts w:ascii="Wingdings" w:hAnsi="Wingdings" w:cs="Wingdings"/>
    </w:rPr>
  </w:style>
  <w:style w:type="character" w:customStyle="1" w:styleId="WW8Num21z3">
    <w:name w:val="WW8Num21z3"/>
    <w:rsid w:val="00FD3275"/>
    <w:rPr>
      <w:rFonts w:ascii="Symbol" w:hAnsi="Symbol" w:cs="Symbol"/>
    </w:rPr>
  </w:style>
  <w:style w:type="character" w:customStyle="1" w:styleId="WW8Num22z0">
    <w:name w:val="WW8Num22z0"/>
    <w:rsid w:val="00FD3275"/>
    <w:rPr>
      <w:rFonts w:ascii="Symbol" w:hAnsi="Symbol" w:cs="Symbol"/>
    </w:rPr>
  </w:style>
  <w:style w:type="character" w:customStyle="1" w:styleId="WW8Num22z1">
    <w:name w:val="WW8Num22z1"/>
    <w:rsid w:val="00FD3275"/>
    <w:rPr>
      <w:rFonts w:ascii="Courier New" w:hAnsi="Courier New" w:cs="Courier New"/>
    </w:rPr>
  </w:style>
  <w:style w:type="character" w:customStyle="1" w:styleId="WW8Num22z2">
    <w:name w:val="WW8Num22z2"/>
    <w:rsid w:val="00FD3275"/>
    <w:rPr>
      <w:rFonts w:ascii="Wingdings" w:hAnsi="Wingdings" w:cs="Wingdings"/>
    </w:rPr>
  </w:style>
  <w:style w:type="character" w:customStyle="1" w:styleId="WW8Num23z0">
    <w:name w:val="WW8Num23z0"/>
    <w:rsid w:val="00FD3275"/>
    <w:rPr>
      <w:rFonts w:ascii="Calibri" w:eastAsia="Times New Roman" w:hAnsi="Calibri" w:cs="Calibri"/>
    </w:rPr>
  </w:style>
  <w:style w:type="character" w:customStyle="1" w:styleId="WW8Num23z1">
    <w:name w:val="WW8Num23z1"/>
    <w:rsid w:val="00FD3275"/>
    <w:rPr>
      <w:rFonts w:ascii="Courier New" w:hAnsi="Courier New" w:cs="Courier New"/>
    </w:rPr>
  </w:style>
  <w:style w:type="character" w:customStyle="1" w:styleId="WW8Num23z2">
    <w:name w:val="WW8Num23z2"/>
    <w:rsid w:val="00FD3275"/>
    <w:rPr>
      <w:rFonts w:ascii="Wingdings" w:hAnsi="Wingdings" w:cs="Wingdings"/>
    </w:rPr>
  </w:style>
  <w:style w:type="character" w:customStyle="1" w:styleId="WW8Num23z3">
    <w:name w:val="WW8Num23z3"/>
    <w:rsid w:val="00FD3275"/>
    <w:rPr>
      <w:rFonts w:ascii="Symbol" w:hAnsi="Symbol" w:cs="Symbol"/>
    </w:rPr>
  </w:style>
  <w:style w:type="character" w:customStyle="1" w:styleId="WW8Num24z0">
    <w:name w:val="WW8Num24z0"/>
    <w:rsid w:val="00FD327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D3275"/>
    <w:rPr>
      <w:rFonts w:ascii="Courier New" w:hAnsi="Courier New" w:cs="Courier New"/>
    </w:rPr>
  </w:style>
  <w:style w:type="character" w:customStyle="1" w:styleId="WW8Num24z2">
    <w:name w:val="WW8Num24z2"/>
    <w:rsid w:val="00FD3275"/>
    <w:rPr>
      <w:rFonts w:ascii="Wingdings" w:hAnsi="Wingdings" w:cs="Wingdings"/>
    </w:rPr>
  </w:style>
  <w:style w:type="character" w:customStyle="1" w:styleId="WW8Num25z0">
    <w:name w:val="WW8Num25z0"/>
    <w:rsid w:val="00FD3275"/>
    <w:rPr>
      <w:rFonts w:ascii="Symbol" w:hAnsi="Symbol" w:cs="Symbol"/>
    </w:rPr>
  </w:style>
  <w:style w:type="character" w:customStyle="1" w:styleId="WW8Num25z1">
    <w:name w:val="WW8Num25z1"/>
    <w:rsid w:val="00FD3275"/>
    <w:rPr>
      <w:rFonts w:ascii="Courier New" w:hAnsi="Courier New" w:cs="Courier New"/>
    </w:rPr>
  </w:style>
  <w:style w:type="character" w:customStyle="1" w:styleId="WW8Num25z2">
    <w:name w:val="WW8Num25z2"/>
    <w:rsid w:val="00FD3275"/>
    <w:rPr>
      <w:rFonts w:ascii="Wingdings" w:hAnsi="Wingdings" w:cs="Wingdings"/>
    </w:rPr>
  </w:style>
  <w:style w:type="character" w:customStyle="1" w:styleId="WW8Num26z0">
    <w:name w:val="WW8Num26z0"/>
    <w:rsid w:val="00FD3275"/>
    <w:rPr>
      <w:rFonts w:ascii="Symbol" w:hAnsi="Symbol" w:cs="Symbol"/>
    </w:rPr>
  </w:style>
  <w:style w:type="character" w:customStyle="1" w:styleId="WW8Num26z1">
    <w:name w:val="WW8Num26z1"/>
    <w:rsid w:val="00FD3275"/>
    <w:rPr>
      <w:rFonts w:ascii="Courier New" w:hAnsi="Courier New" w:cs="Courier New"/>
    </w:rPr>
  </w:style>
  <w:style w:type="character" w:customStyle="1" w:styleId="WW8Num26z2">
    <w:name w:val="WW8Num26z2"/>
    <w:rsid w:val="00FD3275"/>
    <w:rPr>
      <w:rFonts w:ascii="Wingdings" w:hAnsi="Wingdings" w:cs="Wingdings"/>
    </w:rPr>
  </w:style>
  <w:style w:type="character" w:customStyle="1" w:styleId="WW8Num27z0">
    <w:name w:val="WW8Num27z0"/>
    <w:rsid w:val="00FD3275"/>
    <w:rPr>
      <w:rFonts w:ascii="Calibri" w:eastAsia="Times New Roman" w:hAnsi="Calibri" w:cs="Calibri"/>
    </w:rPr>
  </w:style>
  <w:style w:type="character" w:customStyle="1" w:styleId="WW8Num27z1">
    <w:name w:val="WW8Num27z1"/>
    <w:rsid w:val="00FD3275"/>
    <w:rPr>
      <w:rFonts w:ascii="Courier New" w:hAnsi="Courier New" w:cs="Courier New"/>
    </w:rPr>
  </w:style>
  <w:style w:type="character" w:customStyle="1" w:styleId="WW8Num27z2">
    <w:name w:val="WW8Num27z2"/>
    <w:rsid w:val="00FD3275"/>
    <w:rPr>
      <w:rFonts w:ascii="Wingdings" w:hAnsi="Wingdings" w:cs="Wingdings"/>
    </w:rPr>
  </w:style>
  <w:style w:type="character" w:customStyle="1" w:styleId="WW8Num27z3">
    <w:name w:val="WW8Num27z3"/>
    <w:rsid w:val="00FD3275"/>
    <w:rPr>
      <w:rFonts w:ascii="Symbol" w:hAnsi="Symbol" w:cs="Symbol"/>
    </w:rPr>
  </w:style>
  <w:style w:type="character" w:customStyle="1" w:styleId="WW8Num28z0">
    <w:name w:val="WW8Num28z0"/>
    <w:rsid w:val="00FD3275"/>
    <w:rPr>
      <w:rFonts w:ascii="Symbol" w:hAnsi="Symbol" w:cs="Symbol"/>
    </w:rPr>
  </w:style>
  <w:style w:type="character" w:customStyle="1" w:styleId="WW8Num28z1">
    <w:name w:val="WW8Num28z1"/>
    <w:rsid w:val="00FD3275"/>
    <w:rPr>
      <w:rFonts w:ascii="Courier New" w:hAnsi="Courier New" w:cs="Courier New"/>
    </w:rPr>
  </w:style>
  <w:style w:type="character" w:customStyle="1" w:styleId="WW8Num28z2">
    <w:name w:val="WW8Num28z2"/>
    <w:rsid w:val="00FD3275"/>
    <w:rPr>
      <w:rFonts w:ascii="Wingdings" w:hAnsi="Wingdings" w:cs="Wingdings"/>
    </w:rPr>
  </w:style>
  <w:style w:type="character" w:customStyle="1" w:styleId="WW8Num29z0">
    <w:name w:val="WW8Num29z0"/>
    <w:rsid w:val="00FD3275"/>
    <w:rPr>
      <w:rFonts w:ascii="Calibri" w:eastAsia="Times New Roman" w:hAnsi="Calibri" w:cs="Calibri"/>
    </w:rPr>
  </w:style>
  <w:style w:type="character" w:customStyle="1" w:styleId="WW8Num29z1">
    <w:name w:val="WW8Num29z1"/>
    <w:rsid w:val="00FD3275"/>
    <w:rPr>
      <w:rFonts w:ascii="Courier New" w:hAnsi="Courier New" w:cs="Courier New"/>
    </w:rPr>
  </w:style>
  <w:style w:type="character" w:customStyle="1" w:styleId="WW8Num29z2">
    <w:name w:val="WW8Num29z2"/>
    <w:rsid w:val="00FD3275"/>
    <w:rPr>
      <w:rFonts w:ascii="Wingdings" w:hAnsi="Wingdings" w:cs="Wingdings"/>
    </w:rPr>
  </w:style>
  <w:style w:type="character" w:customStyle="1" w:styleId="WW8Num29z3">
    <w:name w:val="WW8Num29z3"/>
    <w:rsid w:val="00FD3275"/>
    <w:rPr>
      <w:rFonts w:ascii="Symbol" w:hAnsi="Symbol" w:cs="Symbol"/>
    </w:rPr>
  </w:style>
  <w:style w:type="character" w:customStyle="1" w:styleId="WW8Num30z0">
    <w:name w:val="WW8Num30z0"/>
    <w:rsid w:val="00FD327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D3275"/>
    <w:rPr>
      <w:rFonts w:ascii="Courier New" w:hAnsi="Courier New" w:cs="Courier New"/>
    </w:rPr>
  </w:style>
  <w:style w:type="character" w:customStyle="1" w:styleId="WW8Num30z2">
    <w:name w:val="WW8Num30z2"/>
    <w:rsid w:val="00FD3275"/>
    <w:rPr>
      <w:rFonts w:ascii="Wingdings" w:hAnsi="Wingdings" w:cs="Wingdings"/>
    </w:rPr>
  </w:style>
  <w:style w:type="character" w:customStyle="1" w:styleId="WW8Num31z0">
    <w:name w:val="WW8Num31z0"/>
    <w:rsid w:val="00FD3275"/>
    <w:rPr>
      <w:rFonts w:cs="Times New Roman"/>
    </w:rPr>
  </w:style>
  <w:style w:type="character" w:customStyle="1" w:styleId="WW8Num32z0">
    <w:name w:val="WW8Num32z0"/>
    <w:rsid w:val="00FD3275"/>
  </w:style>
  <w:style w:type="character" w:customStyle="1" w:styleId="WW8Num32z1">
    <w:name w:val="WW8Num32z1"/>
    <w:rsid w:val="00FD3275"/>
  </w:style>
  <w:style w:type="character" w:customStyle="1" w:styleId="WW8Num32z2">
    <w:name w:val="WW8Num32z2"/>
    <w:rsid w:val="00FD3275"/>
  </w:style>
  <w:style w:type="character" w:customStyle="1" w:styleId="WW8Num32z3">
    <w:name w:val="WW8Num32z3"/>
    <w:rsid w:val="00FD3275"/>
  </w:style>
  <w:style w:type="character" w:customStyle="1" w:styleId="WW8Num32z4">
    <w:name w:val="WW8Num32z4"/>
    <w:rsid w:val="00FD3275"/>
  </w:style>
  <w:style w:type="character" w:customStyle="1" w:styleId="WW8Num32z5">
    <w:name w:val="WW8Num32z5"/>
    <w:rsid w:val="00FD3275"/>
  </w:style>
  <w:style w:type="character" w:customStyle="1" w:styleId="WW8Num32z6">
    <w:name w:val="WW8Num32z6"/>
    <w:rsid w:val="00FD3275"/>
  </w:style>
  <w:style w:type="character" w:customStyle="1" w:styleId="WW8Num32z7">
    <w:name w:val="WW8Num32z7"/>
    <w:rsid w:val="00FD3275"/>
  </w:style>
  <w:style w:type="character" w:customStyle="1" w:styleId="WW8Num32z8">
    <w:name w:val="WW8Num32z8"/>
    <w:rsid w:val="00FD3275"/>
  </w:style>
  <w:style w:type="character" w:customStyle="1" w:styleId="WW8Num33z0">
    <w:name w:val="WW8Num33z0"/>
    <w:rsid w:val="00FD3275"/>
    <w:rPr>
      <w:rFonts w:ascii="Symbol" w:eastAsia="Calibri" w:hAnsi="Symbol" w:cs="Symbol"/>
    </w:rPr>
  </w:style>
  <w:style w:type="character" w:customStyle="1" w:styleId="WW8Num33z1">
    <w:name w:val="WW8Num33z1"/>
    <w:rsid w:val="00FD3275"/>
    <w:rPr>
      <w:rFonts w:ascii="Courier New" w:hAnsi="Courier New" w:cs="Courier New"/>
    </w:rPr>
  </w:style>
  <w:style w:type="character" w:customStyle="1" w:styleId="WW8Num33z2">
    <w:name w:val="WW8Num33z2"/>
    <w:rsid w:val="00FD3275"/>
    <w:rPr>
      <w:rFonts w:ascii="Wingdings" w:hAnsi="Wingdings" w:cs="Wingdings"/>
    </w:rPr>
  </w:style>
  <w:style w:type="character" w:customStyle="1" w:styleId="WW8Num34z0">
    <w:name w:val="WW8Num34z0"/>
    <w:rsid w:val="00FD3275"/>
    <w:rPr>
      <w:rFonts w:ascii="Symbol" w:hAnsi="Symbol" w:cs="Symbol"/>
    </w:rPr>
  </w:style>
  <w:style w:type="character" w:customStyle="1" w:styleId="WW8Num34z1">
    <w:name w:val="WW8Num34z1"/>
    <w:rsid w:val="00FD3275"/>
    <w:rPr>
      <w:rFonts w:ascii="Courier New" w:hAnsi="Courier New" w:cs="Courier New"/>
    </w:rPr>
  </w:style>
  <w:style w:type="character" w:customStyle="1" w:styleId="WW8Num34z2">
    <w:name w:val="WW8Num34z2"/>
    <w:rsid w:val="00FD3275"/>
    <w:rPr>
      <w:rFonts w:ascii="Wingdings" w:hAnsi="Wingdings" w:cs="Wingdings"/>
    </w:rPr>
  </w:style>
  <w:style w:type="character" w:customStyle="1" w:styleId="WW8Num35z0">
    <w:name w:val="WW8Num35z0"/>
    <w:rsid w:val="00FD3275"/>
    <w:rPr>
      <w:rFonts w:ascii="Calibri" w:eastAsia="Times New Roman" w:hAnsi="Calibri" w:cs="Calibri"/>
    </w:rPr>
  </w:style>
  <w:style w:type="character" w:customStyle="1" w:styleId="WW8Num35z1">
    <w:name w:val="WW8Num35z1"/>
    <w:rsid w:val="00FD3275"/>
    <w:rPr>
      <w:rFonts w:ascii="Courier New" w:hAnsi="Courier New" w:cs="Courier New"/>
    </w:rPr>
  </w:style>
  <w:style w:type="character" w:customStyle="1" w:styleId="WW8Num35z2">
    <w:name w:val="WW8Num35z2"/>
    <w:rsid w:val="00FD3275"/>
    <w:rPr>
      <w:rFonts w:ascii="Wingdings" w:hAnsi="Wingdings" w:cs="Wingdings"/>
    </w:rPr>
  </w:style>
  <w:style w:type="character" w:customStyle="1" w:styleId="WW8Num35z3">
    <w:name w:val="WW8Num35z3"/>
    <w:rsid w:val="00FD3275"/>
    <w:rPr>
      <w:rFonts w:ascii="Symbol" w:hAnsi="Symbol" w:cs="Symbol"/>
    </w:rPr>
  </w:style>
  <w:style w:type="character" w:customStyle="1" w:styleId="WW8Num36z0">
    <w:name w:val="WW8Num36z0"/>
    <w:rsid w:val="00FD3275"/>
    <w:rPr>
      <w:lang w:val="el-GR"/>
    </w:rPr>
  </w:style>
  <w:style w:type="character" w:customStyle="1" w:styleId="WW8Num36z1">
    <w:name w:val="WW8Num36z1"/>
    <w:rsid w:val="00FD3275"/>
  </w:style>
  <w:style w:type="character" w:customStyle="1" w:styleId="WW8Num36z2">
    <w:name w:val="WW8Num36z2"/>
    <w:rsid w:val="00FD3275"/>
  </w:style>
  <w:style w:type="character" w:customStyle="1" w:styleId="WW8Num36z3">
    <w:name w:val="WW8Num36z3"/>
    <w:rsid w:val="00FD3275"/>
  </w:style>
  <w:style w:type="character" w:customStyle="1" w:styleId="WW8Num36z4">
    <w:name w:val="WW8Num36z4"/>
    <w:rsid w:val="00FD3275"/>
  </w:style>
  <w:style w:type="character" w:customStyle="1" w:styleId="WW8Num36z5">
    <w:name w:val="WW8Num36z5"/>
    <w:rsid w:val="00FD3275"/>
  </w:style>
  <w:style w:type="character" w:customStyle="1" w:styleId="WW8Num36z6">
    <w:name w:val="WW8Num36z6"/>
    <w:rsid w:val="00FD3275"/>
  </w:style>
  <w:style w:type="character" w:customStyle="1" w:styleId="WW8Num36z7">
    <w:name w:val="WW8Num36z7"/>
    <w:rsid w:val="00FD3275"/>
  </w:style>
  <w:style w:type="character" w:customStyle="1" w:styleId="WW8Num36z8">
    <w:name w:val="WW8Num36z8"/>
    <w:rsid w:val="00FD3275"/>
  </w:style>
  <w:style w:type="character" w:customStyle="1" w:styleId="WW8Num37z0">
    <w:name w:val="WW8Num37z0"/>
    <w:rsid w:val="00FD3275"/>
    <w:rPr>
      <w:rFonts w:ascii="Calibri" w:eastAsia="Times New Roman" w:hAnsi="Calibri" w:cs="Calibri"/>
    </w:rPr>
  </w:style>
  <w:style w:type="character" w:customStyle="1" w:styleId="WW8Num37z1">
    <w:name w:val="WW8Num37z1"/>
    <w:rsid w:val="00FD3275"/>
    <w:rPr>
      <w:rFonts w:ascii="Courier New" w:hAnsi="Courier New" w:cs="Courier New"/>
    </w:rPr>
  </w:style>
  <w:style w:type="character" w:customStyle="1" w:styleId="WW8Num37z2">
    <w:name w:val="WW8Num37z2"/>
    <w:rsid w:val="00FD3275"/>
    <w:rPr>
      <w:rFonts w:ascii="Wingdings" w:hAnsi="Wingdings" w:cs="Wingdings"/>
    </w:rPr>
  </w:style>
  <w:style w:type="character" w:customStyle="1" w:styleId="WW8Num37z3">
    <w:name w:val="WW8Num37z3"/>
    <w:rsid w:val="00FD3275"/>
    <w:rPr>
      <w:rFonts w:ascii="Symbol" w:hAnsi="Symbol" w:cs="Symbol"/>
    </w:rPr>
  </w:style>
  <w:style w:type="character" w:customStyle="1" w:styleId="WW8Num38z0">
    <w:name w:val="WW8Num38z0"/>
    <w:rsid w:val="00FD3275"/>
  </w:style>
  <w:style w:type="character" w:customStyle="1" w:styleId="WW8Num38z1">
    <w:name w:val="WW8Num38z1"/>
    <w:rsid w:val="00FD3275"/>
  </w:style>
  <w:style w:type="character" w:customStyle="1" w:styleId="WW8Num38z2">
    <w:name w:val="WW8Num38z2"/>
    <w:rsid w:val="00FD3275"/>
  </w:style>
  <w:style w:type="character" w:customStyle="1" w:styleId="WW8Num38z3">
    <w:name w:val="WW8Num38z3"/>
    <w:rsid w:val="00FD3275"/>
  </w:style>
  <w:style w:type="character" w:customStyle="1" w:styleId="WW8Num38z4">
    <w:name w:val="WW8Num38z4"/>
    <w:rsid w:val="00FD3275"/>
  </w:style>
  <w:style w:type="character" w:customStyle="1" w:styleId="WW8Num38z5">
    <w:name w:val="WW8Num38z5"/>
    <w:rsid w:val="00FD3275"/>
  </w:style>
  <w:style w:type="character" w:customStyle="1" w:styleId="WW8Num38z6">
    <w:name w:val="WW8Num38z6"/>
    <w:rsid w:val="00FD3275"/>
  </w:style>
  <w:style w:type="character" w:customStyle="1" w:styleId="WW8Num38z7">
    <w:name w:val="WW8Num38z7"/>
    <w:rsid w:val="00FD3275"/>
  </w:style>
  <w:style w:type="character" w:customStyle="1" w:styleId="WW8Num38z8">
    <w:name w:val="WW8Num38z8"/>
    <w:rsid w:val="00FD3275"/>
  </w:style>
  <w:style w:type="character" w:customStyle="1" w:styleId="WW-DefaultParagraphFont11111111111111">
    <w:name w:val="WW-Default Paragraph Font11111111111111"/>
    <w:rsid w:val="00FD3275"/>
  </w:style>
  <w:style w:type="character" w:customStyle="1" w:styleId="WW8Num4z1">
    <w:name w:val="WW8Num4z1"/>
    <w:rsid w:val="00FD3275"/>
    <w:rPr>
      <w:rFonts w:cs="Times New Roman"/>
    </w:rPr>
  </w:style>
  <w:style w:type="character" w:customStyle="1" w:styleId="WW8Num5z1">
    <w:name w:val="WW8Num5z1"/>
    <w:rsid w:val="00FD3275"/>
    <w:rPr>
      <w:rFonts w:cs="Times New Roman"/>
    </w:rPr>
  </w:style>
  <w:style w:type="character" w:customStyle="1" w:styleId="WW8Num6z1">
    <w:name w:val="WW8Num6z1"/>
    <w:rsid w:val="00FD327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FD3275"/>
  </w:style>
  <w:style w:type="character" w:customStyle="1" w:styleId="WW8Num29z5">
    <w:name w:val="WW8Num29z5"/>
    <w:rsid w:val="00FD3275"/>
  </w:style>
  <w:style w:type="character" w:customStyle="1" w:styleId="WW8Num29z6">
    <w:name w:val="WW8Num29z6"/>
    <w:rsid w:val="00FD3275"/>
  </w:style>
  <w:style w:type="character" w:customStyle="1" w:styleId="WW8Num29z7">
    <w:name w:val="WW8Num29z7"/>
    <w:rsid w:val="00FD3275"/>
  </w:style>
  <w:style w:type="character" w:customStyle="1" w:styleId="WW8Num29z8">
    <w:name w:val="WW8Num29z8"/>
    <w:rsid w:val="00FD3275"/>
  </w:style>
  <w:style w:type="character" w:customStyle="1" w:styleId="WW8Num30z3">
    <w:name w:val="WW8Num30z3"/>
    <w:rsid w:val="00FD3275"/>
    <w:rPr>
      <w:rFonts w:ascii="Symbol" w:hAnsi="Symbol" w:cs="Symbol"/>
    </w:rPr>
  </w:style>
  <w:style w:type="character" w:customStyle="1" w:styleId="WW8Num31z1">
    <w:name w:val="WW8Num31z1"/>
    <w:rsid w:val="00FD3275"/>
  </w:style>
  <w:style w:type="character" w:customStyle="1" w:styleId="WW8Num31z2">
    <w:name w:val="WW8Num31z2"/>
    <w:rsid w:val="00FD3275"/>
  </w:style>
  <w:style w:type="character" w:customStyle="1" w:styleId="WW8Num31z3">
    <w:name w:val="WW8Num31z3"/>
    <w:rsid w:val="00FD3275"/>
  </w:style>
  <w:style w:type="character" w:customStyle="1" w:styleId="WW8Num31z4">
    <w:name w:val="WW8Num31z4"/>
    <w:rsid w:val="00FD3275"/>
  </w:style>
  <w:style w:type="character" w:customStyle="1" w:styleId="WW8Num31z5">
    <w:name w:val="WW8Num31z5"/>
    <w:rsid w:val="00FD3275"/>
  </w:style>
  <w:style w:type="character" w:customStyle="1" w:styleId="WW8Num31z6">
    <w:name w:val="WW8Num31z6"/>
    <w:rsid w:val="00FD3275"/>
  </w:style>
  <w:style w:type="character" w:customStyle="1" w:styleId="WW8Num31z7">
    <w:name w:val="WW8Num31z7"/>
    <w:rsid w:val="00FD3275"/>
  </w:style>
  <w:style w:type="character" w:customStyle="1" w:styleId="WW8Num31z8">
    <w:name w:val="WW8Num31z8"/>
    <w:rsid w:val="00FD3275"/>
  </w:style>
  <w:style w:type="character" w:customStyle="1" w:styleId="WW8Num39z0">
    <w:name w:val="WW8Num39z0"/>
    <w:rsid w:val="00FD3275"/>
    <w:rPr>
      <w:rFonts w:ascii="Calibri" w:eastAsia="Times New Roman" w:hAnsi="Calibri" w:cs="Calibri"/>
    </w:rPr>
  </w:style>
  <w:style w:type="character" w:customStyle="1" w:styleId="WW8Num39z1">
    <w:name w:val="WW8Num39z1"/>
    <w:rsid w:val="00FD3275"/>
    <w:rPr>
      <w:rFonts w:ascii="Courier New" w:hAnsi="Courier New" w:cs="Courier New"/>
    </w:rPr>
  </w:style>
  <w:style w:type="character" w:customStyle="1" w:styleId="WW8Num39z2">
    <w:name w:val="WW8Num39z2"/>
    <w:rsid w:val="00FD3275"/>
    <w:rPr>
      <w:rFonts w:ascii="Wingdings" w:hAnsi="Wingdings" w:cs="Wingdings"/>
    </w:rPr>
  </w:style>
  <w:style w:type="character" w:customStyle="1" w:styleId="WW8Num39z3">
    <w:name w:val="WW8Num39z3"/>
    <w:rsid w:val="00FD3275"/>
    <w:rPr>
      <w:rFonts w:ascii="Symbol" w:hAnsi="Symbol" w:cs="Symbol"/>
    </w:rPr>
  </w:style>
  <w:style w:type="character" w:customStyle="1" w:styleId="WW8Num40z0">
    <w:name w:val="WW8Num40z0"/>
    <w:rsid w:val="00FD3275"/>
    <w:rPr>
      <w:rFonts w:ascii="Symbol" w:hAnsi="Symbol" w:cs="Symbol"/>
    </w:rPr>
  </w:style>
  <w:style w:type="character" w:customStyle="1" w:styleId="WW8Num40z1">
    <w:name w:val="WW8Num40z1"/>
    <w:rsid w:val="00FD3275"/>
    <w:rPr>
      <w:rFonts w:ascii="Courier New" w:hAnsi="Courier New" w:cs="Courier New"/>
    </w:rPr>
  </w:style>
  <w:style w:type="character" w:customStyle="1" w:styleId="WW8Num40z2">
    <w:name w:val="WW8Num40z2"/>
    <w:rsid w:val="00FD3275"/>
    <w:rPr>
      <w:rFonts w:ascii="Wingdings" w:hAnsi="Wingdings" w:cs="Wingdings"/>
    </w:rPr>
  </w:style>
  <w:style w:type="character" w:customStyle="1" w:styleId="WW8Num41z0">
    <w:name w:val="WW8Num41z0"/>
    <w:rsid w:val="00FD327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D3275"/>
    <w:rPr>
      <w:rFonts w:cs="Times New Roman"/>
    </w:rPr>
  </w:style>
  <w:style w:type="character" w:customStyle="1" w:styleId="WW8Num41z2">
    <w:name w:val="WW8Num41z2"/>
    <w:rsid w:val="00FD327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D327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D3275"/>
  </w:style>
  <w:style w:type="character" w:customStyle="1" w:styleId="Heading1Char">
    <w:name w:val="Heading 1 Char"/>
    <w:aliases w:val="1 Char,BMS Heading 1 Char,H1 Char2,H1 Char Char1,H1 Char Char Char,H1 Char1 Char,H11 Char,H12 Char,H13 Char,H14 Char,H15 Char,H16 Char,H17 Char,Head 1 Char,Head 1 (Chapter heading) Char,Head 11 Char,Head 111 Char,Head 12 Char,Head 13 Char"/>
    <w:rsid w:val="00FD327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aliases w:val="2 Char,H2 Char,H21 Char,H211 Char,H2111 Char,H21111 Char,H2112 Char,H2113 Char,H2114 Char,H2115 Char,H212 Char,H2121 Char,H2122 Char,H213 Char,H214 Char,H215 Char,H216 Char,H22 Char,H221 Char,H2211 Char,H222 Char,H223 Char,H224 Char"/>
    <w:rsid w:val="00FD327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aliases w:val="H5 Char,H51 Char,Heading 5a Char,h5 Char,hd5 Char,tit5 Char,Επικεφαλίδα 5 Char Char1,Επικεφαλίδα 5 Char Char Char,Επικεφαλίδα 5 Char1 Char"/>
    <w:rsid w:val="00FD327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D3275"/>
    <w:rPr>
      <w:sz w:val="24"/>
      <w:szCs w:val="24"/>
      <w:lang w:val="en-GB"/>
    </w:rPr>
  </w:style>
  <w:style w:type="character" w:customStyle="1" w:styleId="FooterChar">
    <w:name w:val="Footer Char"/>
    <w:rsid w:val="00FD3275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sid w:val="00FD3275"/>
    <w:rPr>
      <w:sz w:val="16"/>
    </w:rPr>
  </w:style>
  <w:style w:type="character" w:styleId="af6">
    <w:name w:val="page number"/>
    <w:rsid w:val="00FD3275"/>
    <w:rPr>
      <w:rFonts w:cs="Times New Roman"/>
    </w:rPr>
  </w:style>
  <w:style w:type="character" w:customStyle="1" w:styleId="BalloonTextChar">
    <w:name w:val="Balloon Text Char"/>
    <w:rsid w:val="00FD3275"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rsid w:val="00FD3275"/>
    <w:rPr>
      <w:rFonts w:cs="Times New Roman"/>
      <w:b/>
      <w:bCs/>
      <w:lang w:val="en-GB"/>
    </w:rPr>
  </w:style>
  <w:style w:type="character" w:customStyle="1" w:styleId="BodyTextChar">
    <w:name w:val="Body Text Char"/>
    <w:aliases w:val="- TF Char,Text Char"/>
    <w:rsid w:val="00FD3275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sid w:val="00FD3275"/>
    <w:rPr>
      <w:rFonts w:cs="Times New Roman"/>
      <w:color w:val="808080"/>
    </w:rPr>
  </w:style>
  <w:style w:type="character" w:customStyle="1" w:styleId="af7">
    <w:name w:val="Χαρακτήρες υποσημείωσης"/>
    <w:rsid w:val="00FD3275"/>
    <w:rPr>
      <w:rFonts w:cs="Times New Roman"/>
      <w:vertAlign w:val="superscript"/>
    </w:rPr>
  </w:style>
  <w:style w:type="character" w:customStyle="1" w:styleId="FootnoteTextChar">
    <w:name w:val="Footnote Text Char"/>
    <w:rsid w:val="00FD3275"/>
    <w:rPr>
      <w:rFonts w:ascii="Calibri" w:hAnsi="Calibri" w:cs="Times New Roman"/>
    </w:rPr>
  </w:style>
  <w:style w:type="character" w:customStyle="1" w:styleId="Heading3Char">
    <w:name w:val="Heading 3 Char"/>
    <w:aliases w:val="(Alt+3) Char,(Alt+3)1 Char,(Alt+3)10 Char,(Alt+3)11 Char,(Alt+3)12 Char,(Alt+3)13 Char,(Alt+3)2 Char,(Alt+3)21 Char,(Alt+3)22 Char,(Alt+3)23 Char,(Alt+3)3 Char,(Alt+3)31 Char,(Alt+3)32 Char,(Alt+3)4 Char,(Alt+3)41 Char,(Alt+3)42 Char"/>
    <w:rsid w:val="00FD327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D327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sid w:val="00FD3275"/>
    <w:rPr>
      <w:rFonts w:ascii="Arial" w:hAnsi="Arial" w:cs="Arial"/>
      <w:b w:val="0"/>
      <w:bCs w:val="0"/>
      <w:color w:val="333399"/>
      <w:sz w:val="28"/>
      <w:szCs w:val="32"/>
      <w:lang w:val="en-US"/>
    </w:rPr>
  </w:style>
  <w:style w:type="character" w:customStyle="1" w:styleId="Style1Char">
    <w:name w:val="Style1 Char"/>
    <w:rsid w:val="00FD327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D327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D3275"/>
    <w:rPr>
      <w:rFonts w:ascii="Calibri" w:hAnsi="Calibri" w:cs="Calibri"/>
      <w:lang w:val="en-GB"/>
    </w:rPr>
  </w:style>
  <w:style w:type="character" w:customStyle="1" w:styleId="af8">
    <w:name w:val="Χαρακτήρες σημείωσης τέλους"/>
    <w:rsid w:val="00FD3275"/>
    <w:rPr>
      <w:vertAlign w:val="superscript"/>
    </w:rPr>
  </w:style>
  <w:style w:type="character" w:customStyle="1" w:styleId="FootnoteReference2">
    <w:name w:val="Footnote Reference2"/>
    <w:rsid w:val="00FD3275"/>
    <w:rPr>
      <w:vertAlign w:val="superscript"/>
    </w:rPr>
  </w:style>
  <w:style w:type="character" w:customStyle="1" w:styleId="EndnoteReference1">
    <w:name w:val="Endnote Reference1"/>
    <w:rsid w:val="00FD3275"/>
    <w:rPr>
      <w:vertAlign w:val="superscript"/>
    </w:rPr>
  </w:style>
  <w:style w:type="character" w:customStyle="1" w:styleId="af9">
    <w:name w:val="Κουκκίδες"/>
    <w:rsid w:val="00FD3275"/>
    <w:rPr>
      <w:rFonts w:ascii="OpenSymbol" w:eastAsia="OpenSymbol" w:hAnsi="OpenSymbol" w:cs="OpenSymbol"/>
    </w:rPr>
  </w:style>
  <w:style w:type="character" w:customStyle="1" w:styleId="16">
    <w:name w:val="Προεπιλεγμένη γραμματοσειρά1"/>
    <w:rsid w:val="00FD3275"/>
  </w:style>
  <w:style w:type="character" w:customStyle="1" w:styleId="afa">
    <w:name w:val="Σύμβολο υποσημείωσης"/>
    <w:rsid w:val="00FD3275"/>
    <w:rPr>
      <w:vertAlign w:val="superscript"/>
    </w:rPr>
  </w:style>
  <w:style w:type="character" w:customStyle="1" w:styleId="afb">
    <w:name w:val="Χαρακτήρες αρίθμησης"/>
    <w:rsid w:val="00FD3275"/>
  </w:style>
  <w:style w:type="character" w:customStyle="1" w:styleId="normalwithoutspacingChar">
    <w:name w:val="normal_without_spacing Char"/>
    <w:rsid w:val="00FD327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D327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D327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D327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  <w:rsid w:val="00FD3275"/>
  </w:style>
  <w:style w:type="character" w:customStyle="1" w:styleId="3Char0">
    <w:name w:val="Σώμα κείμενου με εσοχή 3 Char"/>
    <w:link w:val="34"/>
    <w:uiPriority w:val="99"/>
    <w:rsid w:val="00FD327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D3275"/>
    <w:rPr>
      <w:vertAlign w:val="superscript"/>
    </w:rPr>
  </w:style>
  <w:style w:type="character" w:customStyle="1" w:styleId="WW-EndnoteReference">
    <w:name w:val="WW-Endnote Reference"/>
    <w:rsid w:val="00FD3275"/>
    <w:rPr>
      <w:vertAlign w:val="superscript"/>
    </w:rPr>
  </w:style>
  <w:style w:type="character" w:customStyle="1" w:styleId="FootnoteReference1">
    <w:name w:val="Footnote Reference1"/>
    <w:rsid w:val="00FD3275"/>
    <w:rPr>
      <w:vertAlign w:val="superscript"/>
    </w:rPr>
  </w:style>
  <w:style w:type="character" w:customStyle="1" w:styleId="FootnoteTextChar2">
    <w:name w:val="Footnote Text Char2"/>
    <w:rsid w:val="00FD327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D327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FD327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D327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D3275"/>
    <w:rPr>
      <w:rFonts w:ascii="Courier New" w:hAnsi="Courier New" w:cs="Courier New"/>
      <w:lang w:eastAsia="zh-CN"/>
    </w:rPr>
  </w:style>
  <w:style w:type="character" w:customStyle="1" w:styleId="3Char1">
    <w:name w:val="Σώμα κείμενου 3 Char"/>
    <w:link w:val="35"/>
    <w:uiPriority w:val="99"/>
    <w:rsid w:val="00FD327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D3275"/>
    <w:rPr>
      <w:vertAlign w:val="superscript"/>
    </w:rPr>
  </w:style>
  <w:style w:type="character" w:customStyle="1" w:styleId="WW-EndnoteReference1">
    <w:name w:val="WW-Endnote Reference1"/>
    <w:rsid w:val="00FD3275"/>
    <w:rPr>
      <w:vertAlign w:val="superscript"/>
    </w:rPr>
  </w:style>
  <w:style w:type="character" w:customStyle="1" w:styleId="WW-FootnoteReference2">
    <w:name w:val="WW-Footnote Reference2"/>
    <w:rsid w:val="00FD3275"/>
    <w:rPr>
      <w:vertAlign w:val="superscript"/>
    </w:rPr>
  </w:style>
  <w:style w:type="character" w:customStyle="1" w:styleId="WW-EndnoteReference2">
    <w:name w:val="WW-Endnote Reference2"/>
    <w:rsid w:val="00FD3275"/>
    <w:rPr>
      <w:vertAlign w:val="superscript"/>
    </w:rPr>
  </w:style>
  <w:style w:type="character" w:customStyle="1" w:styleId="FootnoteTextChar3">
    <w:name w:val="Footnote Text Char3"/>
    <w:rsid w:val="00FD327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D327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FD327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sid w:val="00FD3275"/>
    <w:rPr>
      <w:rFonts w:ascii="Calibri" w:hAnsi="Calibri" w:cs="Calibri"/>
      <w:sz w:val="18"/>
      <w:szCs w:val="18"/>
      <w:lang w:val="en-IE" w:eastAsia="zh-CN"/>
    </w:rPr>
  </w:style>
  <w:style w:type="character" w:customStyle="1" w:styleId="17">
    <w:name w:val="Παραπομπή υποσημείωσης1"/>
    <w:rsid w:val="00FD3275"/>
    <w:rPr>
      <w:vertAlign w:val="superscript"/>
    </w:rPr>
  </w:style>
  <w:style w:type="character" w:customStyle="1" w:styleId="18">
    <w:name w:val="Παραπομπή σημείωσης τέλους1"/>
    <w:rsid w:val="00FD3275"/>
    <w:rPr>
      <w:vertAlign w:val="superscript"/>
    </w:rPr>
  </w:style>
  <w:style w:type="character" w:customStyle="1" w:styleId="-HTMLChar">
    <w:name w:val="Προ-διαμορφωμένο HTML Char"/>
    <w:uiPriority w:val="99"/>
    <w:rsid w:val="00FD327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D3275"/>
    <w:rPr>
      <w:vertAlign w:val="superscript"/>
    </w:rPr>
  </w:style>
  <w:style w:type="character" w:customStyle="1" w:styleId="WW-EndnoteReference3">
    <w:name w:val="WW-Endnote Reference3"/>
    <w:rsid w:val="00FD3275"/>
    <w:rPr>
      <w:vertAlign w:val="superscript"/>
    </w:rPr>
  </w:style>
  <w:style w:type="character" w:customStyle="1" w:styleId="WW-FootnoteReference4">
    <w:name w:val="WW-Footnote Reference4"/>
    <w:rsid w:val="00FD3275"/>
    <w:rPr>
      <w:vertAlign w:val="superscript"/>
    </w:rPr>
  </w:style>
  <w:style w:type="character" w:customStyle="1" w:styleId="WW-EndnoteReference4">
    <w:name w:val="WW-Endnote Reference4"/>
    <w:rsid w:val="00FD3275"/>
    <w:rPr>
      <w:vertAlign w:val="superscript"/>
    </w:rPr>
  </w:style>
  <w:style w:type="character" w:customStyle="1" w:styleId="WW-FootnoteReference5">
    <w:name w:val="WW-Footnote Reference5"/>
    <w:rsid w:val="00FD3275"/>
    <w:rPr>
      <w:vertAlign w:val="superscript"/>
    </w:rPr>
  </w:style>
  <w:style w:type="character" w:customStyle="1" w:styleId="WW-EndnoteReference5">
    <w:name w:val="WW-Endnote Reference5"/>
    <w:rsid w:val="00FD3275"/>
    <w:rPr>
      <w:vertAlign w:val="superscript"/>
    </w:rPr>
  </w:style>
  <w:style w:type="character" w:customStyle="1" w:styleId="WW-FootnoteReference6">
    <w:name w:val="WW-Footnote Reference6"/>
    <w:rsid w:val="00FD3275"/>
    <w:rPr>
      <w:vertAlign w:val="superscript"/>
    </w:rPr>
  </w:style>
  <w:style w:type="character" w:styleId="-0">
    <w:name w:val="FollowedHyperlink"/>
    <w:rsid w:val="00FD3275"/>
    <w:rPr>
      <w:color w:val="800000"/>
      <w:u w:val="single"/>
    </w:rPr>
  </w:style>
  <w:style w:type="character" w:customStyle="1" w:styleId="WW-EndnoteReference6">
    <w:name w:val="WW-Endnote Reference6"/>
    <w:rsid w:val="00FD3275"/>
    <w:rPr>
      <w:vertAlign w:val="superscript"/>
    </w:rPr>
  </w:style>
  <w:style w:type="character" w:customStyle="1" w:styleId="WW-FootnoteReference7">
    <w:name w:val="WW-Footnote Reference7"/>
    <w:rsid w:val="00FD3275"/>
    <w:rPr>
      <w:vertAlign w:val="superscript"/>
    </w:rPr>
  </w:style>
  <w:style w:type="character" w:customStyle="1" w:styleId="WW-EndnoteReference7">
    <w:name w:val="WW-Endnote Reference7"/>
    <w:rsid w:val="00FD3275"/>
    <w:rPr>
      <w:vertAlign w:val="superscript"/>
    </w:rPr>
  </w:style>
  <w:style w:type="character" w:customStyle="1" w:styleId="WW-FootnoteReference8">
    <w:name w:val="WW-Footnote Reference8"/>
    <w:rsid w:val="00FD3275"/>
    <w:rPr>
      <w:vertAlign w:val="superscript"/>
    </w:rPr>
  </w:style>
  <w:style w:type="character" w:customStyle="1" w:styleId="WW-EndnoteReference8">
    <w:name w:val="WW-Endnote Reference8"/>
    <w:rsid w:val="00FD3275"/>
    <w:rPr>
      <w:vertAlign w:val="superscript"/>
    </w:rPr>
  </w:style>
  <w:style w:type="character" w:customStyle="1" w:styleId="WW-FootnoteReference9">
    <w:name w:val="WW-Footnote Reference9"/>
    <w:rsid w:val="00FD3275"/>
    <w:rPr>
      <w:vertAlign w:val="superscript"/>
    </w:rPr>
  </w:style>
  <w:style w:type="character" w:customStyle="1" w:styleId="WW-EndnoteReference9">
    <w:name w:val="WW-Endnote Reference9"/>
    <w:rsid w:val="00FD3275"/>
    <w:rPr>
      <w:vertAlign w:val="superscript"/>
    </w:rPr>
  </w:style>
  <w:style w:type="character" w:customStyle="1" w:styleId="WW-FootnoteReference10">
    <w:name w:val="WW-Footnote Reference10"/>
    <w:rsid w:val="00FD3275"/>
    <w:rPr>
      <w:vertAlign w:val="superscript"/>
    </w:rPr>
  </w:style>
  <w:style w:type="character" w:customStyle="1" w:styleId="WW-EndnoteReference10">
    <w:name w:val="WW-Endnote Reference10"/>
    <w:rsid w:val="00FD3275"/>
    <w:rPr>
      <w:vertAlign w:val="superscript"/>
    </w:rPr>
  </w:style>
  <w:style w:type="character" w:customStyle="1" w:styleId="WW-FootnoteReference11">
    <w:name w:val="WW-Footnote Reference11"/>
    <w:rsid w:val="00FD3275"/>
    <w:rPr>
      <w:vertAlign w:val="superscript"/>
    </w:rPr>
  </w:style>
  <w:style w:type="character" w:customStyle="1" w:styleId="WW-EndnoteReference11">
    <w:name w:val="WW-Endnote Reference11"/>
    <w:rsid w:val="00FD3275"/>
    <w:rPr>
      <w:vertAlign w:val="superscript"/>
    </w:rPr>
  </w:style>
  <w:style w:type="character" w:customStyle="1" w:styleId="WW-FootnoteReference12">
    <w:name w:val="WW-Footnote Reference12"/>
    <w:rsid w:val="00FD3275"/>
    <w:rPr>
      <w:vertAlign w:val="superscript"/>
    </w:rPr>
  </w:style>
  <w:style w:type="character" w:customStyle="1" w:styleId="WW-EndnoteReference12">
    <w:name w:val="WW-Endnote Reference12"/>
    <w:rsid w:val="00FD3275"/>
    <w:rPr>
      <w:vertAlign w:val="superscript"/>
    </w:rPr>
  </w:style>
  <w:style w:type="character" w:customStyle="1" w:styleId="WW-FootnoteReference13">
    <w:name w:val="WW-Footnote Reference13"/>
    <w:rsid w:val="00FD3275"/>
    <w:rPr>
      <w:vertAlign w:val="superscript"/>
    </w:rPr>
  </w:style>
  <w:style w:type="character" w:customStyle="1" w:styleId="WW-EndnoteReference13">
    <w:name w:val="WW-Endnote Reference13"/>
    <w:rsid w:val="00FD3275"/>
    <w:rPr>
      <w:vertAlign w:val="superscript"/>
    </w:rPr>
  </w:style>
  <w:style w:type="character" w:customStyle="1" w:styleId="FootnoteReference3">
    <w:name w:val="Footnote Reference3"/>
    <w:rsid w:val="00FD3275"/>
    <w:rPr>
      <w:vertAlign w:val="superscript"/>
    </w:rPr>
  </w:style>
  <w:style w:type="character" w:customStyle="1" w:styleId="EndnoteReference2">
    <w:name w:val="Endnote Reference2"/>
    <w:rsid w:val="00FD3275"/>
    <w:rPr>
      <w:vertAlign w:val="superscript"/>
    </w:rPr>
  </w:style>
  <w:style w:type="character" w:customStyle="1" w:styleId="26">
    <w:name w:val="Παραπομπή υποσημείωσης2"/>
    <w:rsid w:val="00FD3275"/>
    <w:rPr>
      <w:vertAlign w:val="superscript"/>
    </w:rPr>
  </w:style>
  <w:style w:type="character" w:customStyle="1" w:styleId="27">
    <w:name w:val="Παραπομπή σημείωσης τέλους2"/>
    <w:rsid w:val="00FD3275"/>
    <w:rPr>
      <w:vertAlign w:val="superscript"/>
    </w:rPr>
  </w:style>
  <w:style w:type="character" w:customStyle="1" w:styleId="WW-FootnoteReference14">
    <w:name w:val="WW-Footnote Reference14"/>
    <w:rsid w:val="00FD3275"/>
    <w:rPr>
      <w:vertAlign w:val="superscript"/>
    </w:rPr>
  </w:style>
  <w:style w:type="character" w:customStyle="1" w:styleId="WW-EndnoteReference14">
    <w:name w:val="WW-Endnote Reference14"/>
    <w:rsid w:val="00FD3275"/>
    <w:rPr>
      <w:vertAlign w:val="superscript"/>
    </w:rPr>
  </w:style>
  <w:style w:type="character" w:styleId="afc">
    <w:name w:val="endnote reference"/>
    <w:rsid w:val="00FD3275"/>
    <w:rPr>
      <w:vertAlign w:val="superscript"/>
    </w:rPr>
  </w:style>
  <w:style w:type="paragraph" w:customStyle="1" w:styleId="afd">
    <w:name w:val="Επικεφαλίδα"/>
    <w:basedOn w:val="a4"/>
    <w:next w:val="afe"/>
    <w:rsid w:val="00FD327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e">
    <w:name w:val="Body Text"/>
    <w:aliases w:val="- TF,Text,??2,BODY TEXT,Block text,Body,Body Text - Level 2,Body Text1,Corps de text,Oracle Response,Resume Text,T1,Title 1,block text,body text,body text1,body text4,body text5,bodytxy2,bt,bt1,bt4,bt5,bullet title,contents,heading_txt,sbs"/>
    <w:basedOn w:val="a4"/>
    <w:link w:val="Char6"/>
    <w:rsid w:val="00FD3275"/>
    <w:pPr>
      <w:suppressAutoHyphens/>
      <w:spacing w:after="240" w:line="240" w:lineRule="auto"/>
    </w:pPr>
    <w:rPr>
      <w:rFonts w:eastAsia="Times New Roman"/>
      <w:szCs w:val="24"/>
      <w:lang w:val="en-GB" w:eastAsia="zh-CN"/>
    </w:rPr>
  </w:style>
  <w:style w:type="character" w:customStyle="1" w:styleId="Char6">
    <w:name w:val="Σώμα κειμένου Char"/>
    <w:aliases w:val="- TF Char1,Text Char1,??2 Char,BODY TEXT Char,Block text Char,Body Char,Body Text - Level 2 Char,Body Text1 Char,Corps de text Char,Oracle Response Char,Resume Text Char,T1 Char,Title 1 Char,block text Char,body text Char,bt Char"/>
    <w:link w:val="afe"/>
    <w:rsid w:val="00FD3275"/>
    <w:rPr>
      <w:rFonts w:ascii="Calibri" w:eastAsia="Times New Roman" w:hAnsi="Calibri" w:cs="Times New Roman"/>
      <w:szCs w:val="24"/>
      <w:lang w:val="en-GB" w:eastAsia="zh-CN"/>
    </w:rPr>
  </w:style>
  <w:style w:type="paragraph" w:styleId="aff">
    <w:name w:val="List"/>
    <w:basedOn w:val="afe"/>
    <w:rsid w:val="00FD3275"/>
    <w:rPr>
      <w:rFonts w:cs="Mangal"/>
    </w:rPr>
  </w:style>
  <w:style w:type="paragraph" w:styleId="aff0">
    <w:name w:val="caption"/>
    <w:basedOn w:val="a4"/>
    <w:uiPriority w:val="35"/>
    <w:qFormat/>
    <w:rsid w:val="00187949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aff1">
    <w:name w:val="Ευρετήριο"/>
    <w:basedOn w:val="a4"/>
    <w:rsid w:val="00FD3275"/>
    <w:pPr>
      <w:suppressLineNumbers/>
      <w:suppressAutoHyphens/>
      <w:spacing w:after="120" w:line="240" w:lineRule="auto"/>
    </w:pPr>
    <w:rPr>
      <w:rFonts w:eastAsia="Times New Roman" w:cs="Mangal"/>
      <w:szCs w:val="24"/>
      <w:lang w:val="en-GB" w:eastAsia="zh-CN"/>
    </w:rPr>
  </w:style>
  <w:style w:type="paragraph" w:customStyle="1" w:styleId="Caption2">
    <w:name w:val="Caption2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28">
    <w:name w:val="Λεζάντα2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19">
    <w:name w:val="Λεζάντα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4"/>
    <w:rsid w:val="00FD327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Bullet">
    <w:name w:val="Bullet"/>
    <w:aliases w:val="bl,boullet,bullet"/>
    <w:basedOn w:val="a4"/>
    <w:rsid w:val="00FD3275"/>
    <w:pPr>
      <w:numPr>
        <w:numId w:val="17"/>
      </w:numPr>
      <w:suppressAutoHyphens/>
      <w:spacing w:after="100" w:line="240" w:lineRule="auto"/>
    </w:pPr>
    <w:rPr>
      <w:rFonts w:eastAsia="MS Mincho" w:cs="Calibri"/>
      <w:szCs w:val="24"/>
      <w:lang w:val="en-US" w:eastAsia="ja-JP"/>
    </w:rPr>
  </w:style>
  <w:style w:type="paragraph" w:customStyle="1" w:styleId="Date1">
    <w:name w:val="Date1"/>
    <w:basedOn w:val="a4"/>
    <w:next w:val="a4"/>
    <w:rsid w:val="00FD3275"/>
    <w:pPr>
      <w:suppressAutoHyphens/>
      <w:spacing w:after="100" w:line="240" w:lineRule="auto"/>
    </w:pPr>
    <w:rPr>
      <w:rFonts w:eastAsia="MS Mincho" w:cs="Calibri"/>
      <w:szCs w:val="24"/>
      <w:lang w:val="en-US" w:eastAsia="ja-JP"/>
    </w:rPr>
  </w:style>
  <w:style w:type="paragraph" w:customStyle="1" w:styleId="DocTitle">
    <w:name w:val="Doc Title"/>
    <w:basedOn w:val="1"/>
    <w:rsid w:val="00FD3275"/>
    <w:pPr>
      <w:keepLines w:val="0"/>
      <w:pageBreakBefore/>
      <w:numPr>
        <w:numId w:val="0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Arial" w:hAnsi="Arial" w:cs="Arial"/>
      <w:color w:val="333399"/>
      <w:sz w:val="28"/>
      <w:szCs w:val="32"/>
      <w:lang w:val="en-US" w:eastAsia="zh-CN"/>
    </w:rPr>
  </w:style>
  <w:style w:type="paragraph" w:customStyle="1" w:styleId="inserttext">
    <w:name w:val="insert text"/>
    <w:basedOn w:val="a4"/>
    <w:rsid w:val="00FD3275"/>
    <w:pPr>
      <w:suppressAutoHyphens/>
      <w:spacing w:after="100" w:line="240" w:lineRule="auto"/>
      <w:ind w:left="794"/>
    </w:pPr>
    <w:rPr>
      <w:rFonts w:eastAsia="MS Mincho" w:cs="Calibri"/>
      <w:szCs w:val="24"/>
      <w:lang w:val="en-US" w:eastAsia="ja-JP"/>
    </w:rPr>
  </w:style>
  <w:style w:type="paragraph" w:customStyle="1" w:styleId="BalloonText1">
    <w:name w:val="Balloon Text1"/>
    <w:basedOn w:val="a4"/>
    <w:rsid w:val="00FD3275"/>
    <w:pPr>
      <w:suppressAutoHyphens/>
      <w:spacing w:after="12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CommentText1">
    <w:name w:val="Comment Text1"/>
    <w:basedOn w:val="a4"/>
    <w:rsid w:val="00FD3275"/>
    <w:pPr>
      <w:suppressAutoHyphens/>
      <w:spacing w:after="120" w:line="240" w:lineRule="auto"/>
    </w:pPr>
    <w:rPr>
      <w:rFonts w:eastAsia="Times New Roman" w:cs="Calibri"/>
      <w:sz w:val="20"/>
      <w:szCs w:val="20"/>
      <w:lang w:val="en-GB" w:eastAsia="zh-CN"/>
    </w:rPr>
  </w:style>
  <w:style w:type="paragraph" w:customStyle="1" w:styleId="CommentSubject1">
    <w:name w:val="Comment Subject1"/>
    <w:basedOn w:val="CommentText1"/>
    <w:next w:val="CommentText1"/>
    <w:uiPriority w:val="99"/>
    <w:rsid w:val="00FD3275"/>
    <w:rPr>
      <w:b/>
      <w:bCs/>
    </w:rPr>
  </w:style>
  <w:style w:type="paragraph" w:customStyle="1" w:styleId="Revision1">
    <w:name w:val="Revision1"/>
    <w:rsid w:val="00FD3275"/>
    <w:pPr>
      <w:suppressAutoHyphens/>
    </w:pPr>
    <w:rPr>
      <w:rFonts w:ascii="Times New Roman" w:eastAsia="Times New Roman" w:hAnsi="Times New Roman"/>
      <w:sz w:val="24"/>
      <w:szCs w:val="24"/>
      <w:lang w:val="en-GB" w:eastAsia="zh-CN"/>
    </w:rPr>
  </w:style>
  <w:style w:type="paragraph" w:customStyle="1" w:styleId="western">
    <w:name w:val="western"/>
    <w:basedOn w:val="a4"/>
    <w:rsid w:val="00FD3275"/>
    <w:pPr>
      <w:suppressAutoHyphens/>
      <w:spacing w:before="280" w:line="240" w:lineRule="auto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customStyle="1" w:styleId="ListParagraph1">
    <w:name w:val="List Paragraph1"/>
    <w:basedOn w:val="a4"/>
    <w:rsid w:val="00FD3275"/>
    <w:pPr>
      <w:suppressAutoHyphens/>
      <w:spacing w:line="240" w:lineRule="auto"/>
      <w:ind w:left="720"/>
      <w:contextualSpacing/>
    </w:pPr>
    <w:rPr>
      <w:rFonts w:eastAsia="Times New Roman" w:cs="Calibri"/>
      <w:szCs w:val="24"/>
      <w:lang w:val="en-GB" w:eastAsia="zh-CN"/>
    </w:rPr>
  </w:style>
  <w:style w:type="paragraph" w:customStyle="1" w:styleId="Style1">
    <w:name w:val="Style1"/>
    <w:basedOn w:val="DocTitle"/>
    <w:rsid w:val="00FD327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styleId="aff2">
    <w:name w:val="endnote text"/>
    <w:basedOn w:val="a4"/>
    <w:link w:val="Char7"/>
    <w:rsid w:val="00FD3275"/>
    <w:pPr>
      <w:suppressAutoHyphens/>
      <w:spacing w:after="120" w:line="240" w:lineRule="auto"/>
    </w:pPr>
    <w:rPr>
      <w:rFonts w:eastAsia="Times New Roman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link w:val="aff2"/>
    <w:rsid w:val="00FD327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aff3">
    <w:name w:val="Προμορφοποιημένο κείμενο"/>
    <w:basedOn w:val="a4"/>
    <w:rsid w:val="00FD3275"/>
    <w:pPr>
      <w:suppressAutoHyphens/>
      <w:spacing w:after="120" w:line="240" w:lineRule="auto"/>
    </w:pPr>
    <w:rPr>
      <w:rFonts w:eastAsia="Times New Roman" w:cs="Calibri"/>
      <w:szCs w:val="24"/>
      <w:lang w:val="en-GB" w:eastAsia="zh-CN"/>
    </w:rPr>
  </w:style>
  <w:style w:type="paragraph" w:styleId="aff4">
    <w:name w:val="Body Text Indent"/>
    <w:basedOn w:val="a4"/>
    <w:link w:val="Char8"/>
    <w:rsid w:val="00FD3275"/>
    <w:pPr>
      <w:suppressAutoHyphens/>
      <w:spacing w:after="120" w:line="240" w:lineRule="auto"/>
      <w:ind w:firstLine="1134"/>
    </w:pPr>
    <w:rPr>
      <w:rFonts w:ascii="Arial" w:eastAsia="Times New Roman" w:hAnsi="Arial"/>
      <w:szCs w:val="24"/>
      <w:lang w:val="en-GB" w:eastAsia="zh-CN"/>
    </w:rPr>
  </w:style>
  <w:style w:type="character" w:customStyle="1" w:styleId="Char8">
    <w:name w:val="Σώμα κείμενου με εσοχή Char"/>
    <w:link w:val="aff4"/>
    <w:uiPriority w:val="99"/>
    <w:rsid w:val="00FD3275"/>
    <w:rPr>
      <w:rFonts w:ascii="Arial" w:eastAsia="Times New Roman" w:hAnsi="Arial" w:cs="Times New Roman"/>
      <w:szCs w:val="24"/>
      <w:lang w:val="en-GB" w:eastAsia="zh-CN"/>
    </w:rPr>
  </w:style>
  <w:style w:type="paragraph" w:customStyle="1" w:styleId="foothanging">
    <w:name w:val="foot_hanging"/>
    <w:basedOn w:val="af1"/>
    <w:rsid w:val="00FD3275"/>
    <w:pPr>
      <w:ind w:left="426" w:hanging="426"/>
    </w:pPr>
    <w:rPr>
      <w:szCs w:val="18"/>
    </w:rPr>
  </w:style>
  <w:style w:type="paragraph" w:customStyle="1" w:styleId="HTMLPreformatted1">
    <w:name w:val="HTML Preformatted1"/>
    <w:basedOn w:val="a4"/>
    <w:rsid w:val="00FD3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FD327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BodyTextIndent31">
    <w:name w:val="Body Text Indent 31"/>
    <w:basedOn w:val="a4"/>
    <w:rsid w:val="00FD3275"/>
    <w:pPr>
      <w:spacing w:after="120" w:line="312" w:lineRule="auto"/>
      <w:ind w:left="283"/>
    </w:pPr>
    <w:rPr>
      <w:rFonts w:eastAsia="Times New Roman"/>
      <w:sz w:val="16"/>
      <w:szCs w:val="16"/>
      <w:lang w:val="en-GB" w:eastAsia="zh-CN"/>
    </w:rPr>
  </w:style>
  <w:style w:type="paragraph" w:customStyle="1" w:styleId="NoSpacing1">
    <w:name w:val="No Spacing1"/>
    <w:rsid w:val="00FD3275"/>
    <w:pPr>
      <w:suppressAutoHyphens/>
      <w:jc w:val="both"/>
    </w:pPr>
    <w:rPr>
      <w:rFonts w:eastAsia="Times New Roman" w:cs="Calibri"/>
      <w:sz w:val="22"/>
      <w:szCs w:val="24"/>
      <w:lang w:val="en-GB" w:eastAsia="zh-CN"/>
    </w:rPr>
  </w:style>
  <w:style w:type="paragraph" w:customStyle="1" w:styleId="aff5">
    <w:name w:val="Περιεχόμενα πίνακα"/>
    <w:basedOn w:val="a4"/>
    <w:rsid w:val="00FD3275"/>
    <w:pPr>
      <w:suppressLineNumbers/>
      <w:suppressAutoHyphens/>
      <w:spacing w:after="120" w:line="240" w:lineRule="auto"/>
    </w:pPr>
    <w:rPr>
      <w:rFonts w:eastAsia="Times New Roman" w:cs="Calibri"/>
      <w:szCs w:val="24"/>
      <w:lang w:val="en-GB" w:eastAsia="zh-CN"/>
    </w:rPr>
  </w:style>
  <w:style w:type="paragraph" w:customStyle="1" w:styleId="aff6">
    <w:name w:val="Επικεφαλίδα πίνακα"/>
    <w:basedOn w:val="aff5"/>
    <w:rsid w:val="00FD327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D3275"/>
  </w:style>
  <w:style w:type="paragraph" w:customStyle="1" w:styleId="Standard">
    <w:name w:val="Standard"/>
    <w:rsid w:val="00FD3275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D3275"/>
    <w:pPr>
      <w:spacing w:after="120"/>
    </w:pPr>
  </w:style>
  <w:style w:type="paragraph" w:customStyle="1" w:styleId="Footnote">
    <w:name w:val="Footnote"/>
    <w:basedOn w:val="Standard"/>
    <w:rsid w:val="00FD3275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4"/>
    <w:rsid w:val="00FD3275"/>
    <w:pPr>
      <w:suppressAutoHyphens/>
      <w:spacing w:after="120" w:line="240" w:lineRule="auto"/>
    </w:pPr>
    <w:rPr>
      <w:rFonts w:eastAsia="Times New Roman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FD3275"/>
  </w:style>
  <w:style w:type="paragraph" w:customStyle="1" w:styleId="1a">
    <w:name w:val="Κείμενο σχολίου1"/>
    <w:basedOn w:val="a4"/>
    <w:rsid w:val="00FD3275"/>
    <w:pPr>
      <w:suppressAutoHyphens/>
      <w:spacing w:after="120" w:line="240" w:lineRule="auto"/>
    </w:pPr>
    <w:rPr>
      <w:rFonts w:eastAsia="Times New Roman" w:cs="Calibri"/>
      <w:sz w:val="20"/>
      <w:szCs w:val="20"/>
      <w:lang w:val="en-GB" w:eastAsia="zh-CN"/>
    </w:rPr>
  </w:style>
  <w:style w:type="paragraph" w:styleId="-HTML">
    <w:name w:val="HTML Preformatted"/>
    <w:basedOn w:val="a4"/>
    <w:link w:val="-HTMLChar1"/>
    <w:uiPriority w:val="99"/>
    <w:rsid w:val="00FD3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-HTMLChar1">
    <w:name w:val="Προ-διαμορφωμένο HTML Char1"/>
    <w:link w:val="-HTML"/>
    <w:uiPriority w:val="99"/>
    <w:rsid w:val="00FD3275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00">
    <w:name w:val="Περιεχόμενα 10"/>
    <w:basedOn w:val="aff1"/>
    <w:rsid w:val="00FD3275"/>
    <w:pPr>
      <w:tabs>
        <w:tab w:val="right" w:leader="dot" w:pos="7091"/>
      </w:tabs>
      <w:ind w:left="2547"/>
    </w:pPr>
  </w:style>
  <w:style w:type="paragraph" w:customStyle="1" w:styleId="a">
    <w:name w:val="ΜΕ ΑΡΙΘΜΙΣΗ ΚΑΙ ΕΣΟΧΗ"/>
    <w:uiPriority w:val="99"/>
    <w:rsid w:val="00FD3275"/>
    <w:pPr>
      <w:numPr>
        <w:numId w:val="16"/>
      </w:numPr>
      <w:tabs>
        <w:tab w:val="clear" w:pos="-360"/>
        <w:tab w:val="num" w:pos="0"/>
      </w:tabs>
      <w:spacing w:before="20" w:after="60"/>
      <w:ind w:left="720"/>
      <w:jc w:val="both"/>
    </w:pPr>
    <w:rPr>
      <w:rFonts w:ascii="Arial" w:eastAsia="Times New Roman" w:hAnsi="Arial"/>
      <w:kern w:val="22"/>
    </w:rPr>
  </w:style>
  <w:style w:type="paragraph" w:customStyle="1" w:styleId="Intable">
    <w:name w:val="Intable"/>
    <w:basedOn w:val="a4"/>
    <w:uiPriority w:val="99"/>
    <w:rsid w:val="00FD3275"/>
    <w:pPr>
      <w:spacing w:after="120" w:line="240" w:lineRule="auto"/>
    </w:pPr>
    <w:rPr>
      <w:rFonts w:ascii="Times New Roman" w:eastAsia="Times New Roman" w:hAnsi="Times New Roman"/>
      <w:b/>
      <w:szCs w:val="24"/>
      <w:lang w:eastAsia="el-GR"/>
    </w:rPr>
  </w:style>
  <w:style w:type="paragraph" w:styleId="aff7">
    <w:name w:val="List Bullet"/>
    <w:basedOn w:val="a4"/>
    <w:autoRedefine/>
    <w:rsid w:val="00187949"/>
    <w:pPr>
      <w:spacing w:before="120" w:after="0" w:line="240" w:lineRule="auto"/>
    </w:pPr>
    <w:rPr>
      <w:rFonts w:ascii="Arial" w:eastAsia="Times New Roman" w:hAnsi="Arial"/>
      <w:color w:val="000000"/>
      <w:sz w:val="24"/>
      <w:szCs w:val="20"/>
      <w:lang w:eastAsia="el-GR"/>
    </w:rPr>
  </w:style>
  <w:style w:type="paragraph" w:customStyle="1" w:styleId="1b">
    <w:name w:val="Στυλ1"/>
    <w:basedOn w:val="a4"/>
    <w:autoRedefine/>
    <w:uiPriority w:val="99"/>
    <w:rsid w:val="00FD3275"/>
    <w:pPr>
      <w:spacing w:after="120" w:line="240" w:lineRule="auto"/>
    </w:pPr>
    <w:rPr>
      <w:rFonts w:ascii="Tahoma" w:eastAsia="Times New Roman" w:hAnsi="Tahoma" w:cs="Tahoma"/>
      <w:bCs/>
      <w:lang w:eastAsia="el-GR"/>
    </w:rPr>
  </w:style>
  <w:style w:type="paragraph" w:customStyle="1" w:styleId="a3">
    <w:name w:val="ΜΕ ΚΟΥΚΙΔΕΣ ΚΑΙ ΕΣΟΧΗ"/>
    <w:rsid w:val="00FD3275"/>
    <w:pPr>
      <w:numPr>
        <w:numId w:val="18"/>
      </w:numPr>
      <w:tabs>
        <w:tab w:val="num" w:pos="1080"/>
      </w:tabs>
      <w:spacing w:before="20" w:after="60"/>
      <w:ind w:left="1080" w:hanging="360"/>
      <w:jc w:val="both"/>
    </w:pPr>
    <w:rPr>
      <w:rFonts w:ascii="Arial" w:eastAsia="Times New Roman" w:hAnsi="Arial"/>
      <w:kern w:val="22"/>
      <w:sz w:val="24"/>
    </w:rPr>
  </w:style>
  <w:style w:type="paragraph" w:styleId="2">
    <w:name w:val="List Bullet 2"/>
    <w:basedOn w:val="a4"/>
    <w:rsid w:val="00187949"/>
    <w:pPr>
      <w:numPr>
        <w:numId w:val="37"/>
      </w:numPr>
      <w:suppressAutoHyphens/>
      <w:spacing w:after="120" w:line="240" w:lineRule="auto"/>
      <w:contextualSpacing/>
    </w:pPr>
    <w:rPr>
      <w:rFonts w:eastAsia="Times New Roman" w:cs="Calibri"/>
      <w:szCs w:val="24"/>
      <w:lang w:val="en-GB" w:eastAsia="zh-CN"/>
    </w:rPr>
  </w:style>
  <w:style w:type="character" w:customStyle="1" w:styleId="4Char2">
    <w:name w:val="Επικεφαλίδα 4 Char2"/>
    <w:aliases w:val="4 Char,Char Char2,Char Char Char1,Char Char Char Char,Char Char1 Char,Heading 4 Char Char Char Char Char,Heading 4 Char Char1 Char Char,Heading 4 Char1 Char Char Char,Heading 4 Char2 Char1,Heading 4 Char2 Char Char"/>
    <w:uiPriority w:val="99"/>
    <w:rsid w:val="00FD3275"/>
    <w:rPr>
      <w:rFonts w:ascii="Arial" w:hAnsi="Arial"/>
      <w:b/>
      <w:bCs/>
      <w:sz w:val="22"/>
      <w:szCs w:val="28"/>
      <w:lang w:val="en-GB" w:eastAsia="zh-CN"/>
    </w:rPr>
  </w:style>
  <w:style w:type="paragraph" w:customStyle="1" w:styleId="CharChar1CharCharCharCharCharChar1">
    <w:name w:val="Char Char1 Char Char Char Char Char Char1"/>
    <w:basedOn w:val="a4"/>
    <w:uiPriority w:val="99"/>
    <w:rsid w:val="00FD327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el-GR"/>
    </w:rPr>
  </w:style>
  <w:style w:type="paragraph" w:styleId="34">
    <w:name w:val="Body Text Indent 3"/>
    <w:basedOn w:val="a4"/>
    <w:link w:val="3Char0"/>
    <w:uiPriority w:val="99"/>
    <w:rsid w:val="00FD3275"/>
    <w:pPr>
      <w:spacing w:after="0" w:line="240" w:lineRule="auto"/>
      <w:ind w:left="709" w:hanging="709"/>
      <w:jc w:val="left"/>
    </w:pPr>
    <w:rPr>
      <w:sz w:val="16"/>
      <w:szCs w:val="16"/>
      <w:lang w:val="en-GB"/>
    </w:rPr>
  </w:style>
  <w:style w:type="character" w:customStyle="1" w:styleId="3Char10">
    <w:name w:val="Σώμα κείμενου με εσοχή 3 Char1"/>
    <w:uiPriority w:val="99"/>
    <w:semiHidden/>
    <w:rsid w:val="00FD3275"/>
    <w:rPr>
      <w:rFonts w:cs="Times New Roman"/>
      <w:sz w:val="16"/>
      <w:szCs w:val="16"/>
    </w:rPr>
  </w:style>
  <w:style w:type="character" w:customStyle="1" w:styleId="BodyTextIndent3Char1">
    <w:name w:val="Body Text Indent 3 Char1"/>
    <w:rsid w:val="00FD3275"/>
    <w:rPr>
      <w:rFonts w:ascii="Calibri" w:hAnsi="Calibri" w:cs="Calibri"/>
      <w:sz w:val="16"/>
      <w:szCs w:val="16"/>
      <w:lang w:val="en-GB" w:eastAsia="zh-CN"/>
    </w:rPr>
  </w:style>
  <w:style w:type="paragraph" w:styleId="aff8">
    <w:name w:val="Block Text"/>
    <w:basedOn w:val="a4"/>
    <w:uiPriority w:val="99"/>
    <w:rsid w:val="00FD3275"/>
    <w:pPr>
      <w:tabs>
        <w:tab w:val="left" w:pos="576"/>
        <w:tab w:val="left" w:pos="1152"/>
        <w:tab w:val="left" w:pos="1440"/>
        <w:tab w:val="left" w:pos="2304"/>
        <w:tab w:val="left" w:pos="2448"/>
        <w:tab w:val="left" w:pos="2880"/>
        <w:tab w:val="left" w:pos="3024"/>
        <w:tab w:val="left" w:pos="3312"/>
        <w:tab w:val="left" w:pos="3456"/>
        <w:tab w:val="left" w:pos="3888"/>
        <w:tab w:val="left" w:pos="4176"/>
        <w:tab w:val="left" w:pos="4464"/>
        <w:tab w:val="left" w:pos="4608"/>
        <w:tab w:val="left" w:pos="5904"/>
        <w:tab w:val="left" w:pos="8064"/>
        <w:tab w:val="left" w:pos="10080"/>
      </w:tabs>
      <w:spacing w:after="0" w:line="240" w:lineRule="auto"/>
      <w:ind w:left="4176" w:right="902" w:hanging="288"/>
      <w:jc w:val="left"/>
    </w:pPr>
    <w:rPr>
      <w:rFonts w:ascii="Arial" w:eastAsia="Times New Roman" w:hAnsi="Arial"/>
      <w:sz w:val="24"/>
      <w:szCs w:val="20"/>
      <w:lang w:eastAsia="el-GR"/>
    </w:rPr>
  </w:style>
  <w:style w:type="paragraph" w:styleId="29">
    <w:name w:val="Body Text 2"/>
    <w:basedOn w:val="a4"/>
    <w:link w:val="2Char1"/>
    <w:rsid w:val="00FD3275"/>
    <w:pPr>
      <w:spacing w:after="0" w:line="240" w:lineRule="auto"/>
      <w:jc w:val="left"/>
    </w:pPr>
    <w:rPr>
      <w:rFonts w:ascii="Arial" w:eastAsia="Times New Roman" w:hAnsi="Arial"/>
      <w:sz w:val="24"/>
      <w:szCs w:val="20"/>
      <w:lang w:val="en-GB" w:eastAsia="zh-CN"/>
    </w:rPr>
  </w:style>
  <w:style w:type="character" w:customStyle="1" w:styleId="2Char1">
    <w:name w:val="Σώμα κείμενου 2 Char"/>
    <w:link w:val="29"/>
    <w:rsid w:val="00FD3275"/>
    <w:rPr>
      <w:rFonts w:ascii="Arial" w:eastAsia="Times New Roman" w:hAnsi="Arial" w:cs="Times New Roman"/>
      <w:sz w:val="24"/>
      <w:szCs w:val="20"/>
      <w:lang w:val="en-GB" w:eastAsia="zh-CN"/>
    </w:rPr>
  </w:style>
  <w:style w:type="paragraph" w:styleId="35">
    <w:name w:val="Body Text 3"/>
    <w:basedOn w:val="a4"/>
    <w:link w:val="3Char1"/>
    <w:uiPriority w:val="99"/>
    <w:rsid w:val="00FD3275"/>
    <w:pPr>
      <w:spacing w:after="0" w:line="240" w:lineRule="auto"/>
    </w:pPr>
    <w:rPr>
      <w:sz w:val="16"/>
      <w:szCs w:val="16"/>
      <w:lang w:val="en-GB" w:eastAsia="zh-CN"/>
    </w:rPr>
  </w:style>
  <w:style w:type="character" w:customStyle="1" w:styleId="3Char11">
    <w:name w:val="Σώμα κείμενου 3 Char1"/>
    <w:uiPriority w:val="99"/>
    <w:semiHidden/>
    <w:rsid w:val="00FD3275"/>
    <w:rPr>
      <w:rFonts w:cs="Times New Roman"/>
      <w:sz w:val="16"/>
      <w:szCs w:val="16"/>
    </w:rPr>
  </w:style>
  <w:style w:type="character" w:customStyle="1" w:styleId="BodyText3Char1">
    <w:name w:val="Body Text 3 Char1"/>
    <w:rsid w:val="00FD3275"/>
    <w:rPr>
      <w:rFonts w:ascii="Calibri" w:hAnsi="Calibri" w:cs="Calibri"/>
      <w:sz w:val="16"/>
      <w:szCs w:val="16"/>
      <w:lang w:val="en-GB" w:eastAsia="zh-CN"/>
    </w:rPr>
  </w:style>
  <w:style w:type="paragraph" w:styleId="aff9">
    <w:name w:val="Subtitle"/>
    <w:basedOn w:val="a4"/>
    <w:link w:val="Char9"/>
    <w:uiPriority w:val="11"/>
    <w:qFormat/>
    <w:rsid w:val="002752A5"/>
    <w:pPr>
      <w:spacing w:after="60" w:line="240" w:lineRule="auto"/>
      <w:jc w:val="left"/>
      <w:outlineLvl w:val="2"/>
    </w:pPr>
    <w:rPr>
      <w:rFonts w:ascii="Arial" w:eastAsia="Times New Roman" w:hAnsi="Arial"/>
      <w:b/>
      <w:bCs/>
      <w:szCs w:val="26"/>
      <w:lang w:eastAsia="zh-CN"/>
    </w:rPr>
  </w:style>
  <w:style w:type="character" w:customStyle="1" w:styleId="Char9">
    <w:name w:val="Υπότιτλος Char"/>
    <w:link w:val="aff9"/>
    <w:uiPriority w:val="11"/>
    <w:rsid w:val="002752A5"/>
    <w:rPr>
      <w:rFonts w:ascii="Arial" w:eastAsia="Times New Roman" w:hAnsi="Arial"/>
      <w:b/>
      <w:bCs/>
      <w:sz w:val="22"/>
      <w:szCs w:val="26"/>
      <w:lang w:eastAsia="zh-CN"/>
    </w:rPr>
  </w:style>
  <w:style w:type="paragraph" w:customStyle="1" w:styleId="affa">
    <w:name w:val="Βασικό +πλήρες"/>
    <w:basedOn w:val="a4"/>
    <w:uiPriority w:val="99"/>
    <w:rsid w:val="00FD3275"/>
    <w:pPr>
      <w:spacing w:after="0" w:line="240" w:lineRule="auto"/>
      <w:jc w:val="left"/>
    </w:pPr>
    <w:rPr>
      <w:rFonts w:ascii="Arial" w:eastAsia="Times New Roman" w:hAnsi="Arial"/>
      <w:sz w:val="24"/>
      <w:szCs w:val="24"/>
      <w:lang w:eastAsia="el-GR"/>
    </w:rPr>
  </w:style>
  <w:style w:type="paragraph" w:customStyle="1" w:styleId="affb">
    <w:name w:val="Βασικό + Πλήρης"/>
    <w:basedOn w:val="affc"/>
    <w:uiPriority w:val="99"/>
    <w:rsid w:val="00FD3275"/>
  </w:style>
  <w:style w:type="paragraph" w:customStyle="1" w:styleId="affc">
    <w:name w:val="Βασικό +πλήρης"/>
    <w:basedOn w:val="affa"/>
    <w:uiPriority w:val="99"/>
    <w:rsid w:val="00FD3275"/>
  </w:style>
  <w:style w:type="paragraph" w:customStyle="1" w:styleId="2a">
    <w:name w:val="Βασικό 2"/>
    <w:basedOn w:val="a4"/>
    <w:uiPriority w:val="99"/>
    <w:rsid w:val="00FD3275"/>
    <w:pPr>
      <w:spacing w:after="0" w:line="240" w:lineRule="auto"/>
      <w:jc w:val="left"/>
    </w:pPr>
    <w:rPr>
      <w:rFonts w:ascii="Arial" w:eastAsia="Times New Roman" w:hAnsi="Arial"/>
      <w:b/>
      <w:sz w:val="24"/>
      <w:szCs w:val="20"/>
      <w:lang w:eastAsia="el-GR"/>
    </w:rPr>
  </w:style>
  <w:style w:type="paragraph" w:customStyle="1" w:styleId="TimesNewRoman">
    <w:name w:val="Times New Roman"/>
    <w:basedOn w:val="a4"/>
    <w:uiPriority w:val="99"/>
    <w:rsid w:val="00FD3275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1c">
    <w:name w:val="Σώμα κειμένου 1"/>
    <w:basedOn w:val="afe"/>
    <w:uiPriority w:val="99"/>
    <w:rsid w:val="00FD3275"/>
    <w:pPr>
      <w:suppressAutoHyphens w:val="0"/>
      <w:spacing w:before="120" w:after="120"/>
      <w:ind w:left="567" w:right="567"/>
    </w:pPr>
    <w:rPr>
      <w:rFonts w:ascii="Arial" w:hAnsi="Arial"/>
      <w:szCs w:val="20"/>
      <w:lang w:val="el-GR" w:eastAsia="el-GR"/>
    </w:rPr>
  </w:style>
  <w:style w:type="paragraph" w:styleId="affd">
    <w:name w:val="Title"/>
    <w:basedOn w:val="a4"/>
    <w:link w:val="Chara"/>
    <w:rsid w:val="00187949"/>
    <w:pPr>
      <w:spacing w:after="120" w:line="240" w:lineRule="auto"/>
      <w:jc w:val="center"/>
    </w:pPr>
    <w:rPr>
      <w:rFonts w:ascii="Arial" w:eastAsia="Times New Roman" w:hAnsi="Arial"/>
      <w:b/>
      <w:bCs/>
      <w:sz w:val="36"/>
      <w:szCs w:val="24"/>
      <w:lang w:val="en-GB" w:eastAsia="zh-CN"/>
    </w:rPr>
  </w:style>
  <w:style w:type="character" w:customStyle="1" w:styleId="Chara">
    <w:name w:val="Τίτλος Char"/>
    <w:link w:val="affd"/>
    <w:rsid w:val="00187949"/>
    <w:rPr>
      <w:rFonts w:ascii="Arial" w:eastAsia="Times New Roman" w:hAnsi="Arial" w:cs="Times New Roman"/>
      <w:b/>
      <w:bCs/>
      <w:sz w:val="36"/>
      <w:szCs w:val="24"/>
      <w:lang w:val="en-GB" w:eastAsia="zh-CN"/>
    </w:rPr>
  </w:style>
  <w:style w:type="paragraph" w:customStyle="1" w:styleId="SmallLetters">
    <w:name w:val="Small Letters"/>
    <w:basedOn w:val="a4"/>
    <w:semiHidden/>
    <w:rsid w:val="00FD3275"/>
    <w:pPr>
      <w:spacing w:after="240" w:line="240" w:lineRule="auto"/>
      <w:jc w:val="center"/>
    </w:pPr>
    <w:rPr>
      <w:rFonts w:ascii="Tahoma" w:eastAsia="Times New Roman" w:hAnsi="Tahoma"/>
      <w:szCs w:val="20"/>
      <w:lang w:eastAsia="el-GR"/>
    </w:rPr>
  </w:style>
  <w:style w:type="paragraph" w:customStyle="1" w:styleId="BodyL">
    <w:name w:val="Body L"/>
    <w:basedOn w:val="a4"/>
    <w:uiPriority w:val="99"/>
    <w:rsid w:val="00FD3275"/>
    <w:pPr>
      <w:overflowPunct w:val="0"/>
      <w:autoSpaceDE w:val="0"/>
      <w:autoSpaceDN w:val="0"/>
      <w:adjustRightInd w:val="0"/>
      <w:spacing w:before="240" w:after="0" w:line="360" w:lineRule="atLeast"/>
      <w:textAlignment w:val="baseline"/>
    </w:pPr>
    <w:rPr>
      <w:rFonts w:ascii="UB-Times" w:eastAsia="Times New Roman" w:hAnsi="UB-Times"/>
      <w:szCs w:val="20"/>
      <w:lang w:eastAsia="el-GR"/>
    </w:rPr>
  </w:style>
  <w:style w:type="paragraph" w:customStyle="1" w:styleId="affe">
    <w:name w:val="Στυλ"/>
    <w:basedOn w:val="a4"/>
    <w:next w:val="afe"/>
    <w:uiPriority w:val="99"/>
    <w:rsid w:val="00FD327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el-GR"/>
    </w:rPr>
  </w:style>
  <w:style w:type="paragraph" w:customStyle="1" w:styleId="Normal2">
    <w:name w:val="Normal 2"/>
    <w:basedOn w:val="a4"/>
    <w:uiPriority w:val="99"/>
    <w:rsid w:val="00FD327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 (W1)" w:eastAsia="Times New Roman" w:hAnsi="CG Times (W1)"/>
      <w:sz w:val="24"/>
      <w:szCs w:val="20"/>
      <w:lang w:eastAsia="el-GR"/>
    </w:rPr>
  </w:style>
  <w:style w:type="character" w:customStyle="1" w:styleId="Tahoma">
    <w:name w:val="Στυλ Tahoma"/>
    <w:uiPriority w:val="99"/>
    <w:rsid w:val="00FD3275"/>
    <w:rPr>
      <w:rFonts w:ascii="Tahoma" w:hAnsi="Tahoma" w:cs="Times New Roman"/>
      <w:sz w:val="22"/>
    </w:rPr>
  </w:style>
  <w:style w:type="paragraph" w:customStyle="1" w:styleId="81">
    <w:name w:val="Λίστα 8"/>
    <w:basedOn w:val="a4"/>
    <w:uiPriority w:val="99"/>
    <w:rsid w:val="00FD3275"/>
    <w:pPr>
      <w:spacing w:after="0" w:line="240" w:lineRule="auto"/>
      <w:ind w:left="1701" w:hanging="1701"/>
      <w:jc w:val="left"/>
    </w:pPr>
    <w:rPr>
      <w:rFonts w:ascii="Arial" w:eastAsia="Times New Roman" w:hAnsi="Arial"/>
      <w:szCs w:val="20"/>
      <w:lang w:eastAsia="el-GR"/>
    </w:rPr>
  </w:style>
  <w:style w:type="paragraph" w:customStyle="1" w:styleId="CSF2">
    <w:name w:val="C+S+F2"/>
    <w:rsid w:val="00FD3275"/>
    <w:pPr>
      <w:widowControl w:val="0"/>
      <w:spacing w:after="80"/>
      <w:ind w:left="284"/>
      <w:jc w:val="both"/>
    </w:pPr>
    <w:rPr>
      <w:rFonts w:ascii="HellasSouv" w:eastAsia="Times New Roman" w:hAnsi="HellasSouv"/>
      <w:sz w:val="28"/>
    </w:rPr>
  </w:style>
  <w:style w:type="paragraph" w:customStyle="1" w:styleId="Symvasiarticle">
    <w:name w:val="Symvasi_article"/>
    <w:basedOn w:val="1"/>
    <w:next w:val="a4"/>
    <w:rsid w:val="00FD3275"/>
    <w:pPr>
      <w:keepNext w:val="0"/>
      <w:keepLines w:val="0"/>
      <w:numPr>
        <w:numId w:val="19"/>
      </w:numPr>
      <w:shd w:val="clear" w:color="auto" w:fill="E6E6E6"/>
      <w:spacing w:before="240" w:after="120" w:line="360" w:lineRule="auto"/>
    </w:pPr>
    <w:rPr>
      <w:rFonts w:ascii="Tahoma" w:hAnsi="Tahoma" w:cs="Tahoma"/>
      <w:bCs w:val="0"/>
      <w:caps/>
      <w:spacing w:val="20"/>
      <w:kern w:val="28"/>
      <w:sz w:val="22"/>
      <w:szCs w:val="22"/>
      <w:lang w:eastAsia="el-GR"/>
    </w:rPr>
  </w:style>
  <w:style w:type="character" w:customStyle="1" w:styleId="tahoma0">
    <w:name w:val="tahoma"/>
    <w:rsid w:val="00FD3275"/>
    <w:rPr>
      <w:rFonts w:cs="Times New Roman"/>
    </w:rPr>
  </w:style>
  <w:style w:type="paragraph" w:customStyle="1" w:styleId="bodybulletingChar">
    <w:name w:val="body bulleting Char"/>
    <w:autoRedefine/>
    <w:semiHidden/>
    <w:rsid w:val="00FD3275"/>
    <w:pPr>
      <w:spacing w:after="120"/>
      <w:jc w:val="both"/>
    </w:pPr>
    <w:rPr>
      <w:rFonts w:ascii="Tahoma" w:eastAsia="Times New Roman" w:hAnsi="Tahoma" w:cs="Arial"/>
      <w:bCs/>
      <w:color w:val="000000"/>
    </w:rPr>
  </w:style>
  <w:style w:type="paragraph" w:customStyle="1" w:styleId="bodybulletingCharChar">
    <w:name w:val="body bulleting Char Char"/>
    <w:autoRedefine/>
    <w:semiHidden/>
    <w:rsid w:val="00FD3275"/>
    <w:pPr>
      <w:spacing w:after="120"/>
      <w:jc w:val="both"/>
    </w:pPr>
    <w:rPr>
      <w:rFonts w:ascii="Tahoma" w:eastAsia="Times New Roman" w:hAnsi="Tahoma" w:cs="Tahoma"/>
      <w:bCs/>
      <w:color w:val="000000"/>
    </w:rPr>
  </w:style>
  <w:style w:type="paragraph" w:customStyle="1" w:styleId="wfxfaxnum">
    <w:name w:val="wfxfaxnum"/>
    <w:basedOn w:val="a4"/>
    <w:uiPriority w:val="99"/>
    <w:rsid w:val="00FD3275"/>
    <w:pPr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head1">
    <w:name w:val="head1"/>
    <w:basedOn w:val="a4"/>
    <w:uiPriority w:val="99"/>
    <w:rsid w:val="00FD3275"/>
    <w:pPr>
      <w:overflowPunct w:val="0"/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b/>
      <w:bCs/>
      <w:smallCaps/>
      <w:color w:val="FF0000"/>
      <w:sz w:val="44"/>
      <w:szCs w:val="44"/>
      <w:lang w:eastAsia="el-GR"/>
    </w:rPr>
  </w:style>
  <w:style w:type="paragraph" w:customStyle="1" w:styleId="tabletext0">
    <w:name w:val="tabletext"/>
    <w:basedOn w:val="a4"/>
    <w:uiPriority w:val="99"/>
    <w:rsid w:val="00FD3275"/>
    <w:pPr>
      <w:spacing w:before="60" w:after="60" w:line="240" w:lineRule="auto"/>
      <w:jc w:val="left"/>
    </w:pPr>
    <w:rPr>
      <w:rFonts w:ascii="CG Times (W1)" w:eastAsia="Times New Roman" w:hAnsi="CG Times (W1)"/>
      <w:sz w:val="24"/>
      <w:szCs w:val="24"/>
      <w:lang w:eastAsia="el-GR"/>
    </w:rPr>
  </w:style>
  <w:style w:type="paragraph" w:styleId="afff">
    <w:name w:val="Document Map"/>
    <w:basedOn w:val="a4"/>
    <w:link w:val="Charb"/>
    <w:rsid w:val="00FD3275"/>
    <w:pPr>
      <w:shd w:val="clear" w:color="auto" w:fill="000080"/>
      <w:spacing w:after="0" w:line="240" w:lineRule="auto"/>
      <w:jc w:val="left"/>
    </w:pPr>
    <w:rPr>
      <w:rFonts w:ascii="Tahoma" w:eastAsia="Times New Roman" w:hAnsi="Tahoma"/>
      <w:sz w:val="20"/>
      <w:szCs w:val="20"/>
      <w:lang w:val="en-GB" w:eastAsia="zh-CN"/>
    </w:rPr>
  </w:style>
  <w:style w:type="character" w:customStyle="1" w:styleId="Charb">
    <w:name w:val="Χάρτης εγγράφου Char"/>
    <w:link w:val="afff"/>
    <w:rsid w:val="00FD3275"/>
    <w:rPr>
      <w:rFonts w:ascii="Tahoma" w:eastAsia="Times New Roman" w:hAnsi="Tahoma" w:cs="Times New Roman"/>
      <w:sz w:val="20"/>
      <w:szCs w:val="20"/>
      <w:shd w:val="clear" w:color="auto" w:fill="000080"/>
      <w:lang w:val="en-GB" w:eastAsia="zh-CN"/>
    </w:rPr>
  </w:style>
  <w:style w:type="paragraph" w:customStyle="1" w:styleId="TabletextChar">
    <w:name w:val="Table text Char"/>
    <w:basedOn w:val="a4"/>
    <w:link w:val="TabletextCharChar"/>
    <w:semiHidden/>
    <w:rsid w:val="00FD3275"/>
    <w:pPr>
      <w:widowControl w:val="0"/>
      <w:spacing w:after="120" w:line="240" w:lineRule="auto"/>
      <w:jc w:val="left"/>
    </w:pPr>
    <w:rPr>
      <w:rFonts w:ascii="Tahoma" w:eastAsia="Times New Roman" w:hAnsi="Tahoma"/>
      <w:sz w:val="20"/>
      <w:szCs w:val="20"/>
      <w:lang w:val="en-GB" w:eastAsia="zh-CN"/>
    </w:rPr>
  </w:style>
  <w:style w:type="paragraph" w:customStyle="1" w:styleId="310">
    <w:name w:val="Σώμα κείμενου 31"/>
    <w:basedOn w:val="a4"/>
    <w:rsid w:val="00FD3275"/>
    <w:pPr>
      <w:spacing w:after="120" w:line="240" w:lineRule="auto"/>
    </w:pPr>
    <w:rPr>
      <w:rFonts w:ascii="Tahoma" w:eastAsia="Times New Roman" w:hAnsi="Tahoma"/>
      <w:sz w:val="16"/>
      <w:szCs w:val="16"/>
      <w:lang w:eastAsia="el-GR"/>
    </w:rPr>
  </w:style>
  <w:style w:type="character" w:customStyle="1" w:styleId="FootnoteCharacters">
    <w:name w:val="Footnote Characters"/>
    <w:uiPriority w:val="99"/>
    <w:qFormat/>
    <w:rsid w:val="00FD3275"/>
    <w:rPr>
      <w:rFonts w:cs="Times New Roman"/>
      <w:b/>
      <w:sz w:val="24"/>
      <w:vertAlign w:val="superscript"/>
    </w:rPr>
  </w:style>
  <w:style w:type="paragraph" w:customStyle="1" w:styleId="Number">
    <w:name w:val="Number"/>
    <w:basedOn w:val="afe"/>
    <w:rsid w:val="00FD3275"/>
    <w:pPr>
      <w:keepLines/>
      <w:numPr>
        <w:numId w:val="20"/>
      </w:numPr>
      <w:suppressAutoHyphens w:val="0"/>
      <w:spacing w:after="120"/>
    </w:pPr>
    <w:rPr>
      <w:rFonts w:ascii="Arial" w:hAnsi="Arial"/>
      <w:sz w:val="20"/>
      <w:szCs w:val="20"/>
      <w:lang w:val="el-GR" w:eastAsia="el-GR"/>
    </w:rPr>
  </w:style>
  <w:style w:type="paragraph" w:customStyle="1" w:styleId="110">
    <w:name w:val="Παράγραφος λίστας11"/>
    <w:basedOn w:val="a4"/>
    <w:rsid w:val="00FD3275"/>
    <w:pPr>
      <w:spacing w:after="120" w:line="240" w:lineRule="auto"/>
      <w:ind w:left="720"/>
      <w:contextualSpacing/>
    </w:pPr>
    <w:rPr>
      <w:rFonts w:eastAsia="Times New Roman" w:cs="Calibri"/>
      <w:sz w:val="24"/>
      <w:szCs w:val="24"/>
      <w:lang w:eastAsia="el-GR"/>
    </w:rPr>
  </w:style>
  <w:style w:type="paragraph" w:customStyle="1" w:styleId="icomtablebodytext">
    <w:name w:val="icom_table_bodytext"/>
    <w:rsid w:val="00187949"/>
    <w:pPr>
      <w:spacing w:line="288" w:lineRule="auto"/>
    </w:pPr>
    <w:rPr>
      <w:rFonts w:ascii="Arial Narrow" w:eastAsia="Times New Roman" w:hAnsi="Arial Narrow" w:cs="Arial"/>
      <w:bCs/>
      <w:kern w:val="32"/>
      <w:sz w:val="18"/>
      <w:szCs w:val="28"/>
    </w:rPr>
  </w:style>
  <w:style w:type="paragraph" w:styleId="3">
    <w:name w:val="List Bullet 3"/>
    <w:basedOn w:val="a4"/>
    <w:uiPriority w:val="99"/>
    <w:qFormat/>
    <w:rsid w:val="00187949"/>
    <w:pPr>
      <w:numPr>
        <w:numId w:val="38"/>
      </w:numPr>
      <w:suppressAutoHyphens/>
      <w:spacing w:after="120" w:line="240" w:lineRule="auto"/>
      <w:contextualSpacing/>
    </w:pPr>
    <w:rPr>
      <w:rFonts w:eastAsia="Times New Roman" w:cs="Calibri"/>
      <w:szCs w:val="24"/>
      <w:lang w:val="en-GB" w:eastAsia="zh-CN"/>
    </w:rPr>
  </w:style>
  <w:style w:type="character" w:customStyle="1" w:styleId="1Char0">
    <w:name w:val="Τίτλος 1 Char"/>
    <w:link w:val="10"/>
    <w:rsid w:val="00187949"/>
    <w:rPr>
      <w:rFonts w:eastAsia="Times New Roman"/>
      <w:b/>
      <w:sz w:val="28"/>
      <w:lang w:val="en-GB" w:eastAsia="zh-CN"/>
    </w:rPr>
  </w:style>
  <w:style w:type="paragraph" w:customStyle="1" w:styleId="0">
    <w:name w:val="Τίτλος 0"/>
    <w:basedOn w:val="10"/>
    <w:link w:val="0Char"/>
    <w:rsid w:val="00187949"/>
    <w:pPr>
      <w:numPr>
        <w:numId w:val="0"/>
      </w:numPr>
    </w:pPr>
    <w:rPr>
      <w:sz w:val="32"/>
    </w:rPr>
  </w:style>
  <w:style w:type="character" w:customStyle="1" w:styleId="0Char">
    <w:name w:val="Τίτλος 0 Char"/>
    <w:link w:val="0"/>
    <w:rsid w:val="00187949"/>
    <w:rPr>
      <w:rFonts w:ascii="Calibri" w:eastAsia="Times New Roman" w:hAnsi="Calibri" w:cs="Times New Roman"/>
      <w:b/>
      <w:sz w:val="32"/>
      <w:lang w:val="en-GB" w:eastAsia="zh-CN"/>
    </w:rPr>
  </w:style>
  <w:style w:type="paragraph" w:customStyle="1" w:styleId="CharChar1CharCharCharCharCharCharCharCharCharCharChar">
    <w:name w:val="Char Char1 Char Char Char Char Char Char Char Char Char Char Char"/>
    <w:basedOn w:val="a4"/>
    <w:rsid w:val="00FD3275"/>
    <w:pPr>
      <w:spacing w:after="12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ListBullets">
    <w:name w:val="ListBullets"/>
    <w:uiPriority w:val="99"/>
    <w:rsid w:val="00FD3275"/>
    <w:pPr>
      <w:numPr>
        <w:numId w:val="21"/>
      </w:numPr>
    </w:pPr>
  </w:style>
  <w:style w:type="character" w:customStyle="1" w:styleId="afff0">
    <w:name w:val="Σώμα κειμένου_"/>
    <w:link w:val="71"/>
    <w:rsid w:val="00FD3275"/>
    <w:rPr>
      <w:rFonts w:ascii="MS Reference Sans Serif" w:eastAsia="MS Reference Sans Serif" w:hAnsi="MS Reference Sans Serif" w:cs="MS Reference Sans Serif"/>
      <w:spacing w:val="2"/>
      <w:sz w:val="19"/>
      <w:szCs w:val="19"/>
      <w:shd w:val="clear" w:color="auto" w:fill="FFFFFF"/>
    </w:rPr>
  </w:style>
  <w:style w:type="paragraph" w:customStyle="1" w:styleId="71">
    <w:name w:val="Σώμα κειμένου7"/>
    <w:basedOn w:val="a4"/>
    <w:link w:val="afff0"/>
    <w:rsid w:val="00FD3275"/>
    <w:pPr>
      <w:widowControl w:val="0"/>
      <w:shd w:val="clear" w:color="auto" w:fill="FFFFFF"/>
      <w:spacing w:before="120" w:after="0" w:line="0" w:lineRule="atLeast"/>
      <w:ind w:hanging="720"/>
      <w:jc w:val="right"/>
    </w:pPr>
    <w:rPr>
      <w:rFonts w:ascii="MS Reference Sans Serif" w:eastAsia="MS Reference Sans Serif" w:hAnsi="MS Reference Sans Serif"/>
      <w:spacing w:val="2"/>
      <w:sz w:val="19"/>
      <w:szCs w:val="19"/>
    </w:rPr>
  </w:style>
  <w:style w:type="paragraph" w:styleId="Web">
    <w:name w:val="Normal (Web)"/>
    <w:basedOn w:val="a4"/>
    <w:uiPriority w:val="99"/>
    <w:unhideWhenUsed/>
    <w:rsid w:val="00FD3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table" w:customStyle="1" w:styleId="1d">
    <w:name w:val="Πλέγμα πίνακα1"/>
    <w:basedOn w:val="a6"/>
    <w:next w:val="af2"/>
    <w:uiPriority w:val="59"/>
    <w:rsid w:val="00FD3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Βασικο2"/>
    <w:basedOn w:val="a4"/>
    <w:link w:val="2Char2"/>
    <w:rsid w:val="00187949"/>
    <w:pPr>
      <w:spacing w:after="120" w:line="240" w:lineRule="auto"/>
    </w:pPr>
    <w:rPr>
      <w:rFonts w:eastAsia="Times New Roman"/>
      <w:b/>
      <w:bCs/>
      <w:color w:val="000000"/>
      <w:sz w:val="20"/>
      <w:szCs w:val="24"/>
      <w:lang w:val="en-GB" w:eastAsia="zh-CN"/>
    </w:rPr>
  </w:style>
  <w:style w:type="character" w:customStyle="1" w:styleId="2Char2">
    <w:name w:val="Βασικο2 Char"/>
    <w:link w:val="2b"/>
    <w:rsid w:val="00187949"/>
    <w:rPr>
      <w:rFonts w:ascii="Calibri" w:eastAsia="Times New Roman" w:hAnsi="Calibri" w:cs="Times New Roman"/>
      <w:b/>
      <w:bCs/>
      <w:color w:val="000000"/>
      <w:szCs w:val="24"/>
      <w:lang w:val="en-GB" w:eastAsia="zh-CN"/>
    </w:rPr>
  </w:style>
  <w:style w:type="paragraph" w:customStyle="1" w:styleId="xl63">
    <w:name w:val="xl63"/>
    <w:basedOn w:val="a4"/>
    <w:rsid w:val="00FD32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paragraph" w:customStyle="1" w:styleId="xl64">
    <w:name w:val="xl64"/>
    <w:basedOn w:val="a4"/>
    <w:rsid w:val="00FD32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paragraph" w:customStyle="1" w:styleId="xl65">
    <w:name w:val="xl65"/>
    <w:basedOn w:val="a4"/>
    <w:rsid w:val="00FD32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paragraph" w:customStyle="1" w:styleId="xl66">
    <w:name w:val="xl66"/>
    <w:basedOn w:val="a4"/>
    <w:rsid w:val="00FD32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paragraph" w:customStyle="1" w:styleId="xl67">
    <w:name w:val="xl67"/>
    <w:basedOn w:val="a4"/>
    <w:rsid w:val="00FD32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paragraph" w:customStyle="1" w:styleId="xl68">
    <w:name w:val="xl68"/>
    <w:basedOn w:val="a4"/>
    <w:rsid w:val="00FD327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paragraph" w:customStyle="1" w:styleId="xl69">
    <w:name w:val="xl69"/>
    <w:basedOn w:val="a4"/>
    <w:rsid w:val="00FD32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paragraph" w:customStyle="1" w:styleId="xl70">
    <w:name w:val="xl70"/>
    <w:basedOn w:val="a4"/>
    <w:rsid w:val="00FD32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paragraph" w:customStyle="1" w:styleId="xl71">
    <w:name w:val="xl71"/>
    <w:basedOn w:val="a4"/>
    <w:rsid w:val="00FD3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paragraph" w:customStyle="1" w:styleId="1e">
    <w:name w:val="Βασικό1"/>
    <w:uiPriority w:val="99"/>
    <w:rsid w:val="00FD3275"/>
    <w:rPr>
      <w:rFonts w:ascii="Lucida Grande" w:eastAsia="ヒラギノ角ゴ Pro W3" w:hAnsi="Lucida Grande"/>
      <w:color w:val="000000"/>
      <w:sz w:val="24"/>
    </w:rPr>
  </w:style>
  <w:style w:type="numbering" w:customStyle="1" w:styleId="List21">
    <w:name w:val="List 21"/>
    <w:rsid w:val="00FD3275"/>
    <w:pPr>
      <w:numPr>
        <w:numId w:val="22"/>
      </w:numPr>
    </w:pPr>
  </w:style>
  <w:style w:type="numbering" w:customStyle="1" w:styleId="List22">
    <w:name w:val="List 22"/>
    <w:rsid w:val="00FD3275"/>
    <w:pPr>
      <w:numPr>
        <w:numId w:val="23"/>
      </w:numPr>
    </w:pPr>
  </w:style>
  <w:style w:type="paragraph" w:customStyle="1" w:styleId="StyleJustified">
    <w:name w:val="Style Justified"/>
    <w:basedOn w:val="a4"/>
    <w:uiPriority w:val="99"/>
    <w:semiHidden/>
    <w:rsid w:val="00FD3275"/>
    <w:pPr>
      <w:spacing w:after="120" w:line="240" w:lineRule="auto"/>
    </w:pPr>
    <w:rPr>
      <w:rFonts w:ascii="Tahoma" w:eastAsia="Times New Roman" w:hAnsi="Tahoma"/>
      <w:szCs w:val="20"/>
    </w:rPr>
  </w:style>
  <w:style w:type="paragraph" w:customStyle="1" w:styleId="00">
    <w:name w:val="Επικεφαλίδα 0"/>
    <w:basedOn w:val="1"/>
    <w:next w:val="a4"/>
    <w:uiPriority w:val="99"/>
    <w:qFormat/>
    <w:rsid w:val="00187949"/>
    <w:pPr>
      <w:keepLines w:val="0"/>
      <w:numPr>
        <w:numId w:val="0"/>
      </w:numPr>
      <w:spacing w:before="240" w:after="240" w:line="360" w:lineRule="auto"/>
    </w:pPr>
    <w:rPr>
      <w:rFonts w:ascii="Calibri" w:hAnsi="Calibri"/>
      <w:sz w:val="28"/>
      <w:szCs w:val="26"/>
      <w:lang w:eastAsia="el-GR"/>
    </w:rPr>
  </w:style>
  <w:style w:type="numbering" w:customStyle="1" w:styleId="a1">
    <w:name w:val="Στυλ Επικεφαλίδων"/>
    <w:uiPriority w:val="99"/>
    <w:rsid w:val="00FD3275"/>
    <w:pPr>
      <w:numPr>
        <w:numId w:val="25"/>
      </w:numPr>
    </w:pPr>
  </w:style>
  <w:style w:type="paragraph" w:customStyle="1" w:styleId="BodyBullet">
    <w:name w:val="Body Bullet"/>
    <w:rsid w:val="00FD3275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Caractredenotedebasdepage">
    <w:name w:val="Caractère de note de bas de page"/>
    <w:rsid w:val="00FD3275"/>
    <w:rPr>
      <w:rFonts w:cs="Times New Roman"/>
      <w:vertAlign w:val="superscript"/>
    </w:rPr>
  </w:style>
  <w:style w:type="paragraph" w:customStyle="1" w:styleId="11">
    <w:name w:val="Λίστα με αριθμ.1"/>
    <w:basedOn w:val="a4"/>
    <w:rsid w:val="00FD3275"/>
    <w:pPr>
      <w:numPr>
        <w:numId w:val="26"/>
      </w:numPr>
      <w:suppressAutoHyphens/>
      <w:spacing w:before="57"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TabletextCharChar">
    <w:name w:val="Table text Char Char"/>
    <w:link w:val="TabletextChar"/>
    <w:semiHidden/>
    <w:locked/>
    <w:rsid w:val="00FD3275"/>
    <w:rPr>
      <w:rFonts w:ascii="Tahoma" w:eastAsia="Times New Roman" w:hAnsi="Tahoma" w:cs="Times New Roman"/>
      <w:sz w:val="20"/>
      <w:szCs w:val="20"/>
      <w:lang w:val="en-GB" w:eastAsia="zh-CN"/>
    </w:rPr>
  </w:style>
  <w:style w:type="paragraph" w:customStyle="1" w:styleId="Normalmystyle">
    <w:name w:val="Normal.mystyle"/>
    <w:basedOn w:val="a4"/>
    <w:semiHidden/>
    <w:rsid w:val="00FD3275"/>
    <w:pPr>
      <w:widowControl w:val="0"/>
      <w:spacing w:after="120" w:line="240" w:lineRule="auto"/>
    </w:pPr>
    <w:rPr>
      <w:rFonts w:ascii="Tahoma" w:eastAsia="Times New Roman" w:hAnsi="Tahoma"/>
      <w:szCs w:val="20"/>
    </w:rPr>
  </w:style>
  <w:style w:type="paragraph" w:customStyle="1" w:styleId="NumCharCharCharCharCharCharCharCharChar">
    <w:name w:val="_Num# Char Char Char Char Char Char Char Char Char"/>
    <w:next w:val="a4"/>
    <w:link w:val="NumCharCharCharCharCharCharCharCharCharChar"/>
    <w:semiHidden/>
    <w:rsid w:val="00FD3275"/>
    <w:pPr>
      <w:widowControl w:val="0"/>
      <w:numPr>
        <w:numId w:val="27"/>
      </w:numPr>
      <w:jc w:val="both"/>
    </w:pPr>
    <w:rPr>
      <w:rFonts w:ascii="Tahoma" w:eastAsia="Times New Roman" w:hAnsi="Tahoma"/>
      <w:sz w:val="22"/>
      <w:szCs w:val="22"/>
      <w:lang w:val="en-US"/>
    </w:rPr>
  </w:style>
  <w:style w:type="character" w:customStyle="1" w:styleId="NumCharCharCharCharCharCharCharCharCharChar">
    <w:name w:val="_Num# Char Char Char Char Char Char Char Char Char Char"/>
    <w:link w:val="NumCharCharCharCharCharCharCharCharChar"/>
    <w:semiHidden/>
    <w:locked/>
    <w:rsid w:val="00FD3275"/>
    <w:rPr>
      <w:rFonts w:ascii="Tahoma" w:eastAsia="Times New Roman" w:hAnsi="Tahoma"/>
      <w:sz w:val="22"/>
      <w:szCs w:val="22"/>
      <w:lang w:val="en-US"/>
    </w:rPr>
  </w:style>
  <w:style w:type="paragraph" w:customStyle="1" w:styleId="StyleTimesNewRoman12ptLinespacingsingle">
    <w:name w:val="Style Times New Roman 12 pt Line spacing:  single"/>
    <w:basedOn w:val="a4"/>
    <w:semiHidden/>
    <w:rsid w:val="00FD3275"/>
    <w:pPr>
      <w:spacing w:after="120" w:line="240" w:lineRule="auto"/>
    </w:pPr>
    <w:rPr>
      <w:rFonts w:ascii="Tahoma" w:eastAsia="Times New Roman" w:hAnsi="Tahoma"/>
      <w:szCs w:val="20"/>
    </w:rPr>
  </w:style>
  <w:style w:type="paragraph" w:customStyle="1" w:styleId="b1l">
    <w:name w:val="b1l"/>
    <w:basedOn w:val="a4"/>
    <w:next w:val="a4"/>
    <w:semiHidden/>
    <w:rsid w:val="00FD3275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Tahoma" w:eastAsia="Times New Roman" w:hAnsi="Tahoma"/>
      <w:szCs w:val="20"/>
    </w:rPr>
  </w:style>
  <w:style w:type="paragraph" w:customStyle="1" w:styleId="StyleTahoma10ptChar">
    <w:name w:val="Style Tahoma 10 pt Char"/>
    <w:basedOn w:val="a4"/>
    <w:semiHidden/>
    <w:rsid w:val="00FD3275"/>
    <w:pPr>
      <w:spacing w:after="120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bodybulletingchar0">
    <w:name w:val="bodybulletingchar"/>
    <w:basedOn w:val="a4"/>
    <w:rsid w:val="00FD3275"/>
    <w:pPr>
      <w:tabs>
        <w:tab w:val="num" w:pos="360"/>
      </w:tabs>
      <w:spacing w:after="120" w:line="240" w:lineRule="auto"/>
      <w:ind w:left="360" w:hanging="360"/>
    </w:pPr>
    <w:rPr>
      <w:rFonts w:ascii="Tahoma" w:eastAsia="Times New Roman" w:hAnsi="Tahoma" w:cs="Tahoma"/>
      <w:lang w:eastAsia="el-GR"/>
    </w:rPr>
  </w:style>
  <w:style w:type="character" w:customStyle="1" w:styleId="yshortcuts">
    <w:name w:val="yshortcuts"/>
    <w:rsid w:val="00FD3275"/>
    <w:rPr>
      <w:rFonts w:cs="Times New Roman"/>
    </w:rPr>
  </w:style>
  <w:style w:type="character" w:customStyle="1" w:styleId="apple-style-span">
    <w:name w:val="apple-style-span"/>
    <w:rsid w:val="00FD3275"/>
  </w:style>
  <w:style w:type="character" w:customStyle="1" w:styleId="CharChar3">
    <w:name w:val="Char Char3"/>
    <w:semiHidden/>
    <w:locked/>
    <w:rsid w:val="00FD3275"/>
    <w:rPr>
      <w:rFonts w:cs="Times New Roman"/>
      <w:sz w:val="24"/>
      <w:lang w:val="el-GR" w:eastAsia="ar-SA" w:bidi="ar-SA"/>
    </w:rPr>
  </w:style>
  <w:style w:type="paragraph" w:customStyle="1" w:styleId="afff1">
    <w:name w:val="ΔΙΕΥΘΥΝΣΗ"/>
    <w:rsid w:val="00FD3275"/>
    <w:rPr>
      <w:rFonts w:ascii="Arial" w:eastAsia="Times New Roman" w:hAnsi="Arial"/>
      <w:b/>
      <w:caps/>
      <w:color w:val="000080"/>
      <w:kern w:val="22"/>
      <w:sz w:val="22"/>
    </w:rPr>
  </w:style>
  <w:style w:type="paragraph" w:customStyle="1" w:styleId="afff2">
    <w:name w:val="ΑΘΗΝΑ"/>
    <w:rsid w:val="00FD3275"/>
    <w:pPr>
      <w:shd w:val="pct5" w:color="auto" w:fill="FFFFFF"/>
    </w:pPr>
    <w:rPr>
      <w:rFonts w:ascii="Arial" w:eastAsia="Times New Roman" w:hAnsi="Arial"/>
      <w:color w:val="000080"/>
      <w:kern w:val="22"/>
      <w:sz w:val="22"/>
    </w:rPr>
  </w:style>
  <w:style w:type="paragraph" w:customStyle="1" w:styleId="afff3">
    <w:name w:val="ΑΡ.ΠΡΩΤ"/>
    <w:rsid w:val="00FD3275"/>
    <w:pPr>
      <w:shd w:val="pct5" w:color="auto" w:fill="FFFFFF"/>
    </w:pPr>
    <w:rPr>
      <w:rFonts w:ascii="Arial" w:eastAsia="Times New Roman" w:hAnsi="Arial"/>
      <w:b/>
      <w:i/>
      <w:color w:val="000080"/>
      <w:kern w:val="22"/>
      <w:sz w:val="22"/>
    </w:rPr>
  </w:style>
  <w:style w:type="paragraph" w:customStyle="1" w:styleId="afff4">
    <w:name w:val="ΣΤΟΙΧΕΙΑ ΕΓΓ."/>
    <w:rsid w:val="00FD3275"/>
    <w:rPr>
      <w:rFonts w:ascii="Arial" w:eastAsia="Times New Roman" w:hAnsi="Arial"/>
      <w:spacing w:val="20"/>
      <w:kern w:val="20"/>
    </w:rPr>
  </w:style>
  <w:style w:type="paragraph" w:customStyle="1" w:styleId="Aaoeeu">
    <w:name w:val="Aaoeeu"/>
    <w:rsid w:val="00FD3275"/>
    <w:pPr>
      <w:widowControl w:val="0"/>
      <w:jc w:val="both"/>
    </w:pPr>
    <w:rPr>
      <w:rFonts w:ascii="Arial" w:eastAsia="Times New Roman" w:hAnsi="Arial"/>
      <w:sz w:val="24"/>
      <w:lang w:val="en-GB" w:eastAsia="en-US"/>
    </w:rPr>
  </w:style>
  <w:style w:type="paragraph" w:customStyle="1" w:styleId="font5">
    <w:name w:val="font5"/>
    <w:basedOn w:val="a4"/>
    <w:rsid w:val="00FD3275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afff5">
    <w:name w:val="ΘΕΜΑ ΠΕΡΙΕΧΟΜΕΝΟ"/>
    <w:basedOn w:val="a4"/>
    <w:rsid w:val="00FD3275"/>
    <w:pPr>
      <w:keepLines/>
      <w:spacing w:after="0" w:line="240" w:lineRule="auto"/>
    </w:pPr>
    <w:rPr>
      <w:rFonts w:ascii="Arial" w:eastAsia="Times New Roman" w:hAnsi="Arial"/>
      <w:b/>
      <w:i/>
      <w:color w:val="000080"/>
      <w:kern w:val="22"/>
      <w:sz w:val="24"/>
      <w:szCs w:val="20"/>
      <w:lang w:eastAsia="el-GR"/>
    </w:rPr>
  </w:style>
  <w:style w:type="paragraph" w:customStyle="1" w:styleId="afff6">
    <w:name w:val="ΑΠΟΦΑΣΙΖΟΥΜΕ"/>
    <w:next w:val="a4"/>
    <w:rsid w:val="00FD3275"/>
    <w:pPr>
      <w:spacing w:before="480" w:after="120"/>
      <w:jc w:val="center"/>
    </w:pPr>
    <w:rPr>
      <w:rFonts w:ascii="Arial" w:eastAsia="Times New Roman" w:hAnsi="Arial"/>
      <w:spacing w:val="40"/>
      <w:w w:val="125"/>
      <w:kern w:val="16"/>
      <w:sz w:val="22"/>
    </w:rPr>
  </w:style>
  <w:style w:type="paragraph" w:customStyle="1" w:styleId="1f">
    <w:name w:val="Λίστα με κουκκίδες1"/>
    <w:basedOn w:val="a4"/>
    <w:rsid w:val="00FD3275"/>
    <w:pPr>
      <w:tabs>
        <w:tab w:val="left" w:pos="360"/>
      </w:tabs>
      <w:spacing w:after="120" w:line="240" w:lineRule="auto"/>
      <w:ind w:left="360" w:hanging="360"/>
    </w:pPr>
    <w:rPr>
      <w:rFonts w:ascii="Tahoma" w:eastAsia="Times New Roman" w:hAnsi="Tahoma"/>
      <w:szCs w:val="24"/>
    </w:rPr>
  </w:style>
  <w:style w:type="paragraph" w:customStyle="1" w:styleId="keimaspro11">
    <w:name w:val="keimaspro11"/>
    <w:basedOn w:val="a4"/>
    <w:rsid w:val="00FD3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Web1">
    <w:name w:val="Κανονικό (Web)1"/>
    <w:basedOn w:val="a4"/>
    <w:uiPriority w:val="99"/>
    <w:rsid w:val="00FD3275"/>
    <w:pPr>
      <w:numPr>
        <w:numId w:val="28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TabletextChar1">
    <w:name w:val="Table text Char1"/>
    <w:link w:val="Tabletext"/>
    <w:rsid w:val="00FD3275"/>
    <w:rPr>
      <w:rFonts w:ascii="Tahoma" w:eastAsia="Times New Roman" w:hAnsi="Tahoma" w:cs="Times New Roman"/>
      <w:sz w:val="20"/>
      <w:szCs w:val="24"/>
    </w:rPr>
  </w:style>
  <w:style w:type="paragraph" w:customStyle="1" w:styleId="53">
    <w:name w:val="Επικεφ. 5"/>
    <w:basedOn w:val="a4"/>
    <w:next w:val="a4"/>
    <w:link w:val="5Char0"/>
    <w:autoRedefine/>
    <w:rsid w:val="00187949"/>
    <w:pPr>
      <w:keepNext/>
      <w:tabs>
        <w:tab w:val="num" w:pos="720"/>
      </w:tabs>
      <w:spacing w:before="100" w:beforeAutospacing="1" w:after="100" w:afterAutospacing="1" w:line="240" w:lineRule="auto"/>
      <w:ind w:left="720" w:hanging="720"/>
      <w:outlineLvl w:val="4"/>
    </w:pPr>
    <w:rPr>
      <w:rFonts w:eastAsia="Times New Roman"/>
      <w:b/>
      <w:sz w:val="26"/>
      <w:szCs w:val="24"/>
      <w:lang w:val="en-GB" w:eastAsia="zh-CN"/>
    </w:rPr>
  </w:style>
  <w:style w:type="character" w:customStyle="1" w:styleId="5Char0">
    <w:name w:val="Επικεφ. 5 Char"/>
    <w:link w:val="53"/>
    <w:rsid w:val="00187949"/>
    <w:rPr>
      <w:rFonts w:ascii="Calibri" w:eastAsia="Times New Roman" w:hAnsi="Calibri" w:cs="Times New Roman"/>
      <w:b/>
      <w:sz w:val="26"/>
      <w:szCs w:val="24"/>
      <w:lang w:val="en-GB" w:eastAsia="zh-CN"/>
    </w:rPr>
  </w:style>
  <w:style w:type="paragraph" w:styleId="afff7">
    <w:name w:val="Plain Text"/>
    <w:basedOn w:val="a4"/>
    <w:link w:val="Charc"/>
    <w:rsid w:val="00FD3275"/>
    <w:pPr>
      <w:spacing w:after="240" w:line="240" w:lineRule="auto"/>
    </w:pPr>
    <w:rPr>
      <w:rFonts w:ascii="Courier New" w:eastAsia="Times New Roman" w:hAnsi="Courier New"/>
      <w:sz w:val="20"/>
      <w:szCs w:val="20"/>
      <w:lang w:val="en-GB" w:eastAsia="zh-CN"/>
    </w:rPr>
  </w:style>
  <w:style w:type="character" w:customStyle="1" w:styleId="Charc">
    <w:name w:val="Απλό κείμενο Char"/>
    <w:link w:val="afff7"/>
    <w:rsid w:val="00FD3275"/>
    <w:rPr>
      <w:rFonts w:ascii="Courier New" w:eastAsia="Times New Roman" w:hAnsi="Courier New" w:cs="Times New Roman"/>
      <w:sz w:val="20"/>
      <w:szCs w:val="20"/>
      <w:lang w:val="en-GB" w:eastAsia="zh-CN"/>
    </w:rPr>
  </w:style>
  <w:style w:type="paragraph" w:customStyle="1" w:styleId="afff8">
    <w:name w:val="Πίνακας"/>
    <w:basedOn w:val="a4"/>
    <w:autoRedefine/>
    <w:semiHidden/>
    <w:rsid w:val="00FD3275"/>
    <w:pPr>
      <w:keepLines/>
      <w:suppressAutoHyphens/>
      <w:spacing w:before="40" w:after="40" w:line="280" w:lineRule="atLeast"/>
      <w:jc w:val="left"/>
    </w:pPr>
    <w:rPr>
      <w:rFonts w:ascii="Arial" w:eastAsia="Times New Roman" w:hAnsi="Arial"/>
      <w:szCs w:val="20"/>
      <w:lang w:eastAsia="el-GR"/>
    </w:rPr>
  </w:style>
  <w:style w:type="paragraph" w:customStyle="1" w:styleId="2c">
    <w:name w:val="Βασικό2"/>
    <w:autoRedefine/>
    <w:rsid w:val="00FD3275"/>
    <w:pPr>
      <w:jc w:val="both"/>
    </w:pPr>
    <w:rPr>
      <w:rFonts w:eastAsia="ヒラギノ角ゴ Pro W3"/>
      <w:color w:val="000000"/>
      <w:sz w:val="24"/>
    </w:rPr>
  </w:style>
  <w:style w:type="paragraph" w:customStyle="1" w:styleId="stylejustified0">
    <w:name w:val="stylejustified"/>
    <w:basedOn w:val="a4"/>
    <w:rsid w:val="00FD32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afff9">
    <w:name w:val="_Βασικό Πιν."/>
    <w:basedOn w:val="a4"/>
    <w:semiHidden/>
    <w:rsid w:val="00FD3275"/>
    <w:pPr>
      <w:overflowPunct w:val="0"/>
      <w:autoSpaceDE w:val="0"/>
      <w:autoSpaceDN w:val="0"/>
      <w:adjustRightInd w:val="0"/>
      <w:spacing w:before="60" w:after="120" w:line="240" w:lineRule="auto"/>
      <w:ind w:left="33" w:firstLine="284"/>
      <w:textAlignment w:val="baseline"/>
    </w:pPr>
    <w:rPr>
      <w:rFonts w:ascii="Arial" w:eastAsia="Times New Roman" w:hAnsi="Arial"/>
      <w:bCs/>
      <w:sz w:val="24"/>
      <w:szCs w:val="20"/>
      <w:lang w:eastAsia="el-GR"/>
    </w:rPr>
  </w:style>
  <w:style w:type="paragraph" w:customStyle="1" w:styleId="Index">
    <w:name w:val="Index"/>
    <w:basedOn w:val="a4"/>
    <w:rsid w:val="00FD3275"/>
    <w:pPr>
      <w:suppressLineNumbers/>
      <w:spacing w:after="120" w:line="240" w:lineRule="auto"/>
    </w:pPr>
    <w:rPr>
      <w:rFonts w:ascii="Tahoma" w:eastAsia="Times New Roman" w:hAnsi="Tahoma" w:cs="Tahoma"/>
      <w:szCs w:val="24"/>
    </w:rPr>
  </w:style>
  <w:style w:type="paragraph" w:customStyle="1" w:styleId="BalloonText4">
    <w:name w:val="Balloon Text4"/>
    <w:basedOn w:val="a4"/>
    <w:semiHidden/>
    <w:rsid w:val="00FD3275"/>
    <w:pPr>
      <w:spacing w:after="12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5">
    <w:name w:val="Κείμενο πλαισίου4"/>
    <w:basedOn w:val="a4"/>
    <w:semiHidden/>
    <w:rsid w:val="00FD3275"/>
    <w:pPr>
      <w:spacing w:after="120" w:line="240" w:lineRule="auto"/>
    </w:pPr>
    <w:rPr>
      <w:rFonts w:ascii="Tahoma" w:eastAsia="Times New Roman" w:hAnsi="Tahoma" w:cs="Tahoma"/>
      <w:sz w:val="16"/>
      <w:szCs w:val="16"/>
    </w:rPr>
  </w:style>
  <w:style w:type="numbering" w:customStyle="1" w:styleId="symvaseis">
    <w:name w:val="symvaseis"/>
    <w:uiPriority w:val="99"/>
    <w:rsid w:val="00FD3275"/>
    <w:pPr>
      <w:numPr>
        <w:numId w:val="29"/>
      </w:numPr>
    </w:pPr>
  </w:style>
  <w:style w:type="paragraph" w:customStyle="1" w:styleId="210">
    <w:name w:val="Σώμα κείμενου 21"/>
    <w:basedOn w:val="a4"/>
    <w:rsid w:val="00FD3275"/>
    <w:pPr>
      <w:spacing w:after="120" w:line="480" w:lineRule="auto"/>
    </w:pPr>
    <w:rPr>
      <w:rFonts w:ascii="Tahoma" w:eastAsia="Times New Roman" w:hAnsi="Tahoma"/>
      <w:szCs w:val="24"/>
    </w:rPr>
  </w:style>
  <w:style w:type="paragraph" w:customStyle="1" w:styleId="CSF3">
    <w:name w:val="C+S+F3"/>
    <w:basedOn w:val="CSF2"/>
    <w:rsid w:val="00FD3275"/>
    <w:pPr>
      <w:spacing w:before="60" w:after="60"/>
      <w:ind w:left="567"/>
    </w:pPr>
    <w:rPr>
      <w:rFonts w:ascii="Arial" w:hAnsi="Arial"/>
      <w:sz w:val="22"/>
      <w:lang w:eastAsia="en-US"/>
    </w:rPr>
  </w:style>
  <w:style w:type="paragraph" w:customStyle="1" w:styleId="xl54">
    <w:name w:val="xl54"/>
    <w:basedOn w:val="a4"/>
    <w:rsid w:val="00FD3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CharChar1CharCharChar">
    <w:name w:val="Char Char1 Char Char Char"/>
    <w:basedOn w:val="a4"/>
    <w:rsid w:val="00FD327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bulletingbold">
    <w:name w:val="body bulleting +bold"/>
    <w:basedOn w:val="a4"/>
    <w:rsid w:val="00FD3275"/>
    <w:pPr>
      <w:tabs>
        <w:tab w:val="num" w:pos="720"/>
      </w:tabs>
      <w:spacing w:after="0" w:line="240" w:lineRule="auto"/>
      <w:ind w:left="720" w:hanging="360"/>
      <w:jc w:val="left"/>
    </w:pPr>
    <w:rPr>
      <w:rFonts w:ascii="Tahoma" w:eastAsia="Times New Roman" w:hAnsi="Tahoma"/>
      <w:sz w:val="24"/>
      <w:szCs w:val="24"/>
      <w:lang w:eastAsia="el-GR"/>
    </w:rPr>
  </w:style>
  <w:style w:type="numbering" w:customStyle="1" w:styleId="List12">
    <w:name w:val="List 12"/>
    <w:rsid w:val="00FD3275"/>
    <w:pPr>
      <w:numPr>
        <w:numId w:val="30"/>
      </w:numPr>
    </w:pPr>
  </w:style>
  <w:style w:type="numbering" w:customStyle="1" w:styleId="List13">
    <w:name w:val="List 13"/>
    <w:rsid w:val="00FD3275"/>
    <w:pPr>
      <w:numPr>
        <w:numId w:val="31"/>
      </w:numPr>
    </w:pPr>
  </w:style>
  <w:style w:type="character" w:customStyle="1" w:styleId="-1">
    <w:name w:val="Υπερ-σύνδεση1"/>
    <w:rsid w:val="00FD3275"/>
    <w:rPr>
      <w:color w:val="0025F9"/>
      <w:sz w:val="20"/>
      <w:u w:val="single"/>
    </w:rPr>
  </w:style>
  <w:style w:type="character" w:customStyle="1" w:styleId="1f0">
    <w:name w:val="Έντονο1"/>
    <w:rsid w:val="00FD3275"/>
    <w:rPr>
      <w:rFonts w:ascii="Lucida Grande" w:eastAsia="ヒラギノ角ゴ Pro W3" w:hAnsi="Lucida Grande" w:hint="default"/>
      <w:b/>
      <w:bCs w:val="0"/>
      <w:i w:val="0"/>
      <w:iCs w:val="0"/>
      <w:color w:val="000000"/>
      <w:sz w:val="20"/>
    </w:rPr>
  </w:style>
  <w:style w:type="paragraph" w:customStyle="1" w:styleId="afffa">
    <w:name w:val="ΜΕΡΟΠΗ"/>
    <w:basedOn w:val="1"/>
    <w:link w:val="Chard"/>
    <w:rsid w:val="00FD3275"/>
    <w:pPr>
      <w:numPr>
        <w:numId w:val="0"/>
      </w:numPr>
      <w:jc w:val="left"/>
    </w:pPr>
    <w:rPr>
      <w:rFonts w:eastAsia="Calibri"/>
      <w:color w:val="365F91"/>
      <w:sz w:val="24"/>
      <w:szCs w:val="24"/>
      <w:lang w:val="en-US"/>
    </w:rPr>
  </w:style>
  <w:style w:type="character" w:customStyle="1" w:styleId="Chard">
    <w:name w:val="ΜΕΡΟΠΗ Char"/>
    <w:link w:val="afffa"/>
    <w:rsid w:val="00FD3275"/>
    <w:rPr>
      <w:rFonts w:ascii="Cambria" w:eastAsia="Calibri" w:hAnsi="Cambria" w:cs="Times New Roman"/>
      <w:b/>
      <w:bCs/>
      <w:color w:val="365F91"/>
      <w:sz w:val="24"/>
      <w:szCs w:val="24"/>
      <w:lang w:val="en-US"/>
    </w:rPr>
  </w:style>
  <w:style w:type="numbering" w:customStyle="1" w:styleId="List92">
    <w:name w:val="List 92"/>
    <w:rsid w:val="00FD3275"/>
    <w:pPr>
      <w:numPr>
        <w:numId w:val="32"/>
      </w:numPr>
    </w:pPr>
  </w:style>
  <w:style w:type="numbering" w:customStyle="1" w:styleId="List24">
    <w:name w:val="List 24"/>
    <w:rsid w:val="00FD3275"/>
    <w:pPr>
      <w:numPr>
        <w:numId w:val="33"/>
      </w:numPr>
    </w:pPr>
  </w:style>
  <w:style w:type="paragraph" w:customStyle="1" w:styleId="FreeFormA">
    <w:name w:val="Free Form A"/>
    <w:uiPriority w:val="99"/>
    <w:rsid w:val="00FD3275"/>
    <w:rPr>
      <w:rFonts w:ascii="Times New Roman" w:eastAsia="Times New Roman" w:hAnsi="Times New Roman"/>
      <w:color w:val="000000"/>
    </w:rPr>
  </w:style>
  <w:style w:type="numbering" w:customStyle="1" w:styleId="List79">
    <w:name w:val="List 79"/>
    <w:rsid w:val="00FD3275"/>
    <w:pPr>
      <w:numPr>
        <w:numId w:val="34"/>
      </w:numPr>
    </w:pPr>
  </w:style>
  <w:style w:type="numbering" w:customStyle="1" w:styleId="1f1">
    <w:name w:val="Στυλ Επικεφαλίδων1"/>
    <w:uiPriority w:val="99"/>
    <w:rsid w:val="00FD3275"/>
  </w:style>
  <w:style w:type="numbering" w:customStyle="1" w:styleId="2d">
    <w:name w:val="Στυλ Επικεφαλίδων2"/>
    <w:uiPriority w:val="99"/>
    <w:rsid w:val="00FD3275"/>
  </w:style>
  <w:style w:type="numbering" w:customStyle="1" w:styleId="36">
    <w:name w:val="Στυλ Επικεφαλίδων3"/>
    <w:uiPriority w:val="99"/>
    <w:rsid w:val="00FD3275"/>
  </w:style>
  <w:style w:type="numbering" w:customStyle="1" w:styleId="40">
    <w:name w:val="Στυλ Επικεφαλίδων4"/>
    <w:uiPriority w:val="99"/>
    <w:rsid w:val="00FD3275"/>
    <w:pPr>
      <w:numPr>
        <w:numId w:val="24"/>
      </w:numPr>
    </w:pPr>
  </w:style>
  <w:style w:type="paragraph" w:customStyle="1" w:styleId="Tablenormal">
    <w:name w:val="Table normal"/>
    <w:basedOn w:val="a4"/>
    <w:uiPriority w:val="99"/>
    <w:rsid w:val="00FD3275"/>
    <w:pPr>
      <w:overflowPunct w:val="0"/>
      <w:autoSpaceDE w:val="0"/>
      <w:autoSpaceDN w:val="0"/>
      <w:adjustRightInd w:val="0"/>
      <w:spacing w:before="40" w:after="40" w:line="240" w:lineRule="auto"/>
      <w:ind w:left="227"/>
    </w:pPr>
    <w:rPr>
      <w:rFonts w:ascii="Tahoma" w:eastAsia="Times New Roman" w:hAnsi="Tahoma"/>
      <w:sz w:val="20"/>
      <w:szCs w:val="20"/>
      <w:lang w:bidi="he-IL"/>
    </w:rPr>
  </w:style>
  <w:style w:type="paragraph" w:customStyle="1" w:styleId="Tablebullet1">
    <w:name w:val="Table bullet 1"/>
    <w:basedOn w:val="Tablenormal"/>
    <w:next w:val="Tablenormal"/>
    <w:uiPriority w:val="99"/>
    <w:rsid w:val="00FD3275"/>
    <w:pPr>
      <w:numPr>
        <w:numId w:val="35"/>
      </w:numPr>
    </w:pPr>
  </w:style>
  <w:style w:type="paragraph" w:customStyle="1" w:styleId="Tableheading">
    <w:name w:val="Table heading"/>
    <w:uiPriority w:val="99"/>
    <w:rsid w:val="00FD3275"/>
    <w:pPr>
      <w:keepNext/>
      <w:spacing w:before="60" w:after="60"/>
      <w:ind w:left="113"/>
    </w:pPr>
    <w:rPr>
      <w:rFonts w:ascii="Tahoma" w:eastAsia="Times New Roman" w:hAnsi="Tahoma"/>
      <w:b/>
      <w:lang w:eastAsia="en-US"/>
    </w:rPr>
  </w:style>
  <w:style w:type="paragraph" w:customStyle="1" w:styleId="BodyVIS">
    <w:name w:val="Body_VIS"/>
    <w:basedOn w:val="a4"/>
    <w:uiPriority w:val="99"/>
    <w:rsid w:val="00FD3275"/>
    <w:pPr>
      <w:spacing w:after="120" w:line="300" w:lineRule="atLeast"/>
    </w:pPr>
    <w:rPr>
      <w:rFonts w:ascii="Tahoma" w:eastAsia="Times New Roman" w:hAnsi="Tahoma"/>
      <w:sz w:val="20"/>
      <w:szCs w:val="20"/>
    </w:rPr>
  </w:style>
  <w:style w:type="paragraph" w:customStyle="1" w:styleId="m-7528058489938834288msolistparagraph">
    <w:name w:val="m_-7528058489938834288msolistparagraph"/>
    <w:basedOn w:val="a4"/>
    <w:rsid w:val="00FD32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m-1613432249850187130heading4">
    <w:name w:val="m_-1613432249850187130heading4"/>
    <w:basedOn w:val="a4"/>
    <w:rsid w:val="00FD32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m1013097515200577357gmail-tabletext">
    <w:name w:val="m_1013097515200577357gmail-tabletext"/>
    <w:basedOn w:val="a4"/>
    <w:rsid w:val="00FD32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WW-FootnoteReference15">
    <w:name w:val="WW-Footnote Reference15"/>
    <w:rsid w:val="00FD3275"/>
    <w:rPr>
      <w:vertAlign w:val="superscript"/>
    </w:rPr>
  </w:style>
  <w:style w:type="character" w:customStyle="1" w:styleId="NumCharCharCharCharCharCharCharCharCharCharChar">
    <w:name w:val="_Num# Char Char Char Char Char Char Char Char Char Char Char"/>
    <w:rsid w:val="00FD3275"/>
    <w:rPr>
      <w:rFonts w:ascii="Tahoma" w:hAnsi="Tahoma"/>
      <w:sz w:val="22"/>
      <w:lang w:val="el-GR" w:eastAsia="el-GR" w:bidi="ar-SA"/>
    </w:rPr>
  </w:style>
  <w:style w:type="character" w:customStyle="1" w:styleId="Normal1">
    <w:name w:val="Normal1"/>
    <w:basedOn w:val="a5"/>
    <w:rsid w:val="00FD3275"/>
  </w:style>
  <w:style w:type="character" w:customStyle="1" w:styleId="highlight">
    <w:name w:val="highlight"/>
    <w:basedOn w:val="a5"/>
    <w:rsid w:val="00FD3275"/>
  </w:style>
  <w:style w:type="paragraph" w:customStyle="1" w:styleId="CM1">
    <w:name w:val="CM1"/>
    <w:basedOn w:val="Default"/>
    <w:next w:val="Default"/>
    <w:uiPriority w:val="99"/>
    <w:rsid w:val="00FD3275"/>
    <w:rPr>
      <w:rFonts w:ascii="EU Albertina" w:eastAsia="Times New Roman" w:hAnsi="EU Albertina" w:cs="Times New Roman"/>
      <w:color w:val="auto"/>
      <w:lang w:eastAsia="el-GR"/>
    </w:rPr>
  </w:style>
  <w:style w:type="paragraph" w:customStyle="1" w:styleId="CM3">
    <w:name w:val="CM3"/>
    <w:basedOn w:val="Default"/>
    <w:next w:val="Default"/>
    <w:uiPriority w:val="99"/>
    <w:rsid w:val="00FD3275"/>
    <w:rPr>
      <w:rFonts w:ascii="EU Albertina" w:eastAsia="Times New Roman" w:hAnsi="EU Albertina" w:cs="Times New Roman"/>
      <w:color w:val="auto"/>
      <w:lang w:eastAsia="el-GR"/>
    </w:rPr>
  </w:style>
  <w:style w:type="paragraph" w:customStyle="1" w:styleId="CM4">
    <w:name w:val="CM4"/>
    <w:basedOn w:val="Default"/>
    <w:next w:val="Default"/>
    <w:uiPriority w:val="99"/>
    <w:rsid w:val="00FD3275"/>
    <w:rPr>
      <w:rFonts w:ascii="EU Albertina" w:eastAsia="Times New Roman" w:hAnsi="EU Albertina" w:cs="Times New Roman"/>
      <w:color w:val="auto"/>
      <w:lang w:eastAsia="el-GR"/>
    </w:rPr>
  </w:style>
  <w:style w:type="paragraph" w:customStyle="1" w:styleId="Num-DocParagraph">
    <w:name w:val="Num-Doc Paragraph"/>
    <w:basedOn w:val="afe"/>
    <w:link w:val="Num-DocParagraphChar"/>
    <w:uiPriority w:val="99"/>
    <w:qFormat/>
    <w:rsid w:val="00187949"/>
    <w:pPr>
      <w:tabs>
        <w:tab w:val="left" w:pos="850"/>
        <w:tab w:val="left" w:pos="1191"/>
        <w:tab w:val="left" w:pos="1531"/>
      </w:tabs>
      <w:suppressAutoHyphens w:val="0"/>
    </w:pPr>
    <w:rPr>
      <w:rFonts w:ascii="Times New Roman" w:hAnsi="Times New Roman"/>
      <w:szCs w:val="22"/>
    </w:rPr>
  </w:style>
  <w:style w:type="character" w:customStyle="1" w:styleId="Num-DocParagraphChar">
    <w:name w:val="Num-Doc Paragraph Char"/>
    <w:link w:val="Num-DocParagraph"/>
    <w:uiPriority w:val="99"/>
    <w:rsid w:val="00187949"/>
    <w:rPr>
      <w:rFonts w:ascii="Times New Roman" w:eastAsia="Times New Roman" w:hAnsi="Times New Roman" w:cs="Times New Roman"/>
      <w:lang w:val="en-GB" w:eastAsia="zh-CN"/>
    </w:rPr>
  </w:style>
  <w:style w:type="character" w:customStyle="1" w:styleId="st">
    <w:name w:val="st"/>
    <w:basedOn w:val="a5"/>
    <w:rsid w:val="00FD3275"/>
  </w:style>
  <w:style w:type="paragraph" w:customStyle="1" w:styleId="1111116">
    <w:name w:val="1.1.1.1.1.1. Επικεφαλίδα 6"/>
    <w:basedOn w:val="6"/>
    <w:link w:val="1111116Char"/>
    <w:rsid w:val="004A5BE2"/>
  </w:style>
  <w:style w:type="character" w:customStyle="1" w:styleId="1111116Char">
    <w:name w:val="1.1.1.1.1.1. Επικεφαλίδα 6 Char"/>
    <w:link w:val="1111116"/>
    <w:rsid w:val="004A5BE2"/>
    <w:rPr>
      <w:rFonts w:ascii="Cambria" w:eastAsia="Times New Roman" w:hAnsi="Cambria" w:cs="Times New Roman"/>
      <w:b w:val="0"/>
      <w:bCs w:val="0"/>
      <w:i w:val="0"/>
      <w:iCs w:val="0"/>
      <w:sz w:val="23"/>
      <w:szCs w:val="23"/>
      <w:lang w:val="el-GR"/>
    </w:rPr>
  </w:style>
  <w:style w:type="paragraph" w:customStyle="1" w:styleId="72">
    <w:name w:val="7. Επικεφαλίδα"/>
    <w:basedOn w:val="7"/>
    <w:link w:val="7Char0"/>
    <w:qFormat/>
    <w:rsid w:val="00185533"/>
  </w:style>
  <w:style w:type="paragraph" w:customStyle="1" w:styleId="61">
    <w:name w:val="6. Επικεφαλίδα"/>
    <w:basedOn w:val="6"/>
    <w:link w:val="6Char0"/>
    <w:qFormat/>
    <w:rsid w:val="00185533"/>
  </w:style>
  <w:style w:type="character" w:customStyle="1" w:styleId="7Char0">
    <w:name w:val="7. Επικεφαλίδα Char"/>
    <w:link w:val="72"/>
    <w:rsid w:val="0018553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6Char0">
    <w:name w:val="6. Επικεφαλίδα Char"/>
    <w:link w:val="61"/>
    <w:rsid w:val="00185533"/>
    <w:rPr>
      <w:rFonts w:ascii="Cambria" w:eastAsia="Times New Roman" w:hAnsi="Cambria" w:cs="Times New Roman"/>
      <w:b w:val="0"/>
      <w:bCs w:val="0"/>
      <w:i w:val="0"/>
      <w:iCs w:val="0"/>
      <w:sz w:val="23"/>
      <w:szCs w:val="23"/>
      <w:lang w:val="el-GR"/>
    </w:rPr>
  </w:style>
  <w:style w:type="character" w:customStyle="1" w:styleId="acopre">
    <w:name w:val="acopre"/>
    <w:basedOn w:val="a5"/>
    <w:rsid w:val="002315FD"/>
  </w:style>
  <w:style w:type="character" w:customStyle="1" w:styleId="1f2">
    <w:name w:val="Ανεπίλυτη αναφορά1"/>
    <w:uiPriority w:val="99"/>
    <w:semiHidden/>
    <w:unhideWhenUsed/>
    <w:rsid w:val="002E1CC1"/>
    <w:rPr>
      <w:color w:val="605E5C"/>
      <w:shd w:val="clear" w:color="auto" w:fill="E1DFDD"/>
    </w:rPr>
  </w:style>
  <w:style w:type="character" w:customStyle="1" w:styleId="2e">
    <w:name w:val="Ανεπίλυτη αναφορά2"/>
    <w:uiPriority w:val="99"/>
    <w:semiHidden/>
    <w:unhideWhenUsed/>
    <w:rsid w:val="000602BA"/>
    <w:rPr>
      <w:color w:val="605E5C"/>
      <w:shd w:val="clear" w:color="auto" w:fill="E1DFDD"/>
    </w:rPr>
  </w:style>
  <w:style w:type="character" w:customStyle="1" w:styleId="37">
    <w:name w:val="Ανεπίλυτη αναφορά3"/>
    <w:uiPriority w:val="99"/>
    <w:semiHidden/>
    <w:unhideWhenUsed/>
    <w:rsid w:val="00EF5988"/>
    <w:rPr>
      <w:color w:val="605E5C"/>
      <w:shd w:val="clear" w:color="auto" w:fill="E1DFDD"/>
    </w:rPr>
  </w:style>
  <w:style w:type="character" w:customStyle="1" w:styleId="jlqj4b">
    <w:name w:val="jlqj4b"/>
    <w:rsid w:val="005D5EF8"/>
  </w:style>
  <w:style w:type="paragraph" w:customStyle="1" w:styleId="text-align-justify">
    <w:name w:val="text-align-justify"/>
    <w:basedOn w:val="a4"/>
    <w:rsid w:val="00041D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WW8Num6z2">
    <w:name w:val="WW8Num6z2"/>
    <w:rsid w:val="00862893"/>
  </w:style>
  <w:style w:type="character" w:customStyle="1" w:styleId="WW8Num6z3">
    <w:name w:val="WW8Num6z3"/>
    <w:rsid w:val="00862893"/>
  </w:style>
  <w:style w:type="character" w:customStyle="1" w:styleId="WW8Num6z4">
    <w:name w:val="WW8Num6z4"/>
    <w:rsid w:val="00862893"/>
  </w:style>
  <w:style w:type="character" w:customStyle="1" w:styleId="WW8Num6z5">
    <w:name w:val="WW8Num6z5"/>
    <w:rsid w:val="00862893"/>
  </w:style>
  <w:style w:type="character" w:customStyle="1" w:styleId="WW8Num6z6">
    <w:name w:val="WW8Num6z6"/>
    <w:rsid w:val="00862893"/>
  </w:style>
  <w:style w:type="character" w:customStyle="1" w:styleId="WW8Num6z7">
    <w:name w:val="WW8Num6z7"/>
    <w:rsid w:val="00862893"/>
  </w:style>
  <w:style w:type="character" w:customStyle="1" w:styleId="WW8Num6z8">
    <w:name w:val="WW8Num6z8"/>
    <w:rsid w:val="00862893"/>
  </w:style>
  <w:style w:type="character" w:customStyle="1" w:styleId="01">
    <w:name w:val="Προεπιλεγμένη γραμματοσειρά_0"/>
    <w:rsid w:val="00862893"/>
  </w:style>
  <w:style w:type="character" w:customStyle="1" w:styleId="46">
    <w:name w:val="Προεπιλεγμένη γραμματοσειρά4"/>
    <w:rsid w:val="00862893"/>
  </w:style>
  <w:style w:type="character" w:customStyle="1" w:styleId="WW-DefaultParagraphFont111111111111111">
    <w:name w:val="WW-Default Paragraph Font111111111111111"/>
    <w:rsid w:val="00862893"/>
  </w:style>
  <w:style w:type="character" w:customStyle="1" w:styleId="WW-DefaultParagraphFont1111111111111111">
    <w:name w:val="WW-Default Paragraph Font1111111111111111"/>
    <w:rsid w:val="00862893"/>
  </w:style>
  <w:style w:type="character" w:customStyle="1" w:styleId="WW-DefaultParagraphFont11111111111111111">
    <w:name w:val="WW-Default Paragraph Font11111111111111111"/>
    <w:rsid w:val="00862893"/>
  </w:style>
  <w:style w:type="character" w:customStyle="1" w:styleId="WW-DefaultParagraphFont111111111111111111">
    <w:name w:val="WW-Default Paragraph Font111111111111111111"/>
    <w:rsid w:val="00862893"/>
  </w:style>
  <w:style w:type="character" w:customStyle="1" w:styleId="HeaderChar">
    <w:name w:val="Header Char"/>
    <w:rsid w:val="00862893"/>
    <w:rPr>
      <w:rFonts w:cs="Times New Roman"/>
      <w:sz w:val="24"/>
      <w:szCs w:val="24"/>
      <w:lang w:val="en-GB"/>
    </w:rPr>
  </w:style>
  <w:style w:type="character" w:customStyle="1" w:styleId="CommentTextChar">
    <w:name w:val="Comment Text Char"/>
    <w:rsid w:val="00862893"/>
    <w:rPr>
      <w:rFonts w:cs="Times New Roman"/>
      <w:lang w:val="en-GB"/>
    </w:rPr>
  </w:style>
  <w:style w:type="character" w:styleId="afffb">
    <w:name w:val="Placeholder Text"/>
    <w:rsid w:val="00862893"/>
    <w:rPr>
      <w:rFonts w:cs="Times New Roman"/>
      <w:color w:val="808080"/>
    </w:rPr>
  </w:style>
  <w:style w:type="character" w:customStyle="1" w:styleId="BodyTextIndent3Char">
    <w:name w:val="Body Text Indent 3 Char"/>
    <w:rsid w:val="00862893"/>
    <w:rPr>
      <w:rFonts w:ascii="Calibri" w:hAnsi="Calibri" w:cs="Calibri"/>
      <w:sz w:val="16"/>
      <w:szCs w:val="16"/>
      <w:lang w:val="en-GB"/>
    </w:rPr>
  </w:style>
  <w:style w:type="character" w:customStyle="1" w:styleId="BodyText3Char">
    <w:name w:val="Body Text 3 Char"/>
    <w:rsid w:val="00862893"/>
    <w:rPr>
      <w:rFonts w:ascii="Calibri" w:hAnsi="Calibri" w:cs="Calibri"/>
      <w:sz w:val="16"/>
      <w:szCs w:val="16"/>
      <w:lang w:val="en-GB" w:eastAsia="zh-CN"/>
    </w:rPr>
  </w:style>
  <w:style w:type="character" w:customStyle="1" w:styleId="WW-EndnoteReference15">
    <w:name w:val="WW-Endnote Reference15"/>
    <w:rsid w:val="00862893"/>
    <w:rPr>
      <w:vertAlign w:val="superscript"/>
    </w:rPr>
  </w:style>
  <w:style w:type="character" w:customStyle="1" w:styleId="WW-FootnoteReference16">
    <w:name w:val="WW-Footnote Reference16"/>
    <w:rsid w:val="00862893"/>
    <w:rPr>
      <w:vertAlign w:val="superscript"/>
    </w:rPr>
  </w:style>
  <w:style w:type="character" w:customStyle="1" w:styleId="WW-EndnoteReference16">
    <w:name w:val="WW-Endnote Reference16"/>
    <w:rsid w:val="00862893"/>
    <w:rPr>
      <w:vertAlign w:val="superscript"/>
    </w:rPr>
  </w:style>
  <w:style w:type="character" w:customStyle="1" w:styleId="WW-FootnoteReference17">
    <w:name w:val="WW-Footnote Reference17"/>
    <w:rsid w:val="00862893"/>
    <w:rPr>
      <w:vertAlign w:val="superscript"/>
    </w:rPr>
  </w:style>
  <w:style w:type="character" w:customStyle="1" w:styleId="WW-EndnoteReference17">
    <w:name w:val="WW-Endnote Reference17"/>
    <w:rsid w:val="00862893"/>
    <w:rPr>
      <w:vertAlign w:val="superscript"/>
    </w:rPr>
  </w:style>
  <w:style w:type="character" w:customStyle="1" w:styleId="38">
    <w:name w:val="Παραπομπή υποσημείωσης3"/>
    <w:rsid w:val="00862893"/>
    <w:rPr>
      <w:vertAlign w:val="superscript"/>
    </w:rPr>
  </w:style>
  <w:style w:type="character" w:customStyle="1" w:styleId="39">
    <w:name w:val="Παραπομπή σημείωσης τέλους3"/>
    <w:rsid w:val="00862893"/>
    <w:rPr>
      <w:vertAlign w:val="superscript"/>
    </w:rPr>
  </w:style>
  <w:style w:type="character" w:customStyle="1" w:styleId="WW-FootnoteReference18">
    <w:name w:val="WW-Footnote Reference18"/>
    <w:rsid w:val="00862893"/>
    <w:rPr>
      <w:vertAlign w:val="superscript"/>
    </w:rPr>
  </w:style>
  <w:style w:type="character" w:customStyle="1" w:styleId="WW-EndnoteReference18">
    <w:name w:val="WW-Endnote Reference18"/>
    <w:rsid w:val="00862893"/>
    <w:rPr>
      <w:vertAlign w:val="superscript"/>
    </w:rPr>
  </w:style>
  <w:style w:type="character" w:customStyle="1" w:styleId="02">
    <w:name w:val="Παραπομπή υποσημείωσης_0"/>
    <w:uiPriority w:val="99"/>
    <w:rsid w:val="00862893"/>
    <w:rPr>
      <w:vertAlign w:val="superscript"/>
    </w:rPr>
  </w:style>
  <w:style w:type="character" w:customStyle="1" w:styleId="03">
    <w:name w:val="Παραπομπή σημείωσης τέλους_0"/>
    <w:rsid w:val="00862893"/>
    <w:rPr>
      <w:vertAlign w:val="superscript"/>
    </w:rPr>
  </w:style>
  <w:style w:type="character" w:customStyle="1" w:styleId="WW-FootnoteReference19">
    <w:name w:val="WW-Footnote Reference19"/>
    <w:rsid w:val="00862893"/>
    <w:rPr>
      <w:vertAlign w:val="superscript"/>
    </w:rPr>
  </w:style>
  <w:style w:type="paragraph" w:customStyle="1" w:styleId="04">
    <w:name w:val="Λεζάντα_0"/>
    <w:basedOn w:val="a4"/>
    <w:qFormat/>
    <w:rsid w:val="00862893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3a">
    <w:name w:val="Λεζάντα3"/>
    <w:basedOn w:val="a4"/>
    <w:rsid w:val="00862893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4"/>
    <w:rsid w:val="00862893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4"/>
    <w:rsid w:val="00862893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4"/>
    <w:rsid w:val="00862893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4"/>
    <w:rsid w:val="00862893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zh-CN"/>
    </w:rPr>
  </w:style>
  <w:style w:type="paragraph" w:styleId="afffc">
    <w:name w:val="Date"/>
    <w:basedOn w:val="a4"/>
    <w:next w:val="a4"/>
    <w:link w:val="Chare"/>
    <w:rsid w:val="00862893"/>
    <w:pPr>
      <w:suppressAutoHyphens/>
      <w:spacing w:after="100" w:line="240" w:lineRule="auto"/>
    </w:pPr>
    <w:rPr>
      <w:rFonts w:eastAsia="MS Mincho" w:cs="Calibri"/>
      <w:szCs w:val="24"/>
      <w:lang w:val="en-US" w:eastAsia="ja-JP"/>
    </w:rPr>
  </w:style>
  <w:style w:type="character" w:customStyle="1" w:styleId="Chare">
    <w:name w:val="Ημερομηνία Char"/>
    <w:basedOn w:val="a5"/>
    <w:link w:val="afffc"/>
    <w:rsid w:val="00862893"/>
    <w:rPr>
      <w:rFonts w:eastAsia="MS Mincho" w:cs="Calibri"/>
      <w:sz w:val="22"/>
      <w:szCs w:val="24"/>
      <w:lang w:val="en-US" w:eastAsia="ja-JP"/>
    </w:rPr>
  </w:style>
  <w:style w:type="paragraph" w:customStyle="1" w:styleId="1f3">
    <w:name w:val="Κείμενο πλαισίου1"/>
    <w:basedOn w:val="a4"/>
    <w:rsid w:val="0086289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f4">
    <w:name w:val="Θέμα σχολίου1"/>
    <w:basedOn w:val="1a"/>
    <w:next w:val="1a"/>
    <w:rsid w:val="00862893"/>
    <w:rPr>
      <w:b/>
      <w:bCs/>
    </w:rPr>
  </w:style>
  <w:style w:type="paragraph" w:customStyle="1" w:styleId="-HTML1">
    <w:name w:val="Προ-διαμορφωμένο HTML1"/>
    <w:basedOn w:val="a4"/>
    <w:rsid w:val="00862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f5">
    <w:name w:val="Αναθεώρηση1"/>
    <w:rsid w:val="00862893"/>
    <w:pPr>
      <w:suppressAutoHyphens/>
    </w:pPr>
    <w:rPr>
      <w:rFonts w:eastAsia="Times New Roman" w:cs="Calibri"/>
      <w:sz w:val="22"/>
      <w:szCs w:val="24"/>
      <w:lang w:val="en-GB" w:eastAsia="zh-CN"/>
    </w:rPr>
  </w:style>
  <w:style w:type="paragraph" w:customStyle="1" w:styleId="afffd">
    <w:name w:val="Οριζόντια γραμμή"/>
    <w:basedOn w:val="a4"/>
    <w:next w:val="afe"/>
    <w:rsid w:val="0086289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</w:pPr>
    <w:rPr>
      <w:rFonts w:eastAsia="Times New Roman" w:cs="Calibri"/>
      <w:sz w:val="12"/>
      <w:szCs w:val="12"/>
      <w:lang w:val="en-GB" w:eastAsia="zh-CN"/>
    </w:rPr>
  </w:style>
  <w:style w:type="paragraph" w:customStyle="1" w:styleId="para-1">
    <w:name w:val="para-1"/>
    <w:basedOn w:val="a4"/>
    <w:rsid w:val="00862893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Times New Roman" w:hAnsi="Arial" w:cs="Arial"/>
      <w:spacing w:val="5"/>
      <w:szCs w:val="20"/>
      <w:lang w:eastAsia="zh-CN"/>
    </w:rPr>
  </w:style>
  <w:style w:type="character" w:customStyle="1" w:styleId="WW-">
    <w:name w:val="WW-Παραπομπή υποσημείωσης"/>
    <w:rsid w:val="00862893"/>
    <w:rPr>
      <w:vertAlign w:val="superscript"/>
    </w:rPr>
  </w:style>
  <w:style w:type="paragraph" w:customStyle="1" w:styleId="-HTML2">
    <w:name w:val="Προ-διαμορφωμένο HTML2"/>
    <w:basedOn w:val="a4"/>
    <w:rsid w:val="00862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7">
    <w:name w:val="Παραπομπή υποσημείωσης4"/>
    <w:rsid w:val="00862893"/>
    <w:rPr>
      <w:vertAlign w:val="superscript"/>
    </w:rPr>
  </w:style>
  <w:style w:type="character" w:customStyle="1" w:styleId="IndexLink">
    <w:name w:val="Index Link"/>
    <w:qFormat/>
    <w:rsid w:val="00E50E15"/>
  </w:style>
  <w:style w:type="paragraph" w:customStyle="1" w:styleId="FrameContents">
    <w:name w:val="Frame Contents"/>
    <w:basedOn w:val="a4"/>
    <w:qFormat/>
    <w:rsid w:val="00E50E15"/>
  </w:style>
  <w:style w:type="character" w:customStyle="1" w:styleId="markedcontent">
    <w:name w:val="markedcontent"/>
    <w:basedOn w:val="a5"/>
    <w:rsid w:val="00BD1B8B"/>
  </w:style>
  <w:style w:type="character" w:customStyle="1" w:styleId="54">
    <w:name w:val="Προεπιλεγμένη γραμματοσειρά5"/>
    <w:rsid w:val="006A7F0E"/>
  </w:style>
  <w:style w:type="character" w:customStyle="1" w:styleId="WW-0">
    <w:name w:val="WW-Προεπιλεγμένη γραμματοσειρά"/>
    <w:rsid w:val="006A7F0E"/>
  </w:style>
  <w:style w:type="character" w:customStyle="1" w:styleId="WW-DefaultParagraphFont1111111111111111111">
    <w:name w:val="WW-Default Paragraph Font1111111111111111111"/>
    <w:rsid w:val="006A7F0E"/>
  </w:style>
  <w:style w:type="character" w:customStyle="1" w:styleId="WW-DefaultParagraphFont11111111111111111111">
    <w:name w:val="WW-Default Paragraph Font11111111111111111111"/>
    <w:rsid w:val="006A7F0E"/>
  </w:style>
  <w:style w:type="character" w:customStyle="1" w:styleId="2f">
    <w:name w:val="Παραπομπή σχολίου2"/>
    <w:rsid w:val="006A7F0E"/>
    <w:rPr>
      <w:sz w:val="16"/>
    </w:rPr>
  </w:style>
  <w:style w:type="character" w:customStyle="1" w:styleId="1f6">
    <w:name w:val="Κείμενο κράτησης θέσης1"/>
    <w:rsid w:val="006A7F0E"/>
    <w:rPr>
      <w:rFonts w:cs="Times New Roman"/>
      <w:color w:val="808080"/>
    </w:rPr>
  </w:style>
  <w:style w:type="character" w:customStyle="1" w:styleId="afffe">
    <w:name w:val="Σύμβολα σημείωσης τέλους"/>
    <w:rsid w:val="006A7F0E"/>
    <w:rPr>
      <w:vertAlign w:val="superscript"/>
    </w:rPr>
  </w:style>
  <w:style w:type="character" w:customStyle="1" w:styleId="WW-EndnoteReference19">
    <w:name w:val="WW-Endnote Reference19"/>
    <w:rsid w:val="006A7F0E"/>
    <w:rPr>
      <w:vertAlign w:val="superscript"/>
    </w:rPr>
  </w:style>
  <w:style w:type="character" w:customStyle="1" w:styleId="WW-FootnoteReference20">
    <w:name w:val="WW-Footnote Reference20"/>
    <w:rsid w:val="006A7F0E"/>
    <w:rPr>
      <w:vertAlign w:val="superscript"/>
    </w:rPr>
  </w:style>
  <w:style w:type="character" w:customStyle="1" w:styleId="WW-EndnoteReference20">
    <w:name w:val="WW-Endnote Reference20"/>
    <w:rsid w:val="006A7F0E"/>
    <w:rPr>
      <w:vertAlign w:val="superscript"/>
    </w:rPr>
  </w:style>
  <w:style w:type="character" w:customStyle="1" w:styleId="affff">
    <w:name w:val="Σύνδεση ευρετηρίου"/>
    <w:rsid w:val="006A7F0E"/>
  </w:style>
  <w:style w:type="character" w:customStyle="1" w:styleId="48">
    <w:name w:val="Παραπομπή σημείωσης τέλους4"/>
    <w:rsid w:val="006A7F0E"/>
    <w:rPr>
      <w:vertAlign w:val="superscript"/>
    </w:rPr>
  </w:style>
  <w:style w:type="character" w:customStyle="1" w:styleId="WW-FootnoteReference123">
    <w:name w:val="WW-Footnote Reference123"/>
    <w:rsid w:val="006A7F0E"/>
    <w:rPr>
      <w:vertAlign w:val="superscript"/>
    </w:rPr>
  </w:style>
  <w:style w:type="paragraph" w:customStyle="1" w:styleId="49">
    <w:name w:val="Λεζάντα4"/>
    <w:basedOn w:val="a4"/>
    <w:rsid w:val="006A7F0E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ar-SA"/>
    </w:rPr>
  </w:style>
  <w:style w:type="paragraph" w:customStyle="1" w:styleId="WW-1">
    <w:name w:val="WW-Λεζάντα"/>
    <w:basedOn w:val="a4"/>
    <w:rsid w:val="006A7F0E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4"/>
    <w:rsid w:val="006A7F0E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4"/>
    <w:rsid w:val="006A7F0E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val="en-GB" w:eastAsia="ar-SA"/>
    </w:rPr>
  </w:style>
  <w:style w:type="paragraph" w:customStyle="1" w:styleId="1f7">
    <w:name w:val="Ημερομηνία1"/>
    <w:basedOn w:val="a4"/>
    <w:next w:val="a4"/>
    <w:rsid w:val="006A7F0E"/>
    <w:pPr>
      <w:suppressAutoHyphens/>
      <w:spacing w:after="100" w:line="240" w:lineRule="auto"/>
    </w:pPr>
    <w:rPr>
      <w:rFonts w:eastAsia="MS Mincho" w:cs="Calibri"/>
      <w:szCs w:val="24"/>
      <w:lang w:val="en-US" w:eastAsia="ja-JP"/>
    </w:rPr>
  </w:style>
  <w:style w:type="paragraph" w:customStyle="1" w:styleId="2f0">
    <w:name w:val="Κείμενο πλαισίου2"/>
    <w:basedOn w:val="a4"/>
    <w:rsid w:val="006A7F0E"/>
    <w:pPr>
      <w:suppressAutoHyphens/>
      <w:spacing w:after="12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f1">
    <w:name w:val="Κείμενο σχολίου2"/>
    <w:basedOn w:val="a4"/>
    <w:rsid w:val="006A7F0E"/>
    <w:pPr>
      <w:suppressAutoHyphens/>
      <w:spacing w:after="120" w:line="240" w:lineRule="auto"/>
    </w:pPr>
    <w:rPr>
      <w:rFonts w:eastAsia="Times New Roman" w:cs="Calibri"/>
      <w:sz w:val="20"/>
      <w:szCs w:val="20"/>
      <w:lang w:val="en-GB" w:eastAsia="ar-SA"/>
    </w:rPr>
  </w:style>
  <w:style w:type="paragraph" w:customStyle="1" w:styleId="2f2">
    <w:name w:val="Θέμα σχολίου2"/>
    <w:basedOn w:val="2f1"/>
    <w:next w:val="2f1"/>
    <w:rsid w:val="006A7F0E"/>
    <w:rPr>
      <w:b/>
      <w:bCs/>
    </w:rPr>
  </w:style>
  <w:style w:type="paragraph" w:customStyle="1" w:styleId="2f3">
    <w:name w:val="Αναθεώρηση2"/>
    <w:rsid w:val="006A7F0E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311">
    <w:name w:val="Σώμα κείμενου με εσοχή 31"/>
    <w:basedOn w:val="a4"/>
    <w:rsid w:val="006A7F0E"/>
    <w:pPr>
      <w:spacing w:after="120" w:line="312" w:lineRule="auto"/>
      <w:ind w:left="283"/>
    </w:pPr>
    <w:rPr>
      <w:rFonts w:eastAsia="Times New Roman"/>
      <w:sz w:val="16"/>
      <w:szCs w:val="16"/>
      <w:lang w:val="en-GB" w:eastAsia="ar-SA"/>
    </w:rPr>
  </w:style>
  <w:style w:type="paragraph" w:customStyle="1" w:styleId="1f8">
    <w:name w:val="Χωρίς διάστιχο1"/>
    <w:rsid w:val="006A7F0E"/>
    <w:pPr>
      <w:suppressAutoHyphens/>
      <w:jc w:val="both"/>
    </w:pPr>
    <w:rPr>
      <w:rFonts w:eastAsia="Times New Roman" w:cs="Calibri"/>
      <w:sz w:val="22"/>
      <w:szCs w:val="24"/>
      <w:lang w:val="en-GB" w:eastAsia="ar-SA"/>
    </w:rPr>
  </w:style>
  <w:style w:type="paragraph" w:customStyle="1" w:styleId="211">
    <w:name w:val="Λίστα με κουκκίδες 21"/>
    <w:basedOn w:val="a4"/>
    <w:rsid w:val="006A7F0E"/>
    <w:pPr>
      <w:tabs>
        <w:tab w:val="num" w:pos="643"/>
      </w:tabs>
      <w:spacing w:after="0" w:line="360" w:lineRule="auto"/>
      <w:ind w:left="643" w:hanging="360"/>
    </w:pPr>
    <w:rPr>
      <w:rFonts w:ascii="Trebuchet MS" w:eastAsia="Times New Roman" w:hAnsi="Trebuchet MS"/>
      <w:szCs w:val="20"/>
      <w:lang w:val="en-US" w:eastAsia="ar-SA"/>
    </w:rPr>
  </w:style>
  <w:style w:type="paragraph" w:customStyle="1" w:styleId="101">
    <w:name w:val="Κατάλογος περιεχομένων 10"/>
    <w:basedOn w:val="aff1"/>
    <w:rsid w:val="006A7F0E"/>
    <w:pPr>
      <w:tabs>
        <w:tab w:val="right" w:leader="dot" w:pos="7091"/>
      </w:tabs>
      <w:ind w:left="2547"/>
    </w:pPr>
    <w:rPr>
      <w:lang w:eastAsia="ar-SA"/>
    </w:rPr>
  </w:style>
  <w:style w:type="character" w:customStyle="1" w:styleId="Char11">
    <w:name w:val="Κείμενο πλαισίου Char1"/>
    <w:uiPriority w:val="99"/>
    <w:semiHidden/>
    <w:rsid w:val="006A7F0E"/>
    <w:rPr>
      <w:rFonts w:ascii="Segoe UI" w:hAnsi="Segoe UI" w:cs="Segoe UI"/>
      <w:sz w:val="18"/>
      <w:szCs w:val="18"/>
      <w:lang w:val="en-GB" w:eastAsia="ar-SA"/>
    </w:rPr>
  </w:style>
  <w:style w:type="character" w:customStyle="1" w:styleId="Char12">
    <w:name w:val="Θέμα σχολίου Char1"/>
    <w:uiPriority w:val="99"/>
    <w:semiHidden/>
    <w:rsid w:val="006A7F0E"/>
    <w:rPr>
      <w:rFonts w:ascii="Calibri" w:hAnsi="Calibri" w:cs="Calibri"/>
      <w:b/>
      <w:bCs/>
      <w:lang w:val="en-GB" w:eastAsia="ar-SA"/>
    </w:rPr>
  </w:style>
  <w:style w:type="character" w:customStyle="1" w:styleId="affff0">
    <w:name w:val="Ανεπίλυτη αναφορά"/>
    <w:uiPriority w:val="99"/>
    <w:semiHidden/>
    <w:unhideWhenUsed/>
    <w:rsid w:val="006A7F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66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6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FE89-731F-46C2-A00C-B0385F62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5043178</vt:lpstr>
      <vt:lpstr>5043178</vt:lpstr>
    </vt:vector>
  </TitlesOfParts>
  <Company>Microsoft</Company>
  <LinksUpToDate>false</LinksUpToDate>
  <CharactersWithSpaces>5885</CharactersWithSpaces>
  <SharedDoc>false</SharedDoc>
  <HLinks>
    <vt:vector size="348" baseType="variant">
      <vt:variant>
        <vt:i4>6357109</vt:i4>
      </vt:variant>
      <vt:variant>
        <vt:i4>366</vt:i4>
      </vt:variant>
      <vt:variant>
        <vt:i4>0</vt:i4>
      </vt:variant>
      <vt:variant>
        <vt:i4>5</vt:i4>
      </vt:variant>
      <vt:variant>
        <vt:lpwstr>http://www.w3.org/WAI/</vt:lpwstr>
      </vt:variant>
      <vt:variant>
        <vt:lpwstr/>
      </vt:variant>
      <vt:variant>
        <vt:i4>5963805</vt:i4>
      </vt:variant>
      <vt:variant>
        <vt:i4>360</vt:i4>
      </vt:variant>
      <vt:variant>
        <vt:i4>0</vt:i4>
      </vt:variant>
      <vt:variant>
        <vt:i4>5</vt:i4>
      </vt:variant>
      <vt:variant>
        <vt:lpwstr>https://azure.microsoft.com/en-us/pricing/calculator/</vt:lpwstr>
      </vt:variant>
      <vt:variant>
        <vt:lpwstr/>
      </vt:variant>
      <vt:variant>
        <vt:i4>589854</vt:i4>
      </vt:variant>
      <vt:variant>
        <vt:i4>327</vt:i4>
      </vt:variant>
      <vt:variant>
        <vt:i4>0</vt:i4>
      </vt:variant>
      <vt:variant>
        <vt:i4>5</vt:i4>
      </vt:variant>
      <vt:variant>
        <vt:lpwstr>https://www.taxheaven.gr/laws/law/index/law/6</vt:lpwstr>
      </vt:variant>
      <vt:variant>
        <vt:lpwstr/>
      </vt:variant>
      <vt:variant>
        <vt:i4>1703986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_Toc67330970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_Toc67330969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_Toc67330968</vt:lpwstr>
      </vt:variant>
      <vt:variant>
        <vt:i4>1900595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_Toc67330967</vt:lpwstr>
      </vt:variant>
      <vt:variant>
        <vt:i4>1835059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_Toc67330966</vt:lpwstr>
      </vt:variant>
      <vt:variant>
        <vt:i4>2031667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_Toc67330965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_Toc67330964</vt:lpwstr>
      </vt:variant>
      <vt:variant>
        <vt:i4>1638451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_Toc67330963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_Toc67330962</vt:lpwstr>
      </vt:variant>
      <vt:variant>
        <vt:i4>1769523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_Toc67330961</vt:lpwstr>
      </vt:variant>
      <vt:variant>
        <vt:i4>1703987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_Toc67330960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_Toc67330959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_Toc67330958</vt:lpwstr>
      </vt:variant>
      <vt:variant>
        <vt:i4>1900592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_Toc67330957</vt:lpwstr>
      </vt:variant>
      <vt:variant>
        <vt:i4>1835056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_Toc67330956</vt:lpwstr>
      </vt:variant>
      <vt:variant>
        <vt:i4>2031664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_Toc67330955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_Toc67330954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_Toc67330953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_Toc67330952</vt:lpwstr>
      </vt:variant>
      <vt:variant>
        <vt:i4>1769520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_Toc67330951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_Toc67330950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_Toc67330949</vt:lpwstr>
      </vt:variant>
      <vt:variant>
        <vt:i4>1179697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_Toc67330948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_Toc67330947</vt:lpwstr>
      </vt:variant>
      <vt:variant>
        <vt:i4>1835057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_Toc67330946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_Toc67330945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_Toc67330944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_Toc67330943</vt:lpwstr>
      </vt:variant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_Toc67330942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_Toc67330941</vt:lpwstr>
      </vt:variant>
      <vt:variant>
        <vt:i4>1703985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_Toc67330940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_Toc67330939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_Toc67330938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_Toc67330937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_Toc67330936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_Toc67330935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_Toc67330934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_Toc67330933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_Toc67330932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_Toc67330931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_Toc67330930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_Toc67330929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_Toc67330849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_Toc67330848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_Toc67330847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_Toc67330846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_Toc67330845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_Toc67330844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_Toc67330843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_Toc67330842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_Toc67330841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_Toc67330840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_Toc67330839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_Toc67330838</vt:lpwstr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5043178</dc:title>
  <dc:creator>Ευάγγελος Δημόπουλος</dc:creator>
  <cp:keywords>5043178</cp:keywords>
  <cp:lastModifiedBy>p.georgiou3</cp:lastModifiedBy>
  <cp:revision>3</cp:revision>
  <cp:lastPrinted>2022-11-18T11:07:00Z</cp:lastPrinted>
  <dcterms:created xsi:type="dcterms:W3CDTF">2022-12-01T11:51:00Z</dcterms:created>
  <dcterms:modified xsi:type="dcterms:W3CDTF">2022-12-01T11:51:00Z</dcterms:modified>
</cp:coreProperties>
</file>