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55FED" w:rsidRPr="006B2C94" w:rsidRDefault="00DD6F37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82771694"/>
      <w:r>
        <w:rPr>
          <w:rFonts w:ascii="Calibri" w:hAnsi="Calibri"/>
          <w:lang w:val="el-GR"/>
        </w:rPr>
        <w:t xml:space="preserve">ΠΑΡΑΡΤΗΜΑ V: </w:t>
      </w:r>
      <w:r w:rsidRPr="0011277F">
        <w:rPr>
          <w:rFonts w:ascii="Calibri" w:hAnsi="Calibri"/>
          <w:szCs w:val="24"/>
          <w:lang w:val="el-GR"/>
        </w:rPr>
        <w:t>ΥΠΟΔΕΙΓΜΑ ΟΙΚΟΝΟΜΙΚΗΣ ΠΡΟΣΦΟΡΑΣ</w:t>
      </w:r>
      <w:bookmarkEnd w:id="0"/>
    </w:p>
    <w:tbl>
      <w:tblPr>
        <w:tblW w:w="5929" w:type="dxa"/>
        <w:tblInd w:w="3400" w:type="dxa"/>
        <w:tblLook w:val="04A0" w:firstRow="1" w:lastRow="0" w:firstColumn="1" w:lastColumn="0" w:noHBand="0" w:noVBand="1"/>
      </w:tblPr>
      <w:tblGrid>
        <w:gridCol w:w="5929"/>
      </w:tblGrid>
      <w:tr w:rsidR="00100E68" w:rsidTr="0077478C">
        <w:trPr>
          <w:trHeight w:val="170"/>
        </w:trPr>
        <w:tc>
          <w:tcPr>
            <w:tcW w:w="5929" w:type="dxa"/>
            <w:shd w:val="clear" w:color="auto" w:fill="auto"/>
            <w:noWrap/>
            <w:vAlign w:val="center"/>
          </w:tcPr>
          <w:p w:rsidR="00555FED" w:rsidRDefault="00DD6F37" w:rsidP="00555FED">
            <w:pPr>
              <w:spacing w:after="0"/>
              <w:rPr>
                <w:b/>
                <w:bCs/>
                <w:color w:val="000000"/>
                <w:sz w:val="20"/>
                <w:lang w:val="el-GR"/>
              </w:rPr>
            </w:pPr>
            <w:proofErr w:type="spellStart"/>
            <w:r w:rsidRPr="004E7E2D">
              <w:rPr>
                <w:b/>
                <w:bCs/>
                <w:color w:val="000000"/>
                <w:sz w:val="20"/>
                <w:lang w:val="en-US"/>
              </w:rPr>
              <w:t>Προς</w:t>
            </w:r>
            <w:proofErr w:type="spellEnd"/>
            <w:r w:rsidRPr="004E7E2D">
              <w:rPr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E7E2D">
              <w:rPr>
                <w:b/>
                <w:bCs/>
                <w:color w:val="000000"/>
                <w:sz w:val="20"/>
                <w:lang w:val="en-US"/>
              </w:rPr>
              <w:t>την</w:t>
            </w:r>
            <w:proofErr w:type="spellEnd"/>
            <w:r w:rsidRPr="004E7E2D">
              <w:rPr>
                <w:b/>
                <w:bCs/>
                <w:color w:val="000000"/>
                <w:sz w:val="20"/>
                <w:lang w:val="en-US"/>
              </w:rPr>
              <w:t>:</w:t>
            </w:r>
          </w:p>
          <w:p w:rsidR="00471746" w:rsidRPr="00471746" w:rsidRDefault="00471746" w:rsidP="00555FED">
            <w:pPr>
              <w:spacing w:after="0"/>
              <w:rPr>
                <w:b/>
                <w:bCs/>
                <w:color w:val="000000"/>
                <w:sz w:val="20"/>
                <w:lang w:val="el-GR"/>
              </w:rPr>
            </w:pPr>
          </w:p>
        </w:tc>
      </w:tr>
      <w:tr w:rsidR="00471746" w:rsidRPr="00205024" w:rsidTr="0077478C">
        <w:trPr>
          <w:trHeight w:val="991"/>
        </w:trPr>
        <w:tc>
          <w:tcPr>
            <w:tcW w:w="5929" w:type="dxa"/>
            <w:shd w:val="clear" w:color="auto" w:fill="auto"/>
            <w:noWrap/>
          </w:tcPr>
          <w:p w:rsidR="00471746" w:rsidRPr="007B5763" w:rsidRDefault="00471746" w:rsidP="00471746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>Ανεξάρτητη Αρχή Δημοσίων Εσόδων</w:t>
            </w:r>
          </w:p>
          <w:p w:rsidR="00471746" w:rsidRPr="007B5763" w:rsidRDefault="00471746" w:rsidP="00471746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>Γενική Διεύθυνση Φορολογικής Διοίκησης</w:t>
            </w:r>
          </w:p>
          <w:p w:rsidR="00471746" w:rsidRPr="007B5763" w:rsidRDefault="00471746" w:rsidP="00471746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 xml:space="preserve">Δ.Ο.Υ. </w:t>
            </w:r>
            <w:r w:rsidR="005069D0">
              <w:rPr>
                <w:b/>
                <w:bCs/>
                <w:color w:val="000000"/>
                <w:sz w:val="18"/>
                <w:szCs w:val="18"/>
                <w:lang w:val="el-GR"/>
              </w:rPr>
              <w:t>ΙΓ</w:t>
            </w: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>’ Αθηνών</w:t>
            </w:r>
          </w:p>
          <w:p w:rsidR="00471746" w:rsidRPr="007F0F92" w:rsidRDefault="00471746" w:rsidP="005069D0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>Τμήμα</w:t>
            </w:r>
            <w:r w:rsidR="00426D7E">
              <w:rPr>
                <w:b/>
                <w:bCs/>
                <w:color w:val="000000"/>
                <w:sz w:val="18"/>
                <w:szCs w:val="18"/>
                <w:lang w:val="el-GR"/>
              </w:rPr>
              <w:t>:</w:t>
            </w: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 xml:space="preserve"> </w:t>
            </w:r>
            <w:r w:rsidR="007277E4">
              <w:rPr>
                <w:b/>
                <w:bCs/>
                <w:color w:val="000000"/>
                <w:sz w:val="18"/>
                <w:szCs w:val="18"/>
                <w:lang w:val="el-GR"/>
              </w:rPr>
              <w:t>Ε</w:t>
            </w:r>
            <w:r w:rsidR="00426D7E"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>’</w:t>
            </w:r>
            <w:r w:rsidR="00426D7E">
              <w:rPr>
                <w:b/>
                <w:bCs/>
                <w:color w:val="000000"/>
                <w:sz w:val="18"/>
                <w:szCs w:val="18"/>
                <w:lang w:val="el-GR"/>
              </w:rPr>
              <w:t xml:space="preserve"> </w:t>
            </w: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>Προϋπολογισμού &amp; Προμηθειών</w:t>
            </w:r>
          </w:p>
        </w:tc>
      </w:tr>
    </w:tbl>
    <w:p w:rsidR="00A14528" w:rsidRDefault="00A14528" w:rsidP="00555FED">
      <w:pPr>
        <w:spacing w:after="0"/>
        <w:rPr>
          <w:sz w:val="20"/>
          <w:lang w:val="el-GR"/>
        </w:rPr>
      </w:pPr>
    </w:p>
    <w:tbl>
      <w:tblPr>
        <w:tblW w:w="6938" w:type="dxa"/>
        <w:tblInd w:w="1392" w:type="dxa"/>
        <w:tblLook w:val="04A0" w:firstRow="1" w:lastRow="0" w:firstColumn="1" w:lastColumn="0" w:noHBand="0" w:noVBand="1"/>
      </w:tblPr>
      <w:tblGrid>
        <w:gridCol w:w="6938"/>
      </w:tblGrid>
      <w:tr w:rsidR="00A14528" w:rsidRPr="00205024" w:rsidTr="0077478C">
        <w:trPr>
          <w:trHeight w:val="991"/>
        </w:trPr>
        <w:tc>
          <w:tcPr>
            <w:tcW w:w="6938" w:type="dxa"/>
            <w:shd w:val="clear" w:color="auto" w:fill="auto"/>
            <w:noWrap/>
          </w:tcPr>
          <w:p w:rsidR="00A14528" w:rsidRDefault="00A14528" w:rsidP="00A14528">
            <w:pPr>
              <w:spacing w:after="0"/>
              <w:jc w:val="center"/>
              <w:rPr>
                <w:b/>
                <w:sz w:val="20"/>
                <w:lang w:val="el-GR"/>
              </w:rPr>
            </w:pPr>
            <w:r w:rsidRPr="00A14528">
              <w:rPr>
                <w:b/>
                <w:sz w:val="20"/>
                <w:lang w:val="el-GR"/>
              </w:rPr>
              <w:t xml:space="preserve">ΟΙΚΟΝΟΜΙΚΗ ΠΡΟΣΦΟΡΑ ΓΙΑ ΤΗΝ ΠΑΡΟΧΗ </w:t>
            </w:r>
          </w:p>
          <w:p w:rsidR="00A14528" w:rsidRDefault="00A14528" w:rsidP="00A14528">
            <w:pPr>
              <w:spacing w:after="0"/>
              <w:jc w:val="center"/>
              <w:rPr>
                <w:b/>
                <w:sz w:val="20"/>
                <w:lang w:val="el-GR"/>
              </w:rPr>
            </w:pPr>
            <w:r w:rsidRPr="00A14528">
              <w:rPr>
                <w:b/>
                <w:sz w:val="20"/>
                <w:lang w:val="el-GR"/>
              </w:rPr>
              <w:t xml:space="preserve">ΥΠΗΡΕΣΙΩΝ ΜΕΤΑΦΟΡΑΣ ΑΡΧΕΙΟΥ ΚΑΙ ΕΞΟΠΛΙΣΜΟΥ </w:t>
            </w:r>
          </w:p>
          <w:p w:rsidR="00A14528" w:rsidRPr="007F0F92" w:rsidRDefault="00A14528" w:rsidP="0077478C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A14528">
              <w:rPr>
                <w:b/>
                <w:sz w:val="20"/>
                <w:lang w:val="el-GR"/>
              </w:rPr>
              <w:t>ΤΩΝ ΥΠΗΡΕΣΙΩΝ ΦΟΡΟΛΟΓΙΚΟΥ ΑΝΤΙΚΕΙΜΕΝΟΥ ΤΗΣ ΝΟΜΑΡΧΙΑΣ ΑΝΑΤΟΛΙΚΗΣ ΑΤΤΙΚΗΣ ΑΡΜΟΔΙΟΤΗΤΑΣ ΤΗΣ Δ.Ο.Υ. ΙΓ’ ΑΘΗΝΩΝ</w:t>
            </w:r>
          </w:p>
        </w:tc>
      </w:tr>
    </w:tbl>
    <w:p w:rsidR="00A14528" w:rsidRDefault="00A14528" w:rsidP="00555FED">
      <w:pPr>
        <w:spacing w:after="0"/>
        <w:rPr>
          <w:sz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6570"/>
      </w:tblGrid>
      <w:tr w:rsidR="00A14528" w:rsidRPr="00A14528" w:rsidTr="007A4B26">
        <w:tc>
          <w:tcPr>
            <w:tcW w:w="9854" w:type="dxa"/>
            <w:gridSpan w:val="2"/>
          </w:tcPr>
          <w:p w:rsidR="00A14528" w:rsidRPr="00A14528" w:rsidRDefault="00A14528" w:rsidP="007A4B26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4528">
              <w:rPr>
                <w:rFonts w:asciiTheme="minorHAnsi" w:hAnsiTheme="minorHAnsi"/>
                <w:b/>
                <w:sz w:val="20"/>
                <w:szCs w:val="20"/>
              </w:rPr>
              <w:t>ΣΤΟΙΧΕΙΑ ΠΡΟΣΦΕΡΟΝΤΟΣ</w:t>
            </w:r>
          </w:p>
        </w:tc>
      </w:tr>
      <w:tr w:rsidR="00A14528" w:rsidRPr="00A14528" w:rsidTr="007A4B26">
        <w:tc>
          <w:tcPr>
            <w:tcW w:w="3284" w:type="dxa"/>
          </w:tcPr>
          <w:p w:rsidR="00A14528" w:rsidRPr="00A14528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14528">
              <w:rPr>
                <w:rFonts w:asciiTheme="minorHAnsi" w:hAnsiTheme="minorHAnsi"/>
                <w:b/>
                <w:sz w:val="20"/>
                <w:szCs w:val="20"/>
              </w:rPr>
              <w:t>ΕΠΩΝΥΜΙΑ</w:t>
            </w:r>
            <w:r w:rsidRPr="00A14528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570" w:type="dxa"/>
          </w:tcPr>
          <w:p w:rsidR="00A14528" w:rsidRPr="00A14528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4528" w:rsidRPr="00205024" w:rsidTr="007A4B26">
        <w:tc>
          <w:tcPr>
            <w:tcW w:w="3284" w:type="dxa"/>
          </w:tcPr>
          <w:p w:rsidR="00A14528" w:rsidRPr="00A14528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14528">
              <w:rPr>
                <w:rFonts w:asciiTheme="minorHAnsi" w:hAnsiTheme="minorHAnsi"/>
                <w:b/>
                <w:sz w:val="20"/>
                <w:szCs w:val="20"/>
              </w:rPr>
              <w:t>Δ/ΝΣΗ, ΤΚ, ΠΟΛΗ ΕΔΡΑΣ:</w:t>
            </w:r>
          </w:p>
        </w:tc>
        <w:tc>
          <w:tcPr>
            <w:tcW w:w="6570" w:type="dxa"/>
          </w:tcPr>
          <w:p w:rsidR="00A14528" w:rsidRPr="00A14528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4528" w:rsidRPr="00A14528" w:rsidTr="007A4B26">
        <w:tc>
          <w:tcPr>
            <w:tcW w:w="3284" w:type="dxa"/>
          </w:tcPr>
          <w:p w:rsidR="00A14528" w:rsidRPr="00A14528" w:rsidRDefault="00A14528" w:rsidP="00A14528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14528">
              <w:rPr>
                <w:rFonts w:asciiTheme="minorHAnsi" w:hAnsiTheme="minorHAnsi"/>
                <w:b/>
                <w:sz w:val="20"/>
                <w:szCs w:val="20"/>
              </w:rPr>
              <w:t>ΤΗΛΕΦΩΝΑ/</w:t>
            </w:r>
            <w:r w:rsidRPr="00A14528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E-MAIL:</w:t>
            </w:r>
          </w:p>
        </w:tc>
        <w:tc>
          <w:tcPr>
            <w:tcW w:w="6570" w:type="dxa"/>
          </w:tcPr>
          <w:p w:rsidR="00A14528" w:rsidRPr="00A14528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4528" w:rsidRPr="00A14528" w:rsidTr="007A4B26">
        <w:tc>
          <w:tcPr>
            <w:tcW w:w="3284" w:type="dxa"/>
          </w:tcPr>
          <w:p w:rsidR="00A14528" w:rsidRPr="00A14528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14528">
              <w:rPr>
                <w:rFonts w:asciiTheme="minorHAnsi" w:hAnsiTheme="minorHAnsi"/>
                <w:b/>
                <w:sz w:val="20"/>
                <w:szCs w:val="20"/>
              </w:rPr>
              <w:t>Α.Φ.Μ./Δ.Ο.Υ.</w:t>
            </w:r>
            <w:r w:rsidRPr="00A14528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570" w:type="dxa"/>
          </w:tcPr>
          <w:p w:rsidR="00A14528" w:rsidRPr="00A14528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4528" w:rsidRPr="00A14528" w:rsidTr="007A4B26">
        <w:tc>
          <w:tcPr>
            <w:tcW w:w="3284" w:type="dxa"/>
          </w:tcPr>
          <w:p w:rsidR="00A14528" w:rsidRPr="00A14528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14528">
              <w:rPr>
                <w:rFonts w:asciiTheme="minorHAnsi" w:hAnsiTheme="minorHAnsi"/>
                <w:b/>
                <w:sz w:val="20"/>
                <w:szCs w:val="20"/>
              </w:rPr>
              <w:t>ΝΟΜΙΜΟΣ ΕΚΠΡΟΣΩΠΟΣ</w:t>
            </w:r>
            <w:r w:rsidRPr="00A14528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570" w:type="dxa"/>
          </w:tcPr>
          <w:p w:rsidR="00A14528" w:rsidRPr="00A14528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4528" w:rsidRPr="00205024" w:rsidTr="007A4B26">
        <w:tc>
          <w:tcPr>
            <w:tcW w:w="3284" w:type="dxa"/>
          </w:tcPr>
          <w:p w:rsidR="00A14528" w:rsidRPr="00A14528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14528">
              <w:rPr>
                <w:rFonts w:asciiTheme="minorHAnsi" w:hAnsiTheme="minorHAnsi"/>
                <w:b/>
                <w:sz w:val="20"/>
                <w:szCs w:val="20"/>
              </w:rPr>
              <w:t>Α.Δ.Τ. (ΝΟΜΙΜΟΥ ΕΚΠΡΟΣΩΠΟΥ)</w:t>
            </w:r>
          </w:p>
        </w:tc>
        <w:tc>
          <w:tcPr>
            <w:tcW w:w="6570" w:type="dxa"/>
          </w:tcPr>
          <w:p w:rsidR="00A14528" w:rsidRPr="00A14528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4528" w:rsidRPr="00A14528" w:rsidTr="007A4B26">
        <w:tc>
          <w:tcPr>
            <w:tcW w:w="3284" w:type="dxa"/>
          </w:tcPr>
          <w:p w:rsidR="00A14528" w:rsidRPr="00A14528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14528">
              <w:rPr>
                <w:rFonts w:asciiTheme="minorHAnsi" w:hAnsiTheme="minorHAnsi"/>
                <w:b/>
                <w:sz w:val="20"/>
                <w:szCs w:val="20"/>
              </w:rPr>
              <w:t>ΥΠΕΥΘΥΝΟΣ ΕΠΙΚΟΙΝΩΝΙΑΣ</w:t>
            </w:r>
            <w:r w:rsidRPr="00A14528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570" w:type="dxa"/>
          </w:tcPr>
          <w:p w:rsidR="00A14528" w:rsidRPr="00A14528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14528" w:rsidRPr="00A33C6D" w:rsidRDefault="00A14528" w:rsidP="00555FED">
      <w:pPr>
        <w:spacing w:after="0"/>
        <w:rPr>
          <w:sz w:val="20"/>
          <w:lang w:val="el-GR"/>
        </w:rPr>
      </w:pPr>
    </w:p>
    <w:p w:rsidR="00555FED" w:rsidRDefault="007A4B26" w:rsidP="00555FED">
      <w:pPr>
        <w:spacing w:after="0"/>
        <w:rPr>
          <w:sz w:val="18"/>
          <w:lang w:val="el-GR"/>
        </w:rPr>
      </w:pPr>
      <w:r w:rsidRPr="007A4B26">
        <w:rPr>
          <w:sz w:val="20"/>
          <w:szCs w:val="20"/>
          <w:lang w:val="el-GR"/>
        </w:rPr>
        <w:t xml:space="preserve">Ο υπογράφων </w:t>
      </w:r>
      <w:r w:rsidRPr="007A4B26">
        <w:rPr>
          <w:i/>
          <w:iCs/>
          <w:sz w:val="20"/>
          <w:szCs w:val="20"/>
          <w:lang w:val="el-GR"/>
        </w:rPr>
        <w:t xml:space="preserve">(Όνομα- Επώνυμο- Πατρώνυμο-Α.Δ.Τ.)* </w:t>
      </w:r>
      <w:r w:rsidRPr="007A4B26">
        <w:rPr>
          <w:sz w:val="20"/>
          <w:szCs w:val="20"/>
          <w:lang w:val="el-GR"/>
        </w:rPr>
        <w:t xml:space="preserve">με την ιδιότητα του νομίμου εκπροσώπου του ανωτέρω ……………………………………. προσώπου και αναφορικά με τον ηλεκτρονικό ανοιχτό διαγωνισμό κάτω των ορίων για την παροχή μεταφορικών υπηρεσιών για μεταφορά αρχείου και εξοπλισμού </w:t>
      </w:r>
      <w:r w:rsidR="0077478C">
        <w:rPr>
          <w:sz w:val="20"/>
          <w:szCs w:val="20"/>
          <w:lang w:val="el-GR"/>
        </w:rPr>
        <w:t>των</w:t>
      </w:r>
      <w:r w:rsidRPr="007A4B26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Υπηρεσιών Φορολογικού Αντικειμένου</w:t>
      </w:r>
      <w:r w:rsidRPr="007A4B26">
        <w:rPr>
          <w:sz w:val="20"/>
          <w:szCs w:val="20"/>
          <w:lang w:val="el-GR"/>
        </w:rPr>
        <w:t xml:space="preserve"> Νομαρχίας </w:t>
      </w:r>
      <w:r>
        <w:rPr>
          <w:sz w:val="20"/>
          <w:szCs w:val="20"/>
          <w:lang w:val="el-GR"/>
        </w:rPr>
        <w:t>Ανατολικής Αττικής</w:t>
      </w:r>
      <w:r w:rsidRPr="007A4B26">
        <w:rPr>
          <w:sz w:val="20"/>
          <w:szCs w:val="20"/>
          <w:lang w:val="el-GR"/>
        </w:rPr>
        <w:t>, αρμοδιότητας Δ.Ο.Υ. Ι</w:t>
      </w:r>
      <w:r>
        <w:rPr>
          <w:sz w:val="20"/>
          <w:szCs w:val="20"/>
          <w:lang w:val="el-GR"/>
        </w:rPr>
        <w:t>Γ</w:t>
      </w:r>
      <w:r w:rsidRPr="007A4B26">
        <w:rPr>
          <w:sz w:val="20"/>
          <w:szCs w:val="20"/>
          <w:lang w:val="el-GR"/>
        </w:rPr>
        <w:t xml:space="preserve">΄ Αθηνών, όπως αυτή περιγράφεται στην με αρ. </w:t>
      </w:r>
      <w:proofErr w:type="spellStart"/>
      <w:r w:rsidRPr="007A4B26">
        <w:rPr>
          <w:sz w:val="20"/>
          <w:szCs w:val="20"/>
          <w:lang w:val="el-GR"/>
        </w:rPr>
        <w:t>πρωτ</w:t>
      </w:r>
      <w:proofErr w:type="spellEnd"/>
      <w:r w:rsidRPr="007A4B26">
        <w:rPr>
          <w:sz w:val="20"/>
          <w:szCs w:val="20"/>
          <w:lang w:val="el-GR"/>
        </w:rPr>
        <w:t>. …………………… (ΑΔΑΜ: ………………………….………..) διακήρυξη, υποβάλλω την παρακάτω προσφορά:</w:t>
      </w:r>
    </w:p>
    <w:p w:rsidR="007A4B26" w:rsidRDefault="007A4B26" w:rsidP="00555FED">
      <w:pPr>
        <w:spacing w:after="0"/>
        <w:rPr>
          <w:sz w:val="18"/>
          <w:lang w:val="el-GR"/>
        </w:rPr>
      </w:pPr>
    </w:p>
    <w:tbl>
      <w:tblPr>
        <w:tblStyle w:val="aff4"/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260"/>
        <w:gridCol w:w="1701"/>
        <w:gridCol w:w="2410"/>
        <w:gridCol w:w="2410"/>
      </w:tblGrid>
      <w:tr w:rsidR="0077478C" w:rsidRPr="00A164EC" w:rsidTr="00936E2B">
        <w:tc>
          <w:tcPr>
            <w:tcW w:w="10207" w:type="dxa"/>
            <w:gridSpan w:val="5"/>
          </w:tcPr>
          <w:p w:rsidR="0077478C" w:rsidRPr="00A164EC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164EC">
              <w:rPr>
                <w:rFonts w:asciiTheme="minorHAnsi" w:hAnsiTheme="minorHAnsi"/>
                <w:b/>
                <w:sz w:val="18"/>
                <w:szCs w:val="18"/>
              </w:rPr>
              <w:t>ΑΝΑΛΥΤΙΚΟΣ ΠΙΝΑΚΑΣ ΟΙΚΟΝΟΜΙΚΗΣ ΠΡΟΣΦΟΡΑΣ</w:t>
            </w:r>
          </w:p>
        </w:tc>
      </w:tr>
      <w:tr w:rsidR="0077478C" w:rsidRPr="00A164EC" w:rsidTr="00936E2B"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7478C" w:rsidRPr="00A164EC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164EC">
              <w:rPr>
                <w:rFonts w:asciiTheme="minorHAnsi" w:hAnsiTheme="minorHAnsi"/>
                <w:b/>
                <w:sz w:val="18"/>
                <w:szCs w:val="18"/>
              </w:rPr>
              <w:t>ΕΙΔΟΣ ΧΡΕΩΣΗΣ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8C" w:rsidRPr="0077478C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b/>
                <w:sz w:val="16"/>
                <w:szCs w:val="16"/>
                <w:lang w:val="el-GR"/>
              </w:rPr>
            </w:pPr>
            <w:r w:rsidRPr="0077478C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>ΤΙΜΗ ΧΩΡΙΣ Φ.Π.Α. (Ρ)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8C" w:rsidRPr="00A164EC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164EC">
              <w:rPr>
                <w:rFonts w:asciiTheme="minorHAnsi" w:hAnsiTheme="minorHAnsi"/>
                <w:b/>
                <w:sz w:val="16"/>
                <w:szCs w:val="16"/>
              </w:rPr>
              <w:t>ΣΥΝΤΕΛΕΣΤΗΣ ΒΑΡΥΤΗΤΑΣ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77478C" w:rsidRPr="00A164EC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164EC">
              <w:rPr>
                <w:rFonts w:asciiTheme="minorHAnsi" w:hAnsiTheme="minorHAnsi"/>
                <w:b/>
                <w:sz w:val="16"/>
                <w:szCs w:val="16"/>
              </w:rPr>
              <w:t>ΣΤΑΘΜΙΣΜΕΝΗ ΤΙΜΗ</w:t>
            </w:r>
          </w:p>
        </w:tc>
      </w:tr>
      <w:tr w:rsidR="0077478C" w:rsidRPr="00205024" w:rsidTr="00936E2B">
        <w:trPr>
          <w:trHeight w:val="826"/>
        </w:trPr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7478C" w:rsidRPr="00A164EC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8C" w:rsidRPr="00A164EC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A164EC">
              <w:rPr>
                <w:rFonts w:asciiTheme="minorHAnsi" w:hAnsiTheme="minorHAnsi"/>
                <w:sz w:val="16"/>
                <w:szCs w:val="16"/>
              </w:rPr>
              <w:t>Αριθμητικώς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8C" w:rsidRPr="0077478C" w:rsidRDefault="0077478C" w:rsidP="0077478C">
            <w:pPr>
              <w:spacing w:line="0" w:lineRule="atLeast"/>
              <w:jc w:val="center"/>
              <w:rPr>
                <w:rFonts w:asciiTheme="minorHAnsi" w:hAnsiTheme="minorHAnsi"/>
                <w:w w:val="99"/>
                <w:sz w:val="16"/>
                <w:szCs w:val="16"/>
                <w:lang w:val="el-GR"/>
              </w:rPr>
            </w:pPr>
            <w:r w:rsidRPr="0077478C">
              <w:rPr>
                <w:rFonts w:asciiTheme="minorHAnsi" w:hAnsiTheme="minorHAnsi"/>
                <w:w w:val="99"/>
                <w:sz w:val="16"/>
                <w:szCs w:val="16"/>
                <w:lang w:val="el-GR"/>
              </w:rPr>
              <w:t>Συντελεστής Βαρύτητας για κάθε</w:t>
            </w:r>
          </w:p>
          <w:p w:rsidR="0077478C" w:rsidRPr="0077478C" w:rsidRDefault="0077478C" w:rsidP="0077478C">
            <w:pPr>
              <w:spacing w:line="170" w:lineRule="exact"/>
              <w:ind w:left="-121" w:right="-101"/>
              <w:jc w:val="center"/>
              <w:rPr>
                <w:rFonts w:asciiTheme="minorHAnsi" w:hAnsiTheme="minorHAnsi"/>
                <w:sz w:val="16"/>
                <w:szCs w:val="16"/>
                <w:lang w:val="el-GR"/>
              </w:rPr>
            </w:pPr>
            <w:r w:rsidRPr="0077478C">
              <w:rPr>
                <w:rFonts w:asciiTheme="minorHAnsi" w:hAnsiTheme="minorHAnsi"/>
                <w:sz w:val="16"/>
                <w:szCs w:val="16"/>
                <w:lang w:val="el-GR"/>
              </w:rPr>
              <w:t>είδος χρέωσης Σ.Β.</w:t>
            </w:r>
            <w:proofErr w:type="spellStart"/>
            <w:r w:rsidRPr="00A164EC">
              <w:rPr>
                <w:rFonts w:asciiTheme="minorHAnsi" w:hAnsiTheme="minorHAnsi"/>
                <w:sz w:val="16"/>
                <w:szCs w:val="16"/>
                <w:vertAlign w:val="subscript"/>
              </w:rPr>
              <w:t>i</w:t>
            </w:r>
            <w:proofErr w:type="spellEnd"/>
            <w:r w:rsidRPr="0077478C">
              <w:rPr>
                <w:rFonts w:asciiTheme="minorHAnsi" w:hAnsiTheme="minorHAnsi"/>
                <w:sz w:val="16"/>
                <w:szCs w:val="16"/>
                <w:lang w:val="el-GR"/>
              </w:rPr>
              <w:t xml:space="preserve"> για </w:t>
            </w:r>
            <w:proofErr w:type="spellStart"/>
            <w:r w:rsidRPr="00A164EC">
              <w:rPr>
                <w:rFonts w:asciiTheme="minorHAnsi" w:hAnsiTheme="minorHAnsi"/>
                <w:sz w:val="16"/>
                <w:szCs w:val="16"/>
              </w:rPr>
              <w:t>i</w:t>
            </w:r>
            <w:proofErr w:type="spellEnd"/>
            <w:r w:rsidRPr="0077478C">
              <w:rPr>
                <w:rFonts w:asciiTheme="minorHAnsi" w:hAnsiTheme="minorHAnsi"/>
                <w:sz w:val="16"/>
                <w:szCs w:val="16"/>
                <w:lang w:val="el-GR"/>
              </w:rPr>
              <w:t>= 1, 2, …,</w:t>
            </w:r>
          </w:p>
          <w:p w:rsidR="0077478C" w:rsidRPr="00A164EC" w:rsidRDefault="0077478C" w:rsidP="0077478C">
            <w:pPr>
              <w:spacing w:line="0" w:lineRule="atLeast"/>
              <w:jc w:val="center"/>
              <w:rPr>
                <w:rFonts w:asciiTheme="minorHAnsi" w:hAnsiTheme="minorHAnsi"/>
                <w:w w:val="99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77478C" w:rsidRPr="0077478C" w:rsidRDefault="0077478C" w:rsidP="0077478C">
            <w:pPr>
              <w:spacing w:line="170" w:lineRule="exact"/>
              <w:jc w:val="center"/>
              <w:rPr>
                <w:rFonts w:asciiTheme="minorHAnsi" w:hAnsiTheme="minorHAnsi"/>
                <w:sz w:val="16"/>
                <w:szCs w:val="16"/>
                <w:lang w:val="el-GR"/>
              </w:rPr>
            </w:pPr>
            <w:r w:rsidRPr="0077478C">
              <w:rPr>
                <w:rFonts w:asciiTheme="minorHAnsi" w:hAnsiTheme="minorHAnsi"/>
                <w:sz w:val="16"/>
                <w:szCs w:val="16"/>
                <w:lang w:val="el-GR"/>
              </w:rPr>
              <w:t>Συντελεστής Βαρύτητας (Σ.Β.</w:t>
            </w:r>
            <w:proofErr w:type="spellStart"/>
            <w:r w:rsidRPr="00A164EC">
              <w:rPr>
                <w:rFonts w:asciiTheme="minorHAnsi" w:hAnsiTheme="minorHAnsi"/>
                <w:sz w:val="16"/>
                <w:szCs w:val="16"/>
                <w:vertAlign w:val="subscript"/>
              </w:rPr>
              <w:t>i</w:t>
            </w:r>
            <w:proofErr w:type="spellEnd"/>
            <w:r w:rsidRPr="0077478C">
              <w:rPr>
                <w:rFonts w:asciiTheme="minorHAnsi" w:hAnsiTheme="minorHAnsi"/>
                <w:sz w:val="16"/>
                <w:szCs w:val="16"/>
                <w:lang w:val="el-GR"/>
              </w:rPr>
              <w:t>) Χ Τιμή χωρίς</w:t>
            </w:r>
          </w:p>
          <w:p w:rsidR="0077478C" w:rsidRPr="0077478C" w:rsidRDefault="0077478C" w:rsidP="0077478C">
            <w:pPr>
              <w:spacing w:line="172" w:lineRule="exact"/>
              <w:jc w:val="center"/>
              <w:rPr>
                <w:rFonts w:asciiTheme="minorHAnsi" w:hAnsiTheme="minorHAnsi"/>
                <w:sz w:val="16"/>
                <w:szCs w:val="16"/>
                <w:lang w:val="el-GR"/>
              </w:rPr>
            </w:pPr>
            <w:r w:rsidRPr="0077478C">
              <w:rPr>
                <w:rFonts w:asciiTheme="minorHAnsi" w:hAnsiTheme="minorHAnsi"/>
                <w:w w:val="99"/>
                <w:sz w:val="16"/>
                <w:szCs w:val="16"/>
                <w:lang w:val="el-GR"/>
              </w:rPr>
              <w:t>Φ.Π.Α. (</w:t>
            </w:r>
            <w:r w:rsidRPr="00A164EC">
              <w:rPr>
                <w:rFonts w:asciiTheme="minorHAnsi" w:hAnsiTheme="minorHAnsi"/>
                <w:w w:val="99"/>
                <w:sz w:val="16"/>
                <w:szCs w:val="16"/>
              </w:rPr>
              <w:t>P</w:t>
            </w:r>
            <w:r w:rsidRPr="00A164EC">
              <w:rPr>
                <w:rFonts w:asciiTheme="minorHAnsi" w:hAnsiTheme="minorHAnsi"/>
                <w:w w:val="99"/>
                <w:sz w:val="16"/>
                <w:szCs w:val="16"/>
                <w:vertAlign w:val="subscript"/>
              </w:rPr>
              <w:t>i</w:t>
            </w:r>
            <w:r w:rsidRPr="0077478C">
              <w:rPr>
                <w:rFonts w:asciiTheme="minorHAnsi" w:hAnsiTheme="minorHAnsi"/>
                <w:w w:val="99"/>
                <w:sz w:val="16"/>
                <w:szCs w:val="16"/>
                <w:lang w:val="el-GR"/>
              </w:rPr>
              <w:t>): Σ.Β.</w:t>
            </w:r>
            <w:proofErr w:type="spellStart"/>
            <w:r w:rsidRPr="00A164EC">
              <w:rPr>
                <w:rFonts w:asciiTheme="minorHAnsi" w:hAnsiTheme="minorHAnsi"/>
                <w:w w:val="99"/>
                <w:sz w:val="16"/>
                <w:szCs w:val="16"/>
                <w:vertAlign w:val="subscript"/>
              </w:rPr>
              <w:t>i</w:t>
            </w:r>
            <w:proofErr w:type="spellEnd"/>
            <w:r w:rsidRPr="0077478C">
              <w:rPr>
                <w:rFonts w:asciiTheme="minorHAnsi" w:hAnsiTheme="minorHAnsi"/>
                <w:w w:val="99"/>
                <w:sz w:val="16"/>
                <w:szCs w:val="16"/>
                <w:lang w:val="el-GR"/>
              </w:rPr>
              <w:t xml:space="preserve"> Χ Ρ</w:t>
            </w:r>
            <w:proofErr w:type="spellStart"/>
            <w:r w:rsidRPr="00A164EC">
              <w:rPr>
                <w:rFonts w:asciiTheme="minorHAnsi" w:hAnsiTheme="minorHAnsi"/>
                <w:w w:val="99"/>
                <w:sz w:val="16"/>
                <w:szCs w:val="16"/>
                <w:vertAlign w:val="subscript"/>
              </w:rPr>
              <w:t>i</w:t>
            </w:r>
            <w:proofErr w:type="spellEnd"/>
            <w:r w:rsidRPr="0077478C">
              <w:rPr>
                <w:rFonts w:asciiTheme="minorHAnsi" w:hAnsiTheme="minorHAnsi"/>
                <w:w w:val="99"/>
                <w:sz w:val="16"/>
                <w:szCs w:val="16"/>
                <w:lang w:val="el-GR"/>
              </w:rPr>
              <w:t xml:space="preserve"> για </w:t>
            </w:r>
            <w:proofErr w:type="spellStart"/>
            <w:r w:rsidRPr="00A164EC">
              <w:rPr>
                <w:rFonts w:asciiTheme="minorHAnsi" w:hAnsiTheme="minorHAnsi"/>
                <w:w w:val="99"/>
                <w:sz w:val="16"/>
                <w:szCs w:val="16"/>
              </w:rPr>
              <w:t>i</w:t>
            </w:r>
            <w:proofErr w:type="spellEnd"/>
            <w:r w:rsidRPr="0077478C">
              <w:rPr>
                <w:rFonts w:asciiTheme="minorHAnsi" w:hAnsiTheme="minorHAnsi"/>
                <w:w w:val="99"/>
                <w:sz w:val="16"/>
                <w:szCs w:val="16"/>
                <w:lang w:val="el-GR"/>
              </w:rPr>
              <w:t>= 1, 2, …,7</w:t>
            </w:r>
          </w:p>
        </w:tc>
      </w:tr>
      <w:tr w:rsidR="0077478C" w:rsidRPr="00A164EC" w:rsidTr="00936E2B">
        <w:tc>
          <w:tcPr>
            <w:tcW w:w="426" w:type="dxa"/>
            <w:tcBorders>
              <w:right w:val="single" w:sz="4" w:space="0" w:color="auto"/>
            </w:tcBorders>
          </w:tcPr>
          <w:p w:rsidR="0077478C" w:rsidRPr="00A164EC" w:rsidRDefault="0077478C" w:rsidP="0077478C">
            <w:pPr>
              <w:tabs>
                <w:tab w:val="left" w:pos="0"/>
              </w:tabs>
              <w:spacing w:line="0" w:lineRule="atLeast"/>
              <w:ind w:right="-130"/>
              <w:rPr>
                <w:rFonts w:asciiTheme="minorHAnsi" w:hAnsiTheme="minorHAnsi"/>
                <w:sz w:val="16"/>
                <w:szCs w:val="16"/>
              </w:rPr>
            </w:pPr>
            <w:r w:rsidRPr="00A164EC">
              <w:rPr>
                <w:rFonts w:asciiTheme="minorHAnsi" w:hAnsiTheme="minorHAnsi"/>
                <w:b/>
                <w:sz w:val="16"/>
                <w:szCs w:val="16"/>
              </w:rPr>
              <w:t>Ρ</w:t>
            </w:r>
            <w:r w:rsidRPr="00A164EC"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78C" w:rsidRPr="0077478C" w:rsidRDefault="0077478C" w:rsidP="0077478C">
            <w:pPr>
              <w:spacing w:line="0" w:lineRule="atLeast"/>
              <w:ind w:left="35"/>
              <w:rPr>
                <w:rFonts w:asciiTheme="minorHAnsi" w:hAnsiTheme="minorHAnsi"/>
                <w:b/>
                <w:sz w:val="16"/>
                <w:szCs w:val="16"/>
                <w:lang w:val="el-GR"/>
              </w:rPr>
            </w:pPr>
            <w:r w:rsidRPr="0077478C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>ΧΡΕΩΣΗ ΑΝΑ ΩΡΑ ΑΝΥΨΩΤΙΚΟΥ  ΑΝΑΒΑΤΟΡΙΟΥ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8C" w:rsidRPr="0077478C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8C" w:rsidRPr="00A164EC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64EC">
              <w:rPr>
                <w:rFonts w:asciiTheme="minorHAnsi" w:hAnsiTheme="minorHAnsi"/>
                <w:sz w:val="16"/>
                <w:szCs w:val="16"/>
              </w:rPr>
              <w:t>0,07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7478C" w:rsidRPr="00A164EC" w:rsidRDefault="0077478C" w:rsidP="0077478C">
            <w:pPr>
              <w:tabs>
                <w:tab w:val="left" w:pos="0"/>
              </w:tabs>
              <w:spacing w:line="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78C" w:rsidRPr="00A164EC" w:rsidTr="00936E2B">
        <w:tc>
          <w:tcPr>
            <w:tcW w:w="426" w:type="dxa"/>
            <w:tcBorders>
              <w:right w:val="single" w:sz="4" w:space="0" w:color="auto"/>
            </w:tcBorders>
          </w:tcPr>
          <w:p w:rsidR="0077478C" w:rsidRPr="00A164EC" w:rsidRDefault="0077478C" w:rsidP="0077478C">
            <w:pPr>
              <w:tabs>
                <w:tab w:val="left" w:pos="0"/>
              </w:tabs>
              <w:spacing w:line="0" w:lineRule="atLeast"/>
              <w:ind w:right="-130"/>
              <w:rPr>
                <w:rFonts w:asciiTheme="minorHAnsi" w:hAnsiTheme="minorHAnsi"/>
                <w:sz w:val="16"/>
                <w:szCs w:val="16"/>
              </w:rPr>
            </w:pPr>
            <w:r w:rsidRPr="00A164EC">
              <w:rPr>
                <w:rFonts w:asciiTheme="minorHAnsi" w:hAnsiTheme="minorHAnsi"/>
                <w:b/>
                <w:sz w:val="16"/>
                <w:szCs w:val="16"/>
              </w:rPr>
              <w:t>Ρ</w:t>
            </w:r>
            <w:r w:rsidRPr="00A164EC"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78C" w:rsidRPr="0077478C" w:rsidRDefault="0077478C" w:rsidP="0077478C">
            <w:pPr>
              <w:spacing w:line="0" w:lineRule="atLeast"/>
              <w:ind w:left="35"/>
              <w:rPr>
                <w:rFonts w:asciiTheme="minorHAnsi" w:hAnsiTheme="minorHAnsi"/>
                <w:b/>
                <w:sz w:val="16"/>
                <w:szCs w:val="16"/>
                <w:lang w:val="el-GR"/>
              </w:rPr>
            </w:pPr>
            <w:r w:rsidRPr="0077478C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>ΧΡΕΩΣΗ ΑΝΑ ΩΡΑ ΓΙΑ ΧΡΗΣΗ ΓΕΡΑΝΟΦΟΡΟΥ ΟΧΗΜΑΤΟΣ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8C" w:rsidRPr="0077478C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8C" w:rsidRPr="00A164EC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64EC">
              <w:rPr>
                <w:rFonts w:asciiTheme="minorHAnsi" w:hAnsiTheme="minorHAnsi"/>
                <w:sz w:val="16"/>
                <w:szCs w:val="16"/>
              </w:rPr>
              <w:t>0,07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7478C" w:rsidRPr="00A164EC" w:rsidRDefault="0077478C" w:rsidP="0077478C">
            <w:pPr>
              <w:tabs>
                <w:tab w:val="left" w:pos="0"/>
              </w:tabs>
              <w:spacing w:line="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78C" w:rsidRPr="00A164EC" w:rsidTr="00936E2B">
        <w:tc>
          <w:tcPr>
            <w:tcW w:w="426" w:type="dxa"/>
            <w:tcBorders>
              <w:right w:val="single" w:sz="4" w:space="0" w:color="auto"/>
            </w:tcBorders>
          </w:tcPr>
          <w:p w:rsidR="0077478C" w:rsidRPr="00A164EC" w:rsidRDefault="0077478C" w:rsidP="0077478C">
            <w:pPr>
              <w:tabs>
                <w:tab w:val="left" w:pos="0"/>
              </w:tabs>
              <w:spacing w:line="0" w:lineRule="atLeast"/>
              <w:ind w:right="-130"/>
              <w:rPr>
                <w:rFonts w:asciiTheme="minorHAnsi" w:hAnsiTheme="minorHAnsi"/>
                <w:sz w:val="16"/>
                <w:szCs w:val="16"/>
              </w:rPr>
            </w:pPr>
            <w:r w:rsidRPr="00A164EC">
              <w:rPr>
                <w:rFonts w:asciiTheme="minorHAnsi" w:hAnsiTheme="minorHAnsi"/>
                <w:b/>
                <w:sz w:val="16"/>
                <w:szCs w:val="16"/>
              </w:rPr>
              <w:t>Ρ</w:t>
            </w:r>
            <w:r w:rsidRPr="00A164EC"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78C" w:rsidRPr="0077478C" w:rsidRDefault="0077478C" w:rsidP="0077478C">
            <w:pPr>
              <w:spacing w:line="0" w:lineRule="atLeast"/>
              <w:ind w:left="35"/>
              <w:rPr>
                <w:rFonts w:asciiTheme="minorHAnsi" w:hAnsiTheme="minorHAnsi"/>
                <w:b/>
                <w:sz w:val="16"/>
                <w:szCs w:val="16"/>
                <w:lang w:val="el-GR"/>
              </w:rPr>
            </w:pPr>
            <w:r w:rsidRPr="0077478C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>ΧΡΕΩΣΗ ΑΝΑ ΕΡΓΑΤΟΩΡΑ ΓΙΑ ΑΠΟΣΥΝΑΡΜΟΛΟΓΗΣΗ, ΣΥΝΑΡΜΟΛΟΓΗΣΗ, ΣΥΣΚΕΥΑΣΙΑ ΚΑΙ ΜΕΤΑΦΟΡΑ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8C" w:rsidRPr="0077478C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8C" w:rsidRPr="00A164EC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64EC">
              <w:rPr>
                <w:rFonts w:asciiTheme="minorHAnsi" w:hAnsiTheme="minorHAnsi"/>
                <w:sz w:val="16"/>
                <w:szCs w:val="16"/>
              </w:rPr>
              <w:t>0,4</w:t>
            </w:r>
            <w:r w:rsidR="003D1C22">
              <w:rPr>
                <w:rFonts w:asciiTheme="minorHAnsi" w:hAnsiTheme="minorHAnsi"/>
                <w:sz w:val="16"/>
                <w:szCs w:val="16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7478C" w:rsidRPr="00A164EC" w:rsidRDefault="0077478C" w:rsidP="0077478C">
            <w:pPr>
              <w:tabs>
                <w:tab w:val="left" w:pos="0"/>
              </w:tabs>
              <w:spacing w:line="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78C" w:rsidRPr="00A164EC" w:rsidTr="00936E2B">
        <w:tc>
          <w:tcPr>
            <w:tcW w:w="426" w:type="dxa"/>
            <w:tcBorders>
              <w:right w:val="single" w:sz="4" w:space="0" w:color="auto"/>
            </w:tcBorders>
          </w:tcPr>
          <w:p w:rsidR="0077478C" w:rsidRPr="00A164EC" w:rsidRDefault="0077478C" w:rsidP="0077478C">
            <w:pPr>
              <w:tabs>
                <w:tab w:val="left" w:pos="0"/>
              </w:tabs>
              <w:spacing w:line="0" w:lineRule="atLeast"/>
              <w:ind w:right="-130"/>
              <w:rPr>
                <w:rFonts w:asciiTheme="minorHAnsi" w:hAnsiTheme="minorHAnsi"/>
                <w:sz w:val="16"/>
                <w:szCs w:val="16"/>
              </w:rPr>
            </w:pPr>
            <w:r w:rsidRPr="00A164EC">
              <w:rPr>
                <w:rFonts w:asciiTheme="minorHAnsi" w:hAnsiTheme="minorHAnsi"/>
                <w:b/>
                <w:sz w:val="16"/>
                <w:szCs w:val="16"/>
              </w:rPr>
              <w:t>Ρ</w:t>
            </w:r>
            <w:r w:rsidRPr="00A164EC"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78C" w:rsidRPr="0077478C" w:rsidRDefault="0077478C" w:rsidP="0077478C">
            <w:pPr>
              <w:spacing w:line="0" w:lineRule="atLeast"/>
              <w:ind w:left="35"/>
              <w:rPr>
                <w:rFonts w:asciiTheme="minorHAnsi" w:hAnsiTheme="minorHAnsi"/>
                <w:b/>
                <w:sz w:val="16"/>
                <w:szCs w:val="16"/>
                <w:lang w:val="el-GR"/>
              </w:rPr>
            </w:pPr>
            <w:r w:rsidRPr="0077478C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>ΧΡΕΩΣΗ ΑΝΑ ΕΡΓΑΤΟΩΡΑ ΓΙΑ ΑΠΟΣΥΝΑΡΜΟΛΟΓΗΣΗ, ΣΥΝΑΡΜΟΛΟΓΗΣΗ, ΣΥΣΚΕΥΑΣΙΑ ΚΑΙ ΜΕΤΑΦΟΡΑ ΠΕΡΑΝ ΤΟΥ ΚΑΝΟΝΙΚΟΥ ΩΡΑΡΙΟΥ, ΜΗ ΕΡΓΑΣΙΜΕΣ ΗΜΕΡΕΣ ΚΑΙ ΩΡΕΣ, ΕΞΑΙΡΕΣΙΜΕΣ, ΝΥΧΤΕΡΙΝΕΣ ΚΑΙ ΑΡΓΙΕΣ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8C" w:rsidRPr="0077478C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8C" w:rsidRPr="00A164EC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64EC">
              <w:rPr>
                <w:rFonts w:asciiTheme="minorHAnsi" w:hAnsiTheme="minorHAnsi"/>
                <w:sz w:val="16"/>
                <w:szCs w:val="16"/>
              </w:rPr>
              <w:t>0,2</w:t>
            </w:r>
            <w:r w:rsidR="003D1C22">
              <w:rPr>
                <w:rFonts w:asciiTheme="minorHAnsi" w:hAnsiTheme="minorHAnsi"/>
                <w:sz w:val="16"/>
                <w:szCs w:val="16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7478C" w:rsidRPr="00A164EC" w:rsidRDefault="0077478C" w:rsidP="0077478C">
            <w:pPr>
              <w:tabs>
                <w:tab w:val="left" w:pos="0"/>
              </w:tabs>
              <w:spacing w:line="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78C" w:rsidRPr="00A164EC" w:rsidTr="00936E2B">
        <w:tc>
          <w:tcPr>
            <w:tcW w:w="426" w:type="dxa"/>
            <w:tcBorders>
              <w:right w:val="single" w:sz="4" w:space="0" w:color="auto"/>
            </w:tcBorders>
          </w:tcPr>
          <w:p w:rsidR="0077478C" w:rsidRPr="00A164EC" w:rsidRDefault="0077478C" w:rsidP="0077478C">
            <w:pPr>
              <w:tabs>
                <w:tab w:val="left" w:pos="0"/>
              </w:tabs>
              <w:spacing w:line="0" w:lineRule="atLeast"/>
              <w:ind w:right="-130"/>
              <w:rPr>
                <w:rFonts w:asciiTheme="minorHAnsi" w:hAnsiTheme="minorHAnsi"/>
                <w:sz w:val="16"/>
                <w:szCs w:val="16"/>
              </w:rPr>
            </w:pPr>
            <w:r w:rsidRPr="00A164EC">
              <w:rPr>
                <w:rFonts w:asciiTheme="minorHAnsi" w:hAnsiTheme="minorHAnsi"/>
                <w:b/>
                <w:sz w:val="16"/>
                <w:szCs w:val="16"/>
              </w:rPr>
              <w:t>Ρ5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78C" w:rsidRPr="0077478C" w:rsidRDefault="0077478C" w:rsidP="0077478C">
            <w:pPr>
              <w:spacing w:line="0" w:lineRule="atLeast"/>
              <w:rPr>
                <w:rFonts w:asciiTheme="minorHAnsi" w:hAnsiTheme="minorHAnsi"/>
                <w:b/>
                <w:sz w:val="16"/>
                <w:szCs w:val="16"/>
                <w:lang w:val="el-GR"/>
              </w:rPr>
            </w:pPr>
            <w:r w:rsidRPr="0077478C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 xml:space="preserve">ΤΙΜΗ ΑΝΑ ΔΡΟΜΟΛΟΓΙΟ ΕΝΤΟΣ ΑΤΤΙΚΗΣ ΜΕ ΜΕΤΑΦΟΡΙΚΟ ΜΕΣΟ Ω.Φ. 10 – 20 </w:t>
            </w:r>
            <w:r w:rsidRPr="00A164EC">
              <w:rPr>
                <w:rFonts w:asciiTheme="minorHAnsi" w:hAnsiTheme="minorHAnsi"/>
                <w:b/>
                <w:sz w:val="16"/>
                <w:szCs w:val="16"/>
              </w:rPr>
              <w:t>m</w:t>
            </w:r>
            <w:r w:rsidRPr="0077478C"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el-GR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8C" w:rsidRPr="0077478C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8C" w:rsidRPr="00A164EC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64EC">
              <w:rPr>
                <w:rFonts w:asciiTheme="minorHAnsi" w:hAnsiTheme="minorHAnsi"/>
                <w:sz w:val="16"/>
                <w:szCs w:val="16"/>
              </w:rPr>
              <w:t>0,15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7478C" w:rsidRPr="00A164EC" w:rsidRDefault="0077478C" w:rsidP="0077478C">
            <w:pPr>
              <w:tabs>
                <w:tab w:val="left" w:pos="0"/>
              </w:tabs>
              <w:spacing w:line="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78C" w:rsidRPr="00A164EC" w:rsidTr="00936E2B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7478C" w:rsidRPr="00A164EC" w:rsidRDefault="0077478C" w:rsidP="0077478C">
            <w:pPr>
              <w:tabs>
                <w:tab w:val="left" w:pos="0"/>
              </w:tabs>
              <w:spacing w:line="0" w:lineRule="atLeast"/>
              <w:ind w:right="-130"/>
              <w:rPr>
                <w:rFonts w:asciiTheme="minorHAnsi" w:hAnsiTheme="minorHAnsi"/>
                <w:b/>
                <w:sz w:val="16"/>
                <w:szCs w:val="16"/>
              </w:rPr>
            </w:pPr>
            <w:r w:rsidRPr="00A164EC">
              <w:rPr>
                <w:rFonts w:asciiTheme="minorHAnsi" w:hAnsiTheme="minorHAnsi"/>
                <w:b/>
                <w:sz w:val="16"/>
                <w:szCs w:val="16"/>
              </w:rPr>
              <w:t>Ρ6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78C" w:rsidRPr="0077478C" w:rsidRDefault="0077478C" w:rsidP="0077478C">
            <w:pPr>
              <w:spacing w:line="0" w:lineRule="atLeast"/>
              <w:rPr>
                <w:rFonts w:asciiTheme="minorHAnsi" w:hAnsiTheme="minorHAnsi"/>
                <w:b/>
                <w:sz w:val="16"/>
                <w:szCs w:val="16"/>
                <w:lang w:val="el-GR"/>
              </w:rPr>
            </w:pPr>
            <w:r w:rsidRPr="0077478C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 xml:space="preserve">ΤΙΜΗ ΑΝΑ ΔΡΟΜΟΛΟΓΙΟ ΕΝΤΟΣ ΑΤΤΙΚΗΣ ΜΕ ΜΕΤΑΦΟΡΙΚΟ ΜΕΣΟ Ω.Φ. 20 – 30 </w:t>
            </w:r>
            <w:r w:rsidRPr="00A164EC">
              <w:rPr>
                <w:rFonts w:asciiTheme="minorHAnsi" w:hAnsiTheme="minorHAnsi"/>
                <w:b/>
                <w:sz w:val="16"/>
                <w:szCs w:val="16"/>
              </w:rPr>
              <w:t>m</w:t>
            </w:r>
            <w:r w:rsidRPr="0077478C"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el-GR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8C" w:rsidRPr="0077478C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8C" w:rsidRPr="00A164EC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64EC">
              <w:rPr>
                <w:rFonts w:asciiTheme="minorHAnsi" w:hAnsiTheme="minorHAnsi"/>
                <w:sz w:val="16"/>
                <w:szCs w:val="16"/>
              </w:rPr>
              <w:t>0,</w:t>
            </w:r>
            <w:r w:rsidR="00176832"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7478C" w:rsidRPr="00A164EC" w:rsidRDefault="0077478C" w:rsidP="0077478C">
            <w:pPr>
              <w:tabs>
                <w:tab w:val="left" w:pos="0"/>
              </w:tabs>
              <w:spacing w:line="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78C" w:rsidRPr="00A164EC" w:rsidTr="00936E2B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7478C" w:rsidRPr="00A164EC" w:rsidRDefault="0077478C" w:rsidP="0077478C">
            <w:pPr>
              <w:tabs>
                <w:tab w:val="left" w:pos="0"/>
              </w:tabs>
              <w:spacing w:line="0" w:lineRule="atLeast"/>
              <w:ind w:right="-130"/>
              <w:rPr>
                <w:rFonts w:asciiTheme="minorHAnsi" w:hAnsiTheme="minorHAnsi"/>
                <w:b/>
                <w:sz w:val="16"/>
                <w:szCs w:val="16"/>
              </w:rPr>
            </w:pPr>
            <w:r w:rsidRPr="00A164EC">
              <w:rPr>
                <w:rFonts w:asciiTheme="minorHAnsi" w:hAnsiTheme="minorHAnsi"/>
                <w:b/>
                <w:sz w:val="16"/>
                <w:szCs w:val="16"/>
              </w:rPr>
              <w:t>Ρ7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78C" w:rsidRPr="0077478C" w:rsidRDefault="0077478C" w:rsidP="0077478C">
            <w:pPr>
              <w:spacing w:line="0" w:lineRule="atLeast"/>
              <w:rPr>
                <w:rFonts w:asciiTheme="minorHAnsi" w:hAnsiTheme="minorHAnsi"/>
                <w:b/>
                <w:sz w:val="16"/>
                <w:szCs w:val="16"/>
                <w:lang w:val="el-GR"/>
              </w:rPr>
            </w:pPr>
            <w:r w:rsidRPr="0077478C">
              <w:rPr>
                <w:rFonts w:asciiTheme="minorHAnsi" w:hAnsiTheme="minorHAnsi"/>
                <w:b/>
                <w:sz w:val="16"/>
                <w:szCs w:val="16"/>
                <w:lang w:val="el-GR"/>
              </w:rPr>
              <w:t xml:space="preserve">ΤΙΜΗ ΑΝΑ ΔΡΟΜΟΛΟΓΙΟ ΕΝΤΟΣ ΑΤΤΙΚΗΣ ΜΕ ΜΕΤΑΦΟΡΙΚΟ ΜΕΣΟ Ω.Φ.ΑΝΩ ΤΩΝ 30 </w:t>
            </w:r>
            <w:r w:rsidRPr="00A164EC">
              <w:rPr>
                <w:rFonts w:asciiTheme="minorHAnsi" w:hAnsiTheme="minorHAnsi"/>
                <w:b/>
                <w:sz w:val="16"/>
                <w:szCs w:val="16"/>
              </w:rPr>
              <w:t>m</w:t>
            </w:r>
            <w:r w:rsidRPr="0077478C"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el-GR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8C" w:rsidRPr="0077478C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8C" w:rsidRPr="00A164EC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64EC">
              <w:rPr>
                <w:rFonts w:asciiTheme="minorHAnsi" w:hAnsiTheme="minorHAnsi"/>
                <w:sz w:val="16"/>
                <w:szCs w:val="16"/>
              </w:rPr>
              <w:t>0,0</w:t>
            </w:r>
            <w:r w:rsidR="003D1C22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7478C" w:rsidRPr="00A164EC" w:rsidRDefault="0077478C" w:rsidP="0077478C">
            <w:pPr>
              <w:tabs>
                <w:tab w:val="left" w:pos="0"/>
              </w:tabs>
              <w:spacing w:line="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78C" w:rsidRPr="00A164EC" w:rsidTr="00936E2B">
        <w:tc>
          <w:tcPr>
            <w:tcW w:w="5387" w:type="dxa"/>
            <w:gridSpan w:val="3"/>
            <w:tcBorders>
              <w:right w:val="single" w:sz="4" w:space="0" w:color="auto"/>
            </w:tcBorders>
            <w:vAlign w:val="center"/>
          </w:tcPr>
          <w:p w:rsidR="0077478C" w:rsidRPr="00A164EC" w:rsidRDefault="0077478C" w:rsidP="0077478C">
            <w:pPr>
              <w:tabs>
                <w:tab w:val="left" w:pos="0"/>
              </w:tabs>
              <w:spacing w:line="0" w:lineRule="atLeast"/>
              <w:rPr>
                <w:rFonts w:asciiTheme="minorHAnsi" w:hAnsiTheme="minorHAnsi"/>
                <w:b/>
                <w:sz w:val="16"/>
                <w:szCs w:val="16"/>
              </w:rPr>
            </w:pPr>
            <w:r w:rsidRPr="00A164EC">
              <w:rPr>
                <w:rFonts w:asciiTheme="minorHAnsi" w:hAnsiTheme="minorHAnsi"/>
                <w:b/>
                <w:sz w:val="16"/>
                <w:szCs w:val="16"/>
              </w:rPr>
              <w:t>ΓΕΝΙΚΟ ΣΥΝΟΛΟ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8C" w:rsidRPr="00A164EC" w:rsidRDefault="0077478C" w:rsidP="0077478C">
            <w:pPr>
              <w:tabs>
                <w:tab w:val="left" w:pos="0"/>
              </w:tabs>
              <w:spacing w:line="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164EC">
              <w:rPr>
                <w:rFonts w:asciiTheme="minorHAnsi" w:hAnsiTheme="minorHAnsi"/>
                <w:b/>
                <w:sz w:val="16"/>
                <w:szCs w:val="16"/>
              </w:rPr>
              <w:t>1,00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bottom"/>
          </w:tcPr>
          <w:p w:rsidR="0077478C" w:rsidRPr="00A164EC" w:rsidRDefault="0077478C" w:rsidP="0077478C">
            <w:pPr>
              <w:spacing w:line="0" w:lineRule="atLeast"/>
              <w:ind w:left="80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A164EC">
              <w:rPr>
                <w:rFonts w:asciiTheme="minorHAnsi" w:hAnsiTheme="minorHAnsi"/>
                <w:b/>
                <w:sz w:val="16"/>
                <w:szCs w:val="16"/>
              </w:rPr>
              <w:t>Συνολική</w:t>
            </w:r>
            <w:proofErr w:type="spellEnd"/>
            <w:r w:rsidRPr="00A164EC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A164EC">
              <w:rPr>
                <w:rFonts w:asciiTheme="minorHAnsi" w:hAnsiTheme="minorHAnsi"/>
                <w:b/>
                <w:sz w:val="16"/>
                <w:szCs w:val="16"/>
              </w:rPr>
              <w:t>Τιμή</w:t>
            </w:r>
            <w:proofErr w:type="spellEnd"/>
            <w:r w:rsidRPr="00A164EC">
              <w:rPr>
                <w:rFonts w:asciiTheme="minorHAnsi" w:hAnsiTheme="minorHAnsi"/>
                <w:b/>
                <w:sz w:val="16"/>
                <w:szCs w:val="16"/>
              </w:rPr>
              <w:t xml:space="preserve"> Ρ = Σ.Β</w:t>
            </w:r>
            <w:r w:rsidRPr="00A164EC"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  <w:t>1</w:t>
            </w:r>
            <w:r w:rsidRPr="00A164EC">
              <w:rPr>
                <w:rFonts w:asciiTheme="minorHAnsi" w:hAnsiTheme="minorHAnsi"/>
                <w:b/>
                <w:sz w:val="16"/>
                <w:szCs w:val="16"/>
              </w:rPr>
              <w:t>(Ρ</w:t>
            </w:r>
            <w:r w:rsidRPr="00A164EC"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  <w:t>1</w:t>
            </w:r>
            <w:r w:rsidRPr="00A164EC">
              <w:rPr>
                <w:rFonts w:asciiTheme="minorHAnsi" w:hAnsiTheme="minorHAnsi"/>
                <w:b/>
                <w:sz w:val="16"/>
                <w:szCs w:val="16"/>
              </w:rPr>
              <w:t>) + Σ.Β</w:t>
            </w:r>
            <w:r w:rsidRPr="00A164EC"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  <w:t>2</w:t>
            </w:r>
            <w:r w:rsidRPr="00A164EC">
              <w:rPr>
                <w:rFonts w:asciiTheme="minorHAnsi" w:hAnsiTheme="minorHAnsi"/>
                <w:b/>
                <w:sz w:val="16"/>
                <w:szCs w:val="16"/>
              </w:rPr>
              <w:t>(Ρ</w:t>
            </w:r>
            <w:r w:rsidRPr="00A164EC"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  <w:t>2</w:t>
            </w:r>
            <w:r w:rsidRPr="00A164EC">
              <w:rPr>
                <w:rFonts w:asciiTheme="minorHAnsi" w:hAnsiTheme="minorHAnsi"/>
                <w:b/>
                <w:sz w:val="16"/>
                <w:szCs w:val="16"/>
              </w:rPr>
              <w:t>) + Σ.Β.</w:t>
            </w:r>
            <w:r w:rsidRPr="00A164EC"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  <w:t>3</w:t>
            </w:r>
            <w:r w:rsidRPr="00A164EC">
              <w:rPr>
                <w:rFonts w:asciiTheme="minorHAnsi" w:hAnsiTheme="minorHAnsi"/>
                <w:b/>
                <w:sz w:val="16"/>
                <w:szCs w:val="16"/>
              </w:rPr>
              <w:t>(Ρ</w:t>
            </w:r>
            <w:r w:rsidRPr="00A164EC"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  <w:t>3</w:t>
            </w:r>
            <w:r w:rsidRPr="00A164EC">
              <w:rPr>
                <w:rFonts w:asciiTheme="minorHAnsi" w:hAnsiTheme="minorHAnsi"/>
                <w:b/>
                <w:sz w:val="16"/>
                <w:szCs w:val="16"/>
              </w:rPr>
              <w:t>) +Σ.Β.</w:t>
            </w:r>
            <w:r w:rsidRPr="00A164EC"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  <w:t>4</w:t>
            </w:r>
            <w:r w:rsidRPr="00A164EC">
              <w:rPr>
                <w:rFonts w:asciiTheme="minorHAnsi" w:hAnsiTheme="minorHAnsi"/>
                <w:b/>
                <w:sz w:val="16"/>
                <w:szCs w:val="16"/>
              </w:rPr>
              <w:t>(Ρ</w:t>
            </w:r>
            <w:r w:rsidRPr="00A164EC"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  <w:t>4</w:t>
            </w:r>
            <w:r w:rsidRPr="00A164EC">
              <w:rPr>
                <w:rFonts w:asciiTheme="minorHAnsi" w:hAnsiTheme="minorHAnsi"/>
                <w:b/>
                <w:sz w:val="16"/>
                <w:szCs w:val="16"/>
              </w:rPr>
              <w:t>) +Σ.Β.</w:t>
            </w:r>
            <w:r w:rsidRPr="00A164EC"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  <w:t>5</w:t>
            </w:r>
            <w:r w:rsidRPr="00A164EC">
              <w:rPr>
                <w:rFonts w:asciiTheme="minorHAnsi" w:hAnsiTheme="minorHAnsi"/>
                <w:b/>
                <w:sz w:val="16"/>
                <w:szCs w:val="16"/>
              </w:rPr>
              <w:t>(Ρ</w:t>
            </w:r>
            <w:r w:rsidRPr="00A164EC"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  <w:t>5</w:t>
            </w:r>
            <w:r w:rsidRPr="00A164EC">
              <w:rPr>
                <w:rFonts w:asciiTheme="minorHAnsi" w:hAnsiTheme="minorHAnsi"/>
                <w:b/>
                <w:sz w:val="16"/>
                <w:szCs w:val="16"/>
              </w:rPr>
              <w:t>) + Σ.Β.</w:t>
            </w:r>
            <w:r w:rsidRPr="00A164EC"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  <w:t>6</w:t>
            </w:r>
            <w:r w:rsidRPr="00A164EC">
              <w:rPr>
                <w:rFonts w:asciiTheme="minorHAnsi" w:hAnsiTheme="minorHAnsi"/>
                <w:b/>
                <w:sz w:val="16"/>
                <w:szCs w:val="16"/>
              </w:rPr>
              <w:t>(Ρ</w:t>
            </w:r>
            <w:r w:rsidRPr="00A164EC"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  <w:t>6</w:t>
            </w:r>
            <w:r w:rsidRPr="00A164EC">
              <w:rPr>
                <w:rFonts w:asciiTheme="minorHAnsi" w:hAnsiTheme="minorHAnsi"/>
                <w:b/>
                <w:sz w:val="16"/>
                <w:szCs w:val="16"/>
              </w:rPr>
              <w:t>) +Σ.Β.</w:t>
            </w:r>
            <w:r w:rsidRPr="00A164EC"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  <w:t>7</w:t>
            </w:r>
            <w:r w:rsidRPr="00A164EC">
              <w:rPr>
                <w:rFonts w:asciiTheme="minorHAnsi" w:hAnsiTheme="minorHAnsi"/>
                <w:b/>
                <w:sz w:val="16"/>
                <w:szCs w:val="16"/>
              </w:rPr>
              <w:t>(Ρ</w:t>
            </w:r>
            <w:r w:rsidRPr="00A164EC"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  <w:t>7</w:t>
            </w:r>
            <w:r w:rsidRPr="00A164EC">
              <w:rPr>
                <w:rFonts w:asciiTheme="minorHAnsi" w:hAnsiTheme="minorHAnsi"/>
                <w:b/>
                <w:sz w:val="16"/>
                <w:szCs w:val="16"/>
              </w:rPr>
              <w:t>)</w:t>
            </w:r>
          </w:p>
        </w:tc>
      </w:tr>
    </w:tbl>
    <w:p w:rsidR="00555FED" w:rsidRPr="0077478C" w:rsidRDefault="00555FED" w:rsidP="00555FED">
      <w:pPr>
        <w:spacing w:after="0"/>
        <w:jc w:val="center"/>
        <w:rPr>
          <w:sz w:val="20"/>
        </w:rPr>
      </w:pPr>
    </w:p>
    <w:p w:rsidR="0077478C" w:rsidRPr="0077478C" w:rsidRDefault="0077478C" w:rsidP="00555FED">
      <w:pPr>
        <w:spacing w:after="0"/>
        <w:jc w:val="center"/>
        <w:rPr>
          <w:sz w:val="20"/>
        </w:rPr>
      </w:pPr>
    </w:p>
    <w:p w:rsidR="0077478C" w:rsidRPr="0077478C" w:rsidRDefault="0077478C" w:rsidP="00555FED">
      <w:pPr>
        <w:spacing w:after="0"/>
        <w:jc w:val="center"/>
        <w:rPr>
          <w:sz w:val="20"/>
        </w:rPr>
      </w:pPr>
    </w:p>
    <w:p w:rsidR="007A4B26" w:rsidRPr="0077478C" w:rsidRDefault="007A4B26" w:rsidP="00555FED">
      <w:pPr>
        <w:spacing w:after="0"/>
        <w:jc w:val="center"/>
        <w:rPr>
          <w:sz w:val="20"/>
        </w:rPr>
      </w:pPr>
    </w:p>
    <w:p w:rsidR="007A4B26" w:rsidRPr="0077478C" w:rsidRDefault="007A4B26" w:rsidP="00555FED">
      <w:pPr>
        <w:spacing w:after="0"/>
        <w:jc w:val="center"/>
        <w:rPr>
          <w:sz w:val="20"/>
        </w:rPr>
      </w:pPr>
    </w:p>
    <w:p w:rsidR="0077478C" w:rsidRPr="00EC307F" w:rsidRDefault="0077478C" w:rsidP="0077478C">
      <w:pPr>
        <w:spacing w:line="258" w:lineRule="auto"/>
        <w:ind w:left="20"/>
        <w:rPr>
          <w:rFonts w:asciiTheme="minorHAnsi" w:hAnsiTheme="minorHAnsi"/>
          <w:strike/>
          <w:sz w:val="20"/>
          <w:szCs w:val="20"/>
          <w:lang w:val="el-GR"/>
        </w:rPr>
      </w:pPr>
      <w:r w:rsidRPr="0077478C">
        <w:rPr>
          <w:rFonts w:asciiTheme="minorHAnsi" w:hAnsiTheme="minorHAnsi"/>
          <w:sz w:val="20"/>
          <w:szCs w:val="20"/>
          <w:lang w:val="el-GR"/>
        </w:rPr>
        <w:t xml:space="preserve">Σε κάθε περίπτωση η συνολική </w:t>
      </w:r>
      <w:r w:rsidR="002F1D43" w:rsidRPr="004006F8">
        <w:rPr>
          <w:rFonts w:asciiTheme="minorHAnsi" w:hAnsiTheme="minorHAnsi"/>
          <w:sz w:val="20"/>
          <w:szCs w:val="20"/>
          <w:lang w:val="el-GR"/>
        </w:rPr>
        <w:t xml:space="preserve">χρέωση των παρεχόμενων μεταφορικών υπηρεσιών </w:t>
      </w:r>
      <w:r w:rsidR="002F1D43" w:rsidRPr="002F1D43">
        <w:rPr>
          <w:rFonts w:asciiTheme="minorHAnsi" w:hAnsiTheme="minorHAnsi"/>
          <w:sz w:val="20"/>
          <w:szCs w:val="20"/>
          <w:lang w:val="el-GR"/>
        </w:rPr>
        <w:t xml:space="preserve">μας, συμπεριλαμβανομένων τυχόν εξόδων </w:t>
      </w:r>
      <w:r w:rsidR="002F1D43" w:rsidRPr="004006F8">
        <w:rPr>
          <w:rFonts w:asciiTheme="minorHAnsi" w:hAnsiTheme="minorHAnsi"/>
          <w:sz w:val="20"/>
          <w:szCs w:val="20"/>
          <w:lang w:val="el-GR"/>
        </w:rPr>
        <w:t xml:space="preserve">για την προμήθεια υλικών ή/και αναλωσίμων για την ολοκλήρωση συναρμολόγησης/αποσυναρμολόγησης ραφιών τύπου </w:t>
      </w:r>
      <w:proofErr w:type="spellStart"/>
      <w:r w:rsidR="002F1D43" w:rsidRPr="004006F8">
        <w:rPr>
          <w:rFonts w:asciiTheme="minorHAnsi" w:hAnsiTheme="minorHAnsi"/>
          <w:sz w:val="20"/>
          <w:szCs w:val="20"/>
        </w:rPr>
        <w:t>dexion</w:t>
      </w:r>
      <w:proofErr w:type="spellEnd"/>
      <w:r w:rsidR="002F1D43" w:rsidRPr="004006F8">
        <w:rPr>
          <w:rFonts w:asciiTheme="minorHAnsi" w:hAnsiTheme="minorHAnsi"/>
          <w:sz w:val="20"/>
          <w:szCs w:val="20"/>
          <w:lang w:val="el-GR"/>
        </w:rPr>
        <w:t xml:space="preserve">, ντουλαπών, </w:t>
      </w:r>
      <w:proofErr w:type="spellStart"/>
      <w:r w:rsidR="002F1D43" w:rsidRPr="004006F8">
        <w:rPr>
          <w:rFonts w:asciiTheme="minorHAnsi" w:hAnsiTheme="minorHAnsi"/>
          <w:sz w:val="20"/>
          <w:szCs w:val="20"/>
          <w:lang w:val="el-GR"/>
        </w:rPr>
        <w:t>ερμαρίων</w:t>
      </w:r>
      <w:proofErr w:type="spellEnd"/>
      <w:r w:rsidR="002F1D43" w:rsidRPr="004006F8">
        <w:rPr>
          <w:rFonts w:asciiTheme="minorHAnsi" w:hAnsiTheme="minorHAnsi"/>
          <w:sz w:val="20"/>
          <w:szCs w:val="20"/>
          <w:lang w:val="el-GR"/>
        </w:rPr>
        <w:t xml:space="preserve"> κλπ.</w:t>
      </w:r>
      <w:r w:rsidR="002F1D43" w:rsidRPr="002F1D43">
        <w:rPr>
          <w:rFonts w:asciiTheme="minorHAnsi" w:hAnsiTheme="minorHAnsi"/>
          <w:sz w:val="20"/>
          <w:szCs w:val="20"/>
          <w:lang w:val="el-GR"/>
        </w:rPr>
        <w:t>,</w:t>
      </w:r>
      <w:r w:rsidR="002F1D43" w:rsidRPr="004006F8">
        <w:rPr>
          <w:rFonts w:asciiTheme="minorHAnsi" w:hAnsiTheme="minorHAnsi"/>
          <w:sz w:val="20"/>
          <w:szCs w:val="20"/>
          <w:lang w:val="el-GR"/>
        </w:rPr>
        <w:t xml:space="preserve"> δεν θα υπερβεί το προϋπολογισθέν ποσό της σύμβασης, </w:t>
      </w:r>
      <w:r w:rsidR="007277E4">
        <w:rPr>
          <w:rFonts w:asciiTheme="minorHAnsi" w:hAnsiTheme="minorHAnsi"/>
          <w:sz w:val="20"/>
          <w:szCs w:val="20"/>
          <w:lang w:val="el-GR"/>
        </w:rPr>
        <w:t>ήτοι το ποσό των  8</w:t>
      </w:r>
      <w:r w:rsidRPr="00CF72BE">
        <w:rPr>
          <w:rFonts w:asciiTheme="minorHAnsi" w:hAnsiTheme="minorHAnsi"/>
          <w:sz w:val="20"/>
          <w:szCs w:val="20"/>
          <w:lang w:val="el-GR"/>
        </w:rPr>
        <w:t xml:space="preserve">0.000,00€ με ΦΠΑ. </w:t>
      </w:r>
    </w:p>
    <w:p w:rsidR="0077478C" w:rsidRPr="0077478C" w:rsidRDefault="0077478C" w:rsidP="0077478C">
      <w:pPr>
        <w:spacing w:line="2" w:lineRule="exact"/>
        <w:rPr>
          <w:rFonts w:asciiTheme="minorHAnsi" w:hAnsiTheme="minorHAnsi"/>
          <w:sz w:val="20"/>
          <w:szCs w:val="20"/>
          <w:lang w:val="el-GR"/>
        </w:rPr>
      </w:pPr>
    </w:p>
    <w:p w:rsidR="0077478C" w:rsidRPr="00533C75" w:rsidRDefault="0077478C" w:rsidP="0077478C">
      <w:pPr>
        <w:spacing w:after="0"/>
        <w:rPr>
          <w:sz w:val="20"/>
          <w:lang w:val="el-GR"/>
        </w:rPr>
      </w:pPr>
      <w:bookmarkStart w:id="1" w:name="page62"/>
      <w:bookmarkEnd w:id="1"/>
      <w:r w:rsidRPr="00533C75">
        <w:rPr>
          <w:sz w:val="20"/>
          <w:lang w:val="el-GR"/>
        </w:rPr>
        <w:t xml:space="preserve">Η παρούσα οικονομική προσφορά ισχύει μέχρι και </w:t>
      </w:r>
      <w:r>
        <w:rPr>
          <w:sz w:val="20"/>
          <w:lang w:val="el-GR"/>
        </w:rPr>
        <w:t>δώδεκα (12</w:t>
      </w:r>
      <w:r w:rsidRPr="00533C75">
        <w:rPr>
          <w:sz w:val="20"/>
          <w:lang w:val="el-GR"/>
        </w:rPr>
        <w:t xml:space="preserve">) μήνες από την επόμενη της διενέργειας του διαγωνισμού. </w:t>
      </w:r>
    </w:p>
    <w:p w:rsidR="0077478C" w:rsidRPr="0077478C" w:rsidRDefault="0077478C" w:rsidP="0077478C">
      <w:pPr>
        <w:spacing w:line="0" w:lineRule="atLeast"/>
        <w:ind w:left="4"/>
        <w:rPr>
          <w:rFonts w:asciiTheme="minorHAnsi" w:hAnsiTheme="minorHAnsi"/>
          <w:sz w:val="20"/>
          <w:szCs w:val="20"/>
          <w:lang w:val="el-GR"/>
        </w:rPr>
      </w:pPr>
      <w:r w:rsidRPr="0077478C">
        <w:rPr>
          <w:rFonts w:asciiTheme="minorHAnsi" w:hAnsiTheme="minorHAnsi"/>
          <w:sz w:val="20"/>
          <w:szCs w:val="20"/>
          <w:lang w:val="el-GR"/>
        </w:rPr>
        <w:t xml:space="preserve">Αφού έλαβα γνώση των όρων της με αρ. </w:t>
      </w:r>
      <w:proofErr w:type="spellStart"/>
      <w:r w:rsidRPr="0077478C">
        <w:rPr>
          <w:rFonts w:asciiTheme="minorHAnsi" w:hAnsiTheme="minorHAnsi"/>
          <w:sz w:val="20"/>
          <w:szCs w:val="20"/>
          <w:lang w:val="el-GR"/>
        </w:rPr>
        <w:t>πρωτ</w:t>
      </w:r>
      <w:proofErr w:type="spellEnd"/>
      <w:r w:rsidRPr="0077478C">
        <w:rPr>
          <w:rFonts w:asciiTheme="minorHAnsi" w:hAnsiTheme="minorHAnsi"/>
          <w:sz w:val="20"/>
          <w:szCs w:val="20"/>
          <w:lang w:val="el-GR"/>
        </w:rPr>
        <w:t>. ………………………… (ΑΔΑΜ: ………………………….………..)</w:t>
      </w:r>
      <w:r>
        <w:rPr>
          <w:rFonts w:asciiTheme="minorHAnsi" w:hAnsiTheme="minorHAnsi"/>
          <w:sz w:val="20"/>
          <w:szCs w:val="20"/>
          <w:lang w:val="el-GR"/>
        </w:rPr>
        <w:t xml:space="preserve"> </w:t>
      </w:r>
      <w:r w:rsidRPr="0077478C">
        <w:rPr>
          <w:rFonts w:asciiTheme="minorHAnsi" w:hAnsiTheme="minorHAnsi"/>
          <w:sz w:val="20"/>
          <w:szCs w:val="20"/>
          <w:lang w:val="el-GR"/>
        </w:rPr>
        <w:t xml:space="preserve">Διακήρυξης για την παροχή μεταφορικών υπηρεσιών </w:t>
      </w:r>
      <w:r w:rsidRPr="0077478C">
        <w:rPr>
          <w:rFonts w:asciiTheme="minorHAnsi" w:hAnsiTheme="minorHAnsi"/>
          <w:bCs/>
          <w:sz w:val="20"/>
          <w:szCs w:val="20"/>
          <w:lang w:val="el-GR"/>
        </w:rPr>
        <w:t>για μ</w:t>
      </w:r>
      <w:r w:rsidRPr="0077478C">
        <w:rPr>
          <w:rFonts w:asciiTheme="minorHAnsi" w:hAnsiTheme="minorHAnsi"/>
          <w:sz w:val="20"/>
          <w:szCs w:val="20"/>
          <w:lang w:val="el-GR"/>
        </w:rPr>
        <w:t xml:space="preserve">εταφορά αρχείου και εξοπλισμού </w:t>
      </w:r>
      <w:r w:rsidRPr="0077478C">
        <w:rPr>
          <w:sz w:val="20"/>
          <w:szCs w:val="20"/>
          <w:lang w:val="el-GR"/>
        </w:rPr>
        <w:t>των Υπηρεσιών Φορολογικού Αντικειμένου Νομαρχίας Ανατολικής Αττικής, αρμοδιότητας Δ.Ο.Υ. ΙΓ΄ Αθηνών</w:t>
      </w:r>
      <w:r w:rsidRPr="0077478C">
        <w:rPr>
          <w:rFonts w:asciiTheme="minorHAnsi" w:hAnsiTheme="minorHAnsi"/>
          <w:sz w:val="20"/>
          <w:szCs w:val="20"/>
          <w:lang w:val="el-GR"/>
        </w:rPr>
        <w:t>, δηλώνω ότι τους αποδέχομαι πλήρως και χωρίς επιφύλαξη.</w:t>
      </w:r>
    </w:p>
    <w:p w:rsidR="0077478C" w:rsidRPr="0077478C" w:rsidRDefault="0077478C" w:rsidP="0077478C">
      <w:pPr>
        <w:spacing w:line="200" w:lineRule="exact"/>
        <w:rPr>
          <w:rFonts w:asciiTheme="minorHAnsi" w:hAnsiTheme="minorHAnsi"/>
          <w:lang w:val="el-GR"/>
        </w:rPr>
      </w:pPr>
    </w:p>
    <w:p w:rsidR="0077478C" w:rsidRPr="0077478C" w:rsidRDefault="0077478C" w:rsidP="0077478C">
      <w:pPr>
        <w:spacing w:line="327" w:lineRule="exact"/>
        <w:rPr>
          <w:rFonts w:asciiTheme="minorHAnsi" w:hAnsiTheme="minorHAnsi"/>
          <w:lang w:val="el-GR"/>
        </w:rPr>
      </w:pPr>
    </w:p>
    <w:p w:rsidR="0077478C" w:rsidRPr="00873550" w:rsidRDefault="0077478C" w:rsidP="0077478C">
      <w:pPr>
        <w:tabs>
          <w:tab w:val="left" w:pos="6184"/>
        </w:tabs>
        <w:spacing w:line="0" w:lineRule="atLeast"/>
        <w:ind w:left="104"/>
        <w:rPr>
          <w:rFonts w:asciiTheme="minorHAnsi" w:hAnsiTheme="minorHAnsi"/>
          <w:b/>
          <w:sz w:val="20"/>
          <w:szCs w:val="20"/>
          <w:lang w:val="el-GR"/>
        </w:rPr>
      </w:pPr>
      <w:r w:rsidRPr="00873550">
        <w:rPr>
          <w:rFonts w:asciiTheme="minorHAnsi" w:hAnsiTheme="minorHAnsi"/>
          <w:b/>
          <w:sz w:val="20"/>
          <w:szCs w:val="20"/>
          <w:lang w:val="el-GR"/>
        </w:rPr>
        <w:t>Ημερομηνία: …………………….</w:t>
      </w:r>
      <w:r w:rsidRPr="00873550">
        <w:rPr>
          <w:rFonts w:asciiTheme="minorHAnsi" w:hAnsiTheme="minorHAnsi"/>
          <w:sz w:val="20"/>
          <w:szCs w:val="20"/>
          <w:lang w:val="el-GR"/>
        </w:rPr>
        <w:tab/>
      </w:r>
      <w:r w:rsidRPr="00873550">
        <w:rPr>
          <w:rFonts w:asciiTheme="minorHAnsi" w:hAnsiTheme="minorHAnsi"/>
          <w:b/>
          <w:sz w:val="20"/>
          <w:szCs w:val="20"/>
          <w:lang w:val="el-GR"/>
        </w:rPr>
        <w:t>Για τον υποψήφιο ανάδοχο</w:t>
      </w:r>
    </w:p>
    <w:p w:rsidR="0077478C" w:rsidRPr="00873550" w:rsidRDefault="0077478C" w:rsidP="0077478C">
      <w:pPr>
        <w:spacing w:line="200" w:lineRule="exact"/>
        <w:rPr>
          <w:rFonts w:asciiTheme="minorHAnsi" w:hAnsiTheme="minorHAnsi"/>
          <w:sz w:val="20"/>
          <w:szCs w:val="20"/>
          <w:lang w:val="el-GR"/>
        </w:rPr>
      </w:pPr>
    </w:p>
    <w:p w:rsidR="0077478C" w:rsidRPr="00873550" w:rsidRDefault="0077478C" w:rsidP="0077478C">
      <w:pPr>
        <w:spacing w:line="291" w:lineRule="exact"/>
        <w:rPr>
          <w:rFonts w:asciiTheme="minorHAnsi" w:hAnsiTheme="minorHAnsi"/>
          <w:sz w:val="20"/>
          <w:szCs w:val="20"/>
          <w:lang w:val="el-GR"/>
        </w:rPr>
      </w:pPr>
    </w:p>
    <w:p w:rsidR="0077478C" w:rsidRPr="00873550" w:rsidRDefault="0077478C" w:rsidP="0077478C">
      <w:pPr>
        <w:spacing w:line="291" w:lineRule="exact"/>
        <w:rPr>
          <w:rFonts w:asciiTheme="minorHAnsi" w:hAnsiTheme="minorHAnsi"/>
          <w:sz w:val="20"/>
          <w:szCs w:val="20"/>
          <w:lang w:val="el-GR"/>
        </w:rPr>
      </w:pPr>
    </w:p>
    <w:p w:rsidR="0077478C" w:rsidRPr="00873550" w:rsidRDefault="0077478C" w:rsidP="0077478C">
      <w:pPr>
        <w:spacing w:line="0" w:lineRule="atLeast"/>
        <w:ind w:left="6204"/>
        <w:rPr>
          <w:rFonts w:asciiTheme="minorHAnsi" w:hAnsiTheme="minorHAnsi"/>
          <w:i/>
          <w:sz w:val="20"/>
          <w:szCs w:val="20"/>
          <w:lang w:val="el-GR"/>
        </w:rPr>
      </w:pPr>
      <w:r w:rsidRPr="00873550">
        <w:rPr>
          <w:rFonts w:asciiTheme="minorHAnsi" w:hAnsiTheme="minorHAnsi"/>
          <w:i/>
          <w:sz w:val="20"/>
          <w:szCs w:val="20"/>
          <w:lang w:val="el-GR"/>
        </w:rPr>
        <w:t>Σφραγίδα/ Υπογραφή</w:t>
      </w:r>
    </w:p>
    <w:p w:rsidR="0077478C" w:rsidRPr="009816B0" w:rsidRDefault="0077478C" w:rsidP="0077478C">
      <w:pPr>
        <w:spacing w:line="0" w:lineRule="atLeast"/>
        <w:ind w:left="6204"/>
        <w:rPr>
          <w:rFonts w:asciiTheme="minorHAnsi" w:hAnsiTheme="minorHAnsi"/>
          <w:sz w:val="20"/>
          <w:szCs w:val="20"/>
          <w:lang w:val="el-GR"/>
        </w:rPr>
      </w:pPr>
      <w:r w:rsidRPr="009816B0">
        <w:rPr>
          <w:rFonts w:asciiTheme="minorHAnsi" w:hAnsiTheme="minorHAnsi"/>
          <w:sz w:val="20"/>
          <w:szCs w:val="20"/>
          <w:lang w:val="el-GR"/>
        </w:rPr>
        <w:t>(Ονοματεπώνυμο Εκπροσώπου)</w:t>
      </w:r>
    </w:p>
    <w:p w:rsidR="0077478C" w:rsidRPr="009816B0" w:rsidRDefault="0077478C" w:rsidP="0077478C">
      <w:pPr>
        <w:spacing w:line="200" w:lineRule="exact"/>
        <w:rPr>
          <w:rFonts w:asciiTheme="minorHAnsi" w:hAnsiTheme="minorHAnsi"/>
          <w:lang w:val="el-GR"/>
        </w:rPr>
      </w:pPr>
    </w:p>
    <w:p w:rsidR="00555FED" w:rsidRDefault="00555FED" w:rsidP="00555FED">
      <w:pPr>
        <w:spacing w:after="0"/>
        <w:rPr>
          <w:b/>
          <w:sz w:val="20"/>
          <w:lang w:val="el-GR"/>
        </w:rPr>
      </w:pPr>
    </w:p>
    <w:p w:rsidR="0077478C" w:rsidRDefault="0077478C" w:rsidP="00555FED">
      <w:pPr>
        <w:spacing w:after="0"/>
        <w:jc w:val="center"/>
        <w:rPr>
          <w:b/>
          <w:sz w:val="20"/>
          <w:lang w:val="el-GR"/>
        </w:rPr>
      </w:pPr>
    </w:p>
    <w:p w:rsidR="0077478C" w:rsidRDefault="0077478C" w:rsidP="00555FED">
      <w:pPr>
        <w:spacing w:after="0"/>
        <w:jc w:val="center"/>
        <w:rPr>
          <w:b/>
          <w:sz w:val="20"/>
          <w:lang w:val="el-GR"/>
        </w:rPr>
      </w:pPr>
    </w:p>
    <w:p w:rsidR="0077478C" w:rsidRDefault="0077478C" w:rsidP="00555FED">
      <w:pPr>
        <w:spacing w:after="0"/>
        <w:jc w:val="center"/>
        <w:rPr>
          <w:b/>
          <w:sz w:val="20"/>
          <w:lang w:val="el-GR"/>
        </w:rPr>
      </w:pPr>
    </w:p>
    <w:p w:rsidR="00E2049C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77478C" w:rsidRDefault="0077478C" w:rsidP="00555FED">
      <w:pPr>
        <w:spacing w:after="0"/>
        <w:jc w:val="center"/>
        <w:rPr>
          <w:b/>
          <w:sz w:val="20"/>
          <w:lang w:val="el-GR"/>
        </w:rPr>
      </w:pPr>
    </w:p>
    <w:p w:rsidR="0077478C" w:rsidRDefault="0077478C" w:rsidP="00555FED">
      <w:pPr>
        <w:spacing w:after="0"/>
        <w:jc w:val="center"/>
        <w:rPr>
          <w:b/>
          <w:sz w:val="20"/>
          <w:lang w:val="el-GR"/>
        </w:rPr>
      </w:pPr>
    </w:p>
    <w:p w:rsidR="0077478C" w:rsidRPr="009816B0" w:rsidRDefault="009816B0" w:rsidP="009816B0">
      <w:pPr>
        <w:spacing w:after="0"/>
        <w:rPr>
          <w:b/>
          <w:sz w:val="20"/>
          <w:lang w:val="el-GR"/>
        </w:rPr>
      </w:pPr>
      <w:r w:rsidRPr="009816B0">
        <w:rPr>
          <w:sz w:val="16"/>
          <w:szCs w:val="16"/>
          <w:lang w:val="el-GR"/>
        </w:rPr>
        <w:t>*Προσαρμόζεται κατά περίπτωση: 1) Σε περίπτωση φυσικού προσώπου: «Ο υπογράφων (</w:t>
      </w:r>
      <w:r w:rsidRPr="009816B0">
        <w:rPr>
          <w:i/>
          <w:iCs/>
          <w:sz w:val="16"/>
          <w:szCs w:val="16"/>
          <w:lang w:val="el-GR"/>
        </w:rPr>
        <w:t>Όνομα- Επώνυμο- Πατρώνυμο-Α. .Τ</w:t>
      </w:r>
      <w:r w:rsidRPr="009816B0">
        <w:rPr>
          <w:sz w:val="16"/>
          <w:szCs w:val="16"/>
          <w:lang w:val="el-GR"/>
        </w:rPr>
        <w:t xml:space="preserve">.) και αναφορικά με τον ηλεκτρονικό ανοιχτό διαγωνισμό για την παροχή υπηρεσιών </w:t>
      </w:r>
      <w:r w:rsidRPr="009816B0">
        <w:rPr>
          <w:rFonts w:asciiTheme="minorHAnsi" w:hAnsiTheme="minorHAnsi"/>
          <w:bCs/>
          <w:sz w:val="16"/>
          <w:szCs w:val="16"/>
          <w:lang w:val="el-GR" w:eastAsia="en-US"/>
        </w:rPr>
        <w:t xml:space="preserve">μεταφοράς αρχείου και εξοπλισμού των </w:t>
      </w:r>
      <w:r w:rsidRPr="009816B0">
        <w:rPr>
          <w:rFonts w:asciiTheme="minorHAnsi" w:hAnsiTheme="minorHAnsi"/>
          <w:sz w:val="16"/>
          <w:szCs w:val="16"/>
          <w:lang w:val="el-GR"/>
        </w:rPr>
        <w:t>Υπηρεσιών Φορολογικού Αντικειμένου Νομαρχίας Ανατολικής Αττικής, αρμοδιότητας της Δ.Ο.Υ. ΙΓ΄ Αθηνών</w:t>
      </w:r>
      <w:r w:rsidRPr="009816B0">
        <w:rPr>
          <w:sz w:val="16"/>
          <w:szCs w:val="16"/>
          <w:lang w:val="el-GR"/>
        </w:rPr>
        <w:t xml:space="preserve"> …]». 2) Σε περίπτωση ένωσης κλπ: «Οι υπογράφοντες 1. </w:t>
      </w:r>
      <w:r w:rsidRPr="009816B0">
        <w:rPr>
          <w:i/>
          <w:iCs/>
          <w:sz w:val="16"/>
          <w:szCs w:val="16"/>
          <w:lang w:val="el-GR"/>
        </w:rPr>
        <w:t xml:space="preserve">(Όνομα- Επώνυμο- Πατρώνυμο-Α. .Τ.), 2. (.), 3. (.) […] </w:t>
      </w:r>
      <w:r w:rsidRPr="009816B0">
        <w:rPr>
          <w:sz w:val="16"/>
          <w:szCs w:val="16"/>
          <w:lang w:val="el-GR"/>
        </w:rPr>
        <w:t xml:space="preserve">με την ιδιότητα μας ως νόμιμων εκπροσώπων των νομικών προσώπων: 1. </w:t>
      </w:r>
      <w:r w:rsidRPr="009816B0">
        <w:rPr>
          <w:i/>
          <w:iCs/>
          <w:sz w:val="16"/>
          <w:szCs w:val="16"/>
          <w:lang w:val="el-GR"/>
        </w:rPr>
        <w:t xml:space="preserve">(Επωνυμία και νομική μορφή, έδρα, ΑΦ.Μ.- .Ο.Υ.), 2. (.), 3. (.) </w:t>
      </w:r>
      <w:r w:rsidRPr="009816B0">
        <w:rPr>
          <w:sz w:val="16"/>
          <w:szCs w:val="16"/>
          <w:lang w:val="el-GR"/>
        </w:rPr>
        <w:t xml:space="preserve">[…], που δυνάμει του από [….] συμφωνητικού συνέστησαν ένωση για τη συμμετοχή τους στον ηλεκτρονικό ανοιχτό διαγωνισμό για την παροχή υπηρεσιών </w:t>
      </w:r>
      <w:r w:rsidRPr="009816B0">
        <w:rPr>
          <w:rFonts w:asciiTheme="minorHAnsi" w:hAnsiTheme="minorHAnsi"/>
          <w:bCs/>
          <w:sz w:val="16"/>
          <w:szCs w:val="16"/>
          <w:lang w:val="el-GR" w:eastAsia="en-US"/>
        </w:rPr>
        <w:t xml:space="preserve">μεταφοράς αρχείου και εξοπλισμού των </w:t>
      </w:r>
      <w:r w:rsidRPr="009816B0">
        <w:rPr>
          <w:rFonts w:asciiTheme="minorHAnsi" w:hAnsiTheme="minorHAnsi"/>
          <w:sz w:val="16"/>
          <w:szCs w:val="16"/>
          <w:lang w:val="el-GR"/>
        </w:rPr>
        <w:t>Υπηρεσιών Φορολογικού Αντικειμένου Νομαρχίας Ανατολικής Αττικής, αρμοδιότητας της Δ.Ο.Υ. ΙΓ΄ Αθηνών</w:t>
      </w:r>
      <w:r w:rsidRPr="009816B0">
        <w:rPr>
          <w:sz w:val="16"/>
          <w:szCs w:val="16"/>
          <w:lang w:val="el-GR"/>
        </w:rPr>
        <w:t xml:space="preserve">, όπως αυτή περιγράφεται στην με αρ. </w:t>
      </w:r>
      <w:proofErr w:type="spellStart"/>
      <w:r w:rsidRPr="009816B0">
        <w:rPr>
          <w:sz w:val="16"/>
          <w:szCs w:val="16"/>
          <w:lang w:val="el-GR"/>
        </w:rPr>
        <w:t>πρωτ</w:t>
      </w:r>
      <w:proofErr w:type="spellEnd"/>
      <w:r w:rsidRPr="009816B0">
        <w:rPr>
          <w:sz w:val="16"/>
          <w:szCs w:val="16"/>
          <w:lang w:val="el-GR"/>
        </w:rPr>
        <w:t>. ……………………………………… διακήρυξης, υποβάλλουμε την παρακάτω προσφορά: […]»</w:t>
      </w:r>
    </w:p>
    <w:p w:rsidR="0077478C" w:rsidRDefault="0077478C" w:rsidP="00555FED">
      <w:pPr>
        <w:spacing w:after="0"/>
        <w:jc w:val="center"/>
        <w:rPr>
          <w:b/>
          <w:sz w:val="20"/>
          <w:lang w:val="el-GR"/>
        </w:rPr>
      </w:pPr>
    </w:p>
    <w:p w:rsidR="0077478C" w:rsidRDefault="0077478C" w:rsidP="00555FED">
      <w:pPr>
        <w:spacing w:after="0"/>
        <w:jc w:val="center"/>
        <w:rPr>
          <w:b/>
          <w:sz w:val="20"/>
          <w:lang w:val="el-GR"/>
        </w:rPr>
      </w:pPr>
    </w:p>
    <w:p w:rsidR="00E2049C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E2049C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F646FC" w:rsidRDefault="00F646FC" w:rsidP="00555FED">
      <w:pPr>
        <w:spacing w:after="0"/>
        <w:jc w:val="center"/>
        <w:rPr>
          <w:b/>
          <w:sz w:val="20"/>
          <w:lang w:val="el-GR"/>
        </w:rPr>
      </w:pPr>
    </w:p>
    <w:p w:rsidR="00E2049C" w:rsidRDefault="00E2049C" w:rsidP="00555FED">
      <w:pPr>
        <w:spacing w:after="0"/>
        <w:jc w:val="center"/>
        <w:rPr>
          <w:b/>
          <w:sz w:val="20"/>
          <w:lang w:val="el-GR"/>
        </w:rPr>
      </w:pPr>
      <w:bookmarkStart w:id="2" w:name="_GoBack"/>
      <w:bookmarkEnd w:id="2"/>
    </w:p>
    <w:sectPr w:rsidR="00E2049C" w:rsidSect="00B56281">
      <w:footerReference w:type="default" r:id="rId8"/>
      <w:pgSz w:w="11906" w:h="16838"/>
      <w:pgMar w:top="426" w:right="1134" w:bottom="709" w:left="709" w:header="283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563" w:rsidRDefault="00DD7563" w:rsidP="00100E68">
      <w:pPr>
        <w:spacing w:after="0"/>
      </w:pPr>
      <w:r>
        <w:separator/>
      </w:r>
    </w:p>
  </w:endnote>
  <w:endnote w:type="continuationSeparator" w:id="0">
    <w:p w:rsidR="00DD7563" w:rsidRDefault="00DD7563" w:rsidP="00100E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563" w:rsidRDefault="00DD7563">
    <w:pPr>
      <w:pStyle w:val="af5"/>
      <w:jc w:val="right"/>
    </w:pPr>
    <w:proofErr w:type="spellStart"/>
    <w:r>
      <w:t>Σελίδ</w:t>
    </w:r>
    <w:proofErr w:type="spellEnd"/>
    <w:r>
      <w:t xml:space="preserve">α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>
      <w:rPr>
        <w:b/>
        <w:noProof/>
      </w:rPr>
      <w:t>69</w:t>
    </w:r>
    <w:r>
      <w:rPr>
        <w:b/>
        <w:sz w:val="24"/>
      </w:rPr>
      <w:fldChar w:fldCharType="end"/>
    </w:r>
    <w:r>
      <w:t xml:space="preserve"> από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>
      <w:rPr>
        <w:b/>
        <w:noProof/>
      </w:rPr>
      <w:t>71</w:t>
    </w:r>
    <w:r>
      <w:rPr>
        <w:b/>
        <w:sz w:val="24"/>
      </w:rPr>
      <w:fldChar w:fldCharType="end"/>
    </w:r>
  </w:p>
  <w:p w:rsidR="00DD7563" w:rsidRDefault="00DD756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563" w:rsidRDefault="00DD7563">
      <w:pPr>
        <w:spacing w:after="0"/>
      </w:pPr>
      <w:r>
        <w:separator/>
      </w:r>
    </w:p>
  </w:footnote>
  <w:footnote w:type="continuationSeparator" w:id="0">
    <w:p w:rsidR="00DD7563" w:rsidRDefault="00DD75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1" w15:restartNumberingAfterBreak="0">
    <w:nsid w:val="00000003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l-GR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0000074"/>
    <w:multiLevelType w:val="hybridMultilevel"/>
    <w:tmpl w:val="20EE1348"/>
    <w:lvl w:ilvl="0" w:tplc="FFFFFFFF">
      <w:start w:val="1"/>
      <w:numFmt w:val="bullet"/>
      <w:lvlText w:val="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2860934"/>
    <w:multiLevelType w:val="hybridMultilevel"/>
    <w:tmpl w:val="9BB4B2A6"/>
    <w:lvl w:ilvl="0" w:tplc="8BDE6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AC16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EEF4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0DB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EE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C87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C88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6D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3C84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393AFC"/>
    <w:multiLevelType w:val="hybridMultilevel"/>
    <w:tmpl w:val="E87214F8"/>
    <w:name w:val="WW8Num33"/>
    <w:lvl w:ilvl="0" w:tplc="7ABC08AC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24FC1F1E" w:tentative="1">
      <w:start w:val="1"/>
      <w:numFmt w:val="lowerLetter"/>
      <w:lvlText w:val="%2."/>
      <w:lvlJc w:val="left"/>
      <w:pPr>
        <w:ind w:left="1440" w:hanging="360"/>
      </w:pPr>
    </w:lvl>
    <w:lvl w:ilvl="2" w:tplc="121E7E44" w:tentative="1">
      <w:start w:val="1"/>
      <w:numFmt w:val="lowerRoman"/>
      <w:lvlText w:val="%3."/>
      <w:lvlJc w:val="right"/>
      <w:pPr>
        <w:ind w:left="2160" w:hanging="180"/>
      </w:pPr>
    </w:lvl>
    <w:lvl w:ilvl="3" w:tplc="9B102FC2" w:tentative="1">
      <w:start w:val="1"/>
      <w:numFmt w:val="decimal"/>
      <w:lvlText w:val="%4."/>
      <w:lvlJc w:val="left"/>
      <w:pPr>
        <w:ind w:left="2880" w:hanging="360"/>
      </w:pPr>
    </w:lvl>
    <w:lvl w:ilvl="4" w:tplc="AF5E22EE" w:tentative="1">
      <w:start w:val="1"/>
      <w:numFmt w:val="lowerLetter"/>
      <w:lvlText w:val="%5."/>
      <w:lvlJc w:val="left"/>
      <w:pPr>
        <w:ind w:left="3600" w:hanging="360"/>
      </w:pPr>
    </w:lvl>
    <w:lvl w:ilvl="5" w:tplc="6408F71E" w:tentative="1">
      <w:start w:val="1"/>
      <w:numFmt w:val="lowerRoman"/>
      <w:lvlText w:val="%6."/>
      <w:lvlJc w:val="right"/>
      <w:pPr>
        <w:ind w:left="4320" w:hanging="180"/>
      </w:pPr>
    </w:lvl>
    <w:lvl w:ilvl="6" w:tplc="CDC6DB88" w:tentative="1">
      <w:start w:val="1"/>
      <w:numFmt w:val="decimal"/>
      <w:lvlText w:val="%7."/>
      <w:lvlJc w:val="left"/>
      <w:pPr>
        <w:ind w:left="5040" w:hanging="360"/>
      </w:pPr>
    </w:lvl>
    <w:lvl w:ilvl="7" w:tplc="B47A2F00" w:tentative="1">
      <w:start w:val="1"/>
      <w:numFmt w:val="lowerLetter"/>
      <w:lvlText w:val="%8."/>
      <w:lvlJc w:val="left"/>
      <w:pPr>
        <w:ind w:left="5760" w:hanging="360"/>
      </w:pPr>
    </w:lvl>
    <w:lvl w:ilvl="8" w:tplc="6DCA6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61F3C"/>
    <w:multiLevelType w:val="multilevel"/>
    <w:tmpl w:val="D31E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BB3984"/>
    <w:multiLevelType w:val="hybridMultilevel"/>
    <w:tmpl w:val="1F9A99F0"/>
    <w:lvl w:ilvl="0" w:tplc="46A2097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CA860C8A">
      <w:start w:val="3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457C39C0" w:tentative="1">
      <w:start w:val="1"/>
      <w:numFmt w:val="lowerRoman"/>
      <w:lvlText w:val="%3."/>
      <w:lvlJc w:val="right"/>
      <w:pPr>
        <w:ind w:left="2160" w:hanging="180"/>
      </w:pPr>
    </w:lvl>
    <w:lvl w:ilvl="3" w:tplc="D83AD828" w:tentative="1">
      <w:start w:val="1"/>
      <w:numFmt w:val="decimal"/>
      <w:lvlText w:val="%4."/>
      <w:lvlJc w:val="left"/>
      <w:pPr>
        <w:ind w:left="2880" w:hanging="360"/>
      </w:pPr>
    </w:lvl>
    <w:lvl w:ilvl="4" w:tplc="1FB026A2" w:tentative="1">
      <w:start w:val="1"/>
      <w:numFmt w:val="lowerLetter"/>
      <w:lvlText w:val="%5."/>
      <w:lvlJc w:val="left"/>
      <w:pPr>
        <w:ind w:left="3600" w:hanging="360"/>
      </w:pPr>
    </w:lvl>
    <w:lvl w:ilvl="5" w:tplc="6874B5AC" w:tentative="1">
      <w:start w:val="1"/>
      <w:numFmt w:val="lowerRoman"/>
      <w:lvlText w:val="%6."/>
      <w:lvlJc w:val="right"/>
      <w:pPr>
        <w:ind w:left="4320" w:hanging="180"/>
      </w:pPr>
    </w:lvl>
    <w:lvl w:ilvl="6" w:tplc="40985C8A" w:tentative="1">
      <w:start w:val="1"/>
      <w:numFmt w:val="decimal"/>
      <w:lvlText w:val="%7."/>
      <w:lvlJc w:val="left"/>
      <w:pPr>
        <w:ind w:left="5040" w:hanging="360"/>
      </w:pPr>
    </w:lvl>
    <w:lvl w:ilvl="7" w:tplc="8F24F74E" w:tentative="1">
      <w:start w:val="1"/>
      <w:numFmt w:val="lowerLetter"/>
      <w:lvlText w:val="%8."/>
      <w:lvlJc w:val="left"/>
      <w:pPr>
        <w:ind w:left="5760" w:hanging="360"/>
      </w:pPr>
    </w:lvl>
    <w:lvl w:ilvl="8" w:tplc="0D8278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FD2293"/>
    <w:multiLevelType w:val="hybridMultilevel"/>
    <w:tmpl w:val="2C0E9F26"/>
    <w:name w:val="WW8Num333"/>
    <w:lvl w:ilvl="0" w:tplc="E7B4AB40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3E9A0D16" w:tentative="1">
      <w:start w:val="1"/>
      <w:numFmt w:val="lowerLetter"/>
      <w:lvlText w:val="%2."/>
      <w:lvlJc w:val="left"/>
      <w:pPr>
        <w:ind w:left="1440" w:hanging="360"/>
      </w:pPr>
    </w:lvl>
    <w:lvl w:ilvl="2" w:tplc="5E7643CC" w:tentative="1">
      <w:start w:val="1"/>
      <w:numFmt w:val="lowerRoman"/>
      <w:lvlText w:val="%3."/>
      <w:lvlJc w:val="right"/>
      <w:pPr>
        <w:ind w:left="2160" w:hanging="180"/>
      </w:pPr>
    </w:lvl>
    <w:lvl w:ilvl="3" w:tplc="6C347F6A" w:tentative="1">
      <w:start w:val="1"/>
      <w:numFmt w:val="decimal"/>
      <w:lvlText w:val="%4."/>
      <w:lvlJc w:val="left"/>
      <w:pPr>
        <w:ind w:left="2880" w:hanging="360"/>
      </w:pPr>
    </w:lvl>
    <w:lvl w:ilvl="4" w:tplc="A9ACC920" w:tentative="1">
      <w:start w:val="1"/>
      <w:numFmt w:val="lowerLetter"/>
      <w:lvlText w:val="%5."/>
      <w:lvlJc w:val="left"/>
      <w:pPr>
        <w:ind w:left="3600" w:hanging="360"/>
      </w:pPr>
    </w:lvl>
    <w:lvl w:ilvl="5" w:tplc="63AC55DC" w:tentative="1">
      <w:start w:val="1"/>
      <w:numFmt w:val="lowerRoman"/>
      <w:lvlText w:val="%6."/>
      <w:lvlJc w:val="right"/>
      <w:pPr>
        <w:ind w:left="4320" w:hanging="180"/>
      </w:pPr>
    </w:lvl>
    <w:lvl w:ilvl="6" w:tplc="477856AE" w:tentative="1">
      <w:start w:val="1"/>
      <w:numFmt w:val="decimal"/>
      <w:lvlText w:val="%7."/>
      <w:lvlJc w:val="left"/>
      <w:pPr>
        <w:ind w:left="5040" w:hanging="360"/>
      </w:pPr>
    </w:lvl>
    <w:lvl w:ilvl="7" w:tplc="AF62F152" w:tentative="1">
      <w:start w:val="1"/>
      <w:numFmt w:val="lowerLetter"/>
      <w:lvlText w:val="%8."/>
      <w:lvlJc w:val="left"/>
      <w:pPr>
        <w:ind w:left="5760" w:hanging="360"/>
      </w:pPr>
    </w:lvl>
    <w:lvl w:ilvl="8" w:tplc="6E4615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6E7EBE"/>
    <w:multiLevelType w:val="multilevel"/>
    <w:tmpl w:val="3E18B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A174049"/>
    <w:multiLevelType w:val="hybridMultilevel"/>
    <w:tmpl w:val="FFF2AB46"/>
    <w:lvl w:ilvl="0" w:tplc="7D606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6266FC" w:tentative="1">
      <w:start w:val="1"/>
      <w:numFmt w:val="lowerLetter"/>
      <w:lvlText w:val="%2."/>
      <w:lvlJc w:val="left"/>
      <w:pPr>
        <w:ind w:left="1440" w:hanging="360"/>
      </w:pPr>
    </w:lvl>
    <w:lvl w:ilvl="2" w:tplc="2AFEBB00" w:tentative="1">
      <w:start w:val="1"/>
      <w:numFmt w:val="lowerRoman"/>
      <w:lvlText w:val="%3."/>
      <w:lvlJc w:val="right"/>
      <w:pPr>
        <w:ind w:left="2160" w:hanging="180"/>
      </w:pPr>
    </w:lvl>
    <w:lvl w:ilvl="3" w:tplc="7746369E" w:tentative="1">
      <w:start w:val="1"/>
      <w:numFmt w:val="decimal"/>
      <w:lvlText w:val="%4."/>
      <w:lvlJc w:val="left"/>
      <w:pPr>
        <w:ind w:left="2880" w:hanging="360"/>
      </w:pPr>
    </w:lvl>
    <w:lvl w:ilvl="4" w:tplc="B8ECB730" w:tentative="1">
      <w:start w:val="1"/>
      <w:numFmt w:val="lowerLetter"/>
      <w:lvlText w:val="%5."/>
      <w:lvlJc w:val="left"/>
      <w:pPr>
        <w:ind w:left="3600" w:hanging="360"/>
      </w:pPr>
    </w:lvl>
    <w:lvl w:ilvl="5" w:tplc="3F225272" w:tentative="1">
      <w:start w:val="1"/>
      <w:numFmt w:val="lowerRoman"/>
      <w:lvlText w:val="%6."/>
      <w:lvlJc w:val="right"/>
      <w:pPr>
        <w:ind w:left="4320" w:hanging="180"/>
      </w:pPr>
    </w:lvl>
    <w:lvl w:ilvl="6" w:tplc="4566B900" w:tentative="1">
      <w:start w:val="1"/>
      <w:numFmt w:val="decimal"/>
      <w:lvlText w:val="%7."/>
      <w:lvlJc w:val="left"/>
      <w:pPr>
        <w:ind w:left="5040" w:hanging="360"/>
      </w:pPr>
    </w:lvl>
    <w:lvl w:ilvl="7" w:tplc="BD166F5E" w:tentative="1">
      <w:start w:val="1"/>
      <w:numFmt w:val="lowerLetter"/>
      <w:lvlText w:val="%8."/>
      <w:lvlJc w:val="left"/>
      <w:pPr>
        <w:ind w:left="5760" w:hanging="360"/>
      </w:pPr>
    </w:lvl>
    <w:lvl w:ilvl="8" w:tplc="FDC4E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41406E"/>
    <w:multiLevelType w:val="hybridMultilevel"/>
    <w:tmpl w:val="02D4CFBC"/>
    <w:lvl w:ilvl="0" w:tplc="5DA0448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3F337C"/>
    <w:multiLevelType w:val="multilevel"/>
    <w:tmpl w:val="0E16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13B52B00"/>
    <w:multiLevelType w:val="hybridMultilevel"/>
    <w:tmpl w:val="B75CE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706B79"/>
    <w:multiLevelType w:val="multilevel"/>
    <w:tmpl w:val="0E16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1B373F26"/>
    <w:multiLevelType w:val="hybridMultilevel"/>
    <w:tmpl w:val="90AC862C"/>
    <w:lvl w:ilvl="0" w:tplc="B3A087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7F019D2" w:tentative="1">
      <w:start w:val="1"/>
      <w:numFmt w:val="lowerLetter"/>
      <w:lvlText w:val="%2."/>
      <w:lvlJc w:val="left"/>
      <w:pPr>
        <w:ind w:left="1440" w:hanging="360"/>
      </w:pPr>
    </w:lvl>
    <w:lvl w:ilvl="2" w:tplc="E2AEF3EE" w:tentative="1">
      <w:start w:val="1"/>
      <w:numFmt w:val="lowerRoman"/>
      <w:lvlText w:val="%3."/>
      <w:lvlJc w:val="right"/>
      <w:pPr>
        <w:ind w:left="2160" w:hanging="180"/>
      </w:pPr>
    </w:lvl>
    <w:lvl w:ilvl="3" w:tplc="9A80C9E4" w:tentative="1">
      <w:start w:val="1"/>
      <w:numFmt w:val="decimal"/>
      <w:lvlText w:val="%4."/>
      <w:lvlJc w:val="left"/>
      <w:pPr>
        <w:ind w:left="2880" w:hanging="360"/>
      </w:pPr>
    </w:lvl>
    <w:lvl w:ilvl="4" w:tplc="E68ACED0" w:tentative="1">
      <w:start w:val="1"/>
      <w:numFmt w:val="lowerLetter"/>
      <w:lvlText w:val="%5."/>
      <w:lvlJc w:val="left"/>
      <w:pPr>
        <w:ind w:left="3600" w:hanging="360"/>
      </w:pPr>
    </w:lvl>
    <w:lvl w:ilvl="5" w:tplc="76982098" w:tentative="1">
      <w:start w:val="1"/>
      <w:numFmt w:val="lowerRoman"/>
      <w:lvlText w:val="%6."/>
      <w:lvlJc w:val="right"/>
      <w:pPr>
        <w:ind w:left="4320" w:hanging="180"/>
      </w:pPr>
    </w:lvl>
    <w:lvl w:ilvl="6" w:tplc="BCF0E2DA" w:tentative="1">
      <w:start w:val="1"/>
      <w:numFmt w:val="decimal"/>
      <w:lvlText w:val="%7."/>
      <w:lvlJc w:val="left"/>
      <w:pPr>
        <w:ind w:left="5040" w:hanging="360"/>
      </w:pPr>
    </w:lvl>
    <w:lvl w:ilvl="7" w:tplc="52609352" w:tentative="1">
      <w:start w:val="1"/>
      <w:numFmt w:val="lowerLetter"/>
      <w:lvlText w:val="%8."/>
      <w:lvlJc w:val="left"/>
      <w:pPr>
        <w:ind w:left="5760" w:hanging="360"/>
      </w:pPr>
    </w:lvl>
    <w:lvl w:ilvl="8" w:tplc="4D0E9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AC39CB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CA7695D"/>
    <w:multiLevelType w:val="hybridMultilevel"/>
    <w:tmpl w:val="EBF4B856"/>
    <w:name w:val="WW8Num32"/>
    <w:lvl w:ilvl="0" w:tplc="987C62A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plc="337EF3B8" w:tentative="1">
      <w:start w:val="1"/>
      <w:numFmt w:val="lowerLetter"/>
      <w:lvlText w:val="%2."/>
      <w:lvlJc w:val="left"/>
      <w:pPr>
        <w:ind w:left="1440" w:hanging="360"/>
      </w:pPr>
    </w:lvl>
    <w:lvl w:ilvl="2" w:tplc="846C8DC4" w:tentative="1">
      <w:start w:val="1"/>
      <w:numFmt w:val="lowerRoman"/>
      <w:lvlText w:val="%3."/>
      <w:lvlJc w:val="right"/>
      <w:pPr>
        <w:ind w:left="2160" w:hanging="180"/>
      </w:pPr>
    </w:lvl>
    <w:lvl w:ilvl="3" w:tplc="29F63D3C" w:tentative="1">
      <w:start w:val="1"/>
      <w:numFmt w:val="decimal"/>
      <w:lvlText w:val="%4."/>
      <w:lvlJc w:val="left"/>
      <w:pPr>
        <w:ind w:left="2880" w:hanging="360"/>
      </w:pPr>
    </w:lvl>
    <w:lvl w:ilvl="4" w:tplc="9B547B54" w:tentative="1">
      <w:start w:val="1"/>
      <w:numFmt w:val="lowerLetter"/>
      <w:lvlText w:val="%5."/>
      <w:lvlJc w:val="left"/>
      <w:pPr>
        <w:ind w:left="3600" w:hanging="360"/>
      </w:pPr>
    </w:lvl>
    <w:lvl w:ilvl="5" w:tplc="C122AEFE" w:tentative="1">
      <w:start w:val="1"/>
      <w:numFmt w:val="lowerRoman"/>
      <w:lvlText w:val="%6."/>
      <w:lvlJc w:val="right"/>
      <w:pPr>
        <w:ind w:left="4320" w:hanging="180"/>
      </w:pPr>
    </w:lvl>
    <w:lvl w:ilvl="6" w:tplc="BAAE1372" w:tentative="1">
      <w:start w:val="1"/>
      <w:numFmt w:val="decimal"/>
      <w:lvlText w:val="%7."/>
      <w:lvlJc w:val="left"/>
      <w:pPr>
        <w:ind w:left="5040" w:hanging="360"/>
      </w:pPr>
    </w:lvl>
    <w:lvl w:ilvl="7" w:tplc="7882AA22" w:tentative="1">
      <w:start w:val="1"/>
      <w:numFmt w:val="lowerLetter"/>
      <w:lvlText w:val="%8."/>
      <w:lvlJc w:val="left"/>
      <w:pPr>
        <w:ind w:left="5760" w:hanging="360"/>
      </w:pPr>
    </w:lvl>
    <w:lvl w:ilvl="8" w:tplc="7968F6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1D1130"/>
    <w:multiLevelType w:val="multilevel"/>
    <w:tmpl w:val="0E16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20D82398"/>
    <w:multiLevelType w:val="hybridMultilevel"/>
    <w:tmpl w:val="912CD2B2"/>
    <w:lvl w:ilvl="0" w:tplc="0D2E0726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C15C5C6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988D34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93AFE8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D2E051A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CD20BED4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7B29D8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B6FEC13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6626272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220006BE"/>
    <w:multiLevelType w:val="hybridMultilevel"/>
    <w:tmpl w:val="9BB62EF2"/>
    <w:lvl w:ilvl="0" w:tplc="2A569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60F4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1ABD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41F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61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BAB2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A4B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0A47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E4A7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0D0B0B"/>
    <w:multiLevelType w:val="multilevel"/>
    <w:tmpl w:val="9538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2DA34F3"/>
    <w:multiLevelType w:val="hybridMultilevel"/>
    <w:tmpl w:val="045234C0"/>
    <w:lvl w:ilvl="0" w:tplc="43EC184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C30086E0" w:tentative="1">
      <w:start w:val="1"/>
      <w:numFmt w:val="lowerLetter"/>
      <w:lvlText w:val="%2."/>
      <w:lvlJc w:val="left"/>
      <w:pPr>
        <w:ind w:left="1440" w:hanging="360"/>
      </w:pPr>
    </w:lvl>
    <w:lvl w:ilvl="2" w:tplc="E5E2D4AA" w:tentative="1">
      <w:start w:val="1"/>
      <w:numFmt w:val="lowerRoman"/>
      <w:lvlText w:val="%3."/>
      <w:lvlJc w:val="right"/>
      <w:pPr>
        <w:ind w:left="2160" w:hanging="180"/>
      </w:pPr>
    </w:lvl>
    <w:lvl w:ilvl="3" w:tplc="3B42C1E2" w:tentative="1">
      <w:start w:val="1"/>
      <w:numFmt w:val="decimal"/>
      <w:lvlText w:val="%4."/>
      <w:lvlJc w:val="left"/>
      <w:pPr>
        <w:ind w:left="2880" w:hanging="360"/>
      </w:pPr>
    </w:lvl>
    <w:lvl w:ilvl="4" w:tplc="ACB8A4A2" w:tentative="1">
      <w:start w:val="1"/>
      <w:numFmt w:val="lowerLetter"/>
      <w:lvlText w:val="%5."/>
      <w:lvlJc w:val="left"/>
      <w:pPr>
        <w:ind w:left="3600" w:hanging="360"/>
      </w:pPr>
    </w:lvl>
    <w:lvl w:ilvl="5" w:tplc="488485BC" w:tentative="1">
      <w:start w:val="1"/>
      <w:numFmt w:val="lowerRoman"/>
      <w:lvlText w:val="%6."/>
      <w:lvlJc w:val="right"/>
      <w:pPr>
        <w:ind w:left="4320" w:hanging="180"/>
      </w:pPr>
    </w:lvl>
    <w:lvl w:ilvl="6" w:tplc="0E0EACD2" w:tentative="1">
      <w:start w:val="1"/>
      <w:numFmt w:val="decimal"/>
      <w:lvlText w:val="%7."/>
      <w:lvlJc w:val="left"/>
      <w:pPr>
        <w:ind w:left="5040" w:hanging="360"/>
      </w:pPr>
    </w:lvl>
    <w:lvl w:ilvl="7" w:tplc="8E40B6FE" w:tentative="1">
      <w:start w:val="1"/>
      <w:numFmt w:val="lowerLetter"/>
      <w:lvlText w:val="%8."/>
      <w:lvlJc w:val="left"/>
      <w:pPr>
        <w:ind w:left="5760" w:hanging="360"/>
      </w:pPr>
    </w:lvl>
    <w:lvl w:ilvl="8" w:tplc="DBFAB2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C90D89"/>
    <w:multiLevelType w:val="multilevel"/>
    <w:tmpl w:val="0E16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23DC568A"/>
    <w:multiLevelType w:val="multilevel"/>
    <w:tmpl w:val="0E16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267E75C1"/>
    <w:multiLevelType w:val="hybridMultilevel"/>
    <w:tmpl w:val="5F2A4978"/>
    <w:lvl w:ilvl="0" w:tplc="E7401FF6">
      <w:start w:val="1"/>
      <w:numFmt w:val="decimal"/>
      <w:lvlText w:val="%1."/>
      <w:lvlJc w:val="left"/>
      <w:pPr>
        <w:ind w:left="720" w:hanging="360"/>
      </w:pPr>
    </w:lvl>
    <w:lvl w:ilvl="1" w:tplc="AB08D33E" w:tentative="1">
      <w:start w:val="1"/>
      <w:numFmt w:val="lowerLetter"/>
      <w:lvlText w:val="%2."/>
      <w:lvlJc w:val="left"/>
      <w:pPr>
        <w:ind w:left="1440" w:hanging="360"/>
      </w:pPr>
    </w:lvl>
    <w:lvl w:ilvl="2" w:tplc="741CFA26" w:tentative="1">
      <w:start w:val="1"/>
      <w:numFmt w:val="lowerRoman"/>
      <w:lvlText w:val="%3."/>
      <w:lvlJc w:val="right"/>
      <w:pPr>
        <w:ind w:left="2160" w:hanging="180"/>
      </w:pPr>
    </w:lvl>
    <w:lvl w:ilvl="3" w:tplc="384071E0" w:tentative="1">
      <w:start w:val="1"/>
      <w:numFmt w:val="decimal"/>
      <w:lvlText w:val="%4."/>
      <w:lvlJc w:val="left"/>
      <w:pPr>
        <w:ind w:left="2880" w:hanging="360"/>
      </w:pPr>
    </w:lvl>
    <w:lvl w:ilvl="4" w:tplc="1556CFCA" w:tentative="1">
      <w:start w:val="1"/>
      <w:numFmt w:val="lowerLetter"/>
      <w:lvlText w:val="%5."/>
      <w:lvlJc w:val="left"/>
      <w:pPr>
        <w:ind w:left="3600" w:hanging="360"/>
      </w:pPr>
    </w:lvl>
    <w:lvl w:ilvl="5" w:tplc="37FADAC2" w:tentative="1">
      <w:start w:val="1"/>
      <w:numFmt w:val="lowerRoman"/>
      <w:lvlText w:val="%6."/>
      <w:lvlJc w:val="right"/>
      <w:pPr>
        <w:ind w:left="4320" w:hanging="180"/>
      </w:pPr>
    </w:lvl>
    <w:lvl w:ilvl="6" w:tplc="DE82A8E6" w:tentative="1">
      <w:start w:val="1"/>
      <w:numFmt w:val="decimal"/>
      <w:lvlText w:val="%7."/>
      <w:lvlJc w:val="left"/>
      <w:pPr>
        <w:ind w:left="5040" w:hanging="360"/>
      </w:pPr>
    </w:lvl>
    <w:lvl w:ilvl="7" w:tplc="FE48AEC2" w:tentative="1">
      <w:start w:val="1"/>
      <w:numFmt w:val="lowerLetter"/>
      <w:lvlText w:val="%8."/>
      <w:lvlJc w:val="left"/>
      <w:pPr>
        <w:ind w:left="5760" w:hanging="360"/>
      </w:pPr>
    </w:lvl>
    <w:lvl w:ilvl="8" w:tplc="EAB4C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4A686E"/>
    <w:multiLevelType w:val="hybridMultilevel"/>
    <w:tmpl w:val="1964707C"/>
    <w:lvl w:ilvl="0" w:tplc="9040786C">
      <w:start w:val="1"/>
      <w:numFmt w:val="decimal"/>
      <w:lvlText w:val="%1."/>
      <w:lvlJc w:val="left"/>
      <w:pPr>
        <w:ind w:left="720" w:hanging="360"/>
      </w:pPr>
    </w:lvl>
    <w:lvl w:ilvl="1" w:tplc="69C8A9BE" w:tentative="1">
      <w:start w:val="1"/>
      <w:numFmt w:val="lowerLetter"/>
      <w:lvlText w:val="%2."/>
      <w:lvlJc w:val="left"/>
      <w:pPr>
        <w:ind w:left="1440" w:hanging="360"/>
      </w:pPr>
    </w:lvl>
    <w:lvl w:ilvl="2" w:tplc="6B645BDC" w:tentative="1">
      <w:start w:val="1"/>
      <w:numFmt w:val="lowerRoman"/>
      <w:lvlText w:val="%3."/>
      <w:lvlJc w:val="right"/>
      <w:pPr>
        <w:ind w:left="2160" w:hanging="180"/>
      </w:pPr>
    </w:lvl>
    <w:lvl w:ilvl="3" w:tplc="A2589862" w:tentative="1">
      <w:start w:val="1"/>
      <w:numFmt w:val="decimal"/>
      <w:lvlText w:val="%4."/>
      <w:lvlJc w:val="left"/>
      <w:pPr>
        <w:ind w:left="2880" w:hanging="360"/>
      </w:pPr>
    </w:lvl>
    <w:lvl w:ilvl="4" w:tplc="52DC3C60" w:tentative="1">
      <w:start w:val="1"/>
      <w:numFmt w:val="lowerLetter"/>
      <w:lvlText w:val="%5."/>
      <w:lvlJc w:val="left"/>
      <w:pPr>
        <w:ind w:left="3600" w:hanging="360"/>
      </w:pPr>
    </w:lvl>
    <w:lvl w:ilvl="5" w:tplc="97144086" w:tentative="1">
      <w:start w:val="1"/>
      <w:numFmt w:val="lowerRoman"/>
      <w:lvlText w:val="%6."/>
      <w:lvlJc w:val="right"/>
      <w:pPr>
        <w:ind w:left="4320" w:hanging="180"/>
      </w:pPr>
    </w:lvl>
    <w:lvl w:ilvl="6" w:tplc="C22211E8" w:tentative="1">
      <w:start w:val="1"/>
      <w:numFmt w:val="decimal"/>
      <w:lvlText w:val="%7."/>
      <w:lvlJc w:val="left"/>
      <w:pPr>
        <w:ind w:left="5040" w:hanging="360"/>
      </w:pPr>
    </w:lvl>
    <w:lvl w:ilvl="7" w:tplc="76AC45B2" w:tentative="1">
      <w:start w:val="1"/>
      <w:numFmt w:val="lowerLetter"/>
      <w:lvlText w:val="%8."/>
      <w:lvlJc w:val="left"/>
      <w:pPr>
        <w:ind w:left="5760" w:hanging="360"/>
      </w:pPr>
    </w:lvl>
    <w:lvl w:ilvl="8" w:tplc="2006D6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893B8A"/>
    <w:multiLevelType w:val="hybridMultilevel"/>
    <w:tmpl w:val="3F228FCE"/>
    <w:lvl w:ilvl="0" w:tplc="C9E60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12BB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2079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80A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CFE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C235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288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009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60E2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431B1C"/>
    <w:multiLevelType w:val="multilevel"/>
    <w:tmpl w:val="63D0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E8B3877"/>
    <w:multiLevelType w:val="hybridMultilevel"/>
    <w:tmpl w:val="EA3A50C6"/>
    <w:lvl w:ilvl="0" w:tplc="AE28CE88">
      <w:start w:val="1"/>
      <w:numFmt w:val="decimal"/>
      <w:lvlText w:val="%1."/>
      <w:lvlJc w:val="left"/>
      <w:pPr>
        <w:ind w:left="720" w:hanging="360"/>
      </w:pPr>
    </w:lvl>
    <w:lvl w:ilvl="1" w:tplc="ADFC2CA0">
      <w:start w:val="1"/>
      <w:numFmt w:val="lowerLetter"/>
      <w:lvlText w:val="%2."/>
      <w:lvlJc w:val="left"/>
      <w:pPr>
        <w:ind w:left="1440" w:hanging="360"/>
      </w:pPr>
    </w:lvl>
    <w:lvl w:ilvl="2" w:tplc="7EA613B0" w:tentative="1">
      <w:start w:val="1"/>
      <w:numFmt w:val="lowerRoman"/>
      <w:lvlText w:val="%3."/>
      <w:lvlJc w:val="right"/>
      <w:pPr>
        <w:ind w:left="2160" w:hanging="180"/>
      </w:pPr>
    </w:lvl>
    <w:lvl w:ilvl="3" w:tplc="C942A5BC" w:tentative="1">
      <w:start w:val="1"/>
      <w:numFmt w:val="decimal"/>
      <w:lvlText w:val="%4."/>
      <w:lvlJc w:val="left"/>
      <w:pPr>
        <w:ind w:left="2880" w:hanging="360"/>
      </w:pPr>
    </w:lvl>
    <w:lvl w:ilvl="4" w:tplc="BEAA37DA" w:tentative="1">
      <w:start w:val="1"/>
      <w:numFmt w:val="lowerLetter"/>
      <w:lvlText w:val="%5."/>
      <w:lvlJc w:val="left"/>
      <w:pPr>
        <w:ind w:left="3600" w:hanging="360"/>
      </w:pPr>
    </w:lvl>
    <w:lvl w:ilvl="5" w:tplc="345CFA34" w:tentative="1">
      <w:start w:val="1"/>
      <w:numFmt w:val="lowerRoman"/>
      <w:lvlText w:val="%6."/>
      <w:lvlJc w:val="right"/>
      <w:pPr>
        <w:ind w:left="4320" w:hanging="180"/>
      </w:pPr>
    </w:lvl>
    <w:lvl w:ilvl="6" w:tplc="5DB8EC4A" w:tentative="1">
      <w:start w:val="1"/>
      <w:numFmt w:val="decimal"/>
      <w:lvlText w:val="%7."/>
      <w:lvlJc w:val="left"/>
      <w:pPr>
        <w:ind w:left="5040" w:hanging="360"/>
      </w:pPr>
    </w:lvl>
    <w:lvl w:ilvl="7" w:tplc="52608D52" w:tentative="1">
      <w:start w:val="1"/>
      <w:numFmt w:val="lowerLetter"/>
      <w:lvlText w:val="%8."/>
      <w:lvlJc w:val="left"/>
      <w:pPr>
        <w:ind w:left="5760" w:hanging="360"/>
      </w:pPr>
    </w:lvl>
    <w:lvl w:ilvl="8" w:tplc="1B88B3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253629"/>
    <w:multiLevelType w:val="hybridMultilevel"/>
    <w:tmpl w:val="698EC522"/>
    <w:lvl w:ilvl="0" w:tplc="44C229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696FB0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D04465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C7826A5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6854E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7D295A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D481AB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7144AC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E90A54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32DA11AA"/>
    <w:multiLevelType w:val="multilevel"/>
    <w:tmpl w:val="0E16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354E3143"/>
    <w:multiLevelType w:val="multilevel"/>
    <w:tmpl w:val="1836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C320D8F"/>
    <w:multiLevelType w:val="multilevel"/>
    <w:tmpl w:val="0E16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410814DA"/>
    <w:multiLevelType w:val="hybridMultilevel"/>
    <w:tmpl w:val="19726D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29658F"/>
    <w:multiLevelType w:val="hybridMultilevel"/>
    <w:tmpl w:val="A5DA25B4"/>
    <w:lvl w:ilvl="0" w:tplc="F8463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1653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683B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CC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057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F688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E67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AF7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BC66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A51088"/>
    <w:multiLevelType w:val="hybridMultilevel"/>
    <w:tmpl w:val="EC42240C"/>
    <w:name w:val="WW8Num332"/>
    <w:lvl w:ilvl="0" w:tplc="F056B9CE">
      <w:start w:val="1"/>
      <w:numFmt w:val="upperRoman"/>
      <w:lvlText w:val="%1."/>
      <w:lvlJc w:val="right"/>
      <w:pPr>
        <w:ind w:left="1146" w:hanging="360"/>
      </w:pPr>
    </w:lvl>
    <w:lvl w:ilvl="1" w:tplc="8C54EEF6" w:tentative="1">
      <w:start w:val="1"/>
      <w:numFmt w:val="lowerLetter"/>
      <w:lvlText w:val="%2."/>
      <w:lvlJc w:val="left"/>
      <w:pPr>
        <w:ind w:left="1866" w:hanging="360"/>
      </w:pPr>
    </w:lvl>
    <w:lvl w:ilvl="2" w:tplc="FE3C0018" w:tentative="1">
      <w:start w:val="1"/>
      <w:numFmt w:val="lowerRoman"/>
      <w:lvlText w:val="%3."/>
      <w:lvlJc w:val="right"/>
      <w:pPr>
        <w:ind w:left="2586" w:hanging="180"/>
      </w:pPr>
    </w:lvl>
    <w:lvl w:ilvl="3" w:tplc="FE407CCC" w:tentative="1">
      <w:start w:val="1"/>
      <w:numFmt w:val="decimal"/>
      <w:lvlText w:val="%4."/>
      <w:lvlJc w:val="left"/>
      <w:pPr>
        <w:ind w:left="3306" w:hanging="360"/>
      </w:pPr>
    </w:lvl>
    <w:lvl w:ilvl="4" w:tplc="453A30FC" w:tentative="1">
      <w:start w:val="1"/>
      <w:numFmt w:val="lowerLetter"/>
      <w:lvlText w:val="%5."/>
      <w:lvlJc w:val="left"/>
      <w:pPr>
        <w:ind w:left="4026" w:hanging="360"/>
      </w:pPr>
    </w:lvl>
    <w:lvl w:ilvl="5" w:tplc="96A4AA76" w:tentative="1">
      <w:start w:val="1"/>
      <w:numFmt w:val="lowerRoman"/>
      <w:lvlText w:val="%6."/>
      <w:lvlJc w:val="right"/>
      <w:pPr>
        <w:ind w:left="4746" w:hanging="180"/>
      </w:pPr>
    </w:lvl>
    <w:lvl w:ilvl="6" w:tplc="244CBBCE" w:tentative="1">
      <w:start w:val="1"/>
      <w:numFmt w:val="decimal"/>
      <w:lvlText w:val="%7."/>
      <w:lvlJc w:val="left"/>
      <w:pPr>
        <w:ind w:left="5466" w:hanging="360"/>
      </w:pPr>
    </w:lvl>
    <w:lvl w:ilvl="7" w:tplc="475C1934" w:tentative="1">
      <w:start w:val="1"/>
      <w:numFmt w:val="lowerLetter"/>
      <w:lvlText w:val="%8."/>
      <w:lvlJc w:val="left"/>
      <w:pPr>
        <w:ind w:left="6186" w:hanging="360"/>
      </w:pPr>
    </w:lvl>
    <w:lvl w:ilvl="8" w:tplc="296C9B0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0907C72"/>
    <w:multiLevelType w:val="hybridMultilevel"/>
    <w:tmpl w:val="82C688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7423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DE4E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AA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6E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6037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ADB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9687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DE3F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9122E5"/>
    <w:multiLevelType w:val="hybridMultilevel"/>
    <w:tmpl w:val="F1FCF054"/>
    <w:lvl w:ilvl="0" w:tplc="48F4360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C20562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5FEA97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5021DA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DBCDC6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990FD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F1E04A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41E0AF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298B7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56677114"/>
    <w:multiLevelType w:val="multilevel"/>
    <w:tmpl w:val="B1C8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8C2571C"/>
    <w:multiLevelType w:val="hybridMultilevel"/>
    <w:tmpl w:val="2F727E84"/>
    <w:name w:val="WW8Num334"/>
    <w:lvl w:ilvl="0" w:tplc="99F60E44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99B40724" w:tentative="1">
      <w:start w:val="1"/>
      <w:numFmt w:val="lowerLetter"/>
      <w:lvlText w:val="%2."/>
      <w:lvlJc w:val="left"/>
      <w:pPr>
        <w:ind w:left="1440" w:hanging="360"/>
      </w:pPr>
    </w:lvl>
    <w:lvl w:ilvl="2" w:tplc="4564824E" w:tentative="1">
      <w:start w:val="1"/>
      <w:numFmt w:val="lowerRoman"/>
      <w:lvlText w:val="%3."/>
      <w:lvlJc w:val="right"/>
      <w:pPr>
        <w:ind w:left="2160" w:hanging="180"/>
      </w:pPr>
    </w:lvl>
    <w:lvl w:ilvl="3" w:tplc="87C867FE" w:tentative="1">
      <w:start w:val="1"/>
      <w:numFmt w:val="decimal"/>
      <w:lvlText w:val="%4."/>
      <w:lvlJc w:val="left"/>
      <w:pPr>
        <w:ind w:left="2880" w:hanging="360"/>
      </w:pPr>
    </w:lvl>
    <w:lvl w:ilvl="4" w:tplc="1974E36A" w:tentative="1">
      <w:start w:val="1"/>
      <w:numFmt w:val="lowerLetter"/>
      <w:lvlText w:val="%5."/>
      <w:lvlJc w:val="left"/>
      <w:pPr>
        <w:ind w:left="3600" w:hanging="360"/>
      </w:pPr>
    </w:lvl>
    <w:lvl w:ilvl="5" w:tplc="10D879FA" w:tentative="1">
      <w:start w:val="1"/>
      <w:numFmt w:val="lowerRoman"/>
      <w:lvlText w:val="%6."/>
      <w:lvlJc w:val="right"/>
      <w:pPr>
        <w:ind w:left="4320" w:hanging="180"/>
      </w:pPr>
    </w:lvl>
    <w:lvl w:ilvl="6" w:tplc="1278C3A8" w:tentative="1">
      <w:start w:val="1"/>
      <w:numFmt w:val="decimal"/>
      <w:lvlText w:val="%7."/>
      <w:lvlJc w:val="left"/>
      <w:pPr>
        <w:ind w:left="5040" w:hanging="360"/>
      </w:pPr>
    </w:lvl>
    <w:lvl w:ilvl="7" w:tplc="B66CD22A" w:tentative="1">
      <w:start w:val="1"/>
      <w:numFmt w:val="lowerLetter"/>
      <w:lvlText w:val="%8."/>
      <w:lvlJc w:val="left"/>
      <w:pPr>
        <w:ind w:left="5760" w:hanging="360"/>
      </w:pPr>
    </w:lvl>
    <w:lvl w:ilvl="8" w:tplc="467E9C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443129"/>
    <w:multiLevelType w:val="multilevel"/>
    <w:tmpl w:val="0E16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5AA1133A"/>
    <w:multiLevelType w:val="multilevel"/>
    <w:tmpl w:val="0E16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606302A0"/>
    <w:multiLevelType w:val="hybridMultilevel"/>
    <w:tmpl w:val="B05664D8"/>
    <w:lvl w:ilvl="0" w:tplc="ACD04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E00E4C" w:tentative="1">
      <w:start w:val="1"/>
      <w:numFmt w:val="lowerLetter"/>
      <w:lvlText w:val="%2."/>
      <w:lvlJc w:val="left"/>
      <w:pPr>
        <w:ind w:left="1440" w:hanging="360"/>
      </w:pPr>
    </w:lvl>
    <w:lvl w:ilvl="2" w:tplc="E90AC334" w:tentative="1">
      <w:start w:val="1"/>
      <w:numFmt w:val="lowerRoman"/>
      <w:lvlText w:val="%3."/>
      <w:lvlJc w:val="right"/>
      <w:pPr>
        <w:ind w:left="2160" w:hanging="180"/>
      </w:pPr>
    </w:lvl>
    <w:lvl w:ilvl="3" w:tplc="2752FCE8" w:tentative="1">
      <w:start w:val="1"/>
      <w:numFmt w:val="decimal"/>
      <w:lvlText w:val="%4."/>
      <w:lvlJc w:val="left"/>
      <w:pPr>
        <w:ind w:left="2880" w:hanging="360"/>
      </w:pPr>
    </w:lvl>
    <w:lvl w:ilvl="4" w:tplc="0D828CCA" w:tentative="1">
      <w:start w:val="1"/>
      <w:numFmt w:val="lowerLetter"/>
      <w:lvlText w:val="%5."/>
      <w:lvlJc w:val="left"/>
      <w:pPr>
        <w:ind w:left="3600" w:hanging="360"/>
      </w:pPr>
    </w:lvl>
    <w:lvl w:ilvl="5" w:tplc="CC4E7EAE" w:tentative="1">
      <w:start w:val="1"/>
      <w:numFmt w:val="lowerRoman"/>
      <w:lvlText w:val="%6."/>
      <w:lvlJc w:val="right"/>
      <w:pPr>
        <w:ind w:left="4320" w:hanging="180"/>
      </w:pPr>
    </w:lvl>
    <w:lvl w:ilvl="6" w:tplc="400696DA" w:tentative="1">
      <w:start w:val="1"/>
      <w:numFmt w:val="decimal"/>
      <w:lvlText w:val="%7."/>
      <w:lvlJc w:val="left"/>
      <w:pPr>
        <w:ind w:left="5040" w:hanging="360"/>
      </w:pPr>
    </w:lvl>
    <w:lvl w:ilvl="7" w:tplc="B2DE93AC" w:tentative="1">
      <w:start w:val="1"/>
      <w:numFmt w:val="lowerLetter"/>
      <w:lvlText w:val="%8."/>
      <w:lvlJc w:val="left"/>
      <w:pPr>
        <w:ind w:left="5760" w:hanging="360"/>
      </w:pPr>
    </w:lvl>
    <w:lvl w:ilvl="8" w:tplc="C5107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1643F9"/>
    <w:multiLevelType w:val="multilevel"/>
    <w:tmpl w:val="0E16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63806E64"/>
    <w:multiLevelType w:val="hybridMultilevel"/>
    <w:tmpl w:val="F0FEC01A"/>
    <w:lvl w:ilvl="0" w:tplc="DAE8B58C">
      <w:start w:val="1"/>
      <w:numFmt w:val="decimal"/>
      <w:lvlText w:val="Άρθρο %1"/>
      <w:lvlJc w:val="left"/>
      <w:pPr>
        <w:ind w:left="360" w:hanging="360"/>
      </w:pPr>
      <w:rPr>
        <w:rFonts w:hint="default"/>
        <w:i w:val="0"/>
      </w:rPr>
    </w:lvl>
    <w:lvl w:ilvl="1" w:tplc="47A2A8AC">
      <w:start w:val="1"/>
      <w:numFmt w:val="lowerLetter"/>
      <w:lvlText w:val="%2."/>
      <w:lvlJc w:val="left"/>
      <w:pPr>
        <w:ind w:left="1440" w:hanging="360"/>
      </w:pPr>
    </w:lvl>
    <w:lvl w:ilvl="2" w:tplc="5E88DB9C" w:tentative="1">
      <w:start w:val="1"/>
      <w:numFmt w:val="lowerRoman"/>
      <w:lvlText w:val="%3."/>
      <w:lvlJc w:val="right"/>
      <w:pPr>
        <w:ind w:left="2160" w:hanging="180"/>
      </w:pPr>
    </w:lvl>
    <w:lvl w:ilvl="3" w:tplc="899E1A2E" w:tentative="1">
      <w:start w:val="1"/>
      <w:numFmt w:val="decimal"/>
      <w:lvlText w:val="%4."/>
      <w:lvlJc w:val="left"/>
      <w:pPr>
        <w:ind w:left="2880" w:hanging="360"/>
      </w:pPr>
    </w:lvl>
    <w:lvl w:ilvl="4" w:tplc="A6906AF0" w:tentative="1">
      <w:start w:val="1"/>
      <w:numFmt w:val="lowerLetter"/>
      <w:lvlText w:val="%5."/>
      <w:lvlJc w:val="left"/>
      <w:pPr>
        <w:ind w:left="3600" w:hanging="360"/>
      </w:pPr>
    </w:lvl>
    <w:lvl w:ilvl="5" w:tplc="D5B41B5C" w:tentative="1">
      <w:start w:val="1"/>
      <w:numFmt w:val="lowerRoman"/>
      <w:lvlText w:val="%6."/>
      <w:lvlJc w:val="right"/>
      <w:pPr>
        <w:ind w:left="4320" w:hanging="180"/>
      </w:pPr>
    </w:lvl>
    <w:lvl w:ilvl="6" w:tplc="D9A40220" w:tentative="1">
      <w:start w:val="1"/>
      <w:numFmt w:val="decimal"/>
      <w:lvlText w:val="%7."/>
      <w:lvlJc w:val="left"/>
      <w:pPr>
        <w:ind w:left="5040" w:hanging="360"/>
      </w:pPr>
    </w:lvl>
    <w:lvl w:ilvl="7" w:tplc="D18A4866" w:tentative="1">
      <w:start w:val="1"/>
      <w:numFmt w:val="lowerLetter"/>
      <w:lvlText w:val="%8."/>
      <w:lvlJc w:val="left"/>
      <w:pPr>
        <w:ind w:left="5760" w:hanging="360"/>
      </w:pPr>
    </w:lvl>
    <w:lvl w:ilvl="8" w:tplc="C9EC03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E20019"/>
    <w:multiLevelType w:val="hybridMultilevel"/>
    <w:tmpl w:val="FB020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3D2FCA"/>
    <w:multiLevelType w:val="hybridMultilevel"/>
    <w:tmpl w:val="35206F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023F05"/>
    <w:multiLevelType w:val="multilevel"/>
    <w:tmpl w:val="EAB4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11D41DE"/>
    <w:multiLevelType w:val="multilevel"/>
    <w:tmpl w:val="0E16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 w15:restartNumberingAfterBreak="0">
    <w:nsid w:val="732B0979"/>
    <w:multiLevelType w:val="multilevel"/>
    <w:tmpl w:val="5456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82C036A"/>
    <w:multiLevelType w:val="hybridMultilevel"/>
    <w:tmpl w:val="5C78C74A"/>
    <w:lvl w:ilvl="0" w:tplc="91562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1A7C08" w:tentative="1">
      <w:start w:val="1"/>
      <w:numFmt w:val="lowerLetter"/>
      <w:lvlText w:val="%2."/>
      <w:lvlJc w:val="left"/>
      <w:pPr>
        <w:ind w:left="1440" w:hanging="360"/>
      </w:pPr>
    </w:lvl>
    <w:lvl w:ilvl="2" w:tplc="E5BE3772" w:tentative="1">
      <w:start w:val="1"/>
      <w:numFmt w:val="lowerRoman"/>
      <w:lvlText w:val="%3."/>
      <w:lvlJc w:val="right"/>
      <w:pPr>
        <w:ind w:left="2160" w:hanging="180"/>
      </w:pPr>
    </w:lvl>
    <w:lvl w:ilvl="3" w:tplc="8C68FB96" w:tentative="1">
      <w:start w:val="1"/>
      <w:numFmt w:val="decimal"/>
      <w:lvlText w:val="%4."/>
      <w:lvlJc w:val="left"/>
      <w:pPr>
        <w:ind w:left="2880" w:hanging="360"/>
      </w:pPr>
    </w:lvl>
    <w:lvl w:ilvl="4" w:tplc="772AE3D0" w:tentative="1">
      <w:start w:val="1"/>
      <w:numFmt w:val="lowerLetter"/>
      <w:lvlText w:val="%5."/>
      <w:lvlJc w:val="left"/>
      <w:pPr>
        <w:ind w:left="3600" w:hanging="360"/>
      </w:pPr>
    </w:lvl>
    <w:lvl w:ilvl="5" w:tplc="472AA0CC" w:tentative="1">
      <w:start w:val="1"/>
      <w:numFmt w:val="lowerRoman"/>
      <w:lvlText w:val="%6."/>
      <w:lvlJc w:val="right"/>
      <w:pPr>
        <w:ind w:left="4320" w:hanging="180"/>
      </w:pPr>
    </w:lvl>
    <w:lvl w:ilvl="6" w:tplc="3D684C40" w:tentative="1">
      <w:start w:val="1"/>
      <w:numFmt w:val="decimal"/>
      <w:lvlText w:val="%7."/>
      <w:lvlJc w:val="left"/>
      <w:pPr>
        <w:ind w:left="5040" w:hanging="360"/>
      </w:pPr>
    </w:lvl>
    <w:lvl w:ilvl="7" w:tplc="CC94E582" w:tentative="1">
      <w:start w:val="1"/>
      <w:numFmt w:val="lowerLetter"/>
      <w:lvlText w:val="%8."/>
      <w:lvlJc w:val="left"/>
      <w:pPr>
        <w:ind w:left="5760" w:hanging="360"/>
      </w:pPr>
    </w:lvl>
    <w:lvl w:ilvl="8" w:tplc="6F160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D87D06"/>
    <w:multiLevelType w:val="hybridMultilevel"/>
    <w:tmpl w:val="C21E95FA"/>
    <w:lvl w:ilvl="0" w:tplc="EEA6D7B4">
      <w:start w:val="1"/>
      <w:numFmt w:val="lowerRoman"/>
      <w:lvlText w:val="%1."/>
      <w:lvlJc w:val="right"/>
      <w:pPr>
        <w:ind w:left="720" w:hanging="360"/>
      </w:pPr>
    </w:lvl>
    <w:lvl w:ilvl="1" w:tplc="C05AB19E" w:tentative="1">
      <w:start w:val="1"/>
      <w:numFmt w:val="lowerLetter"/>
      <w:lvlText w:val="%2."/>
      <w:lvlJc w:val="left"/>
      <w:pPr>
        <w:ind w:left="1440" w:hanging="360"/>
      </w:pPr>
    </w:lvl>
    <w:lvl w:ilvl="2" w:tplc="96E0BECC">
      <w:start w:val="1"/>
      <w:numFmt w:val="lowerRoman"/>
      <w:lvlText w:val="%3."/>
      <w:lvlJc w:val="right"/>
      <w:pPr>
        <w:ind w:left="2160" w:hanging="180"/>
      </w:pPr>
    </w:lvl>
    <w:lvl w:ilvl="3" w:tplc="1FFEB2F0" w:tentative="1">
      <w:start w:val="1"/>
      <w:numFmt w:val="decimal"/>
      <w:lvlText w:val="%4."/>
      <w:lvlJc w:val="left"/>
      <w:pPr>
        <w:ind w:left="2880" w:hanging="360"/>
      </w:pPr>
    </w:lvl>
    <w:lvl w:ilvl="4" w:tplc="3D9E3412" w:tentative="1">
      <w:start w:val="1"/>
      <w:numFmt w:val="lowerLetter"/>
      <w:lvlText w:val="%5."/>
      <w:lvlJc w:val="left"/>
      <w:pPr>
        <w:ind w:left="3600" w:hanging="360"/>
      </w:pPr>
    </w:lvl>
    <w:lvl w:ilvl="5" w:tplc="0706C4AC" w:tentative="1">
      <w:start w:val="1"/>
      <w:numFmt w:val="lowerRoman"/>
      <w:lvlText w:val="%6."/>
      <w:lvlJc w:val="right"/>
      <w:pPr>
        <w:ind w:left="4320" w:hanging="180"/>
      </w:pPr>
    </w:lvl>
    <w:lvl w:ilvl="6" w:tplc="A0DEDF38" w:tentative="1">
      <w:start w:val="1"/>
      <w:numFmt w:val="decimal"/>
      <w:lvlText w:val="%7."/>
      <w:lvlJc w:val="left"/>
      <w:pPr>
        <w:ind w:left="5040" w:hanging="360"/>
      </w:pPr>
    </w:lvl>
    <w:lvl w:ilvl="7" w:tplc="1F50B4F2" w:tentative="1">
      <w:start w:val="1"/>
      <w:numFmt w:val="lowerLetter"/>
      <w:lvlText w:val="%8."/>
      <w:lvlJc w:val="left"/>
      <w:pPr>
        <w:ind w:left="5760" w:hanging="360"/>
      </w:pPr>
    </w:lvl>
    <w:lvl w:ilvl="8" w:tplc="45FE8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DB7617"/>
    <w:multiLevelType w:val="hybridMultilevel"/>
    <w:tmpl w:val="B68EEDEC"/>
    <w:lvl w:ilvl="0" w:tplc="0CF6915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72842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CE21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2BA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40F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8C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805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46F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0837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5C1115"/>
    <w:multiLevelType w:val="multilevel"/>
    <w:tmpl w:val="01CC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E280853"/>
    <w:multiLevelType w:val="hybridMultilevel"/>
    <w:tmpl w:val="11D4767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DD263D"/>
    <w:multiLevelType w:val="multilevel"/>
    <w:tmpl w:val="0E16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36"/>
  </w:num>
  <w:num w:numId="5">
    <w:abstractNumId w:val="33"/>
  </w:num>
  <w:num w:numId="6">
    <w:abstractNumId w:val="16"/>
  </w:num>
  <w:num w:numId="7">
    <w:abstractNumId w:val="37"/>
  </w:num>
  <w:num w:numId="8">
    <w:abstractNumId w:val="59"/>
  </w:num>
  <w:num w:numId="9">
    <w:abstractNumId w:val="23"/>
  </w:num>
  <w:num w:numId="10">
    <w:abstractNumId w:val="44"/>
  </w:num>
  <w:num w:numId="11">
    <w:abstractNumId w:val="11"/>
  </w:num>
  <w:num w:numId="12">
    <w:abstractNumId w:val="27"/>
  </w:num>
  <w:num w:numId="13">
    <w:abstractNumId w:val="14"/>
  </w:num>
  <w:num w:numId="14">
    <w:abstractNumId w:val="45"/>
  </w:num>
  <w:num w:numId="15">
    <w:abstractNumId w:val="29"/>
  </w:num>
  <w:num w:numId="16">
    <w:abstractNumId w:val="32"/>
  </w:num>
  <w:num w:numId="17">
    <w:abstractNumId w:val="26"/>
  </w:num>
  <w:num w:numId="18">
    <w:abstractNumId w:val="12"/>
  </w:num>
  <w:num w:numId="19">
    <w:abstractNumId w:val="42"/>
  </w:num>
  <w:num w:numId="20">
    <w:abstractNumId w:val="19"/>
  </w:num>
  <w:num w:numId="21">
    <w:abstractNumId w:val="22"/>
  </w:num>
  <w:num w:numId="22">
    <w:abstractNumId w:val="52"/>
  </w:num>
  <w:num w:numId="23">
    <w:abstractNumId w:val="34"/>
  </w:num>
  <w:num w:numId="24">
    <w:abstractNumId w:val="17"/>
  </w:num>
  <w:num w:numId="25">
    <w:abstractNumId w:val="58"/>
  </w:num>
  <w:num w:numId="26">
    <w:abstractNumId w:val="50"/>
  </w:num>
  <w:num w:numId="27">
    <w:abstractNumId w:val="46"/>
  </w:num>
  <w:num w:numId="28">
    <w:abstractNumId w:val="61"/>
  </w:num>
  <w:num w:numId="29">
    <w:abstractNumId w:val="35"/>
  </w:num>
  <w:num w:numId="30">
    <w:abstractNumId w:val="39"/>
  </w:num>
  <w:num w:numId="31">
    <w:abstractNumId w:val="13"/>
  </w:num>
  <w:num w:numId="32">
    <w:abstractNumId w:val="57"/>
  </w:num>
  <w:num w:numId="33">
    <w:abstractNumId w:val="55"/>
  </w:num>
  <w:num w:numId="34">
    <w:abstractNumId w:val="28"/>
  </w:num>
  <w:num w:numId="35">
    <w:abstractNumId w:val="5"/>
  </w:num>
  <w:num w:numId="36">
    <w:abstractNumId w:val="18"/>
  </w:num>
  <w:num w:numId="37">
    <w:abstractNumId w:val="62"/>
  </w:num>
  <w:num w:numId="38">
    <w:abstractNumId w:val="9"/>
  </w:num>
  <w:num w:numId="39">
    <w:abstractNumId w:val="51"/>
  </w:num>
  <w:num w:numId="40">
    <w:abstractNumId w:val="48"/>
  </w:num>
  <w:num w:numId="41">
    <w:abstractNumId w:val="25"/>
  </w:num>
  <w:num w:numId="42">
    <w:abstractNumId w:val="63"/>
  </w:num>
  <w:num w:numId="43">
    <w:abstractNumId w:val="30"/>
  </w:num>
  <w:num w:numId="44">
    <w:abstractNumId w:val="56"/>
  </w:num>
  <w:num w:numId="45">
    <w:abstractNumId w:val="21"/>
  </w:num>
  <w:num w:numId="46">
    <w:abstractNumId w:val="49"/>
  </w:num>
  <w:num w:numId="47">
    <w:abstractNumId w:val="40"/>
  </w:num>
  <w:num w:numId="48">
    <w:abstractNumId w:val="31"/>
  </w:num>
  <w:num w:numId="49">
    <w:abstractNumId w:val="38"/>
  </w:num>
  <w:num w:numId="50">
    <w:abstractNumId w:val="60"/>
  </w:num>
  <w:num w:numId="51">
    <w:abstractNumId w:val="10"/>
  </w:num>
  <w:num w:numId="52">
    <w:abstractNumId w:val="54"/>
  </w:num>
  <w:num w:numId="53">
    <w:abstractNumId w:val="20"/>
  </w:num>
  <w:num w:numId="54">
    <w:abstractNumId w:val="41"/>
  </w:num>
  <w:num w:numId="55">
    <w:abstractNumId w:val="5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68"/>
    <w:rsid w:val="0000180C"/>
    <w:rsid w:val="00001C44"/>
    <w:rsid w:val="00001E8A"/>
    <w:rsid w:val="000039B1"/>
    <w:rsid w:val="000040FF"/>
    <w:rsid w:val="00004B1B"/>
    <w:rsid w:val="00005229"/>
    <w:rsid w:val="000052C7"/>
    <w:rsid w:val="000059BA"/>
    <w:rsid w:val="000060E1"/>
    <w:rsid w:val="00006376"/>
    <w:rsid w:val="0000639B"/>
    <w:rsid w:val="00007A2D"/>
    <w:rsid w:val="00007AC0"/>
    <w:rsid w:val="00010B79"/>
    <w:rsid w:val="00010FA1"/>
    <w:rsid w:val="000123D4"/>
    <w:rsid w:val="0001379E"/>
    <w:rsid w:val="00013B80"/>
    <w:rsid w:val="00013DBD"/>
    <w:rsid w:val="000140AE"/>
    <w:rsid w:val="000153AB"/>
    <w:rsid w:val="00015A65"/>
    <w:rsid w:val="00016742"/>
    <w:rsid w:val="00016D82"/>
    <w:rsid w:val="000221F9"/>
    <w:rsid w:val="00025843"/>
    <w:rsid w:val="00026447"/>
    <w:rsid w:val="000279CC"/>
    <w:rsid w:val="000305E5"/>
    <w:rsid w:val="0003170C"/>
    <w:rsid w:val="00032F40"/>
    <w:rsid w:val="0003358E"/>
    <w:rsid w:val="00034118"/>
    <w:rsid w:val="00034489"/>
    <w:rsid w:val="00034B43"/>
    <w:rsid w:val="00034E79"/>
    <w:rsid w:val="00037860"/>
    <w:rsid w:val="00040741"/>
    <w:rsid w:val="00041402"/>
    <w:rsid w:val="0004524B"/>
    <w:rsid w:val="00046072"/>
    <w:rsid w:val="00047AB1"/>
    <w:rsid w:val="00050E23"/>
    <w:rsid w:val="000510C6"/>
    <w:rsid w:val="000514CD"/>
    <w:rsid w:val="00053330"/>
    <w:rsid w:val="00056AD4"/>
    <w:rsid w:val="00057BEE"/>
    <w:rsid w:val="00057E48"/>
    <w:rsid w:val="00063694"/>
    <w:rsid w:val="00064923"/>
    <w:rsid w:val="00065B3B"/>
    <w:rsid w:val="00072C51"/>
    <w:rsid w:val="00074B86"/>
    <w:rsid w:val="000763D2"/>
    <w:rsid w:val="00076A3E"/>
    <w:rsid w:val="0007785B"/>
    <w:rsid w:val="00080603"/>
    <w:rsid w:val="00082378"/>
    <w:rsid w:val="000824D1"/>
    <w:rsid w:val="00083D73"/>
    <w:rsid w:val="00084330"/>
    <w:rsid w:val="0008447F"/>
    <w:rsid w:val="00084870"/>
    <w:rsid w:val="000854EC"/>
    <w:rsid w:val="0009042A"/>
    <w:rsid w:val="000952CB"/>
    <w:rsid w:val="0009574A"/>
    <w:rsid w:val="00095F2E"/>
    <w:rsid w:val="000972AE"/>
    <w:rsid w:val="000974A2"/>
    <w:rsid w:val="000978BC"/>
    <w:rsid w:val="000A2CA3"/>
    <w:rsid w:val="000A35B5"/>
    <w:rsid w:val="000A5B47"/>
    <w:rsid w:val="000B0854"/>
    <w:rsid w:val="000B0AC4"/>
    <w:rsid w:val="000B145F"/>
    <w:rsid w:val="000B1DF4"/>
    <w:rsid w:val="000B7F4D"/>
    <w:rsid w:val="000C0382"/>
    <w:rsid w:val="000C1204"/>
    <w:rsid w:val="000C3270"/>
    <w:rsid w:val="000C5455"/>
    <w:rsid w:val="000C5ED0"/>
    <w:rsid w:val="000C7EDC"/>
    <w:rsid w:val="000D2D24"/>
    <w:rsid w:val="000D4204"/>
    <w:rsid w:val="000D56C3"/>
    <w:rsid w:val="000D61F8"/>
    <w:rsid w:val="000D7064"/>
    <w:rsid w:val="000D7288"/>
    <w:rsid w:val="000E3133"/>
    <w:rsid w:val="000E3A9E"/>
    <w:rsid w:val="000E79AB"/>
    <w:rsid w:val="000F0C08"/>
    <w:rsid w:val="000F0F93"/>
    <w:rsid w:val="000F13AB"/>
    <w:rsid w:val="000F23B6"/>
    <w:rsid w:val="000F334C"/>
    <w:rsid w:val="000F3889"/>
    <w:rsid w:val="000F45E6"/>
    <w:rsid w:val="000F4C29"/>
    <w:rsid w:val="000F4F28"/>
    <w:rsid w:val="000F6D60"/>
    <w:rsid w:val="000F7B22"/>
    <w:rsid w:val="00100C9A"/>
    <w:rsid w:val="00100E68"/>
    <w:rsid w:val="001015A2"/>
    <w:rsid w:val="001020A5"/>
    <w:rsid w:val="0010237F"/>
    <w:rsid w:val="00102E28"/>
    <w:rsid w:val="001031DF"/>
    <w:rsid w:val="001053A5"/>
    <w:rsid w:val="001066A3"/>
    <w:rsid w:val="00106C5C"/>
    <w:rsid w:val="0010700C"/>
    <w:rsid w:val="0011047D"/>
    <w:rsid w:val="0011205F"/>
    <w:rsid w:val="00112159"/>
    <w:rsid w:val="0011408B"/>
    <w:rsid w:val="00114D86"/>
    <w:rsid w:val="001154E3"/>
    <w:rsid w:val="00116EBA"/>
    <w:rsid w:val="0012030A"/>
    <w:rsid w:val="0012428E"/>
    <w:rsid w:val="00124C75"/>
    <w:rsid w:val="001256E4"/>
    <w:rsid w:val="00125D81"/>
    <w:rsid w:val="001268EE"/>
    <w:rsid w:val="00132586"/>
    <w:rsid w:val="001337A2"/>
    <w:rsid w:val="00135020"/>
    <w:rsid w:val="0013512F"/>
    <w:rsid w:val="0013570D"/>
    <w:rsid w:val="00137F37"/>
    <w:rsid w:val="001401D8"/>
    <w:rsid w:val="00142B81"/>
    <w:rsid w:val="0014421E"/>
    <w:rsid w:val="00146732"/>
    <w:rsid w:val="0014685C"/>
    <w:rsid w:val="00150D9B"/>
    <w:rsid w:val="00151CAA"/>
    <w:rsid w:val="00152308"/>
    <w:rsid w:val="001543EC"/>
    <w:rsid w:val="0015495F"/>
    <w:rsid w:val="001623B0"/>
    <w:rsid w:val="00162616"/>
    <w:rsid w:val="001641CF"/>
    <w:rsid w:val="0016501B"/>
    <w:rsid w:val="001660F1"/>
    <w:rsid w:val="001661C2"/>
    <w:rsid w:val="00171D0A"/>
    <w:rsid w:val="00172882"/>
    <w:rsid w:val="001744EE"/>
    <w:rsid w:val="0017573D"/>
    <w:rsid w:val="00176098"/>
    <w:rsid w:val="00176832"/>
    <w:rsid w:val="00176DA0"/>
    <w:rsid w:val="0017772E"/>
    <w:rsid w:val="0018093A"/>
    <w:rsid w:val="00183009"/>
    <w:rsid w:val="001844C6"/>
    <w:rsid w:val="00185BC2"/>
    <w:rsid w:val="00185E47"/>
    <w:rsid w:val="00186053"/>
    <w:rsid w:val="001864BD"/>
    <w:rsid w:val="00187FBD"/>
    <w:rsid w:val="00190A62"/>
    <w:rsid w:val="00192F50"/>
    <w:rsid w:val="001975CB"/>
    <w:rsid w:val="001A00A8"/>
    <w:rsid w:val="001A05F2"/>
    <w:rsid w:val="001A190C"/>
    <w:rsid w:val="001A6427"/>
    <w:rsid w:val="001A663D"/>
    <w:rsid w:val="001A6854"/>
    <w:rsid w:val="001A6F0A"/>
    <w:rsid w:val="001A729C"/>
    <w:rsid w:val="001B034B"/>
    <w:rsid w:val="001B03C7"/>
    <w:rsid w:val="001B1D64"/>
    <w:rsid w:val="001B3C94"/>
    <w:rsid w:val="001B4F8D"/>
    <w:rsid w:val="001B5867"/>
    <w:rsid w:val="001B69C7"/>
    <w:rsid w:val="001C0003"/>
    <w:rsid w:val="001C028B"/>
    <w:rsid w:val="001C0641"/>
    <w:rsid w:val="001C0CF8"/>
    <w:rsid w:val="001C1D67"/>
    <w:rsid w:val="001C2B2E"/>
    <w:rsid w:val="001C36D6"/>
    <w:rsid w:val="001C3850"/>
    <w:rsid w:val="001C3D56"/>
    <w:rsid w:val="001C5B4B"/>
    <w:rsid w:val="001C66DA"/>
    <w:rsid w:val="001C693E"/>
    <w:rsid w:val="001C6DD1"/>
    <w:rsid w:val="001C77C8"/>
    <w:rsid w:val="001D17AA"/>
    <w:rsid w:val="001D1DC3"/>
    <w:rsid w:val="001D2BCD"/>
    <w:rsid w:val="001D314F"/>
    <w:rsid w:val="001D4794"/>
    <w:rsid w:val="001D7361"/>
    <w:rsid w:val="001E01A8"/>
    <w:rsid w:val="001E21E8"/>
    <w:rsid w:val="001E2F9C"/>
    <w:rsid w:val="001E31E3"/>
    <w:rsid w:val="001E4909"/>
    <w:rsid w:val="001E4D79"/>
    <w:rsid w:val="001E5C41"/>
    <w:rsid w:val="001E61D2"/>
    <w:rsid w:val="001E64BC"/>
    <w:rsid w:val="001E68E8"/>
    <w:rsid w:val="001F04E7"/>
    <w:rsid w:val="001F0CAE"/>
    <w:rsid w:val="001F39E0"/>
    <w:rsid w:val="001F53C9"/>
    <w:rsid w:val="00200AB0"/>
    <w:rsid w:val="00201454"/>
    <w:rsid w:val="00201A5C"/>
    <w:rsid w:val="00203765"/>
    <w:rsid w:val="00204BA0"/>
    <w:rsid w:val="00205024"/>
    <w:rsid w:val="00205B9A"/>
    <w:rsid w:val="00207F74"/>
    <w:rsid w:val="00214EE0"/>
    <w:rsid w:val="00215093"/>
    <w:rsid w:val="00215B3A"/>
    <w:rsid w:val="0021748C"/>
    <w:rsid w:val="00220589"/>
    <w:rsid w:val="00220B9B"/>
    <w:rsid w:val="002213AD"/>
    <w:rsid w:val="002235EC"/>
    <w:rsid w:val="00224700"/>
    <w:rsid w:val="00224C40"/>
    <w:rsid w:val="00225B41"/>
    <w:rsid w:val="00226A75"/>
    <w:rsid w:val="0022778F"/>
    <w:rsid w:val="002305A0"/>
    <w:rsid w:val="002313EF"/>
    <w:rsid w:val="00231804"/>
    <w:rsid w:val="002326D5"/>
    <w:rsid w:val="00240F79"/>
    <w:rsid w:val="00244BAE"/>
    <w:rsid w:val="0024591E"/>
    <w:rsid w:val="00245C83"/>
    <w:rsid w:val="00246C98"/>
    <w:rsid w:val="002471B8"/>
    <w:rsid w:val="0025042B"/>
    <w:rsid w:val="00251818"/>
    <w:rsid w:val="00251A69"/>
    <w:rsid w:val="00252EF6"/>
    <w:rsid w:val="002530A7"/>
    <w:rsid w:val="0025463B"/>
    <w:rsid w:val="00256B9E"/>
    <w:rsid w:val="00256E8F"/>
    <w:rsid w:val="002570CC"/>
    <w:rsid w:val="00257B2D"/>
    <w:rsid w:val="00260626"/>
    <w:rsid w:val="002611B3"/>
    <w:rsid w:val="00261848"/>
    <w:rsid w:val="00262216"/>
    <w:rsid w:val="00262973"/>
    <w:rsid w:val="00266B23"/>
    <w:rsid w:val="00267023"/>
    <w:rsid w:val="0027056E"/>
    <w:rsid w:val="00270DFF"/>
    <w:rsid w:val="00271996"/>
    <w:rsid w:val="00271FC1"/>
    <w:rsid w:val="002723E7"/>
    <w:rsid w:val="002724C9"/>
    <w:rsid w:val="00274CBB"/>
    <w:rsid w:val="00275219"/>
    <w:rsid w:val="00275B93"/>
    <w:rsid w:val="00275DCD"/>
    <w:rsid w:val="00275E7C"/>
    <w:rsid w:val="002777B2"/>
    <w:rsid w:val="00280E05"/>
    <w:rsid w:val="00283EDD"/>
    <w:rsid w:val="00284047"/>
    <w:rsid w:val="002840F6"/>
    <w:rsid w:val="00286FE0"/>
    <w:rsid w:val="002874D1"/>
    <w:rsid w:val="00290B18"/>
    <w:rsid w:val="00290BDE"/>
    <w:rsid w:val="00292CBE"/>
    <w:rsid w:val="00293C39"/>
    <w:rsid w:val="00295316"/>
    <w:rsid w:val="0029630D"/>
    <w:rsid w:val="00297ACB"/>
    <w:rsid w:val="002A0914"/>
    <w:rsid w:val="002A161D"/>
    <w:rsid w:val="002A3AFF"/>
    <w:rsid w:val="002A3FD4"/>
    <w:rsid w:val="002A4D5B"/>
    <w:rsid w:val="002A5103"/>
    <w:rsid w:val="002A5871"/>
    <w:rsid w:val="002A621D"/>
    <w:rsid w:val="002A7294"/>
    <w:rsid w:val="002A7F5C"/>
    <w:rsid w:val="002B0D89"/>
    <w:rsid w:val="002B1AF8"/>
    <w:rsid w:val="002B2AF5"/>
    <w:rsid w:val="002B37BE"/>
    <w:rsid w:val="002B3F57"/>
    <w:rsid w:val="002B4C9E"/>
    <w:rsid w:val="002B5657"/>
    <w:rsid w:val="002B61EA"/>
    <w:rsid w:val="002C0A57"/>
    <w:rsid w:val="002C35DE"/>
    <w:rsid w:val="002C45E7"/>
    <w:rsid w:val="002C483F"/>
    <w:rsid w:val="002C67F1"/>
    <w:rsid w:val="002C6A94"/>
    <w:rsid w:val="002C6EFC"/>
    <w:rsid w:val="002C7016"/>
    <w:rsid w:val="002C7306"/>
    <w:rsid w:val="002D01A4"/>
    <w:rsid w:val="002D0DE0"/>
    <w:rsid w:val="002D1288"/>
    <w:rsid w:val="002D3079"/>
    <w:rsid w:val="002D3284"/>
    <w:rsid w:val="002D381E"/>
    <w:rsid w:val="002D38B2"/>
    <w:rsid w:val="002D3931"/>
    <w:rsid w:val="002D48F3"/>
    <w:rsid w:val="002D69B4"/>
    <w:rsid w:val="002D751D"/>
    <w:rsid w:val="002D7CE3"/>
    <w:rsid w:val="002E18DA"/>
    <w:rsid w:val="002E3727"/>
    <w:rsid w:val="002E3D78"/>
    <w:rsid w:val="002E55D2"/>
    <w:rsid w:val="002E5B34"/>
    <w:rsid w:val="002E7120"/>
    <w:rsid w:val="002F005F"/>
    <w:rsid w:val="002F05F4"/>
    <w:rsid w:val="002F1D43"/>
    <w:rsid w:val="002F3172"/>
    <w:rsid w:val="002F3DB5"/>
    <w:rsid w:val="002F414F"/>
    <w:rsid w:val="002F592A"/>
    <w:rsid w:val="002F6331"/>
    <w:rsid w:val="002F6B50"/>
    <w:rsid w:val="003047E5"/>
    <w:rsid w:val="0030705F"/>
    <w:rsid w:val="003110C8"/>
    <w:rsid w:val="003112CD"/>
    <w:rsid w:val="00311D6B"/>
    <w:rsid w:val="00313450"/>
    <w:rsid w:val="0031347A"/>
    <w:rsid w:val="00314090"/>
    <w:rsid w:val="00316460"/>
    <w:rsid w:val="003174B8"/>
    <w:rsid w:val="00323FFF"/>
    <w:rsid w:val="00324AF0"/>
    <w:rsid w:val="00325AC1"/>
    <w:rsid w:val="00326748"/>
    <w:rsid w:val="00326F49"/>
    <w:rsid w:val="003273E8"/>
    <w:rsid w:val="00327861"/>
    <w:rsid w:val="00327C11"/>
    <w:rsid w:val="0033060E"/>
    <w:rsid w:val="00330857"/>
    <w:rsid w:val="00332C10"/>
    <w:rsid w:val="00333D31"/>
    <w:rsid w:val="00334E96"/>
    <w:rsid w:val="00335E88"/>
    <w:rsid w:val="00336682"/>
    <w:rsid w:val="0033677E"/>
    <w:rsid w:val="00336F9C"/>
    <w:rsid w:val="003376DD"/>
    <w:rsid w:val="00340ADA"/>
    <w:rsid w:val="003422A0"/>
    <w:rsid w:val="003423A7"/>
    <w:rsid w:val="00342EFB"/>
    <w:rsid w:val="0034315A"/>
    <w:rsid w:val="003431B1"/>
    <w:rsid w:val="00345C05"/>
    <w:rsid w:val="00346330"/>
    <w:rsid w:val="00346D71"/>
    <w:rsid w:val="00347586"/>
    <w:rsid w:val="00347F8F"/>
    <w:rsid w:val="00350773"/>
    <w:rsid w:val="00350B04"/>
    <w:rsid w:val="00353089"/>
    <w:rsid w:val="0035360A"/>
    <w:rsid w:val="0035493A"/>
    <w:rsid w:val="00354DCF"/>
    <w:rsid w:val="00354E1C"/>
    <w:rsid w:val="00354F23"/>
    <w:rsid w:val="00355964"/>
    <w:rsid w:val="00355C11"/>
    <w:rsid w:val="00356F34"/>
    <w:rsid w:val="00357E8A"/>
    <w:rsid w:val="0036020E"/>
    <w:rsid w:val="00360DA5"/>
    <w:rsid w:val="00363649"/>
    <w:rsid w:val="003643DE"/>
    <w:rsid w:val="003654AE"/>
    <w:rsid w:val="003658F0"/>
    <w:rsid w:val="0036596A"/>
    <w:rsid w:val="00371894"/>
    <w:rsid w:val="00371E83"/>
    <w:rsid w:val="00372213"/>
    <w:rsid w:val="00374163"/>
    <w:rsid w:val="003751DD"/>
    <w:rsid w:val="0037532C"/>
    <w:rsid w:val="00376D0E"/>
    <w:rsid w:val="00377596"/>
    <w:rsid w:val="00381460"/>
    <w:rsid w:val="00381F06"/>
    <w:rsid w:val="00383FE0"/>
    <w:rsid w:val="00384076"/>
    <w:rsid w:val="00384DCC"/>
    <w:rsid w:val="0038697F"/>
    <w:rsid w:val="003870E3"/>
    <w:rsid w:val="0038712B"/>
    <w:rsid w:val="003874BC"/>
    <w:rsid w:val="003900F5"/>
    <w:rsid w:val="003906AA"/>
    <w:rsid w:val="00390DC4"/>
    <w:rsid w:val="00391EE7"/>
    <w:rsid w:val="0039689C"/>
    <w:rsid w:val="00397A55"/>
    <w:rsid w:val="00397FCE"/>
    <w:rsid w:val="003A011E"/>
    <w:rsid w:val="003A07A8"/>
    <w:rsid w:val="003A0DFD"/>
    <w:rsid w:val="003A238B"/>
    <w:rsid w:val="003A3579"/>
    <w:rsid w:val="003A37D6"/>
    <w:rsid w:val="003A41C8"/>
    <w:rsid w:val="003A43FD"/>
    <w:rsid w:val="003A4E90"/>
    <w:rsid w:val="003A59B4"/>
    <w:rsid w:val="003A5F65"/>
    <w:rsid w:val="003A66A5"/>
    <w:rsid w:val="003A7240"/>
    <w:rsid w:val="003B4810"/>
    <w:rsid w:val="003B50B6"/>
    <w:rsid w:val="003B6717"/>
    <w:rsid w:val="003C0222"/>
    <w:rsid w:val="003C0D3D"/>
    <w:rsid w:val="003C1943"/>
    <w:rsid w:val="003C1DF1"/>
    <w:rsid w:val="003C2345"/>
    <w:rsid w:val="003C266D"/>
    <w:rsid w:val="003C2B53"/>
    <w:rsid w:val="003C315F"/>
    <w:rsid w:val="003C4714"/>
    <w:rsid w:val="003C4E48"/>
    <w:rsid w:val="003C6298"/>
    <w:rsid w:val="003C65FB"/>
    <w:rsid w:val="003C6C3D"/>
    <w:rsid w:val="003C6E25"/>
    <w:rsid w:val="003C71A9"/>
    <w:rsid w:val="003C7E8D"/>
    <w:rsid w:val="003D08F5"/>
    <w:rsid w:val="003D1256"/>
    <w:rsid w:val="003D1C22"/>
    <w:rsid w:val="003D2446"/>
    <w:rsid w:val="003D3687"/>
    <w:rsid w:val="003D607F"/>
    <w:rsid w:val="003D6C58"/>
    <w:rsid w:val="003E0D5B"/>
    <w:rsid w:val="003E2ECB"/>
    <w:rsid w:val="003E34C9"/>
    <w:rsid w:val="003E3C42"/>
    <w:rsid w:val="003E4550"/>
    <w:rsid w:val="003E51AE"/>
    <w:rsid w:val="003E68C0"/>
    <w:rsid w:val="003E6F36"/>
    <w:rsid w:val="003E74B9"/>
    <w:rsid w:val="003E75A6"/>
    <w:rsid w:val="003E7AD7"/>
    <w:rsid w:val="003F0C64"/>
    <w:rsid w:val="003F1F5F"/>
    <w:rsid w:val="003F2650"/>
    <w:rsid w:val="003F34F8"/>
    <w:rsid w:val="003F34F9"/>
    <w:rsid w:val="003F5C27"/>
    <w:rsid w:val="003F682E"/>
    <w:rsid w:val="003F6AFF"/>
    <w:rsid w:val="003F7645"/>
    <w:rsid w:val="00400A3F"/>
    <w:rsid w:val="0040238A"/>
    <w:rsid w:val="0040359D"/>
    <w:rsid w:val="00403A96"/>
    <w:rsid w:val="00404376"/>
    <w:rsid w:val="0040529A"/>
    <w:rsid w:val="00407739"/>
    <w:rsid w:val="0041023B"/>
    <w:rsid w:val="00411569"/>
    <w:rsid w:val="00411A9E"/>
    <w:rsid w:val="0041283E"/>
    <w:rsid w:val="00414951"/>
    <w:rsid w:val="0041517B"/>
    <w:rsid w:val="004157FE"/>
    <w:rsid w:val="00415818"/>
    <w:rsid w:val="004158CE"/>
    <w:rsid w:val="00416ECD"/>
    <w:rsid w:val="00417D1A"/>
    <w:rsid w:val="0042069E"/>
    <w:rsid w:val="00420B69"/>
    <w:rsid w:val="00420E25"/>
    <w:rsid w:val="004217E5"/>
    <w:rsid w:val="00421B37"/>
    <w:rsid w:val="0042211C"/>
    <w:rsid w:val="00422F40"/>
    <w:rsid w:val="00423DBF"/>
    <w:rsid w:val="0042422B"/>
    <w:rsid w:val="00424454"/>
    <w:rsid w:val="00425EF8"/>
    <w:rsid w:val="00426D7E"/>
    <w:rsid w:val="00427566"/>
    <w:rsid w:val="0042757E"/>
    <w:rsid w:val="004277CF"/>
    <w:rsid w:val="0043024C"/>
    <w:rsid w:val="004324B8"/>
    <w:rsid w:val="00432669"/>
    <w:rsid w:val="00433C9E"/>
    <w:rsid w:val="00434C60"/>
    <w:rsid w:val="004350D5"/>
    <w:rsid w:val="004404B7"/>
    <w:rsid w:val="00440AFD"/>
    <w:rsid w:val="00440E3B"/>
    <w:rsid w:val="00442F6C"/>
    <w:rsid w:val="00443478"/>
    <w:rsid w:val="004449A4"/>
    <w:rsid w:val="00447107"/>
    <w:rsid w:val="0044748A"/>
    <w:rsid w:val="00447E70"/>
    <w:rsid w:val="00450D27"/>
    <w:rsid w:val="00452BF3"/>
    <w:rsid w:val="00455778"/>
    <w:rsid w:val="00457E23"/>
    <w:rsid w:val="00466516"/>
    <w:rsid w:val="004672F8"/>
    <w:rsid w:val="004678CA"/>
    <w:rsid w:val="004700A4"/>
    <w:rsid w:val="0047056E"/>
    <w:rsid w:val="00470F84"/>
    <w:rsid w:val="00471746"/>
    <w:rsid w:val="0047248E"/>
    <w:rsid w:val="00472A57"/>
    <w:rsid w:val="00473376"/>
    <w:rsid w:val="004740A8"/>
    <w:rsid w:val="00475ADA"/>
    <w:rsid w:val="004767A4"/>
    <w:rsid w:val="00477637"/>
    <w:rsid w:val="00477814"/>
    <w:rsid w:val="0048077B"/>
    <w:rsid w:val="0048146C"/>
    <w:rsid w:val="004816BC"/>
    <w:rsid w:val="004824CD"/>
    <w:rsid w:val="00482946"/>
    <w:rsid w:val="00482E17"/>
    <w:rsid w:val="00483E84"/>
    <w:rsid w:val="00487894"/>
    <w:rsid w:val="00490335"/>
    <w:rsid w:val="00491D09"/>
    <w:rsid w:val="00492B03"/>
    <w:rsid w:val="0049359E"/>
    <w:rsid w:val="004937CB"/>
    <w:rsid w:val="00495096"/>
    <w:rsid w:val="004953D1"/>
    <w:rsid w:val="00495A6B"/>
    <w:rsid w:val="00495F68"/>
    <w:rsid w:val="004A0FC6"/>
    <w:rsid w:val="004A132C"/>
    <w:rsid w:val="004A305A"/>
    <w:rsid w:val="004A5C1C"/>
    <w:rsid w:val="004B0A0E"/>
    <w:rsid w:val="004B12E5"/>
    <w:rsid w:val="004B19AF"/>
    <w:rsid w:val="004B3451"/>
    <w:rsid w:val="004B4F9D"/>
    <w:rsid w:val="004B769E"/>
    <w:rsid w:val="004C022C"/>
    <w:rsid w:val="004C2B4E"/>
    <w:rsid w:val="004C2DE5"/>
    <w:rsid w:val="004C4F1C"/>
    <w:rsid w:val="004D1F1A"/>
    <w:rsid w:val="004D2587"/>
    <w:rsid w:val="004D3074"/>
    <w:rsid w:val="004D3639"/>
    <w:rsid w:val="004D4FA9"/>
    <w:rsid w:val="004D54B5"/>
    <w:rsid w:val="004D5C8B"/>
    <w:rsid w:val="004D6E57"/>
    <w:rsid w:val="004E04AD"/>
    <w:rsid w:val="004E071D"/>
    <w:rsid w:val="004E27AC"/>
    <w:rsid w:val="004E290E"/>
    <w:rsid w:val="004E2F45"/>
    <w:rsid w:val="004E42FC"/>
    <w:rsid w:val="004E47E7"/>
    <w:rsid w:val="004E75E5"/>
    <w:rsid w:val="004F106E"/>
    <w:rsid w:val="004F2965"/>
    <w:rsid w:val="004F2C15"/>
    <w:rsid w:val="004F4D8C"/>
    <w:rsid w:val="004F5196"/>
    <w:rsid w:val="004F614B"/>
    <w:rsid w:val="004F763D"/>
    <w:rsid w:val="004F7A3D"/>
    <w:rsid w:val="00501C80"/>
    <w:rsid w:val="0050286E"/>
    <w:rsid w:val="005042AC"/>
    <w:rsid w:val="00504FCE"/>
    <w:rsid w:val="0050502C"/>
    <w:rsid w:val="005069D0"/>
    <w:rsid w:val="0050724A"/>
    <w:rsid w:val="00511BCC"/>
    <w:rsid w:val="005126B0"/>
    <w:rsid w:val="005140AA"/>
    <w:rsid w:val="00514CEE"/>
    <w:rsid w:val="00514D55"/>
    <w:rsid w:val="00514DAF"/>
    <w:rsid w:val="0051757D"/>
    <w:rsid w:val="00520038"/>
    <w:rsid w:val="00520FE6"/>
    <w:rsid w:val="00521413"/>
    <w:rsid w:val="00522326"/>
    <w:rsid w:val="0052534F"/>
    <w:rsid w:val="00530299"/>
    <w:rsid w:val="005378A9"/>
    <w:rsid w:val="00537EB1"/>
    <w:rsid w:val="00541476"/>
    <w:rsid w:val="00541600"/>
    <w:rsid w:val="00542FF8"/>
    <w:rsid w:val="0054373E"/>
    <w:rsid w:val="005507A9"/>
    <w:rsid w:val="00550B26"/>
    <w:rsid w:val="00551276"/>
    <w:rsid w:val="00552A64"/>
    <w:rsid w:val="00555592"/>
    <w:rsid w:val="00555FED"/>
    <w:rsid w:val="00556AA4"/>
    <w:rsid w:val="0056052D"/>
    <w:rsid w:val="005613E7"/>
    <w:rsid w:val="0056207F"/>
    <w:rsid w:val="00566409"/>
    <w:rsid w:val="00566B6F"/>
    <w:rsid w:val="00566BEC"/>
    <w:rsid w:val="005732E7"/>
    <w:rsid w:val="00573B92"/>
    <w:rsid w:val="0057424A"/>
    <w:rsid w:val="005751EA"/>
    <w:rsid w:val="00577129"/>
    <w:rsid w:val="005776A4"/>
    <w:rsid w:val="005778CB"/>
    <w:rsid w:val="00580845"/>
    <w:rsid w:val="00580BC1"/>
    <w:rsid w:val="00582D2E"/>
    <w:rsid w:val="00583487"/>
    <w:rsid w:val="005842DB"/>
    <w:rsid w:val="00584971"/>
    <w:rsid w:val="005860B1"/>
    <w:rsid w:val="00586DB4"/>
    <w:rsid w:val="00590792"/>
    <w:rsid w:val="005921BB"/>
    <w:rsid w:val="0059298C"/>
    <w:rsid w:val="0059342B"/>
    <w:rsid w:val="00595553"/>
    <w:rsid w:val="005A10D4"/>
    <w:rsid w:val="005A231A"/>
    <w:rsid w:val="005A233C"/>
    <w:rsid w:val="005A237E"/>
    <w:rsid w:val="005A2FF1"/>
    <w:rsid w:val="005A41EF"/>
    <w:rsid w:val="005B1790"/>
    <w:rsid w:val="005B2222"/>
    <w:rsid w:val="005B5401"/>
    <w:rsid w:val="005B5FA6"/>
    <w:rsid w:val="005C02D8"/>
    <w:rsid w:val="005C161D"/>
    <w:rsid w:val="005C33F1"/>
    <w:rsid w:val="005C41B4"/>
    <w:rsid w:val="005C4593"/>
    <w:rsid w:val="005C48FF"/>
    <w:rsid w:val="005C5FE6"/>
    <w:rsid w:val="005C6183"/>
    <w:rsid w:val="005C7556"/>
    <w:rsid w:val="005C7DA4"/>
    <w:rsid w:val="005C7E6F"/>
    <w:rsid w:val="005D02DD"/>
    <w:rsid w:val="005D1583"/>
    <w:rsid w:val="005D1AFB"/>
    <w:rsid w:val="005D36ED"/>
    <w:rsid w:val="005D386E"/>
    <w:rsid w:val="005D74E6"/>
    <w:rsid w:val="005D7ADB"/>
    <w:rsid w:val="005E145E"/>
    <w:rsid w:val="005E1EB8"/>
    <w:rsid w:val="005E20E1"/>
    <w:rsid w:val="005F00B8"/>
    <w:rsid w:val="005F1AB1"/>
    <w:rsid w:val="005F502E"/>
    <w:rsid w:val="005F6391"/>
    <w:rsid w:val="005F7C74"/>
    <w:rsid w:val="006018D6"/>
    <w:rsid w:val="00602356"/>
    <w:rsid w:val="00602667"/>
    <w:rsid w:val="0060332A"/>
    <w:rsid w:val="00604C32"/>
    <w:rsid w:val="00604DD9"/>
    <w:rsid w:val="0060537F"/>
    <w:rsid w:val="006061C4"/>
    <w:rsid w:val="006070EF"/>
    <w:rsid w:val="00610309"/>
    <w:rsid w:val="00611D77"/>
    <w:rsid w:val="00613AE1"/>
    <w:rsid w:val="00613DF6"/>
    <w:rsid w:val="00614780"/>
    <w:rsid w:val="00614BCF"/>
    <w:rsid w:val="00616150"/>
    <w:rsid w:val="0061617D"/>
    <w:rsid w:val="006202D3"/>
    <w:rsid w:val="006210C4"/>
    <w:rsid w:val="00621BD0"/>
    <w:rsid w:val="00622AD7"/>
    <w:rsid w:val="00624AF1"/>
    <w:rsid w:val="00626605"/>
    <w:rsid w:val="006306DA"/>
    <w:rsid w:val="00633D0A"/>
    <w:rsid w:val="00636034"/>
    <w:rsid w:val="00636F87"/>
    <w:rsid w:val="00640226"/>
    <w:rsid w:val="00640956"/>
    <w:rsid w:val="00641D71"/>
    <w:rsid w:val="006421E9"/>
    <w:rsid w:val="00642946"/>
    <w:rsid w:val="00642BA9"/>
    <w:rsid w:val="00642ECD"/>
    <w:rsid w:val="006439C6"/>
    <w:rsid w:val="0064527C"/>
    <w:rsid w:val="006471AE"/>
    <w:rsid w:val="006510A6"/>
    <w:rsid w:val="00652ADD"/>
    <w:rsid w:val="00653C11"/>
    <w:rsid w:val="006542F3"/>
    <w:rsid w:val="00654BA8"/>
    <w:rsid w:val="006551FF"/>
    <w:rsid w:val="00655D2A"/>
    <w:rsid w:val="0065757C"/>
    <w:rsid w:val="00663354"/>
    <w:rsid w:val="00665068"/>
    <w:rsid w:val="006706C7"/>
    <w:rsid w:val="00671740"/>
    <w:rsid w:val="006721B4"/>
    <w:rsid w:val="0067235A"/>
    <w:rsid w:val="00673983"/>
    <w:rsid w:val="00676F14"/>
    <w:rsid w:val="00680E4F"/>
    <w:rsid w:val="006817CD"/>
    <w:rsid w:val="00683EE4"/>
    <w:rsid w:val="006855B5"/>
    <w:rsid w:val="00685E31"/>
    <w:rsid w:val="00687CA4"/>
    <w:rsid w:val="0069417C"/>
    <w:rsid w:val="006943F8"/>
    <w:rsid w:val="00695D3C"/>
    <w:rsid w:val="0069712F"/>
    <w:rsid w:val="006A12B5"/>
    <w:rsid w:val="006A1A30"/>
    <w:rsid w:val="006A26F0"/>
    <w:rsid w:val="006A3246"/>
    <w:rsid w:val="006A490C"/>
    <w:rsid w:val="006B1B3A"/>
    <w:rsid w:val="006B3984"/>
    <w:rsid w:val="006C16EF"/>
    <w:rsid w:val="006C4F39"/>
    <w:rsid w:val="006C73B9"/>
    <w:rsid w:val="006C76C0"/>
    <w:rsid w:val="006D0081"/>
    <w:rsid w:val="006D3247"/>
    <w:rsid w:val="006D4D7D"/>
    <w:rsid w:val="006D767D"/>
    <w:rsid w:val="006D7891"/>
    <w:rsid w:val="006D7E38"/>
    <w:rsid w:val="006D7E92"/>
    <w:rsid w:val="006E097A"/>
    <w:rsid w:val="006E3271"/>
    <w:rsid w:val="006E4FCB"/>
    <w:rsid w:val="006E5D51"/>
    <w:rsid w:val="006E5E5C"/>
    <w:rsid w:val="006E77A7"/>
    <w:rsid w:val="006F0729"/>
    <w:rsid w:val="006F0FE6"/>
    <w:rsid w:val="006F28AE"/>
    <w:rsid w:val="006F291D"/>
    <w:rsid w:val="006F4B15"/>
    <w:rsid w:val="006F5685"/>
    <w:rsid w:val="006F7131"/>
    <w:rsid w:val="0070010D"/>
    <w:rsid w:val="007018D6"/>
    <w:rsid w:val="0070253C"/>
    <w:rsid w:val="0070294F"/>
    <w:rsid w:val="00703316"/>
    <w:rsid w:val="0070534A"/>
    <w:rsid w:val="007071CB"/>
    <w:rsid w:val="0071038B"/>
    <w:rsid w:val="00711218"/>
    <w:rsid w:val="00713008"/>
    <w:rsid w:val="0071308D"/>
    <w:rsid w:val="0071464C"/>
    <w:rsid w:val="00716652"/>
    <w:rsid w:val="0072063E"/>
    <w:rsid w:val="00724C25"/>
    <w:rsid w:val="007258AB"/>
    <w:rsid w:val="007262B8"/>
    <w:rsid w:val="007277E4"/>
    <w:rsid w:val="007313FE"/>
    <w:rsid w:val="00732445"/>
    <w:rsid w:val="0073287D"/>
    <w:rsid w:val="007354B3"/>
    <w:rsid w:val="00735AC8"/>
    <w:rsid w:val="0073675B"/>
    <w:rsid w:val="0073711D"/>
    <w:rsid w:val="00740BF6"/>
    <w:rsid w:val="0074118C"/>
    <w:rsid w:val="0074192B"/>
    <w:rsid w:val="007436E5"/>
    <w:rsid w:val="007451E2"/>
    <w:rsid w:val="00745B31"/>
    <w:rsid w:val="00746056"/>
    <w:rsid w:val="00747DEB"/>
    <w:rsid w:val="00751500"/>
    <w:rsid w:val="007525D0"/>
    <w:rsid w:val="00753EAF"/>
    <w:rsid w:val="00756E72"/>
    <w:rsid w:val="0075720F"/>
    <w:rsid w:val="0076162D"/>
    <w:rsid w:val="0076299E"/>
    <w:rsid w:val="00763833"/>
    <w:rsid w:val="00764487"/>
    <w:rsid w:val="007650B5"/>
    <w:rsid w:val="00770B16"/>
    <w:rsid w:val="0077183C"/>
    <w:rsid w:val="00773EF0"/>
    <w:rsid w:val="00774327"/>
    <w:rsid w:val="0077478C"/>
    <w:rsid w:val="007753E6"/>
    <w:rsid w:val="00775515"/>
    <w:rsid w:val="0077711B"/>
    <w:rsid w:val="00780BB6"/>
    <w:rsid w:val="0078117B"/>
    <w:rsid w:val="00781EE8"/>
    <w:rsid w:val="00782240"/>
    <w:rsid w:val="00783FC9"/>
    <w:rsid w:val="0078444F"/>
    <w:rsid w:val="00784828"/>
    <w:rsid w:val="00785408"/>
    <w:rsid w:val="00785FBF"/>
    <w:rsid w:val="007866AA"/>
    <w:rsid w:val="0079132F"/>
    <w:rsid w:val="007923EE"/>
    <w:rsid w:val="007937DF"/>
    <w:rsid w:val="00794D62"/>
    <w:rsid w:val="00796634"/>
    <w:rsid w:val="007A0675"/>
    <w:rsid w:val="007A18A0"/>
    <w:rsid w:val="007A2ED3"/>
    <w:rsid w:val="007A402A"/>
    <w:rsid w:val="007A4B26"/>
    <w:rsid w:val="007A6754"/>
    <w:rsid w:val="007A763F"/>
    <w:rsid w:val="007B0DCA"/>
    <w:rsid w:val="007B131D"/>
    <w:rsid w:val="007B1D2D"/>
    <w:rsid w:val="007B2756"/>
    <w:rsid w:val="007B2977"/>
    <w:rsid w:val="007B2F19"/>
    <w:rsid w:val="007B4285"/>
    <w:rsid w:val="007B5763"/>
    <w:rsid w:val="007B5850"/>
    <w:rsid w:val="007B6BFA"/>
    <w:rsid w:val="007B6F7B"/>
    <w:rsid w:val="007B7705"/>
    <w:rsid w:val="007B7946"/>
    <w:rsid w:val="007C428B"/>
    <w:rsid w:val="007C7F48"/>
    <w:rsid w:val="007D0103"/>
    <w:rsid w:val="007D11F3"/>
    <w:rsid w:val="007D1E41"/>
    <w:rsid w:val="007D3CF2"/>
    <w:rsid w:val="007D5219"/>
    <w:rsid w:val="007D7C32"/>
    <w:rsid w:val="007D7C7D"/>
    <w:rsid w:val="007E137E"/>
    <w:rsid w:val="007E13FE"/>
    <w:rsid w:val="007E17B9"/>
    <w:rsid w:val="007E2075"/>
    <w:rsid w:val="007E38F2"/>
    <w:rsid w:val="007E3968"/>
    <w:rsid w:val="007E455D"/>
    <w:rsid w:val="007E6B86"/>
    <w:rsid w:val="007E77E0"/>
    <w:rsid w:val="007E7C04"/>
    <w:rsid w:val="007F02E8"/>
    <w:rsid w:val="007F09A5"/>
    <w:rsid w:val="007F0F92"/>
    <w:rsid w:val="007F37C4"/>
    <w:rsid w:val="007F5C86"/>
    <w:rsid w:val="007F66B1"/>
    <w:rsid w:val="007F6E0D"/>
    <w:rsid w:val="007F7CBB"/>
    <w:rsid w:val="00800116"/>
    <w:rsid w:val="0080318A"/>
    <w:rsid w:val="00804861"/>
    <w:rsid w:val="00804BC9"/>
    <w:rsid w:val="008077A5"/>
    <w:rsid w:val="0081097F"/>
    <w:rsid w:val="00811F17"/>
    <w:rsid w:val="008121DB"/>
    <w:rsid w:val="00812FF9"/>
    <w:rsid w:val="008130AF"/>
    <w:rsid w:val="008137DB"/>
    <w:rsid w:val="00817DD9"/>
    <w:rsid w:val="008217C0"/>
    <w:rsid w:val="00821AA7"/>
    <w:rsid w:val="00822164"/>
    <w:rsid w:val="00822424"/>
    <w:rsid w:val="00822789"/>
    <w:rsid w:val="00822DBC"/>
    <w:rsid w:val="00822F80"/>
    <w:rsid w:val="0082468F"/>
    <w:rsid w:val="008322F0"/>
    <w:rsid w:val="008333A0"/>
    <w:rsid w:val="00833662"/>
    <w:rsid w:val="00835AD2"/>
    <w:rsid w:val="008377AC"/>
    <w:rsid w:val="008402F9"/>
    <w:rsid w:val="008412FB"/>
    <w:rsid w:val="00843E59"/>
    <w:rsid w:val="00843FCC"/>
    <w:rsid w:val="00845089"/>
    <w:rsid w:val="008453E4"/>
    <w:rsid w:val="00845B11"/>
    <w:rsid w:val="00846AA5"/>
    <w:rsid w:val="00850770"/>
    <w:rsid w:val="00850D75"/>
    <w:rsid w:val="008512B4"/>
    <w:rsid w:val="008537A2"/>
    <w:rsid w:val="008537D6"/>
    <w:rsid w:val="00860258"/>
    <w:rsid w:val="008609F1"/>
    <w:rsid w:val="008613BF"/>
    <w:rsid w:val="00861AF7"/>
    <w:rsid w:val="008640FC"/>
    <w:rsid w:val="00865BA5"/>
    <w:rsid w:val="00866B2D"/>
    <w:rsid w:val="00866CE5"/>
    <w:rsid w:val="008718E5"/>
    <w:rsid w:val="00873550"/>
    <w:rsid w:val="00875C4A"/>
    <w:rsid w:val="00875C54"/>
    <w:rsid w:val="00876391"/>
    <w:rsid w:val="0088177A"/>
    <w:rsid w:val="00881C4C"/>
    <w:rsid w:val="00882853"/>
    <w:rsid w:val="0088493F"/>
    <w:rsid w:val="00884FD4"/>
    <w:rsid w:val="008860DB"/>
    <w:rsid w:val="00890BB0"/>
    <w:rsid w:val="00891778"/>
    <w:rsid w:val="008942E6"/>
    <w:rsid w:val="00894DD1"/>
    <w:rsid w:val="00895B19"/>
    <w:rsid w:val="008961D0"/>
    <w:rsid w:val="008964BF"/>
    <w:rsid w:val="00896D3D"/>
    <w:rsid w:val="0089771C"/>
    <w:rsid w:val="008977E3"/>
    <w:rsid w:val="008A1FB8"/>
    <w:rsid w:val="008A364B"/>
    <w:rsid w:val="008A43A0"/>
    <w:rsid w:val="008A52F8"/>
    <w:rsid w:val="008A5E9F"/>
    <w:rsid w:val="008A7B21"/>
    <w:rsid w:val="008B102B"/>
    <w:rsid w:val="008B2627"/>
    <w:rsid w:val="008B2E4C"/>
    <w:rsid w:val="008B2ED4"/>
    <w:rsid w:val="008B3BFA"/>
    <w:rsid w:val="008B497F"/>
    <w:rsid w:val="008B51B5"/>
    <w:rsid w:val="008B6E6E"/>
    <w:rsid w:val="008B7911"/>
    <w:rsid w:val="008C1549"/>
    <w:rsid w:val="008C1636"/>
    <w:rsid w:val="008C5E94"/>
    <w:rsid w:val="008C6A83"/>
    <w:rsid w:val="008C7089"/>
    <w:rsid w:val="008C79EF"/>
    <w:rsid w:val="008D2D54"/>
    <w:rsid w:val="008D48ED"/>
    <w:rsid w:val="008D59CC"/>
    <w:rsid w:val="008E284F"/>
    <w:rsid w:val="008E443D"/>
    <w:rsid w:val="008E6387"/>
    <w:rsid w:val="008E7B27"/>
    <w:rsid w:val="008F0C53"/>
    <w:rsid w:val="008F1306"/>
    <w:rsid w:val="008F278F"/>
    <w:rsid w:val="008F2BCE"/>
    <w:rsid w:val="008F3347"/>
    <w:rsid w:val="008F4550"/>
    <w:rsid w:val="008F6288"/>
    <w:rsid w:val="00900556"/>
    <w:rsid w:val="00900822"/>
    <w:rsid w:val="009013B3"/>
    <w:rsid w:val="0090160F"/>
    <w:rsid w:val="0090476B"/>
    <w:rsid w:val="00904F10"/>
    <w:rsid w:val="00905266"/>
    <w:rsid w:val="00907FA4"/>
    <w:rsid w:val="00910836"/>
    <w:rsid w:val="00911A9F"/>
    <w:rsid w:val="00912316"/>
    <w:rsid w:val="00913DBC"/>
    <w:rsid w:val="00914251"/>
    <w:rsid w:val="00915B87"/>
    <w:rsid w:val="00916ECC"/>
    <w:rsid w:val="0091733D"/>
    <w:rsid w:val="00920271"/>
    <w:rsid w:val="009205B3"/>
    <w:rsid w:val="00921E9D"/>
    <w:rsid w:val="00921F7A"/>
    <w:rsid w:val="00923555"/>
    <w:rsid w:val="009245AC"/>
    <w:rsid w:val="00925947"/>
    <w:rsid w:val="0092605C"/>
    <w:rsid w:val="00931CC3"/>
    <w:rsid w:val="0093283E"/>
    <w:rsid w:val="00933717"/>
    <w:rsid w:val="00934BE7"/>
    <w:rsid w:val="00935447"/>
    <w:rsid w:val="0093667F"/>
    <w:rsid w:val="00936E2B"/>
    <w:rsid w:val="009376C8"/>
    <w:rsid w:val="009377B2"/>
    <w:rsid w:val="00940D83"/>
    <w:rsid w:val="00941A51"/>
    <w:rsid w:val="009441B6"/>
    <w:rsid w:val="00945B22"/>
    <w:rsid w:val="00945BFE"/>
    <w:rsid w:val="0094760B"/>
    <w:rsid w:val="00950A91"/>
    <w:rsid w:val="009519C2"/>
    <w:rsid w:val="00955567"/>
    <w:rsid w:val="00955B1F"/>
    <w:rsid w:val="00956525"/>
    <w:rsid w:val="0095697A"/>
    <w:rsid w:val="00960276"/>
    <w:rsid w:val="00961167"/>
    <w:rsid w:val="00962147"/>
    <w:rsid w:val="00963CF6"/>
    <w:rsid w:val="00964A0D"/>
    <w:rsid w:val="009659D3"/>
    <w:rsid w:val="009708DC"/>
    <w:rsid w:val="009719B9"/>
    <w:rsid w:val="0097414B"/>
    <w:rsid w:val="009743CB"/>
    <w:rsid w:val="00976244"/>
    <w:rsid w:val="00976BA4"/>
    <w:rsid w:val="009773C0"/>
    <w:rsid w:val="00980E78"/>
    <w:rsid w:val="00980ED5"/>
    <w:rsid w:val="009811E2"/>
    <w:rsid w:val="009816B0"/>
    <w:rsid w:val="00982AC5"/>
    <w:rsid w:val="00984C25"/>
    <w:rsid w:val="00987511"/>
    <w:rsid w:val="00990318"/>
    <w:rsid w:val="0099036A"/>
    <w:rsid w:val="00990C94"/>
    <w:rsid w:val="00991A2F"/>
    <w:rsid w:val="00992757"/>
    <w:rsid w:val="00992A3B"/>
    <w:rsid w:val="00992ED3"/>
    <w:rsid w:val="00994188"/>
    <w:rsid w:val="009943AD"/>
    <w:rsid w:val="009944DB"/>
    <w:rsid w:val="00994A13"/>
    <w:rsid w:val="00994D31"/>
    <w:rsid w:val="009954D0"/>
    <w:rsid w:val="009964D2"/>
    <w:rsid w:val="009A1D14"/>
    <w:rsid w:val="009A295E"/>
    <w:rsid w:val="009A2CA3"/>
    <w:rsid w:val="009A3475"/>
    <w:rsid w:val="009A672A"/>
    <w:rsid w:val="009A6768"/>
    <w:rsid w:val="009A6BE6"/>
    <w:rsid w:val="009A742A"/>
    <w:rsid w:val="009B2632"/>
    <w:rsid w:val="009B30DC"/>
    <w:rsid w:val="009B47F4"/>
    <w:rsid w:val="009B4838"/>
    <w:rsid w:val="009B619C"/>
    <w:rsid w:val="009B71FE"/>
    <w:rsid w:val="009B756A"/>
    <w:rsid w:val="009C12A6"/>
    <w:rsid w:val="009C266C"/>
    <w:rsid w:val="009C2EED"/>
    <w:rsid w:val="009C350E"/>
    <w:rsid w:val="009C3820"/>
    <w:rsid w:val="009C4337"/>
    <w:rsid w:val="009C46C2"/>
    <w:rsid w:val="009C533A"/>
    <w:rsid w:val="009C5B1A"/>
    <w:rsid w:val="009C6670"/>
    <w:rsid w:val="009D09F6"/>
    <w:rsid w:val="009D2CFB"/>
    <w:rsid w:val="009D2FAB"/>
    <w:rsid w:val="009D30C9"/>
    <w:rsid w:val="009D574E"/>
    <w:rsid w:val="009D6AB4"/>
    <w:rsid w:val="009E02FE"/>
    <w:rsid w:val="009E3074"/>
    <w:rsid w:val="009E33C6"/>
    <w:rsid w:val="009E5726"/>
    <w:rsid w:val="009E759B"/>
    <w:rsid w:val="009E7E8A"/>
    <w:rsid w:val="009F1D4C"/>
    <w:rsid w:val="009F5A4E"/>
    <w:rsid w:val="009F6905"/>
    <w:rsid w:val="009F7C84"/>
    <w:rsid w:val="00A004A2"/>
    <w:rsid w:val="00A0058D"/>
    <w:rsid w:val="00A00E52"/>
    <w:rsid w:val="00A01115"/>
    <w:rsid w:val="00A015AE"/>
    <w:rsid w:val="00A01947"/>
    <w:rsid w:val="00A021A2"/>
    <w:rsid w:val="00A02367"/>
    <w:rsid w:val="00A02ECD"/>
    <w:rsid w:val="00A05B5F"/>
    <w:rsid w:val="00A05D69"/>
    <w:rsid w:val="00A06BF2"/>
    <w:rsid w:val="00A06ECC"/>
    <w:rsid w:val="00A06FAE"/>
    <w:rsid w:val="00A1001D"/>
    <w:rsid w:val="00A12A38"/>
    <w:rsid w:val="00A14528"/>
    <w:rsid w:val="00A153DE"/>
    <w:rsid w:val="00A1749F"/>
    <w:rsid w:val="00A209C9"/>
    <w:rsid w:val="00A231CB"/>
    <w:rsid w:val="00A23964"/>
    <w:rsid w:val="00A24E2E"/>
    <w:rsid w:val="00A26207"/>
    <w:rsid w:val="00A2670E"/>
    <w:rsid w:val="00A2704B"/>
    <w:rsid w:val="00A27A3D"/>
    <w:rsid w:val="00A33196"/>
    <w:rsid w:val="00A33274"/>
    <w:rsid w:val="00A33C6D"/>
    <w:rsid w:val="00A34299"/>
    <w:rsid w:val="00A34B50"/>
    <w:rsid w:val="00A3508A"/>
    <w:rsid w:val="00A35306"/>
    <w:rsid w:val="00A369A6"/>
    <w:rsid w:val="00A36BF0"/>
    <w:rsid w:val="00A375A5"/>
    <w:rsid w:val="00A37BA3"/>
    <w:rsid w:val="00A414D9"/>
    <w:rsid w:val="00A417D8"/>
    <w:rsid w:val="00A41914"/>
    <w:rsid w:val="00A41FF9"/>
    <w:rsid w:val="00A44C0C"/>
    <w:rsid w:val="00A45F71"/>
    <w:rsid w:val="00A46C01"/>
    <w:rsid w:val="00A472DA"/>
    <w:rsid w:val="00A47D75"/>
    <w:rsid w:val="00A50690"/>
    <w:rsid w:val="00A50EDC"/>
    <w:rsid w:val="00A50FE2"/>
    <w:rsid w:val="00A51220"/>
    <w:rsid w:val="00A54BF0"/>
    <w:rsid w:val="00A60850"/>
    <w:rsid w:val="00A60A42"/>
    <w:rsid w:val="00A61EC2"/>
    <w:rsid w:val="00A623E8"/>
    <w:rsid w:val="00A6260A"/>
    <w:rsid w:val="00A63588"/>
    <w:rsid w:val="00A64AD9"/>
    <w:rsid w:val="00A66FBF"/>
    <w:rsid w:val="00A71C87"/>
    <w:rsid w:val="00A72E90"/>
    <w:rsid w:val="00A732A8"/>
    <w:rsid w:val="00A744AA"/>
    <w:rsid w:val="00A74752"/>
    <w:rsid w:val="00A74C3D"/>
    <w:rsid w:val="00A756D1"/>
    <w:rsid w:val="00A75B19"/>
    <w:rsid w:val="00A76905"/>
    <w:rsid w:val="00A84275"/>
    <w:rsid w:val="00A85514"/>
    <w:rsid w:val="00A86C70"/>
    <w:rsid w:val="00A91C20"/>
    <w:rsid w:val="00A930EB"/>
    <w:rsid w:val="00A93E35"/>
    <w:rsid w:val="00A947A4"/>
    <w:rsid w:val="00A9560B"/>
    <w:rsid w:val="00A96B72"/>
    <w:rsid w:val="00AA0296"/>
    <w:rsid w:val="00AA0958"/>
    <w:rsid w:val="00AA39E2"/>
    <w:rsid w:val="00AA3E15"/>
    <w:rsid w:val="00AB3DF9"/>
    <w:rsid w:val="00AB60AF"/>
    <w:rsid w:val="00AC295D"/>
    <w:rsid w:val="00AC404A"/>
    <w:rsid w:val="00AC449C"/>
    <w:rsid w:val="00AC4D8B"/>
    <w:rsid w:val="00AC54F3"/>
    <w:rsid w:val="00AC55AC"/>
    <w:rsid w:val="00AC59F0"/>
    <w:rsid w:val="00AC679B"/>
    <w:rsid w:val="00AC67D3"/>
    <w:rsid w:val="00AD0261"/>
    <w:rsid w:val="00AD0ECF"/>
    <w:rsid w:val="00AD3065"/>
    <w:rsid w:val="00AD546D"/>
    <w:rsid w:val="00AD58CA"/>
    <w:rsid w:val="00AD66F7"/>
    <w:rsid w:val="00AD74FE"/>
    <w:rsid w:val="00AD7D72"/>
    <w:rsid w:val="00AE09D2"/>
    <w:rsid w:val="00AE1726"/>
    <w:rsid w:val="00AE22AC"/>
    <w:rsid w:val="00AE4839"/>
    <w:rsid w:val="00AE53AE"/>
    <w:rsid w:val="00AE7339"/>
    <w:rsid w:val="00AF1140"/>
    <w:rsid w:val="00AF3192"/>
    <w:rsid w:val="00AF45DE"/>
    <w:rsid w:val="00AF4B78"/>
    <w:rsid w:val="00AF675B"/>
    <w:rsid w:val="00B00976"/>
    <w:rsid w:val="00B0102A"/>
    <w:rsid w:val="00B01AC6"/>
    <w:rsid w:val="00B02788"/>
    <w:rsid w:val="00B02C76"/>
    <w:rsid w:val="00B04722"/>
    <w:rsid w:val="00B04EEB"/>
    <w:rsid w:val="00B05FA9"/>
    <w:rsid w:val="00B11AA9"/>
    <w:rsid w:val="00B14563"/>
    <w:rsid w:val="00B15069"/>
    <w:rsid w:val="00B1615B"/>
    <w:rsid w:val="00B1739D"/>
    <w:rsid w:val="00B20565"/>
    <w:rsid w:val="00B205B3"/>
    <w:rsid w:val="00B2116E"/>
    <w:rsid w:val="00B233CD"/>
    <w:rsid w:val="00B23A2A"/>
    <w:rsid w:val="00B25484"/>
    <w:rsid w:val="00B35902"/>
    <w:rsid w:val="00B37A77"/>
    <w:rsid w:val="00B4303B"/>
    <w:rsid w:val="00B441B5"/>
    <w:rsid w:val="00B44613"/>
    <w:rsid w:val="00B46155"/>
    <w:rsid w:val="00B46914"/>
    <w:rsid w:val="00B4788D"/>
    <w:rsid w:val="00B47DF7"/>
    <w:rsid w:val="00B502C9"/>
    <w:rsid w:val="00B5102E"/>
    <w:rsid w:val="00B51206"/>
    <w:rsid w:val="00B5179D"/>
    <w:rsid w:val="00B5275D"/>
    <w:rsid w:val="00B55ECA"/>
    <w:rsid w:val="00B560BA"/>
    <w:rsid w:val="00B560FF"/>
    <w:rsid w:val="00B56281"/>
    <w:rsid w:val="00B57197"/>
    <w:rsid w:val="00B6016C"/>
    <w:rsid w:val="00B60EC1"/>
    <w:rsid w:val="00B65CDE"/>
    <w:rsid w:val="00B6697C"/>
    <w:rsid w:val="00B717EC"/>
    <w:rsid w:val="00B73863"/>
    <w:rsid w:val="00B754F0"/>
    <w:rsid w:val="00B771E0"/>
    <w:rsid w:val="00B77357"/>
    <w:rsid w:val="00B80EDD"/>
    <w:rsid w:val="00B817A1"/>
    <w:rsid w:val="00B83729"/>
    <w:rsid w:val="00B8496D"/>
    <w:rsid w:val="00B8506F"/>
    <w:rsid w:val="00B8598A"/>
    <w:rsid w:val="00B8662E"/>
    <w:rsid w:val="00B8723D"/>
    <w:rsid w:val="00B8794F"/>
    <w:rsid w:val="00B87D32"/>
    <w:rsid w:val="00B90272"/>
    <w:rsid w:val="00B92E5E"/>
    <w:rsid w:val="00B93176"/>
    <w:rsid w:val="00B93466"/>
    <w:rsid w:val="00B9665F"/>
    <w:rsid w:val="00BA10B6"/>
    <w:rsid w:val="00BA4239"/>
    <w:rsid w:val="00BA5247"/>
    <w:rsid w:val="00BA5B8B"/>
    <w:rsid w:val="00BA7216"/>
    <w:rsid w:val="00BB06A2"/>
    <w:rsid w:val="00BB17A5"/>
    <w:rsid w:val="00BB4A44"/>
    <w:rsid w:val="00BB5367"/>
    <w:rsid w:val="00BB580E"/>
    <w:rsid w:val="00BB60C4"/>
    <w:rsid w:val="00BB63DF"/>
    <w:rsid w:val="00BB77F6"/>
    <w:rsid w:val="00BB7F45"/>
    <w:rsid w:val="00BC281D"/>
    <w:rsid w:val="00BC3673"/>
    <w:rsid w:val="00BC5D8D"/>
    <w:rsid w:val="00BD1399"/>
    <w:rsid w:val="00BD5696"/>
    <w:rsid w:val="00BD671D"/>
    <w:rsid w:val="00BD6B6F"/>
    <w:rsid w:val="00BD7A47"/>
    <w:rsid w:val="00BE0131"/>
    <w:rsid w:val="00BE0571"/>
    <w:rsid w:val="00BE0B6F"/>
    <w:rsid w:val="00BE187C"/>
    <w:rsid w:val="00BE1A9F"/>
    <w:rsid w:val="00BE1D1E"/>
    <w:rsid w:val="00BE1FB3"/>
    <w:rsid w:val="00BE2864"/>
    <w:rsid w:val="00BF06B0"/>
    <w:rsid w:val="00BF171E"/>
    <w:rsid w:val="00BF2FF0"/>
    <w:rsid w:val="00BF3610"/>
    <w:rsid w:val="00BF45FD"/>
    <w:rsid w:val="00BF45FF"/>
    <w:rsid w:val="00BF4994"/>
    <w:rsid w:val="00BF5ED1"/>
    <w:rsid w:val="00C008C8"/>
    <w:rsid w:val="00C0331B"/>
    <w:rsid w:val="00C03572"/>
    <w:rsid w:val="00C041D2"/>
    <w:rsid w:val="00C04ED0"/>
    <w:rsid w:val="00C05BD6"/>
    <w:rsid w:val="00C075C1"/>
    <w:rsid w:val="00C12E14"/>
    <w:rsid w:val="00C1551A"/>
    <w:rsid w:val="00C163FA"/>
    <w:rsid w:val="00C17942"/>
    <w:rsid w:val="00C17BF1"/>
    <w:rsid w:val="00C20EFA"/>
    <w:rsid w:val="00C21970"/>
    <w:rsid w:val="00C223C7"/>
    <w:rsid w:val="00C22B7F"/>
    <w:rsid w:val="00C22E64"/>
    <w:rsid w:val="00C23EC3"/>
    <w:rsid w:val="00C24332"/>
    <w:rsid w:val="00C2478B"/>
    <w:rsid w:val="00C25088"/>
    <w:rsid w:val="00C25647"/>
    <w:rsid w:val="00C318D0"/>
    <w:rsid w:val="00C31C81"/>
    <w:rsid w:val="00C33696"/>
    <w:rsid w:val="00C338FC"/>
    <w:rsid w:val="00C33C29"/>
    <w:rsid w:val="00C34DA3"/>
    <w:rsid w:val="00C34EA2"/>
    <w:rsid w:val="00C3558F"/>
    <w:rsid w:val="00C35F27"/>
    <w:rsid w:val="00C36A67"/>
    <w:rsid w:val="00C36DE8"/>
    <w:rsid w:val="00C40FBA"/>
    <w:rsid w:val="00C443E0"/>
    <w:rsid w:val="00C44584"/>
    <w:rsid w:val="00C45428"/>
    <w:rsid w:val="00C46668"/>
    <w:rsid w:val="00C51F2F"/>
    <w:rsid w:val="00C53C1C"/>
    <w:rsid w:val="00C54E80"/>
    <w:rsid w:val="00C551BF"/>
    <w:rsid w:val="00C55272"/>
    <w:rsid w:val="00C55C94"/>
    <w:rsid w:val="00C56856"/>
    <w:rsid w:val="00C56935"/>
    <w:rsid w:val="00C5746D"/>
    <w:rsid w:val="00C57DA1"/>
    <w:rsid w:val="00C57FDD"/>
    <w:rsid w:val="00C61933"/>
    <w:rsid w:val="00C61FF6"/>
    <w:rsid w:val="00C62252"/>
    <w:rsid w:val="00C6667C"/>
    <w:rsid w:val="00C666FE"/>
    <w:rsid w:val="00C66D70"/>
    <w:rsid w:val="00C717C7"/>
    <w:rsid w:val="00C723FB"/>
    <w:rsid w:val="00C727F0"/>
    <w:rsid w:val="00C72D0F"/>
    <w:rsid w:val="00C7511C"/>
    <w:rsid w:val="00C75B2A"/>
    <w:rsid w:val="00C75ED0"/>
    <w:rsid w:val="00C765EC"/>
    <w:rsid w:val="00C76BE9"/>
    <w:rsid w:val="00C80807"/>
    <w:rsid w:val="00C808B9"/>
    <w:rsid w:val="00C8113E"/>
    <w:rsid w:val="00C81BC5"/>
    <w:rsid w:val="00C81F4D"/>
    <w:rsid w:val="00C83117"/>
    <w:rsid w:val="00C84092"/>
    <w:rsid w:val="00C84402"/>
    <w:rsid w:val="00C85D74"/>
    <w:rsid w:val="00C860C8"/>
    <w:rsid w:val="00C90170"/>
    <w:rsid w:val="00C911B3"/>
    <w:rsid w:val="00C915A4"/>
    <w:rsid w:val="00C92947"/>
    <w:rsid w:val="00C93066"/>
    <w:rsid w:val="00C9395E"/>
    <w:rsid w:val="00C959B5"/>
    <w:rsid w:val="00C96631"/>
    <w:rsid w:val="00C97306"/>
    <w:rsid w:val="00CA311C"/>
    <w:rsid w:val="00CA4019"/>
    <w:rsid w:val="00CA6305"/>
    <w:rsid w:val="00CA6752"/>
    <w:rsid w:val="00CA6E6F"/>
    <w:rsid w:val="00CA79FE"/>
    <w:rsid w:val="00CA7F97"/>
    <w:rsid w:val="00CB040D"/>
    <w:rsid w:val="00CB1183"/>
    <w:rsid w:val="00CB27B3"/>
    <w:rsid w:val="00CB2DD8"/>
    <w:rsid w:val="00CB3598"/>
    <w:rsid w:val="00CB61C6"/>
    <w:rsid w:val="00CB69BA"/>
    <w:rsid w:val="00CC01CD"/>
    <w:rsid w:val="00CC05E3"/>
    <w:rsid w:val="00CC2907"/>
    <w:rsid w:val="00CC57ED"/>
    <w:rsid w:val="00CC6269"/>
    <w:rsid w:val="00CC6D2C"/>
    <w:rsid w:val="00CC788D"/>
    <w:rsid w:val="00CD0B4E"/>
    <w:rsid w:val="00CD1941"/>
    <w:rsid w:val="00CD3497"/>
    <w:rsid w:val="00CD397E"/>
    <w:rsid w:val="00CD4A8E"/>
    <w:rsid w:val="00CD68B0"/>
    <w:rsid w:val="00CD770A"/>
    <w:rsid w:val="00CE2B92"/>
    <w:rsid w:val="00CE3A7F"/>
    <w:rsid w:val="00CE405E"/>
    <w:rsid w:val="00CE4256"/>
    <w:rsid w:val="00CE7180"/>
    <w:rsid w:val="00CE7FC3"/>
    <w:rsid w:val="00CF0640"/>
    <w:rsid w:val="00CF0B58"/>
    <w:rsid w:val="00CF251C"/>
    <w:rsid w:val="00CF3DF0"/>
    <w:rsid w:val="00CF477B"/>
    <w:rsid w:val="00CF4A7A"/>
    <w:rsid w:val="00CF645B"/>
    <w:rsid w:val="00CF64C6"/>
    <w:rsid w:val="00CF72BE"/>
    <w:rsid w:val="00D02C9F"/>
    <w:rsid w:val="00D056A4"/>
    <w:rsid w:val="00D07ADF"/>
    <w:rsid w:val="00D102EB"/>
    <w:rsid w:val="00D13283"/>
    <w:rsid w:val="00D135F4"/>
    <w:rsid w:val="00D13AB7"/>
    <w:rsid w:val="00D13FB8"/>
    <w:rsid w:val="00D15070"/>
    <w:rsid w:val="00D15516"/>
    <w:rsid w:val="00D156C5"/>
    <w:rsid w:val="00D159D4"/>
    <w:rsid w:val="00D16169"/>
    <w:rsid w:val="00D16F79"/>
    <w:rsid w:val="00D17809"/>
    <w:rsid w:val="00D22E26"/>
    <w:rsid w:val="00D23417"/>
    <w:rsid w:val="00D30666"/>
    <w:rsid w:val="00D3149F"/>
    <w:rsid w:val="00D314E5"/>
    <w:rsid w:val="00D32EB0"/>
    <w:rsid w:val="00D34886"/>
    <w:rsid w:val="00D35F6E"/>
    <w:rsid w:val="00D36479"/>
    <w:rsid w:val="00D37FBD"/>
    <w:rsid w:val="00D41D0C"/>
    <w:rsid w:val="00D42049"/>
    <w:rsid w:val="00D47768"/>
    <w:rsid w:val="00D50EA0"/>
    <w:rsid w:val="00D53B10"/>
    <w:rsid w:val="00D5473A"/>
    <w:rsid w:val="00D547D1"/>
    <w:rsid w:val="00D548FF"/>
    <w:rsid w:val="00D559A6"/>
    <w:rsid w:val="00D56D36"/>
    <w:rsid w:val="00D57F1A"/>
    <w:rsid w:val="00D6191D"/>
    <w:rsid w:val="00D61BE2"/>
    <w:rsid w:val="00D62A75"/>
    <w:rsid w:val="00D632B5"/>
    <w:rsid w:val="00D63430"/>
    <w:rsid w:val="00D64D3B"/>
    <w:rsid w:val="00D65C3B"/>
    <w:rsid w:val="00D7045F"/>
    <w:rsid w:val="00D7314A"/>
    <w:rsid w:val="00D74045"/>
    <w:rsid w:val="00D753A5"/>
    <w:rsid w:val="00D761F9"/>
    <w:rsid w:val="00D76DC2"/>
    <w:rsid w:val="00D809AF"/>
    <w:rsid w:val="00D80FB9"/>
    <w:rsid w:val="00D8182A"/>
    <w:rsid w:val="00D82C30"/>
    <w:rsid w:val="00D830A7"/>
    <w:rsid w:val="00D83D18"/>
    <w:rsid w:val="00D846EB"/>
    <w:rsid w:val="00D876AA"/>
    <w:rsid w:val="00D90424"/>
    <w:rsid w:val="00D91979"/>
    <w:rsid w:val="00D91BBD"/>
    <w:rsid w:val="00D935A5"/>
    <w:rsid w:val="00D93F3E"/>
    <w:rsid w:val="00D9786F"/>
    <w:rsid w:val="00DA0EF8"/>
    <w:rsid w:val="00DA164F"/>
    <w:rsid w:val="00DA258F"/>
    <w:rsid w:val="00DA33B3"/>
    <w:rsid w:val="00DA364C"/>
    <w:rsid w:val="00DA3C0A"/>
    <w:rsid w:val="00DA447D"/>
    <w:rsid w:val="00DA4D6A"/>
    <w:rsid w:val="00DA4D85"/>
    <w:rsid w:val="00DA6334"/>
    <w:rsid w:val="00DA7AFE"/>
    <w:rsid w:val="00DB01F5"/>
    <w:rsid w:val="00DB14AA"/>
    <w:rsid w:val="00DB1F00"/>
    <w:rsid w:val="00DB1F2B"/>
    <w:rsid w:val="00DB2694"/>
    <w:rsid w:val="00DB39AF"/>
    <w:rsid w:val="00DB5633"/>
    <w:rsid w:val="00DB586F"/>
    <w:rsid w:val="00DB5E3B"/>
    <w:rsid w:val="00DB692A"/>
    <w:rsid w:val="00DC4E26"/>
    <w:rsid w:val="00DC54E3"/>
    <w:rsid w:val="00DC65E3"/>
    <w:rsid w:val="00DC7343"/>
    <w:rsid w:val="00DC762C"/>
    <w:rsid w:val="00DD1146"/>
    <w:rsid w:val="00DD25FD"/>
    <w:rsid w:val="00DD261B"/>
    <w:rsid w:val="00DD2A88"/>
    <w:rsid w:val="00DD3410"/>
    <w:rsid w:val="00DD46DD"/>
    <w:rsid w:val="00DD5365"/>
    <w:rsid w:val="00DD6F37"/>
    <w:rsid w:val="00DD7563"/>
    <w:rsid w:val="00DD75AB"/>
    <w:rsid w:val="00DE0660"/>
    <w:rsid w:val="00DE1F75"/>
    <w:rsid w:val="00DE33BA"/>
    <w:rsid w:val="00DE3C65"/>
    <w:rsid w:val="00DE4F6E"/>
    <w:rsid w:val="00DE5AF0"/>
    <w:rsid w:val="00DE608E"/>
    <w:rsid w:val="00DE6F76"/>
    <w:rsid w:val="00DE7B9D"/>
    <w:rsid w:val="00DF00A4"/>
    <w:rsid w:val="00DF233E"/>
    <w:rsid w:val="00DF4218"/>
    <w:rsid w:val="00DF4222"/>
    <w:rsid w:val="00DF5EC1"/>
    <w:rsid w:val="00DF6027"/>
    <w:rsid w:val="00DF6D68"/>
    <w:rsid w:val="00E01588"/>
    <w:rsid w:val="00E0168F"/>
    <w:rsid w:val="00E03613"/>
    <w:rsid w:val="00E039CA"/>
    <w:rsid w:val="00E04A86"/>
    <w:rsid w:val="00E04EFD"/>
    <w:rsid w:val="00E05558"/>
    <w:rsid w:val="00E06340"/>
    <w:rsid w:val="00E1006A"/>
    <w:rsid w:val="00E10E65"/>
    <w:rsid w:val="00E115E8"/>
    <w:rsid w:val="00E14177"/>
    <w:rsid w:val="00E15A70"/>
    <w:rsid w:val="00E168BA"/>
    <w:rsid w:val="00E16FF6"/>
    <w:rsid w:val="00E2049C"/>
    <w:rsid w:val="00E2141D"/>
    <w:rsid w:val="00E22433"/>
    <w:rsid w:val="00E2355E"/>
    <w:rsid w:val="00E3049B"/>
    <w:rsid w:val="00E33777"/>
    <w:rsid w:val="00E33D62"/>
    <w:rsid w:val="00E3524A"/>
    <w:rsid w:val="00E35C0F"/>
    <w:rsid w:val="00E36F0A"/>
    <w:rsid w:val="00E40D7D"/>
    <w:rsid w:val="00E4147C"/>
    <w:rsid w:val="00E41D72"/>
    <w:rsid w:val="00E42230"/>
    <w:rsid w:val="00E46EC0"/>
    <w:rsid w:val="00E4719A"/>
    <w:rsid w:val="00E50080"/>
    <w:rsid w:val="00E507D0"/>
    <w:rsid w:val="00E50835"/>
    <w:rsid w:val="00E52565"/>
    <w:rsid w:val="00E52F49"/>
    <w:rsid w:val="00E539A6"/>
    <w:rsid w:val="00E540D0"/>
    <w:rsid w:val="00E56526"/>
    <w:rsid w:val="00E565D5"/>
    <w:rsid w:val="00E579FC"/>
    <w:rsid w:val="00E57DCD"/>
    <w:rsid w:val="00E6067A"/>
    <w:rsid w:val="00E620D6"/>
    <w:rsid w:val="00E634C4"/>
    <w:rsid w:val="00E64D66"/>
    <w:rsid w:val="00E65D66"/>
    <w:rsid w:val="00E65F51"/>
    <w:rsid w:val="00E664B2"/>
    <w:rsid w:val="00E67086"/>
    <w:rsid w:val="00E67448"/>
    <w:rsid w:val="00E6751A"/>
    <w:rsid w:val="00E72775"/>
    <w:rsid w:val="00E73396"/>
    <w:rsid w:val="00E733C6"/>
    <w:rsid w:val="00E73AE7"/>
    <w:rsid w:val="00E74F6E"/>
    <w:rsid w:val="00E768F2"/>
    <w:rsid w:val="00E778FE"/>
    <w:rsid w:val="00E77B5F"/>
    <w:rsid w:val="00E806DF"/>
    <w:rsid w:val="00E828B6"/>
    <w:rsid w:val="00E85196"/>
    <w:rsid w:val="00E85CB8"/>
    <w:rsid w:val="00E86052"/>
    <w:rsid w:val="00E867A0"/>
    <w:rsid w:val="00E87771"/>
    <w:rsid w:val="00E8784C"/>
    <w:rsid w:val="00E87ABD"/>
    <w:rsid w:val="00E87C7A"/>
    <w:rsid w:val="00E92D2A"/>
    <w:rsid w:val="00E969CF"/>
    <w:rsid w:val="00EA0CB1"/>
    <w:rsid w:val="00EA2D05"/>
    <w:rsid w:val="00EA338A"/>
    <w:rsid w:val="00EA3A99"/>
    <w:rsid w:val="00EA3E58"/>
    <w:rsid w:val="00EA513C"/>
    <w:rsid w:val="00EA5F7C"/>
    <w:rsid w:val="00EA6C5F"/>
    <w:rsid w:val="00EA78CB"/>
    <w:rsid w:val="00EB059A"/>
    <w:rsid w:val="00EB151C"/>
    <w:rsid w:val="00EB16EC"/>
    <w:rsid w:val="00EB2224"/>
    <w:rsid w:val="00EB2EC1"/>
    <w:rsid w:val="00EB2F6E"/>
    <w:rsid w:val="00EB3284"/>
    <w:rsid w:val="00EB60AA"/>
    <w:rsid w:val="00EC081E"/>
    <w:rsid w:val="00EC0982"/>
    <w:rsid w:val="00EC0F6B"/>
    <w:rsid w:val="00EC19DA"/>
    <w:rsid w:val="00EC1B81"/>
    <w:rsid w:val="00EC2D81"/>
    <w:rsid w:val="00EC307F"/>
    <w:rsid w:val="00EC4DA9"/>
    <w:rsid w:val="00EC50B5"/>
    <w:rsid w:val="00EC6884"/>
    <w:rsid w:val="00ED33AB"/>
    <w:rsid w:val="00ED46B9"/>
    <w:rsid w:val="00ED6A60"/>
    <w:rsid w:val="00ED6C39"/>
    <w:rsid w:val="00ED7B69"/>
    <w:rsid w:val="00EE132F"/>
    <w:rsid w:val="00EE1DB0"/>
    <w:rsid w:val="00EE2CC7"/>
    <w:rsid w:val="00EE3039"/>
    <w:rsid w:val="00EE4054"/>
    <w:rsid w:val="00EE56AF"/>
    <w:rsid w:val="00EE614D"/>
    <w:rsid w:val="00EE64F3"/>
    <w:rsid w:val="00EE6A4A"/>
    <w:rsid w:val="00EE76F6"/>
    <w:rsid w:val="00EE7FE3"/>
    <w:rsid w:val="00EF0FF3"/>
    <w:rsid w:val="00EF1641"/>
    <w:rsid w:val="00EF230F"/>
    <w:rsid w:val="00EF2CC4"/>
    <w:rsid w:val="00EF310D"/>
    <w:rsid w:val="00EF3BA8"/>
    <w:rsid w:val="00EF44A5"/>
    <w:rsid w:val="00EF47DE"/>
    <w:rsid w:val="00F03BC4"/>
    <w:rsid w:val="00F05586"/>
    <w:rsid w:val="00F05F83"/>
    <w:rsid w:val="00F06158"/>
    <w:rsid w:val="00F079A7"/>
    <w:rsid w:val="00F11FA2"/>
    <w:rsid w:val="00F12F7B"/>
    <w:rsid w:val="00F132C5"/>
    <w:rsid w:val="00F13712"/>
    <w:rsid w:val="00F15081"/>
    <w:rsid w:val="00F15264"/>
    <w:rsid w:val="00F171EC"/>
    <w:rsid w:val="00F17A3F"/>
    <w:rsid w:val="00F22124"/>
    <w:rsid w:val="00F228C5"/>
    <w:rsid w:val="00F230A8"/>
    <w:rsid w:val="00F23FD2"/>
    <w:rsid w:val="00F240EA"/>
    <w:rsid w:val="00F242CC"/>
    <w:rsid w:val="00F26948"/>
    <w:rsid w:val="00F26CCF"/>
    <w:rsid w:val="00F26E2B"/>
    <w:rsid w:val="00F27972"/>
    <w:rsid w:val="00F31112"/>
    <w:rsid w:val="00F33AF6"/>
    <w:rsid w:val="00F36797"/>
    <w:rsid w:val="00F374AA"/>
    <w:rsid w:val="00F40570"/>
    <w:rsid w:val="00F421A8"/>
    <w:rsid w:val="00F478C0"/>
    <w:rsid w:val="00F47CF8"/>
    <w:rsid w:val="00F5416F"/>
    <w:rsid w:val="00F54A97"/>
    <w:rsid w:val="00F569C9"/>
    <w:rsid w:val="00F571C9"/>
    <w:rsid w:val="00F578EF"/>
    <w:rsid w:val="00F57B7D"/>
    <w:rsid w:val="00F6377F"/>
    <w:rsid w:val="00F63BA7"/>
    <w:rsid w:val="00F63BCB"/>
    <w:rsid w:val="00F646FC"/>
    <w:rsid w:val="00F648C7"/>
    <w:rsid w:val="00F6707E"/>
    <w:rsid w:val="00F72E56"/>
    <w:rsid w:val="00F7314E"/>
    <w:rsid w:val="00F73838"/>
    <w:rsid w:val="00F75E97"/>
    <w:rsid w:val="00F77DDB"/>
    <w:rsid w:val="00F813CB"/>
    <w:rsid w:val="00F82DD9"/>
    <w:rsid w:val="00F83764"/>
    <w:rsid w:val="00F83BB8"/>
    <w:rsid w:val="00F83DB2"/>
    <w:rsid w:val="00F84776"/>
    <w:rsid w:val="00F84F41"/>
    <w:rsid w:val="00F85DA2"/>
    <w:rsid w:val="00F87580"/>
    <w:rsid w:val="00F91D94"/>
    <w:rsid w:val="00F9470D"/>
    <w:rsid w:val="00FA0725"/>
    <w:rsid w:val="00FA4BF3"/>
    <w:rsid w:val="00FA5637"/>
    <w:rsid w:val="00FA61D3"/>
    <w:rsid w:val="00FA6374"/>
    <w:rsid w:val="00FA6B30"/>
    <w:rsid w:val="00FA7FCE"/>
    <w:rsid w:val="00FB1720"/>
    <w:rsid w:val="00FB1AC9"/>
    <w:rsid w:val="00FB2B6E"/>
    <w:rsid w:val="00FB3E3E"/>
    <w:rsid w:val="00FB60B0"/>
    <w:rsid w:val="00FB788D"/>
    <w:rsid w:val="00FC099D"/>
    <w:rsid w:val="00FC3206"/>
    <w:rsid w:val="00FC3603"/>
    <w:rsid w:val="00FC3A94"/>
    <w:rsid w:val="00FC4062"/>
    <w:rsid w:val="00FC49FA"/>
    <w:rsid w:val="00FD03C0"/>
    <w:rsid w:val="00FD33FC"/>
    <w:rsid w:val="00FD4E04"/>
    <w:rsid w:val="00FD4F30"/>
    <w:rsid w:val="00FD605D"/>
    <w:rsid w:val="00FD60F3"/>
    <w:rsid w:val="00FD6416"/>
    <w:rsid w:val="00FD65FC"/>
    <w:rsid w:val="00FD7A32"/>
    <w:rsid w:val="00FD7AEE"/>
    <w:rsid w:val="00FD7B58"/>
    <w:rsid w:val="00FE16B7"/>
    <w:rsid w:val="00FE23B9"/>
    <w:rsid w:val="00FE360D"/>
    <w:rsid w:val="00FE3809"/>
    <w:rsid w:val="00FE5A79"/>
    <w:rsid w:val="00FE67B6"/>
    <w:rsid w:val="00FE6BC3"/>
    <w:rsid w:val="00FE7F9C"/>
    <w:rsid w:val="00FE7FCC"/>
    <w:rsid w:val="00FF039F"/>
    <w:rsid w:val="00FF08FF"/>
    <w:rsid w:val="00FF0E6F"/>
    <w:rsid w:val="00FF1BE9"/>
    <w:rsid w:val="00FF2104"/>
    <w:rsid w:val="00FF6747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84C8D-FF34-445B-A7CB-828D057E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EA0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460060"/>
    <w:pPr>
      <w:keepNext/>
      <w:pageBreakBefore/>
      <w:pBdr>
        <w:top w:val="nil"/>
        <w:left w:val="nil"/>
        <w:bottom w:val="single" w:sz="18" w:space="1" w:color="000080"/>
        <w:right w:val="nil"/>
      </w:pBdr>
      <w:spacing w:before="320" w:after="160"/>
      <w:outlineLvl w:val="0"/>
    </w:pPr>
    <w:rPr>
      <w:rFonts w:ascii="Arial" w:hAnsi="Arial" w:cs="Times New Roman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qFormat/>
    <w:rsid w:val="00460060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60060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460060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60060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60060"/>
  </w:style>
  <w:style w:type="character" w:customStyle="1" w:styleId="WW8Num1z1">
    <w:name w:val="WW8Num1z1"/>
    <w:rsid w:val="00460060"/>
  </w:style>
  <w:style w:type="character" w:customStyle="1" w:styleId="WW8Num1z2">
    <w:name w:val="WW8Num1z2"/>
    <w:rsid w:val="00460060"/>
  </w:style>
  <w:style w:type="character" w:customStyle="1" w:styleId="WW8Num1z3">
    <w:name w:val="WW8Num1z3"/>
    <w:rsid w:val="00460060"/>
  </w:style>
  <w:style w:type="character" w:customStyle="1" w:styleId="WW8Num1z4">
    <w:name w:val="WW8Num1z4"/>
    <w:rsid w:val="00460060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60060"/>
  </w:style>
  <w:style w:type="character" w:customStyle="1" w:styleId="WW8Num1z6">
    <w:name w:val="WW8Num1z6"/>
    <w:rsid w:val="00460060"/>
  </w:style>
  <w:style w:type="character" w:customStyle="1" w:styleId="WW8Num1z7">
    <w:name w:val="WW8Num1z7"/>
    <w:rsid w:val="00460060"/>
  </w:style>
  <w:style w:type="character" w:customStyle="1" w:styleId="WW8Num1z8">
    <w:name w:val="WW8Num1z8"/>
    <w:rsid w:val="00460060"/>
  </w:style>
  <w:style w:type="character" w:customStyle="1" w:styleId="WW8Num2z0">
    <w:name w:val="WW8Num2z0"/>
    <w:rsid w:val="00460060"/>
    <w:rPr>
      <w:rFonts w:ascii="Symbol" w:hAnsi="Symbol" w:cs="Symbol"/>
      <w:lang w:val="el-GR"/>
    </w:rPr>
  </w:style>
  <w:style w:type="character" w:customStyle="1" w:styleId="WW8Num3z0">
    <w:name w:val="WW8Num3z0"/>
    <w:rsid w:val="00460060"/>
    <w:rPr>
      <w:lang w:val="el-GR"/>
    </w:rPr>
  </w:style>
  <w:style w:type="character" w:customStyle="1" w:styleId="WW8Num4z0">
    <w:name w:val="WW8Num4z0"/>
    <w:rsid w:val="0046006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60060"/>
    <w:rPr>
      <w:lang w:val="el-GR"/>
    </w:rPr>
  </w:style>
  <w:style w:type="character" w:customStyle="1" w:styleId="WW8Num6z0">
    <w:name w:val="WW8Num6z0"/>
    <w:rsid w:val="00460060"/>
    <w:rPr>
      <w:b/>
      <w:bCs/>
      <w:szCs w:val="22"/>
      <w:lang w:val="el-GR"/>
    </w:rPr>
  </w:style>
  <w:style w:type="character" w:customStyle="1" w:styleId="WW8Num6z1">
    <w:name w:val="WW8Num6z1"/>
    <w:rsid w:val="00460060"/>
  </w:style>
  <w:style w:type="character" w:customStyle="1" w:styleId="WW8Num6z2">
    <w:name w:val="WW8Num6z2"/>
    <w:rsid w:val="00460060"/>
  </w:style>
  <w:style w:type="character" w:customStyle="1" w:styleId="WW8Num6z3">
    <w:name w:val="WW8Num6z3"/>
    <w:rsid w:val="00460060"/>
  </w:style>
  <w:style w:type="character" w:customStyle="1" w:styleId="WW8Num6z4">
    <w:name w:val="WW8Num6z4"/>
    <w:rsid w:val="00460060"/>
  </w:style>
  <w:style w:type="character" w:customStyle="1" w:styleId="WW8Num6z5">
    <w:name w:val="WW8Num6z5"/>
    <w:rsid w:val="00460060"/>
  </w:style>
  <w:style w:type="character" w:customStyle="1" w:styleId="WW8Num6z6">
    <w:name w:val="WW8Num6z6"/>
    <w:rsid w:val="00460060"/>
  </w:style>
  <w:style w:type="character" w:customStyle="1" w:styleId="WW8Num6z7">
    <w:name w:val="WW8Num6z7"/>
    <w:rsid w:val="00460060"/>
  </w:style>
  <w:style w:type="character" w:customStyle="1" w:styleId="WW8Num6z8">
    <w:name w:val="WW8Num6z8"/>
    <w:rsid w:val="00460060"/>
  </w:style>
  <w:style w:type="character" w:customStyle="1" w:styleId="WW8Num7z0">
    <w:name w:val="WW8Num7z0"/>
    <w:rsid w:val="00460060"/>
    <w:rPr>
      <w:b/>
      <w:bCs/>
      <w:szCs w:val="22"/>
      <w:lang w:val="el-GR"/>
    </w:rPr>
  </w:style>
  <w:style w:type="character" w:customStyle="1" w:styleId="WW8Num7z1">
    <w:name w:val="WW8Num7z1"/>
    <w:rsid w:val="00460060"/>
    <w:rPr>
      <w:rFonts w:eastAsia="Calibri"/>
      <w:lang w:val="el-GR"/>
    </w:rPr>
  </w:style>
  <w:style w:type="character" w:customStyle="1" w:styleId="WW8Num7z2">
    <w:name w:val="WW8Num7z2"/>
    <w:rsid w:val="00460060"/>
  </w:style>
  <w:style w:type="character" w:customStyle="1" w:styleId="WW8Num7z3">
    <w:name w:val="WW8Num7z3"/>
    <w:rsid w:val="00460060"/>
  </w:style>
  <w:style w:type="character" w:customStyle="1" w:styleId="WW8Num7z4">
    <w:name w:val="WW8Num7z4"/>
    <w:rsid w:val="00460060"/>
  </w:style>
  <w:style w:type="character" w:customStyle="1" w:styleId="WW8Num7z5">
    <w:name w:val="WW8Num7z5"/>
    <w:rsid w:val="00460060"/>
  </w:style>
  <w:style w:type="character" w:customStyle="1" w:styleId="WW8Num7z6">
    <w:name w:val="WW8Num7z6"/>
    <w:rsid w:val="00460060"/>
  </w:style>
  <w:style w:type="character" w:customStyle="1" w:styleId="WW8Num7z7">
    <w:name w:val="WW8Num7z7"/>
    <w:rsid w:val="00460060"/>
  </w:style>
  <w:style w:type="character" w:customStyle="1" w:styleId="WW8Num7z8">
    <w:name w:val="WW8Num7z8"/>
    <w:rsid w:val="00460060"/>
  </w:style>
  <w:style w:type="character" w:customStyle="1" w:styleId="WW8Num8z0">
    <w:name w:val="WW8Num8z0"/>
    <w:rsid w:val="00460060"/>
    <w:rPr>
      <w:rFonts w:ascii="Symbol" w:hAnsi="Symbol" w:cs="OpenSymbol"/>
      <w:color w:val="5B9BD5"/>
    </w:rPr>
  </w:style>
  <w:style w:type="character" w:customStyle="1" w:styleId="WW8Num9z0">
    <w:name w:val="WW8Num9z0"/>
    <w:rsid w:val="0046006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6006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60060"/>
  </w:style>
  <w:style w:type="character" w:customStyle="1" w:styleId="WW8Num10z2">
    <w:name w:val="WW8Num10z2"/>
    <w:rsid w:val="00460060"/>
  </w:style>
  <w:style w:type="character" w:customStyle="1" w:styleId="WW8Num10z3">
    <w:name w:val="WW8Num10z3"/>
    <w:rsid w:val="00460060"/>
  </w:style>
  <w:style w:type="character" w:customStyle="1" w:styleId="WW8Num10z4">
    <w:name w:val="WW8Num10z4"/>
    <w:rsid w:val="00460060"/>
  </w:style>
  <w:style w:type="character" w:customStyle="1" w:styleId="WW8Num10z5">
    <w:name w:val="WW8Num10z5"/>
    <w:rsid w:val="00460060"/>
  </w:style>
  <w:style w:type="character" w:customStyle="1" w:styleId="WW8Num10z6">
    <w:name w:val="WW8Num10z6"/>
    <w:rsid w:val="00460060"/>
  </w:style>
  <w:style w:type="character" w:customStyle="1" w:styleId="WW8Num10z7">
    <w:name w:val="WW8Num10z7"/>
    <w:rsid w:val="00460060"/>
  </w:style>
  <w:style w:type="character" w:customStyle="1" w:styleId="WW8Num10z8">
    <w:name w:val="WW8Num10z8"/>
    <w:rsid w:val="00460060"/>
  </w:style>
  <w:style w:type="character" w:customStyle="1" w:styleId="WW8Num8z1">
    <w:name w:val="WW8Num8z1"/>
    <w:rsid w:val="00460060"/>
    <w:rPr>
      <w:rFonts w:eastAsia="Calibri"/>
      <w:lang w:val="el-GR"/>
    </w:rPr>
  </w:style>
  <w:style w:type="character" w:customStyle="1" w:styleId="WW8Num8z2">
    <w:name w:val="WW8Num8z2"/>
    <w:rsid w:val="00460060"/>
  </w:style>
  <w:style w:type="character" w:customStyle="1" w:styleId="WW8Num8z3">
    <w:name w:val="WW8Num8z3"/>
    <w:rsid w:val="00460060"/>
  </w:style>
  <w:style w:type="character" w:customStyle="1" w:styleId="WW8Num8z4">
    <w:name w:val="WW8Num8z4"/>
    <w:rsid w:val="00460060"/>
  </w:style>
  <w:style w:type="character" w:customStyle="1" w:styleId="WW8Num8z5">
    <w:name w:val="WW8Num8z5"/>
    <w:rsid w:val="00460060"/>
  </w:style>
  <w:style w:type="character" w:customStyle="1" w:styleId="WW8Num8z6">
    <w:name w:val="WW8Num8z6"/>
    <w:rsid w:val="00460060"/>
  </w:style>
  <w:style w:type="character" w:customStyle="1" w:styleId="WW8Num8z7">
    <w:name w:val="WW8Num8z7"/>
    <w:rsid w:val="00460060"/>
  </w:style>
  <w:style w:type="character" w:customStyle="1" w:styleId="WW8Num8z8">
    <w:name w:val="WW8Num8z8"/>
    <w:rsid w:val="00460060"/>
  </w:style>
  <w:style w:type="character" w:customStyle="1" w:styleId="WW8Num11z0">
    <w:name w:val="WW8Num11z0"/>
    <w:rsid w:val="0046006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460060"/>
  </w:style>
  <w:style w:type="character" w:customStyle="1" w:styleId="WW8Num11z2">
    <w:name w:val="WW8Num11z2"/>
    <w:rsid w:val="00460060"/>
  </w:style>
  <w:style w:type="character" w:customStyle="1" w:styleId="WW8Num11z3">
    <w:name w:val="WW8Num11z3"/>
    <w:rsid w:val="00460060"/>
  </w:style>
  <w:style w:type="character" w:customStyle="1" w:styleId="WW8Num11z4">
    <w:name w:val="WW8Num11z4"/>
    <w:rsid w:val="00460060"/>
  </w:style>
  <w:style w:type="character" w:customStyle="1" w:styleId="WW8Num11z5">
    <w:name w:val="WW8Num11z5"/>
    <w:rsid w:val="00460060"/>
  </w:style>
  <w:style w:type="character" w:customStyle="1" w:styleId="WW8Num11z6">
    <w:name w:val="WW8Num11z6"/>
    <w:rsid w:val="00460060"/>
  </w:style>
  <w:style w:type="character" w:customStyle="1" w:styleId="WW8Num11z7">
    <w:name w:val="WW8Num11z7"/>
    <w:rsid w:val="00460060"/>
  </w:style>
  <w:style w:type="character" w:customStyle="1" w:styleId="WW8Num11z8">
    <w:name w:val="WW8Num11z8"/>
    <w:rsid w:val="00460060"/>
  </w:style>
  <w:style w:type="character" w:customStyle="1" w:styleId="40">
    <w:name w:val="Προεπιλεγμένη γραμματοσειρά4"/>
    <w:rsid w:val="00460060"/>
  </w:style>
  <w:style w:type="character" w:customStyle="1" w:styleId="WW8Num2z1">
    <w:name w:val="WW8Num2z1"/>
    <w:rsid w:val="00460060"/>
  </w:style>
  <w:style w:type="character" w:customStyle="1" w:styleId="WW8Num2z2">
    <w:name w:val="WW8Num2z2"/>
    <w:rsid w:val="00460060"/>
  </w:style>
  <w:style w:type="character" w:customStyle="1" w:styleId="WW8Num2z3">
    <w:name w:val="WW8Num2z3"/>
    <w:rsid w:val="00460060"/>
  </w:style>
  <w:style w:type="character" w:customStyle="1" w:styleId="WW8Num2z4">
    <w:name w:val="WW8Num2z4"/>
    <w:rsid w:val="00460060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60060"/>
  </w:style>
  <w:style w:type="character" w:customStyle="1" w:styleId="WW8Num2z6">
    <w:name w:val="WW8Num2z6"/>
    <w:rsid w:val="00460060"/>
  </w:style>
  <w:style w:type="character" w:customStyle="1" w:styleId="WW8Num2z7">
    <w:name w:val="WW8Num2z7"/>
    <w:rsid w:val="00460060"/>
  </w:style>
  <w:style w:type="character" w:customStyle="1" w:styleId="WW8Num2z8">
    <w:name w:val="WW8Num2z8"/>
    <w:rsid w:val="00460060"/>
  </w:style>
  <w:style w:type="character" w:customStyle="1" w:styleId="WW8Num9z1">
    <w:name w:val="WW8Num9z1"/>
    <w:rsid w:val="00460060"/>
    <w:rPr>
      <w:rFonts w:eastAsia="Calibri"/>
      <w:lang w:val="el-GR"/>
    </w:rPr>
  </w:style>
  <w:style w:type="character" w:customStyle="1" w:styleId="WW8Num9z2">
    <w:name w:val="WW8Num9z2"/>
    <w:rsid w:val="00460060"/>
  </w:style>
  <w:style w:type="character" w:customStyle="1" w:styleId="WW8Num9z3">
    <w:name w:val="WW8Num9z3"/>
    <w:rsid w:val="00460060"/>
  </w:style>
  <w:style w:type="character" w:customStyle="1" w:styleId="WW8Num9z4">
    <w:name w:val="WW8Num9z4"/>
    <w:rsid w:val="00460060"/>
  </w:style>
  <w:style w:type="character" w:customStyle="1" w:styleId="WW8Num9z5">
    <w:name w:val="WW8Num9z5"/>
    <w:rsid w:val="00460060"/>
  </w:style>
  <w:style w:type="character" w:customStyle="1" w:styleId="WW8Num9z6">
    <w:name w:val="WW8Num9z6"/>
    <w:rsid w:val="00460060"/>
  </w:style>
  <w:style w:type="character" w:customStyle="1" w:styleId="WW8Num9z7">
    <w:name w:val="WW8Num9z7"/>
    <w:rsid w:val="00460060"/>
  </w:style>
  <w:style w:type="character" w:customStyle="1" w:styleId="WW8Num9z8">
    <w:name w:val="WW8Num9z8"/>
    <w:rsid w:val="00460060"/>
  </w:style>
  <w:style w:type="character" w:customStyle="1" w:styleId="WW-DefaultParagraphFont">
    <w:name w:val="WW-Default Paragraph Font"/>
    <w:rsid w:val="00460060"/>
  </w:style>
  <w:style w:type="character" w:customStyle="1" w:styleId="WW8Num12z0">
    <w:name w:val="WW8Num12z0"/>
    <w:rsid w:val="00460060"/>
    <w:rPr>
      <w:rFonts w:ascii="Symbol" w:hAnsi="Symbol" w:cs="Symbol"/>
    </w:rPr>
  </w:style>
  <w:style w:type="character" w:customStyle="1" w:styleId="WW8Num12z1">
    <w:name w:val="WW8Num12z1"/>
    <w:rsid w:val="00460060"/>
    <w:rPr>
      <w:rFonts w:ascii="Courier New" w:hAnsi="Courier New" w:cs="Courier New"/>
    </w:rPr>
  </w:style>
  <w:style w:type="character" w:customStyle="1" w:styleId="WW8Num12z2">
    <w:name w:val="WW8Num12z2"/>
    <w:rsid w:val="00460060"/>
    <w:rPr>
      <w:rFonts w:ascii="Wingdings" w:hAnsi="Wingdings" w:cs="Wingdings"/>
    </w:rPr>
  </w:style>
  <w:style w:type="character" w:customStyle="1" w:styleId="WW-DefaultParagraphFont1">
    <w:name w:val="WW-Default Paragraph Font1"/>
    <w:rsid w:val="00460060"/>
  </w:style>
  <w:style w:type="character" w:customStyle="1" w:styleId="WW-DefaultParagraphFont11">
    <w:name w:val="WW-Default Paragraph Font11"/>
    <w:rsid w:val="00460060"/>
  </w:style>
  <w:style w:type="character" w:customStyle="1" w:styleId="WW-DefaultParagraphFont111">
    <w:name w:val="WW-Default Paragraph Font111"/>
    <w:rsid w:val="00460060"/>
  </w:style>
  <w:style w:type="character" w:customStyle="1" w:styleId="30">
    <w:name w:val="Προεπιλεγμένη γραμματοσειρά3"/>
    <w:rsid w:val="00460060"/>
  </w:style>
  <w:style w:type="character" w:customStyle="1" w:styleId="WW-DefaultParagraphFont1111">
    <w:name w:val="WW-Default Paragraph Font1111"/>
    <w:rsid w:val="00460060"/>
  </w:style>
  <w:style w:type="character" w:customStyle="1" w:styleId="DefaultParagraphFont2">
    <w:name w:val="Default Paragraph Font2"/>
    <w:rsid w:val="00460060"/>
  </w:style>
  <w:style w:type="character" w:customStyle="1" w:styleId="WW8Num12z3">
    <w:name w:val="WW8Num12z3"/>
    <w:rsid w:val="00460060"/>
  </w:style>
  <w:style w:type="character" w:customStyle="1" w:styleId="WW8Num12z4">
    <w:name w:val="WW8Num12z4"/>
    <w:rsid w:val="00460060"/>
  </w:style>
  <w:style w:type="character" w:customStyle="1" w:styleId="WW8Num12z5">
    <w:name w:val="WW8Num12z5"/>
    <w:rsid w:val="00460060"/>
  </w:style>
  <w:style w:type="character" w:customStyle="1" w:styleId="WW8Num12z6">
    <w:name w:val="WW8Num12z6"/>
    <w:rsid w:val="00460060"/>
  </w:style>
  <w:style w:type="character" w:customStyle="1" w:styleId="WW8Num12z7">
    <w:name w:val="WW8Num12z7"/>
    <w:rsid w:val="00460060"/>
  </w:style>
  <w:style w:type="character" w:customStyle="1" w:styleId="WW8Num12z8">
    <w:name w:val="WW8Num12z8"/>
    <w:rsid w:val="00460060"/>
  </w:style>
  <w:style w:type="character" w:customStyle="1" w:styleId="WW8Num13z0">
    <w:name w:val="WW8Num13z0"/>
    <w:rsid w:val="00460060"/>
    <w:rPr>
      <w:rFonts w:ascii="Symbol" w:hAnsi="Symbol" w:cs="OpenSymbol"/>
    </w:rPr>
  </w:style>
  <w:style w:type="character" w:customStyle="1" w:styleId="WW-DefaultParagraphFont11111">
    <w:name w:val="WW-Default Paragraph Font11111"/>
    <w:rsid w:val="00460060"/>
  </w:style>
  <w:style w:type="character" w:customStyle="1" w:styleId="WW8Num13z1">
    <w:name w:val="WW8Num13z1"/>
    <w:rsid w:val="00460060"/>
    <w:rPr>
      <w:rFonts w:eastAsia="Calibri"/>
      <w:lang w:val="el-GR"/>
    </w:rPr>
  </w:style>
  <w:style w:type="character" w:customStyle="1" w:styleId="WW8Num13z2">
    <w:name w:val="WW8Num13z2"/>
    <w:rsid w:val="00460060"/>
  </w:style>
  <w:style w:type="character" w:customStyle="1" w:styleId="WW8Num13z3">
    <w:name w:val="WW8Num13z3"/>
    <w:rsid w:val="00460060"/>
  </w:style>
  <w:style w:type="character" w:customStyle="1" w:styleId="WW8Num13z4">
    <w:name w:val="WW8Num13z4"/>
    <w:rsid w:val="00460060"/>
  </w:style>
  <w:style w:type="character" w:customStyle="1" w:styleId="WW8Num13z5">
    <w:name w:val="WW8Num13z5"/>
    <w:rsid w:val="00460060"/>
  </w:style>
  <w:style w:type="character" w:customStyle="1" w:styleId="WW8Num13z6">
    <w:name w:val="WW8Num13z6"/>
    <w:rsid w:val="00460060"/>
  </w:style>
  <w:style w:type="character" w:customStyle="1" w:styleId="WW8Num13z7">
    <w:name w:val="WW8Num13z7"/>
    <w:rsid w:val="00460060"/>
  </w:style>
  <w:style w:type="character" w:customStyle="1" w:styleId="WW8Num13z8">
    <w:name w:val="WW8Num13z8"/>
    <w:rsid w:val="00460060"/>
  </w:style>
  <w:style w:type="character" w:customStyle="1" w:styleId="WW8Num14z0">
    <w:name w:val="WW8Num14z0"/>
    <w:rsid w:val="00460060"/>
    <w:rPr>
      <w:rFonts w:ascii="Symbol" w:hAnsi="Symbol" w:cs="OpenSymbol"/>
    </w:rPr>
  </w:style>
  <w:style w:type="character" w:customStyle="1" w:styleId="WW8Num14z1">
    <w:name w:val="WW8Num14z1"/>
    <w:rsid w:val="00460060"/>
  </w:style>
  <w:style w:type="character" w:customStyle="1" w:styleId="WW8Num14z2">
    <w:name w:val="WW8Num14z2"/>
    <w:rsid w:val="00460060"/>
  </w:style>
  <w:style w:type="character" w:customStyle="1" w:styleId="WW8Num14z3">
    <w:name w:val="WW8Num14z3"/>
    <w:rsid w:val="00460060"/>
  </w:style>
  <w:style w:type="character" w:customStyle="1" w:styleId="WW8Num14z4">
    <w:name w:val="WW8Num14z4"/>
    <w:rsid w:val="00460060"/>
  </w:style>
  <w:style w:type="character" w:customStyle="1" w:styleId="WW8Num14z5">
    <w:name w:val="WW8Num14z5"/>
    <w:rsid w:val="00460060"/>
  </w:style>
  <w:style w:type="character" w:customStyle="1" w:styleId="WW8Num14z6">
    <w:name w:val="WW8Num14z6"/>
    <w:rsid w:val="00460060"/>
  </w:style>
  <w:style w:type="character" w:customStyle="1" w:styleId="WW8Num14z7">
    <w:name w:val="WW8Num14z7"/>
    <w:rsid w:val="00460060"/>
  </w:style>
  <w:style w:type="character" w:customStyle="1" w:styleId="WW8Num14z8">
    <w:name w:val="WW8Num14z8"/>
    <w:rsid w:val="00460060"/>
  </w:style>
  <w:style w:type="character" w:customStyle="1" w:styleId="WW8Num15z0">
    <w:name w:val="WW8Num15z0"/>
    <w:rsid w:val="00460060"/>
  </w:style>
  <w:style w:type="character" w:customStyle="1" w:styleId="WW8Num15z1">
    <w:name w:val="WW8Num15z1"/>
    <w:rsid w:val="00460060"/>
  </w:style>
  <w:style w:type="character" w:customStyle="1" w:styleId="WW8Num15z2">
    <w:name w:val="WW8Num15z2"/>
    <w:rsid w:val="00460060"/>
  </w:style>
  <w:style w:type="character" w:customStyle="1" w:styleId="WW8Num15z3">
    <w:name w:val="WW8Num15z3"/>
    <w:rsid w:val="00460060"/>
  </w:style>
  <w:style w:type="character" w:customStyle="1" w:styleId="WW8Num15z4">
    <w:name w:val="WW8Num15z4"/>
    <w:rsid w:val="00460060"/>
  </w:style>
  <w:style w:type="character" w:customStyle="1" w:styleId="WW8Num15z5">
    <w:name w:val="WW8Num15z5"/>
    <w:rsid w:val="00460060"/>
  </w:style>
  <w:style w:type="character" w:customStyle="1" w:styleId="WW8Num15z6">
    <w:name w:val="WW8Num15z6"/>
    <w:rsid w:val="00460060"/>
  </w:style>
  <w:style w:type="character" w:customStyle="1" w:styleId="WW8Num15z7">
    <w:name w:val="WW8Num15z7"/>
    <w:rsid w:val="00460060"/>
  </w:style>
  <w:style w:type="character" w:customStyle="1" w:styleId="WW8Num15z8">
    <w:name w:val="WW8Num15z8"/>
    <w:rsid w:val="00460060"/>
  </w:style>
  <w:style w:type="character" w:customStyle="1" w:styleId="WW8Num16z0">
    <w:name w:val="WW8Num16z0"/>
    <w:rsid w:val="00460060"/>
  </w:style>
  <w:style w:type="character" w:customStyle="1" w:styleId="WW8Num16z1">
    <w:name w:val="WW8Num16z1"/>
    <w:rsid w:val="00460060"/>
  </w:style>
  <w:style w:type="character" w:customStyle="1" w:styleId="WW8Num16z2">
    <w:name w:val="WW8Num16z2"/>
    <w:rsid w:val="00460060"/>
  </w:style>
  <w:style w:type="character" w:customStyle="1" w:styleId="WW8Num16z3">
    <w:name w:val="WW8Num16z3"/>
    <w:rsid w:val="00460060"/>
  </w:style>
  <w:style w:type="character" w:customStyle="1" w:styleId="WW8Num16z4">
    <w:name w:val="WW8Num16z4"/>
    <w:rsid w:val="00460060"/>
  </w:style>
  <w:style w:type="character" w:customStyle="1" w:styleId="WW8Num16z5">
    <w:name w:val="WW8Num16z5"/>
    <w:rsid w:val="00460060"/>
  </w:style>
  <w:style w:type="character" w:customStyle="1" w:styleId="WW8Num16z6">
    <w:name w:val="WW8Num16z6"/>
    <w:rsid w:val="00460060"/>
  </w:style>
  <w:style w:type="character" w:customStyle="1" w:styleId="WW8Num16z7">
    <w:name w:val="WW8Num16z7"/>
    <w:rsid w:val="00460060"/>
  </w:style>
  <w:style w:type="character" w:customStyle="1" w:styleId="WW8Num16z8">
    <w:name w:val="WW8Num16z8"/>
    <w:rsid w:val="00460060"/>
  </w:style>
  <w:style w:type="character" w:customStyle="1" w:styleId="WW-DefaultParagraphFont111111">
    <w:name w:val="WW-Default Paragraph Font111111"/>
    <w:rsid w:val="00460060"/>
  </w:style>
  <w:style w:type="character" w:customStyle="1" w:styleId="WW-DefaultParagraphFont1111111">
    <w:name w:val="WW-Default Paragraph Font1111111"/>
    <w:rsid w:val="00460060"/>
  </w:style>
  <w:style w:type="character" w:customStyle="1" w:styleId="WW-DefaultParagraphFont11111111">
    <w:name w:val="WW-Default Paragraph Font11111111"/>
    <w:rsid w:val="00460060"/>
  </w:style>
  <w:style w:type="character" w:customStyle="1" w:styleId="WW-DefaultParagraphFont111111111">
    <w:name w:val="WW-Default Paragraph Font111111111"/>
    <w:rsid w:val="00460060"/>
  </w:style>
  <w:style w:type="character" w:customStyle="1" w:styleId="WW-DefaultParagraphFont1111111111">
    <w:name w:val="WW-Default Paragraph Font1111111111"/>
    <w:rsid w:val="00460060"/>
  </w:style>
  <w:style w:type="character" w:customStyle="1" w:styleId="WW8Num17z0">
    <w:name w:val="WW8Num17z0"/>
    <w:rsid w:val="00460060"/>
  </w:style>
  <w:style w:type="character" w:customStyle="1" w:styleId="WW8Num17z1">
    <w:name w:val="WW8Num17z1"/>
    <w:rsid w:val="00460060"/>
  </w:style>
  <w:style w:type="character" w:customStyle="1" w:styleId="WW8Num17z2">
    <w:name w:val="WW8Num17z2"/>
    <w:rsid w:val="00460060"/>
  </w:style>
  <w:style w:type="character" w:customStyle="1" w:styleId="WW8Num17z3">
    <w:name w:val="WW8Num17z3"/>
    <w:rsid w:val="00460060"/>
  </w:style>
  <w:style w:type="character" w:customStyle="1" w:styleId="WW8Num17z4">
    <w:name w:val="WW8Num17z4"/>
    <w:rsid w:val="00460060"/>
  </w:style>
  <w:style w:type="character" w:customStyle="1" w:styleId="WW8Num17z5">
    <w:name w:val="WW8Num17z5"/>
    <w:rsid w:val="00460060"/>
  </w:style>
  <w:style w:type="character" w:customStyle="1" w:styleId="WW8Num17z6">
    <w:name w:val="WW8Num17z6"/>
    <w:rsid w:val="00460060"/>
  </w:style>
  <w:style w:type="character" w:customStyle="1" w:styleId="WW8Num17z7">
    <w:name w:val="WW8Num17z7"/>
    <w:rsid w:val="00460060"/>
  </w:style>
  <w:style w:type="character" w:customStyle="1" w:styleId="WW8Num17z8">
    <w:name w:val="WW8Num17z8"/>
    <w:rsid w:val="00460060"/>
  </w:style>
  <w:style w:type="character" w:customStyle="1" w:styleId="WW8Num18z0">
    <w:name w:val="WW8Num18z0"/>
    <w:rsid w:val="00460060"/>
  </w:style>
  <w:style w:type="character" w:customStyle="1" w:styleId="WW8Num18z1">
    <w:name w:val="WW8Num18z1"/>
    <w:rsid w:val="00460060"/>
  </w:style>
  <w:style w:type="character" w:customStyle="1" w:styleId="WW8Num18z2">
    <w:name w:val="WW8Num18z2"/>
    <w:rsid w:val="00460060"/>
  </w:style>
  <w:style w:type="character" w:customStyle="1" w:styleId="WW8Num18z3">
    <w:name w:val="WW8Num18z3"/>
    <w:rsid w:val="00460060"/>
  </w:style>
  <w:style w:type="character" w:customStyle="1" w:styleId="WW8Num18z4">
    <w:name w:val="WW8Num18z4"/>
    <w:rsid w:val="00460060"/>
  </w:style>
  <w:style w:type="character" w:customStyle="1" w:styleId="WW8Num18z5">
    <w:name w:val="WW8Num18z5"/>
    <w:rsid w:val="00460060"/>
  </w:style>
  <w:style w:type="character" w:customStyle="1" w:styleId="WW8Num18z6">
    <w:name w:val="WW8Num18z6"/>
    <w:rsid w:val="00460060"/>
  </w:style>
  <w:style w:type="character" w:customStyle="1" w:styleId="WW8Num18z7">
    <w:name w:val="WW8Num18z7"/>
    <w:rsid w:val="00460060"/>
  </w:style>
  <w:style w:type="character" w:customStyle="1" w:styleId="WW8Num18z8">
    <w:name w:val="WW8Num18z8"/>
    <w:rsid w:val="00460060"/>
  </w:style>
  <w:style w:type="character" w:customStyle="1" w:styleId="WW8Num3z1">
    <w:name w:val="WW8Num3z1"/>
    <w:rsid w:val="00460060"/>
  </w:style>
  <w:style w:type="character" w:customStyle="1" w:styleId="WW8Num3z2">
    <w:name w:val="WW8Num3z2"/>
    <w:rsid w:val="00460060"/>
  </w:style>
  <w:style w:type="character" w:customStyle="1" w:styleId="WW8Num3z3">
    <w:name w:val="WW8Num3z3"/>
    <w:rsid w:val="00460060"/>
  </w:style>
  <w:style w:type="character" w:customStyle="1" w:styleId="WW8Num3z4">
    <w:name w:val="WW8Num3z4"/>
    <w:rsid w:val="00460060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60060"/>
  </w:style>
  <w:style w:type="character" w:customStyle="1" w:styleId="WW8Num3z6">
    <w:name w:val="WW8Num3z6"/>
    <w:rsid w:val="00460060"/>
  </w:style>
  <w:style w:type="character" w:customStyle="1" w:styleId="WW8Num3z7">
    <w:name w:val="WW8Num3z7"/>
    <w:rsid w:val="00460060"/>
  </w:style>
  <w:style w:type="character" w:customStyle="1" w:styleId="WW8Num3z8">
    <w:name w:val="WW8Num3z8"/>
    <w:rsid w:val="00460060"/>
  </w:style>
  <w:style w:type="character" w:customStyle="1" w:styleId="WW-DefaultParagraphFont11111111111">
    <w:name w:val="WW-Default Paragraph Font11111111111"/>
    <w:rsid w:val="00460060"/>
  </w:style>
  <w:style w:type="character" w:customStyle="1" w:styleId="WW-DefaultParagraphFont111111111111">
    <w:name w:val="WW-Default Paragraph Font111111111111"/>
    <w:rsid w:val="00460060"/>
  </w:style>
  <w:style w:type="character" w:customStyle="1" w:styleId="WW-DefaultParagraphFont1111111111111">
    <w:name w:val="WW-Default Paragraph Font1111111111111"/>
    <w:rsid w:val="00460060"/>
  </w:style>
  <w:style w:type="character" w:customStyle="1" w:styleId="WW-DefaultParagraphFont11111111111111">
    <w:name w:val="WW-Default Paragraph Font11111111111111"/>
    <w:rsid w:val="00460060"/>
  </w:style>
  <w:style w:type="character" w:customStyle="1" w:styleId="20">
    <w:name w:val="Προεπιλεγμένη γραμματοσειρά2"/>
    <w:rsid w:val="00460060"/>
  </w:style>
  <w:style w:type="character" w:customStyle="1" w:styleId="WW8Num19z0">
    <w:name w:val="WW8Num19z0"/>
    <w:rsid w:val="00460060"/>
    <w:rPr>
      <w:rFonts w:ascii="Calibri" w:hAnsi="Calibri" w:cs="Calibri"/>
    </w:rPr>
  </w:style>
  <w:style w:type="character" w:customStyle="1" w:styleId="WW8Num19z1">
    <w:name w:val="WW8Num19z1"/>
    <w:rsid w:val="00460060"/>
  </w:style>
  <w:style w:type="character" w:customStyle="1" w:styleId="WW8Num20z0">
    <w:name w:val="WW8Num20z0"/>
    <w:rsid w:val="00460060"/>
    <w:rPr>
      <w:rFonts w:ascii="Calibri" w:eastAsia="Calibri" w:hAnsi="Calibri" w:cs="Times New Roman"/>
    </w:rPr>
  </w:style>
  <w:style w:type="character" w:customStyle="1" w:styleId="WW8Num20z1">
    <w:name w:val="WW8Num20z1"/>
    <w:rsid w:val="00460060"/>
    <w:rPr>
      <w:rFonts w:ascii="Courier New" w:hAnsi="Courier New" w:cs="Courier New"/>
    </w:rPr>
  </w:style>
  <w:style w:type="character" w:customStyle="1" w:styleId="WW8Num20z2">
    <w:name w:val="WW8Num20z2"/>
    <w:rsid w:val="00460060"/>
    <w:rPr>
      <w:rFonts w:ascii="Wingdings" w:hAnsi="Wingdings" w:cs="Wingdings"/>
    </w:rPr>
  </w:style>
  <w:style w:type="character" w:customStyle="1" w:styleId="WW8Num20z3">
    <w:name w:val="WW8Num20z3"/>
    <w:rsid w:val="00460060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460060"/>
  </w:style>
  <w:style w:type="character" w:customStyle="1" w:styleId="WW8Num19z2">
    <w:name w:val="WW8Num19z2"/>
    <w:rsid w:val="00460060"/>
  </w:style>
  <w:style w:type="character" w:customStyle="1" w:styleId="WW8Num19z3">
    <w:name w:val="WW8Num19z3"/>
    <w:rsid w:val="00460060"/>
  </w:style>
  <w:style w:type="character" w:customStyle="1" w:styleId="WW8Num19z4">
    <w:name w:val="WW8Num19z4"/>
    <w:rsid w:val="00460060"/>
  </w:style>
  <w:style w:type="character" w:customStyle="1" w:styleId="WW8Num19z5">
    <w:name w:val="WW8Num19z5"/>
    <w:rsid w:val="00460060"/>
  </w:style>
  <w:style w:type="character" w:customStyle="1" w:styleId="WW8Num19z6">
    <w:name w:val="WW8Num19z6"/>
    <w:rsid w:val="00460060"/>
  </w:style>
  <w:style w:type="character" w:customStyle="1" w:styleId="WW8Num19z7">
    <w:name w:val="WW8Num19z7"/>
    <w:rsid w:val="00460060"/>
  </w:style>
  <w:style w:type="character" w:customStyle="1" w:styleId="WW8Num19z8">
    <w:name w:val="WW8Num19z8"/>
    <w:rsid w:val="00460060"/>
  </w:style>
  <w:style w:type="character" w:customStyle="1" w:styleId="WW8Num20z4">
    <w:name w:val="WW8Num20z4"/>
    <w:rsid w:val="00460060"/>
  </w:style>
  <w:style w:type="character" w:customStyle="1" w:styleId="WW8Num20z5">
    <w:name w:val="WW8Num20z5"/>
    <w:rsid w:val="00460060"/>
  </w:style>
  <w:style w:type="character" w:customStyle="1" w:styleId="WW8Num20z6">
    <w:name w:val="WW8Num20z6"/>
    <w:rsid w:val="00460060"/>
  </w:style>
  <w:style w:type="character" w:customStyle="1" w:styleId="WW8Num20z7">
    <w:name w:val="WW8Num20z7"/>
    <w:rsid w:val="00460060"/>
  </w:style>
  <w:style w:type="character" w:customStyle="1" w:styleId="WW8Num20z8">
    <w:name w:val="WW8Num20z8"/>
    <w:rsid w:val="00460060"/>
  </w:style>
  <w:style w:type="character" w:customStyle="1" w:styleId="WW-DefaultParagraphFont1111111111111111">
    <w:name w:val="WW-Default Paragraph Font1111111111111111"/>
    <w:rsid w:val="00460060"/>
  </w:style>
  <w:style w:type="character" w:customStyle="1" w:styleId="WW-DefaultParagraphFont11111111111111111">
    <w:name w:val="WW-Default Paragraph Font11111111111111111"/>
    <w:rsid w:val="00460060"/>
  </w:style>
  <w:style w:type="character" w:customStyle="1" w:styleId="WW8Num21z0">
    <w:name w:val="WW8Num21z0"/>
    <w:rsid w:val="00460060"/>
    <w:rPr>
      <w:rFonts w:ascii="Calibri" w:eastAsia="Times New Roman" w:hAnsi="Calibri" w:cs="Calibri"/>
    </w:rPr>
  </w:style>
  <w:style w:type="character" w:customStyle="1" w:styleId="WW8Num21z1">
    <w:name w:val="WW8Num21z1"/>
    <w:rsid w:val="00460060"/>
    <w:rPr>
      <w:rFonts w:ascii="Courier New" w:hAnsi="Courier New" w:cs="Courier New"/>
    </w:rPr>
  </w:style>
  <w:style w:type="character" w:customStyle="1" w:styleId="WW8Num21z2">
    <w:name w:val="WW8Num21z2"/>
    <w:rsid w:val="00460060"/>
    <w:rPr>
      <w:rFonts w:ascii="Wingdings" w:hAnsi="Wingdings" w:cs="Wingdings"/>
    </w:rPr>
  </w:style>
  <w:style w:type="character" w:customStyle="1" w:styleId="WW8Num21z3">
    <w:name w:val="WW8Num21z3"/>
    <w:rsid w:val="00460060"/>
    <w:rPr>
      <w:rFonts w:ascii="Symbol" w:hAnsi="Symbol" w:cs="Symbol"/>
    </w:rPr>
  </w:style>
  <w:style w:type="character" w:customStyle="1" w:styleId="WW8Num22z0">
    <w:name w:val="WW8Num22z0"/>
    <w:rsid w:val="00460060"/>
    <w:rPr>
      <w:rFonts w:ascii="Symbol" w:hAnsi="Symbol" w:cs="Symbol"/>
    </w:rPr>
  </w:style>
  <w:style w:type="character" w:customStyle="1" w:styleId="WW8Num22z1">
    <w:name w:val="WW8Num22z1"/>
    <w:rsid w:val="00460060"/>
    <w:rPr>
      <w:rFonts w:ascii="Courier New" w:hAnsi="Courier New" w:cs="Courier New"/>
    </w:rPr>
  </w:style>
  <w:style w:type="character" w:customStyle="1" w:styleId="WW8Num22z2">
    <w:name w:val="WW8Num22z2"/>
    <w:rsid w:val="00460060"/>
    <w:rPr>
      <w:rFonts w:ascii="Wingdings" w:hAnsi="Wingdings" w:cs="Wingdings"/>
    </w:rPr>
  </w:style>
  <w:style w:type="character" w:customStyle="1" w:styleId="WW8Num23z0">
    <w:name w:val="WW8Num23z0"/>
    <w:rsid w:val="00460060"/>
    <w:rPr>
      <w:rFonts w:ascii="Calibri" w:eastAsia="Times New Roman" w:hAnsi="Calibri" w:cs="Calibri"/>
    </w:rPr>
  </w:style>
  <w:style w:type="character" w:customStyle="1" w:styleId="WW8Num23z1">
    <w:name w:val="WW8Num23z1"/>
    <w:rsid w:val="00460060"/>
    <w:rPr>
      <w:rFonts w:ascii="Courier New" w:hAnsi="Courier New" w:cs="Courier New"/>
    </w:rPr>
  </w:style>
  <w:style w:type="character" w:customStyle="1" w:styleId="WW8Num23z2">
    <w:name w:val="WW8Num23z2"/>
    <w:rsid w:val="00460060"/>
    <w:rPr>
      <w:rFonts w:ascii="Wingdings" w:hAnsi="Wingdings" w:cs="Wingdings"/>
    </w:rPr>
  </w:style>
  <w:style w:type="character" w:customStyle="1" w:styleId="WW8Num23z3">
    <w:name w:val="WW8Num23z3"/>
    <w:rsid w:val="00460060"/>
    <w:rPr>
      <w:rFonts w:ascii="Symbol" w:hAnsi="Symbol" w:cs="Symbol"/>
    </w:rPr>
  </w:style>
  <w:style w:type="character" w:customStyle="1" w:styleId="WW8Num24z0">
    <w:name w:val="WW8Num24z0"/>
    <w:rsid w:val="0046006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60060"/>
    <w:rPr>
      <w:rFonts w:ascii="Courier New" w:hAnsi="Courier New" w:cs="Courier New"/>
    </w:rPr>
  </w:style>
  <w:style w:type="character" w:customStyle="1" w:styleId="WW8Num24z2">
    <w:name w:val="WW8Num24z2"/>
    <w:rsid w:val="00460060"/>
    <w:rPr>
      <w:rFonts w:ascii="Wingdings" w:hAnsi="Wingdings" w:cs="Wingdings"/>
    </w:rPr>
  </w:style>
  <w:style w:type="character" w:customStyle="1" w:styleId="WW8Num25z0">
    <w:name w:val="WW8Num25z0"/>
    <w:rsid w:val="00460060"/>
    <w:rPr>
      <w:rFonts w:ascii="Symbol" w:hAnsi="Symbol" w:cs="Symbol"/>
    </w:rPr>
  </w:style>
  <w:style w:type="character" w:customStyle="1" w:styleId="WW8Num25z1">
    <w:name w:val="WW8Num25z1"/>
    <w:rsid w:val="00460060"/>
    <w:rPr>
      <w:rFonts w:ascii="Courier New" w:hAnsi="Courier New" w:cs="Courier New"/>
    </w:rPr>
  </w:style>
  <w:style w:type="character" w:customStyle="1" w:styleId="WW8Num25z2">
    <w:name w:val="WW8Num25z2"/>
    <w:rsid w:val="00460060"/>
    <w:rPr>
      <w:rFonts w:ascii="Wingdings" w:hAnsi="Wingdings" w:cs="Wingdings"/>
    </w:rPr>
  </w:style>
  <w:style w:type="character" w:customStyle="1" w:styleId="WW8Num26z0">
    <w:name w:val="WW8Num26z0"/>
    <w:rsid w:val="00460060"/>
    <w:rPr>
      <w:rFonts w:ascii="Symbol" w:hAnsi="Symbol" w:cs="Symbol"/>
    </w:rPr>
  </w:style>
  <w:style w:type="character" w:customStyle="1" w:styleId="WW8Num26z1">
    <w:name w:val="WW8Num26z1"/>
    <w:rsid w:val="00460060"/>
    <w:rPr>
      <w:rFonts w:ascii="Courier New" w:hAnsi="Courier New" w:cs="Courier New"/>
    </w:rPr>
  </w:style>
  <w:style w:type="character" w:customStyle="1" w:styleId="WW8Num26z2">
    <w:name w:val="WW8Num26z2"/>
    <w:rsid w:val="00460060"/>
    <w:rPr>
      <w:rFonts w:ascii="Wingdings" w:hAnsi="Wingdings" w:cs="Wingdings"/>
    </w:rPr>
  </w:style>
  <w:style w:type="character" w:customStyle="1" w:styleId="WW8Num27z0">
    <w:name w:val="WW8Num27z0"/>
    <w:rsid w:val="00460060"/>
    <w:rPr>
      <w:rFonts w:ascii="Calibri" w:eastAsia="Times New Roman" w:hAnsi="Calibri" w:cs="Calibri"/>
    </w:rPr>
  </w:style>
  <w:style w:type="character" w:customStyle="1" w:styleId="WW8Num27z1">
    <w:name w:val="WW8Num27z1"/>
    <w:rsid w:val="00460060"/>
    <w:rPr>
      <w:rFonts w:ascii="Courier New" w:hAnsi="Courier New" w:cs="Courier New"/>
    </w:rPr>
  </w:style>
  <w:style w:type="character" w:customStyle="1" w:styleId="WW8Num27z2">
    <w:name w:val="WW8Num27z2"/>
    <w:rsid w:val="00460060"/>
    <w:rPr>
      <w:rFonts w:ascii="Wingdings" w:hAnsi="Wingdings" w:cs="Wingdings"/>
    </w:rPr>
  </w:style>
  <w:style w:type="character" w:customStyle="1" w:styleId="WW8Num27z3">
    <w:name w:val="WW8Num27z3"/>
    <w:rsid w:val="00460060"/>
    <w:rPr>
      <w:rFonts w:ascii="Symbol" w:hAnsi="Symbol" w:cs="Symbol"/>
    </w:rPr>
  </w:style>
  <w:style w:type="character" w:customStyle="1" w:styleId="WW8Num28z0">
    <w:name w:val="WW8Num28z0"/>
    <w:rsid w:val="00460060"/>
    <w:rPr>
      <w:rFonts w:ascii="Symbol" w:hAnsi="Symbol" w:cs="Symbol"/>
    </w:rPr>
  </w:style>
  <w:style w:type="character" w:customStyle="1" w:styleId="WW8Num28z1">
    <w:name w:val="WW8Num28z1"/>
    <w:rsid w:val="00460060"/>
    <w:rPr>
      <w:rFonts w:ascii="Courier New" w:hAnsi="Courier New" w:cs="Courier New"/>
    </w:rPr>
  </w:style>
  <w:style w:type="character" w:customStyle="1" w:styleId="WW8Num28z2">
    <w:name w:val="WW8Num28z2"/>
    <w:rsid w:val="00460060"/>
    <w:rPr>
      <w:rFonts w:ascii="Wingdings" w:hAnsi="Wingdings" w:cs="Wingdings"/>
    </w:rPr>
  </w:style>
  <w:style w:type="character" w:customStyle="1" w:styleId="WW8Num29z0">
    <w:name w:val="WW8Num29z0"/>
    <w:rsid w:val="00460060"/>
    <w:rPr>
      <w:rFonts w:ascii="Calibri" w:eastAsia="Times New Roman" w:hAnsi="Calibri" w:cs="Calibri"/>
    </w:rPr>
  </w:style>
  <w:style w:type="character" w:customStyle="1" w:styleId="WW8Num29z1">
    <w:name w:val="WW8Num29z1"/>
    <w:rsid w:val="00460060"/>
    <w:rPr>
      <w:rFonts w:ascii="Courier New" w:hAnsi="Courier New" w:cs="Courier New"/>
    </w:rPr>
  </w:style>
  <w:style w:type="character" w:customStyle="1" w:styleId="WW8Num29z2">
    <w:name w:val="WW8Num29z2"/>
    <w:rsid w:val="00460060"/>
    <w:rPr>
      <w:rFonts w:ascii="Wingdings" w:hAnsi="Wingdings" w:cs="Wingdings"/>
    </w:rPr>
  </w:style>
  <w:style w:type="character" w:customStyle="1" w:styleId="WW8Num29z3">
    <w:name w:val="WW8Num29z3"/>
    <w:rsid w:val="00460060"/>
    <w:rPr>
      <w:rFonts w:ascii="Symbol" w:hAnsi="Symbol" w:cs="Symbol"/>
    </w:rPr>
  </w:style>
  <w:style w:type="character" w:customStyle="1" w:styleId="WW8Num30z0">
    <w:name w:val="WW8Num30z0"/>
    <w:rsid w:val="0046006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60060"/>
    <w:rPr>
      <w:rFonts w:ascii="Courier New" w:hAnsi="Courier New" w:cs="Courier New"/>
    </w:rPr>
  </w:style>
  <w:style w:type="character" w:customStyle="1" w:styleId="WW8Num30z2">
    <w:name w:val="WW8Num30z2"/>
    <w:rsid w:val="00460060"/>
    <w:rPr>
      <w:rFonts w:ascii="Wingdings" w:hAnsi="Wingdings" w:cs="Wingdings"/>
    </w:rPr>
  </w:style>
  <w:style w:type="character" w:customStyle="1" w:styleId="WW8Num31z0">
    <w:name w:val="WW8Num31z0"/>
    <w:rsid w:val="00460060"/>
    <w:rPr>
      <w:rFonts w:cs="Times New Roman"/>
    </w:rPr>
  </w:style>
  <w:style w:type="character" w:customStyle="1" w:styleId="WW8Num32z0">
    <w:name w:val="WW8Num32z0"/>
    <w:rsid w:val="00460060"/>
  </w:style>
  <w:style w:type="character" w:customStyle="1" w:styleId="WW8Num32z1">
    <w:name w:val="WW8Num32z1"/>
    <w:rsid w:val="00460060"/>
  </w:style>
  <w:style w:type="character" w:customStyle="1" w:styleId="WW8Num32z2">
    <w:name w:val="WW8Num32z2"/>
    <w:rsid w:val="00460060"/>
  </w:style>
  <w:style w:type="character" w:customStyle="1" w:styleId="WW8Num32z3">
    <w:name w:val="WW8Num32z3"/>
    <w:rsid w:val="00460060"/>
  </w:style>
  <w:style w:type="character" w:customStyle="1" w:styleId="WW8Num32z4">
    <w:name w:val="WW8Num32z4"/>
    <w:rsid w:val="00460060"/>
  </w:style>
  <w:style w:type="character" w:customStyle="1" w:styleId="WW8Num32z5">
    <w:name w:val="WW8Num32z5"/>
    <w:rsid w:val="00460060"/>
  </w:style>
  <w:style w:type="character" w:customStyle="1" w:styleId="WW8Num32z6">
    <w:name w:val="WW8Num32z6"/>
    <w:rsid w:val="00460060"/>
  </w:style>
  <w:style w:type="character" w:customStyle="1" w:styleId="WW8Num32z7">
    <w:name w:val="WW8Num32z7"/>
    <w:rsid w:val="00460060"/>
  </w:style>
  <w:style w:type="character" w:customStyle="1" w:styleId="WW8Num32z8">
    <w:name w:val="WW8Num32z8"/>
    <w:rsid w:val="00460060"/>
  </w:style>
  <w:style w:type="character" w:customStyle="1" w:styleId="WW8Num33z0">
    <w:name w:val="WW8Num33z0"/>
    <w:rsid w:val="00460060"/>
    <w:rPr>
      <w:rFonts w:ascii="Symbol" w:eastAsia="Calibri" w:hAnsi="Symbol" w:cs="Symbol"/>
    </w:rPr>
  </w:style>
  <w:style w:type="character" w:customStyle="1" w:styleId="WW8Num33z1">
    <w:name w:val="WW8Num33z1"/>
    <w:rsid w:val="00460060"/>
    <w:rPr>
      <w:rFonts w:ascii="Courier New" w:hAnsi="Courier New" w:cs="Courier New"/>
    </w:rPr>
  </w:style>
  <w:style w:type="character" w:customStyle="1" w:styleId="WW8Num33z2">
    <w:name w:val="WW8Num33z2"/>
    <w:rsid w:val="00460060"/>
    <w:rPr>
      <w:rFonts w:ascii="Wingdings" w:hAnsi="Wingdings" w:cs="Wingdings"/>
    </w:rPr>
  </w:style>
  <w:style w:type="character" w:customStyle="1" w:styleId="WW8Num34z0">
    <w:name w:val="WW8Num34z0"/>
    <w:rsid w:val="00460060"/>
    <w:rPr>
      <w:rFonts w:ascii="Symbol" w:hAnsi="Symbol" w:cs="Symbol"/>
    </w:rPr>
  </w:style>
  <w:style w:type="character" w:customStyle="1" w:styleId="WW8Num34z1">
    <w:name w:val="WW8Num34z1"/>
    <w:rsid w:val="00460060"/>
    <w:rPr>
      <w:rFonts w:ascii="Courier New" w:hAnsi="Courier New" w:cs="Courier New"/>
    </w:rPr>
  </w:style>
  <w:style w:type="character" w:customStyle="1" w:styleId="WW8Num34z2">
    <w:name w:val="WW8Num34z2"/>
    <w:rsid w:val="00460060"/>
    <w:rPr>
      <w:rFonts w:ascii="Wingdings" w:hAnsi="Wingdings" w:cs="Wingdings"/>
    </w:rPr>
  </w:style>
  <w:style w:type="character" w:customStyle="1" w:styleId="WW8Num35z0">
    <w:name w:val="WW8Num35z0"/>
    <w:rsid w:val="00460060"/>
    <w:rPr>
      <w:rFonts w:ascii="Calibri" w:eastAsia="Times New Roman" w:hAnsi="Calibri" w:cs="Calibri"/>
    </w:rPr>
  </w:style>
  <w:style w:type="character" w:customStyle="1" w:styleId="WW8Num35z1">
    <w:name w:val="WW8Num35z1"/>
    <w:rsid w:val="00460060"/>
    <w:rPr>
      <w:rFonts w:ascii="Courier New" w:hAnsi="Courier New" w:cs="Courier New"/>
    </w:rPr>
  </w:style>
  <w:style w:type="character" w:customStyle="1" w:styleId="WW8Num35z2">
    <w:name w:val="WW8Num35z2"/>
    <w:rsid w:val="00460060"/>
    <w:rPr>
      <w:rFonts w:ascii="Wingdings" w:hAnsi="Wingdings" w:cs="Wingdings"/>
    </w:rPr>
  </w:style>
  <w:style w:type="character" w:customStyle="1" w:styleId="WW8Num35z3">
    <w:name w:val="WW8Num35z3"/>
    <w:rsid w:val="00460060"/>
    <w:rPr>
      <w:rFonts w:ascii="Symbol" w:hAnsi="Symbol" w:cs="Symbol"/>
    </w:rPr>
  </w:style>
  <w:style w:type="character" w:customStyle="1" w:styleId="WW8Num36z0">
    <w:name w:val="WW8Num36z0"/>
    <w:rsid w:val="00460060"/>
    <w:rPr>
      <w:lang w:val="el-GR"/>
    </w:rPr>
  </w:style>
  <w:style w:type="character" w:customStyle="1" w:styleId="WW8Num36z1">
    <w:name w:val="WW8Num36z1"/>
    <w:rsid w:val="00460060"/>
  </w:style>
  <w:style w:type="character" w:customStyle="1" w:styleId="WW8Num36z2">
    <w:name w:val="WW8Num36z2"/>
    <w:rsid w:val="00460060"/>
  </w:style>
  <w:style w:type="character" w:customStyle="1" w:styleId="WW8Num36z3">
    <w:name w:val="WW8Num36z3"/>
    <w:rsid w:val="00460060"/>
  </w:style>
  <w:style w:type="character" w:customStyle="1" w:styleId="WW8Num36z4">
    <w:name w:val="WW8Num36z4"/>
    <w:rsid w:val="00460060"/>
  </w:style>
  <w:style w:type="character" w:customStyle="1" w:styleId="WW8Num36z5">
    <w:name w:val="WW8Num36z5"/>
    <w:rsid w:val="00460060"/>
  </w:style>
  <w:style w:type="character" w:customStyle="1" w:styleId="WW8Num36z6">
    <w:name w:val="WW8Num36z6"/>
    <w:rsid w:val="00460060"/>
  </w:style>
  <w:style w:type="character" w:customStyle="1" w:styleId="WW8Num36z7">
    <w:name w:val="WW8Num36z7"/>
    <w:rsid w:val="00460060"/>
  </w:style>
  <w:style w:type="character" w:customStyle="1" w:styleId="WW8Num36z8">
    <w:name w:val="WW8Num36z8"/>
    <w:rsid w:val="00460060"/>
  </w:style>
  <w:style w:type="character" w:customStyle="1" w:styleId="WW8Num37z0">
    <w:name w:val="WW8Num37z0"/>
    <w:rsid w:val="00460060"/>
    <w:rPr>
      <w:rFonts w:ascii="Calibri" w:eastAsia="Times New Roman" w:hAnsi="Calibri" w:cs="Calibri"/>
    </w:rPr>
  </w:style>
  <w:style w:type="character" w:customStyle="1" w:styleId="WW8Num37z1">
    <w:name w:val="WW8Num37z1"/>
    <w:rsid w:val="00460060"/>
    <w:rPr>
      <w:rFonts w:ascii="Courier New" w:hAnsi="Courier New" w:cs="Courier New"/>
    </w:rPr>
  </w:style>
  <w:style w:type="character" w:customStyle="1" w:styleId="WW8Num37z2">
    <w:name w:val="WW8Num37z2"/>
    <w:rsid w:val="00460060"/>
    <w:rPr>
      <w:rFonts w:ascii="Wingdings" w:hAnsi="Wingdings" w:cs="Wingdings"/>
    </w:rPr>
  </w:style>
  <w:style w:type="character" w:customStyle="1" w:styleId="WW8Num37z3">
    <w:name w:val="WW8Num37z3"/>
    <w:rsid w:val="00460060"/>
    <w:rPr>
      <w:rFonts w:ascii="Symbol" w:hAnsi="Symbol" w:cs="Symbol"/>
    </w:rPr>
  </w:style>
  <w:style w:type="character" w:customStyle="1" w:styleId="WW8Num38z0">
    <w:name w:val="WW8Num38z0"/>
    <w:rsid w:val="00460060"/>
  </w:style>
  <w:style w:type="character" w:customStyle="1" w:styleId="WW8Num38z1">
    <w:name w:val="WW8Num38z1"/>
    <w:rsid w:val="00460060"/>
  </w:style>
  <w:style w:type="character" w:customStyle="1" w:styleId="WW8Num38z2">
    <w:name w:val="WW8Num38z2"/>
    <w:rsid w:val="00460060"/>
  </w:style>
  <w:style w:type="character" w:customStyle="1" w:styleId="WW8Num38z3">
    <w:name w:val="WW8Num38z3"/>
    <w:rsid w:val="00460060"/>
  </w:style>
  <w:style w:type="character" w:customStyle="1" w:styleId="WW8Num38z4">
    <w:name w:val="WW8Num38z4"/>
    <w:rsid w:val="00460060"/>
  </w:style>
  <w:style w:type="character" w:customStyle="1" w:styleId="WW8Num38z5">
    <w:name w:val="WW8Num38z5"/>
    <w:rsid w:val="00460060"/>
  </w:style>
  <w:style w:type="character" w:customStyle="1" w:styleId="WW8Num38z6">
    <w:name w:val="WW8Num38z6"/>
    <w:rsid w:val="00460060"/>
  </w:style>
  <w:style w:type="character" w:customStyle="1" w:styleId="WW8Num38z7">
    <w:name w:val="WW8Num38z7"/>
    <w:rsid w:val="00460060"/>
  </w:style>
  <w:style w:type="character" w:customStyle="1" w:styleId="WW8Num38z8">
    <w:name w:val="WW8Num38z8"/>
    <w:rsid w:val="00460060"/>
  </w:style>
  <w:style w:type="character" w:customStyle="1" w:styleId="WW-DefaultParagraphFont111111111111111111">
    <w:name w:val="WW-Default Paragraph Font111111111111111111"/>
    <w:rsid w:val="00460060"/>
  </w:style>
  <w:style w:type="character" w:customStyle="1" w:styleId="WW8Num4z1">
    <w:name w:val="WW8Num4z1"/>
    <w:rsid w:val="00460060"/>
    <w:rPr>
      <w:rFonts w:cs="Times New Roman"/>
    </w:rPr>
  </w:style>
  <w:style w:type="character" w:customStyle="1" w:styleId="WW8Num5z1">
    <w:name w:val="WW8Num5z1"/>
    <w:rsid w:val="00460060"/>
    <w:rPr>
      <w:rFonts w:cs="Times New Roman"/>
    </w:rPr>
  </w:style>
  <w:style w:type="character" w:customStyle="1" w:styleId="WW8Num29z4">
    <w:name w:val="WW8Num29z4"/>
    <w:rsid w:val="00460060"/>
  </w:style>
  <w:style w:type="character" w:customStyle="1" w:styleId="WW8Num29z5">
    <w:name w:val="WW8Num29z5"/>
    <w:rsid w:val="00460060"/>
  </w:style>
  <w:style w:type="character" w:customStyle="1" w:styleId="WW8Num29z6">
    <w:name w:val="WW8Num29z6"/>
    <w:rsid w:val="00460060"/>
  </w:style>
  <w:style w:type="character" w:customStyle="1" w:styleId="WW8Num29z7">
    <w:name w:val="WW8Num29z7"/>
    <w:rsid w:val="00460060"/>
  </w:style>
  <w:style w:type="character" w:customStyle="1" w:styleId="WW8Num29z8">
    <w:name w:val="WW8Num29z8"/>
    <w:rsid w:val="00460060"/>
  </w:style>
  <w:style w:type="character" w:customStyle="1" w:styleId="WW8Num30z3">
    <w:name w:val="WW8Num30z3"/>
    <w:rsid w:val="00460060"/>
    <w:rPr>
      <w:rFonts w:ascii="Symbol" w:hAnsi="Symbol" w:cs="Symbol"/>
    </w:rPr>
  </w:style>
  <w:style w:type="character" w:customStyle="1" w:styleId="WW8Num31z1">
    <w:name w:val="WW8Num31z1"/>
    <w:rsid w:val="00460060"/>
  </w:style>
  <w:style w:type="character" w:customStyle="1" w:styleId="WW8Num31z2">
    <w:name w:val="WW8Num31z2"/>
    <w:rsid w:val="00460060"/>
  </w:style>
  <w:style w:type="character" w:customStyle="1" w:styleId="WW8Num31z3">
    <w:name w:val="WW8Num31z3"/>
    <w:rsid w:val="00460060"/>
  </w:style>
  <w:style w:type="character" w:customStyle="1" w:styleId="WW8Num31z4">
    <w:name w:val="WW8Num31z4"/>
    <w:rsid w:val="00460060"/>
  </w:style>
  <w:style w:type="character" w:customStyle="1" w:styleId="WW8Num31z5">
    <w:name w:val="WW8Num31z5"/>
    <w:rsid w:val="00460060"/>
  </w:style>
  <w:style w:type="character" w:customStyle="1" w:styleId="WW8Num31z6">
    <w:name w:val="WW8Num31z6"/>
    <w:rsid w:val="00460060"/>
  </w:style>
  <w:style w:type="character" w:customStyle="1" w:styleId="WW8Num31z7">
    <w:name w:val="WW8Num31z7"/>
    <w:rsid w:val="00460060"/>
  </w:style>
  <w:style w:type="character" w:customStyle="1" w:styleId="WW8Num31z8">
    <w:name w:val="WW8Num31z8"/>
    <w:rsid w:val="00460060"/>
  </w:style>
  <w:style w:type="character" w:customStyle="1" w:styleId="WW8Num39z0">
    <w:name w:val="WW8Num39z0"/>
    <w:rsid w:val="00460060"/>
    <w:rPr>
      <w:rFonts w:ascii="Calibri" w:eastAsia="Times New Roman" w:hAnsi="Calibri" w:cs="Calibri"/>
    </w:rPr>
  </w:style>
  <w:style w:type="character" w:customStyle="1" w:styleId="WW8Num39z1">
    <w:name w:val="WW8Num39z1"/>
    <w:rsid w:val="00460060"/>
    <w:rPr>
      <w:rFonts w:ascii="Courier New" w:hAnsi="Courier New" w:cs="Courier New"/>
    </w:rPr>
  </w:style>
  <w:style w:type="character" w:customStyle="1" w:styleId="WW8Num39z2">
    <w:name w:val="WW8Num39z2"/>
    <w:rsid w:val="00460060"/>
    <w:rPr>
      <w:rFonts w:ascii="Wingdings" w:hAnsi="Wingdings" w:cs="Wingdings"/>
    </w:rPr>
  </w:style>
  <w:style w:type="character" w:customStyle="1" w:styleId="WW8Num39z3">
    <w:name w:val="WW8Num39z3"/>
    <w:rsid w:val="00460060"/>
    <w:rPr>
      <w:rFonts w:ascii="Symbol" w:hAnsi="Symbol" w:cs="Symbol"/>
    </w:rPr>
  </w:style>
  <w:style w:type="character" w:customStyle="1" w:styleId="WW8Num40z0">
    <w:name w:val="WW8Num40z0"/>
    <w:rsid w:val="00460060"/>
    <w:rPr>
      <w:rFonts w:ascii="Symbol" w:hAnsi="Symbol" w:cs="Symbol"/>
    </w:rPr>
  </w:style>
  <w:style w:type="character" w:customStyle="1" w:styleId="WW8Num40z1">
    <w:name w:val="WW8Num40z1"/>
    <w:rsid w:val="00460060"/>
    <w:rPr>
      <w:rFonts w:ascii="Courier New" w:hAnsi="Courier New" w:cs="Courier New"/>
    </w:rPr>
  </w:style>
  <w:style w:type="character" w:customStyle="1" w:styleId="WW8Num40z2">
    <w:name w:val="WW8Num40z2"/>
    <w:rsid w:val="00460060"/>
    <w:rPr>
      <w:rFonts w:ascii="Wingdings" w:hAnsi="Wingdings" w:cs="Wingdings"/>
    </w:rPr>
  </w:style>
  <w:style w:type="character" w:customStyle="1" w:styleId="WW8Num41z0">
    <w:name w:val="WW8Num41z0"/>
    <w:rsid w:val="0046006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60060"/>
    <w:rPr>
      <w:rFonts w:cs="Times New Roman"/>
    </w:rPr>
  </w:style>
  <w:style w:type="character" w:customStyle="1" w:styleId="WW8Num41z2">
    <w:name w:val="WW8Num41z2"/>
    <w:rsid w:val="00460060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60060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60060"/>
  </w:style>
  <w:style w:type="character" w:customStyle="1" w:styleId="Heading1Char">
    <w:name w:val="Heading 1 Char"/>
    <w:rsid w:val="00460060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60060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60060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60060"/>
    <w:rPr>
      <w:sz w:val="24"/>
      <w:szCs w:val="24"/>
      <w:lang w:val="en-GB"/>
    </w:rPr>
  </w:style>
  <w:style w:type="character" w:customStyle="1" w:styleId="FooterChar">
    <w:name w:val="Footer Char"/>
    <w:rsid w:val="00460060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uiPriority w:val="99"/>
    <w:rsid w:val="00460060"/>
    <w:rPr>
      <w:sz w:val="16"/>
    </w:rPr>
  </w:style>
  <w:style w:type="character" w:styleId="-">
    <w:name w:val="Hyperlink"/>
    <w:uiPriority w:val="99"/>
    <w:rsid w:val="00460060"/>
    <w:rPr>
      <w:color w:val="0000FF"/>
      <w:u w:val="single"/>
    </w:rPr>
  </w:style>
  <w:style w:type="character" w:customStyle="1" w:styleId="HeaderChar">
    <w:name w:val="Header Char"/>
    <w:rsid w:val="00460060"/>
    <w:rPr>
      <w:rFonts w:cs="Times New Roman"/>
      <w:sz w:val="24"/>
      <w:szCs w:val="24"/>
      <w:lang w:val="en-GB"/>
    </w:rPr>
  </w:style>
  <w:style w:type="character" w:styleId="a4">
    <w:name w:val="page number"/>
    <w:rsid w:val="00460060"/>
    <w:rPr>
      <w:rFonts w:cs="Times New Roman"/>
    </w:rPr>
  </w:style>
  <w:style w:type="character" w:customStyle="1" w:styleId="BalloonTextChar">
    <w:name w:val="Balloon Text Char"/>
    <w:rsid w:val="00460060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60060"/>
    <w:rPr>
      <w:rFonts w:cs="Times New Roman"/>
      <w:lang w:val="en-GB"/>
    </w:rPr>
  </w:style>
  <w:style w:type="character" w:customStyle="1" w:styleId="CommentSubjectChar">
    <w:name w:val="Comment Subject Char"/>
    <w:rsid w:val="00460060"/>
    <w:rPr>
      <w:rFonts w:cs="Times New Roman"/>
      <w:b/>
      <w:bCs/>
      <w:lang w:val="en-GB"/>
    </w:rPr>
  </w:style>
  <w:style w:type="character" w:customStyle="1" w:styleId="BodyTextChar">
    <w:name w:val="Body Text Char"/>
    <w:rsid w:val="00460060"/>
    <w:rPr>
      <w:rFonts w:cs="Times New Roman"/>
      <w:sz w:val="24"/>
      <w:szCs w:val="24"/>
      <w:lang w:val="en-GB"/>
    </w:rPr>
  </w:style>
  <w:style w:type="character" w:styleId="a5">
    <w:name w:val="Placeholder Text"/>
    <w:rsid w:val="00460060"/>
    <w:rPr>
      <w:rFonts w:cs="Times New Roman"/>
      <w:color w:val="808080"/>
    </w:rPr>
  </w:style>
  <w:style w:type="character" w:customStyle="1" w:styleId="a6">
    <w:name w:val="Χαρακτήρες υποσημείωσης"/>
    <w:rsid w:val="00460060"/>
    <w:rPr>
      <w:rFonts w:cs="Times New Roman"/>
      <w:vertAlign w:val="superscript"/>
    </w:rPr>
  </w:style>
  <w:style w:type="character" w:customStyle="1" w:styleId="FootnoteTextChar">
    <w:name w:val="Footnote Text Char"/>
    <w:rsid w:val="00460060"/>
    <w:rPr>
      <w:rFonts w:ascii="Calibri" w:hAnsi="Calibri" w:cs="Times New Roman"/>
    </w:rPr>
  </w:style>
  <w:style w:type="character" w:customStyle="1" w:styleId="Heading3Char">
    <w:name w:val="Heading 3 Char"/>
    <w:rsid w:val="00460060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60060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60060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60060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60060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60060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60060"/>
    <w:rPr>
      <w:vertAlign w:val="superscript"/>
    </w:rPr>
  </w:style>
  <w:style w:type="character" w:customStyle="1" w:styleId="FootnoteReference2">
    <w:name w:val="Footnote Reference2"/>
    <w:rsid w:val="00460060"/>
    <w:rPr>
      <w:vertAlign w:val="superscript"/>
    </w:rPr>
  </w:style>
  <w:style w:type="character" w:customStyle="1" w:styleId="EndnoteReference1">
    <w:name w:val="Endnote Reference1"/>
    <w:rsid w:val="00460060"/>
    <w:rPr>
      <w:vertAlign w:val="superscript"/>
    </w:rPr>
  </w:style>
  <w:style w:type="character" w:customStyle="1" w:styleId="a8">
    <w:name w:val="Κουκκίδες"/>
    <w:rsid w:val="00460060"/>
    <w:rPr>
      <w:rFonts w:ascii="OpenSymbol" w:eastAsia="OpenSymbol" w:hAnsi="OpenSymbol" w:cs="OpenSymbol"/>
    </w:rPr>
  </w:style>
  <w:style w:type="character" w:styleId="a9">
    <w:name w:val="Strong"/>
    <w:uiPriority w:val="22"/>
    <w:qFormat/>
    <w:rsid w:val="00460060"/>
    <w:rPr>
      <w:b/>
      <w:bCs/>
    </w:rPr>
  </w:style>
  <w:style w:type="character" w:customStyle="1" w:styleId="10">
    <w:name w:val="Προεπιλεγμένη γραμματοσειρά1"/>
    <w:rsid w:val="00460060"/>
  </w:style>
  <w:style w:type="character" w:customStyle="1" w:styleId="aa">
    <w:name w:val="Σύμβολο υποσημείωσης"/>
    <w:rsid w:val="00460060"/>
    <w:rPr>
      <w:vertAlign w:val="superscript"/>
    </w:rPr>
  </w:style>
  <w:style w:type="character" w:styleId="ab">
    <w:name w:val="Emphasis"/>
    <w:qFormat/>
    <w:rsid w:val="00460060"/>
    <w:rPr>
      <w:i/>
      <w:iCs/>
    </w:rPr>
  </w:style>
  <w:style w:type="character" w:customStyle="1" w:styleId="ac">
    <w:name w:val="Χαρακτήρες αρίθμησης"/>
    <w:rsid w:val="00460060"/>
  </w:style>
  <w:style w:type="character" w:customStyle="1" w:styleId="normalwithoutspacingChar">
    <w:name w:val="normal_without_spacing Char"/>
    <w:rsid w:val="00460060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60060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60060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460060"/>
  </w:style>
  <w:style w:type="character" w:customStyle="1" w:styleId="BodyTextIndent3Char">
    <w:name w:val="Body Text Indent 3 Char"/>
    <w:rsid w:val="00460060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60060"/>
    <w:rPr>
      <w:vertAlign w:val="superscript"/>
    </w:rPr>
  </w:style>
  <w:style w:type="character" w:customStyle="1" w:styleId="WW-EndnoteReference">
    <w:name w:val="WW-Endnote Reference"/>
    <w:rsid w:val="00460060"/>
    <w:rPr>
      <w:vertAlign w:val="superscript"/>
    </w:rPr>
  </w:style>
  <w:style w:type="character" w:customStyle="1" w:styleId="FootnoteReference1">
    <w:name w:val="Footnote Reference1"/>
    <w:rsid w:val="00460060"/>
    <w:rPr>
      <w:vertAlign w:val="superscript"/>
    </w:rPr>
  </w:style>
  <w:style w:type="character" w:customStyle="1" w:styleId="FootnoteTextChar2">
    <w:name w:val="Footnote Text Char2"/>
    <w:rsid w:val="00460060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60060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60060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60060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60060"/>
    <w:rPr>
      <w:vertAlign w:val="superscript"/>
    </w:rPr>
  </w:style>
  <w:style w:type="character" w:customStyle="1" w:styleId="WW-EndnoteReference1">
    <w:name w:val="WW-Endnote Reference1"/>
    <w:rsid w:val="00460060"/>
    <w:rPr>
      <w:vertAlign w:val="superscript"/>
    </w:rPr>
  </w:style>
  <w:style w:type="character" w:customStyle="1" w:styleId="WW-FootnoteReference2">
    <w:name w:val="WW-Footnote Reference2"/>
    <w:rsid w:val="00460060"/>
    <w:rPr>
      <w:vertAlign w:val="superscript"/>
    </w:rPr>
  </w:style>
  <w:style w:type="character" w:customStyle="1" w:styleId="WW-EndnoteReference2">
    <w:name w:val="WW-Endnote Reference2"/>
    <w:rsid w:val="00460060"/>
    <w:rPr>
      <w:vertAlign w:val="superscript"/>
    </w:rPr>
  </w:style>
  <w:style w:type="character" w:customStyle="1" w:styleId="FootnoteTextChar3">
    <w:name w:val="Footnote Text Char3"/>
    <w:rsid w:val="00460060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460060"/>
    <w:rPr>
      <w:vertAlign w:val="superscript"/>
    </w:rPr>
  </w:style>
  <w:style w:type="character" w:customStyle="1" w:styleId="12">
    <w:name w:val="Παραπομπή σημείωσης τέλους1"/>
    <w:rsid w:val="00460060"/>
    <w:rPr>
      <w:vertAlign w:val="superscript"/>
    </w:rPr>
  </w:style>
  <w:style w:type="character" w:customStyle="1" w:styleId="Char">
    <w:name w:val="Κείμενο πλαισίου Char"/>
    <w:uiPriority w:val="99"/>
    <w:rsid w:val="00460060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60060"/>
    <w:rPr>
      <w:sz w:val="16"/>
      <w:szCs w:val="16"/>
    </w:rPr>
  </w:style>
  <w:style w:type="character" w:customStyle="1" w:styleId="Char0">
    <w:name w:val="Κείμενο σχολίου Char"/>
    <w:uiPriority w:val="99"/>
    <w:rsid w:val="00460060"/>
    <w:rPr>
      <w:rFonts w:ascii="Calibri" w:hAnsi="Calibri" w:cs="Calibri"/>
      <w:lang w:val="en-GB"/>
    </w:rPr>
  </w:style>
  <w:style w:type="character" w:customStyle="1" w:styleId="Char1">
    <w:name w:val="Θέμα σχολίου Char"/>
    <w:uiPriority w:val="99"/>
    <w:rsid w:val="00460060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460060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60060"/>
    <w:rPr>
      <w:vertAlign w:val="superscript"/>
    </w:rPr>
  </w:style>
  <w:style w:type="character" w:customStyle="1" w:styleId="WW-EndnoteReference3">
    <w:name w:val="WW-Endnote Reference3"/>
    <w:rsid w:val="00460060"/>
    <w:rPr>
      <w:vertAlign w:val="superscript"/>
    </w:rPr>
  </w:style>
  <w:style w:type="character" w:customStyle="1" w:styleId="WW-FootnoteReference4">
    <w:name w:val="WW-Footnote Reference4"/>
    <w:rsid w:val="00460060"/>
    <w:rPr>
      <w:vertAlign w:val="superscript"/>
    </w:rPr>
  </w:style>
  <w:style w:type="character" w:customStyle="1" w:styleId="WW-EndnoteReference4">
    <w:name w:val="WW-Endnote Reference4"/>
    <w:rsid w:val="00460060"/>
    <w:rPr>
      <w:vertAlign w:val="superscript"/>
    </w:rPr>
  </w:style>
  <w:style w:type="character" w:customStyle="1" w:styleId="WW-FootnoteReference5">
    <w:name w:val="WW-Footnote Reference5"/>
    <w:rsid w:val="00460060"/>
    <w:rPr>
      <w:vertAlign w:val="superscript"/>
    </w:rPr>
  </w:style>
  <w:style w:type="character" w:customStyle="1" w:styleId="WW-EndnoteReference5">
    <w:name w:val="WW-Endnote Reference5"/>
    <w:rsid w:val="00460060"/>
    <w:rPr>
      <w:vertAlign w:val="superscript"/>
    </w:rPr>
  </w:style>
  <w:style w:type="character" w:customStyle="1" w:styleId="WW-FootnoteReference6">
    <w:name w:val="WW-Footnote Reference6"/>
    <w:rsid w:val="00460060"/>
    <w:rPr>
      <w:vertAlign w:val="superscript"/>
    </w:rPr>
  </w:style>
  <w:style w:type="character" w:styleId="-0">
    <w:name w:val="FollowedHyperlink"/>
    <w:rsid w:val="00460060"/>
    <w:rPr>
      <w:color w:val="800000"/>
      <w:u w:val="single"/>
    </w:rPr>
  </w:style>
  <w:style w:type="character" w:customStyle="1" w:styleId="WW-EndnoteReference6">
    <w:name w:val="WW-Endnote Reference6"/>
    <w:rsid w:val="00460060"/>
    <w:rPr>
      <w:vertAlign w:val="superscript"/>
    </w:rPr>
  </w:style>
  <w:style w:type="character" w:customStyle="1" w:styleId="WW-FootnoteReference7">
    <w:name w:val="WW-Footnote Reference7"/>
    <w:rsid w:val="00460060"/>
    <w:rPr>
      <w:vertAlign w:val="superscript"/>
    </w:rPr>
  </w:style>
  <w:style w:type="character" w:customStyle="1" w:styleId="WW-EndnoteReference7">
    <w:name w:val="WW-Endnote Reference7"/>
    <w:rsid w:val="00460060"/>
    <w:rPr>
      <w:vertAlign w:val="superscript"/>
    </w:rPr>
  </w:style>
  <w:style w:type="character" w:customStyle="1" w:styleId="WW-FootnoteReference8">
    <w:name w:val="WW-Footnote Reference8"/>
    <w:rsid w:val="00460060"/>
    <w:rPr>
      <w:vertAlign w:val="superscript"/>
    </w:rPr>
  </w:style>
  <w:style w:type="character" w:customStyle="1" w:styleId="WW-EndnoteReference8">
    <w:name w:val="WW-Endnote Reference8"/>
    <w:rsid w:val="00460060"/>
    <w:rPr>
      <w:vertAlign w:val="superscript"/>
    </w:rPr>
  </w:style>
  <w:style w:type="character" w:customStyle="1" w:styleId="WW-FootnoteReference9">
    <w:name w:val="WW-Footnote Reference9"/>
    <w:rsid w:val="00460060"/>
    <w:rPr>
      <w:vertAlign w:val="superscript"/>
    </w:rPr>
  </w:style>
  <w:style w:type="character" w:customStyle="1" w:styleId="WW-EndnoteReference9">
    <w:name w:val="WW-Endnote Reference9"/>
    <w:rsid w:val="00460060"/>
    <w:rPr>
      <w:vertAlign w:val="superscript"/>
    </w:rPr>
  </w:style>
  <w:style w:type="character" w:customStyle="1" w:styleId="WW-FootnoteReference10">
    <w:name w:val="WW-Footnote Reference10"/>
    <w:rsid w:val="00460060"/>
    <w:rPr>
      <w:vertAlign w:val="superscript"/>
    </w:rPr>
  </w:style>
  <w:style w:type="character" w:customStyle="1" w:styleId="WW-EndnoteReference10">
    <w:name w:val="WW-Endnote Reference10"/>
    <w:rsid w:val="00460060"/>
    <w:rPr>
      <w:vertAlign w:val="superscript"/>
    </w:rPr>
  </w:style>
  <w:style w:type="character" w:customStyle="1" w:styleId="WW-FootnoteReference11">
    <w:name w:val="WW-Footnote Reference11"/>
    <w:rsid w:val="00460060"/>
    <w:rPr>
      <w:vertAlign w:val="superscript"/>
    </w:rPr>
  </w:style>
  <w:style w:type="character" w:customStyle="1" w:styleId="WW-EndnoteReference11">
    <w:name w:val="WW-Endnote Reference11"/>
    <w:rsid w:val="00460060"/>
    <w:rPr>
      <w:vertAlign w:val="superscript"/>
    </w:rPr>
  </w:style>
  <w:style w:type="character" w:customStyle="1" w:styleId="WW-FootnoteReference12">
    <w:name w:val="WW-Footnote Reference12"/>
    <w:rsid w:val="00460060"/>
    <w:rPr>
      <w:vertAlign w:val="superscript"/>
    </w:rPr>
  </w:style>
  <w:style w:type="character" w:customStyle="1" w:styleId="WW-EndnoteReference12">
    <w:name w:val="WW-Endnote Reference12"/>
    <w:rsid w:val="00460060"/>
    <w:rPr>
      <w:vertAlign w:val="superscript"/>
    </w:rPr>
  </w:style>
  <w:style w:type="character" w:customStyle="1" w:styleId="WW-FootnoteReference13">
    <w:name w:val="WW-Footnote Reference13"/>
    <w:rsid w:val="00460060"/>
    <w:rPr>
      <w:vertAlign w:val="superscript"/>
    </w:rPr>
  </w:style>
  <w:style w:type="character" w:customStyle="1" w:styleId="WW-EndnoteReference13">
    <w:name w:val="WW-Endnote Reference13"/>
    <w:rsid w:val="00460060"/>
    <w:rPr>
      <w:vertAlign w:val="superscript"/>
    </w:rPr>
  </w:style>
  <w:style w:type="character" w:styleId="ad">
    <w:name w:val="footnote reference"/>
    <w:uiPriority w:val="99"/>
    <w:rsid w:val="00460060"/>
    <w:rPr>
      <w:vertAlign w:val="superscript"/>
    </w:rPr>
  </w:style>
  <w:style w:type="character" w:styleId="ae">
    <w:name w:val="endnote reference"/>
    <w:rsid w:val="00460060"/>
    <w:rPr>
      <w:vertAlign w:val="superscript"/>
    </w:rPr>
  </w:style>
  <w:style w:type="character" w:customStyle="1" w:styleId="21">
    <w:name w:val="Παραπομπή υποσημείωσης2"/>
    <w:rsid w:val="00460060"/>
    <w:rPr>
      <w:vertAlign w:val="superscript"/>
    </w:rPr>
  </w:style>
  <w:style w:type="character" w:customStyle="1" w:styleId="22">
    <w:name w:val="Παραπομπή σημείωσης τέλους2"/>
    <w:rsid w:val="00460060"/>
    <w:rPr>
      <w:vertAlign w:val="superscript"/>
    </w:rPr>
  </w:style>
  <w:style w:type="character" w:customStyle="1" w:styleId="WW-FootnoteReference14">
    <w:name w:val="WW-Footnote Reference14"/>
    <w:rsid w:val="00460060"/>
    <w:rPr>
      <w:vertAlign w:val="superscript"/>
    </w:rPr>
  </w:style>
  <w:style w:type="character" w:customStyle="1" w:styleId="WW-EndnoteReference14">
    <w:name w:val="WW-Endnote Reference14"/>
    <w:rsid w:val="00460060"/>
    <w:rPr>
      <w:vertAlign w:val="superscript"/>
    </w:rPr>
  </w:style>
  <w:style w:type="character" w:customStyle="1" w:styleId="WW-FootnoteReference15">
    <w:name w:val="WW-Footnote Reference15"/>
    <w:rsid w:val="00460060"/>
    <w:rPr>
      <w:vertAlign w:val="superscript"/>
    </w:rPr>
  </w:style>
  <w:style w:type="character" w:customStyle="1" w:styleId="WW-EndnoteReference15">
    <w:name w:val="WW-Endnote Reference15"/>
    <w:rsid w:val="00460060"/>
    <w:rPr>
      <w:vertAlign w:val="superscript"/>
    </w:rPr>
  </w:style>
  <w:style w:type="character" w:customStyle="1" w:styleId="WW-FootnoteReference16">
    <w:name w:val="WW-Footnote Reference16"/>
    <w:rsid w:val="00460060"/>
    <w:rPr>
      <w:vertAlign w:val="superscript"/>
    </w:rPr>
  </w:style>
  <w:style w:type="character" w:customStyle="1" w:styleId="WW-EndnoteReference16">
    <w:name w:val="WW-Endnote Reference16"/>
    <w:rsid w:val="00460060"/>
    <w:rPr>
      <w:vertAlign w:val="superscript"/>
    </w:rPr>
  </w:style>
  <w:style w:type="character" w:customStyle="1" w:styleId="WW-FootnoteReference17">
    <w:name w:val="WW-Footnote Reference17"/>
    <w:rsid w:val="00460060"/>
    <w:rPr>
      <w:vertAlign w:val="superscript"/>
    </w:rPr>
  </w:style>
  <w:style w:type="character" w:customStyle="1" w:styleId="WW-EndnoteReference17">
    <w:name w:val="WW-Endnote Reference17"/>
    <w:rsid w:val="00460060"/>
    <w:rPr>
      <w:vertAlign w:val="superscript"/>
    </w:rPr>
  </w:style>
  <w:style w:type="character" w:customStyle="1" w:styleId="31">
    <w:name w:val="Παραπομπή υποσημείωσης3"/>
    <w:rsid w:val="00460060"/>
    <w:rPr>
      <w:vertAlign w:val="superscript"/>
    </w:rPr>
  </w:style>
  <w:style w:type="character" w:customStyle="1" w:styleId="32">
    <w:name w:val="Παραπομπή σημείωσης τέλους3"/>
    <w:rsid w:val="00460060"/>
    <w:rPr>
      <w:vertAlign w:val="superscript"/>
    </w:rPr>
  </w:style>
  <w:style w:type="character" w:customStyle="1" w:styleId="WW-FootnoteReference18">
    <w:name w:val="WW-Footnote Reference18"/>
    <w:rsid w:val="00460060"/>
    <w:rPr>
      <w:vertAlign w:val="superscript"/>
    </w:rPr>
  </w:style>
  <w:style w:type="character" w:customStyle="1" w:styleId="WW-EndnoteReference18">
    <w:name w:val="WW-Endnote Reference18"/>
    <w:rsid w:val="00460060"/>
    <w:rPr>
      <w:vertAlign w:val="superscript"/>
    </w:rPr>
  </w:style>
  <w:style w:type="character" w:customStyle="1" w:styleId="WW-FootnoteReference19">
    <w:name w:val="WW-Footnote Reference19"/>
    <w:rsid w:val="00460060"/>
    <w:rPr>
      <w:vertAlign w:val="superscript"/>
    </w:rPr>
  </w:style>
  <w:style w:type="paragraph" w:customStyle="1" w:styleId="af">
    <w:name w:val="Επικεφαλίδα"/>
    <w:basedOn w:val="a"/>
    <w:next w:val="af0"/>
    <w:rsid w:val="0046006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460060"/>
    <w:pPr>
      <w:spacing w:after="240"/>
    </w:pPr>
  </w:style>
  <w:style w:type="paragraph" w:styleId="af1">
    <w:name w:val="List"/>
    <w:basedOn w:val="af0"/>
    <w:rsid w:val="00460060"/>
    <w:rPr>
      <w:rFonts w:cs="Mangal"/>
    </w:rPr>
  </w:style>
  <w:style w:type="paragraph" w:styleId="af2">
    <w:name w:val="caption"/>
    <w:basedOn w:val="a"/>
    <w:qFormat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460060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60060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460060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60060"/>
  </w:style>
  <w:style w:type="paragraph" w:customStyle="1" w:styleId="inserttext">
    <w:name w:val="insert text"/>
    <w:basedOn w:val="a"/>
    <w:rsid w:val="00460060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2"/>
    <w:uiPriority w:val="99"/>
    <w:rsid w:val="00460060"/>
    <w:pPr>
      <w:spacing w:after="100"/>
    </w:pPr>
    <w:rPr>
      <w:rFonts w:eastAsia="MS Mincho" w:cs="Times New Roman"/>
      <w:lang w:val="en-US" w:eastAsia="ja-JP"/>
    </w:rPr>
  </w:style>
  <w:style w:type="paragraph" w:styleId="af6">
    <w:name w:val="header"/>
    <w:basedOn w:val="a"/>
    <w:link w:val="Char3"/>
    <w:uiPriority w:val="99"/>
    <w:rsid w:val="00460060"/>
    <w:rPr>
      <w:rFonts w:cs="Times New Roman"/>
    </w:rPr>
  </w:style>
  <w:style w:type="paragraph" w:styleId="af7">
    <w:name w:val="Balloon Text"/>
    <w:basedOn w:val="a"/>
    <w:uiPriority w:val="99"/>
    <w:rsid w:val="00460060"/>
    <w:rPr>
      <w:rFonts w:ascii="Tahoma" w:hAnsi="Tahoma" w:cs="Tahoma"/>
      <w:sz w:val="16"/>
      <w:szCs w:val="16"/>
    </w:rPr>
  </w:style>
  <w:style w:type="paragraph" w:styleId="af8">
    <w:name w:val="annotation text"/>
    <w:basedOn w:val="a"/>
    <w:uiPriority w:val="99"/>
    <w:rsid w:val="00460060"/>
    <w:rPr>
      <w:sz w:val="20"/>
      <w:szCs w:val="20"/>
    </w:rPr>
  </w:style>
  <w:style w:type="paragraph" w:styleId="af9">
    <w:name w:val="annotation subject"/>
    <w:basedOn w:val="af8"/>
    <w:next w:val="af8"/>
    <w:uiPriority w:val="99"/>
    <w:rsid w:val="00460060"/>
    <w:rPr>
      <w:b/>
      <w:bCs/>
    </w:rPr>
  </w:style>
  <w:style w:type="paragraph" w:styleId="afa">
    <w:name w:val="Revision"/>
    <w:rsid w:val="00460060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60060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link w:val="Char4"/>
    <w:uiPriority w:val="34"/>
    <w:qFormat/>
    <w:rsid w:val="00460060"/>
    <w:pPr>
      <w:spacing w:after="200"/>
      <w:ind w:left="720"/>
      <w:contextualSpacing/>
    </w:pPr>
    <w:rPr>
      <w:rFonts w:cs="Times New Roman"/>
    </w:rPr>
  </w:style>
  <w:style w:type="paragraph" w:styleId="afc">
    <w:name w:val="footnote text"/>
    <w:basedOn w:val="a"/>
    <w:link w:val="Char5"/>
    <w:rsid w:val="00460060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60060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460060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60060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60060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60060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460060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60060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60060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60060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60060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60060"/>
    <w:rPr>
      <w:rFonts w:ascii="Calibri" w:hAnsi="Calibri" w:cs="Calibri"/>
      <w:lang w:val="el-GR"/>
    </w:rPr>
  </w:style>
  <w:style w:type="paragraph" w:styleId="afd">
    <w:name w:val="endnote text"/>
    <w:basedOn w:val="a"/>
    <w:link w:val="Char6"/>
    <w:rsid w:val="00460060"/>
    <w:rPr>
      <w:sz w:val="20"/>
      <w:szCs w:val="20"/>
    </w:rPr>
  </w:style>
  <w:style w:type="paragraph" w:customStyle="1" w:styleId="Default">
    <w:name w:val="Default"/>
    <w:rsid w:val="00460060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val="el-GR" w:eastAsia="zh-CN" w:bidi="hi-IN"/>
    </w:rPr>
  </w:style>
  <w:style w:type="paragraph" w:customStyle="1" w:styleId="afe">
    <w:name w:val="Προμορφοποιημένο κείμενο"/>
    <w:basedOn w:val="a"/>
    <w:rsid w:val="00460060"/>
  </w:style>
  <w:style w:type="paragraph" w:styleId="aff">
    <w:name w:val="Body Text Indent"/>
    <w:basedOn w:val="a"/>
    <w:rsid w:val="00460060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60060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460060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rsid w:val="00460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60060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l-GR" w:eastAsia="zh-CN"/>
    </w:rPr>
  </w:style>
  <w:style w:type="paragraph" w:styleId="35">
    <w:name w:val="Body Text Indent 3"/>
    <w:basedOn w:val="a"/>
    <w:rsid w:val="00460060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460060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460060"/>
    <w:pPr>
      <w:suppressLineNumbers/>
    </w:pPr>
  </w:style>
  <w:style w:type="paragraph" w:customStyle="1" w:styleId="aff2">
    <w:name w:val="Επικεφαλίδα πίνακα"/>
    <w:basedOn w:val="aff1"/>
    <w:rsid w:val="00460060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60060"/>
  </w:style>
  <w:style w:type="paragraph" w:customStyle="1" w:styleId="Standard">
    <w:name w:val="Standard"/>
    <w:rsid w:val="00460060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val="el-GR" w:eastAsia="zh-CN" w:bidi="hi-IN"/>
    </w:rPr>
  </w:style>
  <w:style w:type="paragraph" w:customStyle="1" w:styleId="Textbody">
    <w:name w:val="Text body"/>
    <w:basedOn w:val="Standard"/>
    <w:rsid w:val="00460060"/>
    <w:pPr>
      <w:spacing w:after="120"/>
    </w:pPr>
  </w:style>
  <w:style w:type="paragraph" w:customStyle="1" w:styleId="Footnote">
    <w:name w:val="Footnote"/>
    <w:basedOn w:val="Standard"/>
    <w:rsid w:val="00460060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460060"/>
    <w:rPr>
      <w:sz w:val="16"/>
      <w:szCs w:val="16"/>
    </w:rPr>
  </w:style>
  <w:style w:type="paragraph" w:customStyle="1" w:styleId="fooot">
    <w:name w:val="fooot"/>
    <w:basedOn w:val="footers"/>
    <w:rsid w:val="00460060"/>
  </w:style>
  <w:style w:type="paragraph" w:customStyle="1" w:styleId="16">
    <w:name w:val="Κείμενο πλαισίου1"/>
    <w:basedOn w:val="a"/>
    <w:rsid w:val="00460060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60060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60060"/>
    <w:rPr>
      <w:b/>
      <w:bCs/>
    </w:rPr>
  </w:style>
  <w:style w:type="paragraph" w:customStyle="1" w:styleId="-HTML1">
    <w:name w:val="Προ-διαμορφωμένο HTML1"/>
    <w:basedOn w:val="a"/>
    <w:rsid w:val="00460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60060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5">
    <w:name w:val="List Bullet 2"/>
    <w:basedOn w:val="a"/>
    <w:rsid w:val="00460060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460060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460060"/>
    <w:pPr>
      <w:suppressLineNumbers/>
      <w:pBdr>
        <w:top w:val="nil"/>
        <w:left w:val="nil"/>
        <w:bottom w:val="nil"/>
        <w:right w:val="nil"/>
      </w:pBdr>
      <w:spacing w:after="283"/>
    </w:pPr>
    <w:rPr>
      <w:sz w:val="12"/>
      <w:szCs w:val="12"/>
    </w:rPr>
  </w:style>
  <w:style w:type="character" w:customStyle="1" w:styleId="Char4">
    <w:name w:val="Παράγραφος λίστας Char"/>
    <w:link w:val="afb"/>
    <w:uiPriority w:val="34"/>
    <w:locked/>
    <w:rsid w:val="00056378"/>
    <w:rPr>
      <w:rFonts w:ascii="Calibri" w:hAnsi="Calibri" w:cs="Calibri"/>
      <w:sz w:val="22"/>
      <w:szCs w:val="24"/>
      <w:lang w:val="en-GB" w:eastAsia="zh-CN"/>
    </w:rPr>
  </w:style>
  <w:style w:type="table" w:styleId="aff4">
    <w:name w:val="Table Grid"/>
    <w:basedOn w:val="a1"/>
    <w:uiPriority w:val="59"/>
    <w:rsid w:val="00FA01DD"/>
    <w:tblPr/>
  </w:style>
  <w:style w:type="character" w:customStyle="1" w:styleId="Char5">
    <w:name w:val="Κείμενο υποσημείωσης Char"/>
    <w:link w:val="afc"/>
    <w:rsid w:val="007A29BC"/>
    <w:rPr>
      <w:rFonts w:ascii="Calibri" w:hAnsi="Calibri" w:cs="Calibri"/>
      <w:sz w:val="18"/>
      <w:lang w:val="en-IE" w:eastAsia="zh-CN"/>
    </w:rPr>
  </w:style>
  <w:style w:type="character" w:customStyle="1" w:styleId="Char3">
    <w:name w:val="Κεφαλίδα Char"/>
    <w:link w:val="af6"/>
    <w:uiPriority w:val="99"/>
    <w:rsid w:val="008B4287"/>
    <w:rPr>
      <w:rFonts w:ascii="Calibri" w:hAnsi="Calibri" w:cs="Calibri"/>
      <w:sz w:val="22"/>
      <w:szCs w:val="24"/>
      <w:lang w:val="en-GB" w:eastAsia="zh-CN"/>
    </w:rPr>
  </w:style>
  <w:style w:type="character" w:customStyle="1" w:styleId="Char2">
    <w:name w:val="Υποσέλιδο Char"/>
    <w:link w:val="af5"/>
    <w:uiPriority w:val="99"/>
    <w:rsid w:val="008B4287"/>
    <w:rPr>
      <w:rFonts w:ascii="Calibri" w:eastAsia="MS Mincho" w:hAnsi="Calibri" w:cs="Calibri"/>
      <w:sz w:val="22"/>
      <w:szCs w:val="24"/>
      <w:lang w:val="en-US" w:eastAsia="ja-JP"/>
    </w:rPr>
  </w:style>
  <w:style w:type="paragraph" w:customStyle="1" w:styleId="26">
    <w:name w:val="Διεύθυνση παραλήπτη 2"/>
    <w:basedOn w:val="a"/>
    <w:rsid w:val="008B4287"/>
    <w:pPr>
      <w:suppressAutoHyphens w:val="0"/>
      <w:spacing w:before="60" w:after="0"/>
      <w:ind w:left="5387" w:hanging="851"/>
      <w:jc w:val="left"/>
    </w:pPr>
    <w:rPr>
      <w:rFonts w:ascii="Arial" w:hAnsi="Arial" w:cs="Times New Roman"/>
      <w:b/>
      <w:sz w:val="20"/>
      <w:szCs w:val="20"/>
      <w:lang w:val="el-GR" w:eastAsia="el-GR"/>
    </w:rPr>
  </w:style>
  <w:style w:type="paragraph" w:styleId="aff5">
    <w:name w:val="Intense Quote"/>
    <w:basedOn w:val="a"/>
    <w:next w:val="a"/>
    <w:link w:val="Char7"/>
    <w:uiPriority w:val="30"/>
    <w:qFormat/>
    <w:rsid w:val="008B4287"/>
    <w:pPr>
      <w:pBdr>
        <w:bottom w:val="single" w:sz="4" w:space="4" w:color="4F81BD"/>
      </w:pBdr>
      <w:suppressAutoHyphens w:val="0"/>
      <w:spacing w:before="200" w:after="280" w:line="259" w:lineRule="auto"/>
      <w:ind w:left="936" w:right="936"/>
      <w:jc w:val="left"/>
    </w:pPr>
    <w:rPr>
      <w:rFonts w:eastAsia="Calibri" w:cs="Times New Roman"/>
      <w:b/>
      <w:bCs/>
      <w:i/>
      <w:iCs/>
      <w:color w:val="4F81BD"/>
      <w:szCs w:val="22"/>
      <w:lang w:eastAsia="en-US"/>
    </w:rPr>
  </w:style>
  <w:style w:type="character" w:customStyle="1" w:styleId="Char7">
    <w:name w:val="Έντονο απόσπ. Char"/>
    <w:link w:val="aff5"/>
    <w:uiPriority w:val="30"/>
    <w:rsid w:val="008B4287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1Char">
    <w:name w:val="Επικεφαλίδα 1 Char"/>
    <w:link w:val="1"/>
    <w:uiPriority w:val="9"/>
    <w:rsid w:val="008B4287"/>
    <w:rPr>
      <w:rFonts w:ascii="Arial" w:hAnsi="Arial" w:cs="Arial"/>
      <w:b/>
      <w:bCs/>
      <w:color w:val="333399"/>
      <w:sz w:val="28"/>
      <w:szCs w:val="32"/>
      <w:lang w:val="en-US" w:eastAsia="zh-CN"/>
    </w:rPr>
  </w:style>
  <w:style w:type="paragraph" w:styleId="aff6">
    <w:name w:val="Title"/>
    <w:basedOn w:val="a"/>
    <w:next w:val="a"/>
    <w:link w:val="Char8"/>
    <w:uiPriority w:val="10"/>
    <w:qFormat/>
    <w:rsid w:val="00601854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Char8">
    <w:name w:val="Τίτλος Char"/>
    <w:basedOn w:val="a0"/>
    <w:link w:val="aff6"/>
    <w:uiPriority w:val="10"/>
    <w:rsid w:val="00601854"/>
    <w:rPr>
      <w:color w:val="17365D"/>
      <w:spacing w:val="5"/>
      <w:kern w:val="28"/>
      <w:sz w:val="52"/>
      <w:szCs w:val="52"/>
      <w:lang w:val="en-GB" w:eastAsia="zh-CN"/>
    </w:rPr>
  </w:style>
  <w:style w:type="paragraph" w:styleId="aff7">
    <w:name w:val="Document Map"/>
    <w:basedOn w:val="a"/>
    <w:link w:val="Char9"/>
    <w:uiPriority w:val="99"/>
    <w:semiHidden/>
    <w:unhideWhenUsed/>
    <w:rsid w:val="00FE77EC"/>
    <w:pPr>
      <w:spacing w:after="0"/>
    </w:pPr>
    <w:rPr>
      <w:rFonts w:ascii="Tahoma" w:hAnsi="Tahoma" w:cs="Tahoma"/>
      <w:sz w:val="16"/>
      <w:szCs w:val="16"/>
    </w:rPr>
  </w:style>
  <w:style w:type="character" w:customStyle="1" w:styleId="Char9">
    <w:name w:val="Χάρτης εγγράφου Char"/>
    <w:basedOn w:val="a0"/>
    <w:link w:val="aff7"/>
    <w:uiPriority w:val="99"/>
    <w:semiHidden/>
    <w:rsid w:val="00FE77EC"/>
    <w:rPr>
      <w:rFonts w:ascii="Tahoma" w:hAnsi="Tahoma" w:cs="Tahoma"/>
      <w:sz w:val="16"/>
      <w:szCs w:val="16"/>
      <w:lang w:val="en-GB" w:eastAsia="zh-CN"/>
    </w:rPr>
  </w:style>
  <w:style w:type="character" w:customStyle="1" w:styleId="WW-">
    <w:name w:val="WW-Σύμβολο υποσημείωσης"/>
    <w:rsid w:val="005842DB"/>
    <w:rPr>
      <w:vertAlign w:val="superscript"/>
    </w:rPr>
  </w:style>
  <w:style w:type="character" w:customStyle="1" w:styleId="DeltaViewInsertion">
    <w:name w:val="DeltaView Insertion"/>
    <w:rsid w:val="005842DB"/>
    <w:rPr>
      <w:b/>
      <w:i/>
      <w:spacing w:val="0"/>
      <w:lang w:val="el-GR"/>
    </w:rPr>
  </w:style>
  <w:style w:type="character" w:customStyle="1" w:styleId="NormalBoldChar">
    <w:name w:val="NormalBold Char"/>
    <w:rsid w:val="005842DB"/>
    <w:rPr>
      <w:rFonts w:ascii="Times New Roman" w:hAnsi="Times New Roman" w:cs="Times New Roman"/>
      <w:b/>
      <w:sz w:val="24"/>
      <w:lang w:val="el-GR"/>
    </w:rPr>
  </w:style>
  <w:style w:type="character" w:customStyle="1" w:styleId="aff8">
    <w:name w:val="Σύμβολα σημείωσης τέλους"/>
    <w:basedOn w:val="10"/>
    <w:rsid w:val="005842DB"/>
    <w:rPr>
      <w:vertAlign w:val="superscript"/>
    </w:rPr>
  </w:style>
  <w:style w:type="paragraph" w:customStyle="1" w:styleId="ChapterTitle">
    <w:name w:val="ChapterTitle"/>
    <w:basedOn w:val="a"/>
    <w:next w:val="a"/>
    <w:rsid w:val="005842DB"/>
    <w:pPr>
      <w:keepNext/>
      <w:spacing w:before="120" w:after="360" w:line="276" w:lineRule="auto"/>
      <w:jc w:val="center"/>
    </w:pPr>
    <w:rPr>
      <w:b/>
      <w:kern w:val="1"/>
      <w:szCs w:val="22"/>
      <w:lang w:val="el-GR" w:eastAsia="ar-SA"/>
    </w:rPr>
  </w:style>
  <w:style w:type="paragraph" w:customStyle="1" w:styleId="SectionTitle">
    <w:name w:val="SectionTitle"/>
    <w:basedOn w:val="a"/>
    <w:next w:val="1"/>
    <w:rsid w:val="005842DB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 w:eastAsia="ar-SA"/>
    </w:rPr>
  </w:style>
  <w:style w:type="paragraph" w:styleId="Web">
    <w:name w:val="Normal (Web)"/>
    <w:basedOn w:val="a"/>
    <w:rsid w:val="00B14563"/>
    <w:pPr>
      <w:suppressAutoHyphens w:val="0"/>
      <w:spacing w:before="100" w:beforeAutospacing="1" w:after="119" w:line="102" w:lineRule="atLeas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aff9">
    <w:name w:val="ΜΕ ΑΡΙΘΜΙΣΗ ΚΑΙ ΕΣΟΧΗ"/>
    <w:rsid w:val="0035360A"/>
    <w:pPr>
      <w:tabs>
        <w:tab w:val="num" w:pos="737"/>
      </w:tabs>
      <w:spacing w:before="20" w:after="60"/>
      <w:ind w:left="737" w:hanging="397"/>
      <w:jc w:val="both"/>
    </w:pPr>
    <w:rPr>
      <w:rFonts w:ascii="Arial" w:hAnsi="Arial"/>
      <w:kern w:val="22"/>
      <w:sz w:val="22"/>
      <w:lang w:val="el-GR" w:eastAsia="el-GR"/>
    </w:rPr>
  </w:style>
  <w:style w:type="character" w:customStyle="1" w:styleId="Bodytext9">
    <w:name w:val="Body text (9)_"/>
    <w:basedOn w:val="a0"/>
    <w:link w:val="Bodytext90"/>
    <w:rsid w:val="00CD4A8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Bodytext90">
    <w:name w:val="Body text (9)"/>
    <w:basedOn w:val="a"/>
    <w:link w:val="Bodytext9"/>
    <w:rsid w:val="00CD4A8E"/>
    <w:pPr>
      <w:widowControl w:val="0"/>
      <w:shd w:val="clear" w:color="auto" w:fill="FFFFFF"/>
      <w:suppressAutoHyphens w:val="0"/>
      <w:spacing w:before="1620" w:after="60" w:line="0" w:lineRule="atLeast"/>
      <w:jc w:val="left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0">
    <w:name w:val="Παραπομπή υποσημείωσης_0"/>
    <w:uiPriority w:val="99"/>
    <w:rsid w:val="00347F8F"/>
    <w:rPr>
      <w:vertAlign w:val="superscript"/>
    </w:rPr>
  </w:style>
  <w:style w:type="character" w:customStyle="1" w:styleId="WW-0">
    <w:name w:val="WW-Παραπομπή υποσημείωσης"/>
    <w:rsid w:val="00FE67B6"/>
    <w:rPr>
      <w:vertAlign w:val="superscript"/>
    </w:rPr>
  </w:style>
  <w:style w:type="character" w:customStyle="1" w:styleId="markedcontent">
    <w:name w:val="markedcontent"/>
    <w:basedOn w:val="a0"/>
    <w:rsid w:val="00457E23"/>
  </w:style>
  <w:style w:type="character" w:customStyle="1" w:styleId="Bodytext2">
    <w:name w:val="Body text (2)_"/>
    <w:basedOn w:val="a0"/>
    <w:link w:val="Bodytext20"/>
    <w:rsid w:val="000F23B6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a"/>
    <w:link w:val="Bodytext2"/>
    <w:rsid w:val="000F23B6"/>
    <w:pPr>
      <w:widowControl w:val="0"/>
      <w:shd w:val="clear" w:color="auto" w:fill="FFFFFF"/>
      <w:suppressAutoHyphens w:val="0"/>
      <w:spacing w:after="60" w:line="0" w:lineRule="atLeast"/>
      <w:ind w:hanging="480"/>
      <w:jc w:val="left"/>
    </w:pPr>
    <w:rPr>
      <w:rFonts w:eastAsia="Calibri"/>
      <w:sz w:val="20"/>
      <w:szCs w:val="20"/>
      <w:lang w:val="en-US" w:eastAsia="en-US"/>
    </w:rPr>
  </w:style>
  <w:style w:type="character" w:customStyle="1" w:styleId="Char6">
    <w:name w:val="Κείμενο σημείωσης τέλους Char"/>
    <w:link w:val="afd"/>
    <w:rsid w:val="00BE1D1E"/>
    <w:rPr>
      <w:rFonts w:ascii="Calibri" w:hAnsi="Calibri" w:cs="Calibri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7231A-53E5-4651-A611-CB2F5D13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614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Γ.Γ.Π.Σ.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ΒΑΣΙΛΙΚΗ ΧΟΖΟΥ</cp:lastModifiedBy>
  <cp:revision>6</cp:revision>
  <cp:lastPrinted>2022-11-11T08:07:00Z</cp:lastPrinted>
  <dcterms:created xsi:type="dcterms:W3CDTF">2022-11-25T09:31:00Z</dcterms:created>
  <dcterms:modified xsi:type="dcterms:W3CDTF">2022-11-25T09:36:00Z</dcterms:modified>
</cp:coreProperties>
</file>