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FED" w:rsidRPr="00857823" w:rsidRDefault="00DD6F37" w:rsidP="00555FED">
      <w:pPr>
        <w:pStyle w:val="2"/>
        <w:tabs>
          <w:tab w:val="clear" w:pos="567"/>
          <w:tab w:val="left" w:pos="0"/>
        </w:tabs>
        <w:ind w:left="0" w:firstLine="0"/>
        <w:rPr>
          <w:rFonts w:ascii="Calibri" w:hAnsi="Calibri"/>
          <w:sz w:val="22"/>
          <w:lang w:val="el-GR"/>
        </w:rPr>
      </w:pPr>
      <w:bookmarkStart w:id="0" w:name="_Toc99968466"/>
      <w:r w:rsidRPr="00857823">
        <w:rPr>
          <w:rFonts w:ascii="Calibri" w:hAnsi="Calibri"/>
          <w:sz w:val="22"/>
          <w:lang w:val="el-GR"/>
        </w:rPr>
        <w:t>ΠΑΡΑΡΤΗΜΑ ΙΙΙ: ΠΙΝΑΚΑΣ ΣΥΜΜΟΡΦΩΣΗΣ ΤΕΧΝΙΚΗΣ ΠΡΟΣΦΟΡΑΣ</w:t>
      </w:r>
      <w:bookmarkEnd w:id="0"/>
    </w:p>
    <w:p w:rsid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δυο (2) πίνακες οι οποίοι θα πρέπει να συμπληρωθούν: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1) </w:t>
      </w:r>
      <w:r w:rsidRPr="007923EE">
        <w:rPr>
          <w:color w:val="000000"/>
          <w:sz w:val="20"/>
          <w:szCs w:val="20"/>
          <w:lang w:val="el-GR" w:eastAsia="en-US"/>
        </w:rPr>
        <w:t xml:space="preserve">ΠΙΝΑΚΑΣ ΣΥΜΜΟΡΦΩΣΗΣ ΤΕΧΝΙΚΗΣ ΠΡΟΣΦΟΡΑΣ (ΓΕΝΙΚΩΝ ΑΠΑΙΤΗΣΕΩΝ- ΥΠΟΧΡΕΩΣΕΩΝ ΑΝΑΔΟΧΟΥ) </w:t>
      </w:r>
      <w:r w:rsidRPr="007923EE">
        <w:rPr>
          <w:b/>
          <w:bCs/>
          <w:color w:val="000000"/>
          <w:sz w:val="20"/>
          <w:szCs w:val="20"/>
          <w:lang w:val="el-GR" w:eastAsia="en-US"/>
        </w:rPr>
        <w:t xml:space="preserve">ΚΑΙ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2) </w:t>
      </w:r>
      <w:r w:rsidRPr="007923EE">
        <w:rPr>
          <w:color w:val="000000"/>
          <w:sz w:val="20"/>
          <w:szCs w:val="20"/>
          <w:lang w:val="el-GR" w:eastAsia="en-US"/>
        </w:rPr>
        <w:t xml:space="preserve">ΠΙΝΑΚΑΣ ΣΥΜΜΟΡΦΩΣΗΣ ΤΕΧΝΙΚΗΣ ΠΡΟΣΦΟΡΑΣ (ΤΕΧΝΙΚΩΝ ΠΡΟΔΙΑΓΡΑΦΩΝ)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Επισημαίνεται ότι: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α) </w:t>
      </w:r>
      <w:r w:rsidRPr="007923EE">
        <w:rPr>
          <w:color w:val="000000"/>
          <w:sz w:val="20"/>
          <w:szCs w:val="20"/>
          <w:lang w:val="el-GR" w:eastAsia="en-US"/>
        </w:rPr>
        <w:t xml:space="preserve">Στην στήλη </w:t>
      </w:r>
      <w:r w:rsidRPr="007923EE">
        <w:rPr>
          <w:b/>
          <w:bCs/>
          <w:color w:val="000000"/>
          <w:sz w:val="20"/>
          <w:szCs w:val="20"/>
          <w:lang w:val="el-GR" w:eastAsia="en-US"/>
        </w:rPr>
        <w:t>«</w:t>
      </w:r>
      <w:r w:rsidR="00F81D23">
        <w:rPr>
          <w:b/>
          <w:bCs/>
          <w:color w:val="000000"/>
          <w:sz w:val="20"/>
          <w:szCs w:val="20"/>
          <w:lang w:val="el-GR" w:eastAsia="en-US"/>
        </w:rPr>
        <w:t xml:space="preserve">ΥΠΟΧΡΕΩΤΙΚΗ </w:t>
      </w:r>
      <w:r w:rsidRPr="007923EE">
        <w:rPr>
          <w:b/>
          <w:bCs/>
          <w:color w:val="000000"/>
          <w:sz w:val="20"/>
          <w:szCs w:val="20"/>
          <w:lang w:val="el-GR" w:eastAsia="en-US"/>
        </w:rPr>
        <w:t xml:space="preserve">ΑΠΑΙΤΗΣΗ» </w:t>
      </w:r>
      <w:r w:rsidRPr="007923EE">
        <w:rPr>
          <w:color w:val="000000"/>
          <w:sz w:val="20"/>
          <w:szCs w:val="20"/>
          <w:lang w:val="el-GR" w:eastAsia="en-US"/>
        </w:rPr>
        <w:t xml:space="preserve">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β)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«ΑΠΑΝΤΗΣΗ» </w:t>
      </w:r>
      <w:r w:rsidRPr="007923EE">
        <w:rPr>
          <w:color w:val="000000"/>
          <w:sz w:val="20"/>
          <w:szCs w:val="20"/>
          <w:lang w:val="el-GR" w:eastAsia="en-US"/>
        </w:rPr>
        <w:t xml:space="preserve">σημειώνεται η απάντηση του προσφέροντος που έχει τη μορφή ΝΑΙ/ΟΧΙ εάν η αντίστοιχη προδιαγραφή πληρούται ή όχι από την προσφορά. </w:t>
      </w:r>
    </w:p>
    <w:p w:rsidR="00555FED" w:rsidRDefault="007923EE" w:rsidP="007923EE">
      <w:pPr>
        <w:rPr>
          <w:sz w:val="20"/>
          <w:szCs w:val="20"/>
          <w:lang w:val="el-GR"/>
        </w:rPr>
      </w:pPr>
      <w:r w:rsidRPr="007923EE">
        <w:rPr>
          <w:b/>
          <w:bCs/>
          <w:color w:val="000000"/>
          <w:sz w:val="20"/>
          <w:szCs w:val="20"/>
          <w:lang w:val="el-GR" w:eastAsia="en-US"/>
        </w:rPr>
        <w:t xml:space="preserve">γ)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«ΠΑΡΑΠΟΜΠΗ» </w:t>
      </w:r>
      <w:r w:rsidRPr="007923EE">
        <w:rPr>
          <w:color w:val="000000"/>
          <w:sz w:val="20"/>
          <w:szCs w:val="20"/>
          <w:lang w:val="el-GR" w:eastAsia="en-US"/>
        </w:rPr>
        <w:t>δύναται να δηλωθεί η σχετική παραπομπή στην τεχνική προσφορά.</w:t>
      </w:r>
    </w:p>
    <w:p w:rsidR="00555FED" w:rsidRDefault="00555FED" w:rsidP="00555FED">
      <w:pPr>
        <w:rPr>
          <w:sz w:val="20"/>
          <w:szCs w:val="20"/>
          <w:lang w:val="el-GR"/>
        </w:rPr>
      </w:pPr>
    </w:p>
    <w:p w:rsidR="00555FED" w:rsidRDefault="00555FED" w:rsidP="00555FED">
      <w:pPr>
        <w:rPr>
          <w:sz w:val="20"/>
          <w:szCs w:val="20"/>
          <w:lang w:val="el-GR"/>
        </w:rPr>
      </w:pPr>
    </w:p>
    <w:p w:rsidR="00BD7A47" w:rsidRDefault="00BD7A47" w:rsidP="00555FED">
      <w:pPr>
        <w:rPr>
          <w:sz w:val="20"/>
          <w:szCs w:val="20"/>
          <w:lang w:val="el-GR"/>
        </w:rPr>
      </w:pPr>
    </w:p>
    <w:p w:rsidR="006018D6" w:rsidRDefault="006018D6" w:rsidP="00555FED">
      <w:pPr>
        <w:rPr>
          <w:sz w:val="20"/>
          <w:szCs w:val="20"/>
          <w:lang w:val="el-GR"/>
        </w:rPr>
      </w:pPr>
    </w:p>
    <w:p w:rsidR="00BD7A47" w:rsidRDefault="00BD7A47" w:rsidP="00555FED">
      <w:pPr>
        <w:rPr>
          <w:sz w:val="20"/>
          <w:szCs w:val="20"/>
          <w:lang w:val="el-GR"/>
        </w:rPr>
      </w:pPr>
    </w:p>
    <w:p w:rsidR="00BD7A47" w:rsidRDefault="00BD7A47" w:rsidP="00555FED">
      <w:pPr>
        <w:rPr>
          <w:sz w:val="20"/>
          <w:szCs w:val="20"/>
          <w:lang w:val="el-GR"/>
        </w:rPr>
      </w:pPr>
    </w:p>
    <w:p w:rsidR="00555FED" w:rsidRDefault="00555FED" w:rsidP="00555FED">
      <w:pPr>
        <w:rPr>
          <w:sz w:val="20"/>
          <w:szCs w:val="20"/>
          <w:lang w:val="el-GR"/>
        </w:rPr>
      </w:pPr>
    </w:p>
    <w:p w:rsidR="00555FED" w:rsidRDefault="00555FED" w:rsidP="00555FED">
      <w:pPr>
        <w:rPr>
          <w:sz w:val="20"/>
          <w:szCs w:val="20"/>
          <w:lang w:val="el-GR"/>
        </w:rPr>
      </w:pPr>
    </w:p>
    <w:p w:rsidR="00555FED" w:rsidRPr="00D67E02" w:rsidRDefault="00555FED" w:rsidP="00555FED">
      <w:pPr>
        <w:rPr>
          <w:sz w:val="20"/>
          <w:szCs w:val="20"/>
          <w:lang w:val="el-GR"/>
        </w:rPr>
      </w:pPr>
    </w:p>
    <w:p w:rsidR="00B56281" w:rsidRDefault="00B56281">
      <w:pPr>
        <w:pStyle w:val="normalwithoutspacing"/>
        <w:rPr>
          <w:sz w:val="20"/>
        </w:rPr>
      </w:pPr>
    </w:p>
    <w:p w:rsidR="0081097F" w:rsidRDefault="008109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311D6B" w:rsidRDefault="00311D6B">
      <w:pPr>
        <w:pStyle w:val="normalwithoutspacing"/>
        <w:rPr>
          <w:sz w:val="20"/>
        </w:rPr>
      </w:pPr>
    </w:p>
    <w:p w:rsidR="00311D6B" w:rsidRDefault="00311D6B">
      <w:pPr>
        <w:pStyle w:val="normalwithoutspacing"/>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237"/>
        <w:gridCol w:w="1276"/>
        <w:gridCol w:w="1134"/>
        <w:gridCol w:w="1276"/>
      </w:tblGrid>
      <w:tr w:rsidR="007923EE" w:rsidTr="0093667F">
        <w:trPr>
          <w:trHeight w:val="298"/>
        </w:trPr>
        <w:tc>
          <w:tcPr>
            <w:tcW w:w="10349" w:type="dxa"/>
            <w:gridSpan w:val="5"/>
            <w:tcBorders>
              <w:top w:val="nil"/>
              <w:left w:val="nil"/>
              <w:bottom w:val="nil"/>
              <w:right w:val="nil"/>
            </w:tcBorders>
            <w:shd w:val="clear" w:color="auto" w:fill="auto"/>
          </w:tcPr>
          <w:p w:rsidR="007923EE" w:rsidRPr="00272318" w:rsidRDefault="007923EE" w:rsidP="0093667F">
            <w:pPr>
              <w:jc w:val="center"/>
              <w:rPr>
                <w:sz w:val="20"/>
                <w:szCs w:val="20"/>
                <w:lang w:val="en-US"/>
              </w:rPr>
            </w:pPr>
            <w:r w:rsidRPr="00D65A12">
              <w:rPr>
                <w:b/>
                <w:color w:val="000000"/>
                <w:sz w:val="20"/>
                <w:szCs w:val="20"/>
                <w:lang w:eastAsia="el-GR"/>
              </w:rPr>
              <w:lastRenderedPageBreak/>
              <w:t>ΠΙΝΑΚΑΣ ΣΥΜΜΟΡΦΩΣΗΣ ΤΕΧΝΙΚΗΣ ΠΡΟΣΦΟΡΑΣ</w:t>
            </w:r>
            <w:r>
              <w:rPr>
                <w:b/>
                <w:color w:val="000000"/>
                <w:sz w:val="20"/>
                <w:szCs w:val="20"/>
                <w:lang w:eastAsia="el-GR"/>
              </w:rPr>
              <w:t xml:space="preserve"> </w:t>
            </w:r>
          </w:p>
        </w:tc>
      </w:tr>
      <w:tr w:rsidR="007923EE" w:rsidRPr="00A0363B" w:rsidTr="0093667F">
        <w:trPr>
          <w:trHeight w:val="227"/>
        </w:trPr>
        <w:tc>
          <w:tcPr>
            <w:tcW w:w="10349" w:type="dxa"/>
            <w:gridSpan w:val="5"/>
            <w:shd w:val="clear" w:color="auto" w:fill="auto"/>
            <w:noWrap/>
            <w:vAlign w:val="center"/>
          </w:tcPr>
          <w:p w:rsidR="007923EE" w:rsidRPr="007923EE" w:rsidRDefault="007923EE" w:rsidP="0093667F">
            <w:pPr>
              <w:rPr>
                <w:b/>
                <w:bCs/>
                <w:color w:val="000000"/>
                <w:sz w:val="20"/>
                <w:szCs w:val="20"/>
                <w:lang w:val="el-GR"/>
              </w:rPr>
            </w:pPr>
            <w:r w:rsidRPr="007923EE">
              <w:rPr>
                <w:b/>
                <w:color w:val="000000"/>
                <w:sz w:val="20"/>
                <w:szCs w:val="20"/>
                <w:lang w:val="el-GR"/>
              </w:rPr>
              <w:t>1)  ΠΙΝΑΚΑΣ ΣΥΜΜΟΡΦΩΣΗΣ ΤΕΧΝΙΚΗΣ ΠΡΟΣΦΟΡΑΣ</w:t>
            </w:r>
            <w:r w:rsidRPr="007923EE">
              <w:rPr>
                <w:color w:val="000000"/>
                <w:sz w:val="20"/>
                <w:szCs w:val="20"/>
                <w:lang w:val="el-GR"/>
              </w:rPr>
              <w:t xml:space="preserve"> </w:t>
            </w:r>
            <w:r w:rsidRPr="007923EE">
              <w:rPr>
                <w:b/>
                <w:color w:val="000000"/>
                <w:sz w:val="20"/>
                <w:szCs w:val="20"/>
                <w:lang w:val="el-GR"/>
              </w:rPr>
              <w:t>(ΓΕΝΙΚΩΝ ΑΠΑΙΤΗΣΕΩΝ- ΥΠΟΧΡΕΩΣΕΩΝ ΑΝΑΔΟΧΟΥ)</w:t>
            </w:r>
          </w:p>
        </w:tc>
      </w:tr>
      <w:tr w:rsidR="007923EE" w:rsidTr="0093667F">
        <w:trPr>
          <w:trHeight w:val="227"/>
        </w:trPr>
        <w:tc>
          <w:tcPr>
            <w:tcW w:w="6663" w:type="dxa"/>
            <w:gridSpan w:val="2"/>
            <w:shd w:val="clear" w:color="auto" w:fill="auto"/>
            <w:noWrap/>
            <w:vAlign w:val="center"/>
          </w:tcPr>
          <w:p w:rsidR="007923EE" w:rsidRPr="00D941F6" w:rsidRDefault="007923EE" w:rsidP="0093667F">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center"/>
          </w:tcPr>
          <w:p w:rsidR="007923EE" w:rsidRPr="001E773F" w:rsidRDefault="007923EE" w:rsidP="0093667F">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923EE" w:rsidTr="0093667F">
        <w:trPr>
          <w:trHeight w:val="227"/>
        </w:trPr>
        <w:tc>
          <w:tcPr>
            <w:tcW w:w="6663" w:type="dxa"/>
            <w:gridSpan w:val="2"/>
            <w:shd w:val="clear" w:color="auto" w:fill="auto"/>
            <w:noWrap/>
            <w:vAlign w:val="center"/>
          </w:tcPr>
          <w:p w:rsidR="007923EE" w:rsidRPr="001E773F" w:rsidRDefault="007923EE" w:rsidP="0093667F">
            <w:pPr>
              <w:jc w:val="center"/>
              <w:rPr>
                <w:sz w:val="18"/>
                <w:szCs w:val="20"/>
              </w:rPr>
            </w:pPr>
          </w:p>
        </w:tc>
        <w:tc>
          <w:tcPr>
            <w:tcW w:w="1276" w:type="dxa"/>
            <w:shd w:val="clear" w:color="auto" w:fill="auto"/>
            <w:vAlign w:val="center"/>
          </w:tcPr>
          <w:p w:rsidR="007923EE" w:rsidRPr="00851A61" w:rsidRDefault="007923EE" w:rsidP="0093667F">
            <w:pPr>
              <w:spacing w:after="0"/>
              <w:jc w:val="center"/>
              <w:rPr>
                <w:b/>
                <w:bCs/>
                <w:color w:val="000000"/>
                <w:sz w:val="16"/>
                <w:szCs w:val="20"/>
                <w:lang w:eastAsia="el-GR"/>
              </w:rPr>
            </w:pPr>
          </w:p>
        </w:tc>
        <w:tc>
          <w:tcPr>
            <w:tcW w:w="1134" w:type="dxa"/>
            <w:shd w:val="clear" w:color="auto" w:fill="auto"/>
            <w:vAlign w:val="center"/>
          </w:tcPr>
          <w:p w:rsidR="007923EE" w:rsidRPr="00851A61" w:rsidRDefault="007923EE" w:rsidP="0093667F">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7923EE" w:rsidRPr="00197DB3" w:rsidRDefault="007923EE" w:rsidP="0093667F">
            <w:pPr>
              <w:spacing w:after="0"/>
              <w:rPr>
                <w:b/>
                <w:bCs/>
                <w:color w:val="000000"/>
                <w:sz w:val="16"/>
                <w:szCs w:val="20"/>
                <w:lang w:eastAsia="el-GR"/>
              </w:rPr>
            </w:pPr>
            <w:r>
              <w:rPr>
                <w:b/>
                <w:bCs/>
                <w:color w:val="000000"/>
                <w:sz w:val="16"/>
                <w:szCs w:val="20"/>
                <w:lang w:eastAsia="el-GR"/>
              </w:rPr>
              <w:t>ΠΑΡΑΠΟΜΠΗ</w:t>
            </w:r>
          </w:p>
        </w:tc>
      </w:tr>
      <w:tr w:rsidR="007923EE" w:rsidTr="0093667F">
        <w:trPr>
          <w:trHeight w:val="227"/>
        </w:trPr>
        <w:tc>
          <w:tcPr>
            <w:tcW w:w="6663" w:type="dxa"/>
            <w:gridSpan w:val="2"/>
            <w:shd w:val="clear" w:color="auto" w:fill="auto"/>
            <w:noWrap/>
            <w:vAlign w:val="center"/>
          </w:tcPr>
          <w:p w:rsidR="007923EE" w:rsidRPr="007B2691" w:rsidRDefault="007923EE" w:rsidP="0093667F">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7923EE" w:rsidRPr="00FE2878" w:rsidRDefault="007923EE" w:rsidP="0093667F">
            <w:pPr>
              <w:spacing w:after="0"/>
              <w:jc w:val="center"/>
              <w:rPr>
                <w:b/>
                <w:bCs/>
                <w:color w:val="000000"/>
                <w:sz w:val="18"/>
                <w:szCs w:val="20"/>
                <w:lang w:eastAsia="el-GR"/>
              </w:rPr>
            </w:pPr>
          </w:p>
        </w:tc>
        <w:tc>
          <w:tcPr>
            <w:tcW w:w="1134" w:type="dxa"/>
            <w:shd w:val="clear" w:color="auto" w:fill="D9D9D9"/>
            <w:noWrap/>
            <w:vAlign w:val="bottom"/>
          </w:tcPr>
          <w:p w:rsidR="007923EE" w:rsidRPr="00FE2878" w:rsidRDefault="007923EE" w:rsidP="0093667F">
            <w:pPr>
              <w:spacing w:after="0"/>
              <w:rPr>
                <w:color w:val="000000"/>
                <w:sz w:val="18"/>
                <w:szCs w:val="20"/>
                <w:lang w:eastAsia="el-GR"/>
              </w:rPr>
            </w:pPr>
          </w:p>
        </w:tc>
        <w:tc>
          <w:tcPr>
            <w:tcW w:w="1276" w:type="dxa"/>
            <w:shd w:val="clear" w:color="auto" w:fill="D9D9D9"/>
            <w:noWrap/>
            <w:vAlign w:val="bottom"/>
          </w:tcPr>
          <w:p w:rsidR="007923EE" w:rsidRPr="00FE2878" w:rsidRDefault="007923EE" w:rsidP="0093667F">
            <w:pPr>
              <w:spacing w:after="0"/>
              <w:rPr>
                <w:color w:val="000000"/>
                <w:sz w:val="18"/>
                <w:szCs w:val="20"/>
                <w:lang w:eastAsia="el-GR"/>
              </w:rPr>
            </w:pP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7923EE" w:rsidRPr="00CD065E" w:rsidRDefault="0076131C" w:rsidP="0076131C">
            <w:pPr>
              <w:pStyle w:val="ListParagraph1"/>
              <w:spacing w:after="0"/>
              <w:ind w:left="0"/>
              <w:jc w:val="both"/>
              <w:rPr>
                <w:color w:val="000000"/>
                <w:sz w:val="20"/>
                <w:szCs w:val="20"/>
                <w:lang w:eastAsia="el-GR"/>
              </w:rPr>
            </w:pPr>
            <w:r w:rsidRPr="00CD065E">
              <w:rPr>
                <w:rFonts w:asciiTheme="minorHAnsi" w:hAnsiTheme="minorHAnsi" w:cstheme="minorHAnsi"/>
                <w:sz w:val="20"/>
                <w:szCs w:val="20"/>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tc>
        <w:tc>
          <w:tcPr>
            <w:tcW w:w="1276" w:type="dxa"/>
            <w:shd w:val="clear" w:color="auto" w:fill="auto"/>
            <w:noWrap/>
            <w:vAlign w:val="center"/>
          </w:tcPr>
          <w:p w:rsidR="007923EE" w:rsidRPr="00FE2878" w:rsidRDefault="007923EE" w:rsidP="0093667F">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7923EE" w:rsidRPr="00CD065E" w:rsidRDefault="0076131C" w:rsidP="002A2EFE">
            <w:pPr>
              <w:pStyle w:val="ListParagraph1"/>
              <w:spacing w:after="0"/>
              <w:ind w:left="0"/>
              <w:jc w:val="both"/>
              <w:rPr>
                <w:rFonts w:asciiTheme="minorHAnsi" w:hAnsiTheme="minorHAnsi" w:cstheme="minorHAnsi"/>
                <w:sz w:val="20"/>
                <w:szCs w:val="20"/>
              </w:rPr>
            </w:pPr>
            <w:r w:rsidRPr="00CD065E">
              <w:rPr>
                <w:rFonts w:asciiTheme="minorHAnsi" w:hAnsiTheme="minorHAnsi" w:cstheme="minorHAnsi"/>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7923EE" w:rsidRPr="00CD065E" w:rsidRDefault="000D5B78" w:rsidP="000D5B78">
            <w:pPr>
              <w:suppressAutoHyphens w:val="0"/>
              <w:spacing w:after="0" w:line="259" w:lineRule="auto"/>
              <w:rPr>
                <w:sz w:val="20"/>
                <w:szCs w:val="20"/>
                <w:lang w:val="el-GR" w:eastAsia="el-GR"/>
              </w:rPr>
            </w:pPr>
            <w:r w:rsidRPr="00CD065E">
              <w:rPr>
                <w:rFonts w:asciiTheme="minorHAnsi" w:hAnsiTheme="minorHAnsi" w:cstheme="minorHAnsi"/>
                <w:color w:val="000000"/>
                <w:sz w:val="20"/>
                <w:szCs w:val="20"/>
                <w:lang w:val="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7923EE" w:rsidRPr="00CD065E" w:rsidRDefault="000D5B78" w:rsidP="002A2EFE">
            <w:pPr>
              <w:spacing w:after="0"/>
              <w:rPr>
                <w:sz w:val="20"/>
                <w:szCs w:val="20"/>
                <w:lang w:val="el-GR" w:eastAsia="el-GR"/>
              </w:rPr>
            </w:pPr>
            <w:r w:rsidRPr="00CD065E">
              <w:rPr>
                <w:rFonts w:asciiTheme="minorHAnsi" w:hAnsiTheme="minorHAnsi" w:cstheme="minorHAnsi"/>
                <w:color w:val="000000"/>
                <w:sz w:val="20"/>
                <w:szCs w:val="20"/>
                <w:lang w:val="el-GR"/>
              </w:rPr>
              <w:t xml:space="preserve">Ο </w:t>
            </w:r>
            <w:r w:rsidRPr="00CD065E">
              <w:rPr>
                <w:rFonts w:asciiTheme="minorHAnsi" w:hAnsiTheme="minorHAnsi" w:cstheme="minorHAnsi"/>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7923EE" w:rsidRPr="00CD065E" w:rsidRDefault="000D5B78" w:rsidP="002A2EFE">
            <w:pPr>
              <w:pStyle w:val="ListParagraph1"/>
              <w:spacing w:after="0"/>
              <w:ind w:left="0"/>
              <w:jc w:val="both"/>
              <w:rPr>
                <w:color w:val="000000"/>
                <w:sz w:val="20"/>
                <w:szCs w:val="20"/>
                <w:lang w:eastAsia="el-GR"/>
              </w:rPr>
            </w:pPr>
            <w:r w:rsidRPr="00CD065E">
              <w:rPr>
                <w:rFonts w:asciiTheme="minorHAnsi" w:hAnsiTheme="minorHAnsi" w:cstheme="minorHAnsi"/>
                <w:sz w:val="20"/>
                <w:szCs w:val="20"/>
              </w:rPr>
              <w:t>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σύμβασης και στον τρόπο πληρωμής θα περιγραφούν στη σύμβαση μεταξύ αναδόχου και αναθέτουσας αρχής</w:t>
            </w:r>
          </w:p>
        </w:tc>
        <w:tc>
          <w:tcPr>
            <w:tcW w:w="1276" w:type="dxa"/>
            <w:shd w:val="clear" w:color="auto" w:fill="auto"/>
            <w:noWrap/>
            <w:vAlign w:val="center"/>
          </w:tcPr>
          <w:p w:rsidR="007923EE" w:rsidRPr="0096548A"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0D5B78" w:rsidRDefault="000D5B78" w:rsidP="0093667F">
            <w:pPr>
              <w:spacing w:after="0"/>
              <w:jc w:val="center"/>
              <w:rPr>
                <w:color w:val="000000"/>
                <w:sz w:val="20"/>
                <w:szCs w:val="20"/>
                <w:lang w:val="el-GR" w:eastAsia="el-GR"/>
              </w:rPr>
            </w:pPr>
            <w:r>
              <w:rPr>
                <w:color w:val="000000"/>
                <w:sz w:val="20"/>
                <w:szCs w:val="20"/>
                <w:lang w:val="el-GR" w:eastAsia="el-GR"/>
              </w:rPr>
              <w:t>6</w:t>
            </w:r>
          </w:p>
        </w:tc>
        <w:tc>
          <w:tcPr>
            <w:tcW w:w="6237" w:type="dxa"/>
            <w:shd w:val="clear" w:color="auto" w:fill="auto"/>
            <w:vAlign w:val="bottom"/>
          </w:tcPr>
          <w:p w:rsidR="007923EE" w:rsidRPr="00CD065E" w:rsidRDefault="000D5B78" w:rsidP="000D5B78">
            <w:pPr>
              <w:pStyle w:val="ListParagraph1"/>
              <w:spacing w:after="0"/>
              <w:ind w:left="0"/>
              <w:jc w:val="both"/>
              <w:rPr>
                <w:sz w:val="20"/>
                <w:szCs w:val="20"/>
                <w:lang w:eastAsia="el-GR"/>
              </w:rPr>
            </w:pPr>
            <w:r w:rsidRPr="00CD065E">
              <w:rPr>
                <w:rFonts w:asciiTheme="minorHAnsi" w:hAnsiTheme="minorHAnsi" w:cstheme="minorHAnsi"/>
                <w:sz w:val="20"/>
                <w:szCs w:val="20"/>
              </w:rPr>
              <w:t xml:space="preserve">Η παράδοση των υπό προμήθεια ειδών θα γίνει με ευθύνη, μέριμνα, ασφάλεια και δαπάνες του Αναδόχου. </w:t>
            </w:r>
          </w:p>
        </w:tc>
        <w:tc>
          <w:tcPr>
            <w:tcW w:w="1276" w:type="dxa"/>
            <w:shd w:val="clear" w:color="auto" w:fill="auto"/>
            <w:noWrap/>
            <w:vAlign w:val="center"/>
          </w:tcPr>
          <w:p w:rsidR="007923EE" w:rsidRPr="00554715" w:rsidRDefault="007923EE" w:rsidP="0093667F">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r>
      <w:tr w:rsidR="00FA591D" w:rsidRPr="00FA591D" w:rsidTr="0093667F">
        <w:trPr>
          <w:trHeight w:val="227"/>
        </w:trPr>
        <w:tc>
          <w:tcPr>
            <w:tcW w:w="426" w:type="dxa"/>
            <w:shd w:val="clear" w:color="auto" w:fill="auto"/>
            <w:noWrap/>
            <w:vAlign w:val="center"/>
          </w:tcPr>
          <w:p w:rsidR="00FA591D" w:rsidRDefault="00FA591D" w:rsidP="0093667F">
            <w:pPr>
              <w:spacing w:after="0"/>
              <w:jc w:val="center"/>
              <w:rPr>
                <w:color w:val="000000"/>
                <w:sz w:val="20"/>
                <w:szCs w:val="20"/>
                <w:lang w:val="el-GR" w:eastAsia="el-GR"/>
              </w:rPr>
            </w:pPr>
            <w:r>
              <w:rPr>
                <w:color w:val="000000"/>
                <w:sz w:val="20"/>
                <w:szCs w:val="20"/>
                <w:lang w:val="el-GR" w:eastAsia="el-GR"/>
              </w:rPr>
              <w:t>7</w:t>
            </w:r>
          </w:p>
        </w:tc>
        <w:tc>
          <w:tcPr>
            <w:tcW w:w="6237" w:type="dxa"/>
            <w:shd w:val="clear" w:color="auto" w:fill="auto"/>
            <w:vAlign w:val="bottom"/>
          </w:tcPr>
          <w:p w:rsidR="00FA591D" w:rsidRPr="00CD065E" w:rsidRDefault="00FA591D" w:rsidP="0093667F">
            <w:pPr>
              <w:spacing w:after="0"/>
              <w:rPr>
                <w:color w:val="000000"/>
                <w:sz w:val="20"/>
                <w:szCs w:val="20"/>
                <w:lang w:val="el-GR" w:eastAsia="el-GR"/>
              </w:rPr>
            </w:pPr>
            <w:r w:rsidRPr="00CD065E">
              <w:rPr>
                <w:sz w:val="20"/>
                <w:szCs w:val="20"/>
                <w:lang w:val="el-GR"/>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tc>
        <w:tc>
          <w:tcPr>
            <w:tcW w:w="1276" w:type="dxa"/>
            <w:shd w:val="clear" w:color="auto" w:fill="auto"/>
            <w:noWrap/>
            <w:vAlign w:val="center"/>
          </w:tcPr>
          <w:p w:rsidR="00FA591D" w:rsidRPr="00FA591D" w:rsidRDefault="00FA591D" w:rsidP="0093667F">
            <w:pPr>
              <w:spacing w:after="0"/>
              <w:jc w:val="center"/>
              <w:rPr>
                <w:b/>
                <w:bCs/>
                <w:color w:val="000000"/>
                <w:sz w:val="20"/>
                <w:szCs w:val="20"/>
                <w:lang w:val="el-GR" w:eastAsia="el-GR"/>
              </w:rPr>
            </w:pPr>
            <w:r>
              <w:rPr>
                <w:b/>
                <w:bCs/>
                <w:color w:val="000000"/>
                <w:sz w:val="20"/>
                <w:szCs w:val="20"/>
                <w:lang w:eastAsia="el-GR"/>
              </w:rPr>
              <w:t>ΝΑΙ</w:t>
            </w:r>
          </w:p>
        </w:tc>
        <w:tc>
          <w:tcPr>
            <w:tcW w:w="1134" w:type="dxa"/>
            <w:shd w:val="clear" w:color="auto" w:fill="auto"/>
            <w:noWrap/>
            <w:vAlign w:val="bottom"/>
          </w:tcPr>
          <w:p w:rsidR="00FA591D" w:rsidRPr="00FA591D" w:rsidRDefault="00FA591D" w:rsidP="0093667F">
            <w:pPr>
              <w:spacing w:after="0"/>
              <w:rPr>
                <w:color w:val="000000"/>
                <w:sz w:val="20"/>
                <w:szCs w:val="20"/>
                <w:lang w:val="el-GR" w:eastAsia="el-GR"/>
              </w:rPr>
            </w:pPr>
          </w:p>
        </w:tc>
        <w:tc>
          <w:tcPr>
            <w:tcW w:w="1276" w:type="dxa"/>
            <w:shd w:val="clear" w:color="auto" w:fill="auto"/>
            <w:noWrap/>
            <w:vAlign w:val="bottom"/>
          </w:tcPr>
          <w:p w:rsidR="00FA591D" w:rsidRPr="00FA591D" w:rsidRDefault="00FA591D" w:rsidP="0093667F">
            <w:pPr>
              <w:spacing w:after="0"/>
              <w:rPr>
                <w:color w:val="000000"/>
                <w:sz w:val="20"/>
                <w:szCs w:val="20"/>
                <w:lang w:val="el-GR" w:eastAsia="el-GR"/>
              </w:rPr>
            </w:pPr>
          </w:p>
        </w:tc>
      </w:tr>
      <w:tr w:rsidR="007923EE" w:rsidTr="0093667F">
        <w:trPr>
          <w:trHeight w:val="227"/>
        </w:trPr>
        <w:tc>
          <w:tcPr>
            <w:tcW w:w="426" w:type="dxa"/>
            <w:shd w:val="clear" w:color="auto" w:fill="auto"/>
            <w:noWrap/>
            <w:vAlign w:val="center"/>
          </w:tcPr>
          <w:p w:rsidR="007923EE" w:rsidRPr="002A2EFE" w:rsidRDefault="002A2EFE" w:rsidP="0093667F">
            <w:pPr>
              <w:spacing w:after="0"/>
              <w:jc w:val="center"/>
              <w:rPr>
                <w:color w:val="000000"/>
                <w:sz w:val="20"/>
                <w:szCs w:val="20"/>
                <w:lang w:val="el-GR" w:eastAsia="el-GR"/>
              </w:rPr>
            </w:pPr>
            <w:r>
              <w:rPr>
                <w:color w:val="000000"/>
                <w:sz w:val="20"/>
                <w:szCs w:val="20"/>
                <w:lang w:val="el-GR" w:eastAsia="el-GR"/>
              </w:rPr>
              <w:t>8</w:t>
            </w:r>
          </w:p>
        </w:tc>
        <w:tc>
          <w:tcPr>
            <w:tcW w:w="6237" w:type="dxa"/>
            <w:shd w:val="clear" w:color="auto" w:fill="auto"/>
            <w:vAlign w:val="bottom"/>
          </w:tcPr>
          <w:p w:rsidR="007923EE" w:rsidRPr="00CD065E" w:rsidRDefault="007923EE" w:rsidP="0093667F">
            <w:pPr>
              <w:spacing w:after="0"/>
              <w:rPr>
                <w:color w:val="000000"/>
                <w:sz w:val="20"/>
                <w:szCs w:val="20"/>
                <w:lang w:val="el-GR" w:eastAsia="el-GR"/>
              </w:rPr>
            </w:pPr>
            <w:r w:rsidRPr="00CD065E">
              <w:rPr>
                <w:color w:val="000000"/>
                <w:sz w:val="20"/>
                <w:szCs w:val="20"/>
                <w:lang w:val="el-GR" w:eastAsia="el-GR"/>
              </w:rPr>
              <w:t xml:space="preserve">Καθ’ όλη </w:t>
            </w:r>
            <w:r w:rsidRPr="00CD065E">
              <w:rPr>
                <w:rFonts w:eastAsia="Trebuchet MS" w:cs="Trebuchet MS"/>
                <w:sz w:val="20"/>
                <w:lang w:val="el-GR" w:eastAsia="el-GR"/>
              </w:rPr>
              <w:t xml:space="preserve">τη διάρκεια της σύμβασης αλλά και μετά τη λήξη ή λύση αυτής, </w:t>
            </w:r>
            <w:r w:rsidRPr="00CD065E">
              <w:rPr>
                <w:rFonts w:eastAsia="Trebuchet MS" w:cs="Trebuchet MS"/>
                <w:sz w:val="20"/>
                <w:lang w:val="el-GR" w:eastAsia="el-GR"/>
              </w:rPr>
              <w:lastRenderedPageBreak/>
              <w:t>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p>
        </w:tc>
      </w:tr>
      <w:tr w:rsidR="00FA591D" w:rsidRPr="00A0363B" w:rsidTr="0093667F">
        <w:trPr>
          <w:trHeight w:val="227"/>
        </w:trPr>
        <w:tc>
          <w:tcPr>
            <w:tcW w:w="426" w:type="dxa"/>
            <w:shd w:val="clear" w:color="auto" w:fill="auto"/>
            <w:noWrap/>
            <w:vAlign w:val="center"/>
          </w:tcPr>
          <w:p w:rsidR="00FA591D" w:rsidRDefault="00FA591D" w:rsidP="0093667F">
            <w:pPr>
              <w:spacing w:after="0"/>
              <w:jc w:val="center"/>
              <w:rPr>
                <w:color w:val="000000"/>
                <w:sz w:val="20"/>
                <w:szCs w:val="20"/>
                <w:lang w:val="el-GR" w:eastAsia="el-GR"/>
              </w:rPr>
            </w:pPr>
            <w:r>
              <w:rPr>
                <w:color w:val="000000"/>
                <w:sz w:val="20"/>
                <w:szCs w:val="20"/>
                <w:lang w:val="el-GR" w:eastAsia="el-GR"/>
              </w:rPr>
              <w:lastRenderedPageBreak/>
              <w:t>9</w:t>
            </w:r>
          </w:p>
        </w:tc>
        <w:tc>
          <w:tcPr>
            <w:tcW w:w="6237" w:type="dxa"/>
            <w:shd w:val="clear" w:color="auto" w:fill="auto"/>
            <w:vAlign w:val="bottom"/>
          </w:tcPr>
          <w:p w:rsidR="00FA591D" w:rsidRPr="00CD065E" w:rsidRDefault="00FA591D" w:rsidP="0093667F">
            <w:pPr>
              <w:spacing w:after="0"/>
              <w:rPr>
                <w:color w:val="000000"/>
                <w:sz w:val="20"/>
                <w:szCs w:val="20"/>
                <w:lang w:val="el-GR" w:eastAsia="el-GR"/>
              </w:rPr>
            </w:pPr>
            <w:r w:rsidRPr="00CD065E">
              <w:rPr>
                <w:color w:val="000000"/>
                <w:sz w:val="20"/>
                <w:szCs w:val="20"/>
                <w:lang w:val="el-GR" w:eastAsia="en-US"/>
              </w:rPr>
              <w:t>Η Αναθέτουσα Αρχή απαλλάσσεται από κάθε ευθύνη και υποχρέωση για αποζημίωση από τυχόν ατύχημα ή κάθε άλλη αιτία, στα πλαίσια της παράδοσης και παραλαβής του συμβατικού αντικειμένου</w:t>
            </w:r>
          </w:p>
        </w:tc>
        <w:tc>
          <w:tcPr>
            <w:tcW w:w="1276" w:type="dxa"/>
            <w:shd w:val="clear" w:color="auto" w:fill="auto"/>
            <w:noWrap/>
            <w:vAlign w:val="center"/>
          </w:tcPr>
          <w:p w:rsidR="00FA591D" w:rsidRPr="00FA591D" w:rsidRDefault="00FA591D" w:rsidP="0093667F">
            <w:pPr>
              <w:spacing w:after="0"/>
              <w:jc w:val="center"/>
              <w:rPr>
                <w:b/>
                <w:bCs/>
                <w:color w:val="000000"/>
                <w:sz w:val="20"/>
                <w:szCs w:val="20"/>
                <w:lang w:val="el-GR" w:eastAsia="el-GR"/>
              </w:rPr>
            </w:pPr>
          </w:p>
        </w:tc>
        <w:tc>
          <w:tcPr>
            <w:tcW w:w="1134" w:type="dxa"/>
            <w:shd w:val="clear" w:color="auto" w:fill="auto"/>
            <w:noWrap/>
            <w:vAlign w:val="bottom"/>
          </w:tcPr>
          <w:p w:rsidR="00FA591D" w:rsidRPr="00FA591D" w:rsidRDefault="00FA591D" w:rsidP="0093667F">
            <w:pPr>
              <w:spacing w:after="0"/>
              <w:rPr>
                <w:color w:val="000000"/>
                <w:sz w:val="20"/>
                <w:szCs w:val="20"/>
                <w:lang w:val="el-GR" w:eastAsia="el-GR"/>
              </w:rPr>
            </w:pPr>
          </w:p>
        </w:tc>
        <w:tc>
          <w:tcPr>
            <w:tcW w:w="1276" w:type="dxa"/>
            <w:shd w:val="clear" w:color="auto" w:fill="auto"/>
            <w:noWrap/>
            <w:vAlign w:val="bottom"/>
          </w:tcPr>
          <w:p w:rsidR="00FA591D" w:rsidRPr="00FA591D" w:rsidRDefault="00FA591D" w:rsidP="0093667F">
            <w:pPr>
              <w:spacing w:after="0"/>
              <w:rPr>
                <w:color w:val="000000"/>
                <w:sz w:val="20"/>
                <w:szCs w:val="20"/>
                <w:lang w:val="el-GR" w:eastAsia="el-GR"/>
              </w:rPr>
            </w:pPr>
          </w:p>
        </w:tc>
      </w:tr>
      <w:tr w:rsidR="007923EE" w:rsidRPr="00A0363B" w:rsidTr="0093667F">
        <w:trPr>
          <w:trHeight w:val="227"/>
        </w:trPr>
        <w:tc>
          <w:tcPr>
            <w:tcW w:w="10349" w:type="dxa"/>
            <w:gridSpan w:val="5"/>
            <w:shd w:val="clear" w:color="auto" w:fill="auto"/>
            <w:noWrap/>
            <w:vAlign w:val="center"/>
          </w:tcPr>
          <w:p w:rsidR="007923EE" w:rsidRPr="00CD065E" w:rsidRDefault="007923EE" w:rsidP="0093667F">
            <w:pPr>
              <w:spacing w:before="60" w:after="60"/>
              <w:rPr>
                <w:color w:val="000000"/>
                <w:sz w:val="20"/>
                <w:szCs w:val="20"/>
                <w:lang w:val="el-GR" w:eastAsia="el-GR"/>
              </w:rPr>
            </w:pPr>
            <w:r w:rsidRPr="00CD065E">
              <w:rPr>
                <w:sz w:val="20"/>
                <w:szCs w:val="20"/>
                <w:u w:val="single"/>
                <w:lang w:val="el-GR"/>
              </w:rPr>
              <w:t xml:space="preserve">Για τις </w:t>
            </w:r>
            <w:r w:rsidRPr="00CD065E">
              <w:rPr>
                <w:b/>
                <w:sz w:val="20"/>
                <w:szCs w:val="20"/>
                <w:u w:val="single"/>
                <w:lang w:val="el-GR"/>
              </w:rPr>
              <w:t>ενώσεις</w:t>
            </w:r>
            <w:r w:rsidRPr="00CD065E">
              <w:rPr>
                <w:sz w:val="20"/>
                <w:szCs w:val="20"/>
                <w:u w:val="single"/>
                <w:lang w:val="el-GR"/>
              </w:rPr>
              <w:t xml:space="preserve"> που υποβάλλουν κοινή προσφορά, επιπλέον:</w:t>
            </w:r>
          </w:p>
        </w:tc>
      </w:tr>
      <w:tr w:rsidR="007923EE" w:rsidTr="0093667F">
        <w:trPr>
          <w:trHeight w:val="227"/>
        </w:trPr>
        <w:tc>
          <w:tcPr>
            <w:tcW w:w="426" w:type="dxa"/>
            <w:shd w:val="clear" w:color="auto" w:fill="auto"/>
            <w:noWrap/>
            <w:vAlign w:val="center"/>
          </w:tcPr>
          <w:p w:rsidR="007923EE" w:rsidRPr="008B0BD1" w:rsidRDefault="00FE1D23" w:rsidP="0093667F">
            <w:pPr>
              <w:spacing w:after="0"/>
              <w:jc w:val="center"/>
              <w:rPr>
                <w:color w:val="000000"/>
                <w:sz w:val="20"/>
                <w:szCs w:val="20"/>
                <w:lang w:val="el-GR" w:eastAsia="el-GR"/>
              </w:rPr>
            </w:pPr>
            <w:r>
              <w:rPr>
                <w:color w:val="000000"/>
                <w:sz w:val="20"/>
                <w:szCs w:val="20"/>
                <w:lang w:val="el-GR" w:eastAsia="el-GR"/>
              </w:rPr>
              <w:t>10</w:t>
            </w:r>
          </w:p>
        </w:tc>
        <w:tc>
          <w:tcPr>
            <w:tcW w:w="6237" w:type="dxa"/>
            <w:shd w:val="clear" w:color="auto" w:fill="auto"/>
            <w:noWrap/>
            <w:vAlign w:val="bottom"/>
          </w:tcPr>
          <w:p w:rsidR="007923EE" w:rsidRPr="00CD065E" w:rsidRDefault="007923EE" w:rsidP="0093667F">
            <w:pPr>
              <w:rPr>
                <w:sz w:val="20"/>
                <w:szCs w:val="20"/>
                <w:lang w:val="el-GR"/>
              </w:rPr>
            </w:pPr>
            <w:r w:rsidRPr="00CD065E">
              <w:rPr>
                <w:sz w:val="20"/>
                <w:szCs w:val="20"/>
                <w:lang w:val="el-GR"/>
              </w:rPr>
              <w:t xml:space="preserve">Τα μέλη που αποτελούν την ένωση θα είναι από κοινού και εις </w:t>
            </w:r>
            <w:proofErr w:type="spellStart"/>
            <w:r w:rsidRPr="00CD065E">
              <w:rPr>
                <w:sz w:val="20"/>
                <w:szCs w:val="20"/>
                <w:lang w:val="el-GR"/>
              </w:rPr>
              <w:t>ολόκληρον</w:t>
            </w:r>
            <w:proofErr w:type="spellEnd"/>
            <w:r w:rsidRPr="00CD065E">
              <w:rPr>
                <w:sz w:val="20"/>
                <w:szCs w:val="20"/>
                <w:lang w:val="el-GR"/>
              </w:rPr>
              <w:t xml:space="preserve"> υπεύθυνα έναντι της Αναθέτουσας Αρχής για την εκπλήρωση όλων των </w:t>
            </w:r>
            <w:proofErr w:type="spellStart"/>
            <w:r w:rsidRPr="00CD065E">
              <w:rPr>
                <w:sz w:val="20"/>
                <w:szCs w:val="20"/>
                <w:lang w:val="el-GR"/>
              </w:rPr>
              <w:t>απορρεουσών</w:t>
            </w:r>
            <w:proofErr w:type="spellEnd"/>
            <w:r w:rsidRPr="00CD065E">
              <w:rPr>
                <w:sz w:val="20"/>
                <w:szCs w:val="20"/>
                <w:lang w:val="el-GR"/>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r w:rsidR="007923EE" w:rsidTr="0093667F">
        <w:trPr>
          <w:trHeight w:val="227"/>
        </w:trPr>
        <w:tc>
          <w:tcPr>
            <w:tcW w:w="426" w:type="dxa"/>
            <w:shd w:val="clear" w:color="auto" w:fill="auto"/>
            <w:noWrap/>
            <w:vAlign w:val="center"/>
          </w:tcPr>
          <w:p w:rsidR="007923EE" w:rsidRPr="00FE1D23" w:rsidRDefault="007923EE" w:rsidP="00FE1D23">
            <w:pPr>
              <w:spacing w:after="0"/>
              <w:jc w:val="center"/>
              <w:rPr>
                <w:color w:val="000000"/>
                <w:sz w:val="20"/>
                <w:szCs w:val="20"/>
                <w:lang w:val="el-GR" w:eastAsia="el-GR"/>
              </w:rPr>
            </w:pPr>
            <w:r>
              <w:rPr>
                <w:color w:val="000000"/>
                <w:sz w:val="20"/>
                <w:szCs w:val="20"/>
                <w:lang w:eastAsia="el-GR"/>
              </w:rPr>
              <w:t>1</w:t>
            </w:r>
            <w:proofErr w:type="spellStart"/>
            <w:r w:rsidR="00FE1D23">
              <w:rPr>
                <w:color w:val="000000"/>
                <w:sz w:val="20"/>
                <w:szCs w:val="20"/>
                <w:lang w:val="el-GR" w:eastAsia="el-GR"/>
              </w:rPr>
              <w:t>1</w:t>
            </w:r>
            <w:proofErr w:type="spellEnd"/>
          </w:p>
        </w:tc>
        <w:tc>
          <w:tcPr>
            <w:tcW w:w="6237" w:type="dxa"/>
            <w:shd w:val="clear" w:color="auto" w:fill="auto"/>
            <w:noWrap/>
            <w:vAlign w:val="bottom"/>
          </w:tcPr>
          <w:p w:rsidR="007923EE" w:rsidRPr="00CD065E" w:rsidRDefault="007923EE" w:rsidP="0093667F">
            <w:pPr>
              <w:spacing w:after="0"/>
              <w:contextualSpacing/>
              <w:rPr>
                <w:sz w:val="20"/>
                <w:szCs w:val="20"/>
                <w:lang w:val="el-GR"/>
              </w:rPr>
            </w:pPr>
            <w:r w:rsidRPr="00CD065E">
              <w:rPr>
                <w:sz w:val="20"/>
                <w:szCs w:val="20"/>
                <w:lang w:val="el-GR"/>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bl>
    <w:p w:rsidR="0081097F" w:rsidRDefault="0081097F">
      <w:pPr>
        <w:pStyle w:val="normalwithoutspacing"/>
        <w:rPr>
          <w:sz w:val="20"/>
        </w:rPr>
      </w:pPr>
    </w:p>
    <w:tbl>
      <w:tblPr>
        <w:tblW w:w="0" w:type="auto"/>
        <w:tblLook w:val="04A0"/>
      </w:tblPr>
      <w:tblGrid>
        <w:gridCol w:w="3449"/>
        <w:gridCol w:w="2943"/>
        <w:gridCol w:w="3887"/>
      </w:tblGrid>
      <w:tr w:rsidR="0093667F" w:rsidTr="00AD58CA">
        <w:trPr>
          <w:trHeight w:val="1797"/>
        </w:trPr>
        <w:tc>
          <w:tcPr>
            <w:tcW w:w="3611" w:type="dxa"/>
          </w:tcPr>
          <w:p w:rsidR="0093667F" w:rsidRPr="0000237D" w:rsidRDefault="0093667F" w:rsidP="0093667F">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3160" w:type="dxa"/>
          </w:tcPr>
          <w:p w:rsidR="0093667F" w:rsidRPr="0000237D" w:rsidRDefault="0093667F" w:rsidP="0093667F">
            <w:pPr>
              <w:tabs>
                <w:tab w:val="left" w:pos="8001"/>
              </w:tabs>
              <w:spacing w:after="0"/>
              <w:contextualSpacing/>
              <w:rPr>
                <w:b/>
                <w:sz w:val="20"/>
              </w:rPr>
            </w:pPr>
          </w:p>
        </w:tc>
        <w:tc>
          <w:tcPr>
            <w:tcW w:w="4064" w:type="dxa"/>
          </w:tcPr>
          <w:p w:rsidR="0093667F" w:rsidRPr="0093667F" w:rsidRDefault="0093667F" w:rsidP="0093667F">
            <w:pPr>
              <w:tabs>
                <w:tab w:val="left" w:pos="8001"/>
              </w:tabs>
              <w:spacing w:after="0"/>
              <w:contextualSpacing/>
              <w:jc w:val="center"/>
              <w:rPr>
                <w:b/>
                <w:sz w:val="20"/>
                <w:lang w:val="el-GR"/>
              </w:rPr>
            </w:pPr>
            <w:r w:rsidRPr="0093667F">
              <w:rPr>
                <w:b/>
                <w:sz w:val="20"/>
                <w:lang w:val="el-GR"/>
              </w:rPr>
              <w:t>Για τον υποψήφιο ανάδοχο</w:t>
            </w:r>
          </w:p>
          <w:p w:rsidR="0093667F" w:rsidRPr="0093667F" w:rsidRDefault="0093667F" w:rsidP="0093667F">
            <w:pPr>
              <w:tabs>
                <w:tab w:val="left" w:pos="8001"/>
              </w:tabs>
              <w:spacing w:after="0"/>
              <w:contextualSpacing/>
              <w:jc w:val="center"/>
              <w:rPr>
                <w:i/>
                <w:sz w:val="20"/>
                <w:lang w:val="el-GR"/>
              </w:rPr>
            </w:pPr>
            <w:r w:rsidRPr="0093667F">
              <w:rPr>
                <w:i/>
                <w:sz w:val="20"/>
                <w:lang w:val="el-GR"/>
              </w:rPr>
              <w:t>Σφραγίδα/ Υπογραφή</w:t>
            </w:r>
          </w:p>
          <w:p w:rsidR="0093667F" w:rsidRPr="0000237D" w:rsidRDefault="0093667F" w:rsidP="0093667F">
            <w:pPr>
              <w:tabs>
                <w:tab w:val="left" w:pos="8001"/>
              </w:tabs>
              <w:spacing w:after="0"/>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1097F" w:rsidRDefault="0081097F">
      <w:pPr>
        <w:pStyle w:val="normalwithoutspacing"/>
        <w:rPr>
          <w:sz w:val="20"/>
        </w:rPr>
      </w:pPr>
    </w:p>
    <w:p w:rsidR="0081097F" w:rsidRDefault="0081097F">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81097F" w:rsidRDefault="0081097F">
      <w:pPr>
        <w:pStyle w:val="normalwithoutspacing"/>
        <w:rPr>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312"/>
        <w:gridCol w:w="1350"/>
        <w:gridCol w:w="1417"/>
        <w:gridCol w:w="1276"/>
      </w:tblGrid>
      <w:tr w:rsidR="0093667F" w:rsidRPr="00A0363B" w:rsidTr="0093667F">
        <w:trPr>
          <w:trHeight w:val="538"/>
        </w:trPr>
        <w:tc>
          <w:tcPr>
            <w:tcW w:w="9923" w:type="dxa"/>
            <w:gridSpan w:val="5"/>
            <w:shd w:val="clear" w:color="auto" w:fill="auto"/>
            <w:vAlign w:val="center"/>
          </w:tcPr>
          <w:p w:rsidR="0093667F" w:rsidRPr="0093667F" w:rsidRDefault="0093667F" w:rsidP="0093667F">
            <w:pPr>
              <w:spacing w:after="0"/>
              <w:rPr>
                <w:b/>
                <w:sz w:val="20"/>
                <w:szCs w:val="20"/>
                <w:lang w:val="el-GR"/>
              </w:rPr>
            </w:pPr>
            <w:r w:rsidRPr="0093667F">
              <w:rPr>
                <w:b/>
                <w:sz w:val="20"/>
                <w:szCs w:val="20"/>
                <w:lang w:val="el-GR"/>
              </w:rPr>
              <w:t>2)  ΠΙΝΑΚΑΣ ΣΥΜΜΟΡΦΩΣΗΣ ΤΕΧΝΙΚΗΣ ΠΡΟΣΦΟΡΑΣ (ΤΕΧΝΙΚΩΝ ΠΡΟΔΙΑΓΡΑΦΩΝ)</w:t>
            </w:r>
          </w:p>
        </w:tc>
      </w:tr>
      <w:tr w:rsidR="0093667F" w:rsidTr="0093667F">
        <w:trPr>
          <w:trHeight w:val="264"/>
        </w:trPr>
        <w:tc>
          <w:tcPr>
            <w:tcW w:w="5880" w:type="dxa"/>
            <w:gridSpan w:val="2"/>
            <w:vMerge w:val="restart"/>
            <w:shd w:val="clear" w:color="auto" w:fill="auto"/>
            <w:vAlign w:val="center"/>
          </w:tcPr>
          <w:p w:rsidR="0093667F" w:rsidRPr="0093667F" w:rsidRDefault="0093667F" w:rsidP="0093667F">
            <w:pPr>
              <w:spacing w:after="0"/>
              <w:rPr>
                <w:b/>
                <w:sz w:val="20"/>
                <w:szCs w:val="20"/>
                <w:lang w:val="el-GR"/>
              </w:rPr>
            </w:pPr>
          </w:p>
          <w:p w:rsidR="0093667F" w:rsidRDefault="0093667F" w:rsidP="0093667F">
            <w:pPr>
              <w:jc w:val="center"/>
              <w:rPr>
                <w:b/>
                <w:sz w:val="20"/>
                <w:szCs w:val="20"/>
              </w:rPr>
            </w:pPr>
            <w:r>
              <w:rPr>
                <w:b/>
                <w:sz w:val="20"/>
                <w:szCs w:val="20"/>
              </w:rPr>
              <w:t>ΠΕΡΙΓΡΑΦΗ</w:t>
            </w:r>
          </w:p>
        </w:tc>
        <w:tc>
          <w:tcPr>
            <w:tcW w:w="1350" w:type="dxa"/>
            <w:vMerge w:val="restart"/>
            <w:shd w:val="clear" w:color="auto" w:fill="auto"/>
            <w:vAlign w:val="center"/>
          </w:tcPr>
          <w:p w:rsidR="0093667F" w:rsidRDefault="0093667F" w:rsidP="0093667F">
            <w:pPr>
              <w:spacing w:after="0"/>
              <w:jc w:val="center"/>
              <w:rPr>
                <w:b/>
                <w:sz w:val="20"/>
                <w:szCs w:val="20"/>
              </w:rPr>
            </w:pPr>
          </w:p>
          <w:p w:rsidR="0093667F" w:rsidRDefault="0093667F" w:rsidP="0093667F">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93667F" w:rsidRDefault="0093667F" w:rsidP="0093667F">
            <w:pPr>
              <w:spacing w:after="0"/>
              <w:jc w:val="center"/>
              <w:rPr>
                <w:b/>
                <w:sz w:val="20"/>
                <w:szCs w:val="20"/>
              </w:rPr>
            </w:pPr>
            <w:r>
              <w:rPr>
                <w:b/>
                <w:sz w:val="20"/>
                <w:szCs w:val="20"/>
              </w:rPr>
              <w:t>ΣΤΟΙΧΕΙΑ ΠΡΟΣΦΟΡΑΣ</w:t>
            </w:r>
          </w:p>
        </w:tc>
      </w:tr>
      <w:tr w:rsidR="0093667F" w:rsidTr="0093667F">
        <w:trPr>
          <w:trHeight w:val="264"/>
        </w:trPr>
        <w:tc>
          <w:tcPr>
            <w:tcW w:w="5880" w:type="dxa"/>
            <w:gridSpan w:val="2"/>
            <w:vMerge/>
            <w:shd w:val="clear" w:color="auto" w:fill="auto"/>
            <w:vAlign w:val="center"/>
          </w:tcPr>
          <w:p w:rsidR="0093667F" w:rsidRPr="00176C72" w:rsidRDefault="0093667F" w:rsidP="0093667F">
            <w:pPr>
              <w:spacing w:after="0"/>
              <w:rPr>
                <w:b/>
                <w:bCs/>
                <w:sz w:val="20"/>
                <w:szCs w:val="20"/>
              </w:rPr>
            </w:pPr>
          </w:p>
        </w:tc>
        <w:tc>
          <w:tcPr>
            <w:tcW w:w="1350" w:type="dxa"/>
            <w:vMerge/>
            <w:shd w:val="clear" w:color="auto" w:fill="auto"/>
            <w:vAlign w:val="center"/>
          </w:tcPr>
          <w:p w:rsidR="0093667F" w:rsidRPr="00176C72" w:rsidRDefault="0093667F" w:rsidP="0093667F">
            <w:pPr>
              <w:spacing w:after="0"/>
              <w:jc w:val="center"/>
              <w:rPr>
                <w:b/>
                <w:sz w:val="20"/>
                <w:szCs w:val="20"/>
              </w:rPr>
            </w:pPr>
          </w:p>
        </w:tc>
        <w:tc>
          <w:tcPr>
            <w:tcW w:w="1417" w:type="dxa"/>
            <w:shd w:val="clear" w:color="auto" w:fill="auto"/>
          </w:tcPr>
          <w:p w:rsidR="0093667F" w:rsidRPr="0033725C" w:rsidRDefault="0093667F" w:rsidP="0093667F">
            <w:pPr>
              <w:spacing w:after="0"/>
              <w:jc w:val="center"/>
              <w:rPr>
                <w:b/>
                <w:bCs/>
                <w:color w:val="000000"/>
                <w:sz w:val="16"/>
                <w:szCs w:val="20"/>
                <w:lang w:eastAsia="el-GR"/>
              </w:rPr>
            </w:pPr>
          </w:p>
          <w:p w:rsidR="0093667F" w:rsidRPr="0033725C" w:rsidRDefault="0093667F" w:rsidP="0093667F">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93667F" w:rsidRPr="0033725C" w:rsidRDefault="0093667F" w:rsidP="0093667F">
            <w:pPr>
              <w:spacing w:after="0"/>
              <w:rPr>
                <w:b/>
                <w:bCs/>
                <w:color w:val="000000"/>
                <w:sz w:val="16"/>
                <w:szCs w:val="20"/>
                <w:lang w:eastAsia="el-GR"/>
              </w:rPr>
            </w:pPr>
          </w:p>
          <w:p w:rsidR="0093667F" w:rsidRPr="0033725C" w:rsidRDefault="0093667F" w:rsidP="0093667F">
            <w:pPr>
              <w:spacing w:after="0"/>
              <w:rPr>
                <w:b/>
                <w:bCs/>
                <w:color w:val="000000"/>
                <w:sz w:val="16"/>
                <w:szCs w:val="20"/>
                <w:lang w:eastAsia="el-GR"/>
              </w:rPr>
            </w:pPr>
            <w:r w:rsidRPr="0033725C">
              <w:rPr>
                <w:b/>
                <w:bCs/>
                <w:color w:val="000000"/>
                <w:sz w:val="16"/>
                <w:szCs w:val="20"/>
                <w:lang w:eastAsia="el-GR"/>
              </w:rPr>
              <w:t>ΠΑΡΑΠΟΜΠΗ</w:t>
            </w:r>
          </w:p>
        </w:tc>
      </w:tr>
      <w:tr w:rsidR="00025045" w:rsidTr="00025045">
        <w:tc>
          <w:tcPr>
            <w:tcW w:w="568" w:type="dxa"/>
            <w:shd w:val="clear" w:color="auto" w:fill="auto"/>
            <w:vAlign w:val="center"/>
          </w:tcPr>
          <w:p w:rsidR="00025045" w:rsidRPr="00B1293C" w:rsidRDefault="00025045" w:rsidP="00025045">
            <w:pPr>
              <w:tabs>
                <w:tab w:val="left" w:pos="360"/>
              </w:tabs>
              <w:spacing w:after="0"/>
              <w:rPr>
                <w:b/>
                <w:bCs/>
                <w:sz w:val="20"/>
                <w:szCs w:val="20"/>
                <w:lang w:val="el-GR"/>
              </w:rPr>
            </w:pPr>
            <w:r w:rsidRPr="00B1293C">
              <w:rPr>
                <w:b/>
                <w:bCs/>
                <w:sz w:val="20"/>
                <w:szCs w:val="20"/>
                <w:lang w:val="el-GR"/>
              </w:rPr>
              <w:t xml:space="preserve"> Α</w:t>
            </w:r>
          </w:p>
        </w:tc>
        <w:tc>
          <w:tcPr>
            <w:tcW w:w="5312" w:type="dxa"/>
            <w:shd w:val="clear" w:color="auto" w:fill="auto"/>
            <w:vAlign w:val="center"/>
          </w:tcPr>
          <w:p w:rsidR="00025045" w:rsidRPr="00B1293C" w:rsidRDefault="00025045" w:rsidP="000D0E32">
            <w:pPr>
              <w:tabs>
                <w:tab w:val="left" w:pos="360"/>
              </w:tabs>
              <w:spacing w:after="0"/>
              <w:rPr>
                <w:b/>
                <w:bCs/>
                <w:sz w:val="20"/>
                <w:szCs w:val="20"/>
                <w:lang w:val="el-GR"/>
              </w:rPr>
            </w:pPr>
            <w:r w:rsidRPr="00B1293C">
              <w:rPr>
                <w:b/>
                <w:bCs/>
                <w:sz w:val="20"/>
                <w:szCs w:val="20"/>
                <w:lang w:val="el-GR"/>
              </w:rPr>
              <w:t>ΕΙΣΑΓΩΓΗ</w:t>
            </w:r>
          </w:p>
        </w:tc>
        <w:tc>
          <w:tcPr>
            <w:tcW w:w="1350" w:type="dxa"/>
            <w:shd w:val="clear" w:color="auto" w:fill="auto"/>
            <w:vAlign w:val="center"/>
          </w:tcPr>
          <w:p w:rsidR="00025045" w:rsidRPr="00176C72" w:rsidRDefault="00025045" w:rsidP="0093667F">
            <w:pPr>
              <w:spacing w:after="0"/>
              <w:jc w:val="center"/>
              <w:rPr>
                <w:b/>
                <w:sz w:val="20"/>
                <w:szCs w:val="20"/>
              </w:rPr>
            </w:pPr>
          </w:p>
        </w:tc>
        <w:tc>
          <w:tcPr>
            <w:tcW w:w="1417" w:type="dxa"/>
            <w:shd w:val="clear" w:color="auto" w:fill="auto"/>
            <w:vAlign w:val="center"/>
          </w:tcPr>
          <w:p w:rsidR="00025045" w:rsidRPr="00176C72" w:rsidRDefault="00025045" w:rsidP="0093667F">
            <w:pPr>
              <w:spacing w:after="0"/>
              <w:rPr>
                <w:b/>
                <w:sz w:val="20"/>
                <w:szCs w:val="20"/>
              </w:rPr>
            </w:pPr>
          </w:p>
        </w:tc>
        <w:tc>
          <w:tcPr>
            <w:tcW w:w="1276" w:type="dxa"/>
            <w:vAlign w:val="center"/>
          </w:tcPr>
          <w:p w:rsidR="00025045" w:rsidRPr="00176C72" w:rsidRDefault="00025045" w:rsidP="0093667F">
            <w:pPr>
              <w:spacing w:after="0"/>
              <w:rPr>
                <w:b/>
                <w:sz w:val="20"/>
                <w:szCs w:val="20"/>
              </w:rPr>
            </w:pPr>
          </w:p>
        </w:tc>
      </w:tr>
      <w:tr w:rsidR="00025045" w:rsidRPr="00A0363B" w:rsidTr="00025045">
        <w:tc>
          <w:tcPr>
            <w:tcW w:w="568" w:type="dxa"/>
            <w:shd w:val="clear" w:color="auto" w:fill="auto"/>
          </w:tcPr>
          <w:p w:rsidR="00025045" w:rsidRPr="00830E6A" w:rsidRDefault="00025045"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Α.1</w:t>
            </w:r>
          </w:p>
        </w:tc>
        <w:tc>
          <w:tcPr>
            <w:tcW w:w="5312" w:type="dxa"/>
            <w:shd w:val="clear" w:color="auto" w:fill="auto"/>
            <w:vAlign w:val="center"/>
          </w:tcPr>
          <w:p w:rsidR="00025045" w:rsidRPr="00830E6A" w:rsidRDefault="00025045" w:rsidP="00F04850">
            <w:pPr>
              <w:autoSpaceDE w:val="0"/>
              <w:adjustRightInd w:val="0"/>
              <w:spacing w:after="0" w:line="240" w:lineRule="exact"/>
              <w:ind w:right="22"/>
              <w:contextualSpacing/>
              <w:rPr>
                <w:rFonts w:asciiTheme="minorHAnsi" w:hAnsiTheme="minorHAnsi"/>
                <w:sz w:val="20"/>
                <w:szCs w:val="20"/>
                <w:lang w:val="el-GR"/>
              </w:rPr>
            </w:pPr>
            <w:r w:rsidRPr="00830E6A">
              <w:rPr>
                <w:rFonts w:asciiTheme="minorHAnsi" w:hAnsiTheme="minorHAnsi"/>
                <w:sz w:val="20"/>
                <w:szCs w:val="20"/>
                <w:lang w:val="el-GR"/>
              </w:rPr>
              <w:t xml:space="preserve">Η παρούσα τεχνική προδιαγραφή αφορά την προμήθεια </w:t>
            </w:r>
            <w:r w:rsidRPr="00830E6A">
              <w:rPr>
                <w:rFonts w:asciiTheme="minorHAnsi" w:hAnsiTheme="minorHAnsi"/>
                <w:sz w:val="20"/>
                <w:szCs w:val="20"/>
                <w:lang w:val="en-US"/>
              </w:rPr>
              <w:t>Toners</w:t>
            </w:r>
            <w:r w:rsidRPr="00830E6A">
              <w:rPr>
                <w:rFonts w:asciiTheme="minorHAnsi" w:hAnsiTheme="minorHAnsi"/>
                <w:sz w:val="20"/>
                <w:szCs w:val="20"/>
                <w:lang w:val="el-GR"/>
              </w:rPr>
              <w:t xml:space="preserve">, </w:t>
            </w:r>
            <w:r w:rsidRPr="00830E6A">
              <w:rPr>
                <w:rFonts w:asciiTheme="minorHAnsi" w:hAnsiTheme="minorHAnsi"/>
                <w:sz w:val="20"/>
                <w:szCs w:val="20"/>
                <w:lang w:val="en-US"/>
              </w:rPr>
              <w:t>Drums</w:t>
            </w:r>
            <w:r w:rsidRPr="00830E6A">
              <w:rPr>
                <w:rFonts w:asciiTheme="minorHAnsi" w:hAnsiTheme="minorHAnsi"/>
                <w:sz w:val="20"/>
                <w:szCs w:val="20"/>
                <w:lang w:val="el-GR"/>
              </w:rPr>
              <w:t xml:space="preserve"> και </w:t>
            </w:r>
            <w:r w:rsidRPr="00830E6A">
              <w:rPr>
                <w:rFonts w:asciiTheme="minorHAnsi" w:hAnsiTheme="minorHAnsi"/>
                <w:sz w:val="20"/>
                <w:szCs w:val="20"/>
                <w:lang w:val="en-US"/>
              </w:rPr>
              <w:t>Ink</w:t>
            </w:r>
            <w:r w:rsidRPr="00830E6A">
              <w:rPr>
                <w:rFonts w:asciiTheme="minorHAnsi" w:hAnsiTheme="minorHAnsi"/>
                <w:sz w:val="20"/>
                <w:szCs w:val="20"/>
                <w:lang w:val="el-GR"/>
              </w:rPr>
              <w:t xml:space="preserve"> </w:t>
            </w:r>
            <w:r w:rsidRPr="00830E6A">
              <w:rPr>
                <w:rFonts w:asciiTheme="minorHAnsi" w:hAnsiTheme="minorHAnsi"/>
                <w:sz w:val="20"/>
                <w:szCs w:val="20"/>
                <w:lang w:val="en-US"/>
              </w:rPr>
              <w:t>cartridges</w:t>
            </w:r>
            <w:r w:rsidRPr="00830E6A">
              <w:rPr>
                <w:rFonts w:asciiTheme="minorHAnsi" w:hAnsiTheme="minorHAnsi"/>
                <w:sz w:val="20"/>
                <w:szCs w:val="20"/>
                <w:lang w:val="el-GR"/>
              </w:rPr>
              <w:t xml:space="preserve"> για εκτυπωτές </w:t>
            </w:r>
            <w:r w:rsidRPr="00830E6A">
              <w:rPr>
                <w:rFonts w:asciiTheme="minorHAnsi" w:hAnsiTheme="minorHAnsi"/>
                <w:sz w:val="20"/>
                <w:szCs w:val="20"/>
                <w:lang w:val="en-US"/>
              </w:rPr>
              <w:t>Laser</w:t>
            </w:r>
            <w:r w:rsidRPr="00830E6A">
              <w:rPr>
                <w:rFonts w:asciiTheme="minorHAnsi" w:hAnsiTheme="minorHAnsi"/>
                <w:sz w:val="20"/>
                <w:szCs w:val="20"/>
                <w:lang w:val="el-GR"/>
              </w:rPr>
              <w:t xml:space="preserve">, </w:t>
            </w:r>
            <w:r w:rsidRPr="00830E6A">
              <w:rPr>
                <w:rFonts w:asciiTheme="minorHAnsi" w:hAnsiTheme="minorHAnsi"/>
                <w:sz w:val="20"/>
                <w:szCs w:val="20"/>
                <w:lang w:val="en-US"/>
              </w:rPr>
              <w:t>Inkjet</w:t>
            </w:r>
            <w:r w:rsidRPr="00830E6A">
              <w:rPr>
                <w:rFonts w:asciiTheme="minorHAnsi" w:hAnsiTheme="minorHAnsi"/>
                <w:sz w:val="20"/>
                <w:szCs w:val="20"/>
                <w:lang w:val="el-GR"/>
              </w:rPr>
              <w:t xml:space="preserve"> με κριτήριο κατακύρωσης την χαμηλότερη τιμή.</w:t>
            </w:r>
          </w:p>
        </w:tc>
        <w:tc>
          <w:tcPr>
            <w:tcW w:w="1350" w:type="dxa"/>
            <w:shd w:val="clear" w:color="auto" w:fill="auto"/>
            <w:vAlign w:val="center"/>
          </w:tcPr>
          <w:p w:rsidR="00025045" w:rsidRPr="00BF4A15" w:rsidRDefault="00025045" w:rsidP="0093667F">
            <w:pPr>
              <w:spacing w:after="0"/>
              <w:jc w:val="center"/>
              <w:rPr>
                <w:b/>
                <w:sz w:val="20"/>
                <w:szCs w:val="20"/>
                <w:lang w:val="el-GR"/>
              </w:rPr>
            </w:pPr>
          </w:p>
        </w:tc>
        <w:tc>
          <w:tcPr>
            <w:tcW w:w="1417" w:type="dxa"/>
            <w:shd w:val="clear" w:color="auto" w:fill="auto"/>
            <w:vAlign w:val="center"/>
          </w:tcPr>
          <w:p w:rsidR="00025045" w:rsidRPr="00BF4A15" w:rsidRDefault="00025045" w:rsidP="0093667F">
            <w:pPr>
              <w:spacing w:after="0"/>
              <w:rPr>
                <w:b/>
                <w:sz w:val="20"/>
                <w:szCs w:val="20"/>
                <w:lang w:val="el-GR"/>
              </w:rPr>
            </w:pPr>
          </w:p>
        </w:tc>
        <w:tc>
          <w:tcPr>
            <w:tcW w:w="1276" w:type="dxa"/>
            <w:vAlign w:val="center"/>
          </w:tcPr>
          <w:p w:rsidR="00025045" w:rsidRPr="00BF4A15" w:rsidRDefault="00025045" w:rsidP="0093667F">
            <w:pPr>
              <w:spacing w:after="0"/>
              <w:rPr>
                <w:b/>
                <w:sz w:val="20"/>
                <w:szCs w:val="20"/>
                <w:lang w:val="el-GR"/>
              </w:rPr>
            </w:pPr>
          </w:p>
        </w:tc>
      </w:tr>
      <w:tr w:rsidR="00025045" w:rsidRPr="00025045" w:rsidTr="00025045">
        <w:tc>
          <w:tcPr>
            <w:tcW w:w="568" w:type="dxa"/>
            <w:shd w:val="clear" w:color="auto" w:fill="auto"/>
          </w:tcPr>
          <w:p w:rsidR="00025045" w:rsidRPr="00830E6A" w:rsidRDefault="00025045"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Α.2</w:t>
            </w:r>
          </w:p>
        </w:tc>
        <w:tc>
          <w:tcPr>
            <w:tcW w:w="5312" w:type="dxa"/>
            <w:shd w:val="clear" w:color="auto" w:fill="auto"/>
            <w:vAlign w:val="center"/>
          </w:tcPr>
          <w:p w:rsidR="00025045" w:rsidRPr="00830E6A" w:rsidRDefault="00025045" w:rsidP="00F04850">
            <w:pPr>
              <w:autoSpaceDE w:val="0"/>
              <w:adjustRightInd w:val="0"/>
              <w:spacing w:after="0" w:line="240" w:lineRule="exact"/>
              <w:ind w:right="22"/>
              <w:contextualSpacing/>
              <w:rPr>
                <w:rFonts w:asciiTheme="minorHAnsi" w:hAnsiTheme="minorHAnsi"/>
                <w:color w:val="000000"/>
                <w:sz w:val="20"/>
                <w:szCs w:val="20"/>
                <w:lang w:val="el-GR"/>
              </w:rPr>
            </w:pPr>
            <w:r w:rsidRPr="00830E6A">
              <w:rPr>
                <w:rFonts w:asciiTheme="minorHAnsi" w:hAnsiTheme="minorHAnsi"/>
                <w:color w:val="000000"/>
                <w:sz w:val="20"/>
                <w:szCs w:val="20"/>
                <w:lang w:val="el-GR"/>
              </w:rPr>
              <w:t>Οι προσφέροντες θα πρέπει να δηλώσουν  τη συμμόρφωσή τους με τις απαιτήσεις της παρούσας  Τεχνικής Προδιαγραφής, οι οποίες θα συμπεριληφθούν ως όροι της σύμβασης που θα υπογραφεί</w:t>
            </w:r>
            <w:r w:rsidRPr="00830E6A">
              <w:rPr>
                <w:rFonts w:asciiTheme="minorHAnsi" w:hAnsiTheme="minorHAnsi"/>
                <w:sz w:val="20"/>
                <w:szCs w:val="20"/>
                <w:lang w:val="el-GR"/>
              </w:rPr>
              <w:t xml:space="preserve"> </w:t>
            </w:r>
            <w:r w:rsidRPr="00830E6A">
              <w:rPr>
                <w:rFonts w:asciiTheme="minorHAnsi" w:hAnsiTheme="minorHAnsi"/>
                <w:color w:val="000000"/>
                <w:sz w:val="20"/>
                <w:szCs w:val="20"/>
                <w:lang w:val="el-GR"/>
              </w:rPr>
              <w:t>και ενέχουν θέση Υπεύθυνης Δήλωσης.</w:t>
            </w:r>
          </w:p>
        </w:tc>
        <w:tc>
          <w:tcPr>
            <w:tcW w:w="1350" w:type="dxa"/>
            <w:shd w:val="clear" w:color="auto" w:fill="auto"/>
            <w:vAlign w:val="center"/>
          </w:tcPr>
          <w:p w:rsidR="00025045" w:rsidRPr="00025045" w:rsidRDefault="00025045" w:rsidP="0093667F">
            <w:pPr>
              <w:spacing w:after="0"/>
              <w:jc w:val="center"/>
              <w:rPr>
                <w:b/>
                <w:sz w:val="20"/>
                <w:szCs w:val="20"/>
                <w:lang w:val="el-GR"/>
              </w:rPr>
            </w:pPr>
            <w:r>
              <w:rPr>
                <w:b/>
                <w:sz w:val="20"/>
                <w:szCs w:val="20"/>
              </w:rPr>
              <w:t>ΝΑΙ</w:t>
            </w:r>
          </w:p>
        </w:tc>
        <w:tc>
          <w:tcPr>
            <w:tcW w:w="1417" w:type="dxa"/>
            <w:shd w:val="clear" w:color="auto" w:fill="auto"/>
            <w:vAlign w:val="center"/>
          </w:tcPr>
          <w:p w:rsidR="00025045" w:rsidRPr="00025045" w:rsidRDefault="00025045" w:rsidP="0093667F">
            <w:pPr>
              <w:spacing w:after="0"/>
              <w:rPr>
                <w:b/>
                <w:sz w:val="20"/>
                <w:szCs w:val="20"/>
                <w:lang w:val="el-GR"/>
              </w:rPr>
            </w:pPr>
          </w:p>
        </w:tc>
        <w:tc>
          <w:tcPr>
            <w:tcW w:w="1276" w:type="dxa"/>
            <w:vAlign w:val="center"/>
          </w:tcPr>
          <w:p w:rsidR="00025045" w:rsidRPr="00025045" w:rsidRDefault="00025045" w:rsidP="0093667F">
            <w:pPr>
              <w:spacing w:after="0"/>
              <w:rPr>
                <w:b/>
                <w:sz w:val="20"/>
                <w:szCs w:val="20"/>
                <w:lang w:val="el-GR"/>
              </w:rPr>
            </w:pPr>
          </w:p>
        </w:tc>
      </w:tr>
      <w:tr w:rsidR="00B1293C" w:rsidRPr="00025045" w:rsidTr="00025045">
        <w:tc>
          <w:tcPr>
            <w:tcW w:w="568" w:type="dxa"/>
            <w:shd w:val="clear" w:color="auto" w:fill="auto"/>
            <w:vAlign w:val="center"/>
          </w:tcPr>
          <w:p w:rsidR="00B1293C" w:rsidRPr="00204C43" w:rsidRDefault="00204C43" w:rsidP="000D0E32">
            <w:pPr>
              <w:tabs>
                <w:tab w:val="left" w:pos="360"/>
              </w:tabs>
              <w:spacing w:after="0"/>
              <w:rPr>
                <w:b/>
                <w:bCs/>
                <w:sz w:val="20"/>
                <w:szCs w:val="20"/>
                <w:lang w:val="el-GR"/>
              </w:rPr>
            </w:pPr>
            <w:r w:rsidRPr="00204C43">
              <w:rPr>
                <w:b/>
                <w:bCs/>
                <w:sz w:val="20"/>
                <w:szCs w:val="20"/>
                <w:lang w:val="el-GR"/>
              </w:rPr>
              <w:t>Β</w:t>
            </w:r>
          </w:p>
        </w:tc>
        <w:tc>
          <w:tcPr>
            <w:tcW w:w="5312" w:type="dxa"/>
            <w:shd w:val="clear" w:color="auto" w:fill="auto"/>
            <w:vAlign w:val="center"/>
          </w:tcPr>
          <w:p w:rsidR="00B1293C" w:rsidRPr="00204C43" w:rsidRDefault="00204C43" w:rsidP="000D0E32">
            <w:pPr>
              <w:tabs>
                <w:tab w:val="left" w:pos="360"/>
              </w:tabs>
              <w:spacing w:after="0"/>
              <w:rPr>
                <w:b/>
                <w:bCs/>
                <w:sz w:val="20"/>
                <w:szCs w:val="20"/>
                <w:lang w:val="el-GR"/>
              </w:rPr>
            </w:pPr>
            <w:r w:rsidRPr="00204C43">
              <w:rPr>
                <w:b/>
                <w:bCs/>
                <w:sz w:val="20"/>
                <w:szCs w:val="20"/>
                <w:lang w:val="el-GR"/>
              </w:rPr>
              <w:t xml:space="preserve">ΓΕΝΙΚΑ ΧΑΡΑΚΤΗΡΙΣΤΙΚΑ </w:t>
            </w:r>
          </w:p>
        </w:tc>
        <w:tc>
          <w:tcPr>
            <w:tcW w:w="1350" w:type="dxa"/>
            <w:shd w:val="clear" w:color="auto" w:fill="auto"/>
            <w:vAlign w:val="center"/>
          </w:tcPr>
          <w:p w:rsidR="00B1293C" w:rsidRPr="00025045" w:rsidRDefault="00B1293C" w:rsidP="0093667F">
            <w:pPr>
              <w:spacing w:after="0"/>
              <w:jc w:val="center"/>
              <w:rPr>
                <w:b/>
                <w:sz w:val="20"/>
                <w:szCs w:val="20"/>
                <w:lang w:val="el-GR"/>
              </w:rPr>
            </w:pPr>
          </w:p>
        </w:tc>
        <w:tc>
          <w:tcPr>
            <w:tcW w:w="1417" w:type="dxa"/>
            <w:shd w:val="clear" w:color="auto" w:fill="auto"/>
            <w:vAlign w:val="center"/>
          </w:tcPr>
          <w:p w:rsidR="00B1293C" w:rsidRPr="00025045" w:rsidRDefault="00B1293C" w:rsidP="0093667F">
            <w:pPr>
              <w:spacing w:after="0"/>
              <w:rPr>
                <w:b/>
                <w:sz w:val="20"/>
                <w:szCs w:val="20"/>
                <w:lang w:val="el-GR"/>
              </w:rPr>
            </w:pPr>
          </w:p>
        </w:tc>
        <w:tc>
          <w:tcPr>
            <w:tcW w:w="1276" w:type="dxa"/>
            <w:vAlign w:val="center"/>
          </w:tcPr>
          <w:p w:rsidR="00B1293C" w:rsidRPr="00025045" w:rsidRDefault="00B1293C" w:rsidP="0093667F">
            <w:pPr>
              <w:spacing w:after="0"/>
              <w:rPr>
                <w:b/>
                <w:sz w:val="20"/>
                <w:szCs w:val="20"/>
                <w:lang w:val="el-GR"/>
              </w:rPr>
            </w:pPr>
          </w:p>
        </w:tc>
      </w:tr>
      <w:tr w:rsidR="00204C43" w:rsidRPr="00025045" w:rsidTr="00F04850">
        <w:tc>
          <w:tcPr>
            <w:tcW w:w="568" w:type="dxa"/>
            <w:shd w:val="clear" w:color="auto" w:fill="auto"/>
          </w:tcPr>
          <w:p w:rsidR="00204C43" w:rsidRPr="00830E6A" w:rsidRDefault="00204C43"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Β.1</w:t>
            </w:r>
          </w:p>
        </w:tc>
        <w:tc>
          <w:tcPr>
            <w:tcW w:w="5312" w:type="dxa"/>
            <w:shd w:val="clear" w:color="auto" w:fill="auto"/>
          </w:tcPr>
          <w:p w:rsidR="00204C43" w:rsidRPr="00830E6A" w:rsidRDefault="00204C43" w:rsidP="00F04850">
            <w:pPr>
              <w:pStyle w:val="Standard"/>
              <w:spacing w:line="240" w:lineRule="exact"/>
              <w:jc w:val="both"/>
              <w:rPr>
                <w:rFonts w:asciiTheme="minorHAnsi" w:hAnsiTheme="minorHAnsi"/>
                <w:color w:val="000000"/>
                <w:sz w:val="20"/>
                <w:szCs w:val="20"/>
              </w:rPr>
            </w:pPr>
            <w:r w:rsidRPr="00830E6A">
              <w:rPr>
                <w:rFonts w:asciiTheme="minorHAnsi" w:hAnsiTheme="minorHAnsi"/>
                <w:color w:val="000000"/>
                <w:sz w:val="20"/>
                <w:szCs w:val="20"/>
              </w:rPr>
              <w:t xml:space="preserve">Τα προσφερόμενα προϊόντα να είναι </w:t>
            </w:r>
            <w:r w:rsidRPr="00830E6A">
              <w:rPr>
                <w:rFonts w:asciiTheme="minorHAnsi" w:hAnsiTheme="minorHAnsi"/>
                <w:b/>
                <w:color w:val="000000"/>
                <w:sz w:val="20"/>
                <w:szCs w:val="20"/>
              </w:rPr>
              <w:t>γνήσια</w:t>
            </w:r>
            <w:r w:rsidRPr="00830E6A">
              <w:rPr>
                <w:rFonts w:asciiTheme="minorHAnsi" w:hAnsiTheme="minorHAnsi"/>
                <w:color w:val="000000"/>
                <w:sz w:val="20"/>
                <w:szCs w:val="20"/>
              </w:rPr>
              <w:t xml:space="preserve"> αντιπροσωπείας - αυθεντικά προϊόντα των κατασκευαστριών εταιρειών των εκτυπωτών (</w:t>
            </w:r>
            <w:proofErr w:type="spellStart"/>
            <w:r w:rsidRPr="00830E6A">
              <w:rPr>
                <w:rFonts w:asciiTheme="minorHAnsi" w:hAnsiTheme="minorHAnsi"/>
                <w:b/>
                <w:color w:val="000000"/>
                <w:sz w:val="20"/>
                <w:szCs w:val="20"/>
              </w:rPr>
              <w:t>original</w:t>
            </w:r>
            <w:proofErr w:type="spellEnd"/>
            <w:r w:rsidRPr="00830E6A">
              <w:rPr>
                <w:rFonts w:asciiTheme="minorHAnsi" w:hAnsiTheme="minorHAnsi"/>
                <w:color w:val="000000"/>
                <w:sz w:val="20"/>
                <w:szCs w:val="20"/>
              </w:rPr>
              <w:t xml:space="preserve">) ή </w:t>
            </w:r>
            <w:r w:rsidRPr="00830E6A">
              <w:rPr>
                <w:rFonts w:asciiTheme="minorHAnsi" w:hAnsiTheme="minorHAnsi"/>
                <w:b/>
                <w:color w:val="000000"/>
                <w:sz w:val="20"/>
                <w:szCs w:val="20"/>
              </w:rPr>
              <w:t>ισοδύναμα</w:t>
            </w:r>
            <w:r w:rsidRPr="00830E6A">
              <w:rPr>
                <w:rFonts w:asciiTheme="minorHAnsi" w:hAnsiTheme="minorHAnsi"/>
                <w:color w:val="000000"/>
                <w:sz w:val="20"/>
                <w:szCs w:val="20"/>
              </w:rPr>
              <w:t>, όπως αυτά κατά περίπτωση περιγράφονται στους πίνακες ειδών των τμημάτων. Αναλυτικότερα:</w:t>
            </w:r>
          </w:p>
          <w:p w:rsidR="00204C43" w:rsidRPr="00830E6A" w:rsidRDefault="00204C43" w:rsidP="00F04850">
            <w:pPr>
              <w:pStyle w:val="Standard"/>
              <w:spacing w:line="240" w:lineRule="exact"/>
              <w:jc w:val="both"/>
              <w:rPr>
                <w:rFonts w:asciiTheme="minorHAnsi" w:hAnsiTheme="minorHAnsi"/>
                <w:color w:val="000000"/>
                <w:sz w:val="20"/>
                <w:szCs w:val="20"/>
              </w:rPr>
            </w:pPr>
            <w:r w:rsidRPr="00830E6A">
              <w:rPr>
                <w:rFonts w:asciiTheme="minorHAnsi" w:hAnsiTheme="minorHAnsi"/>
                <w:color w:val="000000"/>
                <w:sz w:val="20"/>
                <w:szCs w:val="20"/>
              </w:rPr>
              <w:t xml:space="preserve">Για τα προσφερόμενα είδη των </w:t>
            </w:r>
            <w:r w:rsidRPr="00830E6A">
              <w:rPr>
                <w:rFonts w:asciiTheme="minorHAnsi" w:hAnsiTheme="minorHAnsi"/>
                <w:b/>
                <w:color w:val="000000"/>
                <w:sz w:val="20"/>
                <w:szCs w:val="20"/>
              </w:rPr>
              <w:t>τμημάτων 2 και 4</w:t>
            </w:r>
            <w:r w:rsidRPr="00830E6A">
              <w:rPr>
                <w:rFonts w:asciiTheme="minorHAnsi" w:hAnsiTheme="minorHAnsi"/>
                <w:color w:val="000000"/>
                <w:sz w:val="20"/>
                <w:szCs w:val="20"/>
              </w:rPr>
              <w:t xml:space="preserve"> θα γίνονται δεκτά μόνο</w:t>
            </w:r>
            <w:r w:rsidRPr="00830E6A">
              <w:rPr>
                <w:rFonts w:asciiTheme="minorHAnsi" w:hAnsiTheme="minorHAnsi"/>
                <w:b/>
                <w:color w:val="000000"/>
                <w:sz w:val="20"/>
                <w:szCs w:val="20"/>
              </w:rPr>
              <w:t xml:space="preserve"> γνήσια</w:t>
            </w:r>
            <w:r w:rsidRPr="00830E6A">
              <w:rPr>
                <w:rFonts w:asciiTheme="minorHAnsi" w:hAnsiTheme="minorHAnsi"/>
                <w:color w:val="000000"/>
                <w:sz w:val="20"/>
                <w:szCs w:val="20"/>
              </w:rPr>
              <w:t xml:space="preserve"> προϊόντα. </w:t>
            </w:r>
          </w:p>
          <w:p w:rsidR="00204C43" w:rsidRPr="00830E6A" w:rsidRDefault="00204C43" w:rsidP="00F04850">
            <w:pPr>
              <w:pStyle w:val="Standard"/>
              <w:spacing w:line="240" w:lineRule="exact"/>
              <w:jc w:val="both"/>
              <w:rPr>
                <w:rFonts w:asciiTheme="minorHAnsi" w:hAnsiTheme="minorHAnsi"/>
                <w:color w:val="000000"/>
                <w:sz w:val="20"/>
                <w:szCs w:val="20"/>
              </w:rPr>
            </w:pPr>
            <w:r w:rsidRPr="00830E6A">
              <w:rPr>
                <w:rFonts w:asciiTheme="minorHAnsi" w:hAnsiTheme="minorHAnsi"/>
                <w:color w:val="000000"/>
                <w:sz w:val="20"/>
                <w:szCs w:val="20"/>
              </w:rPr>
              <w:t xml:space="preserve">Ως </w:t>
            </w:r>
            <w:r w:rsidRPr="00830E6A">
              <w:rPr>
                <w:rFonts w:asciiTheme="minorHAnsi" w:hAnsiTheme="minorHAnsi"/>
                <w:b/>
                <w:color w:val="000000"/>
                <w:sz w:val="20"/>
                <w:szCs w:val="20"/>
              </w:rPr>
              <w:t>ισοδύναμα</w:t>
            </w:r>
            <w:r w:rsidRPr="00830E6A">
              <w:rPr>
                <w:rFonts w:asciiTheme="minorHAnsi" w:hAnsiTheme="minorHAnsi"/>
                <w:color w:val="000000"/>
                <w:sz w:val="20"/>
                <w:szCs w:val="20"/>
              </w:rPr>
              <w:t xml:space="preserve"> προϊόντα γίνονται δεκτά </w:t>
            </w:r>
            <w:r w:rsidRPr="00830E6A">
              <w:rPr>
                <w:rFonts w:asciiTheme="minorHAnsi" w:hAnsiTheme="minorHAnsi"/>
                <w:b/>
                <w:color w:val="000000"/>
                <w:sz w:val="20"/>
                <w:szCs w:val="20"/>
              </w:rPr>
              <w:t>μόνο  ανακατασκευασμένα</w:t>
            </w:r>
            <w:r w:rsidRPr="00830E6A">
              <w:rPr>
                <w:rFonts w:asciiTheme="minorHAnsi" w:hAnsiTheme="minorHAnsi"/>
                <w:color w:val="000000"/>
                <w:sz w:val="20"/>
                <w:szCs w:val="20"/>
              </w:rPr>
              <w:t xml:space="preserve"> σύμφωνα με τις προδιαγραφές </w:t>
            </w:r>
            <w:r w:rsidRPr="00830E6A">
              <w:rPr>
                <w:rFonts w:asciiTheme="minorHAnsi" w:hAnsiTheme="minorHAnsi"/>
                <w:color w:val="000000"/>
                <w:sz w:val="20"/>
                <w:szCs w:val="20"/>
                <w:lang w:val="en-US"/>
              </w:rPr>
              <w:t>DIN</w:t>
            </w:r>
            <w:r w:rsidRPr="00830E6A">
              <w:rPr>
                <w:rFonts w:asciiTheme="minorHAnsi" w:hAnsiTheme="minorHAnsi"/>
                <w:color w:val="000000"/>
                <w:sz w:val="20"/>
                <w:szCs w:val="20"/>
              </w:rPr>
              <w:t xml:space="preserve"> ή ισοδύναμες και όπως αναλυτικά περιγράφονται στην παράγραφο 3 των Ειδικών Χαρακτηριστικών της παρούσας.</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9446C5" w:rsidRDefault="00204C43" w:rsidP="00F04850">
            <w:pPr>
              <w:pStyle w:val="Standard"/>
              <w:spacing w:line="240" w:lineRule="exact"/>
              <w:rPr>
                <w:rFonts w:asciiTheme="minorHAnsi" w:hAnsiTheme="minorHAnsi"/>
                <w:b/>
                <w:sz w:val="20"/>
                <w:szCs w:val="20"/>
              </w:rPr>
            </w:pPr>
            <w:r w:rsidRPr="009446C5">
              <w:rPr>
                <w:rFonts w:asciiTheme="minorHAnsi" w:hAnsiTheme="minorHAnsi"/>
                <w:b/>
                <w:sz w:val="20"/>
                <w:szCs w:val="20"/>
              </w:rPr>
              <w:t>Β.2</w:t>
            </w:r>
          </w:p>
        </w:tc>
        <w:tc>
          <w:tcPr>
            <w:tcW w:w="5312" w:type="dxa"/>
            <w:shd w:val="clear" w:color="auto" w:fill="auto"/>
          </w:tcPr>
          <w:p w:rsidR="00204C43" w:rsidRDefault="00204C43" w:rsidP="00F04850">
            <w:pPr>
              <w:pStyle w:val="Standard"/>
              <w:spacing w:line="240" w:lineRule="exact"/>
              <w:rPr>
                <w:rFonts w:asciiTheme="minorHAnsi" w:hAnsiTheme="minorHAnsi"/>
                <w:color w:val="000000"/>
                <w:sz w:val="20"/>
                <w:szCs w:val="20"/>
              </w:rPr>
            </w:pPr>
            <w:r w:rsidRPr="009446C5">
              <w:rPr>
                <w:rFonts w:asciiTheme="minorHAnsi" w:hAnsiTheme="minorHAnsi"/>
                <w:color w:val="000000"/>
                <w:sz w:val="20"/>
                <w:szCs w:val="20"/>
              </w:rPr>
              <w:t>Τα</w:t>
            </w:r>
            <w:r w:rsidRPr="009446C5">
              <w:rPr>
                <w:rFonts w:asciiTheme="minorHAnsi" w:hAnsiTheme="minorHAnsi"/>
                <w:b/>
                <w:color w:val="000000"/>
                <w:sz w:val="20"/>
                <w:szCs w:val="20"/>
              </w:rPr>
              <w:t xml:space="preserve"> </w:t>
            </w:r>
            <w:r w:rsidRPr="009446C5">
              <w:rPr>
                <w:rFonts w:asciiTheme="minorHAnsi" w:hAnsiTheme="minorHAnsi"/>
                <w:b/>
                <w:color w:val="000000"/>
                <w:sz w:val="20"/>
                <w:szCs w:val="20"/>
                <w:lang w:val="en-US"/>
              </w:rPr>
              <w:t>original</w:t>
            </w:r>
            <w:r w:rsidRPr="009446C5">
              <w:rPr>
                <w:rFonts w:asciiTheme="minorHAnsi" w:hAnsiTheme="minorHAnsi"/>
                <w:color w:val="000000"/>
                <w:sz w:val="20"/>
                <w:szCs w:val="20"/>
              </w:rPr>
              <w:t xml:space="preserve"> προϊόντα να είναι καινούργια και αμεταχείριστα. </w:t>
            </w:r>
          </w:p>
          <w:p w:rsidR="00204C43" w:rsidRPr="009446C5" w:rsidRDefault="00204C43" w:rsidP="00F04850">
            <w:pPr>
              <w:pStyle w:val="Standard"/>
              <w:spacing w:line="240" w:lineRule="exact"/>
              <w:rPr>
                <w:rFonts w:asciiTheme="minorHAnsi" w:hAnsiTheme="minorHAnsi"/>
                <w:sz w:val="20"/>
                <w:szCs w:val="20"/>
              </w:rPr>
            </w:pPr>
            <w:r w:rsidRPr="009446C5">
              <w:rPr>
                <w:rFonts w:asciiTheme="minorHAnsi" w:hAnsiTheme="minorHAnsi"/>
                <w:color w:val="000000"/>
                <w:sz w:val="20"/>
                <w:szCs w:val="20"/>
              </w:rPr>
              <w:t xml:space="preserve">Τα  ισοδύναμα </w:t>
            </w:r>
            <w:r w:rsidRPr="009446C5">
              <w:rPr>
                <w:rFonts w:asciiTheme="minorHAnsi" w:hAnsiTheme="minorHAnsi"/>
                <w:b/>
                <w:color w:val="000000"/>
                <w:sz w:val="20"/>
                <w:szCs w:val="20"/>
              </w:rPr>
              <w:t>ανακατασκευασμένα</w:t>
            </w:r>
            <w:r w:rsidRPr="009446C5">
              <w:rPr>
                <w:rFonts w:asciiTheme="minorHAnsi" w:hAnsiTheme="minorHAnsi"/>
                <w:color w:val="000000"/>
                <w:sz w:val="20"/>
                <w:szCs w:val="20"/>
              </w:rPr>
              <w:t xml:space="preserve"> σε άριστη κατάσταση.</w:t>
            </w:r>
          </w:p>
        </w:tc>
        <w:tc>
          <w:tcPr>
            <w:tcW w:w="1350" w:type="dxa"/>
            <w:shd w:val="clear" w:color="auto" w:fill="auto"/>
          </w:tcPr>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05030F" w:rsidRDefault="00204C43" w:rsidP="00F04850">
            <w:pPr>
              <w:pStyle w:val="Standard"/>
              <w:spacing w:line="240" w:lineRule="exact"/>
              <w:rPr>
                <w:rFonts w:asciiTheme="minorHAnsi" w:hAnsiTheme="minorHAnsi"/>
                <w:b/>
                <w:sz w:val="20"/>
                <w:szCs w:val="20"/>
              </w:rPr>
            </w:pPr>
            <w:r w:rsidRPr="0005030F">
              <w:rPr>
                <w:rFonts w:asciiTheme="minorHAnsi" w:hAnsiTheme="minorHAnsi"/>
                <w:b/>
                <w:sz w:val="20"/>
                <w:szCs w:val="20"/>
              </w:rPr>
              <w:t>Β.3</w:t>
            </w:r>
          </w:p>
        </w:tc>
        <w:tc>
          <w:tcPr>
            <w:tcW w:w="5312" w:type="dxa"/>
            <w:shd w:val="clear" w:color="auto" w:fill="auto"/>
          </w:tcPr>
          <w:p w:rsidR="00204C43" w:rsidRPr="0005030F" w:rsidRDefault="00204C43" w:rsidP="00F04850">
            <w:pPr>
              <w:pStyle w:val="Standard"/>
              <w:spacing w:line="240" w:lineRule="exact"/>
              <w:jc w:val="both"/>
              <w:rPr>
                <w:rFonts w:asciiTheme="minorHAnsi" w:hAnsiTheme="minorHAnsi"/>
                <w:color w:val="000000"/>
                <w:sz w:val="20"/>
                <w:szCs w:val="20"/>
              </w:rPr>
            </w:pPr>
            <w:r w:rsidRPr="0005030F">
              <w:rPr>
                <w:rFonts w:asciiTheme="minorHAnsi" w:hAnsiTheme="minorHAnsi"/>
                <w:color w:val="000000"/>
                <w:sz w:val="20"/>
                <w:szCs w:val="20"/>
              </w:rPr>
              <w:t xml:space="preserve">Τα προσφερόμενα ισοδύναμα </w:t>
            </w:r>
            <w:r w:rsidRPr="0005030F">
              <w:rPr>
                <w:rFonts w:asciiTheme="minorHAnsi" w:hAnsiTheme="minorHAnsi"/>
                <w:b/>
                <w:color w:val="000000"/>
                <w:sz w:val="20"/>
                <w:szCs w:val="20"/>
              </w:rPr>
              <w:t>ανακατασκευασμένα</w:t>
            </w:r>
            <w:r w:rsidRPr="0005030F">
              <w:rPr>
                <w:rFonts w:asciiTheme="minorHAnsi" w:hAnsiTheme="minorHAnsi"/>
                <w:color w:val="000000"/>
                <w:sz w:val="20"/>
                <w:szCs w:val="20"/>
              </w:rPr>
              <w:t xml:space="preserve"> προϊόντα θα είναι ελεύθερα πατεντών, δεν θα προσβάλλουν κατοχυρωμένα δικαιώματα του κατασκευαστή των </w:t>
            </w:r>
            <w:r w:rsidRPr="0005030F">
              <w:rPr>
                <w:rFonts w:asciiTheme="minorHAnsi" w:hAnsiTheme="minorHAnsi"/>
                <w:color w:val="000000"/>
                <w:sz w:val="20"/>
                <w:szCs w:val="20"/>
                <w:lang w:val="en-US"/>
              </w:rPr>
              <w:t>original</w:t>
            </w:r>
            <w:r w:rsidRPr="0005030F">
              <w:rPr>
                <w:rFonts w:asciiTheme="minorHAnsi" w:hAnsiTheme="minorHAnsi"/>
                <w:color w:val="000000"/>
                <w:sz w:val="20"/>
                <w:szCs w:val="20"/>
              </w:rPr>
              <w:t xml:space="preserve"> αναλωσίμων και η κυκλοφορία τους θα είναι νόμιμη εντός των ορίων των κρατών μελών της Ευρωπαϊκής Ένωσης. </w:t>
            </w:r>
          </w:p>
          <w:p w:rsidR="00204C43" w:rsidRPr="0005030F" w:rsidRDefault="00204C43" w:rsidP="00F04850">
            <w:pPr>
              <w:pStyle w:val="Standard"/>
              <w:spacing w:line="240" w:lineRule="exact"/>
              <w:jc w:val="both"/>
              <w:rPr>
                <w:rFonts w:asciiTheme="minorHAnsi" w:hAnsiTheme="minorHAnsi"/>
                <w:sz w:val="20"/>
                <w:szCs w:val="20"/>
              </w:rPr>
            </w:pPr>
            <w:r w:rsidRPr="0005030F">
              <w:rPr>
                <w:rFonts w:asciiTheme="minorHAnsi" w:hAnsiTheme="minorHAnsi"/>
                <w:b/>
                <w:color w:val="000000"/>
                <w:sz w:val="20"/>
                <w:szCs w:val="20"/>
              </w:rPr>
              <w:t>Να προσκομιστεί με την τεχνική προσφορά σχετική υπεύθυνη δήλωση του κατασκευαστή των αναλωσίμων.</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E6573D" w:rsidRDefault="00204C43" w:rsidP="00F04850">
            <w:pPr>
              <w:pStyle w:val="Standard"/>
              <w:spacing w:line="240" w:lineRule="exact"/>
              <w:jc w:val="both"/>
              <w:rPr>
                <w:rFonts w:asciiTheme="minorHAnsi" w:hAnsiTheme="minorHAnsi"/>
                <w:b/>
                <w:sz w:val="20"/>
                <w:szCs w:val="20"/>
              </w:rPr>
            </w:pPr>
            <w:r w:rsidRPr="00E6573D">
              <w:rPr>
                <w:rFonts w:asciiTheme="minorHAnsi" w:hAnsiTheme="minorHAnsi"/>
                <w:b/>
                <w:sz w:val="20"/>
                <w:szCs w:val="20"/>
              </w:rPr>
              <w:t>Β.4</w:t>
            </w:r>
          </w:p>
        </w:tc>
        <w:tc>
          <w:tcPr>
            <w:tcW w:w="5312" w:type="dxa"/>
            <w:shd w:val="clear" w:color="auto" w:fill="auto"/>
          </w:tcPr>
          <w:p w:rsidR="00204C43" w:rsidRPr="00E6573D" w:rsidRDefault="00204C43" w:rsidP="00F04850">
            <w:pPr>
              <w:pStyle w:val="Standard"/>
              <w:spacing w:line="240" w:lineRule="exact"/>
              <w:jc w:val="both"/>
              <w:rPr>
                <w:rFonts w:asciiTheme="minorHAnsi" w:hAnsiTheme="minorHAnsi"/>
                <w:color w:val="000000"/>
                <w:sz w:val="20"/>
                <w:szCs w:val="20"/>
              </w:rPr>
            </w:pPr>
            <w:r w:rsidRPr="00E6573D">
              <w:rPr>
                <w:rFonts w:asciiTheme="minorHAnsi" w:hAnsiTheme="minorHAnsi"/>
                <w:color w:val="000000"/>
                <w:sz w:val="20"/>
                <w:szCs w:val="20"/>
              </w:rPr>
              <w:t xml:space="preserve">Η παραγωγή, συσκευασία και διακίνηση των υπό προμήθεια αναλωσίμων θα πρέπει να γίνεται σύμφωνα με τα προβλεπόμενα στην εθνική και ευρωπαϊκή νομοθεσία. </w:t>
            </w:r>
            <w:r w:rsidRPr="00CD065E">
              <w:rPr>
                <w:rFonts w:asciiTheme="minorHAnsi" w:hAnsiTheme="minorHAnsi"/>
                <w:color w:val="000000"/>
                <w:sz w:val="20"/>
                <w:szCs w:val="20"/>
              </w:rPr>
              <w:t>(ΚΥΑ</w:t>
            </w:r>
            <w:r w:rsidRPr="00E6573D">
              <w:rPr>
                <w:rFonts w:asciiTheme="minorHAnsi" w:hAnsiTheme="minorHAnsi"/>
                <w:color w:val="000000"/>
                <w:sz w:val="20"/>
                <w:szCs w:val="20"/>
              </w:rPr>
              <w:t xml:space="preserve"> 181504/2016 κλπ).</w:t>
            </w:r>
          </w:p>
          <w:p w:rsidR="00204C43" w:rsidRPr="00E6573D" w:rsidRDefault="00204C43" w:rsidP="00F04850">
            <w:pPr>
              <w:pStyle w:val="Standard"/>
              <w:spacing w:line="240" w:lineRule="exact"/>
              <w:jc w:val="both"/>
              <w:rPr>
                <w:rFonts w:asciiTheme="minorHAnsi" w:hAnsiTheme="minorHAnsi"/>
                <w:color w:val="000000"/>
                <w:sz w:val="20"/>
                <w:szCs w:val="20"/>
              </w:rPr>
            </w:pPr>
            <w:r w:rsidRPr="00E6573D">
              <w:rPr>
                <w:rFonts w:asciiTheme="minorHAnsi" w:hAnsiTheme="minorHAnsi"/>
                <w:color w:val="000000"/>
                <w:sz w:val="20"/>
                <w:szCs w:val="20"/>
              </w:rPr>
              <w:t>Οι υποψήφιοι ανάδοχοι πρέπει να έχουν στη διάθεσή τους όλα τα απαραίτητα αποδεικτικά μέσα και να τα προσκομίσουν εφ’ όσον τους ζητηθούν.</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E6573D" w:rsidRDefault="00204C43" w:rsidP="00F04850">
            <w:pPr>
              <w:pStyle w:val="Standard"/>
              <w:spacing w:line="240" w:lineRule="exact"/>
              <w:rPr>
                <w:rFonts w:asciiTheme="minorHAnsi" w:hAnsiTheme="minorHAnsi"/>
                <w:b/>
                <w:sz w:val="20"/>
                <w:szCs w:val="20"/>
              </w:rPr>
            </w:pPr>
            <w:r w:rsidRPr="00E6573D">
              <w:rPr>
                <w:rFonts w:asciiTheme="minorHAnsi" w:hAnsiTheme="minorHAnsi"/>
                <w:b/>
                <w:sz w:val="20"/>
                <w:szCs w:val="20"/>
              </w:rPr>
              <w:t>Β.5</w:t>
            </w:r>
          </w:p>
        </w:tc>
        <w:tc>
          <w:tcPr>
            <w:tcW w:w="5312" w:type="dxa"/>
            <w:shd w:val="clear" w:color="auto" w:fill="auto"/>
          </w:tcPr>
          <w:p w:rsidR="00204C43" w:rsidRPr="00E6573D" w:rsidRDefault="00204C43" w:rsidP="00F04850">
            <w:pPr>
              <w:pStyle w:val="Standard"/>
              <w:spacing w:line="240" w:lineRule="exact"/>
              <w:rPr>
                <w:rFonts w:asciiTheme="minorHAnsi" w:hAnsiTheme="minorHAnsi"/>
                <w:sz w:val="20"/>
                <w:szCs w:val="20"/>
              </w:rPr>
            </w:pPr>
            <w:r w:rsidRPr="00E6573D">
              <w:rPr>
                <w:rFonts w:asciiTheme="minorHAnsi" w:hAnsiTheme="minorHAnsi"/>
                <w:color w:val="000000"/>
                <w:sz w:val="20"/>
                <w:szCs w:val="20"/>
              </w:rPr>
              <w:t>Τα προσφερόμενα ισοδύναμα προϊόντα να μην είναι αναγομωμένα (</w:t>
            </w:r>
            <w:r w:rsidRPr="00E6573D">
              <w:rPr>
                <w:rFonts w:asciiTheme="minorHAnsi" w:hAnsiTheme="minorHAnsi"/>
                <w:color w:val="000000"/>
                <w:sz w:val="20"/>
                <w:szCs w:val="20"/>
                <w:lang w:val="en-US"/>
              </w:rPr>
              <w:t>refilled</w:t>
            </w:r>
            <w:r w:rsidRPr="00E6573D">
              <w:rPr>
                <w:rFonts w:asciiTheme="minorHAnsi" w:hAnsiTheme="minorHAnsi"/>
                <w:color w:val="000000"/>
                <w:sz w:val="20"/>
                <w:szCs w:val="20"/>
              </w:rPr>
              <w:t>).</w:t>
            </w:r>
          </w:p>
        </w:tc>
        <w:tc>
          <w:tcPr>
            <w:tcW w:w="1350" w:type="dxa"/>
            <w:shd w:val="clear" w:color="auto" w:fill="auto"/>
          </w:tcPr>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E6573D" w:rsidRDefault="00204C43" w:rsidP="00F04850">
            <w:pPr>
              <w:pStyle w:val="Standard"/>
              <w:spacing w:line="240" w:lineRule="exact"/>
              <w:jc w:val="both"/>
              <w:rPr>
                <w:rFonts w:asciiTheme="minorHAnsi" w:hAnsiTheme="minorHAnsi"/>
                <w:b/>
                <w:sz w:val="20"/>
                <w:szCs w:val="20"/>
              </w:rPr>
            </w:pPr>
            <w:r w:rsidRPr="00E6573D">
              <w:rPr>
                <w:rFonts w:asciiTheme="minorHAnsi" w:hAnsiTheme="minorHAnsi"/>
                <w:b/>
                <w:sz w:val="20"/>
                <w:szCs w:val="20"/>
              </w:rPr>
              <w:t>Β.6</w:t>
            </w:r>
          </w:p>
        </w:tc>
        <w:tc>
          <w:tcPr>
            <w:tcW w:w="5312" w:type="dxa"/>
            <w:shd w:val="clear" w:color="auto" w:fill="auto"/>
          </w:tcPr>
          <w:p w:rsidR="00204C43" w:rsidRPr="00E6573D" w:rsidRDefault="00204C43" w:rsidP="00F04850">
            <w:pPr>
              <w:pStyle w:val="Standard"/>
              <w:spacing w:line="240" w:lineRule="exact"/>
              <w:jc w:val="both"/>
              <w:rPr>
                <w:rFonts w:asciiTheme="minorHAnsi" w:hAnsiTheme="minorHAnsi"/>
                <w:sz w:val="20"/>
                <w:szCs w:val="20"/>
              </w:rPr>
            </w:pPr>
            <w:r w:rsidRPr="00E6573D">
              <w:rPr>
                <w:rFonts w:asciiTheme="minorHAnsi" w:hAnsiTheme="minorHAnsi"/>
                <w:color w:val="000000"/>
                <w:sz w:val="20"/>
                <w:szCs w:val="20"/>
              </w:rPr>
              <w:t xml:space="preserve">Για όλα τα προσφερόμενα αναλώσιμα θα πρέπει μέσα στη τεχνική προσφορά να υπάρχει έγγραφη βεβαίωση από τον </w:t>
            </w:r>
            <w:r w:rsidRPr="00E6573D">
              <w:rPr>
                <w:rFonts w:asciiTheme="minorHAnsi" w:hAnsiTheme="minorHAnsi"/>
                <w:b/>
                <w:color w:val="000000"/>
                <w:sz w:val="20"/>
                <w:szCs w:val="20"/>
              </w:rPr>
              <w:t xml:space="preserve">κατασκευαστή των αναλωσίμων ή του επίσημο αντιπρόσωπο του στην Ελλάδα,  </w:t>
            </w:r>
            <w:r w:rsidRPr="00E6573D">
              <w:rPr>
                <w:rFonts w:asciiTheme="minorHAnsi" w:hAnsiTheme="minorHAnsi"/>
                <w:color w:val="000000"/>
                <w:sz w:val="20"/>
                <w:szCs w:val="20"/>
              </w:rPr>
              <w:t>ότι «έλαβε γνώση της παρούσας Διαγωνιστικής διαδικασίας και αποδέχεται την εκτέλεση της  σε περίπτωση κατακύρωσης στον προσφέροντα πελάτη της».</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41576F" w:rsidRDefault="00204C43" w:rsidP="00F04850">
            <w:pPr>
              <w:pStyle w:val="Standard"/>
              <w:spacing w:line="240" w:lineRule="exact"/>
              <w:jc w:val="both"/>
              <w:rPr>
                <w:rFonts w:asciiTheme="minorHAnsi" w:hAnsiTheme="minorHAnsi"/>
                <w:b/>
                <w:sz w:val="20"/>
                <w:szCs w:val="20"/>
              </w:rPr>
            </w:pPr>
            <w:r w:rsidRPr="0041576F">
              <w:rPr>
                <w:rFonts w:asciiTheme="minorHAnsi" w:hAnsiTheme="minorHAnsi"/>
                <w:b/>
                <w:sz w:val="20"/>
                <w:szCs w:val="20"/>
              </w:rPr>
              <w:lastRenderedPageBreak/>
              <w:t>Β.7</w:t>
            </w:r>
          </w:p>
        </w:tc>
        <w:tc>
          <w:tcPr>
            <w:tcW w:w="5312" w:type="dxa"/>
            <w:shd w:val="clear" w:color="auto" w:fill="auto"/>
          </w:tcPr>
          <w:p w:rsidR="00204C43" w:rsidRPr="0041576F" w:rsidRDefault="00204C43" w:rsidP="00F04850">
            <w:pPr>
              <w:pStyle w:val="Standard"/>
              <w:spacing w:line="240" w:lineRule="exact"/>
              <w:jc w:val="both"/>
              <w:rPr>
                <w:rFonts w:asciiTheme="minorHAnsi" w:hAnsiTheme="minorHAnsi"/>
                <w:color w:val="000000"/>
                <w:sz w:val="20"/>
                <w:szCs w:val="20"/>
              </w:rPr>
            </w:pPr>
            <w:r w:rsidRPr="0041576F">
              <w:rPr>
                <w:rFonts w:asciiTheme="minorHAnsi" w:hAnsiTheme="minorHAnsi"/>
                <w:color w:val="000000"/>
                <w:sz w:val="20"/>
                <w:szCs w:val="20"/>
              </w:rPr>
              <w:t xml:space="preserve">Οι κατασκευαστές των προσφερομένων αναλωσίμων θα πρέπει να διαθέτουν Πιστοποιητικό Διαχείρισης Ποιότητας σύμφωνα με το ISO 9001 ή ισοδύναμο. </w:t>
            </w:r>
          </w:p>
          <w:p w:rsidR="00204C43" w:rsidRPr="0041576F" w:rsidRDefault="00204C43" w:rsidP="00F04850">
            <w:pPr>
              <w:pStyle w:val="Standard"/>
              <w:spacing w:line="240" w:lineRule="exact"/>
              <w:jc w:val="both"/>
              <w:rPr>
                <w:rFonts w:asciiTheme="minorHAnsi" w:hAnsiTheme="minorHAnsi"/>
                <w:sz w:val="20"/>
                <w:szCs w:val="20"/>
              </w:rPr>
            </w:pPr>
            <w:r w:rsidRPr="0041576F">
              <w:rPr>
                <w:rFonts w:asciiTheme="minorHAnsi" w:hAnsiTheme="minorHAnsi"/>
                <w:b/>
                <w:color w:val="000000"/>
                <w:sz w:val="20"/>
                <w:szCs w:val="20"/>
              </w:rPr>
              <w:t>Το αναφερόμενο πιστοποιητικό να προσκομισθεί με την τεχνική προσφορά.</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4C02D0" w:rsidRDefault="00204C43" w:rsidP="00F04850">
            <w:pPr>
              <w:pStyle w:val="Standard"/>
              <w:spacing w:line="240" w:lineRule="exact"/>
              <w:rPr>
                <w:rFonts w:asciiTheme="minorHAnsi" w:hAnsiTheme="minorHAnsi"/>
                <w:b/>
                <w:sz w:val="20"/>
                <w:szCs w:val="20"/>
              </w:rPr>
            </w:pPr>
            <w:r w:rsidRPr="004C02D0">
              <w:rPr>
                <w:rFonts w:asciiTheme="minorHAnsi" w:hAnsiTheme="minorHAnsi"/>
                <w:b/>
                <w:sz w:val="20"/>
                <w:szCs w:val="20"/>
              </w:rPr>
              <w:t>Β.8</w:t>
            </w:r>
          </w:p>
        </w:tc>
        <w:tc>
          <w:tcPr>
            <w:tcW w:w="5312" w:type="dxa"/>
            <w:shd w:val="clear" w:color="auto" w:fill="auto"/>
          </w:tcPr>
          <w:p w:rsidR="00204C43" w:rsidRPr="004C02D0" w:rsidRDefault="00204C43" w:rsidP="00F04850">
            <w:pPr>
              <w:pStyle w:val="Standard"/>
              <w:spacing w:line="240" w:lineRule="exact"/>
              <w:jc w:val="both"/>
              <w:rPr>
                <w:rFonts w:asciiTheme="minorHAnsi" w:hAnsiTheme="minorHAnsi"/>
                <w:color w:val="000000"/>
                <w:sz w:val="20"/>
                <w:szCs w:val="20"/>
              </w:rPr>
            </w:pPr>
            <w:r w:rsidRPr="004C02D0">
              <w:rPr>
                <w:rFonts w:asciiTheme="minorHAnsi" w:hAnsiTheme="minorHAnsi"/>
                <w:color w:val="000000"/>
                <w:sz w:val="20"/>
                <w:szCs w:val="20"/>
              </w:rPr>
              <w:t xml:space="preserve">Οι κατασκευαστές των προσφερομένων αναλωσίμων θα πρέπει να διαθέτουν Πιστοποιητικό Περιβαλλοντικής Διαχείρισης σύμφωνα με το πρότυπο EMAS ή ISO14001 ή ισοδύναμο. </w:t>
            </w:r>
          </w:p>
          <w:p w:rsidR="00204C43" w:rsidRPr="004C02D0" w:rsidRDefault="00204C43" w:rsidP="00F04850">
            <w:pPr>
              <w:pStyle w:val="Standard"/>
              <w:spacing w:line="240" w:lineRule="exact"/>
              <w:jc w:val="both"/>
              <w:rPr>
                <w:rFonts w:asciiTheme="minorHAnsi" w:hAnsiTheme="minorHAnsi"/>
                <w:sz w:val="20"/>
                <w:szCs w:val="20"/>
              </w:rPr>
            </w:pPr>
            <w:r w:rsidRPr="004C02D0">
              <w:rPr>
                <w:rFonts w:asciiTheme="minorHAnsi" w:hAnsiTheme="minorHAnsi"/>
                <w:b/>
                <w:color w:val="000000"/>
                <w:sz w:val="20"/>
                <w:szCs w:val="20"/>
              </w:rPr>
              <w:t>Το αναφερόμενο πιστοποιητικό να προσκομισθεί με την τεχνική προσφορά.</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025045">
        <w:tc>
          <w:tcPr>
            <w:tcW w:w="568" w:type="dxa"/>
            <w:shd w:val="clear" w:color="auto" w:fill="auto"/>
            <w:vAlign w:val="center"/>
          </w:tcPr>
          <w:p w:rsidR="00204C43" w:rsidRPr="00BF2606" w:rsidRDefault="00BF2606" w:rsidP="000D0E32">
            <w:pPr>
              <w:tabs>
                <w:tab w:val="left" w:pos="360"/>
              </w:tabs>
              <w:spacing w:after="0"/>
              <w:rPr>
                <w:b/>
                <w:bCs/>
                <w:sz w:val="20"/>
                <w:szCs w:val="20"/>
                <w:lang w:val="el-GR"/>
              </w:rPr>
            </w:pPr>
            <w:r w:rsidRPr="00BF2606">
              <w:rPr>
                <w:b/>
                <w:bCs/>
                <w:sz w:val="20"/>
                <w:szCs w:val="20"/>
                <w:lang w:val="el-GR"/>
              </w:rPr>
              <w:t xml:space="preserve">Γ </w:t>
            </w:r>
          </w:p>
        </w:tc>
        <w:tc>
          <w:tcPr>
            <w:tcW w:w="5312" w:type="dxa"/>
            <w:shd w:val="clear" w:color="auto" w:fill="auto"/>
            <w:vAlign w:val="center"/>
          </w:tcPr>
          <w:p w:rsidR="00204C43" w:rsidRPr="00BF2606" w:rsidRDefault="00BF2606" w:rsidP="000D0E32">
            <w:pPr>
              <w:tabs>
                <w:tab w:val="left" w:pos="360"/>
              </w:tabs>
              <w:spacing w:after="0"/>
              <w:rPr>
                <w:b/>
                <w:bCs/>
                <w:sz w:val="20"/>
                <w:szCs w:val="20"/>
                <w:lang w:val="el-GR"/>
              </w:rPr>
            </w:pPr>
            <w:r w:rsidRPr="00BF2606">
              <w:rPr>
                <w:b/>
                <w:bCs/>
                <w:sz w:val="20"/>
                <w:szCs w:val="20"/>
                <w:lang w:val="el-GR"/>
              </w:rPr>
              <w:t>ΕΙΔΙΚΑ ΧΑΡΑΚΤΗΡΙΣΤΙΚΑ</w:t>
            </w:r>
          </w:p>
        </w:tc>
        <w:tc>
          <w:tcPr>
            <w:tcW w:w="1350" w:type="dxa"/>
            <w:shd w:val="clear" w:color="auto" w:fill="auto"/>
            <w:vAlign w:val="center"/>
          </w:tcPr>
          <w:p w:rsidR="00204C43" w:rsidRPr="00025045" w:rsidRDefault="00204C43" w:rsidP="0093667F">
            <w:pPr>
              <w:spacing w:after="0"/>
              <w:jc w:val="center"/>
              <w:rPr>
                <w:b/>
                <w:sz w:val="20"/>
                <w:szCs w:val="20"/>
                <w:lang w:val="el-GR"/>
              </w:rPr>
            </w:pP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BF2606" w:rsidRPr="00025045" w:rsidTr="00F04850">
        <w:tc>
          <w:tcPr>
            <w:tcW w:w="568" w:type="dxa"/>
            <w:shd w:val="clear" w:color="auto" w:fill="auto"/>
          </w:tcPr>
          <w:p w:rsidR="00BF2606" w:rsidRPr="008B5977" w:rsidRDefault="00BF2606" w:rsidP="00F04850">
            <w:pPr>
              <w:pStyle w:val="Standard"/>
              <w:spacing w:line="240" w:lineRule="exact"/>
              <w:rPr>
                <w:rFonts w:asciiTheme="minorHAnsi" w:hAnsiTheme="minorHAnsi"/>
                <w:b/>
                <w:sz w:val="20"/>
                <w:szCs w:val="20"/>
              </w:rPr>
            </w:pPr>
            <w:r w:rsidRPr="008B5977">
              <w:rPr>
                <w:rFonts w:asciiTheme="minorHAnsi" w:hAnsiTheme="minorHAnsi"/>
                <w:b/>
                <w:sz w:val="20"/>
                <w:szCs w:val="20"/>
              </w:rPr>
              <w:t>Γ.1</w:t>
            </w:r>
          </w:p>
        </w:tc>
        <w:tc>
          <w:tcPr>
            <w:tcW w:w="5312" w:type="dxa"/>
            <w:shd w:val="clear" w:color="auto" w:fill="auto"/>
          </w:tcPr>
          <w:p w:rsidR="00BF2606" w:rsidRPr="008B5977" w:rsidRDefault="00BF2606" w:rsidP="00F04850">
            <w:pPr>
              <w:pStyle w:val="Standard"/>
              <w:spacing w:line="240" w:lineRule="exact"/>
              <w:jc w:val="both"/>
              <w:rPr>
                <w:rFonts w:asciiTheme="minorHAnsi" w:hAnsiTheme="minorHAnsi"/>
                <w:sz w:val="20"/>
                <w:szCs w:val="20"/>
              </w:rPr>
            </w:pPr>
            <w:r w:rsidRPr="008B5977">
              <w:rPr>
                <w:rFonts w:asciiTheme="minorHAnsi" w:hAnsiTheme="minorHAnsi"/>
                <w:sz w:val="20"/>
                <w:szCs w:val="20"/>
                <w:lang w:eastAsia="el-GR"/>
              </w:rPr>
              <w:t>Για όσα από τα προσφερόμενα αναλώσιμα υλικά, περιέχουν γραφίτη και μελάνι (</w:t>
            </w:r>
            <w:r w:rsidRPr="008B5977">
              <w:rPr>
                <w:rFonts w:asciiTheme="minorHAnsi" w:hAnsiTheme="minorHAnsi"/>
                <w:sz w:val="20"/>
                <w:szCs w:val="20"/>
                <w:lang w:val="en-US" w:eastAsia="el-GR"/>
              </w:rPr>
              <w:t>laser</w:t>
            </w:r>
            <w:r w:rsidRPr="008B5977">
              <w:rPr>
                <w:rFonts w:asciiTheme="minorHAnsi" w:hAnsiTheme="minorHAnsi"/>
                <w:sz w:val="20"/>
                <w:szCs w:val="20"/>
                <w:lang w:eastAsia="el-GR"/>
              </w:rPr>
              <w:t xml:space="preserve"> </w:t>
            </w:r>
            <w:r w:rsidRPr="008B5977">
              <w:rPr>
                <w:rFonts w:asciiTheme="minorHAnsi" w:hAnsiTheme="minorHAnsi"/>
                <w:sz w:val="20"/>
                <w:szCs w:val="20"/>
                <w:lang w:val="en-US" w:eastAsia="el-GR"/>
              </w:rPr>
              <w:t>toners</w:t>
            </w:r>
            <w:r w:rsidRPr="008B5977">
              <w:rPr>
                <w:rFonts w:asciiTheme="minorHAnsi" w:hAnsiTheme="minorHAnsi"/>
                <w:sz w:val="20"/>
                <w:szCs w:val="20"/>
                <w:lang w:eastAsia="el-GR"/>
              </w:rPr>
              <w:t xml:space="preserve"> και </w:t>
            </w:r>
            <w:r w:rsidRPr="008B5977">
              <w:rPr>
                <w:rFonts w:asciiTheme="minorHAnsi" w:hAnsiTheme="minorHAnsi"/>
                <w:sz w:val="20"/>
                <w:szCs w:val="20"/>
                <w:lang w:val="en-US" w:eastAsia="el-GR"/>
              </w:rPr>
              <w:t>ink</w:t>
            </w:r>
            <w:r w:rsidRPr="008B5977">
              <w:rPr>
                <w:rFonts w:asciiTheme="minorHAnsi" w:hAnsiTheme="minorHAnsi"/>
                <w:sz w:val="20"/>
                <w:szCs w:val="20"/>
                <w:lang w:eastAsia="el-GR"/>
              </w:rPr>
              <w:t xml:space="preserve"> </w:t>
            </w:r>
            <w:r w:rsidRPr="008B5977">
              <w:rPr>
                <w:rFonts w:asciiTheme="minorHAnsi" w:hAnsiTheme="minorHAnsi"/>
                <w:sz w:val="20"/>
                <w:szCs w:val="20"/>
                <w:lang w:val="en-US" w:eastAsia="el-GR"/>
              </w:rPr>
              <w:t>cartridges</w:t>
            </w:r>
            <w:r w:rsidRPr="008B5977">
              <w:rPr>
                <w:rFonts w:asciiTheme="minorHAnsi" w:hAnsiTheme="minorHAnsi"/>
                <w:sz w:val="20"/>
                <w:szCs w:val="20"/>
                <w:lang w:eastAsia="el-GR"/>
              </w:rPr>
              <w:t xml:space="preserve">), θα πρέπει οι προσφέροντες </w:t>
            </w:r>
            <w:r w:rsidRPr="008B5977">
              <w:rPr>
                <w:rFonts w:asciiTheme="minorHAnsi" w:hAnsiTheme="minorHAnsi"/>
                <w:b/>
                <w:sz w:val="20"/>
                <w:szCs w:val="20"/>
                <w:lang w:eastAsia="el-GR"/>
              </w:rPr>
              <w:t>να δηλώσουν στην τεχνική προσφορά τους τα εξής:</w:t>
            </w:r>
          </w:p>
          <w:p w:rsidR="00BF2606" w:rsidRPr="008B5977" w:rsidRDefault="00BF2606" w:rsidP="00F04850">
            <w:pPr>
              <w:pStyle w:val="Standard"/>
              <w:spacing w:line="240" w:lineRule="exact"/>
              <w:jc w:val="both"/>
              <w:rPr>
                <w:rFonts w:asciiTheme="minorHAnsi" w:hAnsiTheme="minorHAnsi"/>
                <w:sz w:val="20"/>
                <w:szCs w:val="20"/>
              </w:rPr>
            </w:pPr>
            <w:r w:rsidRPr="008B5977">
              <w:rPr>
                <w:rFonts w:asciiTheme="minorHAnsi" w:hAnsiTheme="minorHAnsi"/>
                <w:sz w:val="20"/>
                <w:szCs w:val="20"/>
                <w:lang w:eastAsia="el-GR"/>
              </w:rPr>
              <w:t>«Όλα τα προσφερόμενα αναλώσιμα υλικά που περιέχουν γραφίτη και μελάνι (</w:t>
            </w:r>
            <w:r w:rsidRPr="008B5977">
              <w:rPr>
                <w:rFonts w:asciiTheme="minorHAnsi" w:hAnsiTheme="minorHAnsi"/>
                <w:sz w:val="20"/>
                <w:szCs w:val="20"/>
                <w:lang w:val="en-US" w:eastAsia="el-GR"/>
              </w:rPr>
              <w:t>laser</w:t>
            </w:r>
            <w:r w:rsidRPr="008B5977">
              <w:rPr>
                <w:rFonts w:asciiTheme="minorHAnsi" w:hAnsiTheme="minorHAnsi"/>
                <w:sz w:val="20"/>
                <w:szCs w:val="20"/>
                <w:lang w:eastAsia="el-GR"/>
              </w:rPr>
              <w:t xml:space="preserve"> </w:t>
            </w:r>
            <w:r w:rsidRPr="008B5977">
              <w:rPr>
                <w:rFonts w:asciiTheme="minorHAnsi" w:hAnsiTheme="minorHAnsi"/>
                <w:sz w:val="20"/>
                <w:szCs w:val="20"/>
                <w:lang w:val="en-US" w:eastAsia="el-GR"/>
              </w:rPr>
              <w:t>toners</w:t>
            </w:r>
            <w:r w:rsidRPr="008B5977">
              <w:rPr>
                <w:rFonts w:asciiTheme="minorHAnsi" w:hAnsiTheme="minorHAnsi"/>
                <w:sz w:val="20"/>
                <w:szCs w:val="20"/>
                <w:lang w:eastAsia="el-GR"/>
              </w:rPr>
              <w:t xml:space="preserve"> και </w:t>
            </w:r>
            <w:r w:rsidRPr="008B5977">
              <w:rPr>
                <w:rFonts w:asciiTheme="minorHAnsi" w:hAnsiTheme="minorHAnsi"/>
                <w:sz w:val="20"/>
                <w:szCs w:val="20"/>
                <w:lang w:val="en-US" w:eastAsia="el-GR"/>
              </w:rPr>
              <w:t>ink</w:t>
            </w:r>
            <w:r w:rsidRPr="008B5977">
              <w:rPr>
                <w:rFonts w:asciiTheme="minorHAnsi" w:hAnsiTheme="minorHAnsi"/>
                <w:sz w:val="20"/>
                <w:szCs w:val="20"/>
                <w:lang w:eastAsia="el-GR"/>
              </w:rPr>
              <w:t xml:space="preserve"> </w:t>
            </w:r>
            <w:r w:rsidRPr="008B5977">
              <w:rPr>
                <w:rFonts w:asciiTheme="minorHAnsi" w:hAnsiTheme="minorHAnsi"/>
                <w:sz w:val="20"/>
                <w:szCs w:val="20"/>
                <w:lang w:val="en-US" w:eastAsia="el-GR"/>
              </w:rPr>
              <w:t>cartridges</w:t>
            </w:r>
            <w:r w:rsidRPr="008B5977">
              <w:rPr>
                <w:rFonts w:asciiTheme="minorHAnsi" w:hAnsiTheme="minorHAnsi"/>
                <w:sz w:val="20"/>
                <w:szCs w:val="20"/>
                <w:lang w:eastAsia="el-GR"/>
              </w:rPr>
              <w:t>), διαθέτουν Φύλλα Δεδομένα Ασφαλείας-</w:t>
            </w:r>
            <w:r w:rsidRPr="008B5977">
              <w:rPr>
                <w:rFonts w:asciiTheme="minorHAnsi" w:hAnsiTheme="minorHAnsi"/>
                <w:b/>
                <w:sz w:val="20"/>
                <w:szCs w:val="20"/>
                <w:lang w:val="en-US" w:eastAsia="el-GR"/>
              </w:rPr>
              <w:t>MSDS</w:t>
            </w:r>
            <w:r w:rsidRPr="008B5977">
              <w:rPr>
                <w:rFonts w:asciiTheme="minorHAnsi" w:hAnsiTheme="minorHAnsi"/>
                <w:b/>
                <w:sz w:val="20"/>
                <w:szCs w:val="20"/>
                <w:lang w:eastAsia="el-GR"/>
              </w:rPr>
              <w:t xml:space="preserve"> (</w:t>
            </w:r>
            <w:r w:rsidRPr="008B5977">
              <w:rPr>
                <w:rFonts w:asciiTheme="minorHAnsi" w:hAnsiTheme="minorHAnsi"/>
                <w:b/>
                <w:sz w:val="20"/>
                <w:szCs w:val="20"/>
                <w:lang w:val="en-US" w:eastAsia="el-GR"/>
              </w:rPr>
              <w:t>MATERIAL</w:t>
            </w:r>
            <w:r w:rsidRPr="008B5977">
              <w:rPr>
                <w:rFonts w:asciiTheme="minorHAnsi" w:hAnsiTheme="minorHAnsi"/>
                <w:b/>
                <w:sz w:val="20"/>
                <w:szCs w:val="20"/>
                <w:lang w:eastAsia="el-GR"/>
              </w:rPr>
              <w:t xml:space="preserve"> </w:t>
            </w:r>
            <w:r w:rsidRPr="008B5977">
              <w:rPr>
                <w:rFonts w:asciiTheme="minorHAnsi" w:hAnsiTheme="minorHAnsi"/>
                <w:b/>
                <w:sz w:val="20"/>
                <w:szCs w:val="20"/>
                <w:lang w:val="en-US" w:eastAsia="el-GR"/>
              </w:rPr>
              <w:t>SAFETY</w:t>
            </w:r>
            <w:r w:rsidRPr="008B5977">
              <w:rPr>
                <w:rFonts w:asciiTheme="minorHAnsi" w:hAnsiTheme="minorHAnsi"/>
                <w:b/>
                <w:sz w:val="20"/>
                <w:szCs w:val="20"/>
                <w:lang w:eastAsia="el-GR"/>
              </w:rPr>
              <w:t xml:space="preserve"> </w:t>
            </w:r>
            <w:r w:rsidRPr="008B5977">
              <w:rPr>
                <w:rFonts w:asciiTheme="minorHAnsi" w:hAnsiTheme="minorHAnsi"/>
                <w:b/>
                <w:sz w:val="20"/>
                <w:szCs w:val="20"/>
                <w:lang w:val="en-US" w:eastAsia="el-GR"/>
              </w:rPr>
              <w:t>DATA</w:t>
            </w:r>
            <w:r w:rsidRPr="008B5977">
              <w:rPr>
                <w:rFonts w:asciiTheme="minorHAnsi" w:hAnsiTheme="minorHAnsi"/>
                <w:b/>
                <w:sz w:val="20"/>
                <w:szCs w:val="20"/>
                <w:lang w:eastAsia="el-GR"/>
              </w:rPr>
              <w:t xml:space="preserve"> </w:t>
            </w:r>
            <w:r w:rsidRPr="008B5977">
              <w:rPr>
                <w:rFonts w:asciiTheme="minorHAnsi" w:hAnsiTheme="minorHAnsi"/>
                <w:b/>
                <w:sz w:val="20"/>
                <w:szCs w:val="20"/>
                <w:lang w:val="en-US" w:eastAsia="el-GR"/>
              </w:rPr>
              <w:t>SHEET</w:t>
            </w:r>
            <w:r w:rsidRPr="008B5977">
              <w:rPr>
                <w:rFonts w:asciiTheme="minorHAnsi" w:hAnsiTheme="minorHAnsi"/>
                <w:b/>
                <w:sz w:val="20"/>
                <w:szCs w:val="20"/>
                <w:lang w:eastAsia="el-GR"/>
              </w:rPr>
              <w:t>)</w:t>
            </w:r>
            <w:r w:rsidRPr="008B5977">
              <w:rPr>
                <w:rFonts w:asciiTheme="minorHAnsi" w:hAnsiTheme="minorHAnsi"/>
                <w:sz w:val="20"/>
                <w:szCs w:val="20"/>
                <w:lang w:eastAsia="el-GR"/>
              </w:rPr>
              <w:t>, όπως περιγράφεται στην οδηγία 67/548/</w:t>
            </w:r>
            <w:r w:rsidRPr="008B5977">
              <w:rPr>
                <w:rFonts w:asciiTheme="minorHAnsi" w:hAnsiTheme="minorHAnsi"/>
                <w:sz w:val="20"/>
                <w:szCs w:val="20"/>
                <w:lang w:val="en-US" w:eastAsia="el-GR"/>
              </w:rPr>
              <w:t>EEC</w:t>
            </w:r>
            <w:r w:rsidRPr="008B5977">
              <w:rPr>
                <w:rFonts w:asciiTheme="minorHAnsi" w:hAnsiTheme="minorHAnsi"/>
                <w:sz w:val="20"/>
                <w:szCs w:val="20"/>
                <w:lang w:eastAsia="el-GR"/>
              </w:rPr>
              <w:t xml:space="preserve"> της Ευρωπαϊκής Ένωσης για τις επικίνδυνες ουσίες. Τα Φύλλα Δεδομένα Ασφαλείας θα συνοδεύουν τα προς παράδοση αναλώσιμα υλικά, τοποθετημένα σε εμφανές σημείο κάθε συσκευασίας μεταφοράς τους (σε μεγάλα χαρτοκιβώτια) και θα μπορούν να αποσπαστούν από την συσκευασία μεταφοράς χωρίς να καταστραφούν».</w:t>
            </w:r>
          </w:p>
          <w:p w:rsidR="00BF2606" w:rsidRPr="008B5977" w:rsidRDefault="00BF2606" w:rsidP="00F04850">
            <w:pPr>
              <w:pStyle w:val="Standard"/>
              <w:spacing w:line="240" w:lineRule="exact"/>
              <w:jc w:val="both"/>
              <w:rPr>
                <w:rFonts w:asciiTheme="minorHAnsi" w:hAnsiTheme="minorHAnsi"/>
                <w:sz w:val="20"/>
                <w:szCs w:val="20"/>
              </w:rPr>
            </w:pPr>
            <w:r w:rsidRPr="008B5977">
              <w:rPr>
                <w:rFonts w:asciiTheme="minorHAnsi" w:hAnsiTheme="minorHAnsi"/>
                <w:sz w:val="20"/>
                <w:szCs w:val="20"/>
                <w:lang w:eastAsia="el-GR"/>
              </w:rPr>
              <w:t>Η Επιτροπή Παραλαβής καθίσταται αρμόδια για να βεβαιώσει τα ανωτέρω κατά τη μακροσκοπική παραλαβή.</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pPr>
            <w:r w:rsidRPr="00471744">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30E6A" w:rsidRDefault="00BF2606" w:rsidP="00F04850">
            <w:pPr>
              <w:pStyle w:val="Standard"/>
              <w:spacing w:line="240" w:lineRule="exact"/>
              <w:jc w:val="both"/>
              <w:rPr>
                <w:rFonts w:asciiTheme="minorHAnsi" w:hAnsiTheme="minorHAnsi"/>
                <w:b/>
                <w:sz w:val="20"/>
                <w:szCs w:val="20"/>
                <w:highlight w:val="yellow"/>
              </w:rPr>
            </w:pPr>
            <w:r w:rsidRPr="00D602E1">
              <w:rPr>
                <w:rFonts w:asciiTheme="minorHAnsi" w:hAnsiTheme="minorHAnsi"/>
                <w:b/>
                <w:sz w:val="20"/>
                <w:szCs w:val="20"/>
              </w:rPr>
              <w:t>Γ.2</w:t>
            </w:r>
          </w:p>
        </w:tc>
        <w:tc>
          <w:tcPr>
            <w:tcW w:w="5312" w:type="dxa"/>
            <w:shd w:val="clear" w:color="auto" w:fill="auto"/>
          </w:tcPr>
          <w:p w:rsidR="00BF2606" w:rsidRPr="00D602E1" w:rsidRDefault="00BF2606" w:rsidP="00F04850">
            <w:pPr>
              <w:pStyle w:val="Standard"/>
              <w:spacing w:line="240" w:lineRule="exact"/>
              <w:jc w:val="both"/>
              <w:rPr>
                <w:rFonts w:asciiTheme="minorHAnsi" w:hAnsiTheme="minorHAnsi"/>
                <w:sz w:val="20"/>
                <w:szCs w:val="20"/>
                <w:shd w:val="clear" w:color="auto" w:fill="FFFFFF"/>
              </w:rPr>
            </w:pPr>
            <w:r w:rsidRPr="00D602E1">
              <w:rPr>
                <w:rFonts w:asciiTheme="minorHAnsi" w:hAnsiTheme="minorHAnsi"/>
                <w:sz w:val="20"/>
                <w:szCs w:val="20"/>
              </w:rPr>
              <w:t xml:space="preserve">Οι κατασκευαστές των </w:t>
            </w:r>
            <w:r w:rsidRPr="00D602E1">
              <w:rPr>
                <w:rFonts w:asciiTheme="minorHAnsi" w:hAnsiTheme="minorHAnsi"/>
                <w:b/>
                <w:sz w:val="20"/>
                <w:szCs w:val="20"/>
              </w:rPr>
              <w:t>ισοδύναμων</w:t>
            </w:r>
            <w:r w:rsidRPr="00D602E1">
              <w:rPr>
                <w:rFonts w:asciiTheme="minorHAnsi" w:hAnsiTheme="minorHAnsi"/>
                <w:sz w:val="20"/>
                <w:szCs w:val="20"/>
              </w:rPr>
              <w:t xml:space="preserve"> ειδών, για όσα είδη περιέχουν γραφίτη και μελάνι (</w:t>
            </w:r>
            <w:r w:rsidRPr="00D602E1">
              <w:rPr>
                <w:rFonts w:asciiTheme="minorHAnsi" w:hAnsiTheme="minorHAnsi"/>
                <w:sz w:val="20"/>
                <w:szCs w:val="20"/>
                <w:lang w:val="en-US"/>
              </w:rPr>
              <w:t>laser</w:t>
            </w:r>
            <w:r w:rsidRPr="00D602E1">
              <w:rPr>
                <w:rFonts w:asciiTheme="minorHAnsi" w:hAnsiTheme="minorHAnsi"/>
                <w:sz w:val="20"/>
                <w:szCs w:val="20"/>
              </w:rPr>
              <w:t xml:space="preserve"> </w:t>
            </w:r>
            <w:r w:rsidRPr="00D602E1">
              <w:rPr>
                <w:rFonts w:asciiTheme="minorHAnsi" w:hAnsiTheme="minorHAnsi"/>
                <w:sz w:val="20"/>
                <w:szCs w:val="20"/>
                <w:lang w:val="en-US"/>
              </w:rPr>
              <w:t>toners</w:t>
            </w:r>
            <w:r w:rsidRPr="00D602E1">
              <w:rPr>
                <w:rFonts w:asciiTheme="minorHAnsi" w:hAnsiTheme="minorHAnsi"/>
                <w:sz w:val="20"/>
                <w:szCs w:val="20"/>
              </w:rPr>
              <w:t xml:space="preserve"> και </w:t>
            </w:r>
            <w:r w:rsidRPr="00D602E1">
              <w:rPr>
                <w:rFonts w:asciiTheme="minorHAnsi" w:hAnsiTheme="minorHAnsi"/>
                <w:sz w:val="20"/>
                <w:szCs w:val="20"/>
                <w:lang w:val="en-US"/>
              </w:rPr>
              <w:t>ink</w:t>
            </w:r>
            <w:r w:rsidRPr="00D602E1">
              <w:rPr>
                <w:rFonts w:asciiTheme="minorHAnsi" w:hAnsiTheme="minorHAnsi"/>
                <w:sz w:val="20"/>
                <w:szCs w:val="20"/>
              </w:rPr>
              <w:t xml:space="preserve"> </w:t>
            </w:r>
            <w:r w:rsidRPr="00D602E1">
              <w:rPr>
                <w:rFonts w:asciiTheme="minorHAnsi" w:hAnsiTheme="minorHAnsi"/>
                <w:sz w:val="20"/>
                <w:szCs w:val="20"/>
                <w:lang w:val="en-US"/>
              </w:rPr>
              <w:t>cartridges</w:t>
            </w:r>
            <w:r w:rsidRPr="00D602E1">
              <w:rPr>
                <w:rFonts w:asciiTheme="minorHAnsi" w:hAnsiTheme="minorHAnsi"/>
                <w:sz w:val="20"/>
                <w:szCs w:val="20"/>
              </w:rPr>
              <w:t xml:space="preserve">), θα πρέπει να δηλώσουν το είδος του γραφίτη και του μελανιού που θα  χρησιμοποιήσουν. Δεν θα πρέπει να είναι κατώτερων προδιαγραφών από του κατασκευαστή των αντίστοιχων </w:t>
            </w:r>
            <w:r w:rsidRPr="00D602E1">
              <w:rPr>
                <w:rFonts w:asciiTheme="minorHAnsi" w:hAnsiTheme="minorHAnsi"/>
                <w:sz w:val="20"/>
                <w:szCs w:val="20"/>
                <w:lang w:val="en-US"/>
              </w:rPr>
              <w:t>original</w:t>
            </w:r>
            <w:r w:rsidRPr="00D602E1">
              <w:rPr>
                <w:rFonts w:asciiTheme="minorHAnsi" w:hAnsiTheme="minorHAnsi"/>
                <w:sz w:val="20"/>
                <w:szCs w:val="20"/>
              </w:rPr>
              <w:t xml:space="preserve"> και το ίδιο ασφαλές στην χρήση</w:t>
            </w:r>
            <w:r w:rsidRPr="00D602E1">
              <w:rPr>
                <w:rFonts w:asciiTheme="minorHAnsi" w:hAnsiTheme="minorHAnsi"/>
                <w:sz w:val="20"/>
                <w:szCs w:val="20"/>
                <w:shd w:val="clear" w:color="auto" w:fill="FFFFFF"/>
              </w:rPr>
              <w:t>.</w:t>
            </w:r>
          </w:p>
          <w:p w:rsidR="00BF2606" w:rsidRPr="00D602E1" w:rsidRDefault="00BF2606" w:rsidP="00F04850">
            <w:pPr>
              <w:pStyle w:val="Standard"/>
              <w:spacing w:line="240" w:lineRule="exact"/>
              <w:jc w:val="both"/>
              <w:rPr>
                <w:rFonts w:asciiTheme="minorHAnsi" w:hAnsiTheme="minorHAnsi"/>
                <w:sz w:val="20"/>
                <w:szCs w:val="20"/>
              </w:rPr>
            </w:pPr>
            <w:r w:rsidRPr="00D602E1">
              <w:rPr>
                <w:rFonts w:asciiTheme="minorHAnsi" w:hAnsiTheme="minorHAnsi"/>
                <w:sz w:val="20"/>
                <w:szCs w:val="20"/>
                <w:shd w:val="clear" w:color="auto" w:fill="FFFFFF"/>
              </w:rPr>
              <w:t xml:space="preserve">Απαραίτητη η συμμόρφωση της κατασκευάστριας εταιρίας του γραφίτη με τη REACH – (κανονισμός για την καταχώριση, αξιολόγηση, </w:t>
            </w:r>
            <w:proofErr w:type="spellStart"/>
            <w:r w:rsidRPr="00D602E1">
              <w:rPr>
                <w:rFonts w:asciiTheme="minorHAnsi" w:hAnsiTheme="minorHAnsi"/>
                <w:sz w:val="20"/>
                <w:szCs w:val="20"/>
                <w:shd w:val="clear" w:color="auto" w:fill="FFFFFF"/>
              </w:rPr>
              <w:t>αδειοδότηση</w:t>
            </w:r>
            <w:proofErr w:type="spellEnd"/>
            <w:r w:rsidRPr="00D602E1">
              <w:rPr>
                <w:rFonts w:asciiTheme="minorHAnsi" w:hAnsiTheme="minorHAnsi"/>
                <w:sz w:val="20"/>
                <w:szCs w:val="20"/>
                <w:shd w:val="clear" w:color="auto" w:fill="FFFFFF"/>
              </w:rPr>
              <w:t xml:space="preserve"> και τους περιορισμούς των χημικών προϊόντων</w:t>
            </w:r>
            <w:r w:rsidRPr="00D602E1">
              <w:rPr>
                <w:rFonts w:asciiTheme="minorHAnsi" w:hAnsiTheme="minorHAnsi"/>
                <w:sz w:val="20"/>
                <w:szCs w:val="20"/>
              </w:rPr>
              <w:t xml:space="preserve">). </w:t>
            </w:r>
          </w:p>
          <w:p w:rsidR="00BF2606" w:rsidRPr="00D602E1" w:rsidRDefault="00BF2606" w:rsidP="00F04850">
            <w:pPr>
              <w:pStyle w:val="Standard"/>
              <w:spacing w:line="240" w:lineRule="exact"/>
              <w:jc w:val="both"/>
              <w:rPr>
                <w:rFonts w:asciiTheme="minorHAnsi" w:hAnsiTheme="minorHAnsi"/>
                <w:b/>
                <w:sz w:val="20"/>
                <w:szCs w:val="20"/>
              </w:rPr>
            </w:pPr>
            <w:r w:rsidRPr="00D602E1">
              <w:rPr>
                <w:rFonts w:asciiTheme="minorHAnsi" w:hAnsiTheme="minorHAnsi"/>
                <w:b/>
                <w:sz w:val="20"/>
                <w:szCs w:val="20"/>
              </w:rPr>
              <w:t xml:space="preserve">Να προσκομισθεί με την τεχνική προσφορά: </w:t>
            </w:r>
          </w:p>
          <w:p w:rsidR="00BF2606" w:rsidRPr="00D602E1" w:rsidRDefault="00BF2606" w:rsidP="00F04850">
            <w:pPr>
              <w:pStyle w:val="Standard"/>
              <w:spacing w:line="240" w:lineRule="exact"/>
              <w:jc w:val="both"/>
              <w:rPr>
                <w:rFonts w:asciiTheme="minorHAnsi" w:hAnsiTheme="minorHAnsi"/>
                <w:b/>
                <w:sz w:val="20"/>
                <w:szCs w:val="20"/>
              </w:rPr>
            </w:pPr>
            <w:r w:rsidRPr="00D602E1">
              <w:rPr>
                <w:rFonts w:asciiTheme="minorHAnsi" w:hAnsiTheme="minorHAnsi"/>
                <w:b/>
                <w:sz w:val="20"/>
                <w:szCs w:val="20"/>
              </w:rPr>
              <w:t>α)</w:t>
            </w:r>
            <w:r>
              <w:rPr>
                <w:rFonts w:asciiTheme="minorHAnsi" w:hAnsiTheme="minorHAnsi"/>
                <w:b/>
                <w:sz w:val="20"/>
                <w:szCs w:val="20"/>
              </w:rPr>
              <w:t xml:space="preserve">  </w:t>
            </w:r>
            <w:r w:rsidRPr="00D602E1">
              <w:rPr>
                <w:rFonts w:asciiTheme="minorHAnsi" w:hAnsiTheme="minorHAnsi"/>
                <w:b/>
                <w:sz w:val="20"/>
                <w:szCs w:val="20"/>
              </w:rPr>
              <w:t>σχετική υπεύθυνη δήλωση του κατασκευαστή των ισοδύναμων για όλα τα ανωτέρω</w:t>
            </w:r>
          </w:p>
          <w:p w:rsidR="00BF2606" w:rsidRPr="00D602E1" w:rsidRDefault="00BF2606" w:rsidP="00F04850">
            <w:pPr>
              <w:pStyle w:val="Standard"/>
              <w:spacing w:line="240" w:lineRule="exact"/>
              <w:jc w:val="both"/>
              <w:rPr>
                <w:rFonts w:asciiTheme="minorHAnsi" w:hAnsiTheme="minorHAnsi"/>
                <w:sz w:val="20"/>
                <w:szCs w:val="20"/>
              </w:rPr>
            </w:pPr>
            <w:r w:rsidRPr="00D602E1">
              <w:rPr>
                <w:rFonts w:asciiTheme="minorHAnsi" w:hAnsiTheme="minorHAnsi"/>
                <w:b/>
                <w:sz w:val="20"/>
                <w:szCs w:val="20"/>
              </w:rPr>
              <w:t>β)</w:t>
            </w:r>
            <w:r>
              <w:rPr>
                <w:rFonts w:asciiTheme="minorHAnsi" w:hAnsiTheme="minorHAnsi"/>
                <w:b/>
                <w:sz w:val="20"/>
                <w:szCs w:val="20"/>
              </w:rPr>
              <w:t xml:space="preserve"> </w:t>
            </w:r>
            <w:r w:rsidRPr="00D602E1">
              <w:rPr>
                <w:rFonts w:asciiTheme="minorHAnsi" w:hAnsiTheme="minorHAnsi"/>
                <w:b/>
                <w:sz w:val="20"/>
                <w:szCs w:val="20"/>
              </w:rPr>
              <w:t>παραπομπή σε σχετικά αποδεικτικά στοιχεία (π.χ. τεχνικό φυλλάδιο, παραστατικά αγοράς, ιστοσελίδα κλπ).</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pPr>
            <w:r w:rsidRPr="00471744">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585B9D" w:rsidRDefault="00BF2606" w:rsidP="00F04850">
            <w:pPr>
              <w:pStyle w:val="Standard"/>
              <w:spacing w:line="240" w:lineRule="exact"/>
              <w:rPr>
                <w:rFonts w:asciiTheme="minorHAnsi" w:hAnsiTheme="minorHAnsi"/>
                <w:b/>
                <w:sz w:val="20"/>
                <w:szCs w:val="20"/>
              </w:rPr>
            </w:pPr>
            <w:r w:rsidRPr="00585B9D">
              <w:rPr>
                <w:rFonts w:asciiTheme="minorHAnsi" w:hAnsiTheme="minorHAnsi"/>
                <w:b/>
                <w:sz w:val="20"/>
                <w:szCs w:val="20"/>
              </w:rPr>
              <w:t>Γ.3</w:t>
            </w:r>
          </w:p>
        </w:tc>
        <w:tc>
          <w:tcPr>
            <w:tcW w:w="5312" w:type="dxa"/>
            <w:shd w:val="clear" w:color="auto" w:fill="auto"/>
          </w:tcPr>
          <w:p w:rsidR="00BF2606" w:rsidRPr="00585B9D" w:rsidRDefault="00BF2606" w:rsidP="00F04850">
            <w:pPr>
              <w:pStyle w:val="Standard"/>
              <w:spacing w:line="240" w:lineRule="exact"/>
              <w:jc w:val="both"/>
              <w:rPr>
                <w:rFonts w:asciiTheme="minorHAnsi" w:hAnsiTheme="minorHAnsi"/>
                <w:color w:val="000000"/>
                <w:sz w:val="20"/>
                <w:szCs w:val="20"/>
              </w:rPr>
            </w:pPr>
            <w:r w:rsidRPr="00585B9D">
              <w:rPr>
                <w:rFonts w:asciiTheme="minorHAnsi" w:hAnsiTheme="minorHAnsi"/>
                <w:color w:val="000000"/>
                <w:sz w:val="20"/>
                <w:szCs w:val="20"/>
              </w:rPr>
              <w:t xml:space="preserve">Τα ανακατασκευασμένα </w:t>
            </w:r>
            <w:r w:rsidRPr="00585B9D">
              <w:rPr>
                <w:rFonts w:asciiTheme="minorHAnsi" w:hAnsiTheme="minorHAnsi"/>
                <w:color w:val="000000"/>
                <w:sz w:val="20"/>
                <w:szCs w:val="20"/>
                <w:lang w:val="en-US"/>
              </w:rPr>
              <w:t>toners</w:t>
            </w:r>
            <w:r w:rsidRPr="00585B9D">
              <w:rPr>
                <w:rFonts w:asciiTheme="minorHAnsi" w:hAnsiTheme="minorHAnsi"/>
                <w:color w:val="000000"/>
                <w:sz w:val="20"/>
                <w:szCs w:val="20"/>
              </w:rPr>
              <w:t xml:space="preserve"> θα πρέπει να έχουν ανακατασκευαστεί σύμφωνα με τα πρότυπα DIN33870-1 (μονόχρωμα), DIN33870-2 (έγχρωμα), και τα ανακατασκευασμένα μελάνια σύμφωνα με τα πρότυπα DIN33871-1 και DIN33871-2 αντίστοιχα. </w:t>
            </w:r>
          </w:p>
          <w:p w:rsidR="00BF2606" w:rsidRPr="00585B9D" w:rsidRDefault="00BF2606" w:rsidP="00F04850">
            <w:pPr>
              <w:pStyle w:val="Standard"/>
              <w:spacing w:line="240" w:lineRule="exact"/>
              <w:jc w:val="both"/>
              <w:rPr>
                <w:rFonts w:asciiTheme="minorHAnsi" w:hAnsiTheme="minorHAnsi"/>
                <w:b/>
                <w:color w:val="000000"/>
                <w:sz w:val="20"/>
                <w:szCs w:val="20"/>
              </w:rPr>
            </w:pPr>
            <w:r w:rsidRPr="00585B9D">
              <w:rPr>
                <w:rFonts w:asciiTheme="minorHAnsi" w:hAnsiTheme="minorHAnsi"/>
                <w:b/>
                <w:color w:val="000000"/>
                <w:sz w:val="20"/>
                <w:szCs w:val="20"/>
              </w:rPr>
              <w:t>Να προσκομισθεί με την τεχνική προσφορά σχετική βεβαίωση από Ανεξάρτητο Φορέα Πιστοποίησης.</w:t>
            </w:r>
          </w:p>
          <w:p w:rsidR="00BF2606" w:rsidRPr="00585B9D" w:rsidRDefault="00BF2606" w:rsidP="00F04850">
            <w:pPr>
              <w:pStyle w:val="Standard"/>
              <w:spacing w:line="240" w:lineRule="exact"/>
              <w:jc w:val="both"/>
              <w:rPr>
                <w:rFonts w:asciiTheme="minorHAnsi" w:hAnsiTheme="minorHAnsi"/>
                <w:sz w:val="20"/>
                <w:szCs w:val="20"/>
              </w:rPr>
            </w:pPr>
            <w:r w:rsidRPr="00585B9D">
              <w:rPr>
                <w:rFonts w:asciiTheme="minorHAnsi" w:hAnsiTheme="minorHAnsi"/>
                <w:b/>
                <w:color w:val="000000"/>
                <w:sz w:val="20"/>
                <w:szCs w:val="20"/>
              </w:rPr>
              <w:t>Τα προϊόντα να φέρουν σχετική ένδειξη στη συσκευασία</w:t>
            </w:r>
            <w:r w:rsidRPr="00585B9D">
              <w:rPr>
                <w:rFonts w:asciiTheme="minorHAnsi" w:hAnsiTheme="minorHAnsi"/>
                <w:color w:val="000000"/>
                <w:sz w:val="20"/>
                <w:szCs w:val="20"/>
              </w:rPr>
              <w:t xml:space="preserve"> </w:t>
            </w:r>
            <w:r w:rsidRPr="00585B9D">
              <w:rPr>
                <w:rFonts w:asciiTheme="minorHAnsi" w:hAnsiTheme="minorHAnsi"/>
                <w:b/>
                <w:color w:val="000000"/>
                <w:sz w:val="20"/>
                <w:szCs w:val="20"/>
              </w:rPr>
              <w:t>τους.</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471744">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B36841" w:rsidRDefault="00BF2606" w:rsidP="00F04850">
            <w:pPr>
              <w:pStyle w:val="Standard"/>
              <w:spacing w:line="240" w:lineRule="exact"/>
              <w:rPr>
                <w:rFonts w:asciiTheme="minorHAnsi" w:hAnsiTheme="minorHAnsi"/>
                <w:b/>
                <w:sz w:val="20"/>
                <w:szCs w:val="20"/>
              </w:rPr>
            </w:pPr>
            <w:r w:rsidRPr="00B36841">
              <w:rPr>
                <w:rFonts w:asciiTheme="minorHAnsi" w:hAnsiTheme="minorHAnsi"/>
                <w:b/>
                <w:sz w:val="20"/>
                <w:szCs w:val="20"/>
              </w:rPr>
              <w:t>Γ.4</w:t>
            </w:r>
          </w:p>
        </w:tc>
        <w:tc>
          <w:tcPr>
            <w:tcW w:w="5312" w:type="dxa"/>
            <w:shd w:val="clear" w:color="auto" w:fill="auto"/>
          </w:tcPr>
          <w:p w:rsidR="00BF2606" w:rsidRPr="00B36841" w:rsidRDefault="00BF2606" w:rsidP="00F04850">
            <w:pPr>
              <w:pStyle w:val="Standard"/>
              <w:spacing w:line="240" w:lineRule="exact"/>
              <w:jc w:val="both"/>
              <w:rPr>
                <w:rFonts w:asciiTheme="minorHAnsi" w:hAnsiTheme="minorHAnsi"/>
                <w:b/>
                <w:sz w:val="20"/>
                <w:szCs w:val="20"/>
              </w:rPr>
            </w:pPr>
            <w:r w:rsidRPr="00B36841">
              <w:rPr>
                <w:rFonts w:asciiTheme="minorHAnsi" w:hAnsiTheme="minorHAnsi"/>
                <w:sz w:val="20"/>
                <w:szCs w:val="20"/>
              </w:rPr>
              <w:t xml:space="preserve">Τα </w:t>
            </w:r>
            <w:r w:rsidRPr="00B36841">
              <w:rPr>
                <w:rFonts w:asciiTheme="minorHAnsi" w:hAnsiTheme="minorHAnsi"/>
                <w:sz w:val="20"/>
                <w:szCs w:val="20"/>
                <w:lang w:val="en-US"/>
              </w:rPr>
              <w:t>ink</w:t>
            </w:r>
            <w:r w:rsidRPr="00B36841">
              <w:rPr>
                <w:rFonts w:asciiTheme="minorHAnsi" w:hAnsiTheme="minorHAnsi"/>
                <w:sz w:val="20"/>
                <w:szCs w:val="20"/>
              </w:rPr>
              <w:t>-</w:t>
            </w:r>
            <w:r w:rsidRPr="00B36841">
              <w:rPr>
                <w:rFonts w:asciiTheme="minorHAnsi" w:hAnsiTheme="minorHAnsi"/>
                <w:sz w:val="20"/>
                <w:szCs w:val="20"/>
                <w:lang w:val="en-US"/>
              </w:rPr>
              <w:t>cartridge</w:t>
            </w:r>
            <w:r w:rsidRPr="00B36841">
              <w:rPr>
                <w:rFonts w:asciiTheme="minorHAnsi" w:hAnsiTheme="minorHAnsi"/>
                <w:sz w:val="20"/>
                <w:szCs w:val="20"/>
              </w:rPr>
              <w:t xml:space="preserve"> και </w:t>
            </w:r>
            <w:r w:rsidRPr="00B36841">
              <w:rPr>
                <w:rFonts w:asciiTheme="minorHAnsi" w:hAnsiTheme="minorHAnsi"/>
                <w:sz w:val="20"/>
                <w:szCs w:val="20"/>
                <w:lang w:val="en-US"/>
              </w:rPr>
              <w:t>toner</w:t>
            </w:r>
            <w:r w:rsidRPr="00B36841">
              <w:rPr>
                <w:rFonts w:asciiTheme="minorHAnsi" w:hAnsiTheme="minorHAnsi"/>
                <w:sz w:val="20"/>
                <w:szCs w:val="20"/>
              </w:rPr>
              <w:t>-</w:t>
            </w:r>
            <w:r w:rsidRPr="00B36841">
              <w:rPr>
                <w:rFonts w:asciiTheme="minorHAnsi" w:hAnsiTheme="minorHAnsi"/>
                <w:sz w:val="20"/>
                <w:szCs w:val="20"/>
                <w:lang w:val="en-US"/>
              </w:rPr>
              <w:t>cartridge</w:t>
            </w:r>
            <w:r w:rsidRPr="00B36841">
              <w:rPr>
                <w:rFonts w:asciiTheme="minorHAnsi" w:hAnsiTheme="minorHAnsi"/>
                <w:sz w:val="20"/>
                <w:szCs w:val="20"/>
              </w:rPr>
              <w:t xml:space="preserve"> των προσφερόμενων  ανακατασκευασμένων αναλωσίμων να έχουν χρησιμοποιηθεί μία μόνο φορά και να είναι μόνο “</w:t>
            </w:r>
            <w:r w:rsidRPr="00B36841">
              <w:rPr>
                <w:rFonts w:asciiTheme="minorHAnsi" w:hAnsiTheme="minorHAnsi"/>
                <w:sz w:val="20"/>
                <w:szCs w:val="20"/>
                <w:lang w:val="en-US"/>
              </w:rPr>
              <w:t>VIRGIN</w:t>
            </w:r>
            <w:r w:rsidRPr="00B36841">
              <w:rPr>
                <w:rFonts w:asciiTheme="minorHAnsi" w:hAnsiTheme="minorHAnsi"/>
                <w:sz w:val="20"/>
                <w:szCs w:val="20"/>
              </w:rPr>
              <w:t xml:space="preserve"> </w:t>
            </w:r>
            <w:r w:rsidRPr="00B36841">
              <w:rPr>
                <w:rFonts w:asciiTheme="minorHAnsi" w:hAnsiTheme="minorHAnsi"/>
                <w:sz w:val="20"/>
                <w:szCs w:val="20"/>
                <w:lang w:val="en-US"/>
              </w:rPr>
              <w:t>ORIGINAL</w:t>
            </w:r>
            <w:r w:rsidRPr="00B36841">
              <w:rPr>
                <w:rFonts w:asciiTheme="minorHAnsi" w:hAnsiTheme="minorHAnsi"/>
                <w:sz w:val="20"/>
                <w:szCs w:val="20"/>
              </w:rPr>
              <w:t xml:space="preserve"> </w:t>
            </w:r>
            <w:r w:rsidRPr="00B36841">
              <w:rPr>
                <w:rFonts w:asciiTheme="minorHAnsi" w:hAnsiTheme="minorHAnsi"/>
                <w:sz w:val="20"/>
                <w:szCs w:val="20"/>
                <w:lang w:val="en-US"/>
              </w:rPr>
              <w:t>CARTRIDGE</w:t>
            </w:r>
            <w:r w:rsidRPr="00B36841">
              <w:rPr>
                <w:rFonts w:asciiTheme="minorHAnsi" w:hAnsiTheme="minorHAnsi"/>
                <w:sz w:val="20"/>
                <w:szCs w:val="20"/>
              </w:rPr>
              <w:t xml:space="preserve">”. Τα ανακατασκευασμένα </w:t>
            </w:r>
            <w:r w:rsidRPr="00B36841">
              <w:rPr>
                <w:rFonts w:asciiTheme="minorHAnsi" w:hAnsiTheme="minorHAnsi"/>
                <w:sz w:val="20"/>
                <w:szCs w:val="20"/>
                <w:lang w:val="en-US"/>
              </w:rPr>
              <w:t>toners</w:t>
            </w:r>
            <w:r w:rsidRPr="00B36841">
              <w:rPr>
                <w:rFonts w:asciiTheme="minorHAnsi" w:hAnsiTheme="minorHAnsi"/>
                <w:sz w:val="20"/>
                <w:szCs w:val="20"/>
              </w:rPr>
              <w:t xml:space="preserve"> να έχουν καινούργιο τύμπανο, καινούργιο </w:t>
            </w:r>
            <w:r w:rsidRPr="00B36841">
              <w:rPr>
                <w:rFonts w:asciiTheme="minorHAnsi" w:hAnsiTheme="minorHAnsi"/>
                <w:sz w:val="20"/>
                <w:szCs w:val="20"/>
                <w:lang w:val="en-US"/>
              </w:rPr>
              <w:t>wiper</w:t>
            </w:r>
            <w:r w:rsidRPr="00B36841">
              <w:rPr>
                <w:rFonts w:asciiTheme="minorHAnsi" w:hAnsiTheme="minorHAnsi"/>
                <w:sz w:val="20"/>
                <w:szCs w:val="20"/>
              </w:rPr>
              <w:t xml:space="preserve"> </w:t>
            </w:r>
            <w:r w:rsidRPr="00B36841">
              <w:rPr>
                <w:rFonts w:asciiTheme="minorHAnsi" w:hAnsiTheme="minorHAnsi"/>
                <w:sz w:val="20"/>
                <w:szCs w:val="20"/>
                <w:lang w:val="en-US"/>
              </w:rPr>
              <w:t>blade</w:t>
            </w:r>
            <w:r w:rsidRPr="00B36841">
              <w:rPr>
                <w:rFonts w:asciiTheme="minorHAnsi" w:hAnsiTheme="minorHAnsi"/>
                <w:sz w:val="20"/>
                <w:szCs w:val="20"/>
              </w:rPr>
              <w:t>, καινούργιο ότι χρειάζεται αντικατάσταση: (</w:t>
            </w:r>
            <w:r w:rsidRPr="00B36841">
              <w:rPr>
                <w:rFonts w:asciiTheme="minorHAnsi" w:hAnsiTheme="minorHAnsi"/>
                <w:sz w:val="20"/>
                <w:szCs w:val="20"/>
                <w:lang w:val="en-US"/>
              </w:rPr>
              <w:t>doctor</w:t>
            </w:r>
            <w:r w:rsidRPr="00B36841">
              <w:rPr>
                <w:rFonts w:asciiTheme="minorHAnsi" w:hAnsiTheme="minorHAnsi"/>
                <w:sz w:val="20"/>
                <w:szCs w:val="20"/>
              </w:rPr>
              <w:t xml:space="preserve"> </w:t>
            </w:r>
            <w:r w:rsidRPr="00B36841">
              <w:rPr>
                <w:rFonts w:asciiTheme="minorHAnsi" w:hAnsiTheme="minorHAnsi"/>
                <w:sz w:val="20"/>
                <w:szCs w:val="20"/>
                <w:lang w:val="en-US"/>
              </w:rPr>
              <w:t>blade</w:t>
            </w:r>
            <w:r w:rsidRPr="00B36841">
              <w:rPr>
                <w:rFonts w:asciiTheme="minorHAnsi" w:hAnsiTheme="minorHAnsi"/>
                <w:sz w:val="20"/>
                <w:szCs w:val="20"/>
              </w:rPr>
              <w:t xml:space="preserve">, </w:t>
            </w:r>
            <w:r w:rsidRPr="00B36841">
              <w:rPr>
                <w:rFonts w:asciiTheme="minorHAnsi" w:hAnsiTheme="minorHAnsi"/>
                <w:sz w:val="20"/>
                <w:szCs w:val="20"/>
                <w:lang w:val="en-US"/>
              </w:rPr>
              <w:t>doctor</w:t>
            </w:r>
            <w:r w:rsidRPr="00B36841">
              <w:rPr>
                <w:rFonts w:asciiTheme="minorHAnsi" w:hAnsiTheme="minorHAnsi"/>
                <w:sz w:val="20"/>
                <w:szCs w:val="20"/>
              </w:rPr>
              <w:t xml:space="preserve"> </w:t>
            </w:r>
            <w:r w:rsidRPr="00B36841">
              <w:rPr>
                <w:rFonts w:asciiTheme="minorHAnsi" w:hAnsiTheme="minorHAnsi"/>
                <w:sz w:val="20"/>
                <w:szCs w:val="20"/>
                <w:lang w:val="en-US"/>
              </w:rPr>
              <w:t>bar</w:t>
            </w:r>
            <w:r w:rsidRPr="00B36841">
              <w:rPr>
                <w:rFonts w:asciiTheme="minorHAnsi" w:hAnsiTheme="minorHAnsi"/>
                <w:sz w:val="20"/>
                <w:szCs w:val="20"/>
              </w:rPr>
              <w:t xml:space="preserve">, </w:t>
            </w:r>
            <w:r w:rsidRPr="00B36841">
              <w:rPr>
                <w:rFonts w:asciiTheme="minorHAnsi" w:hAnsiTheme="minorHAnsi"/>
                <w:sz w:val="20"/>
                <w:szCs w:val="20"/>
                <w:lang w:val="en-US"/>
              </w:rPr>
              <w:t>chip</w:t>
            </w:r>
            <w:r w:rsidRPr="00B36841">
              <w:rPr>
                <w:rFonts w:asciiTheme="minorHAnsi" w:hAnsiTheme="minorHAnsi"/>
                <w:sz w:val="20"/>
                <w:szCs w:val="20"/>
              </w:rPr>
              <w:t xml:space="preserve"> </w:t>
            </w:r>
            <w:proofErr w:type="spellStart"/>
            <w:r w:rsidRPr="00B36841">
              <w:rPr>
                <w:rFonts w:asciiTheme="minorHAnsi" w:hAnsiTheme="minorHAnsi"/>
                <w:sz w:val="20"/>
                <w:szCs w:val="20"/>
              </w:rPr>
              <w:t>κ.λ.π</w:t>
            </w:r>
            <w:proofErr w:type="spellEnd"/>
            <w:r w:rsidRPr="00B36841">
              <w:rPr>
                <w:rFonts w:asciiTheme="minorHAnsi" w:hAnsiTheme="minorHAnsi"/>
                <w:sz w:val="20"/>
                <w:szCs w:val="20"/>
              </w:rPr>
              <w:t>)</w:t>
            </w:r>
            <w:r w:rsidRPr="00B36841">
              <w:rPr>
                <w:rFonts w:asciiTheme="minorHAnsi" w:hAnsiTheme="minorHAnsi"/>
                <w:b/>
                <w:sz w:val="20"/>
                <w:szCs w:val="20"/>
              </w:rPr>
              <w:t xml:space="preserve">. </w:t>
            </w:r>
          </w:p>
          <w:p w:rsidR="00BF2606" w:rsidRPr="00B36841" w:rsidRDefault="00BF2606" w:rsidP="00F04850">
            <w:pPr>
              <w:pStyle w:val="Standard"/>
              <w:spacing w:line="240" w:lineRule="exact"/>
              <w:jc w:val="both"/>
              <w:rPr>
                <w:rFonts w:asciiTheme="minorHAnsi" w:hAnsiTheme="minorHAnsi"/>
                <w:sz w:val="20"/>
                <w:szCs w:val="20"/>
              </w:rPr>
            </w:pPr>
            <w:r w:rsidRPr="00B36841">
              <w:rPr>
                <w:rFonts w:asciiTheme="minorHAnsi" w:hAnsiTheme="minorHAnsi"/>
                <w:b/>
                <w:sz w:val="20"/>
                <w:szCs w:val="20"/>
              </w:rPr>
              <w:t>Να προσκομιστεί με την τεχνική προσφορά σχετική βεβαίωση του κατασκευαστή.</w:t>
            </w:r>
          </w:p>
        </w:tc>
        <w:tc>
          <w:tcPr>
            <w:tcW w:w="1350" w:type="dxa"/>
            <w:shd w:val="clear" w:color="auto" w:fill="auto"/>
            <w:vAlign w:val="center"/>
          </w:tcPr>
          <w:p w:rsidR="00BF2606" w:rsidRPr="00025045" w:rsidRDefault="00BF2606" w:rsidP="0093667F">
            <w:pPr>
              <w:spacing w:after="0"/>
              <w:jc w:val="center"/>
              <w:rPr>
                <w:b/>
                <w:sz w:val="20"/>
                <w:szCs w:val="20"/>
                <w:lang w:val="el-GR"/>
              </w:rPr>
            </w:pPr>
            <w:r w:rsidRPr="00D20868">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9B5EE3" w:rsidRDefault="00BF2606" w:rsidP="00F04850">
            <w:pPr>
              <w:pStyle w:val="Standard"/>
              <w:spacing w:line="240" w:lineRule="exact"/>
              <w:rPr>
                <w:rFonts w:asciiTheme="minorHAnsi" w:hAnsiTheme="minorHAnsi"/>
                <w:b/>
                <w:sz w:val="20"/>
                <w:szCs w:val="20"/>
              </w:rPr>
            </w:pPr>
            <w:r w:rsidRPr="009B5EE3">
              <w:rPr>
                <w:rFonts w:asciiTheme="minorHAnsi" w:hAnsiTheme="minorHAnsi"/>
                <w:b/>
                <w:sz w:val="20"/>
                <w:szCs w:val="20"/>
              </w:rPr>
              <w:t>Γ.5</w:t>
            </w:r>
          </w:p>
        </w:tc>
        <w:tc>
          <w:tcPr>
            <w:tcW w:w="5312" w:type="dxa"/>
            <w:shd w:val="clear" w:color="auto" w:fill="auto"/>
          </w:tcPr>
          <w:p w:rsidR="00BF2606" w:rsidRPr="009B5EE3" w:rsidRDefault="00BF2606" w:rsidP="00F04850">
            <w:pPr>
              <w:pStyle w:val="Standard"/>
              <w:spacing w:line="240" w:lineRule="exact"/>
              <w:jc w:val="both"/>
              <w:rPr>
                <w:rFonts w:asciiTheme="minorHAnsi" w:hAnsiTheme="minorHAnsi"/>
                <w:sz w:val="20"/>
                <w:szCs w:val="20"/>
              </w:rPr>
            </w:pPr>
            <w:r w:rsidRPr="009B5EE3">
              <w:rPr>
                <w:rFonts w:asciiTheme="minorHAnsi" w:hAnsiTheme="minorHAnsi"/>
                <w:sz w:val="20"/>
                <w:szCs w:val="20"/>
              </w:rPr>
              <w:t xml:space="preserve">Για όλα τα προσφερόμενα αναλώσιμα θα δηλώνεται ο αριθμός των εκτιμώμενων σελίδων εκτύπωσης σύμφωνα με </w:t>
            </w:r>
            <w:r w:rsidRPr="009B5EE3">
              <w:rPr>
                <w:rFonts w:asciiTheme="minorHAnsi" w:hAnsiTheme="minorHAnsi"/>
                <w:sz w:val="20"/>
                <w:szCs w:val="20"/>
              </w:rPr>
              <w:lastRenderedPageBreak/>
              <w:t xml:space="preserve">τις μεθόδους ISO/IEC19752 και ISO/IEC19798  για μονόχρωμο και έγχρωμο </w:t>
            </w:r>
            <w:r w:rsidRPr="009B5EE3">
              <w:rPr>
                <w:rFonts w:asciiTheme="minorHAnsi" w:hAnsiTheme="minorHAnsi"/>
                <w:sz w:val="20"/>
                <w:szCs w:val="20"/>
                <w:lang w:val="en-US"/>
              </w:rPr>
              <w:t>toner</w:t>
            </w:r>
            <w:r w:rsidRPr="009B5EE3">
              <w:rPr>
                <w:rFonts w:asciiTheme="minorHAnsi" w:hAnsiTheme="minorHAnsi"/>
                <w:sz w:val="20"/>
                <w:szCs w:val="20"/>
              </w:rPr>
              <w:t xml:space="preserve"> αντίστοιχα και σύμφωνα  με τη μέθοδο ISO/IEC 24711  για μελάνι (</w:t>
            </w:r>
            <w:proofErr w:type="spellStart"/>
            <w:r w:rsidRPr="009B5EE3">
              <w:rPr>
                <w:rFonts w:asciiTheme="minorHAnsi" w:hAnsiTheme="minorHAnsi"/>
                <w:sz w:val="20"/>
                <w:szCs w:val="20"/>
              </w:rPr>
              <w:t>inkjet</w:t>
            </w:r>
            <w:proofErr w:type="spellEnd"/>
            <w:r w:rsidRPr="009B5EE3">
              <w:rPr>
                <w:rFonts w:asciiTheme="minorHAnsi" w:hAnsiTheme="minorHAnsi"/>
                <w:sz w:val="20"/>
                <w:szCs w:val="20"/>
              </w:rPr>
              <w:t>).</w:t>
            </w:r>
          </w:p>
          <w:p w:rsidR="00BF2606" w:rsidRPr="009B5EE3" w:rsidRDefault="00BF2606" w:rsidP="00F04850">
            <w:pPr>
              <w:pStyle w:val="Standard"/>
              <w:spacing w:line="240" w:lineRule="exact"/>
              <w:jc w:val="both"/>
              <w:rPr>
                <w:rFonts w:asciiTheme="minorHAnsi" w:hAnsiTheme="minorHAnsi"/>
                <w:sz w:val="20"/>
                <w:szCs w:val="20"/>
              </w:rPr>
            </w:pPr>
            <w:r w:rsidRPr="009B5EE3">
              <w:rPr>
                <w:rFonts w:asciiTheme="minorHAnsi" w:hAnsiTheme="minorHAnsi"/>
                <w:sz w:val="20"/>
                <w:szCs w:val="20"/>
              </w:rPr>
              <w:t xml:space="preserve">Επιπλέον για όλα τα προσφερόμενα </w:t>
            </w:r>
            <w:r w:rsidRPr="009B5EE3">
              <w:rPr>
                <w:rFonts w:asciiTheme="minorHAnsi" w:hAnsiTheme="minorHAnsi"/>
                <w:b/>
                <w:sz w:val="20"/>
                <w:szCs w:val="20"/>
              </w:rPr>
              <w:t>ισοδύναμα ανακατασκευασμένα</w:t>
            </w:r>
            <w:r w:rsidRPr="009B5EE3">
              <w:rPr>
                <w:rFonts w:asciiTheme="minorHAnsi" w:hAnsiTheme="minorHAnsi"/>
                <w:sz w:val="20"/>
                <w:szCs w:val="20"/>
              </w:rPr>
              <w:t xml:space="preserve"> αναλώσιμα και για κάθε κωδικό χωριστά, με την τεχνική προσφορά να προσκομιστεί αναλυτική αναφορά (</w:t>
            </w:r>
            <w:proofErr w:type="spellStart"/>
            <w:r w:rsidRPr="009B5EE3">
              <w:rPr>
                <w:rFonts w:asciiTheme="minorHAnsi" w:hAnsiTheme="minorHAnsi"/>
                <w:sz w:val="20"/>
                <w:szCs w:val="20"/>
              </w:rPr>
              <w:t>test</w:t>
            </w:r>
            <w:proofErr w:type="spellEnd"/>
            <w:r w:rsidRPr="009B5EE3">
              <w:rPr>
                <w:rFonts w:asciiTheme="minorHAnsi" w:hAnsiTheme="minorHAnsi"/>
                <w:sz w:val="20"/>
                <w:szCs w:val="20"/>
              </w:rPr>
              <w:t xml:space="preserve"> </w:t>
            </w:r>
            <w:proofErr w:type="spellStart"/>
            <w:r w:rsidRPr="009B5EE3">
              <w:rPr>
                <w:rFonts w:asciiTheme="minorHAnsi" w:hAnsiTheme="minorHAnsi"/>
                <w:sz w:val="20"/>
                <w:szCs w:val="20"/>
              </w:rPr>
              <w:t>report</w:t>
            </w:r>
            <w:proofErr w:type="spellEnd"/>
            <w:r w:rsidRPr="009B5EE3">
              <w:rPr>
                <w:rFonts w:asciiTheme="minorHAnsi" w:hAnsiTheme="minorHAnsi"/>
                <w:sz w:val="20"/>
                <w:szCs w:val="20"/>
              </w:rPr>
              <w:t>) αναγνωρισμένου αρμόδιου φορέα (</w:t>
            </w:r>
            <w:proofErr w:type="spellStart"/>
            <w:r w:rsidRPr="009B5EE3">
              <w:rPr>
                <w:rFonts w:asciiTheme="minorHAnsi" w:hAnsiTheme="minorHAnsi"/>
                <w:sz w:val="20"/>
                <w:szCs w:val="20"/>
              </w:rPr>
              <w:t>π.χ</w:t>
            </w:r>
            <w:proofErr w:type="spellEnd"/>
            <w:r w:rsidRPr="009B5EE3">
              <w:rPr>
                <w:rFonts w:asciiTheme="minorHAnsi" w:hAnsiTheme="minorHAnsi"/>
                <w:sz w:val="20"/>
                <w:szCs w:val="20"/>
              </w:rPr>
              <w:t xml:space="preserve"> Διπλωματούχος Μηχανολόγος) των σελίδων που τυπώνονται βάσει της ανωτέρω αντίστοιχης μεθόδου. </w:t>
            </w:r>
          </w:p>
          <w:p w:rsidR="00BF2606" w:rsidRPr="009B5EE3" w:rsidRDefault="00BF2606" w:rsidP="00F04850">
            <w:pPr>
              <w:pStyle w:val="Standard"/>
              <w:spacing w:line="240" w:lineRule="exact"/>
              <w:jc w:val="both"/>
              <w:rPr>
                <w:rFonts w:asciiTheme="minorHAnsi" w:hAnsiTheme="minorHAnsi"/>
                <w:sz w:val="20"/>
                <w:szCs w:val="20"/>
              </w:rPr>
            </w:pPr>
            <w:r w:rsidRPr="009B5EE3">
              <w:rPr>
                <w:rFonts w:asciiTheme="minorHAnsi" w:hAnsiTheme="minorHAnsi"/>
                <w:b/>
                <w:sz w:val="20"/>
                <w:szCs w:val="20"/>
              </w:rPr>
              <w:t xml:space="preserve">Από τα </w:t>
            </w:r>
            <w:proofErr w:type="spellStart"/>
            <w:r w:rsidRPr="009B5EE3">
              <w:rPr>
                <w:rFonts w:asciiTheme="minorHAnsi" w:hAnsiTheme="minorHAnsi"/>
                <w:b/>
                <w:sz w:val="20"/>
                <w:szCs w:val="20"/>
              </w:rPr>
              <w:t>test</w:t>
            </w:r>
            <w:proofErr w:type="spellEnd"/>
            <w:r w:rsidRPr="009B5EE3">
              <w:rPr>
                <w:rFonts w:asciiTheme="minorHAnsi" w:hAnsiTheme="minorHAnsi"/>
                <w:b/>
                <w:sz w:val="20"/>
                <w:szCs w:val="20"/>
              </w:rPr>
              <w:t xml:space="preserve"> </w:t>
            </w:r>
            <w:proofErr w:type="spellStart"/>
            <w:r w:rsidRPr="009B5EE3">
              <w:rPr>
                <w:rFonts w:asciiTheme="minorHAnsi" w:hAnsiTheme="minorHAnsi"/>
                <w:b/>
                <w:sz w:val="20"/>
                <w:szCs w:val="20"/>
              </w:rPr>
              <w:t>report</w:t>
            </w:r>
            <w:proofErr w:type="spellEnd"/>
            <w:r w:rsidRPr="009B5EE3">
              <w:rPr>
                <w:rFonts w:asciiTheme="minorHAnsi" w:hAnsiTheme="minorHAnsi"/>
                <w:b/>
                <w:sz w:val="20"/>
                <w:szCs w:val="20"/>
              </w:rPr>
              <w:t xml:space="preserve"> θα πρέπει να προκύπτει ότι ο αριθμός των σελίδων εκτύπωσης δεν είναι μικρότερος του αντίστοιχου γνήσιου (</w:t>
            </w:r>
            <w:proofErr w:type="spellStart"/>
            <w:r w:rsidRPr="009B5EE3">
              <w:rPr>
                <w:rFonts w:asciiTheme="minorHAnsi" w:hAnsiTheme="minorHAnsi"/>
                <w:b/>
                <w:sz w:val="20"/>
                <w:szCs w:val="20"/>
              </w:rPr>
              <w:t>original</w:t>
            </w:r>
            <w:proofErr w:type="spellEnd"/>
            <w:r w:rsidRPr="009B5EE3">
              <w:rPr>
                <w:rFonts w:asciiTheme="minorHAnsi" w:hAnsiTheme="minorHAnsi"/>
                <w:b/>
                <w:sz w:val="20"/>
                <w:szCs w:val="20"/>
              </w:rPr>
              <w:t>) προϊόντος.</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154E1" w:rsidRDefault="00BF2606" w:rsidP="00F04850">
            <w:pPr>
              <w:pStyle w:val="Standard"/>
              <w:spacing w:line="240" w:lineRule="exact"/>
              <w:rPr>
                <w:rFonts w:asciiTheme="minorHAnsi" w:hAnsiTheme="minorHAnsi"/>
                <w:b/>
                <w:sz w:val="20"/>
                <w:szCs w:val="20"/>
              </w:rPr>
            </w:pPr>
            <w:r w:rsidRPr="008154E1">
              <w:rPr>
                <w:rFonts w:asciiTheme="minorHAnsi" w:hAnsiTheme="minorHAnsi"/>
                <w:b/>
                <w:sz w:val="20"/>
                <w:szCs w:val="20"/>
              </w:rPr>
              <w:lastRenderedPageBreak/>
              <w:t>Γ.6</w:t>
            </w:r>
          </w:p>
        </w:tc>
        <w:tc>
          <w:tcPr>
            <w:tcW w:w="5312" w:type="dxa"/>
            <w:shd w:val="clear" w:color="auto" w:fill="auto"/>
          </w:tcPr>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sz w:val="20"/>
                <w:szCs w:val="20"/>
              </w:rPr>
              <w:t>Για τα ισοδύναμα αναλώσιμα προϊόντα, να υπάρχει τουλάχιστον μια φορά  δυνατότητα ανακατασκευής τους.</w:t>
            </w:r>
          </w:p>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b/>
                <w:sz w:val="20"/>
                <w:szCs w:val="20"/>
              </w:rPr>
              <w:t>Να προσκομιστεί με την τεχνική προσφορά σχετική βεβαίωση του κατασκευαστή.</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154E1" w:rsidRDefault="00BF2606" w:rsidP="00F04850">
            <w:pPr>
              <w:pStyle w:val="Standard"/>
              <w:spacing w:line="240" w:lineRule="exact"/>
              <w:rPr>
                <w:rFonts w:asciiTheme="minorHAnsi" w:hAnsiTheme="minorHAnsi"/>
                <w:b/>
                <w:sz w:val="20"/>
                <w:szCs w:val="20"/>
              </w:rPr>
            </w:pPr>
            <w:r w:rsidRPr="008154E1">
              <w:rPr>
                <w:rFonts w:asciiTheme="minorHAnsi" w:hAnsiTheme="minorHAnsi"/>
                <w:b/>
                <w:sz w:val="20"/>
                <w:szCs w:val="20"/>
              </w:rPr>
              <w:t>Γ.7</w:t>
            </w:r>
          </w:p>
        </w:tc>
        <w:tc>
          <w:tcPr>
            <w:tcW w:w="5312" w:type="dxa"/>
            <w:shd w:val="clear" w:color="auto" w:fill="auto"/>
          </w:tcPr>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sz w:val="20"/>
                <w:szCs w:val="20"/>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154E1" w:rsidRDefault="00BF2606" w:rsidP="00F04850">
            <w:pPr>
              <w:pStyle w:val="Standard"/>
              <w:spacing w:line="240" w:lineRule="exact"/>
              <w:rPr>
                <w:rFonts w:asciiTheme="minorHAnsi" w:hAnsiTheme="minorHAnsi"/>
                <w:b/>
                <w:sz w:val="20"/>
                <w:szCs w:val="20"/>
              </w:rPr>
            </w:pPr>
            <w:r w:rsidRPr="008154E1">
              <w:rPr>
                <w:rFonts w:asciiTheme="minorHAnsi" w:hAnsiTheme="minorHAnsi"/>
                <w:b/>
                <w:sz w:val="20"/>
                <w:szCs w:val="20"/>
              </w:rPr>
              <w:t>Γ.8</w:t>
            </w:r>
          </w:p>
        </w:tc>
        <w:tc>
          <w:tcPr>
            <w:tcW w:w="5312" w:type="dxa"/>
            <w:shd w:val="clear" w:color="auto" w:fill="auto"/>
          </w:tcPr>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sz w:val="20"/>
                <w:szCs w:val="20"/>
              </w:rPr>
              <w:t xml:space="preserve">Τα προσφερόμενα αναλώσιμα  θα έχουν ημερομηνία λήξης τουλάχιστον δύο (2) χρόνια μετά την ημερομηνία παράδοσης. Εναλλακτικά, θα πρέπει να έχουν ημερομηνία παραγωγής ή ανακατασκευής το πολύ δύο μήνες πριν την ημερομηνία παράδοσης. Τα ανωτέρω δεν απαιτούνται για όσα </w:t>
            </w:r>
            <w:r w:rsidRPr="008154E1">
              <w:rPr>
                <w:rFonts w:asciiTheme="minorHAnsi" w:hAnsiTheme="minorHAnsi"/>
                <w:sz w:val="20"/>
                <w:szCs w:val="20"/>
                <w:lang w:val="en-US"/>
              </w:rPr>
              <w:t>original</w:t>
            </w:r>
            <w:r w:rsidRPr="008154E1">
              <w:rPr>
                <w:rFonts w:asciiTheme="minorHAnsi" w:hAnsiTheme="minorHAnsi"/>
                <w:sz w:val="20"/>
                <w:szCs w:val="20"/>
              </w:rPr>
              <w:t xml:space="preserve"> προϊόντα δεν λήγουν ποτέ (</w:t>
            </w:r>
            <w:r w:rsidRPr="008154E1">
              <w:rPr>
                <w:rFonts w:asciiTheme="minorHAnsi" w:hAnsiTheme="minorHAnsi"/>
                <w:sz w:val="20"/>
                <w:szCs w:val="20"/>
                <w:lang w:val="en-US"/>
              </w:rPr>
              <w:t>lifetime</w:t>
            </w:r>
            <w:r w:rsidRPr="008154E1">
              <w:rPr>
                <w:rFonts w:asciiTheme="minorHAnsi" w:hAnsiTheme="minorHAnsi"/>
                <w:sz w:val="20"/>
                <w:szCs w:val="20"/>
              </w:rPr>
              <w:t>)  και θα αναφέρονται ρητώς στη τεχνική προσφορά.</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154E1" w:rsidRDefault="00BF2606" w:rsidP="00F04850">
            <w:pPr>
              <w:pStyle w:val="Standard"/>
              <w:spacing w:line="240" w:lineRule="exact"/>
              <w:rPr>
                <w:rFonts w:asciiTheme="minorHAnsi" w:hAnsiTheme="minorHAnsi"/>
                <w:b/>
                <w:sz w:val="20"/>
                <w:szCs w:val="20"/>
              </w:rPr>
            </w:pPr>
            <w:r w:rsidRPr="008154E1">
              <w:rPr>
                <w:rFonts w:asciiTheme="minorHAnsi" w:hAnsiTheme="minorHAnsi"/>
                <w:b/>
                <w:sz w:val="20"/>
                <w:szCs w:val="20"/>
              </w:rPr>
              <w:t>Γ.9</w:t>
            </w:r>
          </w:p>
        </w:tc>
        <w:tc>
          <w:tcPr>
            <w:tcW w:w="5312" w:type="dxa"/>
            <w:shd w:val="clear" w:color="auto" w:fill="auto"/>
          </w:tcPr>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sz w:val="20"/>
                <w:szCs w:val="20"/>
              </w:rPr>
              <w:t xml:space="preserve">Εάν το γνήσιο αναλώσιμο φέρει κάλυμμα κεφαλής ή ταινία ασφαλείας ή αποστάτη μεταξύ </w:t>
            </w:r>
            <w:proofErr w:type="spellStart"/>
            <w:r w:rsidRPr="008154E1">
              <w:rPr>
                <w:rFonts w:asciiTheme="minorHAnsi" w:hAnsiTheme="minorHAnsi"/>
                <w:sz w:val="20"/>
                <w:szCs w:val="20"/>
              </w:rPr>
              <w:t>blade</w:t>
            </w:r>
            <w:proofErr w:type="spellEnd"/>
            <w:r w:rsidRPr="008154E1">
              <w:rPr>
                <w:rFonts w:asciiTheme="minorHAnsi" w:hAnsiTheme="minorHAnsi"/>
                <w:sz w:val="20"/>
                <w:szCs w:val="20"/>
              </w:rPr>
              <w:t xml:space="preserve"> και </w:t>
            </w:r>
            <w:proofErr w:type="spellStart"/>
            <w:r w:rsidRPr="008154E1">
              <w:rPr>
                <w:rFonts w:asciiTheme="minorHAnsi" w:hAnsiTheme="minorHAnsi"/>
                <w:sz w:val="20"/>
                <w:szCs w:val="20"/>
              </w:rPr>
              <w:t>drum</w:t>
            </w:r>
            <w:proofErr w:type="spellEnd"/>
            <w:r w:rsidRPr="008154E1">
              <w:rPr>
                <w:rFonts w:asciiTheme="minorHAnsi" w:hAnsiTheme="minorHAnsi"/>
                <w:sz w:val="20"/>
                <w:szCs w:val="20"/>
              </w:rPr>
              <w:t>, τα οποία αφαιρούνται πριν τη χρήση, τα ίδια να φέρουν και τα προσφερόμενα ισοδύναμα προϊόντα.</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025045">
        <w:tc>
          <w:tcPr>
            <w:tcW w:w="568" w:type="dxa"/>
            <w:shd w:val="clear" w:color="auto" w:fill="auto"/>
            <w:vAlign w:val="center"/>
          </w:tcPr>
          <w:p w:rsidR="00BF2606" w:rsidRPr="0055606A" w:rsidRDefault="0055606A" w:rsidP="000D0E32">
            <w:pPr>
              <w:tabs>
                <w:tab w:val="left" w:pos="360"/>
              </w:tabs>
              <w:spacing w:after="0"/>
              <w:rPr>
                <w:b/>
                <w:bCs/>
                <w:sz w:val="20"/>
                <w:szCs w:val="20"/>
                <w:lang w:val="el-GR"/>
              </w:rPr>
            </w:pPr>
            <w:r w:rsidRPr="0055606A">
              <w:rPr>
                <w:b/>
                <w:bCs/>
                <w:sz w:val="20"/>
                <w:szCs w:val="20"/>
                <w:lang w:val="el-GR"/>
              </w:rPr>
              <w:t>Δ</w:t>
            </w:r>
          </w:p>
        </w:tc>
        <w:tc>
          <w:tcPr>
            <w:tcW w:w="5312" w:type="dxa"/>
            <w:shd w:val="clear" w:color="auto" w:fill="auto"/>
            <w:vAlign w:val="center"/>
          </w:tcPr>
          <w:p w:rsidR="00BF2606" w:rsidRPr="0055606A" w:rsidRDefault="0055606A" w:rsidP="000D0E32">
            <w:pPr>
              <w:tabs>
                <w:tab w:val="left" w:pos="360"/>
              </w:tabs>
              <w:spacing w:after="0"/>
              <w:rPr>
                <w:b/>
                <w:bCs/>
                <w:sz w:val="20"/>
                <w:szCs w:val="20"/>
                <w:lang w:val="el-GR"/>
              </w:rPr>
            </w:pPr>
            <w:r w:rsidRPr="0055606A">
              <w:rPr>
                <w:b/>
                <w:bCs/>
                <w:sz w:val="20"/>
                <w:szCs w:val="20"/>
                <w:lang w:val="el-GR"/>
              </w:rPr>
              <w:t xml:space="preserve"> ΣΥΣΚΕΥΑΣΙΑ</w:t>
            </w:r>
          </w:p>
        </w:tc>
        <w:tc>
          <w:tcPr>
            <w:tcW w:w="1350" w:type="dxa"/>
            <w:shd w:val="clear" w:color="auto" w:fill="auto"/>
            <w:vAlign w:val="center"/>
          </w:tcPr>
          <w:p w:rsidR="00BF2606" w:rsidRPr="00025045" w:rsidRDefault="00BF2606" w:rsidP="0093667F">
            <w:pPr>
              <w:spacing w:after="0"/>
              <w:jc w:val="center"/>
              <w:rPr>
                <w:b/>
                <w:sz w:val="20"/>
                <w:szCs w:val="20"/>
                <w:lang w:val="el-GR"/>
              </w:rPr>
            </w:pP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33146E" w:rsidRPr="00025045" w:rsidTr="00F04850">
        <w:tc>
          <w:tcPr>
            <w:tcW w:w="568" w:type="dxa"/>
            <w:shd w:val="clear" w:color="auto" w:fill="auto"/>
          </w:tcPr>
          <w:p w:rsidR="0033146E" w:rsidRPr="008B1AE5" w:rsidRDefault="0033146E" w:rsidP="00F04850">
            <w:pPr>
              <w:pStyle w:val="Standard"/>
              <w:spacing w:line="240" w:lineRule="exact"/>
              <w:rPr>
                <w:rFonts w:asciiTheme="minorHAnsi" w:hAnsiTheme="minorHAnsi"/>
                <w:b/>
                <w:sz w:val="20"/>
                <w:szCs w:val="20"/>
              </w:rPr>
            </w:pPr>
            <w:r w:rsidRPr="008B1AE5">
              <w:rPr>
                <w:rFonts w:asciiTheme="minorHAnsi" w:hAnsiTheme="minorHAnsi"/>
                <w:b/>
                <w:sz w:val="20"/>
                <w:szCs w:val="20"/>
              </w:rPr>
              <w:t>Δ.1</w:t>
            </w:r>
          </w:p>
        </w:tc>
        <w:tc>
          <w:tcPr>
            <w:tcW w:w="5312" w:type="dxa"/>
            <w:shd w:val="clear" w:color="auto" w:fill="auto"/>
          </w:tcPr>
          <w:p w:rsidR="0033146E" w:rsidRPr="008B1AE5" w:rsidRDefault="0033146E" w:rsidP="00F04850">
            <w:pPr>
              <w:pStyle w:val="Standard"/>
              <w:spacing w:line="240" w:lineRule="exact"/>
              <w:jc w:val="both"/>
              <w:rPr>
                <w:rFonts w:asciiTheme="minorHAnsi" w:hAnsiTheme="minorHAnsi"/>
                <w:sz w:val="20"/>
                <w:szCs w:val="20"/>
              </w:rPr>
            </w:pPr>
            <w:r w:rsidRPr="008B1AE5">
              <w:rPr>
                <w:rFonts w:asciiTheme="minorHAnsi" w:hAnsiTheme="minorHAnsi"/>
                <w:sz w:val="20"/>
                <w:szCs w:val="20"/>
              </w:rPr>
              <w:t>Κάθε αναλώσιμο θα είναι συσκευασμένο αεροστεγώς (</w:t>
            </w:r>
            <w:proofErr w:type="spellStart"/>
            <w:r w:rsidRPr="008B1AE5">
              <w:rPr>
                <w:rFonts w:asciiTheme="minorHAnsi" w:hAnsiTheme="minorHAnsi"/>
                <w:sz w:val="20"/>
                <w:szCs w:val="20"/>
              </w:rPr>
              <w:t>προσυσκευασία</w:t>
            </w:r>
            <w:proofErr w:type="spellEnd"/>
            <w:r w:rsidRPr="008B1AE5">
              <w:rPr>
                <w:rFonts w:asciiTheme="minorHAnsi" w:hAnsiTheme="minorHAnsi"/>
                <w:sz w:val="20"/>
                <w:szCs w:val="20"/>
              </w:rPr>
              <w:t>).</w:t>
            </w:r>
          </w:p>
          <w:p w:rsidR="0033146E" w:rsidRPr="008B1AE5" w:rsidRDefault="0033146E" w:rsidP="00F04850">
            <w:pPr>
              <w:pStyle w:val="Standard"/>
              <w:spacing w:line="240" w:lineRule="exact"/>
              <w:jc w:val="both"/>
              <w:rPr>
                <w:rFonts w:asciiTheme="minorHAnsi" w:hAnsiTheme="minorHAnsi"/>
                <w:sz w:val="20"/>
                <w:szCs w:val="20"/>
              </w:rPr>
            </w:pPr>
            <w:r w:rsidRPr="008B1AE5">
              <w:rPr>
                <w:rFonts w:asciiTheme="minorHAnsi" w:hAnsiTheme="minorHAnsi"/>
                <w:sz w:val="20"/>
                <w:szCs w:val="20"/>
              </w:rPr>
              <w:t xml:space="preserve">Κάθε </w:t>
            </w:r>
            <w:proofErr w:type="spellStart"/>
            <w:r w:rsidRPr="008B1AE5">
              <w:rPr>
                <w:rFonts w:asciiTheme="minorHAnsi" w:hAnsiTheme="minorHAnsi"/>
                <w:sz w:val="20"/>
                <w:szCs w:val="20"/>
              </w:rPr>
              <w:t>προσυσκευασμένο</w:t>
            </w:r>
            <w:proofErr w:type="spellEnd"/>
            <w:r w:rsidRPr="008B1AE5">
              <w:rPr>
                <w:rFonts w:asciiTheme="minorHAnsi" w:hAnsiTheme="minorHAnsi"/>
                <w:sz w:val="20"/>
                <w:szCs w:val="20"/>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350" w:type="dxa"/>
            <w:shd w:val="clear" w:color="auto" w:fill="auto"/>
            <w:vAlign w:val="center"/>
          </w:tcPr>
          <w:p w:rsidR="0033146E" w:rsidRPr="0033146E" w:rsidRDefault="0033146E" w:rsidP="00F04850">
            <w:pPr>
              <w:pStyle w:val="Standard"/>
              <w:spacing w:line="240" w:lineRule="exact"/>
              <w:jc w:val="center"/>
              <w:rPr>
                <w:rFonts w:asciiTheme="minorHAnsi" w:hAnsiTheme="minorHAnsi"/>
                <w:b/>
                <w:sz w:val="20"/>
                <w:szCs w:val="20"/>
              </w:rPr>
            </w:pPr>
            <w:r w:rsidRPr="0033146E">
              <w:rPr>
                <w:rFonts w:asciiTheme="minorHAnsi" w:hAnsiTheme="minorHAnsi"/>
                <w:b/>
                <w:sz w:val="20"/>
                <w:szCs w:val="20"/>
              </w:rPr>
              <w:t>ΝΑΙ</w:t>
            </w:r>
          </w:p>
        </w:tc>
        <w:tc>
          <w:tcPr>
            <w:tcW w:w="1417" w:type="dxa"/>
            <w:shd w:val="clear" w:color="auto" w:fill="auto"/>
            <w:vAlign w:val="center"/>
          </w:tcPr>
          <w:p w:rsidR="0033146E" w:rsidRPr="00025045" w:rsidRDefault="0033146E" w:rsidP="0093667F">
            <w:pPr>
              <w:spacing w:after="0"/>
              <w:rPr>
                <w:b/>
                <w:sz w:val="20"/>
                <w:szCs w:val="20"/>
                <w:lang w:val="el-GR"/>
              </w:rPr>
            </w:pPr>
          </w:p>
        </w:tc>
        <w:tc>
          <w:tcPr>
            <w:tcW w:w="1276" w:type="dxa"/>
            <w:vAlign w:val="center"/>
          </w:tcPr>
          <w:p w:rsidR="0033146E" w:rsidRPr="00025045" w:rsidRDefault="0033146E" w:rsidP="0093667F">
            <w:pPr>
              <w:spacing w:after="0"/>
              <w:rPr>
                <w:b/>
                <w:sz w:val="20"/>
                <w:szCs w:val="20"/>
                <w:lang w:val="el-GR"/>
              </w:rPr>
            </w:pPr>
          </w:p>
        </w:tc>
      </w:tr>
      <w:tr w:rsidR="0033146E" w:rsidRPr="00025045" w:rsidTr="00F04850">
        <w:tc>
          <w:tcPr>
            <w:tcW w:w="568" w:type="dxa"/>
            <w:shd w:val="clear" w:color="auto" w:fill="auto"/>
          </w:tcPr>
          <w:p w:rsidR="0033146E" w:rsidRPr="00AA6F15" w:rsidRDefault="0033146E" w:rsidP="00F04850">
            <w:pPr>
              <w:pStyle w:val="Standard"/>
              <w:spacing w:line="240" w:lineRule="exact"/>
              <w:rPr>
                <w:rFonts w:asciiTheme="minorHAnsi" w:hAnsiTheme="minorHAnsi"/>
                <w:b/>
                <w:sz w:val="20"/>
                <w:szCs w:val="20"/>
              </w:rPr>
            </w:pPr>
            <w:r w:rsidRPr="00AA6F15">
              <w:rPr>
                <w:rFonts w:asciiTheme="minorHAnsi" w:hAnsiTheme="minorHAnsi"/>
                <w:b/>
                <w:sz w:val="20"/>
                <w:szCs w:val="20"/>
              </w:rPr>
              <w:t>Δ.2</w:t>
            </w:r>
          </w:p>
        </w:tc>
        <w:tc>
          <w:tcPr>
            <w:tcW w:w="5312" w:type="dxa"/>
            <w:shd w:val="clear" w:color="auto" w:fill="auto"/>
          </w:tcPr>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Στην εξωτερική συσκευασία θα αναγράφονται στην Ελληνική ή στην Αγγλική γλώσσα ευκρινώς:</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α)οι τύποι των συσκευών για τους οποίους προορίζονται</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β)η επωνυμία του κατασκευαστή και το εμπορικό σήμα (εάν υπάρχει)</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 xml:space="preserve">γ)η ημερομηνία λήξης ή εναλλακτικά η  ημερομηνία παραγωγής ή ανακατασκευής. Δεν απαιτείται για όσα </w:t>
            </w:r>
            <w:r w:rsidRPr="00AA6F15">
              <w:rPr>
                <w:rFonts w:asciiTheme="minorHAnsi" w:hAnsiTheme="minorHAnsi"/>
                <w:sz w:val="20"/>
                <w:szCs w:val="20"/>
                <w:lang w:val="en-US"/>
              </w:rPr>
              <w:t>original</w:t>
            </w:r>
            <w:r w:rsidRPr="00AA6F15">
              <w:rPr>
                <w:rFonts w:asciiTheme="minorHAnsi" w:hAnsiTheme="minorHAnsi"/>
                <w:sz w:val="20"/>
                <w:szCs w:val="20"/>
              </w:rPr>
              <w:t xml:space="preserve"> προϊόντα δεν λήγουν ποτέ (</w:t>
            </w:r>
            <w:r w:rsidRPr="00AA6F15">
              <w:rPr>
                <w:rFonts w:asciiTheme="minorHAnsi" w:hAnsiTheme="minorHAnsi"/>
                <w:sz w:val="20"/>
                <w:szCs w:val="20"/>
                <w:lang w:val="en-US"/>
              </w:rPr>
              <w:t>lifetime</w:t>
            </w:r>
            <w:r w:rsidRPr="00AA6F15">
              <w:rPr>
                <w:rFonts w:asciiTheme="minorHAnsi" w:hAnsiTheme="minorHAnsi"/>
                <w:sz w:val="20"/>
                <w:szCs w:val="20"/>
              </w:rPr>
              <w:t>) και  αναφέρονται ρητώς στη τεχνική προσφορά.</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δ)</w:t>
            </w:r>
            <w:r>
              <w:rPr>
                <w:rFonts w:asciiTheme="minorHAnsi" w:hAnsiTheme="minorHAnsi"/>
                <w:sz w:val="20"/>
                <w:szCs w:val="20"/>
              </w:rPr>
              <w:t xml:space="preserve"> </w:t>
            </w:r>
            <w:r w:rsidRPr="00AA6F15">
              <w:rPr>
                <w:rFonts w:asciiTheme="minorHAnsi" w:hAnsiTheme="minorHAnsi"/>
                <w:sz w:val="20"/>
                <w:szCs w:val="20"/>
              </w:rPr>
              <w:t xml:space="preserve">ο τύπος του προσφερόμενου αναλωσίμου (πχ. ανακατασκευασμένο- </w:t>
            </w:r>
            <w:proofErr w:type="spellStart"/>
            <w:r w:rsidRPr="00AA6F15">
              <w:rPr>
                <w:rFonts w:asciiTheme="minorHAnsi" w:hAnsiTheme="minorHAnsi"/>
                <w:sz w:val="20"/>
                <w:szCs w:val="20"/>
              </w:rPr>
              <w:t>remanufactured</w:t>
            </w:r>
            <w:proofErr w:type="spellEnd"/>
            <w:r w:rsidRPr="00AA6F15">
              <w:rPr>
                <w:rFonts w:asciiTheme="minorHAnsi" w:hAnsiTheme="minorHAnsi"/>
                <w:sz w:val="20"/>
                <w:szCs w:val="20"/>
              </w:rPr>
              <w:t xml:space="preserve"> κ.λπ.).</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ε)ένδειξη περί ανακατασκευής βάσει DIN33870 ή DIN33871 σε περίπτωση ανακατασκευασμένου.</w:t>
            </w:r>
          </w:p>
        </w:tc>
        <w:tc>
          <w:tcPr>
            <w:tcW w:w="1350" w:type="dxa"/>
            <w:shd w:val="clear" w:color="auto" w:fill="auto"/>
            <w:vAlign w:val="center"/>
          </w:tcPr>
          <w:p w:rsidR="0033146E" w:rsidRPr="0033146E" w:rsidRDefault="0033146E" w:rsidP="00F04850">
            <w:pPr>
              <w:pStyle w:val="Standard"/>
              <w:spacing w:line="240" w:lineRule="exact"/>
              <w:jc w:val="center"/>
              <w:rPr>
                <w:rFonts w:asciiTheme="minorHAnsi" w:hAnsiTheme="minorHAnsi"/>
                <w:b/>
                <w:sz w:val="20"/>
                <w:szCs w:val="20"/>
              </w:rPr>
            </w:pPr>
            <w:r w:rsidRPr="0033146E">
              <w:rPr>
                <w:rFonts w:asciiTheme="minorHAnsi" w:hAnsiTheme="minorHAnsi"/>
                <w:b/>
                <w:sz w:val="20"/>
                <w:szCs w:val="20"/>
              </w:rPr>
              <w:t>ΝΑΙ</w:t>
            </w:r>
          </w:p>
        </w:tc>
        <w:tc>
          <w:tcPr>
            <w:tcW w:w="1417" w:type="dxa"/>
            <w:shd w:val="clear" w:color="auto" w:fill="auto"/>
            <w:vAlign w:val="center"/>
          </w:tcPr>
          <w:p w:rsidR="0033146E" w:rsidRPr="00025045" w:rsidRDefault="0033146E" w:rsidP="0093667F">
            <w:pPr>
              <w:spacing w:after="0"/>
              <w:rPr>
                <w:b/>
                <w:sz w:val="20"/>
                <w:szCs w:val="20"/>
                <w:lang w:val="el-GR"/>
              </w:rPr>
            </w:pPr>
          </w:p>
        </w:tc>
        <w:tc>
          <w:tcPr>
            <w:tcW w:w="1276" w:type="dxa"/>
            <w:vAlign w:val="center"/>
          </w:tcPr>
          <w:p w:rsidR="0033146E" w:rsidRPr="00025045" w:rsidRDefault="0033146E" w:rsidP="0093667F">
            <w:pPr>
              <w:spacing w:after="0"/>
              <w:rPr>
                <w:b/>
                <w:sz w:val="20"/>
                <w:szCs w:val="20"/>
                <w:lang w:val="el-GR"/>
              </w:rPr>
            </w:pPr>
          </w:p>
        </w:tc>
      </w:tr>
      <w:tr w:rsidR="0033146E" w:rsidRPr="00025045" w:rsidTr="00025045">
        <w:tc>
          <w:tcPr>
            <w:tcW w:w="568" w:type="dxa"/>
            <w:shd w:val="clear" w:color="auto" w:fill="auto"/>
            <w:vAlign w:val="center"/>
          </w:tcPr>
          <w:p w:rsidR="0033146E" w:rsidRPr="00EB63E9" w:rsidRDefault="00EB63E9" w:rsidP="000D0E32">
            <w:pPr>
              <w:tabs>
                <w:tab w:val="left" w:pos="360"/>
              </w:tabs>
              <w:spacing w:after="0"/>
              <w:rPr>
                <w:b/>
                <w:bCs/>
                <w:sz w:val="20"/>
                <w:szCs w:val="20"/>
                <w:lang w:val="el-GR"/>
              </w:rPr>
            </w:pPr>
            <w:r w:rsidRPr="00EB63E9">
              <w:rPr>
                <w:b/>
                <w:bCs/>
                <w:sz w:val="20"/>
                <w:szCs w:val="20"/>
                <w:lang w:val="el-GR"/>
              </w:rPr>
              <w:t>Ε</w:t>
            </w:r>
          </w:p>
        </w:tc>
        <w:tc>
          <w:tcPr>
            <w:tcW w:w="5312" w:type="dxa"/>
            <w:shd w:val="clear" w:color="auto" w:fill="auto"/>
            <w:vAlign w:val="center"/>
          </w:tcPr>
          <w:p w:rsidR="0033146E" w:rsidRPr="00EB63E9" w:rsidRDefault="00EB63E9" w:rsidP="000D0E32">
            <w:pPr>
              <w:tabs>
                <w:tab w:val="left" w:pos="360"/>
              </w:tabs>
              <w:spacing w:after="0"/>
              <w:rPr>
                <w:b/>
                <w:bCs/>
                <w:sz w:val="20"/>
                <w:szCs w:val="20"/>
                <w:lang w:val="el-GR"/>
              </w:rPr>
            </w:pPr>
            <w:r w:rsidRPr="00EB63E9">
              <w:rPr>
                <w:b/>
                <w:bCs/>
                <w:sz w:val="20"/>
                <w:szCs w:val="20"/>
                <w:lang w:val="el-GR"/>
              </w:rPr>
              <w:t>ΠΑΡΑΛΑΒΗ – ΔΙΕΝΕΡΓΟΥΜΕΝΟΙ ΕΛΕΓΧΟΙ</w:t>
            </w:r>
          </w:p>
        </w:tc>
        <w:tc>
          <w:tcPr>
            <w:tcW w:w="1350" w:type="dxa"/>
            <w:shd w:val="clear" w:color="auto" w:fill="auto"/>
            <w:vAlign w:val="center"/>
          </w:tcPr>
          <w:p w:rsidR="0033146E" w:rsidRPr="00025045" w:rsidRDefault="0033146E" w:rsidP="0093667F">
            <w:pPr>
              <w:spacing w:after="0"/>
              <w:jc w:val="center"/>
              <w:rPr>
                <w:b/>
                <w:sz w:val="20"/>
                <w:szCs w:val="20"/>
                <w:lang w:val="el-GR"/>
              </w:rPr>
            </w:pPr>
          </w:p>
        </w:tc>
        <w:tc>
          <w:tcPr>
            <w:tcW w:w="1417" w:type="dxa"/>
            <w:shd w:val="clear" w:color="auto" w:fill="auto"/>
            <w:vAlign w:val="center"/>
          </w:tcPr>
          <w:p w:rsidR="0033146E" w:rsidRPr="00025045" w:rsidRDefault="0033146E" w:rsidP="0093667F">
            <w:pPr>
              <w:spacing w:after="0"/>
              <w:rPr>
                <w:b/>
                <w:sz w:val="20"/>
                <w:szCs w:val="20"/>
                <w:lang w:val="el-GR"/>
              </w:rPr>
            </w:pPr>
          </w:p>
        </w:tc>
        <w:tc>
          <w:tcPr>
            <w:tcW w:w="1276" w:type="dxa"/>
            <w:vAlign w:val="center"/>
          </w:tcPr>
          <w:p w:rsidR="0033146E" w:rsidRPr="00025045" w:rsidRDefault="0033146E" w:rsidP="0093667F">
            <w:pPr>
              <w:spacing w:after="0"/>
              <w:rPr>
                <w:b/>
                <w:sz w:val="20"/>
                <w:szCs w:val="20"/>
                <w:lang w:val="el-GR"/>
              </w:rPr>
            </w:pPr>
          </w:p>
        </w:tc>
      </w:tr>
      <w:tr w:rsidR="00EB63E9" w:rsidRPr="00025045" w:rsidTr="00F04850">
        <w:tc>
          <w:tcPr>
            <w:tcW w:w="568" w:type="dxa"/>
            <w:shd w:val="clear" w:color="auto" w:fill="auto"/>
          </w:tcPr>
          <w:p w:rsidR="00EB63E9" w:rsidRPr="00CB5609" w:rsidRDefault="00EB63E9" w:rsidP="00F04850">
            <w:pPr>
              <w:pStyle w:val="Standard"/>
              <w:spacing w:line="240" w:lineRule="exact"/>
              <w:rPr>
                <w:rFonts w:asciiTheme="minorHAnsi" w:hAnsiTheme="minorHAnsi"/>
                <w:b/>
                <w:sz w:val="20"/>
                <w:szCs w:val="20"/>
              </w:rPr>
            </w:pPr>
            <w:r w:rsidRPr="00CB5609">
              <w:rPr>
                <w:rFonts w:asciiTheme="minorHAnsi" w:hAnsiTheme="minorHAnsi"/>
                <w:b/>
                <w:sz w:val="20"/>
                <w:szCs w:val="20"/>
              </w:rPr>
              <w:t>Ε.1</w:t>
            </w:r>
          </w:p>
        </w:tc>
        <w:tc>
          <w:tcPr>
            <w:tcW w:w="5312" w:type="dxa"/>
            <w:shd w:val="clear" w:color="auto" w:fill="auto"/>
          </w:tcPr>
          <w:p w:rsidR="00EB63E9" w:rsidRPr="00CB5609" w:rsidRDefault="00EB63E9" w:rsidP="00F04850">
            <w:pPr>
              <w:pStyle w:val="Standard"/>
              <w:spacing w:line="240" w:lineRule="exact"/>
              <w:jc w:val="both"/>
              <w:rPr>
                <w:rFonts w:asciiTheme="minorHAnsi" w:hAnsiTheme="minorHAnsi"/>
                <w:sz w:val="20"/>
                <w:szCs w:val="20"/>
              </w:rPr>
            </w:pPr>
            <w:r w:rsidRPr="00CB5609">
              <w:rPr>
                <w:rFonts w:asciiTheme="minorHAnsi" w:hAnsiTheme="minorHAnsi"/>
                <w:b/>
                <w:sz w:val="20"/>
                <w:szCs w:val="20"/>
              </w:rPr>
              <w:t>Μακροσκοπικός Έλεγχος:</w:t>
            </w:r>
            <w:r w:rsidRPr="00CB5609">
              <w:rPr>
                <w:rFonts w:asciiTheme="minorHAnsi" w:hAnsiTheme="minorHAnsi"/>
                <w:sz w:val="20"/>
                <w:szCs w:val="20"/>
              </w:rPr>
              <w:t xml:space="preserve"> 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τεμάχια), την εξακρίβωση της συμφωνίας των παραδοθέντων αναλωσίμων με τις απαιτήσεις των παραγράφων Β2, Γ3 (ένδειξη συσκευασίας), Γ8, Γ9, Δ1 και Δ2.</w:t>
            </w:r>
          </w:p>
        </w:tc>
        <w:tc>
          <w:tcPr>
            <w:tcW w:w="1350" w:type="dxa"/>
            <w:shd w:val="clear" w:color="auto" w:fill="auto"/>
            <w:vAlign w:val="center"/>
          </w:tcPr>
          <w:p w:rsidR="00EB63E9" w:rsidRPr="00025045" w:rsidRDefault="007E688C" w:rsidP="0093667F">
            <w:pPr>
              <w:spacing w:after="0"/>
              <w:jc w:val="center"/>
              <w:rPr>
                <w:b/>
                <w:sz w:val="20"/>
                <w:szCs w:val="20"/>
                <w:lang w:val="el-GR"/>
              </w:rPr>
            </w:pPr>
            <w:r>
              <w:rPr>
                <w:b/>
                <w:sz w:val="20"/>
                <w:szCs w:val="20"/>
                <w:lang w:val="el-GR"/>
              </w:rPr>
              <w:t>ΝΑΙ</w:t>
            </w:r>
          </w:p>
        </w:tc>
        <w:tc>
          <w:tcPr>
            <w:tcW w:w="1417" w:type="dxa"/>
            <w:shd w:val="clear" w:color="auto" w:fill="auto"/>
            <w:vAlign w:val="center"/>
          </w:tcPr>
          <w:p w:rsidR="00EB63E9" w:rsidRPr="00025045" w:rsidRDefault="00EB63E9" w:rsidP="0093667F">
            <w:pPr>
              <w:spacing w:after="0"/>
              <w:rPr>
                <w:b/>
                <w:sz w:val="20"/>
                <w:szCs w:val="20"/>
                <w:lang w:val="el-GR"/>
              </w:rPr>
            </w:pPr>
          </w:p>
        </w:tc>
        <w:tc>
          <w:tcPr>
            <w:tcW w:w="1276" w:type="dxa"/>
            <w:vAlign w:val="center"/>
          </w:tcPr>
          <w:p w:rsidR="00EB63E9" w:rsidRPr="00025045" w:rsidRDefault="00EB63E9" w:rsidP="0093667F">
            <w:pPr>
              <w:spacing w:after="0"/>
              <w:rPr>
                <w:b/>
                <w:sz w:val="20"/>
                <w:szCs w:val="20"/>
                <w:lang w:val="el-GR"/>
              </w:rPr>
            </w:pPr>
          </w:p>
        </w:tc>
      </w:tr>
      <w:tr w:rsidR="00EB63E9" w:rsidRPr="00025045" w:rsidTr="00F04850">
        <w:tc>
          <w:tcPr>
            <w:tcW w:w="568" w:type="dxa"/>
            <w:shd w:val="clear" w:color="auto" w:fill="auto"/>
          </w:tcPr>
          <w:p w:rsidR="00EB63E9" w:rsidRPr="00CB5609" w:rsidRDefault="00EB63E9" w:rsidP="00F04850">
            <w:pPr>
              <w:pStyle w:val="Standard"/>
              <w:spacing w:line="240" w:lineRule="exact"/>
              <w:rPr>
                <w:rFonts w:asciiTheme="minorHAnsi" w:hAnsiTheme="minorHAnsi"/>
                <w:b/>
                <w:sz w:val="20"/>
                <w:szCs w:val="20"/>
              </w:rPr>
            </w:pPr>
            <w:r w:rsidRPr="00CB5609">
              <w:rPr>
                <w:rFonts w:asciiTheme="minorHAnsi" w:hAnsiTheme="minorHAnsi"/>
                <w:b/>
                <w:sz w:val="20"/>
                <w:szCs w:val="20"/>
              </w:rPr>
              <w:t>Ε.2</w:t>
            </w:r>
          </w:p>
        </w:tc>
        <w:tc>
          <w:tcPr>
            <w:tcW w:w="5312" w:type="dxa"/>
            <w:shd w:val="clear" w:color="auto" w:fill="auto"/>
          </w:tcPr>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Η παραλαβή των ειδών γίνεται από επιτροπή παραλαβής.</w:t>
            </w:r>
            <w:r w:rsidRPr="00CB5609">
              <w:rPr>
                <w:rFonts w:asciiTheme="minorHAnsi" w:hAnsiTheme="minorHAnsi"/>
                <w:b/>
                <w:sz w:val="20"/>
                <w:szCs w:val="20"/>
                <w:lang w:val="el-GR"/>
              </w:rPr>
              <w:t xml:space="preserve"> </w:t>
            </w:r>
            <w:r w:rsidRPr="00CB5609">
              <w:rPr>
                <w:rFonts w:asciiTheme="minorHAnsi" w:hAnsiTheme="minorHAnsi"/>
                <w:sz w:val="20"/>
                <w:szCs w:val="20"/>
                <w:lang w:val="el-GR"/>
              </w:rPr>
              <w:t xml:space="preserve">Κατά τη διαδικασία παραλαβής των ειδών διενεργείται ποιοτικός και ποσοτικός έλεγχος και καλείται να παραστεί, </w:t>
            </w:r>
            <w:r w:rsidRPr="00CB5609">
              <w:rPr>
                <w:rFonts w:asciiTheme="minorHAnsi" w:hAnsiTheme="minorHAnsi"/>
                <w:sz w:val="20"/>
                <w:szCs w:val="20"/>
                <w:lang w:val="el-GR"/>
              </w:rPr>
              <w:lastRenderedPageBreak/>
              <w:t xml:space="preserve">εφόσον το επιθυμεί, ο προμηθευτής. Ο ποιοτικός έλεγχος γίνεται με έναν ή περισσότερους από τους παρακάτω </w:t>
            </w:r>
            <w:proofErr w:type="spellStart"/>
            <w:r w:rsidRPr="00CB5609">
              <w:rPr>
                <w:rFonts w:asciiTheme="minorHAnsi" w:hAnsiTheme="minorHAnsi"/>
                <w:sz w:val="20"/>
                <w:szCs w:val="20"/>
                <w:lang w:val="el-GR"/>
              </w:rPr>
              <w:t>τρόπουςζ</w:t>
            </w:r>
            <w:proofErr w:type="spellEnd"/>
            <w:r w:rsidRPr="00CB5609">
              <w:rPr>
                <w:rFonts w:asciiTheme="minorHAnsi" w:hAnsiTheme="minorHAnsi"/>
                <w:sz w:val="20"/>
                <w:szCs w:val="20"/>
                <w:lang w:val="el-GR"/>
              </w:rPr>
              <w:t>:\</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α) Με μακροσκοπική εξέταση</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β) Με πρακτική δοκιμασία</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γ) Με μηχανική εξέταση (εργαστηριακή εξέταση)</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Το κόστος της διενέργειας των ελέγχων βαρύνει τον ανάδοχο.</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 xml:space="preserve">‘Όλα τα ανωτέρω αφορούν μόνο τα ισοδύναμα ανακατασκευασμένα αναλώσιμα και όχι τα </w:t>
            </w:r>
            <w:r w:rsidRPr="00CB5609">
              <w:rPr>
                <w:rFonts w:asciiTheme="minorHAnsi" w:hAnsiTheme="minorHAnsi"/>
                <w:sz w:val="20"/>
                <w:szCs w:val="20"/>
                <w:lang w:val="en-US"/>
              </w:rPr>
              <w:t>original</w:t>
            </w:r>
            <w:r w:rsidRPr="00CB5609">
              <w:rPr>
                <w:rFonts w:asciiTheme="minorHAnsi" w:hAnsiTheme="minorHAnsi"/>
                <w:sz w:val="20"/>
                <w:szCs w:val="20"/>
                <w:lang w:val="el-GR"/>
              </w:rPr>
              <w:t xml:space="preserve">. Η Επιτροπή Παραλαβής έχει την διακριτική ευχέρεια κατά την κρίση της, να διενεργήσει ή όχι πρακτική δοκιμασία στα </w:t>
            </w:r>
            <w:r w:rsidRPr="00CB5609">
              <w:rPr>
                <w:rFonts w:asciiTheme="minorHAnsi" w:hAnsiTheme="minorHAnsi"/>
                <w:sz w:val="20"/>
                <w:szCs w:val="20"/>
                <w:lang w:val="en-US"/>
              </w:rPr>
              <w:t>original</w:t>
            </w:r>
            <w:r w:rsidRPr="00CB5609">
              <w:rPr>
                <w:rFonts w:asciiTheme="minorHAnsi" w:hAnsiTheme="minorHAnsi"/>
                <w:sz w:val="20"/>
                <w:szCs w:val="20"/>
                <w:lang w:val="el-GR"/>
              </w:rPr>
              <w:t xml:space="preserve"> αναλώσιμα, πριν την οριστική παραλαβή τους. </w:t>
            </w:r>
          </w:p>
        </w:tc>
        <w:tc>
          <w:tcPr>
            <w:tcW w:w="1350" w:type="dxa"/>
            <w:shd w:val="clear" w:color="auto" w:fill="auto"/>
            <w:vAlign w:val="center"/>
          </w:tcPr>
          <w:p w:rsidR="00EB63E9" w:rsidRPr="00025045" w:rsidRDefault="007E688C" w:rsidP="0093667F">
            <w:pPr>
              <w:spacing w:after="0"/>
              <w:jc w:val="center"/>
              <w:rPr>
                <w:b/>
                <w:sz w:val="20"/>
                <w:szCs w:val="20"/>
                <w:lang w:val="el-GR"/>
              </w:rPr>
            </w:pPr>
            <w:r>
              <w:rPr>
                <w:b/>
                <w:sz w:val="20"/>
                <w:szCs w:val="20"/>
                <w:lang w:val="el-GR"/>
              </w:rPr>
              <w:lastRenderedPageBreak/>
              <w:t>ΝΑΙ</w:t>
            </w:r>
          </w:p>
        </w:tc>
        <w:tc>
          <w:tcPr>
            <w:tcW w:w="1417" w:type="dxa"/>
            <w:shd w:val="clear" w:color="auto" w:fill="auto"/>
            <w:vAlign w:val="center"/>
          </w:tcPr>
          <w:p w:rsidR="00EB63E9" w:rsidRPr="00025045" w:rsidRDefault="00EB63E9" w:rsidP="0093667F">
            <w:pPr>
              <w:spacing w:after="0"/>
              <w:rPr>
                <w:b/>
                <w:sz w:val="20"/>
                <w:szCs w:val="20"/>
                <w:lang w:val="el-GR"/>
              </w:rPr>
            </w:pPr>
          </w:p>
        </w:tc>
        <w:tc>
          <w:tcPr>
            <w:tcW w:w="1276" w:type="dxa"/>
            <w:vAlign w:val="center"/>
          </w:tcPr>
          <w:p w:rsidR="00EB63E9" w:rsidRPr="00025045" w:rsidRDefault="00EB63E9" w:rsidP="0093667F">
            <w:pPr>
              <w:spacing w:after="0"/>
              <w:rPr>
                <w:b/>
                <w:sz w:val="20"/>
                <w:szCs w:val="20"/>
                <w:lang w:val="el-GR"/>
              </w:rPr>
            </w:pPr>
          </w:p>
        </w:tc>
      </w:tr>
      <w:tr w:rsidR="00EB63E9" w:rsidRPr="00025045" w:rsidTr="00025045">
        <w:tc>
          <w:tcPr>
            <w:tcW w:w="568" w:type="dxa"/>
            <w:shd w:val="clear" w:color="auto" w:fill="auto"/>
            <w:vAlign w:val="center"/>
          </w:tcPr>
          <w:p w:rsidR="00EB63E9" w:rsidRPr="00BE21EB" w:rsidRDefault="00BE21EB" w:rsidP="000D0E32">
            <w:pPr>
              <w:tabs>
                <w:tab w:val="left" w:pos="360"/>
              </w:tabs>
              <w:spacing w:after="0"/>
              <w:rPr>
                <w:b/>
                <w:bCs/>
                <w:sz w:val="20"/>
                <w:szCs w:val="20"/>
                <w:lang w:val="el-GR"/>
              </w:rPr>
            </w:pPr>
            <w:r w:rsidRPr="00BE21EB">
              <w:rPr>
                <w:b/>
                <w:bCs/>
                <w:sz w:val="20"/>
                <w:szCs w:val="20"/>
                <w:lang w:val="el-GR"/>
              </w:rPr>
              <w:lastRenderedPageBreak/>
              <w:t>ΣΤ</w:t>
            </w:r>
          </w:p>
        </w:tc>
        <w:tc>
          <w:tcPr>
            <w:tcW w:w="5312" w:type="dxa"/>
            <w:shd w:val="clear" w:color="auto" w:fill="auto"/>
            <w:vAlign w:val="center"/>
          </w:tcPr>
          <w:p w:rsidR="00EB63E9" w:rsidRPr="00BE21EB" w:rsidRDefault="00BE21EB" w:rsidP="000D0E32">
            <w:pPr>
              <w:tabs>
                <w:tab w:val="left" w:pos="360"/>
              </w:tabs>
              <w:spacing w:after="0"/>
              <w:rPr>
                <w:b/>
                <w:bCs/>
                <w:sz w:val="20"/>
                <w:szCs w:val="20"/>
                <w:lang w:val="el-GR"/>
              </w:rPr>
            </w:pPr>
            <w:r w:rsidRPr="00BE21EB">
              <w:rPr>
                <w:b/>
                <w:bCs/>
                <w:sz w:val="20"/>
                <w:szCs w:val="20"/>
                <w:lang w:val="el-GR"/>
              </w:rPr>
              <w:t>ΕΓΓΥΗΣΕΙΣ</w:t>
            </w:r>
          </w:p>
        </w:tc>
        <w:tc>
          <w:tcPr>
            <w:tcW w:w="1350" w:type="dxa"/>
            <w:shd w:val="clear" w:color="auto" w:fill="auto"/>
            <w:vAlign w:val="center"/>
          </w:tcPr>
          <w:p w:rsidR="00EB63E9" w:rsidRPr="00025045" w:rsidRDefault="00EB63E9" w:rsidP="0093667F">
            <w:pPr>
              <w:spacing w:after="0"/>
              <w:jc w:val="center"/>
              <w:rPr>
                <w:b/>
                <w:sz w:val="20"/>
                <w:szCs w:val="20"/>
                <w:lang w:val="el-GR"/>
              </w:rPr>
            </w:pPr>
          </w:p>
        </w:tc>
        <w:tc>
          <w:tcPr>
            <w:tcW w:w="1417" w:type="dxa"/>
            <w:shd w:val="clear" w:color="auto" w:fill="auto"/>
            <w:vAlign w:val="center"/>
          </w:tcPr>
          <w:p w:rsidR="00EB63E9" w:rsidRPr="00025045" w:rsidRDefault="00EB63E9" w:rsidP="0093667F">
            <w:pPr>
              <w:spacing w:after="0"/>
              <w:rPr>
                <w:b/>
                <w:sz w:val="20"/>
                <w:szCs w:val="20"/>
                <w:lang w:val="el-GR"/>
              </w:rPr>
            </w:pPr>
          </w:p>
        </w:tc>
        <w:tc>
          <w:tcPr>
            <w:tcW w:w="1276" w:type="dxa"/>
            <w:vAlign w:val="center"/>
          </w:tcPr>
          <w:p w:rsidR="00EB63E9" w:rsidRPr="00025045" w:rsidRDefault="00EB63E9" w:rsidP="0093667F">
            <w:pPr>
              <w:spacing w:after="0"/>
              <w:rPr>
                <w:b/>
                <w:sz w:val="20"/>
                <w:szCs w:val="20"/>
                <w:lang w:val="el-GR"/>
              </w:rPr>
            </w:pPr>
          </w:p>
        </w:tc>
      </w:tr>
      <w:tr w:rsidR="0024693D" w:rsidRPr="00025045" w:rsidTr="00F04850">
        <w:tc>
          <w:tcPr>
            <w:tcW w:w="568" w:type="dxa"/>
            <w:shd w:val="clear" w:color="auto" w:fill="auto"/>
          </w:tcPr>
          <w:p w:rsidR="0024693D" w:rsidRPr="002841C9" w:rsidRDefault="0024693D" w:rsidP="00F04850">
            <w:pPr>
              <w:pStyle w:val="Standard"/>
              <w:spacing w:line="240" w:lineRule="exact"/>
              <w:rPr>
                <w:rFonts w:asciiTheme="minorHAnsi" w:hAnsiTheme="minorHAnsi"/>
                <w:b/>
                <w:sz w:val="20"/>
                <w:szCs w:val="20"/>
              </w:rPr>
            </w:pPr>
            <w:r w:rsidRPr="002841C9">
              <w:rPr>
                <w:rFonts w:asciiTheme="minorHAnsi" w:hAnsiTheme="minorHAnsi"/>
                <w:b/>
                <w:sz w:val="20"/>
                <w:szCs w:val="20"/>
              </w:rPr>
              <w:t>ΣΤ.1</w:t>
            </w:r>
          </w:p>
        </w:tc>
        <w:tc>
          <w:tcPr>
            <w:tcW w:w="5312" w:type="dxa"/>
            <w:shd w:val="clear" w:color="auto" w:fill="auto"/>
          </w:tcPr>
          <w:p w:rsidR="0024693D" w:rsidRPr="002841C9" w:rsidRDefault="0024693D" w:rsidP="00F04850">
            <w:pPr>
              <w:pStyle w:val="Standard"/>
              <w:spacing w:line="240" w:lineRule="exact"/>
              <w:jc w:val="both"/>
              <w:rPr>
                <w:rFonts w:asciiTheme="minorHAnsi" w:hAnsiTheme="minorHAnsi"/>
                <w:sz w:val="20"/>
                <w:szCs w:val="20"/>
              </w:rPr>
            </w:pPr>
            <w:r w:rsidRPr="002841C9">
              <w:rPr>
                <w:rFonts w:asciiTheme="minorHAnsi" w:hAnsiTheme="minorHAnsi"/>
                <w:sz w:val="20"/>
                <w:szCs w:val="20"/>
              </w:rPr>
              <w:t xml:space="preserve">Να παρέχεται εγγύηση καλής λειτουργίας των αναλωσίμων τουλάχιστον </w:t>
            </w:r>
            <w:r w:rsidRPr="002841C9">
              <w:rPr>
                <w:rFonts w:asciiTheme="minorHAnsi" w:hAnsiTheme="minorHAnsi"/>
                <w:b/>
                <w:sz w:val="20"/>
                <w:szCs w:val="20"/>
              </w:rPr>
              <w:t>δύο (2) ετών</w:t>
            </w:r>
            <w:r w:rsidRPr="002841C9">
              <w:rPr>
                <w:rFonts w:asciiTheme="minorHAnsi" w:hAnsiTheme="minorHAnsi"/>
                <w:sz w:val="20"/>
                <w:szCs w:val="20"/>
              </w:rPr>
              <w:t xml:space="preserve"> από την ημερομηνία παράδοσης της προμήθειας.</w:t>
            </w:r>
          </w:p>
        </w:tc>
        <w:tc>
          <w:tcPr>
            <w:tcW w:w="1350" w:type="dxa"/>
            <w:shd w:val="clear" w:color="auto" w:fill="auto"/>
          </w:tcPr>
          <w:p w:rsidR="0024693D" w:rsidRPr="0024693D" w:rsidRDefault="0024693D" w:rsidP="00F04850">
            <w:pPr>
              <w:pStyle w:val="Standard"/>
              <w:spacing w:line="240" w:lineRule="exact"/>
              <w:jc w:val="center"/>
              <w:rPr>
                <w:rFonts w:asciiTheme="minorHAnsi" w:hAnsiTheme="minorHAnsi"/>
                <w:b/>
                <w:sz w:val="20"/>
                <w:szCs w:val="20"/>
              </w:rPr>
            </w:pPr>
            <w:r w:rsidRPr="0024693D">
              <w:rPr>
                <w:rFonts w:asciiTheme="minorHAnsi" w:hAnsiTheme="minorHAnsi"/>
                <w:b/>
                <w:sz w:val="20"/>
                <w:szCs w:val="20"/>
              </w:rPr>
              <w:t>ΝΑΙ</w:t>
            </w: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r w:rsidR="0024693D" w:rsidRPr="00A0363B" w:rsidTr="00F04850">
        <w:tc>
          <w:tcPr>
            <w:tcW w:w="568" w:type="dxa"/>
            <w:shd w:val="clear" w:color="auto" w:fill="auto"/>
          </w:tcPr>
          <w:p w:rsidR="0024693D" w:rsidRPr="00830E6A" w:rsidRDefault="0024693D"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ΣΤ.2</w:t>
            </w:r>
          </w:p>
        </w:tc>
        <w:tc>
          <w:tcPr>
            <w:tcW w:w="5312" w:type="dxa"/>
            <w:shd w:val="clear" w:color="auto" w:fill="auto"/>
          </w:tcPr>
          <w:p w:rsidR="0024693D" w:rsidRPr="002841C9" w:rsidRDefault="0024693D" w:rsidP="00F04850">
            <w:pPr>
              <w:pStyle w:val="Standard"/>
              <w:spacing w:line="240" w:lineRule="exact"/>
              <w:rPr>
                <w:rFonts w:asciiTheme="minorHAnsi" w:hAnsiTheme="minorHAnsi"/>
                <w:color w:val="000000"/>
                <w:sz w:val="20"/>
                <w:szCs w:val="20"/>
              </w:rPr>
            </w:pPr>
            <w:r w:rsidRPr="002841C9">
              <w:rPr>
                <w:rFonts w:asciiTheme="minorHAnsi" w:hAnsiTheme="minorHAnsi"/>
                <w:color w:val="000000"/>
                <w:sz w:val="20"/>
                <w:szCs w:val="20"/>
              </w:rPr>
              <w:t>Να παρέχεται εγγύηση άμεσης αντικατάστασης ελαττωματικών προϊόντων.</w:t>
            </w:r>
          </w:p>
        </w:tc>
        <w:tc>
          <w:tcPr>
            <w:tcW w:w="1350" w:type="dxa"/>
            <w:shd w:val="clear" w:color="auto" w:fill="auto"/>
          </w:tcPr>
          <w:p w:rsidR="0024693D" w:rsidRPr="0024693D" w:rsidRDefault="0024693D" w:rsidP="00F04850">
            <w:pPr>
              <w:pStyle w:val="Standard"/>
              <w:spacing w:line="240" w:lineRule="exact"/>
              <w:rPr>
                <w:rFonts w:asciiTheme="minorHAnsi" w:hAnsiTheme="minorHAnsi"/>
                <w:b/>
                <w:color w:val="000000"/>
                <w:sz w:val="20"/>
                <w:szCs w:val="20"/>
              </w:rPr>
            </w:pP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r w:rsidR="0024693D" w:rsidRPr="00025045" w:rsidTr="00F04850">
        <w:tc>
          <w:tcPr>
            <w:tcW w:w="568" w:type="dxa"/>
            <w:shd w:val="clear" w:color="auto" w:fill="auto"/>
          </w:tcPr>
          <w:p w:rsidR="0024693D" w:rsidRPr="007B7F8A" w:rsidRDefault="0024693D" w:rsidP="00F04850">
            <w:pPr>
              <w:pStyle w:val="Standard"/>
              <w:spacing w:line="240" w:lineRule="exact"/>
              <w:rPr>
                <w:rFonts w:asciiTheme="minorHAnsi" w:hAnsiTheme="minorHAnsi"/>
                <w:b/>
                <w:sz w:val="20"/>
                <w:szCs w:val="20"/>
              </w:rPr>
            </w:pPr>
            <w:r w:rsidRPr="007B7F8A">
              <w:rPr>
                <w:rFonts w:asciiTheme="minorHAnsi" w:hAnsiTheme="minorHAnsi"/>
                <w:b/>
                <w:sz w:val="20"/>
                <w:szCs w:val="20"/>
              </w:rPr>
              <w:t>ΣΤ.3</w:t>
            </w:r>
          </w:p>
          <w:p w:rsidR="0024693D" w:rsidRPr="007B7F8A" w:rsidRDefault="0024693D" w:rsidP="00F04850">
            <w:pPr>
              <w:pStyle w:val="Standard"/>
              <w:spacing w:line="240" w:lineRule="exact"/>
              <w:rPr>
                <w:rFonts w:asciiTheme="minorHAnsi" w:hAnsiTheme="minorHAnsi"/>
                <w:b/>
                <w:sz w:val="20"/>
                <w:szCs w:val="20"/>
              </w:rPr>
            </w:pPr>
          </w:p>
        </w:tc>
        <w:tc>
          <w:tcPr>
            <w:tcW w:w="5312" w:type="dxa"/>
            <w:shd w:val="clear" w:color="auto" w:fill="auto"/>
          </w:tcPr>
          <w:p w:rsidR="0024693D" w:rsidRPr="007B7F8A" w:rsidRDefault="0024693D" w:rsidP="00F04850">
            <w:pPr>
              <w:pStyle w:val="Standard"/>
              <w:spacing w:line="240" w:lineRule="exact"/>
              <w:jc w:val="both"/>
              <w:rPr>
                <w:rFonts w:asciiTheme="minorHAnsi" w:hAnsiTheme="minorHAnsi"/>
                <w:sz w:val="20"/>
                <w:szCs w:val="20"/>
              </w:rPr>
            </w:pPr>
            <w:r w:rsidRPr="007B7F8A">
              <w:rPr>
                <w:rFonts w:asciiTheme="minorHAnsi" w:hAnsiTheme="minorHAnsi"/>
                <w:sz w:val="20"/>
                <w:szCs w:val="20"/>
              </w:rPr>
              <w:t xml:space="preserve">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 Σε περίπτωση που παρατηρηθεί οποιαδήποτε αλλοίωση, σύμφωνα με τα παραπάνω, σε ποσοστό πάνω από το 10% της συνολικής ποσότητας και για διάστημα </w:t>
            </w:r>
            <w:r w:rsidRPr="007B7F8A">
              <w:rPr>
                <w:rFonts w:asciiTheme="minorHAnsi" w:hAnsiTheme="minorHAnsi"/>
                <w:b/>
                <w:bCs/>
                <w:sz w:val="20"/>
                <w:szCs w:val="20"/>
              </w:rPr>
              <w:t xml:space="preserve">δύο (2) ετών </w:t>
            </w:r>
            <w:r w:rsidRPr="007B7F8A">
              <w:rPr>
                <w:rFonts w:asciiTheme="minorHAnsi" w:hAnsiTheme="minorHAnsi"/>
                <w:bCs/>
                <w:sz w:val="20"/>
                <w:szCs w:val="20"/>
              </w:rPr>
              <w:t>από την παραλαβή τους</w:t>
            </w:r>
            <w:r w:rsidRPr="007B7F8A">
              <w:rPr>
                <w:rFonts w:asciiTheme="minorHAnsi" w:hAnsiTheme="minorHAnsi"/>
                <w:sz w:val="20"/>
                <w:szCs w:val="20"/>
              </w:rPr>
              <w:t xml:space="preserve">, ο προμηθευτής υποχρεούται </w:t>
            </w:r>
            <w:r w:rsidRPr="007B7F8A">
              <w:rPr>
                <w:rFonts w:asciiTheme="minorHAnsi" w:hAnsiTheme="minorHAnsi"/>
                <w:b/>
                <w:sz w:val="20"/>
                <w:szCs w:val="20"/>
              </w:rPr>
              <w:t>να αλλάξει όλη την υπόλοιπη ποσότητα.</w:t>
            </w:r>
          </w:p>
        </w:tc>
        <w:tc>
          <w:tcPr>
            <w:tcW w:w="1350" w:type="dxa"/>
            <w:shd w:val="clear" w:color="auto" w:fill="auto"/>
          </w:tcPr>
          <w:p w:rsidR="0024693D" w:rsidRPr="0024693D" w:rsidRDefault="0024693D" w:rsidP="00F04850">
            <w:pPr>
              <w:pStyle w:val="Standard"/>
              <w:spacing w:line="240" w:lineRule="exact"/>
              <w:jc w:val="center"/>
              <w:rPr>
                <w:rFonts w:asciiTheme="minorHAnsi" w:hAnsiTheme="minorHAnsi"/>
                <w:b/>
                <w:sz w:val="20"/>
                <w:szCs w:val="20"/>
              </w:rPr>
            </w:pPr>
            <w:r w:rsidRPr="0024693D">
              <w:rPr>
                <w:rFonts w:asciiTheme="minorHAnsi" w:hAnsiTheme="minorHAnsi"/>
                <w:b/>
                <w:sz w:val="20"/>
                <w:szCs w:val="20"/>
              </w:rPr>
              <w:t>ΝΑΙ</w:t>
            </w: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r w:rsidR="0024693D" w:rsidRPr="00025045" w:rsidTr="00F04850">
        <w:tc>
          <w:tcPr>
            <w:tcW w:w="568" w:type="dxa"/>
            <w:shd w:val="clear" w:color="auto" w:fill="auto"/>
          </w:tcPr>
          <w:p w:rsidR="0024693D" w:rsidRPr="007B7F8A" w:rsidRDefault="0024693D" w:rsidP="00F04850">
            <w:pPr>
              <w:pStyle w:val="Standard"/>
              <w:spacing w:line="240" w:lineRule="exact"/>
              <w:rPr>
                <w:rFonts w:asciiTheme="minorHAnsi" w:hAnsiTheme="minorHAnsi"/>
                <w:b/>
                <w:sz w:val="20"/>
                <w:szCs w:val="20"/>
              </w:rPr>
            </w:pPr>
            <w:r>
              <w:rPr>
                <w:rFonts w:asciiTheme="minorHAnsi" w:hAnsiTheme="minorHAnsi"/>
                <w:b/>
                <w:sz w:val="20"/>
                <w:szCs w:val="20"/>
              </w:rPr>
              <w:t>ΣΤ.4</w:t>
            </w:r>
          </w:p>
          <w:p w:rsidR="0024693D" w:rsidRPr="007B7F8A" w:rsidRDefault="0024693D" w:rsidP="00F04850">
            <w:pPr>
              <w:pStyle w:val="Standard"/>
              <w:spacing w:line="240" w:lineRule="exact"/>
              <w:rPr>
                <w:rFonts w:asciiTheme="minorHAnsi" w:hAnsiTheme="minorHAnsi"/>
                <w:b/>
                <w:sz w:val="20"/>
                <w:szCs w:val="20"/>
              </w:rPr>
            </w:pPr>
          </w:p>
        </w:tc>
        <w:tc>
          <w:tcPr>
            <w:tcW w:w="5312" w:type="dxa"/>
            <w:shd w:val="clear" w:color="auto" w:fill="auto"/>
          </w:tcPr>
          <w:p w:rsidR="0024693D" w:rsidRDefault="0024693D" w:rsidP="00F04850">
            <w:pPr>
              <w:pStyle w:val="Standard"/>
              <w:spacing w:line="240" w:lineRule="exact"/>
              <w:jc w:val="both"/>
              <w:rPr>
                <w:rFonts w:asciiTheme="minorHAnsi" w:hAnsiTheme="minorHAnsi"/>
                <w:color w:val="000000"/>
                <w:sz w:val="20"/>
                <w:szCs w:val="20"/>
                <w:lang w:eastAsia="en-US"/>
              </w:rPr>
            </w:pPr>
            <w:r w:rsidRPr="00042A8B">
              <w:rPr>
                <w:rFonts w:asciiTheme="minorHAnsi" w:hAnsiTheme="minorHAnsi"/>
                <w:color w:val="000000"/>
                <w:sz w:val="20"/>
                <w:szCs w:val="20"/>
                <w:lang w:eastAsia="en-US"/>
              </w:rPr>
              <w:t xml:space="preserve">Σε περίπτωση που προκληθεί οποιαδήποτε βλάβη σε μηχάνημα του φορέα εξαιτίας της χρήσης ισοδύναμων αναλωσίμων (γεγονός που θα πιστοποιηθεί από την κατασκευάστρια εταιρεία ή από εξειδικευμένο φορέα συντήρησης των μηχανημάτων), ο προμηθευτής θα αναλάβει την πλήρη αποκατάσταση της βλάβης του μηχανήματος και την αποζημίωση της χρέωσης του επισκευαστή ή την αντικατάσταση του μηχανήματος με άλλο μηχάνημα ισοδύναμων δυνατοτήτων σε περίπτωση μη </w:t>
            </w:r>
            <w:proofErr w:type="spellStart"/>
            <w:r w:rsidRPr="00042A8B">
              <w:rPr>
                <w:rFonts w:asciiTheme="minorHAnsi" w:hAnsiTheme="minorHAnsi"/>
                <w:color w:val="000000"/>
                <w:sz w:val="20"/>
                <w:szCs w:val="20"/>
                <w:lang w:eastAsia="en-US"/>
              </w:rPr>
              <w:t>επισκευάσιμης</w:t>
            </w:r>
            <w:proofErr w:type="spellEnd"/>
            <w:r w:rsidRPr="00042A8B">
              <w:rPr>
                <w:rFonts w:asciiTheme="minorHAnsi" w:hAnsiTheme="minorHAnsi"/>
                <w:color w:val="000000"/>
                <w:sz w:val="20"/>
                <w:szCs w:val="20"/>
                <w:lang w:eastAsia="en-US"/>
              </w:rPr>
              <w:t xml:space="preserve"> βλάβης. </w:t>
            </w:r>
          </w:p>
          <w:p w:rsidR="0024693D" w:rsidRPr="00042A8B" w:rsidRDefault="0024693D" w:rsidP="00F04850">
            <w:pPr>
              <w:pStyle w:val="Standard"/>
              <w:spacing w:line="240" w:lineRule="exact"/>
              <w:jc w:val="both"/>
              <w:rPr>
                <w:rFonts w:asciiTheme="minorHAnsi" w:hAnsiTheme="minorHAnsi"/>
                <w:sz w:val="20"/>
                <w:szCs w:val="20"/>
              </w:rPr>
            </w:pPr>
            <w:r>
              <w:rPr>
                <w:rFonts w:asciiTheme="minorHAnsi" w:hAnsiTheme="minorHAnsi"/>
                <w:color w:val="000000"/>
                <w:sz w:val="20"/>
                <w:szCs w:val="20"/>
                <w:lang w:eastAsia="en-US"/>
              </w:rPr>
              <w:t>Ο χρόνος ανταπόκρισης σε περίπτωση αναγγελίας βλαβών, δεν πρέπει να υπερβαίνει τις 2 εργάσιμες ημέρες.</w:t>
            </w:r>
          </w:p>
        </w:tc>
        <w:tc>
          <w:tcPr>
            <w:tcW w:w="1350" w:type="dxa"/>
            <w:shd w:val="clear" w:color="auto" w:fill="auto"/>
          </w:tcPr>
          <w:p w:rsidR="0024693D" w:rsidRPr="0024693D" w:rsidRDefault="0024693D" w:rsidP="00F04850">
            <w:pPr>
              <w:pStyle w:val="Standard"/>
              <w:spacing w:line="240" w:lineRule="exact"/>
              <w:jc w:val="center"/>
              <w:rPr>
                <w:rFonts w:asciiTheme="minorHAnsi" w:hAnsiTheme="minorHAnsi"/>
                <w:b/>
                <w:sz w:val="20"/>
                <w:szCs w:val="20"/>
              </w:rPr>
            </w:pPr>
          </w:p>
          <w:p w:rsidR="0024693D" w:rsidRPr="0024693D" w:rsidRDefault="0024693D" w:rsidP="00F04850">
            <w:pPr>
              <w:pStyle w:val="Standard"/>
              <w:spacing w:line="240" w:lineRule="exact"/>
              <w:jc w:val="center"/>
              <w:rPr>
                <w:rFonts w:asciiTheme="minorHAnsi" w:hAnsiTheme="minorHAnsi"/>
                <w:b/>
                <w:sz w:val="20"/>
                <w:szCs w:val="20"/>
              </w:rPr>
            </w:pPr>
          </w:p>
          <w:p w:rsidR="0024693D" w:rsidRPr="0024693D" w:rsidRDefault="0024693D" w:rsidP="00F04850">
            <w:pPr>
              <w:pStyle w:val="Standard"/>
              <w:spacing w:line="240" w:lineRule="exact"/>
              <w:jc w:val="center"/>
              <w:rPr>
                <w:rFonts w:asciiTheme="minorHAnsi" w:hAnsiTheme="minorHAnsi"/>
                <w:b/>
                <w:sz w:val="20"/>
                <w:szCs w:val="20"/>
              </w:rPr>
            </w:pPr>
          </w:p>
          <w:p w:rsidR="0024693D" w:rsidRPr="0024693D" w:rsidRDefault="0024693D" w:rsidP="00F04850">
            <w:pPr>
              <w:pStyle w:val="Standard"/>
              <w:spacing w:line="240" w:lineRule="exact"/>
              <w:jc w:val="center"/>
              <w:rPr>
                <w:rFonts w:asciiTheme="minorHAnsi" w:hAnsiTheme="minorHAnsi"/>
                <w:b/>
                <w:sz w:val="20"/>
                <w:szCs w:val="20"/>
              </w:rPr>
            </w:pPr>
            <w:r w:rsidRPr="0024693D">
              <w:rPr>
                <w:rFonts w:asciiTheme="minorHAnsi" w:hAnsiTheme="minorHAnsi"/>
                <w:b/>
                <w:sz w:val="20"/>
                <w:szCs w:val="20"/>
              </w:rPr>
              <w:t>ΝΑΙ</w:t>
            </w: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r w:rsidR="0024693D" w:rsidRPr="00025045" w:rsidTr="00F04850">
        <w:tc>
          <w:tcPr>
            <w:tcW w:w="568" w:type="dxa"/>
            <w:shd w:val="clear" w:color="auto" w:fill="auto"/>
          </w:tcPr>
          <w:p w:rsidR="0024693D" w:rsidRPr="00830E6A" w:rsidRDefault="0024693D"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ΣΤ.</w:t>
            </w:r>
            <w:r>
              <w:rPr>
                <w:rFonts w:asciiTheme="minorHAnsi" w:hAnsiTheme="minorHAnsi"/>
                <w:b/>
                <w:sz w:val="20"/>
                <w:szCs w:val="20"/>
              </w:rPr>
              <w:t>5</w:t>
            </w:r>
          </w:p>
        </w:tc>
        <w:tc>
          <w:tcPr>
            <w:tcW w:w="5312" w:type="dxa"/>
            <w:shd w:val="clear" w:color="auto" w:fill="auto"/>
          </w:tcPr>
          <w:p w:rsidR="0024693D" w:rsidRPr="00830E6A" w:rsidRDefault="0024693D" w:rsidP="00F04850">
            <w:pPr>
              <w:pStyle w:val="Standard"/>
              <w:spacing w:line="240" w:lineRule="exact"/>
              <w:jc w:val="both"/>
              <w:rPr>
                <w:rFonts w:asciiTheme="minorHAnsi" w:hAnsiTheme="minorHAnsi"/>
                <w:sz w:val="20"/>
                <w:szCs w:val="20"/>
              </w:rPr>
            </w:pPr>
            <w:r w:rsidRPr="00042A8B">
              <w:rPr>
                <w:rFonts w:asciiTheme="minorHAnsi" w:hAnsiTheme="minorHAnsi"/>
                <w:sz w:val="20"/>
                <w:szCs w:val="20"/>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w:t>
            </w:r>
            <w:proofErr w:type="spellStart"/>
            <w:r w:rsidRPr="00042A8B">
              <w:rPr>
                <w:rFonts w:asciiTheme="minorHAnsi" w:hAnsiTheme="minorHAnsi"/>
                <w:sz w:val="20"/>
                <w:szCs w:val="20"/>
              </w:rPr>
              <w:t>αντ</w:t>
            </w:r>
            <w:proofErr w:type="spellEnd"/>
            <w:r w:rsidRPr="00042A8B">
              <w:rPr>
                <w:rFonts w:asciiTheme="minorHAnsi" w:hAnsiTheme="minorHAnsi"/>
                <w:sz w:val="20"/>
                <w:szCs w:val="20"/>
              </w:rPr>
              <w:t xml:space="preserve">' αυτού τις υποχρεώσεις που απορρέουν από την ενότητα </w:t>
            </w:r>
            <w:r w:rsidRPr="00042A8B">
              <w:rPr>
                <w:rFonts w:asciiTheme="minorHAnsi" w:hAnsiTheme="minorHAnsi"/>
                <w:b/>
                <w:sz w:val="20"/>
                <w:szCs w:val="20"/>
              </w:rPr>
              <w:t>ΕΓΓΥΗΣΕΙΣ ΣΤ</w:t>
            </w:r>
            <w:r w:rsidRPr="00042A8B">
              <w:rPr>
                <w:rFonts w:asciiTheme="minorHAnsi" w:hAnsiTheme="minorHAnsi"/>
                <w:sz w:val="20"/>
                <w:szCs w:val="20"/>
              </w:rPr>
              <w:t xml:space="preserve"> της παρούσας Τεχνικής Προδιαγραφής, σε περίπτωση που πάψει να υφίσταται ως εταιρεία.</w:t>
            </w:r>
          </w:p>
        </w:tc>
        <w:tc>
          <w:tcPr>
            <w:tcW w:w="1350" w:type="dxa"/>
            <w:shd w:val="clear" w:color="auto" w:fill="auto"/>
          </w:tcPr>
          <w:p w:rsidR="0024693D" w:rsidRPr="0024693D" w:rsidRDefault="0024693D" w:rsidP="00F04850">
            <w:pPr>
              <w:pStyle w:val="Standard"/>
              <w:spacing w:line="240" w:lineRule="exact"/>
              <w:jc w:val="center"/>
              <w:rPr>
                <w:rFonts w:asciiTheme="minorHAnsi" w:hAnsiTheme="minorHAnsi"/>
                <w:b/>
                <w:sz w:val="20"/>
                <w:szCs w:val="20"/>
              </w:rPr>
            </w:pPr>
            <w:r w:rsidRPr="0024693D">
              <w:rPr>
                <w:rFonts w:asciiTheme="minorHAnsi" w:hAnsiTheme="minorHAnsi"/>
                <w:b/>
                <w:sz w:val="20"/>
                <w:szCs w:val="20"/>
              </w:rPr>
              <w:t>ΝΑΙ</w:t>
            </w: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bl>
    <w:p w:rsidR="0081097F" w:rsidRDefault="0081097F">
      <w:pPr>
        <w:pStyle w:val="normalwithoutspacing"/>
        <w:rPr>
          <w:sz w:val="20"/>
        </w:rPr>
      </w:pPr>
    </w:p>
    <w:tbl>
      <w:tblPr>
        <w:tblW w:w="0" w:type="auto"/>
        <w:tblLook w:val="04A0"/>
      </w:tblPr>
      <w:tblGrid>
        <w:gridCol w:w="3449"/>
        <w:gridCol w:w="2943"/>
        <w:gridCol w:w="3887"/>
      </w:tblGrid>
      <w:tr w:rsidR="00A14528" w:rsidTr="00AD58CA">
        <w:trPr>
          <w:trHeight w:val="1605"/>
        </w:trPr>
        <w:tc>
          <w:tcPr>
            <w:tcW w:w="3611" w:type="dxa"/>
          </w:tcPr>
          <w:p w:rsidR="00A14528" w:rsidRPr="0000237D" w:rsidRDefault="00A14528" w:rsidP="007A4B26">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3160" w:type="dxa"/>
          </w:tcPr>
          <w:p w:rsidR="00A14528" w:rsidRPr="0000237D" w:rsidRDefault="00A14528" w:rsidP="007A4B26">
            <w:pPr>
              <w:tabs>
                <w:tab w:val="left" w:pos="8001"/>
              </w:tabs>
              <w:spacing w:after="0"/>
              <w:contextualSpacing/>
              <w:rPr>
                <w:b/>
                <w:sz w:val="20"/>
              </w:rPr>
            </w:pPr>
          </w:p>
        </w:tc>
        <w:tc>
          <w:tcPr>
            <w:tcW w:w="4064" w:type="dxa"/>
          </w:tcPr>
          <w:p w:rsidR="00A14528" w:rsidRPr="00A14528" w:rsidRDefault="00A14528" w:rsidP="007A4B26">
            <w:pPr>
              <w:tabs>
                <w:tab w:val="left" w:pos="8001"/>
              </w:tabs>
              <w:spacing w:after="0"/>
              <w:contextualSpacing/>
              <w:jc w:val="center"/>
              <w:rPr>
                <w:b/>
                <w:sz w:val="20"/>
                <w:lang w:val="el-GR"/>
              </w:rPr>
            </w:pPr>
            <w:r w:rsidRPr="00A14528">
              <w:rPr>
                <w:b/>
                <w:sz w:val="20"/>
                <w:lang w:val="el-GR"/>
              </w:rPr>
              <w:t>Για τον υποψήφιο ανάδοχο</w:t>
            </w:r>
          </w:p>
          <w:p w:rsidR="00A14528" w:rsidRPr="00A14528" w:rsidRDefault="00A14528" w:rsidP="007A4B26">
            <w:pPr>
              <w:tabs>
                <w:tab w:val="left" w:pos="8001"/>
              </w:tabs>
              <w:spacing w:after="0"/>
              <w:contextualSpacing/>
              <w:jc w:val="center"/>
              <w:rPr>
                <w:i/>
                <w:sz w:val="20"/>
                <w:lang w:val="el-GR"/>
              </w:rPr>
            </w:pPr>
            <w:r w:rsidRPr="00A14528">
              <w:rPr>
                <w:i/>
                <w:sz w:val="20"/>
                <w:lang w:val="el-GR"/>
              </w:rPr>
              <w:t>Σφραγίδα/ Υπογραφή</w:t>
            </w:r>
          </w:p>
          <w:p w:rsidR="00A14528" w:rsidRPr="0000237D" w:rsidRDefault="00A14528" w:rsidP="007A4B26">
            <w:pPr>
              <w:tabs>
                <w:tab w:val="left" w:pos="8001"/>
              </w:tabs>
              <w:spacing w:after="0"/>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1097F" w:rsidRDefault="0081097F" w:rsidP="007B13C2">
      <w:pPr>
        <w:pStyle w:val="normalwithoutspacing"/>
        <w:rPr>
          <w:sz w:val="20"/>
        </w:rPr>
      </w:pPr>
    </w:p>
    <w:sectPr w:rsidR="0081097F" w:rsidSect="00B56281">
      <w:footerReference w:type="default" r:id="rId8"/>
      <w:pgSz w:w="11906" w:h="16838"/>
      <w:pgMar w:top="426" w:right="1134" w:bottom="709" w:left="709" w:header="283"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AA" w:rsidRDefault="008525AA" w:rsidP="00100E68">
      <w:pPr>
        <w:spacing w:after="0"/>
      </w:pPr>
      <w:r>
        <w:separator/>
      </w:r>
    </w:p>
  </w:endnote>
  <w:endnote w:type="continuationSeparator" w:id="0">
    <w:p w:rsidR="008525AA" w:rsidRDefault="008525AA" w:rsidP="00100E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AA" w:rsidRDefault="008525AA">
    <w:pPr>
      <w:pStyle w:val="af5"/>
      <w:jc w:val="right"/>
    </w:pPr>
    <w:proofErr w:type="spellStart"/>
    <w:r>
      <w:t>Σελίδα</w:t>
    </w:r>
    <w:proofErr w:type="spellEnd"/>
    <w:r>
      <w:t xml:space="preserve"> </w:t>
    </w:r>
    <w:r w:rsidR="00237DFD">
      <w:rPr>
        <w:b/>
        <w:sz w:val="24"/>
      </w:rPr>
      <w:fldChar w:fldCharType="begin"/>
    </w:r>
    <w:r>
      <w:rPr>
        <w:b/>
      </w:rPr>
      <w:instrText>PAGE</w:instrText>
    </w:r>
    <w:r w:rsidR="00237DFD">
      <w:rPr>
        <w:b/>
        <w:sz w:val="24"/>
      </w:rPr>
      <w:fldChar w:fldCharType="separate"/>
    </w:r>
    <w:r w:rsidR="007B13C2">
      <w:rPr>
        <w:b/>
        <w:noProof/>
      </w:rPr>
      <w:t>7</w:t>
    </w:r>
    <w:r w:rsidR="00237DFD">
      <w:rPr>
        <w:b/>
        <w:sz w:val="24"/>
      </w:rPr>
      <w:fldChar w:fldCharType="end"/>
    </w:r>
    <w:r>
      <w:t xml:space="preserve"> </w:t>
    </w:r>
    <w:proofErr w:type="spellStart"/>
    <w:r>
      <w:t>από</w:t>
    </w:r>
    <w:proofErr w:type="spellEnd"/>
    <w:r>
      <w:t xml:space="preserve"> </w:t>
    </w:r>
    <w:r w:rsidR="00237DFD">
      <w:rPr>
        <w:b/>
        <w:sz w:val="24"/>
      </w:rPr>
      <w:fldChar w:fldCharType="begin"/>
    </w:r>
    <w:r>
      <w:rPr>
        <w:b/>
      </w:rPr>
      <w:instrText>NUMPAGES</w:instrText>
    </w:r>
    <w:r w:rsidR="00237DFD">
      <w:rPr>
        <w:b/>
        <w:sz w:val="24"/>
      </w:rPr>
      <w:fldChar w:fldCharType="separate"/>
    </w:r>
    <w:r w:rsidR="007B13C2">
      <w:rPr>
        <w:b/>
        <w:noProof/>
      </w:rPr>
      <w:t>7</w:t>
    </w:r>
    <w:r w:rsidR="00237DFD">
      <w:rPr>
        <w:b/>
        <w:sz w:val="24"/>
      </w:rPr>
      <w:fldChar w:fldCharType="end"/>
    </w:r>
  </w:p>
  <w:p w:rsidR="008525AA" w:rsidRDefault="008525A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AA" w:rsidRDefault="008525AA">
      <w:pPr>
        <w:spacing w:after="0"/>
      </w:pPr>
      <w:r>
        <w:separator/>
      </w:r>
    </w:p>
  </w:footnote>
  <w:footnote w:type="continuationSeparator" w:id="0">
    <w:p w:rsidR="008525AA" w:rsidRDefault="008525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3">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4">
    <w:nsid w:val="0C4F7551"/>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5">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17">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8">
    <w:nsid w:val="31DA381B"/>
    <w:multiLevelType w:val="hybridMultilevel"/>
    <w:tmpl w:val="325EC7B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16B5AB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21">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22">
    <w:nsid w:val="4BED78CF"/>
    <w:multiLevelType w:val="hybridMultilevel"/>
    <w:tmpl w:val="F3906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FF95B8D"/>
    <w:multiLevelType w:val="hybridMultilevel"/>
    <w:tmpl w:val="F68AB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08B2C4D"/>
    <w:multiLevelType w:val="hybridMultilevel"/>
    <w:tmpl w:val="E87214F8"/>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25">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26">
    <w:nsid w:val="63157720"/>
    <w:multiLevelType w:val="hybridMultilevel"/>
    <w:tmpl w:val="0284E2F8"/>
    <w:lvl w:ilvl="0" w:tplc="AB6A8184">
      <w:start w:val="2"/>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46075A8"/>
    <w:multiLevelType w:val="singleLevel"/>
    <w:tmpl w:val="00000005"/>
    <w:lvl w:ilvl="0">
      <w:start w:val="1"/>
      <w:numFmt w:val="decimal"/>
      <w:lvlText w:val="%1."/>
      <w:lvlJc w:val="left"/>
      <w:pPr>
        <w:tabs>
          <w:tab w:val="num" w:pos="0"/>
        </w:tabs>
        <w:ind w:left="720" w:hanging="360"/>
      </w:pPr>
      <w:rPr>
        <w:lang w:val="el-GR"/>
      </w:rPr>
    </w:lvl>
  </w:abstractNum>
  <w:abstractNum w:abstractNumId="28">
    <w:nsid w:val="65217646"/>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29">
    <w:nsid w:val="65675D01"/>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30">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7"/>
  </w:num>
  <w:num w:numId="5">
    <w:abstractNumId w:val="15"/>
  </w:num>
  <w:num w:numId="6">
    <w:abstractNumId w:val="12"/>
  </w:num>
  <w:num w:numId="7">
    <w:abstractNumId w:val="30"/>
  </w:num>
  <w:num w:numId="8">
    <w:abstractNumId w:val="9"/>
  </w:num>
  <w:num w:numId="9">
    <w:abstractNumId w:val="19"/>
  </w:num>
  <w:num w:numId="10">
    <w:abstractNumId w:val="18"/>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6"/>
  </w:num>
  <w:num w:numId="15">
    <w:abstractNumId w:val="23"/>
  </w:num>
  <w:num w:numId="16">
    <w:abstractNumId w:val="20"/>
  </w:num>
  <w:num w:numId="17">
    <w:abstractNumId w:val="29"/>
  </w:num>
  <w:num w:numId="18">
    <w:abstractNumId w:val="28"/>
  </w:num>
  <w:num w:numId="1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hideGrammaticalErrors/>
  <w:proofState w:spelling="clean"/>
  <w:stylePaneFormatFilter w:val="0000"/>
  <w:doNotTrackMoves/>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100E68"/>
    <w:rsid w:val="0000180C"/>
    <w:rsid w:val="00001C44"/>
    <w:rsid w:val="00001E8A"/>
    <w:rsid w:val="00003357"/>
    <w:rsid w:val="000039B1"/>
    <w:rsid w:val="000040FF"/>
    <w:rsid w:val="00004B1B"/>
    <w:rsid w:val="00004B9E"/>
    <w:rsid w:val="00005229"/>
    <w:rsid w:val="000052C7"/>
    <w:rsid w:val="000059BA"/>
    <w:rsid w:val="000060E1"/>
    <w:rsid w:val="00006376"/>
    <w:rsid w:val="00006605"/>
    <w:rsid w:val="00007A2D"/>
    <w:rsid w:val="00007A8F"/>
    <w:rsid w:val="00010B79"/>
    <w:rsid w:val="00010FA1"/>
    <w:rsid w:val="00011793"/>
    <w:rsid w:val="000123D4"/>
    <w:rsid w:val="000132AD"/>
    <w:rsid w:val="0001379E"/>
    <w:rsid w:val="00013DBD"/>
    <w:rsid w:val="000140AE"/>
    <w:rsid w:val="000153AB"/>
    <w:rsid w:val="00015A65"/>
    <w:rsid w:val="0001621F"/>
    <w:rsid w:val="00016670"/>
    <w:rsid w:val="00016742"/>
    <w:rsid w:val="00016D82"/>
    <w:rsid w:val="00016DEF"/>
    <w:rsid w:val="000221F9"/>
    <w:rsid w:val="000233FD"/>
    <w:rsid w:val="00025045"/>
    <w:rsid w:val="00025843"/>
    <w:rsid w:val="00026447"/>
    <w:rsid w:val="000268C2"/>
    <w:rsid w:val="000305E5"/>
    <w:rsid w:val="0003170C"/>
    <w:rsid w:val="00032F40"/>
    <w:rsid w:val="0003358E"/>
    <w:rsid w:val="00033AB7"/>
    <w:rsid w:val="00033B27"/>
    <w:rsid w:val="000340BF"/>
    <w:rsid w:val="00034118"/>
    <w:rsid w:val="00034489"/>
    <w:rsid w:val="0003457F"/>
    <w:rsid w:val="00034B43"/>
    <w:rsid w:val="00034E79"/>
    <w:rsid w:val="00037860"/>
    <w:rsid w:val="00040741"/>
    <w:rsid w:val="00041402"/>
    <w:rsid w:val="000420AA"/>
    <w:rsid w:val="00042A8B"/>
    <w:rsid w:val="0004524B"/>
    <w:rsid w:val="0004551B"/>
    <w:rsid w:val="00045AD8"/>
    <w:rsid w:val="00046072"/>
    <w:rsid w:val="000466A3"/>
    <w:rsid w:val="00047AB1"/>
    <w:rsid w:val="0005030F"/>
    <w:rsid w:val="00050AB6"/>
    <w:rsid w:val="00050E23"/>
    <w:rsid w:val="000510C6"/>
    <w:rsid w:val="000513C5"/>
    <w:rsid w:val="00056AD4"/>
    <w:rsid w:val="00057BEE"/>
    <w:rsid w:val="00057E48"/>
    <w:rsid w:val="0006201E"/>
    <w:rsid w:val="00064208"/>
    <w:rsid w:val="00064697"/>
    <w:rsid w:val="00065B3B"/>
    <w:rsid w:val="00072C51"/>
    <w:rsid w:val="00074B2E"/>
    <w:rsid w:val="00074B86"/>
    <w:rsid w:val="00075B64"/>
    <w:rsid w:val="000763D2"/>
    <w:rsid w:val="00076A3E"/>
    <w:rsid w:val="0007785B"/>
    <w:rsid w:val="00080603"/>
    <w:rsid w:val="00082378"/>
    <w:rsid w:val="00082CE9"/>
    <w:rsid w:val="00083D73"/>
    <w:rsid w:val="00084163"/>
    <w:rsid w:val="00084330"/>
    <w:rsid w:val="0008447F"/>
    <w:rsid w:val="00084870"/>
    <w:rsid w:val="00084EEB"/>
    <w:rsid w:val="00085421"/>
    <w:rsid w:val="000854EC"/>
    <w:rsid w:val="00085C5C"/>
    <w:rsid w:val="000867B7"/>
    <w:rsid w:val="0009042A"/>
    <w:rsid w:val="00090D1F"/>
    <w:rsid w:val="000915CD"/>
    <w:rsid w:val="000920EC"/>
    <w:rsid w:val="000952CB"/>
    <w:rsid w:val="0009574A"/>
    <w:rsid w:val="00095E3C"/>
    <w:rsid w:val="00095F2E"/>
    <w:rsid w:val="000A19E2"/>
    <w:rsid w:val="000A2A39"/>
    <w:rsid w:val="000A2CA3"/>
    <w:rsid w:val="000A35B5"/>
    <w:rsid w:val="000A5B47"/>
    <w:rsid w:val="000A68EA"/>
    <w:rsid w:val="000A6E44"/>
    <w:rsid w:val="000A7784"/>
    <w:rsid w:val="000B0854"/>
    <w:rsid w:val="000B0AC4"/>
    <w:rsid w:val="000B145F"/>
    <w:rsid w:val="000B1DF4"/>
    <w:rsid w:val="000B3065"/>
    <w:rsid w:val="000B3152"/>
    <w:rsid w:val="000B3CB8"/>
    <w:rsid w:val="000B5149"/>
    <w:rsid w:val="000B53FA"/>
    <w:rsid w:val="000B6CEE"/>
    <w:rsid w:val="000B7F4D"/>
    <w:rsid w:val="000C0382"/>
    <w:rsid w:val="000C1204"/>
    <w:rsid w:val="000C3270"/>
    <w:rsid w:val="000C40BE"/>
    <w:rsid w:val="000C43BC"/>
    <w:rsid w:val="000C5455"/>
    <w:rsid w:val="000C54F9"/>
    <w:rsid w:val="000C57AE"/>
    <w:rsid w:val="000C5ED0"/>
    <w:rsid w:val="000C7EDC"/>
    <w:rsid w:val="000D0E32"/>
    <w:rsid w:val="000D2D24"/>
    <w:rsid w:val="000D4204"/>
    <w:rsid w:val="000D4593"/>
    <w:rsid w:val="000D56C3"/>
    <w:rsid w:val="000D5B78"/>
    <w:rsid w:val="000D61F8"/>
    <w:rsid w:val="000D7064"/>
    <w:rsid w:val="000D7288"/>
    <w:rsid w:val="000E297E"/>
    <w:rsid w:val="000E3133"/>
    <w:rsid w:val="000E3A9E"/>
    <w:rsid w:val="000E6726"/>
    <w:rsid w:val="000E79AB"/>
    <w:rsid w:val="000F0C08"/>
    <w:rsid w:val="000F13AB"/>
    <w:rsid w:val="000F17B3"/>
    <w:rsid w:val="000F23B6"/>
    <w:rsid w:val="000F3889"/>
    <w:rsid w:val="000F45E6"/>
    <w:rsid w:val="000F4C29"/>
    <w:rsid w:val="000F4F28"/>
    <w:rsid w:val="000F6D38"/>
    <w:rsid w:val="000F6D60"/>
    <w:rsid w:val="000F7B22"/>
    <w:rsid w:val="00100509"/>
    <w:rsid w:val="00100C9A"/>
    <w:rsid w:val="00100E68"/>
    <w:rsid w:val="001015A2"/>
    <w:rsid w:val="00101627"/>
    <w:rsid w:val="001020A5"/>
    <w:rsid w:val="0010237F"/>
    <w:rsid w:val="00102E28"/>
    <w:rsid w:val="001031DF"/>
    <w:rsid w:val="00103D44"/>
    <w:rsid w:val="001052CB"/>
    <w:rsid w:val="001053A5"/>
    <w:rsid w:val="001066A3"/>
    <w:rsid w:val="00106C5C"/>
    <w:rsid w:val="0010700C"/>
    <w:rsid w:val="00107B37"/>
    <w:rsid w:val="00110177"/>
    <w:rsid w:val="0011047D"/>
    <w:rsid w:val="00110BC3"/>
    <w:rsid w:val="00112159"/>
    <w:rsid w:val="0011408B"/>
    <w:rsid w:val="00114D86"/>
    <w:rsid w:val="001154E3"/>
    <w:rsid w:val="0012030A"/>
    <w:rsid w:val="001221CC"/>
    <w:rsid w:val="00122392"/>
    <w:rsid w:val="001228BD"/>
    <w:rsid w:val="0012428E"/>
    <w:rsid w:val="00124C6F"/>
    <w:rsid w:val="00124C75"/>
    <w:rsid w:val="001256E4"/>
    <w:rsid w:val="00125B19"/>
    <w:rsid w:val="00125D81"/>
    <w:rsid w:val="00125DDB"/>
    <w:rsid w:val="00126351"/>
    <w:rsid w:val="001268EE"/>
    <w:rsid w:val="00127EC8"/>
    <w:rsid w:val="00132586"/>
    <w:rsid w:val="001337A2"/>
    <w:rsid w:val="00133DEC"/>
    <w:rsid w:val="00135020"/>
    <w:rsid w:val="0013512F"/>
    <w:rsid w:val="00137F37"/>
    <w:rsid w:val="001401D8"/>
    <w:rsid w:val="00140ECF"/>
    <w:rsid w:val="0014421E"/>
    <w:rsid w:val="00145804"/>
    <w:rsid w:val="001464CA"/>
    <w:rsid w:val="00146732"/>
    <w:rsid w:val="00146FBE"/>
    <w:rsid w:val="0015094D"/>
    <w:rsid w:val="00150D9B"/>
    <w:rsid w:val="00151CAA"/>
    <w:rsid w:val="00152308"/>
    <w:rsid w:val="001543EC"/>
    <w:rsid w:val="0015495F"/>
    <w:rsid w:val="00156BEA"/>
    <w:rsid w:val="001623B0"/>
    <w:rsid w:val="00162616"/>
    <w:rsid w:val="001641CF"/>
    <w:rsid w:val="00164A45"/>
    <w:rsid w:val="0016501B"/>
    <w:rsid w:val="001660F1"/>
    <w:rsid w:val="001661C2"/>
    <w:rsid w:val="00172882"/>
    <w:rsid w:val="001744EE"/>
    <w:rsid w:val="0017573D"/>
    <w:rsid w:val="00176098"/>
    <w:rsid w:val="00176832"/>
    <w:rsid w:val="0017691E"/>
    <w:rsid w:val="00176DA0"/>
    <w:rsid w:val="0017737F"/>
    <w:rsid w:val="0017772E"/>
    <w:rsid w:val="0018093A"/>
    <w:rsid w:val="00181380"/>
    <w:rsid w:val="00181814"/>
    <w:rsid w:val="00183DA6"/>
    <w:rsid w:val="001844C6"/>
    <w:rsid w:val="00184570"/>
    <w:rsid w:val="00185BC2"/>
    <w:rsid w:val="00185E47"/>
    <w:rsid w:val="00186053"/>
    <w:rsid w:val="001864BD"/>
    <w:rsid w:val="00187FBD"/>
    <w:rsid w:val="00190A62"/>
    <w:rsid w:val="00191634"/>
    <w:rsid w:val="001919EE"/>
    <w:rsid w:val="00192F50"/>
    <w:rsid w:val="00193BF3"/>
    <w:rsid w:val="00195A6B"/>
    <w:rsid w:val="0019631D"/>
    <w:rsid w:val="00196413"/>
    <w:rsid w:val="001975CB"/>
    <w:rsid w:val="001A00A8"/>
    <w:rsid w:val="001A0123"/>
    <w:rsid w:val="001A05F2"/>
    <w:rsid w:val="001A190C"/>
    <w:rsid w:val="001A4A92"/>
    <w:rsid w:val="001A549F"/>
    <w:rsid w:val="001A6427"/>
    <w:rsid w:val="001A663D"/>
    <w:rsid w:val="001A6854"/>
    <w:rsid w:val="001A729C"/>
    <w:rsid w:val="001B034B"/>
    <w:rsid w:val="001B1D64"/>
    <w:rsid w:val="001B2429"/>
    <w:rsid w:val="001B2854"/>
    <w:rsid w:val="001B2909"/>
    <w:rsid w:val="001B3C94"/>
    <w:rsid w:val="001B3D84"/>
    <w:rsid w:val="001B4F8D"/>
    <w:rsid w:val="001B5867"/>
    <w:rsid w:val="001B5F99"/>
    <w:rsid w:val="001B69C7"/>
    <w:rsid w:val="001B7F3E"/>
    <w:rsid w:val="001C0003"/>
    <w:rsid w:val="001C028B"/>
    <w:rsid w:val="001C0563"/>
    <w:rsid w:val="001C0641"/>
    <w:rsid w:val="001C078A"/>
    <w:rsid w:val="001C1D67"/>
    <w:rsid w:val="001C2B2E"/>
    <w:rsid w:val="001C36D6"/>
    <w:rsid w:val="001C3850"/>
    <w:rsid w:val="001C3D56"/>
    <w:rsid w:val="001C5B4B"/>
    <w:rsid w:val="001C66DA"/>
    <w:rsid w:val="001C693E"/>
    <w:rsid w:val="001C6DD1"/>
    <w:rsid w:val="001C77C8"/>
    <w:rsid w:val="001D17AA"/>
    <w:rsid w:val="001D1DC3"/>
    <w:rsid w:val="001D314F"/>
    <w:rsid w:val="001D32AA"/>
    <w:rsid w:val="001D40E9"/>
    <w:rsid w:val="001D4794"/>
    <w:rsid w:val="001D721E"/>
    <w:rsid w:val="001D7361"/>
    <w:rsid w:val="001D77DF"/>
    <w:rsid w:val="001E01A8"/>
    <w:rsid w:val="001E21E8"/>
    <w:rsid w:val="001E2F9C"/>
    <w:rsid w:val="001E31E3"/>
    <w:rsid w:val="001E4909"/>
    <w:rsid w:val="001E4D79"/>
    <w:rsid w:val="001E5C41"/>
    <w:rsid w:val="001E61D2"/>
    <w:rsid w:val="001E64BC"/>
    <w:rsid w:val="001E68E8"/>
    <w:rsid w:val="001F01FF"/>
    <w:rsid w:val="001F04E7"/>
    <w:rsid w:val="001F1CF5"/>
    <w:rsid w:val="001F3494"/>
    <w:rsid w:val="001F39E0"/>
    <w:rsid w:val="001F4F12"/>
    <w:rsid w:val="001F53C9"/>
    <w:rsid w:val="001F5D86"/>
    <w:rsid w:val="001F5EAA"/>
    <w:rsid w:val="00200AB0"/>
    <w:rsid w:val="00201454"/>
    <w:rsid w:val="00201A5C"/>
    <w:rsid w:val="00203765"/>
    <w:rsid w:val="00204BA0"/>
    <w:rsid w:val="00204C43"/>
    <w:rsid w:val="00205B9A"/>
    <w:rsid w:val="00207F74"/>
    <w:rsid w:val="00212131"/>
    <w:rsid w:val="00212309"/>
    <w:rsid w:val="00214EE0"/>
    <w:rsid w:val="00215093"/>
    <w:rsid w:val="002157BB"/>
    <w:rsid w:val="00215B3A"/>
    <w:rsid w:val="00216747"/>
    <w:rsid w:val="0021748C"/>
    <w:rsid w:val="00217C7E"/>
    <w:rsid w:val="002202D9"/>
    <w:rsid w:val="00220589"/>
    <w:rsid w:val="002209F9"/>
    <w:rsid w:val="002213AD"/>
    <w:rsid w:val="002235EC"/>
    <w:rsid w:val="00224C40"/>
    <w:rsid w:val="00225B41"/>
    <w:rsid w:val="00226412"/>
    <w:rsid w:val="00226A75"/>
    <w:rsid w:val="00226DF6"/>
    <w:rsid w:val="0022778F"/>
    <w:rsid w:val="002305A0"/>
    <w:rsid w:val="00230C57"/>
    <w:rsid w:val="00230D93"/>
    <w:rsid w:val="002313EF"/>
    <w:rsid w:val="00231804"/>
    <w:rsid w:val="002326D5"/>
    <w:rsid w:val="00235FD4"/>
    <w:rsid w:val="00237DFD"/>
    <w:rsid w:val="00240F79"/>
    <w:rsid w:val="00241F50"/>
    <w:rsid w:val="002444DC"/>
    <w:rsid w:val="00245071"/>
    <w:rsid w:val="0024591E"/>
    <w:rsid w:val="00245C83"/>
    <w:rsid w:val="00246911"/>
    <w:rsid w:val="0024693D"/>
    <w:rsid w:val="00246C98"/>
    <w:rsid w:val="002471B8"/>
    <w:rsid w:val="0025042B"/>
    <w:rsid w:val="00250ECF"/>
    <w:rsid w:val="0025105B"/>
    <w:rsid w:val="00251818"/>
    <w:rsid w:val="00251A69"/>
    <w:rsid w:val="002524DA"/>
    <w:rsid w:val="00252B9E"/>
    <w:rsid w:val="00252C33"/>
    <w:rsid w:val="00252EF6"/>
    <w:rsid w:val="002530A7"/>
    <w:rsid w:val="0025463B"/>
    <w:rsid w:val="00254900"/>
    <w:rsid w:val="002550C5"/>
    <w:rsid w:val="002553B8"/>
    <w:rsid w:val="0025606D"/>
    <w:rsid w:val="00256B9E"/>
    <w:rsid w:val="00256E8F"/>
    <w:rsid w:val="002570CC"/>
    <w:rsid w:val="002573BC"/>
    <w:rsid w:val="00257B2D"/>
    <w:rsid w:val="00260033"/>
    <w:rsid w:val="00260626"/>
    <w:rsid w:val="002611B3"/>
    <w:rsid w:val="00261848"/>
    <w:rsid w:val="00262216"/>
    <w:rsid w:val="00262973"/>
    <w:rsid w:val="00265993"/>
    <w:rsid w:val="00266B23"/>
    <w:rsid w:val="00266BF5"/>
    <w:rsid w:val="00267023"/>
    <w:rsid w:val="00267FC3"/>
    <w:rsid w:val="0027056E"/>
    <w:rsid w:val="00270DFF"/>
    <w:rsid w:val="00271996"/>
    <w:rsid w:val="00271FC1"/>
    <w:rsid w:val="00272115"/>
    <w:rsid w:val="002724C9"/>
    <w:rsid w:val="00274CBB"/>
    <w:rsid w:val="00275219"/>
    <w:rsid w:val="00275B93"/>
    <w:rsid w:val="00275C72"/>
    <w:rsid w:val="00275DCD"/>
    <w:rsid w:val="00275E7C"/>
    <w:rsid w:val="002777B2"/>
    <w:rsid w:val="00280E05"/>
    <w:rsid w:val="00281F95"/>
    <w:rsid w:val="00284047"/>
    <w:rsid w:val="002840F6"/>
    <w:rsid w:val="002841C9"/>
    <w:rsid w:val="00284C1E"/>
    <w:rsid w:val="00285662"/>
    <w:rsid w:val="00286FE0"/>
    <w:rsid w:val="002874D1"/>
    <w:rsid w:val="00290B18"/>
    <w:rsid w:val="00290BDE"/>
    <w:rsid w:val="00292CBE"/>
    <w:rsid w:val="00292EF2"/>
    <w:rsid w:val="00293C39"/>
    <w:rsid w:val="00295316"/>
    <w:rsid w:val="0029630D"/>
    <w:rsid w:val="00296EEE"/>
    <w:rsid w:val="00297ACB"/>
    <w:rsid w:val="002A0914"/>
    <w:rsid w:val="002A161D"/>
    <w:rsid w:val="002A1C1B"/>
    <w:rsid w:val="002A1F47"/>
    <w:rsid w:val="002A2DA4"/>
    <w:rsid w:val="002A2EFE"/>
    <w:rsid w:val="002A3759"/>
    <w:rsid w:val="002A3AFF"/>
    <w:rsid w:val="002A3FD4"/>
    <w:rsid w:val="002A41EF"/>
    <w:rsid w:val="002A4D5B"/>
    <w:rsid w:val="002A5103"/>
    <w:rsid w:val="002A5871"/>
    <w:rsid w:val="002A621D"/>
    <w:rsid w:val="002A7294"/>
    <w:rsid w:val="002A7F5C"/>
    <w:rsid w:val="002B0D89"/>
    <w:rsid w:val="002B110A"/>
    <w:rsid w:val="002B1AF8"/>
    <w:rsid w:val="002B2784"/>
    <w:rsid w:val="002B2AF5"/>
    <w:rsid w:val="002B37BE"/>
    <w:rsid w:val="002B3F57"/>
    <w:rsid w:val="002B53B6"/>
    <w:rsid w:val="002B5657"/>
    <w:rsid w:val="002B61EA"/>
    <w:rsid w:val="002B66EF"/>
    <w:rsid w:val="002B761C"/>
    <w:rsid w:val="002B7C06"/>
    <w:rsid w:val="002C0A57"/>
    <w:rsid w:val="002C35DE"/>
    <w:rsid w:val="002C45E7"/>
    <w:rsid w:val="002C483F"/>
    <w:rsid w:val="002C67F1"/>
    <w:rsid w:val="002C6A94"/>
    <w:rsid w:val="002C6EFC"/>
    <w:rsid w:val="002C7016"/>
    <w:rsid w:val="002C7306"/>
    <w:rsid w:val="002C7EA3"/>
    <w:rsid w:val="002D01A4"/>
    <w:rsid w:val="002D0DE0"/>
    <w:rsid w:val="002D1288"/>
    <w:rsid w:val="002D3079"/>
    <w:rsid w:val="002D3284"/>
    <w:rsid w:val="002D381E"/>
    <w:rsid w:val="002D3931"/>
    <w:rsid w:val="002D48F3"/>
    <w:rsid w:val="002D5BDB"/>
    <w:rsid w:val="002D5C28"/>
    <w:rsid w:val="002D5ED1"/>
    <w:rsid w:val="002D69B4"/>
    <w:rsid w:val="002D751D"/>
    <w:rsid w:val="002E18DA"/>
    <w:rsid w:val="002E3727"/>
    <w:rsid w:val="002E37E0"/>
    <w:rsid w:val="002E3D78"/>
    <w:rsid w:val="002E445A"/>
    <w:rsid w:val="002E55D2"/>
    <w:rsid w:val="002E56C9"/>
    <w:rsid w:val="002E5B34"/>
    <w:rsid w:val="002E6583"/>
    <w:rsid w:val="002E78AC"/>
    <w:rsid w:val="002F05F4"/>
    <w:rsid w:val="002F1304"/>
    <w:rsid w:val="002F3172"/>
    <w:rsid w:val="002F3C5B"/>
    <w:rsid w:val="002F3DB5"/>
    <w:rsid w:val="002F414F"/>
    <w:rsid w:val="002F592A"/>
    <w:rsid w:val="002F6331"/>
    <w:rsid w:val="002F6B50"/>
    <w:rsid w:val="003003F6"/>
    <w:rsid w:val="00300D80"/>
    <w:rsid w:val="003047E5"/>
    <w:rsid w:val="003059E1"/>
    <w:rsid w:val="0030705F"/>
    <w:rsid w:val="0030799C"/>
    <w:rsid w:val="003110C8"/>
    <w:rsid w:val="003112CD"/>
    <w:rsid w:val="00311D6B"/>
    <w:rsid w:val="00311F4C"/>
    <w:rsid w:val="00313450"/>
    <w:rsid w:val="0031347A"/>
    <w:rsid w:val="003134F0"/>
    <w:rsid w:val="00315858"/>
    <w:rsid w:val="00316460"/>
    <w:rsid w:val="003174B8"/>
    <w:rsid w:val="00322C50"/>
    <w:rsid w:val="00322E6F"/>
    <w:rsid w:val="00323FFF"/>
    <w:rsid w:val="00324AF0"/>
    <w:rsid w:val="0032536D"/>
    <w:rsid w:val="00325AC1"/>
    <w:rsid w:val="00326748"/>
    <w:rsid w:val="00326F49"/>
    <w:rsid w:val="003273E8"/>
    <w:rsid w:val="00327861"/>
    <w:rsid w:val="00327C11"/>
    <w:rsid w:val="0033060E"/>
    <w:rsid w:val="00330857"/>
    <w:rsid w:val="0033146E"/>
    <w:rsid w:val="003328EE"/>
    <w:rsid w:val="00332C10"/>
    <w:rsid w:val="00334E96"/>
    <w:rsid w:val="00335E88"/>
    <w:rsid w:val="00336682"/>
    <w:rsid w:val="003376DD"/>
    <w:rsid w:val="003377FB"/>
    <w:rsid w:val="00340ADA"/>
    <w:rsid w:val="003410FE"/>
    <w:rsid w:val="003422A0"/>
    <w:rsid w:val="003423A7"/>
    <w:rsid w:val="00342EFB"/>
    <w:rsid w:val="0034315A"/>
    <w:rsid w:val="003431B1"/>
    <w:rsid w:val="00344A25"/>
    <w:rsid w:val="00345C05"/>
    <w:rsid w:val="00346106"/>
    <w:rsid w:val="00346330"/>
    <w:rsid w:val="00346D71"/>
    <w:rsid w:val="00346EA5"/>
    <w:rsid w:val="00347586"/>
    <w:rsid w:val="00347F8F"/>
    <w:rsid w:val="00350773"/>
    <w:rsid w:val="00350B04"/>
    <w:rsid w:val="00353089"/>
    <w:rsid w:val="0035360A"/>
    <w:rsid w:val="0035493A"/>
    <w:rsid w:val="0035494D"/>
    <w:rsid w:val="00354DCF"/>
    <w:rsid w:val="00354E1C"/>
    <w:rsid w:val="00354F23"/>
    <w:rsid w:val="0035507A"/>
    <w:rsid w:val="00355964"/>
    <w:rsid w:val="00355C11"/>
    <w:rsid w:val="00356135"/>
    <w:rsid w:val="003567D8"/>
    <w:rsid w:val="00356F34"/>
    <w:rsid w:val="00357E8A"/>
    <w:rsid w:val="0036020E"/>
    <w:rsid w:val="0036095A"/>
    <w:rsid w:val="00362B15"/>
    <w:rsid w:val="00363649"/>
    <w:rsid w:val="00363678"/>
    <w:rsid w:val="00363A6B"/>
    <w:rsid w:val="003643DE"/>
    <w:rsid w:val="003654AE"/>
    <w:rsid w:val="003658F0"/>
    <w:rsid w:val="0036596A"/>
    <w:rsid w:val="00365DFF"/>
    <w:rsid w:val="00371894"/>
    <w:rsid w:val="00371938"/>
    <w:rsid w:val="00371E83"/>
    <w:rsid w:val="0037220D"/>
    <w:rsid w:val="00374163"/>
    <w:rsid w:val="00374E30"/>
    <w:rsid w:val="003751DD"/>
    <w:rsid w:val="0037532C"/>
    <w:rsid w:val="00376D0E"/>
    <w:rsid w:val="00377596"/>
    <w:rsid w:val="003775BE"/>
    <w:rsid w:val="00377DA1"/>
    <w:rsid w:val="0038086B"/>
    <w:rsid w:val="003810E1"/>
    <w:rsid w:val="00381460"/>
    <w:rsid w:val="00381F06"/>
    <w:rsid w:val="00382A1D"/>
    <w:rsid w:val="00383D24"/>
    <w:rsid w:val="00383FE0"/>
    <w:rsid w:val="00384076"/>
    <w:rsid w:val="003843F9"/>
    <w:rsid w:val="00384DCC"/>
    <w:rsid w:val="003868C1"/>
    <w:rsid w:val="0038697F"/>
    <w:rsid w:val="003870E3"/>
    <w:rsid w:val="0038712B"/>
    <w:rsid w:val="003874BC"/>
    <w:rsid w:val="003900F5"/>
    <w:rsid w:val="003906AA"/>
    <w:rsid w:val="00390DC4"/>
    <w:rsid w:val="00391642"/>
    <w:rsid w:val="00391EE7"/>
    <w:rsid w:val="00392424"/>
    <w:rsid w:val="00392B1D"/>
    <w:rsid w:val="00394D2F"/>
    <w:rsid w:val="003952B3"/>
    <w:rsid w:val="0039689C"/>
    <w:rsid w:val="0039792D"/>
    <w:rsid w:val="00397A55"/>
    <w:rsid w:val="00397FCE"/>
    <w:rsid w:val="003A07A8"/>
    <w:rsid w:val="003A0DFD"/>
    <w:rsid w:val="003A14C3"/>
    <w:rsid w:val="003A238B"/>
    <w:rsid w:val="003A247A"/>
    <w:rsid w:val="003A2554"/>
    <w:rsid w:val="003A3579"/>
    <w:rsid w:val="003A37D6"/>
    <w:rsid w:val="003A43FD"/>
    <w:rsid w:val="003A4E90"/>
    <w:rsid w:val="003A59B4"/>
    <w:rsid w:val="003A5F65"/>
    <w:rsid w:val="003A66A5"/>
    <w:rsid w:val="003A7240"/>
    <w:rsid w:val="003B3AE4"/>
    <w:rsid w:val="003B50B6"/>
    <w:rsid w:val="003B5D2B"/>
    <w:rsid w:val="003B6717"/>
    <w:rsid w:val="003C0222"/>
    <w:rsid w:val="003C0D3D"/>
    <w:rsid w:val="003C1943"/>
    <w:rsid w:val="003C1DF1"/>
    <w:rsid w:val="003C2345"/>
    <w:rsid w:val="003C266D"/>
    <w:rsid w:val="003C2861"/>
    <w:rsid w:val="003C2B53"/>
    <w:rsid w:val="003C315F"/>
    <w:rsid w:val="003C4714"/>
    <w:rsid w:val="003C4E48"/>
    <w:rsid w:val="003C5046"/>
    <w:rsid w:val="003C5575"/>
    <w:rsid w:val="003C567C"/>
    <w:rsid w:val="003C6298"/>
    <w:rsid w:val="003C65FB"/>
    <w:rsid w:val="003C6C3D"/>
    <w:rsid w:val="003C6E25"/>
    <w:rsid w:val="003C71A9"/>
    <w:rsid w:val="003C7964"/>
    <w:rsid w:val="003C7E8D"/>
    <w:rsid w:val="003D08F5"/>
    <w:rsid w:val="003D1256"/>
    <w:rsid w:val="003D1C22"/>
    <w:rsid w:val="003D3020"/>
    <w:rsid w:val="003D3112"/>
    <w:rsid w:val="003D3687"/>
    <w:rsid w:val="003D3A3E"/>
    <w:rsid w:val="003D607F"/>
    <w:rsid w:val="003D6C58"/>
    <w:rsid w:val="003E0D5B"/>
    <w:rsid w:val="003E11F0"/>
    <w:rsid w:val="003E2323"/>
    <w:rsid w:val="003E34C9"/>
    <w:rsid w:val="003E3C42"/>
    <w:rsid w:val="003E4550"/>
    <w:rsid w:val="003E51AE"/>
    <w:rsid w:val="003E68C0"/>
    <w:rsid w:val="003E6F36"/>
    <w:rsid w:val="003E74B9"/>
    <w:rsid w:val="003E75A6"/>
    <w:rsid w:val="003E7AD7"/>
    <w:rsid w:val="003F0C64"/>
    <w:rsid w:val="003F1F5F"/>
    <w:rsid w:val="003F2650"/>
    <w:rsid w:val="003F34F8"/>
    <w:rsid w:val="003F34F9"/>
    <w:rsid w:val="003F5C27"/>
    <w:rsid w:val="003F682E"/>
    <w:rsid w:val="003F6AFF"/>
    <w:rsid w:val="003F7007"/>
    <w:rsid w:val="003F7A0A"/>
    <w:rsid w:val="0040042A"/>
    <w:rsid w:val="00400A3F"/>
    <w:rsid w:val="0040359D"/>
    <w:rsid w:val="00403A96"/>
    <w:rsid w:val="00404376"/>
    <w:rsid w:val="0040529A"/>
    <w:rsid w:val="00407739"/>
    <w:rsid w:val="0041023B"/>
    <w:rsid w:val="00411569"/>
    <w:rsid w:val="00411A9E"/>
    <w:rsid w:val="004134A1"/>
    <w:rsid w:val="00414951"/>
    <w:rsid w:val="0041517B"/>
    <w:rsid w:val="0041568E"/>
    <w:rsid w:val="0041576F"/>
    <w:rsid w:val="004157FE"/>
    <w:rsid w:val="00415818"/>
    <w:rsid w:val="004158CE"/>
    <w:rsid w:val="00416ECD"/>
    <w:rsid w:val="00417D1A"/>
    <w:rsid w:val="0042069E"/>
    <w:rsid w:val="00420B69"/>
    <w:rsid w:val="00420E25"/>
    <w:rsid w:val="004217E5"/>
    <w:rsid w:val="00422F40"/>
    <w:rsid w:val="00423DBF"/>
    <w:rsid w:val="0042422B"/>
    <w:rsid w:val="00424454"/>
    <w:rsid w:val="00424A97"/>
    <w:rsid w:val="00426D7E"/>
    <w:rsid w:val="00427566"/>
    <w:rsid w:val="0042757E"/>
    <w:rsid w:val="004277CF"/>
    <w:rsid w:val="0043024C"/>
    <w:rsid w:val="004324B8"/>
    <w:rsid w:val="00432669"/>
    <w:rsid w:val="00433C9E"/>
    <w:rsid w:val="00434278"/>
    <w:rsid w:val="00434C60"/>
    <w:rsid w:val="004350D5"/>
    <w:rsid w:val="004404B7"/>
    <w:rsid w:val="00440AFD"/>
    <w:rsid w:val="00440E3B"/>
    <w:rsid w:val="0044210B"/>
    <w:rsid w:val="00442881"/>
    <w:rsid w:val="00442F6C"/>
    <w:rsid w:val="00443478"/>
    <w:rsid w:val="004449A4"/>
    <w:rsid w:val="00444BAA"/>
    <w:rsid w:val="00447107"/>
    <w:rsid w:val="00447E70"/>
    <w:rsid w:val="00450D27"/>
    <w:rsid w:val="00452BF3"/>
    <w:rsid w:val="004531A8"/>
    <w:rsid w:val="00455778"/>
    <w:rsid w:val="00456EC5"/>
    <w:rsid w:val="00457E23"/>
    <w:rsid w:val="00460042"/>
    <w:rsid w:val="00466516"/>
    <w:rsid w:val="004672F8"/>
    <w:rsid w:val="004678CA"/>
    <w:rsid w:val="004700A4"/>
    <w:rsid w:val="0047056E"/>
    <w:rsid w:val="00470F84"/>
    <w:rsid w:val="00471746"/>
    <w:rsid w:val="0047248E"/>
    <w:rsid w:val="00472A57"/>
    <w:rsid w:val="00473376"/>
    <w:rsid w:val="00473E07"/>
    <w:rsid w:val="004740A8"/>
    <w:rsid w:val="00475ADA"/>
    <w:rsid w:val="004767A4"/>
    <w:rsid w:val="00476817"/>
    <w:rsid w:val="00477637"/>
    <w:rsid w:val="0048077B"/>
    <w:rsid w:val="0048146C"/>
    <w:rsid w:val="004816BC"/>
    <w:rsid w:val="00481B3A"/>
    <w:rsid w:val="004824CD"/>
    <w:rsid w:val="00482946"/>
    <w:rsid w:val="00482E17"/>
    <w:rsid w:val="00483E84"/>
    <w:rsid w:val="00485813"/>
    <w:rsid w:val="00485E0D"/>
    <w:rsid w:val="00487894"/>
    <w:rsid w:val="0049020E"/>
    <w:rsid w:val="00490335"/>
    <w:rsid w:val="00491D09"/>
    <w:rsid w:val="00492B03"/>
    <w:rsid w:val="0049359E"/>
    <w:rsid w:val="004937CB"/>
    <w:rsid w:val="00493AB9"/>
    <w:rsid w:val="00493E5F"/>
    <w:rsid w:val="00495096"/>
    <w:rsid w:val="004953D1"/>
    <w:rsid w:val="00495A6B"/>
    <w:rsid w:val="00495EF0"/>
    <w:rsid w:val="00495F68"/>
    <w:rsid w:val="004A0F90"/>
    <w:rsid w:val="004A0FC6"/>
    <w:rsid w:val="004A132C"/>
    <w:rsid w:val="004A305A"/>
    <w:rsid w:val="004A5C1C"/>
    <w:rsid w:val="004B0759"/>
    <w:rsid w:val="004B0A0E"/>
    <w:rsid w:val="004B12E5"/>
    <w:rsid w:val="004B19AF"/>
    <w:rsid w:val="004B3451"/>
    <w:rsid w:val="004B769E"/>
    <w:rsid w:val="004C022C"/>
    <w:rsid w:val="004C02D0"/>
    <w:rsid w:val="004C0C8C"/>
    <w:rsid w:val="004C1518"/>
    <w:rsid w:val="004C2B4E"/>
    <w:rsid w:val="004C2DE5"/>
    <w:rsid w:val="004C3C68"/>
    <w:rsid w:val="004C4F1C"/>
    <w:rsid w:val="004C594D"/>
    <w:rsid w:val="004C6C50"/>
    <w:rsid w:val="004C7E45"/>
    <w:rsid w:val="004D1F1A"/>
    <w:rsid w:val="004D2587"/>
    <w:rsid w:val="004D3074"/>
    <w:rsid w:val="004D34C6"/>
    <w:rsid w:val="004D3639"/>
    <w:rsid w:val="004D4FA9"/>
    <w:rsid w:val="004D54B5"/>
    <w:rsid w:val="004D5C8B"/>
    <w:rsid w:val="004D6E57"/>
    <w:rsid w:val="004E0107"/>
    <w:rsid w:val="004E1846"/>
    <w:rsid w:val="004E198B"/>
    <w:rsid w:val="004E27AC"/>
    <w:rsid w:val="004E290E"/>
    <w:rsid w:val="004E2F45"/>
    <w:rsid w:val="004E2F58"/>
    <w:rsid w:val="004E42FC"/>
    <w:rsid w:val="004E47E7"/>
    <w:rsid w:val="004E595D"/>
    <w:rsid w:val="004E75E5"/>
    <w:rsid w:val="004E7CBF"/>
    <w:rsid w:val="004F106E"/>
    <w:rsid w:val="004F2965"/>
    <w:rsid w:val="004F2C15"/>
    <w:rsid w:val="004F2E20"/>
    <w:rsid w:val="004F3E2C"/>
    <w:rsid w:val="004F48CB"/>
    <w:rsid w:val="004F4D8C"/>
    <w:rsid w:val="004F4F1F"/>
    <w:rsid w:val="004F5196"/>
    <w:rsid w:val="004F52F9"/>
    <w:rsid w:val="004F614B"/>
    <w:rsid w:val="004F7A3D"/>
    <w:rsid w:val="004F7A84"/>
    <w:rsid w:val="005005B3"/>
    <w:rsid w:val="0050286E"/>
    <w:rsid w:val="005042AC"/>
    <w:rsid w:val="00504FCE"/>
    <w:rsid w:val="0050502C"/>
    <w:rsid w:val="00505390"/>
    <w:rsid w:val="005068AF"/>
    <w:rsid w:val="005069D0"/>
    <w:rsid w:val="0050724A"/>
    <w:rsid w:val="00511612"/>
    <w:rsid w:val="00511BCC"/>
    <w:rsid w:val="005126B0"/>
    <w:rsid w:val="005128FB"/>
    <w:rsid w:val="005140AA"/>
    <w:rsid w:val="005145F9"/>
    <w:rsid w:val="00514CEE"/>
    <w:rsid w:val="00514D55"/>
    <w:rsid w:val="00514DAF"/>
    <w:rsid w:val="005150A0"/>
    <w:rsid w:val="005156F8"/>
    <w:rsid w:val="00515925"/>
    <w:rsid w:val="00515B95"/>
    <w:rsid w:val="005172A0"/>
    <w:rsid w:val="0051757D"/>
    <w:rsid w:val="00520038"/>
    <w:rsid w:val="00520738"/>
    <w:rsid w:val="00520FE6"/>
    <w:rsid w:val="00521413"/>
    <w:rsid w:val="00522326"/>
    <w:rsid w:val="00522BFD"/>
    <w:rsid w:val="005233FB"/>
    <w:rsid w:val="0052534F"/>
    <w:rsid w:val="00525758"/>
    <w:rsid w:val="00527B7E"/>
    <w:rsid w:val="00530299"/>
    <w:rsid w:val="00532460"/>
    <w:rsid w:val="0053286E"/>
    <w:rsid w:val="00536A44"/>
    <w:rsid w:val="005378A9"/>
    <w:rsid w:val="00537905"/>
    <w:rsid w:val="00537EB1"/>
    <w:rsid w:val="00541476"/>
    <w:rsid w:val="00541600"/>
    <w:rsid w:val="005425EB"/>
    <w:rsid w:val="00542FF8"/>
    <w:rsid w:val="0054373E"/>
    <w:rsid w:val="005507A9"/>
    <w:rsid w:val="00550B26"/>
    <w:rsid w:val="00551276"/>
    <w:rsid w:val="005519B0"/>
    <w:rsid w:val="00552A64"/>
    <w:rsid w:val="00553FE8"/>
    <w:rsid w:val="00555592"/>
    <w:rsid w:val="00555FED"/>
    <w:rsid w:val="0055606A"/>
    <w:rsid w:val="00556AA4"/>
    <w:rsid w:val="00560073"/>
    <w:rsid w:val="005613E7"/>
    <w:rsid w:val="0056207F"/>
    <w:rsid w:val="0056562C"/>
    <w:rsid w:val="00566409"/>
    <w:rsid w:val="00566B6F"/>
    <w:rsid w:val="0056742E"/>
    <w:rsid w:val="00572476"/>
    <w:rsid w:val="005732E7"/>
    <w:rsid w:val="00573B92"/>
    <w:rsid w:val="00573C76"/>
    <w:rsid w:val="0057424A"/>
    <w:rsid w:val="00574D28"/>
    <w:rsid w:val="005751EA"/>
    <w:rsid w:val="00576A7D"/>
    <w:rsid w:val="00577129"/>
    <w:rsid w:val="00577572"/>
    <w:rsid w:val="005776A4"/>
    <w:rsid w:val="005778CB"/>
    <w:rsid w:val="005804F6"/>
    <w:rsid w:val="00580845"/>
    <w:rsid w:val="00580BC1"/>
    <w:rsid w:val="00582D2E"/>
    <w:rsid w:val="00582DC8"/>
    <w:rsid w:val="00583487"/>
    <w:rsid w:val="005842DB"/>
    <w:rsid w:val="00584971"/>
    <w:rsid w:val="00585926"/>
    <w:rsid w:val="00585B9D"/>
    <w:rsid w:val="00585DE4"/>
    <w:rsid w:val="005860B1"/>
    <w:rsid w:val="00586DB4"/>
    <w:rsid w:val="00587C46"/>
    <w:rsid w:val="00590393"/>
    <w:rsid w:val="00590792"/>
    <w:rsid w:val="005911B8"/>
    <w:rsid w:val="005921BB"/>
    <w:rsid w:val="0059298C"/>
    <w:rsid w:val="005951B7"/>
    <w:rsid w:val="00595553"/>
    <w:rsid w:val="00595637"/>
    <w:rsid w:val="00597B5F"/>
    <w:rsid w:val="005A10D4"/>
    <w:rsid w:val="005A231A"/>
    <w:rsid w:val="005A2FF1"/>
    <w:rsid w:val="005A3948"/>
    <w:rsid w:val="005A41EF"/>
    <w:rsid w:val="005B0138"/>
    <w:rsid w:val="005B1790"/>
    <w:rsid w:val="005B1F5A"/>
    <w:rsid w:val="005B2222"/>
    <w:rsid w:val="005B5401"/>
    <w:rsid w:val="005B5FA6"/>
    <w:rsid w:val="005B7DE7"/>
    <w:rsid w:val="005C02D8"/>
    <w:rsid w:val="005C040B"/>
    <w:rsid w:val="005C0838"/>
    <w:rsid w:val="005C161D"/>
    <w:rsid w:val="005C33F1"/>
    <w:rsid w:val="005C41B4"/>
    <w:rsid w:val="005C4593"/>
    <w:rsid w:val="005C48FF"/>
    <w:rsid w:val="005C5750"/>
    <w:rsid w:val="005C5FE6"/>
    <w:rsid w:val="005C6183"/>
    <w:rsid w:val="005C7DA4"/>
    <w:rsid w:val="005C7E6F"/>
    <w:rsid w:val="005D02DD"/>
    <w:rsid w:val="005D1583"/>
    <w:rsid w:val="005D1696"/>
    <w:rsid w:val="005D1AFB"/>
    <w:rsid w:val="005D36ED"/>
    <w:rsid w:val="005D386E"/>
    <w:rsid w:val="005D74E6"/>
    <w:rsid w:val="005D7ADB"/>
    <w:rsid w:val="005E145E"/>
    <w:rsid w:val="005E1EB8"/>
    <w:rsid w:val="005E20E1"/>
    <w:rsid w:val="005E389B"/>
    <w:rsid w:val="005E77B8"/>
    <w:rsid w:val="005F00B8"/>
    <w:rsid w:val="005F0A3D"/>
    <w:rsid w:val="005F1AB1"/>
    <w:rsid w:val="005F502E"/>
    <w:rsid w:val="005F5388"/>
    <w:rsid w:val="005F6595"/>
    <w:rsid w:val="005F6965"/>
    <w:rsid w:val="005F6DCD"/>
    <w:rsid w:val="005F7C74"/>
    <w:rsid w:val="00600FF2"/>
    <w:rsid w:val="006018D6"/>
    <w:rsid w:val="00602356"/>
    <w:rsid w:val="00602667"/>
    <w:rsid w:val="0060332A"/>
    <w:rsid w:val="00604C32"/>
    <w:rsid w:val="0060537F"/>
    <w:rsid w:val="00607380"/>
    <w:rsid w:val="00610309"/>
    <w:rsid w:val="00611608"/>
    <w:rsid w:val="00611D77"/>
    <w:rsid w:val="0061254C"/>
    <w:rsid w:val="00613AE1"/>
    <w:rsid w:val="00614780"/>
    <w:rsid w:val="00616150"/>
    <w:rsid w:val="0061617D"/>
    <w:rsid w:val="0061757D"/>
    <w:rsid w:val="006202D3"/>
    <w:rsid w:val="006210C4"/>
    <w:rsid w:val="00621BD0"/>
    <w:rsid w:val="00622AD7"/>
    <w:rsid w:val="00623BCA"/>
    <w:rsid w:val="00624AF1"/>
    <w:rsid w:val="00626605"/>
    <w:rsid w:val="006306DA"/>
    <w:rsid w:val="00632A3E"/>
    <w:rsid w:val="00633D0A"/>
    <w:rsid w:val="00636034"/>
    <w:rsid w:val="0063651A"/>
    <w:rsid w:val="00636F87"/>
    <w:rsid w:val="00640226"/>
    <w:rsid w:val="00640956"/>
    <w:rsid w:val="00641D71"/>
    <w:rsid w:val="006421E9"/>
    <w:rsid w:val="00642946"/>
    <w:rsid w:val="00642A2D"/>
    <w:rsid w:val="00642BA9"/>
    <w:rsid w:val="00642ECD"/>
    <w:rsid w:val="006439C6"/>
    <w:rsid w:val="0064527C"/>
    <w:rsid w:val="00645EDA"/>
    <w:rsid w:val="006471AE"/>
    <w:rsid w:val="006510A6"/>
    <w:rsid w:val="00652ADD"/>
    <w:rsid w:val="00653C11"/>
    <w:rsid w:val="006542F3"/>
    <w:rsid w:val="00654BA8"/>
    <w:rsid w:val="006551FF"/>
    <w:rsid w:val="006559B6"/>
    <w:rsid w:val="00655D2A"/>
    <w:rsid w:val="006570D8"/>
    <w:rsid w:val="0065757C"/>
    <w:rsid w:val="0066212A"/>
    <w:rsid w:val="00662B37"/>
    <w:rsid w:val="00663354"/>
    <w:rsid w:val="00664118"/>
    <w:rsid w:val="00665068"/>
    <w:rsid w:val="006656F2"/>
    <w:rsid w:val="006706C7"/>
    <w:rsid w:val="006713E8"/>
    <w:rsid w:val="00671740"/>
    <w:rsid w:val="006721B4"/>
    <w:rsid w:val="0067235A"/>
    <w:rsid w:val="006736BA"/>
    <w:rsid w:val="00673983"/>
    <w:rsid w:val="00676F14"/>
    <w:rsid w:val="00680E4F"/>
    <w:rsid w:val="0068117F"/>
    <w:rsid w:val="006817CD"/>
    <w:rsid w:val="006818CA"/>
    <w:rsid w:val="00683EE4"/>
    <w:rsid w:val="006855B5"/>
    <w:rsid w:val="00685E31"/>
    <w:rsid w:val="006876D7"/>
    <w:rsid w:val="00687CA4"/>
    <w:rsid w:val="00691216"/>
    <w:rsid w:val="0069417C"/>
    <w:rsid w:val="006943F8"/>
    <w:rsid w:val="006947E0"/>
    <w:rsid w:val="00694EB1"/>
    <w:rsid w:val="00695D3C"/>
    <w:rsid w:val="0069634F"/>
    <w:rsid w:val="0069712F"/>
    <w:rsid w:val="006A12B5"/>
    <w:rsid w:val="006A1A30"/>
    <w:rsid w:val="006A26F0"/>
    <w:rsid w:val="006A3246"/>
    <w:rsid w:val="006A3EA0"/>
    <w:rsid w:val="006A434A"/>
    <w:rsid w:val="006A490C"/>
    <w:rsid w:val="006A4B4F"/>
    <w:rsid w:val="006A4C47"/>
    <w:rsid w:val="006A5DF2"/>
    <w:rsid w:val="006B0435"/>
    <w:rsid w:val="006B0492"/>
    <w:rsid w:val="006B196D"/>
    <w:rsid w:val="006B25C9"/>
    <w:rsid w:val="006B3984"/>
    <w:rsid w:val="006B5661"/>
    <w:rsid w:val="006B7A47"/>
    <w:rsid w:val="006C01F6"/>
    <w:rsid w:val="006C16EF"/>
    <w:rsid w:val="006C2B4A"/>
    <w:rsid w:val="006C2F94"/>
    <w:rsid w:val="006C3CC1"/>
    <w:rsid w:val="006C4F39"/>
    <w:rsid w:val="006C5D16"/>
    <w:rsid w:val="006C73B9"/>
    <w:rsid w:val="006C76C0"/>
    <w:rsid w:val="006D0ADD"/>
    <w:rsid w:val="006D3247"/>
    <w:rsid w:val="006D3B90"/>
    <w:rsid w:val="006D4D7D"/>
    <w:rsid w:val="006D767D"/>
    <w:rsid w:val="006D7891"/>
    <w:rsid w:val="006D7E38"/>
    <w:rsid w:val="006D7E92"/>
    <w:rsid w:val="006E097A"/>
    <w:rsid w:val="006E3105"/>
    <w:rsid w:val="006E3271"/>
    <w:rsid w:val="006E4FCB"/>
    <w:rsid w:val="006E5A52"/>
    <w:rsid w:val="006E5D51"/>
    <w:rsid w:val="006E5E5C"/>
    <w:rsid w:val="006E77A7"/>
    <w:rsid w:val="006F0CEF"/>
    <w:rsid w:val="006F0FE6"/>
    <w:rsid w:val="006F1F66"/>
    <w:rsid w:val="006F28AE"/>
    <w:rsid w:val="006F291D"/>
    <w:rsid w:val="006F3C40"/>
    <w:rsid w:val="006F4B15"/>
    <w:rsid w:val="006F5685"/>
    <w:rsid w:val="0070010D"/>
    <w:rsid w:val="007018D6"/>
    <w:rsid w:val="0070253C"/>
    <w:rsid w:val="00703316"/>
    <w:rsid w:val="0070534A"/>
    <w:rsid w:val="007071CB"/>
    <w:rsid w:val="0071038B"/>
    <w:rsid w:val="00710FA8"/>
    <w:rsid w:val="00711218"/>
    <w:rsid w:val="007124AB"/>
    <w:rsid w:val="007127C7"/>
    <w:rsid w:val="00713008"/>
    <w:rsid w:val="0071308D"/>
    <w:rsid w:val="0071464C"/>
    <w:rsid w:val="00716652"/>
    <w:rsid w:val="0072063E"/>
    <w:rsid w:val="00724C25"/>
    <w:rsid w:val="007262B8"/>
    <w:rsid w:val="007313FE"/>
    <w:rsid w:val="007319D1"/>
    <w:rsid w:val="00732445"/>
    <w:rsid w:val="007325E9"/>
    <w:rsid w:val="0073287D"/>
    <w:rsid w:val="00735AC8"/>
    <w:rsid w:val="0073675B"/>
    <w:rsid w:val="0073711D"/>
    <w:rsid w:val="0073745B"/>
    <w:rsid w:val="00740BF6"/>
    <w:rsid w:val="0074118C"/>
    <w:rsid w:val="00741F91"/>
    <w:rsid w:val="007436E5"/>
    <w:rsid w:val="007451E2"/>
    <w:rsid w:val="00745B31"/>
    <w:rsid w:val="00745EE4"/>
    <w:rsid w:val="00745F5A"/>
    <w:rsid w:val="00746056"/>
    <w:rsid w:val="007471C0"/>
    <w:rsid w:val="00747DEB"/>
    <w:rsid w:val="00751500"/>
    <w:rsid w:val="0075201B"/>
    <w:rsid w:val="007525D0"/>
    <w:rsid w:val="00753EAF"/>
    <w:rsid w:val="00756E72"/>
    <w:rsid w:val="00757428"/>
    <w:rsid w:val="0076131C"/>
    <w:rsid w:val="00761346"/>
    <w:rsid w:val="0076162D"/>
    <w:rsid w:val="00762729"/>
    <w:rsid w:val="0076299E"/>
    <w:rsid w:val="00763592"/>
    <w:rsid w:val="007635E2"/>
    <w:rsid w:val="00763833"/>
    <w:rsid w:val="00763B7D"/>
    <w:rsid w:val="00763BB5"/>
    <w:rsid w:val="00764487"/>
    <w:rsid w:val="007650B5"/>
    <w:rsid w:val="007656F6"/>
    <w:rsid w:val="0076689D"/>
    <w:rsid w:val="00767742"/>
    <w:rsid w:val="00770A3A"/>
    <w:rsid w:val="00770B16"/>
    <w:rsid w:val="0077183C"/>
    <w:rsid w:val="00773EF0"/>
    <w:rsid w:val="00773EF6"/>
    <w:rsid w:val="00774327"/>
    <w:rsid w:val="0077441E"/>
    <w:rsid w:val="0077478C"/>
    <w:rsid w:val="007750C0"/>
    <w:rsid w:val="007753E6"/>
    <w:rsid w:val="00775515"/>
    <w:rsid w:val="00780BB6"/>
    <w:rsid w:val="00781EE8"/>
    <w:rsid w:val="00782240"/>
    <w:rsid w:val="0078444F"/>
    <w:rsid w:val="00784828"/>
    <w:rsid w:val="00785408"/>
    <w:rsid w:val="00785F34"/>
    <w:rsid w:val="00785FBF"/>
    <w:rsid w:val="007866AA"/>
    <w:rsid w:val="0079132F"/>
    <w:rsid w:val="007923EE"/>
    <w:rsid w:val="00793793"/>
    <w:rsid w:val="007937DF"/>
    <w:rsid w:val="007944E0"/>
    <w:rsid w:val="00794D62"/>
    <w:rsid w:val="00796634"/>
    <w:rsid w:val="007A0675"/>
    <w:rsid w:val="007A0DB5"/>
    <w:rsid w:val="007A18A0"/>
    <w:rsid w:val="007A1A58"/>
    <w:rsid w:val="007A2ED3"/>
    <w:rsid w:val="007A402A"/>
    <w:rsid w:val="007A4B26"/>
    <w:rsid w:val="007A6754"/>
    <w:rsid w:val="007A74F4"/>
    <w:rsid w:val="007A763F"/>
    <w:rsid w:val="007B131D"/>
    <w:rsid w:val="007B13C2"/>
    <w:rsid w:val="007B1D2D"/>
    <w:rsid w:val="007B2756"/>
    <w:rsid w:val="007B2977"/>
    <w:rsid w:val="007B2F19"/>
    <w:rsid w:val="007B4285"/>
    <w:rsid w:val="007B4F45"/>
    <w:rsid w:val="007B5763"/>
    <w:rsid w:val="007B5850"/>
    <w:rsid w:val="007B6BFA"/>
    <w:rsid w:val="007B7705"/>
    <w:rsid w:val="007B7946"/>
    <w:rsid w:val="007B7F8A"/>
    <w:rsid w:val="007C0152"/>
    <w:rsid w:val="007C344C"/>
    <w:rsid w:val="007C3CEE"/>
    <w:rsid w:val="007C428B"/>
    <w:rsid w:val="007C7F48"/>
    <w:rsid w:val="007D0103"/>
    <w:rsid w:val="007D0A6B"/>
    <w:rsid w:val="007D11F3"/>
    <w:rsid w:val="007D1E41"/>
    <w:rsid w:val="007D3CF2"/>
    <w:rsid w:val="007D4153"/>
    <w:rsid w:val="007D5219"/>
    <w:rsid w:val="007D7A1F"/>
    <w:rsid w:val="007D7C32"/>
    <w:rsid w:val="007D7C7D"/>
    <w:rsid w:val="007E134C"/>
    <w:rsid w:val="007E137E"/>
    <w:rsid w:val="007E13FE"/>
    <w:rsid w:val="007E17B9"/>
    <w:rsid w:val="007E1E28"/>
    <w:rsid w:val="007E2075"/>
    <w:rsid w:val="007E244E"/>
    <w:rsid w:val="007E29BD"/>
    <w:rsid w:val="007E2B06"/>
    <w:rsid w:val="007E3203"/>
    <w:rsid w:val="007E38F2"/>
    <w:rsid w:val="007E3968"/>
    <w:rsid w:val="007E455D"/>
    <w:rsid w:val="007E5844"/>
    <w:rsid w:val="007E688C"/>
    <w:rsid w:val="007E6B86"/>
    <w:rsid w:val="007E77E0"/>
    <w:rsid w:val="007E7C04"/>
    <w:rsid w:val="007F02E8"/>
    <w:rsid w:val="007F061F"/>
    <w:rsid w:val="007F09A5"/>
    <w:rsid w:val="007F0F92"/>
    <w:rsid w:val="007F1B9B"/>
    <w:rsid w:val="007F37C4"/>
    <w:rsid w:val="007F55D5"/>
    <w:rsid w:val="007F5C86"/>
    <w:rsid w:val="007F66B1"/>
    <w:rsid w:val="007F6E0D"/>
    <w:rsid w:val="007F7CBB"/>
    <w:rsid w:val="00800116"/>
    <w:rsid w:val="00801AAE"/>
    <w:rsid w:val="0080318A"/>
    <w:rsid w:val="00804BC9"/>
    <w:rsid w:val="008077A5"/>
    <w:rsid w:val="0081097F"/>
    <w:rsid w:val="00811F17"/>
    <w:rsid w:val="008121DB"/>
    <w:rsid w:val="00812DFD"/>
    <w:rsid w:val="00812FF9"/>
    <w:rsid w:val="008130AF"/>
    <w:rsid w:val="008137DB"/>
    <w:rsid w:val="008154E1"/>
    <w:rsid w:val="0081550E"/>
    <w:rsid w:val="00816B39"/>
    <w:rsid w:val="00817DD9"/>
    <w:rsid w:val="00820E9C"/>
    <w:rsid w:val="008217C0"/>
    <w:rsid w:val="00821AA7"/>
    <w:rsid w:val="00822074"/>
    <w:rsid w:val="00822424"/>
    <w:rsid w:val="00822789"/>
    <w:rsid w:val="00822F80"/>
    <w:rsid w:val="0082468F"/>
    <w:rsid w:val="00826CB4"/>
    <w:rsid w:val="00827B50"/>
    <w:rsid w:val="00830E6A"/>
    <w:rsid w:val="008322F0"/>
    <w:rsid w:val="008333A0"/>
    <w:rsid w:val="008334E3"/>
    <w:rsid w:val="00833662"/>
    <w:rsid w:val="00835AD2"/>
    <w:rsid w:val="008374B5"/>
    <w:rsid w:val="008377AC"/>
    <w:rsid w:val="0084000E"/>
    <w:rsid w:val="008409FE"/>
    <w:rsid w:val="008412FB"/>
    <w:rsid w:val="008434F1"/>
    <w:rsid w:val="00843E59"/>
    <w:rsid w:val="00843FCC"/>
    <w:rsid w:val="00845089"/>
    <w:rsid w:val="008453E4"/>
    <w:rsid w:val="00845B11"/>
    <w:rsid w:val="00846AA5"/>
    <w:rsid w:val="00850770"/>
    <w:rsid w:val="008512B4"/>
    <w:rsid w:val="008525AA"/>
    <w:rsid w:val="008537A2"/>
    <w:rsid w:val="008537D6"/>
    <w:rsid w:val="00857823"/>
    <w:rsid w:val="00860258"/>
    <w:rsid w:val="008609F1"/>
    <w:rsid w:val="008613BF"/>
    <w:rsid w:val="00861AF7"/>
    <w:rsid w:val="00862D61"/>
    <w:rsid w:val="008640FC"/>
    <w:rsid w:val="0086595A"/>
    <w:rsid w:val="00865BA5"/>
    <w:rsid w:val="00866B2D"/>
    <w:rsid w:val="00866CE5"/>
    <w:rsid w:val="0087086C"/>
    <w:rsid w:val="00870973"/>
    <w:rsid w:val="008718E5"/>
    <w:rsid w:val="00873550"/>
    <w:rsid w:val="008752F0"/>
    <w:rsid w:val="00875C4A"/>
    <w:rsid w:val="00875C54"/>
    <w:rsid w:val="00876391"/>
    <w:rsid w:val="00880FC5"/>
    <w:rsid w:val="0088177A"/>
    <w:rsid w:val="00881C4C"/>
    <w:rsid w:val="00882853"/>
    <w:rsid w:val="0088493F"/>
    <w:rsid w:val="00884FD4"/>
    <w:rsid w:val="008860DB"/>
    <w:rsid w:val="00890BB0"/>
    <w:rsid w:val="008942E6"/>
    <w:rsid w:val="00894DD1"/>
    <w:rsid w:val="00895B19"/>
    <w:rsid w:val="008961D0"/>
    <w:rsid w:val="008964BF"/>
    <w:rsid w:val="00896D3D"/>
    <w:rsid w:val="0089771C"/>
    <w:rsid w:val="008977E3"/>
    <w:rsid w:val="008A1AE8"/>
    <w:rsid w:val="008A1FB8"/>
    <w:rsid w:val="008A2B4E"/>
    <w:rsid w:val="008A364B"/>
    <w:rsid w:val="008A43A0"/>
    <w:rsid w:val="008A52F8"/>
    <w:rsid w:val="008A5E9F"/>
    <w:rsid w:val="008A662A"/>
    <w:rsid w:val="008A7B21"/>
    <w:rsid w:val="008A7DF2"/>
    <w:rsid w:val="008B01B1"/>
    <w:rsid w:val="008B0BD1"/>
    <w:rsid w:val="008B102B"/>
    <w:rsid w:val="008B1134"/>
    <w:rsid w:val="008B1997"/>
    <w:rsid w:val="008B1AE5"/>
    <w:rsid w:val="008B2627"/>
    <w:rsid w:val="008B2A81"/>
    <w:rsid w:val="008B2E4C"/>
    <w:rsid w:val="008B2ED4"/>
    <w:rsid w:val="008B3BFA"/>
    <w:rsid w:val="008B44C2"/>
    <w:rsid w:val="008B51B5"/>
    <w:rsid w:val="008B5977"/>
    <w:rsid w:val="008B5F92"/>
    <w:rsid w:val="008B6E6E"/>
    <w:rsid w:val="008B74BF"/>
    <w:rsid w:val="008B7911"/>
    <w:rsid w:val="008C1549"/>
    <w:rsid w:val="008C1636"/>
    <w:rsid w:val="008C44A2"/>
    <w:rsid w:val="008C45ED"/>
    <w:rsid w:val="008C4D49"/>
    <w:rsid w:val="008C4FF2"/>
    <w:rsid w:val="008C5E94"/>
    <w:rsid w:val="008C6A83"/>
    <w:rsid w:val="008C7089"/>
    <w:rsid w:val="008C773D"/>
    <w:rsid w:val="008C79EF"/>
    <w:rsid w:val="008D279A"/>
    <w:rsid w:val="008D2D54"/>
    <w:rsid w:val="008D48ED"/>
    <w:rsid w:val="008D59CC"/>
    <w:rsid w:val="008D713B"/>
    <w:rsid w:val="008E05B5"/>
    <w:rsid w:val="008E0AEB"/>
    <w:rsid w:val="008E284F"/>
    <w:rsid w:val="008E332A"/>
    <w:rsid w:val="008E3ACD"/>
    <w:rsid w:val="008E443D"/>
    <w:rsid w:val="008E5497"/>
    <w:rsid w:val="008E6387"/>
    <w:rsid w:val="008E7B27"/>
    <w:rsid w:val="008F0C53"/>
    <w:rsid w:val="008F22D3"/>
    <w:rsid w:val="008F278F"/>
    <w:rsid w:val="008F27DE"/>
    <w:rsid w:val="008F2BCE"/>
    <w:rsid w:val="008F3212"/>
    <w:rsid w:val="008F3347"/>
    <w:rsid w:val="008F4550"/>
    <w:rsid w:val="008F58E1"/>
    <w:rsid w:val="008F6288"/>
    <w:rsid w:val="008F7432"/>
    <w:rsid w:val="0090013D"/>
    <w:rsid w:val="00900556"/>
    <w:rsid w:val="00900822"/>
    <w:rsid w:val="009013B3"/>
    <w:rsid w:val="0090160F"/>
    <w:rsid w:val="00901C95"/>
    <w:rsid w:val="00902EAC"/>
    <w:rsid w:val="0090476B"/>
    <w:rsid w:val="00904F10"/>
    <w:rsid w:val="00905266"/>
    <w:rsid w:val="00907FA4"/>
    <w:rsid w:val="00910836"/>
    <w:rsid w:val="00911A9F"/>
    <w:rsid w:val="00912316"/>
    <w:rsid w:val="00913BAE"/>
    <w:rsid w:val="00913DBC"/>
    <w:rsid w:val="00914251"/>
    <w:rsid w:val="009144C5"/>
    <w:rsid w:val="00915B87"/>
    <w:rsid w:val="00916201"/>
    <w:rsid w:val="00916ECC"/>
    <w:rsid w:val="0091733D"/>
    <w:rsid w:val="00920271"/>
    <w:rsid w:val="009205B3"/>
    <w:rsid w:val="00920BE2"/>
    <w:rsid w:val="00921E9D"/>
    <w:rsid w:val="00921F7A"/>
    <w:rsid w:val="00923555"/>
    <w:rsid w:val="00923FC8"/>
    <w:rsid w:val="0092441C"/>
    <w:rsid w:val="009245AC"/>
    <w:rsid w:val="0092572D"/>
    <w:rsid w:val="0092605C"/>
    <w:rsid w:val="00931CC3"/>
    <w:rsid w:val="0093283E"/>
    <w:rsid w:val="00933243"/>
    <w:rsid w:val="00933717"/>
    <w:rsid w:val="00934626"/>
    <w:rsid w:val="00934BE7"/>
    <w:rsid w:val="00935447"/>
    <w:rsid w:val="0093667F"/>
    <w:rsid w:val="00936E2B"/>
    <w:rsid w:val="0093706B"/>
    <w:rsid w:val="0093767B"/>
    <w:rsid w:val="009376C8"/>
    <w:rsid w:val="009377B2"/>
    <w:rsid w:val="00937C54"/>
    <w:rsid w:val="00940D83"/>
    <w:rsid w:val="00941A51"/>
    <w:rsid w:val="00942112"/>
    <w:rsid w:val="009441B6"/>
    <w:rsid w:val="009446C5"/>
    <w:rsid w:val="00945B22"/>
    <w:rsid w:val="00945BFE"/>
    <w:rsid w:val="0094760B"/>
    <w:rsid w:val="00950A91"/>
    <w:rsid w:val="009519C2"/>
    <w:rsid w:val="00952D36"/>
    <w:rsid w:val="009534B4"/>
    <w:rsid w:val="00954305"/>
    <w:rsid w:val="00955567"/>
    <w:rsid w:val="00955B1F"/>
    <w:rsid w:val="0095611F"/>
    <w:rsid w:val="00956525"/>
    <w:rsid w:val="0095697A"/>
    <w:rsid w:val="00960276"/>
    <w:rsid w:val="00961167"/>
    <w:rsid w:val="00962147"/>
    <w:rsid w:val="00963CF6"/>
    <w:rsid w:val="00964A0D"/>
    <w:rsid w:val="0096542E"/>
    <w:rsid w:val="009659D3"/>
    <w:rsid w:val="009708DC"/>
    <w:rsid w:val="009719B9"/>
    <w:rsid w:val="0097414B"/>
    <w:rsid w:val="009743CB"/>
    <w:rsid w:val="00976244"/>
    <w:rsid w:val="009763F3"/>
    <w:rsid w:val="00976BA4"/>
    <w:rsid w:val="009773C0"/>
    <w:rsid w:val="00980E78"/>
    <w:rsid w:val="00980ED5"/>
    <w:rsid w:val="009811E2"/>
    <w:rsid w:val="009816B0"/>
    <w:rsid w:val="00981DF5"/>
    <w:rsid w:val="00982AC5"/>
    <w:rsid w:val="00984259"/>
    <w:rsid w:val="00984C25"/>
    <w:rsid w:val="00985E41"/>
    <w:rsid w:val="00987AF1"/>
    <w:rsid w:val="00990318"/>
    <w:rsid w:val="0099036A"/>
    <w:rsid w:val="00990590"/>
    <w:rsid w:val="00990C94"/>
    <w:rsid w:val="00992757"/>
    <w:rsid w:val="00992A3B"/>
    <w:rsid w:val="00992ED3"/>
    <w:rsid w:val="0099311E"/>
    <w:rsid w:val="00994188"/>
    <w:rsid w:val="009944DB"/>
    <w:rsid w:val="009946A3"/>
    <w:rsid w:val="00994A13"/>
    <w:rsid w:val="00994D31"/>
    <w:rsid w:val="009954D0"/>
    <w:rsid w:val="009964D2"/>
    <w:rsid w:val="009A0247"/>
    <w:rsid w:val="009A1D14"/>
    <w:rsid w:val="009A295E"/>
    <w:rsid w:val="009A2CA3"/>
    <w:rsid w:val="009A3475"/>
    <w:rsid w:val="009A4A39"/>
    <w:rsid w:val="009A672A"/>
    <w:rsid w:val="009A6768"/>
    <w:rsid w:val="009A6BE6"/>
    <w:rsid w:val="009A6D18"/>
    <w:rsid w:val="009A7217"/>
    <w:rsid w:val="009A742A"/>
    <w:rsid w:val="009B1BEC"/>
    <w:rsid w:val="009B23AF"/>
    <w:rsid w:val="009B2632"/>
    <w:rsid w:val="009B30DC"/>
    <w:rsid w:val="009B47F4"/>
    <w:rsid w:val="009B4838"/>
    <w:rsid w:val="009B5EE3"/>
    <w:rsid w:val="009B71FE"/>
    <w:rsid w:val="009B756A"/>
    <w:rsid w:val="009C09A7"/>
    <w:rsid w:val="009C12A6"/>
    <w:rsid w:val="009C1A2D"/>
    <w:rsid w:val="009C266C"/>
    <w:rsid w:val="009C2EED"/>
    <w:rsid w:val="009C350E"/>
    <w:rsid w:val="009C4337"/>
    <w:rsid w:val="009C533A"/>
    <w:rsid w:val="009C545A"/>
    <w:rsid w:val="009C6670"/>
    <w:rsid w:val="009D09F6"/>
    <w:rsid w:val="009D30C9"/>
    <w:rsid w:val="009D574E"/>
    <w:rsid w:val="009D62B9"/>
    <w:rsid w:val="009D6AB4"/>
    <w:rsid w:val="009D7772"/>
    <w:rsid w:val="009E02FE"/>
    <w:rsid w:val="009E24C3"/>
    <w:rsid w:val="009E2637"/>
    <w:rsid w:val="009E3074"/>
    <w:rsid w:val="009E33C6"/>
    <w:rsid w:val="009E5726"/>
    <w:rsid w:val="009E6653"/>
    <w:rsid w:val="009E759B"/>
    <w:rsid w:val="009E7E8A"/>
    <w:rsid w:val="009F1D4C"/>
    <w:rsid w:val="009F5A4E"/>
    <w:rsid w:val="009F5E14"/>
    <w:rsid w:val="009F6905"/>
    <w:rsid w:val="009F7C84"/>
    <w:rsid w:val="00A004A2"/>
    <w:rsid w:val="00A0058D"/>
    <w:rsid w:val="00A00E52"/>
    <w:rsid w:val="00A01115"/>
    <w:rsid w:val="00A015AE"/>
    <w:rsid w:val="00A01947"/>
    <w:rsid w:val="00A021A2"/>
    <w:rsid w:val="00A02205"/>
    <w:rsid w:val="00A02367"/>
    <w:rsid w:val="00A028F6"/>
    <w:rsid w:val="00A02ECD"/>
    <w:rsid w:val="00A0363B"/>
    <w:rsid w:val="00A05B5F"/>
    <w:rsid w:val="00A05D69"/>
    <w:rsid w:val="00A06BF2"/>
    <w:rsid w:val="00A06ECC"/>
    <w:rsid w:val="00A06FAE"/>
    <w:rsid w:val="00A1001D"/>
    <w:rsid w:val="00A12A38"/>
    <w:rsid w:val="00A131E5"/>
    <w:rsid w:val="00A14528"/>
    <w:rsid w:val="00A153DE"/>
    <w:rsid w:val="00A1749F"/>
    <w:rsid w:val="00A209C9"/>
    <w:rsid w:val="00A20BAC"/>
    <w:rsid w:val="00A21C92"/>
    <w:rsid w:val="00A228BF"/>
    <w:rsid w:val="00A231CB"/>
    <w:rsid w:val="00A23964"/>
    <w:rsid w:val="00A24E2E"/>
    <w:rsid w:val="00A26207"/>
    <w:rsid w:val="00A2670E"/>
    <w:rsid w:val="00A2704B"/>
    <w:rsid w:val="00A271F3"/>
    <w:rsid w:val="00A27A3D"/>
    <w:rsid w:val="00A27BE3"/>
    <w:rsid w:val="00A31B34"/>
    <w:rsid w:val="00A31DDF"/>
    <w:rsid w:val="00A3310B"/>
    <w:rsid w:val="00A33274"/>
    <w:rsid w:val="00A33C6D"/>
    <w:rsid w:val="00A33D19"/>
    <w:rsid w:val="00A34299"/>
    <w:rsid w:val="00A34B50"/>
    <w:rsid w:val="00A34CCD"/>
    <w:rsid w:val="00A3508A"/>
    <w:rsid w:val="00A35306"/>
    <w:rsid w:val="00A36BF0"/>
    <w:rsid w:val="00A375A5"/>
    <w:rsid w:val="00A37BA3"/>
    <w:rsid w:val="00A4007C"/>
    <w:rsid w:val="00A414D9"/>
    <w:rsid w:val="00A417D8"/>
    <w:rsid w:val="00A41914"/>
    <w:rsid w:val="00A41FF9"/>
    <w:rsid w:val="00A44C0C"/>
    <w:rsid w:val="00A45F71"/>
    <w:rsid w:val="00A46C01"/>
    <w:rsid w:val="00A472DA"/>
    <w:rsid w:val="00A47D75"/>
    <w:rsid w:val="00A50690"/>
    <w:rsid w:val="00A50FE2"/>
    <w:rsid w:val="00A52B57"/>
    <w:rsid w:val="00A54BF0"/>
    <w:rsid w:val="00A5605F"/>
    <w:rsid w:val="00A5727B"/>
    <w:rsid w:val="00A60850"/>
    <w:rsid w:val="00A61EC2"/>
    <w:rsid w:val="00A6260A"/>
    <w:rsid w:val="00A63588"/>
    <w:rsid w:val="00A64AD9"/>
    <w:rsid w:val="00A653F6"/>
    <w:rsid w:val="00A66FBF"/>
    <w:rsid w:val="00A67695"/>
    <w:rsid w:val="00A71C87"/>
    <w:rsid w:val="00A71E9A"/>
    <w:rsid w:val="00A72E90"/>
    <w:rsid w:val="00A732A8"/>
    <w:rsid w:val="00A74232"/>
    <w:rsid w:val="00A7437C"/>
    <w:rsid w:val="00A744AA"/>
    <w:rsid w:val="00A74752"/>
    <w:rsid w:val="00A74C3D"/>
    <w:rsid w:val="00A74FF2"/>
    <w:rsid w:val="00A756D1"/>
    <w:rsid w:val="00A75ACC"/>
    <w:rsid w:val="00A75B19"/>
    <w:rsid w:val="00A83FCC"/>
    <w:rsid w:val="00A85514"/>
    <w:rsid w:val="00A86C70"/>
    <w:rsid w:val="00A86D41"/>
    <w:rsid w:val="00A87C47"/>
    <w:rsid w:val="00A91C20"/>
    <w:rsid w:val="00A930EB"/>
    <w:rsid w:val="00A93E35"/>
    <w:rsid w:val="00A947A4"/>
    <w:rsid w:val="00A9560B"/>
    <w:rsid w:val="00A96B72"/>
    <w:rsid w:val="00A973C3"/>
    <w:rsid w:val="00AA0296"/>
    <w:rsid w:val="00AA0958"/>
    <w:rsid w:val="00AA284D"/>
    <w:rsid w:val="00AA2C08"/>
    <w:rsid w:val="00AA39E2"/>
    <w:rsid w:val="00AA3E15"/>
    <w:rsid w:val="00AA4D37"/>
    <w:rsid w:val="00AA4F27"/>
    <w:rsid w:val="00AA6F15"/>
    <w:rsid w:val="00AB1593"/>
    <w:rsid w:val="00AB3DF9"/>
    <w:rsid w:val="00AB3E81"/>
    <w:rsid w:val="00AB4033"/>
    <w:rsid w:val="00AB60AF"/>
    <w:rsid w:val="00AB7B27"/>
    <w:rsid w:val="00AC295D"/>
    <w:rsid w:val="00AC3DCF"/>
    <w:rsid w:val="00AC404A"/>
    <w:rsid w:val="00AC4D8B"/>
    <w:rsid w:val="00AC54F3"/>
    <w:rsid w:val="00AC55AC"/>
    <w:rsid w:val="00AC59F0"/>
    <w:rsid w:val="00AC679B"/>
    <w:rsid w:val="00AC67D3"/>
    <w:rsid w:val="00AD0ECF"/>
    <w:rsid w:val="00AD0FDC"/>
    <w:rsid w:val="00AD3065"/>
    <w:rsid w:val="00AD546D"/>
    <w:rsid w:val="00AD58CA"/>
    <w:rsid w:val="00AD66F7"/>
    <w:rsid w:val="00AD74FE"/>
    <w:rsid w:val="00AD78D0"/>
    <w:rsid w:val="00AD7D72"/>
    <w:rsid w:val="00AE09D2"/>
    <w:rsid w:val="00AE1726"/>
    <w:rsid w:val="00AE22AC"/>
    <w:rsid w:val="00AE4839"/>
    <w:rsid w:val="00AE4CF3"/>
    <w:rsid w:val="00AE53AE"/>
    <w:rsid w:val="00AE5F39"/>
    <w:rsid w:val="00AF0625"/>
    <w:rsid w:val="00AF0AA9"/>
    <w:rsid w:val="00AF1140"/>
    <w:rsid w:val="00AF2381"/>
    <w:rsid w:val="00AF30FC"/>
    <w:rsid w:val="00AF3192"/>
    <w:rsid w:val="00AF42AA"/>
    <w:rsid w:val="00AF45DE"/>
    <w:rsid w:val="00AF4B78"/>
    <w:rsid w:val="00AF675B"/>
    <w:rsid w:val="00AF68EC"/>
    <w:rsid w:val="00B008F2"/>
    <w:rsid w:val="00B00976"/>
    <w:rsid w:val="00B0102A"/>
    <w:rsid w:val="00B01AC6"/>
    <w:rsid w:val="00B02788"/>
    <w:rsid w:val="00B02C76"/>
    <w:rsid w:val="00B04722"/>
    <w:rsid w:val="00B05FA9"/>
    <w:rsid w:val="00B11919"/>
    <w:rsid w:val="00B11AA9"/>
    <w:rsid w:val="00B1293C"/>
    <w:rsid w:val="00B14563"/>
    <w:rsid w:val="00B15069"/>
    <w:rsid w:val="00B1615B"/>
    <w:rsid w:val="00B170A8"/>
    <w:rsid w:val="00B1739D"/>
    <w:rsid w:val="00B205B3"/>
    <w:rsid w:val="00B20627"/>
    <w:rsid w:val="00B20D3B"/>
    <w:rsid w:val="00B2116E"/>
    <w:rsid w:val="00B233CD"/>
    <w:rsid w:val="00B23A2A"/>
    <w:rsid w:val="00B23BDB"/>
    <w:rsid w:val="00B24677"/>
    <w:rsid w:val="00B25415"/>
    <w:rsid w:val="00B25484"/>
    <w:rsid w:val="00B26D69"/>
    <w:rsid w:val="00B272CE"/>
    <w:rsid w:val="00B328F3"/>
    <w:rsid w:val="00B36841"/>
    <w:rsid w:val="00B3738C"/>
    <w:rsid w:val="00B37A77"/>
    <w:rsid w:val="00B40A87"/>
    <w:rsid w:val="00B437FC"/>
    <w:rsid w:val="00B441B5"/>
    <w:rsid w:val="00B44613"/>
    <w:rsid w:val="00B46155"/>
    <w:rsid w:val="00B46914"/>
    <w:rsid w:val="00B4788D"/>
    <w:rsid w:val="00B47D11"/>
    <w:rsid w:val="00B47DF7"/>
    <w:rsid w:val="00B502C9"/>
    <w:rsid w:val="00B506CA"/>
    <w:rsid w:val="00B5102E"/>
    <w:rsid w:val="00B51206"/>
    <w:rsid w:val="00B5179D"/>
    <w:rsid w:val="00B525B2"/>
    <w:rsid w:val="00B5275D"/>
    <w:rsid w:val="00B53CC3"/>
    <w:rsid w:val="00B55ECA"/>
    <w:rsid w:val="00B560BA"/>
    <w:rsid w:val="00B560FF"/>
    <w:rsid w:val="00B56281"/>
    <w:rsid w:val="00B57197"/>
    <w:rsid w:val="00B6016C"/>
    <w:rsid w:val="00B60EC1"/>
    <w:rsid w:val="00B65CDE"/>
    <w:rsid w:val="00B6697C"/>
    <w:rsid w:val="00B66A3E"/>
    <w:rsid w:val="00B717EC"/>
    <w:rsid w:val="00B73863"/>
    <w:rsid w:val="00B754F0"/>
    <w:rsid w:val="00B76F62"/>
    <w:rsid w:val="00B77357"/>
    <w:rsid w:val="00B80B95"/>
    <w:rsid w:val="00B80EDD"/>
    <w:rsid w:val="00B817A1"/>
    <w:rsid w:val="00B8496D"/>
    <w:rsid w:val="00B8506F"/>
    <w:rsid w:val="00B8598A"/>
    <w:rsid w:val="00B8662E"/>
    <w:rsid w:val="00B86BE7"/>
    <w:rsid w:val="00B8723D"/>
    <w:rsid w:val="00B8794F"/>
    <w:rsid w:val="00B87D32"/>
    <w:rsid w:val="00B90272"/>
    <w:rsid w:val="00B92E5E"/>
    <w:rsid w:val="00B93176"/>
    <w:rsid w:val="00B93466"/>
    <w:rsid w:val="00B93AA3"/>
    <w:rsid w:val="00B942D7"/>
    <w:rsid w:val="00B94739"/>
    <w:rsid w:val="00B9518C"/>
    <w:rsid w:val="00B9665F"/>
    <w:rsid w:val="00B969BE"/>
    <w:rsid w:val="00B97543"/>
    <w:rsid w:val="00B97984"/>
    <w:rsid w:val="00BA10B6"/>
    <w:rsid w:val="00BA4239"/>
    <w:rsid w:val="00BA5247"/>
    <w:rsid w:val="00BA5B8B"/>
    <w:rsid w:val="00BA7216"/>
    <w:rsid w:val="00BB06A2"/>
    <w:rsid w:val="00BB17A5"/>
    <w:rsid w:val="00BB1DF2"/>
    <w:rsid w:val="00BB26A4"/>
    <w:rsid w:val="00BB2E04"/>
    <w:rsid w:val="00BB36CC"/>
    <w:rsid w:val="00BB4288"/>
    <w:rsid w:val="00BB42BD"/>
    <w:rsid w:val="00BB4A44"/>
    <w:rsid w:val="00BB5367"/>
    <w:rsid w:val="00BB580E"/>
    <w:rsid w:val="00BB63DF"/>
    <w:rsid w:val="00BB77F6"/>
    <w:rsid w:val="00BB7F45"/>
    <w:rsid w:val="00BC281D"/>
    <w:rsid w:val="00BC3673"/>
    <w:rsid w:val="00BC5D8D"/>
    <w:rsid w:val="00BC6CB9"/>
    <w:rsid w:val="00BD0EEE"/>
    <w:rsid w:val="00BD1399"/>
    <w:rsid w:val="00BD50A5"/>
    <w:rsid w:val="00BD559B"/>
    <w:rsid w:val="00BD5696"/>
    <w:rsid w:val="00BD671D"/>
    <w:rsid w:val="00BD6B6F"/>
    <w:rsid w:val="00BD7A47"/>
    <w:rsid w:val="00BE0131"/>
    <w:rsid w:val="00BE0571"/>
    <w:rsid w:val="00BE0B6F"/>
    <w:rsid w:val="00BE1A9F"/>
    <w:rsid w:val="00BE1D1E"/>
    <w:rsid w:val="00BE1FB3"/>
    <w:rsid w:val="00BE21EB"/>
    <w:rsid w:val="00BE2864"/>
    <w:rsid w:val="00BE2F82"/>
    <w:rsid w:val="00BE5D8B"/>
    <w:rsid w:val="00BF06B0"/>
    <w:rsid w:val="00BF171E"/>
    <w:rsid w:val="00BF1FC1"/>
    <w:rsid w:val="00BF2606"/>
    <w:rsid w:val="00BF267D"/>
    <w:rsid w:val="00BF2FF0"/>
    <w:rsid w:val="00BF3610"/>
    <w:rsid w:val="00BF45FD"/>
    <w:rsid w:val="00BF45FF"/>
    <w:rsid w:val="00BF4994"/>
    <w:rsid w:val="00BF4A15"/>
    <w:rsid w:val="00BF5ED1"/>
    <w:rsid w:val="00BF72DF"/>
    <w:rsid w:val="00C003F0"/>
    <w:rsid w:val="00C008C8"/>
    <w:rsid w:val="00C0331B"/>
    <w:rsid w:val="00C03572"/>
    <w:rsid w:val="00C041D2"/>
    <w:rsid w:val="00C04ED0"/>
    <w:rsid w:val="00C0556D"/>
    <w:rsid w:val="00C05BD6"/>
    <w:rsid w:val="00C064E0"/>
    <w:rsid w:val="00C075C1"/>
    <w:rsid w:val="00C122E1"/>
    <w:rsid w:val="00C12E14"/>
    <w:rsid w:val="00C1322D"/>
    <w:rsid w:val="00C13467"/>
    <w:rsid w:val="00C140C6"/>
    <w:rsid w:val="00C1551A"/>
    <w:rsid w:val="00C163FA"/>
    <w:rsid w:val="00C1790E"/>
    <w:rsid w:val="00C17942"/>
    <w:rsid w:val="00C17BF1"/>
    <w:rsid w:val="00C20D0C"/>
    <w:rsid w:val="00C20EFA"/>
    <w:rsid w:val="00C21970"/>
    <w:rsid w:val="00C223C7"/>
    <w:rsid w:val="00C22B7F"/>
    <w:rsid w:val="00C22E64"/>
    <w:rsid w:val="00C23221"/>
    <w:rsid w:val="00C23454"/>
    <w:rsid w:val="00C24332"/>
    <w:rsid w:val="00C2478B"/>
    <w:rsid w:val="00C25647"/>
    <w:rsid w:val="00C318D0"/>
    <w:rsid w:val="00C31C81"/>
    <w:rsid w:val="00C323BD"/>
    <w:rsid w:val="00C33696"/>
    <w:rsid w:val="00C338FC"/>
    <w:rsid w:val="00C33C29"/>
    <w:rsid w:val="00C33F72"/>
    <w:rsid w:val="00C34DA3"/>
    <w:rsid w:val="00C34EA2"/>
    <w:rsid w:val="00C3558F"/>
    <w:rsid w:val="00C35F27"/>
    <w:rsid w:val="00C36A67"/>
    <w:rsid w:val="00C40FBA"/>
    <w:rsid w:val="00C421C7"/>
    <w:rsid w:val="00C437A6"/>
    <w:rsid w:val="00C443E0"/>
    <w:rsid w:val="00C44584"/>
    <w:rsid w:val="00C44E50"/>
    <w:rsid w:val="00C45428"/>
    <w:rsid w:val="00C46668"/>
    <w:rsid w:val="00C46F3E"/>
    <w:rsid w:val="00C50454"/>
    <w:rsid w:val="00C53C1C"/>
    <w:rsid w:val="00C54E80"/>
    <w:rsid w:val="00C551BF"/>
    <w:rsid w:val="00C55272"/>
    <w:rsid w:val="00C55C94"/>
    <w:rsid w:val="00C56226"/>
    <w:rsid w:val="00C56856"/>
    <w:rsid w:val="00C56935"/>
    <w:rsid w:val="00C5746D"/>
    <w:rsid w:val="00C57CD3"/>
    <w:rsid w:val="00C57DA1"/>
    <w:rsid w:val="00C57FDD"/>
    <w:rsid w:val="00C61933"/>
    <w:rsid w:val="00C61FF6"/>
    <w:rsid w:val="00C62252"/>
    <w:rsid w:val="00C62573"/>
    <w:rsid w:val="00C6667C"/>
    <w:rsid w:val="00C666FE"/>
    <w:rsid w:val="00C66D70"/>
    <w:rsid w:val="00C67909"/>
    <w:rsid w:val="00C717C7"/>
    <w:rsid w:val="00C723FB"/>
    <w:rsid w:val="00C727F0"/>
    <w:rsid w:val="00C72D0F"/>
    <w:rsid w:val="00C742D1"/>
    <w:rsid w:val="00C7499C"/>
    <w:rsid w:val="00C7511C"/>
    <w:rsid w:val="00C75B2A"/>
    <w:rsid w:val="00C75C27"/>
    <w:rsid w:val="00C75ED0"/>
    <w:rsid w:val="00C765EC"/>
    <w:rsid w:val="00C76BE9"/>
    <w:rsid w:val="00C80807"/>
    <w:rsid w:val="00C808B9"/>
    <w:rsid w:val="00C80B19"/>
    <w:rsid w:val="00C81A17"/>
    <w:rsid w:val="00C81BC5"/>
    <w:rsid w:val="00C81F4D"/>
    <w:rsid w:val="00C827FE"/>
    <w:rsid w:val="00C83117"/>
    <w:rsid w:val="00C83D08"/>
    <w:rsid w:val="00C83FFE"/>
    <w:rsid w:val="00C84092"/>
    <w:rsid w:val="00C84402"/>
    <w:rsid w:val="00C85D74"/>
    <w:rsid w:val="00C860C8"/>
    <w:rsid w:val="00C900B1"/>
    <w:rsid w:val="00C90170"/>
    <w:rsid w:val="00C911B3"/>
    <w:rsid w:val="00C915A4"/>
    <w:rsid w:val="00C92947"/>
    <w:rsid w:val="00C93066"/>
    <w:rsid w:val="00C9395E"/>
    <w:rsid w:val="00C959B5"/>
    <w:rsid w:val="00C96631"/>
    <w:rsid w:val="00C97306"/>
    <w:rsid w:val="00C9772D"/>
    <w:rsid w:val="00CA311C"/>
    <w:rsid w:val="00CA4019"/>
    <w:rsid w:val="00CA6305"/>
    <w:rsid w:val="00CA6752"/>
    <w:rsid w:val="00CA6E6F"/>
    <w:rsid w:val="00CA79FE"/>
    <w:rsid w:val="00CA7F97"/>
    <w:rsid w:val="00CB040D"/>
    <w:rsid w:val="00CB0D94"/>
    <w:rsid w:val="00CB1183"/>
    <w:rsid w:val="00CB1CD0"/>
    <w:rsid w:val="00CB27B3"/>
    <w:rsid w:val="00CB2DD8"/>
    <w:rsid w:val="00CB3598"/>
    <w:rsid w:val="00CB46A4"/>
    <w:rsid w:val="00CB5609"/>
    <w:rsid w:val="00CB5B18"/>
    <w:rsid w:val="00CB61C6"/>
    <w:rsid w:val="00CB6D7E"/>
    <w:rsid w:val="00CB72BF"/>
    <w:rsid w:val="00CC01CD"/>
    <w:rsid w:val="00CC05E3"/>
    <w:rsid w:val="00CC2907"/>
    <w:rsid w:val="00CC2E1F"/>
    <w:rsid w:val="00CC57ED"/>
    <w:rsid w:val="00CC59F5"/>
    <w:rsid w:val="00CC6269"/>
    <w:rsid w:val="00CC6D2C"/>
    <w:rsid w:val="00CC788D"/>
    <w:rsid w:val="00CD065E"/>
    <w:rsid w:val="00CD0B4E"/>
    <w:rsid w:val="00CD1484"/>
    <w:rsid w:val="00CD1941"/>
    <w:rsid w:val="00CD397E"/>
    <w:rsid w:val="00CD427A"/>
    <w:rsid w:val="00CD4A8E"/>
    <w:rsid w:val="00CD4DDF"/>
    <w:rsid w:val="00CD55AB"/>
    <w:rsid w:val="00CD59AA"/>
    <w:rsid w:val="00CD5F1F"/>
    <w:rsid w:val="00CD68B0"/>
    <w:rsid w:val="00CD770A"/>
    <w:rsid w:val="00CE284A"/>
    <w:rsid w:val="00CE3A7F"/>
    <w:rsid w:val="00CE405E"/>
    <w:rsid w:val="00CE4256"/>
    <w:rsid w:val="00CE7180"/>
    <w:rsid w:val="00CE7FC3"/>
    <w:rsid w:val="00CF0640"/>
    <w:rsid w:val="00CF0B58"/>
    <w:rsid w:val="00CF251C"/>
    <w:rsid w:val="00CF3DF0"/>
    <w:rsid w:val="00CF3F6C"/>
    <w:rsid w:val="00CF477B"/>
    <w:rsid w:val="00CF4A7A"/>
    <w:rsid w:val="00CF645B"/>
    <w:rsid w:val="00CF64C6"/>
    <w:rsid w:val="00CF72BE"/>
    <w:rsid w:val="00D00327"/>
    <w:rsid w:val="00D0041F"/>
    <w:rsid w:val="00D02C9F"/>
    <w:rsid w:val="00D056A4"/>
    <w:rsid w:val="00D05F74"/>
    <w:rsid w:val="00D07620"/>
    <w:rsid w:val="00D07ADF"/>
    <w:rsid w:val="00D12FA4"/>
    <w:rsid w:val="00D13283"/>
    <w:rsid w:val="00D135F4"/>
    <w:rsid w:val="00D13AB7"/>
    <w:rsid w:val="00D13FB8"/>
    <w:rsid w:val="00D15070"/>
    <w:rsid w:val="00D15516"/>
    <w:rsid w:val="00D156C5"/>
    <w:rsid w:val="00D159D4"/>
    <w:rsid w:val="00D165E1"/>
    <w:rsid w:val="00D16F79"/>
    <w:rsid w:val="00D17809"/>
    <w:rsid w:val="00D2059F"/>
    <w:rsid w:val="00D22E26"/>
    <w:rsid w:val="00D2336C"/>
    <w:rsid w:val="00D23417"/>
    <w:rsid w:val="00D23798"/>
    <w:rsid w:val="00D24CFC"/>
    <w:rsid w:val="00D263F8"/>
    <w:rsid w:val="00D30666"/>
    <w:rsid w:val="00D3149F"/>
    <w:rsid w:val="00D32D5D"/>
    <w:rsid w:val="00D34886"/>
    <w:rsid w:val="00D36479"/>
    <w:rsid w:val="00D378D0"/>
    <w:rsid w:val="00D37FBD"/>
    <w:rsid w:val="00D41C2D"/>
    <w:rsid w:val="00D41D0C"/>
    <w:rsid w:val="00D42049"/>
    <w:rsid w:val="00D427DB"/>
    <w:rsid w:val="00D47768"/>
    <w:rsid w:val="00D51BEF"/>
    <w:rsid w:val="00D53B10"/>
    <w:rsid w:val="00D54586"/>
    <w:rsid w:val="00D5473A"/>
    <w:rsid w:val="00D547D1"/>
    <w:rsid w:val="00D548FF"/>
    <w:rsid w:val="00D54DE5"/>
    <w:rsid w:val="00D559A6"/>
    <w:rsid w:val="00D565EC"/>
    <w:rsid w:val="00D56D36"/>
    <w:rsid w:val="00D5714F"/>
    <w:rsid w:val="00D57942"/>
    <w:rsid w:val="00D57F1A"/>
    <w:rsid w:val="00D602E1"/>
    <w:rsid w:val="00D6191D"/>
    <w:rsid w:val="00D61986"/>
    <w:rsid w:val="00D61BE2"/>
    <w:rsid w:val="00D62A75"/>
    <w:rsid w:val="00D632B5"/>
    <w:rsid w:val="00D63430"/>
    <w:rsid w:val="00D64D3B"/>
    <w:rsid w:val="00D65C3B"/>
    <w:rsid w:val="00D65E5B"/>
    <w:rsid w:val="00D7045F"/>
    <w:rsid w:val="00D7314A"/>
    <w:rsid w:val="00D753A5"/>
    <w:rsid w:val="00D761F9"/>
    <w:rsid w:val="00D76DC2"/>
    <w:rsid w:val="00D809AF"/>
    <w:rsid w:val="00D80FB9"/>
    <w:rsid w:val="00D8182A"/>
    <w:rsid w:val="00D82AA1"/>
    <w:rsid w:val="00D82C30"/>
    <w:rsid w:val="00D830A7"/>
    <w:rsid w:val="00D83781"/>
    <w:rsid w:val="00D83D18"/>
    <w:rsid w:val="00D846EB"/>
    <w:rsid w:val="00D847A4"/>
    <w:rsid w:val="00D84DF1"/>
    <w:rsid w:val="00D84E79"/>
    <w:rsid w:val="00D851B1"/>
    <w:rsid w:val="00D876AA"/>
    <w:rsid w:val="00D90424"/>
    <w:rsid w:val="00D91979"/>
    <w:rsid w:val="00D91BBD"/>
    <w:rsid w:val="00D91C09"/>
    <w:rsid w:val="00D92B44"/>
    <w:rsid w:val="00D935A5"/>
    <w:rsid w:val="00D93F3E"/>
    <w:rsid w:val="00D9786F"/>
    <w:rsid w:val="00DA0EF8"/>
    <w:rsid w:val="00DA164F"/>
    <w:rsid w:val="00DA1FA2"/>
    <w:rsid w:val="00DA258F"/>
    <w:rsid w:val="00DA33B3"/>
    <w:rsid w:val="00DA364C"/>
    <w:rsid w:val="00DA3C0A"/>
    <w:rsid w:val="00DA447D"/>
    <w:rsid w:val="00DA4D6A"/>
    <w:rsid w:val="00DA4D85"/>
    <w:rsid w:val="00DA6334"/>
    <w:rsid w:val="00DA6AAD"/>
    <w:rsid w:val="00DA7144"/>
    <w:rsid w:val="00DA7AFE"/>
    <w:rsid w:val="00DB01F5"/>
    <w:rsid w:val="00DB14AA"/>
    <w:rsid w:val="00DB1EDF"/>
    <w:rsid w:val="00DB1F00"/>
    <w:rsid w:val="00DB1F2B"/>
    <w:rsid w:val="00DB2694"/>
    <w:rsid w:val="00DB28CF"/>
    <w:rsid w:val="00DB2CDE"/>
    <w:rsid w:val="00DB5633"/>
    <w:rsid w:val="00DB586F"/>
    <w:rsid w:val="00DB5E3B"/>
    <w:rsid w:val="00DB692A"/>
    <w:rsid w:val="00DB6BBE"/>
    <w:rsid w:val="00DB6C9C"/>
    <w:rsid w:val="00DC0135"/>
    <w:rsid w:val="00DC2616"/>
    <w:rsid w:val="00DC3697"/>
    <w:rsid w:val="00DC3928"/>
    <w:rsid w:val="00DC4E26"/>
    <w:rsid w:val="00DC54E3"/>
    <w:rsid w:val="00DC65E3"/>
    <w:rsid w:val="00DC7343"/>
    <w:rsid w:val="00DC762C"/>
    <w:rsid w:val="00DD1146"/>
    <w:rsid w:val="00DD25FD"/>
    <w:rsid w:val="00DD261B"/>
    <w:rsid w:val="00DD2A88"/>
    <w:rsid w:val="00DD3410"/>
    <w:rsid w:val="00DD38C4"/>
    <w:rsid w:val="00DD46DD"/>
    <w:rsid w:val="00DD48D5"/>
    <w:rsid w:val="00DD5AEF"/>
    <w:rsid w:val="00DD6F37"/>
    <w:rsid w:val="00DD75AB"/>
    <w:rsid w:val="00DE0660"/>
    <w:rsid w:val="00DE1535"/>
    <w:rsid w:val="00DE1F75"/>
    <w:rsid w:val="00DE33BA"/>
    <w:rsid w:val="00DE3C65"/>
    <w:rsid w:val="00DE477D"/>
    <w:rsid w:val="00DE5AF0"/>
    <w:rsid w:val="00DE608E"/>
    <w:rsid w:val="00DE6F76"/>
    <w:rsid w:val="00DE7B9D"/>
    <w:rsid w:val="00DF00A4"/>
    <w:rsid w:val="00DF233E"/>
    <w:rsid w:val="00DF4218"/>
    <w:rsid w:val="00DF4222"/>
    <w:rsid w:val="00DF5EC1"/>
    <w:rsid w:val="00DF6027"/>
    <w:rsid w:val="00DF6D68"/>
    <w:rsid w:val="00DF6FB8"/>
    <w:rsid w:val="00DF72CF"/>
    <w:rsid w:val="00E014AA"/>
    <w:rsid w:val="00E01588"/>
    <w:rsid w:val="00E0168F"/>
    <w:rsid w:val="00E03613"/>
    <w:rsid w:val="00E039CA"/>
    <w:rsid w:val="00E03EE1"/>
    <w:rsid w:val="00E04A86"/>
    <w:rsid w:val="00E04EFD"/>
    <w:rsid w:val="00E05558"/>
    <w:rsid w:val="00E06340"/>
    <w:rsid w:val="00E1006A"/>
    <w:rsid w:val="00E115E8"/>
    <w:rsid w:val="00E14177"/>
    <w:rsid w:val="00E15A70"/>
    <w:rsid w:val="00E166CE"/>
    <w:rsid w:val="00E168BA"/>
    <w:rsid w:val="00E16FF6"/>
    <w:rsid w:val="00E2049C"/>
    <w:rsid w:val="00E2141D"/>
    <w:rsid w:val="00E22433"/>
    <w:rsid w:val="00E2355E"/>
    <w:rsid w:val="00E2626D"/>
    <w:rsid w:val="00E33777"/>
    <w:rsid w:val="00E33D62"/>
    <w:rsid w:val="00E3482F"/>
    <w:rsid w:val="00E3524A"/>
    <w:rsid w:val="00E35C0F"/>
    <w:rsid w:val="00E36F0A"/>
    <w:rsid w:val="00E40D7D"/>
    <w:rsid w:val="00E40E9C"/>
    <w:rsid w:val="00E4147C"/>
    <w:rsid w:val="00E41D72"/>
    <w:rsid w:val="00E42230"/>
    <w:rsid w:val="00E44337"/>
    <w:rsid w:val="00E46EC0"/>
    <w:rsid w:val="00E4719A"/>
    <w:rsid w:val="00E47521"/>
    <w:rsid w:val="00E50080"/>
    <w:rsid w:val="00E507D0"/>
    <w:rsid w:val="00E50835"/>
    <w:rsid w:val="00E52565"/>
    <w:rsid w:val="00E52F49"/>
    <w:rsid w:val="00E539A6"/>
    <w:rsid w:val="00E540D0"/>
    <w:rsid w:val="00E544C3"/>
    <w:rsid w:val="00E56526"/>
    <w:rsid w:val="00E565D5"/>
    <w:rsid w:val="00E579FC"/>
    <w:rsid w:val="00E57DCD"/>
    <w:rsid w:val="00E600BB"/>
    <w:rsid w:val="00E6067A"/>
    <w:rsid w:val="00E6067B"/>
    <w:rsid w:val="00E634C4"/>
    <w:rsid w:val="00E64D66"/>
    <w:rsid w:val="00E6573D"/>
    <w:rsid w:val="00E65D66"/>
    <w:rsid w:val="00E65F51"/>
    <w:rsid w:val="00E660AA"/>
    <w:rsid w:val="00E664B2"/>
    <w:rsid w:val="00E67086"/>
    <w:rsid w:val="00E67448"/>
    <w:rsid w:val="00E6751A"/>
    <w:rsid w:val="00E70CC5"/>
    <w:rsid w:val="00E71E13"/>
    <w:rsid w:val="00E72775"/>
    <w:rsid w:val="00E73396"/>
    <w:rsid w:val="00E733C6"/>
    <w:rsid w:val="00E73AE7"/>
    <w:rsid w:val="00E73EBA"/>
    <w:rsid w:val="00E741F9"/>
    <w:rsid w:val="00E74F6E"/>
    <w:rsid w:val="00E75B98"/>
    <w:rsid w:val="00E768F2"/>
    <w:rsid w:val="00E778FE"/>
    <w:rsid w:val="00E77B5F"/>
    <w:rsid w:val="00E806DF"/>
    <w:rsid w:val="00E828B6"/>
    <w:rsid w:val="00E83586"/>
    <w:rsid w:val="00E85196"/>
    <w:rsid w:val="00E85CB8"/>
    <w:rsid w:val="00E86052"/>
    <w:rsid w:val="00E862CA"/>
    <w:rsid w:val="00E867A0"/>
    <w:rsid w:val="00E87171"/>
    <w:rsid w:val="00E87771"/>
    <w:rsid w:val="00E8784C"/>
    <w:rsid w:val="00E87ABD"/>
    <w:rsid w:val="00E87C7A"/>
    <w:rsid w:val="00E92D2A"/>
    <w:rsid w:val="00E95E8B"/>
    <w:rsid w:val="00E969CF"/>
    <w:rsid w:val="00EA0CB1"/>
    <w:rsid w:val="00EA1467"/>
    <w:rsid w:val="00EA2D05"/>
    <w:rsid w:val="00EA338A"/>
    <w:rsid w:val="00EA3A99"/>
    <w:rsid w:val="00EA3E58"/>
    <w:rsid w:val="00EA42AC"/>
    <w:rsid w:val="00EA513C"/>
    <w:rsid w:val="00EA5475"/>
    <w:rsid w:val="00EA5F7C"/>
    <w:rsid w:val="00EA6A4D"/>
    <w:rsid w:val="00EA6C5F"/>
    <w:rsid w:val="00EA78CB"/>
    <w:rsid w:val="00EB059A"/>
    <w:rsid w:val="00EB151C"/>
    <w:rsid w:val="00EB16EC"/>
    <w:rsid w:val="00EB2224"/>
    <w:rsid w:val="00EB2EC1"/>
    <w:rsid w:val="00EB2F6E"/>
    <w:rsid w:val="00EB3284"/>
    <w:rsid w:val="00EB5D7F"/>
    <w:rsid w:val="00EB60AA"/>
    <w:rsid w:val="00EB63E9"/>
    <w:rsid w:val="00EC081E"/>
    <w:rsid w:val="00EC0982"/>
    <w:rsid w:val="00EC0F6B"/>
    <w:rsid w:val="00EC19DA"/>
    <w:rsid w:val="00EC1B81"/>
    <w:rsid w:val="00EC2980"/>
    <w:rsid w:val="00EC2D81"/>
    <w:rsid w:val="00EC3E0F"/>
    <w:rsid w:val="00EC4111"/>
    <w:rsid w:val="00EC4CDF"/>
    <w:rsid w:val="00EC4DA9"/>
    <w:rsid w:val="00EC50B5"/>
    <w:rsid w:val="00EC6884"/>
    <w:rsid w:val="00ED33AB"/>
    <w:rsid w:val="00ED3F93"/>
    <w:rsid w:val="00ED4338"/>
    <w:rsid w:val="00ED46B9"/>
    <w:rsid w:val="00ED6A60"/>
    <w:rsid w:val="00ED6C39"/>
    <w:rsid w:val="00ED7B69"/>
    <w:rsid w:val="00EE132F"/>
    <w:rsid w:val="00EE1DB0"/>
    <w:rsid w:val="00EE2CC7"/>
    <w:rsid w:val="00EE3039"/>
    <w:rsid w:val="00EE4054"/>
    <w:rsid w:val="00EE56AF"/>
    <w:rsid w:val="00EE614D"/>
    <w:rsid w:val="00EE64F3"/>
    <w:rsid w:val="00EE67D1"/>
    <w:rsid w:val="00EE6A4A"/>
    <w:rsid w:val="00EE6C92"/>
    <w:rsid w:val="00EE71A9"/>
    <w:rsid w:val="00EE7654"/>
    <w:rsid w:val="00EE76F6"/>
    <w:rsid w:val="00EE7FE3"/>
    <w:rsid w:val="00EF014F"/>
    <w:rsid w:val="00EF0FF3"/>
    <w:rsid w:val="00EF1641"/>
    <w:rsid w:val="00EF230F"/>
    <w:rsid w:val="00EF2CC4"/>
    <w:rsid w:val="00EF3BA8"/>
    <w:rsid w:val="00EF44A5"/>
    <w:rsid w:val="00EF4633"/>
    <w:rsid w:val="00EF47DE"/>
    <w:rsid w:val="00EF7ADC"/>
    <w:rsid w:val="00F00985"/>
    <w:rsid w:val="00F025CA"/>
    <w:rsid w:val="00F03BC4"/>
    <w:rsid w:val="00F04850"/>
    <w:rsid w:val="00F05586"/>
    <w:rsid w:val="00F05F83"/>
    <w:rsid w:val="00F06158"/>
    <w:rsid w:val="00F079A7"/>
    <w:rsid w:val="00F11FA2"/>
    <w:rsid w:val="00F12F7B"/>
    <w:rsid w:val="00F132C5"/>
    <w:rsid w:val="00F13712"/>
    <w:rsid w:val="00F15081"/>
    <w:rsid w:val="00F15264"/>
    <w:rsid w:val="00F171EC"/>
    <w:rsid w:val="00F20F26"/>
    <w:rsid w:val="00F21C06"/>
    <w:rsid w:val="00F228C5"/>
    <w:rsid w:val="00F230A8"/>
    <w:rsid w:val="00F240EA"/>
    <w:rsid w:val="00F242CC"/>
    <w:rsid w:val="00F2572D"/>
    <w:rsid w:val="00F260A7"/>
    <w:rsid w:val="00F26CCF"/>
    <w:rsid w:val="00F26E2B"/>
    <w:rsid w:val="00F27972"/>
    <w:rsid w:val="00F31112"/>
    <w:rsid w:val="00F31556"/>
    <w:rsid w:val="00F317A4"/>
    <w:rsid w:val="00F33AF6"/>
    <w:rsid w:val="00F36797"/>
    <w:rsid w:val="00F3733D"/>
    <w:rsid w:val="00F374AA"/>
    <w:rsid w:val="00F40570"/>
    <w:rsid w:val="00F4131D"/>
    <w:rsid w:val="00F421A8"/>
    <w:rsid w:val="00F44DF5"/>
    <w:rsid w:val="00F478C0"/>
    <w:rsid w:val="00F47CF8"/>
    <w:rsid w:val="00F50624"/>
    <w:rsid w:val="00F5433C"/>
    <w:rsid w:val="00F54A97"/>
    <w:rsid w:val="00F569C9"/>
    <w:rsid w:val="00F57133"/>
    <w:rsid w:val="00F571C9"/>
    <w:rsid w:val="00F57B7D"/>
    <w:rsid w:val="00F6377F"/>
    <w:rsid w:val="00F63BA7"/>
    <w:rsid w:val="00F63BCB"/>
    <w:rsid w:val="00F63CAE"/>
    <w:rsid w:val="00F6474B"/>
    <w:rsid w:val="00F648C7"/>
    <w:rsid w:val="00F660C9"/>
    <w:rsid w:val="00F6707E"/>
    <w:rsid w:val="00F72E56"/>
    <w:rsid w:val="00F7314E"/>
    <w:rsid w:val="00F73838"/>
    <w:rsid w:val="00F754FD"/>
    <w:rsid w:val="00F75C2C"/>
    <w:rsid w:val="00F75E97"/>
    <w:rsid w:val="00F77DDB"/>
    <w:rsid w:val="00F813CB"/>
    <w:rsid w:val="00F81B81"/>
    <w:rsid w:val="00F81D23"/>
    <w:rsid w:val="00F82DD9"/>
    <w:rsid w:val="00F82F4E"/>
    <w:rsid w:val="00F83507"/>
    <w:rsid w:val="00F83764"/>
    <w:rsid w:val="00F83BB8"/>
    <w:rsid w:val="00F83DB2"/>
    <w:rsid w:val="00F84776"/>
    <w:rsid w:val="00F84F41"/>
    <w:rsid w:val="00F8668C"/>
    <w:rsid w:val="00F866C2"/>
    <w:rsid w:val="00F86E2E"/>
    <w:rsid w:val="00F914B2"/>
    <w:rsid w:val="00F91D94"/>
    <w:rsid w:val="00F92567"/>
    <w:rsid w:val="00FA0725"/>
    <w:rsid w:val="00FA476D"/>
    <w:rsid w:val="00FA4BF3"/>
    <w:rsid w:val="00FA591D"/>
    <w:rsid w:val="00FA61D3"/>
    <w:rsid w:val="00FA6374"/>
    <w:rsid w:val="00FA6B30"/>
    <w:rsid w:val="00FA7FCE"/>
    <w:rsid w:val="00FB1720"/>
    <w:rsid w:val="00FB1AC9"/>
    <w:rsid w:val="00FB2B6E"/>
    <w:rsid w:val="00FB311E"/>
    <w:rsid w:val="00FB3868"/>
    <w:rsid w:val="00FB3E3E"/>
    <w:rsid w:val="00FB3F05"/>
    <w:rsid w:val="00FB5563"/>
    <w:rsid w:val="00FB60B0"/>
    <w:rsid w:val="00FB788D"/>
    <w:rsid w:val="00FC099D"/>
    <w:rsid w:val="00FC2C41"/>
    <w:rsid w:val="00FC3206"/>
    <w:rsid w:val="00FC3603"/>
    <w:rsid w:val="00FC3A94"/>
    <w:rsid w:val="00FC4062"/>
    <w:rsid w:val="00FC49FA"/>
    <w:rsid w:val="00FC52A2"/>
    <w:rsid w:val="00FC69C2"/>
    <w:rsid w:val="00FC7DF9"/>
    <w:rsid w:val="00FD03C0"/>
    <w:rsid w:val="00FD10D4"/>
    <w:rsid w:val="00FD33FC"/>
    <w:rsid w:val="00FD3AD7"/>
    <w:rsid w:val="00FD4F30"/>
    <w:rsid w:val="00FD605D"/>
    <w:rsid w:val="00FD60F3"/>
    <w:rsid w:val="00FD6416"/>
    <w:rsid w:val="00FD65FC"/>
    <w:rsid w:val="00FD72BD"/>
    <w:rsid w:val="00FD7A32"/>
    <w:rsid w:val="00FD7AEE"/>
    <w:rsid w:val="00FD7B58"/>
    <w:rsid w:val="00FE16B7"/>
    <w:rsid w:val="00FE1D23"/>
    <w:rsid w:val="00FE23B9"/>
    <w:rsid w:val="00FE360D"/>
    <w:rsid w:val="00FE3809"/>
    <w:rsid w:val="00FE506D"/>
    <w:rsid w:val="00FE5A79"/>
    <w:rsid w:val="00FE6584"/>
    <w:rsid w:val="00FE67B6"/>
    <w:rsid w:val="00FE7F9C"/>
    <w:rsid w:val="00FE7FCC"/>
    <w:rsid w:val="00FF039F"/>
    <w:rsid w:val="00FF08FF"/>
    <w:rsid w:val="00FF0E6F"/>
    <w:rsid w:val="00FF1BE9"/>
    <w:rsid w:val="00FF2104"/>
    <w:rsid w:val="00FF6747"/>
    <w:rsid w:val="00FF6943"/>
    <w:rsid w:val="00FF6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1A"/>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34"/>
    <w:locked/>
    <w:rsid w:val="00056378"/>
    <w:rPr>
      <w:rFonts w:ascii="Calibri" w:hAnsi="Calibri" w:cs="Calibri"/>
      <w:sz w:val="22"/>
      <w:szCs w:val="24"/>
      <w:lang w:val="en-GB" w:eastAsia="zh-CN"/>
    </w:rPr>
  </w:style>
  <w:style w:type="table" w:styleId="aff4">
    <w:name w:val="Table Grid"/>
    <w:basedOn w:val="a1"/>
    <w:uiPriority w:val="59"/>
    <w:rsid w:val="00FA01DD"/>
    <w:tblPr>
      <w:tblInd w:w="0" w:type="dxa"/>
      <w:tblCellMar>
        <w:top w:w="0" w:type="dxa"/>
        <w:left w:w="108" w:type="dxa"/>
        <w:bottom w:w="0" w:type="dxa"/>
        <w:right w:w="108" w:type="dxa"/>
      </w:tblCellMar>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 w:type="character" w:customStyle="1" w:styleId="Char10">
    <w:name w:val="Παράγραφος λίστας Char1"/>
    <w:uiPriority w:val="34"/>
    <w:locked/>
    <w:rsid w:val="00391642"/>
    <w:rPr>
      <w:rFonts w:ascii="Calibri" w:eastAsia="Calibri" w:hAnsi="Calibri" w:cs="Calibri"/>
      <w:sz w:val="22"/>
      <w:szCs w:val="22"/>
      <w:lang w:val="el-GR" w:eastAsia="zh-CN"/>
    </w:rPr>
  </w:style>
  <w:style w:type="paragraph" w:customStyle="1" w:styleId="210">
    <w:name w:val="Σώμα κείμενου με εσοχή 21"/>
    <w:basedOn w:val="a"/>
    <w:rsid w:val="00E70CC5"/>
    <w:pPr>
      <w:spacing w:line="480" w:lineRule="auto"/>
      <w:ind w:left="283"/>
      <w:jc w:val="left"/>
    </w:pPr>
    <w:rPr>
      <w:rFonts w:eastAsia="Calibri"/>
      <w:szCs w:val="22"/>
      <w:lang w:val="el-GR"/>
    </w:rPr>
  </w:style>
  <w:style w:type="paragraph" w:customStyle="1" w:styleId="ListParagraph1">
    <w:name w:val="List Paragraph1"/>
    <w:basedOn w:val="a"/>
    <w:rsid w:val="000A6E44"/>
    <w:pPr>
      <w:spacing w:after="160" w:line="252" w:lineRule="auto"/>
      <w:ind w:left="720"/>
      <w:jc w:val="left"/>
    </w:pPr>
    <w:rPr>
      <w:rFonts w:eastAsia="Calibri"/>
      <w:szCs w:val="22"/>
      <w:lang w:val="el-GR"/>
    </w:rPr>
  </w:style>
  <w:style w:type="paragraph" w:customStyle="1" w:styleId="WW-Default">
    <w:name w:val="WW-Default"/>
    <w:rsid w:val="009E6653"/>
    <w:pPr>
      <w:suppressAutoHyphens/>
      <w:autoSpaceDE w:val="0"/>
    </w:pPr>
    <w:rPr>
      <w:rFonts w:ascii="Calibri" w:eastAsia="Calibri" w:hAnsi="Calibri" w:cs="Calibri"/>
      <w:color w:val="000000"/>
      <w:sz w:val="24"/>
      <w:szCs w:val="24"/>
      <w:lang w:val="el-GR" w:eastAsia="zh-CN"/>
    </w:rPr>
  </w:style>
  <w:style w:type="paragraph" w:customStyle="1" w:styleId="1a">
    <w:name w:val="Κείμενο υποσημείωσης1"/>
    <w:basedOn w:val="a"/>
    <w:rsid w:val="00FC69C2"/>
    <w:pPr>
      <w:spacing w:after="0" w:line="100" w:lineRule="atLeast"/>
      <w:jc w:val="left"/>
    </w:pPr>
    <w:rPr>
      <w:rFonts w:eastAsia="Calibri"/>
      <w:sz w:val="20"/>
      <w:szCs w:val="20"/>
      <w:lang w:val="el-GR"/>
    </w:rPr>
  </w:style>
  <w:style w:type="character" w:customStyle="1" w:styleId="2Char">
    <w:name w:val="Επικεφαλίδα 2 Char"/>
    <w:basedOn w:val="a0"/>
    <w:link w:val="2"/>
    <w:rsid w:val="00A71E9A"/>
    <w:rPr>
      <w:rFonts w:ascii="Arial" w:hAnsi="Arial"/>
      <w:b/>
      <w:color w:val="002060"/>
      <w:sz w:val="24"/>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236323617">
      <w:bodyDiv w:val="1"/>
      <w:marLeft w:val="0"/>
      <w:marRight w:val="0"/>
      <w:marTop w:val="0"/>
      <w:marBottom w:val="0"/>
      <w:divBdr>
        <w:top w:val="none" w:sz="0" w:space="0" w:color="auto"/>
        <w:left w:val="none" w:sz="0" w:space="0" w:color="auto"/>
        <w:bottom w:val="none" w:sz="0" w:space="0" w:color="auto"/>
        <w:right w:val="none" w:sz="0" w:space="0" w:color="auto"/>
      </w:divBdr>
      <w:divsChild>
        <w:div w:id="1459107344">
          <w:marLeft w:val="0"/>
          <w:marRight w:val="0"/>
          <w:marTop w:val="0"/>
          <w:marBottom w:val="0"/>
          <w:divBdr>
            <w:top w:val="none" w:sz="0" w:space="0" w:color="auto"/>
            <w:left w:val="none" w:sz="0" w:space="0" w:color="auto"/>
            <w:bottom w:val="none" w:sz="0" w:space="0" w:color="auto"/>
            <w:right w:val="none" w:sz="0" w:space="0" w:color="auto"/>
          </w:divBdr>
        </w:div>
        <w:div w:id="243883462">
          <w:marLeft w:val="0"/>
          <w:marRight w:val="0"/>
          <w:marTop w:val="0"/>
          <w:marBottom w:val="0"/>
          <w:divBdr>
            <w:top w:val="none" w:sz="0" w:space="0" w:color="auto"/>
            <w:left w:val="none" w:sz="0" w:space="0" w:color="auto"/>
            <w:bottom w:val="none" w:sz="0" w:space="0" w:color="auto"/>
            <w:right w:val="none" w:sz="0" w:space="0" w:color="auto"/>
          </w:divBdr>
        </w:div>
        <w:div w:id="419764168">
          <w:marLeft w:val="0"/>
          <w:marRight w:val="0"/>
          <w:marTop w:val="0"/>
          <w:marBottom w:val="0"/>
          <w:divBdr>
            <w:top w:val="none" w:sz="0" w:space="0" w:color="auto"/>
            <w:left w:val="none" w:sz="0" w:space="0" w:color="auto"/>
            <w:bottom w:val="none" w:sz="0" w:space="0" w:color="auto"/>
            <w:right w:val="none" w:sz="0" w:space="0" w:color="auto"/>
          </w:divBdr>
        </w:div>
        <w:div w:id="1367562217">
          <w:marLeft w:val="0"/>
          <w:marRight w:val="0"/>
          <w:marTop w:val="0"/>
          <w:marBottom w:val="0"/>
          <w:divBdr>
            <w:top w:val="none" w:sz="0" w:space="0" w:color="auto"/>
            <w:left w:val="none" w:sz="0" w:space="0" w:color="auto"/>
            <w:bottom w:val="none" w:sz="0" w:space="0" w:color="auto"/>
            <w:right w:val="none" w:sz="0" w:space="0" w:color="auto"/>
          </w:divBdr>
        </w:div>
        <w:div w:id="384529022">
          <w:marLeft w:val="0"/>
          <w:marRight w:val="0"/>
          <w:marTop w:val="0"/>
          <w:marBottom w:val="0"/>
          <w:divBdr>
            <w:top w:val="none" w:sz="0" w:space="0" w:color="auto"/>
            <w:left w:val="none" w:sz="0" w:space="0" w:color="auto"/>
            <w:bottom w:val="none" w:sz="0" w:space="0" w:color="auto"/>
            <w:right w:val="none" w:sz="0" w:space="0" w:color="auto"/>
          </w:divBdr>
        </w:div>
        <w:div w:id="1803111634">
          <w:marLeft w:val="0"/>
          <w:marRight w:val="0"/>
          <w:marTop w:val="0"/>
          <w:marBottom w:val="0"/>
          <w:divBdr>
            <w:top w:val="none" w:sz="0" w:space="0" w:color="auto"/>
            <w:left w:val="none" w:sz="0" w:space="0" w:color="auto"/>
            <w:bottom w:val="none" w:sz="0" w:space="0" w:color="auto"/>
            <w:right w:val="none" w:sz="0" w:space="0" w:color="auto"/>
          </w:divBdr>
        </w:div>
        <w:div w:id="863636607">
          <w:marLeft w:val="0"/>
          <w:marRight w:val="0"/>
          <w:marTop w:val="0"/>
          <w:marBottom w:val="0"/>
          <w:divBdr>
            <w:top w:val="none" w:sz="0" w:space="0" w:color="auto"/>
            <w:left w:val="none" w:sz="0" w:space="0" w:color="auto"/>
            <w:bottom w:val="none" w:sz="0" w:space="0" w:color="auto"/>
            <w:right w:val="none" w:sz="0" w:space="0" w:color="auto"/>
          </w:divBdr>
        </w:div>
        <w:div w:id="1650208263">
          <w:marLeft w:val="0"/>
          <w:marRight w:val="0"/>
          <w:marTop w:val="0"/>
          <w:marBottom w:val="0"/>
          <w:divBdr>
            <w:top w:val="none" w:sz="0" w:space="0" w:color="auto"/>
            <w:left w:val="none" w:sz="0" w:space="0" w:color="auto"/>
            <w:bottom w:val="none" w:sz="0" w:space="0" w:color="auto"/>
            <w:right w:val="none" w:sz="0" w:space="0" w:color="auto"/>
          </w:divBdr>
        </w:div>
        <w:div w:id="1614440854">
          <w:marLeft w:val="0"/>
          <w:marRight w:val="0"/>
          <w:marTop w:val="0"/>
          <w:marBottom w:val="0"/>
          <w:divBdr>
            <w:top w:val="none" w:sz="0" w:space="0" w:color="auto"/>
            <w:left w:val="none" w:sz="0" w:space="0" w:color="auto"/>
            <w:bottom w:val="none" w:sz="0" w:space="0" w:color="auto"/>
            <w:right w:val="none" w:sz="0" w:space="0" w:color="auto"/>
          </w:divBdr>
        </w:div>
        <w:div w:id="999312049">
          <w:marLeft w:val="0"/>
          <w:marRight w:val="0"/>
          <w:marTop w:val="0"/>
          <w:marBottom w:val="0"/>
          <w:divBdr>
            <w:top w:val="none" w:sz="0" w:space="0" w:color="auto"/>
            <w:left w:val="none" w:sz="0" w:space="0" w:color="auto"/>
            <w:bottom w:val="none" w:sz="0" w:space="0" w:color="auto"/>
            <w:right w:val="none" w:sz="0" w:space="0" w:color="auto"/>
          </w:divBdr>
        </w:div>
        <w:div w:id="303194225">
          <w:marLeft w:val="0"/>
          <w:marRight w:val="0"/>
          <w:marTop w:val="0"/>
          <w:marBottom w:val="0"/>
          <w:divBdr>
            <w:top w:val="none" w:sz="0" w:space="0" w:color="auto"/>
            <w:left w:val="none" w:sz="0" w:space="0" w:color="auto"/>
            <w:bottom w:val="none" w:sz="0" w:space="0" w:color="auto"/>
            <w:right w:val="none" w:sz="0" w:space="0" w:color="auto"/>
          </w:divBdr>
        </w:div>
        <w:div w:id="60032422">
          <w:marLeft w:val="0"/>
          <w:marRight w:val="0"/>
          <w:marTop w:val="0"/>
          <w:marBottom w:val="0"/>
          <w:divBdr>
            <w:top w:val="none" w:sz="0" w:space="0" w:color="auto"/>
            <w:left w:val="none" w:sz="0" w:space="0" w:color="auto"/>
            <w:bottom w:val="none" w:sz="0" w:space="0" w:color="auto"/>
            <w:right w:val="none" w:sz="0" w:space="0" w:color="auto"/>
          </w:divBdr>
        </w:div>
        <w:div w:id="1100374238">
          <w:marLeft w:val="0"/>
          <w:marRight w:val="0"/>
          <w:marTop w:val="0"/>
          <w:marBottom w:val="0"/>
          <w:divBdr>
            <w:top w:val="none" w:sz="0" w:space="0" w:color="auto"/>
            <w:left w:val="none" w:sz="0" w:space="0" w:color="auto"/>
            <w:bottom w:val="none" w:sz="0" w:space="0" w:color="auto"/>
            <w:right w:val="none" w:sz="0" w:space="0" w:color="auto"/>
          </w:divBdr>
        </w:div>
        <w:div w:id="1453358705">
          <w:marLeft w:val="0"/>
          <w:marRight w:val="0"/>
          <w:marTop w:val="0"/>
          <w:marBottom w:val="0"/>
          <w:divBdr>
            <w:top w:val="none" w:sz="0" w:space="0" w:color="auto"/>
            <w:left w:val="none" w:sz="0" w:space="0" w:color="auto"/>
            <w:bottom w:val="none" w:sz="0" w:space="0" w:color="auto"/>
            <w:right w:val="none" w:sz="0" w:space="0" w:color="auto"/>
          </w:divBdr>
        </w:div>
        <w:div w:id="1375888076">
          <w:marLeft w:val="0"/>
          <w:marRight w:val="0"/>
          <w:marTop w:val="0"/>
          <w:marBottom w:val="0"/>
          <w:divBdr>
            <w:top w:val="none" w:sz="0" w:space="0" w:color="auto"/>
            <w:left w:val="none" w:sz="0" w:space="0" w:color="auto"/>
            <w:bottom w:val="none" w:sz="0" w:space="0" w:color="auto"/>
            <w:right w:val="none" w:sz="0" w:space="0" w:color="auto"/>
          </w:divBdr>
        </w:div>
        <w:div w:id="1272324354">
          <w:marLeft w:val="0"/>
          <w:marRight w:val="0"/>
          <w:marTop w:val="0"/>
          <w:marBottom w:val="0"/>
          <w:divBdr>
            <w:top w:val="none" w:sz="0" w:space="0" w:color="auto"/>
            <w:left w:val="none" w:sz="0" w:space="0" w:color="auto"/>
            <w:bottom w:val="none" w:sz="0" w:space="0" w:color="auto"/>
            <w:right w:val="none" w:sz="0" w:space="0" w:color="auto"/>
          </w:divBdr>
        </w:div>
        <w:div w:id="1257860044">
          <w:marLeft w:val="0"/>
          <w:marRight w:val="0"/>
          <w:marTop w:val="0"/>
          <w:marBottom w:val="0"/>
          <w:divBdr>
            <w:top w:val="none" w:sz="0" w:space="0" w:color="auto"/>
            <w:left w:val="none" w:sz="0" w:space="0" w:color="auto"/>
            <w:bottom w:val="none" w:sz="0" w:space="0" w:color="auto"/>
            <w:right w:val="none" w:sz="0" w:space="0" w:color="auto"/>
          </w:divBdr>
        </w:div>
      </w:divsChild>
    </w:div>
    <w:div w:id="238449166">
      <w:bodyDiv w:val="1"/>
      <w:marLeft w:val="0"/>
      <w:marRight w:val="0"/>
      <w:marTop w:val="0"/>
      <w:marBottom w:val="0"/>
      <w:divBdr>
        <w:top w:val="none" w:sz="0" w:space="0" w:color="auto"/>
        <w:left w:val="none" w:sz="0" w:space="0" w:color="auto"/>
        <w:bottom w:val="none" w:sz="0" w:space="0" w:color="auto"/>
        <w:right w:val="none" w:sz="0" w:space="0" w:color="auto"/>
      </w:divBdr>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 w:id="1485121048">
      <w:bodyDiv w:val="1"/>
      <w:marLeft w:val="0"/>
      <w:marRight w:val="0"/>
      <w:marTop w:val="0"/>
      <w:marBottom w:val="0"/>
      <w:divBdr>
        <w:top w:val="none" w:sz="0" w:space="0" w:color="auto"/>
        <w:left w:val="none" w:sz="0" w:space="0" w:color="auto"/>
        <w:bottom w:val="none" w:sz="0" w:space="0" w:color="auto"/>
        <w:right w:val="none" w:sz="0" w:space="0" w:color="auto"/>
      </w:divBdr>
    </w:div>
    <w:div w:id="1610350693">
      <w:bodyDiv w:val="1"/>
      <w:marLeft w:val="0"/>
      <w:marRight w:val="0"/>
      <w:marTop w:val="0"/>
      <w:marBottom w:val="0"/>
      <w:divBdr>
        <w:top w:val="none" w:sz="0" w:space="0" w:color="auto"/>
        <w:left w:val="none" w:sz="0" w:space="0" w:color="auto"/>
        <w:bottom w:val="none" w:sz="0" w:space="0" w:color="auto"/>
        <w:right w:val="none" w:sz="0" w:space="0" w:color="auto"/>
      </w:divBdr>
      <w:divsChild>
        <w:div w:id="909197392">
          <w:marLeft w:val="0"/>
          <w:marRight w:val="0"/>
          <w:marTop w:val="0"/>
          <w:marBottom w:val="0"/>
          <w:divBdr>
            <w:top w:val="none" w:sz="0" w:space="0" w:color="auto"/>
            <w:left w:val="none" w:sz="0" w:space="0" w:color="auto"/>
            <w:bottom w:val="none" w:sz="0" w:space="0" w:color="auto"/>
            <w:right w:val="none" w:sz="0" w:space="0" w:color="auto"/>
          </w:divBdr>
        </w:div>
        <w:div w:id="1787461031">
          <w:marLeft w:val="0"/>
          <w:marRight w:val="0"/>
          <w:marTop w:val="0"/>
          <w:marBottom w:val="0"/>
          <w:divBdr>
            <w:top w:val="none" w:sz="0" w:space="0" w:color="auto"/>
            <w:left w:val="none" w:sz="0" w:space="0" w:color="auto"/>
            <w:bottom w:val="none" w:sz="0" w:space="0" w:color="auto"/>
            <w:right w:val="none" w:sz="0" w:space="0" w:color="auto"/>
          </w:divBdr>
        </w:div>
        <w:div w:id="387262474">
          <w:marLeft w:val="0"/>
          <w:marRight w:val="0"/>
          <w:marTop w:val="0"/>
          <w:marBottom w:val="0"/>
          <w:divBdr>
            <w:top w:val="none" w:sz="0" w:space="0" w:color="auto"/>
            <w:left w:val="none" w:sz="0" w:space="0" w:color="auto"/>
            <w:bottom w:val="none" w:sz="0" w:space="0" w:color="auto"/>
            <w:right w:val="none" w:sz="0" w:space="0" w:color="auto"/>
          </w:divBdr>
        </w:div>
        <w:div w:id="280655268">
          <w:marLeft w:val="0"/>
          <w:marRight w:val="0"/>
          <w:marTop w:val="0"/>
          <w:marBottom w:val="0"/>
          <w:divBdr>
            <w:top w:val="none" w:sz="0" w:space="0" w:color="auto"/>
            <w:left w:val="none" w:sz="0" w:space="0" w:color="auto"/>
            <w:bottom w:val="none" w:sz="0" w:space="0" w:color="auto"/>
            <w:right w:val="none" w:sz="0" w:space="0" w:color="auto"/>
          </w:divBdr>
        </w:div>
        <w:div w:id="109046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56"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746BC-855E-4B1C-8741-E208F770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2880</Words>
  <Characters>15554</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Γ.Γ.Π.Σ.</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s0117901</cp:lastModifiedBy>
  <cp:revision>3</cp:revision>
  <cp:lastPrinted>2022-04-07T07:21:00Z</cp:lastPrinted>
  <dcterms:created xsi:type="dcterms:W3CDTF">2022-04-07T08:29:00Z</dcterms:created>
  <dcterms:modified xsi:type="dcterms:W3CDTF">2022-04-07T08:30:00Z</dcterms:modified>
</cp:coreProperties>
</file>