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FED" w:rsidRPr="006B2C94" w:rsidRDefault="00DD6F37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82771694"/>
      <w:r>
        <w:rPr>
          <w:rFonts w:ascii="Calibri" w:hAnsi="Calibri"/>
          <w:lang w:val="el-GR"/>
        </w:rPr>
        <w:t xml:space="preserve">ΠΑΡΑΡΤΗΜΑ V: </w:t>
      </w:r>
      <w:r w:rsidRPr="0011277F">
        <w:rPr>
          <w:rFonts w:ascii="Calibri" w:hAnsi="Calibri"/>
          <w:szCs w:val="24"/>
          <w:lang w:val="el-GR"/>
        </w:rPr>
        <w:t>ΥΠΟΔΕΙΓΜΑ ΟΙΚΟΝΟΜΙΚΗΣ ΠΡΟΣΦΟΡΑΣ</w:t>
      </w:r>
      <w:bookmarkEnd w:id="0"/>
    </w:p>
    <w:tbl>
      <w:tblPr>
        <w:tblW w:w="5929" w:type="dxa"/>
        <w:tblInd w:w="3400" w:type="dxa"/>
        <w:tblLook w:val="04A0"/>
      </w:tblPr>
      <w:tblGrid>
        <w:gridCol w:w="5929"/>
      </w:tblGrid>
      <w:tr w:rsidR="00100E68" w:rsidTr="0077478C">
        <w:trPr>
          <w:trHeight w:val="170"/>
        </w:trPr>
        <w:tc>
          <w:tcPr>
            <w:tcW w:w="5929" w:type="dxa"/>
            <w:shd w:val="clear" w:color="auto" w:fill="auto"/>
            <w:noWrap/>
            <w:vAlign w:val="center"/>
          </w:tcPr>
          <w:p w:rsidR="00555FED" w:rsidRDefault="00DD6F37" w:rsidP="00555FED">
            <w:pPr>
              <w:spacing w:after="0"/>
              <w:rPr>
                <w:b/>
                <w:bCs/>
                <w:color w:val="000000"/>
                <w:sz w:val="20"/>
                <w:lang w:val="el-GR"/>
              </w:rPr>
            </w:pPr>
            <w:proofErr w:type="spellStart"/>
            <w:r w:rsidRPr="004E7E2D">
              <w:rPr>
                <w:b/>
                <w:bCs/>
                <w:color w:val="000000"/>
                <w:sz w:val="20"/>
                <w:lang w:val="en-US"/>
              </w:rPr>
              <w:t>Προς</w:t>
            </w:r>
            <w:proofErr w:type="spellEnd"/>
            <w:r w:rsidRPr="004E7E2D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E7E2D">
              <w:rPr>
                <w:b/>
                <w:bCs/>
                <w:color w:val="000000"/>
                <w:sz w:val="20"/>
                <w:lang w:val="en-US"/>
              </w:rPr>
              <w:t>την</w:t>
            </w:r>
            <w:proofErr w:type="spellEnd"/>
            <w:r w:rsidRPr="004E7E2D">
              <w:rPr>
                <w:b/>
                <w:bCs/>
                <w:color w:val="000000"/>
                <w:sz w:val="20"/>
                <w:lang w:val="en-US"/>
              </w:rPr>
              <w:t>:</w:t>
            </w:r>
          </w:p>
          <w:p w:rsidR="00471746" w:rsidRPr="00471746" w:rsidRDefault="00471746" w:rsidP="00555FED">
            <w:pPr>
              <w:spacing w:after="0"/>
              <w:rPr>
                <w:b/>
                <w:bCs/>
                <w:color w:val="000000"/>
                <w:sz w:val="20"/>
                <w:lang w:val="el-GR"/>
              </w:rPr>
            </w:pPr>
          </w:p>
        </w:tc>
      </w:tr>
      <w:tr w:rsidR="00471746" w:rsidRPr="00826596" w:rsidTr="0077478C">
        <w:trPr>
          <w:trHeight w:val="991"/>
        </w:trPr>
        <w:tc>
          <w:tcPr>
            <w:tcW w:w="5929" w:type="dxa"/>
            <w:shd w:val="clear" w:color="auto" w:fill="auto"/>
            <w:noWrap/>
          </w:tcPr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Ανεξάρτητη Αρχή Δημοσίων Εσόδων</w:t>
            </w:r>
          </w:p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Γενική Διεύθυνση Φορολογικής Διοίκησης</w:t>
            </w:r>
          </w:p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Δ.Ο.Υ. </w:t>
            </w:r>
            <w:r w:rsidR="005069D0">
              <w:rPr>
                <w:b/>
                <w:bCs/>
                <w:color w:val="000000"/>
                <w:sz w:val="18"/>
                <w:szCs w:val="18"/>
                <w:lang w:val="el-GR"/>
              </w:rPr>
              <w:t>ΙΓ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’ Αθηνών</w:t>
            </w:r>
          </w:p>
          <w:p w:rsidR="00471746" w:rsidRPr="007F0F92" w:rsidRDefault="00471746" w:rsidP="005069D0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Τμήμα</w:t>
            </w:r>
            <w:r w:rsidR="00426D7E">
              <w:rPr>
                <w:b/>
                <w:bCs/>
                <w:color w:val="000000"/>
                <w:sz w:val="18"/>
                <w:szCs w:val="18"/>
                <w:lang w:val="el-GR"/>
              </w:rPr>
              <w:t>: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="005069D0">
              <w:rPr>
                <w:b/>
                <w:bCs/>
                <w:color w:val="000000"/>
                <w:sz w:val="18"/>
                <w:szCs w:val="18"/>
                <w:lang w:val="el-GR"/>
              </w:rPr>
              <w:t>ΣΤ</w:t>
            </w:r>
            <w:r w:rsidR="00426D7E"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’</w:t>
            </w:r>
            <w:r w:rsidR="00426D7E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Προϋπολογισμού &amp; Προμηθειών</w:t>
            </w:r>
          </w:p>
        </w:tc>
      </w:tr>
    </w:tbl>
    <w:p w:rsidR="00A14528" w:rsidRDefault="00A14528" w:rsidP="00555FED">
      <w:pPr>
        <w:spacing w:after="0"/>
        <w:rPr>
          <w:sz w:val="20"/>
          <w:lang w:val="el-GR"/>
        </w:rPr>
      </w:pPr>
    </w:p>
    <w:tbl>
      <w:tblPr>
        <w:tblW w:w="6938" w:type="dxa"/>
        <w:tblInd w:w="1392" w:type="dxa"/>
        <w:tblLook w:val="04A0"/>
      </w:tblPr>
      <w:tblGrid>
        <w:gridCol w:w="6938"/>
      </w:tblGrid>
      <w:tr w:rsidR="00A14528" w:rsidRPr="00826596" w:rsidTr="0077478C">
        <w:trPr>
          <w:trHeight w:val="991"/>
        </w:trPr>
        <w:tc>
          <w:tcPr>
            <w:tcW w:w="6938" w:type="dxa"/>
            <w:shd w:val="clear" w:color="auto" w:fill="auto"/>
            <w:noWrap/>
          </w:tcPr>
          <w:p w:rsidR="0032536D" w:rsidRDefault="00A14528" w:rsidP="0032536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32536D">
              <w:rPr>
                <w:b/>
                <w:sz w:val="20"/>
                <w:lang w:val="el-GR"/>
              </w:rPr>
              <w:t xml:space="preserve">ΟΙΚΟΝΟΜΙΚΗ ΠΡΟΣΦΟΡΑ </w:t>
            </w:r>
          </w:p>
          <w:p w:rsidR="00A14528" w:rsidRPr="0032536D" w:rsidRDefault="00A14528" w:rsidP="0032536D">
            <w:pPr>
              <w:spacing w:after="0"/>
              <w:jc w:val="center"/>
              <w:rPr>
                <w:b/>
                <w:sz w:val="20"/>
                <w:highlight w:val="yellow"/>
                <w:lang w:val="el-GR"/>
              </w:rPr>
            </w:pPr>
            <w:r w:rsidRPr="0032536D">
              <w:rPr>
                <w:b/>
                <w:sz w:val="20"/>
                <w:lang w:val="el-GR"/>
              </w:rPr>
              <w:t xml:space="preserve">ΓΙΑ ΤΗΝ </w:t>
            </w:r>
            <w:r w:rsidR="0032536D" w:rsidRPr="0032536D">
              <w:rPr>
                <w:b/>
                <w:sz w:val="20"/>
                <w:lang w:val="el-GR"/>
              </w:rPr>
              <w:t xml:space="preserve">ΑΝΑΘΕΣΗ ΠΡΟΜΗΘΕΙΑΣ ΠΕΤΡΕΛΑΙΟΥ ΘΕΡΜΑΝΣΗΣ ΓΙΑ ΤΙΣ ΑΝΑΓΚΕΣ ΤΩΝ </w:t>
            </w:r>
            <w:r w:rsidRPr="0032536D">
              <w:rPr>
                <w:b/>
                <w:sz w:val="20"/>
                <w:lang w:val="el-GR"/>
              </w:rPr>
              <w:t>ΥΠΗΡΕΣΙΩΝ ΦΟΡΟΛΟΓΙΚΟΥ ΑΝΤΙΚΕΙΜΕΝΟΥ ΤΗΣ ΝΟΜΑΡΧΙΑΣ ΑΝΑΤΟΛΙΚΗΣ ΑΤΤΙΚΗΣ ΑΡΜΟΔΙΟΤΗΤΑΣ ΤΗΣ Δ.Ο.Υ. ΙΓ’ ΑΘΗΝΩΝ</w:t>
            </w:r>
            <w:r w:rsidR="0032536D" w:rsidRPr="0032536D">
              <w:rPr>
                <w:b/>
                <w:sz w:val="20"/>
                <w:lang w:val="el-GR"/>
              </w:rPr>
              <w:t xml:space="preserve"> ΓΙΑ ΤΟ ΕΤΟΣ 2022</w:t>
            </w:r>
          </w:p>
        </w:tc>
      </w:tr>
    </w:tbl>
    <w:p w:rsidR="00A14528" w:rsidRPr="0081550E" w:rsidRDefault="00A14528" w:rsidP="00555FED">
      <w:pPr>
        <w:spacing w:after="0"/>
        <w:rPr>
          <w:sz w:val="20"/>
          <w:highlight w:val="yellow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6570"/>
      </w:tblGrid>
      <w:tr w:rsidR="00A14528" w:rsidRPr="00F6474B" w:rsidTr="007A4B26">
        <w:tc>
          <w:tcPr>
            <w:tcW w:w="9854" w:type="dxa"/>
            <w:gridSpan w:val="2"/>
          </w:tcPr>
          <w:p w:rsidR="00A14528" w:rsidRPr="00F6474B" w:rsidRDefault="00A14528" w:rsidP="007A4B26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ΣΤΟΙΧΕΙΑ ΠΡΟΣΦΕΡΟΝΤΟΣ</w:t>
            </w:r>
          </w:p>
        </w:tc>
      </w:tr>
      <w:tr w:rsidR="00A14528" w:rsidRPr="00F6474B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ΕΠΩΝΥΜΙΑ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826596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Δ/ΝΣΗ, ΤΚ, ΠΟΛΗ ΕΔΡΑΣ: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F6474B" w:rsidTr="007A4B26">
        <w:tc>
          <w:tcPr>
            <w:tcW w:w="3284" w:type="dxa"/>
          </w:tcPr>
          <w:p w:rsidR="00A14528" w:rsidRPr="00F6474B" w:rsidRDefault="00A14528" w:rsidP="00A14528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ΤΗΛΕΦΩΝΑ/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E-MAIL: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F6474B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Α.Φ.Μ./Δ.Ο.Υ.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F6474B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ΝΟΜΙΜΟΣ ΕΚΠΡΟΣΩΠΟΣ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826596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Α.Δ.Τ. (ΝΟΜΙΜΟΥ ΕΚΠΡΟΣΩΠΟΥ)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81550E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ΥΠΕΥΘΥΝΟΣ ΕΠΙΚΟΙΝΩΝΙΑΣ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14528" w:rsidRPr="0081550E" w:rsidRDefault="00A14528" w:rsidP="00555FED">
      <w:pPr>
        <w:spacing w:after="0"/>
        <w:rPr>
          <w:sz w:val="20"/>
          <w:highlight w:val="yellow"/>
          <w:lang w:val="el-GR"/>
        </w:rPr>
      </w:pPr>
    </w:p>
    <w:p w:rsidR="00555FED" w:rsidRPr="00F6474B" w:rsidRDefault="007A4B26" w:rsidP="00555FED">
      <w:pPr>
        <w:spacing w:after="0"/>
        <w:rPr>
          <w:sz w:val="18"/>
          <w:lang w:val="el-GR"/>
        </w:rPr>
      </w:pPr>
      <w:r w:rsidRPr="00F6474B">
        <w:rPr>
          <w:sz w:val="20"/>
          <w:szCs w:val="20"/>
          <w:lang w:val="el-GR"/>
        </w:rPr>
        <w:t xml:space="preserve">Ο υπογράφων </w:t>
      </w:r>
      <w:r w:rsidRPr="00F6474B">
        <w:rPr>
          <w:i/>
          <w:iCs/>
          <w:sz w:val="20"/>
          <w:szCs w:val="20"/>
          <w:lang w:val="el-GR"/>
        </w:rPr>
        <w:t xml:space="preserve">(Όνομα- Επώνυμο- Πατρώνυμο-Α.Δ.Τ.)* </w:t>
      </w:r>
      <w:r w:rsidRPr="00F6474B">
        <w:rPr>
          <w:sz w:val="20"/>
          <w:szCs w:val="20"/>
          <w:lang w:val="el-GR"/>
        </w:rPr>
        <w:t xml:space="preserve">με την ιδιότητα του νομίμου εκπροσώπου του ανωτέρω ……………………………………. προσώπου και αναφορικά με τον ηλεκτρονικό ανοιχτό διαγωνισμό κάτω των ορίων </w:t>
      </w:r>
      <w:r w:rsidR="00F6474B" w:rsidRPr="00F6474B">
        <w:rPr>
          <w:rFonts w:asciiTheme="minorHAnsi" w:hAnsiTheme="minorHAnsi"/>
          <w:b/>
          <w:bCs/>
          <w:sz w:val="20"/>
          <w:szCs w:val="20"/>
          <w:lang w:val="el-GR" w:eastAsia="en-US"/>
        </w:rPr>
        <w:t xml:space="preserve">για την ανάθεση </w:t>
      </w:r>
      <w:r w:rsidR="00F6474B" w:rsidRPr="00F6474B">
        <w:rPr>
          <w:rFonts w:asciiTheme="minorHAnsi" w:hAnsiTheme="minorHAnsi"/>
          <w:b/>
          <w:bCs/>
          <w:sz w:val="20"/>
          <w:szCs w:val="20"/>
          <w:lang w:val="el-GR"/>
        </w:rPr>
        <w:t xml:space="preserve">προμήθειας πετρελαίου θέρμανσης για τις ανάγκες </w:t>
      </w:r>
      <w:r w:rsidR="00F6474B" w:rsidRPr="00F6474B">
        <w:rPr>
          <w:rFonts w:asciiTheme="minorHAnsi" w:hAnsiTheme="minorHAnsi"/>
          <w:b/>
          <w:bCs/>
          <w:sz w:val="20"/>
          <w:szCs w:val="20"/>
          <w:lang w:val="el-GR" w:eastAsia="en-US"/>
        </w:rPr>
        <w:t xml:space="preserve">των </w:t>
      </w:r>
      <w:r w:rsidR="00F6474B" w:rsidRPr="00F6474B">
        <w:rPr>
          <w:rFonts w:asciiTheme="minorHAnsi" w:hAnsiTheme="minorHAnsi"/>
          <w:b/>
          <w:sz w:val="20"/>
          <w:szCs w:val="20"/>
          <w:lang w:val="el-GR"/>
        </w:rPr>
        <w:t>Υπηρεσιών Φορολογικού Αντικειμένου Νομαρχίας Ανατολικής Αττικής, αρμοδιότητας της Δ.Ο.Υ. ΙΓ΄ Αθηνών, για το έτος 2022</w:t>
      </w:r>
      <w:r w:rsidRPr="00F6474B">
        <w:rPr>
          <w:sz w:val="20"/>
          <w:szCs w:val="20"/>
          <w:lang w:val="el-GR"/>
        </w:rPr>
        <w:t xml:space="preserve">, όπως αυτή περιγράφεται στην με αρ. </w:t>
      </w:r>
      <w:proofErr w:type="spellStart"/>
      <w:r w:rsidRPr="00F6474B">
        <w:rPr>
          <w:sz w:val="20"/>
          <w:szCs w:val="20"/>
          <w:lang w:val="el-GR"/>
        </w:rPr>
        <w:t>πρωτ</w:t>
      </w:r>
      <w:proofErr w:type="spellEnd"/>
      <w:r w:rsidRPr="00F6474B">
        <w:rPr>
          <w:sz w:val="20"/>
          <w:szCs w:val="20"/>
          <w:lang w:val="el-GR"/>
        </w:rPr>
        <w:t>. …………………… (ΑΔΑΜ: ………………………….………..) διακήρυξη, υποβάλλω την παρακάτω προσφορά:</w:t>
      </w:r>
    </w:p>
    <w:p w:rsidR="007A4B26" w:rsidRPr="0081550E" w:rsidRDefault="007A4B26" w:rsidP="00555FED">
      <w:pPr>
        <w:spacing w:after="0"/>
        <w:rPr>
          <w:sz w:val="18"/>
          <w:highlight w:val="yellow"/>
          <w:lang w:val="el-GR"/>
        </w:rPr>
      </w:pPr>
    </w:p>
    <w:tbl>
      <w:tblPr>
        <w:tblStyle w:val="af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94"/>
        <w:gridCol w:w="4785"/>
      </w:tblGrid>
      <w:tr w:rsidR="00084163" w:rsidRPr="00826596" w:rsidTr="00216747">
        <w:tc>
          <w:tcPr>
            <w:tcW w:w="10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163" w:rsidRPr="00084163" w:rsidRDefault="00084163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>ΔΙΑΓΩΝΙΣΜΟΣ: ΠΕΤΡΕΛΑΙΟ ΘΕΡΜΑΝΣΗΣ – ΑΤΤΙΚΗ</w:t>
            </w:r>
          </w:p>
          <w:p w:rsidR="00084163" w:rsidRPr="00084163" w:rsidRDefault="00084163" w:rsidP="00555FED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084163">
              <w:rPr>
                <w:b/>
                <w:sz w:val="18"/>
                <w:szCs w:val="18"/>
                <w:lang w:val="el-GR"/>
              </w:rPr>
              <w:t>Τιμή αναφοράς (€/ΛΙΤΡΟ) ΧΩΡΙΣ Φ.Π.Α.: 1,00€/ΛΙΤΡΟ ΠΕΤΡΕΛΑΙΟΥ ΘΕΡΜΑΝΣΗΣ</w:t>
            </w:r>
          </w:p>
        </w:tc>
      </w:tr>
      <w:tr w:rsidR="00084163" w:rsidRPr="00826596" w:rsidTr="00216747">
        <w:tc>
          <w:tcPr>
            <w:tcW w:w="10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163" w:rsidRPr="00084163" w:rsidRDefault="00084163" w:rsidP="00084163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084163" w:rsidRPr="00084163" w:rsidRDefault="00084163" w:rsidP="00084163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>ΠΡΟΣΦΕΡΟΜΕΝΟ ΠΟΣΟΣΤΟ ΕΚΠΤΩΣΗΣ (%)</w:t>
            </w:r>
          </w:p>
          <w:p w:rsidR="00084163" w:rsidRPr="00084163" w:rsidRDefault="00084163" w:rsidP="00084163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 xml:space="preserve">ΕΠΙ ΤΗΣ ΜΕΣΗΣ ΛΙΑΝΙΚΗΣ ΤΙΜΗΣ ΑΝΑ ΛΙΤΡΟ </w:t>
            </w:r>
          </w:p>
          <w:p w:rsidR="00084163" w:rsidRPr="00084163" w:rsidRDefault="00084163" w:rsidP="00084163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>ΣΤΟΝ ΑΝΤΙΣΤΟΙΧΟ ΝΟΜΟ ΚΑΤΑ ΤΗΝ ΗΜΕΡΑ ΠΑΡΑΔΟΣΗΣ</w:t>
            </w:r>
          </w:p>
        </w:tc>
      </w:tr>
      <w:tr w:rsidR="00084163" w:rsidTr="00216747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63" w:rsidRPr="00084163" w:rsidRDefault="00084163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084163" w:rsidRDefault="00084163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>ΑΡΙΘΜΗΤΙΚΩΣ</w:t>
            </w:r>
          </w:p>
          <w:p w:rsidR="00FD3AD7" w:rsidRPr="00084163" w:rsidRDefault="00FD3AD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(1)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63" w:rsidRPr="00084163" w:rsidRDefault="00084163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084163" w:rsidRDefault="00084163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 xml:space="preserve">ΟΛΟΓΡΑΦΩΣ </w:t>
            </w:r>
          </w:p>
          <w:p w:rsidR="00FD3AD7" w:rsidRPr="00084163" w:rsidRDefault="00FD3AD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(2)</w:t>
            </w:r>
          </w:p>
        </w:tc>
      </w:tr>
      <w:tr w:rsidR="00084163" w:rsidTr="00216747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63" w:rsidRDefault="00084163" w:rsidP="00555FED">
            <w:pPr>
              <w:spacing w:after="0"/>
              <w:jc w:val="center"/>
              <w:rPr>
                <w:sz w:val="20"/>
                <w:highlight w:val="yellow"/>
                <w:lang w:val="el-GR"/>
              </w:rPr>
            </w:pPr>
          </w:p>
          <w:p w:rsidR="00084163" w:rsidRDefault="00084163" w:rsidP="00555FED">
            <w:pPr>
              <w:spacing w:after="0"/>
              <w:jc w:val="center"/>
              <w:rPr>
                <w:sz w:val="20"/>
                <w:highlight w:val="yellow"/>
                <w:lang w:val="el-GR"/>
              </w:rPr>
            </w:pPr>
          </w:p>
          <w:p w:rsidR="00084163" w:rsidRDefault="00084163" w:rsidP="00555FED">
            <w:pPr>
              <w:spacing w:after="0"/>
              <w:jc w:val="center"/>
              <w:rPr>
                <w:sz w:val="20"/>
                <w:highlight w:val="yellow"/>
                <w:lang w:val="el-GR"/>
              </w:rPr>
            </w:pPr>
          </w:p>
          <w:p w:rsidR="00084163" w:rsidRDefault="00084163" w:rsidP="00555FED">
            <w:pPr>
              <w:spacing w:after="0"/>
              <w:jc w:val="center"/>
              <w:rPr>
                <w:sz w:val="20"/>
                <w:highlight w:val="yellow"/>
                <w:lang w:val="el-GR"/>
              </w:rPr>
            </w:pPr>
          </w:p>
          <w:p w:rsidR="00084163" w:rsidRDefault="00084163" w:rsidP="00555FED">
            <w:pPr>
              <w:spacing w:after="0"/>
              <w:jc w:val="center"/>
              <w:rPr>
                <w:sz w:val="20"/>
                <w:highlight w:val="yellow"/>
                <w:lang w:val="el-GR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63" w:rsidRDefault="00084163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216747" w:rsidRDefault="0021674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216747" w:rsidRDefault="0021674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216747" w:rsidRDefault="0021674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216747" w:rsidRPr="00216747" w:rsidRDefault="0021674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</w:tc>
      </w:tr>
    </w:tbl>
    <w:p w:rsidR="007A4B26" w:rsidRPr="00870973" w:rsidRDefault="007A4B26" w:rsidP="00555FED">
      <w:pPr>
        <w:spacing w:after="0"/>
        <w:jc w:val="center"/>
        <w:rPr>
          <w:sz w:val="20"/>
          <w:lang w:val="el-GR"/>
        </w:rPr>
      </w:pPr>
    </w:p>
    <w:p w:rsidR="0077478C" w:rsidRPr="00870973" w:rsidRDefault="0077478C" w:rsidP="0077478C">
      <w:pPr>
        <w:spacing w:line="258" w:lineRule="auto"/>
        <w:ind w:left="20"/>
        <w:rPr>
          <w:rFonts w:asciiTheme="minorHAnsi" w:hAnsiTheme="minorHAnsi"/>
          <w:sz w:val="20"/>
          <w:szCs w:val="20"/>
          <w:lang w:val="el-GR"/>
        </w:rPr>
      </w:pPr>
      <w:r w:rsidRPr="00870973">
        <w:rPr>
          <w:rFonts w:asciiTheme="minorHAnsi" w:hAnsiTheme="minorHAnsi"/>
          <w:sz w:val="20"/>
          <w:szCs w:val="20"/>
          <w:lang w:val="el-GR"/>
        </w:rPr>
        <w:t xml:space="preserve">Σε κάθε περίπτωση η συνολική χρέωση των παρεχόμενων </w:t>
      </w:r>
      <w:r w:rsidR="00870973" w:rsidRPr="00870973">
        <w:rPr>
          <w:rFonts w:asciiTheme="minorHAnsi" w:hAnsiTheme="minorHAnsi"/>
          <w:sz w:val="20"/>
          <w:szCs w:val="20"/>
          <w:lang w:val="el-GR"/>
        </w:rPr>
        <w:t>προμηθειών</w:t>
      </w:r>
      <w:r w:rsidRPr="00870973">
        <w:rPr>
          <w:rFonts w:asciiTheme="minorHAnsi" w:hAnsiTheme="minorHAnsi"/>
          <w:sz w:val="20"/>
          <w:szCs w:val="20"/>
          <w:lang w:val="el-GR"/>
        </w:rPr>
        <w:t xml:space="preserve"> δεν θα υπερβεί το προϋπολογισθέν ποσό της σύμβασης, ήτοι το ποσό των </w:t>
      </w:r>
      <w:r w:rsidR="00870973" w:rsidRPr="002573BC">
        <w:rPr>
          <w:rFonts w:asciiTheme="minorHAnsi" w:hAnsiTheme="minorHAnsi"/>
          <w:b/>
          <w:sz w:val="20"/>
          <w:szCs w:val="20"/>
          <w:lang w:val="el-GR"/>
        </w:rPr>
        <w:t>65</w:t>
      </w:r>
      <w:r w:rsidRPr="002573BC">
        <w:rPr>
          <w:rFonts w:asciiTheme="minorHAnsi" w:hAnsiTheme="minorHAnsi"/>
          <w:b/>
          <w:sz w:val="20"/>
          <w:szCs w:val="20"/>
          <w:lang w:val="el-GR"/>
        </w:rPr>
        <w:t>.000,00€</w:t>
      </w:r>
      <w:r w:rsidRPr="00870973">
        <w:rPr>
          <w:rFonts w:asciiTheme="minorHAnsi" w:hAnsiTheme="minorHAnsi"/>
          <w:sz w:val="20"/>
          <w:szCs w:val="20"/>
          <w:lang w:val="el-GR"/>
        </w:rPr>
        <w:t xml:space="preserve"> με ΦΠΑ. </w:t>
      </w:r>
    </w:p>
    <w:p w:rsidR="0077478C" w:rsidRPr="00870973" w:rsidRDefault="0077478C" w:rsidP="0077478C">
      <w:pPr>
        <w:spacing w:line="2" w:lineRule="exact"/>
        <w:rPr>
          <w:rFonts w:asciiTheme="minorHAnsi" w:hAnsiTheme="minorHAnsi"/>
          <w:sz w:val="20"/>
          <w:szCs w:val="20"/>
          <w:lang w:val="el-GR"/>
        </w:rPr>
      </w:pPr>
    </w:p>
    <w:p w:rsidR="0077478C" w:rsidRPr="00870973" w:rsidRDefault="0077478C" w:rsidP="0077478C">
      <w:pPr>
        <w:spacing w:after="0"/>
        <w:rPr>
          <w:sz w:val="20"/>
          <w:lang w:val="el-GR"/>
        </w:rPr>
      </w:pPr>
      <w:bookmarkStart w:id="1" w:name="page62"/>
      <w:bookmarkEnd w:id="1"/>
      <w:r w:rsidRPr="00870973">
        <w:rPr>
          <w:sz w:val="20"/>
          <w:lang w:val="el-GR"/>
        </w:rPr>
        <w:t xml:space="preserve">Η παρούσα οικονομική προσφορά ισχύει μέχρι και δώδεκα (12) μήνες από την επόμενη της διενέργειας του διαγωνισμού. </w:t>
      </w:r>
    </w:p>
    <w:p w:rsidR="0077478C" w:rsidRPr="0077478C" w:rsidRDefault="0077478C" w:rsidP="0077478C">
      <w:pPr>
        <w:spacing w:line="0" w:lineRule="atLeast"/>
        <w:ind w:left="4"/>
        <w:rPr>
          <w:rFonts w:asciiTheme="minorHAnsi" w:hAnsiTheme="minorHAnsi"/>
          <w:sz w:val="20"/>
          <w:szCs w:val="20"/>
          <w:lang w:val="el-GR"/>
        </w:rPr>
      </w:pPr>
      <w:r w:rsidRPr="00870973">
        <w:rPr>
          <w:rFonts w:asciiTheme="minorHAnsi" w:hAnsiTheme="minorHAnsi"/>
          <w:sz w:val="20"/>
          <w:szCs w:val="20"/>
          <w:lang w:val="el-GR"/>
        </w:rPr>
        <w:t xml:space="preserve">Αφού έλαβα γνώση των όρων της με αρ. </w:t>
      </w:r>
      <w:proofErr w:type="spellStart"/>
      <w:r w:rsidRPr="00870973">
        <w:rPr>
          <w:rFonts w:asciiTheme="minorHAnsi" w:hAnsiTheme="minorHAnsi"/>
          <w:sz w:val="20"/>
          <w:szCs w:val="20"/>
          <w:lang w:val="el-GR"/>
        </w:rPr>
        <w:t>πρωτ</w:t>
      </w:r>
      <w:proofErr w:type="spellEnd"/>
      <w:r w:rsidRPr="00870973">
        <w:rPr>
          <w:rFonts w:asciiTheme="minorHAnsi" w:hAnsiTheme="minorHAnsi"/>
          <w:sz w:val="20"/>
          <w:szCs w:val="20"/>
          <w:lang w:val="el-GR"/>
        </w:rPr>
        <w:t>. ………………………… (ΑΔΑΜ: ………………………….………..) Διακήρυξης για την παροχή</w:t>
      </w:r>
      <w:r w:rsidR="00870973" w:rsidRPr="00870973">
        <w:rPr>
          <w:rFonts w:asciiTheme="minorHAnsi" w:hAnsiTheme="minorHAnsi"/>
          <w:sz w:val="20"/>
          <w:szCs w:val="20"/>
          <w:lang w:val="el-GR"/>
        </w:rPr>
        <w:t xml:space="preserve"> </w:t>
      </w:r>
      <w:r w:rsidR="00870973" w:rsidRPr="00870973">
        <w:rPr>
          <w:rFonts w:asciiTheme="minorHAnsi" w:hAnsiTheme="minorHAnsi"/>
          <w:b/>
          <w:bCs/>
          <w:sz w:val="20"/>
          <w:szCs w:val="20"/>
          <w:lang w:val="el-GR" w:eastAsia="en-US"/>
        </w:rPr>
        <w:t xml:space="preserve">για την ανάθεση </w:t>
      </w:r>
      <w:r w:rsidR="00870973" w:rsidRPr="00870973">
        <w:rPr>
          <w:rFonts w:asciiTheme="minorHAnsi" w:hAnsiTheme="minorHAnsi"/>
          <w:b/>
          <w:bCs/>
          <w:sz w:val="20"/>
          <w:szCs w:val="20"/>
          <w:lang w:val="el-GR"/>
        </w:rPr>
        <w:t xml:space="preserve">προμήθειας πετρελαίου θέρμανσης για τις ανάγκες </w:t>
      </w:r>
      <w:r w:rsidR="00870973" w:rsidRPr="00870973">
        <w:rPr>
          <w:rFonts w:asciiTheme="minorHAnsi" w:hAnsiTheme="minorHAnsi"/>
          <w:b/>
          <w:bCs/>
          <w:sz w:val="20"/>
          <w:szCs w:val="20"/>
          <w:lang w:val="el-GR" w:eastAsia="en-US"/>
        </w:rPr>
        <w:t xml:space="preserve">των </w:t>
      </w:r>
      <w:r w:rsidR="00870973" w:rsidRPr="00870973">
        <w:rPr>
          <w:rFonts w:asciiTheme="minorHAnsi" w:hAnsiTheme="minorHAnsi"/>
          <w:b/>
          <w:sz w:val="20"/>
          <w:szCs w:val="20"/>
          <w:lang w:val="el-GR"/>
        </w:rPr>
        <w:t>Υπηρεσιών Φορολογικού Αντικειμένου Νομαρχίας Ανατολικής Αττικής, αρμοδιότητας της Δ.Ο.Υ. ΙΓ΄ Αθηνών, για το έτος 2022,</w:t>
      </w:r>
      <w:r w:rsidRPr="00870973">
        <w:rPr>
          <w:rFonts w:asciiTheme="minorHAnsi" w:hAnsiTheme="minorHAnsi"/>
          <w:sz w:val="20"/>
          <w:szCs w:val="20"/>
          <w:lang w:val="el-GR"/>
        </w:rPr>
        <w:t xml:space="preserve"> δηλώνω ότι τους αποδέχομαι πλήρως και χωρίς επιφύλαξη.</w:t>
      </w:r>
    </w:p>
    <w:p w:rsidR="00FC69C2" w:rsidRDefault="00FC69C2" w:rsidP="0077478C">
      <w:pPr>
        <w:tabs>
          <w:tab w:val="left" w:pos="6184"/>
        </w:tabs>
        <w:spacing w:line="0" w:lineRule="atLeast"/>
        <w:ind w:left="104"/>
        <w:rPr>
          <w:rFonts w:asciiTheme="minorHAnsi" w:hAnsiTheme="minorHAnsi"/>
          <w:b/>
          <w:sz w:val="20"/>
          <w:szCs w:val="20"/>
          <w:lang w:val="el-GR"/>
        </w:rPr>
      </w:pPr>
    </w:p>
    <w:p w:rsidR="0077478C" w:rsidRPr="00873550" w:rsidRDefault="0077478C" w:rsidP="0077478C">
      <w:pPr>
        <w:tabs>
          <w:tab w:val="left" w:pos="6184"/>
        </w:tabs>
        <w:spacing w:line="0" w:lineRule="atLeast"/>
        <w:ind w:left="104"/>
        <w:rPr>
          <w:rFonts w:asciiTheme="minorHAnsi" w:hAnsiTheme="minorHAnsi"/>
          <w:b/>
          <w:sz w:val="20"/>
          <w:szCs w:val="20"/>
          <w:lang w:val="el-GR"/>
        </w:rPr>
      </w:pPr>
      <w:r w:rsidRPr="00873550">
        <w:rPr>
          <w:rFonts w:asciiTheme="minorHAnsi" w:hAnsiTheme="minorHAnsi"/>
          <w:b/>
          <w:sz w:val="20"/>
          <w:szCs w:val="20"/>
          <w:lang w:val="el-GR"/>
        </w:rPr>
        <w:t>Ημερομηνία: …………………….</w:t>
      </w:r>
      <w:r w:rsidRPr="00873550">
        <w:rPr>
          <w:rFonts w:asciiTheme="minorHAnsi" w:hAnsiTheme="minorHAnsi"/>
          <w:sz w:val="20"/>
          <w:szCs w:val="20"/>
          <w:lang w:val="el-GR"/>
        </w:rPr>
        <w:tab/>
      </w:r>
      <w:r w:rsidRPr="00873550">
        <w:rPr>
          <w:rFonts w:asciiTheme="minorHAnsi" w:hAnsiTheme="minorHAnsi"/>
          <w:b/>
          <w:sz w:val="20"/>
          <w:szCs w:val="20"/>
          <w:lang w:val="el-GR"/>
        </w:rPr>
        <w:t>Για τον υποψήφιο ανάδοχο</w:t>
      </w:r>
    </w:p>
    <w:p w:rsidR="0077478C" w:rsidRPr="00873550" w:rsidRDefault="0077478C" w:rsidP="0077478C">
      <w:pPr>
        <w:spacing w:line="291" w:lineRule="exact"/>
        <w:rPr>
          <w:rFonts w:asciiTheme="minorHAnsi" w:hAnsiTheme="minorHAnsi"/>
          <w:sz w:val="20"/>
          <w:szCs w:val="20"/>
          <w:lang w:val="el-GR"/>
        </w:rPr>
      </w:pPr>
    </w:p>
    <w:p w:rsidR="0077478C" w:rsidRPr="00873550" w:rsidRDefault="0077478C" w:rsidP="0077478C">
      <w:pPr>
        <w:spacing w:line="0" w:lineRule="atLeast"/>
        <w:ind w:left="6204"/>
        <w:rPr>
          <w:rFonts w:asciiTheme="minorHAnsi" w:hAnsiTheme="minorHAnsi"/>
          <w:i/>
          <w:sz w:val="20"/>
          <w:szCs w:val="20"/>
          <w:lang w:val="el-GR"/>
        </w:rPr>
      </w:pPr>
      <w:r w:rsidRPr="00873550">
        <w:rPr>
          <w:rFonts w:asciiTheme="minorHAnsi" w:hAnsiTheme="minorHAnsi"/>
          <w:i/>
          <w:sz w:val="20"/>
          <w:szCs w:val="20"/>
          <w:lang w:val="el-GR"/>
        </w:rPr>
        <w:t>Σφραγίδα/ Υπογραφή</w:t>
      </w:r>
    </w:p>
    <w:p w:rsidR="0077478C" w:rsidRDefault="0077478C" w:rsidP="00FC69C2">
      <w:pPr>
        <w:spacing w:line="0" w:lineRule="atLeast"/>
        <w:ind w:left="6204"/>
        <w:rPr>
          <w:rFonts w:asciiTheme="minorHAnsi" w:hAnsiTheme="minorHAnsi"/>
          <w:sz w:val="20"/>
          <w:szCs w:val="20"/>
          <w:lang w:val="el-GR"/>
        </w:rPr>
      </w:pPr>
      <w:r w:rsidRPr="009816B0">
        <w:rPr>
          <w:rFonts w:asciiTheme="minorHAnsi" w:hAnsiTheme="minorHAnsi"/>
          <w:sz w:val="20"/>
          <w:szCs w:val="20"/>
          <w:lang w:val="el-GR"/>
        </w:rPr>
        <w:t>(Ονοματεπώνυμο Εκπροσώπου)</w:t>
      </w:r>
    </w:p>
    <w:p w:rsidR="00FC69C2" w:rsidRDefault="00FC69C2" w:rsidP="00FC69C2">
      <w:pPr>
        <w:spacing w:line="0" w:lineRule="atLeast"/>
        <w:ind w:left="6204"/>
        <w:rPr>
          <w:b/>
          <w:sz w:val="20"/>
          <w:lang w:val="el-GR"/>
        </w:rPr>
      </w:pPr>
    </w:p>
    <w:p w:rsidR="0077478C" w:rsidRPr="009816B0" w:rsidRDefault="009816B0" w:rsidP="009816B0">
      <w:pPr>
        <w:spacing w:after="0"/>
        <w:rPr>
          <w:b/>
          <w:sz w:val="20"/>
          <w:lang w:val="el-GR"/>
        </w:rPr>
      </w:pPr>
      <w:r w:rsidRPr="00284C1E">
        <w:rPr>
          <w:sz w:val="16"/>
          <w:szCs w:val="16"/>
          <w:lang w:val="el-GR"/>
        </w:rPr>
        <w:lastRenderedPageBreak/>
        <w:t xml:space="preserve">*Προσαρμόζεται κατά περίπτωση: 1) Σε περίπτωση φυσικού προσώπου: «Ο υπογράφων (Όνομα- Επώνυμο- Πατρώνυμο-Α. .Τ.) και αναφορικά με τον ηλεκτρονικό ανοιχτό διαγωνισμό </w:t>
      </w:r>
      <w:r w:rsidR="00284C1E" w:rsidRPr="00284C1E">
        <w:rPr>
          <w:sz w:val="16"/>
          <w:szCs w:val="16"/>
          <w:lang w:val="el-GR"/>
        </w:rPr>
        <w:t>για την ανάθεση προμήθειας πετρελαίου θέρμανσης για τις ανάγκες των Υπηρεσιών Φορολογικού Αντικειμένου Νομαρχίας Ανατολικής Αττικής, αρμοδιότητας της Δ.Ο.Υ. ΙΓ΄ Αθηνών, για το έτος 2022</w:t>
      </w:r>
      <w:r w:rsidRPr="00284C1E">
        <w:rPr>
          <w:sz w:val="16"/>
          <w:szCs w:val="16"/>
          <w:lang w:val="el-GR"/>
        </w:rPr>
        <w:t xml:space="preserve">…]». 2) Σε περίπτωση ένωσης κλπ: «Οι υπογράφοντες 1. </w:t>
      </w:r>
      <w:r w:rsidRPr="00284C1E">
        <w:rPr>
          <w:i/>
          <w:iCs/>
          <w:sz w:val="16"/>
          <w:szCs w:val="16"/>
          <w:lang w:val="el-GR"/>
        </w:rPr>
        <w:t xml:space="preserve">(Όνομα- Επώνυμο- Πατρώνυμο-Α. .Τ.), 2. (.), 3. (.) […] </w:t>
      </w:r>
      <w:r w:rsidRPr="00284C1E">
        <w:rPr>
          <w:sz w:val="16"/>
          <w:szCs w:val="16"/>
          <w:lang w:val="el-GR"/>
        </w:rPr>
        <w:t xml:space="preserve">με την ιδιότητα μας ως νόμιμων εκπροσώπων των νομικών προσώπων: 1. </w:t>
      </w:r>
      <w:r w:rsidRPr="00284C1E">
        <w:rPr>
          <w:i/>
          <w:iCs/>
          <w:sz w:val="16"/>
          <w:szCs w:val="16"/>
          <w:lang w:val="el-GR"/>
        </w:rPr>
        <w:t xml:space="preserve">(Επωνυμία και νομική μορφή, έδρα, ΑΦ.Μ.- .Ο.Υ.), 2. (.), 3. (.) </w:t>
      </w:r>
      <w:r w:rsidRPr="00284C1E">
        <w:rPr>
          <w:sz w:val="16"/>
          <w:szCs w:val="16"/>
          <w:lang w:val="el-GR"/>
        </w:rPr>
        <w:t>[…], που δυνάμει του από [….] συμφωνητικού συνέστησαν ένωση για τη συμμετοχή τους στον ηλεκτρονικό ανοιχτό διαγωνισμό για</w:t>
      </w:r>
      <w:r w:rsidR="00284C1E" w:rsidRPr="00284C1E">
        <w:rPr>
          <w:sz w:val="16"/>
          <w:szCs w:val="16"/>
          <w:lang w:val="el-GR"/>
        </w:rPr>
        <w:t xml:space="preserve"> την ανάθεση προμήθειας πετρελαίου θέρμανσης για τις ανάγκες των Υπηρεσιών Φορολογικού Αντικειμένου Νομαρχίας Ανατολικής Αττικής, αρμοδιότητας της Δ.Ο.Υ. ΙΓ΄ Αθηνών, για το έτος 2022</w:t>
      </w:r>
      <w:r w:rsidRPr="00284C1E">
        <w:rPr>
          <w:sz w:val="16"/>
          <w:szCs w:val="16"/>
          <w:lang w:val="el-GR"/>
        </w:rPr>
        <w:t>, όπως</w:t>
      </w:r>
      <w:r w:rsidRPr="009816B0">
        <w:rPr>
          <w:sz w:val="16"/>
          <w:szCs w:val="16"/>
          <w:lang w:val="el-GR"/>
        </w:rPr>
        <w:t xml:space="preserve"> αυτή περιγράφεται στην με αρ. </w:t>
      </w:r>
      <w:proofErr w:type="spellStart"/>
      <w:r w:rsidRPr="009816B0">
        <w:rPr>
          <w:sz w:val="16"/>
          <w:szCs w:val="16"/>
          <w:lang w:val="el-GR"/>
        </w:rPr>
        <w:t>πρωτ</w:t>
      </w:r>
      <w:proofErr w:type="spellEnd"/>
      <w:r w:rsidRPr="009816B0">
        <w:rPr>
          <w:sz w:val="16"/>
          <w:szCs w:val="16"/>
          <w:lang w:val="el-GR"/>
        </w:rPr>
        <w:t>. ……………………………………… διακήρυξης, υποβάλλουμε την παρακάτω προσφορά: […]»</w:t>
      </w:r>
    </w:p>
    <w:p w:rsidR="0077478C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sectPr w:rsidR="00E2049C" w:rsidSect="00B56281">
      <w:footerReference w:type="default" r:id="rId8"/>
      <w:pgSz w:w="11906" w:h="16838"/>
      <w:pgMar w:top="426" w:right="1134" w:bottom="709" w:left="709" w:header="283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750" w:rsidRDefault="005C5750" w:rsidP="00100E68">
      <w:pPr>
        <w:spacing w:after="0"/>
      </w:pPr>
      <w:r>
        <w:separator/>
      </w:r>
    </w:p>
  </w:endnote>
  <w:endnote w:type="continuationSeparator" w:id="0">
    <w:p w:rsidR="005C5750" w:rsidRDefault="005C5750" w:rsidP="00100E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DF" w:rsidRDefault="00BF72DF">
    <w:pPr>
      <w:pStyle w:val="af5"/>
      <w:jc w:val="right"/>
    </w:pPr>
    <w:proofErr w:type="spellStart"/>
    <w:r>
      <w:t>Σελίδα</w:t>
    </w:r>
    <w:proofErr w:type="spellEnd"/>
    <w:r>
      <w:t xml:space="preserve"> </w:t>
    </w:r>
    <w:r w:rsidR="00022352">
      <w:rPr>
        <w:b/>
        <w:sz w:val="24"/>
      </w:rPr>
      <w:fldChar w:fldCharType="begin"/>
    </w:r>
    <w:r>
      <w:rPr>
        <w:b/>
      </w:rPr>
      <w:instrText>PAGE</w:instrText>
    </w:r>
    <w:r w:rsidR="00022352">
      <w:rPr>
        <w:b/>
        <w:sz w:val="24"/>
      </w:rPr>
      <w:fldChar w:fldCharType="separate"/>
    </w:r>
    <w:r w:rsidR="00851849">
      <w:rPr>
        <w:b/>
        <w:noProof/>
      </w:rPr>
      <w:t>2</w:t>
    </w:r>
    <w:r w:rsidR="00022352">
      <w:rPr>
        <w:b/>
        <w:sz w:val="24"/>
      </w:rPr>
      <w:fldChar w:fldCharType="end"/>
    </w:r>
    <w:r>
      <w:t xml:space="preserve"> </w:t>
    </w:r>
    <w:proofErr w:type="spellStart"/>
    <w:r>
      <w:t>από</w:t>
    </w:r>
    <w:proofErr w:type="spellEnd"/>
    <w:r>
      <w:t xml:space="preserve"> </w:t>
    </w:r>
    <w:r w:rsidR="00022352">
      <w:rPr>
        <w:b/>
        <w:sz w:val="24"/>
      </w:rPr>
      <w:fldChar w:fldCharType="begin"/>
    </w:r>
    <w:r>
      <w:rPr>
        <w:b/>
      </w:rPr>
      <w:instrText>NUMPAGES</w:instrText>
    </w:r>
    <w:r w:rsidR="00022352">
      <w:rPr>
        <w:b/>
        <w:sz w:val="24"/>
      </w:rPr>
      <w:fldChar w:fldCharType="separate"/>
    </w:r>
    <w:r w:rsidR="00851849">
      <w:rPr>
        <w:b/>
        <w:noProof/>
      </w:rPr>
      <w:t>2</w:t>
    </w:r>
    <w:r w:rsidR="00022352">
      <w:rPr>
        <w:b/>
        <w:sz w:val="24"/>
      </w:rPr>
      <w:fldChar w:fldCharType="end"/>
    </w:r>
  </w:p>
  <w:p w:rsidR="00BF72DF" w:rsidRDefault="00BF72D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750" w:rsidRDefault="005C5750">
      <w:pPr>
        <w:spacing w:after="0"/>
      </w:pPr>
      <w:r>
        <w:separator/>
      </w:r>
    </w:p>
  </w:footnote>
  <w:footnote w:type="continuationSeparator" w:id="0">
    <w:p w:rsidR="005C5750" w:rsidRDefault="005C57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>
    <w:nsid w:val="00000003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393AFC"/>
    <w:multiLevelType w:val="hybridMultilevel"/>
    <w:tmpl w:val="E87214F8"/>
    <w:name w:val="WW8Num33"/>
    <w:lvl w:ilvl="0" w:tplc="7ABC08AC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24FC1F1E" w:tentative="1">
      <w:start w:val="1"/>
      <w:numFmt w:val="lowerLetter"/>
      <w:lvlText w:val="%2."/>
      <w:lvlJc w:val="left"/>
      <w:pPr>
        <w:ind w:left="1440" w:hanging="360"/>
      </w:pPr>
    </w:lvl>
    <w:lvl w:ilvl="2" w:tplc="121E7E44" w:tentative="1">
      <w:start w:val="1"/>
      <w:numFmt w:val="lowerRoman"/>
      <w:lvlText w:val="%3."/>
      <w:lvlJc w:val="right"/>
      <w:pPr>
        <w:ind w:left="2160" w:hanging="180"/>
      </w:pPr>
    </w:lvl>
    <w:lvl w:ilvl="3" w:tplc="9B102FC2" w:tentative="1">
      <w:start w:val="1"/>
      <w:numFmt w:val="decimal"/>
      <w:lvlText w:val="%4."/>
      <w:lvlJc w:val="left"/>
      <w:pPr>
        <w:ind w:left="2880" w:hanging="360"/>
      </w:pPr>
    </w:lvl>
    <w:lvl w:ilvl="4" w:tplc="AF5E22EE" w:tentative="1">
      <w:start w:val="1"/>
      <w:numFmt w:val="lowerLetter"/>
      <w:lvlText w:val="%5."/>
      <w:lvlJc w:val="left"/>
      <w:pPr>
        <w:ind w:left="3600" w:hanging="360"/>
      </w:pPr>
    </w:lvl>
    <w:lvl w:ilvl="5" w:tplc="6408F71E" w:tentative="1">
      <w:start w:val="1"/>
      <w:numFmt w:val="lowerRoman"/>
      <w:lvlText w:val="%6."/>
      <w:lvlJc w:val="right"/>
      <w:pPr>
        <w:ind w:left="4320" w:hanging="180"/>
      </w:pPr>
    </w:lvl>
    <w:lvl w:ilvl="6" w:tplc="CDC6DB88" w:tentative="1">
      <w:start w:val="1"/>
      <w:numFmt w:val="decimal"/>
      <w:lvlText w:val="%7."/>
      <w:lvlJc w:val="left"/>
      <w:pPr>
        <w:ind w:left="5040" w:hanging="360"/>
      </w:pPr>
    </w:lvl>
    <w:lvl w:ilvl="7" w:tplc="B47A2F00" w:tentative="1">
      <w:start w:val="1"/>
      <w:numFmt w:val="lowerLetter"/>
      <w:lvlText w:val="%8."/>
      <w:lvlJc w:val="left"/>
      <w:pPr>
        <w:ind w:left="5760" w:hanging="360"/>
      </w:pPr>
    </w:lvl>
    <w:lvl w:ilvl="8" w:tplc="6DCA6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FD2293"/>
    <w:multiLevelType w:val="hybridMultilevel"/>
    <w:tmpl w:val="2C0E9F26"/>
    <w:name w:val="WW8Num333"/>
    <w:lvl w:ilvl="0" w:tplc="E7B4AB40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3E9A0D16" w:tentative="1">
      <w:start w:val="1"/>
      <w:numFmt w:val="lowerLetter"/>
      <w:lvlText w:val="%2."/>
      <w:lvlJc w:val="left"/>
      <w:pPr>
        <w:ind w:left="1440" w:hanging="360"/>
      </w:pPr>
    </w:lvl>
    <w:lvl w:ilvl="2" w:tplc="5E7643CC" w:tentative="1">
      <w:start w:val="1"/>
      <w:numFmt w:val="lowerRoman"/>
      <w:lvlText w:val="%3."/>
      <w:lvlJc w:val="right"/>
      <w:pPr>
        <w:ind w:left="2160" w:hanging="180"/>
      </w:pPr>
    </w:lvl>
    <w:lvl w:ilvl="3" w:tplc="6C347F6A" w:tentative="1">
      <w:start w:val="1"/>
      <w:numFmt w:val="decimal"/>
      <w:lvlText w:val="%4."/>
      <w:lvlJc w:val="left"/>
      <w:pPr>
        <w:ind w:left="2880" w:hanging="360"/>
      </w:pPr>
    </w:lvl>
    <w:lvl w:ilvl="4" w:tplc="A9ACC920" w:tentative="1">
      <w:start w:val="1"/>
      <w:numFmt w:val="lowerLetter"/>
      <w:lvlText w:val="%5."/>
      <w:lvlJc w:val="left"/>
      <w:pPr>
        <w:ind w:left="3600" w:hanging="360"/>
      </w:pPr>
    </w:lvl>
    <w:lvl w:ilvl="5" w:tplc="63AC55DC" w:tentative="1">
      <w:start w:val="1"/>
      <w:numFmt w:val="lowerRoman"/>
      <w:lvlText w:val="%6."/>
      <w:lvlJc w:val="right"/>
      <w:pPr>
        <w:ind w:left="4320" w:hanging="180"/>
      </w:pPr>
    </w:lvl>
    <w:lvl w:ilvl="6" w:tplc="477856AE" w:tentative="1">
      <w:start w:val="1"/>
      <w:numFmt w:val="decimal"/>
      <w:lvlText w:val="%7."/>
      <w:lvlJc w:val="left"/>
      <w:pPr>
        <w:ind w:left="5040" w:hanging="360"/>
      </w:pPr>
    </w:lvl>
    <w:lvl w:ilvl="7" w:tplc="AF62F152" w:tentative="1">
      <w:start w:val="1"/>
      <w:numFmt w:val="lowerLetter"/>
      <w:lvlText w:val="%8."/>
      <w:lvlJc w:val="left"/>
      <w:pPr>
        <w:ind w:left="5760" w:hanging="360"/>
      </w:pPr>
    </w:lvl>
    <w:lvl w:ilvl="8" w:tplc="6E461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C39C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CA7695D"/>
    <w:multiLevelType w:val="hybridMultilevel"/>
    <w:tmpl w:val="EBF4B856"/>
    <w:name w:val="WW8Num32"/>
    <w:lvl w:ilvl="0" w:tplc="987C62A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337EF3B8" w:tentative="1">
      <w:start w:val="1"/>
      <w:numFmt w:val="lowerLetter"/>
      <w:lvlText w:val="%2."/>
      <w:lvlJc w:val="left"/>
      <w:pPr>
        <w:ind w:left="1440" w:hanging="360"/>
      </w:pPr>
    </w:lvl>
    <w:lvl w:ilvl="2" w:tplc="846C8DC4" w:tentative="1">
      <w:start w:val="1"/>
      <w:numFmt w:val="lowerRoman"/>
      <w:lvlText w:val="%3."/>
      <w:lvlJc w:val="right"/>
      <w:pPr>
        <w:ind w:left="2160" w:hanging="180"/>
      </w:pPr>
    </w:lvl>
    <w:lvl w:ilvl="3" w:tplc="29F63D3C" w:tentative="1">
      <w:start w:val="1"/>
      <w:numFmt w:val="decimal"/>
      <w:lvlText w:val="%4."/>
      <w:lvlJc w:val="left"/>
      <w:pPr>
        <w:ind w:left="2880" w:hanging="360"/>
      </w:pPr>
    </w:lvl>
    <w:lvl w:ilvl="4" w:tplc="9B547B54" w:tentative="1">
      <w:start w:val="1"/>
      <w:numFmt w:val="lowerLetter"/>
      <w:lvlText w:val="%5."/>
      <w:lvlJc w:val="left"/>
      <w:pPr>
        <w:ind w:left="3600" w:hanging="360"/>
      </w:pPr>
    </w:lvl>
    <w:lvl w:ilvl="5" w:tplc="C122AEFE" w:tentative="1">
      <w:start w:val="1"/>
      <w:numFmt w:val="lowerRoman"/>
      <w:lvlText w:val="%6."/>
      <w:lvlJc w:val="right"/>
      <w:pPr>
        <w:ind w:left="4320" w:hanging="180"/>
      </w:pPr>
    </w:lvl>
    <w:lvl w:ilvl="6" w:tplc="BAAE1372" w:tentative="1">
      <w:start w:val="1"/>
      <w:numFmt w:val="decimal"/>
      <w:lvlText w:val="%7."/>
      <w:lvlJc w:val="left"/>
      <w:pPr>
        <w:ind w:left="5040" w:hanging="360"/>
      </w:pPr>
    </w:lvl>
    <w:lvl w:ilvl="7" w:tplc="7882AA22" w:tentative="1">
      <w:start w:val="1"/>
      <w:numFmt w:val="lowerLetter"/>
      <w:lvlText w:val="%8."/>
      <w:lvlJc w:val="left"/>
      <w:pPr>
        <w:ind w:left="5760" w:hanging="360"/>
      </w:pPr>
    </w:lvl>
    <w:lvl w:ilvl="8" w:tplc="7968F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A686E"/>
    <w:multiLevelType w:val="hybridMultilevel"/>
    <w:tmpl w:val="1964707C"/>
    <w:lvl w:ilvl="0" w:tplc="9040786C">
      <w:start w:val="1"/>
      <w:numFmt w:val="decimal"/>
      <w:lvlText w:val="%1."/>
      <w:lvlJc w:val="left"/>
      <w:pPr>
        <w:ind w:left="720" w:hanging="360"/>
      </w:pPr>
    </w:lvl>
    <w:lvl w:ilvl="1" w:tplc="69C8A9BE" w:tentative="1">
      <w:start w:val="1"/>
      <w:numFmt w:val="lowerLetter"/>
      <w:lvlText w:val="%2."/>
      <w:lvlJc w:val="left"/>
      <w:pPr>
        <w:ind w:left="1440" w:hanging="360"/>
      </w:pPr>
    </w:lvl>
    <w:lvl w:ilvl="2" w:tplc="6B645BDC" w:tentative="1">
      <w:start w:val="1"/>
      <w:numFmt w:val="lowerRoman"/>
      <w:lvlText w:val="%3."/>
      <w:lvlJc w:val="right"/>
      <w:pPr>
        <w:ind w:left="2160" w:hanging="180"/>
      </w:pPr>
    </w:lvl>
    <w:lvl w:ilvl="3" w:tplc="A2589862" w:tentative="1">
      <w:start w:val="1"/>
      <w:numFmt w:val="decimal"/>
      <w:lvlText w:val="%4."/>
      <w:lvlJc w:val="left"/>
      <w:pPr>
        <w:ind w:left="2880" w:hanging="360"/>
      </w:pPr>
    </w:lvl>
    <w:lvl w:ilvl="4" w:tplc="52DC3C60" w:tentative="1">
      <w:start w:val="1"/>
      <w:numFmt w:val="lowerLetter"/>
      <w:lvlText w:val="%5."/>
      <w:lvlJc w:val="left"/>
      <w:pPr>
        <w:ind w:left="3600" w:hanging="360"/>
      </w:pPr>
    </w:lvl>
    <w:lvl w:ilvl="5" w:tplc="97144086" w:tentative="1">
      <w:start w:val="1"/>
      <w:numFmt w:val="lowerRoman"/>
      <w:lvlText w:val="%6."/>
      <w:lvlJc w:val="right"/>
      <w:pPr>
        <w:ind w:left="4320" w:hanging="180"/>
      </w:pPr>
    </w:lvl>
    <w:lvl w:ilvl="6" w:tplc="C22211E8" w:tentative="1">
      <w:start w:val="1"/>
      <w:numFmt w:val="decimal"/>
      <w:lvlText w:val="%7."/>
      <w:lvlJc w:val="left"/>
      <w:pPr>
        <w:ind w:left="5040" w:hanging="360"/>
      </w:pPr>
    </w:lvl>
    <w:lvl w:ilvl="7" w:tplc="76AC45B2" w:tentative="1">
      <w:start w:val="1"/>
      <w:numFmt w:val="lowerLetter"/>
      <w:lvlText w:val="%8."/>
      <w:lvlJc w:val="left"/>
      <w:pPr>
        <w:ind w:left="5760" w:hanging="360"/>
      </w:pPr>
    </w:lvl>
    <w:lvl w:ilvl="8" w:tplc="2006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A381B"/>
    <w:multiLevelType w:val="hybridMultilevel"/>
    <w:tmpl w:val="325EC7B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814DA"/>
    <w:multiLevelType w:val="hybridMultilevel"/>
    <w:tmpl w:val="19726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51088"/>
    <w:multiLevelType w:val="hybridMultilevel"/>
    <w:tmpl w:val="EC42240C"/>
    <w:name w:val="WW8Num332"/>
    <w:lvl w:ilvl="0" w:tplc="F056B9CE">
      <w:start w:val="1"/>
      <w:numFmt w:val="upperRoman"/>
      <w:lvlText w:val="%1."/>
      <w:lvlJc w:val="right"/>
      <w:pPr>
        <w:ind w:left="1146" w:hanging="360"/>
      </w:pPr>
    </w:lvl>
    <w:lvl w:ilvl="1" w:tplc="8C54EEF6" w:tentative="1">
      <w:start w:val="1"/>
      <w:numFmt w:val="lowerLetter"/>
      <w:lvlText w:val="%2."/>
      <w:lvlJc w:val="left"/>
      <w:pPr>
        <w:ind w:left="1866" w:hanging="360"/>
      </w:pPr>
    </w:lvl>
    <w:lvl w:ilvl="2" w:tplc="FE3C0018" w:tentative="1">
      <w:start w:val="1"/>
      <w:numFmt w:val="lowerRoman"/>
      <w:lvlText w:val="%3."/>
      <w:lvlJc w:val="right"/>
      <w:pPr>
        <w:ind w:left="2586" w:hanging="180"/>
      </w:pPr>
    </w:lvl>
    <w:lvl w:ilvl="3" w:tplc="FE407CCC" w:tentative="1">
      <w:start w:val="1"/>
      <w:numFmt w:val="decimal"/>
      <w:lvlText w:val="%4."/>
      <w:lvlJc w:val="left"/>
      <w:pPr>
        <w:ind w:left="3306" w:hanging="360"/>
      </w:pPr>
    </w:lvl>
    <w:lvl w:ilvl="4" w:tplc="453A30FC" w:tentative="1">
      <w:start w:val="1"/>
      <w:numFmt w:val="lowerLetter"/>
      <w:lvlText w:val="%5."/>
      <w:lvlJc w:val="left"/>
      <w:pPr>
        <w:ind w:left="4026" w:hanging="360"/>
      </w:pPr>
    </w:lvl>
    <w:lvl w:ilvl="5" w:tplc="96A4AA76" w:tentative="1">
      <w:start w:val="1"/>
      <w:numFmt w:val="lowerRoman"/>
      <w:lvlText w:val="%6."/>
      <w:lvlJc w:val="right"/>
      <w:pPr>
        <w:ind w:left="4746" w:hanging="180"/>
      </w:pPr>
    </w:lvl>
    <w:lvl w:ilvl="6" w:tplc="244CBBCE" w:tentative="1">
      <w:start w:val="1"/>
      <w:numFmt w:val="decimal"/>
      <w:lvlText w:val="%7."/>
      <w:lvlJc w:val="left"/>
      <w:pPr>
        <w:ind w:left="5466" w:hanging="360"/>
      </w:pPr>
    </w:lvl>
    <w:lvl w:ilvl="7" w:tplc="475C1934" w:tentative="1">
      <w:start w:val="1"/>
      <w:numFmt w:val="lowerLetter"/>
      <w:lvlText w:val="%8."/>
      <w:lvlJc w:val="left"/>
      <w:pPr>
        <w:ind w:left="6186" w:hanging="360"/>
      </w:pPr>
    </w:lvl>
    <w:lvl w:ilvl="8" w:tplc="296C9B0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8C2571C"/>
    <w:multiLevelType w:val="hybridMultilevel"/>
    <w:tmpl w:val="2F727E84"/>
    <w:name w:val="WW8Num334"/>
    <w:lvl w:ilvl="0" w:tplc="99F60E44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99B40724" w:tentative="1">
      <w:start w:val="1"/>
      <w:numFmt w:val="lowerLetter"/>
      <w:lvlText w:val="%2."/>
      <w:lvlJc w:val="left"/>
      <w:pPr>
        <w:ind w:left="1440" w:hanging="360"/>
      </w:pPr>
    </w:lvl>
    <w:lvl w:ilvl="2" w:tplc="4564824E" w:tentative="1">
      <w:start w:val="1"/>
      <w:numFmt w:val="lowerRoman"/>
      <w:lvlText w:val="%3."/>
      <w:lvlJc w:val="right"/>
      <w:pPr>
        <w:ind w:left="2160" w:hanging="180"/>
      </w:pPr>
    </w:lvl>
    <w:lvl w:ilvl="3" w:tplc="87C867FE" w:tentative="1">
      <w:start w:val="1"/>
      <w:numFmt w:val="decimal"/>
      <w:lvlText w:val="%4."/>
      <w:lvlJc w:val="left"/>
      <w:pPr>
        <w:ind w:left="2880" w:hanging="360"/>
      </w:pPr>
    </w:lvl>
    <w:lvl w:ilvl="4" w:tplc="1974E36A" w:tentative="1">
      <w:start w:val="1"/>
      <w:numFmt w:val="lowerLetter"/>
      <w:lvlText w:val="%5."/>
      <w:lvlJc w:val="left"/>
      <w:pPr>
        <w:ind w:left="3600" w:hanging="360"/>
      </w:pPr>
    </w:lvl>
    <w:lvl w:ilvl="5" w:tplc="10D879FA" w:tentative="1">
      <w:start w:val="1"/>
      <w:numFmt w:val="lowerRoman"/>
      <w:lvlText w:val="%6."/>
      <w:lvlJc w:val="right"/>
      <w:pPr>
        <w:ind w:left="4320" w:hanging="180"/>
      </w:pPr>
    </w:lvl>
    <w:lvl w:ilvl="6" w:tplc="1278C3A8" w:tentative="1">
      <w:start w:val="1"/>
      <w:numFmt w:val="decimal"/>
      <w:lvlText w:val="%7."/>
      <w:lvlJc w:val="left"/>
      <w:pPr>
        <w:ind w:left="5040" w:hanging="360"/>
      </w:pPr>
    </w:lvl>
    <w:lvl w:ilvl="7" w:tplc="B66CD22A" w:tentative="1">
      <w:start w:val="1"/>
      <w:numFmt w:val="lowerLetter"/>
      <w:lvlText w:val="%8."/>
      <w:lvlJc w:val="left"/>
      <w:pPr>
        <w:ind w:left="5760" w:hanging="360"/>
      </w:pPr>
    </w:lvl>
    <w:lvl w:ilvl="8" w:tplc="467E9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075A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2">
    <w:nsid w:val="7E280853"/>
    <w:multiLevelType w:val="hybridMultilevel"/>
    <w:tmpl w:val="11D4767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6"/>
  </w:num>
  <w:num w:numId="5">
    <w:abstractNumId w:val="14"/>
  </w:num>
  <w:num w:numId="6">
    <w:abstractNumId w:val="12"/>
  </w:num>
  <w:num w:numId="7">
    <w:abstractNumId w:val="22"/>
  </w:num>
  <w:num w:numId="8">
    <w:abstractNumId w:val="9"/>
  </w:num>
  <w:num w:numId="9">
    <w:abstractNumId w:val="18"/>
  </w:num>
  <w:num w:numId="10">
    <w:abstractNumId w:val="17"/>
  </w:num>
  <w:num w:numId="11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hideSpellingErrors/>
  <w:hideGrammaticalErrors/>
  <w:proofState w:spelling="clean" w:grammar="clean"/>
  <w:stylePaneFormatFilter w:val="0000"/>
  <w:doNotTrackMoves/>
  <w:defaultTabStop w:val="72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00E68"/>
    <w:rsid w:val="0000180C"/>
    <w:rsid w:val="00001C44"/>
    <w:rsid w:val="00001E8A"/>
    <w:rsid w:val="00003357"/>
    <w:rsid w:val="000039B1"/>
    <w:rsid w:val="000040FF"/>
    <w:rsid w:val="00004B1B"/>
    <w:rsid w:val="00004B9E"/>
    <w:rsid w:val="00005229"/>
    <w:rsid w:val="000052C7"/>
    <w:rsid w:val="000059BA"/>
    <w:rsid w:val="000060E1"/>
    <w:rsid w:val="00006376"/>
    <w:rsid w:val="00007A2D"/>
    <w:rsid w:val="00010B79"/>
    <w:rsid w:val="00010FA1"/>
    <w:rsid w:val="00011793"/>
    <w:rsid w:val="000123D4"/>
    <w:rsid w:val="0001379E"/>
    <w:rsid w:val="00013DBD"/>
    <w:rsid w:val="000140AE"/>
    <w:rsid w:val="000153AB"/>
    <w:rsid w:val="00015A65"/>
    <w:rsid w:val="0001621F"/>
    <w:rsid w:val="00016670"/>
    <w:rsid w:val="00016742"/>
    <w:rsid w:val="00016D82"/>
    <w:rsid w:val="000221F9"/>
    <w:rsid w:val="00022352"/>
    <w:rsid w:val="00025843"/>
    <w:rsid w:val="00026447"/>
    <w:rsid w:val="000305E5"/>
    <w:rsid w:val="0003170C"/>
    <w:rsid w:val="00032F40"/>
    <w:rsid w:val="0003358E"/>
    <w:rsid w:val="000340BF"/>
    <w:rsid w:val="00034118"/>
    <w:rsid w:val="00034489"/>
    <w:rsid w:val="00034B43"/>
    <w:rsid w:val="00034E79"/>
    <w:rsid w:val="00037860"/>
    <w:rsid w:val="00040741"/>
    <w:rsid w:val="00041402"/>
    <w:rsid w:val="0004524B"/>
    <w:rsid w:val="00045AD8"/>
    <w:rsid w:val="00046072"/>
    <w:rsid w:val="000466A3"/>
    <w:rsid w:val="00047AB1"/>
    <w:rsid w:val="00050AB6"/>
    <w:rsid w:val="00050E23"/>
    <w:rsid w:val="000510C6"/>
    <w:rsid w:val="00056AD4"/>
    <w:rsid w:val="00057BEE"/>
    <w:rsid w:val="00057E48"/>
    <w:rsid w:val="0006201E"/>
    <w:rsid w:val="00064208"/>
    <w:rsid w:val="00064697"/>
    <w:rsid w:val="00065B3B"/>
    <w:rsid w:val="00072C51"/>
    <w:rsid w:val="00074B86"/>
    <w:rsid w:val="00075475"/>
    <w:rsid w:val="000763D2"/>
    <w:rsid w:val="00076A3E"/>
    <w:rsid w:val="0007785B"/>
    <w:rsid w:val="00080603"/>
    <w:rsid w:val="00082378"/>
    <w:rsid w:val="00083D73"/>
    <w:rsid w:val="00084163"/>
    <w:rsid w:val="00084330"/>
    <w:rsid w:val="0008447F"/>
    <w:rsid w:val="00084870"/>
    <w:rsid w:val="00085421"/>
    <w:rsid w:val="000854EC"/>
    <w:rsid w:val="00085C5C"/>
    <w:rsid w:val="0009042A"/>
    <w:rsid w:val="000915CD"/>
    <w:rsid w:val="000952CB"/>
    <w:rsid w:val="0009574A"/>
    <w:rsid w:val="00095E3C"/>
    <w:rsid w:val="00095F2E"/>
    <w:rsid w:val="000A2A39"/>
    <w:rsid w:val="000A2CA3"/>
    <w:rsid w:val="000A35B5"/>
    <w:rsid w:val="000A5B47"/>
    <w:rsid w:val="000A68EA"/>
    <w:rsid w:val="000A6E44"/>
    <w:rsid w:val="000B0854"/>
    <w:rsid w:val="000B0AC4"/>
    <w:rsid w:val="000B145F"/>
    <w:rsid w:val="000B1DF4"/>
    <w:rsid w:val="000B3065"/>
    <w:rsid w:val="000B3CB8"/>
    <w:rsid w:val="000B5149"/>
    <w:rsid w:val="000B53FA"/>
    <w:rsid w:val="000B7F4D"/>
    <w:rsid w:val="000C0382"/>
    <w:rsid w:val="000C1204"/>
    <w:rsid w:val="000C3270"/>
    <w:rsid w:val="000C40BE"/>
    <w:rsid w:val="000C5455"/>
    <w:rsid w:val="000C54F9"/>
    <w:rsid w:val="000C57AE"/>
    <w:rsid w:val="000C5ED0"/>
    <w:rsid w:val="000C7EDC"/>
    <w:rsid w:val="000D0E32"/>
    <w:rsid w:val="000D2D24"/>
    <w:rsid w:val="000D4204"/>
    <w:rsid w:val="000D4593"/>
    <w:rsid w:val="000D56C3"/>
    <w:rsid w:val="000D61F8"/>
    <w:rsid w:val="000D7064"/>
    <w:rsid w:val="000D7288"/>
    <w:rsid w:val="000E297E"/>
    <w:rsid w:val="000E3133"/>
    <w:rsid w:val="000E3A9E"/>
    <w:rsid w:val="000E6726"/>
    <w:rsid w:val="000E79AB"/>
    <w:rsid w:val="000F0C08"/>
    <w:rsid w:val="000F13AB"/>
    <w:rsid w:val="000F23B6"/>
    <w:rsid w:val="000F3889"/>
    <w:rsid w:val="000F45E6"/>
    <w:rsid w:val="000F4C29"/>
    <w:rsid w:val="000F4F28"/>
    <w:rsid w:val="000F6D38"/>
    <w:rsid w:val="000F6D60"/>
    <w:rsid w:val="000F7B22"/>
    <w:rsid w:val="00100509"/>
    <w:rsid w:val="00100C9A"/>
    <w:rsid w:val="00100E68"/>
    <w:rsid w:val="001015A2"/>
    <w:rsid w:val="00101627"/>
    <w:rsid w:val="001020A5"/>
    <w:rsid w:val="0010237F"/>
    <w:rsid w:val="00102E28"/>
    <w:rsid w:val="001031DF"/>
    <w:rsid w:val="00103D44"/>
    <w:rsid w:val="001053A5"/>
    <w:rsid w:val="001066A3"/>
    <w:rsid w:val="00106C5C"/>
    <w:rsid w:val="0010700C"/>
    <w:rsid w:val="00110177"/>
    <w:rsid w:val="0011047D"/>
    <w:rsid w:val="00110BC3"/>
    <w:rsid w:val="00112159"/>
    <w:rsid w:val="0011408B"/>
    <w:rsid w:val="00114D86"/>
    <w:rsid w:val="001154E3"/>
    <w:rsid w:val="0012030A"/>
    <w:rsid w:val="001221CC"/>
    <w:rsid w:val="00122392"/>
    <w:rsid w:val="0012428E"/>
    <w:rsid w:val="00124C75"/>
    <w:rsid w:val="001256E4"/>
    <w:rsid w:val="00125D81"/>
    <w:rsid w:val="001268EE"/>
    <w:rsid w:val="00132586"/>
    <w:rsid w:val="001337A2"/>
    <w:rsid w:val="00135020"/>
    <w:rsid w:val="0013512F"/>
    <w:rsid w:val="00137F37"/>
    <w:rsid w:val="001401D8"/>
    <w:rsid w:val="00140ECF"/>
    <w:rsid w:val="0014421E"/>
    <w:rsid w:val="00145804"/>
    <w:rsid w:val="00146732"/>
    <w:rsid w:val="00146FBE"/>
    <w:rsid w:val="0015094D"/>
    <w:rsid w:val="00150D9B"/>
    <w:rsid w:val="00151CAA"/>
    <w:rsid w:val="00152308"/>
    <w:rsid w:val="001543EC"/>
    <w:rsid w:val="0015495F"/>
    <w:rsid w:val="00156BEA"/>
    <w:rsid w:val="001623B0"/>
    <w:rsid w:val="00162616"/>
    <w:rsid w:val="001641CF"/>
    <w:rsid w:val="0016501B"/>
    <w:rsid w:val="001660F1"/>
    <w:rsid w:val="001661C2"/>
    <w:rsid w:val="00172882"/>
    <w:rsid w:val="001744EE"/>
    <w:rsid w:val="0017573D"/>
    <w:rsid w:val="00176098"/>
    <w:rsid w:val="00176832"/>
    <w:rsid w:val="00176DA0"/>
    <w:rsid w:val="0017737F"/>
    <w:rsid w:val="0017772E"/>
    <w:rsid w:val="0018093A"/>
    <w:rsid w:val="001844C6"/>
    <w:rsid w:val="00185BC2"/>
    <w:rsid w:val="00185E47"/>
    <w:rsid w:val="00186053"/>
    <w:rsid w:val="001864BD"/>
    <w:rsid w:val="00187FBD"/>
    <w:rsid w:val="00190A62"/>
    <w:rsid w:val="00192F50"/>
    <w:rsid w:val="00193BF3"/>
    <w:rsid w:val="0019631D"/>
    <w:rsid w:val="001975CB"/>
    <w:rsid w:val="001A00A8"/>
    <w:rsid w:val="001A05F2"/>
    <w:rsid w:val="001A190C"/>
    <w:rsid w:val="001A6427"/>
    <w:rsid w:val="001A663D"/>
    <w:rsid w:val="001A6854"/>
    <w:rsid w:val="001A729C"/>
    <w:rsid w:val="001B034B"/>
    <w:rsid w:val="001B1D64"/>
    <w:rsid w:val="001B2854"/>
    <w:rsid w:val="001B2909"/>
    <w:rsid w:val="001B3C94"/>
    <w:rsid w:val="001B4F8D"/>
    <w:rsid w:val="001B5867"/>
    <w:rsid w:val="001B69C7"/>
    <w:rsid w:val="001B7F3E"/>
    <w:rsid w:val="001C0003"/>
    <w:rsid w:val="001C028B"/>
    <w:rsid w:val="001C0563"/>
    <w:rsid w:val="001C0641"/>
    <w:rsid w:val="001C1D67"/>
    <w:rsid w:val="001C2B2E"/>
    <w:rsid w:val="001C36D6"/>
    <w:rsid w:val="001C3850"/>
    <w:rsid w:val="001C3D56"/>
    <w:rsid w:val="001C5B4B"/>
    <w:rsid w:val="001C66DA"/>
    <w:rsid w:val="001C693E"/>
    <w:rsid w:val="001C6DD1"/>
    <w:rsid w:val="001C77C8"/>
    <w:rsid w:val="001D17AA"/>
    <w:rsid w:val="001D1DC3"/>
    <w:rsid w:val="001D314F"/>
    <w:rsid w:val="001D32AA"/>
    <w:rsid w:val="001D4794"/>
    <w:rsid w:val="001D7361"/>
    <w:rsid w:val="001E01A8"/>
    <w:rsid w:val="001E21E8"/>
    <w:rsid w:val="001E2F9C"/>
    <w:rsid w:val="001E31E3"/>
    <w:rsid w:val="001E4909"/>
    <w:rsid w:val="001E4D79"/>
    <w:rsid w:val="001E5C41"/>
    <w:rsid w:val="001E61D2"/>
    <w:rsid w:val="001E64BC"/>
    <w:rsid w:val="001E68E8"/>
    <w:rsid w:val="001F01FF"/>
    <w:rsid w:val="001F04E7"/>
    <w:rsid w:val="001F39E0"/>
    <w:rsid w:val="001F53C9"/>
    <w:rsid w:val="001F5D86"/>
    <w:rsid w:val="00200AB0"/>
    <w:rsid w:val="00201454"/>
    <w:rsid w:val="00201A5C"/>
    <w:rsid w:val="00203765"/>
    <w:rsid w:val="00204BA0"/>
    <w:rsid w:val="00205B9A"/>
    <w:rsid w:val="00207F74"/>
    <w:rsid w:val="00214EE0"/>
    <w:rsid w:val="00215093"/>
    <w:rsid w:val="002157BB"/>
    <w:rsid w:val="00215B3A"/>
    <w:rsid w:val="00216747"/>
    <w:rsid w:val="0021748C"/>
    <w:rsid w:val="002202D9"/>
    <w:rsid w:val="00220589"/>
    <w:rsid w:val="002209F9"/>
    <w:rsid w:val="002213AD"/>
    <w:rsid w:val="002235EC"/>
    <w:rsid w:val="00224C40"/>
    <w:rsid w:val="00225B41"/>
    <w:rsid w:val="00226A75"/>
    <w:rsid w:val="0022778F"/>
    <w:rsid w:val="002305A0"/>
    <w:rsid w:val="002313EF"/>
    <w:rsid w:val="00231804"/>
    <w:rsid w:val="002326D5"/>
    <w:rsid w:val="00240F79"/>
    <w:rsid w:val="0024591E"/>
    <w:rsid w:val="00245C83"/>
    <w:rsid w:val="00246911"/>
    <w:rsid w:val="00246C98"/>
    <w:rsid w:val="002471B8"/>
    <w:rsid w:val="0025042B"/>
    <w:rsid w:val="00250ECF"/>
    <w:rsid w:val="0025105B"/>
    <w:rsid w:val="00251818"/>
    <w:rsid w:val="00251A69"/>
    <w:rsid w:val="00252C33"/>
    <w:rsid w:val="00252EF6"/>
    <w:rsid w:val="002530A7"/>
    <w:rsid w:val="0025463B"/>
    <w:rsid w:val="00254900"/>
    <w:rsid w:val="002553B8"/>
    <w:rsid w:val="00256B9E"/>
    <w:rsid w:val="00256E8F"/>
    <w:rsid w:val="002570CC"/>
    <w:rsid w:val="002573BC"/>
    <w:rsid w:val="00257B2D"/>
    <w:rsid w:val="00260626"/>
    <w:rsid w:val="002611B3"/>
    <w:rsid w:val="00261848"/>
    <w:rsid w:val="00262216"/>
    <w:rsid w:val="00262973"/>
    <w:rsid w:val="00266B23"/>
    <w:rsid w:val="00267023"/>
    <w:rsid w:val="0027056E"/>
    <w:rsid w:val="00270DFF"/>
    <w:rsid w:val="00271996"/>
    <w:rsid w:val="00271FC1"/>
    <w:rsid w:val="00272115"/>
    <w:rsid w:val="002724C9"/>
    <w:rsid w:val="00274CBB"/>
    <w:rsid w:val="00275219"/>
    <w:rsid w:val="00275B93"/>
    <w:rsid w:val="00275DCD"/>
    <w:rsid w:val="00275E7C"/>
    <w:rsid w:val="002777B2"/>
    <w:rsid w:val="00280E05"/>
    <w:rsid w:val="00281F95"/>
    <w:rsid w:val="00284047"/>
    <w:rsid w:val="002840F6"/>
    <w:rsid w:val="00284C1E"/>
    <w:rsid w:val="00285662"/>
    <w:rsid w:val="00286FE0"/>
    <w:rsid w:val="002874D1"/>
    <w:rsid w:val="00290B18"/>
    <w:rsid w:val="00290BDE"/>
    <w:rsid w:val="00292CBE"/>
    <w:rsid w:val="00292EF2"/>
    <w:rsid w:val="00293C39"/>
    <w:rsid w:val="00295316"/>
    <w:rsid w:val="0029630D"/>
    <w:rsid w:val="00296EEE"/>
    <w:rsid w:val="00297ACB"/>
    <w:rsid w:val="002A0914"/>
    <w:rsid w:val="002A161D"/>
    <w:rsid w:val="002A1C1B"/>
    <w:rsid w:val="002A1F47"/>
    <w:rsid w:val="002A2EFE"/>
    <w:rsid w:val="002A3759"/>
    <w:rsid w:val="002A3AFF"/>
    <w:rsid w:val="002A3FD4"/>
    <w:rsid w:val="002A4D5B"/>
    <w:rsid w:val="002A5103"/>
    <w:rsid w:val="002A5871"/>
    <w:rsid w:val="002A621D"/>
    <w:rsid w:val="002A7294"/>
    <w:rsid w:val="002A7F5C"/>
    <w:rsid w:val="002B0D89"/>
    <w:rsid w:val="002B1AF8"/>
    <w:rsid w:val="002B2AF5"/>
    <w:rsid w:val="002B37BE"/>
    <w:rsid w:val="002B3F57"/>
    <w:rsid w:val="002B53B6"/>
    <w:rsid w:val="002B5657"/>
    <w:rsid w:val="002B61EA"/>
    <w:rsid w:val="002B761C"/>
    <w:rsid w:val="002B7C06"/>
    <w:rsid w:val="002C0A57"/>
    <w:rsid w:val="002C35DE"/>
    <w:rsid w:val="002C45E7"/>
    <w:rsid w:val="002C483F"/>
    <w:rsid w:val="002C67F1"/>
    <w:rsid w:val="002C6A94"/>
    <w:rsid w:val="002C6EFC"/>
    <w:rsid w:val="002C7016"/>
    <w:rsid w:val="002C7306"/>
    <w:rsid w:val="002C7EA3"/>
    <w:rsid w:val="002D01A4"/>
    <w:rsid w:val="002D0DE0"/>
    <w:rsid w:val="002D1288"/>
    <w:rsid w:val="002D3079"/>
    <w:rsid w:val="002D3284"/>
    <w:rsid w:val="002D381E"/>
    <w:rsid w:val="002D3931"/>
    <w:rsid w:val="002D48F3"/>
    <w:rsid w:val="002D5ED1"/>
    <w:rsid w:val="002D69B4"/>
    <w:rsid w:val="002D751D"/>
    <w:rsid w:val="002E18DA"/>
    <w:rsid w:val="002E3727"/>
    <w:rsid w:val="002E37E0"/>
    <w:rsid w:val="002E3D78"/>
    <w:rsid w:val="002E445A"/>
    <w:rsid w:val="002E55D2"/>
    <w:rsid w:val="002E5B34"/>
    <w:rsid w:val="002F05F4"/>
    <w:rsid w:val="002F3172"/>
    <w:rsid w:val="002F3C5B"/>
    <w:rsid w:val="002F3DB5"/>
    <w:rsid w:val="002F414F"/>
    <w:rsid w:val="002F592A"/>
    <w:rsid w:val="002F6331"/>
    <w:rsid w:val="002F6B50"/>
    <w:rsid w:val="003003F6"/>
    <w:rsid w:val="003047E5"/>
    <w:rsid w:val="003059E1"/>
    <w:rsid w:val="0030705F"/>
    <w:rsid w:val="0030799C"/>
    <w:rsid w:val="003110C8"/>
    <w:rsid w:val="003112CD"/>
    <w:rsid w:val="00311D6B"/>
    <w:rsid w:val="00313450"/>
    <w:rsid w:val="0031347A"/>
    <w:rsid w:val="00316460"/>
    <w:rsid w:val="003174B8"/>
    <w:rsid w:val="00322C50"/>
    <w:rsid w:val="00323FFF"/>
    <w:rsid w:val="00324AF0"/>
    <w:rsid w:val="0032536D"/>
    <w:rsid w:val="00325AC1"/>
    <w:rsid w:val="00326748"/>
    <w:rsid w:val="00326F49"/>
    <w:rsid w:val="003273E8"/>
    <w:rsid w:val="00327861"/>
    <w:rsid w:val="00327C11"/>
    <w:rsid w:val="0033060E"/>
    <w:rsid w:val="00330857"/>
    <w:rsid w:val="003328EE"/>
    <w:rsid w:val="00332C10"/>
    <w:rsid w:val="00334E96"/>
    <w:rsid w:val="00335E88"/>
    <w:rsid w:val="00336682"/>
    <w:rsid w:val="003376DD"/>
    <w:rsid w:val="00340ADA"/>
    <w:rsid w:val="003422A0"/>
    <w:rsid w:val="003423A7"/>
    <w:rsid w:val="00342EFB"/>
    <w:rsid w:val="0034315A"/>
    <w:rsid w:val="003431B1"/>
    <w:rsid w:val="00343BA0"/>
    <w:rsid w:val="00344A25"/>
    <w:rsid w:val="00345C05"/>
    <w:rsid w:val="00346106"/>
    <w:rsid w:val="00346330"/>
    <w:rsid w:val="00346D71"/>
    <w:rsid w:val="00347586"/>
    <w:rsid w:val="00347F8F"/>
    <w:rsid w:val="00350773"/>
    <w:rsid w:val="00350B04"/>
    <w:rsid w:val="00353089"/>
    <w:rsid w:val="0035360A"/>
    <w:rsid w:val="0035493A"/>
    <w:rsid w:val="00354DCF"/>
    <w:rsid w:val="00354E1C"/>
    <w:rsid w:val="00354F23"/>
    <w:rsid w:val="0035507A"/>
    <w:rsid w:val="00355964"/>
    <w:rsid w:val="00355C11"/>
    <w:rsid w:val="00356135"/>
    <w:rsid w:val="00356F34"/>
    <w:rsid w:val="00357E8A"/>
    <w:rsid w:val="0036020E"/>
    <w:rsid w:val="00362B15"/>
    <w:rsid w:val="00363649"/>
    <w:rsid w:val="00363A6B"/>
    <w:rsid w:val="003643DE"/>
    <w:rsid w:val="003654AE"/>
    <w:rsid w:val="003658F0"/>
    <w:rsid w:val="0036596A"/>
    <w:rsid w:val="00365DFF"/>
    <w:rsid w:val="00371894"/>
    <w:rsid w:val="00371938"/>
    <w:rsid w:val="00371E83"/>
    <w:rsid w:val="00374163"/>
    <w:rsid w:val="00374E30"/>
    <w:rsid w:val="003751DD"/>
    <w:rsid w:val="0037532C"/>
    <w:rsid w:val="00376D0E"/>
    <w:rsid w:val="00377596"/>
    <w:rsid w:val="00377DA1"/>
    <w:rsid w:val="003810E1"/>
    <w:rsid w:val="00381460"/>
    <w:rsid w:val="00381F06"/>
    <w:rsid w:val="00383FE0"/>
    <w:rsid w:val="00384076"/>
    <w:rsid w:val="003843F9"/>
    <w:rsid w:val="00384DCC"/>
    <w:rsid w:val="003868C1"/>
    <w:rsid w:val="0038697F"/>
    <w:rsid w:val="003870E3"/>
    <w:rsid w:val="0038712B"/>
    <w:rsid w:val="003874BC"/>
    <w:rsid w:val="003900F5"/>
    <w:rsid w:val="003906AA"/>
    <w:rsid w:val="00390DC4"/>
    <w:rsid w:val="00391642"/>
    <w:rsid w:val="00391EE7"/>
    <w:rsid w:val="00392424"/>
    <w:rsid w:val="00394D2F"/>
    <w:rsid w:val="003952B3"/>
    <w:rsid w:val="0039689C"/>
    <w:rsid w:val="0039792D"/>
    <w:rsid w:val="00397A55"/>
    <w:rsid w:val="00397FCE"/>
    <w:rsid w:val="003A07A8"/>
    <w:rsid w:val="003A0DFD"/>
    <w:rsid w:val="003A14C3"/>
    <w:rsid w:val="003A238B"/>
    <w:rsid w:val="003A2554"/>
    <w:rsid w:val="003A3579"/>
    <w:rsid w:val="003A37D6"/>
    <w:rsid w:val="003A43FD"/>
    <w:rsid w:val="003A4E90"/>
    <w:rsid w:val="003A59B4"/>
    <w:rsid w:val="003A5F65"/>
    <w:rsid w:val="003A66A5"/>
    <w:rsid w:val="003A7240"/>
    <w:rsid w:val="003B3AE4"/>
    <w:rsid w:val="003B50B6"/>
    <w:rsid w:val="003B6717"/>
    <w:rsid w:val="003C0222"/>
    <w:rsid w:val="003C0D3D"/>
    <w:rsid w:val="003C1943"/>
    <w:rsid w:val="003C1DF1"/>
    <w:rsid w:val="003C2345"/>
    <w:rsid w:val="003C266D"/>
    <w:rsid w:val="003C2861"/>
    <w:rsid w:val="003C2B53"/>
    <w:rsid w:val="003C315F"/>
    <w:rsid w:val="003C4714"/>
    <w:rsid w:val="003C4E48"/>
    <w:rsid w:val="003C5046"/>
    <w:rsid w:val="003C5575"/>
    <w:rsid w:val="003C6298"/>
    <w:rsid w:val="003C65FB"/>
    <w:rsid w:val="003C6C3D"/>
    <w:rsid w:val="003C6E25"/>
    <w:rsid w:val="003C71A9"/>
    <w:rsid w:val="003C7E8D"/>
    <w:rsid w:val="003D08F5"/>
    <w:rsid w:val="003D1256"/>
    <w:rsid w:val="003D1C22"/>
    <w:rsid w:val="003D3687"/>
    <w:rsid w:val="003D3A3E"/>
    <w:rsid w:val="003D607F"/>
    <w:rsid w:val="003D6C58"/>
    <w:rsid w:val="003E0D5B"/>
    <w:rsid w:val="003E34C9"/>
    <w:rsid w:val="003E3C42"/>
    <w:rsid w:val="003E4550"/>
    <w:rsid w:val="003E51AE"/>
    <w:rsid w:val="003E68C0"/>
    <w:rsid w:val="003E6F36"/>
    <w:rsid w:val="003E74B9"/>
    <w:rsid w:val="003E75A6"/>
    <w:rsid w:val="003E7AD7"/>
    <w:rsid w:val="003F0C64"/>
    <w:rsid w:val="003F1F5F"/>
    <w:rsid w:val="003F2650"/>
    <w:rsid w:val="003F34F8"/>
    <w:rsid w:val="003F34F9"/>
    <w:rsid w:val="003F5C27"/>
    <w:rsid w:val="003F682E"/>
    <w:rsid w:val="003F6AFF"/>
    <w:rsid w:val="003F7007"/>
    <w:rsid w:val="003F7A0A"/>
    <w:rsid w:val="00400A3F"/>
    <w:rsid w:val="0040359D"/>
    <w:rsid w:val="00403A96"/>
    <w:rsid w:val="00404376"/>
    <w:rsid w:val="0040529A"/>
    <w:rsid w:val="00407739"/>
    <w:rsid w:val="0041023B"/>
    <w:rsid w:val="00411569"/>
    <w:rsid w:val="00411A9E"/>
    <w:rsid w:val="00414951"/>
    <w:rsid w:val="0041517B"/>
    <w:rsid w:val="004157FE"/>
    <w:rsid w:val="00415818"/>
    <w:rsid w:val="004158CE"/>
    <w:rsid w:val="00416ECD"/>
    <w:rsid w:val="00417D1A"/>
    <w:rsid w:val="0042069E"/>
    <w:rsid w:val="00420B69"/>
    <w:rsid w:val="00420E25"/>
    <w:rsid w:val="004217E5"/>
    <w:rsid w:val="00422F40"/>
    <w:rsid w:val="00423DBF"/>
    <w:rsid w:val="0042422B"/>
    <w:rsid w:val="00424454"/>
    <w:rsid w:val="00424A97"/>
    <w:rsid w:val="00426D7E"/>
    <w:rsid w:val="00427566"/>
    <w:rsid w:val="0042757E"/>
    <w:rsid w:val="004277CF"/>
    <w:rsid w:val="0043024C"/>
    <w:rsid w:val="004324B8"/>
    <w:rsid w:val="00432669"/>
    <w:rsid w:val="00433C9E"/>
    <w:rsid w:val="00434278"/>
    <w:rsid w:val="00434C60"/>
    <w:rsid w:val="004350D5"/>
    <w:rsid w:val="004404B7"/>
    <w:rsid w:val="00440AFD"/>
    <w:rsid w:val="00440E3B"/>
    <w:rsid w:val="0044210B"/>
    <w:rsid w:val="00442F6C"/>
    <w:rsid w:val="00443478"/>
    <w:rsid w:val="004449A4"/>
    <w:rsid w:val="00444BAA"/>
    <w:rsid w:val="00447107"/>
    <w:rsid w:val="00447E70"/>
    <w:rsid w:val="00450D27"/>
    <w:rsid w:val="00452BF3"/>
    <w:rsid w:val="00455778"/>
    <w:rsid w:val="00456EC5"/>
    <w:rsid w:val="00457B2B"/>
    <w:rsid w:val="00457E23"/>
    <w:rsid w:val="00460042"/>
    <w:rsid w:val="00466516"/>
    <w:rsid w:val="004672F8"/>
    <w:rsid w:val="004678CA"/>
    <w:rsid w:val="004700A4"/>
    <w:rsid w:val="0047056E"/>
    <w:rsid w:val="00470F84"/>
    <w:rsid w:val="00471746"/>
    <w:rsid w:val="0047248E"/>
    <w:rsid w:val="00472A57"/>
    <w:rsid w:val="00473376"/>
    <w:rsid w:val="004740A8"/>
    <w:rsid w:val="00475ADA"/>
    <w:rsid w:val="004767A4"/>
    <w:rsid w:val="00477637"/>
    <w:rsid w:val="0048077B"/>
    <w:rsid w:val="0048146C"/>
    <w:rsid w:val="004816BC"/>
    <w:rsid w:val="004824CD"/>
    <w:rsid w:val="00482946"/>
    <w:rsid w:val="00482E17"/>
    <w:rsid w:val="00483E84"/>
    <w:rsid w:val="00485813"/>
    <w:rsid w:val="00485E0D"/>
    <w:rsid w:val="00487894"/>
    <w:rsid w:val="0049020E"/>
    <w:rsid w:val="00490335"/>
    <w:rsid w:val="00491D09"/>
    <w:rsid w:val="00492B03"/>
    <w:rsid w:val="0049359E"/>
    <w:rsid w:val="004937CB"/>
    <w:rsid w:val="00495096"/>
    <w:rsid w:val="004953D1"/>
    <w:rsid w:val="00495A6B"/>
    <w:rsid w:val="00495EF0"/>
    <w:rsid w:val="00495F68"/>
    <w:rsid w:val="004A0F90"/>
    <w:rsid w:val="004A0FC6"/>
    <w:rsid w:val="004A132C"/>
    <w:rsid w:val="004A305A"/>
    <w:rsid w:val="004A5C1C"/>
    <w:rsid w:val="004B0A0E"/>
    <w:rsid w:val="004B12E5"/>
    <w:rsid w:val="004B19AF"/>
    <w:rsid w:val="004B3451"/>
    <w:rsid w:val="004B769E"/>
    <w:rsid w:val="004C022C"/>
    <w:rsid w:val="004C0C8C"/>
    <w:rsid w:val="004C1518"/>
    <w:rsid w:val="004C2B4E"/>
    <w:rsid w:val="004C2DE5"/>
    <w:rsid w:val="004C4F1C"/>
    <w:rsid w:val="004C7E45"/>
    <w:rsid w:val="004D1F1A"/>
    <w:rsid w:val="004D2587"/>
    <w:rsid w:val="004D3074"/>
    <w:rsid w:val="004D3639"/>
    <w:rsid w:val="004D4FA9"/>
    <w:rsid w:val="004D54B5"/>
    <w:rsid w:val="004D5C8B"/>
    <w:rsid w:val="004D6E57"/>
    <w:rsid w:val="004E1846"/>
    <w:rsid w:val="004E27AC"/>
    <w:rsid w:val="004E290E"/>
    <w:rsid w:val="004E2F45"/>
    <w:rsid w:val="004E2F58"/>
    <w:rsid w:val="004E42FC"/>
    <w:rsid w:val="004E47E7"/>
    <w:rsid w:val="004E75E5"/>
    <w:rsid w:val="004E7CBF"/>
    <w:rsid w:val="004F106E"/>
    <w:rsid w:val="004F2965"/>
    <w:rsid w:val="004F2C15"/>
    <w:rsid w:val="004F4D8C"/>
    <w:rsid w:val="004F5196"/>
    <w:rsid w:val="004F52F9"/>
    <w:rsid w:val="004F614B"/>
    <w:rsid w:val="004F7A3D"/>
    <w:rsid w:val="0050286E"/>
    <w:rsid w:val="005042AC"/>
    <w:rsid w:val="00504FCE"/>
    <w:rsid w:val="0050502C"/>
    <w:rsid w:val="005068AF"/>
    <w:rsid w:val="005069D0"/>
    <w:rsid w:val="0050724A"/>
    <w:rsid w:val="00511BCC"/>
    <w:rsid w:val="005126B0"/>
    <w:rsid w:val="005140AA"/>
    <w:rsid w:val="005145F9"/>
    <w:rsid w:val="00514CEE"/>
    <w:rsid w:val="00514D55"/>
    <w:rsid w:val="00514DAF"/>
    <w:rsid w:val="005150A0"/>
    <w:rsid w:val="005172A0"/>
    <w:rsid w:val="0051757D"/>
    <w:rsid w:val="00520038"/>
    <w:rsid w:val="00520738"/>
    <w:rsid w:val="00520FE6"/>
    <w:rsid w:val="00521413"/>
    <w:rsid w:val="00522326"/>
    <w:rsid w:val="005233FB"/>
    <w:rsid w:val="0052534F"/>
    <w:rsid w:val="00525758"/>
    <w:rsid w:val="00530299"/>
    <w:rsid w:val="0053286E"/>
    <w:rsid w:val="005378A9"/>
    <w:rsid w:val="00537905"/>
    <w:rsid w:val="00537EB1"/>
    <w:rsid w:val="00541476"/>
    <w:rsid w:val="00541600"/>
    <w:rsid w:val="005425EB"/>
    <w:rsid w:val="00542FF8"/>
    <w:rsid w:val="0054373E"/>
    <w:rsid w:val="005507A9"/>
    <w:rsid w:val="00550B26"/>
    <w:rsid w:val="00551276"/>
    <w:rsid w:val="00552A64"/>
    <w:rsid w:val="00555592"/>
    <w:rsid w:val="00555FED"/>
    <w:rsid w:val="00556AA4"/>
    <w:rsid w:val="00560073"/>
    <w:rsid w:val="005613E7"/>
    <w:rsid w:val="0056207F"/>
    <w:rsid w:val="00566409"/>
    <w:rsid w:val="00566B6F"/>
    <w:rsid w:val="005732E7"/>
    <w:rsid w:val="00573B92"/>
    <w:rsid w:val="0057424A"/>
    <w:rsid w:val="00574D28"/>
    <w:rsid w:val="005751EA"/>
    <w:rsid w:val="00576A7D"/>
    <w:rsid w:val="00577129"/>
    <w:rsid w:val="00577572"/>
    <w:rsid w:val="005776A4"/>
    <w:rsid w:val="005778CB"/>
    <w:rsid w:val="00580845"/>
    <w:rsid w:val="00580BC1"/>
    <w:rsid w:val="00582D2E"/>
    <w:rsid w:val="00583487"/>
    <w:rsid w:val="005842DB"/>
    <w:rsid w:val="00584971"/>
    <w:rsid w:val="00585926"/>
    <w:rsid w:val="005860B1"/>
    <w:rsid w:val="00586DB4"/>
    <w:rsid w:val="00587C46"/>
    <w:rsid w:val="00590792"/>
    <w:rsid w:val="005911B8"/>
    <w:rsid w:val="005921BB"/>
    <w:rsid w:val="0059298C"/>
    <w:rsid w:val="00595553"/>
    <w:rsid w:val="005A10D4"/>
    <w:rsid w:val="005A231A"/>
    <w:rsid w:val="005A2FF1"/>
    <w:rsid w:val="005A41EF"/>
    <w:rsid w:val="005B0138"/>
    <w:rsid w:val="005B1790"/>
    <w:rsid w:val="005B2222"/>
    <w:rsid w:val="005B5401"/>
    <w:rsid w:val="005B5FA6"/>
    <w:rsid w:val="005B7DE7"/>
    <w:rsid w:val="005C02D8"/>
    <w:rsid w:val="005C161D"/>
    <w:rsid w:val="005C33F1"/>
    <w:rsid w:val="005C41B4"/>
    <w:rsid w:val="005C4593"/>
    <w:rsid w:val="005C48FF"/>
    <w:rsid w:val="005C5750"/>
    <w:rsid w:val="005C5FE6"/>
    <w:rsid w:val="005C6183"/>
    <w:rsid w:val="005C7DA4"/>
    <w:rsid w:val="005C7E6F"/>
    <w:rsid w:val="005D02DD"/>
    <w:rsid w:val="005D1583"/>
    <w:rsid w:val="005D1696"/>
    <w:rsid w:val="005D1AFB"/>
    <w:rsid w:val="005D36ED"/>
    <w:rsid w:val="005D386E"/>
    <w:rsid w:val="005D74E6"/>
    <w:rsid w:val="005D7ADB"/>
    <w:rsid w:val="005E145E"/>
    <w:rsid w:val="005E1EB8"/>
    <w:rsid w:val="005E20E1"/>
    <w:rsid w:val="005E389B"/>
    <w:rsid w:val="005F00B8"/>
    <w:rsid w:val="005F0A3D"/>
    <w:rsid w:val="005F1AB1"/>
    <w:rsid w:val="005F502E"/>
    <w:rsid w:val="005F5388"/>
    <w:rsid w:val="005F6965"/>
    <w:rsid w:val="005F6DCD"/>
    <w:rsid w:val="005F7C74"/>
    <w:rsid w:val="00600FF2"/>
    <w:rsid w:val="006018D6"/>
    <w:rsid w:val="00602356"/>
    <w:rsid w:val="00602667"/>
    <w:rsid w:val="0060332A"/>
    <w:rsid w:val="00604C32"/>
    <w:rsid w:val="0060537F"/>
    <w:rsid w:val="00607380"/>
    <w:rsid w:val="00610309"/>
    <w:rsid w:val="00611D77"/>
    <w:rsid w:val="00613AE1"/>
    <w:rsid w:val="00614780"/>
    <w:rsid w:val="00616150"/>
    <w:rsid w:val="0061617D"/>
    <w:rsid w:val="006202D3"/>
    <w:rsid w:val="006210C4"/>
    <w:rsid w:val="00621BD0"/>
    <w:rsid w:val="00622AD7"/>
    <w:rsid w:val="00624AF1"/>
    <w:rsid w:val="00626605"/>
    <w:rsid w:val="006306DA"/>
    <w:rsid w:val="00633D0A"/>
    <w:rsid w:val="00636034"/>
    <w:rsid w:val="0063651A"/>
    <w:rsid w:val="00636F87"/>
    <w:rsid w:val="00640226"/>
    <w:rsid w:val="00640956"/>
    <w:rsid w:val="00641D71"/>
    <w:rsid w:val="006421E9"/>
    <w:rsid w:val="00642946"/>
    <w:rsid w:val="00642A2D"/>
    <w:rsid w:val="00642BA9"/>
    <w:rsid w:val="00642ECD"/>
    <w:rsid w:val="006439C6"/>
    <w:rsid w:val="0064527C"/>
    <w:rsid w:val="00645EDA"/>
    <w:rsid w:val="006471AE"/>
    <w:rsid w:val="006510A6"/>
    <w:rsid w:val="00652ADD"/>
    <w:rsid w:val="00653C11"/>
    <w:rsid w:val="006542F3"/>
    <w:rsid w:val="00654BA8"/>
    <w:rsid w:val="006551FF"/>
    <w:rsid w:val="00655D2A"/>
    <w:rsid w:val="006570D8"/>
    <w:rsid w:val="0065757C"/>
    <w:rsid w:val="00662B37"/>
    <w:rsid w:val="00663354"/>
    <w:rsid w:val="00664118"/>
    <w:rsid w:val="00665068"/>
    <w:rsid w:val="006656F2"/>
    <w:rsid w:val="006706C7"/>
    <w:rsid w:val="00671740"/>
    <w:rsid w:val="006721B4"/>
    <w:rsid w:val="0067235A"/>
    <w:rsid w:val="00673983"/>
    <w:rsid w:val="00676F14"/>
    <w:rsid w:val="00680E4F"/>
    <w:rsid w:val="0068117F"/>
    <w:rsid w:val="006817CD"/>
    <w:rsid w:val="00683EE4"/>
    <w:rsid w:val="006855B5"/>
    <w:rsid w:val="00685E31"/>
    <w:rsid w:val="00687CA4"/>
    <w:rsid w:val="00691216"/>
    <w:rsid w:val="0069417C"/>
    <w:rsid w:val="006943F8"/>
    <w:rsid w:val="006947E0"/>
    <w:rsid w:val="00694EB1"/>
    <w:rsid w:val="00695D3C"/>
    <w:rsid w:val="0069634F"/>
    <w:rsid w:val="0069712F"/>
    <w:rsid w:val="006A12B5"/>
    <w:rsid w:val="006A1A30"/>
    <w:rsid w:val="006A26F0"/>
    <w:rsid w:val="006A3246"/>
    <w:rsid w:val="006A434A"/>
    <w:rsid w:val="006A490C"/>
    <w:rsid w:val="006B0435"/>
    <w:rsid w:val="006B3984"/>
    <w:rsid w:val="006C01F6"/>
    <w:rsid w:val="006C16EF"/>
    <w:rsid w:val="006C2B4A"/>
    <w:rsid w:val="006C3CC1"/>
    <w:rsid w:val="006C4F39"/>
    <w:rsid w:val="006C5D16"/>
    <w:rsid w:val="006C73B9"/>
    <w:rsid w:val="006C76C0"/>
    <w:rsid w:val="006D3247"/>
    <w:rsid w:val="006D3B90"/>
    <w:rsid w:val="006D4D7D"/>
    <w:rsid w:val="006D767D"/>
    <w:rsid w:val="006D7891"/>
    <w:rsid w:val="006D7E38"/>
    <w:rsid w:val="006D7E92"/>
    <w:rsid w:val="006E097A"/>
    <w:rsid w:val="006E3271"/>
    <w:rsid w:val="006E4FCB"/>
    <w:rsid w:val="006E5A52"/>
    <w:rsid w:val="006E5D51"/>
    <w:rsid w:val="006E5E5C"/>
    <w:rsid w:val="006E77A7"/>
    <w:rsid w:val="006F0CEF"/>
    <w:rsid w:val="006F0FE6"/>
    <w:rsid w:val="006F28AE"/>
    <w:rsid w:val="006F291D"/>
    <w:rsid w:val="006F4B15"/>
    <w:rsid w:val="006F5685"/>
    <w:rsid w:val="0070010D"/>
    <w:rsid w:val="007018D6"/>
    <w:rsid w:val="0070253C"/>
    <w:rsid w:val="00703316"/>
    <w:rsid w:val="0070534A"/>
    <w:rsid w:val="007071CB"/>
    <w:rsid w:val="0071038B"/>
    <w:rsid w:val="00710FA8"/>
    <w:rsid w:val="00711218"/>
    <w:rsid w:val="00713008"/>
    <w:rsid w:val="0071308D"/>
    <w:rsid w:val="0071464C"/>
    <w:rsid w:val="00716652"/>
    <w:rsid w:val="0072063E"/>
    <w:rsid w:val="00724C25"/>
    <w:rsid w:val="007262B8"/>
    <w:rsid w:val="007313FE"/>
    <w:rsid w:val="00732445"/>
    <w:rsid w:val="0073287D"/>
    <w:rsid w:val="00735AC8"/>
    <w:rsid w:val="0073675B"/>
    <w:rsid w:val="0073711D"/>
    <w:rsid w:val="0073745B"/>
    <w:rsid w:val="00740BF6"/>
    <w:rsid w:val="0074118C"/>
    <w:rsid w:val="007436E5"/>
    <w:rsid w:val="007451E2"/>
    <w:rsid w:val="00745B31"/>
    <w:rsid w:val="00746056"/>
    <w:rsid w:val="007471C0"/>
    <w:rsid w:val="00747DEB"/>
    <w:rsid w:val="00751500"/>
    <w:rsid w:val="0075201B"/>
    <w:rsid w:val="007525D0"/>
    <w:rsid w:val="00753EAF"/>
    <w:rsid w:val="00756E72"/>
    <w:rsid w:val="00757428"/>
    <w:rsid w:val="00761346"/>
    <w:rsid w:val="0076162D"/>
    <w:rsid w:val="0076299E"/>
    <w:rsid w:val="00763833"/>
    <w:rsid w:val="00763B7D"/>
    <w:rsid w:val="00763BB5"/>
    <w:rsid w:val="00764487"/>
    <w:rsid w:val="007650B5"/>
    <w:rsid w:val="007656F6"/>
    <w:rsid w:val="0076689D"/>
    <w:rsid w:val="00767742"/>
    <w:rsid w:val="00770A3A"/>
    <w:rsid w:val="00770B16"/>
    <w:rsid w:val="0077183C"/>
    <w:rsid w:val="00773EF0"/>
    <w:rsid w:val="00773EF6"/>
    <w:rsid w:val="00774327"/>
    <w:rsid w:val="0077441E"/>
    <w:rsid w:val="0077478C"/>
    <w:rsid w:val="007753E6"/>
    <w:rsid w:val="00775515"/>
    <w:rsid w:val="00780BB6"/>
    <w:rsid w:val="00781EE8"/>
    <w:rsid w:val="00782240"/>
    <w:rsid w:val="0078444F"/>
    <w:rsid w:val="00784828"/>
    <w:rsid w:val="00785408"/>
    <w:rsid w:val="00785FBF"/>
    <w:rsid w:val="007866AA"/>
    <w:rsid w:val="0079132F"/>
    <w:rsid w:val="007923EE"/>
    <w:rsid w:val="007937DF"/>
    <w:rsid w:val="00794D62"/>
    <w:rsid w:val="00796634"/>
    <w:rsid w:val="007A0675"/>
    <w:rsid w:val="007A0DB5"/>
    <w:rsid w:val="007A18A0"/>
    <w:rsid w:val="007A1A58"/>
    <w:rsid w:val="007A2ED3"/>
    <w:rsid w:val="007A402A"/>
    <w:rsid w:val="007A4B26"/>
    <w:rsid w:val="007A6754"/>
    <w:rsid w:val="007A74F4"/>
    <w:rsid w:val="007A763F"/>
    <w:rsid w:val="007B131D"/>
    <w:rsid w:val="007B1D2D"/>
    <w:rsid w:val="007B2756"/>
    <w:rsid w:val="007B2977"/>
    <w:rsid w:val="007B2F19"/>
    <w:rsid w:val="007B4285"/>
    <w:rsid w:val="007B5763"/>
    <w:rsid w:val="007B5850"/>
    <w:rsid w:val="007B6BFA"/>
    <w:rsid w:val="007B7705"/>
    <w:rsid w:val="007B7946"/>
    <w:rsid w:val="007C344C"/>
    <w:rsid w:val="007C3CEE"/>
    <w:rsid w:val="007C428B"/>
    <w:rsid w:val="007C7F48"/>
    <w:rsid w:val="007D0103"/>
    <w:rsid w:val="007D0A6B"/>
    <w:rsid w:val="007D11F3"/>
    <w:rsid w:val="007D1E41"/>
    <w:rsid w:val="007D3CF2"/>
    <w:rsid w:val="007D5219"/>
    <w:rsid w:val="007D7C32"/>
    <w:rsid w:val="007D7C7D"/>
    <w:rsid w:val="007E134C"/>
    <w:rsid w:val="007E137E"/>
    <w:rsid w:val="007E13FE"/>
    <w:rsid w:val="007E17B9"/>
    <w:rsid w:val="007E1E28"/>
    <w:rsid w:val="007E2075"/>
    <w:rsid w:val="007E244E"/>
    <w:rsid w:val="007E29BD"/>
    <w:rsid w:val="007E2B06"/>
    <w:rsid w:val="007E3203"/>
    <w:rsid w:val="007E38F2"/>
    <w:rsid w:val="007E3968"/>
    <w:rsid w:val="007E455D"/>
    <w:rsid w:val="007E6B86"/>
    <w:rsid w:val="007E77E0"/>
    <w:rsid w:val="007E7C04"/>
    <w:rsid w:val="007F02E8"/>
    <w:rsid w:val="007F061F"/>
    <w:rsid w:val="007F09A5"/>
    <w:rsid w:val="007F0F92"/>
    <w:rsid w:val="007F37C4"/>
    <w:rsid w:val="007F55D5"/>
    <w:rsid w:val="007F5C86"/>
    <w:rsid w:val="007F66B1"/>
    <w:rsid w:val="007F6E0D"/>
    <w:rsid w:val="007F7CBB"/>
    <w:rsid w:val="00800116"/>
    <w:rsid w:val="00801AAE"/>
    <w:rsid w:val="0080318A"/>
    <w:rsid w:val="00804BC9"/>
    <w:rsid w:val="008077A5"/>
    <w:rsid w:val="0081097F"/>
    <w:rsid w:val="00811F17"/>
    <w:rsid w:val="008121DB"/>
    <w:rsid w:val="00812FF9"/>
    <w:rsid w:val="008130AF"/>
    <w:rsid w:val="008137DB"/>
    <w:rsid w:val="0081550E"/>
    <w:rsid w:val="00816B39"/>
    <w:rsid w:val="00817DD9"/>
    <w:rsid w:val="00820E9C"/>
    <w:rsid w:val="008217C0"/>
    <w:rsid w:val="00821AA7"/>
    <w:rsid w:val="00822074"/>
    <w:rsid w:val="00822424"/>
    <w:rsid w:val="00822789"/>
    <w:rsid w:val="00822F80"/>
    <w:rsid w:val="0082468F"/>
    <w:rsid w:val="00826596"/>
    <w:rsid w:val="00826CB4"/>
    <w:rsid w:val="008322F0"/>
    <w:rsid w:val="008333A0"/>
    <w:rsid w:val="008334E3"/>
    <w:rsid w:val="00833662"/>
    <w:rsid w:val="00835AD2"/>
    <w:rsid w:val="008377AC"/>
    <w:rsid w:val="0084000E"/>
    <w:rsid w:val="008412FB"/>
    <w:rsid w:val="00843E59"/>
    <w:rsid w:val="00843FCC"/>
    <w:rsid w:val="00845089"/>
    <w:rsid w:val="008453E4"/>
    <w:rsid w:val="00845B11"/>
    <w:rsid w:val="00846AA5"/>
    <w:rsid w:val="00850770"/>
    <w:rsid w:val="008512B4"/>
    <w:rsid w:val="00851849"/>
    <w:rsid w:val="008537A2"/>
    <w:rsid w:val="008537D6"/>
    <w:rsid w:val="00860258"/>
    <w:rsid w:val="008609F1"/>
    <w:rsid w:val="008613BF"/>
    <w:rsid w:val="00861AF7"/>
    <w:rsid w:val="00862D61"/>
    <w:rsid w:val="008640FC"/>
    <w:rsid w:val="00865BA5"/>
    <w:rsid w:val="00866B2D"/>
    <w:rsid w:val="00866CE5"/>
    <w:rsid w:val="00870973"/>
    <w:rsid w:val="008718E5"/>
    <w:rsid w:val="00873550"/>
    <w:rsid w:val="00875C4A"/>
    <w:rsid w:val="00875C54"/>
    <w:rsid w:val="00876391"/>
    <w:rsid w:val="00880FC5"/>
    <w:rsid w:val="0088177A"/>
    <w:rsid w:val="00881C4C"/>
    <w:rsid w:val="00882853"/>
    <w:rsid w:val="0088493F"/>
    <w:rsid w:val="00884FD4"/>
    <w:rsid w:val="008860DB"/>
    <w:rsid w:val="00887F1E"/>
    <w:rsid w:val="00890BB0"/>
    <w:rsid w:val="008942E6"/>
    <w:rsid w:val="00894DD1"/>
    <w:rsid w:val="00895B19"/>
    <w:rsid w:val="008961D0"/>
    <w:rsid w:val="008964BF"/>
    <w:rsid w:val="00896D3D"/>
    <w:rsid w:val="0089771C"/>
    <w:rsid w:val="008977E3"/>
    <w:rsid w:val="008A1AE8"/>
    <w:rsid w:val="008A1FB8"/>
    <w:rsid w:val="008A364B"/>
    <w:rsid w:val="008A43A0"/>
    <w:rsid w:val="008A52F8"/>
    <w:rsid w:val="008A5E9F"/>
    <w:rsid w:val="008A662A"/>
    <w:rsid w:val="008A7B21"/>
    <w:rsid w:val="008A7DF2"/>
    <w:rsid w:val="008B0BD1"/>
    <w:rsid w:val="008B102B"/>
    <w:rsid w:val="008B2627"/>
    <w:rsid w:val="008B2A81"/>
    <w:rsid w:val="008B2E4C"/>
    <w:rsid w:val="008B2ED4"/>
    <w:rsid w:val="008B3BFA"/>
    <w:rsid w:val="008B51B5"/>
    <w:rsid w:val="008B6E6E"/>
    <w:rsid w:val="008B7911"/>
    <w:rsid w:val="008C1549"/>
    <w:rsid w:val="008C1636"/>
    <w:rsid w:val="008C4FF2"/>
    <w:rsid w:val="008C5E94"/>
    <w:rsid w:val="008C6A83"/>
    <w:rsid w:val="008C7089"/>
    <w:rsid w:val="008C773D"/>
    <w:rsid w:val="008C79EF"/>
    <w:rsid w:val="008D2D54"/>
    <w:rsid w:val="008D48ED"/>
    <w:rsid w:val="008D59CC"/>
    <w:rsid w:val="008E0AEB"/>
    <w:rsid w:val="008E284F"/>
    <w:rsid w:val="008E3ACD"/>
    <w:rsid w:val="008E443D"/>
    <w:rsid w:val="008E6387"/>
    <w:rsid w:val="008E7B27"/>
    <w:rsid w:val="008F0C53"/>
    <w:rsid w:val="008F278F"/>
    <w:rsid w:val="008F27DE"/>
    <w:rsid w:val="008F2BCE"/>
    <w:rsid w:val="008F3347"/>
    <w:rsid w:val="008F4550"/>
    <w:rsid w:val="008F6288"/>
    <w:rsid w:val="008F7432"/>
    <w:rsid w:val="0090013D"/>
    <w:rsid w:val="00900556"/>
    <w:rsid w:val="00900822"/>
    <w:rsid w:val="009013B3"/>
    <w:rsid w:val="0090160F"/>
    <w:rsid w:val="0090476B"/>
    <w:rsid w:val="00904F10"/>
    <w:rsid w:val="00905266"/>
    <w:rsid w:val="00907FA4"/>
    <w:rsid w:val="00910836"/>
    <w:rsid w:val="00911A9F"/>
    <w:rsid w:val="00912316"/>
    <w:rsid w:val="00913DBC"/>
    <w:rsid w:val="00914251"/>
    <w:rsid w:val="009144C5"/>
    <w:rsid w:val="00915B87"/>
    <w:rsid w:val="00916ECC"/>
    <w:rsid w:val="0091733D"/>
    <w:rsid w:val="00920271"/>
    <w:rsid w:val="009205B3"/>
    <w:rsid w:val="00920BE2"/>
    <w:rsid w:val="00921E9D"/>
    <w:rsid w:val="00921F7A"/>
    <w:rsid w:val="00923555"/>
    <w:rsid w:val="009245AC"/>
    <w:rsid w:val="0092572D"/>
    <w:rsid w:val="0092605C"/>
    <w:rsid w:val="00931CC3"/>
    <w:rsid w:val="0093283E"/>
    <w:rsid w:val="00933243"/>
    <w:rsid w:val="00933717"/>
    <w:rsid w:val="00934626"/>
    <w:rsid w:val="00934BE7"/>
    <w:rsid w:val="00935447"/>
    <w:rsid w:val="0093667F"/>
    <w:rsid w:val="00936E2B"/>
    <w:rsid w:val="009376C8"/>
    <w:rsid w:val="009377B2"/>
    <w:rsid w:val="00937C54"/>
    <w:rsid w:val="00940D83"/>
    <w:rsid w:val="00941A51"/>
    <w:rsid w:val="00942112"/>
    <w:rsid w:val="009441B6"/>
    <w:rsid w:val="00945B22"/>
    <w:rsid w:val="00945BFE"/>
    <w:rsid w:val="0094760B"/>
    <w:rsid w:val="00950A91"/>
    <w:rsid w:val="009519C2"/>
    <w:rsid w:val="00952D36"/>
    <w:rsid w:val="009534B4"/>
    <w:rsid w:val="00954305"/>
    <w:rsid w:val="00955567"/>
    <w:rsid w:val="00955B1F"/>
    <w:rsid w:val="00956525"/>
    <w:rsid w:val="0095697A"/>
    <w:rsid w:val="00960276"/>
    <w:rsid w:val="00961167"/>
    <w:rsid w:val="00962147"/>
    <w:rsid w:val="00963CF6"/>
    <w:rsid w:val="00964A0D"/>
    <w:rsid w:val="0096542E"/>
    <w:rsid w:val="009659D3"/>
    <w:rsid w:val="009708DC"/>
    <w:rsid w:val="009719B9"/>
    <w:rsid w:val="0097414B"/>
    <w:rsid w:val="009743CB"/>
    <w:rsid w:val="00976244"/>
    <w:rsid w:val="009763F3"/>
    <w:rsid w:val="00976BA4"/>
    <w:rsid w:val="009773C0"/>
    <w:rsid w:val="00980E78"/>
    <w:rsid w:val="00980ED5"/>
    <w:rsid w:val="009811E2"/>
    <w:rsid w:val="009816B0"/>
    <w:rsid w:val="00981DF5"/>
    <w:rsid w:val="00982AC5"/>
    <w:rsid w:val="00984259"/>
    <w:rsid w:val="00984C25"/>
    <w:rsid w:val="00985E41"/>
    <w:rsid w:val="00990318"/>
    <w:rsid w:val="0099036A"/>
    <w:rsid w:val="00990590"/>
    <w:rsid w:val="00990C94"/>
    <w:rsid w:val="00992757"/>
    <w:rsid w:val="00992A3B"/>
    <w:rsid w:val="00992ED3"/>
    <w:rsid w:val="00994188"/>
    <w:rsid w:val="009944DB"/>
    <w:rsid w:val="009946A3"/>
    <w:rsid w:val="00994A13"/>
    <w:rsid w:val="00994D31"/>
    <w:rsid w:val="009954D0"/>
    <w:rsid w:val="009964D2"/>
    <w:rsid w:val="009A0247"/>
    <w:rsid w:val="009A1D14"/>
    <w:rsid w:val="009A295E"/>
    <w:rsid w:val="009A2CA3"/>
    <w:rsid w:val="009A3475"/>
    <w:rsid w:val="009A4A39"/>
    <w:rsid w:val="009A672A"/>
    <w:rsid w:val="009A6768"/>
    <w:rsid w:val="009A6BE6"/>
    <w:rsid w:val="009A742A"/>
    <w:rsid w:val="009B1BEC"/>
    <w:rsid w:val="009B2632"/>
    <w:rsid w:val="009B30DC"/>
    <w:rsid w:val="009B47F4"/>
    <w:rsid w:val="009B4838"/>
    <w:rsid w:val="009B71FE"/>
    <w:rsid w:val="009B756A"/>
    <w:rsid w:val="009C12A6"/>
    <w:rsid w:val="009C1A2D"/>
    <w:rsid w:val="009C266C"/>
    <w:rsid w:val="009C2EED"/>
    <w:rsid w:val="009C350E"/>
    <w:rsid w:val="009C4337"/>
    <w:rsid w:val="009C533A"/>
    <w:rsid w:val="009C6670"/>
    <w:rsid w:val="009D09F6"/>
    <w:rsid w:val="009D30C9"/>
    <w:rsid w:val="009D574E"/>
    <w:rsid w:val="009D62B9"/>
    <w:rsid w:val="009D6AB4"/>
    <w:rsid w:val="009D7772"/>
    <w:rsid w:val="009E02FE"/>
    <w:rsid w:val="009E2637"/>
    <w:rsid w:val="009E3074"/>
    <w:rsid w:val="009E33C6"/>
    <w:rsid w:val="009E5726"/>
    <w:rsid w:val="009E6653"/>
    <w:rsid w:val="009E759B"/>
    <w:rsid w:val="009E7E8A"/>
    <w:rsid w:val="009F1D4C"/>
    <w:rsid w:val="009F5A4E"/>
    <w:rsid w:val="009F6905"/>
    <w:rsid w:val="009F7C84"/>
    <w:rsid w:val="00A004A2"/>
    <w:rsid w:val="00A0058D"/>
    <w:rsid w:val="00A00E52"/>
    <w:rsid w:val="00A01115"/>
    <w:rsid w:val="00A015AE"/>
    <w:rsid w:val="00A01947"/>
    <w:rsid w:val="00A021A2"/>
    <w:rsid w:val="00A02205"/>
    <w:rsid w:val="00A02367"/>
    <w:rsid w:val="00A02ECD"/>
    <w:rsid w:val="00A05B5F"/>
    <w:rsid w:val="00A05D69"/>
    <w:rsid w:val="00A06BF2"/>
    <w:rsid w:val="00A06ECC"/>
    <w:rsid w:val="00A06FAE"/>
    <w:rsid w:val="00A1001D"/>
    <w:rsid w:val="00A12A38"/>
    <w:rsid w:val="00A131E5"/>
    <w:rsid w:val="00A14528"/>
    <w:rsid w:val="00A153DE"/>
    <w:rsid w:val="00A1749F"/>
    <w:rsid w:val="00A209C9"/>
    <w:rsid w:val="00A20BAC"/>
    <w:rsid w:val="00A228BF"/>
    <w:rsid w:val="00A231CB"/>
    <w:rsid w:val="00A23964"/>
    <w:rsid w:val="00A24E2E"/>
    <w:rsid w:val="00A26207"/>
    <w:rsid w:val="00A2670E"/>
    <w:rsid w:val="00A2704B"/>
    <w:rsid w:val="00A271F3"/>
    <w:rsid w:val="00A27A3D"/>
    <w:rsid w:val="00A31B34"/>
    <w:rsid w:val="00A31DDF"/>
    <w:rsid w:val="00A3310B"/>
    <w:rsid w:val="00A33274"/>
    <w:rsid w:val="00A33C6D"/>
    <w:rsid w:val="00A34299"/>
    <w:rsid w:val="00A34B50"/>
    <w:rsid w:val="00A3508A"/>
    <w:rsid w:val="00A35306"/>
    <w:rsid w:val="00A36BF0"/>
    <w:rsid w:val="00A375A5"/>
    <w:rsid w:val="00A37BA3"/>
    <w:rsid w:val="00A414D9"/>
    <w:rsid w:val="00A417D8"/>
    <w:rsid w:val="00A41914"/>
    <w:rsid w:val="00A41FF9"/>
    <w:rsid w:val="00A44C0C"/>
    <w:rsid w:val="00A45F71"/>
    <w:rsid w:val="00A46C01"/>
    <w:rsid w:val="00A472DA"/>
    <w:rsid w:val="00A47D75"/>
    <w:rsid w:val="00A50690"/>
    <w:rsid w:val="00A50FE2"/>
    <w:rsid w:val="00A54BF0"/>
    <w:rsid w:val="00A60850"/>
    <w:rsid w:val="00A61EC2"/>
    <w:rsid w:val="00A6260A"/>
    <w:rsid w:val="00A63588"/>
    <w:rsid w:val="00A64AD9"/>
    <w:rsid w:val="00A653F6"/>
    <w:rsid w:val="00A66FBF"/>
    <w:rsid w:val="00A67695"/>
    <w:rsid w:val="00A71C87"/>
    <w:rsid w:val="00A71E9A"/>
    <w:rsid w:val="00A72E90"/>
    <w:rsid w:val="00A732A8"/>
    <w:rsid w:val="00A74232"/>
    <w:rsid w:val="00A744AA"/>
    <w:rsid w:val="00A74752"/>
    <w:rsid w:val="00A74C3D"/>
    <w:rsid w:val="00A74FF2"/>
    <w:rsid w:val="00A756D1"/>
    <w:rsid w:val="00A75ACC"/>
    <w:rsid w:val="00A75B19"/>
    <w:rsid w:val="00A83FCC"/>
    <w:rsid w:val="00A85514"/>
    <w:rsid w:val="00A86C70"/>
    <w:rsid w:val="00A87C47"/>
    <w:rsid w:val="00A91C20"/>
    <w:rsid w:val="00A930EB"/>
    <w:rsid w:val="00A93E35"/>
    <w:rsid w:val="00A947A4"/>
    <w:rsid w:val="00A9560B"/>
    <w:rsid w:val="00A96B72"/>
    <w:rsid w:val="00A973C3"/>
    <w:rsid w:val="00AA0296"/>
    <w:rsid w:val="00AA0958"/>
    <w:rsid w:val="00AA284D"/>
    <w:rsid w:val="00AA39E2"/>
    <w:rsid w:val="00AA3E15"/>
    <w:rsid w:val="00AA4D37"/>
    <w:rsid w:val="00AA4F27"/>
    <w:rsid w:val="00AB1593"/>
    <w:rsid w:val="00AB3DF9"/>
    <w:rsid w:val="00AB4033"/>
    <w:rsid w:val="00AB60AF"/>
    <w:rsid w:val="00AC295D"/>
    <w:rsid w:val="00AC3DCF"/>
    <w:rsid w:val="00AC404A"/>
    <w:rsid w:val="00AC4D8B"/>
    <w:rsid w:val="00AC54F3"/>
    <w:rsid w:val="00AC55AC"/>
    <w:rsid w:val="00AC59F0"/>
    <w:rsid w:val="00AC679B"/>
    <w:rsid w:val="00AC67D3"/>
    <w:rsid w:val="00AD0ECF"/>
    <w:rsid w:val="00AD3065"/>
    <w:rsid w:val="00AD546D"/>
    <w:rsid w:val="00AD58CA"/>
    <w:rsid w:val="00AD66F7"/>
    <w:rsid w:val="00AD74FE"/>
    <w:rsid w:val="00AD7D72"/>
    <w:rsid w:val="00AE09D2"/>
    <w:rsid w:val="00AE1726"/>
    <w:rsid w:val="00AE22AC"/>
    <w:rsid w:val="00AE4839"/>
    <w:rsid w:val="00AE4CF3"/>
    <w:rsid w:val="00AE53AE"/>
    <w:rsid w:val="00AF0625"/>
    <w:rsid w:val="00AF1140"/>
    <w:rsid w:val="00AF3192"/>
    <w:rsid w:val="00AF45DE"/>
    <w:rsid w:val="00AF4B78"/>
    <w:rsid w:val="00AF675B"/>
    <w:rsid w:val="00B00976"/>
    <w:rsid w:val="00B0102A"/>
    <w:rsid w:val="00B01AC6"/>
    <w:rsid w:val="00B02788"/>
    <w:rsid w:val="00B02C76"/>
    <w:rsid w:val="00B04722"/>
    <w:rsid w:val="00B05FA9"/>
    <w:rsid w:val="00B11AA9"/>
    <w:rsid w:val="00B14563"/>
    <w:rsid w:val="00B15069"/>
    <w:rsid w:val="00B1615B"/>
    <w:rsid w:val="00B170A8"/>
    <w:rsid w:val="00B1739D"/>
    <w:rsid w:val="00B205B3"/>
    <w:rsid w:val="00B2116E"/>
    <w:rsid w:val="00B233CD"/>
    <w:rsid w:val="00B23A2A"/>
    <w:rsid w:val="00B23BDB"/>
    <w:rsid w:val="00B25415"/>
    <w:rsid w:val="00B25484"/>
    <w:rsid w:val="00B272CE"/>
    <w:rsid w:val="00B328F3"/>
    <w:rsid w:val="00B37A77"/>
    <w:rsid w:val="00B441B5"/>
    <w:rsid w:val="00B44613"/>
    <w:rsid w:val="00B46155"/>
    <w:rsid w:val="00B46914"/>
    <w:rsid w:val="00B4788D"/>
    <w:rsid w:val="00B47D11"/>
    <w:rsid w:val="00B47DF7"/>
    <w:rsid w:val="00B502C9"/>
    <w:rsid w:val="00B5102E"/>
    <w:rsid w:val="00B51206"/>
    <w:rsid w:val="00B5179D"/>
    <w:rsid w:val="00B5275D"/>
    <w:rsid w:val="00B55ECA"/>
    <w:rsid w:val="00B560BA"/>
    <w:rsid w:val="00B560FF"/>
    <w:rsid w:val="00B56281"/>
    <w:rsid w:val="00B57197"/>
    <w:rsid w:val="00B6016C"/>
    <w:rsid w:val="00B60EC1"/>
    <w:rsid w:val="00B65CDE"/>
    <w:rsid w:val="00B6697C"/>
    <w:rsid w:val="00B717EC"/>
    <w:rsid w:val="00B73863"/>
    <w:rsid w:val="00B754F0"/>
    <w:rsid w:val="00B77357"/>
    <w:rsid w:val="00B80EDD"/>
    <w:rsid w:val="00B817A1"/>
    <w:rsid w:val="00B8496D"/>
    <w:rsid w:val="00B8506F"/>
    <w:rsid w:val="00B8598A"/>
    <w:rsid w:val="00B8662E"/>
    <w:rsid w:val="00B86BE7"/>
    <w:rsid w:val="00B8723D"/>
    <w:rsid w:val="00B8794F"/>
    <w:rsid w:val="00B87D32"/>
    <w:rsid w:val="00B90272"/>
    <w:rsid w:val="00B92E5E"/>
    <w:rsid w:val="00B93176"/>
    <w:rsid w:val="00B93466"/>
    <w:rsid w:val="00B9665F"/>
    <w:rsid w:val="00B969BE"/>
    <w:rsid w:val="00B97543"/>
    <w:rsid w:val="00B97984"/>
    <w:rsid w:val="00BA10B6"/>
    <w:rsid w:val="00BA4239"/>
    <w:rsid w:val="00BA5247"/>
    <w:rsid w:val="00BA5B8B"/>
    <w:rsid w:val="00BA7216"/>
    <w:rsid w:val="00BB06A2"/>
    <w:rsid w:val="00BB17A5"/>
    <w:rsid w:val="00BB1DF2"/>
    <w:rsid w:val="00BB4288"/>
    <w:rsid w:val="00BB42BD"/>
    <w:rsid w:val="00BB4A44"/>
    <w:rsid w:val="00BB5367"/>
    <w:rsid w:val="00BB580E"/>
    <w:rsid w:val="00BB63DF"/>
    <w:rsid w:val="00BB77F6"/>
    <w:rsid w:val="00BB7F45"/>
    <w:rsid w:val="00BC281D"/>
    <w:rsid w:val="00BC3673"/>
    <w:rsid w:val="00BC5D8D"/>
    <w:rsid w:val="00BD1399"/>
    <w:rsid w:val="00BD5696"/>
    <w:rsid w:val="00BD671D"/>
    <w:rsid w:val="00BD6B6F"/>
    <w:rsid w:val="00BD7A47"/>
    <w:rsid w:val="00BE0131"/>
    <w:rsid w:val="00BE0571"/>
    <w:rsid w:val="00BE0B6F"/>
    <w:rsid w:val="00BE1A9F"/>
    <w:rsid w:val="00BE1D1E"/>
    <w:rsid w:val="00BE1FB3"/>
    <w:rsid w:val="00BE2864"/>
    <w:rsid w:val="00BE2F82"/>
    <w:rsid w:val="00BF06B0"/>
    <w:rsid w:val="00BF171E"/>
    <w:rsid w:val="00BF1FC1"/>
    <w:rsid w:val="00BF267D"/>
    <w:rsid w:val="00BF2FF0"/>
    <w:rsid w:val="00BF3610"/>
    <w:rsid w:val="00BF45FD"/>
    <w:rsid w:val="00BF45FF"/>
    <w:rsid w:val="00BF4994"/>
    <w:rsid w:val="00BF5ED1"/>
    <w:rsid w:val="00BF72DF"/>
    <w:rsid w:val="00C003F0"/>
    <w:rsid w:val="00C008C8"/>
    <w:rsid w:val="00C0331B"/>
    <w:rsid w:val="00C03572"/>
    <w:rsid w:val="00C041D2"/>
    <w:rsid w:val="00C04ED0"/>
    <w:rsid w:val="00C0556D"/>
    <w:rsid w:val="00C05BD6"/>
    <w:rsid w:val="00C064E0"/>
    <w:rsid w:val="00C075C1"/>
    <w:rsid w:val="00C12E14"/>
    <w:rsid w:val="00C1322D"/>
    <w:rsid w:val="00C1551A"/>
    <w:rsid w:val="00C163FA"/>
    <w:rsid w:val="00C17942"/>
    <w:rsid w:val="00C17BF1"/>
    <w:rsid w:val="00C20EFA"/>
    <w:rsid w:val="00C21970"/>
    <w:rsid w:val="00C223C7"/>
    <w:rsid w:val="00C22B7F"/>
    <w:rsid w:val="00C22E64"/>
    <w:rsid w:val="00C23221"/>
    <w:rsid w:val="00C23454"/>
    <w:rsid w:val="00C24332"/>
    <w:rsid w:val="00C2478B"/>
    <w:rsid w:val="00C25647"/>
    <w:rsid w:val="00C318D0"/>
    <w:rsid w:val="00C31C81"/>
    <w:rsid w:val="00C323BD"/>
    <w:rsid w:val="00C33696"/>
    <w:rsid w:val="00C338FC"/>
    <w:rsid w:val="00C33C29"/>
    <w:rsid w:val="00C33F72"/>
    <w:rsid w:val="00C34DA3"/>
    <w:rsid w:val="00C34EA2"/>
    <w:rsid w:val="00C3558F"/>
    <w:rsid w:val="00C35F27"/>
    <w:rsid w:val="00C36A67"/>
    <w:rsid w:val="00C40FBA"/>
    <w:rsid w:val="00C421C7"/>
    <w:rsid w:val="00C443E0"/>
    <w:rsid w:val="00C44584"/>
    <w:rsid w:val="00C44E50"/>
    <w:rsid w:val="00C45428"/>
    <w:rsid w:val="00C46668"/>
    <w:rsid w:val="00C50454"/>
    <w:rsid w:val="00C53C1C"/>
    <w:rsid w:val="00C54E80"/>
    <w:rsid w:val="00C551BF"/>
    <w:rsid w:val="00C55272"/>
    <w:rsid w:val="00C55C94"/>
    <w:rsid w:val="00C56856"/>
    <w:rsid w:val="00C56935"/>
    <w:rsid w:val="00C5746D"/>
    <w:rsid w:val="00C57DA1"/>
    <w:rsid w:val="00C57FDD"/>
    <w:rsid w:val="00C61933"/>
    <w:rsid w:val="00C61FF6"/>
    <w:rsid w:val="00C62252"/>
    <w:rsid w:val="00C62573"/>
    <w:rsid w:val="00C6667C"/>
    <w:rsid w:val="00C666FE"/>
    <w:rsid w:val="00C66D70"/>
    <w:rsid w:val="00C67909"/>
    <w:rsid w:val="00C717C7"/>
    <w:rsid w:val="00C723FB"/>
    <w:rsid w:val="00C727F0"/>
    <w:rsid w:val="00C72D0F"/>
    <w:rsid w:val="00C7511C"/>
    <w:rsid w:val="00C75B2A"/>
    <w:rsid w:val="00C75ED0"/>
    <w:rsid w:val="00C765EC"/>
    <w:rsid w:val="00C76BE9"/>
    <w:rsid w:val="00C80807"/>
    <w:rsid w:val="00C808B9"/>
    <w:rsid w:val="00C81A17"/>
    <w:rsid w:val="00C81BC5"/>
    <w:rsid w:val="00C81F4D"/>
    <w:rsid w:val="00C827FE"/>
    <w:rsid w:val="00C83117"/>
    <w:rsid w:val="00C83D08"/>
    <w:rsid w:val="00C84092"/>
    <w:rsid w:val="00C84402"/>
    <w:rsid w:val="00C85D74"/>
    <w:rsid w:val="00C860C8"/>
    <w:rsid w:val="00C900B1"/>
    <w:rsid w:val="00C90170"/>
    <w:rsid w:val="00C911B3"/>
    <w:rsid w:val="00C915A4"/>
    <w:rsid w:val="00C92947"/>
    <w:rsid w:val="00C93066"/>
    <w:rsid w:val="00C9395E"/>
    <w:rsid w:val="00C959B5"/>
    <w:rsid w:val="00C96631"/>
    <w:rsid w:val="00C97306"/>
    <w:rsid w:val="00C9772D"/>
    <w:rsid w:val="00CA311C"/>
    <w:rsid w:val="00CA4019"/>
    <w:rsid w:val="00CA6305"/>
    <w:rsid w:val="00CA6752"/>
    <w:rsid w:val="00CA6E6F"/>
    <w:rsid w:val="00CA79FE"/>
    <w:rsid w:val="00CA7F97"/>
    <w:rsid w:val="00CB040D"/>
    <w:rsid w:val="00CB0D94"/>
    <w:rsid w:val="00CB1183"/>
    <w:rsid w:val="00CB1CD0"/>
    <w:rsid w:val="00CB27B3"/>
    <w:rsid w:val="00CB2DD8"/>
    <w:rsid w:val="00CB3598"/>
    <w:rsid w:val="00CB61C6"/>
    <w:rsid w:val="00CB72BF"/>
    <w:rsid w:val="00CC01CD"/>
    <w:rsid w:val="00CC05E3"/>
    <w:rsid w:val="00CC2907"/>
    <w:rsid w:val="00CC2E1F"/>
    <w:rsid w:val="00CC57ED"/>
    <w:rsid w:val="00CC59F5"/>
    <w:rsid w:val="00CC6269"/>
    <w:rsid w:val="00CC6D2C"/>
    <w:rsid w:val="00CC788D"/>
    <w:rsid w:val="00CD0B4E"/>
    <w:rsid w:val="00CD1941"/>
    <w:rsid w:val="00CD397E"/>
    <w:rsid w:val="00CD4A8E"/>
    <w:rsid w:val="00CD59AA"/>
    <w:rsid w:val="00CD5F1F"/>
    <w:rsid w:val="00CD68B0"/>
    <w:rsid w:val="00CD770A"/>
    <w:rsid w:val="00CE284A"/>
    <w:rsid w:val="00CE3A7F"/>
    <w:rsid w:val="00CE405E"/>
    <w:rsid w:val="00CE4256"/>
    <w:rsid w:val="00CE7180"/>
    <w:rsid w:val="00CE7FC3"/>
    <w:rsid w:val="00CF0640"/>
    <w:rsid w:val="00CF0B58"/>
    <w:rsid w:val="00CF251C"/>
    <w:rsid w:val="00CF3DF0"/>
    <w:rsid w:val="00CF3F6C"/>
    <w:rsid w:val="00CF477B"/>
    <w:rsid w:val="00CF4A7A"/>
    <w:rsid w:val="00CF645B"/>
    <w:rsid w:val="00CF64C6"/>
    <w:rsid w:val="00CF72BE"/>
    <w:rsid w:val="00D00327"/>
    <w:rsid w:val="00D02C9F"/>
    <w:rsid w:val="00D056A4"/>
    <w:rsid w:val="00D07ADF"/>
    <w:rsid w:val="00D13283"/>
    <w:rsid w:val="00D135F4"/>
    <w:rsid w:val="00D13AB7"/>
    <w:rsid w:val="00D13FB8"/>
    <w:rsid w:val="00D15070"/>
    <w:rsid w:val="00D15516"/>
    <w:rsid w:val="00D156C5"/>
    <w:rsid w:val="00D159D4"/>
    <w:rsid w:val="00D16F79"/>
    <w:rsid w:val="00D17809"/>
    <w:rsid w:val="00D22E26"/>
    <w:rsid w:val="00D2336C"/>
    <w:rsid w:val="00D23417"/>
    <w:rsid w:val="00D24CFC"/>
    <w:rsid w:val="00D263F8"/>
    <w:rsid w:val="00D30666"/>
    <w:rsid w:val="00D3149F"/>
    <w:rsid w:val="00D32D5D"/>
    <w:rsid w:val="00D34886"/>
    <w:rsid w:val="00D36479"/>
    <w:rsid w:val="00D37FBD"/>
    <w:rsid w:val="00D41D0C"/>
    <w:rsid w:val="00D42049"/>
    <w:rsid w:val="00D427DB"/>
    <w:rsid w:val="00D47768"/>
    <w:rsid w:val="00D53B10"/>
    <w:rsid w:val="00D54586"/>
    <w:rsid w:val="00D5473A"/>
    <w:rsid w:val="00D547D1"/>
    <w:rsid w:val="00D548FF"/>
    <w:rsid w:val="00D54DE5"/>
    <w:rsid w:val="00D559A6"/>
    <w:rsid w:val="00D565EC"/>
    <w:rsid w:val="00D56D36"/>
    <w:rsid w:val="00D57F1A"/>
    <w:rsid w:val="00D6191D"/>
    <w:rsid w:val="00D61BE2"/>
    <w:rsid w:val="00D62A75"/>
    <w:rsid w:val="00D632B5"/>
    <w:rsid w:val="00D63430"/>
    <w:rsid w:val="00D64D3B"/>
    <w:rsid w:val="00D65C3B"/>
    <w:rsid w:val="00D65E5B"/>
    <w:rsid w:val="00D7045F"/>
    <w:rsid w:val="00D7314A"/>
    <w:rsid w:val="00D753A5"/>
    <w:rsid w:val="00D761F9"/>
    <w:rsid w:val="00D76DC2"/>
    <w:rsid w:val="00D809AF"/>
    <w:rsid w:val="00D80FB9"/>
    <w:rsid w:val="00D8182A"/>
    <w:rsid w:val="00D82C30"/>
    <w:rsid w:val="00D830A7"/>
    <w:rsid w:val="00D83D18"/>
    <w:rsid w:val="00D846EB"/>
    <w:rsid w:val="00D84DF1"/>
    <w:rsid w:val="00D84E79"/>
    <w:rsid w:val="00D851B1"/>
    <w:rsid w:val="00D876AA"/>
    <w:rsid w:val="00D90424"/>
    <w:rsid w:val="00D91979"/>
    <w:rsid w:val="00D91BBD"/>
    <w:rsid w:val="00D92B44"/>
    <w:rsid w:val="00D935A5"/>
    <w:rsid w:val="00D93F3E"/>
    <w:rsid w:val="00D9786F"/>
    <w:rsid w:val="00DA0EF8"/>
    <w:rsid w:val="00DA164F"/>
    <w:rsid w:val="00DA1FA2"/>
    <w:rsid w:val="00DA258F"/>
    <w:rsid w:val="00DA33B3"/>
    <w:rsid w:val="00DA364C"/>
    <w:rsid w:val="00DA3C0A"/>
    <w:rsid w:val="00DA447D"/>
    <w:rsid w:val="00DA4D6A"/>
    <w:rsid w:val="00DA4D85"/>
    <w:rsid w:val="00DA6334"/>
    <w:rsid w:val="00DA7144"/>
    <w:rsid w:val="00DA7AFE"/>
    <w:rsid w:val="00DB01F5"/>
    <w:rsid w:val="00DB14AA"/>
    <w:rsid w:val="00DB1F00"/>
    <w:rsid w:val="00DB1F2B"/>
    <w:rsid w:val="00DB2694"/>
    <w:rsid w:val="00DB2CDE"/>
    <w:rsid w:val="00DB5633"/>
    <w:rsid w:val="00DB586F"/>
    <w:rsid w:val="00DB5E3B"/>
    <w:rsid w:val="00DB692A"/>
    <w:rsid w:val="00DC2616"/>
    <w:rsid w:val="00DC4E26"/>
    <w:rsid w:val="00DC54E3"/>
    <w:rsid w:val="00DC65E3"/>
    <w:rsid w:val="00DC7343"/>
    <w:rsid w:val="00DC762C"/>
    <w:rsid w:val="00DD1146"/>
    <w:rsid w:val="00DD25FD"/>
    <w:rsid w:val="00DD261B"/>
    <w:rsid w:val="00DD2A88"/>
    <w:rsid w:val="00DD3410"/>
    <w:rsid w:val="00DD38C4"/>
    <w:rsid w:val="00DD46DD"/>
    <w:rsid w:val="00DD48D5"/>
    <w:rsid w:val="00DD6F37"/>
    <w:rsid w:val="00DD75AB"/>
    <w:rsid w:val="00DE0660"/>
    <w:rsid w:val="00DE1F75"/>
    <w:rsid w:val="00DE33BA"/>
    <w:rsid w:val="00DE3C65"/>
    <w:rsid w:val="00DE477D"/>
    <w:rsid w:val="00DE5AF0"/>
    <w:rsid w:val="00DE608E"/>
    <w:rsid w:val="00DE6F76"/>
    <w:rsid w:val="00DE7B9D"/>
    <w:rsid w:val="00DF00A4"/>
    <w:rsid w:val="00DF233E"/>
    <w:rsid w:val="00DF4218"/>
    <w:rsid w:val="00DF4222"/>
    <w:rsid w:val="00DF5EC1"/>
    <w:rsid w:val="00DF6027"/>
    <w:rsid w:val="00DF6D68"/>
    <w:rsid w:val="00DF72CF"/>
    <w:rsid w:val="00E014AA"/>
    <w:rsid w:val="00E01588"/>
    <w:rsid w:val="00E0168F"/>
    <w:rsid w:val="00E03613"/>
    <w:rsid w:val="00E039CA"/>
    <w:rsid w:val="00E04A86"/>
    <w:rsid w:val="00E04EFD"/>
    <w:rsid w:val="00E05558"/>
    <w:rsid w:val="00E06340"/>
    <w:rsid w:val="00E1006A"/>
    <w:rsid w:val="00E115E8"/>
    <w:rsid w:val="00E14177"/>
    <w:rsid w:val="00E15A70"/>
    <w:rsid w:val="00E168BA"/>
    <w:rsid w:val="00E16FF6"/>
    <w:rsid w:val="00E2049C"/>
    <w:rsid w:val="00E2141D"/>
    <w:rsid w:val="00E22433"/>
    <w:rsid w:val="00E2355E"/>
    <w:rsid w:val="00E2626D"/>
    <w:rsid w:val="00E33777"/>
    <w:rsid w:val="00E33D62"/>
    <w:rsid w:val="00E3524A"/>
    <w:rsid w:val="00E35C0F"/>
    <w:rsid w:val="00E36F0A"/>
    <w:rsid w:val="00E40D7D"/>
    <w:rsid w:val="00E4147C"/>
    <w:rsid w:val="00E41D72"/>
    <w:rsid w:val="00E42230"/>
    <w:rsid w:val="00E46EC0"/>
    <w:rsid w:val="00E4719A"/>
    <w:rsid w:val="00E47521"/>
    <w:rsid w:val="00E50080"/>
    <w:rsid w:val="00E507D0"/>
    <w:rsid w:val="00E50835"/>
    <w:rsid w:val="00E52565"/>
    <w:rsid w:val="00E52F49"/>
    <w:rsid w:val="00E539A6"/>
    <w:rsid w:val="00E540D0"/>
    <w:rsid w:val="00E56526"/>
    <w:rsid w:val="00E565D5"/>
    <w:rsid w:val="00E579FC"/>
    <w:rsid w:val="00E57DCD"/>
    <w:rsid w:val="00E6067A"/>
    <w:rsid w:val="00E634C4"/>
    <w:rsid w:val="00E64D66"/>
    <w:rsid w:val="00E65D66"/>
    <w:rsid w:val="00E65F51"/>
    <w:rsid w:val="00E660AA"/>
    <w:rsid w:val="00E664B2"/>
    <w:rsid w:val="00E67086"/>
    <w:rsid w:val="00E67448"/>
    <w:rsid w:val="00E6751A"/>
    <w:rsid w:val="00E70CC5"/>
    <w:rsid w:val="00E71E13"/>
    <w:rsid w:val="00E72775"/>
    <w:rsid w:val="00E73396"/>
    <w:rsid w:val="00E733C6"/>
    <w:rsid w:val="00E73AE7"/>
    <w:rsid w:val="00E73EBA"/>
    <w:rsid w:val="00E74F6E"/>
    <w:rsid w:val="00E768F2"/>
    <w:rsid w:val="00E778FE"/>
    <w:rsid w:val="00E77B5F"/>
    <w:rsid w:val="00E806DF"/>
    <w:rsid w:val="00E828B6"/>
    <w:rsid w:val="00E83586"/>
    <w:rsid w:val="00E85196"/>
    <w:rsid w:val="00E85CB8"/>
    <w:rsid w:val="00E86052"/>
    <w:rsid w:val="00E867A0"/>
    <w:rsid w:val="00E87771"/>
    <w:rsid w:val="00E8784C"/>
    <w:rsid w:val="00E87ABD"/>
    <w:rsid w:val="00E87C7A"/>
    <w:rsid w:val="00E92D2A"/>
    <w:rsid w:val="00E969CF"/>
    <w:rsid w:val="00EA0CB1"/>
    <w:rsid w:val="00EA2D05"/>
    <w:rsid w:val="00EA338A"/>
    <w:rsid w:val="00EA3A99"/>
    <w:rsid w:val="00EA3E58"/>
    <w:rsid w:val="00EA513C"/>
    <w:rsid w:val="00EA5475"/>
    <w:rsid w:val="00EA5F7C"/>
    <w:rsid w:val="00EA6A4D"/>
    <w:rsid w:val="00EA6C5F"/>
    <w:rsid w:val="00EA78CB"/>
    <w:rsid w:val="00EB059A"/>
    <w:rsid w:val="00EB151C"/>
    <w:rsid w:val="00EB16EC"/>
    <w:rsid w:val="00EB2224"/>
    <w:rsid w:val="00EB2EC1"/>
    <w:rsid w:val="00EB2F6E"/>
    <w:rsid w:val="00EB3284"/>
    <w:rsid w:val="00EB60AA"/>
    <w:rsid w:val="00EC081E"/>
    <w:rsid w:val="00EC0982"/>
    <w:rsid w:val="00EC0F6B"/>
    <w:rsid w:val="00EC19DA"/>
    <w:rsid w:val="00EC1B81"/>
    <w:rsid w:val="00EC2980"/>
    <w:rsid w:val="00EC2D81"/>
    <w:rsid w:val="00EC4111"/>
    <w:rsid w:val="00EC4DA9"/>
    <w:rsid w:val="00EC50B5"/>
    <w:rsid w:val="00EC6884"/>
    <w:rsid w:val="00ED33AB"/>
    <w:rsid w:val="00ED3F93"/>
    <w:rsid w:val="00ED4338"/>
    <w:rsid w:val="00ED46B9"/>
    <w:rsid w:val="00ED6A60"/>
    <w:rsid w:val="00ED6C39"/>
    <w:rsid w:val="00ED7B69"/>
    <w:rsid w:val="00EE132F"/>
    <w:rsid w:val="00EE1DB0"/>
    <w:rsid w:val="00EE2CC7"/>
    <w:rsid w:val="00EE3039"/>
    <w:rsid w:val="00EE4054"/>
    <w:rsid w:val="00EE56AF"/>
    <w:rsid w:val="00EE614D"/>
    <w:rsid w:val="00EE64F3"/>
    <w:rsid w:val="00EE67D1"/>
    <w:rsid w:val="00EE6A4A"/>
    <w:rsid w:val="00EE6C92"/>
    <w:rsid w:val="00EE71A9"/>
    <w:rsid w:val="00EE7654"/>
    <w:rsid w:val="00EE76F6"/>
    <w:rsid w:val="00EE7FE3"/>
    <w:rsid w:val="00EF0FF3"/>
    <w:rsid w:val="00EF1641"/>
    <w:rsid w:val="00EF230F"/>
    <w:rsid w:val="00EF2CC4"/>
    <w:rsid w:val="00EF3BA8"/>
    <w:rsid w:val="00EF44A5"/>
    <w:rsid w:val="00EF4633"/>
    <w:rsid w:val="00EF47DE"/>
    <w:rsid w:val="00F00985"/>
    <w:rsid w:val="00F03BC4"/>
    <w:rsid w:val="00F05586"/>
    <w:rsid w:val="00F05F83"/>
    <w:rsid w:val="00F06158"/>
    <w:rsid w:val="00F079A7"/>
    <w:rsid w:val="00F11FA2"/>
    <w:rsid w:val="00F12F7B"/>
    <w:rsid w:val="00F132C5"/>
    <w:rsid w:val="00F13712"/>
    <w:rsid w:val="00F15081"/>
    <w:rsid w:val="00F15264"/>
    <w:rsid w:val="00F171EC"/>
    <w:rsid w:val="00F228C5"/>
    <w:rsid w:val="00F230A8"/>
    <w:rsid w:val="00F240EA"/>
    <w:rsid w:val="00F242CC"/>
    <w:rsid w:val="00F2572D"/>
    <w:rsid w:val="00F260A7"/>
    <w:rsid w:val="00F26CCF"/>
    <w:rsid w:val="00F26E2B"/>
    <w:rsid w:val="00F27972"/>
    <w:rsid w:val="00F31112"/>
    <w:rsid w:val="00F33AF6"/>
    <w:rsid w:val="00F36797"/>
    <w:rsid w:val="00F3733D"/>
    <w:rsid w:val="00F374AA"/>
    <w:rsid w:val="00F40570"/>
    <w:rsid w:val="00F4131D"/>
    <w:rsid w:val="00F421A8"/>
    <w:rsid w:val="00F44DF5"/>
    <w:rsid w:val="00F478C0"/>
    <w:rsid w:val="00F47CF8"/>
    <w:rsid w:val="00F50624"/>
    <w:rsid w:val="00F5433C"/>
    <w:rsid w:val="00F54A97"/>
    <w:rsid w:val="00F569C9"/>
    <w:rsid w:val="00F57133"/>
    <w:rsid w:val="00F571C9"/>
    <w:rsid w:val="00F57B7D"/>
    <w:rsid w:val="00F6377F"/>
    <w:rsid w:val="00F63BA7"/>
    <w:rsid w:val="00F63BCB"/>
    <w:rsid w:val="00F6474B"/>
    <w:rsid w:val="00F648C7"/>
    <w:rsid w:val="00F6707E"/>
    <w:rsid w:val="00F72E56"/>
    <w:rsid w:val="00F7314E"/>
    <w:rsid w:val="00F73838"/>
    <w:rsid w:val="00F75E97"/>
    <w:rsid w:val="00F77DDB"/>
    <w:rsid w:val="00F813CB"/>
    <w:rsid w:val="00F81B81"/>
    <w:rsid w:val="00F81D23"/>
    <w:rsid w:val="00F82DD9"/>
    <w:rsid w:val="00F83507"/>
    <w:rsid w:val="00F83764"/>
    <w:rsid w:val="00F83BB8"/>
    <w:rsid w:val="00F83DB2"/>
    <w:rsid w:val="00F84776"/>
    <w:rsid w:val="00F84F41"/>
    <w:rsid w:val="00F866C2"/>
    <w:rsid w:val="00F86E2E"/>
    <w:rsid w:val="00F91D94"/>
    <w:rsid w:val="00FA0725"/>
    <w:rsid w:val="00FA4BF3"/>
    <w:rsid w:val="00FA61D3"/>
    <w:rsid w:val="00FA6374"/>
    <w:rsid w:val="00FA6B30"/>
    <w:rsid w:val="00FA7FCE"/>
    <w:rsid w:val="00FB1720"/>
    <w:rsid w:val="00FB1AC9"/>
    <w:rsid w:val="00FB2B6E"/>
    <w:rsid w:val="00FB311E"/>
    <w:rsid w:val="00FB3868"/>
    <w:rsid w:val="00FB3E3E"/>
    <w:rsid w:val="00FB60B0"/>
    <w:rsid w:val="00FB788D"/>
    <w:rsid w:val="00FC099D"/>
    <w:rsid w:val="00FC2C41"/>
    <w:rsid w:val="00FC3206"/>
    <w:rsid w:val="00FC3603"/>
    <w:rsid w:val="00FC3A94"/>
    <w:rsid w:val="00FC4062"/>
    <w:rsid w:val="00FC49FA"/>
    <w:rsid w:val="00FC69C2"/>
    <w:rsid w:val="00FD03C0"/>
    <w:rsid w:val="00FD33FC"/>
    <w:rsid w:val="00FD3AD7"/>
    <w:rsid w:val="00FD4F30"/>
    <w:rsid w:val="00FD605D"/>
    <w:rsid w:val="00FD60F3"/>
    <w:rsid w:val="00FD6416"/>
    <w:rsid w:val="00FD65FC"/>
    <w:rsid w:val="00FD72BD"/>
    <w:rsid w:val="00FD7A32"/>
    <w:rsid w:val="00FD7AEE"/>
    <w:rsid w:val="00FD7B58"/>
    <w:rsid w:val="00FE16B7"/>
    <w:rsid w:val="00FE23B9"/>
    <w:rsid w:val="00FE360D"/>
    <w:rsid w:val="00FE3809"/>
    <w:rsid w:val="00FE506D"/>
    <w:rsid w:val="00FE5A79"/>
    <w:rsid w:val="00FE6584"/>
    <w:rsid w:val="00FE67B6"/>
    <w:rsid w:val="00FE7F9C"/>
    <w:rsid w:val="00FE7FCC"/>
    <w:rsid w:val="00FF039F"/>
    <w:rsid w:val="00FF08FF"/>
    <w:rsid w:val="00FF0E6F"/>
    <w:rsid w:val="00FF1BE9"/>
    <w:rsid w:val="00FF2104"/>
    <w:rsid w:val="00FF6747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1A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60060"/>
    <w:pPr>
      <w:keepNext/>
      <w:pageBreakBefore/>
      <w:pBdr>
        <w:top w:val="nil"/>
        <w:left w:val="nil"/>
        <w:bottom w:val="single" w:sz="18" w:space="1" w:color="000080"/>
        <w:right w:val="nil"/>
      </w:pBdr>
      <w:spacing w:before="320" w:after="160"/>
      <w:outlineLvl w:val="0"/>
    </w:pPr>
    <w:rPr>
      <w:rFonts w:ascii="Arial" w:hAnsi="Arial" w:cs="Times New Roman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460060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460060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60060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60060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60060"/>
  </w:style>
  <w:style w:type="character" w:customStyle="1" w:styleId="WW8Num1z1">
    <w:name w:val="WW8Num1z1"/>
    <w:rsid w:val="00460060"/>
  </w:style>
  <w:style w:type="character" w:customStyle="1" w:styleId="WW8Num1z2">
    <w:name w:val="WW8Num1z2"/>
    <w:rsid w:val="00460060"/>
  </w:style>
  <w:style w:type="character" w:customStyle="1" w:styleId="WW8Num1z3">
    <w:name w:val="WW8Num1z3"/>
    <w:rsid w:val="00460060"/>
  </w:style>
  <w:style w:type="character" w:customStyle="1" w:styleId="WW8Num1z4">
    <w:name w:val="WW8Num1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60060"/>
  </w:style>
  <w:style w:type="character" w:customStyle="1" w:styleId="WW8Num1z6">
    <w:name w:val="WW8Num1z6"/>
    <w:rsid w:val="00460060"/>
  </w:style>
  <w:style w:type="character" w:customStyle="1" w:styleId="WW8Num1z7">
    <w:name w:val="WW8Num1z7"/>
    <w:rsid w:val="00460060"/>
  </w:style>
  <w:style w:type="character" w:customStyle="1" w:styleId="WW8Num1z8">
    <w:name w:val="WW8Num1z8"/>
    <w:rsid w:val="00460060"/>
  </w:style>
  <w:style w:type="character" w:customStyle="1" w:styleId="WW8Num2z0">
    <w:name w:val="WW8Num2z0"/>
    <w:rsid w:val="00460060"/>
    <w:rPr>
      <w:rFonts w:ascii="Symbol" w:hAnsi="Symbol" w:cs="Symbol"/>
      <w:lang w:val="el-GR"/>
    </w:rPr>
  </w:style>
  <w:style w:type="character" w:customStyle="1" w:styleId="WW8Num3z0">
    <w:name w:val="WW8Num3z0"/>
    <w:rsid w:val="00460060"/>
    <w:rPr>
      <w:lang w:val="el-GR"/>
    </w:rPr>
  </w:style>
  <w:style w:type="character" w:customStyle="1" w:styleId="WW8Num4z0">
    <w:name w:val="WW8Num4z0"/>
    <w:rsid w:val="0046006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60060"/>
    <w:rPr>
      <w:lang w:val="el-GR"/>
    </w:rPr>
  </w:style>
  <w:style w:type="character" w:customStyle="1" w:styleId="WW8Num6z0">
    <w:name w:val="WW8Num6z0"/>
    <w:rsid w:val="00460060"/>
    <w:rPr>
      <w:b/>
      <w:bCs/>
      <w:szCs w:val="22"/>
      <w:lang w:val="el-GR"/>
    </w:rPr>
  </w:style>
  <w:style w:type="character" w:customStyle="1" w:styleId="WW8Num6z1">
    <w:name w:val="WW8Num6z1"/>
    <w:rsid w:val="00460060"/>
  </w:style>
  <w:style w:type="character" w:customStyle="1" w:styleId="WW8Num6z2">
    <w:name w:val="WW8Num6z2"/>
    <w:rsid w:val="00460060"/>
  </w:style>
  <w:style w:type="character" w:customStyle="1" w:styleId="WW8Num6z3">
    <w:name w:val="WW8Num6z3"/>
    <w:rsid w:val="00460060"/>
  </w:style>
  <w:style w:type="character" w:customStyle="1" w:styleId="WW8Num6z4">
    <w:name w:val="WW8Num6z4"/>
    <w:rsid w:val="00460060"/>
  </w:style>
  <w:style w:type="character" w:customStyle="1" w:styleId="WW8Num6z5">
    <w:name w:val="WW8Num6z5"/>
    <w:rsid w:val="00460060"/>
  </w:style>
  <w:style w:type="character" w:customStyle="1" w:styleId="WW8Num6z6">
    <w:name w:val="WW8Num6z6"/>
    <w:rsid w:val="00460060"/>
  </w:style>
  <w:style w:type="character" w:customStyle="1" w:styleId="WW8Num6z7">
    <w:name w:val="WW8Num6z7"/>
    <w:rsid w:val="00460060"/>
  </w:style>
  <w:style w:type="character" w:customStyle="1" w:styleId="WW8Num6z8">
    <w:name w:val="WW8Num6z8"/>
    <w:rsid w:val="00460060"/>
  </w:style>
  <w:style w:type="character" w:customStyle="1" w:styleId="WW8Num7z0">
    <w:name w:val="WW8Num7z0"/>
    <w:rsid w:val="00460060"/>
    <w:rPr>
      <w:b/>
      <w:bCs/>
      <w:szCs w:val="22"/>
      <w:lang w:val="el-GR"/>
    </w:rPr>
  </w:style>
  <w:style w:type="character" w:customStyle="1" w:styleId="WW8Num7z1">
    <w:name w:val="WW8Num7z1"/>
    <w:rsid w:val="00460060"/>
    <w:rPr>
      <w:rFonts w:eastAsia="Calibri"/>
      <w:lang w:val="el-GR"/>
    </w:rPr>
  </w:style>
  <w:style w:type="character" w:customStyle="1" w:styleId="WW8Num7z2">
    <w:name w:val="WW8Num7z2"/>
    <w:rsid w:val="00460060"/>
  </w:style>
  <w:style w:type="character" w:customStyle="1" w:styleId="WW8Num7z3">
    <w:name w:val="WW8Num7z3"/>
    <w:rsid w:val="00460060"/>
  </w:style>
  <w:style w:type="character" w:customStyle="1" w:styleId="WW8Num7z4">
    <w:name w:val="WW8Num7z4"/>
    <w:rsid w:val="00460060"/>
  </w:style>
  <w:style w:type="character" w:customStyle="1" w:styleId="WW8Num7z5">
    <w:name w:val="WW8Num7z5"/>
    <w:rsid w:val="00460060"/>
  </w:style>
  <w:style w:type="character" w:customStyle="1" w:styleId="WW8Num7z6">
    <w:name w:val="WW8Num7z6"/>
    <w:rsid w:val="00460060"/>
  </w:style>
  <w:style w:type="character" w:customStyle="1" w:styleId="WW8Num7z7">
    <w:name w:val="WW8Num7z7"/>
    <w:rsid w:val="00460060"/>
  </w:style>
  <w:style w:type="character" w:customStyle="1" w:styleId="WW8Num7z8">
    <w:name w:val="WW8Num7z8"/>
    <w:rsid w:val="00460060"/>
  </w:style>
  <w:style w:type="character" w:customStyle="1" w:styleId="WW8Num8z0">
    <w:name w:val="WW8Num8z0"/>
    <w:rsid w:val="00460060"/>
    <w:rPr>
      <w:rFonts w:ascii="Symbol" w:hAnsi="Symbol" w:cs="OpenSymbol"/>
      <w:color w:val="5B9BD5"/>
    </w:rPr>
  </w:style>
  <w:style w:type="character" w:customStyle="1" w:styleId="WW8Num9z0">
    <w:name w:val="WW8Num9z0"/>
    <w:rsid w:val="0046006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6006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60060"/>
  </w:style>
  <w:style w:type="character" w:customStyle="1" w:styleId="WW8Num10z2">
    <w:name w:val="WW8Num10z2"/>
    <w:rsid w:val="00460060"/>
  </w:style>
  <w:style w:type="character" w:customStyle="1" w:styleId="WW8Num10z3">
    <w:name w:val="WW8Num10z3"/>
    <w:rsid w:val="00460060"/>
  </w:style>
  <w:style w:type="character" w:customStyle="1" w:styleId="WW8Num10z4">
    <w:name w:val="WW8Num10z4"/>
    <w:rsid w:val="00460060"/>
  </w:style>
  <w:style w:type="character" w:customStyle="1" w:styleId="WW8Num10z5">
    <w:name w:val="WW8Num10z5"/>
    <w:rsid w:val="00460060"/>
  </w:style>
  <w:style w:type="character" w:customStyle="1" w:styleId="WW8Num10z6">
    <w:name w:val="WW8Num10z6"/>
    <w:rsid w:val="00460060"/>
  </w:style>
  <w:style w:type="character" w:customStyle="1" w:styleId="WW8Num10z7">
    <w:name w:val="WW8Num10z7"/>
    <w:rsid w:val="00460060"/>
  </w:style>
  <w:style w:type="character" w:customStyle="1" w:styleId="WW8Num10z8">
    <w:name w:val="WW8Num10z8"/>
    <w:rsid w:val="00460060"/>
  </w:style>
  <w:style w:type="character" w:customStyle="1" w:styleId="WW8Num8z1">
    <w:name w:val="WW8Num8z1"/>
    <w:rsid w:val="00460060"/>
    <w:rPr>
      <w:rFonts w:eastAsia="Calibri"/>
      <w:lang w:val="el-GR"/>
    </w:rPr>
  </w:style>
  <w:style w:type="character" w:customStyle="1" w:styleId="WW8Num8z2">
    <w:name w:val="WW8Num8z2"/>
    <w:rsid w:val="00460060"/>
  </w:style>
  <w:style w:type="character" w:customStyle="1" w:styleId="WW8Num8z3">
    <w:name w:val="WW8Num8z3"/>
    <w:rsid w:val="00460060"/>
  </w:style>
  <w:style w:type="character" w:customStyle="1" w:styleId="WW8Num8z4">
    <w:name w:val="WW8Num8z4"/>
    <w:rsid w:val="00460060"/>
  </w:style>
  <w:style w:type="character" w:customStyle="1" w:styleId="WW8Num8z5">
    <w:name w:val="WW8Num8z5"/>
    <w:rsid w:val="00460060"/>
  </w:style>
  <w:style w:type="character" w:customStyle="1" w:styleId="WW8Num8z6">
    <w:name w:val="WW8Num8z6"/>
    <w:rsid w:val="00460060"/>
  </w:style>
  <w:style w:type="character" w:customStyle="1" w:styleId="WW8Num8z7">
    <w:name w:val="WW8Num8z7"/>
    <w:rsid w:val="00460060"/>
  </w:style>
  <w:style w:type="character" w:customStyle="1" w:styleId="WW8Num8z8">
    <w:name w:val="WW8Num8z8"/>
    <w:rsid w:val="00460060"/>
  </w:style>
  <w:style w:type="character" w:customStyle="1" w:styleId="WW8Num11z0">
    <w:name w:val="WW8Num11z0"/>
    <w:rsid w:val="0046006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60060"/>
  </w:style>
  <w:style w:type="character" w:customStyle="1" w:styleId="WW8Num11z2">
    <w:name w:val="WW8Num11z2"/>
    <w:rsid w:val="00460060"/>
  </w:style>
  <w:style w:type="character" w:customStyle="1" w:styleId="WW8Num11z3">
    <w:name w:val="WW8Num11z3"/>
    <w:rsid w:val="00460060"/>
  </w:style>
  <w:style w:type="character" w:customStyle="1" w:styleId="WW8Num11z4">
    <w:name w:val="WW8Num11z4"/>
    <w:rsid w:val="00460060"/>
  </w:style>
  <w:style w:type="character" w:customStyle="1" w:styleId="WW8Num11z5">
    <w:name w:val="WW8Num11z5"/>
    <w:rsid w:val="00460060"/>
  </w:style>
  <w:style w:type="character" w:customStyle="1" w:styleId="WW8Num11z6">
    <w:name w:val="WW8Num11z6"/>
    <w:rsid w:val="00460060"/>
  </w:style>
  <w:style w:type="character" w:customStyle="1" w:styleId="WW8Num11z7">
    <w:name w:val="WW8Num11z7"/>
    <w:rsid w:val="00460060"/>
  </w:style>
  <w:style w:type="character" w:customStyle="1" w:styleId="WW8Num11z8">
    <w:name w:val="WW8Num11z8"/>
    <w:rsid w:val="00460060"/>
  </w:style>
  <w:style w:type="character" w:customStyle="1" w:styleId="40">
    <w:name w:val="Προεπιλεγμένη γραμματοσειρά4"/>
    <w:rsid w:val="00460060"/>
  </w:style>
  <w:style w:type="character" w:customStyle="1" w:styleId="WW8Num2z1">
    <w:name w:val="WW8Num2z1"/>
    <w:rsid w:val="00460060"/>
  </w:style>
  <w:style w:type="character" w:customStyle="1" w:styleId="WW8Num2z2">
    <w:name w:val="WW8Num2z2"/>
    <w:rsid w:val="00460060"/>
  </w:style>
  <w:style w:type="character" w:customStyle="1" w:styleId="WW8Num2z3">
    <w:name w:val="WW8Num2z3"/>
    <w:rsid w:val="00460060"/>
  </w:style>
  <w:style w:type="character" w:customStyle="1" w:styleId="WW8Num2z4">
    <w:name w:val="WW8Num2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60060"/>
  </w:style>
  <w:style w:type="character" w:customStyle="1" w:styleId="WW8Num2z6">
    <w:name w:val="WW8Num2z6"/>
    <w:rsid w:val="00460060"/>
  </w:style>
  <w:style w:type="character" w:customStyle="1" w:styleId="WW8Num2z7">
    <w:name w:val="WW8Num2z7"/>
    <w:rsid w:val="00460060"/>
  </w:style>
  <w:style w:type="character" w:customStyle="1" w:styleId="WW8Num2z8">
    <w:name w:val="WW8Num2z8"/>
    <w:rsid w:val="00460060"/>
  </w:style>
  <w:style w:type="character" w:customStyle="1" w:styleId="WW8Num9z1">
    <w:name w:val="WW8Num9z1"/>
    <w:rsid w:val="00460060"/>
    <w:rPr>
      <w:rFonts w:eastAsia="Calibri"/>
      <w:lang w:val="el-GR"/>
    </w:rPr>
  </w:style>
  <w:style w:type="character" w:customStyle="1" w:styleId="WW8Num9z2">
    <w:name w:val="WW8Num9z2"/>
    <w:rsid w:val="00460060"/>
  </w:style>
  <w:style w:type="character" w:customStyle="1" w:styleId="WW8Num9z3">
    <w:name w:val="WW8Num9z3"/>
    <w:rsid w:val="00460060"/>
  </w:style>
  <w:style w:type="character" w:customStyle="1" w:styleId="WW8Num9z4">
    <w:name w:val="WW8Num9z4"/>
    <w:rsid w:val="00460060"/>
  </w:style>
  <w:style w:type="character" w:customStyle="1" w:styleId="WW8Num9z5">
    <w:name w:val="WW8Num9z5"/>
    <w:rsid w:val="00460060"/>
  </w:style>
  <w:style w:type="character" w:customStyle="1" w:styleId="WW8Num9z6">
    <w:name w:val="WW8Num9z6"/>
    <w:rsid w:val="00460060"/>
  </w:style>
  <w:style w:type="character" w:customStyle="1" w:styleId="WW8Num9z7">
    <w:name w:val="WW8Num9z7"/>
    <w:rsid w:val="00460060"/>
  </w:style>
  <w:style w:type="character" w:customStyle="1" w:styleId="WW8Num9z8">
    <w:name w:val="WW8Num9z8"/>
    <w:rsid w:val="00460060"/>
  </w:style>
  <w:style w:type="character" w:customStyle="1" w:styleId="WW-DefaultParagraphFont">
    <w:name w:val="WW-Default Paragraph Font"/>
    <w:rsid w:val="00460060"/>
  </w:style>
  <w:style w:type="character" w:customStyle="1" w:styleId="WW8Num12z0">
    <w:name w:val="WW8Num12z0"/>
    <w:rsid w:val="00460060"/>
    <w:rPr>
      <w:rFonts w:ascii="Symbol" w:hAnsi="Symbol" w:cs="Symbol"/>
    </w:rPr>
  </w:style>
  <w:style w:type="character" w:customStyle="1" w:styleId="WW8Num12z1">
    <w:name w:val="WW8Num12z1"/>
    <w:rsid w:val="00460060"/>
    <w:rPr>
      <w:rFonts w:ascii="Courier New" w:hAnsi="Courier New" w:cs="Courier New"/>
    </w:rPr>
  </w:style>
  <w:style w:type="character" w:customStyle="1" w:styleId="WW8Num12z2">
    <w:name w:val="WW8Num12z2"/>
    <w:rsid w:val="00460060"/>
    <w:rPr>
      <w:rFonts w:ascii="Wingdings" w:hAnsi="Wingdings" w:cs="Wingdings"/>
    </w:rPr>
  </w:style>
  <w:style w:type="character" w:customStyle="1" w:styleId="WW-DefaultParagraphFont1">
    <w:name w:val="WW-Default Paragraph Font1"/>
    <w:rsid w:val="00460060"/>
  </w:style>
  <w:style w:type="character" w:customStyle="1" w:styleId="WW-DefaultParagraphFont11">
    <w:name w:val="WW-Default Paragraph Font11"/>
    <w:rsid w:val="00460060"/>
  </w:style>
  <w:style w:type="character" w:customStyle="1" w:styleId="WW-DefaultParagraphFont111">
    <w:name w:val="WW-Default Paragraph Font111"/>
    <w:rsid w:val="00460060"/>
  </w:style>
  <w:style w:type="character" w:customStyle="1" w:styleId="30">
    <w:name w:val="Προεπιλεγμένη γραμματοσειρά3"/>
    <w:rsid w:val="00460060"/>
  </w:style>
  <w:style w:type="character" w:customStyle="1" w:styleId="WW-DefaultParagraphFont1111">
    <w:name w:val="WW-Default Paragraph Font1111"/>
    <w:rsid w:val="00460060"/>
  </w:style>
  <w:style w:type="character" w:customStyle="1" w:styleId="DefaultParagraphFont2">
    <w:name w:val="Default Paragraph Font2"/>
    <w:rsid w:val="00460060"/>
  </w:style>
  <w:style w:type="character" w:customStyle="1" w:styleId="WW8Num12z3">
    <w:name w:val="WW8Num12z3"/>
    <w:rsid w:val="00460060"/>
  </w:style>
  <w:style w:type="character" w:customStyle="1" w:styleId="WW8Num12z4">
    <w:name w:val="WW8Num12z4"/>
    <w:rsid w:val="00460060"/>
  </w:style>
  <w:style w:type="character" w:customStyle="1" w:styleId="WW8Num12z5">
    <w:name w:val="WW8Num12z5"/>
    <w:rsid w:val="00460060"/>
  </w:style>
  <w:style w:type="character" w:customStyle="1" w:styleId="WW8Num12z6">
    <w:name w:val="WW8Num12z6"/>
    <w:rsid w:val="00460060"/>
  </w:style>
  <w:style w:type="character" w:customStyle="1" w:styleId="WW8Num12z7">
    <w:name w:val="WW8Num12z7"/>
    <w:rsid w:val="00460060"/>
  </w:style>
  <w:style w:type="character" w:customStyle="1" w:styleId="WW8Num12z8">
    <w:name w:val="WW8Num12z8"/>
    <w:rsid w:val="00460060"/>
  </w:style>
  <w:style w:type="character" w:customStyle="1" w:styleId="WW8Num13z0">
    <w:name w:val="WW8Num13z0"/>
    <w:rsid w:val="00460060"/>
    <w:rPr>
      <w:rFonts w:ascii="Symbol" w:hAnsi="Symbol" w:cs="OpenSymbol"/>
    </w:rPr>
  </w:style>
  <w:style w:type="character" w:customStyle="1" w:styleId="WW-DefaultParagraphFont11111">
    <w:name w:val="WW-Default Paragraph Font11111"/>
    <w:rsid w:val="00460060"/>
  </w:style>
  <w:style w:type="character" w:customStyle="1" w:styleId="WW8Num13z1">
    <w:name w:val="WW8Num13z1"/>
    <w:rsid w:val="00460060"/>
    <w:rPr>
      <w:rFonts w:eastAsia="Calibri"/>
      <w:lang w:val="el-GR"/>
    </w:rPr>
  </w:style>
  <w:style w:type="character" w:customStyle="1" w:styleId="WW8Num13z2">
    <w:name w:val="WW8Num13z2"/>
    <w:rsid w:val="00460060"/>
  </w:style>
  <w:style w:type="character" w:customStyle="1" w:styleId="WW8Num13z3">
    <w:name w:val="WW8Num13z3"/>
    <w:rsid w:val="00460060"/>
  </w:style>
  <w:style w:type="character" w:customStyle="1" w:styleId="WW8Num13z4">
    <w:name w:val="WW8Num13z4"/>
    <w:rsid w:val="00460060"/>
  </w:style>
  <w:style w:type="character" w:customStyle="1" w:styleId="WW8Num13z5">
    <w:name w:val="WW8Num13z5"/>
    <w:rsid w:val="00460060"/>
  </w:style>
  <w:style w:type="character" w:customStyle="1" w:styleId="WW8Num13z6">
    <w:name w:val="WW8Num13z6"/>
    <w:rsid w:val="00460060"/>
  </w:style>
  <w:style w:type="character" w:customStyle="1" w:styleId="WW8Num13z7">
    <w:name w:val="WW8Num13z7"/>
    <w:rsid w:val="00460060"/>
  </w:style>
  <w:style w:type="character" w:customStyle="1" w:styleId="WW8Num13z8">
    <w:name w:val="WW8Num13z8"/>
    <w:rsid w:val="00460060"/>
  </w:style>
  <w:style w:type="character" w:customStyle="1" w:styleId="WW8Num14z0">
    <w:name w:val="WW8Num14z0"/>
    <w:rsid w:val="00460060"/>
    <w:rPr>
      <w:rFonts w:ascii="Symbol" w:hAnsi="Symbol" w:cs="OpenSymbol"/>
    </w:rPr>
  </w:style>
  <w:style w:type="character" w:customStyle="1" w:styleId="WW8Num14z1">
    <w:name w:val="WW8Num14z1"/>
    <w:rsid w:val="00460060"/>
  </w:style>
  <w:style w:type="character" w:customStyle="1" w:styleId="WW8Num14z2">
    <w:name w:val="WW8Num14z2"/>
    <w:rsid w:val="00460060"/>
  </w:style>
  <w:style w:type="character" w:customStyle="1" w:styleId="WW8Num14z3">
    <w:name w:val="WW8Num14z3"/>
    <w:rsid w:val="00460060"/>
  </w:style>
  <w:style w:type="character" w:customStyle="1" w:styleId="WW8Num14z4">
    <w:name w:val="WW8Num14z4"/>
    <w:rsid w:val="00460060"/>
  </w:style>
  <w:style w:type="character" w:customStyle="1" w:styleId="WW8Num14z5">
    <w:name w:val="WW8Num14z5"/>
    <w:rsid w:val="00460060"/>
  </w:style>
  <w:style w:type="character" w:customStyle="1" w:styleId="WW8Num14z6">
    <w:name w:val="WW8Num14z6"/>
    <w:rsid w:val="00460060"/>
  </w:style>
  <w:style w:type="character" w:customStyle="1" w:styleId="WW8Num14z7">
    <w:name w:val="WW8Num14z7"/>
    <w:rsid w:val="00460060"/>
  </w:style>
  <w:style w:type="character" w:customStyle="1" w:styleId="WW8Num14z8">
    <w:name w:val="WW8Num14z8"/>
    <w:rsid w:val="00460060"/>
  </w:style>
  <w:style w:type="character" w:customStyle="1" w:styleId="WW8Num15z0">
    <w:name w:val="WW8Num15z0"/>
    <w:rsid w:val="00460060"/>
  </w:style>
  <w:style w:type="character" w:customStyle="1" w:styleId="WW8Num15z1">
    <w:name w:val="WW8Num15z1"/>
    <w:rsid w:val="00460060"/>
  </w:style>
  <w:style w:type="character" w:customStyle="1" w:styleId="WW8Num15z2">
    <w:name w:val="WW8Num15z2"/>
    <w:rsid w:val="00460060"/>
  </w:style>
  <w:style w:type="character" w:customStyle="1" w:styleId="WW8Num15z3">
    <w:name w:val="WW8Num15z3"/>
    <w:rsid w:val="00460060"/>
  </w:style>
  <w:style w:type="character" w:customStyle="1" w:styleId="WW8Num15z4">
    <w:name w:val="WW8Num15z4"/>
    <w:rsid w:val="00460060"/>
  </w:style>
  <w:style w:type="character" w:customStyle="1" w:styleId="WW8Num15z5">
    <w:name w:val="WW8Num15z5"/>
    <w:rsid w:val="00460060"/>
  </w:style>
  <w:style w:type="character" w:customStyle="1" w:styleId="WW8Num15z6">
    <w:name w:val="WW8Num15z6"/>
    <w:rsid w:val="00460060"/>
  </w:style>
  <w:style w:type="character" w:customStyle="1" w:styleId="WW8Num15z7">
    <w:name w:val="WW8Num15z7"/>
    <w:rsid w:val="00460060"/>
  </w:style>
  <w:style w:type="character" w:customStyle="1" w:styleId="WW8Num15z8">
    <w:name w:val="WW8Num15z8"/>
    <w:rsid w:val="00460060"/>
  </w:style>
  <w:style w:type="character" w:customStyle="1" w:styleId="WW8Num16z0">
    <w:name w:val="WW8Num16z0"/>
    <w:rsid w:val="00460060"/>
  </w:style>
  <w:style w:type="character" w:customStyle="1" w:styleId="WW8Num16z1">
    <w:name w:val="WW8Num16z1"/>
    <w:rsid w:val="00460060"/>
  </w:style>
  <w:style w:type="character" w:customStyle="1" w:styleId="WW8Num16z2">
    <w:name w:val="WW8Num16z2"/>
    <w:rsid w:val="00460060"/>
  </w:style>
  <w:style w:type="character" w:customStyle="1" w:styleId="WW8Num16z3">
    <w:name w:val="WW8Num16z3"/>
    <w:rsid w:val="00460060"/>
  </w:style>
  <w:style w:type="character" w:customStyle="1" w:styleId="WW8Num16z4">
    <w:name w:val="WW8Num16z4"/>
    <w:rsid w:val="00460060"/>
  </w:style>
  <w:style w:type="character" w:customStyle="1" w:styleId="WW8Num16z5">
    <w:name w:val="WW8Num16z5"/>
    <w:rsid w:val="00460060"/>
  </w:style>
  <w:style w:type="character" w:customStyle="1" w:styleId="WW8Num16z6">
    <w:name w:val="WW8Num16z6"/>
    <w:rsid w:val="00460060"/>
  </w:style>
  <w:style w:type="character" w:customStyle="1" w:styleId="WW8Num16z7">
    <w:name w:val="WW8Num16z7"/>
    <w:rsid w:val="00460060"/>
  </w:style>
  <w:style w:type="character" w:customStyle="1" w:styleId="WW8Num16z8">
    <w:name w:val="WW8Num16z8"/>
    <w:rsid w:val="00460060"/>
  </w:style>
  <w:style w:type="character" w:customStyle="1" w:styleId="WW-DefaultParagraphFont111111">
    <w:name w:val="WW-Default Paragraph Font111111"/>
    <w:rsid w:val="00460060"/>
  </w:style>
  <w:style w:type="character" w:customStyle="1" w:styleId="WW-DefaultParagraphFont1111111">
    <w:name w:val="WW-Default Paragraph Font1111111"/>
    <w:rsid w:val="00460060"/>
  </w:style>
  <w:style w:type="character" w:customStyle="1" w:styleId="WW-DefaultParagraphFont11111111">
    <w:name w:val="WW-Default Paragraph Font11111111"/>
    <w:rsid w:val="00460060"/>
  </w:style>
  <w:style w:type="character" w:customStyle="1" w:styleId="WW-DefaultParagraphFont111111111">
    <w:name w:val="WW-Default Paragraph Font111111111"/>
    <w:rsid w:val="00460060"/>
  </w:style>
  <w:style w:type="character" w:customStyle="1" w:styleId="WW-DefaultParagraphFont1111111111">
    <w:name w:val="WW-Default Paragraph Font1111111111"/>
    <w:rsid w:val="00460060"/>
  </w:style>
  <w:style w:type="character" w:customStyle="1" w:styleId="WW8Num17z0">
    <w:name w:val="WW8Num17z0"/>
    <w:rsid w:val="00460060"/>
  </w:style>
  <w:style w:type="character" w:customStyle="1" w:styleId="WW8Num17z1">
    <w:name w:val="WW8Num17z1"/>
    <w:rsid w:val="00460060"/>
  </w:style>
  <w:style w:type="character" w:customStyle="1" w:styleId="WW8Num17z2">
    <w:name w:val="WW8Num17z2"/>
    <w:rsid w:val="00460060"/>
  </w:style>
  <w:style w:type="character" w:customStyle="1" w:styleId="WW8Num17z3">
    <w:name w:val="WW8Num17z3"/>
    <w:rsid w:val="00460060"/>
  </w:style>
  <w:style w:type="character" w:customStyle="1" w:styleId="WW8Num17z4">
    <w:name w:val="WW8Num17z4"/>
    <w:rsid w:val="00460060"/>
  </w:style>
  <w:style w:type="character" w:customStyle="1" w:styleId="WW8Num17z5">
    <w:name w:val="WW8Num17z5"/>
    <w:rsid w:val="00460060"/>
  </w:style>
  <w:style w:type="character" w:customStyle="1" w:styleId="WW8Num17z6">
    <w:name w:val="WW8Num17z6"/>
    <w:rsid w:val="00460060"/>
  </w:style>
  <w:style w:type="character" w:customStyle="1" w:styleId="WW8Num17z7">
    <w:name w:val="WW8Num17z7"/>
    <w:rsid w:val="00460060"/>
  </w:style>
  <w:style w:type="character" w:customStyle="1" w:styleId="WW8Num17z8">
    <w:name w:val="WW8Num17z8"/>
    <w:rsid w:val="00460060"/>
  </w:style>
  <w:style w:type="character" w:customStyle="1" w:styleId="WW8Num18z0">
    <w:name w:val="WW8Num18z0"/>
    <w:rsid w:val="00460060"/>
  </w:style>
  <w:style w:type="character" w:customStyle="1" w:styleId="WW8Num18z1">
    <w:name w:val="WW8Num18z1"/>
    <w:rsid w:val="00460060"/>
  </w:style>
  <w:style w:type="character" w:customStyle="1" w:styleId="WW8Num18z2">
    <w:name w:val="WW8Num18z2"/>
    <w:rsid w:val="00460060"/>
  </w:style>
  <w:style w:type="character" w:customStyle="1" w:styleId="WW8Num18z3">
    <w:name w:val="WW8Num18z3"/>
    <w:rsid w:val="00460060"/>
  </w:style>
  <w:style w:type="character" w:customStyle="1" w:styleId="WW8Num18z4">
    <w:name w:val="WW8Num18z4"/>
    <w:rsid w:val="00460060"/>
  </w:style>
  <w:style w:type="character" w:customStyle="1" w:styleId="WW8Num18z5">
    <w:name w:val="WW8Num18z5"/>
    <w:rsid w:val="00460060"/>
  </w:style>
  <w:style w:type="character" w:customStyle="1" w:styleId="WW8Num18z6">
    <w:name w:val="WW8Num18z6"/>
    <w:rsid w:val="00460060"/>
  </w:style>
  <w:style w:type="character" w:customStyle="1" w:styleId="WW8Num18z7">
    <w:name w:val="WW8Num18z7"/>
    <w:rsid w:val="00460060"/>
  </w:style>
  <w:style w:type="character" w:customStyle="1" w:styleId="WW8Num18z8">
    <w:name w:val="WW8Num18z8"/>
    <w:rsid w:val="00460060"/>
  </w:style>
  <w:style w:type="character" w:customStyle="1" w:styleId="WW8Num3z1">
    <w:name w:val="WW8Num3z1"/>
    <w:rsid w:val="00460060"/>
  </w:style>
  <w:style w:type="character" w:customStyle="1" w:styleId="WW8Num3z2">
    <w:name w:val="WW8Num3z2"/>
    <w:rsid w:val="00460060"/>
  </w:style>
  <w:style w:type="character" w:customStyle="1" w:styleId="WW8Num3z3">
    <w:name w:val="WW8Num3z3"/>
    <w:rsid w:val="00460060"/>
  </w:style>
  <w:style w:type="character" w:customStyle="1" w:styleId="WW8Num3z4">
    <w:name w:val="WW8Num3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60060"/>
  </w:style>
  <w:style w:type="character" w:customStyle="1" w:styleId="WW8Num3z6">
    <w:name w:val="WW8Num3z6"/>
    <w:rsid w:val="00460060"/>
  </w:style>
  <w:style w:type="character" w:customStyle="1" w:styleId="WW8Num3z7">
    <w:name w:val="WW8Num3z7"/>
    <w:rsid w:val="00460060"/>
  </w:style>
  <w:style w:type="character" w:customStyle="1" w:styleId="WW8Num3z8">
    <w:name w:val="WW8Num3z8"/>
    <w:rsid w:val="00460060"/>
  </w:style>
  <w:style w:type="character" w:customStyle="1" w:styleId="WW-DefaultParagraphFont11111111111">
    <w:name w:val="WW-Default Paragraph Font11111111111"/>
    <w:rsid w:val="00460060"/>
  </w:style>
  <w:style w:type="character" w:customStyle="1" w:styleId="WW-DefaultParagraphFont111111111111">
    <w:name w:val="WW-Default Paragraph Font111111111111"/>
    <w:rsid w:val="00460060"/>
  </w:style>
  <w:style w:type="character" w:customStyle="1" w:styleId="WW-DefaultParagraphFont1111111111111">
    <w:name w:val="WW-Default Paragraph Font1111111111111"/>
    <w:rsid w:val="00460060"/>
  </w:style>
  <w:style w:type="character" w:customStyle="1" w:styleId="WW-DefaultParagraphFont11111111111111">
    <w:name w:val="WW-Default Paragraph Font11111111111111"/>
    <w:rsid w:val="00460060"/>
  </w:style>
  <w:style w:type="character" w:customStyle="1" w:styleId="20">
    <w:name w:val="Προεπιλεγμένη γραμματοσειρά2"/>
    <w:rsid w:val="00460060"/>
  </w:style>
  <w:style w:type="character" w:customStyle="1" w:styleId="WW8Num19z0">
    <w:name w:val="WW8Num19z0"/>
    <w:rsid w:val="00460060"/>
    <w:rPr>
      <w:rFonts w:ascii="Calibri" w:hAnsi="Calibri" w:cs="Calibri"/>
    </w:rPr>
  </w:style>
  <w:style w:type="character" w:customStyle="1" w:styleId="WW8Num19z1">
    <w:name w:val="WW8Num19z1"/>
    <w:rsid w:val="00460060"/>
  </w:style>
  <w:style w:type="character" w:customStyle="1" w:styleId="WW8Num20z0">
    <w:name w:val="WW8Num20z0"/>
    <w:rsid w:val="00460060"/>
    <w:rPr>
      <w:rFonts w:ascii="Calibri" w:eastAsia="Calibri" w:hAnsi="Calibri" w:cs="Times New Roman"/>
    </w:rPr>
  </w:style>
  <w:style w:type="character" w:customStyle="1" w:styleId="WW8Num20z1">
    <w:name w:val="WW8Num20z1"/>
    <w:rsid w:val="00460060"/>
    <w:rPr>
      <w:rFonts w:ascii="Courier New" w:hAnsi="Courier New" w:cs="Courier New"/>
    </w:rPr>
  </w:style>
  <w:style w:type="character" w:customStyle="1" w:styleId="WW8Num20z2">
    <w:name w:val="WW8Num20z2"/>
    <w:rsid w:val="00460060"/>
    <w:rPr>
      <w:rFonts w:ascii="Wingdings" w:hAnsi="Wingdings" w:cs="Wingdings"/>
    </w:rPr>
  </w:style>
  <w:style w:type="character" w:customStyle="1" w:styleId="WW8Num20z3">
    <w:name w:val="WW8Num20z3"/>
    <w:rsid w:val="00460060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60060"/>
  </w:style>
  <w:style w:type="character" w:customStyle="1" w:styleId="WW8Num19z2">
    <w:name w:val="WW8Num19z2"/>
    <w:rsid w:val="00460060"/>
  </w:style>
  <w:style w:type="character" w:customStyle="1" w:styleId="WW8Num19z3">
    <w:name w:val="WW8Num19z3"/>
    <w:rsid w:val="00460060"/>
  </w:style>
  <w:style w:type="character" w:customStyle="1" w:styleId="WW8Num19z4">
    <w:name w:val="WW8Num19z4"/>
    <w:rsid w:val="00460060"/>
  </w:style>
  <w:style w:type="character" w:customStyle="1" w:styleId="WW8Num19z5">
    <w:name w:val="WW8Num19z5"/>
    <w:rsid w:val="00460060"/>
  </w:style>
  <w:style w:type="character" w:customStyle="1" w:styleId="WW8Num19z6">
    <w:name w:val="WW8Num19z6"/>
    <w:rsid w:val="00460060"/>
  </w:style>
  <w:style w:type="character" w:customStyle="1" w:styleId="WW8Num19z7">
    <w:name w:val="WW8Num19z7"/>
    <w:rsid w:val="00460060"/>
  </w:style>
  <w:style w:type="character" w:customStyle="1" w:styleId="WW8Num19z8">
    <w:name w:val="WW8Num19z8"/>
    <w:rsid w:val="00460060"/>
  </w:style>
  <w:style w:type="character" w:customStyle="1" w:styleId="WW8Num20z4">
    <w:name w:val="WW8Num20z4"/>
    <w:rsid w:val="00460060"/>
  </w:style>
  <w:style w:type="character" w:customStyle="1" w:styleId="WW8Num20z5">
    <w:name w:val="WW8Num20z5"/>
    <w:rsid w:val="00460060"/>
  </w:style>
  <w:style w:type="character" w:customStyle="1" w:styleId="WW8Num20z6">
    <w:name w:val="WW8Num20z6"/>
    <w:rsid w:val="00460060"/>
  </w:style>
  <w:style w:type="character" w:customStyle="1" w:styleId="WW8Num20z7">
    <w:name w:val="WW8Num20z7"/>
    <w:rsid w:val="00460060"/>
  </w:style>
  <w:style w:type="character" w:customStyle="1" w:styleId="WW8Num20z8">
    <w:name w:val="WW8Num20z8"/>
    <w:rsid w:val="00460060"/>
  </w:style>
  <w:style w:type="character" w:customStyle="1" w:styleId="WW-DefaultParagraphFont1111111111111111">
    <w:name w:val="WW-Default Paragraph Font1111111111111111"/>
    <w:rsid w:val="00460060"/>
  </w:style>
  <w:style w:type="character" w:customStyle="1" w:styleId="WW-DefaultParagraphFont11111111111111111">
    <w:name w:val="WW-Default Paragraph Font11111111111111111"/>
    <w:rsid w:val="00460060"/>
  </w:style>
  <w:style w:type="character" w:customStyle="1" w:styleId="WW8Num21z0">
    <w:name w:val="WW8Num21z0"/>
    <w:rsid w:val="00460060"/>
    <w:rPr>
      <w:rFonts w:ascii="Calibri" w:eastAsia="Times New Roman" w:hAnsi="Calibri" w:cs="Calibri"/>
    </w:rPr>
  </w:style>
  <w:style w:type="character" w:customStyle="1" w:styleId="WW8Num21z1">
    <w:name w:val="WW8Num21z1"/>
    <w:rsid w:val="00460060"/>
    <w:rPr>
      <w:rFonts w:ascii="Courier New" w:hAnsi="Courier New" w:cs="Courier New"/>
    </w:rPr>
  </w:style>
  <w:style w:type="character" w:customStyle="1" w:styleId="WW8Num21z2">
    <w:name w:val="WW8Num21z2"/>
    <w:rsid w:val="00460060"/>
    <w:rPr>
      <w:rFonts w:ascii="Wingdings" w:hAnsi="Wingdings" w:cs="Wingdings"/>
    </w:rPr>
  </w:style>
  <w:style w:type="character" w:customStyle="1" w:styleId="WW8Num21z3">
    <w:name w:val="WW8Num21z3"/>
    <w:rsid w:val="00460060"/>
    <w:rPr>
      <w:rFonts w:ascii="Symbol" w:hAnsi="Symbol" w:cs="Symbol"/>
    </w:rPr>
  </w:style>
  <w:style w:type="character" w:customStyle="1" w:styleId="WW8Num22z0">
    <w:name w:val="WW8Num22z0"/>
    <w:rsid w:val="00460060"/>
    <w:rPr>
      <w:rFonts w:ascii="Symbol" w:hAnsi="Symbol" w:cs="Symbol"/>
    </w:rPr>
  </w:style>
  <w:style w:type="character" w:customStyle="1" w:styleId="WW8Num22z1">
    <w:name w:val="WW8Num22z1"/>
    <w:rsid w:val="00460060"/>
    <w:rPr>
      <w:rFonts w:ascii="Courier New" w:hAnsi="Courier New" w:cs="Courier New"/>
    </w:rPr>
  </w:style>
  <w:style w:type="character" w:customStyle="1" w:styleId="WW8Num22z2">
    <w:name w:val="WW8Num22z2"/>
    <w:rsid w:val="00460060"/>
    <w:rPr>
      <w:rFonts w:ascii="Wingdings" w:hAnsi="Wingdings" w:cs="Wingdings"/>
    </w:rPr>
  </w:style>
  <w:style w:type="character" w:customStyle="1" w:styleId="WW8Num23z0">
    <w:name w:val="WW8Num23z0"/>
    <w:rsid w:val="00460060"/>
    <w:rPr>
      <w:rFonts w:ascii="Calibri" w:eastAsia="Times New Roman" w:hAnsi="Calibri" w:cs="Calibri"/>
    </w:rPr>
  </w:style>
  <w:style w:type="character" w:customStyle="1" w:styleId="WW8Num23z1">
    <w:name w:val="WW8Num23z1"/>
    <w:rsid w:val="00460060"/>
    <w:rPr>
      <w:rFonts w:ascii="Courier New" w:hAnsi="Courier New" w:cs="Courier New"/>
    </w:rPr>
  </w:style>
  <w:style w:type="character" w:customStyle="1" w:styleId="WW8Num23z2">
    <w:name w:val="WW8Num23z2"/>
    <w:rsid w:val="00460060"/>
    <w:rPr>
      <w:rFonts w:ascii="Wingdings" w:hAnsi="Wingdings" w:cs="Wingdings"/>
    </w:rPr>
  </w:style>
  <w:style w:type="character" w:customStyle="1" w:styleId="WW8Num23z3">
    <w:name w:val="WW8Num23z3"/>
    <w:rsid w:val="00460060"/>
    <w:rPr>
      <w:rFonts w:ascii="Symbol" w:hAnsi="Symbol" w:cs="Symbol"/>
    </w:rPr>
  </w:style>
  <w:style w:type="character" w:customStyle="1" w:styleId="WW8Num24z0">
    <w:name w:val="WW8Num24z0"/>
    <w:rsid w:val="0046006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60060"/>
    <w:rPr>
      <w:rFonts w:ascii="Courier New" w:hAnsi="Courier New" w:cs="Courier New"/>
    </w:rPr>
  </w:style>
  <w:style w:type="character" w:customStyle="1" w:styleId="WW8Num24z2">
    <w:name w:val="WW8Num24z2"/>
    <w:rsid w:val="00460060"/>
    <w:rPr>
      <w:rFonts w:ascii="Wingdings" w:hAnsi="Wingdings" w:cs="Wingdings"/>
    </w:rPr>
  </w:style>
  <w:style w:type="character" w:customStyle="1" w:styleId="WW8Num25z0">
    <w:name w:val="WW8Num25z0"/>
    <w:rsid w:val="00460060"/>
    <w:rPr>
      <w:rFonts w:ascii="Symbol" w:hAnsi="Symbol" w:cs="Symbol"/>
    </w:rPr>
  </w:style>
  <w:style w:type="character" w:customStyle="1" w:styleId="WW8Num25z1">
    <w:name w:val="WW8Num25z1"/>
    <w:rsid w:val="00460060"/>
    <w:rPr>
      <w:rFonts w:ascii="Courier New" w:hAnsi="Courier New" w:cs="Courier New"/>
    </w:rPr>
  </w:style>
  <w:style w:type="character" w:customStyle="1" w:styleId="WW8Num25z2">
    <w:name w:val="WW8Num25z2"/>
    <w:rsid w:val="00460060"/>
    <w:rPr>
      <w:rFonts w:ascii="Wingdings" w:hAnsi="Wingdings" w:cs="Wingdings"/>
    </w:rPr>
  </w:style>
  <w:style w:type="character" w:customStyle="1" w:styleId="WW8Num26z0">
    <w:name w:val="WW8Num26z0"/>
    <w:rsid w:val="00460060"/>
    <w:rPr>
      <w:rFonts w:ascii="Symbol" w:hAnsi="Symbol" w:cs="Symbol"/>
    </w:rPr>
  </w:style>
  <w:style w:type="character" w:customStyle="1" w:styleId="WW8Num26z1">
    <w:name w:val="WW8Num26z1"/>
    <w:rsid w:val="00460060"/>
    <w:rPr>
      <w:rFonts w:ascii="Courier New" w:hAnsi="Courier New" w:cs="Courier New"/>
    </w:rPr>
  </w:style>
  <w:style w:type="character" w:customStyle="1" w:styleId="WW8Num26z2">
    <w:name w:val="WW8Num26z2"/>
    <w:rsid w:val="00460060"/>
    <w:rPr>
      <w:rFonts w:ascii="Wingdings" w:hAnsi="Wingdings" w:cs="Wingdings"/>
    </w:rPr>
  </w:style>
  <w:style w:type="character" w:customStyle="1" w:styleId="WW8Num27z0">
    <w:name w:val="WW8Num27z0"/>
    <w:rsid w:val="00460060"/>
    <w:rPr>
      <w:rFonts w:ascii="Calibri" w:eastAsia="Times New Roman" w:hAnsi="Calibri" w:cs="Calibri"/>
    </w:rPr>
  </w:style>
  <w:style w:type="character" w:customStyle="1" w:styleId="WW8Num27z1">
    <w:name w:val="WW8Num27z1"/>
    <w:rsid w:val="00460060"/>
    <w:rPr>
      <w:rFonts w:ascii="Courier New" w:hAnsi="Courier New" w:cs="Courier New"/>
    </w:rPr>
  </w:style>
  <w:style w:type="character" w:customStyle="1" w:styleId="WW8Num27z2">
    <w:name w:val="WW8Num27z2"/>
    <w:rsid w:val="00460060"/>
    <w:rPr>
      <w:rFonts w:ascii="Wingdings" w:hAnsi="Wingdings" w:cs="Wingdings"/>
    </w:rPr>
  </w:style>
  <w:style w:type="character" w:customStyle="1" w:styleId="WW8Num27z3">
    <w:name w:val="WW8Num27z3"/>
    <w:rsid w:val="00460060"/>
    <w:rPr>
      <w:rFonts w:ascii="Symbol" w:hAnsi="Symbol" w:cs="Symbol"/>
    </w:rPr>
  </w:style>
  <w:style w:type="character" w:customStyle="1" w:styleId="WW8Num28z0">
    <w:name w:val="WW8Num28z0"/>
    <w:rsid w:val="00460060"/>
    <w:rPr>
      <w:rFonts w:ascii="Symbol" w:hAnsi="Symbol" w:cs="Symbol"/>
    </w:rPr>
  </w:style>
  <w:style w:type="character" w:customStyle="1" w:styleId="WW8Num28z1">
    <w:name w:val="WW8Num28z1"/>
    <w:rsid w:val="00460060"/>
    <w:rPr>
      <w:rFonts w:ascii="Courier New" w:hAnsi="Courier New" w:cs="Courier New"/>
    </w:rPr>
  </w:style>
  <w:style w:type="character" w:customStyle="1" w:styleId="WW8Num28z2">
    <w:name w:val="WW8Num28z2"/>
    <w:rsid w:val="00460060"/>
    <w:rPr>
      <w:rFonts w:ascii="Wingdings" w:hAnsi="Wingdings" w:cs="Wingdings"/>
    </w:rPr>
  </w:style>
  <w:style w:type="character" w:customStyle="1" w:styleId="WW8Num29z0">
    <w:name w:val="WW8Num29z0"/>
    <w:rsid w:val="00460060"/>
    <w:rPr>
      <w:rFonts w:ascii="Calibri" w:eastAsia="Times New Roman" w:hAnsi="Calibri" w:cs="Calibri"/>
    </w:rPr>
  </w:style>
  <w:style w:type="character" w:customStyle="1" w:styleId="WW8Num29z1">
    <w:name w:val="WW8Num29z1"/>
    <w:rsid w:val="00460060"/>
    <w:rPr>
      <w:rFonts w:ascii="Courier New" w:hAnsi="Courier New" w:cs="Courier New"/>
    </w:rPr>
  </w:style>
  <w:style w:type="character" w:customStyle="1" w:styleId="WW8Num29z2">
    <w:name w:val="WW8Num29z2"/>
    <w:rsid w:val="00460060"/>
    <w:rPr>
      <w:rFonts w:ascii="Wingdings" w:hAnsi="Wingdings" w:cs="Wingdings"/>
    </w:rPr>
  </w:style>
  <w:style w:type="character" w:customStyle="1" w:styleId="WW8Num29z3">
    <w:name w:val="WW8Num29z3"/>
    <w:rsid w:val="00460060"/>
    <w:rPr>
      <w:rFonts w:ascii="Symbol" w:hAnsi="Symbol" w:cs="Symbol"/>
    </w:rPr>
  </w:style>
  <w:style w:type="character" w:customStyle="1" w:styleId="WW8Num30z0">
    <w:name w:val="WW8Num30z0"/>
    <w:rsid w:val="0046006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60060"/>
    <w:rPr>
      <w:rFonts w:ascii="Courier New" w:hAnsi="Courier New" w:cs="Courier New"/>
    </w:rPr>
  </w:style>
  <w:style w:type="character" w:customStyle="1" w:styleId="WW8Num30z2">
    <w:name w:val="WW8Num30z2"/>
    <w:rsid w:val="00460060"/>
    <w:rPr>
      <w:rFonts w:ascii="Wingdings" w:hAnsi="Wingdings" w:cs="Wingdings"/>
    </w:rPr>
  </w:style>
  <w:style w:type="character" w:customStyle="1" w:styleId="WW8Num31z0">
    <w:name w:val="WW8Num31z0"/>
    <w:rsid w:val="00460060"/>
    <w:rPr>
      <w:rFonts w:cs="Times New Roman"/>
    </w:rPr>
  </w:style>
  <w:style w:type="character" w:customStyle="1" w:styleId="WW8Num32z0">
    <w:name w:val="WW8Num32z0"/>
    <w:rsid w:val="00460060"/>
  </w:style>
  <w:style w:type="character" w:customStyle="1" w:styleId="WW8Num32z1">
    <w:name w:val="WW8Num32z1"/>
    <w:rsid w:val="00460060"/>
  </w:style>
  <w:style w:type="character" w:customStyle="1" w:styleId="WW8Num32z2">
    <w:name w:val="WW8Num32z2"/>
    <w:rsid w:val="00460060"/>
  </w:style>
  <w:style w:type="character" w:customStyle="1" w:styleId="WW8Num32z3">
    <w:name w:val="WW8Num32z3"/>
    <w:rsid w:val="00460060"/>
  </w:style>
  <w:style w:type="character" w:customStyle="1" w:styleId="WW8Num32z4">
    <w:name w:val="WW8Num32z4"/>
    <w:rsid w:val="00460060"/>
  </w:style>
  <w:style w:type="character" w:customStyle="1" w:styleId="WW8Num32z5">
    <w:name w:val="WW8Num32z5"/>
    <w:rsid w:val="00460060"/>
  </w:style>
  <w:style w:type="character" w:customStyle="1" w:styleId="WW8Num32z6">
    <w:name w:val="WW8Num32z6"/>
    <w:rsid w:val="00460060"/>
  </w:style>
  <w:style w:type="character" w:customStyle="1" w:styleId="WW8Num32z7">
    <w:name w:val="WW8Num32z7"/>
    <w:rsid w:val="00460060"/>
  </w:style>
  <w:style w:type="character" w:customStyle="1" w:styleId="WW8Num32z8">
    <w:name w:val="WW8Num32z8"/>
    <w:rsid w:val="00460060"/>
  </w:style>
  <w:style w:type="character" w:customStyle="1" w:styleId="WW8Num33z0">
    <w:name w:val="WW8Num33z0"/>
    <w:rsid w:val="00460060"/>
    <w:rPr>
      <w:rFonts w:ascii="Symbol" w:eastAsia="Calibri" w:hAnsi="Symbol" w:cs="Symbol"/>
    </w:rPr>
  </w:style>
  <w:style w:type="character" w:customStyle="1" w:styleId="WW8Num33z1">
    <w:name w:val="WW8Num33z1"/>
    <w:rsid w:val="00460060"/>
    <w:rPr>
      <w:rFonts w:ascii="Courier New" w:hAnsi="Courier New" w:cs="Courier New"/>
    </w:rPr>
  </w:style>
  <w:style w:type="character" w:customStyle="1" w:styleId="WW8Num33z2">
    <w:name w:val="WW8Num33z2"/>
    <w:rsid w:val="00460060"/>
    <w:rPr>
      <w:rFonts w:ascii="Wingdings" w:hAnsi="Wingdings" w:cs="Wingdings"/>
    </w:rPr>
  </w:style>
  <w:style w:type="character" w:customStyle="1" w:styleId="WW8Num34z0">
    <w:name w:val="WW8Num34z0"/>
    <w:rsid w:val="00460060"/>
    <w:rPr>
      <w:rFonts w:ascii="Symbol" w:hAnsi="Symbol" w:cs="Symbol"/>
    </w:rPr>
  </w:style>
  <w:style w:type="character" w:customStyle="1" w:styleId="WW8Num34z1">
    <w:name w:val="WW8Num34z1"/>
    <w:rsid w:val="00460060"/>
    <w:rPr>
      <w:rFonts w:ascii="Courier New" w:hAnsi="Courier New" w:cs="Courier New"/>
    </w:rPr>
  </w:style>
  <w:style w:type="character" w:customStyle="1" w:styleId="WW8Num34z2">
    <w:name w:val="WW8Num34z2"/>
    <w:rsid w:val="00460060"/>
    <w:rPr>
      <w:rFonts w:ascii="Wingdings" w:hAnsi="Wingdings" w:cs="Wingdings"/>
    </w:rPr>
  </w:style>
  <w:style w:type="character" w:customStyle="1" w:styleId="WW8Num35z0">
    <w:name w:val="WW8Num35z0"/>
    <w:rsid w:val="00460060"/>
    <w:rPr>
      <w:rFonts w:ascii="Calibri" w:eastAsia="Times New Roman" w:hAnsi="Calibri" w:cs="Calibri"/>
    </w:rPr>
  </w:style>
  <w:style w:type="character" w:customStyle="1" w:styleId="WW8Num35z1">
    <w:name w:val="WW8Num35z1"/>
    <w:rsid w:val="00460060"/>
    <w:rPr>
      <w:rFonts w:ascii="Courier New" w:hAnsi="Courier New" w:cs="Courier New"/>
    </w:rPr>
  </w:style>
  <w:style w:type="character" w:customStyle="1" w:styleId="WW8Num35z2">
    <w:name w:val="WW8Num35z2"/>
    <w:rsid w:val="00460060"/>
    <w:rPr>
      <w:rFonts w:ascii="Wingdings" w:hAnsi="Wingdings" w:cs="Wingdings"/>
    </w:rPr>
  </w:style>
  <w:style w:type="character" w:customStyle="1" w:styleId="WW8Num35z3">
    <w:name w:val="WW8Num35z3"/>
    <w:rsid w:val="00460060"/>
    <w:rPr>
      <w:rFonts w:ascii="Symbol" w:hAnsi="Symbol" w:cs="Symbol"/>
    </w:rPr>
  </w:style>
  <w:style w:type="character" w:customStyle="1" w:styleId="WW8Num36z0">
    <w:name w:val="WW8Num36z0"/>
    <w:rsid w:val="00460060"/>
    <w:rPr>
      <w:lang w:val="el-GR"/>
    </w:rPr>
  </w:style>
  <w:style w:type="character" w:customStyle="1" w:styleId="WW8Num36z1">
    <w:name w:val="WW8Num36z1"/>
    <w:rsid w:val="00460060"/>
  </w:style>
  <w:style w:type="character" w:customStyle="1" w:styleId="WW8Num36z2">
    <w:name w:val="WW8Num36z2"/>
    <w:rsid w:val="00460060"/>
  </w:style>
  <w:style w:type="character" w:customStyle="1" w:styleId="WW8Num36z3">
    <w:name w:val="WW8Num36z3"/>
    <w:rsid w:val="00460060"/>
  </w:style>
  <w:style w:type="character" w:customStyle="1" w:styleId="WW8Num36z4">
    <w:name w:val="WW8Num36z4"/>
    <w:rsid w:val="00460060"/>
  </w:style>
  <w:style w:type="character" w:customStyle="1" w:styleId="WW8Num36z5">
    <w:name w:val="WW8Num36z5"/>
    <w:rsid w:val="00460060"/>
  </w:style>
  <w:style w:type="character" w:customStyle="1" w:styleId="WW8Num36z6">
    <w:name w:val="WW8Num36z6"/>
    <w:rsid w:val="00460060"/>
  </w:style>
  <w:style w:type="character" w:customStyle="1" w:styleId="WW8Num36z7">
    <w:name w:val="WW8Num36z7"/>
    <w:rsid w:val="00460060"/>
  </w:style>
  <w:style w:type="character" w:customStyle="1" w:styleId="WW8Num36z8">
    <w:name w:val="WW8Num36z8"/>
    <w:rsid w:val="00460060"/>
  </w:style>
  <w:style w:type="character" w:customStyle="1" w:styleId="WW8Num37z0">
    <w:name w:val="WW8Num37z0"/>
    <w:rsid w:val="00460060"/>
    <w:rPr>
      <w:rFonts w:ascii="Calibri" w:eastAsia="Times New Roman" w:hAnsi="Calibri" w:cs="Calibri"/>
    </w:rPr>
  </w:style>
  <w:style w:type="character" w:customStyle="1" w:styleId="WW8Num37z1">
    <w:name w:val="WW8Num37z1"/>
    <w:rsid w:val="00460060"/>
    <w:rPr>
      <w:rFonts w:ascii="Courier New" w:hAnsi="Courier New" w:cs="Courier New"/>
    </w:rPr>
  </w:style>
  <w:style w:type="character" w:customStyle="1" w:styleId="WW8Num37z2">
    <w:name w:val="WW8Num37z2"/>
    <w:rsid w:val="00460060"/>
    <w:rPr>
      <w:rFonts w:ascii="Wingdings" w:hAnsi="Wingdings" w:cs="Wingdings"/>
    </w:rPr>
  </w:style>
  <w:style w:type="character" w:customStyle="1" w:styleId="WW8Num37z3">
    <w:name w:val="WW8Num37z3"/>
    <w:rsid w:val="00460060"/>
    <w:rPr>
      <w:rFonts w:ascii="Symbol" w:hAnsi="Symbol" w:cs="Symbol"/>
    </w:rPr>
  </w:style>
  <w:style w:type="character" w:customStyle="1" w:styleId="WW8Num38z0">
    <w:name w:val="WW8Num38z0"/>
    <w:rsid w:val="00460060"/>
  </w:style>
  <w:style w:type="character" w:customStyle="1" w:styleId="WW8Num38z1">
    <w:name w:val="WW8Num38z1"/>
    <w:rsid w:val="00460060"/>
  </w:style>
  <w:style w:type="character" w:customStyle="1" w:styleId="WW8Num38z2">
    <w:name w:val="WW8Num38z2"/>
    <w:rsid w:val="00460060"/>
  </w:style>
  <w:style w:type="character" w:customStyle="1" w:styleId="WW8Num38z3">
    <w:name w:val="WW8Num38z3"/>
    <w:rsid w:val="00460060"/>
  </w:style>
  <w:style w:type="character" w:customStyle="1" w:styleId="WW8Num38z4">
    <w:name w:val="WW8Num38z4"/>
    <w:rsid w:val="00460060"/>
  </w:style>
  <w:style w:type="character" w:customStyle="1" w:styleId="WW8Num38z5">
    <w:name w:val="WW8Num38z5"/>
    <w:rsid w:val="00460060"/>
  </w:style>
  <w:style w:type="character" w:customStyle="1" w:styleId="WW8Num38z6">
    <w:name w:val="WW8Num38z6"/>
    <w:rsid w:val="00460060"/>
  </w:style>
  <w:style w:type="character" w:customStyle="1" w:styleId="WW8Num38z7">
    <w:name w:val="WW8Num38z7"/>
    <w:rsid w:val="00460060"/>
  </w:style>
  <w:style w:type="character" w:customStyle="1" w:styleId="WW8Num38z8">
    <w:name w:val="WW8Num38z8"/>
    <w:rsid w:val="00460060"/>
  </w:style>
  <w:style w:type="character" w:customStyle="1" w:styleId="WW-DefaultParagraphFont111111111111111111">
    <w:name w:val="WW-Default Paragraph Font111111111111111111"/>
    <w:rsid w:val="00460060"/>
  </w:style>
  <w:style w:type="character" w:customStyle="1" w:styleId="WW8Num4z1">
    <w:name w:val="WW8Num4z1"/>
    <w:rsid w:val="00460060"/>
    <w:rPr>
      <w:rFonts w:cs="Times New Roman"/>
    </w:rPr>
  </w:style>
  <w:style w:type="character" w:customStyle="1" w:styleId="WW8Num5z1">
    <w:name w:val="WW8Num5z1"/>
    <w:rsid w:val="00460060"/>
    <w:rPr>
      <w:rFonts w:cs="Times New Roman"/>
    </w:rPr>
  </w:style>
  <w:style w:type="character" w:customStyle="1" w:styleId="WW8Num29z4">
    <w:name w:val="WW8Num29z4"/>
    <w:rsid w:val="00460060"/>
  </w:style>
  <w:style w:type="character" w:customStyle="1" w:styleId="WW8Num29z5">
    <w:name w:val="WW8Num29z5"/>
    <w:rsid w:val="00460060"/>
  </w:style>
  <w:style w:type="character" w:customStyle="1" w:styleId="WW8Num29z6">
    <w:name w:val="WW8Num29z6"/>
    <w:rsid w:val="00460060"/>
  </w:style>
  <w:style w:type="character" w:customStyle="1" w:styleId="WW8Num29z7">
    <w:name w:val="WW8Num29z7"/>
    <w:rsid w:val="00460060"/>
  </w:style>
  <w:style w:type="character" w:customStyle="1" w:styleId="WW8Num29z8">
    <w:name w:val="WW8Num29z8"/>
    <w:rsid w:val="00460060"/>
  </w:style>
  <w:style w:type="character" w:customStyle="1" w:styleId="WW8Num30z3">
    <w:name w:val="WW8Num30z3"/>
    <w:rsid w:val="00460060"/>
    <w:rPr>
      <w:rFonts w:ascii="Symbol" w:hAnsi="Symbol" w:cs="Symbol"/>
    </w:rPr>
  </w:style>
  <w:style w:type="character" w:customStyle="1" w:styleId="WW8Num31z1">
    <w:name w:val="WW8Num31z1"/>
    <w:rsid w:val="00460060"/>
  </w:style>
  <w:style w:type="character" w:customStyle="1" w:styleId="WW8Num31z2">
    <w:name w:val="WW8Num31z2"/>
    <w:rsid w:val="00460060"/>
  </w:style>
  <w:style w:type="character" w:customStyle="1" w:styleId="WW8Num31z3">
    <w:name w:val="WW8Num31z3"/>
    <w:rsid w:val="00460060"/>
  </w:style>
  <w:style w:type="character" w:customStyle="1" w:styleId="WW8Num31z4">
    <w:name w:val="WW8Num31z4"/>
    <w:rsid w:val="00460060"/>
  </w:style>
  <w:style w:type="character" w:customStyle="1" w:styleId="WW8Num31z5">
    <w:name w:val="WW8Num31z5"/>
    <w:rsid w:val="00460060"/>
  </w:style>
  <w:style w:type="character" w:customStyle="1" w:styleId="WW8Num31z6">
    <w:name w:val="WW8Num31z6"/>
    <w:rsid w:val="00460060"/>
  </w:style>
  <w:style w:type="character" w:customStyle="1" w:styleId="WW8Num31z7">
    <w:name w:val="WW8Num31z7"/>
    <w:rsid w:val="00460060"/>
  </w:style>
  <w:style w:type="character" w:customStyle="1" w:styleId="WW8Num31z8">
    <w:name w:val="WW8Num31z8"/>
    <w:rsid w:val="00460060"/>
  </w:style>
  <w:style w:type="character" w:customStyle="1" w:styleId="WW8Num39z0">
    <w:name w:val="WW8Num39z0"/>
    <w:rsid w:val="00460060"/>
    <w:rPr>
      <w:rFonts w:ascii="Calibri" w:eastAsia="Times New Roman" w:hAnsi="Calibri" w:cs="Calibri"/>
    </w:rPr>
  </w:style>
  <w:style w:type="character" w:customStyle="1" w:styleId="WW8Num39z1">
    <w:name w:val="WW8Num39z1"/>
    <w:rsid w:val="00460060"/>
    <w:rPr>
      <w:rFonts w:ascii="Courier New" w:hAnsi="Courier New" w:cs="Courier New"/>
    </w:rPr>
  </w:style>
  <w:style w:type="character" w:customStyle="1" w:styleId="WW8Num39z2">
    <w:name w:val="WW8Num39z2"/>
    <w:rsid w:val="00460060"/>
    <w:rPr>
      <w:rFonts w:ascii="Wingdings" w:hAnsi="Wingdings" w:cs="Wingdings"/>
    </w:rPr>
  </w:style>
  <w:style w:type="character" w:customStyle="1" w:styleId="WW8Num39z3">
    <w:name w:val="WW8Num39z3"/>
    <w:rsid w:val="00460060"/>
    <w:rPr>
      <w:rFonts w:ascii="Symbol" w:hAnsi="Symbol" w:cs="Symbol"/>
    </w:rPr>
  </w:style>
  <w:style w:type="character" w:customStyle="1" w:styleId="WW8Num40z0">
    <w:name w:val="WW8Num40z0"/>
    <w:rsid w:val="00460060"/>
    <w:rPr>
      <w:rFonts w:ascii="Symbol" w:hAnsi="Symbol" w:cs="Symbol"/>
    </w:rPr>
  </w:style>
  <w:style w:type="character" w:customStyle="1" w:styleId="WW8Num40z1">
    <w:name w:val="WW8Num40z1"/>
    <w:rsid w:val="00460060"/>
    <w:rPr>
      <w:rFonts w:ascii="Courier New" w:hAnsi="Courier New" w:cs="Courier New"/>
    </w:rPr>
  </w:style>
  <w:style w:type="character" w:customStyle="1" w:styleId="WW8Num40z2">
    <w:name w:val="WW8Num40z2"/>
    <w:rsid w:val="00460060"/>
    <w:rPr>
      <w:rFonts w:ascii="Wingdings" w:hAnsi="Wingdings" w:cs="Wingdings"/>
    </w:rPr>
  </w:style>
  <w:style w:type="character" w:customStyle="1" w:styleId="WW8Num41z0">
    <w:name w:val="WW8Num41z0"/>
    <w:rsid w:val="0046006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60060"/>
    <w:rPr>
      <w:rFonts w:cs="Times New Roman"/>
    </w:rPr>
  </w:style>
  <w:style w:type="character" w:customStyle="1" w:styleId="WW8Num41z2">
    <w:name w:val="WW8Num41z2"/>
    <w:rsid w:val="00460060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60060"/>
  </w:style>
  <w:style w:type="character" w:customStyle="1" w:styleId="Heading1Char">
    <w:name w:val="Heading 1 Char"/>
    <w:rsid w:val="0046006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60060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60060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60060"/>
    <w:rPr>
      <w:sz w:val="24"/>
      <w:szCs w:val="24"/>
      <w:lang w:val="en-GB"/>
    </w:rPr>
  </w:style>
  <w:style w:type="character" w:customStyle="1" w:styleId="FooterChar">
    <w:name w:val="Footer Char"/>
    <w:rsid w:val="00460060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460060"/>
    <w:rPr>
      <w:sz w:val="16"/>
    </w:rPr>
  </w:style>
  <w:style w:type="character" w:styleId="-">
    <w:name w:val="Hyperlink"/>
    <w:uiPriority w:val="99"/>
    <w:rsid w:val="00460060"/>
    <w:rPr>
      <w:color w:val="0000FF"/>
      <w:u w:val="single"/>
    </w:rPr>
  </w:style>
  <w:style w:type="character" w:customStyle="1" w:styleId="HeaderChar">
    <w:name w:val="Header Char"/>
    <w:rsid w:val="00460060"/>
    <w:rPr>
      <w:rFonts w:cs="Times New Roman"/>
      <w:sz w:val="24"/>
      <w:szCs w:val="24"/>
      <w:lang w:val="en-GB"/>
    </w:rPr>
  </w:style>
  <w:style w:type="character" w:styleId="a4">
    <w:name w:val="page number"/>
    <w:rsid w:val="00460060"/>
    <w:rPr>
      <w:rFonts w:cs="Times New Roman"/>
    </w:rPr>
  </w:style>
  <w:style w:type="character" w:customStyle="1" w:styleId="BalloonTextChar">
    <w:name w:val="Balloon Text Char"/>
    <w:rsid w:val="00460060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60060"/>
    <w:rPr>
      <w:rFonts w:cs="Times New Roman"/>
      <w:lang w:val="en-GB"/>
    </w:rPr>
  </w:style>
  <w:style w:type="character" w:customStyle="1" w:styleId="CommentSubjectChar">
    <w:name w:val="Comment Subject Char"/>
    <w:rsid w:val="00460060"/>
    <w:rPr>
      <w:rFonts w:cs="Times New Roman"/>
      <w:b/>
      <w:bCs/>
      <w:lang w:val="en-GB"/>
    </w:rPr>
  </w:style>
  <w:style w:type="character" w:customStyle="1" w:styleId="BodyTextChar">
    <w:name w:val="Body Text Char"/>
    <w:rsid w:val="00460060"/>
    <w:rPr>
      <w:rFonts w:cs="Times New Roman"/>
      <w:sz w:val="24"/>
      <w:szCs w:val="24"/>
      <w:lang w:val="en-GB"/>
    </w:rPr>
  </w:style>
  <w:style w:type="character" w:styleId="a5">
    <w:name w:val="Placeholder Text"/>
    <w:rsid w:val="00460060"/>
    <w:rPr>
      <w:rFonts w:cs="Times New Roman"/>
      <w:color w:val="808080"/>
    </w:rPr>
  </w:style>
  <w:style w:type="character" w:customStyle="1" w:styleId="a6">
    <w:name w:val="Χαρακτήρες υποσημείωσης"/>
    <w:rsid w:val="00460060"/>
    <w:rPr>
      <w:rFonts w:cs="Times New Roman"/>
      <w:vertAlign w:val="superscript"/>
    </w:rPr>
  </w:style>
  <w:style w:type="character" w:customStyle="1" w:styleId="FootnoteTextChar">
    <w:name w:val="Footnote Text Char"/>
    <w:rsid w:val="00460060"/>
    <w:rPr>
      <w:rFonts w:ascii="Calibri" w:hAnsi="Calibri" w:cs="Times New Roman"/>
    </w:rPr>
  </w:style>
  <w:style w:type="character" w:customStyle="1" w:styleId="Heading3Char">
    <w:name w:val="Heading 3 Char"/>
    <w:rsid w:val="00460060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60060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6006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60060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60060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60060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60060"/>
    <w:rPr>
      <w:vertAlign w:val="superscript"/>
    </w:rPr>
  </w:style>
  <w:style w:type="character" w:customStyle="1" w:styleId="FootnoteReference2">
    <w:name w:val="Footnote Reference2"/>
    <w:rsid w:val="00460060"/>
    <w:rPr>
      <w:vertAlign w:val="superscript"/>
    </w:rPr>
  </w:style>
  <w:style w:type="character" w:customStyle="1" w:styleId="EndnoteReference1">
    <w:name w:val="Endnote Reference1"/>
    <w:rsid w:val="00460060"/>
    <w:rPr>
      <w:vertAlign w:val="superscript"/>
    </w:rPr>
  </w:style>
  <w:style w:type="character" w:customStyle="1" w:styleId="a8">
    <w:name w:val="Κουκκίδες"/>
    <w:rsid w:val="00460060"/>
    <w:rPr>
      <w:rFonts w:ascii="OpenSymbol" w:eastAsia="OpenSymbol" w:hAnsi="OpenSymbol" w:cs="OpenSymbol"/>
    </w:rPr>
  </w:style>
  <w:style w:type="character" w:styleId="a9">
    <w:name w:val="Strong"/>
    <w:uiPriority w:val="22"/>
    <w:qFormat/>
    <w:rsid w:val="00460060"/>
    <w:rPr>
      <w:b/>
      <w:bCs/>
    </w:rPr>
  </w:style>
  <w:style w:type="character" w:customStyle="1" w:styleId="10">
    <w:name w:val="Προεπιλεγμένη γραμματοσειρά1"/>
    <w:rsid w:val="00460060"/>
  </w:style>
  <w:style w:type="character" w:customStyle="1" w:styleId="aa">
    <w:name w:val="Σύμβολο υποσημείωσης"/>
    <w:rsid w:val="00460060"/>
    <w:rPr>
      <w:vertAlign w:val="superscript"/>
    </w:rPr>
  </w:style>
  <w:style w:type="character" w:styleId="ab">
    <w:name w:val="Emphasis"/>
    <w:qFormat/>
    <w:rsid w:val="00460060"/>
    <w:rPr>
      <w:i/>
      <w:iCs/>
    </w:rPr>
  </w:style>
  <w:style w:type="character" w:customStyle="1" w:styleId="ac">
    <w:name w:val="Χαρακτήρες αρίθμησης"/>
    <w:rsid w:val="00460060"/>
  </w:style>
  <w:style w:type="character" w:customStyle="1" w:styleId="normalwithoutspacingChar">
    <w:name w:val="normal_without_spacing Char"/>
    <w:rsid w:val="00460060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60060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60060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60060"/>
  </w:style>
  <w:style w:type="character" w:customStyle="1" w:styleId="BodyTextIndent3Char">
    <w:name w:val="Body Text Indent 3 Char"/>
    <w:rsid w:val="00460060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60060"/>
    <w:rPr>
      <w:vertAlign w:val="superscript"/>
    </w:rPr>
  </w:style>
  <w:style w:type="character" w:customStyle="1" w:styleId="WW-EndnoteReference">
    <w:name w:val="WW-Endnote Reference"/>
    <w:rsid w:val="00460060"/>
    <w:rPr>
      <w:vertAlign w:val="superscript"/>
    </w:rPr>
  </w:style>
  <w:style w:type="character" w:customStyle="1" w:styleId="FootnoteReference1">
    <w:name w:val="Footnote Reference1"/>
    <w:rsid w:val="00460060"/>
    <w:rPr>
      <w:vertAlign w:val="superscript"/>
    </w:rPr>
  </w:style>
  <w:style w:type="character" w:customStyle="1" w:styleId="FootnoteTextChar2">
    <w:name w:val="Footnote Text Char2"/>
    <w:rsid w:val="00460060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60060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60060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60060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60060"/>
    <w:rPr>
      <w:vertAlign w:val="superscript"/>
    </w:rPr>
  </w:style>
  <w:style w:type="character" w:customStyle="1" w:styleId="WW-EndnoteReference1">
    <w:name w:val="WW-Endnote Reference1"/>
    <w:rsid w:val="00460060"/>
    <w:rPr>
      <w:vertAlign w:val="superscript"/>
    </w:rPr>
  </w:style>
  <w:style w:type="character" w:customStyle="1" w:styleId="WW-FootnoteReference2">
    <w:name w:val="WW-Footnote Reference2"/>
    <w:rsid w:val="00460060"/>
    <w:rPr>
      <w:vertAlign w:val="superscript"/>
    </w:rPr>
  </w:style>
  <w:style w:type="character" w:customStyle="1" w:styleId="WW-EndnoteReference2">
    <w:name w:val="WW-Endnote Reference2"/>
    <w:rsid w:val="00460060"/>
    <w:rPr>
      <w:vertAlign w:val="superscript"/>
    </w:rPr>
  </w:style>
  <w:style w:type="character" w:customStyle="1" w:styleId="FootnoteTextChar3">
    <w:name w:val="Footnote Text Char3"/>
    <w:rsid w:val="00460060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60060"/>
    <w:rPr>
      <w:vertAlign w:val="superscript"/>
    </w:rPr>
  </w:style>
  <w:style w:type="character" w:customStyle="1" w:styleId="12">
    <w:name w:val="Παραπομπή σημείωσης τέλους1"/>
    <w:rsid w:val="00460060"/>
    <w:rPr>
      <w:vertAlign w:val="superscript"/>
    </w:rPr>
  </w:style>
  <w:style w:type="character" w:customStyle="1" w:styleId="Char">
    <w:name w:val="Κείμενο πλαισίου Char"/>
    <w:uiPriority w:val="99"/>
    <w:rsid w:val="00460060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60060"/>
    <w:rPr>
      <w:sz w:val="16"/>
      <w:szCs w:val="16"/>
    </w:rPr>
  </w:style>
  <w:style w:type="character" w:customStyle="1" w:styleId="Char0">
    <w:name w:val="Κείμενο σχολίου Char"/>
    <w:uiPriority w:val="99"/>
    <w:rsid w:val="00460060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460060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60060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60060"/>
    <w:rPr>
      <w:vertAlign w:val="superscript"/>
    </w:rPr>
  </w:style>
  <w:style w:type="character" w:customStyle="1" w:styleId="WW-EndnoteReference3">
    <w:name w:val="WW-Endnote Reference3"/>
    <w:rsid w:val="00460060"/>
    <w:rPr>
      <w:vertAlign w:val="superscript"/>
    </w:rPr>
  </w:style>
  <w:style w:type="character" w:customStyle="1" w:styleId="WW-FootnoteReference4">
    <w:name w:val="WW-Footnote Reference4"/>
    <w:rsid w:val="00460060"/>
    <w:rPr>
      <w:vertAlign w:val="superscript"/>
    </w:rPr>
  </w:style>
  <w:style w:type="character" w:customStyle="1" w:styleId="WW-EndnoteReference4">
    <w:name w:val="WW-Endnote Reference4"/>
    <w:rsid w:val="00460060"/>
    <w:rPr>
      <w:vertAlign w:val="superscript"/>
    </w:rPr>
  </w:style>
  <w:style w:type="character" w:customStyle="1" w:styleId="WW-FootnoteReference5">
    <w:name w:val="WW-Footnote Reference5"/>
    <w:rsid w:val="00460060"/>
    <w:rPr>
      <w:vertAlign w:val="superscript"/>
    </w:rPr>
  </w:style>
  <w:style w:type="character" w:customStyle="1" w:styleId="WW-EndnoteReference5">
    <w:name w:val="WW-Endnote Reference5"/>
    <w:rsid w:val="00460060"/>
    <w:rPr>
      <w:vertAlign w:val="superscript"/>
    </w:rPr>
  </w:style>
  <w:style w:type="character" w:customStyle="1" w:styleId="WW-FootnoteReference6">
    <w:name w:val="WW-Footnote Reference6"/>
    <w:rsid w:val="00460060"/>
    <w:rPr>
      <w:vertAlign w:val="superscript"/>
    </w:rPr>
  </w:style>
  <w:style w:type="character" w:styleId="-0">
    <w:name w:val="FollowedHyperlink"/>
    <w:rsid w:val="00460060"/>
    <w:rPr>
      <w:color w:val="800000"/>
      <w:u w:val="single"/>
    </w:rPr>
  </w:style>
  <w:style w:type="character" w:customStyle="1" w:styleId="WW-EndnoteReference6">
    <w:name w:val="WW-Endnote Reference6"/>
    <w:rsid w:val="00460060"/>
    <w:rPr>
      <w:vertAlign w:val="superscript"/>
    </w:rPr>
  </w:style>
  <w:style w:type="character" w:customStyle="1" w:styleId="WW-FootnoteReference7">
    <w:name w:val="WW-Footnote Reference7"/>
    <w:rsid w:val="00460060"/>
    <w:rPr>
      <w:vertAlign w:val="superscript"/>
    </w:rPr>
  </w:style>
  <w:style w:type="character" w:customStyle="1" w:styleId="WW-EndnoteReference7">
    <w:name w:val="WW-Endnote Reference7"/>
    <w:rsid w:val="00460060"/>
    <w:rPr>
      <w:vertAlign w:val="superscript"/>
    </w:rPr>
  </w:style>
  <w:style w:type="character" w:customStyle="1" w:styleId="WW-FootnoteReference8">
    <w:name w:val="WW-Footnote Reference8"/>
    <w:rsid w:val="00460060"/>
    <w:rPr>
      <w:vertAlign w:val="superscript"/>
    </w:rPr>
  </w:style>
  <w:style w:type="character" w:customStyle="1" w:styleId="WW-EndnoteReference8">
    <w:name w:val="WW-Endnote Reference8"/>
    <w:rsid w:val="00460060"/>
    <w:rPr>
      <w:vertAlign w:val="superscript"/>
    </w:rPr>
  </w:style>
  <w:style w:type="character" w:customStyle="1" w:styleId="WW-FootnoteReference9">
    <w:name w:val="WW-Footnote Reference9"/>
    <w:rsid w:val="00460060"/>
    <w:rPr>
      <w:vertAlign w:val="superscript"/>
    </w:rPr>
  </w:style>
  <w:style w:type="character" w:customStyle="1" w:styleId="WW-EndnoteReference9">
    <w:name w:val="WW-Endnote Reference9"/>
    <w:rsid w:val="00460060"/>
    <w:rPr>
      <w:vertAlign w:val="superscript"/>
    </w:rPr>
  </w:style>
  <w:style w:type="character" w:customStyle="1" w:styleId="WW-FootnoteReference10">
    <w:name w:val="WW-Footnote Reference10"/>
    <w:rsid w:val="00460060"/>
    <w:rPr>
      <w:vertAlign w:val="superscript"/>
    </w:rPr>
  </w:style>
  <w:style w:type="character" w:customStyle="1" w:styleId="WW-EndnoteReference10">
    <w:name w:val="WW-Endnote Reference10"/>
    <w:rsid w:val="00460060"/>
    <w:rPr>
      <w:vertAlign w:val="superscript"/>
    </w:rPr>
  </w:style>
  <w:style w:type="character" w:customStyle="1" w:styleId="WW-FootnoteReference11">
    <w:name w:val="WW-Footnote Reference11"/>
    <w:rsid w:val="00460060"/>
    <w:rPr>
      <w:vertAlign w:val="superscript"/>
    </w:rPr>
  </w:style>
  <w:style w:type="character" w:customStyle="1" w:styleId="WW-EndnoteReference11">
    <w:name w:val="WW-Endnote Reference11"/>
    <w:rsid w:val="00460060"/>
    <w:rPr>
      <w:vertAlign w:val="superscript"/>
    </w:rPr>
  </w:style>
  <w:style w:type="character" w:customStyle="1" w:styleId="WW-FootnoteReference12">
    <w:name w:val="WW-Footnote Reference12"/>
    <w:rsid w:val="00460060"/>
    <w:rPr>
      <w:vertAlign w:val="superscript"/>
    </w:rPr>
  </w:style>
  <w:style w:type="character" w:customStyle="1" w:styleId="WW-EndnoteReference12">
    <w:name w:val="WW-Endnote Reference12"/>
    <w:rsid w:val="00460060"/>
    <w:rPr>
      <w:vertAlign w:val="superscript"/>
    </w:rPr>
  </w:style>
  <w:style w:type="character" w:customStyle="1" w:styleId="WW-FootnoteReference13">
    <w:name w:val="WW-Footnote Reference13"/>
    <w:rsid w:val="00460060"/>
    <w:rPr>
      <w:vertAlign w:val="superscript"/>
    </w:rPr>
  </w:style>
  <w:style w:type="character" w:customStyle="1" w:styleId="WW-EndnoteReference13">
    <w:name w:val="WW-Endnote Reference13"/>
    <w:rsid w:val="00460060"/>
    <w:rPr>
      <w:vertAlign w:val="superscript"/>
    </w:rPr>
  </w:style>
  <w:style w:type="character" w:styleId="ad">
    <w:name w:val="footnote reference"/>
    <w:rsid w:val="00460060"/>
    <w:rPr>
      <w:vertAlign w:val="superscript"/>
    </w:rPr>
  </w:style>
  <w:style w:type="character" w:styleId="ae">
    <w:name w:val="endnote reference"/>
    <w:rsid w:val="00460060"/>
    <w:rPr>
      <w:vertAlign w:val="superscript"/>
    </w:rPr>
  </w:style>
  <w:style w:type="character" w:customStyle="1" w:styleId="21">
    <w:name w:val="Παραπομπή υποσημείωσης2"/>
    <w:rsid w:val="00460060"/>
    <w:rPr>
      <w:vertAlign w:val="superscript"/>
    </w:rPr>
  </w:style>
  <w:style w:type="character" w:customStyle="1" w:styleId="22">
    <w:name w:val="Παραπομπή σημείωσης τέλους2"/>
    <w:rsid w:val="00460060"/>
    <w:rPr>
      <w:vertAlign w:val="superscript"/>
    </w:rPr>
  </w:style>
  <w:style w:type="character" w:customStyle="1" w:styleId="WW-FootnoteReference14">
    <w:name w:val="WW-Footnote Reference14"/>
    <w:rsid w:val="00460060"/>
    <w:rPr>
      <w:vertAlign w:val="superscript"/>
    </w:rPr>
  </w:style>
  <w:style w:type="character" w:customStyle="1" w:styleId="WW-EndnoteReference14">
    <w:name w:val="WW-Endnote Reference14"/>
    <w:rsid w:val="00460060"/>
    <w:rPr>
      <w:vertAlign w:val="superscript"/>
    </w:rPr>
  </w:style>
  <w:style w:type="character" w:customStyle="1" w:styleId="WW-FootnoteReference15">
    <w:name w:val="WW-Footnote Reference15"/>
    <w:rsid w:val="00460060"/>
    <w:rPr>
      <w:vertAlign w:val="superscript"/>
    </w:rPr>
  </w:style>
  <w:style w:type="character" w:customStyle="1" w:styleId="WW-EndnoteReference15">
    <w:name w:val="WW-Endnote Reference15"/>
    <w:rsid w:val="00460060"/>
    <w:rPr>
      <w:vertAlign w:val="superscript"/>
    </w:rPr>
  </w:style>
  <w:style w:type="character" w:customStyle="1" w:styleId="WW-FootnoteReference16">
    <w:name w:val="WW-Footnote Reference16"/>
    <w:rsid w:val="00460060"/>
    <w:rPr>
      <w:vertAlign w:val="superscript"/>
    </w:rPr>
  </w:style>
  <w:style w:type="character" w:customStyle="1" w:styleId="WW-EndnoteReference16">
    <w:name w:val="WW-Endnote Reference16"/>
    <w:rsid w:val="00460060"/>
    <w:rPr>
      <w:vertAlign w:val="superscript"/>
    </w:rPr>
  </w:style>
  <w:style w:type="character" w:customStyle="1" w:styleId="WW-FootnoteReference17">
    <w:name w:val="WW-Footnote Reference17"/>
    <w:rsid w:val="00460060"/>
    <w:rPr>
      <w:vertAlign w:val="superscript"/>
    </w:rPr>
  </w:style>
  <w:style w:type="character" w:customStyle="1" w:styleId="WW-EndnoteReference17">
    <w:name w:val="WW-Endnote Reference17"/>
    <w:rsid w:val="00460060"/>
    <w:rPr>
      <w:vertAlign w:val="superscript"/>
    </w:rPr>
  </w:style>
  <w:style w:type="character" w:customStyle="1" w:styleId="31">
    <w:name w:val="Παραπομπή υποσημείωσης3"/>
    <w:rsid w:val="00460060"/>
    <w:rPr>
      <w:vertAlign w:val="superscript"/>
    </w:rPr>
  </w:style>
  <w:style w:type="character" w:customStyle="1" w:styleId="32">
    <w:name w:val="Παραπομπή σημείωσης τέλους3"/>
    <w:rsid w:val="00460060"/>
    <w:rPr>
      <w:vertAlign w:val="superscript"/>
    </w:rPr>
  </w:style>
  <w:style w:type="character" w:customStyle="1" w:styleId="WW-FootnoteReference18">
    <w:name w:val="WW-Footnote Reference18"/>
    <w:rsid w:val="00460060"/>
    <w:rPr>
      <w:vertAlign w:val="superscript"/>
    </w:rPr>
  </w:style>
  <w:style w:type="character" w:customStyle="1" w:styleId="WW-EndnoteReference18">
    <w:name w:val="WW-Endnote Reference18"/>
    <w:rsid w:val="00460060"/>
    <w:rPr>
      <w:vertAlign w:val="superscript"/>
    </w:rPr>
  </w:style>
  <w:style w:type="character" w:customStyle="1" w:styleId="WW-FootnoteReference19">
    <w:name w:val="WW-Footnote Reference19"/>
    <w:rsid w:val="00460060"/>
    <w:rPr>
      <w:vertAlign w:val="superscript"/>
    </w:rPr>
  </w:style>
  <w:style w:type="paragraph" w:customStyle="1" w:styleId="af">
    <w:name w:val="Επικεφαλίδα"/>
    <w:basedOn w:val="a"/>
    <w:next w:val="af0"/>
    <w:rsid w:val="0046006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60060"/>
    <w:pPr>
      <w:spacing w:after="240"/>
    </w:pPr>
  </w:style>
  <w:style w:type="paragraph" w:styleId="af1">
    <w:name w:val="List"/>
    <w:basedOn w:val="af0"/>
    <w:rsid w:val="00460060"/>
    <w:rPr>
      <w:rFonts w:cs="Mangal"/>
    </w:rPr>
  </w:style>
  <w:style w:type="paragraph" w:styleId="af2">
    <w:name w:val="caption"/>
    <w:basedOn w:val="a"/>
    <w:qFormat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60060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60060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60060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60060"/>
  </w:style>
  <w:style w:type="paragraph" w:customStyle="1" w:styleId="inserttext">
    <w:name w:val="insert text"/>
    <w:basedOn w:val="a"/>
    <w:rsid w:val="00460060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2"/>
    <w:uiPriority w:val="99"/>
    <w:rsid w:val="00460060"/>
    <w:pPr>
      <w:spacing w:after="100"/>
    </w:pPr>
    <w:rPr>
      <w:rFonts w:eastAsia="MS Mincho" w:cs="Times New Roman"/>
      <w:lang w:val="en-US" w:eastAsia="ja-JP"/>
    </w:rPr>
  </w:style>
  <w:style w:type="paragraph" w:styleId="af6">
    <w:name w:val="header"/>
    <w:basedOn w:val="a"/>
    <w:link w:val="Char3"/>
    <w:uiPriority w:val="99"/>
    <w:rsid w:val="00460060"/>
    <w:rPr>
      <w:rFonts w:cs="Times New Roman"/>
    </w:rPr>
  </w:style>
  <w:style w:type="paragraph" w:styleId="af7">
    <w:name w:val="Balloon Text"/>
    <w:basedOn w:val="a"/>
    <w:uiPriority w:val="99"/>
    <w:rsid w:val="00460060"/>
    <w:rPr>
      <w:rFonts w:ascii="Tahoma" w:hAnsi="Tahoma" w:cs="Tahoma"/>
      <w:sz w:val="16"/>
      <w:szCs w:val="16"/>
    </w:rPr>
  </w:style>
  <w:style w:type="paragraph" w:styleId="af8">
    <w:name w:val="annotation text"/>
    <w:basedOn w:val="a"/>
    <w:uiPriority w:val="99"/>
    <w:rsid w:val="00460060"/>
    <w:rPr>
      <w:sz w:val="20"/>
      <w:szCs w:val="20"/>
    </w:rPr>
  </w:style>
  <w:style w:type="paragraph" w:styleId="af9">
    <w:name w:val="annotation subject"/>
    <w:basedOn w:val="af8"/>
    <w:next w:val="af8"/>
    <w:uiPriority w:val="99"/>
    <w:rsid w:val="00460060"/>
    <w:rPr>
      <w:b/>
      <w:bCs/>
    </w:rPr>
  </w:style>
  <w:style w:type="paragraph" w:styleId="afa">
    <w:name w:val="Revision"/>
    <w:rsid w:val="00460060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60060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link w:val="Char4"/>
    <w:uiPriority w:val="34"/>
    <w:qFormat/>
    <w:rsid w:val="00460060"/>
    <w:pPr>
      <w:spacing w:after="200"/>
      <w:ind w:left="720"/>
      <w:contextualSpacing/>
    </w:pPr>
    <w:rPr>
      <w:rFonts w:cs="Times New Roman"/>
    </w:rPr>
  </w:style>
  <w:style w:type="paragraph" w:styleId="afc">
    <w:name w:val="footnote text"/>
    <w:basedOn w:val="a"/>
    <w:link w:val="Char5"/>
    <w:rsid w:val="00460060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60060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460060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60060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60060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60060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60060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60060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60060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60060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60060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60060"/>
    <w:rPr>
      <w:rFonts w:ascii="Calibri" w:hAnsi="Calibri" w:cs="Calibri"/>
      <w:lang w:val="el-GR"/>
    </w:rPr>
  </w:style>
  <w:style w:type="paragraph" w:styleId="afd">
    <w:name w:val="endnote text"/>
    <w:basedOn w:val="a"/>
    <w:link w:val="Char6"/>
    <w:rsid w:val="00460060"/>
    <w:rPr>
      <w:sz w:val="20"/>
      <w:szCs w:val="20"/>
    </w:rPr>
  </w:style>
  <w:style w:type="paragraph" w:customStyle="1" w:styleId="Default">
    <w:name w:val="Default"/>
    <w:rsid w:val="00460060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e">
    <w:name w:val="Προμορφοποιημένο κείμενο"/>
    <w:basedOn w:val="a"/>
    <w:rsid w:val="00460060"/>
  </w:style>
  <w:style w:type="paragraph" w:styleId="aff">
    <w:name w:val="Body Text Indent"/>
    <w:basedOn w:val="a"/>
    <w:rsid w:val="00460060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60060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60060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6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6006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zh-CN"/>
    </w:rPr>
  </w:style>
  <w:style w:type="paragraph" w:styleId="35">
    <w:name w:val="Body Text Indent 3"/>
    <w:basedOn w:val="a"/>
    <w:rsid w:val="0046006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60060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60060"/>
    <w:pPr>
      <w:suppressLineNumbers/>
    </w:pPr>
  </w:style>
  <w:style w:type="paragraph" w:customStyle="1" w:styleId="aff2">
    <w:name w:val="Επικεφαλίδα πίνακα"/>
    <w:basedOn w:val="aff1"/>
    <w:rsid w:val="00460060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60060"/>
  </w:style>
  <w:style w:type="paragraph" w:customStyle="1" w:styleId="Standard">
    <w:name w:val="Standard"/>
    <w:rsid w:val="00460060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rsid w:val="00460060"/>
    <w:pPr>
      <w:spacing w:after="120"/>
    </w:pPr>
  </w:style>
  <w:style w:type="paragraph" w:customStyle="1" w:styleId="Footnote">
    <w:name w:val="Footnote"/>
    <w:basedOn w:val="Standard"/>
    <w:rsid w:val="00460060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60060"/>
    <w:rPr>
      <w:sz w:val="16"/>
      <w:szCs w:val="16"/>
    </w:rPr>
  </w:style>
  <w:style w:type="paragraph" w:customStyle="1" w:styleId="fooot">
    <w:name w:val="fooot"/>
    <w:basedOn w:val="footers"/>
    <w:rsid w:val="00460060"/>
  </w:style>
  <w:style w:type="paragraph" w:customStyle="1" w:styleId="16">
    <w:name w:val="Κείμενο πλαισίου1"/>
    <w:basedOn w:val="a"/>
    <w:rsid w:val="00460060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60060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60060"/>
    <w:rPr>
      <w:b/>
      <w:bCs/>
    </w:rPr>
  </w:style>
  <w:style w:type="paragraph" w:customStyle="1" w:styleId="-HTML1">
    <w:name w:val="Προ-διαμορφωμένο HTML1"/>
    <w:basedOn w:val="a"/>
    <w:rsid w:val="0046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60060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460060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60060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60060"/>
    <w:pPr>
      <w:suppressLineNumbers/>
      <w:pBdr>
        <w:top w:val="nil"/>
        <w:left w:val="nil"/>
        <w:bottom w:val="nil"/>
        <w:right w:val="nil"/>
      </w:pBdr>
      <w:spacing w:after="283"/>
    </w:pPr>
    <w:rPr>
      <w:sz w:val="12"/>
      <w:szCs w:val="12"/>
    </w:rPr>
  </w:style>
  <w:style w:type="character" w:customStyle="1" w:styleId="Char4">
    <w:name w:val="Παράγραφος λίστας Char"/>
    <w:link w:val="afb"/>
    <w:uiPriority w:val="34"/>
    <w:locked/>
    <w:rsid w:val="00056378"/>
    <w:rPr>
      <w:rFonts w:ascii="Calibri" w:hAnsi="Calibri" w:cs="Calibri"/>
      <w:sz w:val="22"/>
      <w:szCs w:val="24"/>
      <w:lang w:val="en-GB" w:eastAsia="zh-CN"/>
    </w:rPr>
  </w:style>
  <w:style w:type="table" w:styleId="aff4">
    <w:name w:val="Table Grid"/>
    <w:basedOn w:val="a1"/>
    <w:uiPriority w:val="59"/>
    <w:rsid w:val="00FA01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Κείμενο υποσημείωσης Char"/>
    <w:link w:val="afc"/>
    <w:rsid w:val="007A29BC"/>
    <w:rPr>
      <w:rFonts w:ascii="Calibri" w:hAnsi="Calibri" w:cs="Calibri"/>
      <w:sz w:val="18"/>
      <w:lang w:val="en-IE" w:eastAsia="zh-CN"/>
    </w:rPr>
  </w:style>
  <w:style w:type="character" w:customStyle="1" w:styleId="Char3">
    <w:name w:val="Κεφαλίδα Char"/>
    <w:link w:val="af6"/>
    <w:uiPriority w:val="99"/>
    <w:rsid w:val="008B4287"/>
    <w:rPr>
      <w:rFonts w:ascii="Calibri" w:hAnsi="Calibri" w:cs="Calibri"/>
      <w:sz w:val="22"/>
      <w:szCs w:val="24"/>
      <w:lang w:val="en-GB" w:eastAsia="zh-CN"/>
    </w:rPr>
  </w:style>
  <w:style w:type="character" w:customStyle="1" w:styleId="Char2">
    <w:name w:val="Υποσέλιδο Char"/>
    <w:link w:val="af5"/>
    <w:uiPriority w:val="99"/>
    <w:rsid w:val="008B4287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26">
    <w:name w:val="Διεύθυνση παραλήπτη 2"/>
    <w:basedOn w:val="a"/>
    <w:rsid w:val="008B4287"/>
    <w:pPr>
      <w:suppressAutoHyphens w:val="0"/>
      <w:spacing w:before="60" w:after="0"/>
      <w:ind w:left="5387" w:hanging="851"/>
      <w:jc w:val="left"/>
    </w:pPr>
    <w:rPr>
      <w:rFonts w:ascii="Arial" w:hAnsi="Arial" w:cs="Times New Roman"/>
      <w:b/>
      <w:sz w:val="20"/>
      <w:szCs w:val="20"/>
      <w:lang w:val="el-GR" w:eastAsia="el-GR"/>
    </w:rPr>
  </w:style>
  <w:style w:type="paragraph" w:styleId="aff5">
    <w:name w:val="Intense Quote"/>
    <w:basedOn w:val="a"/>
    <w:next w:val="a"/>
    <w:link w:val="Char7"/>
    <w:uiPriority w:val="30"/>
    <w:qFormat/>
    <w:rsid w:val="008B4287"/>
    <w:pPr>
      <w:pBdr>
        <w:bottom w:val="single" w:sz="4" w:space="4" w:color="4F81BD"/>
      </w:pBdr>
      <w:suppressAutoHyphens w:val="0"/>
      <w:spacing w:before="200" w:after="280" w:line="259" w:lineRule="auto"/>
      <w:ind w:left="936" w:right="936"/>
      <w:jc w:val="left"/>
    </w:pPr>
    <w:rPr>
      <w:rFonts w:eastAsia="Calibri" w:cs="Times New Roman"/>
      <w:b/>
      <w:bCs/>
      <w:i/>
      <w:iCs/>
      <w:color w:val="4F81BD"/>
      <w:szCs w:val="22"/>
      <w:lang w:eastAsia="en-US"/>
    </w:rPr>
  </w:style>
  <w:style w:type="character" w:customStyle="1" w:styleId="Char7">
    <w:name w:val="Έντονο εισαγωγικό Char"/>
    <w:link w:val="aff5"/>
    <w:uiPriority w:val="30"/>
    <w:rsid w:val="008B4287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1Char">
    <w:name w:val="Επικεφαλίδα 1 Char"/>
    <w:link w:val="1"/>
    <w:uiPriority w:val="9"/>
    <w:rsid w:val="008B4287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paragraph" w:styleId="aff6">
    <w:name w:val="Title"/>
    <w:basedOn w:val="a"/>
    <w:next w:val="a"/>
    <w:link w:val="Char8"/>
    <w:uiPriority w:val="10"/>
    <w:qFormat/>
    <w:rsid w:val="00601854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Char8">
    <w:name w:val="Τίτλος Char"/>
    <w:basedOn w:val="a0"/>
    <w:link w:val="aff6"/>
    <w:uiPriority w:val="10"/>
    <w:rsid w:val="00601854"/>
    <w:rPr>
      <w:color w:val="17365D"/>
      <w:spacing w:val="5"/>
      <w:kern w:val="28"/>
      <w:sz w:val="52"/>
      <w:szCs w:val="52"/>
      <w:lang w:val="en-GB" w:eastAsia="zh-CN"/>
    </w:rPr>
  </w:style>
  <w:style w:type="paragraph" w:styleId="aff7">
    <w:name w:val="Document Map"/>
    <w:basedOn w:val="a"/>
    <w:link w:val="Char9"/>
    <w:uiPriority w:val="99"/>
    <w:semiHidden/>
    <w:unhideWhenUsed/>
    <w:rsid w:val="00FE77EC"/>
    <w:pPr>
      <w:spacing w:after="0"/>
    </w:pPr>
    <w:rPr>
      <w:rFonts w:ascii="Tahoma" w:hAnsi="Tahoma" w:cs="Tahoma"/>
      <w:sz w:val="16"/>
      <w:szCs w:val="16"/>
    </w:rPr>
  </w:style>
  <w:style w:type="character" w:customStyle="1" w:styleId="Char9">
    <w:name w:val="Χάρτης εγγράφου Char"/>
    <w:basedOn w:val="a0"/>
    <w:link w:val="aff7"/>
    <w:uiPriority w:val="99"/>
    <w:semiHidden/>
    <w:rsid w:val="00FE77EC"/>
    <w:rPr>
      <w:rFonts w:ascii="Tahoma" w:hAnsi="Tahoma" w:cs="Tahoma"/>
      <w:sz w:val="16"/>
      <w:szCs w:val="16"/>
      <w:lang w:val="en-GB" w:eastAsia="zh-CN"/>
    </w:rPr>
  </w:style>
  <w:style w:type="character" w:customStyle="1" w:styleId="WW-">
    <w:name w:val="WW-Σύμβολο υποσημείωσης"/>
    <w:rsid w:val="005842DB"/>
    <w:rPr>
      <w:vertAlign w:val="superscript"/>
    </w:rPr>
  </w:style>
  <w:style w:type="character" w:customStyle="1" w:styleId="DeltaViewInsertion">
    <w:name w:val="DeltaView Insertion"/>
    <w:rsid w:val="005842DB"/>
    <w:rPr>
      <w:b/>
      <w:i/>
      <w:spacing w:val="0"/>
      <w:lang w:val="el-GR"/>
    </w:rPr>
  </w:style>
  <w:style w:type="character" w:customStyle="1" w:styleId="NormalBoldChar">
    <w:name w:val="NormalBold Char"/>
    <w:rsid w:val="005842DB"/>
    <w:rPr>
      <w:rFonts w:ascii="Times New Roman" w:hAnsi="Times New Roman" w:cs="Times New Roman"/>
      <w:b/>
      <w:sz w:val="24"/>
      <w:lang w:val="el-GR"/>
    </w:rPr>
  </w:style>
  <w:style w:type="character" w:customStyle="1" w:styleId="aff8">
    <w:name w:val="Σύμβολα σημείωσης τέλους"/>
    <w:basedOn w:val="10"/>
    <w:rsid w:val="005842DB"/>
    <w:rPr>
      <w:vertAlign w:val="superscript"/>
    </w:rPr>
  </w:style>
  <w:style w:type="paragraph" w:customStyle="1" w:styleId="ChapterTitle">
    <w:name w:val="ChapterTitle"/>
    <w:basedOn w:val="a"/>
    <w:next w:val="a"/>
    <w:rsid w:val="005842DB"/>
    <w:pPr>
      <w:keepNext/>
      <w:spacing w:before="120" w:after="360" w:line="276" w:lineRule="auto"/>
      <w:jc w:val="center"/>
    </w:pPr>
    <w:rPr>
      <w:b/>
      <w:kern w:val="1"/>
      <w:szCs w:val="22"/>
      <w:lang w:val="el-GR" w:eastAsia="ar-SA"/>
    </w:rPr>
  </w:style>
  <w:style w:type="paragraph" w:customStyle="1" w:styleId="SectionTitle">
    <w:name w:val="SectionTitle"/>
    <w:basedOn w:val="a"/>
    <w:next w:val="1"/>
    <w:rsid w:val="005842DB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 w:eastAsia="ar-SA"/>
    </w:rPr>
  </w:style>
  <w:style w:type="paragraph" w:styleId="Web">
    <w:name w:val="Normal (Web)"/>
    <w:basedOn w:val="a"/>
    <w:rsid w:val="00B14563"/>
    <w:pPr>
      <w:suppressAutoHyphens w:val="0"/>
      <w:spacing w:before="100" w:beforeAutospacing="1" w:after="119" w:line="102" w:lineRule="atLeas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aff9">
    <w:name w:val="ΜΕ ΑΡΙΘΜΙΣΗ ΚΑΙ ΕΣΟΧΗ"/>
    <w:rsid w:val="0035360A"/>
    <w:pPr>
      <w:tabs>
        <w:tab w:val="num" w:pos="737"/>
      </w:tabs>
      <w:spacing w:before="20" w:after="60"/>
      <w:ind w:left="737" w:hanging="397"/>
      <w:jc w:val="both"/>
    </w:pPr>
    <w:rPr>
      <w:rFonts w:ascii="Arial" w:hAnsi="Arial"/>
      <w:kern w:val="22"/>
      <w:sz w:val="22"/>
      <w:lang w:val="el-GR" w:eastAsia="el-GR"/>
    </w:rPr>
  </w:style>
  <w:style w:type="character" w:customStyle="1" w:styleId="Bodytext9">
    <w:name w:val="Body text (9)_"/>
    <w:basedOn w:val="a0"/>
    <w:link w:val="Bodytext90"/>
    <w:rsid w:val="00CD4A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odytext90">
    <w:name w:val="Body text (9)"/>
    <w:basedOn w:val="a"/>
    <w:link w:val="Bodytext9"/>
    <w:rsid w:val="00CD4A8E"/>
    <w:pPr>
      <w:widowControl w:val="0"/>
      <w:shd w:val="clear" w:color="auto" w:fill="FFFFFF"/>
      <w:suppressAutoHyphens w:val="0"/>
      <w:spacing w:before="1620" w:after="60" w:line="0" w:lineRule="atLeast"/>
      <w:jc w:val="left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0">
    <w:name w:val="Παραπομπή υποσημείωσης_0"/>
    <w:uiPriority w:val="99"/>
    <w:rsid w:val="00347F8F"/>
    <w:rPr>
      <w:vertAlign w:val="superscript"/>
    </w:rPr>
  </w:style>
  <w:style w:type="character" w:customStyle="1" w:styleId="WW-0">
    <w:name w:val="WW-Παραπομπή υποσημείωσης"/>
    <w:rsid w:val="00FE67B6"/>
    <w:rPr>
      <w:vertAlign w:val="superscript"/>
    </w:rPr>
  </w:style>
  <w:style w:type="character" w:customStyle="1" w:styleId="markedcontent">
    <w:name w:val="markedcontent"/>
    <w:basedOn w:val="a0"/>
    <w:rsid w:val="00457E23"/>
  </w:style>
  <w:style w:type="character" w:customStyle="1" w:styleId="Bodytext2">
    <w:name w:val="Body text (2)_"/>
    <w:basedOn w:val="a0"/>
    <w:link w:val="Bodytext20"/>
    <w:rsid w:val="000F23B6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23B6"/>
    <w:pPr>
      <w:widowControl w:val="0"/>
      <w:shd w:val="clear" w:color="auto" w:fill="FFFFFF"/>
      <w:suppressAutoHyphens w:val="0"/>
      <w:spacing w:after="60" w:line="0" w:lineRule="atLeast"/>
      <w:ind w:hanging="480"/>
      <w:jc w:val="left"/>
    </w:pPr>
    <w:rPr>
      <w:rFonts w:eastAsia="Calibri"/>
      <w:sz w:val="20"/>
      <w:szCs w:val="20"/>
      <w:lang w:val="en-US" w:eastAsia="en-US"/>
    </w:rPr>
  </w:style>
  <w:style w:type="character" w:customStyle="1" w:styleId="Char6">
    <w:name w:val="Κείμενο σημείωσης τέλους Char"/>
    <w:link w:val="afd"/>
    <w:rsid w:val="00BE1D1E"/>
    <w:rPr>
      <w:rFonts w:ascii="Calibri" w:hAnsi="Calibri" w:cs="Calibri"/>
      <w:lang w:val="en-GB" w:eastAsia="zh-CN"/>
    </w:rPr>
  </w:style>
  <w:style w:type="character" w:customStyle="1" w:styleId="Char10">
    <w:name w:val="Παράγραφος λίστας Char1"/>
    <w:uiPriority w:val="34"/>
    <w:locked/>
    <w:rsid w:val="00391642"/>
    <w:rPr>
      <w:rFonts w:ascii="Calibri" w:eastAsia="Calibri" w:hAnsi="Calibri" w:cs="Calibri"/>
      <w:sz w:val="22"/>
      <w:szCs w:val="22"/>
      <w:lang w:val="el-GR" w:eastAsia="zh-CN"/>
    </w:rPr>
  </w:style>
  <w:style w:type="paragraph" w:customStyle="1" w:styleId="210">
    <w:name w:val="Σώμα κείμενου με εσοχή 21"/>
    <w:basedOn w:val="a"/>
    <w:rsid w:val="00E70CC5"/>
    <w:pPr>
      <w:spacing w:line="480" w:lineRule="auto"/>
      <w:ind w:left="283"/>
      <w:jc w:val="left"/>
    </w:pPr>
    <w:rPr>
      <w:rFonts w:eastAsia="Calibri"/>
      <w:szCs w:val="22"/>
      <w:lang w:val="el-GR"/>
    </w:rPr>
  </w:style>
  <w:style w:type="paragraph" w:customStyle="1" w:styleId="ListParagraph1">
    <w:name w:val="List Paragraph1"/>
    <w:basedOn w:val="a"/>
    <w:rsid w:val="000A6E44"/>
    <w:pPr>
      <w:spacing w:after="160" w:line="252" w:lineRule="auto"/>
      <w:ind w:left="720"/>
      <w:jc w:val="left"/>
    </w:pPr>
    <w:rPr>
      <w:rFonts w:eastAsia="Calibri"/>
      <w:szCs w:val="22"/>
      <w:lang w:val="el-GR"/>
    </w:rPr>
  </w:style>
  <w:style w:type="paragraph" w:customStyle="1" w:styleId="WW-Default">
    <w:name w:val="WW-Default"/>
    <w:rsid w:val="009E6653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el-GR" w:eastAsia="zh-CN"/>
    </w:rPr>
  </w:style>
  <w:style w:type="paragraph" w:customStyle="1" w:styleId="1a">
    <w:name w:val="Κείμενο υποσημείωσης1"/>
    <w:basedOn w:val="a"/>
    <w:rsid w:val="00FC69C2"/>
    <w:pPr>
      <w:spacing w:after="0" w:line="100" w:lineRule="atLeast"/>
      <w:jc w:val="left"/>
    </w:pPr>
    <w:rPr>
      <w:rFonts w:eastAsia="Calibri"/>
      <w:sz w:val="20"/>
      <w:szCs w:val="20"/>
      <w:lang w:val="el-GR"/>
    </w:rPr>
  </w:style>
  <w:style w:type="character" w:customStyle="1" w:styleId="2Char">
    <w:name w:val="Επικεφαλίδα 2 Char"/>
    <w:basedOn w:val="a0"/>
    <w:link w:val="2"/>
    <w:rsid w:val="00A71E9A"/>
    <w:rPr>
      <w:rFonts w:ascii="Arial" w:hAnsi="Arial"/>
      <w:b/>
      <w:color w:val="002060"/>
      <w:sz w:val="24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060CC-FDEB-4BF0-9636-7078B3FC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2590</Characters>
  <Application>Microsoft Office Word</Application>
  <DocSecurity>0</DocSecurity>
  <Lines>21</Lines>
  <Paragraphs>6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23</vt:i4>
      </vt:variant>
      <vt:variant>
        <vt:lpstr>Title</vt:lpstr>
      </vt:variant>
      <vt:variant>
        <vt:i4>1</vt:i4>
      </vt:variant>
    </vt:vector>
  </HeadingPairs>
  <TitlesOfParts>
    <vt:vector size="25" baseType="lpstr">
      <vt:lpstr/>
      <vt:lpstr>Περιεχόμενα</vt:lpstr>
      <vt:lpstr>ΑΝΑΘΕΤΟΥΣΑ ΑΡΧΗ ΚΑΙ ΑΝΤΙΚΕΙΜΕΝΟ ΣΥΜΒΑΣΗΣ</vt:lpstr>
      <vt:lpstr>    1.1	Στοιχεία Αναθέτουσας Αρχής </vt:lpstr>
      <vt:lpstr>    1.2	Στοιχεία Διαδικασίας-Χρηματοδότηση</vt:lpstr>
      <vt:lpstr>    1.3	Συνοπτική Περιγραφή φυσικού και οικονομικού αντικειμένου της σύμβασης </vt:lpstr>
      <vt:lpstr>    1.4	Θεσμικό πλαίσιο </vt:lpstr>
      <vt:lpstr>    1.5	Προθεσμία παραλαβής προσφορών και διενέργεια διαγωνισμού </vt:lpstr>
      <vt:lpstr>    1.6	Δημοσιότητα</vt:lpstr>
      <vt:lpstr>    1.7	Αρχές εφαρμοζόμενες στη διαδικασία σύναψης </vt:lpstr>
      <vt:lpstr>2.	ΓΕΝΙΚΟΙ ΚΑΙ ΕΙΔΙΚΟΙ ΟΡΟΙ ΣΥΜΜΕΤΟΧΗΣ</vt:lpstr>
      <vt:lpstr>    2.1	Γενικές Πληροφορίες</vt:lpstr>
      <vt:lpstr>        2.1.1	Έγγραφα της σύμβασης</vt:lpstr>
      <vt:lpstr>        2.1.2	Επικοινωνία - Πρόσβαση στα έγγραφα της Σύμβασης</vt:lpstr>
      <vt:lpstr>        2.1.3	Παροχή Διευκρινίσεων</vt:lpstr>
      <vt:lpstr>        2.1.4	Γλώσσα</vt:lpstr>
      <vt:lpstr>        2.1.5	Εγγυήσεις </vt:lpstr>
      <vt:lpstr>    2.2	Δικαίωμα Συμμετοχής - Κριτήρια Ποιοτικής Επιλογής</vt:lpstr>
      <vt:lpstr>        2.2.1	Δικαίωμα συμμετοχής </vt:lpstr>
      <vt:lpstr>        2.2.2	Εγγύηση συμμετοχής </vt:lpstr>
      <vt:lpstr>        2.2.3	Λόγοι αποκλεισμού  </vt:lpstr>
      <vt:lpstr>        2.2.4	Καταλληλότητα άσκησης επαγγελματικής δραστηριότητας  </vt:lpstr>
      <vt:lpstr>        2.2.8	Στήριξη στην ικανότητα τρίτων – Υπεργολαβία</vt:lpstr>
      <vt:lpstr>        2.2.9	Κανόνες απόδειξης ποιοτικής επιλογής</vt:lpstr>
      <vt:lpstr/>
    </vt:vector>
  </TitlesOfParts>
  <Company>Γ.Γ.Π.Σ.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s0117901</cp:lastModifiedBy>
  <cp:revision>3</cp:revision>
  <cp:lastPrinted>2021-12-29T09:07:00Z</cp:lastPrinted>
  <dcterms:created xsi:type="dcterms:W3CDTF">2021-12-29T09:22:00Z</dcterms:created>
  <dcterms:modified xsi:type="dcterms:W3CDTF">2021-12-29T09:25:00Z</dcterms:modified>
</cp:coreProperties>
</file>