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FED" w:rsidRPr="00CB2A71" w:rsidRDefault="009C533A" w:rsidP="00555FED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6"/>
      <w:r>
        <w:rPr>
          <w:rFonts w:ascii="Calibri" w:hAnsi="Calibri"/>
          <w:lang w:val="el-GR"/>
        </w:rPr>
        <w:t>ΠΑΡΑΡΤΗΜΑ VI</w:t>
      </w:r>
      <w:r w:rsidR="00DD6F37">
        <w:rPr>
          <w:rFonts w:ascii="Calibri" w:hAnsi="Calibri"/>
          <w:lang w:val="el-GR"/>
        </w:rPr>
        <w:t xml:space="preserve">:  </w:t>
      </w:r>
      <w:r w:rsidR="00DD6F37" w:rsidRPr="0011277F">
        <w:rPr>
          <w:rFonts w:ascii="Calibri" w:hAnsi="Calibri"/>
          <w:lang w:val="el-GR"/>
        </w:rPr>
        <w:t>ΥΠΟΔΕΙΓΜΑΤΑ ΕΓΓΥΗΤΙΚΩΝ ΕΠΙΣΤΟΛΩΝ</w:t>
      </w:r>
      <w:bookmarkEnd w:id="0"/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jc w:val="center"/>
        <w:rPr>
          <w:b/>
          <w:color w:val="000000"/>
          <w:sz w:val="20"/>
          <w:szCs w:val="20"/>
          <w:lang w:val="el-GR"/>
        </w:rPr>
      </w:pPr>
      <w:r>
        <w:rPr>
          <w:b/>
          <w:color w:val="000000"/>
          <w:sz w:val="20"/>
          <w:szCs w:val="20"/>
          <w:lang w:val="el-GR"/>
        </w:rPr>
        <w:t>ΥΠΟΔΕΙΓΜΑ ΕΓΓΥΗΤΙΚΗΣ ΕΠΙΣ</w:t>
      </w:r>
      <w:r w:rsidRPr="003D7311">
        <w:rPr>
          <w:b/>
          <w:color w:val="000000"/>
          <w:sz w:val="20"/>
          <w:szCs w:val="20"/>
          <w:lang w:val="el-GR"/>
        </w:rPr>
        <w:t>ΤΟΛΗΣ ΣΥΜΜΕΤΟΧΗΣ</w:t>
      </w:r>
      <w:r>
        <w:rPr>
          <w:rStyle w:val="ad"/>
          <w:b/>
          <w:color w:val="000000"/>
          <w:sz w:val="20"/>
          <w:szCs w:val="20"/>
          <w:lang w:val="el-GR"/>
        </w:rPr>
        <w:footnoteReference w:id="1"/>
      </w:r>
    </w:p>
    <w:p w:rsidR="00555FED" w:rsidRDefault="00DD6F37" w:rsidP="00555FED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Εκδότης (Πλήρης επωνυμία Πιστ</w:t>
      </w:r>
      <w:r>
        <w:rPr>
          <w:color w:val="000000"/>
          <w:sz w:val="20"/>
          <w:szCs w:val="20"/>
          <w:lang w:val="el-GR"/>
        </w:rPr>
        <w:t>ωτικού Ιδρύματος …………………………….)</w:t>
      </w:r>
    </w:p>
    <w:p w:rsidR="00555FED" w:rsidRPr="00FC1B82" w:rsidRDefault="00DD6F37" w:rsidP="00555FED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Ημ</w:t>
      </w:r>
      <w:r>
        <w:rPr>
          <w:color w:val="000000"/>
          <w:sz w:val="20"/>
          <w:szCs w:val="20"/>
          <w:lang w:val="el-GR"/>
        </w:rPr>
        <w:t>ερομηνία έκδοσης: ……………………………..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93"/>
        <w:gridCol w:w="9478"/>
      </w:tblGrid>
      <w:tr w:rsidR="00100E68" w:rsidRPr="00525C89" w:rsidTr="00555FED">
        <w:tc>
          <w:tcPr>
            <w:tcW w:w="693" w:type="dxa"/>
          </w:tcPr>
          <w:p w:rsidR="00555FED" w:rsidRPr="00D61604" w:rsidRDefault="00DD6F37" w:rsidP="00555FED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  <w:r w:rsidRPr="00D61604">
              <w:rPr>
                <w:b/>
                <w:color w:val="000000"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9478" w:type="dxa"/>
          </w:tcPr>
          <w:p w:rsidR="00426D7E" w:rsidRPr="00426D7E" w:rsidRDefault="00426D7E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 w:rsidRPr="00426D7E">
              <w:rPr>
                <w:color w:val="000000"/>
                <w:sz w:val="20"/>
                <w:lang w:val="el-GR"/>
              </w:rPr>
              <w:t>Ανεξάρτητη Αρχή Δημοσίων Εσόδων</w:t>
            </w:r>
          </w:p>
          <w:p w:rsidR="00426D7E" w:rsidRPr="00426D7E" w:rsidRDefault="00426D7E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 w:rsidRPr="00426D7E">
              <w:rPr>
                <w:color w:val="000000"/>
                <w:sz w:val="20"/>
                <w:lang w:val="el-GR"/>
              </w:rPr>
              <w:t>Γενική Διεύθυνση Φορολογικής Διοίκησης</w:t>
            </w:r>
          </w:p>
          <w:p w:rsidR="00426D7E" w:rsidRPr="00426D7E" w:rsidRDefault="001337A2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>
              <w:rPr>
                <w:color w:val="000000"/>
                <w:sz w:val="20"/>
                <w:lang w:val="el-GR"/>
              </w:rPr>
              <w:t>Δ.Ο.Υ. ΙΓ</w:t>
            </w:r>
            <w:r w:rsidR="00426D7E" w:rsidRPr="00426D7E">
              <w:rPr>
                <w:color w:val="000000"/>
                <w:sz w:val="20"/>
                <w:lang w:val="el-GR"/>
              </w:rPr>
              <w:t>’ Αθηνών</w:t>
            </w:r>
          </w:p>
          <w:p w:rsidR="00426D7E" w:rsidRPr="00426D7E" w:rsidRDefault="00426D7E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 w:rsidRPr="00426D7E">
              <w:rPr>
                <w:color w:val="000000"/>
                <w:sz w:val="20"/>
                <w:lang w:val="el-GR"/>
              </w:rPr>
              <w:t>Τμήμα</w:t>
            </w:r>
            <w:r w:rsidR="001337A2">
              <w:rPr>
                <w:color w:val="000000"/>
                <w:sz w:val="20"/>
                <w:lang w:val="el-GR"/>
              </w:rPr>
              <w:t>: ΣΤ</w:t>
            </w:r>
            <w:r w:rsidRPr="00426D7E">
              <w:rPr>
                <w:color w:val="000000"/>
                <w:sz w:val="20"/>
                <w:lang w:val="el-GR"/>
              </w:rPr>
              <w:t>’ Προϋπολογισμού &amp; Προμηθειών</w:t>
            </w:r>
          </w:p>
          <w:p w:rsidR="00555FED" w:rsidRPr="008E342C" w:rsidRDefault="001337A2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>
              <w:rPr>
                <w:color w:val="000000"/>
                <w:sz w:val="20"/>
                <w:lang w:val="el-GR"/>
              </w:rPr>
              <w:t xml:space="preserve">Λ. </w:t>
            </w:r>
            <w:proofErr w:type="spellStart"/>
            <w:r>
              <w:rPr>
                <w:color w:val="000000"/>
                <w:sz w:val="20"/>
                <w:lang w:val="el-GR"/>
              </w:rPr>
              <w:t>Βεϊκου</w:t>
            </w:r>
            <w:proofErr w:type="spellEnd"/>
            <w:r>
              <w:rPr>
                <w:color w:val="000000"/>
                <w:sz w:val="20"/>
                <w:lang w:val="el-GR"/>
              </w:rPr>
              <w:t xml:space="preserve"> 139 Γαλάτσι - Τ.Κ. 11146</w:t>
            </w:r>
          </w:p>
        </w:tc>
      </w:tr>
    </w:tbl>
    <w:p w:rsidR="00555FED" w:rsidRPr="008E342C" w:rsidRDefault="00555FED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 xml:space="preserve">Εγγύηση μας υπ’ </w:t>
      </w:r>
      <w:proofErr w:type="spellStart"/>
      <w:r w:rsidRPr="003D7311">
        <w:rPr>
          <w:color w:val="000000"/>
          <w:sz w:val="20"/>
          <w:szCs w:val="20"/>
          <w:lang w:val="el-GR"/>
        </w:rPr>
        <w:t>αριθμ</w:t>
      </w:r>
      <w:proofErr w:type="spellEnd"/>
      <w:r w:rsidRPr="003D7311">
        <w:rPr>
          <w:color w:val="000000"/>
          <w:sz w:val="20"/>
          <w:szCs w:val="20"/>
          <w:lang w:val="el-GR"/>
        </w:rPr>
        <w:t>. ……………….. ποσού ………………….……. ευρώ</w:t>
      </w:r>
      <w:r>
        <w:rPr>
          <w:rStyle w:val="ad"/>
          <w:color w:val="000000"/>
          <w:sz w:val="20"/>
          <w:szCs w:val="20"/>
        </w:rPr>
        <w:footnoteReference w:id="2"/>
      </w:r>
      <w:r w:rsidRPr="003D7311">
        <w:rPr>
          <w:color w:val="000000"/>
          <w:sz w:val="20"/>
          <w:szCs w:val="20"/>
          <w:lang w:val="el-GR"/>
        </w:rPr>
        <w:t>.</w:t>
      </w:r>
    </w:p>
    <w:p w:rsidR="00555FED" w:rsidRPr="003D7311" w:rsidRDefault="00555FED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3D7311">
        <w:rPr>
          <w:color w:val="000000"/>
          <w:sz w:val="20"/>
          <w:szCs w:val="20"/>
          <w:lang w:val="el-GR"/>
        </w:rPr>
        <w:t>διζήσεως</w:t>
      </w:r>
      <w:proofErr w:type="spellEnd"/>
      <w:r w:rsidRPr="003D7311">
        <w:rPr>
          <w:color w:val="000000"/>
          <w:sz w:val="20"/>
          <w:szCs w:val="20"/>
          <w:lang w:val="el-GR"/>
        </w:rPr>
        <w:t xml:space="preserve"> μέχρι του ποσού των ευρώ …………………………</w:t>
      </w:r>
      <w:r>
        <w:rPr>
          <w:rStyle w:val="ad"/>
          <w:color w:val="000000"/>
          <w:sz w:val="20"/>
          <w:szCs w:val="20"/>
        </w:rPr>
        <w:footnoteReference w:id="3"/>
      </w:r>
      <w:r w:rsidRPr="003D7311">
        <w:rPr>
          <w:color w:val="000000"/>
          <w:sz w:val="20"/>
          <w:szCs w:val="20"/>
          <w:lang w:val="el-GR"/>
        </w:rPr>
        <w:t xml:space="preserve"> υπέρ του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(</w:t>
      </w:r>
      <w:proofErr w:type="spellStart"/>
      <w:r w:rsidRPr="00644744">
        <w:rPr>
          <w:color w:val="000000"/>
          <w:sz w:val="20"/>
          <w:szCs w:val="20"/>
        </w:rPr>
        <w:t>i</w:t>
      </w:r>
      <w:proofErr w:type="spellEnd"/>
      <w:r w:rsidRPr="003D7311">
        <w:rPr>
          <w:color w:val="000000"/>
          <w:sz w:val="20"/>
          <w:szCs w:val="20"/>
          <w:lang w:val="el-GR"/>
        </w:rPr>
        <w:t xml:space="preserve">) [σε περίπτωση φυσικού προσώπου]: (ονοματεπώνυμο, πατρώνυμο) </w:t>
      </w:r>
      <w:r>
        <w:rPr>
          <w:color w:val="000000"/>
          <w:sz w:val="20"/>
          <w:szCs w:val="20"/>
          <w:lang w:val="el-GR"/>
        </w:rPr>
        <w:t xml:space="preserve">............., ΑΦΜ: ........... (διεύθυνση) </w:t>
      </w:r>
      <w:r w:rsidRPr="003D7311">
        <w:rPr>
          <w:color w:val="000000"/>
          <w:sz w:val="20"/>
          <w:szCs w:val="20"/>
          <w:lang w:val="el-GR"/>
        </w:rPr>
        <w:t>....</w:t>
      </w:r>
      <w:r>
        <w:rPr>
          <w:color w:val="000000"/>
          <w:sz w:val="20"/>
          <w:szCs w:val="20"/>
          <w:lang w:val="el-GR"/>
        </w:rPr>
        <w:t>.................</w:t>
      </w:r>
      <w:r w:rsidRPr="003D7311">
        <w:rPr>
          <w:color w:val="000000"/>
          <w:sz w:val="20"/>
          <w:szCs w:val="20"/>
          <w:lang w:val="el-GR"/>
        </w:rPr>
        <w:t>, ή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(</w:t>
      </w:r>
      <w:r w:rsidRPr="00644744">
        <w:rPr>
          <w:color w:val="000000"/>
          <w:sz w:val="20"/>
          <w:szCs w:val="20"/>
        </w:rPr>
        <w:t>ii</w:t>
      </w:r>
      <w:r w:rsidRPr="003D7311">
        <w:rPr>
          <w:color w:val="000000"/>
          <w:sz w:val="20"/>
          <w:szCs w:val="20"/>
          <w:lang w:val="el-GR"/>
        </w:rPr>
        <w:t>) [σε περίπτωση νομικού προσώπου]: (πλήρη επωνυμία) ......................</w:t>
      </w:r>
      <w:r>
        <w:rPr>
          <w:color w:val="000000"/>
          <w:sz w:val="20"/>
          <w:szCs w:val="20"/>
          <w:lang w:val="el-GR"/>
        </w:rPr>
        <w:t xml:space="preserve">.., ΑΦΜ: ...................... </w:t>
      </w:r>
      <w:r w:rsidRPr="003D7311">
        <w:rPr>
          <w:color w:val="000000"/>
          <w:sz w:val="20"/>
          <w:szCs w:val="20"/>
          <w:lang w:val="el-GR"/>
        </w:rPr>
        <w:t>(διεύθυνση) ..</w:t>
      </w:r>
      <w:r>
        <w:rPr>
          <w:color w:val="000000"/>
          <w:sz w:val="20"/>
          <w:szCs w:val="20"/>
          <w:lang w:val="el-GR"/>
        </w:rPr>
        <w:t>...</w:t>
      </w:r>
      <w:r w:rsidRPr="003D7311">
        <w:rPr>
          <w:color w:val="000000"/>
          <w:sz w:val="20"/>
          <w:szCs w:val="20"/>
          <w:lang w:val="el-GR"/>
        </w:rPr>
        <w:t>……</w:t>
      </w:r>
      <w:r>
        <w:rPr>
          <w:color w:val="000000"/>
          <w:sz w:val="20"/>
          <w:szCs w:val="20"/>
          <w:lang w:val="el-GR"/>
        </w:rPr>
        <w:t>………</w:t>
      </w:r>
      <w:r w:rsidRPr="003D7311">
        <w:rPr>
          <w:color w:val="000000"/>
          <w:sz w:val="20"/>
          <w:szCs w:val="20"/>
          <w:lang w:val="el-GR"/>
        </w:rPr>
        <w:t>. ή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(</w:t>
      </w:r>
      <w:r w:rsidRPr="00644744">
        <w:rPr>
          <w:color w:val="000000"/>
          <w:sz w:val="20"/>
          <w:szCs w:val="20"/>
        </w:rPr>
        <w:t>iii</w:t>
      </w:r>
      <w:r w:rsidRPr="003D7311">
        <w:rPr>
          <w:color w:val="000000"/>
          <w:sz w:val="20"/>
          <w:szCs w:val="20"/>
          <w:lang w:val="el-GR"/>
        </w:rPr>
        <w:t>) [σε περίπτωση ένωσης ή κοινοπραξίας:] των φυσικών / νομικών προσώπων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α) (πλήρη επωνυμία) ........................, ΑΦΜ: ...................... (διεύθυνση) .......................…………………………………..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β) (πλήρη επωνυμία) ........................, ΑΦΜ: ...................... (διεύθυνση) .......................…………………………………..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color w:val="000000"/>
          <w:sz w:val="20"/>
          <w:szCs w:val="20"/>
          <w:lang w:val="el-GR"/>
        </w:rPr>
      </w:pPr>
      <w:r w:rsidRPr="003D7311">
        <w:rPr>
          <w:color w:val="000000"/>
          <w:sz w:val="20"/>
          <w:szCs w:val="20"/>
          <w:lang w:val="el-GR"/>
        </w:rPr>
        <w:t>γ) (πλήρη επωνυμία) ........................, ΑΦΜ: ...................... (διεύθυνση) .......................</w:t>
      </w:r>
      <w:r w:rsidRPr="003D7311">
        <w:rPr>
          <w:sz w:val="20"/>
          <w:szCs w:val="20"/>
          <w:lang w:val="el-GR"/>
        </w:rPr>
        <w:t>…………………………………..</w:t>
      </w:r>
      <w:r>
        <w:rPr>
          <w:rStyle w:val="ad"/>
          <w:sz w:val="20"/>
          <w:szCs w:val="20"/>
        </w:rPr>
        <w:footnoteReference w:id="4"/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για τη συμμετοχή του/της/τους σύμφωνα με την (αριθμό/ ημερομηνία) </w:t>
      </w:r>
      <w:r>
        <w:rPr>
          <w:sz w:val="20"/>
          <w:szCs w:val="20"/>
          <w:lang w:val="el-GR"/>
        </w:rPr>
        <w:t xml:space="preserve">..................... Διακήρυξη </w:t>
      </w:r>
      <w:r w:rsidRPr="003D7311">
        <w:rPr>
          <w:sz w:val="20"/>
          <w:szCs w:val="20"/>
          <w:lang w:val="el-GR"/>
        </w:rPr>
        <w:t>.....................................................</w:t>
      </w:r>
      <w:r>
        <w:rPr>
          <w:rStyle w:val="ad"/>
          <w:sz w:val="20"/>
          <w:szCs w:val="20"/>
        </w:rPr>
        <w:footnoteReference w:id="5"/>
      </w:r>
      <w:r>
        <w:rPr>
          <w:sz w:val="20"/>
          <w:szCs w:val="20"/>
          <w:lang w:val="el-GR"/>
        </w:rPr>
        <w:t xml:space="preserve"> </w:t>
      </w:r>
      <w:r w:rsidR="00EC1B81">
        <w:rPr>
          <w:sz w:val="20"/>
          <w:szCs w:val="20"/>
          <w:lang w:val="el-GR"/>
        </w:rPr>
        <w:t>της Δ.Ο.Υ. ΙΓ’ ΑΘΗΝΩΝ</w:t>
      </w:r>
      <w:r>
        <w:rPr>
          <w:sz w:val="20"/>
          <w:szCs w:val="20"/>
          <w:lang w:val="el-GR"/>
        </w:rPr>
        <w:t xml:space="preserve"> με καταληκτική ημερομην</w:t>
      </w:r>
      <w:r w:rsidR="001337A2">
        <w:rPr>
          <w:sz w:val="20"/>
          <w:szCs w:val="20"/>
          <w:lang w:val="el-GR"/>
        </w:rPr>
        <w:t>ία υποβολής προσφορών ……/…./20...</w:t>
      </w:r>
      <w:r w:rsidRPr="003D7311">
        <w:rPr>
          <w:sz w:val="20"/>
          <w:szCs w:val="20"/>
          <w:lang w:val="el-GR"/>
        </w:rPr>
        <w:t>, για την ανάδειξη αναδόχου για την ανάθεση της σύμβασης: “(τ</w:t>
      </w:r>
      <w:r>
        <w:rPr>
          <w:sz w:val="20"/>
          <w:szCs w:val="20"/>
          <w:lang w:val="el-GR"/>
        </w:rPr>
        <w:t xml:space="preserve">ίτλος σύμβασης)”/ για το τμήμα </w:t>
      </w:r>
      <w:r w:rsidRPr="003D7311">
        <w:rPr>
          <w:sz w:val="20"/>
          <w:szCs w:val="20"/>
          <w:lang w:val="el-GR"/>
        </w:rPr>
        <w:t>...............</w:t>
      </w:r>
      <w:r>
        <w:rPr>
          <w:rStyle w:val="ad"/>
          <w:sz w:val="20"/>
          <w:szCs w:val="20"/>
        </w:rPr>
        <w:footnoteReference w:id="6"/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>Η παρούσα εγγύηση καλύπτει μόνο τις από τη συμμετοχή στην ανωτέρω απορρέουσες υποχρεώσεις του/της (</w:t>
      </w:r>
      <w:r w:rsidRPr="003D7311">
        <w:rPr>
          <w:i/>
          <w:iCs/>
          <w:sz w:val="20"/>
          <w:szCs w:val="20"/>
          <w:lang w:val="el-GR"/>
        </w:rPr>
        <w:t>υπέρ ου η εγγύηση</w:t>
      </w:r>
      <w:r w:rsidRPr="003D7311">
        <w:rPr>
          <w:sz w:val="20"/>
          <w:szCs w:val="20"/>
          <w:lang w:val="el-GR"/>
        </w:rPr>
        <w:t>) καθ’ όλο τον χρόνο ισχύος της.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</w:t>
      </w:r>
      <w:r>
        <w:rPr>
          <w:rStyle w:val="ad"/>
          <w:sz w:val="20"/>
          <w:szCs w:val="20"/>
        </w:rPr>
        <w:footnoteReference w:id="7"/>
      </w:r>
      <w:r w:rsidRPr="003D7311">
        <w:rPr>
          <w:sz w:val="20"/>
          <w:szCs w:val="20"/>
          <w:lang w:val="el-GR"/>
        </w:rPr>
        <w:t xml:space="preserve"> από την απλή έγγραφη ειδοποίησή σας.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 xml:space="preserve">Η παρούσα ισχύει μέχρι και την ………………………………………………….. </w:t>
      </w:r>
      <w:r>
        <w:rPr>
          <w:rStyle w:val="ad"/>
          <w:sz w:val="20"/>
          <w:szCs w:val="20"/>
        </w:rPr>
        <w:footnoteReference w:id="8"/>
      </w:r>
      <w:r w:rsidRPr="003D7311">
        <w:rPr>
          <w:sz w:val="20"/>
          <w:szCs w:val="20"/>
          <w:lang w:val="el-GR"/>
        </w:rPr>
        <w:t>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>ή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555FED" w:rsidRPr="00FE6F3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 xml:space="preserve">Αποδεχόμαστε να παρατείνομε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 </w:t>
      </w:r>
      <w:r>
        <w:rPr>
          <w:sz w:val="20"/>
          <w:szCs w:val="20"/>
          <w:lang w:val="el-GR"/>
        </w:rPr>
        <w:t>…….……</w:t>
      </w:r>
      <w:r w:rsidRPr="003D7311">
        <w:rPr>
          <w:sz w:val="20"/>
          <w:szCs w:val="20"/>
          <w:lang w:val="el-GR"/>
        </w:rPr>
        <w:t xml:space="preserve">... της </w:t>
      </w:r>
      <w:r>
        <w:rPr>
          <w:sz w:val="20"/>
          <w:szCs w:val="20"/>
          <w:lang w:val="el-GR"/>
        </w:rPr>
        <w:t>Διακήρυξης</w:t>
      </w:r>
      <w:r w:rsidRPr="003D7311">
        <w:rPr>
          <w:sz w:val="20"/>
          <w:szCs w:val="20"/>
          <w:lang w:val="el-GR"/>
        </w:rPr>
        <w:t xml:space="preserve">, με την προϋπόθεση ότι το σχετικό αίτημά σας θα μας υποβληθεί πριν από την ημερομηνία λήξης </w:t>
      </w:r>
      <w:r>
        <w:rPr>
          <w:sz w:val="20"/>
          <w:szCs w:val="20"/>
          <w:lang w:val="el-GR"/>
        </w:rPr>
        <w:t>της.</w:t>
      </w:r>
    </w:p>
    <w:p w:rsidR="00555FED" w:rsidRPr="003D7311" w:rsidRDefault="00DD6F37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  <w:r w:rsidRPr="003D7311">
        <w:rPr>
          <w:sz w:val="20"/>
          <w:szCs w:val="20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555FED" w:rsidRPr="003D7311" w:rsidRDefault="00555FED" w:rsidP="00555FED">
      <w:pPr>
        <w:autoSpaceDE w:val="0"/>
        <w:autoSpaceDN w:val="0"/>
        <w:adjustRightInd w:val="0"/>
        <w:spacing w:after="0"/>
        <w:contextualSpacing/>
        <w:rPr>
          <w:sz w:val="20"/>
          <w:szCs w:val="20"/>
          <w:lang w:val="el-GR"/>
        </w:rPr>
      </w:pPr>
    </w:p>
    <w:p w:rsidR="00555FED" w:rsidRPr="00687B6D" w:rsidRDefault="00DD6F37" w:rsidP="00555FED">
      <w:pPr>
        <w:spacing w:after="0"/>
        <w:contextualSpacing/>
        <w:jc w:val="right"/>
        <w:rPr>
          <w:sz w:val="20"/>
          <w:szCs w:val="20"/>
          <w:lang w:val="el-GR"/>
        </w:rPr>
      </w:pPr>
      <w:r w:rsidRPr="00687B6D">
        <w:rPr>
          <w:sz w:val="20"/>
          <w:szCs w:val="20"/>
          <w:lang w:val="el-GR"/>
        </w:rPr>
        <w:t>(Εξουσιοδοτημένη Υπογραφή)</w:t>
      </w:r>
    </w:p>
    <w:p w:rsidR="00555FED" w:rsidRDefault="00555FED" w:rsidP="00555FED">
      <w:pPr>
        <w:autoSpaceDE w:val="0"/>
        <w:autoSpaceDN w:val="0"/>
        <w:adjustRightInd w:val="0"/>
        <w:spacing w:after="0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Default="00555FED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</w:p>
    <w:p w:rsidR="00555FED" w:rsidRPr="000542C4" w:rsidRDefault="00DD6F37" w:rsidP="00555FED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0"/>
          <w:szCs w:val="20"/>
          <w:lang w:val="el-GR"/>
        </w:rPr>
      </w:pPr>
      <w:r w:rsidRPr="000542C4">
        <w:rPr>
          <w:b/>
          <w:color w:val="000000"/>
          <w:sz w:val="20"/>
          <w:szCs w:val="20"/>
          <w:lang w:val="el-GR"/>
        </w:rPr>
        <w:t>ΥΠΟΔΕΙΓΜΑ ΕΓΓΥΗΤΙΚΗΣ ΕΠΙΣΤΟΛΗΣ ΚΑΛΗΣ ΕΚΤΕΛΕΣΗΣ</w:t>
      </w:r>
    </w:p>
    <w:p w:rsidR="00555FED" w:rsidRPr="000542C4" w:rsidRDefault="00555FED" w:rsidP="00555FED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</w:p>
    <w:p w:rsidR="00555FED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Εκδότης (Πλήρης επωνυμία Πιστωτικού Ιδρύματος …………………………….</w:t>
      </w:r>
      <w:r>
        <w:rPr>
          <w:color w:val="000000"/>
          <w:sz w:val="20"/>
          <w:szCs w:val="20"/>
          <w:lang w:val="el-GR"/>
        </w:rPr>
        <w:t>)</w:t>
      </w:r>
    </w:p>
    <w:p w:rsidR="00555FED" w:rsidRPr="00705BC2" w:rsidRDefault="00DD6F37" w:rsidP="00555FED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Ημερομηνία έκδοσης ……………………………..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93"/>
        <w:gridCol w:w="9478"/>
      </w:tblGrid>
      <w:tr w:rsidR="00100E68" w:rsidRPr="00525C89" w:rsidTr="00555FED">
        <w:tc>
          <w:tcPr>
            <w:tcW w:w="693" w:type="dxa"/>
          </w:tcPr>
          <w:p w:rsidR="00555FED" w:rsidRPr="00D61604" w:rsidRDefault="00DD6F37" w:rsidP="00555FED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  <w:r w:rsidRPr="00D61604">
              <w:rPr>
                <w:b/>
                <w:color w:val="000000"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9478" w:type="dxa"/>
          </w:tcPr>
          <w:p w:rsidR="00426D7E" w:rsidRPr="00426D7E" w:rsidRDefault="00426D7E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 w:rsidRPr="00426D7E">
              <w:rPr>
                <w:color w:val="000000"/>
                <w:sz w:val="20"/>
                <w:lang w:val="el-GR"/>
              </w:rPr>
              <w:t>Ανεξάρτητη Αρχή Δημοσίων Εσόδων</w:t>
            </w:r>
          </w:p>
          <w:p w:rsidR="00426D7E" w:rsidRPr="00426D7E" w:rsidRDefault="00426D7E" w:rsidP="00426D7E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 w:rsidRPr="00426D7E">
              <w:rPr>
                <w:color w:val="000000"/>
                <w:sz w:val="20"/>
                <w:lang w:val="el-GR"/>
              </w:rPr>
              <w:t>Γενική Διεύθυνση Φορολογικής Διοίκησης</w:t>
            </w:r>
          </w:p>
          <w:p w:rsidR="001337A2" w:rsidRPr="00426D7E" w:rsidRDefault="001337A2" w:rsidP="001337A2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>
              <w:rPr>
                <w:color w:val="000000"/>
                <w:sz w:val="20"/>
                <w:lang w:val="el-GR"/>
              </w:rPr>
              <w:t>Δ.Ο.Υ. ΙΓ</w:t>
            </w:r>
            <w:r w:rsidRPr="00426D7E">
              <w:rPr>
                <w:color w:val="000000"/>
                <w:sz w:val="20"/>
                <w:lang w:val="el-GR"/>
              </w:rPr>
              <w:t>’ Αθηνών</w:t>
            </w:r>
          </w:p>
          <w:p w:rsidR="001337A2" w:rsidRPr="00426D7E" w:rsidRDefault="001337A2" w:rsidP="001337A2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 w:rsidRPr="00426D7E">
              <w:rPr>
                <w:color w:val="000000"/>
                <w:sz w:val="20"/>
                <w:lang w:val="el-GR"/>
              </w:rPr>
              <w:t>Τμήμα</w:t>
            </w:r>
            <w:r>
              <w:rPr>
                <w:color w:val="000000"/>
                <w:sz w:val="20"/>
                <w:lang w:val="el-GR"/>
              </w:rPr>
              <w:t>: ΣΤ</w:t>
            </w:r>
            <w:r w:rsidRPr="00426D7E">
              <w:rPr>
                <w:color w:val="000000"/>
                <w:sz w:val="20"/>
                <w:lang w:val="el-GR"/>
              </w:rPr>
              <w:t>’ Προϋπολογισμού &amp; Προμηθειών</w:t>
            </w:r>
          </w:p>
          <w:p w:rsidR="00555FED" w:rsidRPr="008E342C" w:rsidRDefault="001337A2" w:rsidP="001337A2">
            <w:pPr>
              <w:autoSpaceDE w:val="0"/>
              <w:autoSpaceDN w:val="0"/>
              <w:adjustRightInd w:val="0"/>
              <w:spacing w:after="0"/>
              <w:contextualSpacing/>
              <w:rPr>
                <w:color w:val="000000"/>
                <w:sz w:val="20"/>
                <w:lang w:val="el-GR"/>
              </w:rPr>
            </w:pPr>
            <w:r>
              <w:rPr>
                <w:color w:val="000000"/>
                <w:sz w:val="20"/>
                <w:lang w:val="el-GR"/>
              </w:rPr>
              <w:t xml:space="preserve">Λ. </w:t>
            </w:r>
            <w:proofErr w:type="spellStart"/>
            <w:r>
              <w:rPr>
                <w:color w:val="000000"/>
                <w:sz w:val="20"/>
                <w:lang w:val="el-GR"/>
              </w:rPr>
              <w:t>Βεϊκου</w:t>
            </w:r>
            <w:proofErr w:type="spellEnd"/>
            <w:r>
              <w:rPr>
                <w:color w:val="000000"/>
                <w:sz w:val="20"/>
                <w:lang w:val="el-GR"/>
              </w:rPr>
              <w:t xml:space="preserve"> 139 Γαλάτσι - Τ.Κ. 11146</w:t>
            </w:r>
          </w:p>
        </w:tc>
      </w:tr>
    </w:tbl>
    <w:p w:rsidR="00555FED" w:rsidRDefault="00555FED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 xml:space="preserve">Εγγύηση μας υπ’ </w:t>
      </w:r>
      <w:proofErr w:type="spellStart"/>
      <w:r w:rsidRPr="00705BC2">
        <w:rPr>
          <w:color w:val="000000"/>
          <w:sz w:val="20"/>
          <w:szCs w:val="20"/>
          <w:lang w:val="el-GR"/>
        </w:rPr>
        <w:t>αριθμ</w:t>
      </w:r>
      <w:proofErr w:type="spellEnd"/>
      <w:r w:rsidRPr="00705BC2">
        <w:rPr>
          <w:color w:val="000000"/>
          <w:sz w:val="20"/>
          <w:szCs w:val="20"/>
          <w:lang w:val="el-GR"/>
        </w:rPr>
        <w:t>. ……………….. ποσού ………………….……. ευρώ</w:t>
      </w:r>
      <w:r>
        <w:rPr>
          <w:rStyle w:val="ad"/>
          <w:color w:val="000000"/>
          <w:sz w:val="20"/>
          <w:szCs w:val="20"/>
        </w:rPr>
        <w:footnoteReference w:id="9"/>
      </w:r>
      <w:r w:rsidRPr="00705BC2">
        <w:rPr>
          <w:color w:val="000000"/>
          <w:sz w:val="20"/>
          <w:szCs w:val="20"/>
          <w:lang w:val="el-GR"/>
        </w:rPr>
        <w:t>.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705BC2">
        <w:rPr>
          <w:color w:val="000000"/>
          <w:sz w:val="20"/>
          <w:szCs w:val="20"/>
          <w:lang w:val="el-GR"/>
        </w:rPr>
        <w:t>διζήσεως</w:t>
      </w:r>
      <w:proofErr w:type="spellEnd"/>
      <w:r w:rsidRPr="00705BC2">
        <w:rPr>
          <w:color w:val="000000"/>
          <w:sz w:val="20"/>
          <w:szCs w:val="20"/>
          <w:lang w:val="el-GR"/>
        </w:rPr>
        <w:t xml:space="preserve"> μέχρι του ποσού των ευρώ</w:t>
      </w:r>
      <w:r>
        <w:rPr>
          <w:color w:val="000000"/>
          <w:sz w:val="20"/>
          <w:szCs w:val="20"/>
          <w:lang w:val="el-GR"/>
        </w:rPr>
        <w:t xml:space="preserve"> </w:t>
      </w:r>
      <w:r w:rsidRPr="00705BC2">
        <w:rPr>
          <w:color w:val="000000"/>
          <w:sz w:val="20"/>
          <w:szCs w:val="20"/>
          <w:lang w:val="el-GR"/>
        </w:rPr>
        <w:t>………………………………………………………………………..</w:t>
      </w:r>
      <w:r>
        <w:rPr>
          <w:rStyle w:val="ad"/>
          <w:color w:val="000000"/>
          <w:sz w:val="20"/>
          <w:szCs w:val="20"/>
        </w:rPr>
        <w:footnoteReference w:id="10"/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υπέρ του: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(</w:t>
      </w:r>
      <w:proofErr w:type="spellStart"/>
      <w:r w:rsidRPr="007123F3">
        <w:rPr>
          <w:color w:val="000000"/>
          <w:sz w:val="20"/>
          <w:szCs w:val="20"/>
        </w:rPr>
        <w:t>i</w:t>
      </w:r>
      <w:proofErr w:type="spellEnd"/>
      <w:r w:rsidRPr="00705BC2">
        <w:rPr>
          <w:color w:val="000000"/>
          <w:sz w:val="20"/>
          <w:szCs w:val="20"/>
          <w:lang w:val="el-GR"/>
        </w:rPr>
        <w:t xml:space="preserve">) [σε περίπτωση φυσικού προσώπου]: (ονοματεπώνυμο, πατρώνυμο) </w:t>
      </w:r>
      <w:r>
        <w:rPr>
          <w:color w:val="000000"/>
          <w:sz w:val="20"/>
          <w:szCs w:val="20"/>
          <w:lang w:val="el-GR"/>
        </w:rPr>
        <w:t>......, ΑΦΜ: .</w:t>
      </w:r>
      <w:r w:rsidRPr="00705BC2">
        <w:rPr>
          <w:color w:val="000000"/>
          <w:sz w:val="20"/>
          <w:szCs w:val="20"/>
          <w:lang w:val="el-GR"/>
        </w:rPr>
        <w:t>......</w:t>
      </w:r>
      <w:r>
        <w:rPr>
          <w:color w:val="000000"/>
          <w:sz w:val="20"/>
          <w:szCs w:val="20"/>
          <w:lang w:val="el-GR"/>
        </w:rPr>
        <w:t>,</w:t>
      </w:r>
      <w:r w:rsidRPr="00705BC2">
        <w:rPr>
          <w:color w:val="000000"/>
          <w:sz w:val="20"/>
          <w:szCs w:val="20"/>
          <w:lang w:val="el-GR"/>
        </w:rPr>
        <w:t xml:space="preserve"> (διεύ</w:t>
      </w:r>
      <w:r>
        <w:rPr>
          <w:color w:val="000000"/>
          <w:sz w:val="20"/>
          <w:szCs w:val="20"/>
          <w:lang w:val="el-GR"/>
        </w:rPr>
        <w:t>θυνση) ..……………</w:t>
      </w:r>
      <w:r w:rsidRPr="00705BC2">
        <w:rPr>
          <w:color w:val="000000"/>
          <w:sz w:val="20"/>
          <w:szCs w:val="20"/>
          <w:lang w:val="el-GR"/>
        </w:rPr>
        <w:t>………….., ή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(</w:t>
      </w:r>
      <w:r w:rsidRPr="007123F3">
        <w:rPr>
          <w:color w:val="000000"/>
          <w:sz w:val="20"/>
          <w:szCs w:val="20"/>
        </w:rPr>
        <w:t>ii</w:t>
      </w:r>
      <w:r w:rsidRPr="00705BC2">
        <w:rPr>
          <w:color w:val="000000"/>
          <w:sz w:val="20"/>
          <w:szCs w:val="20"/>
          <w:lang w:val="el-GR"/>
        </w:rPr>
        <w:t>) [σε περίπτωση νομικού προ</w:t>
      </w:r>
      <w:r>
        <w:rPr>
          <w:color w:val="000000"/>
          <w:sz w:val="20"/>
          <w:szCs w:val="20"/>
          <w:lang w:val="el-GR"/>
        </w:rPr>
        <w:t xml:space="preserve">σώπου]: (πλήρη επωνυμία).........., ΑΦΜ:............. </w:t>
      </w:r>
      <w:r w:rsidRPr="00705BC2">
        <w:rPr>
          <w:color w:val="000000"/>
          <w:sz w:val="20"/>
          <w:szCs w:val="20"/>
          <w:lang w:val="el-GR"/>
        </w:rPr>
        <w:t>(διεύθυνση)</w:t>
      </w:r>
      <w:r>
        <w:rPr>
          <w:color w:val="000000"/>
          <w:sz w:val="20"/>
          <w:szCs w:val="20"/>
          <w:lang w:val="el-GR"/>
        </w:rPr>
        <w:t>.......................………</w:t>
      </w:r>
      <w:r w:rsidRPr="00705BC2">
        <w:rPr>
          <w:color w:val="000000"/>
          <w:sz w:val="20"/>
          <w:szCs w:val="20"/>
          <w:lang w:val="el-GR"/>
        </w:rPr>
        <w:t>………….. ή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(</w:t>
      </w:r>
      <w:r w:rsidRPr="007123F3">
        <w:rPr>
          <w:color w:val="000000"/>
          <w:sz w:val="20"/>
          <w:szCs w:val="20"/>
        </w:rPr>
        <w:t>iii</w:t>
      </w:r>
      <w:r w:rsidRPr="00705BC2">
        <w:rPr>
          <w:color w:val="000000"/>
          <w:sz w:val="20"/>
          <w:szCs w:val="20"/>
          <w:lang w:val="el-GR"/>
        </w:rPr>
        <w:t>) [σε περίπτωση ένωσης ή κοινοπραξίας:] των φυσικών / νομικών προσώπων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α) (πλήρη επωνυμία) ........................, ΑΦΜ: ...................... (διεύθυνση) ...................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β) (πλήρη επωνυμία) ........................, ΑΦΜ: ...................... (διεύθυνση) ...................</w:t>
      </w:r>
    </w:p>
    <w:p w:rsidR="00555FED" w:rsidRPr="001D5B36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γ) (πλήρη επωνυμία) ........................, ΑΦΜ: ...................... (διεύθυνση) .................</w:t>
      </w:r>
      <w:r w:rsidRPr="00965EA0">
        <w:rPr>
          <w:rStyle w:val="ad"/>
          <w:sz w:val="20"/>
          <w:szCs w:val="20"/>
          <w:lang w:val="el-GR"/>
        </w:rPr>
        <w:t xml:space="preserve"> </w:t>
      </w:r>
      <w:r>
        <w:rPr>
          <w:rStyle w:val="ad"/>
          <w:sz w:val="20"/>
          <w:szCs w:val="20"/>
        </w:rPr>
        <w:footnoteReference w:id="11"/>
      </w:r>
    </w:p>
    <w:p w:rsidR="00555FED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 για την καλή εκτέλεση του/ων τμήματος/των ..</w:t>
      </w:r>
      <w:r>
        <w:rPr>
          <w:rStyle w:val="ad"/>
          <w:color w:val="000000"/>
          <w:sz w:val="20"/>
          <w:szCs w:val="20"/>
        </w:rPr>
        <w:footnoteReference w:id="12"/>
      </w:r>
      <w:r w:rsidRPr="00705BC2">
        <w:rPr>
          <w:color w:val="000000"/>
          <w:sz w:val="20"/>
          <w:szCs w:val="20"/>
          <w:lang w:val="el-GR"/>
        </w:rPr>
        <w:t xml:space="preserve">/ της υπ </w:t>
      </w:r>
      <w:proofErr w:type="spellStart"/>
      <w:r w:rsidRPr="00705BC2">
        <w:rPr>
          <w:color w:val="000000"/>
          <w:sz w:val="20"/>
          <w:szCs w:val="20"/>
          <w:lang w:val="el-GR"/>
        </w:rPr>
        <w:t>αριθ</w:t>
      </w:r>
      <w:proofErr w:type="spellEnd"/>
      <w:r w:rsidRPr="00705BC2">
        <w:rPr>
          <w:color w:val="000000"/>
          <w:sz w:val="20"/>
          <w:szCs w:val="20"/>
          <w:lang w:val="el-GR"/>
        </w:rPr>
        <w:t xml:space="preserve"> ..... σύμβασης </w:t>
      </w:r>
      <w:r w:rsidRPr="005460B8">
        <w:rPr>
          <w:color w:val="000000"/>
          <w:sz w:val="20"/>
          <w:szCs w:val="20"/>
          <w:lang w:val="el-GR"/>
        </w:rPr>
        <w:t>“</w:t>
      </w:r>
      <w:r w:rsidRPr="005460B8">
        <w:rPr>
          <w:bCs/>
          <w:i/>
          <w:iCs/>
          <w:color w:val="000000"/>
          <w:sz w:val="20"/>
          <w:szCs w:val="20"/>
          <w:lang w:val="el-GR"/>
        </w:rPr>
        <w:t>(τίτλος σύμβασης)</w:t>
      </w:r>
      <w:r w:rsidRPr="00705BC2">
        <w:rPr>
          <w:color w:val="000000"/>
          <w:sz w:val="20"/>
          <w:szCs w:val="20"/>
          <w:lang w:val="el-GR"/>
        </w:rPr>
        <w:t>”, σύμφωνα με την (αριθμό/</w:t>
      </w:r>
      <w:proofErr w:type="spellStart"/>
      <w:r w:rsidRPr="00705BC2">
        <w:rPr>
          <w:color w:val="000000"/>
          <w:sz w:val="20"/>
          <w:szCs w:val="20"/>
          <w:lang w:val="el-GR"/>
        </w:rPr>
        <w:t>ημερομηνία</w:t>
      </w:r>
      <w:proofErr w:type="spellEnd"/>
      <w:r w:rsidRPr="00705BC2">
        <w:rPr>
          <w:color w:val="000000"/>
          <w:sz w:val="20"/>
          <w:szCs w:val="20"/>
          <w:lang w:val="el-GR"/>
        </w:rPr>
        <w:t>) ........................ Διακήρυξη</w:t>
      </w:r>
      <w:r>
        <w:rPr>
          <w:rStyle w:val="ad"/>
          <w:color w:val="000000"/>
          <w:sz w:val="20"/>
          <w:szCs w:val="20"/>
        </w:rPr>
        <w:footnoteReference w:id="13"/>
      </w:r>
      <w:r>
        <w:rPr>
          <w:color w:val="000000"/>
          <w:sz w:val="20"/>
          <w:szCs w:val="20"/>
          <w:lang w:val="el-GR"/>
        </w:rPr>
        <w:t>........................... της</w:t>
      </w:r>
      <w:r w:rsidRPr="005460B8">
        <w:rPr>
          <w:sz w:val="20"/>
          <w:szCs w:val="20"/>
          <w:lang w:val="el-GR"/>
        </w:rPr>
        <w:t xml:space="preserve"> </w:t>
      </w:r>
      <w:r w:rsidR="00112159">
        <w:rPr>
          <w:sz w:val="20"/>
          <w:szCs w:val="20"/>
          <w:lang w:val="el-GR"/>
        </w:rPr>
        <w:t>Δ.Ο.Υ. ΙΓ’ ΑΘΗΝΩΝ</w:t>
      </w:r>
      <w:r w:rsidRPr="0056577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με καταληκτική ημερομηνία υποβολής προσφορών ……/…./20</w:t>
      </w:r>
      <w:r w:rsidR="00F26E2B">
        <w:rPr>
          <w:sz w:val="20"/>
          <w:szCs w:val="20"/>
          <w:lang w:val="el-GR"/>
        </w:rPr>
        <w:t>21</w:t>
      </w:r>
      <w:r>
        <w:rPr>
          <w:color w:val="000000"/>
          <w:sz w:val="20"/>
          <w:szCs w:val="20"/>
          <w:lang w:val="el-GR"/>
        </w:rPr>
        <w:t>.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....…. ημέρες</w:t>
      </w:r>
      <w:r>
        <w:rPr>
          <w:rStyle w:val="ad"/>
          <w:color w:val="000000"/>
          <w:sz w:val="20"/>
          <w:szCs w:val="20"/>
        </w:rPr>
        <w:footnoteReference w:id="14"/>
      </w:r>
      <w:r w:rsidRPr="00705BC2">
        <w:rPr>
          <w:color w:val="000000"/>
          <w:sz w:val="20"/>
          <w:szCs w:val="20"/>
          <w:lang w:val="el-GR"/>
        </w:rPr>
        <w:t>από την απλή έγγραφη ειδοποίησή σας.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d"/>
          <w:color w:val="000000"/>
          <w:sz w:val="20"/>
          <w:szCs w:val="20"/>
        </w:rPr>
        <w:footnoteReference w:id="15"/>
      </w:r>
      <w:r w:rsidRPr="00705BC2">
        <w:rPr>
          <w:color w:val="000000"/>
          <w:sz w:val="20"/>
          <w:szCs w:val="20"/>
          <w:lang w:val="el-GR"/>
        </w:rPr>
        <w:t>)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ή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555FED" w:rsidRPr="00705BC2" w:rsidRDefault="00DD6F37" w:rsidP="00555FED">
      <w:pPr>
        <w:autoSpaceDE w:val="0"/>
        <w:autoSpaceDN w:val="0"/>
        <w:adjustRightInd w:val="0"/>
        <w:spacing w:after="0" w:line="259" w:lineRule="auto"/>
        <w:contextualSpacing/>
        <w:rPr>
          <w:color w:val="000000"/>
          <w:sz w:val="20"/>
          <w:szCs w:val="20"/>
          <w:lang w:val="el-GR"/>
        </w:rPr>
      </w:pPr>
      <w:r w:rsidRPr="00705BC2">
        <w:rPr>
          <w:color w:val="000000"/>
          <w:sz w:val="20"/>
          <w:szCs w:val="20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555FED" w:rsidRPr="00705BC2" w:rsidRDefault="00555FED" w:rsidP="00555FED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</w:p>
    <w:p w:rsidR="00555FED" w:rsidRPr="001B68FA" w:rsidRDefault="00DD6F37" w:rsidP="00555FED">
      <w:pPr>
        <w:autoSpaceDE w:val="0"/>
        <w:autoSpaceDN w:val="0"/>
        <w:adjustRightInd w:val="0"/>
        <w:spacing w:after="0"/>
        <w:jc w:val="right"/>
        <w:rPr>
          <w:color w:val="000000"/>
          <w:sz w:val="20"/>
          <w:lang w:val="el-GR"/>
        </w:rPr>
      </w:pPr>
      <w:r w:rsidRPr="001B68FA">
        <w:rPr>
          <w:color w:val="000000"/>
          <w:sz w:val="20"/>
          <w:lang w:val="el-GR"/>
        </w:rPr>
        <w:t>(Εξουσιοδοτημένη Υπογραφή)</w:t>
      </w:r>
    </w:p>
    <w:p w:rsidR="00555FED" w:rsidRDefault="00555FED" w:rsidP="00555FED">
      <w:pPr>
        <w:rPr>
          <w:lang w:val="el-GR"/>
        </w:rPr>
      </w:pPr>
    </w:p>
    <w:p w:rsidR="00555FED" w:rsidRDefault="00555FED" w:rsidP="00555FED">
      <w:pPr>
        <w:rPr>
          <w:lang w:val="el-GR"/>
        </w:rPr>
      </w:pPr>
    </w:p>
    <w:p w:rsidR="00555FED" w:rsidRDefault="00555FED" w:rsidP="00555FED">
      <w:pPr>
        <w:rPr>
          <w:lang w:val="el-GR"/>
        </w:rPr>
      </w:pPr>
    </w:p>
    <w:p w:rsidR="00555FED" w:rsidRPr="0046172B" w:rsidRDefault="00555FED" w:rsidP="00555FED">
      <w:pPr>
        <w:rPr>
          <w:lang w:val="el-GR"/>
        </w:rPr>
      </w:pPr>
    </w:p>
    <w:p w:rsidR="00555FED" w:rsidRPr="00601854" w:rsidRDefault="00555FED" w:rsidP="00555FED">
      <w:pPr>
        <w:pStyle w:val="aff6"/>
        <w:jc w:val="center"/>
        <w:rPr>
          <w:b/>
          <w:color w:val="365F91"/>
          <w:sz w:val="20"/>
          <w:szCs w:val="20"/>
          <w:lang w:val="el-GR"/>
        </w:rPr>
      </w:pPr>
    </w:p>
    <w:sectPr w:rsidR="00555FED" w:rsidRPr="00601854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5B" w:rsidRDefault="00AF675B" w:rsidP="00100E68">
      <w:pPr>
        <w:spacing w:after="0"/>
      </w:pPr>
      <w:r>
        <w:separator/>
      </w:r>
    </w:p>
  </w:endnote>
  <w:endnote w:type="continuationSeparator" w:id="0">
    <w:p w:rsidR="00AF675B" w:rsidRDefault="00AF675B" w:rsidP="00100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5B" w:rsidRDefault="00AF675B">
    <w:pPr>
      <w:pStyle w:val="af5"/>
      <w:jc w:val="right"/>
    </w:pPr>
    <w:proofErr w:type="spellStart"/>
    <w:r>
      <w:t>Σελίδα</w:t>
    </w:r>
    <w:proofErr w:type="spellEnd"/>
    <w:r>
      <w:t xml:space="preserve"> </w:t>
    </w:r>
    <w:r w:rsidR="00796BBD">
      <w:rPr>
        <w:b/>
        <w:sz w:val="24"/>
      </w:rPr>
      <w:fldChar w:fldCharType="begin"/>
    </w:r>
    <w:r>
      <w:rPr>
        <w:b/>
      </w:rPr>
      <w:instrText>PAGE</w:instrText>
    </w:r>
    <w:r w:rsidR="00796BBD">
      <w:rPr>
        <w:b/>
        <w:sz w:val="24"/>
      </w:rPr>
      <w:fldChar w:fldCharType="separate"/>
    </w:r>
    <w:r w:rsidR="00525C89">
      <w:rPr>
        <w:b/>
        <w:noProof/>
      </w:rPr>
      <w:t>2</w:t>
    </w:r>
    <w:r w:rsidR="00796BBD">
      <w:rPr>
        <w:b/>
        <w:sz w:val="24"/>
      </w:rPr>
      <w:fldChar w:fldCharType="end"/>
    </w:r>
    <w:r>
      <w:t xml:space="preserve"> </w:t>
    </w:r>
    <w:proofErr w:type="spellStart"/>
    <w:r>
      <w:t>από</w:t>
    </w:r>
    <w:proofErr w:type="spellEnd"/>
    <w:r>
      <w:t xml:space="preserve"> </w:t>
    </w:r>
    <w:r w:rsidR="00796BBD">
      <w:rPr>
        <w:b/>
        <w:sz w:val="24"/>
      </w:rPr>
      <w:fldChar w:fldCharType="begin"/>
    </w:r>
    <w:r>
      <w:rPr>
        <w:b/>
      </w:rPr>
      <w:instrText>NUMPAGES</w:instrText>
    </w:r>
    <w:r w:rsidR="00796BBD">
      <w:rPr>
        <w:b/>
        <w:sz w:val="24"/>
      </w:rPr>
      <w:fldChar w:fldCharType="separate"/>
    </w:r>
    <w:r w:rsidR="00525C89">
      <w:rPr>
        <w:b/>
        <w:noProof/>
      </w:rPr>
      <w:t>2</w:t>
    </w:r>
    <w:r w:rsidR="00796BBD">
      <w:rPr>
        <w:b/>
        <w:sz w:val="24"/>
      </w:rPr>
      <w:fldChar w:fldCharType="end"/>
    </w:r>
  </w:p>
  <w:p w:rsidR="00AF675B" w:rsidRDefault="00AF675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5B" w:rsidRDefault="00AF675B">
      <w:pPr>
        <w:spacing w:after="0"/>
      </w:pPr>
      <w:r>
        <w:separator/>
      </w:r>
    </w:p>
  </w:footnote>
  <w:footnote w:type="continuationSeparator" w:id="0">
    <w:p w:rsidR="00AF675B" w:rsidRDefault="00AF675B">
      <w:pPr>
        <w:spacing w:after="0"/>
      </w:pPr>
      <w:r>
        <w:continuationSeparator/>
      </w:r>
    </w:p>
  </w:footnote>
  <w:footnote w:id="1">
    <w:p w:rsidR="00AF675B" w:rsidRPr="00F02305" w:rsidRDefault="00AF675B" w:rsidP="00555FED">
      <w:pPr>
        <w:pStyle w:val="afc"/>
        <w:ind w:left="0" w:firstLine="0"/>
        <w:rPr>
          <w:lang w:val="el-GR"/>
        </w:rPr>
      </w:pPr>
      <w:r>
        <w:rPr>
          <w:rStyle w:val="ad"/>
        </w:rPr>
        <w:footnoteRef/>
      </w:r>
      <w:r w:rsidRPr="00F02305">
        <w:rPr>
          <w:lang w:val="el-GR"/>
        </w:rPr>
        <w:t xml:space="preserve"> </w:t>
      </w:r>
      <w:r>
        <w:rPr>
          <w:lang w:val="el-GR"/>
        </w:rPr>
        <w:t xml:space="preserve"> Αναφορικά με τα</w:t>
      </w:r>
      <w:r w:rsidRPr="00F02305">
        <w:rPr>
          <w:lang w:val="el-GR"/>
        </w:rPr>
        <w:t xml:space="preserve"> με τα γραμμάτια σύστασης χρηματικής παρακαταθήκης του Ταμείου Πα</w:t>
      </w:r>
      <w:r>
        <w:rPr>
          <w:lang w:val="el-GR"/>
        </w:rPr>
        <w:t xml:space="preserve">ρακαταθηκών και Δανείων σχετικά </w:t>
      </w:r>
      <w:r w:rsidRPr="00F02305">
        <w:rPr>
          <w:lang w:val="el-GR"/>
        </w:rPr>
        <w:t xml:space="preserve">πρότυπα / υποδείγματα υπάρχουν στον </w:t>
      </w:r>
      <w:proofErr w:type="spellStart"/>
      <w:r w:rsidRPr="00F02305">
        <w:rPr>
          <w:lang w:val="el-GR"/>
        </w:rPr>
        <w:t>ιστότοπο</w:t>
      </w:r>
      <w:proofErr w:type="spellEnd"/>
      <w:r w:rsidRPr="00F02305">
        <w:rPr>
          <w:lang w:val="el-GR"/>
        </w:rPr>
        <w:t xml:space="preserve"> του Ταμείου Παρακαταθηκών και Δανείων</w:t>
      </w:r>
      <w:r>
        <w:rPr>
          <w:lang w:val="el-GR"/>
        </w:rPr>
        <w:t>.</w:t>
      </w:r>
    </w:p>
  </w:footnote>
  <w:footnote w:id="2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color w:val="000000"/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 w:rsidRPr="00CB2A71">
        <w:rPr>
          <w:color w:val="000000"/>
          <w:sz w:val="18"/>
          <w:szCs w:val="16"/>
          <w:lang w:val="el-GR"/>
        </w:rPr>
        <w:t>Το ύψος της εγγυητικής επιστολής συμμετοχής καθορίζεται στα έγγραφα της σύμβασης σε συγκεκριμένο χρηματικό ποσό και δε μπ</w:t>
      </w:r>
      <w:r>
        <w:rPr>
          <w:color w:val="000000"/>
          <w:sz w:val="18"/>
          <w:szCs w:val="16"/>
          <w:lang w:val="el-GR"/>
        </w:rPr>
        <w:t xml:space="preserve">ορεί να υπερβαίνει το 2% της </w:t>
      </w:r>
      <w:r w:rsidRPr="00CB2A71">
        <w:rPr>
          <w:color w:val="000000"/>
          <w:sz w:val="18"/>
          <w:szCs w:val="16"/>
          <w:lang w:val="el-GR"/>
        </w:rPr>
        <w:t>εκτιμώμενης αξίας της σύμβασης</w:t>
      </w:r>
      <w:r>
        <w:rPr>
          <w:color w:val="000000"/>
          <w:sz w:val="18"/>
          <w:szCs w:val="16"/>
          <w:lang w:val="el-GR"/>
        </w:rPr>
        <w:t xml:space="preserve"> εκτός Φ.Π.Α</w:t>
      </w:r>
      <w:r w:rsidRPr="00CB2A71">
        <w:rPr>
          <w:color w:val="000000"/>
          <w:sz w:val="18"/>
          <w:szCs w:val="16"/>
          <w:lang w:val="el-GR"/>
        </w:rPr>
        <w:t>. Αναγράφεται ολογράφως και σε παρέ</w:t>
      </w:r>
      <w:r>
        <w:rPr>
          <w:color w:val="000000"/>
          <w:sz w:val="18"/>
          <w:szCs w:val="16"/>
          <w:lang w:val="el-GR"/>
        </w:rPr>
        <w:t xml:space="preserve">νθεση αριθμητικώς σε ευρώ. </w:t>
      </w:r>
    </w:p>
  </w:footnote>
  <w:footnote w:id="3">
    <w:p w:rsidR="00AF675B" w:rsidRPr="00CB2A71" w:rsidRDefault="00AF675B" w:rsidP="00555FED">
      <w:pPr>
        <w:pStyle w:val="afc"/>
        <w:rPr>
          <w:szCs w:val="16"/>
          <w:lang w:val="el-GR"/>
        </w:rPr>
      </w:pPr>
      <w:r w:rsidRPr="00CB2A71">
        <w:rPr>
          <w:rStyle w:val="ad"/>
          <w:szCs w:val="16"/>
        </w:rPr>
        <w:footnoteRef/>
      </w:r>
      <w:r w:rsidRPr="00CB2A71">
        <w:rPr>
          <w:szCs w:val="16"/>
          <w:lang w:val="el-GR"/>
        </w:rPr>
        <w:t xml:space="preserve"> </w:t>
      </w:r>
      <w:proofErr w:type="spellStart"/>
      <w:r>
        <w:rPr>
          <w:rFonts w:cs="Calibri"/>
          <w:color w:val="000000"/>
          <w:szCs w:val="16"/>
          <w:lang w:val="el-GR"/>
        </w:rPr>
        <w:t>ο.π</w:t>
      </w:r>
      <w:proofErr w:type="spellEnd"/>
      <w:r>
        <w:rPr>
          <w:rFonts w:cs="Calibri"/>
          <w:color w:val="000000"/>
          <w:szCs w:val="16"/>
          <w:lang w:val="el-GR"/>
        </w:rPr>
        <w:t xml:space="preserve">. </w:t>
      </w:r>
      <w:proofErr w:type="spellStart"/>
      <w:r>
        <w:rPr>
          <w:rFonts w:cs="Calibri"/>
          <w:color w:val="000000"/>
          <w:szCs w:val="16"/>
          <w:lang w:val="el-GR"/>
        </w:rPr>
        <w:t>υποσ</w:t>
      </w:r>
      <w:proofErr w:type="spellEnd"/>
      <w:r>
        <w:rPr>
          <w:rFonts w:cs="Calibri"/>
          <w:color w:val="000000"/>
          <w:szCs w:val="16"/>
          <w:lang w:val="el-GR"/>
        </w:rPr>
        <w:t>. 100</w:t>
      </w:r>
      <w:r w:rsidRPr="00CB2A71">
        <w:rPr>
          <w:rFonts w:cs="Calibri"/>
          <w:color w:val="000000"/>
          <w:szCs w:val="16"/>
          <w:lang w:val="el-GR"/>
        </w:rPr>
        <w:t>.</w:t>
      </w:r>
    </w:p>
  </w:footnote>
  <w:footnote w:id="4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 w:rsidRPr="00CB2A71">
        <w:rPr>
          <w:sz w:val="18"/>
          <w:szCs w:val="16"/>
          <w:lang w:val="el-GR"/>
        </w:rPr>
        <w:t>Συμπληρώνεται με όλα τα μέλη της ένωσης / κοινοπραξίας.</w:t>
      </w:r>
    </w:p>
  </w:footnote>
  <w:footnote w:id="5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 w:rsidRPr="00CB2A71">
        <w:rPr>
          <w:sz w:val="18"/>
          <w:szCs w:val="16"/>
          <w:lang w:val="el-GR"/>
        </w:rPr>
        <w:t>Συνοπτική περιγραφή των προ</w:t>
      </w:r>
      <w:r>
        <w:rPr>
          <w:sz w:val="18"/>
          <w:szCs w:val="16"/>
          <w:lang w:val="el-GR"/>
        </w:rPr>
        <w:t>ς παροχή υπηρεσιών.</w:t>
      </w:r>
    </w:p>
  </w:footnote>
  <w:footnote w:id="6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>
        <w:rPr>
          <w:sz w:val="18"/>
          <w:szCs w:val="16"/>
          <w:lang w:val="el-GR"/>
        </w:rPr>
        <w:t>Σ</w:t>
      </w:r>
      <w:r w:rsidRPr="00CB2A71">
        <w:rPr>
          <w:sz w:val="18"/>
          <w:szCs w:val="16"/>
          <w:lang w:val="el-GR"/>
        </w:rPr>
        <w:t xml:space="preserve">υμπληρώνεται </w:t>
      </w:r>
      <w:r>
        <w:rPr>
          <w:sz w:val="18"/>
          <w:szCs w:val="16"/>
          <w:lang w:val="el-GR"/>
        </w:rPr>
        <w:t>το τμήμα για το</w:t>
      </w:r>
      <w:r w:rsidRPr="00CB2A71">
        <w:rPr>
          <w:sz w:val="18"/>
          <w:szCs w:val="16"/>
          <w:lang w:val="el-GR"/>
        </w:rPr>
        <w:t xml:space="preserve"> υποβάλλεται προσφορά.</w:t>
      </w:r>
    </w:p>
  </w:footnote>
  <w:footnote w:id="7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 w:rsidRPr="00CB2A71">
        <w:rPr>
          <w:sz w:val="18"/>
          <w:szCs w:val="16"/>
          <w:lang w:val="el-GR"/>
        </w:rPr>
        <w:t>Να οριστεί ο χρόνος σύμφωνα με τις κείμενες διατάξεις.</w:t>
      </w:r>
    </w:p>
  </w:footnote>
  <w:footnote w:id="8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 w:rsidRPr="00CB2A71">
        <w:rPr>
          <w:sz w:val="18"/>
          <w:szCs w:val="16"/>
          <w:lang w:val="el-GR"/>
        </w:rPr>
        <w:t>ΣΗΜΕΙΩΣΗ ΓΙΑ ΤΗΝ ΤΡΑΠΕΖΑ: Ο χρόνος ισχύος πρέπει να είναι μεγαλύτερος τουλάχιστον κατά τριάντα (30) ημέρες του χρόνου ισχύος της προσφοράς, όπως αυτός ορί</w:t>
      </w:r>
      <w:r>
        <w:rPr>
          <w:sz w:val="18"/>
          <w:szCs w:val="16"/>
          <w:lang w:val="el-GR"/>
        </w:rPr>
        <w:t xml:space="preserve">ζεται στα έγγραφα της σύμβασης. </w:t>
      </w:r>
    </w:p>
  </w:footnote>
  <w:footnote w:id="9">
    <w:p w:rsidR="00AF675B" w:rsidRPr="00CB2A71" w:rsidRDefault="00AF675B" w:rsidP="00555FED">
      <w:pPr>
        <w:pStyle w:val="afc"/>
        <w:rPr>
          <w:szCs w:val="18"/>
          <w:lang w:val="el-GR"/>
        </w:rPr>
      </w:pPr>
      <w:r w:rsidRPr="00CB2A71">
        <w:rPr>
          <w:rStyle w:val="ad"/>
          <w:szCs w:val="18"/>
        </w:rPr>
        <w:footnoteRef/>
      </w:r>
      <w:r w:rsidRPr="00CB2A71">
        <w:rPr>
          <w:szCs w:val="18"/>
          <w:lang w:val="el-GR"/>
        </w:rPr>
        <w:t xml:space="preserve"> </w:t>
      </w:r>
      <w:r w:rsidRPr="00CB2A71">
        <w:rPr>
          <w:color w:val="000000"/>
          <w:szCs w:val="18"/>
          <w:lang w:val="el-GR"/>
        </w:rPr>
        <w:t>Ολογράφως και σε παρένθεση αριθμητικώς. Στο ποσό δεν υπολογίζεται ο ΦΠΑ.</w:t>
      </w:r>
    </w:p>
  </w:footnote>
  <w:footnote w:id="10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b/>
          <w:color w:val="000000"/>
          <w:sz w:val="18"/>
          <w:szCs w:val="18"/>
          <w:lang w:val="el-GR"/>
        </w:rPr>
      </w:pPr>
      <w:r w:rsidRPr="00CB2A71">
        <w:rPr>
          <w:rStyle w:val="ad"/>
          <w:sz w:val="18"/>
          <w:szCs w:val="18"/>
        </w:rPr>
        <w:footnoteRef/>
      </w:r>
      <w:r w:rsidRPr="00CB2A71">
        <w:rPr>
          <w:sz w:val="18"/>
          <w:szCs w:val="18"/>
          <w:lang w:val="el-GR"/>
        </w:rPr>
        <w:t xml:space="preserve"> </w:t>
      </w:r>
      <w:r>
        <w:rPr>
          <w:color w:val="000000"/>
          <w:sz w:val="18"/>
          <w:szCs w:val="18"/>
          <w:lang w:val="el-GR"/>
        </w:rPr>
        <w:t>Όπως υποσημείωση 107</w:t>
      </w:r>
      <w:r w:rsidRPr="00CB2A71">
        <w:rPr>
          <w:color w:val="000000"/>
          <w:sz w:val="18"/>
          <w:szCs w:val="18"/>
          <w:lang w:val="el-GR"/>
        </w:rPr>
        <w:t>.</w:t>
      </w:r>
    </w:p>
  </w:footnote>
  <w:footnote w:id="11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sz w:val="18"/>
          <w:szCs w:val="16"/>
          <w:lang w:val="el-GR"/>
        </w:rPr>
      </w:pPr>
      <w:r w:rsidRPr="00CB2A71">
        <w:rPr>
          <w:rStyle w:val="ad"/>
          <w:sz w:val="18"/>
          <w:szCs w:val="16"/>
        </w:rPr>
        <w:footnoteRef/>
      </w:r>
      <w:r w:rsidRPr="00CB2A71">
        <w:rPr>
          <w:sz w:val="18"/>
          <w:szCs w:val="16"/>
          <w:lang w:val="el-GR"/>
        </w:rPr>
        <w:t xml:space="preserve"> </w:t>
      </w:r>
      <w:r w:rsidRPr="00CB2A71">
        <w:rPr>
          <w:sz w:val="18"/>
          <w:szCs w:val="16"/>
          <w:lang w:val="el-GR"/>
        </w:rPr>
        <w:t>Συμπληρώνεται με όλα τα μέλη της ένωσης / κοινοπραξίας.</w:t>
      </w:r>
    </w:p>
  </w:footnote>
  <w:footnote w:id="12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color w:val="000000"/>
          <w:sz w:val="18"/>
          <w:szCs w:val="18"/>
          <w:lang w:val="el-GR"/>
        </w:rPr>
      </w:pPr>
      <w:r w:rsidRPr="00CB2A71">
        <w:rPr>
          <w:rStyle w:val="ad"/>
          <w:sz w:val="18"/>
          <w:szCs w:val="18"/>
        </w:rPr>
        <w:footnoteRef/>
      </w:r>
      <w:r w:rsidRPr="00CB2A71">
        <w:rPr>
          <w:sz w:val="18"/>
          <w:szCs w:val="18"/>
          <w:lang w:val="el-GR"/>
        </w:rPr>
        <w:t xml:space="preserve"> </w:t>
      </w:r>
      <w:r w:rsidRPr="00CB2A71">
        <w:rPr>
          <w:color w:val="000000"/>
          <w:sz w:val="18"/>
          <w:szCs w:val="18"/>
          <w:lang w:val="el-GR"/>
        </w:rPr>
        <w:t xml:space="preserve">Εφόσον αφορά ανάθεση σε τμήματα συμπληρώνεται </w:t>
      </w:r>
      <w:r>
        <w:rPr>
          <w:color w:val="000000"/>
          <w:sz w:val="18"/>
          <w:szCs w:val="18"/>
          <w:lang w:val="el-GR"/>
        </w:rPr>
        <w:t>το τμήμα/τμήματα</w:t>
      </w:r>
      <w:r w:rsidRPr="00CB2A71">
        <w:rPr>
          <w:color w:val="000000"/>
          <w:sz w:val="18"/>
          <w:szCs w:val="18"/>
          <w:lang w:val="el-GR"/>
        </w:rPr>
        <w:t xml:space="preserve"> για τα οποία υπογράφεται η σχετική σύμβαση.</w:t>
      </w:r>
    </w:p>
  </w:footnote>
  <w:footnote w:id="13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color w:val="000000"/>
          <w:sz w:val="18"/>
          <w:szCs w:val="18"/>
          <w:lang w:val="el-GR"/>
        </w:rPr>
      </w:pPr>
      <w:r w:rsidRPr="00CB2A71">
        <w:rPr>
          <w:rStyle w:val="ad"/>
          <w:sz w:val="18"/>
          <w:szCs w:val="18"/>
        </w:rPr>
        <w:footnoteRef/>
      </w:r>
      <w:r w:rsidRPr="00CB2A71">
        <w:rPr>
          <w:sz w:val="18"/>
          <w:szCs w:val="18"/>
          <w:lang w:val="el-GR"/>
        </w:rPr>
        <w:t xml:space="preserve"> </w:t>
      </w:r>
      <w:r w:rsidRPr="00CB2A71">
        <w:rPr>
          <w:color w:val="000000"/>
          <w:sz w:val="18"/>
          <w:szCs w:val="18"/>
          <w:lang w:val="el-GR"/>
        </w:rPr>
        <w:t>Συνοπτική περιγραφή των προ</w:t>
      </w:r>
      <w:r>
        <w:rPr>
          <w:color w:val="000000"/>
          <w:sz w:val="18"/>
          <w:szCs w:val="18"/>
          <w:lang w:val="el-GR"/>
        </w:rPr>
        <w:t>ς προμήθεια αγαθών / υπηρεσιών</w:t>
      </w:r>
    </w:p>
  </w:footnote>
  <w:footnote w:id="14">
    <w:p w:rsidR="00AF675B" w:rsidRPr="00CB2A71" w:rsidRDefault="00AF675B" w:rsidP="00555FED">
      <w:pPr>
        <w:pStyle w:val="afc"/>
        <w:rPr>
          <w:szCs w:val="18"/>
          <w:lang w:val="el-GR"/>
        </w:rPr>
      </w:pPr>
      <w:r w:rsidRPr="00CB2A71">
        <w:rPr>
          <w:rStyle w:val="ad"/>
          <w:szCs w:val="18"/>
        </w:rPr>
        <w:footnoteRef/>
      </w:r>
      <w:r w:rsidRPr="00CB2A71">
        <w:rPr>
          <w:szCs w:val="18"/>
          <w:lang w:val="el-GR"/>
        </w:rPr>
        <w:t xml:space="preserve"> </w:t>
      </w:r>
      <w:r w:rsidRPr="00CB2A71">
        <w:rPr>
          <w:color w:val="000000"/>
          <w:szCs w:val="18"/>
          <w:lang w:val="el-GR"/>
        </w:rPr>
        <w:t>Να οριστεί ο χρόνος σύμφωνα με τις κείμενες διατάξεις.</w:t>
      </w:r>
    </w:p>
  </w:footnote>
  <w:footnote w:id="15">
    <w:p w:rsidR="00AF675B" w:rsidRPr="00CB2A71" w:rsidRDefault="00AF675B" w:rsidP="00555FED">
      <w:pPr>
        <w:autoSpaceDE w:val="0"/>
        <w:autoSpaceDN w:val="0"/>
        <w:adjustRightInd w:val="0"/>
        <w:spacing w:after="0"/>
        <w:rPr>
          <w:color w:val="000000"/>
          <w:sz w:val="18"/>
          <w:szCs w:val="18"/>
          <w:lang w:val="el-GR"/>
        </w:rPr>
      </w:pPr>
      <w:r w:rsidRPr="00CB2A71">
        <w:rPr>
          <w:rStyle w:val="ad"/>
          <w:sz w:val="18"/>
          <w:szCs w:val="18"/>
        </w:rPr>
        <w:footnoteRef/>
      </w:r>
      <w:r w:rsidRPr="00CB2A71">
        <w:rPr>
          <w:sz w:val="18"/>
          <w:szCs w:val="18"/>
          <w:lang w:val="el-GR"/>
        </w:rPr>
        <w:t xml:space="preserve"> </w:t>
      </w:r>
      <w:r>
        <w:rPr>
          <w:color w:val="000000"/>
          <w:sz w:val="18"/>
          <w:szCs w:val="18"/>
          <w:lang w:val="el-GR"/>
        </w:rPr>
        <w:t xml:space="preserve">Ο χρόνος ισχύος της εγγύησης, όπως </w:t>
      </w:r>
      <w:r w:rsidRPr="00CB2A71">
        <w:rPr>
          <w:color w:val="000000"/>
          <w:sz w:val="18"/>
          <w:szCs w:val="18"/>
          <w:lang w:val="el-GR"/>
        </w:rPr>
        <w:t>ορίζεται από τη διακήρυξη.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00000074"/>
    <w:multiLevelType w:val="hybridMultilevel"/>
    <w:tmpl w:val="20EE1348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2860934"/>
    <w:multiLevelType w:val="hybridMultilevel"/>
    <w:tmpl w:val="9BB4B2A6"/>
    <w:lvl w:ilvl="0" w:tplc="8BDE6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C1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EF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D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EE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87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6D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8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61F3C"/>
    <w:multiLevelType w:val="multilevel"/>
    <w:tmpl w:val="D31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BB3984"/>
    <w:multiLevelType w:val="hybridMultilevel"/>
    <w:tmpl w:val="1F9A99F0"/>
    <w:lvl w:ilvl="0" w:tplc="46A209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A860C8A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57C39C0" w:tentative="1">
      <w:start w:val="1"/>
      <w:numFmt w:val="lowerRoman"/>
      <w:lvlText w:val="%3."/>
      <w:lvlJc w:val="right"/>
      <w:pPr>
        <w:ind w:left="2160" w:hanging="180"/>
      </w:pPr>
    </w:lvl>
    <w:lvl w:ilvl="3" w:tplc="D83AD828" w:tentative="1">
      <w:start w:val="1"/>
      <w:numFmt w:val="decimal"/>
      <w:lvlText w:val="%4."/>
      <w:lvlJc w:val="left"/>
      <w:pPr>
        <w:ind w:left="2880" w:hanging="360"/>
      </w:pPr>
    </w:lvl>
    <w:lvl w:ilvl="4" w:tplc="1FB026A2" w:tentative="1">
      <w:start w:val="1"/>
      <w:numFmt w:val="lowerLetter"/>
      <w:lvlText w:val="%5."/>
      <w:lvlJc w:val="left"/>
      <w:pPr>
        <w:ind w:left="3600" w:hanging="360"/>
      </w:pPr>
    </w:lvl>
    <w:lvl w:ilvl="5" w:tplc="6874B5AC" w:tentative="1">
      <w:start w:val="1"/>
      <w:numFmt w:val="lowerRoman"/>
      <w:lvlText w:val="%6."/>
      <w:lvlJc w:val="right"/>
      <w:pPr>
        <w:ind w:left="4320" w:hanging="180"/>
      </w:pPr>
    </w:lvl>
    <w:lvl w:ilvl="6" w:tplc="40985C8A" w:tentative="1">
      <w:start w:val="1"/>
      <w:numFmt w:val="decimal"/>
      <w:lvlText w:val="%7."/>
      <w:lvlJc w:val="left"/>
      <w:pPr>
        <w:ind w:left="5040" w:hanging="360"/>
      </w:pPr>
    </w:lvl>
    <w:lvl w:ilvl="7" w:tplc="8F24F74E" w:tentative="1">
      <w:start w:val="1"/>
      <w:numFmt w:val="lowerLetter"/>
      <w:lvlText w:val="%8."/>
      <w:lvlJc w:val="left"/>
      <w:pPr>
        <w:ind w:left="5760" w:hanging="360"/>
      </w:pPr>
    </w:lvl>
    <w:lvl w:ilvl="8" w:tplc="0D82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6E7EBE"/>
    <w:multiLevelType w:val="multilevel"/>
    <w:tmpl w:val="3E18B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0A174049"/>
    <w:multiLevelType w:val="hybridMultilevel"/>
    <w:tmpl w:val="FFF2AB46"/>
    <w:lvl w:ilvl="0" w:tplc="7D606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266FC" w:tentative="1">
      <w:start w:val="1"/>
      <w:numFmt w:val="lowerLetter"/>
      <w:lvlText w:val="%2."/>
      <w:lvlJc w:val="left"/>
      <w:pPr>
        <w:ind w:left="1440" w:hanging="360"/>
      </w:pPr>
    </w:lvl>
    <w:lvl w:ilvl="2" w:tplc="2AFEBB00" w:tentative="1">
      <w:start w:val="1"/>
      <w:numFmt w:val="lowerRoman"/>
      <w:lvlText w:val="%3."/>
      <w:lvlJc w:val="right"/>
      <w:pPr>
        <w:ind w:left="2160" w:hanging="180"/>
      </w:pPr>
    </w:lvl>
    <w:lvl w:ilvl="3" w:tplc="7746369E" w:tentative="1">
      <w:start w:val="1"/>
      <w:numFmt w:val="decimal"/>
      <w:lvlText w:val="%4."/>
      <w:lvlJc w:val="left"/>
      <w:pPr>
        <w:ind w:left="2880" w:hanging="360"/>
      </w:pPr>
    </w:lvl>
    <w:lvl w:ilvl="4" w:tplc="B8ECB730" w:tentative="1">
      <w:start w:val="1"/>
      <w:numFmt w:val="lowerLetter"/>
      <w:lvlText w:val="%5."/>
      <w:lvlJc w:val="left"/>
      <w:pPr>
        <w:ind w:left="3600" w:hanging="360"/>
      </w:pPr>
    </w:lvl>
    <w:lvl w:ilvl="5" w:tplc="3F225272" w:tentative="1">
      <w:start w:val="1"/>
      <w:numFmt w:val="lowerRoman"/>
      <w:lvlText w:val="%6."/>
      <w:lvlJc w:val="right"/>
      <w:pPr>
        <w:ind w:left="4320" w:hanging="180"/>
      </w:pPr>
    </w:lvl>
    <w:lvl w:ilvl="6" w:tplc="4566B900" w:tentative="1">
      <w:start w:val="1"/>
      <w:numFmt w:val="decimal"/>
      <w:lvlText w:val="%7."/>
      <w:lvlJc w:val="left"/>
      <w:pPr>
        <w:ind w:left="5040" w:hanging="360"/>
      </w:pPr>
    </w:lvl>
    <w:lvl w:ilvl="7" w:tplc="BD166F5E" w:tentative="1">
      <w:start w:val="1"/>
      <w:numFmt w:val="lowerLetter"/>
      <w:lvlText w:val="%8."/>
      <w:lvlJc w:val="left"/>
      <w:pPr>
        <w:ind w:left="5760" w:hanging="360"/>
      </w:pPr>
    </w:lvl>
    <w:lvl w:ilvl="8" w:tplc="FDC4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1406E"/>
    <w:multiLevelType w:val="hybridMultilevel"/>
    <w:tmpl w:val="02D4CFBC"/>
    <w:lvl w:ilvl="0" w:tplc="5DA044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3F337C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3B52B00"/>
    <w:multiLevelType w:val="hybridMultilevel"/>
    <w:tmpl w:val="B75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706B7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1B373F26"/>
    <w:multiLevelType w:val="hybridMultilevel"/>
    <w:tmpl w:val="90AC862C"/>
    <w:lvl w:ilvl="0" w:tplc="B3A0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7F019D2" w:tentative="1">
      <w:start w:val="1"/>
      <w:numFmt w:val="lowerLetter"/>
      <w:lvlText w:val="%2."/>
      <w:lvlJc w:val="left"/>
      <w:pPr>
        <w:ind w:left="1440" w:hanging="360"/>
      </w:pPr>
    </w:lvl>
    <w:lvl w:ilvl="2" w:tplc="E2AEF3EE" w:tentative="1">
      <w:start w:val="1"/>
      <w:numFmt w:val="lowerRoman"/>
      <w:lvlText w:val="%3."/>
      <w:lvlJc w:val="right"/>
      <w:pPr>
        <w:ind w:left="2160" w:hanging="180"/>
      </w:pPr>
    </w:lvl>
    <w:lvl w:ilvl="3" w:tplc="9A80C9E4" w:tentative="1">
      <w:start w:val="1"/>
      <w:numFmt w:val="decimal"/>
      <w:lvlText w:val="%4."/>
      <w:lvlJc w:val="left"/>
      <w:pPr>
        <w:ind w:left="2880" w:hanging="360"/>
      </w:pPr>
    </w:lvl>
    <w:lvl w:ilvl="4" w:tplc="E68ACED0" w:tentative="1">
      <w:start w:val="1"/>
      <w:numFmt w:val="lowerLetter"/>
      <w:lvlText w:val="%5."/>
      <w:lvlJc w:val="left"/>
      <w:pPr>
        <w:ind w:left="3600" w:hanging="360"/>
      </w:pPr>
    </w:lvl>
    <w:lvl w:ilvl="5" w:tplc="76982098" w:tentative="1">
      <w:start w:val="1"/>
      <w:numFmt w:val="lowerRoman"/>
      <w:lvlText w:val="%6."/>
      <w:lvlJc w:val="right"/>
      <w:pPr>
        <w:ind w:left="4320" w:hanging="180"/>
      </w:pPr>
    </w:lvl>
    <w:lvl w:ilvl="6" w:tplc="BCF0E2DA" w:tentative="1">
      <w:start w:val="1"/>
      <w:numFmt w:val="decimal"/>
      <w:lvlText w:val="%7."/>
      <w:lvlJc w:val="left"/>
      <w:pPr>
        <w:ind w:left="5040" w:hanging="360"/>
      </w:pPr>
    </w:lvl>
    <w:lvl w:ilvl="7" w:tplc="52609352" w:tentative="1">
      <w:start w:val="1"/>
      <w:numFmt w:val="lowerLetter"/>
      <w:lvlText w:val="%8."/>
      <w:lvlJc w:val="left"/>
      <w:pPr>
        <w:ind w:left="5760" w:hanging="360"/>
      </w:pPr>
    </w:lvl>
    <w:lvl w:ilvl="8" w:tplc="4D0E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1D1130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20D82398"/>
    <w:multiLevelType w:val="hybridMultilevel"/>
    <w:tmpl w:val="912CD2B2"/>
    <w:lvl w:ilvl="0" w:tplc="0D2E0726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C15C5C6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988D3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93AFE8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2E051A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D20BED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7B29D8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6FEC13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662627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20006BE"/>
    <w:multiLevelType w:val="hybridMultilevel"/>
    <w:tmpl w:val="9BB62EF2"/>
    <w:lvl w:ilvl="0" w:tplc="2A56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0F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AB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61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AB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4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A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0D0B0B"/>
    <w:multiLevelType w:val="multilevel"/>
    <w:tmpl w:val="953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DA34F3"/>
    <w:multiLevelType w:val="hybridMultilevel"/>
    <w:tmpl w:val="045234C0"/>
    <w:lvl w:ilvl="0" w:tplc="43EC184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30086E0" w:tentative="1">
      <w:start w:val="1"/>
      <w:numFmt w:val="lowerLetter"/>
      <w:lvlText w:val="%2."/>
      <w:lvlJc w:val="left"/>
      <w:pPr>
        <w:ind w:left="1440" w:hanging="360"/>
      </w:pPr>
    </w:lvl>
    <w:lvl w:ilvl="2" w:tplc="E5E2D4AA" w:tentative="1">
      <w:start w:val="1"/>
      <w:numFmt w:val="lowerRoman"/>
      <w:lvlText w:val="%3."/>
      <w:lvlJc w:val="right"/>
      <w:pPr>
        <w:ind w:left="2160" w:hanging="180"/>
      </w:pPr>
    </w:lvl>
    <w:lvl w:ilvl="3" w:tplc="3B42C1E2" w:tentative="1">
      <w:start w:val="1"/>
      <w:numFmt w:val="decimal"/>
      <w:lvlText w:val="%4."/>
      <w:lvlJc w:val="left"/>
      <w:pPr>
        <w:ind w:left="2880" w:hanging="360"/>
      </w:pPr>
    </w:lvl>
    <w:lvl w:ilvl="4" w:tplc="ACB8A4A2" w:tentative="1">
      <w:start w:val="1"/>
      <w:numFmt w:val="lowerLetter"/>
      <w:lvlText w:val="%5."/>
      <w:lvlJc w:val="left"/>
      <w:pPr>
        <w:ind w:left="3600" w:hanging="360"/>
      </w:pPr>
    </w:lvl>
    <w:lvl w:ilvl="5" w:tplc="488485BC" w:tentative="1">
      <w:start w:val="1"/>
      <w:numFmt w:val="lowerRoman"/>
      <w:lvlText w:val="%6."/>
      <w:lvlJc w:val="right"/>
      <w:pPr>
        <w:ind w:left="4320" w:hanging="180"/>
      </w:pPr>
    </w:lvl>
    <w:lvl w:ilvl="6" w:tplc="0E0EACD2" w:tentative="1">
      <w:start w:val="1"/>
      <w:numFmt w:val="decimal"/>
      <w:lvlText w:val="%7."/>
      <w:lvlJc w:val="left"/>
      <w:pPr>
        <w:ind w:left="5040" w:hanging="360"/>
      </w:pPr>
    </w:lvl>
    <w:lvl w:ilvl="7" w:tplc="8E40B6FE" w:tentative="1">
      <w:start w:val="1"/>
      <w:numFmt w:val="lowerLetter"/>
      <w:lvlText w:val="%8."/>
      <w:lvlJc w:val="left"/>
      <w:pPr>
        <w:ind w:left="5760" w:hanging="360"/>
      </w:pPr>
    </w:lvl>
    <w:lvl w:ilvl="8" w:tplc="DBFAB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C90D8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23DC568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267E75C1"/>
    <w:multiLevelType w:val="hybridMultilevel"/>
    <w:tmpl w:val="5F2A4978"/>
    <w:lvl w:ilvl="0" w:tplc="E7401FF6">
      <w:start w:val="1"/>
      <w:numFmt w:val="decimal"/>
      <w:lvlText w:val="%1."/>
      <w:lvlJc w:val="left"/>
      <w:pPr>
        <w:ind w:left="720" w:hanging="360"/>
      </w:pPr>
    </w:lvl>
    <w:lvl w:ilvl="1" w:tplc="AB08D33E" w:tentative="1">
      <w:start w:val="1"/>
      <w:numFmt w:val="lowerLetter"/>
      <w:lvlText w:val="%2."/>
      <w:lvlJc w:val="left"/>
      <w:pPr>
        <w:ind w:left="1440" w:hanging="360"/>
      </w:pPr>
    </w:lvl>
    <w:lvl w:ilvl="2" w:tplc="741CFA26" w:tentative="1">
      <w:start w:val="1"/>
      <w:numFmt w:val="lowerRoman"/>
      <w:lvlText w:val="%3."/>
      <w:lvlJc w:val="right"/>
      <w:pPr>
        <w:ind w:left="2160" w:hanging="180"/>
      </w:pPr>
    </w:lvl>
    <w:lvl w:ilvl="3" w:tplc="384071E0" w:tentative="1">
      <w:start w:val="1"/>
      <w:numFmt w:val="decimal"/>
      <w:lvlText w:val="%4."/>
      <w:lvlJc w:val="left"/>
      <w:pPr>
        <w:ind w:left="2880" w:hanging="360"/>
      </w:pPr>
    </w:lvl>
    <w:lvl w:ilvl="4" w:tplc="1556CFCA" w:tentative="1">
      <w:start w:val="1"/>
      <w:numFmt w:val="lowerLetter"/>
      <w:lvlText w:val="%5."/>
      <w:lvlJc w:val="left"/>
      <w:pPr>
        <w:ind w:left="3600" w:hanging="360"/>
      </w:pPr>
    </w:lvl>
    <w:lvl w:ilvl="5" w:tplc="37FADAC2" w:tentative="1">
      <w:start w:val="1"/>
      <w:numFmt w:val="lowerRoman"/>
      <w:lvlText w:val="%6."/>
      <w:lvlJc w:val="right"/>
      <w:pPr>
        <w:ind w:left="4320" w:hanging="180"/>
      </w:pPr>
    </w:lvl>
    <w:lvl w:ilvl="6" w:tplc="DE82A8E6" w:tentative="1">
      <w:start w:val="1"/>
      <w:numFmt w:val="decimal"/>
      <w:lvlText w:val="%7."/>
      <w:lvlJc w:val="left"/>
      <w:pPr>
        <w:ind w:left="5040" w:hanging="360"/>
      </w:pPr>
    </w:lvl>
    <w:lvl w:ilvl="7" w:tplc="FE48AEC2" w:tentative="1">
      <w:start w:val="1"/>
      <w:numFmt w:val="lowerLetter"/>
      <w:lvlText w:val="%8."/>
      <w:lvlJc w:val="left"/>
      <w:pPr>
        <w:ind w:left="5760" w:hanging="360"/>
      </w:pPr>
    </w:lvl>
    <w:lvl w:ilvl="8" w:tplc="EAB4C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893B8A"/>
    <w:multiLevelType w:val="hybridMultilevel"/>
    <w:tmpl w:val="3F228FCE"/>
    <w:lvl w:ilvl="0" w:tplc="C9E60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2B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07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F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23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8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00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E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31B1C"/>
    <w:multiLevelType w:val="multilevel"/>
    <w:tmpl w:val="63D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8B3877"/>
    <w:multiLevelType w:val="hybridMultilevel"/>
    <w:tmpl w:val="EA3A50C6"/>
    <w:lvl w:ilvl="0" w:tplc="AE28CE88">
      <w:start w:val="1"/>
      <w:numFmt w:val="decimal"/>
      <w:lvlText w:val="%1."/>
      <w:lvlJc w:val="left"/>
      <w:pPr>
        <w:ind w:left="720" w:hanging="360"/>
      </w:pPr>
    </w:lvl>
    <w:lvl w:ilvl="1" w:tplc="ADFC2CA0">
      <w:start w:val="1"/>
      <w:numFmt w:val="lowerLetter"/>
      <w:lvlText w:val="%2."/>
      <w:lvlJc w:val="left"/>
      <w:pPr>
        <w:ind w:left="1440" w:hanging="360"/>
      </w:pPr>
    </w:lvl>
    <w:lvl w:ilvl="2" w:tplc="7EA613B0" w:tentative="1">
      <w:start w:val="1"/>
      <w:numFmt w:val="lowerRoman"/>
      <w:lvlText w:val="%3."/>
      <w:lvlJc w:val="right"/>
      <w:pPr>
        <w:ind w:left="2160" w:hanging="180"/>
      </w:pPr>
    </w:lvl>
    <w:lvl w:ilvl="3" w:tplc="C942A5BC" w:tentative="1">
      <w:start w:val="1"/>
      <w:numFmt w:val="decimal"/>
      <w:lvlText w:val="%4."/>
      <w:lvlJc w:val="left"/>
      <w:pPr>
        <w:ind w:left="2880" w:hanging="360"/>
      </w:pPr>
    </w:lvl>
    <w:lvl w:ilvl="4" w:tplc="BEAA37DA" w:tentative="1">
      <w:start w:val="1"/>
      <w:numFmt w:val="lowerLetter"/>
      <w:lvlText w:val="%5."/>
      <w:lvlJc w:val="left"/>
      <w:pPr>
        <w:ind w:left="3600" w:hanging="360"/>
      </w:pPr>
    </w:lvl>
    <w:lvl w:ilvl="5" w:tplc="345CFA34" w:tentative="1">
      <w:start w:val="1"/>
      <w:numFmt w:val="lowerRoman"/>
      <w:lvlText w:val="%6."/>
      <w:lvlJc w:val="right"/>
      <w:pPr>
        <w:ind w:left="4320" w:hanging="180"/>
      </w:pPr>
    </w:lvl>
    <w:lvl w:ilvl="6" w:tplc="5DB8EC4A" w:tentative="1">
      <w:start w:val="1"/>
      <w:numFmt w:val="decimal"/>
      <w:lvlText w:val="%7."/>
      <w:lvlJc w:val="left"/>
      <w:pPr>
        <w:ind w:left="5040" w:hanging="360"/>
      </w:pPr>
    </w:lvl>
    <w:lvl w:ilvl="7" w:tplc="52608D52" w:tentative="1">
      <w:start w:val="1"/>
      <w:numFmt w:val="lowerLetter"/>
      <w:lvlText w:val="%8."/>
      <w:lvlJc w:val="left"/>
      <w:pPr>
        <w:ind w:left="5760" w:hanging="360"/>
      </w:pPr>
    </w:lvl>
    <w:lvl w:ilvl="8" w:tplc="1B88B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253629"/>
    <w:multiLevelType w:val="hybridMultilevel"/>
    <w:tmpl w:val="698EC522"/>
    <w:lvl w:ilvl="0" w:tplc="44C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696FB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D0446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826A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6854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D295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481A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7144AC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E90A5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2DA11A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354E3143"/>
    <w:multiLevelType w:val="multilevel"/>
    <w:tmpl w:val="183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320D8F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29658F"/>
    <w:multiLevelType w:val="hybridMultilevel"/>
    <w:tmpl w:val="A5DA25B4"/>
    <w:lvl w:ilvl="0" w:tplc="F846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65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83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C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05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8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E6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F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C6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50907C72"/>
    <w:multiLevelType w:val="hybridMultilevel"/>
    <w:tmpl w:val="82C68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42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4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A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03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D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68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E3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9122E5"/>
    <w:multiLevelType w:val="hybridMultilevel"/>
    <w:tmpl w:val="F1FCF054"/>
    <w:lvl w:ilvl="0" w:tplc="48F436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2056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5FEA9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021D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BCDC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90FD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1E04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1E0A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98B7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56677114"/>
    <w:multiLevelType w:val="multilevel"/>
    <w:tmpl w:val="B1C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44312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5AA1133A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606302A0"/>
    <w:multiLevelType w:val="hybridMultilevel"/>
    <w:tmpl w:val="B05664D8"/>
    <w:lvl w:ilvl="0" w:tplc="ACD0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00E4C" w:tentative="1">
      <w:start w:val="1"/>
      <w:numFmt w:val="lowerLetter"/>
      <w:lvlText w:val="%2."/>
      <w:lvlJc w:val="left"/>
      <w:pPr>
        <w:ind w:left="1440" w:hanging="360"/>
      </w:pPr>
    </w:lvl>
    <w:lvl w:ilvl="2" w:tplc="E90AC334" w:tentative="1">
      <w:start w:val="1"/>
      <w:numFmt w:val="lowerRoman"/>
      <w:lvlText w:val="%3."/>
      <w:lvlJc w:val="right"/>
      <w:pPr>
        <w:ind w:left="2160" w:hanging="180"/>
      </w:pPr>
    </w:lvl>
    <w:lvl w:ilvl="3" w:tplc="2752FCE8" w:tentative="1">
      <w:start w:val="1"/>
      <w:numFmt w:val="decimal"/>
      <w:lvlText w:val="%4."/>
      <w:lvlJc w:val="left"/>
      <w:pPr>
        <w:ind w:left="2880" w:hanging="360"/>
      </w:pPr>
    </w:lvl>
    <w:lvl w:ilvl="4" w:tplc="0D828CCA" w:tentative="1">
      <w:start w:val="1"/>
      <w:numFmt w:val="lowerLetter"/>
      <w:lvlText w:val="%5."/>
      <w:lvlJc w:val="left"/>
      <w:pPr>
        <w:ind w:left="3600" w:hanging="360"/>
      </w:pPr>
    </w:lvl>
    <w:lvl w:ilvl="5" w:tplc="CC4E7EAE" w:tentative="1">
      <w:start w:val="1"/>
      <w:numFmt w:val="lowerRoman"/>
      <w:lvlText w:val="%6."/>
      <w:lvlJc w:val="right"/>
      <w:pPr>
        <w:ind w:left="4320" w:hanging="180"/>
      </w:pPr>
    </w:lvl>
    <w:lvl w:ilvl="6" w:tplc="400696DA" w:tentative="1">
      <w:start w:val="1"/>
      <w:numFmt w:val="decimal"/>
      <w:lvlText w:val="%7."/>
      <w:lvlJc w:val="left"/>
      <w:pPr>
        <w:ind w:left="5040" w:hanging="360"/>
      </w:pPr>
    </w:lvl>
    <w:lvl w:ilvl="7" w:tplc="B2DE93AC" w:tentative="1">
      <w:start w:val="1"/>
      <w:numFmt w:val="lowerLetter"/>
      <w:lvlText w:val="%8."/>
      <w:lvlJc w:val="left"/>
      <w:pPr>
        <w:ind w:left="5760" w:hanging="360"/>
      </w:pPr>
    </w:lvl>
    <w:lvl w:ilvl="8" w:tplc="C5107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1643F9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63806E64"/>
    <w:multiLevelType w:val="hybridMultilevel"/>
    <w:tmpl w:val="F0FEC01A"/>
    <w:lvl w:ilvl="0" w:tplc="DAE8B58C">
      <w:start w:val="1"/>
      <w:numFmt w:val="decimal"/>
      <w:lvlText w:val="Άρθρο %1"/>
      <w:lvlJc w:val="left"/>
      <w:pPr>
        <w:ind w:left="360" w:hanging="360"/>
      </w:pPr>
      <w:rPr>
        <w:rFonts w:hint="default"/>
        <w:i w:val="0"/>
      </w:rPr>
    </w:lvl>
    <w:lvl w:ilvl="1" w:tplc="47A2A8AC">
      <w:start w:val="1"/>
      <w:numFmt w:val="lowerLetter"/>
      <w:lvlText w:val="%2."/>
      <w:lvlJc w:val="left"/>
      <w:pPr>
        <w:ind w:left="1440" w:hanging="360"/>
      </w:pPr>
    </w:lvl>
    <w:lvl w:ilvl="2" w:tplc="5E88DB9C" w:tentative="1">
      <w:start w:val="1"/>
      <w:numFmt w:val="lowerRoman"/>
      <w:lvlText w:val="%3."/>
      <w:lvlJc w:val="right"/>
      <w:pPr>
        <w:ind w:left="2160" w:hanging="180"/>
      </w:pPr>
    </w:lvl>
    <w:lvl w:ilvl="3" w:tplc="899E1A2E" w:tentative="1">
      <w:start w:val="1"/>
      <w:numFmt w:val="decimal"/>
      <w:lvlText w:val="%4."/>
      <w:lvlJc w:val="left"/>
      <w:pPr>
        <w:ind w:left="2880" w:hanging="360"/>
      </w:pPr>
    </w:lvl>
    <w:lvl w:ilvl="4" w:tplc="A6906AF0" w:tentative="1">
      <w:start w:val="1"/>
      <w:numFmt w:val="lowerLetter"/>
      <w:lvlText w:val="%5."/>
      <w:lvlJc w:val="left"/>
      <w:pPr>
        <w:ind w:left="3600" w:hanging="360"/>
      </w:pPr>
    </w:lvl>
    <w:lvl w:ilvl="5" w:tplc="D5B41B5C" w:tentative="1">
      <w:start w:val="1"/>
      <w:numFmt w:val="lowerRoman"/>
      <w:lvlText w:val="%6."/>
      <w:lvlJc w:val="right"/>
      <w:pPr>
        <w:ind w:left="4320" w:hanging="180"/>
      </w:pPr>
    </w:lvl>
    <w:lvl w:ilvl="6" w:tplc="D9A40220" w:tentative="1">
      <w:start w:val="1"/>
      <w:numFmt w:val="decimal"/>
      <w:lvlText w:val="%7."/>
      <w:lvlJc w:val="left"/>
      <w:pPr>
        <w:ind w:left="5040" w:hanging="360"/>
      </w:pPr>
    </w:lvl>
    <w:lvl w:ilvl="7" w:tplc="D18A4866" w:tentative="1">
      <w:start w:val="1"/>
      <w:numFmt w:val="lowerLetter"/>
      <w:lvlText w:val="%8."/>
      <w:lvlJc w:val="left"/>
      <w:pPr>
        <w:ind w:left="5760" w:hanging="360"/>
      </w:pPr>
    </w:lvl>
    <w:lvl w:ilvl="8" w:tplc="C9EC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E20019"/>
    <w:multiLevelType w:val="hybridMultilevel"/>
    <w:tmpl w:val="FB02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3D2FCA"/>
    <w:multiLevelType w:val="hybridMultilevel"/>
    <w:tmpl w:val="35206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023F05"/>
    <w:multiLevelType w:val="multilevel"/>
    <w:tmpl w:val="EAB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1D41DE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732B0979"/>
    <w:multiLevelType w:val="multilevel"/>
    <w:tmpl w:val="545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2C036A"/>
    <w:multiLevelType w:val="hybridMultilevel"/>
    <w:tmpl w:val="5C78C74A"/>
    <w:lvl w:ilvl="0" w:tplc="9156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A7C08" w:tentative="1">
      <w:start w:val="1"/>
      <w:numFmt w:val="lowerLetter"/>
      <w:lvlText w:val="%2."/>
      <w:lvlJc w:val="left"/>
      <w:pPr>
        <w:ind w:left="1440" w:hanging="360"/>
      </w:pPr>
    </w:lvl>
    <w:lvl w:ilvl="2" w:tplc="E5BE3772" w:tentative="1">
      <w:start w:val="1"/>
      <w:numFmt w:val="lowerRoman"/>
      <w:lvlText w:val="%3."/>
      <w:lvlJc w:val="right"/>
      <w:pPr>
        <w:ind w:left="2160" w:hanging="180"/>
      </w:pPr>
    </w:lvl>
    <w:lvl w:ilvl="3" w:tplc="8C68FB96" w:tentative="1">
      <w:start w:val="1"/>
      <w:numFmt w:val="decimal"/>
      <w:lvlText w:val="%4."/>
      <w:lvlJc w:val="left"/>
      <w:pPr>
        <w:ind w:left="2880" w:hanging="360"/>
      </w:pPr>
    </w:lvl>
    <w:lvl w:ilvl="4" w:tplc="772AE3D0" w:tentative="1">
      <w:start w:val="1"/>
      <w:numFmt w:val="lowerLetter"/>
      <w:lvlText w:val="%5."/>
      <w:lvlJc w:val="left"/>
      <w:pPr>
        <w:ind w:left="3600" w:hanging="360"/>
      </w:pPr>
    </w:lvl>
    <w:lvl w:ilvl="5" w:tplc="472AA0CC" w:tentative="1">
      <w:start w:val="1"/>
      <w:numFmt w:val="lowerRoman"/>
      <w:lvlText w:val="%6."/>
      <w:lvlJc w:val="right"/>
      <w:pPr>
        <w:ind w:left="4320" w:hanging="180"/>
      </w:pPr>
    </w:lvl>
    <w:lvl w:ilvl="6" w:tplc="3D684C40" w:tentative="1">
      <w:start w:val="1"/>
      <w:numFmt w:val="decimal"/>
      <w:lvlText w:val="%7."/>
      <w:lvlJc w:val="left"/>
      <w:pPr>
        <w:ind w:left="5040" w:hanging="360"/>
      </w:pPr>
    </w:lvl>
    <w:lvl w:ilvl="7" w:tplc="CC94E582" w:tentative="1">
      <w:start w:val="1"/>
      <w:numFmt w:val="lowerLetter"/>
      <w:lvlText w:val="%8."/>
      <w:lvlJc w:val="left"/>
      <w:pPr>
        <w:ind w:left="5760" w:hanging="360"/>
      </w:pPr>
    </w:lvl>
    <w:lvl w:ilvl="8" w:tplc="6F160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D87D06"/>
    <w:multiLevelType w:val="hybridMultilevel"/>
    <w:tmpl w:val="C21E95FA"/>
    <w:lvl w:ilvl="0" w:tplc="EEA6D7B4">
      <w:start w:val="1"/>
      <w:numFmt w:val="lowerRoman"/>
      <w:lvlText w:val="%1."/>
      <w:lvlJc w:val="right"/>
      <w:pPr>
        <w:ind w:left="720" w:hanging="360"/>
      </w:pPr>
    </w:lvl>
    <w:lvl w:ilvl="1" w:tplc="C05AB19E" w:tentative="1">
      <w:start w:val="1"/>
      <w:numFmt w:val="lowerLetter"/>
      <w:lvlText w:val="%2."/>
      <w:lvlJc w:val="left"/>
      <w:pPr>
        <w:ind w:left="1440" w:hanging="360"/>
      </w:pPr>
    </w:lvl>
    <w:lvl w:ilvl="2" w:tplc="96E0BECC">
      <w:start w:val="1"/>
      <w:numFmt w:val="lowerRoman"/>
      <w:lvlText w:val="%3."/>
      <w:lvlJc w:val="right"/>
      <w:pPr>
        <w:ind w:left="2160" w:hanging="180"/>
      </w:pPr>
    </w:lvl>
    <w:lvl w:ilvl="3" w:tplc="1FFEB2F0" w:tentative="1">
      <w:start w:val="1"/>
      <w:numFmt w:val="decimal"/>
      <w:lvlText w:val="%4."/>
      <w:lvlJc w:val="left"/>
      <w:pPr>
        <w:ind w:left="2880" w:hanging="360"/>
      </w:pPr>
    </w:lvl>
    <w:lvl w:ilvl="4" w:tplc="3D9E3412" w:tentative="1">
      <w:start w:val="1"/>
      <w:numFmt w:val="lowerLetter"/>
      <w:lvlText w:val="%5."/>
      <w:lvlJc w:val="left"/>
      <w:pPr>
        <w:ind w:left="3600" w:hanging="360"/>
      </w:pPr>
    </w:lvl>
    <w:lvl w:ilvl="5" w:tplc="0706C4AC" w:tentative="1">
      <w:start w:val="1"/>
      <w:numFmt w:val="lowerRoman"/>
      <w:lvlText w:val="%6."/>
      <w:lvlJc w:val="right"/>
      <w:pPr>
        <w:ind w:left="4320" w:hanging="180"/>
      </w:pPr>
    </w:lvl>
    <w:lvl w:ilvl="6" w:tplc="A0DEDF38" w:tentative="1">
      <w:start w:val="1"/>
      <w:numFmt w:val="decimal"/>
      <w:lvlText w:val="%7."/>
      <w:lvlJc w:val="left"/>
      <w:pPr>
        <w:ind w:left="5040" w:hanging="360"/>
      </w:pPr>
    </w:lvl>
    <w:lvl w:ilvl="7" w:tplc="1F50B4F2" w:tentative="1">
      <w:start w:val="1"/>
      <w:numFmt w:val="lowerLetter"/>
      <w:lvlText w:val="%8."/>
      <w:lvlJc w:val="left"/>
      <w:pPr>
        <w:ind w:left="5760" w:hanging="360"/>
      </w:pPr>
    </w:lvl>
    <w:lvl w:ilvl="8" w:tplc="45FE8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DB7617"/>
    <w:multiLevelType w:val="hybridMultilevel"/>
    <w:tmpl w:val="B68EEDEC"/>
    <w:lvl w:ilvl="0" w:tplc="0CF691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7284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E2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2B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0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8C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80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6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83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5C1115"/>
    <w:multiLevelType w:val="multilevel"/>
    <w:tmpl w:val="01C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DD263D"/>
    <w:multiLevelType w:val="multilevel"/>
    <w:tmpl w:val="0E16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36"/>
  </w:num>
  <w:num w:numId="5">
    <w:abstractNumId w:val="33"/>
  </w:num>
  <w:num w:numId="6">
    <w:abstractNumId w:val="16"/>
  </w:num>
  <w:num w:numId="7">
    <w:abstractNumId w:val="37"/>
  </w:num>
  <w:num w:numId="8">
    <w:abstractNumId w:val="59"/>
  </w:num>
  <w:num w:numId="9">
    <w:abstractNumId w:val="23"/>
  </w:num>
  <w:num w:numId="10">
    <w:abstractNumId w:val="44"/>
  </w:num>
  <w:num w:numId="11">
    <w:abstractNumId w:val="11"/>
  </w:num>
  <w:num w:numId="12">
    <w:abstractNumId w:val="27"/>
  </w:num>
  <w:num w:numId="13">
    <w:abstractNumId w:val="14"/>
  </w:num>
  <w:num w:numId="14">
    <w:abstractNumId w:val="45"/>
  </w:num>
  <w:num w:numId="15">
    <w:abstractNumId w:val="29"/>
  </w:num>
  <w:num w:numId="16">
    <w:abstractNumId w:val="32"/>
  </w:num>
  <w:num w:numId="17">
    <w:abstractNumId w:val="26"/>
  </w:num>
  <w:num w:numId="18">
    <w:abstractNumId w:val="12"/>
  </w:num>
  <w:num w:numId="19">
    <w:abstractNumId w:val="42"/>
  </w:num>
  <w:num w:numId="20">
    <w:abstractNumId w:val="19"/>
  </w:num>
  <w:num w:numId="21">
    <w:abstractNumId w:val="22"/>
  </w:num>
  <w:num w:numId="22">
    <w:abstractNumId w:val="52"/>
  </w:num>
  <w:num w:numId="23">
    <w:abstractNumId w:val="34"/>
  </w:num>
  <w:num w:numId="24">
    <w:abstractNumId w:val="17"/>
  </w:num>
  <w:num w:numId="25">
    <w:abstractNumId w:val="58"/>
  </w:num>
  <w:num w:numId="26">
    <w:abstractNumId w:val="50"/>
  </w:num>
  <w:num w:numId="27">
    <w:abstractNumId w:val="46"/>
  </w:num>
  <w:num w:numId="28">
    <w:abstractNumId w:val="61"/>
  </w:num>
  <w:num w:numId="29">
    <w:abstractNumId w:val="35"/>
  </w:num>
  <w:num w:numId="30">
    <w:abstractNumId w:val="39"/>
  </w:num>
  <w:num w:numId="31">
    <w:abstractNumId w:val="13"/>
  </w:num>
  <w:num w:numId="32">
    <w:abstractNumId w:val="57"/>
  </w:num>
  <w:num w:numId="33">
    <w:abstractNumId w:val="55"/>
  </w:num>
  <w:num w:numId="34">
    <w:abstractNumId w:val="28"/>
  </w:num>
  <w:num w:numId="35">
    <w:abstractNumId w:val="5"/>
  </w:num>
  <w:num w:numId="36">
    <w:abstractNumId w:val="18"/>
  </w:num>
  <w:num w:numId="37">
    <w:abstractNumId w:val="62"/>
  </w:num>
  <w:num w:numId="38">
    <w:abstractNumId w:val="9"/>
  </w:num>
  <w:num w:numId="39">
    <w:abstractNumId w:val="51"/>
  </w:num>
  <w:num w:numId="40">
    <w:abstractNumId w:val="48"/>
  </w:num>
  <w:num w:numId="41">
    <w:abstractNumId w:val="25"/>
  </w:num>
  <w:num w:numId="42">
    <w:abstractNumId w:val="63"/>
  </w:num>
  <w:num w:numId="43">
    <w:abstractNumId w:val="30"/>
  </w:num>
  <w:num w:numId="44">
    <w:abstractNumId w:val="56"/>
  </w:num>
  <w:num w:numId="45">
    <w:abstractNumId w:val="21"/>
  </w:num>
  <w:num w:numId="46">
    <w:abstractNumId w:val="49"/>
  </w:num>
  <w:num w:numId="47">
    <w:abstractNumId w:val="40"/>
  </w:num>
  <w:num w:numId="48">
    <w:abstractNumId w:val="31"/>
  </w:num>
  <w:num w:numId="49">
    <w:abstractNumId w:val="38"/>
  </w:num>
  <w:num w:numId="50">
    <w:abstractNumId w:val="60"/>
  </w:num>
  <w:num w:numId="51">
    <w:abstractNumId w:val="10"/>
  </w:num>
  <w:num w:numId="52">
    <w:abstractNumId w:val="54"/>
  </w:num>
  <w:num w:numId="53">
    <w:abstractNumId w:val="20"/>
  </w:num>
  <w:num w:numId="54">
    <w:abstractNumId w:val="41"/>
  </w:num>
  <w:num w:numId="55">
    <w:abstractNumId w:val="5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proofState w:spelling="clean" w:grammar="clean"/>
  <w:stylePaneFormatFilter w:val="0000"/>
  <w:doNotTrackMoves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0E68"/>
    <w:rsid w:val="0000180C"/>
    <w:rsid w:val="00001C44"/>
    <w:rsid w:val="00001E8A"/>
    <w:rsid w:val="000039B1"/>
    <w:rsid w:val="000040FF"/>
    <w:rsid w:val="00004B1B"/>
    <w:rsid w:val="00005229"/>
    <w:rsid w:val="000052C7"/>
    <w:rsid w:val="000059BA"/>
    <w:rsid w:val="000060E1"/>
    <w:rsid w:val="00006376"/>
    <w:rsid w:val="00007A2D"/>
    <w:rsid w:val="00010B79"/>
    <w:rsid w:val="00010FA1"/>
    <w:rsid w:val="0001379E"/>
    <w:rsid w:val="00013DBD"/>
    <w:rsid w:val="000140AE"/>
    <w:rsid w:val="000153AB"/>
    <w:rsid w:val="00015A65"/>
    <w:rsid w:val="00016742"/>
    <w:rsid w:val="00016D82"/>
    <w:rsid w:val="000221F9"/>
    <w:rsid w:val="00025843"/>
    <w:rsid w:val="00026447"/>
    <w:rsid w:val="000305E5"/>
    <w:rsid w:val="0003170C"/>
    <w:rsid w:val="00032F40"/>
    <w:rsid w:val="0003358E"/>
    <w:rsid w:val="00034118"/>
    <w:rsid w:val="00034489"/>
    <w:rsid w:val="00034B43"/>
    <w:rsid w:val="00034E79"/>
    <w:rsid w:val="00037860"/>
    <w:rsid w:val="00040741"/>
    <w:rsid w:val="00041402"/>
    <w:rsid w:val="0004524B"/>
    <w:rsid w:val="00046072"/>
    <w:rsid w:val="00047AB1"/>
    <w:rsid w:val="00050E23"/>
    <w:rsid w:val="000510C6"/>
    <w:rsid w:val="00056AD4"/>
    <w:rsid w:val="00057BEE"/>
    <w:rsid w:val="00057E48"/>
    <w:rsid w:val="00065B3B"/>
    <w:rsid w:val="00072C51"/>
    <w:rsid w:val="00074B86"/>
    <w:rsid w:val="000763D2"/>
    <w:rsid w:val="00076A3E"/>
    <w:rsid w:val="0007785B"/>
    <w:rsid w:val="00080603"/>
    <w:rsid w:val="00082378"/>
    <w:rsid w:val="00083D73"/>
    <w:rsid w:val="00084330"/>
    <w:rsid w:val="0008447F"/>
    <w:rsid w:val="00084870"/>
    <w:rsid w:val="000854EC"/>
    <w:rsid w:val="0009042A"/>
    <w:rsid w:val="000952CB"/>
    <w:rsid w:val="0009574A"/>
    <w:rsid w:val="00095F2E"/>
    <w:rsid w:val="000A2CA3"/>
    <w:rsid w:val="000A35B5"/>
    <w:rsid w:val="000A5B47"/>
    <w:rsid w:val="000B0854"/>
    <w:rsid w:val="000B0AC4"/>
    <w:rsid w:val="000B145F"/>
    <w:rsid w:val="000B1DF4"/>
    <w:rsid w:val="000B7F4D"/>
    <w:rsid w:val="000C0382"/>
    <w:rsid w:val="000C1204"/>
    <w:rsid w:val="000C3270"/>
    <w:rsid w:val="000C5455"/>
    <w:rsid w:val="000C7EDC"/>
    <w:rsid w:val="000D2D24"/>
    <w:rsid w:val="000D4204"/>
    <w:rsid w:val="000D56C3"/>
    <w:rsid w:val="000D61F8"/>
    <w:rsid w:val="000D7064"/>
    <w:rsid w:val="000D7288"/>
    <w:rsid w:val="000E3133"/>
    <w:rsid w:val="000E3A9E"/>
    <w:rsid w:val="000E79AB"/>
    <w:rsid w:val="000F0C08"/>
    <w:rsid w:val="000F13AB"/>
    <w:rsid w:val="000F23B6"/>
    <w:rsid w:val="000F3889"/>
    <w:rsid w:val="000F45E6"/>
    <w:rsid w:val="000F4C29"/>
    <w:rsid w:val="000F4F28"/>
    <w:rsid w:val="000F6D60"/>
    <w:rsid w:val="000F7B22"/>
    <w:rsid w:val="00100C9A"/>
    <w:rsid w:val="00100E68"/>
    <w:rsid w:val="001015A2"/>
    <w:rsid w:val="001020A5"/>
    <w:rsid w:val="0010237F"/>
    <w:rsid w:val="00102E28"/>
    <w:rsid w:val="001031DF"/>
    <w:rsid w:val="001053A5"/>
    <w:rsid w:val="001066A3"/>
    <w:rsid w:val="00106C5C"/>
    <w:rsid w:val="0010700C"/>
    <w:rsid w:val="0011047D"/>
    <w:rsid w:val="00112159"/>
    <w:rsid w:val="0011408B"/>
    <w:rsid w:val="00114D86"/>
    <w:rsid w:val="001154E3"/>
    <w:rsid w:val="0012030A"/>
    <w:rsid w:val="0012428E"/>
    <w:rsid w:val="00124C75"/>
    <w:rsid w:val="001256E4"/>
    <w:rsid w:val="00125D81"/>
    <w:rsid w:val="001268EE"/>
    <w:rsid w:val="00132586"/>
    <w:rsid w:val="001337A2"/>
    <w:rsid w:val="00135020"/>
    <w:rsid w:val="0013512F"/>
    <w:rsid w:val="00137F37"/>
    <w:rsid w:val="001401D8"/>
    <w:rsid w:val="0014421E"/>
    <w:rsid w:val="00146732"/>
    <w:rsid w:val="00150D9B"/>
    <w:rsid w:val="00151CAA"/>
    <w:rsid w:val="00152308"/>
    <w:rsid w:val="001543EC"/>
    <w:rsid w:val="0015495F"/>
    <w:rsid w:val="001623B0"/>
    <w:rsid w:val="00162616"/>
    <w:rsid w:val="001641CF"/>
    <w:rsid w:val="0016501B"/>
    <w:rsid w:val="001660F1"/>
    <w:rsid w:val="001661C2"/>
    <w:rsid w:val="00172882"/>
    <w:rsid w:val="001744EE"/>
    <w:rsid w:val="0017573D"/>
    <w:rsid w:val="00176098"/>
    <w:rsid w:val="00176DA0"/>
    <w:rsid w:val="0017772E"/>
    <w:rsid w:val="0018093A"/>
    <w:rsid w:val="001844C6"/>
    <w:rsid w:val="00185BC2"/>
    <w:rsid w:val="00185E47"/>
    <w:rsid w:val="00186053"/>
    <w:rsid w:val="001864BD"/>
    <w:rsid w:val="00187FBD"/>
    <w:rsid w:val="00190A62"/>
    <w:rsid w:val="00192F50"/>
    <w:rsid w:val="001975CB"/>
    <w:rsid w:val="001A00A8"/>
    <w:rsid w:val="001A05F2"/>
    <w:rsid w:val="001A190C"/>
    <w:rsid w:val="001A663D"/>
    <w:rsid w:val="001A6854"/>
    <w:rsid w:val="001A729C"/>
    <w:rsid w:val="001B034B"/>
    <w:rsid w:val="001B1D64"/>
    <w:rsid w:val="001B3C94"/>
    <w:rsid w:val="001B4F8D"/>
    <w:rsid w:val="001B5867"/>
    <w:rsid w:val="001B69C7"/>
    <w:rsid w:val="001C0003"/>
    <w:rsid w:val="001C028B"/>
    <w:rsid w:val="001C0641"/>
    <w:rsid w:val="001C1D67"/>
    <w:rsid w:val="001C2B2E"/>
    <w:rsid w:val="001C36D6"/>
    <w:rsid w:val="001C3850"/>
    <w:rsid w:val="001C3D56"/>
    <w:rsid w:val="001C5B4B"/>
    <w:rsid w:val="001C66DA"/>
    <w:rsid w:val="001C693E"/>
    <w:rsid w:val="001C6DD1"/>
    <w:rsid w:val="001C77C8"/>
    <w:rsid w:val="001D17AA"/>
    <w:rsid w:val="001D1DC3"/>
    <w:rsid w:val="001D314F"/>
    <w:rsid w:val="001D4794"/>
    <w:rsid w:val="001D5B36"/>
    <w:rsid w:val="001D7361"/>
    <w:rsid w:val="001E01A8"/>
    <w:rsid w:val="001E21E8"/>
    <w:rsid w:val="001E2F9C"/>
    <w:rsid w:val="001E31E3"/>
    <w:rsid w:val="001E4909"/>
    <w:rsid w:val="001E4D79"/>
    <w:rsid w:val="001E5C41"/>
    <w:rsid w:val="001E61D2"/>
    <w:rsid w:val="001E64BC"/>
    <w:rsid w:val="001E68E8"/>
    <w:rsid w:val="001F04E7"/>
    <w:rsid w:val="001F39E0"/>
    <w:rsid w:val="001F53C9"/>
    <w:rsid w:val="00200AB0"/>
    <w:rsid w:val="00201454"/>
    <w:rsid w:val="00201A5C"/>
    <w:rsid w:val="00203765"/>
    <w:rsid w:val="00204BA0"/>
    <w:rsid w:val="00205B9A"/>
    <w:rsid w:val="00207F74"/>
    <w:rsid w:val="00214EE0"/>
    <w:rsid w:val="00215093"/>
    <w:rsid w:val="00215B3A"/>
    <w:rsid w:val="0021748C"/>
    <w:rsid w:val="00220589"/>
    <w:rsid w:val="002213AD"/>
    <w:rsid w:val="002235EC"/>
    <w:rsid w:val="00224C40"/>
    <w:rsid w:val="00225B41"/>
    <w:rsid w:val="00226A75"/>
    <w:rsid w:val="0022778F"/>
    <w:rsid w:val="002305A0"/>
    <w:rsid w:val="002313EF"/>
    <w:rsid w:val="00231804"/>
    <w:rsid w:val="002326D5"/>
    <w:rsid w:val="00240F79"/>
    <w:rsid w:val="0024591E"/>
    <w:rsid w:val="00245C83"/>
    <w:rsid w:val="00246C98"/>
    <w:rsid w:val="002471B8"/>
    <w:rsid w:val="0025042B"/>
    <w:rsid w:val="00251818"/>
    <w:rsid w:val="00251A69"/>
    <w:rsid w:val="00252EF6"/>
    <w:rsid w:val="002530A7"/>
    <w:rsid w:val="0025463B"/>
    <w:rsid w:val="00256B9E"/>
    <w:rsid w:val="00256E8F"/>
    <w:rsid w:val="002570CC"/>
    <w:rsid w:val="00257B2D"/>
    <w:rsid w:val="00260626"/>
    <w:rsid w:val="002611B3"/>
    <w:rsid w:val="00261848"/>
    <w:rsid w:val="00262216"/>
    <w:rsid w:val="00262973"/>
    <w:rsid w:val="00266B23"/>
    <w:rsid w:val="00267023"/>
    <w:rsid w:val="0027056E"/>
    <w:rsid w:val="00270DFF"/>
    <w:rsid w:val="00271996"/>
    <w:rsid w:val="00271FC1"/>
    <w:rsid w:val="002724C9"/>
    <w:rsid w:val="00274CBB"/>
    <w:rsid w:val="00275219"/>
    <w:rsid w:val="00275B93"/>
    <w:rsid w:val="00275DCD"/>
    <w:rsid w:val="00275E7C"/>
    <w:rsid w:val="002777B2"/>
    <w:rsid w:val="00280E05"/>
    <w:rsid w:val="00284047"/>
    <w:rsid w:val="002840F6"/>
    <w:rsid w:val="00286FE0"/>
    <w:rsid w:val="002874D1"/>
    <w:rsid w:val="00290B18"/>
    <w:rsid w:val="00290BDE"/>
    <w:rsid w:val="00292CBE"/>
    <w:rsid w:val="00293C39"/>
    <w:rsid w:val="00295316"/>
    <w:rsid w:val="0029630D"/>
    <w:rsid w:val="00297ACB"/>
    <w:rsid w:val="002A0914"/>
    <w:rsid w:val="002A161D"/>
    <w:rsid w:val="002A3AFF"/>
    <w:rsid w:val="002A3FD4"/>
    <w:rsid w:val="002A4D5B"/>
    <w:rsid w:val="002A5103"/>
    <w:rsid w:val="002A5871"/>
    <w:rsid w:val="002A621D"/>
    <w:rsid w:val="002A7294"/>
    <w:rsid w:val="002A7F5C"/>
    <w:rsid w:val="002B0D89"/>
    <w:rsid w:val="002B1AF8"/>
    <w:rsid w:val="002B2AF5"/>
    <w:rsid w:val="002B37BE"/>
    <w:rsid w:val="002B3F57"/>
    <w:rsid w:val="002B5657"/>
    <w:rsid w:val="002B61EA"/>
    <w:rsid w:val="002C0A57"/>
    <w:rsid w:val="002C35DE"/>
    <w:rsid w:val="002C45E7"/>
    <w:rsid w:val="002C483F"/>
    <w:rsid w:val="002C67F1"/>
    <w:rsid w:val="002C6A94"/>
    <w:rsid w:val="002C6EFC"/>
    <w:rsid w:val="002C7016"/>
    <w:rsid w:val="002C7306"/>
    <w:rsid w:val="002D01A4"/>
    <w:rsid w:val="002D0DE0"/>
    <w:rsid w:val="002D1288"/>
    <w:rsid w:val="002D3079"/>
    <w:rsid w:val="002D3284"/>
    <w:rsid w:val="002D381E"/>
    <w:rsid w:val="002D3931"/>
    <w:rsid w:val="002D69B4"/>
    <w:rsid w:val="002D751D"/>
    <w:rsid w:val="002E18DA"/>
    <w:rsid w:val="002E3727"/>
    <w:rsid w:val="002E3D78"/>
    <w:rsid w:val="002E55D2"/>
    <w:rsid w:val="002E5B34"/>
    <w:rsid w:val="002F3172"/>
    <w:rsid w:val="002F3DB5"/>
    <w:rsid w:val="002F414F"/>
    <w:rsid w:val="002F592A"/>
    <w:rsid w:val="002F6331"/>
    <w:rsid w:val="002F6B50"/>
    <w:rsid w:val="003047E5"/>
    <w:rsid w:val="0030705F"/>
    <w:rsid w:val="003110C8"/>
    <w:rsid w:val="003112CD"/>
    <w:rsid w:val="00311D6B"/>
    <w:rsid w:val="00313450"/>
    <w:rsid w:val="0031347A"/>
    <w:rsid w:val="00316460"/>
    <w:rsid w:val="003174B8"/>
    <w:rsid w:val="00323FFF"/>
    <w:rsid w:val="00324AF0"/>
    <w:rsid w:val="00325AC1"/>
    <w:rsid w:val="00326748"/>
    <w:rsid w:val="00326F49"/>
    <w:rsid w:val="003273E8"/>
    <w:rsid w:val="00327861"/>
    <w:rsid w:val="00327C11"/>
    <w:rsid w:val="0033060E"/>
    <w:rsid w:val="00330857"/>
    <w:rsid w:val="00332C10"/>
    <w:rsid w:val="00334E96"/>
    <w:rsid w:val="00335E88"/>
    <w:rsid w:val="00336682"/>
    <w:rsid w:val="003376DD"/>
    <w:rsid w:val="00340ADA"/>
    <w:rsid w:val="003422A0"/>
    <w:rsid w:val="003423A7"/>
    <w:rsid w:val="00342EFB"/>
    <w:rsid w:val="0034315A"/>
    <w:rsid w:val="003431B1"/>
    <w:rsid w:val="00345C05"/>
    <w:rsid w:val="00346330"/>
    <w:rsid w:val="00346D71"/>
    <w:rsid w:val="00347586"/>
    <w:rsid w:val="00347F8F"/>
    <w:rsid w:val="00350773"/>
    <w:rsid w:val="00350B04"/>
    <w:rsid w:val="00353089"/>
    <w:rsid w:val="0035360A"/>
    <w:rsid w:val="0035493A"/>
    <w:rsid w:val="00354E1C"/>
    <w:rsid w:val="00354F23"/>
    <w:rsid w:val="00355964"/>
    <w:rsid w:val="00355C11"/>
    <w:rsid w:val="00356F34"/>
    <w:rsid w:val="00357E8A"/>
    <w:rsid w:val="0036020E"/>
    <w:rsid w:val="003643DE"/>
    <w:rsid w:val="003654AE"/>
    <w:rsid w:val="003658F0"/>
    <w:rsid w:val="0036596A"/>
    <w:rsid w:val="00371894"/>
    <w:rsid w:val="00371E83"/>
    <w:rsid w:val="00374163"/>
    <w:rsid w:val="003751DD"/>
    <w:rsid w:val="0037532C"/>
    <w:rsid w:val="00377596"/>
    <w:rsid w:val="00381460"/>
    <w:rsid w:val="00381F06"/>
    <w:rsid w:val="00384076"/>
    <w:rsid w:val="00384DCC"/>
    <w:rsid w:val="0038697F"/>
    <w:rsid w:val="003870E3"/>
    <w:rsid w:val="0038712B"/>
    <w:rsid w:val="003874BC"/>
    <w:rsid w:val="003900F5"/>
    <w:rsid w:val="003906AA"/>
    <w:rsid w:val="00390DC4"/>
    <w:rsid w:val="00391EE7"/>
    <w:rsid w:val="0039689C"/>
    <w:rsid w:val="00397A55"/>
    <w:rsid w:val="00397FCE"/>
    <w:rsid w:val="003A07A8"/>
    <w:rsid w:val="003A0DFD"/>
    <w:rsid w:val="003A238B"/>
    <w:rsid w:val="003A3579"/>
    <w:rsid w:val="003A37D6"/>
    <w:rsid w:val="003A43FD"/>
    <w:rsid w:val="003A4E90"/>
    <w:rsid w:val="003A59B4"/>
    <w:rsid w:val="003A5F65"/>
    <w:rsid w:val="003A66A5"/>
    <w:rsid w:val="003A7240"/>
    <w:rsid w:val="003B50B6"/>
    <w:rsid w:val="003B6717"/>
    <w:rsid w:val="003C0222"/>
    <w:rsid w:val="003C0D3D"/>
    <w:rsid w:val="003C1943"/>
    <w:rsid w:val="003C1DF1"/>
    <w:rsid w:val="003C2345"/>
    <w:rsid w:val="003C266D"/>
    <w:rsid w:val="003C2B53"/>
    <w:rsid w:val="003C315F"/>
    <w:rsid w:val="003C4714"/>
    <w:rsid w:val="003C4E48"/>
    <w:rsid w:val="003C6298"/>
    <w:rsid w:val="003C65FB"/>
    <w:rsid w:val="003C6C3D"/>
    <w:rsid w:val="003C6E25"/>
    <w:rsid w:val="003C71A9"/>
    <w:rsid w:val="003C7E8D"/>
    <w:rsid w:val="003D08F5"/>
    <w:rsid w:val="003D1256"/>
    <w:rsid w:val="003D3687"/>
    <w:rsid w:val="003D607F"/>
    <w:rsid w:val="003D6C58"/>
    <w:rsid w:val="003E0D5B"/>
    <w:rsid w:val="003E34C9"/>
    <w:rsid w:val="003E3C42"/>
    <w:rsid w:val="003E4550"/>
    <w:rsid w:val="003E51AE"/>
    <w:rsid w:val="003E68C0"/>
    <w:rsid w:val="003E6F36"/>
    <w:rsid w:val="003E74B9"/>
    <w:rsid w:val="003E75A6"/>
    <w:rsid w:val="003E7AD7"/>
    <w:rsid w:val="003F0C64"/>
    <w:rsid w:val="003F1F5F"/>
    <w:rsid w:val="003F2650"/>
    <w:rsid w:val="003F34F8"/>
    <w:rsid w:val="003F34F9"/>
    <w:rsid w:val="003F5C27"/>
    <w:rsid w:val="003F682E"/>
    <w:rsid w:val="003F6AFF"/>
    <w:rsid w:val="00400A3F"/>
    <w:rsid w:val="0040359D"/>
    <w:rsid w:val="00403A96"/>
    <w:rsid w:val="00404376"/>
    <w:rsid w:val="0040529A"/>
    <w:rsid w:val="00407739"/>
    <w:rsid w:val="0041023B"/>
    <w:rsid w:val="00411569"/>
    <w:rsid w:val="00411A9E"/>
    <w:rsid w:val="00414951"/>
    <w:rsid w:val="0041517B"/>
    <w:rsid w:val="004157FE"/>
    <w:rsid w:val="00415818"/>
    <w:rsid w:val="004158CE"/>
    <w:rsid w:val="00416ECD"/>
    <w:rsid w:val="00417D1A"/>
    <w:rsid w:val="0042069E"/>
    <w:rsid w:val="00420B69"/>
    <w:rsid w:val="00420E25"/>
    <w:rsid w:val="004217E5"/>
    <w:rsid w:val="00422F40"/>
    <w:rsid w:val="00423DBF"/>
    <w:rsid w:val="0042422B"/>
    <w:rsid w:val="00424454"/>
    <w:rsid w:val="00426D7E"/>
    <w:rsid w:val="00427566"/>
    <w:rsid w:val="0042757E"/>
    <w:rsid w:val="0043024C"/>
    <w:rsid w:val="004324B8"/>
    <w:rsid w:val="00432669"/>
    <w:rsid w:val="00433C9E"/>
    <w:rsid w:val="00434C60"/>
    <w:rsid w:val="004350D5"/>
    <w:rsid w:val="004404B7"/>
    <w:rsid w:val="00440AFD"/>
    <w:rsid w:val="00440E3B"/>
    <w:rsid w:val="00442F6C"/>
    <w:rsid w:val="00443478"/>
    <w:rsid w:val="004449A4"/>
    <w:rsid w:val="00447107"/>
    <w:rsid w:val="00447E70"/>
    <w:rsid w:val="00450D27"/>
    <w:rsid w:val="00452BF3"/>
    <w:rsid w:val="00455778"/>
    <w:rsid w:val="00457E23"/>
    <w:rsid w:val="00466516"/>
    <w:rsid w:val="004672F8"/>
    <w:rsid w:val="004678CA"/>
    <w:rsid w:val="004700A4"/>
    <w:rsid w:val="0047056E"/>
    <w:rsid w:val="00470F84"/>
    <w:rsid w:val="00471746"/>
    <w:rsid w:val="0047248E"/>
    <w:rsid w:val="00472A57"/>
    <w:rsid w:val="00473376"/>
    <w:rsid w:val="004740A8"/>
    <w:rsid w:val="00475ADA"/>
    <w:rsid w:val="004767A4"/>
    <w:rsid w:val="00477637"/>
    <w:rsid w:val="0048077B"/>
    <w:rsid w:val="0048146C"/>
    <w:rsid w:val="004816BC"/>
    <w:rsid w:val="004824CD"/>
    <w:rsid w:val="00482946"/>
    <w:rsid w:val="00482E17"/>
    <w:rsid w:val="00483E84"/>
    <w:rsid w:val="00487894"/>
    <w:rsid w:val="00490335"/>
    <w:rsid w:val="00491D09"/>
    <w:rsid w:val="00492B03"/>
    <w:rsid w:val="0049359E"/>
    <w:rsid w:val="004937CB"/>
    <w:rsid w:val="00495096"/>
    <w:rsid w:val="004953D1"/>
    <w:rsid w:val="00495A6B"/>
    <w:rsid w:val="00495F68"/>
    <w:rsid w:val="004A0FC6"/>
    <w:rsid w:val="004A132C"/>
    <w:rsid w:val="004A305A"/>
    <w:rsid w:val="004A5C1C"/>
    <w:rsid w:val="004B0A0E"/>
    <w:rsid w:val="004B12E5"/>
    <w:rsid w:val="004B19AF"/>
    <w:rsid w:val="004B3451"/>
    <w:rsid w:val="004B769E"/>
    <w:rsid w:val="004C022C"/>
    <w:rsid w:val="004C2B4E"/>
    <w:rsid w:val="004C2DE5"/>
    <w:rsid w:val="004C4F1C"/>
    <w:rsid w:val="004D1F1A"/>
    <w:rsid w:val="004D2587"/>
    <w:rsid w:val="004D3074"/>
    <w:rsid w:val="004D3639"/>
    <w:rsid w:val="004D4FA9"/>
    <w:rsid w:val="004D54B5"/>
    <w:rsid w:val="004D5C8B"/>
    <w:rsid w:val="004D6E57"/>
    <w:rsid w:val="004E27AC"/>
    <w:rsid w:val="004E290E"/>
    <w:rsid w:val="004E2F45"/>
    <w:rsid w:val="004E42FC"/>
    <w:rsid w:val="004E47E7"/>
    <w:rsid w:val="004E75E5"/>
    <w:rsid w:val="004F106E"/>
    <w:rsid w:val="004F2965"/>
    <w:rsid w:val="004F2C15"/>
    <w:rsid w:val="004F4D8C"/>
    <w:rsid w:val="004F5196"/>
    <w:rsid w:val="004F614B"/>
    <w:rsid w:val="004F7A3D"/>
    <w:rsid w:val="005042AC"/>
    <w:rsid w:val="00504FCE"/>
    <w:rsid w:val="0050502C"/>
    <w:rsid w:val="005069D0"/>
    <w:rsid w:val="0050724A"/>
    <w:rsid w:val="00511BCC"/>
    <w:rsid w:val="005126B0"/>
    <w:rsid w:val="005140AA"/>
    <w:rsid w:val="00514CEE"/>
    <w:rsid w:val="00514D55"/>
    <w:rsid w:val="00514DAF"/>
    <w:rsid w:val="0051757D"/>
    <w:rsid w:val="00520038"/>
    <w:rsid w:val="00520FE6"/>
    <w:rsid w:val="00521413"/>
    <w:rsid w:val="00522326"/>
    <w:rsid w:val="0052534F"/>
    <w:rsid w:val="00525C89"/>
    <w:rsid w:val="00530299"/>
    <w:rsid w:val="005378A9"/>
    <w:rsid w:val="00537EB1"/>
    <w:rsid w:val="00541476"/>
    <w:rsid w:val="00541600"/>
    <w:rsid w:val="00542FF8"/>
    <w:rsid w:val="0054373E"/>
    <w:rsid w:val="005507A9"/>
    <w:rsid w:val="00550B26"/>
    <w:rsid w:val="00551276"/>
    <w:rsid w:val="00552A64"/>
    <w:rsid w:val="00555592"/>
    <w:rsid w:val="00555FED"/>
    <w:rsid w:val="00556AA4"/>
    <w:rsid w:val="005613E7"/>
    <w:rsid w:val="0056207F"/>
    <w:rsid w:val="00566409"/>
    <w:rsid w:val="00566B6F"/>
    <w:rsid w:val="005732E7"/>
    <w:rsid w:val="00573B92"/>
    <w:rsid w:val="0057424A"/>
    <w:rsid w:val="005751EA"/>
    <w:rsid w:val="00577129"/>
    <w:rsid w:val="005776A4"/>
    <w:rsid w:val="005778CB"/>
    <w:rsid w:val="00580845"/>
    <w:rsid w:val="00580BC1"/>
    <w:rsid w:val="00583487"/>
    <w:rsid w:val="005842DB"/>
    <w:rsid w:val="00584971"/>
    <w:rsid w:val="005860B1"/>
    <w:rsid w:val="00586DB4"/>
    <w:rsid w:val="00590792"/>
    <w:rsid w:val="005921BB"/>
    <w:rsid w:val="0059298C"/>
    <w:rsid w:val="00595553"/>
    <w:rsid w:val="005A10D4"/>
    <w:rsid w:val="005A231A"/>
    <w:rsid w:val="005A2FF1"/>
    <w:rsid w:val="005B1790"/>
    <w:rsid w:val="005B2222"/>
    <w:rsid w:val="005B5401"/>
    <w:rsid w:val="005B5FA6"/>
    <w:rsid w:val="005C02D8"/>
    <w:rsid w:val="005C161D"/>
    <w:rsid w:val="005C33F1"/>
    <w:rsid w:val="005C41B4"/>
    <w:rsid w:val="005C4593"/>
    <w:rsid w:val="005C48FF"/>
    <w:rsid w:val="005C5FE6"/>
    <w:rsid w:val="005C6183"/>
    <w:rsid w:val="005C7DA4"/>
    <w:rsid w:val="005C7E6F"/>
    <w:rsid w:val="005D02DD"/>
    <w:rsid w:val="005D1583"/>
    <w:rsid w:val="005D1AFB"/>
    <w:rsid w:val="005D36ED"/>
    <w:rsid w:val="005D386E"/>
    <w:rsid w:val="005D74E6"/>
    <w:rsid w:val="005D7ADB"/>
    <w:rsid w:val="005E145E"/>
    <w:rsid w:val="005E1EB8"/>
    <w:rsid w:val="005E20E1"/>
    <w:rsid w:val="005F00B8"/>
    <w:rsid w:val="005F1AB1"/>
    <w:rsid w:val="005F502E"/>
    <w:rsid w:val="005F7C74"/>
    <w:rsid w:val="006018D6"/>
    <w:rsid w:val="00602356"/>
    <w:rsid w:val="00602667"/>
    <w:rsid w:val="0060332A"/>
    <w:rsid w:val="00604C32"/>
    <w:rsid w:val="0060537F"/>
    <w:rsid w:val="00610309"/>
    <w:rsid w:val="00611D77"/>
    <w:rsid w:val="00613AE1"/>
    <w:rsid w:val="00614780"/>
    <w:rsid w:val="00616150"/>
    <w:rsid w:val="0061617D"/>
    <w:rsid w:val="006202D3"/>
    <w:rsid w:val="006210C4"/>
    <w:rsid w:val="00621BD0"/>
    <w:rsid w:val="00622AD7"/>
    <w:rsid w:val="00624AF1"/>
    <w:rsid w:val="00626605"/>
    <w:rsid w:val="006306DA"/>
    <w:rsid w:val="00633D0A"/>
    <w:rsid w:val="00636034"/>
    <w:rsid w:val="00636F87"/>
    <w:rsid w:val="00640226"/>
    <w:rsid w:val="00640956"/>
    <w:rsid w:val="00641D71"/>
    <w:rsid w:val="006421E9"/>
    <w:rsid w:val="00642946"/>
    <w:rsid w:val="00642BA9"/>
    <w:rsid w:val="00642ECD"/>
    <w:rsid w:val="006439C6"/>
    <w:rsid w:val="0064527C"/>
    <w:rsid w:val="006471AE"/>
    <w:rsid w:val="006510A6"/>
    <w:rsid w:val="00652ADD"/>
    <w:rsid w:val="00653C11"/>
    <w:rsid w:val="006542F3"/>
    <w:rsid w:val="00654BA8"/>
    <w:rsid w:val="006551FF"/>
    <w:rsid w:val="00655D2A"/>
    <w:rsid w:val="0065757C"/>
    <w:rsid w:val="00663354"/>
    <w:rsid w:val="00665068"/>
    <w:rsid w:val="006706C7"/>
    <w:rsid w:val="00671740"/>
    <w:rsid w:val="006721B4"/>
    <w:rsid w:val="0067235A"/>
    <w:rsid w:val="00673983"/>
    <w:rsid w:val="00676F14"/>
    <w:rsid w:val="00680E4F"/>
    <w:rsid w:val="006817CD"/>
    <w:rsid w:val="00683EE4"/>
    <w:rsid w:val="006855B5"/>
    <w:rsid w:val="00685E31"/>
    <w:rsid w:val="00687CA4"/>
    <w:rsid w:val="0069417C"/>
    <w:rsid w:val="006943F8"/>
    <w:rsid w:val="00695D3C"/>
    <w:rsid w:val="0069712F"/>
    <w:rsid w:val="006A12B5"/>
    <w:rsid w:val="006A1A30"/>
    <w:rsid w:val="006A26F0"/>
    <w:rsid w:val="006A3246"/>
    <w:rsid w:val="006A490C"/>
    <w:rsid w:val="006B3984"/>
    <w:rsid w:val="006C16EF"/>
    <w:rsid w:val="006C4BE7"/>
    <w:rsid w:val="006C4F39"/>
    <w:rsid w:val="006C73B9"/>
    <w:rsid w:val="006C76C0"/>
    <w:rsid w:val="006D3247"/>
    <w:rsid w:val="006D4D7D"/>
    <w:rsid w:val="006D767D"/>
    <w:rsid w:val="006D7891"/>
    <w:rsid w:val="006D7E38"/>
    <w:rsid w:val="006D7E92"/>
    <w:rsid w:val="006E097A"/>
    <w:rsid w:val="006E3271"/>
    <w:rsid w:val="006E4FCB"/>
    <w:rsid w:val="006E5D51"/>
    <w:rsid w:val="006E5E5C"/>
    <w:rsid w:val="006E77A7"/>
    <w:rsid w:val="006F0FE6"/>
    <w:rsid w:val="006F28AE"/>
    <w:rsid w:val="006F291D"/>
    <w:rsid w:val="006F4B15"/>
    <w:rsid w:val="006F5685"/>
    <w:rsid w:val="0070010D"/>
    <w:rsid w:val="007018D6"/>
    <w:rsid w:val="0070253C"/>
    <w:rsid w:val="00703316"/>
    <w:rsid w:val="0070534A"/>
    <w:rsid w:val="007071CB"/>
    <w:rsid w:val="0071038B"/>
    <w:rsid w:val="00711218"/>
    <w:rsid w:val="00713008"/>
    <w:rsid w:val="0071308D"/>
    <w:rsid w:val="0071464C"/>
    <w:rsid w:val="00716652"/>
    <w:rsid w:val="0072063E"/>
    <w:rsid w:val="00724C25"/>
    <w:rsid w:val="007262B8"/>
    <w:rsid w:val="007313FE"/>
    <w:rsid w:val="00732445"/>
    <w:rsid w:val="0073287D"/>
    <w:rsid w:val="00735AC8"/>
    <w:rsid w:val="0073675B"/>
    <w:rsid w:val="0073711D"/>
    <w:rsid w:val="00740BF6"/>
    <w:rsid w:val="0074118C"/>
    <w:rsid w:val="007436E5"/>
    <w:rsid w:val="007451E2"/>
    <w:rsid w:val="00745B31"/>
    <w:rsid w:val="00746056"/>
    <w:rsid w:val="00747DEB"/>
    <w:rsid w:val="00751500"/>
    <w:rsid w:val="007525D0"/>
    <w:rsid w:val="00753EAF"/>
    <w:rsid w:val="00756E72"/>
    <w:rsid w:val="0076162D"/>
    <w:rsid w:val="0076299E"/>
    <w:rsid w:val="00763833"/>
    <w:rsid w:val="00764487"/>
    <w:rsid w:val="007650B5"/>
    <w:rsid w:val="00770B16"/>
    <w:rsid w:val="0077183C"/>
    <w:rsid w:val="00773EF0"/>
    <w:rsid w:val="00774327"/>
    <w:rsid w:val="0077478C"/>
    <w:rsid w:val="007753E6"/>
    <w:rsid w:val="00775515"/>
    <w:rsid w:val="00780BB6"/>
    <w:rsid w:val="00781EE8"/>
    <w:rsid w:val="00782240"/>
    <w:rsid w:val="0078444F"/>
    <w:rsid w:val="00784828"/>
    <w:rsid w:val="00785408"/>
    <w:rsid w:val="00785FBF"/>
    <w:rsid w:val="007866AA"/>
    <w:rsid w:val="0079132F"/>
    <w:rsid w:val="007923EE"/>
    <w:rsid w:val="007937DF"/>
    <w:rsid w:val="00794D62"/>
    <w:rsid w:val="00796634"/>
    <w:rsid w:val="00796BBD"/>
    <w:rsid w:val="007A0675"/>
    <w:rsid w:val="007A18A0"/>
    <w:rsid w:val="007A2ED3"/>
    <w:rsid w:val="007A402A"/>
    <w:rsid w:val="007A4B26"/>
    <w:rsid w:val="007A6754"/>
    <w:rsid w:val="007A763F"/>
    <w:rsid w:val="007B131D"/>
    <w:rsid w:val="007B1D2D"/>
    <w:rsid w:val="007B2756"/>
    <w:rsid w:val="007B2977"/>
    <w:rsid w:val="007B2F19"/>
    <w:rsid w:val="007B4285"/>
    <w:rsid w:val="007B5763"/>
    <w:rsid w:val="007B5850"/>
    <w:rsid w:val="007B6BFA"/>
    <w:rsid w:val="007B7705"/>
    <w:rsid w:val="007B7946"/>
    <w:rsid w:val="007C428B"/>
    <w:rsid w:val="007C7F48"/>
    <w:rsid w:val="007D0103"/>
    <w:rsid w:val="007D11F3"/>
    <w:rsid w:val="007D1E41"/>
    <w:rsid w:val="007D3CF2"/>
    <w:rsid w:val="007D5219"/>
    <w:rsid w:val="007D7C32"/>
    <w:rsid w:val="007D7C7D"/>
    <w:rsid w:val="007E137E"/>
    <w:rsid w:val="007E13FE"/>
    <w:rsid w:val="007E17B9"/>
    <w:rsid w:val="007E2075"/>
    <w:rsid w:val="007E38F2"/>
    <w:rsid w:val="007E3968"/>
    <w:rsid w:val="007E455D"/>
    <w:rsid w:val="007E6B86"/>
    <w:rsid w:val="007E77E0"/>
    <w:rsid w:val="007E7C04"/>
    <w:rsid w:val="007F02E8"/>
    <w:rsid w:val="007F09A5"/>
    <w:rsid w:val="007F0F92"/>
    <w:rsid w:val="007F37C4"/>
    <w:rsid w:val="007F5C86"/>
    <w:rsid w:val="007F66B1"/>
    <w:rsid w:val="007F6E0D"/>
    <w:rsid w:val="007F7CBB"/>
    <w:rsid w:val="00800116"/>
    <w:rsid w:val="0080318A"/>
    <w:rsid w:val="00804BC9"/>
    <w:rsid w:val="008077A5"/>
    <w:rsid w:val="0081097F"/>
    <w:rsid w:val="00811F17"/>
    <w:rsid w:val="008121DB"/>
    <w:rsid w:val="00812FF9"/>
    <w:rsid w:val="008130AF"/>
    <w:rsid w:val="008137DB"/>
    <w:rsid w:val="00817DD9"/>
    <w:rsid w:val="008217C0"/>
    <w:rsid w:val="00821AA7"/>
    <w:rsid w:val="00822424"/>
    <w:rsid w:val="00822789"/>
    <w:rsid w:val="00822F80"/>
    <w:rsid w:val="0082468F"/>
    <w:rsid w:val="008322F0"/>
    <w:rsid w:val="008333A0"/>
    <w:rsid w:val="00833662"/>
    <w:rsid w:val="00835AD2"/>
    <w:rsid w:val="008377AC"/>
    <w:rsid w:val="008412FB"/>
    <w:rsid w:val="00843E59"/>
    <w:rsid w:val="00843FCC"/>
    <w:rsid w:val="00845089"/>
    <w:rsid w:val="008453E4"/>
    <w:rsid w:val="00845B11"/>
    <w:rsid w:val="00846AA5"/>
    <w:rsid w:val="00850770"/>
    <w:rsid w:val="008512B4"/>
    <w:rsid w:val="008537A2"/>
    <w:rsid w:val="008537D6"/>
    <w:rsid w:val="00860258"/>
    <w:rsid w:val="008609F1"/>
    <w:rsid w:val="008613BF"/>
    <w:rsid w:val="00861AF7"/>
    <w:rsid w:val="008640FC"/>
    <w:rsid w:val="00865BA5"/>
    <w:rsid w:val="00866B2D"/>
    <w:rsid w:val="00866CE5"/>
    <w:rsid w:val="008718E5"/>
    <w:rsid w:val="00873550"/>
    <w:rsid w:val="00875C4A"/>
    <w:rsid w:val="00875C54"/>
    <w:rsid w:val="00876391"/>
    <w:rsid w:val="0088177A"/>
    <w:rsid w:val="00881C4C"/>
    <w:rsid w:val="00882853"/>
    <w:rsid w:val="0088493F"/>
    <w:rsid w:val="00884FD4"/>
    <w:rsid w:val="008860DB"/>
    <w:rsid w:val="00890BB0"/>
    <w:rsid w:val="008942E6"/>
    <w:rsid w:val="00894DD1"/>
    <w:rsid w:val="00895B19"/>
    <w:rsid w:val="008961D0"/>
    <w:rsid w:val="008964BF"/>
    <w:rsid w:val="00896D3D"/>
    <w:rsid w:val="0089771C"/>
    <w:rsid w:val="008977E3"/>
    <w:rsid w:val="008A1FB8"/>
    <w:rsid w:val="008A364B"/>
    <w:rsid w:val="008A43A0"/>
    <w:rsid w:val="008A52F8"/>
    <w:rsid w:val="008A5E9F"/>
    <w:rsid w:val="008A7B21"/>
    <w:rsid w:val="008B102B"/>
    <w:rsid w:val="008B2627"/>
    <w:rsid w:val="008B2E4C"/>
    <w:rsid w:val="008B2ED4"/>
    <w:rsid w:val="008B3BFA"/>
    <w:rsid w:val="008B51B5"/>
    <w:rsid w:val="008B6E6E"/>
    <w:rsid w:val="008B7911"/>
    <w:rsid w:val="008C1549"/>
    <w:rsid w:val="008C1636"/>
    <w:rsid w:val="008C5E94"/>
    <w:rsid w:val="008C6A83"/>
    <w:rsid w:val="008C7089"/>
    <w:rsid w:val="008C79EF"/>
    <w:rsid w:val="008D2D54"/>
    <w:rsid w:val="008D48ED"/>
    <w:rsid w:val="008D59CC"/>
    <w:rsid w:val="008E284F"/>
    <w:rsid w:val="008E443D"/>
    <w:rsid w:val="008E6387"/>
    <w:rsid w:val="008E7B27"/>
    <w:rsid w:val="008F0C53"/>
    <w:rsid w:val="008F278F"/>
    <w:rsid w:val="008F2BCE"/>
    <w:rsid w:val="008F3347"/>
    <w:rsid w:val="008F4550"/>
    <w:rsid w:val="008F6288"/>
    <w:rsid w:val="00900556"/>
    <w:rsid w:val="00900822"/>
    <w:rsid w:val="009013B3"/>
    <w:rsid w:val="0090160F"/>
    <w:rsid w:val="0090476B"/>
    <w:rsid w:val="00904F10"/>
    <w:rsid w:val="00905266"/>
    <w:rsid w:val="00907FA4"/>
    <w:rsid w:val="00910836"/>
    <w:rsid w:val="00911A9F"/>
    <w:rsid w:val="00912316"/>
    <w:rsid w:val="00913DBC"/>
    <w:rsid w:val="00914251"/>
    <w:rsid w:val="00915B87"/>
    <w:rsid w:val="00916ECC"/>
    <w:rsid w:val="0091733D"/>
    <w:rsid w:val="00920271"/>
    <w:rsid w:val="009205B3"/>
    <w:rsid w:val="00920DF1"/>
    <w:rsid w:val="00921E9D"/>
    <w:rsid w:val="00921F7A"/>
    <w:rsid w:val="00923555"/>
    <w:rsid w:val="009245AC"/>
    <w:rsid w:val="0092605C"/>
    <w:rsid w:val="00931CC3"/>
    <w:rsid w:val="0093283E"/>
    <w:rsid w:val="00933717"/>
    <w:rsid w:val="00934BE7"/>
    <w:rsid w:val="00935447"/>
    <w:rsid w:val="0093667F"/>
    <w:rsid w:val="00936E2B"/>
    <w:rsid w:val="009376C8"/>
    <w:rsid w:val="009377B2"/>
    <w:rsid w:val="00940D83"/>
    <w:rsid w:val="00941A51"/>
    <w:rsid w:val="009441B6"/>
    <w:rsid w:val="00945B22"/>
    <w:rsid w:val="00945BFE"/>
    <w:rsid w:val="0094760B"/>
    <w:rsid w:val="00950A91"/>
    <w:rsid w:val="009519C2"/>
    <w:rsid w:val="00955567"/>
    <w:rsid w:val="00955B1F"/>
    <w:rsid w:val="00956525"/>
    <w:rsid w:val="0095697A"/>
    <w:rsid w:val="00960276"/>
    <w:rsid w:val="00961167"/>
    <w:rsid w:val="00962147"/>
    <w:rsid w:val="00963CF6"/>
    <w:rsid w:val="00964A0D"/>
    <w:rsid w:val="009659D3"/>
    <w:rsid w:val="009708DC"/>
    <w:rsid w:val="009719B9"/>
    <w:rsid w:val="0097414B"/>
    <w:rsid w:val="009743CB"/>
    <w:rsid w:val="00976244"/>
    <w:rsid w:val="00976BA4"/>
    <w:rsid w:val="009773C0"/>
    <w:rsid w:val="00980E78"/>
    <w:rsid w:val="00980ED5"/>
    <w:rsid w:val="009811E2"/>
    <w:rsid w:val="009816B0"/>
    <w:rsid w:val="00982AC5"/>
    <w:rsid w:val="00984C25"/>
    <w:rsid w:val="00990318"/>
    <w:rsid w:val="0099036A"/>
    <w:rsid w:val="00990C94"/>
    <w:rsid w:val="00992757"/>
    <w:rsid w:val="00992A3B"/>
    <w:rsid w:val="00992ED3"/>
    <w:rsid w:val="00994188"/>
    <w:rsid w:val="009944DB"/>
    <w:rsid w:val="00994D31"/>
    <w:rsid w:val="009954D0"/>
    <w:rsid w:val="009964D2"/>
    <w:rsid w:val="009A1D14"/>
    <w:rsid w:val="009A295E"/>
    <w:rsid w:val="009A2CA3"/>
    <w:rsid w:val="009A3475"/>
    <w:rsid w:val="009A672A"/>
    <w:rsid w:val="009A6768"/>
    <w:rsid w:val="009A6BE6"/>
    <w:rsid w:val="009A742A"/>
    <w:rsid w:val="009B2632"/>
    <w:rsid w:val="009B47F4"/>
    <w:rsid w:val="009B4838"/>
    <w:rsid w:val="009B71FE"/>
    <w:rsid w:val="009B756A"/>
    <w:rsid w:val="009C12A6"/>
    <w:rsid w:val="009C266C"/>
    <w:rsid w:val="009C2EED"/>
    <w:rsid w:val="009C350E"/>
    <w:rsid w:val="009C4337"/>
    <w:rsid w:val="009C533A"/>
    <w:rsid w:val="009C6670"/>
    <w:rsid w:val="009D09F6"/>
    <w:rsid w:val="009D30C9"/>
    <w:rsid w:val="009D574E"/>
    <w:rsid w:val="009D6AB4"/>
    <w:rsid w:val="009E02FE"/>
    <w:rsid w:val="009E3074"/>
    <w:rsid w:val="009E33C6"/>
    <w:rsid w:val="009E5726"/>
    <w:rsid w:val="009E759B"/>
    <w:rsid w:val="009E7E8A"/>
    <w:rsid w:val="009F1D4C"/>
    <w:rsid w:val="009F5A4E"/>
    <w:rsid w:val="009F6905"/>
    <w:rsid w:val="009F7C84"/>
    <w:rsid w:val="00A004A2"/>
    <w:rsid w:val="00A0058D"/>
    <w:rsid w:val="00A00E52"/>
    <w:rsid w:val="00A01115"/>
    <w:rsid w:val="00A015AE"/>
    <w:rsid w:val="00A01947"/>
    <w:rsid w:val="00A021A2"/>
    <w:rsid w:val="00A02367"/>
    <w:rsid w:val="00A02ECD"/>
    <w:rsid w:val="00A05B5F"/>
    <w:rsid w:val="00A05D69"/>
    <w:rsid w:val="00A06BF2"/>
    <w:rsid w:val="00A06ECC"/>
    <w:rsid w:val="00A06FAE"/>
    <w:rsid w:val="00A1001D"/>
    <w:rsid w:val="00A12A38"/>
    <w:rsid w:val="00A14528"/>
    <w:rsid w:val="00A153DE"/>
    <w:rsid w:val="00A1749F"/>
    <w:rsid w:val="00A209C9"/>
    <w:rsid w:val="00A231CB"/>
    <w:rsid w:val="00A23964"/>
    <w:rsid w:val="00A24E2E"/>
    <w:rsid w:val="00A26207"/>
    <w:rsid w:val="00A2670E"/>
    <w:rsid w:val="00A2704B"/>
    <w:rsid w:val="00A27A3D"/>
    <w:rsid w:val="00A33274"/>
    <w:rsid w:val="00A33C6D"/>
    <w:rsid w:val="00A34299"/>
    <w:rsid w:val="00A34B50"/>
    <w:rsid w:val="00A3508A"/>
    <w:rsid w:val="00A35306"/>
    <w:rsid w:val="00A36BF0"/>
    <w:rsid w:val="00A375A5"/>
    <w:rsid w:val="00A37BA3"/>
    <w:rsid w:val="00A414D9"/>
    <w:rsid w:val="00A417D8"/>
    <w:rsid w:val="00A41914"/>
    <w:rsid w:val="00A41FF9"/>
    <w:rsid w:val="00A44C0C"/>
    <w:rsid w:val="00A45F71"/>
    <w:rsid w:val="00A46C01"/>
    <w:rsid w:val="00A472DA"/>
    <w:rsid w:val="00A47D75"/>
    <w:rsid w:val="00A50690"/>
    <w:rsid w:val="00A50FE2"/>
    <w:rsid w:val="00A54BF0"/>
    <w:rsid w:val="00A60850"/>
    <w:rsid w:val="00A61EC2"/>
    <w:rsid w:val="00A6260A"/>
    <w:rsid w:val="00A63588"/>
    <w:rsid w:val="00A64AD9"/>
    <w:rsid w:val="00A66FBF"/>
    <w:rsid w:val="00A71C87"/>
    <w:rsid w:val="00A72E90"/>
    <w:rsid w:val="00A732A8"/>
    <w:rsid w:val="00A744AA"/>
    <w:rsid w:val="00A74752"/>
    <w:rsid w:val="00A74C3D"/>
    <w:rsid w:val="00A756D1"/>
    <w:rsid w:val="00A75B19"/>
    <w:rsid w:val="00A85514"/>
    <w:rsid w:val="00A86C70"/>
    <w:rsid w:val="00A91C20"/>
    <w:rsid w:val="00A930EB"/>
    <w:rsid w:val="00A93E35"/>
    <w:rsid w:val="00A947A4"/>
    <w:rsid w:val="00A9560B"/>
    <w:rsid w:val="00A96B72"/>
    <w:rsid w:val="00AA0296"/>
    <w:rsid w:val="00AA0958"/>
    <w:rsid w:val="00AA39E2"/>
    <w:rsid w:val="00AA3E15"/>
    <w:rsid w:val="00AB3DF9"/>
    <w:rsid w:val="00AB60AF"/>
    <w:rsid w:val="00AC295D"/>
    <w:rsid w:val="00AC404A"/>
    <w:rsid w:val="00AC4D8B"/>
    <w:rsid w:val="00AC55AC"/>
    <w:rsid w:val="00AC59F0"/>
    <w:rsid w:val="00AC679B"/>
    <w:rsid w:val="00AC67D3"/>
    <w:rsid w:val="00AD0ECF"/>
    <w:rsid w:val="00AD3065"/>
    <w:rsid w:val="00AD546D"/>
    <w:rsid w:val="00AD58CA"/>
    <w:rsid w:val="00AD66F7"/>
    <w:rsid w:val="00AD74FE"/>
    <w:rsid w:val="00AD7D72"/>
    <w:rsid w:val="00AE09D2"/>
    <w:rsid w:val="00AE1726"/>
    <w:rsid w:val="00AE22AC"/>
    <w:rsid w:val="00AE4839"/>
    <w:rsid w:val="00AE53AE"/>
    <w:rsid w:val="00AF1140"/>
    <w:rsid w:val="00AF3192"/>
    <w:rsid w:val="00AF45DE"/>
    <w:rsid w:val="00AF4B78"/>
    <w:rsid w:val="00AF675B"/>
    <w:rsid w:val="00B00976"/>
    <w:rsid w:val="00B0102A"/>
    <w:rsid w:val="00B01AC6"/>
    <w:rsid w:val="00B02788"/>
    <w:rsid w:val="00B02C76"/>
    <w:rsid w:val="00B04722"/>
    <w:rsid w:val="00B05FA9"/>
    <w:rsid w:val="00B11AA9"/>
    <w:rsid w:val="00B14563"/>
    <w:rsid w:val="00B15069"/>
    <w:rsid w:val="00B1615B"/>
    <w:rsid w:val="00B1739D"/>
    <w:rsid w:val="00B205B3"/>
    <w:rsid w:val="00B2116E"/>
    <w:rsid w:val="00B233CD"/>
    <w:rsid w:val="00B23A2A"/>
    <w:rsid w:val="00B25484"/>
    <w:rsid w:val="00B37A77"/>
    <w:rsid w:val="00B441B5"/>
    <w:rsid w:val="00B44613"/>
    <w:rsid w:val="00B46155"/>
    <w:rsid w:val="00B46914"/>
    <w:rsid w:val="00B4788D"/>
    <w:rsid w:val="00B47DF7"/>
    <w:rsid w:val="00B502C9"/>
    <w:rsid w:val="00B5102E"/>
    <w:rsid w:val="00B51206"/>
    <w:rsid w:val="00B5179D"/>
    <w:rsid w:val="00B5275D"/>
    <w:rsid w:val="00B55ECA"/>
    <w:rsid w:val="00B560BA"/>
    <w:rsid w:val="00B560FF"/>
    <w:rsid w:val="00B56281"/>
    <w:rsid w:val="00B57197"/>
    <w:rsid w:val="00B6016C"/>
    <w:rsid w:val="00B60EC1"/>
    <w:rsid w:val="00B65CDE"/>
    <w:rsid w:val="00B6697C"/>
    <w:rsid w:val="00B717EC"/>
    <w:rsid w:val="00B73863"/>
    <w:rsid w:val="00B754F0"/>
    <w:rsid w:val="00B77357"/>
    <w:rsid w:val="00B80EDD"/>
    <w:rsid w:val="00B817A1"/>
    <w:rsid w:val="00B8496D"/>
    <w:rsid w:val="00B8506F"/>
    <w:rsid w:val="00B8598A"/>
    <w:rsid w:val="00B8662E"/>
    <w:rsid w:val="00B8723D"/>
    <w:rsid w:val="00B8794F"/>
    <w:rsid w:val="00B87D32"/>
    <w:rsid w:val="00B90272"/>
    <w:rsid w:val="00B92E5E"/>
    <w:rsid w:val="00B93176"/>
    <w:rsid w:val="00B93466"/>
    <w:rsid w:val="00B9665F"/>
    <w:rsid w:val="00BA10B6"/>
    <w:rsid w:val="00BA4239"/>
    <w:rsid w:val="00BA5247"/>
    <w:rsid w:val="00BA5B8B"/>
    <w:rsid w:val="00BA7216"/>
    <w:rsid w:val="00BB06A2"/>
    <w:rsid w:val="00BB17A5"/>
    <w:rsid w:val="00BB4A44"/>
    <w:rsid w:val="00BB5367"/>
    <w:rsid w:val="00BB580E"/>
    <w:rsid w:val="00BB63DF"/>
    <w:rsid w:val="00BB77F6"/>
    <w:rsid w:val="00BB7F45"/>
    <w:rsid w:val="00BC281D"/>
    <w:rsid w:val="00BC3673"/>
    <w:rsid w:val="00BC5D8D"/>
    <w:rsid w:val="00BD1399"/>
    <w:rsid w:val="00BD5696"/>
    <w:rsid w:val="00BD671D"/>
    <w:rsid w:val="00BD6B6F"/>
    <w:rsid w:val="00BD7A47"/>
    <w:rsid w:val="00BE0131"/>
    <w:rsid w:val="00BE0571"/>
    <w:rsid w:val="00BE0B6F"/>
    <w:rsid w:val="00BE1A9F"/>
    <w:rsid w:val="00BE1D1E"/>
    <w:rsid w:val="00BE1FB3"/>
    <w:rsid w:val="00BE2864"/>
    <w:rsid w:val="00BF06B0"/>
    <w:rsid w:val="00BF2FF0"/>
    <w:rsid w:val="00BF3610"/>
    <w:rsid w:val="00BF45FD"/>
    <w:rsid w:val="00BF45FF"/>
    <w:rsid w:val="00BF4994"/>
    <w:rsid w:val="00BF5ED1"/>
    <w:rsid w:val="00C008C8"/>
    <w:rsid w:val="00C0331B"/>
    <w:rsid w:val="00C03572"/>
    <w:rsid w:val="00C041D2"/>
    <w:rsid w:val="00C04ED0"/>
    <w:rsid w:val="00C05BD6"/>
    <w:rsid w:val="00C075C1"/>
    <w:rsid w:val="00C12E14"/>
    <w:rsid w:val="00C1551A"/>
    <w:rsid w:val="00C163FA"/>
    <w:rsid w:val="00C17942"/>
    <w:rsid w:val="00C17BF1"/>
    <w:rsid w:val="00C20EFA"/>
    <w:rsid w:val="00C21970"/>
    <w:rsid w:val="00C223C7"/>
    <w:rsid w:val="00C22B7F"/>
    <w:rsid w:val="00C22E64"/>
    <w:rsid w:val="00C24332"/>
    <w:rsid w:val="00C2478B"/>
    <w:rsid w:val="00C25647"/>
    <w:rsid w:val="00C318D0"/>
    <w:rsid w:val="00C31C81"/>
    <w:rsid w:val="00C33696"/>
    <w:rsid w:val="00C338FC"/>
    <w:rsid w:val="00C33C29"/>
    <w:rsid w:val="00C34DA3"/>
    <w:rsid w:val="00C34EA2"/>
    <w:rsid w:val="00C3558F"/>
    <w:rsid w:val="00C35F27"/>
    <w:rsid w:val="00C36A67"/>
    <w:rsid w:val="00C40FBA"/>
    <w:rsid w:val="00C443E0"/>
    <w:rsid w:val="00C44584"/>
    <w:rsid w:val="00C45428"/>
    <w:rsid w:val="00C46668"/>
    <w:rsid w:val="00C53C1C"/>
    <w:rsid w:val="00C54E80"/>
    <w:rsid w:val="00C551BF"/>
    <w:rsid w:val="00C55272"/>
    <w:rsid w:val="00C55C94"/>
    <w:rsid w:val="00C56856"/>
    <w:rsid w:val="00C56935"/>
    <w:rsid w:val="00C5746D"/>
    <w:rsid w:val="00C57DA1"/>
    <w:rsid w:val="00C57FDD"/>
    <w:rsid w:val="00C61933"/>
    <w:rsid w:val="00C61FF6"/>
    <w:rsid w:val="00C62252"/>
    <w:rsid w:val="00C6667C"/>
    <w:rsid w:val="00C666FE"/>
    <w:rsid w:val="00C66D70"/>
    <w:rsid w:val="00C717C7"/>
    <w:rsid w:val="00C723FB"/>
    <w:rsid w:val="00C727F0"/>
    <w:rsid w:val="00C72D0F"/>
    <w:rsid w:val="00C7511C"/>
    <w:rsid w:val="00C75B2A"/>
    <w:rsid w:val="00C75ED0"/>
    <w:rsid w:val="00C765EC"/>
    <w:rsid w:val="00C76BE9"/>
    <w:rsid w:val="00C80807"/>
    <w:rsid w:val="00C808B9"/>
    <w:rsid w:val="00C81BC5"/>
    <w:rsid w:val="00C81F4D"/>
    <w:rsid w:val="00C83117"/>
    <w:rsid w:val="00C84092"/>
    <w:rsid w:val="00C84402"/>
    <w:rsid w:val="00C85D74"/>
    <w:rsid w:val="00C860C8"/>
    <w:rsid w:val="00C911B3"/>
    <w:rsid w:val="00C915A4"/>
    <w:rsid w:val="00C92947"/>
    <w:rsid w:val="00C93066"/>
    <w:rsid w:val="00C9395E"/>
    <w:rsid w:val="00C959B5"/>
    <w:rsid w:val="00C96631"/>
    <w:rsid w:val="00C97306"/>
    <w:rsid w:val="00CA311C"/>
    <w:rsid w:val="00CA4019"/>
    <w:rsid w:val="00CA6305"/>
    <w:rsid w:val="00CA6752"/>
    <w:rsid w:val="00CA6E6F"/>
    <w:rsid w:val="00CA79FE"/>
    <w:rsid w:val="00CA7F97"/>
    <w:rsid w:val="00CB040D"/>
    <w:rsid w:val="00CB1183"/>
    <w:rsid w:val="00CB27B3"/>
    <w:rsid w:val="00CB2DD8"/>
    <w:rsid w:val="00CB3598"/>
    <w:rsid w:val="00CB61C6"/>
    <w:rsid w:val="00CC01CD"/>
    <w:rsid w:val="00CC05E3"/>
    <w:rsid w:val="00CC2907"/>
    <w:rsid w:val="00CC57ED"/>
    <w:rsid w:val="00CC6269"/>
    <w:rsid w:val="00CC6D2C"/>
    <w:rsid w:val="00CC788D"/>
    <w:rsid w:val="00CD0B4E"/>
    <w:rsid w:val="00CD1941"/>
    <w:rsid w:val="00CD397E"/>
    <w:rsid w:val="00CD4A8E"/>
    <w:rsid w:val="00CD68B0"/>
    <w:rsid w:val="00CD770A"/>
    <w:rsid w:val="00CE3A7F"/>
    <w:rsid w:val="00CE405E"/>
    <w:rsid w:val="00CE4256"/>
    <w:rsid w:val="00CE7FC3"/>
    <w:rsid w:val="00CF0640"/>
    <w:rsid w:val="00CF0B58"/>
    <w:rsid w:val="00CF251C"/>
    <w:rsid w:val="00CF3DF0"/>
    <w:rsid w:val="00CF477B"/>
    <w:rsid w:val="00CF4A7A"/>
    <w:rsid w:val="00CF645B"/>
    <w:rsid w:val="00CF64C6"/>
    <w:rsid w:val="00CF72BE"/>
    <w:rsid w:val="00D02C9F"/>
    <w:rsid w:val="00D056A4"/>
    <w:rsid w:val="00D07ADF"/>
    <w:rsid w:val="00D13283"/>
    <w:rsid w:val="00D135F4"/>
    <w:rsid w:val="00D13AB7"/>
    <w:rsid w:val="00D13FB8"/>
    <w:rsid w:val="00D15070"/>
    <w:rsid w:val="00D15516"/>
    <w:rsid w:val="00D156C5"/>
    <w:rsid w:val="00D159D4"/>
    <w:rsid w:val="00D16F79"/>
    <w:rsid w:val="00D17809"/>
    <w:rsid w:val="00D22E26"/>
    <w:rsid w:val="00D23417"/>
    <w:rsid w:val="00D30666"/>
    <w:rsid w:val="00D3149F"/>
    <w:rsid w:val="00D34886"/>
    <w:rsid w:val="00D36479"/>
    <w:rsid w:val="00D37FBD"/>
    <w:rsid w:val="00D41D0C"/>
    <w:rsid w:val="00D42049"/>
    <w:rsid w:val="00D47768"/>
    <w:rsid w:val="00D53B10"/>
    <w:rsid w:val="00D5473A"/>
    <w:rsid w:val="00D547D1"/>
    <w:rsid w:val="00D548FF"/>
    <w:rsid w:val="00D559A6"/>
    <w:rsid w:val="00D56D36"/>
    <w:rsid w:val="00D57F1A"/>
    <w:rsid w:val="00D6191D"/>
    <w:rsid w:val="00D61BE2"/>
    <w:rsid w:val="00D62A75"/>
    <w:rsid w:val="00D632B5"/>
    <w:rsid w:val="00D63430"/>
    <w:rsid w:val="00D64D3B"/>
    <w:rsid w:val="00D65C3B"/>
    <w:rsid w:val="00D7045F"/>
    <w:rsid w:val="00D7314A"/>
    <w:rsid w:val="00D753A5"/>
    <w:rsid w:val="00D761F9"/>
    <w:rsid w:val="00D809AF"/>
    <w:rsid w:val="00D80FB9"/>
    <w:rsid w:val="00D8182A"/>
    <w:rsid w:val="00D82C30"/>
    <w:rsid w:val="00D830A7"/>
    <w:rsid w:val="00D83D18"/>
    <w:rsid w:val="00D846EB"/>
    <w:rsid w:val="00D876AA"/>
    <w:rsid w:val="00D90424"/>
    <w:rsid w:val="00D91979"/>
    <w:rsid w:val="00D91BBD"/>
    <w:rsid w:val="00D935A5"/>
    <w:rsid w:val="00D93F3E"/>
    <w:rsid w:val="00D9786F"/>
    <w:rsid w:val="00DA0EF8"/>
    <w:rsid w:val="00DA164F"/>
    <w:rsid w:val="00DA258F"/>
    <w:rsid w:val="00DA33B3"/>
    <w:rsid w:val="00DA364C"/>
    <w:rsid w:val="00DA3C0A"/>
    <w:rsid w:val="00DA447D"/>
    <w:rsid w:val="00DA4D6A"/>
    <w:rsid w:val="00DA4D85"/>
    <w:rsid w:val="00DA6334"/>
    <w:rsid w:val="00DB01F5"/>
    <w:rsid w:val="00DB14AA"/>
    <w:rsid w:val="00DB1F00"/>
    <w:rsid w:val="00DB1F2B"/>
    <w:rsid w:val="00DB2615"/>
    <w:rsid w:val="00DB2694"/>
    <w:rsid w:val="00DB5633"/>
    <w:rsid w:val="00DB586F"/>
    <w:rsid w:val="00DB5E3B"/>
    <w:rsid w:val="00DB692A"/>
    <w:rsid w:val="00DC4E26"/>
    <w:rsid w:val="00DC65E3"/>
    <w:rsid w:val="00DC7343"/>
    <w:rsid w:val="00DC762C"/>
    <w:rsid w:val="00DD1146"/>
    <w:rsid w:val="00DD25FD"/>
    <w:rsid w:val="00DD261B"/>
    <w:rsid w:val="00DD2A88"/>
    <w:rsid w:val="00DD3410"/>
    <w:rsid w:val="00DD46DD"/>
    <w:rsid w:val="00DD6F37"/>
    <w:rsid w:val="00DD75AB"/>
    <w:rsid w:val="00DE0660"/>
    <w:rsid w:val="00DE1F75"/>
    <w:rsid w:val="00DE33BA"/>
    <w:rsid w:val="00DE3C65"/>
    <w:rsid w:val="00DE5AF0"/>
    <w:rsid w:val="00DE608E"/>
    <w:rsid w:val="00DE6F76"/>
    <w:rsid w:val="00DE7B9D"/>
    <w:rsid w:val="00DF00A4"/>
    <w:rsid w:val="00DF233E"/>
    <w:rsid w:val="00DF4218"/>
    <w:rsid w:val="00DF4222"/>
    <w:rsid w:val="00DF5EC1"/>
    <w:rsid w:val="00DF6027"/>
    <w:rsid w:val="00DF6D68"/>
    <w:rsid w:val="00E01588"/>
    <w:rsid w:val="00E0168F"/>
    <w:rsid w:val="00E03613"/>
    <w:rsid w:val="00E039CA"/>
    <w:rsid w:val="00E04A86"/>
    <w:rsid w:val="00E04EFD"/>
    <w:rsid w:val="00E05558"/>
    <w:rsid w:val="00E06340"/>
    <w:rsid w:val="00E1006A"/>
    <w:rsid w:val="00E115E8"/>
    <w:rsid w:val="00E14177"/>
    <w:rsid w:val="00E15A70"/>
    <w:rsid w:val="00E168BA"/>
    <w:rsid w:val="00E16FF6"/>
    <w:rsid w:val="00E2049C"/>
    <w:rsid w:val="00E2141D"/>
    <w:rsid w:val="00E2189C"/>
    <w:rsid w:val="00E22433"/>
    <w:rsid w:val="00E2355E"/>
    <w:rsid w:val="00E33777"/>
    <w:rsid w:val="00E33D62"/>
    <w:rsid w:val="00E3524A"/>
    <w:rsid w:val="00E35C0F"/>
    <w:rsid w:val="00E36F0A"/>
    <w:rsid w:val="00E40D7D"/>
    <w:rsid w:val="00E4147C"/>
    <w:rsid w:val="00E41D72"/>
    <w:rsid w:val="00E42230"/>
    <w:rsid w:val="00E46EC0"/>
    <w:rsid w:val="00E4719A"/>
    <w:rsid w:val="00E50080"/>
    <w:rsid w:val="00E507D0"/>
    <w:rsid w:val="00E50835"/>
    <w:rsid w:val="00E52565"/>
    <w:rsid w:val="00E52F49"/>
    <w:rsid w:val="00E539A6"/>
    <w:rsid w:val="00E540D0"/>
    <w:rsid w:val="00E56526"/>
    <w:rsid w:val="00E565D5"/>
    <w:rsid w:val="00E579FC"/>
    <w:rsid w:val="00E57DCD"/>
    <w:rsid w:val="00E6067A"/>
    <w:rsid w:val="00E634C4"/>
    <w:rsid w:val="00E64D66"/>
    <w:rsid w:val="00E65D66"/>
    <w:rsid w:val="00E65F51"/>
    <w:rsid w:val="00E664B2"/>
    <w:rsid w:val="00E67086"/>
    <w:rsid w:val="00E67448"/>
    <w:rsid w:val="00E6751A"/>
    <w:rsid w:val="00E72775"/>
    <w:rsid w:val="00E73396"/>
    <w:rsid w:val="00E733C6"/>
    <w:rsid w:val="00E73AE7"/>
    <w:rsid w:val="00E74F6E"/>
    <w:rsid w:val="00E768F2"/>
    <w:rsid w:val="00E778FE"/>
    <w:rsid w:val="00E77B5F"/>
    <w:rsid w:val="00E806DF"/>
    <w:rsid w:val="00E828B6"/>
    <w:rsid w:val="00E85196"/>
    <w:rsid w:val="00E85CB8"/>
    <w:rsid w:val="00E86052"/>
    <w:rsid w:val="00E867A0"/>
    <w:rsid w:val="00E87771"/>
    <w:rsid w:val="00E8784C"/>
    <w:rsid w:val="00E87ABD"/>
    <w:rsid w:val="00E87C7A"/>
    <w:rsid w:val="00E92D2A"/>
    <w:rsid w:val="00E969CF"/>
    <w:rsid w:val="00EA0CB1"/>
    <w:rsid w:val="00EA2D05"/>
    <w:rsid w:val="00EA338A"/>
    <w:rsid w:val="00EA3A99"/>
    <w:rsid w:val="00EA3E58"/>
    <w:rsid w:val="00EA513C"/>
    <w:rsid w:val="00EA5F7C"/>
    <w:rsid w:val="00EA6C5F"/>
    <w:rsid w:val="00EA78CB"/>
    <w:rsid w:val="00EB059A"/>
    <w:rsid w:val="00EB151C"/>
    <w:rsid w:val="00EB16EC"/>
    <w:rsid w:val="00EB2224"/>
    <w:rsid w:val="00EB2EC1"/>
    <w:rsid w:val="00EB2F6E"/>
    <w:rsid w:val="00EB3284"/>
    <w:rsid w:val="00EB60AA"/>
    <w:rsid w:val="00EC081E"/>
    <w:rsid w:val="00EC0982"/>
    <w:rsid w:val="00EC0F6B"/>
    <w:rsid w:val="00EC19DA"/>
    <w:rsid w:val="00EC1B81"/>
    <w:rsid w:val="00EC2D81"/>
    <w:rsid w:val="00EC4DA9"/>
    <w:rsid w:val="00EC50B5"/>
    <w:rsid w:val="00EC6884"/>
    <w:rsid w:val="00ED33AB"/>
    <w:rsid w:val="00ED46B9"/>
    <w:rsid w:val="00ED6A60"/>
    <w:rsid w:val="00ED6C39"/>
    <w:rsid w:val="00ED7B69"/>
    <w:rsid w:val="00EE132F"/>
    <w:rsid w:val="00EE1DB0"/>
    <w:rsid w:val="00EE2CC7"/>
    <w:rsid w:val="00EE3039"/>
    <w:rsid w:val="00EE4054"/>
    <w:rsid w:val="00EE56AF"/>
    <w:rsid w:val="00EE614D"/>
    <w:rsid w:val="00EE64F3"/>
    <w:rsid w:val="00EE6A4A"/>
    <w:rsid w:val="00EE76F6"/>
    <w:rsid w:val="00EE7FE3"/>
    <w:rsid w:val="00EF0FF3"/>
    <w:rsid w:val="00EF1641"/>
    <w:rsid w:val="00EF230F"/>
    <w:rsid w:val="00EF2CC4"/>
    <w:rsid w:val="00EF3BA8"/>
    <w:rsid w:val="00EF44A5"/>
    <w:rsid w:val="00EF47DE"/>
    <w:rsid w:val="00F03BC4"/>
    <w:rsid w:val="00F05586"/>
    <w:rsid w:val="00F05F83"/>
    <w:rsid w:val="00F06158"/>
    <w:rsid w:val="00F079A7"/>
    <w:rsid w:val="00F11FA2"/>
    <w:rsid w:val="00F12F7B"/>
    <w:rsid w:val="00F132C5"/>
    <w:rsid w:val="00F13712"/>
    <w:rsid w:val="00F15081"/>
    <w:rsid w:val="00F15264"/>
    <w:rsid w:val="00F171EC"/>
    <w:rsid w:val="00F228C5"/>
    <w:rsid w:val="00F230A8"/>
    <w:rsid w:val="00F240EA"/>
    <w:rsid w:val="00F242CC"/>
    <w:rsid w:val="00F26CCF"/>
    <w:rsid w:val="00F26E2B"/>
    <w:rsid w:val="00F27972"/>
    <w:rsid w:val="00F31112"/>
    <w:rsid w:val="00F33AF6"/>
    <w:rsid w:val="00F36100"/>
    <w:rsid w:val="00F36797"/>
    <w:rsid w:val="00F374AA"/>
    <w:rsid w:val="00F40570"/>
    <w:rsid w:val="00F421A8"/>
    <w:rsid w:val="00F478C0"/>
    <w:rsid w:val="00F47CF8"/>
    <w:rsid w:val="00F54A97"/>
    <w:rsid w:val="00F569C9"/>
    <w:rsid w:val="00F571C9"/>
    <w:rsid w:val="00F57B7D"/>
    <w:rsid w:val="00F6377F"/>
    <w:rsid w:val="00F63BA7"/>
    <w:rsid w:val="00F63BCB"/>
    <w:rsid w:val="00F648C7"/>
    <w:rsid w:val="00F6707E"/>
    <w:rsid w:val="00F72E56"/>
    <w:rsid w:val="00F7314E"/>
    <w:rsid w:val="00F73838"/>
    <w:rsid w:val="00F75E97"/>
    <w:rsid w:val="00F77DDB"/>
    <w:rsid w:val="00F813CB"/>
    <w:rsid w:val="00F82DD9"/>
    <w:rsid w:val="00F83764"/>
    <w:rsid w:val="00F83BB8"/>
    <w:rsid w:val="00F83DB2"/>
    <w:rsid w:val="00F84776"/>
    <w:rsid w:val="00F84F41"/>
    <w:rsid w:val="00F91D94"/>
    <w:rsid w:val="00FA0725"/>
    <w:rsid w:val="00FA4BF3"/>
    <w:rsid w:val="00FA61D3"/>
    <w:rsid w:val="00FA6374"/>
    <w:rsid w:val="00FA6B30"/>
    <w:rsid w:val="00FA7FCE"/>
    <w:rsid w:val="00FB1720"/>
    <w:rsid w:val="00FB1AC9"/>
    <w:rsid w:val="00FB2B6E"/>
    <w:rsid w:val="00FB3E3E"/>
    <w:rsid w:val="00FB60B0"/>
    <w:rsid w:val="00FB788D"/>
    <w:rsid w:val="00FC099D"/>
    <w:rsid w:val="00FC3206"/>
    <w:rsid w:val="00FC3603"/>
    <w:rsid w:val="00FC3A94"/>
    <w:rsid w:val="00FC4062"/>
    <w:rsid w:val="00FC49FA"/>
    <w:rsid w:val="00FD03C0"/>
    <w:rsid w:val="00FD33FC"/>
    <w:rsid w:val="00FD4F30"/>
    <w:rsid w:val="00FD605D"/>
    <w:rsid w:val="00FD60F3"/>
    <w:rsid w:val="00FD6416"/>
    <w:rsid w:val="00FD65FC"/>
    <w:rsid w:val="00FD7A32"/>
    <w:rsid w:val="00FD7AEE"/>
    <w:rsid w:val="00FD7B58"/>
    <w:rsid w:val="00FE16B7"/>
    <w:rsid w:val="00FE23B9"/>
    <w:rsid w:val="00FE360D"/>
    <w:rsid w:val="00FE3809"/>
    <w:rsid w:val="00FE5A79"/>
    <w:rsid w:val="00FE67B6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A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uiPriority w:val="99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ABDD4-3F5B-4B7E-8836-70902682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4779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26</vt:i4>
      </vt:variant>
      <vt:variant>
        <vt:lpstr>Title</vt:lpstr>
      </vt:variant>
      <vt:variant>
        <vt:i4>1</vt:i4>
      </vt:variant>
    </vt:vector>
  </HeadingPairs>
  <TitlesOfParts>
    <vt:vector size="28" baseType="lpstr">
      <vt:lpstr/>
      <vt:lpstr>Περιεχόμενα</vt:lpstr>
      <vt:lpstr>ΑΝΑΘΕΤΟΥΣΑ ΑΡΧΗ ΚΑΙ ΑΝΤΙΚΕΙΜΕΝΟ ΣΥΜΒΑΣΗΣ</vt:lpstr>
      <vt:lpstr>    1.1	Στοιχεία Αναθέτουσας Αρχής </vt:lpstr>
      <vt:lpstr>    1.2	Στοιχεία Διαδικασίας-Χρηματοδότηση</vt:lpstr>
      <vt:lpstr>    1.3	Συνοπτική Περιγραφή φυσικού και οικονομικού αντικειμένου της σύμβασης </vt:lpstr>
      <vt:lpstr>    1.4	Θεσμικό πλαίσιο </vt:lpstr>
      <vt:lpstr>    1.5	Προθεσμία παραλαβής προσφορών και διενέργεια διαγωνισμού </vt:lpstr>
      <vt:lpstr>    1.6	Δημοσιότητα</vt:lpstr>
      <vt:lpstr>    1.7	Αρχές εφαρμοζόμενες στη διαδικασία σύναψης </vt:lpstr>
      <vt:lpstr>2.	ΓΕΝΙΚΟΙ ΚΑΙ ΕΙΔΙΚΟΙ ΟΡΟΙ ΣΥΜΜΕΤΟΧΗΣ</vt:lpstr>
      <vt:lpstr>    2.1	Γενικές Πληροφορίες</vt:lpstr>
      <vt:lpstr>        2.1.1	Έγγραφα της σύμβασης</vt:lpstr>
      <vt:lpstr>        2.1.2	Επικοινωνία - Πρόσβαση στα έγγραφα της Σύμβασης</vt:lpstr>
      <vt:lpstr>        2.1.3	Παροχή Διευκρινίσεων</vt:lpstr>
      <vt:lpstr>        2.1.4	Γλώσσα</vt:lpstr>
      <vt:lpstr>        2.1.5	Εγγυήσεις </vt:lpstr>
      <vt:lpstr>    2.2	Δικαίωμα Συμμετοχής - Κριτήρια Ποιοτικής Επιλογής</vt:lpstr>
      <vt:lpstr>        2.2.1	Δικαίωμα συμμετοχής </vt:lpstr>
      <vt:lpstr>        2.2.2	Εγγύηση συμμετοχής </vt:lpstr>
      <vt:lpstr>        2.2.3	Λόγοι αποκλεισμού  </vt:lpstr>
      <vt:lpstr>        2.2.4	Καταλληλότητα άσκησης επαγγελματικής δραστηριότητας  </vt:lpstr>
      <vt:lpstr>        2.2.5	Οικονομική και χρηματοοικονομική επάρκεια</vt:lpstr>
      <vt:lpstr>        2.2.6	Τεχνική και επαγγελματική ικανότητα</vt:lpstr>
      <vt:lpstr>        2.2.7	Πρότυπα διασφάλισης ποιότητας και πρότυπα περιβαλλοντικής διαχείρισης </vt:lpstr>
      <vt:lpstr>        2.2.8	Στήριξη στην ικανότητα τρίτων – Υπεργολαβία</vt:lpstr>
      <vt:lpstr>        2.2.9	Κανόνες απόδειξης ποιοτικής επιλογής</vt:lpstr>
      <vt:lpstr/>
    </vt:vector>
  </TitlesOfParts>
  <Company>Γ.Γ.Π.Σ.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admin</cp:lastModifiedBy>
  <cp:revision>3</cp:revision>
  <cp:lastPrinted>2021-10-21T07:16:00Z</cp:lastPrinted>
  <dcterms:created xsi:type="dcterms:W3CDTF">2021-10-21T11:27:00Z</dcterms:created>
  <dcterms:modified xsi:type="dcterms:W3CDTF">2021-10-22T06:33:00Z</dcterms:modified>
</cp:coreProperties>
</file>