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5FED" w:rsidRPr="006B2C94" w:rsidRDefault="00DD6F37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82771694"/>
      <w:r>
        <w:rPr>
          <w:rFonts w:ascii="Calibri" w:hAnsi="Calibri"/>
          <w:lang w:val="el-GR"/>
        </w:rPr>
        <w:t xml:space="preserve">ΠΑΡΑΡΤΗΜΑ V: </w:t>
      </w:r>
      <w:r w:rsidRPr="0011277F">
        <w:rPr>
          <w:rFonts w:ascii="Calibri" w:hAnsi="Calibri"/>
          <w:szCs w:val="24"/>
          <w:lang w:val="el-GR"/>
        </w:rPr>
        <w:t>ΥΠΟΔΕΙΓΜΑ ΟΙΚΟΝΟΜΙΚΗΣ ΠΡΟΣΦΟΡΑΣ</w:t>
      </w:r>
      <w:bookmarkEnd w:id="0"/>
    </w:p>
    <w:tbl>
      <w:tblPr>
        <w:tblW w:w="5929" w:type="dxa"/>
        <w:jc w:val="right"/>
        <w:tblLook w:val="04A0"/>
      </w:tblPr>
      <w:tblGrid>
        <w:gridCol w:w="5929"/>
      </w:tblGrid>
      <w:tr w:rsidR="00100E68" w:rsidTr="00555FED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</w:tcPr>
          <w:p w:rsidR="00555FED" w:rsidRDefault="00DD6F37" w:rsidP="00555FED">
            <w:pPr>
              <w:spacing w:after="0"/>
              <w:rPr>
                <w:b/>
                <w:bCs/>
                <w:color w:val="000000"/>
                <w:sz w:val="20"/>
                <w:lang w:val="el-GR"/>
              </w:rPr>
            </w:pPr>
            <w:proofErr w:type="spellStart"/>
            <w:r w:rsidRPr="004E7E2D">
              <w:rPr>
                <w:b/>
                <w:bCs/>
                <w:color w:val="000000"/>
                <w:sz w:val="20"/>
                <w:lang w:val="en-US"/>
              </w:rPr>
              <w:t>Προς</w:t>
            </w:r>
            <w:proofErr w:type="spellEnd"/>
            <w:r w:rsidRPr="004E7E2D">
              <w:rPr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E7E2D">
              <w:rPr>
                <w:b/>
                <w:bCs/>
                <w:color w:val="000000"/>
                <w:sz w:val="20"/>
                <w:lang w:val="en-US"/>
              </w:rPr>
              <w:t>την</w:t>
            </w:r>
            <w:proofErr w:type="spellEnd"/>
            <w:r w:rsidRPr="004E7E2D">
              <w:rPr>
                <w:b/>
                <w:bCs/>
                <w:color w:val="000000"/>
                <w:sz w:val="20"/>
                <w:lang w:val="en-US"/>
              </w:rPr>
              <w:t>:</w:t>
            </w:r>
          </w:p>
          <w:p w:rsidR="00471746" w:rsidRPr="00471746" w:rsidRDefault="00471746" w:rsidP="00555FED">
            <w:pPr>
              <w:spacing w:after="0"/>
              <w:rPr>
                <w:b/>
                <w:bCs/>
                <w:color w:val="000000"/>
                <w:sz w:val="20"/>
                <w:lang w:val="el-GR"/>
              </w:rPr>
            </w:pPr>
          </w:p>
        </w:tc>
      </w:tr>
      <w:tr w:rsidR="00471746" w:rsidRPr="004F4832" w:rsidTr="00471746">
        <w:trPr>
          <w:trHeight w:val="1526"/>
          <w:jc w:val="right"/>
        </w:trPr>
        <w:tc>
          <w:tcPr>
            <w:tcW w:w="5929" w:type="dxa"/>
            <w:shd w:val="clear" w:color="auto" w:fill="auto"/>
            <w:noWrap/>
          </w:tcPr>
          <w:p w:rsidR="00471746" w:rsidRPr="007B5763" w:rsidRDefault="00471746" w:rsidP="00471746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>Ανεξάρτητη Αρχή Δημοσίων Εσόδων</w:t>
            </w:r>
          </w:p>
          <w:p w:rsidR="00471746" w:rsidRPr="007B5763" w:rsidRDefault="00471746" w:rsidP="00471746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>Γενική Διεύθυνση Φορολογικής Διοίκησης</w:t>
            </w:r>
          </w:p>
          <w:p w:rsidR="00471746" w:rsidRPr="007B5763" w:rsidRDefault="00471746" w:rsidP="00471746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 xml:space="preserve">Δ.Ο.Υ. </w:t>
            </w:r>
            <w:r w:rsidR="005069D0">
              <w:rPr>
                <w:b/>
                <w:bCs/>
                <w:color w:val="000000"/>
                <w:sz w:val="18"/>
                <w:szCs w:val="18"/>
                <w:lang w:val="el-GR"/>
              </w:rPr>
              <w:t>ΙΓ</w:t>
            </w: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>’ Αθηνών</w:t>
            </w:r>
          </w:p>
          <w:p w:rsidR="00471746" w:rsidRPr="007F0F92" w:rsidRDefault="00471746" w:rsidP="005069D0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>Τμήμα</w:t>
            </w:r>
            <w:r w:rsidR="00426D7E">
              <w:rPr>
                <w:b/>
                <w:bCs/>
                <w:color w:val="000000"/>
                <w:sz w:val="18"/>
                <w:szCs w:val="18"/>
                <w:lang w:val="el-GR"/>
              </w:rPr>
              <w:t>:</w:t>
            </w: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 xml:space="preserve"> </w:t>
            </w:r>
            <w:r w:rsidR="005069D0">
              <w:rPr>
                <w:b/>
                <w:bCs/>
                <w:color w:val="000000"/>
                <w:sz w:val="18"/>
                <w:szCs w:val="18"/>
                <w:lang w:val="el-GR"/>
              </w:rPr>
              <w:t>ΣΤ</w:t>
            </w:r>
            <w:r w:rsidR="00426D7E"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>’</w:t>
            </w:r>
            <w:r w:rsidR="00426D7E">
              <w:rPr>
                <w:b/>
                <w:bCs/>
                <w:color w:val="000000"/>
                <w:sz w:val="18"/>
                <w:szCs w:val="18"/>
                <w:lang w:val="el-GR"/>
              </w:rPr>
              <w:t xml:space="preserve"> </w:t>
            </w: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>Προϋπολογισμού &amp; Προμηθειών</w:t>
            </w:r>
          </w:p>
        </w:tc>
      </w:tr>
    </w:tbl>
    <w:p w:rsidR="00555FED" w:rsidRPr="00A33C6D" w:rsidRDefault="00555FED" w:rsidP="00555FED">
      <w:pPr>
        <w:spacing w:after="0"/>
        <w:rPr>
          <w:sz w:val="20"/>
          <w:lang w:val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4911"/>
        <w:gridCol w:w="1090"/>
        <w:gridCol w:w="3764"/>
      </w:tblGrid>
      <w:tr w:rsidR="00100E68" w:rsidTr="00555FED">
        <w:trPr>
          <w:trHeight w:val="17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5FED" w:rsidRDefault="00DD6F37" w:rsidP="00555FED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ΟΙΚΟΝΟΜΙΚΗ ΠΡΟΣΦΟΡΑ </w:t>
            </w:r>
          </w:p>
          <w:p w:rsidR="00555FED" w:rsidRPr="004E7E2D" w:rsidRDefault="00555FED" w:rsidP="00555FED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00E68" w:rsidTr="00555FED">
        <w:trPr>
          <w:trHeight w:val="17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5FED" w:rsidRPr="004E7E2D" w:rsidRDefault="00DD6F37" w:rsidP="00555FED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A.1</w:t>
            </w: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5FED" w:rsidRPr="004E7E2D" w:rsidRDefault="00DD6F37" w:rsidP="00555FED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για</w:t>
            </w:r>
            <w:proofErr w:type="spellEnd"/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το</w:t>
            </w:r>
            <w:proofErr w:type="spellEnd"/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ΤΜΗΜΑ: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5FED" w:rsidRPr="00646747" w:rsidRDefault="00555FED" w:rsidP="00555FED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FED" w:rsidRPr="004E7E2D" w:rsidRDefault="00555FED" w:rsidP="00555FED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100E68" w:rsidTr="00555FED">
        <w:trPr>
          <w:trHeight w:val="17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5FED" w:rsidRPr="004E7E2D" w:rsidRDefault="00555FED" w:rsidP="00555FED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5FED" w:rsidRPr="004E7E2D" w:rsidRDefault="00555FED" w:rsidP="00555FED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5FED" w:rsidRPr="004E7E2D" w:rsidRDefault="00DD6F37" w:rsidP="00555FED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ΚΤΙΡΙΟ</w:t>
            </w:r>
          </w:p>
        </w:tc>
      </w:tr>
      <w:tr w:rsidR="00100E68" w:rsidRPr="004F4832" w:rsidTr="00555FED">
        <w:trPr>
          <w:trHeight w:val="17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5FED" w:rsidRPr="00B47DF7" w:rsidRDefault="00DD6F37" w:rsidP="00555FED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B47DF7">
              <w:rPr>
                <w:b/>
                <w:color w:val="000000"/>
                <w:sz w:val="18"/>
                <w:szCs w:val="18"/>
                <w:lang w:val="en-US"/>
              </w:rPr>
              <w:t>A.2</w:t>
            </w: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5FED" w:rsidRPr="00533C75" w:rsidRDefault="00DD6F37" w:rsidP="00555FED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533C75">
              <w:rPr>
                <w:b/>
                <w:bCs/>
                <w:color w:val="000000"/>
                <w:sz w:val="18"/>
                <w:szCs w:val="18"/>
                <w:lang w:val="el-GR"/>
              </w:rPr>
              <w:t>για την ΠΑΡΟΧΗ ΥΠΗΡΕΣΙΩΝ ΑΣΦΑΛΕΙΑΣ (ΦΥΛΑΞΗΣ):</w:t>
            </w:r>
          </w:p>
        </w:tc>
        <w:tc>
          <w:tcPr>
            <w:tcW w:w="23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5FED" w:rsidRPr="00533C75" w:rsidRDefault="00DD6F37" w:rsidP="00555FED">
            <w:pPr>
              <w:spacing w:after="0"/>
              <w:jc w:val="center"/>
              <w:rPr>
                <w:color w:val="000000"/>
                <w:sz w:val="18"/>
                <w:szCs w:val="18"/>
                <w:lang w:val="el-GR"/>
              </w:rPr>
            </w:pPr>
            <w:r w:rsidRPr="004E7E2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100E68" w:rsidRPr="004F4832" w:rsidTr="00555FED">
        <w:trPr>
          <w:trHeight w:val="17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5FED" w:rsidRPr="00533C75" w:rsidRDefault="00555FED" w:rsidP="00555FED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5FED" w:rsidRPr="00533C75" w:rsidRDefault="00555FED" w:rsidP="00555FED">
            <w:pPr>
              <w:spacing w:after="0"/>
              <w:rPr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2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5FED" w:rsidRPr="00533C75" w:rsidRDefault="00DD6F37" w:rsidP="00555FED">
            <w:pPr>
              <w:spacing w:after="0"/>
              <w:jc w:val="center"/>
              <w:rPr>
                <w:color w:val="000000"/>
                <w:sz w:val="18"/>
                <w:szCs w:val="18"/>
                <w:lang w:val="el-GR"/>
              </w:rPr>
            </w:pPr>
            <w:r w:rsidRPr="004E7E2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100E68" w:rsidRPr="004F4832" w:rsidTr="00555FED">
        <w:trPr>
          <w:trHeight w:val="17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5FED" w:rsidRPr="00533C75" w:rsidRDefault="00555FED" w:rsidP="00555FED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5FED" w:rsidRPr="00533C75" w:rsidRDefault="00555FED" w:rsidP="00555FED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2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5FED" w:rsidRPr="00533C75" w:rsidRDefault="00DD6F37" w:rsidP="00555FED">
            <w:pPr>
              <w:spacing w:after="0"/>
              <w:jc w:val="center"/>
              <w:rPr>
                <w:color w:val="000000"/>
                <w:sz w:val="18"/>
                <w:szCs w:val="18"/>
                <w:lang w:val="el-GR"/>
              </w:rPr>
            </w:pPr>
            <w:r w:rsidRPr="004E7E2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:rsidR="00555FED" w:rsidRPr="00533C75" w:rsidRDefault="00555FED" w:rsidP="00555FED">
      <w:pPr>
        <w:spacing w:after="0"/>
        <w:rPr>
          <w:sz w:val="18"/>
          <w:lang w:val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269"/>
        <w:gridCol w:w="2714"/>
        <w:gridCol w:w="6784"/>
      </w:tblGrid>
      <w:tr w:rsidR="00100E68" w:rsidTr="00555FED">
        <w:trPr>
          <w:trHeight w:val="227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5FED" w:rsidRPr="004E7E2D" w:rsidRDefault="00DD6F37" w:rsidP="00555FED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Β.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4E7E2D" w:rsidRDefault="00555FED" w:rsidP="00555FED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55FED" w:rsidRPr="00646747" w:rsidRDefault="00DD6F37" w:rsidP="00555FED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ΣΤΟΙΧΕΙΑ ΠΡΟΣΦΕΡΟΝΤΟΣ</w:t>
            </w:r>
          </w:p>
        </w:tc>
      </w:tr>
      <w:tr w:rsidR="00100E68" w:rsidTr="00555FED">
        <w:trPr>
          <w:trHeight w:val="227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5FED" w:rsidRPr="004E7E2D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E7E2D">
              <w:rPr>
                <w:color w:val="000000"/>
                <w:sz w:val="18"/>
                <w:szCs w:val="18"/>
                <w:lang w:val="en-US"/>
              </w:rPr>
              <w:t>B.1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4E7E2D" w:rsidRDefault="00555FED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55FED" w:rsidRPr="004E7E2D" w:rsidRDefault="00DD6F37" w:rsidP="00555FED">
            <w:pPr>
              <w:spacing w:after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ΕΠΩΝΥΜΙΑ ΠΡΟΣΦΕΡΟΝΤΟΣ: </w:t>
            </w:r>
          </w:p>
        </w:tc>
        <w:tc>
          <w:tcPr>
            <w:tcW w:w="3300" w:type="pct"/>
            <w:shd w:val="clear" w:color="auto" w:fill="auto"/>
            <w:noWrap/>
            <w:vAlign w:val="center"/>
          </w:tcPr>
          <w:p w:rsidR="00555FED" w:rsidRPr="004E7E2D" w:rsidRDefault="00DD6F37" w:rsidP="00555FED">
            <w:pPr>
              <w:spacing w:after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100E68" w:rsidRPr="004F4832" w:rsidTr="00555FED">
        <w:trPr>
          <w:trHeight w:val="227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5FED" w:rsidRPr="004E7E2D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E7E2D">
              <w:rPr>
                <w:color w:val="000000"/>
                <w:sz w:val="18"/>
                <w:szCs w:val="18"/>
                <w:lang w:val="en-US"/>
              </w:rPr>
              <w:t>B.2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4E7E2D" w:rsidRDefault="00555FED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55FED" w:rsidRPr="00533C75" w:rsidRDefault="00DD6F37" w:rsidP="00555FED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533C75">
              <w:rPr>
                <w:b/>
                <w:bCs/>
                <w:color w:val="000000"/>
                <w:sz w:val="18"/>
                <w:szCs w:val="18"/>
                <w:lang w:val="el-GR"/>
              </w:rPr>
              <w:t>ΔΙΕΥΘΥΝΣΗ, Τ.Κ, ΠΟΛΗ ΕΔΡΑΣ:</w:t>
            </w:r>
          </w:p>
        </w:tc>
        <w:tc>
          <w:tcPr>
            <w:tcW w:w="3300" w:type="pct"/>
            <w:shd w:val="clear" w:color="auto" w:fill="auto"/>
            <w:noWrap/>
            <w:vAlign w:val="center"/>
          </w:tcPr>
          <w:p w:rsidR="00555FED" w:rsidRPr="00533C75" w:rsidRDefault="00DD6F37" w:rsidP="00555FED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100E68" w:rsidTr="00555FED">
        <w:trPr>
          <w:trHeight w:val="227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5FED" w:rsidRPr="004E7E2D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E7E2D">
              <w:rPr>
                <w:color w:val="000000"/>
                <w:sz w:val="18"/>
                <w:szCs w:val="18"/>
                <w:lang w:val="en-US"/>
              </w:rPr>
              <w:t>B.3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4E7E2D" w:rsidRDefault="00555FED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55FED" w:rsidRPr="004E7E2D" w:rsidRDefault="00DD6F37" w:rsidP="00555FED">
            <w:pPr>
              <w:spacing w:after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ΤΗΛΕΦΩΝΑ/ ΦΑΞ/ Ε-ΜΑΙL:</w:t>
            </w:r>
          </w:p>
        </w:tc>
        <w:tc>
          <w:tcPr>
            <w:tcW w:w="3300" w:type="pct"/>
            <w:shd w:val="clear" w:color="auto" w:fill="auto"/>
            <w:noWrap/>
            <w:vAlign w:val="center"/>
          </w:tcPr>
          <w:p w:rsidR="00555FED" w:rsidRPr="004E7E2D" w:rsidRDefault="00DD6F37" w:rsidP="00555FED">
            <w:pPr>
              <w:spacing w:after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100E68" w:rsidTr="00555FED">
        <w:trPr>
          <w:trHeight w:val="227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5FED" w:rsidRPr="004E7E2D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E7E2D">
              <w:rPr>
                <w:color w:val="000000"/>
                <w:sz w:val="18"/>
                <w:szCs w:val="18"/>
                <w:lang w:val="en-US"/>
              </w:rPr>
              <w:t>B.4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4E7E2D" w:rsidRDefault="00555FED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55FED" w:rsidRPr="004E7E2D" w:rsidRDefault="00DD6F37" w:rsidP="00555FED">
            <w:pPr>
              <w:spacing w:after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ΑΦΜ- Δ.Ο.Υ.:</w:t>
            </w:r>
          </w:p>
        </w:tc>
        <w:tc>
          <w:tcPr>
            <w:tcW w:w="3300" w:type="pct"/>
            <w:shd w:val="clear" w:color="auto" w:fill="auto"/>
            <w:noWrap/>
            <w:vAlign w:val="center"/>
          </w:tcPr>
          <w:p w:rsidR="00555FED" w:rsidRPr="004E7E2D" w:rsidRDefault="00DD6F37" w:rsidP="00555FED">
            <w:pPr>
              <w:spacing w:after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100E68" w:rsidTr="00555FED">
        <w:trPr>
          <w:trHeight w:val="227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5FED" w:rsidRPr="004E7E2D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E7E2D">
              <w:rPr>
                <w:color w:val="000000"/>
                <w:sz w:val="18"/>
                <w:szCs w:val="18"/>
                <w:lang w:val="en-US"/>
              </w:rPr>
              <w:t>B.5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4E7E2D" w:rsidRDefault="00555FED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55FED" w:rsidRPr="004E7E2D" w:rsidRDefault="00DD6F37" w:rsidP="00555FED">
            <w:pPr>
              <w:spacing w:after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ΝΟΜΙΜΟΣ ΕΚΠΡΟΣΩΠΟΣ:</w:t>
            </w:r>
          </w:p>
        </w:tc>
        <w:tc>
          <w:tcPr>
            <w:tcW w:w="3300" w:type="pct"/>
            <w:shd w:val="clear" w:color="auto" w:fill="auto"/>
            <w:noWrap/>
            <w:vAlign w:val="center"/>
          </w:tcPr>
          <w:p w:rsidR="00555FED" w:rsidRPr="004E7E2D" w:rsidRDefault="00DD6F37" w:rsidP="00555FED">
            <w:pPr>
              <w:spacing w:after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100E68" w:rsidRPr="004F4832" w:rsidTr="00555FED">
        <w:trPr>
          <w:trHeight w:val="227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5FED" w:rsidRPr="004E7E2D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E7E2D">
              <w:rPr>
                <w:color w:val="000000"/>
                <w:sz w:val="18"/>
                <w:szCs w:val="18"/>
                <w:lang w:val="en-US"/>
              </w:rPr>
              <w:t>B.6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4E7E2D" w:rsidRDefault="00555FED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55FED" w:rsidRPr="00533C75" w:rsidRDefault="00DD6F37" w:rsidP="00555FED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533C75">
              <w:rPr>
                <w:b/>
                <w:bCs/>
                <w:color w:val="000000"/>
                <w:sz w:val="18"/>
                <w:szCs w:val="18"/>
                <w:lang w:val="el-GR"/>
              </w:rPr>
              <w:t>Α.Δ.Τ (Νομίμου Εκπροσώπου):</w:t>
            </w:r>
          </w:p>
        </w:tc>
        <w:tc>
          <w:tcPr>
            <w:tcW w:w="3300" w:type="pct"/>
            <w:shd w:val="clear" w:color="auto" w:fill="auto"/>
            <w:noWrap/>
            <w:vAlign w:val="center"/>
          </w:tcPr>
          <w:p w:rsidR="00555FED" w:rsidRPr="00533C75" w:rsidRDefault="00DD6F37" w:rsidP="00555FED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100E68" w:rsidTr="00555FED">
        <w:trPr>
          <w:trHeight w:val="227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5FED" w:rsidRPr="004E7E2D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E7E2D">
              <w:rPr>
                <w:color w:val="000000"/>
                <w:sz w:val="18"/>
                <w:szCs w:val="18"/>
                <w:lang w:val="en-US"/>
              </w:rPr>
              <w:t>B.7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4E7E2D" w:rsidRDefault="00555FED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55FED" w:rsidRPr="004E7E2D" w:rsidRDefault="00DD6F37" w:rsidP="00555FED">
            <w:pPr>
              <w:spacing w:after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Υπεύθυνος</w:t>
            </w:r>
            <w:proofErr w:type="spellEnd"/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Επικοινωνίας</w:t>
            </w:r>
            <w:proofErr w:type="spellEnd"/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3300" w:type="pct"/>
            <w:shd w:val="clear" w:color="auto" w:fill="auto"/>
            <w:noWrap/>
            <w:vAlign w:val="center"/>
          </w:tcPr>
          <w:p w:rsidR="00555FED" w:rsidRPr="004E7E2D" w:rsidRDefault="00DD6F37" w:rsidP="00555FED">
            <w:pPr>
              <w:spacing w:after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:rsidR="00555FED" w:rsidRPr="004E7E2D" w:rsidRDefault="00555FED" w:rsidP="00555FED">
      <w:pPr>
        <w:spacing w:after="0"/>
        <w:rPr>
          <w:sz w:val="20"/>
        </w:rPr>
      </w:pPr>
    </w:p>
    <w:p w:rsidR="00555FED" w:rsidRPr="003615F6" w:rsidRDefault="00DD6F37" w:rsidP="00555FED">
      <w:pPr>
        <w:rPr>
          <w:sz w:val="20"/>
          <w:lang w:val="el-GR"/>
        </w:rPr>
      </w:pPr>
      <w:r w:rsidRPr="00533C75">
        <w:rPr>
          <w:sz w:val="20"/>
          <w:lang w:val="el-GR"/>
        </w:rPr>
        <w:t xml:space="preserve">Ο υπογράφων </w:t>
      </w:r>
      <w:r w:rsidRPr="00533C75">
        <w:rPr>
          <w:i/>
          <w:sz w:val="20"/>
          <w:lang w:val="el-GR"/>
        </w:rPr>
        <w:t>(Όνομα- Επώνυμο- Πατρώνυμο-Α.Δ.Τ.)</w:t>
      </w:r>
      <w:r>
        <w:rPr>
          <w:rStyle w:val="ad"/>
          <w:i/>
          <w:sz w:val="20"/>
        </w:rPr>
        <w:footnoteReference w:id="1"/>
      </w:r>
      <w:r w:rsidRPr="00533C75">
        <w:rPr>
          <w:sz w:val="20"/>
          <w:lang w:val="el-GR"/>
        </w:rPr>
        <w:t xml:space="preserve"> με την ιδιότητα του νομίμου εκπροσώπου του ανωτέρω </w:t>
      </w:r>
      <w:r>
        <w:rPr>
          <w:sz w:val="20"/>
          <w:lang w:val="el-GR"/>
        </w:rPr>
        <w:t>…………………….</w:t>
      </w:r>
      <w:r w:rsidRPr="00533C75">
        <w:rPr>
          <w:sz w:val="20"/>
          <w:lang w:val="el-GR"/>
        </w:rPr>
        <w:t xml:space="preserve"> προσώπου και αναφορικά με τον ηλεκτρονικό ανοιχτό διαγωνισμό για την παροχή υπηρεσιών ασφαλείας (φύλαξης), όπως αυτή περιγράφεται στην με αρ. </w:t>
      </w:r>
      <w:proofErr w:type="spellStart"/>
      <w:r w:rsidRPr="00533C75">
        <w:rPr>
          <w:sz w:val="20"/>
          <w:lang w:val="el-GR"/>
        </w:rPr>
        <w:t>πρωτ</w:t>
      </w:r>
      <w:proofErr w:type="spellEnd"/>
      <w:r w:rsidRPr="00533C75">
        <w:rPr>
          <w:sz w:val="20"/>
          <w:lang w:val="el-GR"/>
        </w:rPr>
        <w:t xml:space="preserve">. …………………………………………………… </w:t>
      </w:r>
      <w:r w:rsidRPr="003615F6">
        <w:rPr>
          <w:sz w:val="20"/>
          <w:lang w:val="el-GR"/>
        </w:rPr>
        <w:t>(ΑΔΑΜ: ………………………….………..) διακήρυξη, υποβάλλω την παρακάτω προσφορά:</w:t>
      </w:r>
    </w:p>
    <w:tbl>
      <w:tblPr>
        <w:tblW w:w="10218" w:type="dxa"/>
        <w:tblLook w:val="04A0"/>
      </w:tblPr>
      <w:tblGrid>
        <w:gridCol w:w="428"/>
        <w:gridCol w:w="236"/>
        <w:gridCol w:w="258"/>
        <w:gridCol w:w="4051"/>
        <w:gridCol w:w="1366"/>
        <w:gridCol w:w="2878"/>
        <w:gridCol w:w="1001"/>
      </w:tblGrid>
      <w:tr w:rsidR="00100E68" w:rsidTr="00555FED">
        <w:trPr>
          <w:trHeight w:val="227"/>
        </w:trPr>
        <w:tc>
          <w:tcPr>
            <w:tcW w:w="428" w:type="dxa"/>
            <w:shd w:val="clear" w:color="auto" w:fill="auto"/>
            <w:noWrap/>
            <w:vAlign w:val="center"/>
          </w:tcPr>
          <w:p w:rsidR="00555FED" w:rsidRPr="003615F6" w:rsidRDefault="00DD6F37" w:rsidP="00555FED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3615F6">
              <w:rPr>
                <w:b/>
                <w:bCs/>
                <w:color w:val="000000"/>
                <w:sz w:val="18"/>
                <w:szCs w:val="18"/>
                <w:lang w:val="el-GR"/>
              </w:rPr>
              <w:t>Γ.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3615F6" w:rsidRDefault="00555FED" w:rsidP="00555FED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3615F6" w:rsidRDefault="00DD6F37" w:rsidP="00555FED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3615F6">
              <w:rPr>
                <w:b/>
                <w:bCs/>
                <w:color w:val="000000"/>
                <w:sz w:val="18"/>
                <w:szCs w:val="18"/>
                <w:lang w:val="el-GR"/>
              </w:rPr>
              <w:t>ΣΥΝΟΠΤΙΚΟΣ ΠΙΝΑΚΑΣ ΟΙΚΟΝΟΜΙΚΗΣ ΠΡΟΣΦΟΡΑΣ</w:t>
            </w:r>
          </w:p>
        </w:tc>
      </w:tr>
      <w:tr w:rsidR="00100E68" w:rsidRPr="004F4832" w:rsidTr="00555FED">
        <w:trPr>
          <w:trHeight w:val="227"/>
        </w:trPr>
        <w:tc>
          <w:tcPr>
            <w:tcW w:w="428" w:type="dxa"/>
            <w:shd w:val="clear" w:color="auto" w:fill="auto"/>
            <w:noWrap/>
            <w:vAlign w:val="center"/>
          </w:tcPr>
          <w:p w:rsidR="00555FED" w:rsidRPr="003615F6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l-GR"/>
              </w:rPr>
            </w:pPr>
            <w:r w:rsidRPr="003615F6">
              <w:rPr>
                <w:color w:val="000000"/>
                <w:sz w:val="18"/>
                <w:szCs w:val="18"/>
                <w:lang w:val="el-GR"/>
              </w:rPr>
              <w:t>Γ.1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3615F6" w:rsidRDefault="00555FED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FED" w:rsidRPr="003615F6" w:rsidRDefault="00DD6F37" w:rsidP="00555FED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3615F6">
              <w:rPr>
                <w:b/>
                <w:bCs/>
                <w:color w:val="000000"/>
                <w:sz w:val="18"/>
                <w:szCs w:val="18"/>
                <w:lang w:val="el-GR"/>
              </w:rPr>
              <w:t>ΕΙΔΟΣ ΥΠΗΡΕΣΙΑΣ: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5FED" w:rsidRPr="00533C75" w:rsidRDefault="00DD6F37" w:rsidP="00555FED">
            <w:pPr>
              <w:spacing w:after="0"/>
              <w:rPr>
                <w:color w:val="000000"/>
                <w:sz w:val="18"/>
                <w:szCs w:val="18"/>
                <w:lang w:val="el-GR"/>
              </w:rPr>
            </w:pPr>
            <w:r w:rsidRPr="00533C75">
              <w:rPr>
                <w:color w:val="000000"/>
                <w:sz w:val="18"/>
                <w:szCs w:val="18"/>
                <w:lang w:val="el-GR"/>
              </w:rPr>
              <w:t>Παροχή υπηρεσιών ασφαλείας (φύλαξης) του κτιρίου:</w:t>
            </w:r>
          </w:p>
          <w:p w:rsidR="00555FED" w:rsidRPr="00533C75" w:rsidRDefault="00555FED" w:rsidP="00555FED">
            <w:pPr>
              <w:spacing w:after="0"/>
              <w:rPr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FED" w:rsidRPr="00533C75" w:rsidRDefault="00555FED" w:rsidP="00555FED">
            <w:pPr>
              <w:spacing w:after="0"/>
              <w:jc w:val="center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  <w:p w:rsidR="00555FED" w:rsidRPr="00533C75" w:rsidRDefault="00555FED" w:rsidP="00555FED">
            <w:pPr>
              <w:spacing w:after="0"/>
              <w:jc w:val="center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</w:tr>
      <w:tr w:rsidR="00100E68" w:rsidTr="00555FED">
        <w:trPr>
          <w:trHeight w:val="227"/>
        </w:trPr>
        <w:tc>
          <w:tcPr>
            <w:tcW w:w="428" w:type="dxa"/>
            <w:shd w:val="clear" w:color="auto" w:fill="auto"/>
            <w:noWrap/>
            <w:vAlign w:val="center"/>
          </w:tcPr>
          <w:p w:rsidR="00555FED" w:rsidRPr="003615F6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l-GR"/>
              </w:rPr>
            </w:pPr>
            <w:r w:rsidRPr="003615F6">
              <w:rPr>
                <w:color w:val="000000"/>
                <w:sz w:val="18"/>
                <w:szCs w:val="18"/>
                <w:lang w:val="el-GR"/>
              </w:rPr>
              <w:t>Γ.2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3615F6" w:rsidRDefault="00555FED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FED" w:rsidRPr="0029431A" w:rsidRDefault="00DD6F37" w:rsidP="00555FED">
            <w:pPr>
              <w:spacing w:after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9431A">
              <w:rPr>
                <w:b/>
                <w:bCs/>
                <w:color w:val="000000"/>
                <w:sz w:val="18"/>
                <w:szCs w:val="18"/>
                <w:lang w:val="en-US"/>
              </w:rPr>
              <w:t>ΣΥΝΟΛΟ ΜΗΝΩΝ: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FED" w:rsidRPr="00CA6E6F" w:rsidRDefault="00471746" w:rsidP="00555FED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CA6E6F">
              <w:rPr>
                <w:b/>
                <w:color w:val="000000"/>
                <w:sz w:val="18"/>
                <w:szCs w:val="18"/>
                <w:lang w:val="el-GR"/>
              </w:rPr>
              <w:t>12</w:t>
            </w:r>
            <w:r w:rsidR="00DD6F37" w:rsidRPr="00CA6E6F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D6F37" w:rsidRPr="00CA6E6F">
              <w:rPr>
                <w:b/>
                <w:color w:val="000000"/>
                <w:sz w:val="18"/>
                <w:szCs w:val="18"/>
                <w:lang w:val="en-US"/>
              </w:rPr>
              <w:t>μήνες</w:t>
            </w:r>
            <w:proofErr w:type="spellEnd"/>
          </w:p>
        </w:tc>
      </w:tr>
      <w:tr w:rsidR="00100E68" w:rsidRPr="004F4832" w:rsidTr="00555FED">
        <w:trPr>
          <w:trHeight w:val="227"/>
        </w:trPr>
        <w:tc>
          <w:tcPr>
            <w:tcW w:w="428" w:type="dxa"/>
            <w:shd w:val="clear" w:color="auto" w:fill="auto"/>
            <w:noWrap/>
            <w:vAlign w:val="center"/>
          </w:tcPr>
          <w:p w:rsidR="00555FED" w:rsidRPr="0029431A" w:rsidRDefault="00555FED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29431A" w:rsidRDefault="00555FED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555FED" w:rsidRPr="0029431A" w:rsidRDefault="00DD6F37" w:rsidP="00555FED">
            <w:pPr>
              <w:spacing w:after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9431A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55FED" w:rsidRPr="0029431A" w:rsidRDefault="00DD6F37" w:rsidP="00555FED">
            <w:pPr>
              <w:spacing w:after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9431A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FED" w:rsidRPr="00533C75" w:rsidRDefault="00DD6F37" w:rsidP="00555FED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533C75">
              <w:rPr>
                <w:b/>
                <w:bCs/>
                <w:color w:val="000000"/>
                <w:sz w:val="18"/>
                <w:szCs w:val="18"/>
                <w:lang w:val="el-GR"/>
              </w:rPr>
              <w:t xml:space="preserve">ΓΙΑ </w:t>
            </w:r>
            <w:r w:rsidR="00471746">
              <w:rPr>
                <w:b/>
                <w:bCs/>
                <w:color w:val="000000"/>
                <w:sz w:val="18"/>
                <w:szCs w:val="18"/>
                <w:lang w:val="el-GR"/>
              </w:rPr>
              <w:t>ΤΟ ΣΥΝΟΛΙΚΟ ΧΡΟΝΙΚΟ ΔΙΑΣΤΗΜΑ (12</w:t>
            </w:r>
            <w:r w:rsidRPr="00533C75">
              <w:rPr>
                <w:b/>
                <w:bCs/>
                <w:color w:val="000000"/>
                <w:sz w:val="18"/>
                <w:szCs w:val="18"/>
                <w:lang w:val="el-GR"/>
              </w:rPr>
              <w:t xml:space="preserve"> ΜΗΝΕΣ)</w:t>
            </w:r>
          </w:p>
        </w:tc>
      </w:tr>
      <w:tr w:rsidR="00100E68" w:rsidTr="00555FED">
        <w:trPr>
          <w:trHeight w:val="227"/>
        </w:trPr>
        <w:tc>
          <w:tcPr>
            <w:tcW w:w="428" w:type="dxa"/>
            <w:shd w:val="clear" w:color="auto" w:fill="auto"/>
            <w:noWrap/>
            <w:vAlign w:val="center"/>
          </w:tcPr>
          <w:p w:rsidR="00555FED" w:rsidRPr="0029431A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9431A">
              <w:rPr>
                <w:color w:val="000000"/>
                <w:sz w:val="18"/>
                <w:szCs w:val="18"/>
                <w:lang w:val="en-US"/>
              </w:rPr>
              <w:t>Γ.3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29431A" w:rsidRDefault="00555FED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E758B3" w:rsidRDefault="00DD6F37" w:rsidP="00555FED">
            <w:pPr>
              <w:spacing w:after="0"/>
              <w:rPr>
                <w:b/>
                <w:bCs/>
                <w:color w:val="000000"/>
                <w:sz w:val="20"/>
                <w:szCs w:val="18"/>
                <w:lang w:val="el-GR"/>
              </w:rPr>
            </w:pPr>
            <w:r w:rsidRPr="00E758B3">
              <w:rPr>
                <w:b/>
                <w:bCs/>
                <w:color w:val="000000"/>
                <w:sz w:val="20"/>
                <w:szCs w:val="18"/>
                <w:lang w:val="el-GR"/>
              </w:rPr>
              <w:t>ΣΥΝΟΛΟ ΧΩΡΙΣ Φ.Π.Α. (ΚΑΘΑΡΗ ΑΞΙΑ):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29431A" w:rsidRDefault="00DD6F37" w:rsidP="00555FED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29431A">
              <w:rPr>
                <w:color w:val="000000"/>
                <w:sz w:val="18"/>
                <w:szCs w:val="18"/>
                <w:lang w:val="en-US"/>
              </w:rPr>
              <w:t>Αριθμητικώς</w:t>
            </w:r>
            <w:proofErr w:type="spellEnd"/>
            <w:r w:rsidRPr="0029431A">
              <w:rPr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FED" w:rsidRPr="0029431A" w:rsidRDefault="00DD6F37" w:rsidP="00555FED">
            <w:pPr>
              <w:spacing w:after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9431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29431A" w:rsidRDefault="00DD6F37" w:rsidP="00555FED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29431A">
              <w:rPr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100E68" w:rsidTr="00555FED">
        <w:trPr>
          <w:trHeight w:val="227"/>
        </w:trPr>
        <w:tc>
          <w:tcPr>
            <w:tcW w:w="428" w:type="dxa"/>
            <w:shd w:val="clear" w:color="auto" w:fill="auto"/>
            <w:noWrap/>
            <w:vAlign w:val="center"/>
          </w:tcPr>
          <w:p w:rsidR="00555FED" w:rsidRPr="0029431A" w:rsidRDefault="00555FED" w:rsidP="00555FED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29431A" w:rsidRDefault="00555FED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ED" w:rsidRPr="00E758B3" w:rsidRDefault="00555FED" w:rsidP="00555FED">
            <w:pPr>
              <w:spacing w:after="0"/>
              <w:rPr>
                <w:b/>
                <w:bCs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29431A" w:rsidRDefault="00DD6F37" w:rsidP="00555FED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29431A">
              <w:rPr>
                <w:color w:val="000000"/>
                <w:sz w:val="18"/>
                <w:szCs w:val="18"/>
                <w:lang w:val="en-US"/>
              </w:rPr>
              <w:t>Ολογράφως</w:t>
            </w:r>
            <w:proofErr w:type="spellEnd"/>
            <w:r w:rsidRPr="0029431A">
              <w:rPr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3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ED" w:rsidRPr="0029431A" w:rsidRDefault="00DD6F37" w:rsidP="00555FED">
            <w:pPr>
              <w:spacing w:after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9431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100E68" w:rsidTr="00555FED">
        <w:trPr>
          <w:trHeight w:val="227"/>
        </w:trPr>
        <w:tc>
          <w:tcPr>
            <w:tcW w:w="428" w:type="dxa"/>
            <w:shd w:val="clear" w:color="auto" w:fill="auto"/>
            <w:noWrap/>
            <w:vAlign w:val="center"/>
          </w:tcPr>
          <w:p w:rsidR="00555FED" w:rsidRPr="0029431A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9431A">
              <w:rPr>
                <w:color w:val="000000"/>
                <w:sz w:val="18"/>
                <w:szCs w:val="18"/>
                <w:lang w:val="en-US"/>
              </w:rPr>
              <w:t>Γ.4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29431A" w:rsidRDefault="00555FED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E758B3" w:rsidRDefault="00DD6F37" w:rsidP="00555FED">
            <w:pPr>
              <w:spacing w:after="0"/>
              <w:rPr>
                <w:b/>
                <w:bCs/>
                <w:color w:val="000000"/>
                <w:sz w:val="20"/>
                <w:szCs w:val="18"/>
                <w:lang w:val="en-US"/>
              </w:rPr>
            </w:pPr>
            <w:r w:rsidRPr="00E758B3">
              <w:rPr>
                <w:b/>
                <w:bCs/>
                <w:color w:val="000000"/>
                <w:sz w:val="20"/>
                <w:szCs w:val="18"/>
                <w:lang w:val="en-US"/>
              </w:rPr>
              <w:t>Φ.Π.Α 24%: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29431A" w:rsidRDefault="00DD6F37" w:rsidP="00555FED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29431A">
              <w:rPr>
                <w:color w:val="000000"/>
                <w:sz w:val="18"/>
                <w:szCs w:val="18"/>
                <w:lang w:val="en-US"/>
              </w:rPr>
              <w:t>Αριθμητικώς</w:t>
            </w:r>
            <w:proofErr w:type="spellEnd"/>
            <w:r w:rsidRPr="0029431A">
              <w:rPr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FED" w:rsidRPr="0029431A" w:rsidRDefault="00DD6F37" w:rsidP="00555FED">
            <w:pPr>
              <w:spacing w:after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9431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29431A" w:rsidRDefault="00DD6F37" w:rsidP="00555FED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29431A">
              <w:rPr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100E68" w:rsidTr="00555FED">
        <w:trPr>
          <w:trHeight w:val="227"/>
        </w:trPr>
        <w:tc>
          <w:tcPr>
            <w:tcW w:w="428" w:type="dxa"/>
            <w:shd w:val="clear" w:color="auto" w:fill="auto"/>
            <w:noWrap/>
            <w:vAlign w:val="center"/>
          </w:tcPr>
          <w:p w:rsidR="00555FED" w:rsidRPr="0029431A" w:rsidRDefault="00555FED" w:rsidP="00555FED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29431A" w:rsidRDefault="00555FED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ED" w:rsidRPr="00E758B3" w:rsidRDefault="00555FED" w:rsidP="00555FED">
            <w:pPr>
              <w:spacing w:after="0"/>
              <w:rPr>
                <w:b/>
                <w:bCs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29431A" w:rsidRDefault="00DD6F37" w:rsidP="00555FED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29431A">
              <w:rPr>
                <w:color w:val="000000"/>
                <w:sz w:val="18"/>
                <w:szCs w:val="18"/>
                <w:lang w:val="en-US"/>
              </w:rPr>
              <w:t>Ολογράφως</w:t>
            </w:r>
            <w:proofErr w:type="spellEnd"/>
            <w:r w:rsidRPr="0029431A">
              <w:rPr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ED" w:rsidRPr="0029431A" w:rsidRDefault="00DD6F37" w:rsidP="00555FED">
            <w:pPr>
              <w:spacing w:after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9431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100E68" w:rsidTr="00555FED">
        <w:trPr>
          <w:trHeight w:val="227"/>
        </w:trPr>
        <w:tc>
          <w:tcPr>
            <w:tcW w:w="428" w:type="dxa"/>
            <w:shd w:val="clear" w:color="auto" w:fill="auto"/>
            <w:noWrap/>
            <w:vAlign w:val="center"/>
          </w:tcPr>
          <w:p w:rsidR="00555FED" w:rsidRPr="0029431A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9431A">
              <w:rPr>
                <w:color w:val="000000"/>
                <w:sz w:val="18"/>
                <w:szCs w:val="18"/>
                <w:lang w:val="en-US"/>
              </w:rPr>
              <w:t>Γ.5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29431A" w:rsidRDefault="00555FED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E758B3" w:rsidRDefault="00DD6F37" w:rsidP="00555FED">
            <w:pPr>
              <w:spacing w:after="0"/>
              <w:rPr>
                <w:b/>
                <w:bCs/>
                <w:color w:val="000000"/>
                <w:sz w:val="20"/>
                <w:szCs w:val="18"/>
                <w:lang w:val="el-GR"/>
              </w:rPr>
            </w:pPr>
            <w:r w:rsidRPr="00E758B3">
              <w:rPr>
                <w:b/>
                <w:bCs/>
                <w:color w:val="000000"/>
                <w:sz w:val="20"/>
                <w:szCs w:val="18"/>
                <w:lang w:val="el-GR"/>
              </w:rPr>
              <w:t>ΣΥΝΟΛΟ (ΜΕ Φ.Π.Α.):*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29431A" w:rsidRDefault="00DD6F37" w:rsidP="00555FED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29431A">
              <w:rPr>
                <w:color w:val="000000"/>
                <w:sz w:val="18"/>
                <w:szCs w:val="18"/>
                <w:lang w:val="en-US"/>
              </w:rPr>
              <w:t>Αριθμητικώς</w:t>
            </w:r>
            <w:proofErr w:type="spellEnd"/>
            <w:r w:rsidRPr="0029431A">
              <w:rPr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FED" w:rsidRPr="0029431A" w:rsidRDefault="00DD6F37" w:rsidP="00555FED">
            <w:pPr>
              <w:spacing w:after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9431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29431A" w:rsidRDefault="00DD6F37" w:rsidP="00555FED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29431A">
              <w:rPr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100E68" w:rsidTr="00555FED">
        <w:trPr>
          <w:trHeight w:val="227"/>
        </w:trPr>
        <w:tc>
          <w:tcPr>
            <w:tcW w:w="428" w:type="dxa"/>
            <w:shd w:val="clear" w:color="auto" w:fill="auto"/>
            <w:noWrap/>
            <w:vAlign w:val="center"/>
          </w:tcPr>
          <w:p w:rsidR="00555FED" w:rsidRPr="0029431A" w:rsidRDefault="00555FED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29431A" w:rsidRDefault="00555FED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ED" w:rsidRPr="0029431A" w:rsidRDefault="00555FED" w:rsidP="00555FED">
            <w:pPr>
              <w:spacing w:after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29431A" w:rsidRDefault="00DD6F37" w:rsidP="00555FED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29431A">
              <w:rPr>
                <w:color w:val="000000"/>
                <w:sz w:val="18"/>
                <w:szCs w:val="18"/>
                <w:lang w:val="en-US"/>
              </w:rPr>
              <w:t>Ολογράφως</w:t>
            </w:r>
            <w:proofErr w:type="spellEnd"/>
            <w:r w:rsidRPr="0029431A">
              <w:rPr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ED" w:rsidRPr="0029431A" w:rsidRDefault="00DD6F37" w:rsidP="00555FED">
            <w:pPr>
              <w:spacing w:after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9431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100E68" w:rsidTr="00555FED">
        <w:trPr>
          <w:trHeight w:val="227"/>
        </w:trPr>
        <w:tc>
          <w:tcPr>
            <w:tcW w:w="428" w:type="dxa"/>
            <w:shd w:val="clear" w:color="auto" w:fill="auto"/>
            <w:noWrap/>
            <w:vAlign w:val="center"/>
          </w:tcPr>
          <w:p w:rsidR="00555FED" w:rsidRPr="0029431A" w:rsidRDefault="00555FED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29431A" w:rsidRDefault="00555FED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55FED" w:rsidRPr="0029431A" w:rsidRDefault="00DD6F37" w:rsidP="00555FED">
            <w:pPr>
              <w:spacing w:after="0"/>
              <w:rPr>
                <w:b/>
                <w:bCs/>
                <w:color w:val="000000"/>
                <w:sz w:val="18"/>
                <w:szCs w:val="18"/>
              </w:rPr>
            </w:pPr>
            <w:r w:rsidRPr="0029431A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FED" w:rsidRPr="00EC5DEF" w:rsidRDefault="00DD6F37" w:rsidP="00555FED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29431A">
              <w:rPr>
                <w:b/>
                <w:bCs/>
                <w:color w:val="000000"/>
                <w:sz w:val="18"/>
                <w:szCs w:val="18"/>
                <w:lang w:val="en-US"/>
              </w:rPr>
              <w:t>ΑΝΑ ΜΗΝΑ</w:t>
            </w:r>
            <w:r w:rsidR="00471746">
              <w:rPr>
                <w:b/>
                <w:bCs/>
                <w:color w:val="000000"/>
                <w:sz w:val="18"/>
                <w:szCs w:val="18"/>
                <w:lang w:val="el-GR"/>
              </w:rPr>
              <w:t xml:space="preserve"> (ΣΥΝΟΛΟ/12</w:t>
            </w:r>
            <w:r>
              <w:rPr>
                <w:b/>
                <w:bCs/>
                <w:color w:val="000000"/>
                <w:sz w:val="18"/>
                <w:szCs w:val="18"/>
                <w:lang w:val="el-GR"/>
              </w:rPr>
              <w:t xml:space="preserve"> ΜΗΝΕΣ)</w:t>
            </w:r>
          </w:p>
        </w:tc>
      </w:tr>
      <w:tr w:rsidR="00100E68" w:rsidTr="00555FED">
        <w:trPr>
          <w:trHeight w:val="227"/>
        </w:trPr>
        <w:tc>
          <w:tcPr>
            <w:tcW w:w="428" w:type="dxa"/>
            <w:shd w:val="clear" w:color="auto" w:fill="auto"/>
            <w:noWrap/>
            <w:vAlign w:val="center"/>
          </w:tcPr>
          <w:p w:rsidR="00555FED" w:rsidRPr="0029431A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9431A">
              <w:rPr>
                <w:color w:val="000000"/>
                <w:sz w:val="18"/>
                <w:szCs w:val="18"/>
                <w:lang w:val="en-US"/>
              </w:rPr>
              <w:t>Γ.6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29431A" w:rsidRDefault="00555FED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533C75" w:rsidRDefault="00DD6F37" w:rsidP="00555FED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533C75">
              <w:rPr>
                <w:b/>
                <w:bCs/>
                <w:color w:val="000000"/>
                <w:sz w:val="18"/>
                <w:szCs w:val="18"/>
                <w:lang w:val="el-GR"/>
              </w:rPr>
              <w:t>ΣΥΝΟΛΟ ΧΩΡΙΣ Φ.Π.Α. (ΚΑΘΑΡΗ ΑΞΙΑ)/ ΜΗΝΑ: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5FED" w:rsidRPr="00533C75" w:rsidRDefault="00555FED" w:rsidP="00555FED">
            <w:pPr>
              <w:spacing w:after="0"/>
              <w:jc w:val="center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29431A" w:rsidRDefault="00DD6F37" w:rsidP="00555FED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29431A">
              <w:rPr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100E68" w:rsidTr="00555FED">
        <w:trPr>
          <w:trHeight w:val="227"/>
        </w:trPr>
        <w:tc>
          <w:tcPr>
            <w:tcW w:w="428" w:type="dxa"/>
            <w:shd w:val="clear" w:color="auto" w:fill="auto"/>
            <w:noWrap/>
            <w:vAlign w:val="center"/>
          </w:tcPr>
          <w:p w:rsidR="00555FED" w:rsidRPr="0029431A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9431A">
              <w:rPr>
                <w:color w:val="000000"/>
                <w:sz w:val="18"/>
                <w:szCs w:val="18"/>
                <w:lang w:val="en-US"/>
              </w:rPr>
              <w:t>Γ.7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29431A" w:rsidRDefault="00555FED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29431A" w:rsidRDefault="00DD6F37" w:rsidP="00555FED">
            <w:pPr>
              <w:spacing w:after="0"/>
              <w:rPr>
                <w:b/>
                <w:bCs/>
                <w:color w:val="000000"/>
                <w:sz w:val="18"/>
                <w:szCs w:val="18"/>
              </w:rPr>
            </w:pPr>
            <w:r w:rsidRPr="0029431A">
              <w:rPr>
                <w:b/>
                <w:bCs/>
                <w:color w:val="000000"/>
                <w:sz w:val="18"/>
                <w:szCs w:val="18"/>
                <w:lang w:val="en-US"/>
              </w:rPr>
              <w:t>Φ.Π.Α 24%: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5FED" w:rsidRPr="0029431A" w:rsidRDefault="00555FED" w:rsidP="00555FED">
            <w:pPr>
              <w:spacing w:after="0"/>
              <w:jc w:val="center"/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29431A" w:rsidRDefault="00DD6F37" w:rsidP="00555FED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29431A">
              <w:rPr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100E68" w:rsidTr="00555FED">
        <w:trPr>
          <w:trHeight w:val="227"/>
        </w:trPr>
        <w:tc>
          <w:tcPr>
            <w:tcW w:w="428" w:type="dxa"/>
            <w:shd w:val="clear" w:color="auto" w:fill="auto"/>
            <w:noWrap/>
            <w:vAlign w:val="center"/>
          </w:tcPr>
          <w:p w:rsidR="00555FED" w:rsidRPr="0029431A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9431A">
              <w:rPr>
                <w:color w:val="000000"/>
                <w:sz w:val="18"/>
                <w:szCs w:val="18"/>
                <w:lang w:val="en-US"/>
              </w:rPr>
              <w:t>Γ.8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29431A" w:rsidRDefault="00555FED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29431A" w:rsidRDefault="00DD6F37" w:rsidP="00555FED">
            <w:pPr>
              <w:spacing w:after="0"/>
              <w:rPr>
                <w:b/>
                <w:bCs/>
                <w:color w:val="000000"/>
                <w:sz w:val="18"/>
                <w:szCs w:val="18"/>
              </w:rPr>
            </w:pPr>
            <w:r w:rsidRPr="00533C75">
              <w:rPr>
                <w:b/>
                <w:bCs/>
                <w:color w:val="000000"/>
                <w:sz w:val="18"/>
                <w:szCs w:val="18"/>
                <w:lang w:val="el-GR"/>
              </w:rPr>
              <w:t xml:space="preserve">ΣΥΝΟΛΟ (ΜΕ Φ.Π.Α.)/ </w:t>
            </w:r>
            <w:r w:rsidRPr="0029431A">
              <w:rPr>
                <w:b/>
                <w:bCs/>
                <w:color w:val="000000"/>
                <w:sz w:val="18"/>
                <w:szCs w:val="18"/>
                <w:lang w:val="en-US"/>
              </w:rPr>
              <w:t>MHNA: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5FED" w:rsidRPr="0029431A" w:rsidRDefault="00555FED" w:rsidP="00555FED">
            <w:pPr>
              <w:spacing w:after="0"/>
              <w:jc w:val="center"/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29431A" w:rsidRDefault="00DD6F37" w:rsidP="00555FED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29431A">
              <w:rPr>
                <w:color w:val="000000"/>
                <w:sz w:val="18"/>
                <w:szCs w:val="18"/>
                <w:lang w:val="en-US"/>
              </w:rPr>
              <w:t>€</w:t>
            </w:r>
          </w:p>
        </w:tc>
      </w:tr>
    </w:tbl>
    <w:p w:rsidR="00555FED" w:rsidRDefault="00555FED" w:rsidP="00555FED">
      <w:pPr>
        <w:spacing w:after="0"/>
        <w:jc w:val="center"/>
        <w:rPr>
          <w:sz w:val="20"/>
        </w:rPr>
      </w:pPr>
    </w:p>
    <w:p w:rsidR="00555FED" w:rsidRPr="00533C75" w:rsidRDefault="00DD6F37" w:rsidP="00555FED">
      <w:pPr>
        <w:spacing w:after="0"/>
        <w:rPr>
          <w:sz w:val="20"/>
          <w:lang w:val="el-GR"/>
        </w:rPr>
      </w:pPr>
      <w:r w:rsidRPr="00533C75">
        <w:rPr>
          <w:sz w:val="20"/>
          <w:lang w:val="el-GR"/>
        </w:rPr>
        <w:t xml:space="preserve">Η παρούσα οικονομική προσφορά ισχύει μέχρι και </w:t>
      </w:r>
      <w:r>
        <w:rPr>
          <w:sz w:val="20"/>
          <w:lang w:val="el-GR"/>
        </w:rPr>
        <w:t>δώδεκα (12</w:t>
      </w:r>
      <w:r w:rsidRPr="00533C75">
        <w:rPr>
          <w:sz w:val="20"/>
          <w:lang w:val="el-GR"/>
        </w:rPr>
        <w:t xml:space="preserve">) μήνες από την επόμενη της διενέργειας του διαγωνισμού. </w:t>
      </w:r>
    </w:p>
    <w:p w:rsidR="00555FED" w:rsidRDefault="00DD6F37" w:rsidP="00555FED">
      <w:pPr>
        <w:spacing w:after="0"/>
        <w:rPr>
          <w:sz w:val="20"/>
          <w:lang w:val="el-GR"/>
        </w:rPr>
      </w:pPr>
      <w:r w:rsidRPr="00533C75">
        <w:rPr>
          <w:sz w:val="20"/>
          <w:lang w:val="el-GR"/>
        </w:rPr>
        <w:t xml:space="preserve">Αφού έλαβα γνώση των ορών </w:t>
      </w:r>
      <w:r>
        <w:rPr>
          <w:sz w:val="20"/>
          <w:lang w:val="el-GR"/>
        </w:rPr>
        <w:t xml:space="preserve">της </w:t>
      </w:r>
      <w:r w:rsidRPr="00533C75">
        <w:rPr>
          <w:sz w:val="20"/>
          <w:lang w:val="el-GR"/>
        </w:rPr>
        <w:t xml:space="preserve">με αρ. </w:t>
      </w:r>
      <w:proofErr w:type="spellStart"/>
      <w:r w:rsidRPr="00533C75">
        <w:rPr>
          <w:sz w:val="20"/>
          <w:lang w:val="el-GR"/>
        </w:rPr>
        <w:t>πρωτ</w:t>
      </w:r>
      <w:proofErr w:type="spellEnd"/>
      <w:r w:rsidRPr="00533C75">
        <w:rPr>
          <w:sz w:val="20"/>
          <w:lang w:val="el-GR"/>
        </w:rPr>
        <w:t>. …………………………………………………… (ΑΔΑΜ: ………………………….………..) διακήρυξης για την παροχή υπηρεσιών ασφαλείας (φύλαξης), δηλώνω ότι  τους αποδέχομαι πλήρως και χωρίς επιφύλαξη.</w:t>
      </w:r>
    </w:p>
    <w:p w:rsidR="00555FED" w:rsidRPr="00271C12" w:rsidRDefault="00555FED" w:rsidP="00555FED">
      <w:pPr>
        <w:spacing w:after="0"/>
        <w:rPr>
          <w:sz w:val="20"/>
          <w:lang w:val="el-GR"/>
        </w:rPr>
      </w:pPr>
    </w:p>
    <w:tbl>
      <w:tblPr>
        <w:tblW w:w="10407" w:type="dxa"/>
        <w:tblLook w:val="04A0"/>
      </w:tblPr>
      <w:tblGrid>
        <w:gridCol w:w="570"/>
        <w:gridCol w:w="439"/>
        <w:gridCol w:w="2440"/>
        <w:gridCol w:w="1492"/>
        <w:gridCol w:w="1222"/>
        <w:gridCol w:w="230"/>
        <w:gridCol w:w="1337"/>
        <w:gridCol w:w="2550"/>
        <w:gridCol w:w="127"/>
      </w:tblGrid>
      <w:tr w:rsidR="00100E68" w:rsidRPr="004F4832" w:rsidTr="00555FED">
        <w:trPr>
          <w:gridAfter w:val="1"/>
          <w:wAfter w:w="127" w:type="dxa"/>
        </w:trPr>
        <w:tc>
          <w:tcPr>
            <w:tcW w:w="3449" w:type="dxa"/>
            <w:gridSpan w:val="3"/>
          </w:tcPr>
          <w:p w:rsidR="00555FED" w:rsidRPr="00533C75" w:rsidRDefault="00DD6F37" w:rsidP="00555FED">
            <w:pPr>
              <w:tabs>
                <w:tab w:val="left" w:pos="8001"/>
              </w:tabs>
              <w:rPr>
                <w:b/>
                <w:sz w:val="20"/>
              </w:rPr>
            </w:pPr>
            <w:proofErr w:type="spellStart"/>
            <w:r w:rsidRPr="00533C75">
              <w:rPr>
                <w:b/>
                <w:sz w:val="20"/>
              </w:rPr>
              <w:t>Ημερομηνία</w:t>
            </w:r>
            <w:proofErr w:type="spellEnd"/>
            <w:r w:rsidRPr="00533C75">
              <w:rPr>
                <w:b/>
                <w:sz w:val="20"/>
              </w:rPr>
              <w:t>: …………………….</w:t>
            </w:r>
          </w:p>
        </w:tc>
        <w:tc>
          <w:tcPr>
            <w:tcW w:w="2944" w:type="dxa"/>
            <w:gridSpan w:val="3"/>
          </w:tcPr>
          <w:p w:rsidR="00555FED" w:rsidRPr="00533C75" w:rsidRDefault="00555FED" w:rsidP="00555FED">
            <w:pPr>
              <w:tabs>
                <w:tab w:val="left" w:pos="8001"/>
              </w:tabs>
              <w:rPr>
                <w:b/>
                <w:sz w:val="20"/>
              </w:rPr>
            </w:pPr>
          </w:p>
        </w:tc>
        <w:tc>
          <w:tcPr>
            <w:tcW w:w="3887" w:type="dxa"/>
            <w:gridSpan w:val="2"/>
          </w:tcPr>
          <w:p w:rsidR="00555FED" w:rsidRPr="00283E0E" w:rsidRDefault="00DD6F37" w:rsidP="00555FED">
            <w:pPr>
              <w:tabs>
                <w:tab w:val="left" w:pos="8001"/>
              </w:tabs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Για τον προσφέροντα</w:t>
            </w:r>
          </w:p>
          <w:p w:rsidR="00555FED" w:rsidRPr="00283E0E" w:rsidRDefault="00DD6F37" w:rsidP="00555FED">
            <w:pPr>
              <w:tabs>
                <w:tab w:val="left" w:pos="8001"/>
              </w:tabs>
              <w:jc w:val="center"/>
              <w:rPr>
                <w:i/>
                <w:sz w:val="20"/>
                <w:lang w:val="el-GR"/>
              </w:rPr>
            </w:pPr>
            <w:r w:rsidRPr="00283E0E">
              <w:rPr>
                <w:i/>
                <w:sz w:val="20"/>
                <w:lang w:val="el-GR"/>
              </w:rPr>
              <w:t>Σφραγίδα/ Υπογραφή</w:t>
            </w:r>
          </w:p>
          <w:p w:rsidR="00555FED" w:rsidRDefault="00DD6F37" w:rsidP="00555FED">
            <w:pPr>
              <w:tabs>
                <w:tab w:val="left" w:pos="8001"/>
              </w:tabs>
              <w:jc w:val="center"/>
              <w:rPr>
                <w:sz w:val="20"/>
                <w:lang w:val="el-GR"/>
              </w:rPr>
            </w:pPr>
            <w:r w:rsidRPr="00AD1738">
              <w:rPr>
                <w:sz w:val="20"/>
                <w:lang w:val="el-GR"/>
              </w:rPr>
              <w:t>(Ονοματεπώνυμο Εκπροσώπου)</w:t>
            </w:r>
          </w:p>
          <w:p w:rsidR="00555FED" w:rsidRDefault="00555FED" w:rsidP="00555FED">
            <w:pPr>
              <w:tabs>
                <w:tab w:val="left" w:pos="8001"/>
              </w:tabs>
              <w:jc w:val="center"/>
              <w:rPr>
                <w:sz w:val="20"/>
                <w:lang w:val="el-GR"/>
              </w:rPr>
            </w:pPr>
          </w:p>
          <w:p w:rsidR="00555FED" w:rsidRPr="00AD1738" w:rsidRDefault="00555FED" w:rsidP="00555FED">
            <w:pPr>
              <w:tabs>
                <w:tab w:val="left" w:pos="8001"/>
              </w:tabs>
              <w:jc w:val="center"/>
              <w:rPr>
                <w:sz w:val="20"/>
                <w:lang w:val="el-GR"/>
              </w:rPr>
            </w:pPr>
          </w:p>
        </w:tc>
      </w:tr>
      <w:tr w:rsidR="00100E68" w:rsidRPr="004F4832" w:rsidTr="00555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646747" w:rsidRDefault="00DD6F37" w:rsidP="00555FED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6747">
              <w:rPr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Δ.</w:t>
            </w:r>
          </w:p>
        </w:tc>
        <w:tc>
          <w:tcPr>
            <w:tcW w:w="9837" w:type="dxa"/>
            <w:gridSpan w:val="8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55FED" w:rsidRPr="00533C75" w:rsidRDefault="00DD6F37" w:rsidP="00555FED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533C75">
              <w:rPr>
                <w:b/>
                <w:bCs/>
                <w:color w:val="000000"/>
                <w:sz w:val="18"/>
                <w:szCs w:val="18"/>
                <w:lang w:val="el-GR"/>
              </w:rPr>
              <w:t>ΑΝΑΛΥΤΙΚΟΣ ΠΙΝΑΚΑΣ ΟΙΚΟΝΟΜΙΚΗΣ ΠΡΟΣΦΟΡΑΣ (Στοιχεία του άρθρου 68 του ν. 3863/2010 (ΦΕΚ 115/Α'))</w:t>
            </w:r>
          </w:p>
        </w:tc>
      </w:tr>
      <w:tr w:rsidR="00100E68" w:rsidRPr="004F4832" w:rsidTr="00555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533C75" w:rsidRDefault="00555FED" w:rsidP="00555FED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9837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5FED" w:rsidRPr="00772636" w:rsidRDefault="00DD6F37" w:rsidP="00555FED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533C75">
              <w:rPr>
                <w:b/>
                <w:bCs/>
                <w:color w:val="000000"/>
                <w:sz w:val="18"/>
                <w:szCs w:val="18"/>
                <w:lang w:val="el-GR"/>
              </w:rPr>
              <w:t xml:space="preserve">ΓΙΑ </w:t>
            </w:r>
            <w:r w:rsidR="00471746">
              <w:rPr>
                <w:b/>
                <w:bCs/>
                <w:color w:val="000000"/>
                <w:sz w:val="18"/>
                <w:szCs w:val="18"/>
                <w:lang w:val="el-GR"/>
              </w:rPr>
              <w:t>ΤΟ ΣΥΝΟΛΙΚΟ ΧΡΟΝΙΚΟ ΔΙΑΣΤΗΜΑ (12</w:t>
            </w:r>
            <w:r w:rsidRPr="00533C75">
              <w:rPr>
                <w:b/>
                <w:bCs/>
                <w:color w:val="000000"/>
                <w:sz w:val="18"/>
                <w:szCs w:val="18"/>
                <w:lang w:val="el-GR"/>
              </w:rPr>
              <w:t xml:space="preserve"> ΜΗΝΕΣ)</w:t>
            </w:r>
          </w:p>
        </w:tc>
      </w:tr>
      <w:tr w:rsidR="00100E68" w:rsidTr="00555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533C75" w:rsidRDefault="00555FED" w:rsidP="00555FED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437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</w:tcPr>
          <w:p w:rsidR="00555FED" w:rsidRPr="00533C75" w:rsidRDefault="00DD6F37" w:rsidP="00555FED">
            <w:pPr>
              <w:spacing w:after="0"/>
              <w:rPr>
                <w:color w:val="000000"/>
                <w:sz w:val="18"/>
                <w:szCs w:val="18"/>
                <w:lang w:val="el-GR"/>
              </w:rPr>
            </w:pPr>
            <w:r w:rsidRPr="00646747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466" w:type="dxa"/>
            <w:gridSpan w:val="5"/>
            <w:shd w:val="clear" w:color="auto" w:fill="auto"/>
            <w:noWrap/>
            <w:vAlign w:val="center"/>
          </w:tcPr>
          <w:p w:rsidR="00555FED" w:rsidRPr="00646747" w:rsidRDefault="00DD6F37" w:rsidP="00555FED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646747">
              <w:rPr>
                <w:b/>
                <w:bCs/>
                <w:color w:val="000000"/>
                <w:sz w:val="18"/>
                <w:szCs w:val="18"/>
                <w:lang w:val="en-US"/>
              </w:rPr>
              <w:t>Ανάλυση</w:t>
            </w:r>
            <w:proofErr w:type="spellEnd"/>
            <w:r w:rsidRPr="00646747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646747">
              <w:rPr>
                <w:b/>
                <w:bCs/>
                <w:color w:val="000000"/>
                <w:sz w:val="18"/>
                <w:szCs w:val="18"/>
                <w:lang w:val="en-US"/>
              </w:rPr>
              <w:t>Περιγραφή</w:t>
            </w:r>
            <w:proofErr w:type="spellEnd"/>
          </w:p>
        </w:tc>
      </w:tr>
      <w:tr w:rsidR="00100E68" w:rsidRPr="004F4832" w:rsidTr="00555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5FED" w:rsidRPr="00646747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46747">
              <w:rPr>
                <w:color w:val="000000"/>
                <w:sz w:val="18"/>
                <w:szCs w:val="18"/>
                <w:lang w:val="en-US"/>
              </w:rPr>
              <w:t>Δ.1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5FED" w:rsidRPr="00646747" w:rsidRDefault="00DD6F37" w:rsidP="00555FED">
            <w:pPr>
              <w:spacing w:after="0"/>
              <w:ind w:left="-11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46747">
              <w:rPr>
                <w:color w:val="000000"/>
                <w:sz w:val="18"/>
                <w:szCs w:val="18"/>
                <w:lang w:val="en-US"/>
              </w:rPr>
              <w:t>(α)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ED" w:rsidRPr="00533C75" w:rsidRDefault="00DD6F37" w:rsidP="00555FED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533C75">
              <w:rPr>
                <w:b/>
                <w:bCs/>
                <w:color w:val="000000"/>
                <w:sz w:val="18"/>
                <w:szCs w:val="18"/>
                <w:lang w:val="el-GR"/>
              </w:rPr>
              <w:t xml:space="preserve">Αριθμός εργαζομένων που θα απασχοληθούν στο έργο (με ανάλυση): </w:t>
            </w:r>
          </w:p>
        </w:tc>
        <w:tc>
          <w:tcPr>
            <w:tcW w:w="5466" w:type="dxa"/>
            <w:gridSpan w:val="5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55FED" w:rsidRPr="00533C75" w:rsidRDefault="00555FED" w:rsidP="00555FED">
            <w:pPr>
              <w:spacing w:after="0"/>
              <w:jc w:val="center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</w:tr>
      <w:tr w:rsidR="00100E68" w:rsidRPr="004F4832" w:rsidTr="00555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5FED" w:rsidRPr="00646747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46747">
              <w:rPr>
                <w:color w:val="000000"/>
                <w:sz w:val="18"/>
                <w:szCs w:val="18"/>
                <w:lang w:val="en-US"/>
              </w:rPr>
              <w:t>Δ.2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5FED" w:rsidRPr="00646747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46747">
              <w:rPr>
                <w:color w:val="000000"/>
                <w:sz w:val="18"/>
                <w:szCs w:val="18"/>
                <w:lang w:val="en-US"/>
              </w:rPr>
              <w:t>(β)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533C75" w:rsidRDefault="00DD6F37" w:rsidP="00555FED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533C75">
              <w:rPr>
                <w:b/>
                <w:bCs/>
                <w:color w:val="000000"/>
                <w:sz w:val="18"/>
                <w:szCs w:val="18"/>
                <w:lang w:val="el-GR"/>
              </w:rPr>
              <w:t xml:space="preserve">Ημέρες και ώρες εργασίας (με ανάλυση): </w:t>
            </w:r>
          </w:p>
        </w:tc>
        <w:tc>
          <w:tcPr>
            <w:tcW w:w="5466" w:type="dxa"/>
            <w:gridSpan w:val="5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55FED" w:rsidRPr="00533C75" w:rsidRDefault="00555FED" w:rsidP="00555FED">
            <w:pPr>
              <w:spacing w:after="0"/>
              <w:jc w:val="center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</w:tr>
      <w:tr w:rsidR="00100E68" w:rsidRPr="004F4832" w:rsidTr="00555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5FED" w:rsidRPr="00646747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46747">
              <w:rPr>
                <w:color w:val="000000"/>
                <w:sz w:val="18"/>
                <w:szCs w:val="18"/>
                <w:lang w:val="en-US"/>
              </w:rPr>
              <w:t>Δ.3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55FED" w:rsidRPr="00646747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46747">
              <w:rPr>
                <w:color w:val="000000"/>
                <w:sz w:val="18"/>
                <w:szCs w:val="18"/>
                <w:lang w:val="en-US"/>
              </w:rPr>
              <w:t>(γ)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FED" w:rsidRPr="00533C75" w:rsidRDefault="00DD6F37" w:rsidP="00555FED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533C75">
              <w:rPr>
                <w:b/>
                <w:bCs/>
                <w:color w:val="000000"/>
                <w:sz w:val="18"/>
                <w:szCs w:val="18"/>
                <w:lang w:val="el-GR"/>
              </w:rPr>
              <w:t>Συλλογική σύμβαση εργασίας στην οποία υπάγονται οι εργαζόμενοι (περιγραφή):</w:t>
            </w:r>
          </w:p>
        </w:tc>
        <w:tc>
          <w:tcPr>
            <w:tcW w:w="5466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55FED" w:rsidRPr="00533C75" w:rsidRDefault="00555FED" w:rsidP="00555FED">
            <w:pPr>
              <w:spacing w:after="0"/>
              <w:jc w:val="center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</w:tr>
      <w:tr w:rsidR="00100E68" w:rsidRPr="004F4832" w:rsidTr="00555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5FED" w:rsidRPr="00533C75" w:rsidRDefault="00555FED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5FED" w:rsidRPr="00533C75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l-GR"/>
              </w:rPr>
            </w:pPr>
            <w:r w:rsidRPr="00646747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ED" w:rsidRPr="00533C75" w:rsidRDefault="00DD6F37" w:rsidP="00555FED">
            <w:pPr>
              <w:spacing w:after="0"/>
              <w:rPr>
                <w:color w:val="000000"/>
                <w:sz w:val="18"/>
                <w:szCs w:val="18"/>
                <w:u w:val="single"/>
                <w:lang w:val="el-GR"/>
              </w:rPr>
            </w:pPr>
            <w:r w:rsidRPr="00533C75">
              <w:rPr>
                <w:color w:val="000000"/>
                <w:sz w:val="18"/>
                <w:szCs w:val="18"/>
                <w:u w:val="single"/>
                <w:lang w:val="el-GR"/>
              </w:rPr>
              <w:t>Επισυνάπτεται ΑΝΤΙΓΡΑΦΟ αυτής στο τέλος</w:t>
            </w:r>
          </w:p>
        </w:tc>
        <w:tc>
          <w:tcPr>
            <w:tcW w:w="5466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555FED" w:rsidRPr="00533C75" w:rsidRDefault="00555FED" w:rsidP="00555FED">
            <w:pPr>
              <w:spacing w:after="0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</w:tr>
      <w:tr w:rsidR="00100E68" w:rsidTr="00555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5FED" w:rsidRPr="00533C75" w:rsidRDefault="00555FED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4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D9D9D9"/>
            <w:noWrap/>
          </w:tcPr>
          <w:p w:rsidR="00555FED" w:rsidRPr="00533C75" w:rsidRDefault="00555FED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1222" w:type="dxa"/>
            <w:vMerge w:val="restart"/>
            <w:shd w:val="clear" w:color="auto" w:fill="auto"/>
            <w:noWrap/>
            <w:vAlign w:val="center"/>
          </w:tcPr>
          <w:p w:rsidR="00555FED" w:rsidRPr="00646747" w:rsidRDefault="00DD6F37" w:rsidP="00555FED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46747">
              <w:rPr>
                <w:b/>
                <w:bCs/>
                <w:color w:val="000000"/>
                <w:sz w:val="18"/>
                <w:szCs w:val="18"/>
                <w:lang w:val="en-US"/>
              </w:rPr>
              <w:t>Ποσοστό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4244" w:type="dxa"/>
            <w:gridSpan w:val="4"/>
            <w:shd w:val="clear" w:color="auto" w:fill="auto"/>
            <w:noWrap/>
            <w:vAlign w:val="center"/>
          </w:tcPr>
          <w:p w:rsidR="00555FED" w:rsidRPr="00646747" w:rsidRDefault="00DD6F37" w:rsidP="00555FED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Ποσό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σε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ΕΥΡΩ (€)</w:t>
            </w:r>
            <w:r w:rsidRPr="00646747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100E68" w:rsidTr="00555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5FED" w:rsidRPr="00646747" w:rsidRDefault="00555FED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7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</w:tcPr>
          <w:p w:rsidR="00555FED" w:rsidRPr="00646747" w:rsidRDefault="00555FED" w:rsidP="00555FE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vMerge/>
            <w:vAlign w:val="center"/>
          </w:tcPr>
          <w:p w:rsidR="00555FED" w:rsidRPr="00646747" w:rsidRDefault="00555FED" w:rsidP="00555FED">
            <w:pPr>
              <w:spacing w:after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7" w:type="dxa"/>
            <w:gridSpan w:val="2"/>
            <w:shd w:val="clear" w:color="auto" w:fill="auto"/>
            <w:noWrap/>
            <w:vAlign w:val="center"/>
          </w:tcPr>
          <w:p w:rsidR="00555FED" w:rsidRPr="00646747" w:rsidRDefault="00DD6F37" w:rsidP="00555FED">
            <w:pPr>
              <w:spacing w:after="0"/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646747">
              <w:rPr>
                <w:color w:val="000000"/>
                <w:sz w:val="18"/>
                <w:szCs w:val="18"/>
                <w:lang w:val="en-US"/>
              </w:rPr>
              <w:t>Αριθμητικώς</w:t>
            </w:r>
            <w:proofErr w:type="spellEnd"/>
            <w:r w:rsidRPr="00646747">
              <w:rPr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2677" w:type="dxa"/>
            <w:gridSpan w:val="2"/>
            <w:shd w:val="clear" w:color="auto" w:fill="auto"/>
            <w:noWrap/>
            <w:vAlign w:val="center"/>
          </w:tcPr>
          <w:p w:rsidR="00555FED" w:rsidRPr="00646747" w:rsidRDefault="00DD6F37" w:rsidP="00555FED">
            <w:pPr>
              <w:spacing w:after="0"/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646747">
              <w:rPr>
                <w:color w:val="000000"/>
                <w:sz w:val="18"/>
                <w:szCs w:val="18"/>
                <w:lang w:val="en-US"/>
              </w:rPr>
              <w:t>Ολογράφως</w:t>
            </w:r>
            <w:proofErr w:type="spellEnd"/>
            <w:r w:rsidRPr="00646747">
              <w:rPr>
                <w:color w:val="000000"/>
                <w:sz w:val="18"/>
                <w:szCs w:val="18"/>
                <w:lang w:val="en-US"/>
              </w:rPr>
              <w:t>:</w:t>
            </w:r>
          </w:p>
        </w:tc>
      </w:tr>
      <w:tr w:rsidR="00100E68" w:rsidRPr="004F4832" w:rsidTr="00555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5FED" w:rsidRPr="00646747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46747">
              <w:rPr>
                <w:color w:val="000000"/>
                <w:sz w:val="18"/>
                <w:szCs w:val="18"/>
                <w:lang w:val="en-US"/>
              </w:rPr>
              <w:t>Δ.4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5FED" w:rsidRPr="00646747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46747">
              <w:rPr>
                <w:color w:val="000000"/>
                <w:sz w:val="18"/>
                <w:szCs w:val="18"/>
                <w:lang w:val="en-US"/>
              </w:rPr>
              <w:t>(δ)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ED" w:rsidRPr="00533C75" w:rsidRDefault="00DD6F37" w:rsidP="00555FED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533C75">
              <w:rPr>
                <w:b/>
                <w:bCs/>
                <w:color w:val="000000"/>
                <w:sz w:val="18"/>
                <w:szCs w:val="18"/>
                <w:lang w:val="el-GR"/>
              </w:rPr>
              <w:t>Ύψος του προϋπολογισμένου ποσού που αφορά τις πάσης φύσεως νόμιμες αποδοχές αυτών των εργαζομένων (με ανάλυση):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000000" w:fill="D9D9D9"/>
            <w:noWrap/>
            <w:vAlign w:val="center"/>
          </w:tcPr>
          <w:p w:rsidR="00555FED" w:rsidRPr="00533C75" w:rsidRDefault="00555FED" w:rsidP="00555FED">
            <w:pPr>
              <w:spacing w:after="0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1567" w:type="dxa"/>
            <w:gridSpan w:val="2"/>
            <w:shd w:val="clear" w:color="auto" w:fill="auto"/>
            <w:noWrap/>
            <w:vAlign w:val="center"/>
          </w:tcPr>
          <w:p w:rsidR="00555FED" w:rsidRPr="00533C75" w:rsidRDefault="00555FED" w:rsidP="00555FED">
            <w:pPr>
              <w:spacing w:after="0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2677" w:type="dxa"/>
            <w:gridSpan w:val="2"/>
            <w:shd w:val="clear" w:color="auto" w:fill="auto"/>
            <w:noWrap/>
            <w:vAlign w:val="center"/>
          </w:tcPr>
          <w:p w:rsidR="00555FED" w:rsidRPr="00533C75" w:rsidRDefault="00555FED" w:rsidP="00555FED">
            <w:pPr>
              <w:spacing w:after="0"/>
              <w:jc w:val="center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</w:tr>
      <w:tr w:rsidR="00100E68" w:rsidRPr="004F4832" w:rsidTr="00555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5FED" w:rsidRPr="00646747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46747">
              <w:rPr>
                <w:color w:val="000000"/>
                <w:sz w:val="18"/>
                <w:szCs w:val="18"/>
                <w:lang w:val="en-US"/>
              </w:rPr>
              <w:t>Δ.5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5FED" w:rsidRPr="00646747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46747">
              <w:rPr>
                <w:color w:val="000000"/>
                <w:sz w:val="18"/>
                <w:szCs w:val="18"/>
                <w:lang w:val="en-US"/>
              </w:rPr>
              <w:t>(ε)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ED" w:rsidRPr="00533C75" w:rsidRDefault="00DD6F37" w:rsidP="00555FED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533C75">
              <w:rPr>
                <w:b/>
                <w:bCs/>
                <w:color w:val="000000"/>
                <w:sz w:val="18"/>
                <w:szCs w:val="18"/>
                <w:lang w:val="el-GR"/>
              </w:rPr>
              <w:t xml:space="preserve">Ύψος των ασφαλιστικών εισφορών με βάση τα προϋπολογισθέντα ποσά (με ανάλυση): 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000000" w:fill="D9D9D9"/>
            <w:noWrap/>
            <w:vAlign w:val="center"/>
          </w:tcPr>
          <w:p w:rsidR="00555FED" w:rsidRPr="00533C75" w:rsidRDefault="00555FED" w:rsidP="00555FED">
            <w:pPr>
              <w:spacing w:after="0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1567" w:type="dxa"/>
            <w:gridSpan w:val="2"/>
            <w:shd w:val="clear" w:color="auto" w:fill="auto"/>
            <w:noWrap/>
            <w:vAlign w:val="center"/>
          </w:tcPr>
          <w:p w:rsidR="00555FED" w:rsidRPr="00533C75" w:rsidRDefault="00555FED" w:rsidP="00555FED">
            <w:pPr>
              <w:spacing w:after="0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2677" w:type="dxa"/>
            <w:gridSpan w:val="2"/>
            <w:shd w:val="clear" w:color="auto" w:fill="auto"/>
            <w:noWrap/>
            <w:vAlign w:val="center"/>
          </w:tcPr>
          <w:p w:rsidR="00555FED" w:rsidRPr="00533C75" w:rsidRDefault="00555FED" w:rsidP="00555FED">
            <w:pPr>
              <w:spacing w:after="0"/>
              <w:jc w:val="center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</w:tr>
      <w:tr w:rsidR="00100E68" w:rsidRPr="004F4832" w:rsidTr="00555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5FED" w:rsidRPr="00646747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46747">
              <w:rPr>
                <w:color w:val="000000"/>
                <w:sz w:val="18"/>
                <w:szCs w:val="18"/>
                <w:lang w:val="en-US"/>
              </w:rPr>
              <w:t>Δ.6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5FED" w:rsidRPr="00646747" w:rsidRDefault="00DD6F37" w:rsidP="00555FED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646747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ED" w:rsidRPr="00533C75" w:rsidRDefault="00DD6F37" w:rsidP="00555FED">
            <w:pPr>
              <w:spacing w:after="0"/>
              <w:rPr>
                <w:color w:val="000000"/>
                <w:sz w:val="18"/>
                <w:szCs w:val="18"/>
                <w:lang w:val="el-GR"/>
              </w:rPr>
            </w:pPr>
            <w:r w:rsidRPr="00533C75">
              <w:rPr>
                <w:color w:val="000000"/>
                <w:sz w:val="18"/>
                <w:szCs w:val="18"/>
                <w:lang w:val="el-GR"/>
              </w:rPr>
              <w:t>Διοικητικό κόστος παροχής υπηρεσιών</w:t>
            </w:r>
            <w:r w:rsidRPr="00533C75">
              <w:rPr>
                <w:lang w:val="el-GR"/>
              </w:rPr>
              <w:t xml:space="preserve"> (</w:t>
            </w:r>
            <w:r w:rsidRPr="00533C75">
              <w:rPr>
                <w:color w:val="000000"/>
                <w:sz w:val="18"/>
                <w:szCs w:val="18"/>
                <w:lang w:val="el-GR"/>
              </w:rPr>
              <w:t>με ανάλυση):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55FED" w:rsidRPr="00533C75" w:rsidRDefault="00555FED" w:rsidP="00555FED">
            <w:pPr>
              <w:spacing w:after="0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1567" w:type="dxa"/>
            <w:gridSpan w:val="2"/>
            <w:shd w:val="clear" w:color="auto" w:fill="auto"/>
            <w:noWrap/>
            <w:vAlign w:val="center"/>
          </w:tcPr>
          <w:p w:rsidR="00555FED" w:rsidRPr="00533C75" w:rsidRDefault="00555FED" w:rsidP="00555FED">
            <w:pPr>
              <w:spacing w:after="0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2677" w:type="dxa"/>
            <w:gridSpan w:val="2"/>
            <w:shd w:val="clear" w:color="auto" w:fill="auto"/>
            <w:noWrap/>
            <w:vAlign w:val="center"/>
          </w:tcPr>
          <w:p w:rsidR="00555FED" w:rsidRPr="00533C75" w:rsidRDefault="00555FED" w:rsidP="00555FED">
            <w:pPr>
              <w:spacing w:after="0"/>
              <w:jc w:val="center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</w:tr>
      <w:tr w:rsidR="00100E68" w:rsidRPr="004F4832" w:rsidTr="00555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5FED" w:rsidRPr="00646747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46747">
              <w:rPr>
                <w:color w:val="000000"/>
                <w:sz w:val="18"/>
                <w:szCs w:val="18"/>
                <w:lang w:val="en-US"/>
              </w:rPr>
              <w:t>Δ.7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5FED" w:rsidRPr="00646747" w:rsidRDefault="00DD6F37" w:rsidP="00555FED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646747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ED" w:rsidRPr="00533C75" w:rsidRDefault="00DD6F37" w:rsidP="00555FED">
            <w:pPr>
              <w:spacing w:after="0"/>
              <w:rPr>
                <w:color w:val="000000"/>
                <w:sz w:val="18"/>
                <w:szCs w:val="18"/>
                <w:lang w:val="el-GR"/>
              </w:rPr>
            </w:pPr>
            <w:r w:rsidRPr="00533C75">
              <w:rPr>
                <w:color w:val="000000"/>
                <w:sz w:val="18"/>
                <w:szCs w:val="18"/>
                <w:lang w:val="el-GR"/>
              </w:rPr>
              <w:t xml:space="preserve">Κόστος αναλωσίμων υλικών </w:t>
            </w:r>
            <w:r>
              <w:rPr>
                <w:color w:val="000000"/>
                <w:sz w:val="18"/>
                <w:szCs w:val="18"/>
                <w:lang w:val="el-GR"/>
              </w:rPr>
              <w:t>[</w:t>
            </w:r>
            <w:r w:rsidRPr="00533C75">
              <w:rPr>
                <w:color w:val="000000"/>
                <w:sz w:val="18"/>
                <w:szCs w:val="18"/>
                <w:lang w:val="el-GR"/>
              </w:rPr>
              <w:t>και λοιπών σχετικών δαπανών</w:t>
            </w:r>
            <w:r>
              <w:rPr>
                <w:color w:val="000000"/>
                <w:sz w:val="18"/>
                <w:szCs w:val="18"/>
                <w:lang w:val="el-GR"/>
              </w:rPr>
              <w:t>]</w:t>
            </w:r>
            <w:r w:rsidRPr="00533C75">
              <w:rPr>
                <w:lang w:val="el-GR"/>
              </w:rPr>
              <w:t xml:space="preserve"> (</w:t>
            </w:r>
            <w:r w:rsidRPr="00533C75">
              <w:rPr>
                <w:color w:val="000000"/>
                <w:sz w:val="18"/>
                <w:szCs w:val="18"/>
                <w:lang w:val="el-GR"/>
              </w:rPr>
              <w:t>με ανάλυση):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55FED" w:rsidRPr="00533C75" w:rsidRDefault="00555FED" w:rsidP="00555FED">
            <w:pPr>
              <w:spacing w:after="0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1567" w:type="dxa"/>
            <w:gridSpan w:val="2"/>
            <w:shd w:val="clear" w:color="auto" w:fill="auto"/>
            <w:noWrap/>
            <w:vAlign w:val="center"/>
          </w:tcPr>
          <w:p w:rsidR="00555FED" w:rsidRPr="00533C75" w:rsidRDefault="00555FED" w:rsidP="00555FED">
            <w:pPr>
              <w:spacing w:after="0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2677" w:type="dxa"/>
            <w:gridSpan w:val="2"/>
            <w:shd w:val="clear" w:color="auto" w:fill="auto"/>
            <w:noWrap/>
            <w:vAlign w:val="center"/>
          </w:tcPr>
          <w:p w:rsidR="00555FED" w:rsidRPr="00533C75" w:rsidRDefault="00555FED" w:rsidP="00555FED">
            <w:pPr>
              <w:spacing w:after="0"/>
              <w:jc w:val="center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</w:tr>
      <w:tr w:rsidR="00100E68" w:rsidTr="00555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5FED" w:rsidRPr="00646747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46747">
              <w:rPr>
                <w:color w:val="000000"/>
                <w:sz w:val="18"/>
                <w:szCs w:val="18"/>
                <w:lang w:val="en-US"/>
              </w:rPr>
              <w:t>Δ.8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5FED" w:rsidRPr="00646747" w:rsidRDefault="00DD6F37" w:rsidP="00555FED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646747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ED" w:rsidRPr="00646747" w:rsidRDefault="00DD6F37" w:rsidP="00555FED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646747">
              <w:rPr>
                <w:color w:val="000000"/>
                <w:sz w:val="18"/>
                <w:szCs w:val="18"/>
                <w:lang w:val="en-US"/>
              </w:rPr>
              <w:t>Εργολαβικό</w:t>
            </w:r>
            <w:proofErr w:type="spellEnd"/>
            <w:r w:rsidRPr="00646747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6747">
              <w:rPr>
                <w:color w:val="000000"/>
                <w:sz w:val="18"/>
                <w:szCs w:val="18"/>
                <w:lang w:val="en-US"/>
              </w:rPr>
              <w:t>κέρδος</w:t>
            </w:r>
            <w:proofErr w:type="spellEnd"/>
            <w:r w:rsidRPr="00646747">
              <w:rPr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55FED" w:rsidRPr="00646747" w:rsidRDefault="00555FED" w:rsidP="00555FED">
            <w:pPr>
              <w:spacing w:after="0"/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67" w:type="dxa"/>
            <w:gridSpan w:val="2"/>
            <w:shd w:val="clear" w:color="auto" w:fill="auto"/>
            <w:noWrap/>
            <w:vAlign w:val="center"/>
          </w:tcPr>
          <w:p w:rsidR="00555FED" w:rsidRPr="00646747" w:rsidRDefault="00555FED" w:rsidP="00555FED">
            <w:pPr>
              <w:spacing w:after="0"/>
              <w:rPr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677" w:type="dxa"/>
            <w:gridSpan w:val="2"/>
            <w:shd w:val="clear" w:color="auto" w:fill="auto"/>
            <w:noWrap/>
            <w:vAlign w:val="center"/>
          </w:tcPr>
          <w:p w:rsidR="00555FED" w:rsidRPr="00646747" w:rsidRDefault="00555FED" w:rsidP="00555FED">
            <w:pPr>
              <w:spacing w:after="0"/>
              <w:jc w:val="center"/>
              <w:rPr>
                <w:color w:val="000000"/>
                <w:sz w:val="18"/>
                <w:szCs w:val="18"/>
                <w:u w:val="single"/>
                <w:lang w:val="en-US"/>
              </w:rPr>
            </w:pPr>
          </w:p>
        </w:tc>
      </w:tr>
      <w:tr w:rsidR="00100E68" w:rsidTr="00555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5FED" w:rsidRPr="00646747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46747">
              <w:rPr>
                <w:color w:val="000000"/>
                <w:sz w:val="18"/>
                <w:szCs w:val="18"/>
                <w:lang w:val="en-US"/>
              </w:rPr>
              <w:t>Δ.9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5FED" w:rsidRPr="00646747" w:rsidRDefault="00DD6F37" w:rsidP="00555FED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646747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ED" w:rsidRPr="00533C75" w:rsidRDefault="00DD6F37" w:rsidP="00555FED">
            <w:pPr>
              <w:spacing w:after="0"/>
              <w:rPr>
                <w:color w:val="000000"/>
                <w:sz w:val="18"/>
                <w:szCs w:val="18"/>
                <w:lang w:val="el-GR"/>
              </w:rPr>
            </w:pPr>
            <w:r w:rsidRPr="00533C75">
              <w:rPr>
                <w:color w:val="000000"/>
                <w:sz w:val="18"/>
                <w:szCs w:val="18"/>
                <w:lang w:val="el-GR"/>
              </w:rPr>
              <w:t>Νόμιμες υπέρ Δημοσίου &amp; τρίτων κρατήσεις: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55FED" w:rsidRPr="00646747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0,1</w:t>
            </w:r>
            <w:r>
              <w:rPr>
                <w:color w:val="000000"/>
                <w:sz w:val="18"/>
                <w:szCs w:val="18"/>
                <w:lang w:val="el-GR"/>
              </w:rPr>
              <w:t>3468</w:t>
            </w:r>
            <w:r w:rsidRPr="00646747">
              <w:rPr>
                <w:color w:val="000000"/>
                <w:sz w:val="18"/>
                <w:szCs w:val="18"/>
                <w:lang w:val="en-US"/>
              </w:rPr>
              <w:t>%</w:t>
            </w:r>
          </w:p>
        </w:tc>
        <w:tc>
          <w:tcPr>
            <w:tcW w:w="1567" w:type="dxa"/>
            <w:gridSpan w:val="2"/>
            <w:shd w:val="clear" w:color="auto" w:fill="auto"/>
            <w:noWrap/>
            <w:vAlign w:val="center"/>
          </w:tcPr>
          <w:p w:rsidR="00555FED" w:rsidRPr="00646747" w:rsidRDefault="00555FED" w:rsidP="00555FED">
            <w:pPr>
              <w:spacing w:after="0"/>
              <w:rPr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677" w:type="dxa"/>
            <w:gridSpan w:val="2"/>
            <w:shd w:val="clear" w:color="auto" w:fill="auto"/>
            <w:noWrap/>
            <w:vAlign w:val="center"/>
          </w:tcPr>
          <w:p w:rsidR="00555FED" w:rsidRPr="00646747" w:rsidRDefault="00555FED" w:rsidP="00555FED">
            <w:pPr>
              <w:spacing w:after="0"/>
              <w:jc w:val="center"/>
              <w:rPr>
                <w:color w:val="000000"/>
                <w:sz w:val="18"/>
                <w:szCs w:val="18"/>
                <w:u w:val="single"/>
                <w:lang w:val="en-US"/>
              </w:rPr>
            </w:pPr>
          </w:p>
        </w:tc>
      </w:tr>
      <w:tr w:rsidR="00100E68" w:rsidRPr="004F4832" w:rsidTr="00555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5FED" w:rsidRPr="00646747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46747">
              <w:rPr>
                <w:color w:val="000000"/>
                <w:sz w:val="18"/>
                <w:szCs w:val="18"/>
                <w:lang w:val="en-US"/>
              </w:rPr>
              <w:t>Δ.10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5FED" w:rsidRPr="00646747" w:rsidRDefault="00DD6F37" w:rsidP="00555FED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646747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533C75" w:rsidRDefault="00DD6F37" w:rsidP="00555FED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533C75">
              <w:rPr>
                <w:b/>
                <w:bCs/>
                <w:color w:val="000000"/>
                <w:sz w:val="18"/>
                <w:szCs w:val="18"/>
                <w:lang w:val="el-GR"/>
              </w:rPr>
              <w:t>ΣΥΝΟΛΟ ΧΩΡΙΣ Φ.Π.Α. (ΚΑΘΑΡΗ ΑΞΙΑ):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000000" w:fill="D9D9D9"/>
            <w:noWrap/>
            <w:vAlign w:val="center"/>
          </w:tcPr>
          <w:p w:rsidR="00555FED" w:rsidRPr="00533C75" w:rsidRDefault="00555FED" w:rsidP="00555FED">
            <w:pPr>
              <w:spacing w:after="0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1567" w:type="dxa"/>
            <w:gridSpan w:val="2"/>
            <w:shd w:val="clear" w:color="auto" w:fill="auto"/>
            <w:noWrap/>
            <w:vAlign w:val="center"/>
          </w:tcPr>
          <w:p w:rsidR="00555FED" w:rsidRPr="00533C75" w:rsidRDefault="00555FED" w:rsidP="00555FED">
            <w:pPr>
              <w:spacing w:after="0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2677" w:type="dxa"/>
            <w:gridSpan w:val="2"/>
            <w:shd w:val="clear" w:color="auto" w:fill="auto"/>
            <w:noWrap/>
            <w:vAlign w:val="center"/>
          </w:tcPr>
          <w:p w:rsidR="00555FED" w:rsidRPr="00533C75" w:rsidRDefault="00555FED" w:rsidP="00555FED">
            <w:pPr>
              <w:spacing w:after="0"/>
              <w:jc w:val="center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</w:tr>
      <w:tr w:rsidR="00100E68" w:rsidTr="00555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5FED" w:rsidRPr="00646747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46747">
              <w:rPr>
                <w:color w:val="000000"/>
                <w:sz w:val="18"/>
                <w:szCs w:val="18"/>
                <w:lang w:val="en-US"/>
              </w:rPr>
              <w:t>Δ.11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5FED" w:rsidRPr="00646747" w:rsidRDefault="00DD6F37" w:rsidP="00555FED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646747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646747" w:rsidRDefault="00DD6F37" w:rsidP="00555FED">
            <w:pPr>
              <w:spacing w:after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6747">
              <w:rPr>
                <w:b/>
                <w:bCs/>
                <w:color w:val="000000"/>
                <w:sz w:val="18"/>
                <w:szCs w:val="18"/>
                <w:lang w:val="en-US"/>
              </w:rPr>
              <w:t>Φ.Π.Α.: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55FED" w:rsidRPr="00646747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46747">
              <w:rPr>
                <w:color w:val="000000"/>
                <w:sz w:val="18"/>
                <w:szCs w:val="18"/>
                <w:lang w:val="en-US"/>
              </w:rPr>
              <w:t>24%</w:t>
            </w:r>
          </w:p>
        </w:tc>
        <w:tc>
          <w:tcPr>
            <w:tcW w:w="1567" w:type="dxa"/>
            <w:gridSpan w:val="2"/>
            <w:shd w:val="clear" w:color="auto" w:fill="auto"/>
            <w:noWrap/>
            <w:vAlign w:val="center"/>
          </w:tcPr>
          <w:p w:rsidR="00555FED" w:rsidRPr="00646747" w:rsidRDefault="00555FED" w:rsidP="00555FED">
            <w:pPr>
              <w:spacing w:after="0"/>
              <w:rPr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677" w:type="dxa"/>
            <w:gridSpan w:val="2"/>
            <w:shd w:val="clear" w:color="auto" w:fill="auto"/>
            <w:noWrap/>
            <w:vAlign w:val="center"/>
          </w:tcPr>
          <w:p w:rsidR="00555FED" w:rsidRPr="00646747" w:rsidRDefault="00555FED" w:rsidP="00555FED">
            <w:pPr>
              <w:spacing w:after="0"/>
              <w:jc w:val="center"/>
              <w:rPr>
                <w:color w:val="000000"/>
                <w:sz w:val="18"/>
                <w:szCs w:val="18"/>
                <w:u w:val="single"/>
                <w:lang w:val="en-US"/>
              </w:rPr>
            </w:pPr>
          </w:p>
        </w:tc>
      </w:tr>
      <w:tr w:rsidR="00100E68" w:rsidRPr="004F4832" w:rsidTr="00555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5FED" w:rsidRPr="00646747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46747">
              <w:rPr>
                <w:color w:val="000000"/>
                <w:sz w:val="18"/>
                <w:szCs w:val="18"/>
                <w:lang w:val="en-US"/>
              </w:rPr>
              <w:t>Δ.12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5FED" w:rsidRPr="00646747" w:rsidRDefault="00DD6F37" w:rsidP="00555FED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646747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533C75" w:rsidRDefault="00DD6F37" w:rsidP="00555FED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533C75">
              <w:rPr>
                <w:b/>
                <w:bCs/>
                <w:color w:val="000000"/>
                <w:sz w:val="18"/>
                <w:szCs w:val="18"/>
                <w:lang w:val="el-GR"/>
              </w:rPr>
              <w:t>ΣΥΝΟΛΟ (ΜΕ Φ.Π.Α.):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</w:tcPr>
          <w:p w:rsidR="00555FED" w:rsidRPr="00533C75" w:rsidRDefault="00555FED" w:rsidP="00555FED">
            <w:pPr>
              <w:spacing w:after="0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5FED" w:rsidRPr="00533C75" w:rsidRDefault="00555FED" w:rsidP="00555FED">
            <w:pPr>
              <w:spacing w:after="0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267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5FED" w:rsidRPr="00533C75" w:rsidRDefault="00555FED" w:rsidP="00555FED">
            <w:pPr>
              <w:spacing w:after="0"/>
              <w:jc w:val="center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</w:tr>
      <w:tr w:rsidR="00100E68" w:rsidTr="00555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687B6D" w:rsidRDefault="00555FED" w:rsidP="00555FED">
            <w:pPr>
              <w:spacing w:after="0"/>
              <w:jc w:val="center"/>
              <w:rPr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983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555FED" w:rsidRPr="008C1B37" w:rsidRDefault="00DD6F37" w:rsidP="00201454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/>
              </w:rPr>
            </w:pPr>
            <w:r w:rsidRPr="00201454">
              <w:rPr>
                <w:b/>
                <w:color w:val="000000"/>
                <w:sz w:val="18"/>
                <w:szCs w:val="18"/>
                <w:lang w:val="el-GR"/>
              </w:rPr>
              <w:t xml:space="preserve">ΑΝΑ ΜΗΝΑ </w:t>
            </w:r>
            <w:r w:rsidRPr="00201454">
              <w:rPr>
                <w:b/>
                <w:bCs/>
                <w:color w:val="000000"/>
                <w:sz w:val="18"/>
                <w:szCs w:val="18"/>
                <w:lang w:val="el-GR"/>
              </w:rPr>
              <w:t>(ΣΥΝΟΛΟ/</w:t>
            </w:r>
            <w:r w:rsidR="00201454" w:rsidRPr="00201454">
              <w:rPr>
                <w:b/>
                <w:bCs/>
                <w:color w:val="000000"/>
                <w:sz w:val="18"/>
                <w:szCs w:val="18"/>
                <w:lang w:val="el-GR"/>
              </w:rPr>
              <w:t>12</w:t>
            </w:r>
            <w:r w:rsidRPr="00201454">
              <w:rPr>
                <w:b/>
                <w:bCs/>
                <w:color w:val="000000"/>
                <w:sz w:val="18"/>
                <w:szCs w:val="18"/>
                <w:lang w:val="el-GR"/>
              </w:rPr>
              <w:t xml:space="preserve"> ΜΗΝΕΣ)</w:t>
            </w:r>
          </w:p>
        </w:tc>
      </w:tr>
      <w:tr w:rsidR="00100E68" w:rsidTr="00555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5FED" w:rsidRDefault="00555FED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555FED" w:rsidRPr="00533C75" w:rsidRDefault="00555FED" w:rsidP="00555FED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000000" w:fill="D9D9D9"/>
            <w:noWrap/>
            <w:vAlign w:val="center"/>
          </w:tcPr>
          <w:p w:rsidR="00555FED" w:rsidRPr="00533C75" w:rsidRDefault="00555FED" w:rsidP="00555FED">
            <w:pPr>
              <w:spacing w:after="0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4244" w:type="dxa"/>
            <w:gridSpan w:val="4"/>
            <w:shd w:val="clear" w:color="auto" w:fill="auto"/>
            <w:noWrap/>
            <w:vAlign w:val="center"/>
          </w:tcPr>
          <w:p w:rsidR="00555FED" w:rsidRPr="00717C5B" w:rsidRDefault="00DD6F37" w:rsidP="00555FED">
            <w:pPr>
              <w:spacing w:after="0"/>
              <w:jc w:val="center"/>
              <w:rPr>
                <w:lang w:val="el-GR"/>
              </w:rPr>
            </w:pPr>
            <w:proofErr w:type="spellStart"/>
            <w:r w:rsidRPr="000C78D1">
              <w:rPr>
                <w:b/>
                <w:bCs/>
                <w:color w:val="000000"/>
                <w:sz w:val="18"/>
                <w:szCs w:val="18"/>
              </w:rPr>
              <w:t>Ποσό</w:t>
            </w:r>
            <w:proofErr w:type="spellEnd"/>
            <w:r w:rsidRPr="000C78D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78D1">
              <w:rPr>
                <w:b/>
                <w:bCs/>
                <w:color w:val="000000"/>
                <w:sz w:val="18"/>
                <w:szCs w:val="18"/>
              </w:rPr>
              <w:t>σε</w:t>
            </w:r>
            <w:proofErr w:type="spellEnd"/>
            <w:r w:rsidRPr="000C78D1">
              <w:rPr>
                <w:b/>
                <w:bCs/>
                <w:color w:val="000000"/>
                <w:sz w:val="18"/>
                <w:szCs w:val="18"/>
              </w:rPr>
              <w:t xml:space="preserve"> ΕΥΡΩ (€)</w:t>
            </w:r>
          </w:p>
        </w:tc>
      </w:tr>
      <w:tr w:rsidR="00100E68" w:rsidRPr="004F4832" w:rsidTr="00555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5FED" w:rsidRPr="008C1B37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l-GR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Δ.</w:t>
            </w:r>
            <w:r>
              <w:rPr>
                <w:color w:val="000000"/>
                <w:sz w:val="18"/>
                <w:szCs w:val="18"/>
                <w:lang w:val="el-GR"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5FED" w:rsidRPr="00646747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46747">
              <w:rPr>
                <w:color w:val="000000"/>
                <w:sz w:val="18"/>
                <w:szCs w:val="18"/>
                <w:lang w:val="en-US"/>
              </w:rPr>
              <w:t>(δ)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ED" w:rsidRPr="00533C75" w:rsidRDefault="00DD6F37" w:rsidP="00555FED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533C75">
              <w:rPr>
                <w:b/>
                <w:bCs/>
                <w:color w:val="000000"/>
                <w:sz w:val="18"/>
                <w:szCs w:val="18"/>
                <w:lang w:val="el-GR"/>
              </w:rPr>
              <w:t>Ύψος του προϋπολογισμένου ποσού που αφορά τις πάσης φύσεως νόμιμες αποδοχές αυτών των εργαζομένων: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000000" w:fill="D9D9D9"/>
            <w:noWrap/>
            <w:vAlign w:val="center"/>
          </w:tcPr>
          <w:p w:rsidR="00555FED" w:rsidRPr="00533C75" w:rsidRDefault="00555FED" w:rsidP="00555FED">
            <w:pPr>
              <w:spacing w:after="0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1567" w:type="dxa"/>
            <w:gridSpan w:val="2"/>
            <w:shd w:val="clear" w:color="auto" w:fill="auto"/>
            <w:noWrap/>
            <w:vAlign w:val="center"/>
          </w:tcPr>
          <w:p w:rsidR="00555FED" w:rsidRPr="00533C75" w:rsidRDefault="00555FED" w:rsidP="00555FED">
            <w:pPr>
              <w:spacing w:after="0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2677" w:type="dxa"/>
            <w:gridSpan w:val="2"/>
            <w:shd w:val="clear" w:color="auto" w:fill="auto"/>
            <w:noWrap/>
            <w:vAlign w:val="center"/>
          </w:tcPr>
          <w:p w:rsidR="00555FED" w:rsidRPr="00533C75" w:rsidRDefault="00555FED" w:rsidP="00555FED">
            <w:pPr>
              <w:spacing w:after="0"/>
              <w:jc w:val="center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</w:tr>
      <w:tr w:rsidR="00100E68" w:rsidRPr="004F4832" w:rsidTr="00555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5FED" w:rsidRPr="008C1B37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l-GR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Δ.</w:t>
            </w:r>
            <w:r>
              <w:rPr>
                <w:color w:val="000000"/>
                <w:sz w:val="18"/>
                <w:szCs w:val="18"/>
                <w:lang w:val="el-GR"/>
              </w:rPr>
              <w:t>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5FED" w:rsidRPr="00646747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46747">
              <w:rPr>
                <w:color w:val="000000"/>
                <w:sz w:val="18"/>
                <w:szCs w:val="18"/>
                <w:lang w:val="en-US"/>
              </w:rPr>
              <w:t>(ε)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ED" w:rsidRPr="00533C75" w:rsidRDefault="00DD6F37" w:rsidP="00555FED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533C75">
              <w:rPr>
                <w:b/>
                <w:bCs/>
                <w:color w:val="000000"/>
                <w:sz w:val="18"/>
                <w:szCs w:val="18"/>
                <w:lang w:val="el-GR"/>
              </w:rPr>
              <w:t xml:space="preserve">Ύψος των ασφαλιστικών εισφορών με βάση τα προϋπολογισθέντα ποσά: 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000000" w:fill="D9D9D9"/>
            <w:noWrap/>
            <w:vAlign w:val="center"/>
          </w:tcPr>
          <w:p w:rsidR="00555FED" w:rsidRPr="00533C75" w:rsidRDefault="00555FED" w:rsidP="00555FED">
            <w:pPr>
              <w:spacing w:after="0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1567" w:type="dxa"/>
            <w:gridSpan w:val="2"/>
            <w:shd w:val="clear" w:color="auto" w:fill="auto"/>
            <w:noWrap/>
            <w:vAlign w:val="center"/>
          </w:tcPr>
          <w:p w:rsidR="00555FED" w:rsidRPr="00533C75" w:rsidRDefault="00555FED" w:rsidP="00555FED">
            <w:pPr>
              <w:spacing w:after="0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2677" w:type="dxa"/>
            <w:gridSpan w:val="2"/>
            <w:shd w:val="clear" w:color="auto" w:fill="auto"/>
            <w:noWrap/>
            <w:vAlign w:val="center"/>
          </w:tcPr>
          <w:p w:rsidR="00555FED" w:rsidRPr="00533C75" w:rsidRDefault="00555FED" w:rsidP="00555FED">
            <w:pPr>
              <w:spacing w:after="0"/>
              <w:jc w:val="center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</w:tr>
      <w:tr w:rsidR="00100E68" w:rsidTr="00555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5FED" w:rsidRPr="008C1B37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l-GR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Δ</w:t>
            </w:r>
            <w:r>
              <w:rPr>
                <w:color w:val="000000"/>
                <w:sz w:val="18"/>
                <w:szCs w:val="18"/>
                <w:lang w:val="el-GR"/>
              </w:rPr>
              <w:t>.15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5FED" w:rsidRPr="00646747" w:rsidRDefault="00DD6F37" w:rsidP="00555FED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646747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ED" w:rsidRPr="00533C75" w:rsidRDefault="00DD6F37" w:rsidP="00555FED">
            <w:pPr>
              <w:spacing w:after="0"/>
              <w:rPr>
                <w:color w:val="000000"/>
                <w:sz w:val="18"/>
                <w:szCs w:val="18"/>
                <w:lang w:val="el-GR"/>
              </w:rPr>
            </w:pPr>
            <w:r w:rsidRPr="00533C75">
              <w:rPr>
                <w:color w:val="000000"/>
                <w:sz w:val="18"/>
                <w:szCs w:val="18"/>
                <w:lang w:val="el-GR"/>
              </w:rPr>
              <w:t>Διοικητικό κόστος παροχής υπηρεσιών</w:t>
            </w:r>
            <w:r>
              <w:rPr>
                <w:lang w:val="el-GR"/>
              </w:rPr>
              <w:t>: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D9D9D9"/>
            <w:noWrap/>
            <w:vAlign w:val="center"/>
          </w:tcPr>
          <w:p w:rsidR="00555FED" w:rsidRPr="00533C75" w:rsidRDefault="00555FED" w:rsidP="00555FED">
            <w:pPr>
              <w:spacing w:after="0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1567" w:type="dxa"/>
            <w:gridSpan w:val="2"/>
            <w:shd w:val="clear" w:color="auto" w:fill="auto"/>
            <w:noWrap/>
            <w:vAlign w:val="center"/>
          </w:tcPr>
          <w:p w:rsidR="00555FED" w:rsidRPr="00533C75" w:rsidRDefault="00555FED" w:rsidP="00555FED">
            <w:pPr>
              <w:spacing w:after="0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2677" w:type="dxa"/>
            <w:gridSpan w:val="2"/>
            <w:shd w:val="clear" w:color="auto" w:fill="auto"/>
            <w:noWrap/>
            <w:vAlign w:val="center"/>
          </w:tcPr>
          <w:p w:rsidR="00555FED" w:rsidRPr="00533C75" w:rsidRDefault="00555FED" w:rsidP="00555FED">
            <w:pPr>
              <w:spacing w:after="0"/>
              <w:jc w:val="center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</w:tr>
      <w:tr w:rsidR="00100E68" w:rsidRPr="004F4832" w:rsidTr="00555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5FED" w:rsidRPr="008C1B37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l-GR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Δ.</w:t>
            </w:r>
            <w:r>
              <w:rPr>
                <w:color w:val="000000"/>
                <w:sz w:val="18"/>
                <w:szCs w:val="18"/>
                <w:lang w:val="el-GR"/>
              </w:rPr>
              <w:t>16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5FED" w:rsidRPr="00646747" w:rsidRDefault="00DD6F37" w:rsidP="00555FED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646747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ED" w:rsidRPr="00533C75" w:rsidRDefault="00DD6F37" w:rsidP="00555FED">
            <w:pPr>
              <w:spacing w:after="0"/>
              <w:rPr>
                <w:color w:val="000000"/>
                <w:sz w:val="18"/>
                <w:szCs w:val="18"/>
                <w:lang w:val="el-GR"/>
              </w:rPr>
            </w:pPr>
            <w:r w:rsidRPr="00533C75">
              <w:rPr>
                <w:color w:val="000000"/>
                <w:sz w:val="18"/>
                <w:szCs w:val="18"/>
                <w:lang w:val="el-GR"/>
              </w:rPr>
              <w:t xml:space="preserve">Κόστος αναλωσίμων υλικών </w:t>
            </w:r>
            <w:r>
              <w:rPr>
                <w:color w:val="000000"/>
                <w:sz w:val="18"/>
                <w:szCs w:val="18"/>
                <w:lang w:val="el-GR"/>
              </w:rPr>
              <w:t>[</w:t>
            </w:r>
            <w:r w:rsidRPr="00533C75">
              <w:rPr>
                <w:color w:val="000000"/>
                <w:sz w:val="18"/>
                <w:szCs w:val="18"/>
                <w:lang w:val="el-GR"/>
              </w:rPr>
              <w:t>και λοιπών σχετικών δαπανώ</w:t>
            </w:r>
            <w:r>
              <w:rPr>
                <w:color w:val="000000"/>
                <w:sz w:val="18"/>
                <w:szCs w:val="18"/>
                <w:lang w:val="el-GR"/>
              </w:rPr>
              <w:t>]</w:t>
            </w:r>
            <w:r>
              <w:rPr>
                <w:lang w:val="el-GR"/>
              </w:rPr>
              <w:t>: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D9D9D9"/>
            <w:noWrap/>
            <w:vAlign w:val="center"/>
          </w:tcPr>
          <w:p w:rsidR="00555FED" w:rsidRPr="00533C75" w:rsidRDefault="00555FED" w:rsidP="00555FED">
            <w:pPr>
              <w:spacing w:after="0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1567" w:type="dxa"/>
            <w:gridSpan w:val="2"/>
            <w:shd w:val="clear" w:color="auto" w:fill="auto"/>
            <w:noWrap/>
            <w:vAlign w:val="center"/>
          </w:tcPr>
          <w:p w:rsidR="00555FED" w:rsidRPr="00533C75" w:rsidRDefault="00555FED" w:rsidP="00555FED">
            <w:pPr>
              <w:spacing w:after="0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2677" w:type="dxa"/>
            <w:gridSpan w:val="2"/>
            <w:shd w:val="clear" w:color="auto" w:fill="auto"/>
            <w:noWrap/>
            <w:vAlign w:val="center"/>
          </w:tcPr>
          <w:p w:rsidR="00555FED" w:rsidRPr="00533C75" w:rsidRDefault="00555FED" w:rsidP="00555FED">
            <w:pPr>
              <w:spacing w:after="0"/>
              <w:jc w:val="center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</w:tr>
      <w:tr w:rsidR="00100E68" w:rsidTr="00555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5FED" w:rsidRPr="008C1B37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l-GR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Δ.</w:t>
            </w:r>
            <w:r>
              <w:rPr>
                <w:color w:val="000000"/>
                <w:sz w:val="18"/>
                <w:szCs w:val="18"/>
                <w:lang w:val="el-GR"/>
              </w:rPr>
              <w:t>17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5FED" w:rsidRPr="00646747" w:rsidRDefault="00DD6F37" w:rsidP="00555FED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646747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ED" w:rsidRPr="00646747" w:rsidRDefault="00DD6F37" w:rsidP="00555FED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646747">
              <w:rPr>
                <w:color w:val="000000"/>
                <w:sz w:val="18"/>
                <w:szCs w:val="18"/>
                <w:lang w:val="en-US"/>
              </w:rPr>
              <w:t>Εργολαβικό</w:t>
            </w:r>
            <w:proofErr w:type="spellEnd"/>
            <w:r w:rsidRPr="00646747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6747">
              <w:rPr>
                <w:color w:val="000000"/>
                <w:sz w:val="18"/>
                <w:szCs w:val="18"/>
                <w:lang w:val="en-US"/>
              </w:rPr>
              <w:t>κέρδος</w:t>
            </w:r>
            <w:proofErr w:type="spellEnd"/>
            <w:r w:rsidRPr="00646747">
              <w:rPr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D9D9D9"/>
            <w:noWrap/>
            <w:vAlign w:val="center"/>
          </w:tcPr>
          <w:p w:rsidR="00555FED" w:rsidRPr="00533C75" w:rsidRDefault="00555FED" w:rsidP="00555FED">
            <w:pPr>
              <w:spacing w:after="0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1567" w:type="dxa"/>
            <w:gridSpan w:val="2"/>
            <w:shd w:val="clear" w:color="auto" w:fill="auto"/>
            <w:noWrap/>
            <w:vAlign w:val="center"/>
          </w:tcPr>
          <w:p w:rsidR="00555FED" w:rsidRPr="00646747" w:rsidRDefault="00555FED" w:rsidP="00555FED">
            <w:pPr>
              <w:spacing w:after="0"/>
              <w:rPr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677" w:type="dxa"/>
            <w:gridSpan w:val="2"/>
            <w:shd w:val="clear" w:color="auto" w:fill="auto"/>
            <w:noWrap/>
            <w:vAlign w:val="center"/>
          </w:tcPr>
          <w:p w:rsidR="00555FED" w:rsidRPr="00646747" w:rsidRDefault="00555FED" w:rsidP="00555FED">
            <w:pPr>
              <w:spacing w:after="0"/>
              <w:jc w:val="center"/>
              <w:rPr>
                <w:color w:val="000000"/>
                <w:sz w:val="18"/>
                <w:szCs w:val="18"/>
                <w:u w:val="single"/>
                <w:lang w:val="en-US"/>
              </w:rPr>
            </w:pPr>
          </w:p>
        </w:tc>
      </w:tr>
      <w:tr w:rsidR="00100E68" w:rsidRPr="004F4832" w:rsidTr="00555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5FED" w:rsidRPr="008C1B37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l-GR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Δ.</w:t>
            </w:r>
            <w:r>
              <w:rPr>
                <w:color w:val="000000"/>
                <w:sz w:val="18"/>
                <w:szCs w:val="18"/>
                <w:lang w:val="el-GR"/>
              </w:rPr>
              <w:t>18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5FED" w:rsidRPr="00646747" w:rsidRDefault="00DD6F37" w:rsidP="00555FED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646747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ED" w:rsidRPr="00533C75" w:rsidRDefault="00DD6F37" w:rsidP="00555FED">
            <w:pPr>
              <w:spacing w:after="0"/>
              <w:rPr>
                <w:color w:val="000000"/>
                <w:sz w:val="18"/>
                <w:szCs w:val="18"/>
                <w:lang w:val="el-GR"/>
              </w:rPr>
            </w:pPr>
            <w:r w:rsidRPr="00533C75">
              <w:rPr>
                <w:color w:val="000000"/>
                <w:sz w:val="18"/>
                <w:szCs w:val="18"/>
                <w:lang w:val="el-GR"/>
              </w:rPr>
              <w:t>Νόμιμες υπέρ Δημοσίου &amp; τρίτων κρατήσεις: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D9D9D9"/>
            <w:noWrap/>
            <w:vAlign w:val="center"/>
          </w:tcPr>
          <w:p w:rsidR="00555FED" w:rsidRPr="00533C75" w:rsidRDefault="00555FED" w:rsidP="00555FED">
            <w:pPr>
              <w:spacing w:after="0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1567" w:type="dxa"/>
            <w:gridSpan w:val="2"/>
            <w:shd w:val="clear" w:color="auto" w:fill="auto"/>
            <w:noWrap/>
            <w:vAlign w:val="center"/>
          </w:tcPr>
          <w:p w:rsidR="00555FED" w:rsidRPr="00687B6D" w:rsidRDefault="00555FED" w:rsidP="00555FED">
            <w:pPr>
              <w:spacing w:after="0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2677" w:type="dxa"/>
            <w:gridSpan w:val="2"/>
            <w:shd w:val="clear" w:color="auto" w:fill="auto"/>
            <w:noWrap/>
            <w:vAlign w:val="center"/>
          </w:tcPr>
          <w:p w:rsidR="00555FED" w:rsidRPr="00687B6D" w:rsidRDefault="00555FED" w:rsidP="00555FED">
            <w:pPr>
              <w:spacing w:after="0"/>
              <w:jc w:val="center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</w:tr>
      <w:tr w:rsidR="00100E68" w:rsidRPr="004F4832" w:rsidTr="00555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5FED" w:rsidRPr="008C1B37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l-GR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Δ.1</w:t>
            </w:r>
            <w:r>
              <w:rPr>
                <w:color w:val="000000"/>
                <w:sz w:val="18"/>
                <w:szCs w:val="18"/>
                <w:lang w:val="el-GR"/>
              </w:rPr>
              <w:t>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5FED" w:rsidRPr="00646747" w:rsidRDefault="00DD6F37" w:rsidP="00555FED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646747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533C75" w:rsidRDefault="00DD6F37" w:rsidP="00555FED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533C75">
              <w:rPr>
                <w:b/>
                <w:bCs/>
                <w:color w:val="000000"/>
                <w:sz w:val="18"/>
                <w:szCs w:val="18"/>
                <w:lang w:val="el-GR"/>
              </w:rPr>
              <w:t>ΣΥ</w:t>
            </w:r>
            <w:r>
              <w:rPr>
                <w:b/>
                <w:bCs/>
                <w:color w:val="000000"/>
                <w:sz w:val="18"/>
                <w:szCs w:val="18"/>
                <w:lang w:val="el-GR"/>
              </w:rPr>
              <w:t>ΝΟΛΟ ΧΩΡΙΣ Φ.Π.Α. (ΚΑΘΑΡΗ ΑΞΙΑ</w:t>
            </w:r>
            <w:r w:rsidRPr="008C1B37">
              <w:rPr>
                <w:b/>
                <w:bCs/>
                <w:color w:val="000000"/>
                <w:sz w:val="18"/>
                <w:szCs w:val="18"/>
                <w:lang w:val="el-GR"/>
              </w:rPr>
              <w:t>)/ ΜΗΝΑ: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000000" w:fill="D9D9D9"/>
            <w:noWrap/>
            <w:vAlign w:val="center"/>
          </w:tcPr>
          <w:p w:rsidR="00555FED" w:rsidRPr="00533C75" w:rsidRDefault="00555FED" w:rsidP="00555FED">
            <w:pPr>
              <w:spacing w:after="0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1567" w:type="dxa"/>
            <w:gridSpan w:val="2"/>
            <w:shd w:val="clear" w:color="auto" w:fill="auto"/>
            <w:noWrap/>
            <w:vAlign w:val="center"/>
          </w:tcPr>
          <w:p w:rsidR="00555FED" w:rsidRPr="00533C75" w:rsidRDefault="00555FED" w:rsidP="00555FED">
            <w:pPr>
              <w:spacing w:after="0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2677" w:type="dxa"/>
            <w:gridSpan w:val="2"/>
            <w:shd w:val="clear" w:color="auto" w:fill="auto"/>
            <w:noWrap/>
            <w:vAlign w:val="center"/>
          </w:tcPr>
          <w:p w:rsidR="00555FED" w:rsidRPr="00533C75" w:rsidRDefault="00555FED" w:rsidP="00555FED">
            <w:pPr>
              <w:spacing w:after="0"/>
              <w:jc w:val="center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</w:tr>
      <w:tr w:rsidR="00100E68" w:rsidTr="00555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5FED" w:rsidRPr="008C1B37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l-GR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Δ.</w:t>
            </w:r>
            <w:r>
              <w:rPr>
                <w:color w:val="000000"/>
                <w:sz w:val="18"/>
                <w:szCs w:val="18"/>
                <w:lang w:val="el-GR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5FED" w:rsidRPr="00646747" w:rsidRDefault="00DD6F37" w:rsidP="00555FED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646747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646747" w:rsidRDefault="00DD6F37" w:rsidP="00555FED">
            <w:pPr>
              <w:spacing w:after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6747">
              <w:rPr>
                <w:b/>
                <w:bCs/>
                <w:color w:val="000000"/>
                <w:sz w:val="18"/>
                <w:szCs w:val="18"/>
                <w:lang w:val="en-US"/>
              </w:rPr>
              <w:t>Φ.Π.Α.: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55FED" w:rsidRPr="00646747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46747">
              <w:rPr>
                <w:color w:val="000000"/>
                <w:sz w:val="18"/>
                <w:szCs w:val="18"/>
                <w:lang w:val="en-US"/>
              </w:rPr>
              <w:t>24%</w:t>
            </w:r>
          </w:p>
        </w:tc>
        <w:tc>
          <w:tcPr>
            <w:tcW w:w="1567" w:type="dxa"/>
            <w:gridSpan w:val="2"/>
            <w:shd w:val="clear" w:color="auto" w:fill="auto"/>
            <w:noWrap/>
            <w:vAlign w:val="center"/>
          </w:tcPr>
          <w:p w:rsidR="00555FED" w:rsidRPr="00646747" w:rsidRDefault="00555FED" w:rsidP="00555FED">
            <w:pPr>
              <w:spacing w:after="0"/>
              <w:rPr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677" w:type="dxa"/>
            <w:gridSpan w:val="2"/>
            <w:shd w:val="clear" w:color="auto" w:fill="auto"/>
            <w:noWrap/>
            <w:vAlign w:val="center"/>
          </w:tcPr>
          <w:p w:rsidR="00555FED" w:rsidRPr="00646747" w:rsidRDefault="00555FED" w:rsidP="00555FED">
            <w:pPr>
              <w:spacing w:after="0"/>
              <w:jc w:val="center"/>
              <w:rPr>
                <w:color w:val="000000"/>
                <w:sz w:val="18"/>
                <w:szCs w:val="18"/>
                <w:u w:val="single"/>
                <w:lang w:val="en-US"/>
              </w:rPr>
            </w:pPr>
          </w:p>
        </w:tc>
      </w:tr>
      <w:tr w:rsidR="00100E68" w:rsidTr="00555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5FED" w:rsidRPr="008C1B37" w:rsidRDefault="00DD6F37" w:rsidP="00555FED">
            <w:pPr>
              <w:spacing w:after="0"/>
              <w:jc w:val="right"/>
              <w:rPr>
                <w:color w:val="000000"/>
                <w:sz w:val="18"/>
                <w:szCs w:val="18"/>
                <w:lang w:val="el-GR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Δ.</w:t>
            </w:r>
            <w:r>
              <w:rPr>
                <w:color w:val="000000"/>
                <w:sz w:val="18"/>
                <w:szCs w:val="18"/>
                <w:lang w:val="el-GR"/>
              </w:rPr>
              <w:t>21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5FED" w:rsidRPr="00646747" w:rsidRDefault="00DD6F37" w:rsidP="00555FED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646747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ED" w:rsidRPr="00533C75" w:rsidRDefault="00DD6F37" w:rsidP="00555FED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l-GR"/>
              </w:rPr>
              <w:t>ΣΥΝΟΛΟ (ΜΕ Φ.Π.Α.</w:t>
            </w:r>
            <w:r w:rsidRPr="008C1B37">
              <w:rPr>
                <w:b/>
                <w:bCs/>
                <w:color w:val="000000"/>
                <w:sz w:val="18"/>
                <w:szCs w:val="18"/>
                <w:lang w:val="el-GR"/>
              </w:rPr>
              <w:t>)/ ΜΗΝΑ: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</w:tcPr>
          <w:p w:rsidR="00555FED" w:rsidRPr="00533C75" w:rsidRDefault="00555FED" w:rsidP="00555FED">
            <w:pPr>
              <w:spacing w:after="0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5FED" w:rsidRPr="00533C75" w:rsidRDefault="00555FED" w:rsidP="00555FED">
            <w:pPr>
              <w:spacing w:after="0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267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5FED" w:rsidRPr="00533C75" w:rsidRDefault="00555FED" w:rsidP="00555FED">
            <w:pPr>
              <w:spacing w:after="0"/>
              <w:jc w:val="center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</w:tr>
    </w:tbl>
    <w:p w:rsidR="00555FED" w:rsidRDefault="00555FED" w:rsidP="00555FED">
      <w:pPr>
        <w:spacing w:after="0"/>
        <w:rPr>
          <w:b/>
          <w:sz w:val="20"/>
          <w:lang w:val="el-GR"/>
        </w:rPr>
      </w:pPr>
    </w:p>
    <w:p w:rsidR="00555FED" w:rsidRPr="00533C75" w:rsidRDefault="00DD6F37" w:rsidP="00555FED">
      <w:pPr>
        <w:spacing w:after="0"/>
        <w:ind w:left="567"/>
        <w:rPr>
          <w:b/>
          <w:sz w:val="20"/>
          <w:lang w:val="el-GR"/>
        </w:rPr>
      </w:pPr>
      <w:r w:rsidRPr="00533C75">
        <w:rPr>
          <w:b/>
          <w:sz w:val="20"/>
          <w:lang w:val="el-GR"/>
        </w:rPr>
        <w:t>ΑΝΑΛΥΣΗ ΣΤΟΙΧΕΙΩΝ ΠΙΝΑΚΑ Δ' (εκτός των υπό στοιχείων Δ.4 και Δ.5)</w:t>
      </w:r>
    </w:p>
    <w:p w:rsidR="00555FED" w:rsidRPr="00283E0E" w:rsidRDefault="00DD6F37" w:rsidP="00555FED">
      <w:pPr>
        <w:spacing w:after="0"/>
        <w:ind w:left="567"/>
        <w:rPr>
          <w:i/>
          <w:sz w:val="20"/>
          <w:lang w:val="el-GR"/>
        </w:rPr>
      </w:pPr>
      <w:r w:rsidRPr="00283E0E">
        <w:rPr>
          <w:i/>
          <w:sz w:val="20"/>
          <w:lang w:val="el-GR"/>
        </w:rPr>
        <w:t>[…]</w:t>
      </w:r>
    </w:p>
    <w:p w:rsidR="00555FED" w:rsidRPr="00283E0E" w:rsidRDefault="00555FED" w:rsidP="00555FED">
      <w:pPr>
        <w:spacing w:after="0"/>
        <w:jc w:val="center"/>
        <w:rPr>
          <w:sz w:val="20"/>
          <w:lang w:val="el-GR"/>
        </w:rPr>
      </w:pPr>
    </w:p>
    <w:p w:rsidR="00555FED" w:rsidRDefault="00DD6F37" w:rsidP="00555FED">
      <w:pPr>
        <w:spacing w:after="0"/>
        <w:rPr>
          <w:i/>
          <w:sz w:val="20"/>
          <w:lang w:val="el-GR"/>
        </w:rPr>
      </w:pPr>
      <w:r w:rsidRPr="00533C75">
        <w:rPr>
          <w:b/>
          <w:sz w:val="20"/>
          <w:lang w:val="el-GR"/>
        </w:rPr>
        <w:t>Ε. ΑΝΑΛΥΣΗ ΝΟΜΙΜΩΝ ΑΠΟΔΟΧΩΝ &amp; ΑΣΦΑΛΙΣΤΙΚΩΝ ΕΙΣΦΟΡΩΝ (ΕΡΓΑΤΙΚΟ ΚΟΣΤΟΣ- υπό στοιχεία Δ.4 και Δ.5 του Πίνακα Δ')</w:t>
      </w:r>
      <w:r w:rsidRPr="00533C75">
        <w:rPr>
          <w:i/>
          <w:sz w:val="20"/>
          <w:lang w:val="el-GR"/>
        </w:rPr>
        <w:t xml:space="preserve"> </w:t>
      </w:r>
    </w:p>
    <w:p w:rsidR="00555FED" w:rsidRDefault="00DD6F37" w:rsidP="00555FED">
      <w:pPr>
        <w:spacing w:after="0"/>
        <w:rPr>
          <w:i/>
          <w:sz w:val="20"/>
          <w:lang w:val="el-GR"/>
        </w:rPr>
      </w:pPr>
      <w:r w:rsidRPr="00533C75">
        <w:rPr>
          <w:i/>
          <w:sz w:val="20"/>
          <w:lang w:val="el-GR"/>
        </w:rPr>
        <w:t>[…]</w:t>
      </w:r>
    </w:p>
    <w:p w:rsidR="00555FED" w:rsidRPr="00CB1FFB" w:rsidRDefault="00555FED" w:rsidP="00555FED">
      <w:pPr>
        <w:spacing w:after="0"/>
        <w:rPr>
          <w:i/>
          <w:sz w:val="20"/>
          <w:lang w:val="el-GR"/>
        </w:rPr>
      </w:pPr>
    </w:p>
    <w:p w:rsidR="00555FED" w:rsidRPr="00533C75" w:rsidRDefault="00DD6F37" w:rsidP="00555FED">
      <w:pPr>
        <w:spacing w:after="0"/>
        <w:rPr>
          <w:b/>
          <w:sz w:val="20"/>
          <w:lang w:val="el-GR"/>
        </w:rPr>
      </w:pPr>
      <w:r w:rsidRPr="00533C75">
        <w:rPr>
          <w:b/>
          <w:sz w:val="20"/>
          <w:szCs w:val="20"/>
          <w:lang w:val="el-GR"/>
        </w:rPr>
        <w:t xml:space="preserve">Συνημμένο: </w:t>
      </w:r>
      <w:r w:rsidRPr="00533C75">
        <w:rPr>
          <w:sz w:val="20"/>
          <w:szCs w:val="20"/>
          <w:lang w:val="el-GR"/>
        </w:rPr>
        <w:t>Αντίγραφο της συλλογικής σύμβασης εργασίας στην οποία υπάγονται οι εργαζόμενοι</w:t>
      </w:r>
    </w:p>
    <w:p w:rsidR="00555FED" w:rsidRPr="00533C75" w:rsidRDefault="00555FED" w:rsidP="00555FED">
      <w:pPr>
        <w:tabs>
          <w:tab w:val="left" w:pos="8001"/>
        </w:tabs>
        <w:spacing w:after="0"/>
        <w:rPr>
          <w:b/>
          <w:sz w:val="20"/>
          <w:lang w:val="el-GR"/>
        </w:rPr>
      </w:pPr>
    </w:p>
    <w:tbl>
      <w:tblPr>
        <w:tblW w:w="0" w:type="auto"/>
        <w:tblLook w:val="04A0"/>
      </w:tblPr>
      <w:tblGrid>
        <w:gridCol w:w="3449"/>
        <w:gridCol w:w="2943"/>
        <w:gridCol w:w="3887"/>
      </w:tblGrid>
      <w:tr w:rsidR="00100E68" w:rsidRPr="004F4832" w:rsidTr="00555FED">
        <w:tc>
          <w:tcPr>
            <w:tcW w:w="3611" w:type="dxa"/>
          </w:tcPr>
          <w:p w:rsidR="00555FED" w:rsidRDefault="00DD6F37" w:rsidP="00555FED">
            <w:pPr>
              <w:tabs>
                <w:tab w:val="left" w:pos="8001"/>
              </w:tabs>
              <w:rPr>
                <w:b/>
                <w:sz w:val="20"/>
                <w:lang w:val="el-GR"/>
              </w:rPr>
            </w:pPr>
            <w:proofErr w:type="spellStart"/>
            <w:r w:rsidRPr="00533C75">
              <w:rPr>
                <w:b/>
                <w:sz w:val="20"/>
              </w:rPr>
              <w:t>Ημερομηνία</w:t>
            </w:r>
            <w:proofErr w:type="spellEnd"/>
            <w:r w:rsidRPr="00533C75">
              <w:rPr>
                <w:b/>
                <w:sz w:val="20"/>
              </w:rPr>
              <w:t>: …………………….</w:t>
            </w:r>
          </w:p>
          <w:p w:rsidR="00555FED" w:rsidRPr="00DA568B" w:rsidRDefault="00555FED" w:rsidP="00555FED">
            <w:pPr>
              <w:tabs>
                <w:tab w:val="left" w:pos="8001"/>
              </w:tabs>
              <w:rPr>
                <w:b/>
                <w:sz w:val="20"/>
                <w:lang w:val="el-GR"/>
              </w:rPr>
            </w:pPr>
          </w:p>
        </w:tc>
        <w:tc>
          <w:tcPr>
            <w:tcW w:w="3160" w:type="dxa"/>
          </w:tcPr>
          <w:p w:rsidR="00555FED" w:rsidRPr="00533C75" w:rsidRDefault="00555FED" w:rsidP="00555FED">
            <w:pPr>
              <w:tabs>
                <w:tab w:val="left" w:pos="8001"/>
              </w:tabs>
              <w:rPr>
                <w:b/>
                <w:sz w:val="20"/>
              </w:rPr>
            </w:pPr>
          </w:p>
        </w:tc>
        <w:tc>
          <w:tcPr>
            <w:tcW w:w="4064" w:type="dxa"/>
          </w:tcPr>
          <w:p w:rsidR="00555FED" w:rsidRPr="00AD1738" w:rsidRDefault="00DD6F37" w:rsidP="00555FED">
            <w:pPr>
              <w:tabs>
                <w:tab w:val="left" w:pos="8001"/>
              </w:tabs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Για τον προσφέροντα</w:t>
            </w:r>
          </w:p>
          <w:p w:rsidR="00555FED" w:rsidRPr="00533C75" w:rsidRDefault="00DD6F37" w:rsidP="00555FED">
            <w:pPr>
              <w:tabs>
                <w:tab w:val="left" w:pos="8001"/>
              </w:tabs>
              <w:jc w:val="center"/>
              <w:rPr>
                <w:i/>
                <w:sz w:val="20"/>
                <w:lang w:val="el-GR"/>
              </w:rPr>
            </w:pPr>
            <w:r w:rsidRPr="00533C75">
              <w:rPr>
                <w:i/>
                <w:sz w:val="20"/>
                <w:lang w:val="el-GR"/>
              </w:rPr>
              <w:t>Σφραγίδα/ Υπογραφή</w:t>
            </w:r>
          </w:p>
          <w:p w:rsidR="00555FED" w:rsidRPr="00AD1738" w:rsidRDefault="00DD6F37" w:rsidP="00555FED">
            <w:pPr>
              <w:tabs>
                <w:tab w:val="left" w:pos="8001"/>
              </w:tabs>
              <w:jc w:val="center"/>
              <w:rPr>
                <w:sz w:val="20"/>
                <w:lang w:val="el-GR"/>
              </w:rPr>
            </w:pPr>
            <w:r w:rsidRPr="00AD1738">
              <w:rPr>
                <w:sz w:val="20"/>
                <w:lang w:val="el-GR"/>
              </w:rPr>
              <w:t>(Ονοματεπώνυμο Εκπροσώπου)</w:t>
            </w:r>
          </w:p>
        </w:tc>
      </w:tr>
    </w:tbl>
    <w:p w:rsidR="00555FED" w:rsidRPr="00D8719B" w:rsidRDefault="00DD6F37" w:rsidP="00555FED">
      <w:pPr>
        <w:tabs>
          <w:tab w:val="left" w:pos="7851"/>
        </w:tabs>
        <w:spacing w:after="0"/>
        <w:rPr>
          <w:sz w:val="20"/>
          <w:szCs w:val="20"/>
          <w:lang w:val="el-GR"/>
        </w:rPr>
      </w:pPr>
      <w:r w:rsidRPr="00533C75">
        <w:rPr>
          <w:sz w:val="20"/>
          <w:szCs w:val="20"/>
          <w:lang w:val="el-GR"/>
        </w:rPr>
        <w:tab/>
      </w:r>
    </w:p>
    <w:p w:rsidR="00555FED" w:rsidRPr="00601854" w:rsidRDefault="00DD6F37" w:rsidP="004F4832">
      <w:pPr>
        <w:spacing w:after="0"/>
        <w:rPr>
          <w:b/>
          <w:color w:val="365F91"/>
          <w:sz w:val="20"/>
          <w:szCs w:val="20"/>
          <w:lang w:val="el-GR"/>
        </w:rPr>
      </w:pPr>
      <w:r w:rsidRPr="00533C75">
        <w:rPr>
          <w:b/>
          <w:sz w:val="20"/>
          <w:lang w:val="el-GR"/>
        </w:rPr>
        <w:t>*Η προσφερόμενη τιμή ΔΕΝ δύναται να υπερβαίνει το ύψος της προϋπολογισθείσας δαπάνης ανά τμήμα</w:t>
      </w:r>
    </w:p>
    <w:sectPr w:rsidR="00555FED" w:rsidRPr="00601854" w:rsidSect="00B56281">
      <w:footerReference w:type="default" r:id="rId8"/>
      <w:pgSz w:w="11906" w:h="16838"/>
      <w:pgMar w:top="426" w:right="1134" w:bottom="709" w:left="709" w:header="283" w:footer="3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074" w:rsidRDefault="004D3074" w:rsidP="00100E68">
      <w:pPr>
        <w:spacing w:after="0"/>
      </w:pPr>
      <w:r>
        <w:separator/>
      </w:r>
    </w:p>
  </w:endnote>
  <w:endnote w:type="continuationSeparator" w:id="0">
    <w:p w:rsidR="004D3074" w:rsidRDefault="004D3074" w:rsidP="00100E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074" w:rsidRDefault="004D3074">
    <w:pPr>
      <w:pStyle w:val="af5"/>
      <w:jc w:val="right"/>
    </w:pPr>
    <w:proofErr w:type="spellStart"/>
    <w:r>
      <w:t>Σελίδα</w:t>
    </w:r>
    <w:proofErr w:type="spellEnd"/>
    <w:r>
      <w:t xml:space="preserve"> </w:t>
    </w:r>
    <w:r w:rsidR="00525F44">
      <w:rPr>
        <w:b/>
        <w:sz w:val="24"/>
      </w:rPr>
      <w:fldChar w:fldCharType="begin"/>
    </w:r>
    <w:r>
      <w:rPr>
        <w:b/>
      </w:rPr>
      <w:instrText>PAGE</w:instrText>
    </w:r>
    <w:r w:rsidR="00525F44">
      <w:rPr>
        <w:b/>
        <w:sz w:val="24"/>
      </w:rPr>
      <w:fldChar w:fldCharType="separate"/>
    </w:r>
    <w:r w:rsidR="004F4832">
      <w:rPr>
        <w:b/>
        <w:noProof/>
      </w:rPr>
      <w:t>2</w:t>
    </w:r>
    <w:r w:rsidR="00525F44">
      <w:rPr>
        <w:b/>
        <w:sz w:val="24"/>
      </w:rPr>
      <w:fldChar w:fldCharType="end"/>
    </w:r>
    <w:r>
      <w:t xml:space="preserve"> </w:t>
    </w:r>
    <w:proofErr w:type="spellStart"/>
    <w:r>
      <w:t>από</w:t>
    </w:r>
    <w:proofErr w:type="spellEnd"/>
    <w:r>
      <w:t xml:space="preserve"> </w:t>
    </w:r>
    <w:r w:rsidR="00525F44">
      <w:rPr>
        <w:b/>
        <w:sz w:val="24"/>
      </w:rPr>
      <w:fldChar w:fldCharType="begin"/>
    </w:r>
    <w:r>
      <w:rPr>
        <w:b/>
      </w:rPr>
      <w:instrText>NUMPAGES</w:instrText>
    </w:r>
    <w:r w:rsidR="00525F44">
      <w:rPr>
        <w:b/>
        <w:sz w:val="24"/>
      </w:rPr>
      <w:fldChar w:fldCharType="separate"/>
    </w:r>
    <w:r w:rsidR="004F4832">
      <w:rPr>
        <w:b/>
        <w:noProof/>
      </w:rPr>
      <w:t>2</w:t>
    </w:r>
    <w:r w:rsidR="00525F44">
      <w:rPr>
        <w:b/>
        <w:sz w:val="24"/>
      </w:rPr>
      <w:fldChar w:fldCharType="end"/>
    </w:r>
  </w:p>
  <w:p w:rsidR="004D3074" w:rsidRDefault="004D307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074" w:rsidRDefault="004D3074">
      <w:pPr>
        <w:spacing w:after="0"/>
      </w:pPr>
      <w:r>
        <w:separator/>
      </w:r>
    </w:p>
  </w:footnote>
  <w:footnote w:type="continuationSeparator" w:id="0">
    <w:p w:rsidR="004D3074" w:rsidRDefault="004D3074">
      <w:pPr>
        <w:spacing w:after="0"/>
      </w:pPr>
      <w:r>
        <w:continuationSeparator/>
      </w:r>
    </w:p>
  </w:footnote>
  <w:footnote w:id="1">
    <w:p w:rsidR="004D3074" w:rsidRPr="003615F6" w:rsidRDefault="004D3074" w:rsidP="00555FED">
      <w:pPr>
        <w:pStyle w:val="afc"/>
        <w:ind w:left="284" w:hanging="284"/>
        <w:rPr>
          <w:sz w:val="16"/>
          <w:szCs w:val="16"/>
          <w:lang w:val="el-GR"/>
        </w:rPr>
      </w:pPr>
      <w:r w:rsidRPr="00717C5B">
        <w:rPr>
          <w:rStyle w:val="ad"/>
          <w:sz w:val="16"/>
          <w:szCs w:val="16"/>
        </w:rPr>
        <w:footnoteRef/>
      </w:r>
      <w:r w:rsidRPr="00717C5B">
        <w:rPr>
          <w:sz w:val="16"/>
          <w:szCs w:val="16"/>
          <w:lang w:val="el-GR"/>
        </w:rPr>
        <w:t xml:space="preserve">     Προσαρμόζεται κατά περίπτωση:</w:t>
      </w:r>
      <w:r>
        <w:rPr>
          <w:sz w:val="16"/>
          <w:szCs w:val="16"/>
          <w:lang w:val="el-GR"/>
        </w:rPr>
        <w:t xml:space="preserve"> 1) </w:t>
      </w:r>
      <w:r w:rsidRPr="00717C5B">
        <w:rPr>
          <w:sz w:val="16"/>
          <w:szCs w:val="16"/>
          <w:lang w:val="el-GR"/>
        </w:rPr>
        <w:t xml:space="preserve"> Σε περίπτωση φυσικού προσώπου: «Ο υπογράφων (</w:t>
      </w:r>
      <w:r w:rsidRPr="00717C5B">
        <w:rPr>
          <w:i/>
          <w:sz w:val="16"/>
          <w:szCs w:val="16"/>
          <w:lang w:val="el-GR"/>
        </w:rPr>
        <w:t>Όνομα- Επώνυμο- Πατρώνυμο-Α.Δ.Τ</w:t>
      </w:r>
      <w:r w:rsidRPr="00717C5B">
        <w:rPr>
          <w:sz w:val="16"/>
          <w:szCs w:val="16"/>
          <w:lang w:val="el-GR"/>
        </w:rPr>
        <w:t>.) και αναφορικά με τον</w:t>
      </w:r>
      <w:r w:rsidRPr="003615F6">
        <w:rPr>
          <w:sz w:val="16"/>
          <w:szCs w:val="16"/>
          <w:lang w:val="el-GR"/>
        </w:rPr>
        <w:t xml:space="preserve"> ηλεκτρονικό ανοιχτό διαγωνισμό για την παροχή υπηρεσιών ασφαλείας (φύλαξης), […]»</w:t>
      </w:r>
      <w:r>
        <w:rPr>
          <w:sz w:val="16"/>
          <w:szCs w:val="16"/>
          <w:lang w:val="el-GR"/>
        </w:rPr>
        <w:t xml:space="preserve">. 2) </w:t>
      </w:r>
      <w:r w:rsidRPr="003615F6">
        <w:rPr>
          <w:sz w:val="16"/>
          <w:szCs w:val="16"/>
          <w:lang w:val="el-GR"/>
        </w:rPr>
        <w:t xml:space="preserve">Σε περίπτωση ένωσης κλπ: «Οι υπογράφοντες  1. </w:t>
      </w:r>
      <w:r w:rsidRPr="003615F6">
        <w:rPr>
          <w:i/>
          <w:sz w:val="16"/>
          <w:szCs w:val="16"/>
          <w:lang w:val="el-GR"/>
        </w:rPr>
        <w:t>(Όνομα- Επώνυμο- Πατρώνυμο-Α.Δ.Τ.), 2. (.), 3. (.) […]</w:t>
      </w:r>
      <w:r w:rsidRPr="003615F6">
        <w:rPr>
          <w:sz w:val="16"/>
          <w:szCs w:val="16"/>
          <w:lang w:val="el-GR"/>
        </w:rPr>
        <w:t xml:space="preserve">  με την ιδιότητα μας ως νόμιμων εκπροσώπων των </w:t>
      </w:r>
      <w:r w:rsidRPr="001B68FA">
        <w:rPr>
          <w:sz w:val="16"/>
          <w:szCs w:val="16"/>
          <w:lang w:val="el-GR"/>
        </w:rPr>
        <w:t>νομικών προσώπων</w:t>
      </w:r>
      <w:r w:rsidRPr="003615F6">
        <w:rPr>
          <w:sz w:val="16"/>
          <w:szCs w:val="16"/>
          <w:lang w:val="el-GR"/>
        </w:rPr>
        <w:t xml:space="preserve">: 1. </w:t>
      </w:r>
      <w:r w:rsidRPr="003615F6">
        <w:rPr>
          <w:i/>
          <w:sz w:val="16"/>
          <w:szCs w:val="16"/>
          <w:lang w:val="el-GR"/>
        </w:rPr>
        <w:t xml:space="preserve">(Επωνυμία και νομική μορφή, έδρα, ΑΦ.Μ.- Δ.Ο.Υ.), 2. (.), 3. (.) </w:t>
      </w:r>
      <w:r w:rsidRPr="003615F6">
        <w:rPr>
          <w:sz w:val="16"/>
          <w:szCs w:val="16"/>
          <w:lang w:val="el-GR"/>
        </w:rPr>
        <w:t>[…],</w:t>
      </w:r>
      <w:r>
        <w:rPr>
          <w:sz w:val="16"/>
          <w:szCs w:val="16"/>
          <w:lang w:val="el-GR"/>
        </w:rPr>
        <w:t xml:space="preserve"> </w:t>
      </w:r>
      <w:r w:rsidRPr="003615F6">
        <w:rPr>
          <w:sz w:val="16"/>
          <w:szCs w:val="16"/>
          <w:lang w:val="el-GR"/>
        </w:rPr>
        <w:t xml:space="preserve">που δυνάμει του από </w:t>
      </w:r>
      <w:r>
        <w:rPr>
          <w:sz w:val="16"/>
          <w:szCs w:val="16"/>
          <w:lang w:val="el-GR"/>
        </w:rPr>
        <w:t xml:space="preserve">[….] </w:t>
      </w:r>
      <w:r w:rsidRPr="003615F6">
        <w:rPr>
          <w:sz w:val="16"/>
          <w:szCs w:val="16"/>
          <w:lang w:val="el-GR"/>
        </w:rPr>
        <w:t>συμφωνητικού συνέστησαν ένωση για τη συμμετοχή τους στον ηλεκτρονικό ανοιχτό διαγωνισμό για την παροχή υπηρεσιών ασφαλείας (φύλαξης), όπως αυτή περιγράφεται στην με αρ.</w:t>
      </w:r>
      <w:r>
        <w:rPr>
          <w:sz w:val="16"/>
          <w:szCs w:val="16"/>
          <w:lang w:val="el-GR"/>
        </w:rPr>
        <w:t xml:space="preserve"> </w:t>
      </w:r>
      <w:proofErr w:type="spellStart"/>
      <w:r>
        <w:rPr>
          <w:sz w:val="16"/>
          <w:szCs w:val="16"/>
          <w:lang w:val="el-GR"/>
        </w:rPr>
        <w:t>πρωτ</w:t>
      </w:r>
      <w:proofErr w:type="spellEnd"/>
      <w:r>
        <w:rPr>
          <w:sz w:val="16"/>
          <w:szCs w:val="16"/>
          <w:lang w:val="el-GR"/>
        </w:rPr>
        <w:t>. …………………………………………………… (</w:t>
      </w:r>
      <w:r w:rsidRPr="003615F6">
        <w:rPr>
          <w:sz w:val="16"/>
          <w:szCs w:val="16"/>
          <w:lang w:val="el-GR"/>
        </w:rPr>
        <w:t>ΑΔΑΜ: ………………………….………..) διακήρυξης, υποβάλλο</w:t>
      </w:r>
      <w:r>
        <w:rPr>
          <w:sz w:val="16"/>
          <w:szCs w:val="16"/>
          <w:lang w:val="el-GR"/>
        </w:rPr>
        <w:t xml:space="preserve">υμε την παρακάτω προσφορά: […]»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1">
    <w:nsid w:val="00000003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l-GR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0">
    <w:nsid w:val="02860934"/>
    <w:multiLevelType w:val="hybridMultilevel"/>
    <w:tmpl w:val="9BB4B2A6"/>
    <w:lvl w:ilvl="0" w:tplc="8BDE6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AC16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EEF4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0DB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EE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C87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C88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6D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3C84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393AFC"/>
    <w:multiLevelType w:val="hybridMultilevel"/>
    <w:tmpl w:val="E87214F8"/>
    <w:name w:val="WW8Num33"/>
    <w:lvl w:ilvl="0" w:tplc="7ABC08AC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24FC1F1E" w:tentative="1">
      <w:start w:val="1"/>
      <w:numFmt w:val="lowerLetter"/>
      <w:lvlText w:val="%2."/>
      <w:lvlJc w:val="left"/>
      <w:pPr>
        <w:ind w:left="1440" w:hanging="360"/>
      </w:pPr>
    </w:lvl>
    <w:lvl w:ilvl="2" w:tplc="121E7E44" w:tentative="1">
      <w:start w:val="1"/>
      <w:numFmt w:val="lowerRoman"/>
      <w:lvlText w:val="%3."/>
      <w:lvlJc w:val="right"/>
      <w:pPr>
        <w:ind w:left="2160" w:hanging="180"/>
      </w:pPr>
    </w:lvl>
    <w:lvl w:ilvl="3" w:tplc="9B102FC2" w:tentative="1">
      <w:start w:val="1"/>
      <w:numFmt w:val="decimal"/>
      <w:lvlText w:val="%4."/>
      <w:lvlJc w:val="left"/>
      <w:pPr>
        <w:ind w:left="2880" w:hanging="360"/>
      </w:pPr>
    </w:lvl>
    <w:lvl w:ilvl="4" w:tplc="AF5E22EE" w:tentative="1">
      <w:start w:val="1"/>
      <w:numFmt w:val="lowerLetter"/>
      <w:lvlText w:val="%5."/>
      <w:lvlJc w:val="left"/>
      <w:pPr>
        <w:ind w:left="3600" w:hanging="360"/>
      </w:pPr>
    </w:lvl>
    <w:lvl w:ilvl="5" w:tplc="6408F71E" w:tentative="1">
      <w:start w:val="1"/>
      <w:numFmt w:val="lowerRoman"/>
      <w:lvlText w:val="%6."/>
      <w:lvlJc w:val="right"/>
      <w:pPr>
        <w:ind w:left="4320" w:hanging="180"/>
      </w:pPr>
    </w:lvl>
    <w:lvl w:ilvl="6" w:tplc="CDC6DB88" w:tentative="1">
      <w:start w:val="1"/>
      <w:numFmt w:val="decimal"/>
      <w:lvlText w:val="%7."/>
      <w:lvlJc w:val="left"/>
      <w:pPr>
        <w:ind w:left="5040" w:hanging="360"/>
      </w:pPr>
    </w:lvl>
    <w:lvl w:ilvl="7" w:tplc="B47A2F00" w:tentative="1">
      <w:start w:val="1"/>
      <w:numFmt w:val="lowerLetter"/>
      <w:lvlText w:val="%8."/>
      <w:lvlJc w:val="left"/>
      <w:pPr>
        <w:ind w:left="5760" w:hanging="360"/>
      </w:pPr>
    </w:lvl>
    <w:lvl w:ilvl="8" w:tplc="6DCA6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561F3C"/>
    <w:multiLevelType w:val="multilevel"/>
    <w:tmpl w:val="D31E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7BB3984"/>
    <w:multiLevelType w:val="hybridMultilevel"/>
    <w:tmpl w:val="1F9A99F0"/>
    <w:lvl w:ilvl="0" w:tplc="46A2097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CA860C8A">
      <w:start w:val="3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457C39C0" w:tentative="1">
      <w:start w:val="1"/>
      <w:numFmt w:val="lowerRoman"/>
      <w:lvlText w:val="%3."/>
      <w:lvlJc w:val="right"/>
      <w:pPr>
        <w:ind w:left="2160" w:hanging="180"/>
      </w:pPr>
    </w:lvl>
    <w:lvl w:ilvl="3" w:tplc="D83AD828" w:tentative="1">
      <w:start w:val="1"/>
      <w:numFmt w:val="decimal"/>
      <w:lvlText w:val="%4."/>
      <w:lvlJc w:val="left"/>
      <w:pPr>
        <w:ind w:left="2880" w:hanging="360"/>
      </w:pPr>
    </w:lvl>
    <w:lvl w:ilvl="4" w:tplc="1FB026A2" w:tentative="1">
      <w:start w:val="1"/>
      <w:numFmt w:val="lowerLetter"/>
      <w:lvlText w:val="%5."/>
      <w:lvlJc w:val="left"/>
      <w:pPr>
        <w:ind w:left="3600" w:hanging="360"/>
      </w:pPr>
    </w:lvl>
    <w:lvl w:ilvl="5" w:tplc="6874B5AC" w:tentative="1">
      <w:start w:val="1"/>
      <w:numFmt w:val="lowerRoman"/>
      <w:lvlText w:val="%6."/>
      <w:lvlJc w:val="right"/>
      <w:pPr>
        <w:ind w:left="4320" w:hanging="180"/>
      </w:pPr>
    </w:lvl>
    <w:lvl w:ilvl="6" w:tplc="40985C8A" w:tentative="1">
      <w:start w:val="1"/>
      <w:numFmt w:val="decimal"/>
      <w:lvlText w:val="%7."/>
      <w:lvlJc w:val="left"/>
      <w:pPr>
        <w:ind w:left="5040" w:hanging="360"/>
      </w:pPr>
    </w:lvl>
    <w:lvl w:ilvl="7" w:tplc="8F24F74E" w:tentative="1">
      <w:start w:val="1"/>
      <w:numFmt w:val="lowerLetter"/>
      <w:lvlText w:val="%8."/>
      <w:lvlJc w:val="left"/>
      <w:pPr>
        <w:ind w:left="5760" w:hanging="360"/>
      </w:pPr>
    </w:lvl>
    <w:lvl w:ilvl="8" w:tplc="0D8278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FD2293"/>
    <w:multiLevelType w:val="hybridMultilevel"/>
    <w:tmpl w:val="2C0E9F26"/>
    <w:name w:val="WW8Num333"/>
    <w:lvl w:ilvl="0" w:tplc="E7B4AB40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3E9A0D16" w:tentative="1">
      <w:start w:val="1"/>
      <w:numFmt w:val="lowerLetter"/>
      <w:lvlText w:val="%2."/>
      <w:lvlJc w:val="left"/>
      <w:pPr>
        <w:ind w:left="1440" w:hanging="360"/>
      </w:pPr>
    </w:lvl>
    <w:lvl w:ilvl="2" w:tplc="5E7643CC" w:tentative="1">
      <w:start w:val="1"/>
      <w:numFmt w:val="lowerRoman"/>
      <w:lvlText w:val="%3."/>
      <w:lvlJc w:val="right"/>
      <w:pPr>
        <w:ind w:left="2160" w:hanging="180"/>
      </w:pPr>
    </w:lvl>
    <w:lvl w:ilvl="3" w:tplc="6C347F6A" w:tentative="1">
      <w:start w:val="1"/>
      <w:numFmt w:val="decimal"/>
      <w:lvlText w:val="%4."/>
      <w:lvlJc w:val="left"/>
      <w:pPr>
        <w:ind w:left="2880" w:hanging="360"/>
      </w:pPr>
    </w:lvl>
    <w:lvl w:ilvl="4" w:tplc="A9ACC920" w:tentative="1">
      <w:start w:val="1"/>
      <w:numFmt w:val="lowerLetter"/>
      <w:lvlText w:val="%5."/>
      <w:lvlJc w:val="left"/>
      <w:pPr>
        <w:ind w:left="3600" w:hanging="360"/>
      </w:pPr>
    </w:lvl>
    <w:lvl w:ilvl="5" w:tplc="63AC55DC" w:tentative="1">
      <w:start w:val="1"/>
      <w:numFmt w:val="lowerRoman"/>
      <w:lvlText w:val="%6."/>
      <w:lvlJc w:val="right"/>
      <w:pPr>
        <w:ind w:left="4320" w:hanging="180"/>
      </w:pPr>
    </w:lvl>
    <w:lvl w:ilvl="6" w:tplc="477856AE" w:tentative="1">
      <w:start w:val="1"/>
      <w:numFmt w:val="decimal"/>
      <w:lvlText w:val="%7."/>
      <w:lvlJc w:val="left"/>
      <w:pPr>
        <w:ind w:left="5040" w:hanging="360"/>
      </w:pPr>
    </w:lvl>
    <w:lvl w:ilvl="7" w:tplc="AF62F152" w:tentative="1">
      <w:start w:val="1"/>
      <w:numFmt w:val="lowerLetter"/>
      <w:lvlText w:val="%8."/>
      <w:lvlJc w:val="left"/>
      <w:pPr>
        <w:ind w:left="5760" w:hanging="360"/>
      </w:pPr>
    </w:lvl>
    <w:lvl w:ilvl="8" w:tplc="6E4615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6E7EBE"/>
    <w:multiLevelType w:val="multilevel"/>
    <w:tmpl w:val="3E18B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0A174049"/>
    <w:multiLevelType w:val="hybridMultilevel"/>
    <w:tmpl w:val="FFF2AB46"/>
    <w:lvl w:ilvl="0" w:tplc="7D606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6266FC" w:tentative="1">
      <w:start w:val="1"/>
      <w:numFmt w:val="lowerLetter"/>
      <w:lvlText w:val="%2."/>
      <w:lvlJc w:val="left"/>
      <w:pPr>
        <w:ind w:left="1440" w:hanging="360"/>
      </w:pPr>
    </w:lvl>
    <w:lvl w:ilvl="2" w:tplc="2AFEBB00" w:tentative="1">
      <w:start w:val="1"/>
      <w:numFmt w:val="lowerRoman"/>
      <w:lvlText w:val="%3."/>
      <w:lvlJc w:val="right"/>
      <w:pPr>
        <w:ind w:left="2160" w:hanging="180"/>
      </w:pPr>
    </w:lvl>
    <w:lvl w:ilvl="3" w:tplc="7746369E" w:tentative="1">
      <w:start w:val="1"/>
      <w:numFmt w:val="decimal"/>
      <w:lvlText w:val="%4."/>
      <w:lvlJc w:val="left"/>
      <w:pPr>
        <w:ind w:left="2880" w:hanging="360"/>
      </w:pPr>
    </w:lvl>
    <w:lvl w:ilvl="4" w:tplc="B8ECB730" w:tentative="1">
      <w:start w:val="1"/>
      <w:numFmt w:val="lowerLetter"/>
      <w:lvlText w:val="%5."/>
      <w:lvlJc w:val="left"/>
      <w:pPr>
        <w:ind w:left="3600" w:hanging="360"/>
      </w:pPr>
    </w:lvl>
    <w:lvl w:ilvl="5" w:tplc="3F225272" w:tentative="1">
      <w:start w:val="1"/>
      <w:numFmt w:val="lowerRoman"/>
      <w:lvlText w:val="%6."/>
      <w:lvlJc w:val="right"/>
      <w:pPr>
        <w:ind w:left="4320" w:hanging="180"/>
      </w:pPr>
    </w:lvl>
    <w:lvl w:ilvl="6" w:tplc="4566B900" w:tentative="1">
      <w:start w:val="1"/>
      <w:numFmt w:val="decimal"/>
      <w:lvlText w:val="%7."/>
      <w:lvlJc w:val="left"/>
      <w:pPr>
        <w:ind w:left="5040" w:hanging="360"/>
      </w:pPr>
    </w:lvl>
    <w:lvl w:ilvl="7" w:tplc="BD166F5E" w:tentative="1">
      <w:start w:val="1"/>
      <w:numFmt w:val="lowerLetter"/>
      <w:lvlText w:val="%8."/>
      <w:lvlJc w:val="left"/>
      <w:pPr>
        <w:ind w:left="5760" w:hanging="360"/>
      </w:pPr>
    </w:lvl>
    <w:lvl w:ilvl="8" w:tplc="FDC4E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41406E"/>
    <w:multiLevelType w:val="hybridMultilevel"/>
    <w:tmpl w:val="02D4CFBC"/>
    <w:lvl w:ilvl="0" w:tplc="5DA0448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3F337C"/>
    <w:multiLevelType w:val="multilevel"/>
    <w:tmpl w:val="0E16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1A706B79"/>
    <w:multiLevelType w:val="multilevel"/>
    <w:tmpl w:val="0E16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1B373F26"/>
    <w:multiLevelType w:val="hybridMultilevel"/>
    <w:tmpl w:val="AD541CA4"/>
    <w:lvl w:ilvl="0" w:tplc="70C6C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F019D2" w:tentative="1">
      <w:start w:val="1"/>
      <w:numFmt w:val="lowerLetter"/>
      <w:lvlText w:val="%2."/>
      <w:lvlJc w:val="left"/>
      <w:pPr>
        <w:ind w:left="1440" w:hanging="360"/>
      </w:pPr>
    </w:lvl>
    <w:lvl w:ilvl="2" w:tplc="E2AEF3EE" w:tentative="1">
      <w:start w:val="1"/>
      <w:numFmt w:val="lowerRoman"/>
      <w:lvlText w:val="%3."/>
      <w:lvlJc w:val="right"/>
      <w:pPr>
        <w:ind w:left="2160" w:hanging="180"/>
      </w:pPr>
    </w:lvl>
    <w:lvl w:ilvl="3" w:tplc="9A80C9E4" w:tentative="1">
      <w:start w:val="1"/>
      <w:numFmt w:val="decimal"/>
      <w:lvlText w:val="%4."/>
      <w:lvlJc w:val="left"/>
      <w:pPr>
        <w:ind w:left="2880" w:hanging="360"/>
      </w:pPr>
    </w:lvl>
    <w:lvl w:ilvl="4" w:tplc="E68ACED0" w:tentative="1">
      <w:start w:val="1"/>
      <w:numFmt w:val="lowerLetter"/>
      <w:lvlText w:val="%5."/>
      <w:lvlJc w:val="left"/>
      <w:pPr>
        <w:ind w:left="3600" w:hanging="360"/>
      </w:pPr>
    </w:lvl>
    <w:lvl w:ilvl="5" w:tplc="76982098" w:tentative="1">
      <w:start w:val="1"/>
      <w:numFmt w:val="lowerRoman"/>
      <w:lvlText w:val="%6."/>
      <w:lvlJc w:val="right"/>
      <w:pPr>
        <w:ind w:left="4320" w:hanging="180"/>
      </w:pPr>
    </w:lvl>
    <w:lvl w:ilvl="6" w:tplc="BCF0E2DA" w:tentative="1">
      <w:start w:val="1"/>
      <w:numFmt w:val="decimal"/>
      <w:lvlText w:val="%7."/>
      <w:lvlJc w:val="left"/>
      <w:pPr>
        <w:ind w:left="5040" w:hanging="360"/>
      </w:pPr>
    </w:lvl>
    <w:lvl w:ilvl="7" w:tplc="52609352" w:tentative="1">
      <w:start w:val="1"/>
      <w:numFmt w:val="lowerLetter"/>
      <w:lvlText w:val="%8."/>
      <w:lvlJc w:val="left"/>
      <w:pPr>
        <w:ind w:left="5760" w:hanging="360"/>
      </w:pPr>
    </w:lvl>
    <w:lvl w:ilvl="8" w:tplc="4D0E9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AC39CB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1CA7695D"/>
    <w:multiLevelType w:val="hybridMultilevel"/>
    <w:tmpl w:val="EBF4B856"/>
    <w:name w:val="WW8Num32"/>
    <w:lvl w:ilvl="0" w:tplc="987C62A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plc="337EF3B8" w:tentative="1">
      <w:start w:val="1"/>
      <w:numFmt w:val="lowerLetter"/>
      <w:lvlText w:val="%2."/>
      <w:lvlJc w:val="left"/>
      <w:pPr>
        <w:ind w:left="1440" w:hanging="360"/>
      </w:pPr>
    </w:lvl>
    <w:lvl w:ilvl="2" w:tplc="846C8DC4" w:tentative="1">
      <w:start w:val="1"/>
      <w:numFmt w:val="lowerRoman"/>
      <w:lvlText w:val="%3."/>
      <w:lvlJc w:val="right"/>
      <w:pPr>
        <w:ind w:left="2160" w:hanging="180"/>
      </w:pPr>
    </w:lvl>
    <w:lvl w:ilvl="3" w:tplc="29F63D3C" w:tentative="1">
      <w:start w:val="1"/>
      <w:numFmt w:val="decimal"/>
      <w:lvlText w:val="%4."/>
      <w:lvlJc w:val="left"/>
      <w:pPr>
        <w:ind w:left="2880" w:hanging="360"/>
      </w:pPr>
    </w:lvl>
    <w:lvl w:ilvl="4" w:tplc="9B547B54" w:tentative="1">
      <w:start w:val="1"/>
      <w:numFmt w:val="lowerLetter"/>
      <w:lvlText w:val="%5."/>
      <w:lvlJc w:val="left"/>
      <w:pPr>
        <w:ind w:left="3600" w:hanging="360"/>
      </w:pPr>
    </w:lvl>
    <w:lvl w:ilvl="5" w:tplc="C122AEFE" w:tentative="1">
      <w:start w:val="1"/>
      <w:numFmt w:val="lowerRoman"/>
      <w:lvlText w:val="%6."/>
      <w:lvlJc w:val="right"/>
      <w:pPr>
        <w:ind w:left="4320" w:hanging="180"/>
      </w:pPr>
    </w:lvl>
    <w:lvl w:ilvl="6" w:tplc="BAAE1372" w:tentative="1">
      <w:start w:val="1"/>
      <w:numFmt w:val="decimal"/>
      <w:lvlText w:val="%7."/>
      <w:lvlJc w:val="left"/>
      <w:pPr>
        <w:ind w:left="5040" w:hanging="360"/>
      </w:pPr>
    </w:lvl>
    <w:lvl w:ilvl="7" w:tplc="7882AA22" w:tentative="1">
      <w:start w:val="1"/>
      <w:numFmt w:val="lowerLetter"/>
      <w:lvlText w:val="%8."/>
      <w:lvlJc w:val="left"/>
      <w:pPr>
        <w:ind w:left="5760" w:hanging="360"/>
      </w:pPr>
    </w:lvl>
    <w:lvl w:ilvl="8" w:tplc="7968F6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1D1130"/>
    <w:multiLevelType w:val="multilevel"/>
    <w:tmpl w:val="0E16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20D82398"/>
    <w:multiLevelType w:val="hybridMultilevel"/>
    <w:tmpl w:val="912CD2B2"/>
    <w:lvl w:ilvl="0" w:tplc="0D2E0726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C15C5C6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988D34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93AFE8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D2E051A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CD20BED4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7B29D8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B6FEC13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6626272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220006BE"/>
    <w:multiLevelType w:val="hybridMultilevel"/>
    <w:tmpl w:val="9BB62EF2"/>
    <w:lvl w:ilvl="0" w:tplc="2A569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60F4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1ABD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41F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61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BAB2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A4B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0A47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E4A7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20D0B0B"/>
    <w:multiLevelType w:val="multilevel"/>
    <w:tmpl w:val="9538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2DA34F3"/>
    <w:multiLevelType w:val="hybridMultilevel"/>
    <w:tmpl w:val="045234C0"/>
    <w:lvl w:ilvl="0" w:tplc="43EC184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C30086E0" w:tentative="1">
      <w:start w:val="1"/>
      <w:numFmt w:val="lowerLetter"/>
      <w:lvlText w:val="%2."/>
      <w:lvlJc w:val="left"/>
      <w:pPr>
        <w:ind w:left="1440" w:hanging="360"/>
      </w:pPr>
    </w:lvl>
    <w:lvl w:ilvl="2" w:tplc="E5E2D4AA" w:tentative="1">
      <w:start w:val="1"/>
      <w:numFmt w:val="lowerRoman"/>
      <w:lvlText w:val="%3."/>
      <w:lvlJc w:val="right"/>
      <w:pPr>
        <w:ind w:left="2160" w:hanging="180"/>
      </w:pPr>
    </w:lvl>
    <w:lvl w:ilvl="3" w:tplc="3B42C1E2" w:tentative="1">
      <w:start w:val="1"/>
      <w:numFmt w:val="decimal"/>
      <w:lvlText w:val="%4."/>
      <w:lvlJc w:val="left"/>
      <w:pPr>
        <w:ind w:left="2880" w:hanging="360"/>
      </w:pPr>
    </w:lvl>
    <w:lvl w:ilvl="4" w:tplc="ACB8A4A2" w:tentative="1">
      <w:start w:val="1"/>
      <w:numFmt w:val="lowerLetter"/>
      <w:lvlText w:val="%5."/>
      <w:lvlJc w:val="left"/>
      <w:pPr>
        <w:ind w:left="3600" w:hanging="360"/>
      </w:pPr>
    </w:lvl>
    <w:lvl w:ilvl="5" w:tplc="488485BC" w:tentative="1">
      <w:start w:val="1"/>
      <w:numFmt w:val="lowerRoman"/>
      <w:lvlText w:val="%6."/>
      <w:lvlJc w:val="right"/>
      <w:pPr>
        <w:ind w:left="4320" w:hanging="180"/>
      </w:pPr>
    </w:lvl>
    <w:lvl w:ilvl="6" w:tplc="0E0EACD2" w:tentative="1">
      <w:start w:val="1"/>
      <w:numFmt w:val="decimal"/>
      <w:lvlText w:val="%7."/>
      <w:lvlJc w:val="left"/>
      <w:pPr>
        <w:ind w:left="5040" w:hanging="360"/>
      </w:pPr>
    </w:lvl>
    <w:lvl w:ilvl="7" w:tplc="8E40B6FE" w:tentative="1">
      <w:start w:val="1"/>
      <w:numFmt w:val="lowerLetter"/>
      <w:lvlText w:val="%8."/>
      <w:lvlJc w:val="left"/>
      <w:pPr>
        <w:ind w:left="5760" w:hanging="360"/>
      </w:pPr>
    </w:lvl>
    <w:lvl w:ilvl="8" w:tplc="DBFAB2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C90D89"/>
    <w:multiLevelType w:val="multilevel"/>
    <w:tmpl w:val="0E16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23DC568A"/>
    <w:multiLevelType w:val="multilevel"/>
    <w:tmpl w:val="0E16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267E75C1"/>
    <w:multiLevelType w:val="hybridMultilevel"/>
    <w:tmpl w:val="5F2A4978"/>
    <w:lvl w:ilvl="0" w:tplc="E7401FF6">
      <w:start w:val="1"/>
      <w:numFmt w:val="decimal"/>
      <w:lvlText w:val="%1."/>
      <w:lvlJc w:val="left"/>
      <w:pPr>
        <w:ind w:left="720" w:hanging="360"/>
      </w:pPr>
    </w:lvl>
    <w:lvl w:ilvl="1" w:tplc="AB08D33E" w:tentative="1">
      <w:start w:val="1"/>
      <w:numFmt w:val="lowerLetter"/>
      <w:lvlText w:val="%2."/>
      <w:lvlJc w:val="left"/>
      <w:pPr>
        <w:ind w:left="1440" w:hanging="360"/>
      </w:pPr>
    </w:lvl>
    <w:lvl w:ilvl="2" w:tplc="741CFA26" w:tentative="1">
      <w:start w:val="1"/>
      <w:numFmt w:val="lowerRoman"/>
      <w:lvlText w:val="%3."/>
      <w:lvlJc w:val="right"/>
      <w:pPr>
        <w:ind w:left="2160" w:hanging="180"/>
      </w:pPr>
    </w:lvl>
    <w:lvl w:ilvl="3" w:tplc="384071E0" w:tentative="1">
      <w:start w:val="1"/>
      <w:numFmt w:val="decimal"/>
      <w:lvlText w:val="%4."/>
      <w:lvlJc w:val="left"/>
      <w:pPr>
        <w:ind w:left="2880" w:hanging="360"/>
      </w:pPr>
    </w:lvl>
    <w:lvl w:ilvl="4" w:tplc="1556CFCA" w:tentative="1">
      <w:start w:val="1"/>
      <w:numFmt w:val="lowerLetter"/>
      <w:lvlText w:val="%5."/>
      <w:lvlJc w:val="left"/>
      <w:pPr>
        <w:ind w:left="3600" w:hanging="360"/>
      </w:pPr>
    </w:lvl>
    <w:lvl w:ilvl="5" w:tplc="37FADAC2" w:tentative="1">
      <w:start w:val="1"/>
      <w:numFmt w:val="lowerRoman"/>
      <w:lvlText w:val="%6."/>
      <w:lvlJc w:val="right"/>
      <w:pPr>
        <w:ind w:left="4320" w:hanging="180"/>
      </w:pPr>
    </w:lvl>
    <w:lvl w:ilvl="6" w:tplc="DE82A8E6" w:tentative="1">
      <w:start w:val="1"/>
      <w:numFmt w:val="decimal"/>
      <w:lvlText w:val="%7."/>
      <w:lvlJc w:val="left"/>
      <w:pPr>
        <w:ind w:left="5040" w:hanging="360"/>
      </w:pPr>
    </w:lvl>
    <w:lvl w:ilvl="7" w:tplc="FE48AEC2" w:tentative="1">
      <w:start w:val="1"/>
      <w:numFmt w:val="lowerLetter"/>
      <w:lvlText w:val="%8."/>
      <w:lvlJc w:val="left"/>
      <w:pPr>
        <w:ind w:left="5760" w:hanging="360"/>
      </w:pPr>
    </w:lvl>
    <w:lvl w:ilvl="8" w:tplc="EAB4C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4A686E"/>
    <w:multiLevelType w:val="hybridMultilevel"/>
    <w:tmpl w:val="1964707C"/>
    <w:lvl w:ilvl="0" w:tplc="9040786C">
      <w:start w:val="1"/>
      <w:numFmt w:val="decimal"/>
      <w:lvlText w:val="%1."/>
      <w:lvlJc w:val="left"/>
      <w:pPr>
        <w:ind w:left="720" w:hanging="360"/>
      </w:pPr>
    </w:lvl>
    <w:lvl w:ilvl="1" w:tplc="69C8A9BE" w:tentative="1">
      <w:start w:val="1"/>
      <w:numFmt w:val="lowerLetter"/>
      <w:lvlText w:val="%2."/>
      <w:lvlJc w:val="left"/>
      <w:pPr>
        <w:ind w:left="1440" w:hanging="360"/>
      </w:pPr>
    </w:lvl>
    <w:lvl w:ilvl="2" w:tplc="6B645BDC" w:tentative="1">
      <w:start w:val="1"/>
      <w:numFmt w:val="lowerRoman"/>
      <w:lvlText w:val="%3."/>
      <w:lvlJc w:val="right"/>
      <w:pPr>
        <w:ind w:left="2160" w:hanging="180"/>
      </w:pPr>
    </w:lvl>
    <w:lvl w:ilvl="3" w:tplc="A2589862" w:tentative="1">
      <w:start w:val="1"/>
      <w:numFmt w:val="decimal"/>
      <w:lvlText w:val="%4."/>
      <w:lvlJc w:val="left"/>
      <w:pPr>
        <w:ind w:left="2880" w:hanging="360"/>
      </w:pPr>
    </w:lvl>
    <w:lvl w:ilvl="4" w:tplc="52DC3C60" w:tentative="1">
      <w:start w:val="1"/>
      <w:numFmt w:val="lowerLetter"/>
      <w:lvlText w:val="%5."/>
      <w:lvlJc w:val="left"/>
      <w:pPr>
        <w:ind w:left="3600" w:hanging="360"/>
      </w:pPr>
    </w:lvl>
    <w:lvl w:ilvl="5" w:tplc="97144086" w:tentative="1">
      <w:start w:val="1"/>
      <w:numFmt w:val="lowerRoman"/>
      <w:lvlText w:val="%6."/>
      <w:lvlJc w:val="right"/>
      <w:pPr>
        <w:ind w:left="4320" w:hanging="180"/>
      </w:pPr>
    </w:lvl>
    <w:lvl w:ilvl="6" w:tplc="C22211E8" w:tentative="1">
      <w:start w:val="1"/>
      <w:numFmt w:val="decimal"/>
      <w:lvlText w:val="%7."/>
      <w:lvlJc w:val="left"/>
      <w:pPr>
        <w:ind w:left="5040" w:hanging="360"/>
      </w:pPr>
    </w:lvl>
    <w:lvl w:ilvl="7" w:tplc="76AC45B2" w:tentative="1">
      <w:start w:val="1"/>
      <w:numFmt w:val="lowerLetter"/>
      <w:lvlText w:val="%8."/>
      <w:lvlJc w:val="left"/>
      <w:pPr>
        <w:ind w:left="5760" w:hanging="360"/>
      </w:pPr>
    </w:lvl>
    <w:lvl w:ilvl="8" w:tplc="2006D6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893B8A"/>
    <w:multiLevelType w:val="hybridMultilevel"/>
    <w:tmpl w:val="3F228FCE"/>
    <w:lvl w:ilvl="0" w:tplc="C9E60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12BB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2079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80A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CFE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C235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288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009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60E2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D431B1C"/>
    <w:multiLevelType w:val="multilevel"/>
    <w:tmpl w:val="63D0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E8B3877"/>
    <w:multiLevelType w:val="hybridMultilevel"/>
    <w:tmpl w:val="EA3A50C6"/>
    <w:lvl w:ilvl="0" w:tplc="AE28CE88">
      <w:start w:val="1"/>
      <w:numFmt w:val="decimal"/>
      <w:lvlText w:val="%1."/>
      <w:lvlJc w:val="left"/>
      <w:pPr>
        <w:ind w:left="720" w:hanging="360"/>
      </w:pPr>
    </w:lvl>
    <w:lvl w:ilvl="1" w:tplc="ADFC2CA0">
      <w:start w:val="1"/>
      <w:numFmt w:val="lowerLetter"/>
      <w:lvlText w:val="%2."/>
      <w:lvlJc w:val="left"/>
      <w:pPr>
        <w:ind w:left="1440" w:hanging="360"/>
      </w:pPr>
    </w:lvl>
    <w:lvl w:ilvl="2" w:tplc="7EA613B0" w:tentative="1">
      <w:start w:val="1"/>
      <w:numFmt w:val="lowerRoman"/>
      <w:lvlText w:val="%3."/>
      <w:lvlJc w:val="right"/>
      <w:pPr>
        <w:ind w:left="2160" w:hanging="180"/>
      </w:pPr>
    </w:lvl>
    <w:lvl w:ilvl="3" w:tplc="C942A5BC" w:tentative="1">
      <w:start w:val="1"/>
      <w:numFmt w:val="decimal"/>
      <w:lvlText w:val="%4."/>
      <w:lvlJc w:val="left"/>
      <w:pPr>
        <w:ind w:left="2880" w:hanging="360"/>
      </w:pPr>
    </w:lvl>
    <w:lvl w:ilvl="4" w:tplc="BEAA37DA" w:tentative="1">
      <w:start w:val="1"/>
      <w:numFmt w:val="lowerLetter"/>
      <w:lvlText w:val="%5."/>
      <w:lvlJc w:val="left"/>
      <w:pPr>
        <w:ind w:left="3600" w:hanging="360"/>
      </w:pPr>
    </w:lvl>
    <w:lvl w:ilvl="5" w:tplc="345CFA34" w:tentative="1">
      <w:start w:val="1"/>
      <w:numFmt w:val="lowerRoman"/>
      <w:lvlText w:val="%6."/>
      <w:lvlJc w:val="right"/>
      <w:pPr>
        <w:ind w:left="4320" w:hanging="180"/>
      </w:pPr>
    </w:lvl>
    <w:lvl w:ilvl="6" w:tplc="5DB8EC4A" w:tentative="1">
      <w:start w:val="1"/>
      <w:numFmt w:val="decimal"/>
      <w:lvlText w:val="%7."/>
      <w:lvlJc w:val="left"/>
      <w:pPr>
        <w:ind w:left="5040" w:hanging="360"/>
      </w:pPr>
    </w:lvl>
    <w:lvl w:ilvl="7" w:tplc="52608D52" w:tentative="1">
      <w:start w:val="1"/>
      <w:numFmt w:val="lowerLetter"/>
      <w:lvlText w:val="%8."/>
      <w:lvlJc w:val="left"/>
      <w:pPr>
        <w:ind w:left="5760" w:hanging="360"/>
      </w:pPr>
    </w:lvl>
    <w:lvl w:ilvl="8" w:tplc="1B88B3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253629"/>
    <w:multiLevelType w:val="hybridMultilevel"/>
    <w:tmpl w:val="698EC522"/>
    <w:lvl w:ilvl="0" w:tplc="44C229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696FB0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D04465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C7826A5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6854E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7D295A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D481AB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7144AC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E90A54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32DA11AA"/>
    <w:multiLevelType w:val="multilevel"/>
    <w:tmpl w:val="0E16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>
    <w:nsid w:val="354E3143"/>
    <w:multiLevelType w:val="multilevel"/>
    <w:tmpl w:val="1836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C320D8F"/>
    <w:multiLevelType w:val="multilevel"/>
    <w:tmpl w:val="0E16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>
    <w:nsid w:val="4629658F"/>
    <w:multiLevelType w:val="hybridMultilevel"/>
    <w:tmpl w:val="A5DA25B4"/>
    <w:lvl w:ilvl="0" w:tplc="F8463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1653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683B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CC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057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F688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E67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AF7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BC66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9A51088"/>
    <w:multiLevelType w:val="hybridMultilevel"/>
    <w:tmpl w:val="EC42240C"/>
    <w:name w:val="WW8Num332"/>
    <w:lvl w:ilvl="0" w:tplc="F056B9CE">
      <w:start w:val="1"/>
      <w:numFmt w:val="upperRoman"/>
      <w:lvlText w:val="%1."/>
      <w:lvlJc w:val="right"/>
      <w:pPr>
        <w:ind w:left="1146" w:hanging="360"/>
      </w:pPr>
    </w:lvl>
    <w:lvl w:ilvl="1" w:tplc="8C54EEF6" w:tentative="1">
      <w:start w:val="1"/>
      <w:numFmt w:val="lowerLetter"/>
      <w:lvlText w:val="%2."/>
      <w:lvlJc w:val="left"/>
      <w:pPr>
        <w:ind w:left="1866" w:hanging="360"/>
      </w:pPr>
    </w:lvl>
    <w:lvl w:ilvl="2" w:tplc="FE3C0018" w:tentative="1">
      <w:start w:val="1"/>
      <w:numFmt w:val="lowerRoman"/>
      <w:lvlText w:val="%3."/>
      <w:lvlJc w:val="right"/>
      <w:pPr>
        <w:ind w:left="2586" w:hanging="180"/>
      </w:pPr>
    </w:lvl>
    <w:lvl w:ilvl="3" w:tplc="FE407CCC" w:tentative="1">
      <w:start w:val="1"/>
      <w:numFmt w:val="decimal"/>
      <w:lvlText w:val="%4."/>
      <w:lvlJc w:val="left"/>
      <w:pPr>
        <w:ind w:left="3306" w:hanging="360"/>
      </w:pPr>
    </w:lvl>
    <w:lvl w:ilvl="4" w:tplc="453A30FC" w:tentative="1">
      <w:start w:val="1"/>
      <w:numFmt w:val="lowerLetter"/>
      <w:lvlText w:val="%5."/>
      <w:lvlJc w:val="left"/>
      <w:pPr>
        <w:ind w:left="4026" w:hanging="360"/>
      </w:pPr>
    </w:lvl>
    <w:lvl w:ilvl="5" w:tplc="96A4AA76" w:tentative="1">
      <w:start w:val="1"/>
      <w:numFmt w:val="lowerRoman"/>
      <w:lvlText w:val="%6."/>
      <w:lvlJc w:val="right"/>
      <w:pPr>
        <w:ind w:left="4746" w:hanging="180"/>
      </w:pPr>
    </w:lvl>
    <w:lvl w:ilvl="6" w:tplc="244CBBCE" w:tentative="1">
      <w:start w:val="1"/>
      <w:numFmt w:val="decimal"/>
      <w:lvlText w:val="%7."/>
      <w:lvlJc w:val="left"/>
      <w:pPr>
        <w:ind w:left="5466" w:hanging="360"/>
      </w:pPr>
    </w:lvl>
    <w:lvl w:ilvl="7" w:tplc="475C1934" w:tentative="1">
      <w:start w:val="1"/>
      <w:numFmt w:val="lowerLetter"/>
      <w:lvlText w:val="%8."/>
      <w:lvlJc w:val="left"/>
      <w:pPr>
        <w:ind w:left="6186" w:hanging="360"/>
      </w:pPr>
    </w:lvl>
    <w:lvl w:ilvl="8" w:tplc="296C9B0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50907C72"/>
    <w:multiLevelType w:val="hybridMultilevel"/>
    <w:tmpl w:val="82C688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7423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DE4E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AA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6E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6037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ADB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9687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DE3F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39122E5"/>
    <w:multiLevelType w:val="hybridMultilevel"/>
    <w:tmpl w:val="F1FCF054"/>
    <w:lvl w:ilvl="0" w:tplc="48F4360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C20562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5FEA97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5021DA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DBCDC6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990FD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F1E04A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41E0AF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298B7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56677114"/>
    <w:multiLevelType w:val="multilevel"/>
    <w:tmpl w:val="B1C8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8C2571C"/>
    <w:multiLevelType w:val="hybridMultilevel"/>
    <w:tmpl w:val="2F727E84"/>
    <w:name w:val="WW8Num334"/>
    <w:lvl w:ilvl="0" w:tplc="99F60E44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99B40724" w:tentative="1">
      <w:start w:val="1"/>
      <w:numFmt w:val="lowerLetter"/>
      <w:lvlText w:val="%2."/>
      <w:lvlJc w:val="left"/>
      <w:pPr>
        <w:ind w:left="1440" w:hanging="360"/>
      </w:pPr>
    </w:lvl>
    <w:lvl w:ilvl="2" w:tplc="4564824E" w:tentative="1">
      <w:start w:val="1"/>
      <w:numFmt w:val="lowerRoman"/>
      <w:lvlText w:val="%3."/>
      <w:lvlJc w:val="right"/>
      <w:pPr>
        <w:ind w:left="2160" w:hanging="180"/>
      </w:pPr>
    </w:lvl>
    <w:lvl w:ilvl="3" w:tplc="87C867FE" w:tentative="1">
      <w:start w:val="1"/>
      <w:numFmt w:val="decimal"/>
      <w:lvlText w:val="%4."/>
      <w:lvlJc w:val="left"/>
      <w:pPr>
        <w:ind w:left="2880" w:hanging="360"/>
      </w:pPr>
    </w:lvl>
    <w:lvl w:ilvl="4" w:tplc="1974E36A" w:tentative="1">
      <w:start w:val="1"/>
      <w:numFmt w:val="lowerLetter"/>
      <w:lvlText w:val="%5."/>
      <w:lvlJc w:val="left"/>
      <w:pPr>
        <w:ind w:left="3600" w:hanging="360"/>
      </w:pPr>
    </w:lvl>
    <w:lvl w:ilvl="5" w:tplc="10D879FA" w:tentative="1">
      <w:start w:val="1"/>
      <w:numFmt w:val="lowerRoman"/>
      <w:lvlText w:val="%6."/>
      <w:lvlJc w:val="right"/>
      <w:pPr>
        <w:ind w:left="4320" w:hanging="180"/>
      </w:pPr>
    </w:lvl>
    <w:lvl w:ilvl="6" w:tplc="1278C3A8" w:tentative="1">
      <w:start w:val="1"/>
      <w:numFmt w:val="decimal"/>
      <w:lvlText w:val="%7."/>
      <w:lvlJc w:val="left"/>
      <w:pPr>
        <w:ind w:left="5040" w:hanging="360"/>
      </w:pPr>
    </w:lvl>
    <w:lvl w:ilvl="7" w:tplc="B66CD22A" w:tentative="1">
      <w:start w:val="1"/>
      <w:numFmt w:val="lowerLetter"/>
      <w:lvlText w:val="%8."/>
      <w:lvlJc w:val="left"/>
      <w:pPr>
        <w:ind w:left="5760" w:hanging="360"/>
      </w:pPr>
    </w:lvl>
    <w:lvl w:ilvl="8" w:tplc="467E9C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443129"/>
    <w:multiLevelType w:val="multilevel"/>
    <w:tmpl w:val="0E16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>
    <w:nsid w:val="5AA1133A"/>
    <w:multiLevelType w:val="multilevel"/>
    <w:tmpl w:val="0E16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>
    <w:nsid w:val="606302A0"/>
    <w:multiLevelType w:val="hybridMultilevel"/>
    <w:tmpl w:val="B05664D8"/>
    <w:lvl w:ilvl="0" w:tplc="ACD04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E00E4C" w:tentative="1">
      <w:start w:val="1"/>
      <w:numFmt w:val="lowerLetter"/>
      <w:lvlText w:val="%2."/>
      <w:lvlJc w:val="left"/>
      <w:pPr>
        <w:ind w:left="1440" w:hanging="360"/>
      </w:pPr>
    </w:lvl>
    <w:lvl w:ilvl="2" w:tplc="E90AC334" w:tentative="1">
      <w:start w:val="1"/>
      <w:numFmt w:val="lowerRoman"/>
      <w:lvlText w:val="%3."/>
      <w:lvlJc w:val="right"/>
      <w:pPr>
        <w:ind w:left="2160" w:hanging="180"/>
      </w:pPr>
    </w:lvl>
    <w:lvl w:ilvl="3" w:tplc="2752FCE8" w:tentative="1">
      <w:start w:val="1"/>
      <w:numFmt w:val="decimal"/>
      <w:lvlText w:val="%4."/>
      <w:lvlJc w:val="left"/>
      <w:pPr>
        <w:ind w:left="2880" w:hanging="360"/>
      </w:pPr>
    </w:lvl>
    <w:lvl w:ilvl="4" w:tplc="0D828CCA" w:tentative="1">
      <w:start w:val="1"/>
      <w:numFmt w:val="lowerLetter"/>
      <w:lvlText w:val="%5."/>
      <w:lvlJc w:val="left"/>
      <w:pPr>
        <w:ind w:left="3600" w:hanging="360"/>
      </w:pPr>
    </w:lvl>
    <w:lvl w:ilvl="5" w:tplc="CC4E7EAE" w:tentative="1">
      <w:start w:val="1"/>
      <w:numFmt w:val="lowerRoman"/>
      <w:lvlText w:val="%6."/>
      <w:lvlJc w:val="right"/>
      <w:pPr>
        <w:ind w:left="4320" w:hanging="180"/>
      </w:pPr>
    </w:lvl>
    <w:lvl w:ilvl="6" w:tplc="400696DA" w:tentative="1">
      <w:start w:val="1"/>
      <w:numFmt w:val="decimal"/>
      <w:lvlText w:val="%7."/>
      <w:lvlJc w:val="left"/>
      <w:pPr>
        <w:ind w:left="5040" w:hanging="360"/>
      </w:pPr>
    </w:lvl>
    <w:lvl w:ilvl="7" w:tplc="B2DE93AC" w:tentative="1">
      <w:start w:val="1"/>
      <w:numFmt w:val="lowerLetter"/>
      <w:lvlText w:val="%8."/>
      <w:lvlJc w:val="left"/>
      <w:pPr>
        <w:ind w:left="5760" w:hanging="360"/>
      </w:pPr>
    </w:lvl>
    <w:lvl w:ilvl="8" w:tplc="C5107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1643F9"/>
    <w:multiLevelType w:val="multilevel"/>
    <w:tmpl w:val="0E16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>
    <w:nsid w:val="63806E64"/>
    <w:multiLevelType w:val="hybridMultilevel"/>
    <w:tmpl w:val="F0FEC01A"/>
    <w:lvl w:ilvl="0" w:tplc="DAE8B58C">
      <w:start w:val="1"/>
      <w:numFmt w:val="decimal"/>
      <w:lvlText w:val="Άρθρο %1"/>
      <w:lvlJc w:val="left"/>
      <w:pPr>
        <w:ind w:left="360" w:hanging="360"/>
      </w:pPr>
      <w:rPr>
        <w:rFonts w:hint="default"/>
        <w:i w:val="0"/>
      </w:rPr>
    </w:lvl>
    <w:lvl w:ilvl="1" w:tplc="47A2A8AC">
      <w:start w:val="1"/>
      <w:numFmt w:val="lowerLetter"/>
      <w:lvlText w:val="%2."/>
      <w:lvlJc w:val="left"/>
      <w:pPr>
        <w:ind w:left="1440" w:hanging="360"/>
      </w:pPr>
    </w:lvl>
    <w:lvl w:ilvl="2" w:tplc="5E88DB9C" w:tentative="1">
      <w:start w:val="1"/>
      <w:numFmt w:val="lowerRoman"/>
      <w:lvlText w:val="%3."/>
      <w:lvlJc w:val="right"/>
      <w:pPr>
        <w:ind w:left="2160" w:hanging="180"/>
      </w:pPr>
    </w:lvl>
    <w:lvl w:ilvl="3" w:tplc="899E1A2E" w:tentative="1">
      <w:start w:val="1"/>
      <w:numFmt w:val="decimal"/>
      <w:lvlText w:val="%4."/>
      <w:lvlJc w:val="left"/>
      <w:pPr>
        <w:ind w:left="2880" w:hanging="360"/>
      </w:pPr>
    </w:lvl>
    <w:lvl w:ilvl="4" w:tplc="A6906AF0" w:tentative="1">
      <w:start w:val="1"/>
      <w:numFmt w:val="lowerLetter"/>
      <w:lvlText w:val="%5."/>
      <w:lvlJc w:val="left"/>
      <w:pPr>
        <w:ind w:left="3600" w:hanging="360"/>
      </w:pPr>
    </w:lvl>
    <w:lvl w:ilvl="5" w:tplc="D5B41B5C" w:tentative="1">
      <w:start w:val="1"/>
      <w:numFmt w:val="lowerRoman"/>
      <w:lvlText w:val="%6."/>
      <w:lvlJc w:val="right"/>
      <w:pPr>
        <w:ind w:left="4320" w:hanging="180"/>
      </w:pPr>
    </w:lvl>
    <w:lvl w:ilvl="6" w:tplc="D9A40220" w:tentative="1">
      <w:start w:val="1"/>
      <w:numFmt w:val="decimal"/>
      <w:lvlText w:val="%7."/>
      <w:lvlJc w:val="left"/>
      <w:pPr>
        <w:ind w:left="5040" w:hanging="360"/>
      </w:pPr>
    </w:lvl>
    <w:lvl w:ilvl="7" w:tplc="D18A4866" w:tentative="1">
      <w:start w:val="1"/>
      <w:numFmt w:val="lowerLetter"/>
      <w:lvlText w:val="%8."/>
      <w:lvlJc w:val="left"/>
      <w:pPr>
        <w:ind w:left="5760" w:hanging="360"/>
      </w:pPr>
    </w:lvl>
    <w:lvl w:ilvl="8" w:tplc="C9EC03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023F05"/>
    <w:multiLevelType w:val="multilevel"/>
    <w:tmpl w:val="EAB4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11D41DE"/>
    <w:multiLevelType w:val="multilevel"/>
    <w:tmpl w:val="0E16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>
    <w:nsid w:val="732B0979"/>
    <w:multiLevelType w:val="multilevel"/>
    <w:tmpl w:val="5456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82C036A"/>
    <w:multiLevelType w:val="hybridMultilevel"/>
    <w:tmpl w:val="5C78C74A"/>
    <w:lvl w:ilvl="0" w:tplc="91562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1A7C08" w:tentative="1">
      <w:start w:val="1"/>
      <w:numFmt w:val="lowerLetter"/>
      <w:lvlText w:val="%2."/>
      <w:lvlJc w:val="left"/>
      <w:pPr>
        <w:ind w:left="1440" w:hanging="360"/>
      </w:pPr>
    </w:lvl>
    <w:lvl w:ilvl="2" w:tplc="E5BE3772" w:tentative="1">
      <w:start w:val="1"/>
      <w:numFmt w:val="lowerRoman"/>
      <w:lvlText w:val="%3."/>
      <w:lvlJc w:val="right"/>
      <w:pPr>
        <w:ind w:left="2160" w:hanging="180"/>
      </w:pPr>
    </w:lvl>
    <w:lvl w:ilvl="3" w:tplc="8C68FB96" w:tentative="1">
      <w:start w:val="1"/>
      <w:numFmt w:val="decimal"/>
      <w:lvlText w:val="%4."/>
      <w:lvlJc w:val="left"/>
      <w:pPr>
        <w:ind w:left="2880" w:hanging="360"/>
      </w:pPr>
    </w:lvl>
    <w:lvl w:ilvl="4" w:tplc="772AE3D0" w:tentative="1">
      <w:start w:val="1"/>
      <w:numFmt w:val="lowerLetter"/>
      <w:lvlText w:val="%5."/>
      <w:lvlJc w:val="left"/>
      <w:pPr>
        <w:ind w:left="3600" w:hanging="360"/>
      </w:pPr>
    </w:lvl>
    <w:lvl w:ilvl="5" w:tplc="472AA0CC" w:tentative="1">
      <w:start w:val="1"/>
      <w:numFmt w:val="lowerRoman"/>
      <w:lvlText w:val="%6."/>
      <w:lvlJc w:val="right"/>
      <w:pPr>
        <w:ind w:left="4320" w:hanging="180"/>
      </w:pPr>
    </w:lvl>
    <w:lvl w:ilvl="6" w:tplc="3D684C40" w:tentative="1">
      <w:start w:val="1"/>
      <w:numFmt w:val="decimal"/>
      <w:lvlText w:val="%7."/>
      <w:lvlJc w:val="left"/>
      <w:pPr>
        <w:ind w:left="5040" w:hanging="360"/>
      </w:pPr>
    </w:lvl>
    <w:lvl w:ilvl="7" w:tplc="CC94E582" w:tentative="1">
      <w:start w:val="1"/>
      <w:numFmt w:val="lowerLetter"/>
      <w:lvlText w:val="%8."/>
      <w:lvlJc w:val="left"/>
      <w:pPr>
        <w:ind w:left="5760" w:hanging="360"/>
      </w:pPr>
    </w:lvl>
    <w:lvl w:ilvl="8" w:tplc="6F160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D87D06"/>
    <w:multiLevelType w:val="hybridMultilevel"/>
    <w:tmpl w:val="C21E95FA"/>
    <w:lvl w:ilvl="0" w:tplc="EEA6D7B4">
      <w:start w:val="1"/>
      <w:numFmt w:val="lowerRoman"/>
      <w:lvlText w:val="%1."/>
      <w:lvlJc w:val="right"/>
      <w:pPr>
        <w:ind w:left="720" w:hanging="360"/>
      </w:pPr>
    </w:lvl>
    <w:lvl w:ilvl="1" w:tplc="C05AB19E" w:tentative="1">
      <w:start w:val="1"/>
      <w:numFmt w:val="lowerLetter"/>
      <w:lvlText w:val="%2."/>
      <w:lvlJc w:val="left"/>
      <w:pPr>
        <w:ind w:left="1440" w:hanging="360"/>
      </w:pPr>
    </w:lvl>
    <w:lvl w:ilvl="2" w:tplc="96E0BECC">
      <w:start w:val="1"/>
      <w:numFmt w:val="lowerRoman"/>
      <w:lvlText w:val="%3."/>
      <w:lvlJc w:val="right"/>
      <w:pPr>
        <w:ind w:left="2160" w:hanging="180"/>
      </w:pPr>
    </w:lvl>
    <w:lvl w:ilvl="3" w:tplc="1FFEB2F0" w:tentative="1">
      <w:start w:val="1"/>
      <w:numFmt w:val="decimal"/>
      <w:lvlText w:val="%4."/>
      <w:lvlJc w:val="left"/>
      <w:pPr>
        <w:ind w:left="2880" w:hanging="360"/>
      </w:pPr>
    </w:lvl>
    <w:lvl w:ilvl="4" w:tplc="3D9E3412" w:tentative="1">
      <w:start w:val="1"/>
      <w:numFmt w:val="lowerLetter"/>
      <w:lvlText w:val="%5."/>
      <w:lvlJc w:val="left"/>
      <w:pPr>
        <w:ind w:left="3600" w:hanging="360"/>
      </w:pPr>
    </w:lvl>
    <w:lvl w:ilvl="5" w:tplc="0706C4AC" w:tentative="1">
      <w:start w:val="1"/>
      <w:numFmt w:val="lowerRoman"/>
      <w:lvlText w:val="%6."/>
      <w:lvlJc w:val="right"/>
      <w:pPr>
        <w:ind w:left="4320" w:hanging="180"/>
      </w:pPr>
    </w:lvl>
    <w:lvl w:ilvl="6" w:tplc="A0DEDF38" w:tentative="1">
      <w:start w:val="1"/>
      <w:numFmt w:val="decimal"/>
      <w:lvlText w:val="%7."/>
      <w:lvlJc w:val="left"/>
      <w:pPr>
        <w:ind w:left="5040" w:hanging="360"/>
      </w:pPr>
    </w:lvl>
    <w:lvl w:ilvl="7" w:tplc="1F50B4F2" w:tentative="1">
      <w:start w:val="1"/>
      <w:numFmt w:val="lowerLetter"/>
      <w:lvlText w:val="%8."/>
      <w:lvlJc w:val="left"/>
      <w:pPr>
        <w:ind w:left="5760" w:hanging="360"/>
      </w:pPr>
    </w:lvl>
    <w:lvl w:ilvl="8" w:tplc="45FE8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DB7617"/>
    <w:multiLevelType w:val="hybridMultilevel"/>
    <w:tmpl w:val="B68EEDEC"/>
    <w:lvl w:ilvl="0" w:tplc="0CF6915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72842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CE21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2BA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40F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8C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805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46F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0837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D5C1115"/>
    <w:multiLevelType w:val="multilevel"/>
    <w:tmpl w:val="01CC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E280853"/>
    <w:multiLevelType w:val="hybridMultilevel"/>
    <w:tmpl w:val="11D4767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FDD263D"/>
    <w:multiLevelType w:val="multilevel"/>
    <w:tmpl w:val="0E16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34"/>
  </w:num>
  <w:num w:numId="5">
    <w:abstractNumId w:val="31"/>
  </w:num>
  <w:num w:numId="6">
    <w:abstractNumId w:val="15"/>
  </w:num>
  <w:num w:numId="7">
    <w:abstractNumId w:val="35"/>
  </w:num>
  <w:num w:numId="8">
    <w:abstractNumId w:val="54"/>
  </w:num>
  <w:num w:numId="9">
    <w:abstractNumId w:val="21"/>
  </w:num>
  <w:num w:numId="10">
    <w:abstractNumId w:val="41"/>
  </w:num>
  <w:num w:numId="11">
    <w:abstractNumId w:val="10"/>
  </w:num>
  <w:num w:numId="12">
    <w:abstractNumId w:val="25"/>
  </w:num>
  <w:num w:numId="13">
    <w:abstractNumId w:val="13"/>
  </w:num>
  <w:num w:numId="14">
    <w:abstractNumId w:val="42"/>
  </w:num>
  <w:num w:numId="15">
    <w:abstractNumId w:val="27"/>
  </w:num>
  <w:num w:numId="16">
    <w:abstractNumId w:val="30"/>
  </w:num>
  <w:num w:numId="17">
    <w:abstractNumId w:val="24"/>
  </w:num>
  <w:num w:numId="18">
    <w:abstractNumId w:val="11"/>
  </w:num>
  <w:num w:numId="19">
    <w:abstractNumId w:val="39"/>
  </w:num>
  <w:num w:numId="20">
    <w:abstractNumId w:val="18"/>
  </w:num>
  <w:num w:numId="21">
    <w:abstractNumId w:val="20"/>
  </w:num>
  <w:num w:numId="22">
    <w:abstractNumId w:val="49"/>
  </w:num>
  <w:num w:numId="23">
    <w:abstractNumId w:val="32"/>
  </w:num>
  <w:num w:numId="24">
    <w:abstractNumId w:val="16"/>
  </w:num>
  <w:num w:numId="25">
    <w:abstractNumId w:val="53"/>
  </w:num>
  <w:num w:numId="26">
    <w:abstractNumId w:val="47"/>
  </w:num>
  <w:num w:numId="27">
    <w:abstractNumId w:val="43"/>
  </w:num>
  <w:num w:numId="28">
    <w:abstractNumId w:val="56"/>
  </w:num>
  <w:num w:numId="29">
    <w:abstractNumId w:val="33"/>
  </w:num>
  <w:num w:numId="30">
    <w:abstractNumId w:val="37"/>
  </w:num>
  <w:num w:numId="31">
    <w:abstractNumId w:val="12"/>
  </w:num>
  <w:num w:numId="32">
    <w:abstractNumId w:val="52"/>
  </w:num>
  <w:num w:numId="33">
    <w:abstractNumId w:val="50"/>
  </w:num>
  <w:num w:numId="34">
    <w:abstractNumId w:val="26"/>
  </w:num>
  <w:num w:numId="35">
    <w:abstractNumId w:val="5"/>
  </w:num>
  <w:num w:numId="36">
    <w:abstractNumId w:val="17"/>
  </w:num>
  <w:num w:numId="37">
    <w:abstractNumId w:val="57"/>
  </w:num>
  <w:num w:numId="38">
    <w:abstractNumId w:val="9"/>
  </w:num>
  <w:num w:numId="39">
    <w:abstractNumId w:val="48"/>
  </w:num>
  <w:num w:numId="40">
    <w:abstractNumId w:val="45"/>
  </w:num>
  <w:num w:numId="41">
    <w:abstractNumId w:val="23"/>
  </w:num>
  <w:num w:numId="42">
    <w:abstractNumId w:val="58"/>
  </w:num>
  <w:num w:numId="43">
    <w:abstractNumId w:val="28"/>
  </w:num>
  <w:num w:numId="44">
    <w:abstractNumId w:val="51"/>
  </w:num>
  <w:num w:numId="45">
    <w:abstractNumId w:val="19"/>
  </w:num>
  <w:num w:numId="46">
    <w:abstractNumId w:val="46"/>
  </w:num>
  <w:num w:numId="47">
    <w:abstractNumId w:val="38"/>
  </w:num>
  <w:num w:numId="48">
    <w:abstractNumId w:val="29"/>
  </w:num>
  <w:num w:numId="49">
    <w:abstractNumId w:val="36"/>
  </w:num>
  <w:num w:numId="50">
    <w:abstractNumId w:val="55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hideSpellingErrors/>
  <w:hideGrammaticalErrors/>
  <w:proofState w:spelling="clean" w:grammar="clean"/>
  <w:stylePaneFormatFilter w:val="0000"/>
  <w:doNotTrackMoves/>
  <w:defaultTabStop w:val="720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00E68"/>
    <w:rsid w:val="00001C44"/>
    <w:rsid w:val="00001E8A"/>
    <w:rsid w:val="000039B1"/>
    <w:rsid w:val="000040FF"/>
    <w:rsid w:val="00004B1B"/>
    <w:rsid w:val="000059BA"/>
    <w:rsid w:val="00007A2D"/>
    <w:rsid w:val="00010B79"/>
    <w:rsid w:val="00010FA1"/>
    <w:rsid w:val="0001379E"/>
    <w:rsid w:val="000140AE"/>
    <w:rsid w:val="000153AB"/>
    <w:rsid w:val="00015A65"/>
    <w:rsid w:val="00016742"/>
    <w:rsid w:val="00016D82"/>
    <w:rsid w:val="000221F9"/>
    <w:rsid w:val="00025843"/>
    <w:rsid w:val="00026447"/>
    <w:rsid w:val="000305E5"/>
    <w:rsid w:val="0003170C"/>
    <w:rsid w:val="00032F40"/>
    <w:rsid w:val="0003358E"/>
    <w:rsid w:val="00034118"/>
    <w:rsid w:val="00034489"/>
    <w:rsid w:val="00034B43"/>
    <w:rsid w:val="00040741"/>
    <w:rsid w:val="00041402"/>
    <w:rsid w:val="0004524B"/>
    <w:rsid w:val="00046072"/>
    <w:rsid w:val="00047AB1"/>
    <w:rsid w:val="00050E23"/>
    <w:rsid w:val="00057BEE"/>
    <w:rsid w:val="00057E48"/>
    <w:rsid w:val="00065B3B"/>
    <w:rsid w:val="00072C51"/>
    <w:rsid w:val="00074B86"/>
    <w:rsid w:val="0007785B"/>
    <w:rsid w:val="00080603"/>
    <w:rsid w:val="00082378"/>
    <w:rsid w:val="00083D73"/>
    <w:rsid w:val="00084330"/>
    <w:rsid w:val="0008447F"/>
    <w:rsid w:val="00084870"/>
    <w:rsid w:val="000854EC"/>
    <w:rsid w:val="0009042A"/>
    <w:rsid w:val="000952CB"/>
    <w:rsid w:val="0009574A"/>
    <w:rsid w:val="00095F2E"/>
    <w:rsid w:val="000B0854"/>
    <w:rsid w:val="000B0AC4"/>
    <w:rsid w:val="000B145F"/>
    <w:rsid w:val="000B1DF4"/>
    <w:rsid w:val="000C0382"/>
    <w:rsid w:val="000C3270"/>
    <w:rsid w:val="000C5455"/>
    <w:rsid w:val="000C7EDC"/>
    <w:rsid w:val="000D2D24"/>
    <w:rsid w:val="000D4204"/>
    <w:rsid w:val="000D61F8"/>
    <w:rsid w:val="000D7064"/>
    <w:rsid w:val="000D7288"/>
    <w:rsid w:val="000E3133"/>
    <w:rsid w:val="000E3A9E"/>
    <w:rsid w:val="000E79AB"/>
    <w:rsid w:val="000F0C08"/>
    <w:rsid w:val="000F13AB"/>
    <w:rsid w:val="000F23B6"/>
    <w:rsid w:val="000F3889"/>
    <w:rsid w:val="000F45E6"/>
    <w:rsid w:val="000F4C29"/>
    <w:rsid w:val="000F6D60"/>
    <w:rsid w:val="000F7B22"/>
    <w:rsid w:val="00100C9A"/>
    <w:rsid w:val="00100E68"/>
    <w:rsid w:val="001015A2"/>
    <w:rsid w:val="001020A5"/>
    <w:rsid w:val="0010237F"/>
    <w:rsid w:val="00102E28"/>
    <w:rsid w:val="001053A5"/>
    <w:rsid w:val="001066A3"/>
    <w:rsid w:val="00106C5C"/>
    <w:rsid w:val="0010700C"/>
    <w:rsid w:val="0011047D"/>
    <w:rsid w:val="001154E3"/>
    <w:rsid w:val="0012030A"/>
    <w:rsid w:val="0012428E"/>
    <w:rsid w:val="001268EE"/>
    <w:rsid w:val="00132586"/>
    <w:rsid w:val="001337A2"/>
    <w:rsid w:val="00135020"/>
    <w:rsid w:val="0013512F"/>
    <w:rsid w:val="00137F37"/>
    <w:rsid w:val="0014421E"/>
    <w:rsid w:val="00146732"/>
    <w:rsid w:val="00150D9B"/>
    <w:rsid w:val="00151CAA"/>
    <w:rsid w:val="00152308"/>
    <w:rsid w:val="001543EC"/>
    <w:rsid w:val="0015495F"/>
    <w:rsid w:val="001623B0"/>
    <w:rsid w:val="00162616"/>
    <w:rsid w:val="001641CF"/>
    <w:rsid w:val="001660F1"/>
    <w:rsid w:val="001661C2"/>
    <w:rsid w:val="00172882"/>
    <w:rsid w:val="001744EE"/>
    <w:rsid w:val="0017573D"/>
    <w:rsid w:val="00176098"/>
    <w:rsid w:val="00176DA0"/>
    <w:rsid w:val="0017772E"/>
    <w:rsid w:val="0018093A"/>
    <w:rsid w:val="001844C6"/>
    <w:rsid w:val="00185BC2"/>
    <w:rsid w:val="00185E47"/>
    <w:rsid w:val="00186053"/>
    <w:rsid w:val="001864BD"/>
    <w:rsid w:val="00187FBD"/>
    <w:rsid w:val="00190A62"/>
    <w:rsid w:val="00192F50"/>
    <w:rsid w:val="001975CB"/>
    <w:rsid w:val="001A00A8"/>
    <w:rsid w:val="001A05F2"/>
    <w:rsid w:val="001A190C"/>
    <w:rsid w:val="001A663D"/>
    <w:rsid w:val="001A6854"/>
    <w:rsid w:val="001A729C"/>
    <w:rsid w:val="001B034B"/>
    <w:rsid w:val="001B1D64"/>
    <w:rsid w:val="001B3C94"/>
    <w:rsid w:val="001B4F8D"/>
    <w:rsid w:val="001B5867"/>
    <w:rsid w:val="001B69C7"/>
    <w:rsid w:val="001C0003"/>
    <w:rsid w:val="001C028B"/>
    <w:rsid w:val="001C0641"/>
    <w:rsid w:val="001C1D67"/>
    <w:rsid w:val="001C2B2E"/>
    <w:rsid w:val="001C36D6"/>
    <w:rsid w:val="001C5B4B"/>
    <w:rsid w:val="001C66DA"/>
    <w:rsid w:val="001C693E"/>
    <w:rsid w:val="001C77C8"/>
    <w:rsid w:val="001D17AA"/>
    <w:rsid w:val="001D1DC3"/>
    <w:rsid w:val="001D314F"/>
    <w:rsid w:val="001D4794"/>
    <w:rsid w:val="001D7361"/>
    <w:rsid w:val="001E21E8"/>
    <w:rsid w:val="001E2F9C"/>
    <w:rsid w:val="001E4909"/>
    <w:rsid w:val="001E4D79"/>
    <w:rsid w:val="001E61D2"/>
    <w:rsid w:val="001E64BC"/>
    <w:rsid w:val="001E68E8"/>
    <w:rsid w:val="001F39E0"/>
    <w:rsid w:val="00200AB0"/>
    <w:rsid w:val="00201454"/>
    <w:rsid w:val="00201A5C"/>
    <w:rsid w:val="00204BA0"/>
    <w:rsid w:val="00205B9A"/>
    <w:rsid w:val="00207F74"/>
    <w:rsid w:val="00214EE0"/>
    <w:rsid w:val="00215093"/>
    <w:rsid w:val="00215B3A"/>
    <w:rsid w:val="0021748C"/>
    <w:rsid w:val="00220589"/>
    <w:rsid w:val="002213AD"/>
    <w:rsid w:val="002235EC"/>
    <w:rsid w:val="00224C40"/>
    <w:rsid w:val="00225B41"/>
    <w:rsid w:val="00226A75"/>
    <w:rsid w:val="0022778F"/>
    <w:rsid w:val="002305A0"/>
    <w:rsid w:val="002313EF"/>
    <w:rsid w:val="00231804"/>
    <w:rsid w:val="002326D5"/>
    <w:rsid w:val="0024591E"/>
    <w:rsid w:val="00245C83"/>
    <w:rsid w:val="002471B8"/>
    <w:rsid w:val="0025042B"/>
    <w:rsid w:val="00251818"/>
    <w:rsid w:val="00251A69"/>
    <w:rsid w:val="0025463B"/>
    <w:rsid w:val="00256E8F"/>
    <w:rsid w:val="002570CC"/>
    <w:rsid w:val="00257B2D"/>
    <w:rsid w:val="00260626"/>
    <w:rsid w:val="00261848"/>
    <w:rsid w:val="00262216"/>
    <w:rsid w:val="00262973"/>
    <w:rsid w:val="00266B23"/>
    <w:rsid w:val="00267023"/>
    <w:rsid w:val="0027056E"/>
    <w:rsid w:val="00270DFF"/>
    <w:rsid w:val="002724C9"/>
    <w:rsid w:val="00275219"/>
    <w:rsid w:val="00275B93"/>
    <w:rsid w:val="00275DCD"/>
    <w:rsid w:val="00277EAA"/>
    <w:rsid w:val="00280E05"/>
    <w:rsid w:val="00284047"/>
    <w:rsid w:val="002840F6"/>
    <w:rsid w:val="00286FE0"/>
    <w:rsid w:val="002874D1"/>
    <w:rsid w:val="00290BDE"/>
    <w:rsid w:val="00292CBE"/>
    <w:rsid w:val="00293C39"/>
    <w:rsid w:val="00295316"/>
    <w:rsid w:val="0029630D"/>
    <w:rsid w:val="00297ACB"/>
    <w:rsid w:val="002A0914"/>
    <w:rsid w:val="002A161D"/>
    <w:rsid w:val="002A3AFF"/>
    <w:rsid w:val="002A3FD4"/>
    <w:rsid w:val="002A4D5B"/>
    <w:rsid w:val="002A5103"/>
    <w:rsid w:val="002A5871"/>
    <w:rsid w:val="002A621D"/>
    <w:rsid w:val="002A7F5C"/>
    <w:rsid w:val="002B0D89"/>
    <w:rsid w:val="002B1AF8"/>
    <w:rsid w:val="002B37BE"/>
    <w:rsid w:val="002B5657"/>
    <w:rsid w:val="002C35DE"/>
    <w:rsid w:val="002C45E7"/>
    <w:rsid w:val="002C483F"/>
    <w:rsid w:val="002C7016"/>
    <w:rsid w:val="002C7306"/>
    <w:rsid w:val="002D01A4"/>
    <w:rsid w:val="002D0DE0"/>
    <w:rsid w:val="002D1288"/>
    <w:rsid w:val="002D3079"/>
    <w:rsid w:val="002D3284"/>
    <w:rsid w:val="002D381E"/>
    <w:rsid w:val="002D3931"/>
    <w:rsid w:val="002D69B4"/>
    <w:rsid w:val="002D751D"/>
    <w:rsid w:val="002E18DA"/>
    <w:rsid w:val="002E3727"/>
    <w:rsid w:val="002E3D78"/>
    <w:rsid w:val="002E5B34"/>
    <w:rsid w:val="002F3172"/>
    <w:rsid w:val="002F3DB5"/>
    <w:rsid w:val="002F414F"/>
    <w:rsid w:val="002F592A"/>
    <w:rsid w:val="002F6331"/>
    <w:rsid w:val="002F6B50"/>
    <w:rsid w:val="003047E5"/>
    <w:rsid w:val="0030705F"/>
    <w:rsid w:val="003110C8"/>
    <w:rsid w:val="00313450"/>
    <w:rsid w:val="0031347A"/>
    <w:rsid w:val="00316460"/>
    <w:rsid w:val="003174B8"/>
    <w:rsid w:val="00323FFF"/>
    <w:rsid w:val="00324AF0"/>
    <w:rsid w:val="00326F49"/>
    <w:rsid w:val="003273E8"/>
    <w:rsid w:val="00327861"/>
    <w:rsid w:val="00332C10"/>
    <w:rsid w:val="00334E96"/>
    <w:rsid w:val="00335E88"/>
    <w:rsid w:val="00336682"/>
    <w:rsid w:val="00340ADA"/>
    <w:rsid w:val="003423A7"/>
    <w:rsid w:val="00342EFB"/>
    <w:rsid w:val="0034315A"/>
    <w:rsid w:val="00345C05"/>
    <w:rsid w:val="00346330"/>
    <w:rsid w:val="00346D71"/>
    <w:rsid w:val="00347F8F"/>
    <w:rsid w:val="00350B04"/>
    <w:rsid w:val="0035360A"/>
    <w:rsid w:val="0035493A"/>
    <w:rsid w:val="00354E1C"/>
    <w:rsid w:val="00354F23"/>
    <w:rsid w:val="00355964"/>
    <w:rsid w:val="00355C11"/>
    <w:rsid w:val="00356F34"/>
    <w:rsid w:val="00357E8A"/>
    <w:rsid w:val="0036020E"/>
    <w:rsid w:val="003643DE"/>
    <w:rsid w:val="003654AE"/>
    <w:rsid w:val="003658F0"/>
    <w:rsid w:val="0036596A"/>
    <w:rsid w:val="00371894"/>
    <w:rsid w:val="00371E83"/>
    <w:rsid w:val="00374163"/>
    <w:rsid w:val="003751DD"/>
    <w:rsid w:val="0037532C"/>
    <w:rsid w:val="00377596"/>
    <w:rsid w:val="00381460"/>
    <w:rsid w:val="00381F06"/>
    <w:rsid w:val="00384076"/>
    <w:rsid w:val="00384DCC"/>
    <w:rsid w:val="0038697F"/>
    <w:rsid w:val="003870E3"/>
    <w:rsid w:val="0038712B"/>
    <w:rsid w:val="003874BC"/>
    <w:rsid w:val="003900F5"/>
    <w:rsid w:val="00390DC4"/>
    <w:rsid w:val="00391EE7"/>
    <w:rsid w:val="0039689C"/>
    <w:rsid w:val="00397A55"/>
    <w:rsid w:val="003A07A8"/>
    <w:rsid w:val="003A0DFD"/>
    <w:rsid w:val="003A238B"/>
    <w:rsid w:val="003A3579"/>
    <w:rsid w:val="003A37D6"/>
    <w:rsid w:val="003A43FD"/>
    <w:rsid w:val="003A59B4"/>
    <w:rsid w:val="003A5F65"/>
    <w:rsid w:val="003A66A5"/>
    <w:rsid w:val="003B50B6"/>
    <w:rsid w:val="003B66E6"/>
    <w:rsid w:val="003B6717"/>
    <w:rsid w:val="003C0D3D"/>
    <w:rsid w:val="003C1943"/>
    <w:rsid w:val="003C2345"/>
    <w:rsid w:val="003C315F"/>
    <w:rsid w:val="003C4714"/>
    <w:rsid w:val="003C4E48"/>
    <w:rsid w:val="003C65FB"/>
    <w:rsid w:val="003C6C3D"/>
    <w:rsid w:val="003C71A9"/>
    <w:rsid w:val="003D08F5"/>
    <w:rsid w:val="003D1256"/>
    <w:rsid w:val="003D3687"/>
    <w:rsid w:val="003D6C58"/>
    <w:rsid w:val="003E34C9"/>
    <w:rsid w:val="003E3C42"/>
    <w:rsid w:val="003E4550"/>
    <w:rsid w:val="003E51AE"/>
    <w:rsid w:val="003E68C0"/>
    <w:rsid w:val="003E75A6"/>
    <w:rsid w:val="003E7AD7"/>
    <w:rsid w:val="003F1F5F"/>
    <w:rsid w:val="003F2650"/>
    <w:rsid w:val="003F34F8"/>
    <w:rsid w:val="003F34F9"/>
    <w:rsid w:val="003F5C27"/>
    <w:rsid w:val="003F682E"/>
    <w:rsid w:val="003F6AFF"/>
    <w:rsid w:val="00400A3F"/>
    <w:rsid w:val="0040359D"/>
    <w:rsid w:val="00403A96"/>
    <w:rsid w:val="00404376"/>
    <w:rsid w:val="0041023B"/>
    <w:rsid w:val="00411569"/>
    <w:rsid w:val="00411A9E"/>
    <w:rsid w:val="00414951"/>
    <w:rsid w:val="0041517B"/>
    <w:rsid w:val="004157FE"/>
    <w:rsid w:val="00415818"/>
    <w:rsid w:val="004158CE"/>
    <w:rsid w:val="00417D1A"/>
    <w:rsid w:val="0042069E"/>
    <w:rsid w:val="00420B69"/>
    <w:rsid w:val="00420E25"/>
    <w:rsid w:val="004217E5"/>
    <w:rsid w:val="00423DBF"/>
    <w:rsid w:val="00424454"/>
    <w:rsid w:val="00426D7E"/>
    <w:rsid w:val="0042757E"/>
    <w:rsid w:val="0043024C"/>
    <w:rsid w:val="004324B8"/>
    <w:rsid w:val="00432669"/>
    <w:rsid w:val="004350D5"/>
    <w:rsid w:val="00440AFD"/>
    <w:rsid w:val="00442F6C"/>
    <w:rsid w:val="00443478"/>
    <w:rsid w:val="004449A4"/>
    <w:rsid w:val="00447E70"/>
    <w:rsid w:val="00450D27"/>
    <w:rsid w:val="00455778"/>
    <w:rsid w:val="00457E23"/>
    <w:rsid w:val="004672F8"/>
    <w:rsid w:val="004678CA"/>
    <w:rsid w:val="004700A4"/>
    <w:rsid w:val="00471746"/>
    <w:rsid w:val="0047248E"/>
    <w:rsid w:val="00472A57"/>
    <w:rsid w:val="00473376"/>
    <w:rsid w:val="004740A8"/>
    <w:rsid w:val="00475ADA"/>
    <w:rsid w:val="004767A4"/>
    <w:rsid w:val="00477637"/>
    <w:rsid w:val="0048077B"/>
    <w:rsid w:val="0048146C"/>
    <w:rsid w:val="004816BC"/>
    <w:rsid w:val="004824CD"/>
    <w:rsid w:val="00482946"/>
    <w:rsid w:val="00482E17"/>
    <w:rsid w:val="00487894"/>
    <w:rsid w:val="00490335"/>
    <w:rsid w:val="00491D09"/>
    <w:rsid w:val="00492B03"/>
    <w:rsid w:val="0049359E"/>
    <w:rsid w:val="00494431"/>
    <w:rsid w:val="00495096"/>
    <w:rsid w:val="004953D1"/>
    <w:rsid w:val="00495F68"/>
    <w:rsid w:val="004A0FC6"/>
    <w:rsid w:val="004A305A"/>
    <w:rsid w:val="004A5C1C"/>
    <w:rsid w:val="004B0A0E"/>
    <w:rsid w:val="004B19AF"/>
    <w:rsid w:val="004B3451"/>
    <w:rsid w:val="004B769E"/>
    <w:rsid w:val="004C022C"/>
    <w:rsid w:val="004C2B4E"/>
    <w:rsid w:val="004C4F1C"/>
    <w:rsid w:val="004D2587"/>
    <w:rsid w:val="004D3074"/>
    <w:rsid w:val="004D4FA9"/>
    <w:rsid w:val="004D5C8B"/>
    <w:rsid w:val="004D6E57"/>
    <w:rsid w:val="004E27AC"/>
    <w:rsid w:val="004E290E"/>
    <w:rsid w:val="004E2F45"/>
    <w:rsid w:val="004E47E7"/>
    <w:rsid w:val="004E75E5"/>
    <w:rsid w:val="004F106E"/>
    <w:rsid w:val="004F2C15"/>
    <w:rsid w:val="004F4832"/>
    <w:rsid w:val="004F4D8C"/>
    <w:rsid w:val="004F5196"/>
    <w:rsid w:val="004F614B"/>
    <w:rsid w:val="004F7A3D"/>
    <w:rsid w:val="005042AC"/>
    <w:rsid w:val="005069D0"/>
    <w:rsid w:val="0050724A"/>
    <w:rsid w:val="00511BCC"/>
    <w:rsid w:val="005126B0"/>
    <w:rsid w:val="005140AA"/>
    <w:rsid w:val="00514CEE"/>
    <w:rsid w:val="00514D55"/>
    <w:rsid w:val="00514DAF"/>
    <w:rsid w:val="00520038"/>
    <w:rsid w:val="00520FE6"/>
    <w:rsid w:val="00522326"/>
    <w:rsid w:val="0052534F"/>
    <w:rsid w:val="00525F44"/>
    <w:rsid w:val="00537EB1"/>
    <w:rsid w:val="00541476"/>
    <w:rsid w:val="00541600"/>
    <w:rsid w:val="00542FF8"/>
    <w:rsid w:val="0054373E"/>
    <w:rsid w:val="005507A9"/>
    <w:rsid w:val="00551276"/>
    <w:rsid w:val="00555FED"/>
    <w:rsid w:val="00556AA4"/>
    <w:rsid w:val="005613E7"/>
    <w:rsid w:val="0056207F"/>
    <w:rsid w:val="00566409"/>
    <w:rsid w:val="00566B6F"/>
    <w:rsid w:val="005732E7"/>
    <w:rsid w:val="00573B92"/>
    <w:rsid w:val="0057424A"/>
    <w:rsid w:val="00577129"/>
    <w:rsid w:val="005776A4"/>
    <w:rsid w:val="005778CB"/>
    <w:rsid w:val="00580845"/>
    <w:rsid w:val="00583487"/>
    <w:rsid w:val="005842DB"/>
    <w:rsid w:val="00584971"/>
    <w:rsid w:val="005860B1"/>
    <w:rsid w:val="00586DB4"/>
    <w:rsid w:val="00590792"/>
    <w:rsid w:val="0059298C"/>
    <w:rsid w:val="005A10D4"/>
    <w:rsid w:val="005B1790"/>
    <w:rsid w:val="005B2222"/>
    <w:rsid w:val="005B5401"/>
    <w:rsid w:val="005B5FA6"/>
    <w:rsid w:val="005C02D8"/>
    <w:rsid w:val="005C161D"/>
    <w:rsid w:val="005C33F1"/>
    <w:rsid w:val="005C5FE6"/>
    <w:rsid w:val="005C6183"/>
    <w:rsid w:val="005C7DA4"/>
    <w:rsid w:val="005C7E6F"/>
    <w:rsid w:val="005D02DD"/>
    <w:rsid w:val="005D1583"/>
    <w:rsid w:val="005D1AFB"/>
    <w:rsid w:val="005D386E"/>
    <w:rsid w:val="005D74E6"/>
    <w:rsid w:val="005D7ADB"/>
    <w:rsid w:val="005E145E"/>
    <w:rsid w:val="005E1EB8"/>
    <w:rsid w:val="005E20E1"/>
    <w:rsid w:val="005F00B8"/>
    <w:rsid w:val="005F1AB1"/>
    <w:rsid w:val="005F502E"/>
    <w:rsid w:val="005F7C74"/>
    <w:rsid w:val="006018D6"/>
    <w:rsid w:val="00602356"/>
    <w:rsid w:val="0060332A"/>
    <w:rsid w:val="0060537F"/>
    <w:rsid w:val="00610309"/>
    <w:rsid w:val="00611D77"/>
    <w:rsid w:val="00613AE1"/>
    <w:rsid w:val="00614780"/>
    <w:rsid w:val="00616150"/>
    <w:rsid w:val="0061617D"/>
    <w:rsid w:val="006202D3"/>
    <w:rsid w:val="006210C4"/>
    <w:rsid w:val="00622AD7"/>
    <w:rsid w:val="00624AF1"/>
    <w:rsid w:val="00626605"/>
    <w:rsid w:val="00633D0A"/>
    <w:rsid w:val="00636034"/>
    <w:rsid w:val="00636F87"/>
    <w:rsid w:val="00640226"/>
    <w:rsid w:val="00640956"/>
    <w:rsid w:val="00641D71"/>
    <w:rsid w:val="006421E9"/>
    <w:rsid w:val="00642946"/>
    <w:rsid w:val="00642ECD"/>
    <w:rsid w:val="0064527C"/>
    <w:rsid w:val="00650062"/>
    <w:rsid w:val="006510A6"/>
    <w:rsid w:val="00652ADD"/>
    <w:rsid w:val="00653C11"/>
    <w:rsid w:val="006542F3"/>
    <w:rsid w:val="00654BA8"/>
    <w:rsid w:val="006551FF"/>
    <w:rsid w:val="00655D2A"/>
    <w:rsid w:val="0065757C"/>
    <w:rsid w:val="00665068"/>
    <w:rsid w:val="006706C7"/>
    <w:rsid w:val="00671740"/>
    <w:rsid w:val="006721B4"/>
    <w:rsid w:val="0067235A"/>
    <w:rsid w:val="00673983"/>
    <w:rsid w:val="00683EE4"/>
    <w:rsid w:val="006855B5"/>
    <w:rsid w:val="00685E31"/>
    <w:rsid w:val="00687CA4"/>
    <w:rsid w:val="0069417C"/>
    <w:rsid w:val="006943F8"/>
    <w:rsid w:val="00695D3C"/>
    <w:rsid w:val="0069712F"/>
    <w:rsid w:val="006A26F0"/>
    <w:rsid w:val="006A3246"/>
    <w:rsid w:val="006A490C"/>
    <w:rsid w:val="006B3984"/>
    <w:rsid w:val="006C16EF"/>
    <w:rsid w:val="006C4F39"/>
    <w:rsid w:val="006C73B9"/>
    <w:rsid w:val="006C76C0"/>
    <w:rsid w:val="006D3247"/>
    <w:rsid w:val="006D4D7D"/>
    <w:rsid w:val="006D767D"/>
    <w:rsid w:val="006D7891"/>
    <w:rsid w:val="006D7E92"/>
    <w:rsid w:val="006E3271"/>
    <w:rsid w:val="006E4FCB"/>
    <w:rsid w:val="006E5D51"/>
    <w:rsid w:val="006E5E5C"/>
    <w:rsid w:val="006F0FE6"/>
    <w:rsid w:val="006F4B15"/>
    <w:rsid w:val="006F5685"/>
    <w:rsid w:val="0070010D"/>
    <w:rsid w:val="00703316"/>
    <w:rsid w:val="0070534A"/>
    <w:rsid w:val="0071038B"/>
    <w:rsid w:val="00713008"/>
    <w:rsid w:val="0071308D"/>
    <w:rsid w:val="0071464C"/>
    <w:rsid w:val="00716652"/>
    <w:rsid w:val="0072063E"/>
    <w:rsid w:val="00724C25"/>
    <w:rsid w:val="007262B8"/>
    <w:rsid w:val="007313FE"/>
    <w:rsid w:val="00732445"/>
    <w:rsid w:val="0073287D"/>
    <w:rsid w:val="00735AC8"/>
    <w:rsid w:val="0073711D"/>
    <w:rsid w:val="0074118C"/>
    <w:rsid w:val="007436E5"/>
    <w:rsid w:val="00745B31"/>
    <w:rsid w:val="00746056"/>
    <w:rsid w:val="00747DEB"/>
    <w:rsid w:val="00751500"/>
    <w:rsid w:val="007525D0"/>
    <w:rsid w:val="00753EAF"/>
    <w:rsid w:val="00756E72"/>
    <w:rsid w:val="00756F8E"/>
    <w:rsid w:val="0076162D"/>
    <w:rsid w:val="0076299E"/>
    <w:rsid w:val="00763833"/>
    <w:rsid w:val="00764487"/>
    <w:rsid w:val="007650B5"/>
    <w:rsid w:val="00770B16"/>
    <w:rsid w:val="0077183C"/>
    <w:rsid w:val="00773EF0"/>
    <w:rsid w:val="007753E6"/>
    <w:rsid w:val="00780BB6"/>
    <w:rsid w:val="00781EE8"/>
    <w:rsid w:val="00782240"/>
    <w:rsid w:val="00784828"/>
    <w:rsid w:val="00785408"/>
    <w:rsid w:val="00785FBF"/>
    <w:rsid w:val="007866AA"/>
    <w:rsid w:val="0079132F"/>
    <w:rsid w:val="007937DF"/>
    <w:rsid w:val="00794D62"/>
    <w:rsid w:val="00796634"/>
    <w:rsid w:val="007A0675"/>
    <w:rsid w:val="007A2ED3"/>
    <w:rsid w:val="007A402A"/>
    <w:rsid w:val="007A6754"/>
    <w:rsid w:val="007A763F"/>
    <w:rsid w:val="007B131D"/>
    <w:rsid w:val="007B1D2D"/>
    <w:rsid w:val="007B2756"/>
    <w:rsid w:val="007B2977"/>
    <w:rsid w:val="007B2F19"/>
    <w:rsid w:val="007B4285"/>
    <w:rsid w:val="007B5763"/>
    <w:rsid w:val="007B5850"/>
    <w:rsid w:val="007B6BFA"/>
    <w:rsid w:val="007B7705"/>
    <w:rsid w:val="007C428B"/>
    <w:rsid w:val="007C7F48"/>
    <w:rsid w:val="007D11F3"/>
    <w:rsid w:val="007D1E41"/>
    <w:rsid w:val="007E17B9"/>
    <w:rsid w:val="007E2075"/>
    <w:rsid w:val="007E38F2"/>
    <w:rsid w:val="007E3968"/>
    <w:rsid w:val="007E6B86"/>
    <w:rsid w:val="007E77E0"/>
    <w:rsid w:val="007E7C04"/>
    <w:rsid w:val="007F09A5"/>
    <w:rsid w:val="007F0F92"/>
    <w:rsid w:val="007F37C4"/>
    <w:rsid w:val="007F66B1"/>
    <w:rsid w:val="007F6E0D"/>
    <w:rsid w:val="007F7CBB"/>
    <w:rsid w:val="00800116"/>
    <w:rsid w:val="0080318A"/>
    <w:rsid w:val="00804BC9"/>
    <w:rsid w:val="008077A5"/>
    <w:rsid w:val="0081097F"/>
    <w:rsid w:val="00811F17"/>
    <w:rsid w:val="008121DB"/>
    <w:rsid w:val="00812FF9"/>
    <w:rsid w:val="008130AF"/>
    <w:rsid w:val="008137DB"/>
    <w:rsid w:val="008217C0"/>
    <w:rsid w:val="00821AA7"/>
    <w:rsid w:val="00822789"/>
    <w:rsid w:val="0082468F"/>
    <w:rsid w:val="008322F0"/>
    <w:rsid w:val="008333A0"/>
    <w:rsid w:val="00833662"/>
    <w:rsid w:val="00835AD2"/>
    <w:rsid w:val="008377AC"/>
    <w:rsid w:val="008412FB"/>
    <w:rsid w:val="00845089"/>
    <w:rsid w:val="008453E4"/>
    <w:rsid w:val="00845B11"/>
    <w:rsid w:val="00846AA5"/>
    <w:rsid w:val="00850770"/>
    <w:rsid w:val="008512B4"/>
    <w:rsid w:val="008537A2"/>
    <w:rsid w:val="00860258"/>
    <w:rsid w:val="008609F1"/>
    <w:rsid w:val="008613BF"/>
    <w:rsid w:val="00861AF7"/>
    <w:rsid w:val="00865BA5"/>
    <w:rsid w:val="00866B2D"/>
    <w:rsid w:val="00866CE5"/>
    <w:rsid w:val="008718E5"/>
    <w:rsid w:val="00875C4A"/>
    <w:rsid w:val="00875C54"/>
    <w:rsid w:val="00881C4C"/>
    <w:rsid w:val="00882853"/>
    <w:rsid w:val="0088493F"/>
    <w:rsid w:val="00884FD4"/>
    <w:rsid w:val="008860DB"/>
    <w:rsid w:val="00890BB0"/>
    <w:rsid w:val="008942E6"/>
    <w:rsid w:val="00894DD1"/>
    <w:rsid w:val="00895B19"/>
    <w:rsid w:val="008961D0"/>
    <w:rsid w:val="008964BF"/>
    <w:rsid w:val="00896D3D"/>
    <w:rsid w:val="0089771C"/>
    <w:rsid w:val="008977E3"/>
    <w:rsid w:val="008A364B"/>
    <w:rsid w:val="008A43A0"/>
    <w:rsid w:val="008A52F8"/>
    <w:rsid w:val="008A5E9F"/>
    <w:rsid w:val="008A7B21"/>
    <w:rsid w:val="008B102B"/>
    <w:rsid w:val="008B2627"/>
    <w:rsid w:val="008B2E4C"/>
    <w:rsid w:val="008B2ED4"/>
    <w:rsid w:val="008B3BFA"/>
    <w:rsid w:val="008B51B5"/>
    <w:rsid w:val="008B6E6E"/>
    <w:rsid w:val="008C1636"/>
    <w:rsid w:val="008C5E94"/>
    <w:rsid w:val="008D2D54"/>
    <w:rsid w:val="008D48ED"/>
    <w:rsid w:val="008D59CC"/>
    <w:rsid w:val="008E284F"/>
    <w:rsid w:val="008E443D"/>
    <w:rsid w:val="008E6387"/>
    <w:rsid w:val="008E7B27"/>
    <w:rsid w:val="008F278F"/>
    <w:rsid w:val="008F2BCE"/>
    <w:rsid w:val="008F3347"/>
    <w:rsid w:val="008F4550"/>
    <w:rsid w:val="008F6288"/>
    <w:rsid w:val="00900556"/>
    <w:rsid w:val="009013B3"/>
    <w:rsid w:val="0090160F"/>
    <w:rsid w:val="0090476B"/>
    <w:rsid w:val="00904F10"/>
    <w:rsid w:val="00910836"/>
    <w:rsid w:val="00911A9F"/>
    <w:rsid w:val="00912316"/>
    <w:rsid w:val="00913DBC"/>
    <w:rsid w:val="00914251"/>
    <w:rsid w:val="00915B87"/>
    <w:rsid w:val="00916ECC"/>
    <w:rsid w:val="0091733D"/>
    <w:rsid w:val="00920271"/>
    <w:rsid w:val="009205B3"/>
    <w:rsid w:val="00921E9D"/>
    <w:rsid w:val="00921F7A"/>
    <w:rsid w:val="00923555"/>
    <w:rsid w:val="009245AC"/>
    <w:rsid w:val="00931CC3"/>
    <w:rsid w:val="0093283E"/>
    <w:rsid w:val="00934BE7"/>
    <w:rsid w:val="00935447"/>
    <w:rsid w:val="009376C8"/>
    <w:rsid w:val="009377B2"/>
    <w:rsid w:val="00940D83"/>
    <w:rsid w:val="009441B6"/>
    <w:rsid w:val="00945B22"/>
    <w:rsid w:val="00945BFE"/>
    <w:rsid w:val="00950A91"/>
    <w:rsid w:val="009519C2"/>
    <w:rsid w:val="00955567"/>
    <w:rsid w:val="00956525"/>
    <w:rsid w:val="0095697A"/>
    <w:rsid w:val="00960276"/>
    <w:rsid w:val="00961167"/>
    <w:rsid w:val="00962147"/>
    <w:rsid w:val="00963CF6"/>
    <w:rsid w:val="00964A0D"/>
    <w:rsid w:val="009659D3"/>
    <w:rsid w:val="009719B9"/>
    <w:rsid w:val="0097414B"/>
    <w:rsid w:val="009743CB"/>
    <w:rsid w:val="00976244"/>
    <w:rsid w:val="009773C0"/>
    <w:rsid w:val="00980E78"/>
    <w:rsid w:val="00980ED5"/>
    <w:rsid w:val="009811E2"/>
    <w:rsid w:val="00982AC5"/>
    <w:rsid w:val="00984C25"/>
    <w:rsid w:val="0099036A"/>
    <w:rsid w:val="00990C94"/>
    <w:rsid w:val="00992757"/>
    <w:rsid w:val="00992A3B"/>
    <w:rsid w:val="00994188"/>
    <w:rsid w:val="009944DB"/>
    <w:rsid w:val="00994D31"/>
    <w:rsid w:val="009954D0"/>
    <w:rsid w:val="009A1D14"/>
    <w:rsid w:val="009A2CA3"/>
    <w:rsid w:val="009A3475"/>
    <w:rsid w:val="009A672A"/>
    <w:rsid w:val="009A6768"/>
    <w:rsid w:val="009A6BE6"/>
    <w:rsid w:val="009A742A"/>
    <w:rsid w:val="009B2632"/>
    <w:rsid w:val="009B47F4"/>
    <w:rsid w:val="009B756A"/>
    <w:rsid w:val="009C12A6"/>
    <w:rsid w:val="009C266C"/>
    <w:rsid w:val="009C2EED"/>
    <w:rsid w:val="009C350E"/>
    <w:rsid w:val="009C4337"/>
    <w:rsid w:val="009C6670"/>
    <w:rsid w:val="009D09F6"/>
    <w:rsid w:val="009D30C9"/>
    <w:rsid w:val="009D574E"/>
    <w:rsid w:val="009D6AB4"/>
    <w:rsid w:val="009E3074"/>
    <w:rsid w:val="009E33C6"/>
    <w:rsid w:val="009E5726"/>
    <w:rsid w:val="009E759B"/>
    <w:rsid w:val="009F1D4C"/>
    <w:rsid w:val="009F5A4E"/>
    <w:rsid w:val="009F6905"/>
    <w:rsid w:val="00A004A2"/>
    <w:rsid w:val="00A0058D"/>
    <w:rsid w:val="00A00E52"/>
    <w:rsid w:val="00A01947"/>
    <w:rsid w:val="00A021A2"/>
    <w:rsid w:val="00A05B5F"/>
    <w:rsid w:val="00A06BF2"/>
    <w:rsid w:val="00A06ECC"/>
    <w:rsid w:val="00A06FAE"/>
    <w:rsid w:val="00A153DE"/>
    <w:rsid w:val="00A1749F"/>
    <w:rsid w:val="00A209C9"/>
    <w:rsid w:val="00A231CB"/>
    <w:rsid w:val="00A23964"/>
    <w:rsid w:val="00A26207"/>
    <w:rsid w:val="00A2704B"/>
    <w:rsid w:val="00A27A3D"/>
    <w:rsid w:val="00A33274"/>
    <w:rsid w:val="00A33C6D"/>
    <w:rsid w:val="00A34299"/>
    <w:rsid w:val="00A34B50"/>
    <w:rsid w:val="00A3508A"/>
    <w:rsid w:val="00A35306"/>
    <w:rsid w:val="00A36BF0"/>
    <w:rsid w:val="00A375A5"/>
    <w:rsid w:val="00A37BA3"/>
    <w:rsid w:val="00A414D9"/>
    <w:rsid w:val="00A417D8"/>
    <w:rsid w:val="00A41914"/>
    <w:rsid w:val="00A41FF9"/>
    <w:rsid w:val="00A44C0C"/>
    <w:rsid w:val="00A45F71"/>
    <w:rsid w:val="00A46C01"/>
    <w:rsid w:val="00A47D75"/>
    <w:rsid w:val="00A50690"/>
    <w:rsid w:val="00A50FE2"/>
    <w:rsid w:val="00A54BF0"/>
    <w:rsid w:val="00A61EC2"/>
    <w:rsid w:val="00A6260A"/>
    <w:rsid w:val="00A63588"/>
    <w:rsid w:val="00A64AD9"/>
    <w:rsid w:val="00A66FBF"/>
    <w:rsid w:val="00A71C87"/>
    <w:rsid w:val="00A732A8"/>
    <w:rsid w:val="00A744AA"/>
    <w:rsid w:val="00A74752"/>
    <w:rsid w:val="00A85514"/>
    <w:rsid w:val="00A86C70"/>
    <w:rsid w:val="00A91C20"/>
    <w:rsid w:val="00A930EB"/>
    <w:rsid w:val="00A93E35"/>
    <w:rsid w:val="00A947A4"/>
    <w:rsid w:val="00A9560B"/>
    <w:rsid w:val="00A96B72"/>
    <w:rsid w:val="00AA0296"/>
    <w:rsid w:val="00AA0958"/>
    <w:rsid w:val="00AA39E2"/>
    <w:rsid w:val="00AA3E15"/>
    <w:rsid w:val="00AB3DF9"/>
    <w:rsid w:val="00AB60AF"/>
    <w:rsid w:val="00AC295D"/>
    <w:rsid w:val="00AC404A"/>
    <w:rsid w:val="00AC4D8B"/>
    <w:rsid w:val="00AC55AC"/>
    <w:rsid w:val="00AC59F0"/>
    <w:rsid w:val="00AC679B"/>
    <w:rsid w:val="00AC67D3"/>
    <w:rsid w:val="00AD0ECF"/>
    <w:rsid w:val="00AD3065"/>
    <w:rsid w:val="00AD546D"/>
    <w:rsid w:val="00AD66F7"/>
    <w:rsid w:val="00AD74FE"/>
    <w:rsid w:val="00AD7D72"/>
    <w:rsid w:val="00AE09D2"/>
    <w:rsid w:val="00AE22AC"/>
    <w:rsid w:val="00AE4839"/>
    <w:rsid w:val="00AE53AE"/>
    <w:rsid w:val="00AF1140"/>
    <w:rsid w:val="00AF45DE"/>
    <w:rsid w:val="00AF4B78"/>
    <w:rsid w:val="00B00976"/>
    <w:rsid w:val="00B0102A"/>
    <w:rsid w:val="00B01AC6"/>
    <w:rsid w:val="00B02788"/>
    <w:rsid w:val="00B02C76"/>
    <w:rsid w:val="00B04722"/>
    <w:rsid w:val="00B05FA9"/>
    <w:rsid w:val="00B11AA9"/>
    <w:rsid w:val="00B14563"/>
    <w:rsid w:val="00B15069"/>
    <w:rsid w:val="00B1615B"/>
    <w:rsid w:val="00B1739D"/>
    <w:rsid w:val="00B205B3"/>
    <w:rsid w:val="00B2116E"/>
    <w:rsid w:val="00B233CD"/>
    <w:rsid w:val="00B25484"/>
    <w:rsid w:val="00B37A77"/>
    <w:rsid w:val="00B441B5"/>
    <w:rsid w:val="00B44613"/>
    <w:rsid w:val="00B46914"/>
    <w:rsid w:val="00B4788D"/>
    <w:rsid w:val="00B47DF7"/>
    <w:rsid w:val="00B502C9"/>
    <w:rsid w:val="00B5102E"/>
    <w:rsid w:val="00B51206"/>
    <w:rsid w:val="00B5179D"/>
    <w:rsid w:val="00B5275D"/>
    <w:rsid w:val="00B55ECA"/>
    <w:rsid w:val="00B560BA"/>
    <w:rsid w:val="00B56281"/>
    <w:rsid w:val="00B57197"/>
    <w:rsid w:val="00B60EC1"/>
    <w:rsid w:val="00B6697C"/>
    <w:rsid w:val="00B73863"/>
    <w:rsid w:val="00B754F0"/>
    <w:rsid w:val="00B77357"/>
    <w:rsid w:val="00B80EDD"/>
    <w:rsid w:val="00B817A1"/>
    <w:rsid w:val="00B8496D"/>
    <w:rsid w:val="00B8598A"/>
    <w:rsid w:val="00B8662E"/>
    <w:rsid w:val="00B8723D"/>
    <w:rsid w:val="00B8794F"/>
    <w:rsid w:val="00B87D32"/>
    <w:rsid w:val="00B90272"/>
    <w:rsid w:val="00B92E5E"/>
    <w:rsid w:val="00B93176"/>
    <w:rsid w:val="00B93466"/>
    <w:rsid w:val="00B9665F"/>
    <w:rsid w:val="00BA4239"/>
    <w:rsid w:val="00BA5247"/>
    <w:rsid w:val="00BA5B8B"/>
    <w:rsid w:val="00BA7216"/>
    <w:rsid w:val="00BB06A2"/>
    <w:rsid w:val="00BB17A5"/>
    <w:rsid w:val="00BB4A44"/>
    <w:rsid w:val="00BB5367"/>
    <w:rsid w:val="00BB580E"/>
    <w:rsid w:val="00BB63DF"/>
    <w:rsid w:val="00BB77F6"/>
    <w:rsid w:val="00BC281D"/>
    <w:rsid w:val="00BC3673"/>
    <w:rsid w:val="00BC5D8D"/>
    <w:rsid w:val="00BD1399"/>
    <w:rsid w:val="00BD6B6F"/>
    <w:rsid w:val="00BD7A47"/>
    <w:rsid w:val="00BE0131"/>
    <w:rsid w:val="00BE0B6F"/>
    <w:rsid w:val="00BE1A9F"/>
    <w:rsid w:val="00BE1D1E"/>
    <w:rsid w:val="00BE1FB3"/>
    <w:rsid w:val="00BE2864"/>
    <w:rsid w:val="00BF06B0"/>
    <w:rsid w:val="00BF2FF0"/>
    <w:rsid w:val="00BF3610"/>
    <w:rsid w:val="00BF45FD"/>
    <w:rsid w:val="00BF45FF"/>
    <w:rsid w:val="00BF4994"/>
    <w:rsid w:val="00BF5ED1"/>
    <w:rsid w:val="00C008C8"/>
    <w:rsid w:val="00C0331B"/>
    <w:rsid w:val="00C03572"/>
    <w:rsid w:val="00C041D2"/>
    <w:rsid w:val="00C04ED0"/>
    <w:rsid w:val="00C05BD6"/>
    <w:rsid w:val="00C12E14"/>
    <w:rsid w:val="00C1551A"/>
    <w:rsid w:val="00C163FA"/>
    <w:rsid w:val="00C17BF1"/>
    <w:rsid w:val="00C20EFA"/>
    <w:rsid w:val="00C223C7"/>
    <w:rsid w:val="00C22E64"/>
    <w:rsid w:val="00C24332"/>
    <w:rsid w:val="00C25647"/>
    <w:rsid w:val="00C318D0"/>
    <w:rsid w:val="00C31C81"/>
    <w:rsid w:val="00C33696"/>
    <w:rsid w:val="00C338FC"/>
    <w:rsid w:val="00C33C29"/>
    <w:rsid w:val="00C34DA3"/>
    <w:rsid w:val="00C34EA2"/>
    <w:rsid w:val="00C35F27"/>
    <w:rsid w:val="00C443E0"/>
    <w:rsid w:val="00C44584"/>
    <w:rsid w:val="00C45428"/>
    <w:rsid w:val="00C53C1C"/>
    <w:rsid w:val="00C54E80"/>
    <w:rsid w:val="00C551BF"/>
    <w:rsid w:val="00C55272"/>
    <w:rsid w:val="00C55C94"/>
    <w:rsid w:val="00C56856"/>
    <w:rsid w:val="00C56935"/>
    <w:rsid w:val="00C5746D"/>
    <w:rsid w:val="00C61933"/>
    <w:rsid w:val="00C6667C"/>
    <w:rsid w:val="00C666FE"/>
    <w:rsid w:val="00C717C7"/>
    <w:rsid w:val="00C72D0F"/>
    <w:rsid w:val="00C7511C"/>
    <w:rsid w:val="00C75B2A"/>
    <w:rsid w:val="00C75ED0"/>
    <w:rsid w:val="00C765EC"/>
    <w:rsid w:val="00C76BE9"/>
    <w:rsid w:val="00C808B9"/>
    <w:rsid w:val="00C81BC5"/>
    <w:rsid w:val="00C81F4D"/>
    <w:rsid w:val="00C83117"/>
    <w:rsid w:val="00C84092"/>
    <w:rsid w:val="00C84402"/>
    <w:rsid w:val="00C85D74"/>
    <w:rsid w:val="00C860C8"/>
    <w:rsid w:val="00C911B3"/>
    <w:rsid w:val="00C92947"/>
    <w:rsid w:val="00C93066"/>
    <w:rsid w:val="00C9395E"/>
    <w:rsid w:val="00C96631"/>
    <w:rsid w:val="00C97306"/>
    <w:rsid w:val="00CA311C"/>
    <w:rsid w:val="00CA4019"/>
    <w:rsid w:val="00CA6305"/>
    <w:rsid w:val="00CA6752"/>
    <w:rsid w:val="00CA6E6F"/>
    <w:rsid w:val="00CA79FE"/>
    <w:rsid w:val="00CA7F97"/>
    <w:rsid w:val="00CB040D"/>
    <w:rsid w:val="00CB1183"/>
    <w:rsid w:val="00CB2DD8"/>
    <w:rsid w:val="00CB3598"/>
    <w:rsid w:val="00CB61C6"/>
    <w:rsid w:val="00CC01CD"/>
    <w:rsid w:val="00CC05E3"/>
    <w:rsid w:val="00CC2907"/>
    <w:rsid w:val="00CC57ED"/>
    <w:rsid w:val="00CC6269"/>
    <w:rsid w:val="00CC6D2C"/>
    <w:rsid w:val="00CC788D"/>
    <w:rsid w:val="00CD0B4E"/>
    <w:rsid w:val="00CD1941"/>
    <w:rsid w:val="00CD397E"/>
    <w:rsid w:val="00CD4A8E"/>
    <w:rsid w:val="00CD68B0"/>
    <w:rsid w:val="00CD770A"/>
    <w:rsid w:val="00CE3A7F"/>
    <w:rsid w:val="00CE405E"/>
    <w:rsid w:val="00CE4256"/>
    <w:rsid w:val="00CE7FC3"/>
    <w:rsid w:val="00CF0640"/>
    <w:rsid w:val="00CF0B58"/>
    <w:rsid w:val="00CF251C"/>
    <w:rsid w:val="00CF477B"/>
    <w:rsid w:val="00CF4A7A"/>
    <w:rsid w:val="00CF645B"/>
    <w:rsid w:val="00CF64C6"/>
    <w:rsid w:val="00D02C9F"/>
    <w:rsid w:val="00D056A4"/>
    <w:rsid w:val="00D07ADF"/>
    <w:rsid w:val="00D13283"/>
    <w:rsid w:val="00D13AB7"/>
    <w:rsid w:val="00D13FB8"/>
    <w:rsid w:val="00D15070"/>
    <w:rsid w:val="00D156C5"/>
    <w:rsid w:val="00D159D4"/>
    <w:rsid w:val="00D16F79"/>
    <w:rsid w:val="00D17809"/>
    <w:rsid w:val="00D22E26"/>
    <w:rsid w:val="00D23417"/>
    <w:rsid w:val="00D30666"/>
    <w:rsid w:val="00D34886"/>
    <w:rsid w:val="00D37FBD"/>
    <w:rsid w:val="00D41D0C"/>
    <w:rsid w:val="00D42049"/>
    <w:rsid w:val="00D47768"/>
    <w:rsid w:val="00D53B10"/>
    <w:rsid w:val="00D547D1"/>
    <w:rsid w:val="00D559A6"/>
    <w:rsid w:val="00D55C54"/>
    <w:rsid w:val="00D56D36"/>
    <w:rsid w:val="00D57F1A"/>
    <w:rsid w:val="00D6191D"/>
    <w:rsid w:val="00D61BE2"/>
    <w:rsid w:val="00D62A75"/>
    <w:rsid w:val="00D632B5"/>
    <w:rsid w:val="00D63430"/>
    <w:rsid w:val="00D64D3B"/>
    <w:rsid w:val="00D65C3B"/>
    <w:rsid w:val="00D7045F"/>
    <w:rsid w:val="00D753A5"/>
    <w:rsid w:val="00D761F9"/>
    <w:rsid w:val="00D809AF"/>
    <w:rsid w:val="00D80FB9"/>
    <w:rsid w:val="00D8182A"/>
    <w:rsid w:val="00D82C30"/>
    <w:rsid w:val="00D830A7"/>
    <w:rsid w:val="00D83D18"/>
    <w:rsid w:val="00D846EB"/>
    <w:rsid w:val="00D876AA"/>
    <w:rsid w:val="00D90424"/>
    <w:rsid w:val="00D91979"/>
    <w:rsid w:val="00D935A5"/>
    <w:rsid w:val="00D93F3E"/>
    <w:rsid w:val="00D9786F"/>
    <w:rsid w:val="00DA0EF8"/>
    <w:rsid w:val="00DA164F"/>
    <w:rsid w:val="00DA33B3"/>
    <w:rsid w:val="00DA364C"/>
    <w:rsid w:val="00DA3C0A"/>
    <w:rsid w:val="00DA4D6A"/>
    <w:rsid w:val="00DA4D85"/>
    <w:rsid w:val="00DA6334"/>
    <w:rsid w:val="00DB01F5"/>
    <w:rsid w:val="00DB14AA"/>
    <w:rsid w:val="00DB1F2B"/>
    <w:rsid w:val="00DB2694"/>
    <w:rsid w:val="00DB5633"/>
    <w:rsid w:val="00DB586F"/>
    <w:rsid w:val="00DB5E3B"/>
    <w:rsid w:val="00DB692A"/>
    <w:rsid w:val="00DC65E3"/>
    <w:rsid w:val="00DC7343"/>
    <w:rsid w:val="00DC762C"/>
    <w:rsid w:val="00DD1146"/>
    <w:rsid w:val="00DD25FD"/>
    <w:rsid w:val="00DD261B"/>
    <w:rsid w:val="00DD2A88"/>
    <w:rsid w:val="00DD3410"/>
    <w:rsid w:val="00DD46DD"/>
    <w:rsid w:val="00DD6F37"/>
    <w:rsid w:val="00DD75AB"/>
    <w:rsid w:val="00DE0660"/>
    <w:rsid w:val="00DE1F75"/>
    <w:rsid w:val="00DE33BA"/>
    <w:rsid w:val="00DE3C65"/>
    <w:rsid w:val="00DE5AF0"/>
    <w:rsid w:val="00DE608E"/>
    <w:rsid w:val="00DE6F76"/>
    <w:rsid w:val="00DF00A4"/>
    <w:rsid w:val="00DF233E"/>
    <w:rsid w:val="00DF4218"/>
    <w:rsid w:val="00DF4222"/>
    <w:rsid w:val="00DF5EC1"/>
    <w:rsid w:val="00DF6027"/>
    <w:rsid w:val="00DF6D68"/>
    <w:rsid w:val="00E01588"/>
    <w:rsid w:val="00E0168F"/>
    <w:rsid w:val="00E03613"/>
    <w:rsid w:val="00E039CA"/>
    <w:rsid w:val="00E04EFD"/>
    <w:rsid w:val="00E05558"/>
    <w:rsid w:val="00E06340"/>
    <w:rsid w:val="00E1006A"/>
    <w:rsid w:val="00E115E8"/>
    <w:rsid w:val="00E14177"/>
    <w:rsid w:val="00E168BA"/>
    <w:rsid w:val="00E16FF6"/>
    <w:rsid w:val="00E22433"/>
    <w:rsid w:val="00E2355E"/>
    <w:rsid w:val="00E33777"/>
    <w:rsid w:val="00E33D62"/>
    <w:rsid w:val="00E3524A"/>
    <w:rsid w:val="00E36F0A"/>
    <w:rsid w:val="00E40D7D"/>
    <w:rsid w:val="00E41D72"/>
    <w:rsid w:val="00E42230"/>
    <w:rsid w:val="00E4719A"/>
    <w:rsid w:val="00E50080"/>
    <w:rsid w:val="00E507D0"/>
    <w:rsid w:val="00E50835"/>
    <w:rsid w:val="00E52F49"/>
    <w:rsid w:val="00E539A6"/>
    <w:rsid w:val="00E540D0"/>
    <w:rsid w:val="00E56526"/>
    <w:rsid w:val="00E570A1"/>
    <w:rsid w:val="00E579FC"/>
    <w:rsid w:val="00E57DCD"/>
    <w:rsid w:val="00E6067A"/>
    <w:rsid w:val="00E634C4"/>
    <w:rsid w:val="00E64D66"/>
    <w:rsid w:val="00E65D66"/>
    <w:rsid w:val="00E65F51"/>
    <w:rsid w:val="00E664B2"/>
    <w:rsid w:val="00E67448"/>
    <w:rsid w:val="00E6751A"/>
    <w:rsid w:val="00E72775"/>
    <w:rsid w:val="00E73396"/>
    <w:rsid w:val="00E74F6E"/>
    <w:rsid w:val="00E768F2"/>
    <w:rsid w:val="00E778FE"/>
    <w:rsid w:val="00E77B5F"/>
    <w:rsid w:val="00E828B6"/>
    <w:rsid w:val="00E867A0"/>
    <w:rsid w:val="00E87771"/>
    <w:rsid w:val="00E8784C"/>
    <w:rsid w:val="00E87ABD"/>
    <w:rsid w:val="00E87C7A"/>
    <w:rsid w:val="00E92D2A"/>
    <w:rsid w:val="00E969CF"/>
    <w:rsid w:val="00EA0CB1"/>
    <w:rsid w:val="00EA2D05"/>
    <w:rsid w:val="00EA338A"/>
    <w:rsid w:val="00EA3A99"/>
    <w:rsid w:val="00EA3E58"/>
    <w:rsid w:val="00EA513C"/>
    <w:rsid w:val="00EA6C5F"/>
    <w:rsid w:val="00EA78CB"/>
    <w:rsid w:val="00EB151C"/>
    <w:rsid w:val="00EB16EC"/>
    <w:rsid w:val="00EB2224"/>
    <w:rsid w:val="00EB2F6E"/>
    <w:rsid w:val="00EB3284"/>
    <w:rsid w:val="00EB60AA"/>
    <w:rsid w:val="00EC081E"/>
    <w:rsid w:val="00EC0982"/>
    <w:rsid w:val="00EC0F6B"/>
    <w:rsid w:val="00EC19DA"/>
    <w:rsid w:val="00EC2D81"/>
    <w:rsid w:val="00EC4DA9"/>
    <w:rsid w:val="00EC50B5"/>
    <w:rsid w:val="00EC6884"/>
    <w:rsid w:val="00ED33AB"/>
    <w:rsid w:val="00ED46B9"/>
    <w:rsid w:val="00ED6A60"/>
    <w:rsid w:val="00ED6C39"/>
    <w:rsid w:val="00ED7B69"/>
    <w:rsid w:val="00EE1DB0"/>
    <w:rsid w:val="00EE2CC7"/>
    <w:rsid w:val="00EE4054"/>
    <w:rsid w:val="00EE56AF"/>
    <w:rsid w:val="00EE614D"/>
    <w:rsid w:val="00EE64F3"/>
    <w:rsid w:val="00EE6A4A"/>
    <w:rsid w:val="00EE76F6"/>
    <w:rsid w:val="00EE7FE3"/>
    <w:rsid w:val="00EF0FF3"/>
    <w:rsid w:val="00EF1641"/>
    <w:rsid w:val="00EF2CC4"/>
    <w:rsid w:val="00EF3BA8"/>
    <w:rsid w:val="00EF44A5"/>
    <w:rsid w:val="00EF47DE"/>
    <w:rsid w:val="00F03BC4"/>
    <w:rsid w:val="00F05586"/>
    <w:rsid w:val="00F05F83"/>
    <w:rsid w:val="00F06158"/>
    <w:rsid w:val="00F11FA2"/>
    <w:rsid w:val="00F12F7B"/>
    <w:rsid w:val="00F13712"/>
    <w:rsid w:val="00F15264"/>
    <w:rsid w:val="00F171EC"/>
    <w:rsid w:val="00F228C5"/>
    <w:rsid w:val="00F230A8"/>
    <w:rsid w:val="00F240EA"/>
    <w:rsid w:val="00F26E2B"/>
    <w:rsid w:val="00F36797"/>
    <w:rsid w:val="00F374AA"/>
    <w:rsid w:val="00F40570"/>
    <w:rsid w:val="00F421A8"/>
    <w:rsid w:val="00F47CF8"/>
    <w:rsid w:val="00F54A97"/>
    <w:rsid w:val="00F569C9"/>
    <w:rsid w:val="00F571C9"/>
    <w:rsid w:val="00F57B7D"/>
    <w:rsid w:val="00F6377F"/>
    <w:rsid w:val="00F63BCB"/>
    <w:rsid w:val="00F648C7"/>
    <w:rsid w:val="00F6707E"/>
    <w:rsid w:val="00F71A1A"/>
    <w:rsid w:val="00F7314E"/>
    <w:rsid w:val="00F77DDB"/>
    <w:rsid w:val="00F813CB"/>
    <w:rsid w:val="00F83764"/>
    <w:rsid w:val="00F83BB8"/>
    <w:rsid w:val="00F83DB2"/>
    <w:rsid w:val="00F91D94"/>
    <w:rsid w:val="00FA0725"/>
    <w:rsid w:val="00FA4BF3"/>
    <w:rsid w:val="00FA61D3"/>
    <w:rsid w:val="00FA6374"/>
    <w:rsid w:val="00FA6B30"/>
    <w:rsid w:val="00FA7FCE"/>
    <w:rsid w:val="00FB1720"/>
    <w:rsid w:val="00FB2B6E"/>
    <w:rsid w:val="00FB3E3E"/>
    <w:rsid w:val="00FB60B0"/>
    <w:rsid w:val="00FB788D"/>
    <w:rsid w:val="00FC099D"/>
    <w:rsid w:val="00FC3206"/>
    <w:rsid w:val="00FC3A94"/>
    <w:rsid w:val="00FC4062"/>
    <w:rsid w:val="00FD03C0"/>
    <w:rsid w:val="00FD33FC"/>
    <w:rsid w:val="00FD4F30"/>
    <w:rsid w:val="00FD605D"/>
    <w:rsid w:val="00FD60F3"/>
    <w:rsid w:val="00FD6416"/>
    <w:rsid w:val="00FD65FC"/>
    <w:rsid w:val="00FD7A32"/>
    <w:rsid w:val="00FD7AEE"/>
    <w:rsid w:val="00FD7B58"/>
    <w:rsid w:val="00FE16B7"/>
    <w:rsid w:val="00FE23B9"/>
    <w:rsid w:val="00FE3809"/>
    <w:rsid w:val="00FE5A79"/>
    <w:rsid w:val="00FE67B6"/>
    <w:rsid w:val="00FE7F9C"/>
    <w:rsid w:val="00FE7FCC"/>
    <w:rsid w:val="00FF039F"/>
    <w:rsid w:val="00FF08FF"/>
    <w:rsid w:val="00FF0E6F"/>
    <w:rsid w:val="00FF1BE9"/>
    <w:rsid w:val="00FF6747"/>
    <w:rsid w:val="00FF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1A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460060"/>
    <w:pPr>
      <w:keepNext/>
      <w:pageBreakBefore/>
      <w:pBdr>
        <w:top w:val="nil"/>
        <w:left w:val="nil"/>
        <w:bottom w:val="single" w:sz="18" w:space="1" w:color="000080"/>
        <w:right w:val="nil"/>
      </w:pBdr>
      <w:spacing w:before="320" w:after="160"/>
      <w:outlineLvl w:val="0"/>
    </w:pPr>
    <w:rPr>
      <w:rFonts w:ascii="Arial" w:hAnsi="Arial" w:cs="Times New Roman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qFormat/>
    <w:rsid w:val="00460060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60060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460060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60060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60060"/>
  </w:style>
  <w:style w:type="character" w:customStyle="1" w:styleId="WW8Num1z1">
    <w:name w:val="WW8Num1z1"/>
    <w:rsid w:val="00460060"/>
  </w:style>
  <w:style w:type="character" w:customStyle="1" w:styleId="WW8Num1z2">
    <w:name w:val="WW8Num1z2"/>
    <w:rsid w:val="00460060"/>
  </w:style>
  <w:style w:type="character" w:customStyle="1" w:styleId="WW8Num1z3">
    <w:name w:val="WW8Num1z3"/>
    <w:rsid w:val="00460060"/>
  </w:style>
  <w:style w:type="character" w:customStyle="1" w:styleId="WW8Num1z4">
    <w:name w:val="WW8Num1z4"/>
    <w:rsid w:val="00460060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60060"/>
  </w:style>
  <w:style w:type="character" w:customStyle="1" w:styleId="WW8Num1z6">
    <w:name w:val="WW8Num1z6"/>
    <w:rsid w:val="00460060"/>
  </w:style>
  <w:style w:type="character" w:customStyle="1" w:styleId="WW8Num1z7">
    <w:name w:val="WW8Num1z7"/>
    <w:rsid w:val="00460060"/>
  </w:style>
  <w:style w:type="character" w:customStyle="1" w:styleId="WW8Num1z8">
    <w:name w:val="WW8Num1z8"/>
    <w:rsid w:val="00460060"/>
  </w:style>
  <w:style w:type="character" w:customStyle="1" w:styleId="WW8Num2z0">
    <w:name w:val="WW8Num2z0"/>
    <w:rsid w:val="00460060"/>
    <w:rPr>
      <w:rFonts w:ascii="Symbol" w:hAnsi="Symbol" w:cs="Symbol"/>
      <w:lang w:val="el-GR"/>
    </w:rPr>
  </w:style>
  <w:style w:type="character" w:customStyle="1" w:styleId="WW8Num3z0">
    <w:name w:val="WW8Num3z0"/>
    <w:rsid w:val="00460060"/>
    <w:rPr>
      <w:lang w:val="el-GR"/>
    </w:rPr>
  </w:style>
  <w:style w:type="character" w:customStyle="1" w:styleId="WW8Num4z0">
    <w:name w:val="WW8Num4z0"/>
    <w:rsid w:val="0046006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60060"/>
    <w:rPr>
      <w:lang w:val="el-GR"/>
    </w:rPr>
  </w:style>
  <w:style w:type="character" w:customStyle="1" w:styleId="WW8Num6z0">
    <w:name w:val="WW8Num6z0"/>
    <w:rsid w:val="00460060"/>
    <w:rPr>
      <w:b/>
      <w:bCs/>
      <w:szCs w:val="22"/>
      <w:lang w:val="el-GR"/>
    </w:rPr>
  </w:style>
  <w:style w:type="character" w:customStyle="1" w:styleId="WW8Num6z1">
    <w:name w:val="WW8Num6z1"/>
    <w:rsid w:val="00460060"/>
  </w:style>
  <w:style w:type="character" w:customStyle="1" w:styleId="WW8Num6z2">
    <w:name w:val="WW8Num6z2"/>
    <w:rsid w:val="00460060"/>
  </w:style>
  <w:style w:type="character" w:customStyle="1" w:styleId="WW8Num6z3">
    <w:name w:val="WW8Num6z3"/>
    <w:rsid w:val="00460060"/>
  </w:style>
  <w:style w:type="character" w:customStyle="1" w:styleId="WW8Num6z4">
    <w:name w:val="WW8Num6z4"/>
    <w:rsid w:val="00460060"/>
  </w:style>
  <w:style w:type="character" w:customStyle="1" w:styleId="WW8Num6z5">
    <w:name w:val="WW8Num6z5"/>
    <w:rsid w:val="00460060"/>
  </w:style>
  <w:style w:type="character" w:customStyle="1" w:styleId="WW8Num6z6">
    <w:name w:val="WW8Num6z6"/>
    <w:rsid w:val="00460060"/>
  </w:style>
  <w:style w:type="character" w:customStyle="1" w:styleId="WW8Num6z7">
    <w:name w:val="WW8Num6z7"/>
    <w:rsid w:val="00460060"/>
  </w:style>
  <w:style w:type="character" w:customStyle="1" w:styleId="WW8Num6z8">
    <w:name w:val="WW8Num6z8"/>
    <w:rsid w:val="00460060"/>
  </w:style>
  <w:style w:type="character" w:customStyle="1" w:styleId="WW8Num7z0">
    <w:name w:val="WW8Num7z0"/>
    <w:rsid w:val="00460060"/>
    <w:rPr>
      <w:b/>
      <w:bCs/>
      <w:szCs w:val="22"/>
      <w:lang w:val="el-GR"/>
    </w:rPr>
  </w:style>
  <w:style w:type="character" w:customStyle="1" w:styleId="WW8Num7z1">
    <w:name w:val="WW8Num7z1"/>
    <w:rsid w:val="00460060"/>
    <w:rPr>
      <w:rFonts w:eastAsia="Calibri"/>
      <w:lang w:val="el-GR"/>
    </w:rPr>
  </w:style>
  <w:style w:type="character" w:customStyle="1" w:styleId="WW8Num7z2">
    <w:name w:val="WW8Num7z2"/>
    <w:rsid w:val="00460060"/>
  </w:style>
  <w:style w:type="character" w:customStyle="1" w:styleId="WW8Num7z3">
    <w:name w:val="WW8Num7z3"/>
    <w:rsid w:val="00460060"/>
  </w:style>
  <w:style w:type="character" w:customStyle="1" w:styleId="WW8Num7z4">
    <w:name w:val="WW8Num7z4"/>
    <w:rsid w:val="00460060"/>
  </w:style>
  <w:style w:type="character" w:customStyle="1" w:styleId="WW8Num7z5">
    <w:name w:val="WW8Num7z5"/>
    <w:rsid w:val="00460060"/>
  </w:style>
  <w:style w:type="character" w:customStyle="1" w:styleId="WW8Num7z6">
    <w:name w:val="WW8Num7z6"/>
    <w:rsid w:val="00460060"/>
  </w:style>
  <w:style w:type="character" w:customStyle="1" w:styleId="WW8Num7z7">
    <w:name w:val="WW8Num7z7"/>
    <w:rsid w:val="00460060"/>
  </w:style>
  <w:style w:type="character" w:customStyle="1" w:styleId="WW8Num7z8">
    <w:name w:val="WW8Num7z8"/>
    <w:rsid w:val="00460060"/>
  </w:style>
  <w:style w:type="character" w:customStyle="1" w:styleId="WW8Num8z0">
    <w:name w:val="WW8Num8z0"/>
    <w:rsid w:val="00460060"/>
    <w:rPr>
      <w:rFonts w:ascii="Symbol" w:hAnsi="Symbol" w:cs="OpenSymbol"/>
      <w:color w:val="5B9BD5"/>
    </w:rPr>
  </w:style>
  <w:style w:type="character" w:customStyle="1" w:styleId="WW8Num9z0">
    <w:name w:val="WW8Num9z0"/>
    <w:rsid w:val="0046006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6006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60060"/>
  </w:style>
  <w:style w:type="character" w:customStyle="1" w:styleId="WW8Num10z2">
    <w:name w:val="WW8Num10z2"/>
    <w:rsid w:val="00460060"/>
  </w:style>
  <w:style w:type="character" w:customStyle="1" w:styleId="WW8Num10z3">
    <w:name w:val="WW8Num10z3"/>
    <w:rsid w:val="00460060"/>
  </w:style>
  <w:style w:type="character" w:customStyle="1" w:styleId="WW8Num10z4">
    <w:name w:val="WW8Num10z4"/>
    <w:rsid w:val="00460060"/>
  </w:style>
  <w:style w:type="character" w:customStyle="1" w:styleId="WW8Num10z5">
    <w:name w:val="WW8Num10z5"/>
    <w:rsid w:val="00460060"/>
  </w:style>
  <w:style w:type="character" w:customStyle="1" w:styleId="WW8Num10z6">
    <w:name w:val="WW8Num10z6"/>
    <w:rsid w:val="00460060"/>
  </w:style>
  <w:style w:type="character" w:customStyle="1" w:styleId="WW8Num10z7">
    <w:name w:val="WW8Num10z7"/>
    <w:rsid w:val="00460060"/>
  </w:style>
  <w:style w:type="character" w:customStyle="1" w:styleId="WW8Num10z8">
    <w:name w:val="WW8Num10z8"/>
    <w:rsid w:val="00460060"/>
  </w:style>
  <w:style w:type="character" w:customStyle="1" w:styleId="WW8Num8z1">
    <w:name w:val="WW8Num8z1"/>
    <w:rsid w:val="00460060"/>
    <w:rPr>
      <w:rFonts w:eastAsia="Calibri"/>
      <w:lang w:val="el-GR"/>
    </w:rPr>
  </w:style>
  <w:style w:type="character" w:customStyle="1" w:styleId="WW8Num8z2">
    <w:name w:val="WW8Num8z2"/>
    <w:rsid w:val="00460060"/>
  </w:style>
  <w:style w:type="character" w:customStyle="1" w:styleId="WW8Num8z3">
    <w:name w:val="WW8Num8z3"/>
    <w:rsid w:val="00460060"/>
  </w:style>
  <w:style w:type="character" w:customStyle="1" w:styleId="WW8Num8z4">
    <w:name w:val="WW8Num8z4"/>
    <w:rsid w:val="00460060"/>
  </w:style>
  <w:style w:type="character" w:customStyle="1" w:styleId="WW8Num8z5">
    <w:name w:val="WW8Num8z5"/>
    <w:rsid w:val="00460060"/>
  </w:style>
  <w:style w:type="character" w:customStyle="1" w:styleId="WW8Num8z6">
    <w:name w:val="WW8Num8z6"/>
    <w:rsid w:val="00460060"/>
  </w:style>
  <w:style w:type="character" w:customStyle="1" w:styleId="WW8Num8z7">
    <w:name w:val="WW8Num8z7"/>
    <w:rsid w:val="00460060"/>
  </w:style>
  <w:style w:type="character" w:customStyle="1" w:styleId="WW8Num8z8">
    <w:name w:val="WW8Num8z8"/>
    <w:rsid w:val="00460060"/>
  </w:style>
  <w:style w:type="character" w:customStyle="1" w:styleId="WW8Num11z0">
    <w:name w:val="WW8Num11z0"/>
    <w:rsid w:val="0046006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460060"/>
  </w:style>
  <w:style w:type="character" w:customStyle="1" w:styleId="WW8Num11z2">
    <w:name w:val="WW8Num11z2"/>
    <w:rsid w:val="00460060"/>
  </w:style>
  <w:style w:type="character" w:customStyle="1" w:styleId="WW8Num11z3">
    <w:name w:val="WW8Num11z3"/>
    <w:rsid w:val="00460060"/>
  </w:style>
  <w:style w:type="character" w:customStyle="1" w:styleId="WW8Num11z4">
    <w:name w:val="WW8Num11z4"/>
    <w:rsid w:val="00460060"/>
  </w:style>
  <w:style w:type="character" w:customStyle="1" w:styleId="WW8Num11z5">
    <w:name w:val="WW8Num11z5"/>
    <w:rsid w:val="00460060"/>
  </w:style>
  <w:style w:type="character" w:customStyle="1" w:styleId="WW8Num11z6">
    <w:name w:val="WW8Num11z6"/>
    <w:rsid w:val="00460060"/>
  </w:style>
  <w:style w:type="character" w:customStyle="1" w:styleId="WW8Num11z7">
    <w:name w:val="WW8Num11z7"/>
    <w:rsid w:val="00460060"/>
  </w:style>
  <w:style w:type="character" w:customStyle="1" w:styleId="WW8Num11z8">
    <w:name w:val="WW8Num11z8"/>
    <w:rsid w:val="00460060"/>
  </w:style>
  <w:style w:type="character" w:customStyle="1" w:styleId="40">
    <w:name w:val="Προεπιλεγμένη γραμματοσειρά4"/>
    <w:rsid w:val="00460060"/>
  </w:style>
  <w:style w:type="character" w:customStyle="1" w:styleId="WW8Num2z1">
    <w:name w:val="WW8Num2z1"/>
    <w:rsid w:val="00460060"/>
  </w:style>
  <w:style w:type="character" w:customStyle="1" w:styleId="WW8Num2z2">
    <w:name w:val="WW8Num2z2"/>
    <w:rsid w:val="00460060"/>
  </w:style>
  <w:style w:type="character" w:customStyle="1" w:styleId="WW8Num2z3">
    <w:name w:val="WW8Num2z3"/>
    <w:rsid w:val="00460060"/>
  </w:style>
  <w:style w:type="character" w:customStyle="1" w:styleId="WW8Num2z4">
    <w:name w:val="WW8Num2z4"/>
    <w:rsid w:val="00460060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60060"/>
  </w:style>
  <w:style w:type="character" w:customStyle="1" w:styleId="WW8Num2z6">
    <w:name w:val="WW8Num2z6"/>
    <w:rsid w:val="00460060"/>
  </w:style>
  <w:style w:type="character" w:customStyle="1" w:styleId="WW8Num2z7">
    <w:name w:val="WW8Num2z7"/>
    <w:rsid w:val="00460060"/>
  </w:style>
  <w:style w:type="character" w:customStyle="1" w:styleId="WW8Num2z8">
    <w:name w:val="WW8Num2z8"/>
    <w:rsid w:val="00460060"/>
  </w:style>
  <w:style w:type="character" w:customStyle="1" w:styleId="WW8Num9z1">
    <w:name w:val="WW8Num9z1"/>
    <w:rsid w:val="00460060"/>
    <w:rPr>
      <w:rFonts w:eastAsia="Calibri"/>
      <w:lang w:val="el-GR"/>
    </w:rPr>
  </w:style>
  <w:style w:type="character" w:customStyle="1" w:styleId="WW8Num9z2">
    <w:name w:val="WW8Num9z2"/>
    <w:rsid w:val="00460060"/>
  </w:style>
  <w:style w:type="character" w:customStyle="1" w:styleId="WW8Num9z3">
    <w:name w:val="WW8Num9z3"/>
    <w:rsid w:val="00460060"/>
  </w:style>
  <w:style w:type="character" w:customStyle="1" w:styleId="WW8Num9z4">
    <w:name w:val="WW8Num9z4"/>
    <w:rsid w:val="00460060"/>
  </w:style>
  <w:style w:type="character" w:customStyle="1" w:styleId="WW8Num9z5">
    <w:name w:val="WW8Num9z5"/>
    <w:rsid w:val="00460060"/>
  </w:style>
  <w:style w:type="character" w:customStyle="1" w:styleId="WW8Num9z6">
    <w:name w:val="WW8Num9z6"/>
    <w:rsid w:val="00460060"/>
  </w:style>
  <w:style w:type="character" w:customStyle="1" w:styleId="WW8Num9z7">
    <w:name w:val="WW8Num9z7"/>
    <w:rsid w:val="00460060"/>
  </w:style>
  <w:style w:type="character" w:customStyle="1" w:styleId="WW8Num9z8">
    <w:name w:val="WW8Num9z8"/>
    <w:rsid w:val="00460060"/>
  </w:style>
  <w:style w:type="character" w:customStyle="1" w:styleId="WW-DefaultParagraphFont">
    <w:name w:val="WW-Default Paragraph Font"/>
    <w:rsid w:val="00460060"/>
  </w:style>
  <w:style w:type="character" w:customStyle="1" w:styleId="WW8Num12z0">
    <w:name w:val="WW8Num12z0"/>
    <w:rsid w:val="00460060"/>
    <w:rPr>
      <w:rFonts w:ascii="Symbol" w:hAnsi="Symbol" w:cs="Symbol"/>
    </w:rPr>
  </w:style>
  <w:style w:type="character" w:customStyle="1" w:styleId="WW8Num12z1">
    <w:name w:val="WW8Num12z1"/>
    <w:rsid w:val="00460060"/>
    <w:rPr>
      <w:rFonts w:ascii="Courier New" w:hAnsi="Courier New" w:cs="Courier New"/>
    </w:rPr>
  </w:style>
  <w:style w:type="character" w:customStyle="1" w:styleId="WW8Num12z2">
    <w:name w:val="WW8Num12z2"/>
    <w:rsid w:val="00460060"/>
    <w:rPr>
      <w:rFonts w:ascii="Wingdings" w:hAnsi="Wingdings" w:cs="Wingdings"/>
    </w:rPr>
  </w:style>
  <w:style w:type="character" w:customStyle="1" w:styleId="WW-DefaultParagraphFont1">
    <w:name w:val="WW-Default Paragraph Font1"/>
    <w:rsid w:val="00460060"/>
  </w:style>
  <w:style w:type="character" w:customStyle="1" w:styleId="WW-DefaultParagraphFont11">
    <w:name w:val="WW-Default Paragraph Font11"/>
    <w:rsid w:val="00460060"/>
  </w:style>
  <w:style w:type="character" w:customStyle="1" w:styleId="WW-DefaultParagraphFont111">
    <w:name w:val="WW-Default Paragraph Font111"/>
    <w:rsid w:val="00460060"/>
  </w:style>
  <w:style w:type="character" w:customStyle="1" w:styleId="30">
    <w:name w:val="Προεπιλεγμένη γραμματοσειρά3"/>
    <w:rsid w:val="00460060"/>
  </w:style>
  <w:style w:type="character" w:customStyle="1" w:styleId="WW-DefaultParagraphFont1111">
    <w:name w:val="WW-Default Paragraph Font1111"/>
    <w:rsid w:val="00460060"/>
  </w:style>
  <w:style w:type="character" w:customStyle="1" w:styleId="DefaultParagraphFont2">
    <w:name w:val="Default Paragraph Font2"/>
    <w:rsid w:val="00460060"/>
  </w:style>
  <w:style w:type="character" w:customStyle="1" w:styleId="WW8Num12z3">
    <w:name w:val="WW8Num12z3"/>
    <w:rsid w:val="00460060"/>
  </w:style>
  <w:style w:type="character" w:customStyle="1" w:styleId="WW8Num12z4">
    <w:name w:val="WW8Num12z4"/>
    <w:rsid w:val="00460060"/>
  </w:style>
  <w:style w:type="character" w:customStyle="1" w:styleId="WW8Num12z5">
    <w:name w:val="WW8Num12z5"/>
    <w:rsid w:val="00460060"/>
  </w:style>
  <w:style w:type="character" w:customStyle="1" w:styleId="WW8Num12z6">
    <w:name w:val="WW8Num12z6"/>
    <w:rsid w:val="00460060"/>
  </w:style>
  <w:style w:type="character" w:customStyle="1" w:styleId="WW8Num12z7">
    <w:name w:val="WW8Num12z7"/>
    <w:rsid w:val="00460060"/>
  </w:style>
  <w:style w:type="character" w:customStyle="1" w:styleId="WW8Num12z8">
    <w:name w:val="WW8Num12z8"/>
    <w:rsid w:val="00460060"/>
  </w:style>
  <w:style w:type="character" w:customStyle="1" w:styleId="WW8Num13z0">
    <w:name w:val="WW8Num13z0"/>
    <w:rsid w:val="00460060"/>
    <w:rPr>
      <w:rFonts w:ascii="Symbol" w:hAnsi="Symbol" w:cs="OpenSymbol"/>
    </w:rPr>
  </w:style>
  <w:style w:type="character" w:customStyle="1" w:styleId="WW-DefaultParagraphFont11111">
    <w:name w:val="WW-Default Paragraph Font11111"/>
    <w:rsid w:val="00460060"/>
  </w:style>
  <w:style w:type="character" w:customStyle="1" w:styleId="WW8Num13z1">
    <w:name w:val="WW8Num13z1"/>
    <w:rsid w:val="00460060"/>
    <w:rPr>
      <w:rFonts w:eastAsia="Calibri"/>
      <w:lang w:val="el-GR"/>
    </w:rPr>
  </w:style>
  <w:style w:type="character" w:customStyle="1" w:styleId="WW8Num13z2">
    <w:name w:val="WW8Num13z2"/>
    <w:rsid w:val="00460060"/>
  </w:style>
  <w:style w:type="character" w:customStyle="1" w:styleId="WW8Num13z3">
    <w:name w:val="WW8Num13z3"/>
    <w:rsid w:val="00460060"/>
  </w:style>
  <w:style w:type="character" w:customStyle="1" w:styleId="WW8Num13z4">
    <w:name w:val="WW8Num13z4"/>
    <w:rsid w:val="00460060"/>
  </w:style>
  <w:style w:type="character" w:customStyle="1" w:styleId="WW8Num13z5">
    <w:name w:val="WW8Num13z5"/>
    <w:rsid w:val="00460060"/>
  </w:style>
  <w:style w:type="character" w:customStyle="1" w:styleId="WW8Num13z6">
    <w:name w:val="WW8Num13z6"/>
    <w:rsid w:val="00460060"/>
  </w:style>
  <w:style w:type="character" w:customStyle="1" w:styleId="WW8Num13z7">
    <w:name w:val="WW8Num13z7"/>
    <w:rsid w:val="00460060"/>
  </w:style>
  <w:style w:type="character" w:customStyle="1" w:styleId="WW8Num13z8">
    <w:name w:val="WW8Num13z8"/>
    <w:rsid w:val="00460060"/>
  </w:style>
  <w:style w:type="character" w:customStyle="1" w:styleId="WW8Num14z0">
    <w:name w:val="WW8Num14z0"/>
    <w:rsid w:val="00460060"/>
    <w:rPr>
      <w:rFonts w:ascii="Symbol" w:hAnsi="Symbol" w:cs="OpenSymbol"/>
    </w:rPr>
  </w:style>
  <w:style w:type="character" w:customStyle="1" w:styleId="WW8Num14z1">
    <w:name w:val="WW8Num14z1"/>
    <w:rsid w:val="00460060"/>
  </w:style>
  <w:style w:type="character" w:customStyle="1" w:styleId="WW8Num14z2">
    <w:name w:val="WW8Num14z2"/>
    <w:rsid w:val="00460060"/>
  </w:style>
  <w:style w:type="character" w:customStyle="1" w:styleId="WW8Num14z3">
    <w:name w:val="WW8Num14z3"/>
    <w:rsid w:val="00460060"/>
  </w:style>
  <w:style w:type="character" w:customStyle="1" w:styleId="WW8Num14z4">
    <w:name w:val="WW8Num14z4"/>
    <w:rsid w:val="00460060"/>
  </w:style>
  <w:style w:type="character" w:customStyle="1" w:styleId="WW8Num14z5">
    <w:name w:val="WW8Num14z5"/>
    <w:rsid w:val="00460060"/>
  </w:style>
  <w:style w:type="character" w:customStyle="1" w:styleId="WW8Num14z6">
    <w:name w:val="WW8Num14z6"/>
    <w:rsid w:val="00460060"/>
  </w:style>
  <w:style w:type="character" w:customStyle="1" w:styleId="WW8Num14z7">
    <w:name w:val="WW8Num14z7"/>
    <w:rsid w:val="00460060"/>
  </w:style>
  <w:style w:type="character" w:customStyle="1" w:styleId="WW8Num14z8">
    <w:name w:val="WW8Num14z8"/>
    <w:rsid w:val="00460060"/>
  </w:style>
  <w:style w:type="character" w:customStyle="1" w:styleId="WW8Num15z0">
    <w:name w:val="WW8Num15z0"/>
    <w:rsid w:val="00460060"/>
  </w:style>
  <w:style w:type="character" w:customStyle="1" w:styleId="WW8Num15z1">
    <w:name w:val="WW8Num15z1"/>
    <w:rsid w:val="00460060"/>
  </w:style>
  <w:style w:type="character" w:customStyle="1" w:styleId="WW8Num15z2">
    <w:name w:val="WW8Num15z2"/>
    <w:rsid w:val="00460060"/>
  </w:style>
  <w:style w:type="character" w:customStyle="1" w:styleId="WW8Num15z3">
    <w:name w:val="WW8Num15z3"/>
    <w:rsid w:val="00460060"/>
  </w:style>
  <w:style w:type="character" w:customStyle="1" w:styleId="WW8Num15z4">
    <w:name w:val="WW8Num15z4"/>
    <w:rsid w:val="00460060"/>
  </w:style>
  <w:style w:type="character" w:customStyle="1" w:styleId="WW8Num15z5">
    <w:name w:val="WW8Num15z5"/>
    <w:rsid w:val="00460060"/>
  </w:style>
  <w:style w:type="character" w:customStyle="1" w:styleId="WW8Num15z6">
    <w:name w:val="WW8Num15z6"/>
    <w:rsid w:val="00460060"/>
  </w:style>
  <w:style w:type="character" w:customStyle="1" w:styleId="WW8Num15z7">
    <w:name w:val="WW8Num15z7"/>
    <w:rsid w:val="00460060"/>
  </w:style>
  <w:style w:type="character" w:customStyle="1" w:styleId="WW8Num15z8">
    <w:name w:val="WW8Num15z8"/>
    <w:rsid w:val="00460060"/>
  </w:style>
  <w:style w:type="character" w:customStyle="1" w:styleId="WW8Num16z0">
    <w:name w:val="WW8Num16z0"/>
    <w:rsid w:val="00460060"/>
  </w:style>
  <w:style w:type="character" w:customStyle="1" w:styleId="WW8Num16z1">
    <w:name w:val="WW8Num16z1"/>
    <w:rsid w:val="00460060"/>
  </w:style>
  <w:style w:type="character" w:customStyle="1" w:styleId="WW8Num16z2">
    <w:name w:val="WW8Num16z2"/>
    <w:rsid w:val="00460060"/>
  </w:style>
  <w:style w:type="character" w:customStyle="1" w:styleId="WW8Num16z3">
    <w:name w:val="WW8Num16z3"/>
    <w:rsid w:val="00460060"/>
  </w:style>
  <w:style w:type="character" w:customStyle="1" w:styleId="WW8Num16z4">
    <w:name w:val="WW8Num16z4"/>
    <w:rsid w:val="00460060"/>
  </w:style>
  <w:style w:type="character" w:customStyle="1" w:styleId="WW8Num16z5">
    <w:name w:val="WW8Num16z5"/>
    <w:rsid w:val="00460060"/>
  </w:style>
  <w:style w:type="character" w:customStyle="1" w:styleId="WW8Num16z6">
    <w:name w:val="WW8Num16z6"/>
    <w:rsid w:val="00460060"/>
  </w:style>
  <w:style w:type="character" w:customStyle="1" w:styleId="WW8Num16z7">
    <w:name w:val="WW8Num16z7"/>
    <w:rsid w:val="00460060"/>
  </w:style>
  <w:style w:type="character" w:customStyle="1" w:styleId="WW8Num16z8">
    <w:name w:val="WW8Num16z8"/>
    <w:rsid w:val="00460060"/>
  </w:style>
  <w:style w:type="character" w:customStyle="1" w:styleId="WW-DefaultParagraphFont111111">
    <w:name w:val="WW-Default Paragraph Font111111"/>
    <w:rsid w:val="00460060"/>
  </w:style>
  <w:style w:type="character" w:customStyle="1" w:styleId="WW-DefaultParagraphFont1111111">
    <w:name w:val="WW-Default Paragraph Font1111111"/>
    <w:rsid w:val="00460060"/>
  </w:style>
  <w:style w:type="character" w:customStyle="1" w:styleId="WW-DefaultParagraphFont11111111">
    <w:name w:val="WW-Default Paragraph Font11111111"/>
    <w:rsid w:val="00460060"/>
  </w:style>
  <w:style w:type="character" w:customStyle="1" w:styleId="WW-DefaultParagraphFont111111111">
    <w:name w:val="WW-Default Paragraph Font111111111"/>
    <w:rsid w:val="00460060"/>
  </w:style>
  <w:style w:type="character" w:customStyle="1" w:styleId="WW-DefaultParagraphFont1111111111">
    <w:name w:val="WW-Default Paragraph Font1111111111"/>
    <w:rsid w:val="00460060"/>
  </w:style>
  <w:style w:type="character" w:customStyle="1" w:styleId="WW8Num17z0">
    <w:name w:val="WW8Num17z0"/>
    <w:rsid w:val="00460060"/>
  </w:style>
  <w:style w:type="character" w:customStyle="1" w:styleId="WW8Num17z1">
    <w:name w:val="WW8Num17z1"/>
    <w:rsid w:val="00460060"/>
  </w:style>
  <w:style w:type="character" w:customStyle="1" w:styleId="WW8Num17z2">
    <w:name w:val="WW8Num17z2"/>
    <w:rsid w:val="00460060"/>
  </w:style>
  <w:style w:type="character" w:customStyle="1" w:styleId="WW8Num17z3">
    <w:name w:val="WW8Num17z3"/>
    <w:rsid w:val="00460060"/>
  </w:style>
  <w:style w:type="character" w:customStyle="1" w:styleId="WW8Num17z4">
    <w:name w:val="WW8Num17z4"/>
    <w:rsid w:val="00460060"/>
  </w:style>
  <w:style w:type="character" w:customStyle="1" w:styleId="WW8Num17z5">
    <w:name w:val="WW8Num17z5"/>
    <w:rsid w:val="00460060"/>
  </w:style>
  <w:style w:type="character" w:customStyle="1" w:styleId="WW8Num17z6">
    <w:name w:val="WW8Num17z6"/>
    <w:rsid w:val="00460060"/>
  </w:style>
  <w:style w:type="character" w:customStyle="1" w:styleId="WW8Num17z7">
    <w:name w:val="WW8Num17z7"/>
    <w:rsid w:val="00460060"/>
  </w:style>
  <w:style w:type="character" w:customStyle="1" w:styleId="WW8Num17z8">
    <w:name w:val="WW8Num17z8"/>
    <w:rsid w:val="00460060"/>
  </w:style>
  <w:style w:type="character" w:customStyle="1" w:styleId="WW8Num18z0">
    <w:name w:val="WW8Num18z0"/>
    <w:rsid w:val="00460060"/>
  </w:style>
  <w:style w:type="character" w:customStyle="1" w:styleId="WW8Num18z1">
    <w:name w:val="WW8Num18z1"/>
    <w:rsid w:val="00460060"/>
  </w:style>
  <w:style w:type="character" w:customStyle="1" w:styleId="WW8Num18z2">
    <w:name w:val="WW8Num18z2"/>
    <w:rsid w:val="00460060"/>
  </w:style>
  <w:style w:type="character" w:customStyle="1" w:styleId="WW8Num18z3">
    <w:name w:val="WW8Num18z3"/>
    <w:rsid w:val="00460060"/>
  </w:style>
  <w:style w:type="character" w:customStyle="1" w:styleId="WW8Num18z4">
    <w:name w:val="WW8Num18z4"/>
    <w:rsid w:val="00460060"/>
  </w:style>
  <w:style w:type="character" w:customStyle="1" w:styleId="WW8Num18z5">
    <w:name w:val="WW8Num18z5"/>
    <w:rsid w:val="00460060"/>
  </w:style>
  <w:style w:type="character" w:customStyle="1" w:styleId="WW8Num18z6">
    <w:name w:val="WW8Num18z6"/>
    <w:rsid w:val="00460060"/>
  </w:style>
  <w:style w:type="character" w:customStyle="1" w:styleId="WW8Num18z7">
    <w:name w:val="WW8Num18z7"/>
    <w:rsid w:val="00460060"/>
  </w:style>
  <w:style w:type="character" w:customStyle="1" w:styleId="WW8Num18z8">
    <w:name w:val="WW8Num18z8"/>
    <w:rsid w:val="00460060"/>
  </w:style>
  <w:style w:type="character" w:customStyle="1" w:styleId="WW8Num3z1">
    <w:name w:val="WW8Num3z1"/>
    <w:rsid w:val="00460060"/>
  </w:style>
  <w:style w:type="character" w:customStyle="1" w:styleId="WW8Num3z2">
    <w:name w:val="WW8Num3z2"/>
    <w:rsid w:val="00460060"/>
  </w:style>
  <w:style w:type="character" w:customStyle="1" w:styleId="WW8Num3z3">
    <w:name w:val="WW8Num3z3"/>
    <w:rsid w:val="00460060"/>
  </w:style>
  <w:style w:type="character" w:customStyle="1" w:styleId="WW8Num3z4">
    <w:name w:val="WW8Num3z4"/>
    <w:rsid w:val="00460060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60060"/>
  </w:style>
  <w:style w:type="character" w:customStyle="1" w:styleId="WW8Num3z6">
    <w:name w:val="WW8Num3z6"/>
    <w:rsid w:val="00460060"/>
  </w:style>
  <w:style w:type="character" w:customStyle="1" w:styleId="WW8Num3z7">
    <w:name w:val="WW8Num3z7"/>
    <w:rsid w:val="00460060"/>
  </w:style>
  <w:style w:type="character" w:customStyle="1" w:styleId="WW8Num3z8">
    <w:name w:val="WW8Num3z8"/>
    <w:rsid w:val="00460060"/>
  </w:style>
  <w:style w:type="character" w:customStyle="1" w:styleId="WW-DefaultParagraphFont11111111111">
    <w:name w:val="WW-Default Paragraph Font11111111111"/>
    <w:rsid w:val="00460060"/>
  </w:style>
  <w:style w:type="character" w:customStyle="1" w:styleId="WW-DefaultParagraphFont111111111111">
    <w:name w:val="WW-Default Paragraph Font111111111111"/>
    <w:rsid w:val="00460060"/>
  </w:style>
  <w:style w:type="character" w:customStyle="1" w:styleId="WW-DefaultParagraphFont1111111111111">
    <w:name w:val="WW-Default Paragraph Font1111111111111"/>
    <w:rsid w:val="00460060"/>
  </w:style>
  <w:style w:type="character" w:customStyle="1" w:styleId="WW-DefaultParagraphFont11111111111111">
    <w:name w:val="WW-Default Paragraph Font11111111111111"/>
    <w:rsid w:val="00460060"/>
  </w:style>
  <w:style w:type="character" w:customStyle="1" w:styleId="20">
    <w:name w:val="Προεπιλεγμένη γραμματοσειρά2"/>
    <w:rsid w:val="00460060"/>
  </w:style>
  <w:style w:type="character" w:customStyle="1" w:styleId="WW8Num19z0">
    <w:name w:val="WW8Num19z0"/>
    <w:rsid w:val="00460060"/>
    <w:rPr>
      <w:rFonts w:ascii="Calibri" w:hAnsi="Calibri" w:cs="Calibri"/>
    </w:rPr>
  </w:style>
  <w:style w:type="character" w:customStyle="1" w:styleId="WW8Num19z1">
    <w:name w:val="WW8Num19z1"/>
    <w:rsid w:val="00460060"/>
  </w:style>
  <w:style w:type="character" w:customStyle="1" w:styleId="WW8Num20z0">
    <w:name w:val="WW8Num20z0"/>
    <w:rsid w:val="00460060"/>
    <w:rPr>
      <w:rFonts w:ascii="Calibri" w:eastAsia="Calibri" w:hAnsi="Calibri" w:cs="Times New Roman"/>
    </w:rPr>
  </w:style>
  <w:style w:type="character" w:customStyle="1" w:styleId="WW8Num20z1">
    <w:name w:val="WW8Num20z1"/>
    <w:rsid w:val="00460060"/>
    <w:rPr>
      <w:rFonts w:ascii="Courier New" w:hAnsi="Courier New" w:cs="Courier New"/>
    </w:rPr>
  </w:style>
  <w:style w:type="character" w:customStyle="1" w:styleId="WW8Num20z2">
    <w:name w:val="WW8Num20z2"/>
    <w:rsid w:val="00460060"/>
    <w:rPr>
      <w:rFonts w:ascii="Wingdings" w:hAnsi="Wingdings" w:cs="Wingdings"/>
    </w:rPr>
  </w:style>
  <w:style w:type="character" w:customStyle="1" w:styleId="WW8Num20z3">
    <w:name w:val="WW8Num20z3"/>
    <w:rsid w:val="00460060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460060"/>
  </w:style>
  <w:style w:type="character" w:customStyle="1" w:styleId="WW8Num19z2">
    <w:name w:val="WW8Num19z2"/>
    <w:rsid w:val="00460060"/>
  </w:style>
  <w:style w:type="character" w:customStyle="1" w:styleId="WW8Num19z3">
    <w:name w:val="WW8Num19z3"/>
    <w:rsid w:val="00460060"/>
  </w:style>
  <w:style w:type="character" w:customStyle="1" w:styleId="WW8Num19z4">
    <w:name w:val="WW8Num19z4"/>
    <w:rsid w:val="00460060"/>
  </w:style>
  <w:style w:type="character" w:customStyle="1" w:styleId="WW8Num19z5">
    <w:name w:val="WW8Num19z5"/>
    <w:rsid w:val="00460060"/>
  </w:style>
  <w:style w:type="character" w:customStyle="1" w:styleId="WW8Num19z6">
    <w:name w:val="WW8Num19z6"/>
    <w:rsid w:val="00460060"/>
  </w:style>
  <w:style w:type="character" w:customStyle="1" w:styleId="WW8Num19z7">
    <w:name w:val="WW8Num19z7"/>
    <w:rsid w:val="00460060"/>
  </w:style>
  <w:style w:type="character" w:customStyle="1" w:styleId="WW8Num19z8">
    <w:name w:val="WW8Num19z8"/>
    <w:rsid w:val="00460060"/>
  </w:style>
  <w:style w:type="character" w:customStyle="1" w:styleId="WW8Num20z4">
    <w:name w:val="WW8Num20z4"/>
    <w:rsid w:val="00460060"/>
  </w:style>
  <w:style w:type="character" w:customStyle="1" w:styleId="WW8Num20z5">
    <w:name w:val="WW8Num20z5"/>
    <w:rsid w:val="00460060"/>
  </w:style>
  <w:style w:type="character" w:customStyle="1" w:styleId="WW8Num20z6">
    <w:name w:val="WW8Num20z6"/>
    <w:rsid w:val="00460060"/>
  </w:style>
  <w:style w:type="character" w:customStyle="1" w:styleId="WW8Num20z7">
    <w:name w:val="WW8Num20z7"/>
    <w:rsid w:val="00460060"/>
  </w:style>
  <w:style w:type="character" w:customStyle="1" w:styleId="WW8Num20z8">
    <w:name w:val="WW8Num20z8"/>
    <w:rsid w:val="00460060"/>
  </w:style>
  <w:style w:type="character" w:customStyle="1" w:styleId="WW-DefaultParagraphFont1111111111111111">
    <w:name w:val="WW-Default Paragraph Font1111111111111111"/>
    <w:rsid w:val="00460060"/>
  </w:style>
  <w:style w:type="character" w:customStyle="1" w:styleId="WW-DefaultParagraphFont11111111111111111">
    <w:name w:val="WW-Default Paragraph Font11111111111111111"/>
    <w:rsid w:val="00460060"/>
  </w:style>
  <w:style w:type="character" w:customStyle="1" w:styleId="WW8Num21z0">
    <w:name w:val="WW8Num21z0"/>
    <w:rsid w:val="00460060"/>
    <w:rPr>
      <w:rFonts w:ascii="Calibri" w:eastAsia="Times New Roman" w:hAnsi="Calibri" w:cs="Calibri"/>
    </w:rPr>
  </w:style>
  <w:style w:type="character" w:customStyle="1" w:styleId="WW8Num21z1">
    <w:name w:val="WW8Num21z1"/>
    <w:rsid w:val="00460060"/>
    <w:rPr>
      <w:rFonts w:ascii="Courier New" w:hAnsi="Courier New" w:cs="Courier New"/>
    </w:rPr>
  </w:style>
  <w:style w:type="character" w:customStyle="1" w:styleId="WW8Num21z2">
    <w:name w:val="WW8Num21z2"/>
    <w:rsid w:val="00460060"/>
    <w:rPr>
      <w:rFonts w:ascii="Wingdings" w:hAnsi="Wingdings" w:cs="Wingdings"/>
    </w:rPr>
  </w:style>
  <w:style w:type="character" w:customStyle="1" w:styleId="WW8Num21z3">
    <w:name w:val="WW8Num21z3"/>
    <w:rsid w:val="00460060"/>
    <w:rPr>
      <w:rFonts w:ascii="Symbol" w:hAnsi="Symbol" w:cs="Symbol"/>
    </w:rPr>
  </w:style>
  <w:style w:type="character" w:customStyle="1" w:styleId="WW8Num22z0">
    <w:name w:val="WW8Num22z0"/>
    <w:rsid w:val="00460060"/>
    <w:rPr>
      <w:rFonts w:ascii="Symbol" w:hAnsi="Symbol" w:cs="Symbol"/>
    </w:rPr>
  </w:style>
  <w:style w:type="character" w:customStyle="1" w:styleId="WW8Num22z1">
    <w:name w:val="WW8Num22z1"/>
    <w:rsid w:val="00460060"/>
    <w:rPr>
      <w:rFonts w:ascii="Courier New" w:hAnsi="Courier New" w:cs="Courier New"/>
    </w:rPr>
  </w:style>
  <w:style w:type="character" w:customStyle="1" w:styleId="WW8Num22z2">
    <w:name w:val="WW8Num22z2"/>
    <w:rsid w:val="00460060"/>
    <w:rPr>
      <w:rFonts w:ascii="Wingdings" w:hAnsi="Wingdings" w:cs="Wingdings"/>
    </w:rPr>
  </w:style>
  <w:style w:type="character" w:customStyle="1" w:styleId="WW8Num23z0">
    <w:name w:val="WW8Num23z0"/>
    <w:rsid w:val="00460060"/>
    <w:rPr>
      <w:rFonts w:ascii="Calibri" w:eastAsia="Times New Roman" w:hAnsi="Calibri" w:cs="Calibri"/>
    </w:rPr>
  </w:style>
  <w:style w:type="character" w:customStyle="1" w:styleId="WW8Num23z1">
    <w:name w:val="WW8Num23z1"/>
    <w:rsid w:val="00460060"/>
    <w:rPr>
      <w:rFonts w:ascii="Courier New" w:hAnsi="Courier New" w:cs="Courier New"/>
    </w:rPr>
  </w:style>
  <w:style w:type="character" w:customStyle="1" w:styleId="WW8Num23z2">
    <w:name w:val="WW8Num23z2"/>
    <w:rsid w:val="00460060"/>
    <w:rPr>
      <w:rFonts w:ascii="Wingdings" w:hAnsi="Wingdings" w:cs="Wingdings"/>
    </w:rPr>
  </w:style>
  <w:style w:type="character" w:customStyle="1" w:styleId="WW8Num23z3">
    <w:name w:val="WW8Num23z3"/>
    <w:rsid w:val="00460060"/>
    <w:rPr>
      <w:rFonts w:ascii="Symbol" w:hAnsi="Symbol" w:cs="Symbol"/>
    </w:rPr>
  </w:style>
  <w:style w:type="character" w:customStyle="1" w:styleId="WW8Num24z0">
    <w:name w:val="WW8Num24z0"/>
    <w:rsid w:val="0046006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60060"/>
    <w:rPr>
      <w:rFonts w:ascii="Courier New" w:hAnsi="Courier New" w:cs="Courier New"/>
    </w:rPr>
  </w:style>
  <w:style w:type="character" w:customStyle="1" w:styleId="WW8Num24z2">
    <w:name w:val="WW8Num24z2"/>
    <w:rsid w:val="00460060"/>
    <w:rPr>
      <w:rFonts w:ascii="Wingdings" w:hAnsi="Wingdings" w:cs="Wingdings"/>
    </w:rPr>
  </w:style>
  <w:style w:type="character" w:customStyle="1" w:styleId="WW8Num25z0">
    <w:name w:val="WW8Num25z0"/>
    <w:rsid w:val="00460060"/>
    <w:rPr>
      <w:rFonts w:ascii="Symbol" w:hAnsi="Symbol" w:cs="Symbol"/>
    </w:rPr>
  </w:style>
  <w:style w:type="character" w:customStyle="1" w:styleId="WW8Num25z1">
    <w:name w:val="WW8Num25z1"/>
    <w:rsid w:val="00460060"/>
    <w:rPr>
      <w:rFonts w:ascii="Courier New" w:hAnsi="Courier New" w:cs="Courier New"/>
    </w:rPr>
  </w:style>
  <w:style w:type="character" w:customStyle="1" w:styleId="WW8Num25z2">
    <w:name w:val="WW8Num25z2"/>
    <w:rsid w:val="00460060"/>
    <w:rPr>
      <w:rFonts w:ascii="Wingdings" w:hAnsi="Wingdings" w:cs="Wingdings"/>
    </w:rPr>
  </w:style>
  <w:style w:type="character" w:customStyle="1" w:styleId="WW8Num26z0">
    <w:name w:val="WW8Num26z0"/>
    <w:rsid w:val="00460060"/>
    <w:rPr>
      <w:rFonts w:ascii="Symbol" w:hAnsi="Symbol" w:cs="Symbol"/>
    </w:rPr>
  </w:style>
  <w:style w:type="character" w:customStyle="1" w:styleId="WW8Num26z1">
    <w:name w:val="WW8Num26z1"/>
    <w:rsid w:val="00460060"/>
    <w:rPr>
      <w:rFonts w:ascii="Courier New" w:hAnsi="Courier New" w:cs="Courier New"/>
    </w:rPr>
  </w:style>
  <w:style w:type="character" w:customStyle="1" w:styleId="WW8Num26z2">
    <w:name w:val="WW8Num26z2"/>
    <w:rsid w:val="00460060"/>
    <w:rPr>
      <w:rFonts w:ascii="Wingdings" w:hAnsi="Wingdings" w:cs="Wingdings"/>
    </w:rPr>
  </w:style>
  <w:style w:type="character" w:customStyle="1" w:styleId="WW8Num27z0">
    <w:name w:val="WW8Num27z0"/>
    <w:rsid w:val="00460060"/>
    <w:rPr>
      <w:rFonts w:ascii="Calibri" w:eastAsia="Times New Roman" w:hAnsi="Calibri" w:cs="Calibri"/>
    </w:rPr>
  </w:style>
  <w:style w:type="character" w:customStyle="1" w:styleId="WW8Num27z1">
    <w:name w:val="WW8Num27z1"/>
    <w:rsid w:val="00460060"/>
    <w:rPr>
      <w:rFonts w:ascii="Courier New" w:hAnsi="Courier New" w:cs="Courier New"/>
    </w:rPr>
  </w:style>
  <w:style w:type="character" w:customStyle="1" w:styleId="WW8Num27z2">
    <w:name w:val="WW8Num27z2"/>
    <w:rsid w:val="00460060"/>
    <w:rPr>
      <w:rFonts w:ascii="Wingdings" w:hAnsi="Wingdings" w:cs="Wingdings"/>
    </w:rPr>
  </w:style>
  <w:style w:type="character" w:customStyle="1" w:styleId="WW8Num27z3">
    <w:name w:val="WW8Num27z3"/>
    <w:rsid w:val="00460060"/>
    <w:rPr>
      <w:rFonts w:ascii="Symbol" w:hAnsi="Symbol" w:cs="Symbol"/>
    </w:rPr>
  </w:style>
  <w:style w:type="character" w:customStyle="1" w:styleId="WW8Num28z0">
    <w:name w:val="WW8Num28z0"/>
    <w:rsid w:val="00460060"/>
    <w:rPr>
      <w:rFonts w:ascii="Symbol" w:hAnsi="Symbol" w:cs="Symbol"/>
    </w:rPr>
  </w:style>
  <w:style w:type="character" w:customStyle="1" w:styleId="WW8Num28z1">
    <w:name w:val="WW8Num28z1"/>
    <w:rsid w:val="00460060"/>
    <w:rPr>
      <w:rFonts w:ascii="Courier New" w:hAnsi="Courier New" w:cs="Courier New"/>
    </w:rPr>
  </w:style>
  <w:style w:type="character" w:customStyle="1" w:styleId="WW8Num28z2">
    <w:name w:val="WW8Num28z2"/>
    <w:rsid w:val="00460060"/>
    <w:rPr>
      <w:rFonts w:ascii="Wingdings" w:hAnsi="Wingdings" w:cs="Wingdings"/>
    </w:rPr>
  </w:style>
  <w:style w:type="character" w:customStyle="1" w:styleId="WW8Num29z0">
    <w:name w:val="WW8Num29z0"/>
    <w:rsid w:val="00460060"/>
    <w:rPr>
      <w:rFonts w:ascii="Calibri" w:eastAsia="Times New Roman" w:hAnsi="Calibri" w:cs="Calibri"/>
    </w:rPr>
  </w:style>
  <w:style w:type="character" w:customStyle="1" w:styleId="WW8Num29z1">
    <w:name w:val="WW8Num29z1"/>
    <w:rsid w:val="00460060"/>
    <w:rPr>
      <w:rFonts w:ascii="Courier New" w:hAnsi="Courier New" w:cs="Courier New"/>
    </w:rPr>
  </w:style>
  <w:style w:type="character" w:customStyle="1" w:styleId="WW8Num29z2">
    <w:name w:val="WW8Num29z2"/>
    <w:rsid w:val="00460060"/>
    <w:rPr>
      <w:rFonts w:ascii="Wingdings" w:hAnsi="Wingdings" w:cs="Wingdings"/>
    </w:rPr>
  </w:style>
  <w:style w:type="character" w:customStyle="1" w:styleId="WW8Num29z3">
    <w:name w:val="WW8Num29z3"/>
    <w:rsid w:val="00460060"/>
    <w:rPr>
      <w:rFonts w:ascii="Symbol" w:hAnsi="Symbol" w:cs="Symbol"/>
    </w:rPr>
  </w:style>
  <w:style w:type="character" w:customStyle="1" w:styleId="WW8Num30z0">
    <w:name w:val="WW8Num30z0"/>
    <w:rsid w:val="0046006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60060"/>
    <w:rPr>
      <w:rFonts w:ascii="Courier New" w:hAnsi="Courier New" w:cs="Courier New"/>
    </w:rPr>
  </w:style>
  <w:style w:type="character" w:customStyle="1" w:styleId="WW8Num30z2">
    <w:name w:val="WW8Num30z2"/>
    <w:rsid w:val="00460060"/>
    <w:rPr>
      <w:rFonts w:ascii="Wingdings" w:hAnsi="Wingdings" w:cs="Wingdings"/>
    </w:rPr>
  </w:style>
  <w:style w:type="character" w:customStyle="1" w:styleId="WW8Num31z0">
    <w:name w:val="WW8Num31z0"/>
    <w:rsid w:val="00460060"/>
    <w:rPr>
      <w:rFonts w:cs="Times New Roman"/>
    </w:rPr>
  </w:style>
  <w:style w:type="character" w:customStyle="1" w:styleId="WW8Num32z0">
    <w:name w:val="WW8Num32z0"/>
    <w:rsid w:val="00460060"/>
  </w:style>
  <w:style w:type="character" w:customStyle="1" w:styleId="WW8Num32z1">
    <w:name w:val="WW8Num32z1"/>
    <w:rsid w:val="00460060"/>
  </w:style>
  <w:style w:type="character" w:customStyle="1" w:styleId="WW8Num32z2">
    <w:name w:val="WW8Num32z2"/>
    <w:rsid w:val="00460060"/>
  </w:style>
  <w:style w:type="character" w:customStyle="1" w:styleId="WW8Num32z3">
    <w:name w:val="WW8Num32z3"/>
    <w:rsid w:val="00460060"/>
  </w:style>
  <w:style w:type="character" w:customStyle="1" w:styleId="WW8Num32z4">
    <w:name w:val="WW8Num32z4"/>
    <w:rsid w:val="00460060"/>
  </w:style>
  <w:style w:type="character" w:customStyle="1" w:styleId="WW8Num32z5">
    <w:name w:val="WW8Num32z5"/>
    <w:rsid w:val="00460060"/>
  </w:style>
  <w:style w:type="character" w:customStyle="1" w:styleId="WW8Num32z6">
    <w:name w:val="WW8Num32z6"/>
    <w:rsid w:val="00460060"/>
  </w:style>
  <w:style w:type="character" w:customStyle="1" w:styleId="WW8Num32z7">
    <w:name w:val="WW8Num32z7"/>
    <w:rsid w:val="00460060"/>
  </w:style>
  <w:style w:type="character" w:customStyle="1" w:styleId="WW8Num32z8">
    <w:name w:val="WW8Num32z8"/>
    <w:rsid w:val="00460060"/>
  </w:style>
  <w:style w:type="character" w:customStyle="1" w:styleId="WW8Num33z0">
    <w:name w:val="WW8Num33z0"/>
    <w:rsid w:val="00460060"/>
    <w:rPr>
      <w:rFonts w:ascii="Symbol" w:eastAsia="Calibri" w:hAnsi="Symbol" w:cs="Symbol"/>
    </w:rPr>
  </w:style>
  <w:style w:type="character" w:customStyle="1" w:styleId="WW8Num33z1">
    <w:name w:val="WW8Num33z1"/>
    <w:rsid w:val="00460060"/>
    <w:rPr>
      <w:rFonts w:ascii="Courier New" w:hAnsi="Courier New" w:cs="Courier New"/>
    </w:rPr>
  </w:style>
  <w:style w:type="character" w:customStyle="1" w:styleId="WW8Num33z2">
    <w:name w:val="WW8Num33z2"/>
    <w:rsid w:val="00460060"/>
    <w:rPr>
      <w:rFonts w:ascii="Wingdings" w:hAnsi="Wingdings" w:cs="Wingdings"/>
    </w:rPr>
  </w:style>
  <w:style w:type="character" w:customStyle="1" w:styleId="WW8Num34z0">
    <w:name w:val="WW8Num34z0"/>
    <w:rsid w:val="00460060"/>
    <w:rPr>
      <w:rFonts w:ascii="Symbol" w:hAnsi="Symbol" w:cs="Symbol"/>
    </w:rPr>
  </w:style>
  <w:style w:type="character" w:customStyle="1" w:styleId="WW8Num34z1">
    <w:name w:val="WW8Num34z1"/>
    <w:rsid w:val="00460060"/>
    <w:rPr>
      <w:rFonts w:ascii="Courier New" w:hAnsi="Courier New" w:cs="Courier New"/>
    </w:rPr>
  </w:style>
  <w:style w:type="character" w:customStyle="1" w:styleId="WW8Num34z2">
    <w:name w:val="WW8Num34z2"/>
    <w:rsid w:val="00460060"/>
    <w:rPr>
      <w:rFonts w:ascii="Wingdings" w:hAnsi="Wingdings" w:cs="Wingdings"/>
    </w:rPr>
  </w:style>
  <w:style w:type="character" w:customStyle="1" w:styleId="WW8Num35z0">
    <w:name w:val="WW8Num35z0"/>
    <w:rsid w:val="00460060"/>
    <w:rPr>
      <w:rFonts w:ascii="Calibri" w:eastAsia="Times New Roman" w:hAnsi="Calibri" w:cs="Calibri"/>
    </w:rPr>
  </w:style>
  <w:style w:type="character" w:customStyle="1" w:styleId="WW8Num35z1">
    <w:name w:val="WW8Num35z1"/>
    <w:rsid w:val="00460060"/>
    <w:rPr>
      <w:rFonts w:ascii="Courier New" w:hAnsi="Courier New" w:cs="Courier New"/>
    </w:rPr>
  </w:style>
  <w:style w:type="character" w:customStyle="1" w:styleId="WW8Num35z2">
    <w:name w:val="WW8Num35z2"/>
    <w:rsid w:val="00460060"/>
    <w:rPr>
      <w:rFonts w:ascii="Wingdings" w:hAnsi="Wingdings" w:cs="Wingdings"/>
    </w:rPr>
  </w:style>
  <w:style w:type="character" w:customStyle="1" w:styleId="WW8Num35z3">
    <w:name w:val="WW8Num35z3"/>
    <w:rsid w:val="00460060"/>
    <w:rPr>
      <w:rFonts w:ascii="Symbol" w:hAnsi="Symbol" w:cs="Symbol"/>
    </w:rPr>
  </w:style>
  <w:style w:type="character" w:customStyle="1" w:styleId="WW8Num36z0">
    <w:name w:val="WW8Num36z0"/>
    <w:rsid w:val="00460060"/>
    <w:rPr>
      <w:lang w:val="el-GR"/>
    </w:rPr>
  </w:style>
  <w:style w:type="character" w:customStyle="1" w:styleId="WW8Num36z1">
    <w:name w:val="WW8Num36z1"/>
    <w:rsid w:val="00460060"/>
  </w:style>
  <w:style w:type="character" w:customStyle="1" w:styleId="WW8Num36z2">
    <w:name w:val="WW8Num36z2"/>
    <w:rsid w:val="00460060"/>
  </w:style>
  <w:style w:type="character" w:customStyle="1" w:styleId="WW8Num36z3">
    <w:name w:val="WW8Num36z3"/>
    <w:rsid w:val="00460060"/>
  </w:style>
  <w:style w:type="character" w:customStyle="1" w:styleId="WW8Num36z4">
    <w:name w:val="WW8Num36z4"/>
    <w:rsid w:val="00460060"/>
  </w:style>
  <w:style w:type="character" w:customStyle="1" w:styleId="WW8Num36z5">
    <w:name w:val="WW8Num36z5"/>
    <w:rsid w:val="00460060"/>
  </w:style>
  <w:style w:type="character" w:customStyle="1" w:styleId="WW8Num36z6">
    <w:name w:val="WW8Num36z6"/>
    <w:rsid w:val="00460060"/>
  </w:style>
  <w:style w:type="character" w:customStyle="1" w:styleId="WW8Num36z7">
    <w:name w:val="WW8Num36z7"/>
    <w:rsid w:val="00460060"/>
  </w:style>
  <w:style w:type="character" w:customStyle="1" w:styleId="WW8Num36z8">
    <w:name w:val="WW8Num36z8"/>
    <w:rsid w:val="00460060"/>
  </w:style>
  <w:style w:type="character" w:customStyle="1" w:styleId="WW8Num37z0">
    <w:name w:val="WW8Num37z0"/>
    <w:rsid w:val="00460060"/>
    <w:rPr>
      <w:rFonts w:ascii="Calibri" w:eastAsia="Times New Roman" w:hAnsi="Calibri" w:cs="Calibri"/>
    </w:rPr>
  </w:style>
  <w:style w:type="character" w:customStyle="1" w:styleId="WW8Num37z1">
    <w:name w:val="WW8Num37z1"/>
    <w:rsid w:val="00460060"/>
    <w:rPr>
      <w:rFonts w:ascii="Courier New" w:hAnsi="Courier New" w:cs="Courier New"/>
    </w:rPr>
  </w:style>
  <w:style w:type="character" w:customStyle="1" w:styleId="WW8Num37z2">
    <w:name w:val="WW8Num37z2"/>
    <w:rsid w:val="00460060"/>
    <w:rPr>
      <w:rFonts w:ascii="Wingdings" w:hAnsi="Wingdings" w:cs="Wingdings"/>
    </w:rPr>
  </w:style>
  <w:style w:type="character" w:customStyle="1" w:styleId="WW8Num37z3">
    <w:name w:val="WW8Num37z3"/>
    <w:rsid w:val="00460060"/>
    <w:rPr>
      <w:rFonts w:ascii="Symbol" w:hAnsi="Symbol" w:cs="Symbol"/>
    </w:rPr>
  </w:style>
  <w:style w:type="character" w:customStyle="1" w:styleId="WW8Num38z0">
    <w:name w:val="WW8Num38z0"/>
    <w:rsid w:val="00460060"/>
  </w:style>
  <w:style w:type="character" w:customStyle="1" w:styleId="WW8Num38z1">
    <w:name w:val="WW8Num38z1"/>
    <w:rsid w:val="00460060"/>
  </w:style>
  <w:style w:type="character" w:customStyle="1" w:styleId="WW8Num38z2">
    <w:name w:val="WW8Num38z2"/>
    <w:rsid w:val="00460060"/>
  </w:style>
  <w:style w:type="character" w:customStyle="1" w:styleId="WW8Num38z3">
    <w:name w:val="WW8Num38z3"/>
    <w:rsid w:val="00460060"/>
  </w:style>
  <w:style w:type="character" w:customStyle="1" w:styleId="WW8Num38z4">
    <w:name w:val="WW8Num38z4"/>
    <w:rsid w:val="00460060"/>
  </w:style>
  <w:style w:type="character" w:customStyle="1" w:styleId="WW8Num38z5">
    <w:name w:val="WW8Num38z5"/>
    <w:rsid w:val="00460060"/>
  </w:style>
  <w:style w:type="character" w:customStyle="1" w:styleId="WW8Num38z6">
    <w:name w:val="WW8Num38z6"/>
    <w:rsid w:val="00460060"/>
  </w:style>
  <w:style w:type="character" w:customStyle="1" w:styleId="WW8Num38z7">
    <w:name w:val="WW8Num38z7"/>
    <w:rsid w:val="00460060"/>
  </w:style>
  <w:style w:type="character" w:customStyle="1" w:styleId="WW8Num38z8">
    <w:name w:val="WW8Num38z8"/>
    <w:rsid w:val="00460060"/>
  </w:style>
  <w:style w:type="character" w:customStyle="1" w:styleId="WW-DefaultParagraphFont111111111111111111">
    <w:name w:val="WW-Default Paragraph Font111111111111111111"/>
    <w:rsid w:val="00460060"/>
  </w:style>
  <w:style w:type="character" w:customStyle="1" w:styleId="WW8Num4z1">
    <w:name w:val="WW8Num4z1"/>
    <w:rsid w:val="00460060"/>
    <w:rPr>
      <w:rFonts w:cs="Times New Roman"/>
    </w:rPr>
  </w:style>
  <w:style w:type="character" w:customStyle="1" w:styleId="WW8Num5z1">
    <w:name w:val="WW8Num5z1"/>
    <w:rsid w:val="00460060"/>
    <w:rPr>
      <w:rFonts w:cs="Times New Roman"/>
    </w:rPr>
  </w:style>
  <w:style w:type="character" w:customStyle="1" w:styleId="WW8Num29z4">
    <w:name w:val="WW8Num29z4"/>
    <w:rsid w:val="00460060"/>
  </w:style>
  <w:style w:type="character" w:customStyle="1" w:styleId="WW8Num29z5">
    <w:name w:val="WW8Num29z5"/>
    <w:rsid w:val="00460060"/>
  </w:style>
  <w:style w:type="character" w:customStyle="1" w:styleId="WW8Num29z6">
    <w:name w:val="WW8Num29z6"/>
    <w:rsid w:val="00460060"/>
  </w:style>
  <w:style w:type="character" w:customStyle="1" w:styleId="WW8Num29z7">
    <w:name w:val="WW8Num29z7"/>
    <w:rsid w:val="00460060"/>
  </w:style>
  <w:style w:type="character" w:customStyle="1" w:styleId="WW8Num29z8">
    <w:name w:val="WW8Num29z8"/>
    <w:rsid w:val="00460060"/>
  </w:style>
  <w:style w:type="character" w:customStyle="1" w:styleId="WW8Num30z3">
    <w:name w:val="WW8Num30z3"/>
    <w:rsid w:val="00460060"/>
    <w:rPr>
      <w:rFonts w:ascii="Symbol" w:hAnsi="Symbol" w:cs="Symbol"/>
    </w:rPr>
  </w:style>
  <w:style w:type="character" w:customStyle="1" w:styleId="WW8Num31z1">
    <w:name w:val="WW8Num31z1"/>
    <w:rsid w:val="00460060"/>
  </w:style>
  <w:style w:type="character" w:customStyle="1" w:styleId="WW8Num31z2">
    <w:name w:val="WW8Num31z2"/>
    <w:rsid w:val="00460060"/>
  </w:style>
  <w:style w:type="character" w:customStyle="1" w:styleId="WW8Num31z3">
    <w:name w:val="WW8Num31z3"/>
    <w:rsid w:val="00460060"/>
  </w:style>
  <w:style w:type="character" w:customStyle="1" w:styleId="WW8Num31z4">
    <w:name w:val="WW8Num31z4"/>
    <w:rsid w:val="00460060"/>
  </w:style>
  <w:style w:type="character" w:customStyle="1" w:styleId="WW8Num31z5">
    <w:name w:val="WW8Num31z5"/>
    <w:rsid w:val="00460060"/>
  </w:style>
  <w:style w:type="character" w:customStyle="1" w:styleId="WW8Num31z6">
    <w:name w:val="WW8Num31z6"/>
    <w:rsid w:val="00460060"/>
  </w:style>
  <w:style w:type="character" w:customStyle="1" w:styleId="WW8Num31z7">
    <w:name w:val="WW8Num31z7"/>
    <w:rsid w:val="00460060"/>
  </w:style>
  <w:style w:type="character" w:customStyle="1" w:styleId="WW8Num31z8">
    <w:name w:val="WW8Num31z8"/>
    <w:rsid w:val="00460060"/>
  </w:style>
  <w:style w:type="character" w:customStyle="1" w:styleId="WW8Num39z0">
    <w:name w:val="WW8Num39z0"/>
    <w:rsid w:val="00460060"/>
    <w:rPr>
      <w:rFonts w:ascii="Calibri" w:eastAsia="Times New Roman" w:hAnsi="Calibri" w:cs="Calibri"/>
    </w:rPr>
  </w:style>
  <w:style w:type="character" w:customStyle="1" w:styleId="WW8Num39z1">
    <w:name w:val="WW8Num39z1"/>
    <w:rsid w:val="00460060"/>
    <w:rPr>
      <w:rFonts w:ascii="Courier New" w:hAnsi="Courier New" w:cs="Courier New"/>
    </w:rPr>
  </w:style>
  <w:style w:type="character" w:customStyle="1" w:styleId="WW8Num39z2">
    <w:name w:val="WW8Num39z2"/>
    <w:rsid w:val="00460060"/>
    <w:rPr>
      <w:rFonts w:ascii="Wingdings" w:hAnsi="Wingdings" w:cs="Wingdings"/>
    </w:rPr>
  </w:style>
  <w:style w:type="character" w:customStyle="1" w:styleId="WW8Num39z3">
    <w:name w:val="WW8Num39z3"/>
    <w:rsid w:val="00460060"/>
    <w:rPr>
      <w:rFonts w:ascii="Symbol" w:hAnsi="Symbol" w:cs="Symbol"/>
    </w:rPr>
  </w:style>
  <w:style w:type="character" w:customStyle="1" w:styleId="WW8Num40z0">
    <w:name w:val="WW8Num40z0"/>
    <w:rsid w:val="00460060"/>
    <w:rPr>
      <w:rFonts w:ascii="Symbol" w:hAnsi="Symbol" w:cs="Symbol"/>
    </w:rPr>
  </w:style>
  <w:style w:type="character" w:customStyle="1" w:styleId="WW8Num40z1">
    <w:name w:val="WW8Num40z1"/>
    <w:rsid w:val="00460060"/>
    <w:rPr>
      <w:rFonts w:ascii="Courier New" w:hAnsi="Courier New" w:cs="Courier New"/>
    </w:rPr>
  </w:style>
  <w:style w:type="character" w:customStyle="1" w:styleId="WW8Num40z2">
    <w:name w:val="WW8Num40z2"/>
    <w:rsid w:val="00460060"/>
    <w:rPr>
      <w:rFonts w:ascii="Wingdings" w:hAnsi="Wingdings" w:cs="Wingdings"/>
    </w:rPr>
  </w:style>
  <w:style w:type="character" w:customStyle="1" w:styleId="WW8Num41z0">
    <w:name w:val="WW8Num41z0"/>
    <w:rsid w:val="0046006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60060"/>
    <w:rPr>
      <w:rFonts w:cs="Times New Roman"/>
    </w:rPr>
  </w:style>
  <w:style w:type="character" w:customStyle="1" w:styleId="WW8Num41z2">
    <w:name w:val="WW8Num41z2"/>
    <w:rsid w:val="00460060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60060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60060"/>
  </w:style>
  <w:style w:type="character" w:customStyle="1" w:styleId="Heading1Char">
    <w:name w:val="Heading 1 Char"/>
    <w:rsid w:val="00460060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60060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60060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60060"/>
    <w:rPr>
      <w:sz w:val="24"/>
      <w:szCs w:val="24"/>
      <w:lang w:val="en-GB"/>
    </w:rPr>
  </w:style>
  <w:style w:type="character" w:customStyle="1" w:styleId="FooterChar">
    <w:name w:val="Footer Char"/>
    <w:rsid w:val="00460060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uiPriority w:val="99"/>
    <w:rsid w:val="00460060"/>
    <w:rPr>
      <w:sz w:val="16"/>
    </w:rPr>
  </w:style>
  <w:style w:type="character" w:styleId="-">
    <w:name w:val="Hyperlink"/>
    <w:uiPriority w:val="99"/>
    <w:rsid w:val="00460060"/>
    <w:rPr>
      <w:color w:val="0000FF"/>
      <w:u w:val="single"/>
    </w:rPr>
  </w:style>
  <w:style w:type="character" w:customStyle="1" w:styleId="HeaderChar">
    <w:name w:val="Header Char"/>
    <w:rsid w:val="00460060"/>
    <w:rPr>
      <w:rFonts w:cs="Times New Roman"/>
      <w:sz w:val="24"/>
      <w:szCs w:val="24"/>
      <w:lang w:val="en-GB"/>
    </w:rPr>
  </w:style>
  <w:style w:type="character" w:styleId="a4">
    <w:name w:val="page number"/>
    <w:rsid w:val="00460060"/>
    <w:rPr>
      <w:rFonts w:cs="Times New Roman"/>
    </w:rPr>
  </w:style>
  <w:style w:type="character" w:customStyle="1" w:styleId="BalloonTextChar">
    <w:name w:val="Balloon Text Char"/>
    <w:rsid w:val="00460060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60060"/>
    <w:rPr>
      <w:rFonts w:cs="Times New Roman"/>
      <w:lang w:val="en-GB"/>
    </w:rPr>
  </w:style>
  <w:style w:type="character" w:customStyle="1" w:styleId="CommentSubjectChar">
    <w:name w:val="Comment Subject Char"/>
    <w:rsid w:val="00460060"/>
    <w:rPr>
      <w:rFonts w:cs="Times New Roman"/>
      <w:b/>
      <w:bCs/>
      <w:lang w:val="en-GB"/>
    </w:rPr>
  </w:style>
  <w:style w:type="character" w:customStyle="1" w:styleId="BodyTextChar">
    <w:name w:val="Body Text Char"/>
    <w:rsid w:val="00460060"/>
    <w:rPr>
      <w:rFonts w:cs="Times New Roman"/>
      <w:sz w:val="24"/>
      <w:szCs w:val="24"/>
      <w:lang w:val="en-GB"/>
    </w:rPr>
  </w:style>
  <w:style w:type="character" w:styleId="a5">
    <w:name w:val="Placeholder Text"/>
    <w:rsid w:val="00460060"/>
    <w:rPr>
      <w:rFonts w:cs="Times New Roman"/>
      <w:color w:val="808080"/>
    </w:rPr>
  </w:style>
  <w:style w:type="character" w:customStyle="1" w:styleId="a6">
    <w:name w:val="Χαρακτήρες υποσημείωσης"/>
    <w:rsid w:val="00460060"/>
    <w:rPr>
      <w:rFonts w:cs="Times New Roman"/>
      <w:vertAlign w:val="superscript"/>
    </w:rPr>
  </w:style>
  <w:style w:type="character" w:customStyle="1" w:styleId="FootnoteTextChar">
    <w:name w:val="Footnote Text Char"/>
    <w:rsid w:val="00460060"/>
    <w:rPr>
      <w:rFonts w:ascii="Calibri" w:hAnsi="Calibri" w:cs="Times New Roman"/>
    </w:rPr>
  </w:style>
  <w:style w:type="character" w:customStyle="1" w:styleId="Heading3Char">
    <w:name w:val="Heading 3 Char"/>
    <w:rsid w:val="00460060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60060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60060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60060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60060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60060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60060"/>
    <w:rPr>
      <w:vertAlign w:val="superscript"/>
    </w:rPr>
  </w:style>
  <w:style w:type="character" w:customStyle="1" w:styleId="FootnoteReference2">
    <w:name w:val="Footnote Reference2"/>
    <w:rsid w:val="00460060"/>
    <w:rPr>
      <w:vertAlign w:val="superscript"/>
    </w:rPr>
  </w:style>
  <w:style w:type="character" w:customStyle="1" w:styleId="EndnoteReference1">
    <w:name w:val="Endnote Reference1"/>
    <w:rsid w:val="00460060"/>
    <w:rPr>
      <w:vertAlign w:val="superscript"/>
    </w:rPr>
  </w:style>
  <w:style w:type="character" w:customStyle="1" w:styleId="a8">
    <w:name w:val="Κουκκίδες"/>
    <w:rsid w:val="00460060"/>
    <w:rPr>
      <w:rFonts w:ascii="OpenSymbol" w:eastAsia="OpenSymbol" w:hAnsi="OpenSymbol" w:cs="OpenSymbol"/>
    </w:rPr>
  </w:style>
  <w:style w:type="character" w:styleId="a9">
    <w:name w:val="Strong"/>
    <w:uiPriority w:val="22"/>
    <w:qFormat/>
    <w:rsid w:val="00460060"/>
    <w:rPr>
      <w:b/>
      <w:bCs/>
    </w:rPr>
  </w:style>
  <w:style w:type="character" w:customStyle="1" w:styleId="10">
    <w:name w:val="Προεπιλεγμένη γραμματοσειρά1"/>
    <w:rsid w:val="00460060"/>
  </w:style>
  <w:style w:type="character" w:customStyle="1" w:styleId="aa">
    <w:name w:val="Σύμβολο υποσημείωσης"/>
    <w:rsid w:val="00460060"/>
    <w:rPr>
      <w:vertAlign w:val="superscript"/>
    </w:rPr>
  </w:style>
  <w:style w:type="character" w:styleId="ab">
    <w:name w:val="Emphasis"/>
    <w:qFormat/>
    <w:rsid w:val="00460060"/>
    <w:rPr>
      <w:i/>
      <w:iCs/>
    </w:rPr>
  </w:style>
  <w:style w:type="character" w:customStyle="1" w:styleId="ac">
    <w:name w:val="Χαρακτήρες αρίθμησης"/>
    <w:rsid w:val="00460060"/>
  </w:style>
  <w:style w:type="character" w:customStyle="1" w:styleId="normalwithoutspacingChar">
    <w:name w:val="normal_without_spacing Char"/>
    <w:rsid w:val="00460060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60060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60060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460060"/>
  </w:style>
  <w:style w:type="character" w:customStyle="1" w:styleId="BodyTextIndent3Char">
    <w:name w:val="Body Text Indent 3 Char"/>
    <w:rsid w:val="00460060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60060"/>
    <w:rPr>
      <w:vertAlign w:val="superscript"/>
    </w:rPr>
  </w:style>
  <w:style w:type="character" w:customStyle="1" w:styleId="WW-EndnoteReference">
    <w:name w:val="WW-Endnote Reference"/>
    <w:rsid w:val="00460060"/>
    <w:rPr>
      <w:vertAlign w:val="superscript"/>
    </w:rPr>
  </w:style>
  <w:style w:type="character" w:customStyle="1" w:styleId="FootnoteReference1">
    <w:name w:val="Footnote Reference1"/>
    <w:rsid w:val="00460060"/>
    <w:rPr>
      <w:vertAlign w:val="superscript"/>
    </w:rPr>
  </w:style>
  <w:style w:type="character" w:customStyle="1" w:styleId="FootnoteTextChar2">
    <w:name w:val="Footnote Text Char2"/>
    <w:rsid w:val="00460060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60060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60060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60060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60060"/>
    <w:rPr>
      <w:vertAlign w:val="superscript"/>
    </w:rPr>
  </w:style>
  <w:style w:type="character" w:customStyle="1" w:styleId="WW-EndnoteReference1">
    <w:name w:val="WW-Endnote Reference1"/>
    <w:rsid w:val="00460060"/>
    <w:rPr>
      <w:vertAlign w:val="superscript"/>
    </w:rPr>
  </w:style>
  <w:style w:type="character" w:customStyle="1" w:styleId="WW-FootnoteReference2">
    <w:name w:val="WW-Footnote Reference2"/>
    <w:rsid w:val="00460060"/>
    <w:rPr>
      <w:vertAlign w:val="superscript"/>
    </w:rPr>
  </w:style>
  <w:style w:type="character" w:customStyle="1" w:styleId="WW-EndnoteReference2">
    <w:name w:val="WW-Endnote Reference2"/>
    <w:rsid w:val="00460060"/>
    <w:rPr>
      <w:vertAlign w:val="superscript"/>
    </w:rPr>
  </w:style>
  <w:style w:type="character" w:customStyle="1" w:styleId="FootnoteTextChar3">
    <w:name w:val="Footnote Text Char3"/>
    <w:rsid w:val="00460060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460060"/>
    <w:rPr>
      <w:vertAlign w:val="superscript"/>
    </w:rPr>
  </w:style>
  <w:style w:type="character" w:customStyle="1" w:styleId="12">
    <w:name w:val="Παραπομπή σημείωσης τέλους1"/>
    <w:rsid w:val="00460060"/>
    <w:rPr>
      <w:vertAlign w:val="superscript"/>
    </w:rPr>
  </w:style>
  <w:style w:type="character" w:customStyle="1" w:styleId="Char">
    <w:name w:val="Κείμενο πλαισίου Char"/>
    <w:uiPriority w:val="99"/>
    <w:rsid w:val="00460060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60060"/>
    <w:rPr>
      <w:sz w:val="16"/>
      <w:szCs w:val="16"/>
    </w:rPr>
  </w:style>
  <w:style w:type="character" w:customStyle="1" w:styleId="Char0">
    <w:name w:val="Κείμενο σχολίου Char"/>
    <w:uiPriority w:val="99"/>
    <w:rsid w:val="00460060"/>
    <w:rPr>
      <w:rFonts w:ascii="Calibri" w:hAnsi="Calibri" w:cs="Calibri"/>
      <w:lang w:val="en-GB"/>
    </w:rPr>
  </w:style>
  <w:style w:type="character" w:customStyle="1" w:styleId="Char1">
    <w:name w:val="Θέμα σχολίου Char"/>
    <w:uiPriority w:val="99"/>
    <w:rsid w:val="00460060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460060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60060"/>
    <w:rPr>
      <w:vertAlign w:val="superscript"/>
    </w:rPr>
  </w:style>
  <w:style w:type="character" w:customStyle="1" w:styleId="WW-EndnoteReference3">
    <w:name w:val="WW-Endnote Reference3"/>
    <w:rsid w:val="00460060"/>
    <w:rPr>
      <w:vertAlign w:val="superscript"/>
    </w:rPr>
  </w:style>
  <w:style w:type="character" w:customStyle="1" w:styleId="WW-FootnoteReference4">
    <w:name w:val="WW-Footnote Reference4"/>
    <w:rsid w:val="00460060"/>
    <w:rPr>
      <w:vertAlign w:val="superscript"/>
    </w:rPr>
  </w:style>
  <w:style w:type="character" w:customStyle="1" w:styleId="WW-EndnoteReference4">
    <w:name w:val="WW-Endnote Reference4"/>
    <w:rsid w:val="00460060"/>
    <w:rPr>
      <w:vertAlign w:val="superscript"/>
    </w:rPr>
  </w:style>
  <w:style w:type="character" w:customStyle="1" w:styleId="WW-FootnoteReference5">
    <w:name w:val="WW-Footnote Reference5"/>
    <w:rsid w:val="00460060"/>
    <w:rPr>
      <w:vertAlign w:val="superscript"/>
    </w:rPr>
  </w:style>
  <w:style w:type="character" w:customStyle="1" w:styleId="WW-EndnoteReference5">
    <w:name w:val="WW-Endnote Reference5"/>
    <w:rsid w:val="00460060"/>
    <w:rPr>
      <w:vertAlign w:val="superscript"/>
    </w:rPr>
  </w:style>
  <w:style w:type="character" w:customStyle="1" w:styleId="WW-FootnoteReference6">
    <w:name w:val="WW-Footnote Reference6"/>
    <w:rsid w:val="00460060"/>
    <w:rPr>
      <w:vertAlign w:val="superscript"/>
    </w:rPr>
  </w:style>
  <w:style w:type="character" w:styleId="-0">
    <w:name w:val="FollowedHyperlink"/>
    <w:rsid w:val="00460060"/>
    <w:rPr>
      <w:color w:val="800000"/>
      <w:u w:val="single"/>
    </w:rPr>
  </w:style>
  <w:style w:type="character" w:customStyle="1" w:styleId="WW-EndnoteReference6">
    <w:name w:val="WW-Endnote Reference6"/>
    <w:rsid w:val="00460060"/>
    <w:rPr>
      <w:vertAlign w:val="superscript"/>
    </w:rPr>
  </w:style>
  <w:style w:type="character" w:customStyle="1" w:styleId="WW-FootnoteReference7">
    <w:name w:val="WW-Footnote Reference7"/>
    <w:rsid w:val="00460060"/>
    <w:rPr>
      <w:vertAlign w:val="superscript"/>
    </w:rPr>
  </w:style>
  <w:style w:type="character" w:customStyle="1" w:styleId="WW-EndnoteReference7">
    <w:name w:val="WW-Endnote Reference7"/>
    <w:rsid w:val="00460060"/>
    <w:rPr>
      <w:vertAlign w:val="superscript"/>
    </w:rPr>
  </w:style>
  <w:style w:type="character" w:customStyle="1" w:styleId="WW-FootnoteReference8">
    <w:name w:val="WW-Footnote Reference8"/>
    <w:rsid w:val="00460060"/>
    <w:rPr>
      <w:vertAlign w:val="superscript"/>
    </w:rPr>
  </w:style>
  <w:style w:type="character" w:customStyle="1" w:styleId="WW-EndnoteReference8">
    <w:name w:val="WW-Endnote Reference8"/>
    <w:rsid w:val="00460060"/>
    <w:rPr>
      <w:vertAlign w:val="superscript"/>
    </w:rPr>
  </w:style>
  <w:style w:type="character" w:customStyle="1" w:styleId="WW-FootnoteReference9">
    <w:name w:val="WW-Footnote Reference9"/>
    <w:rsid w:val="00460060"/>
    <w:rPr>
      <w:vertAlign w:val="superscript"/>
    </w:rPr>
  </w:style>
  <w:style w:type="character" w:customStyle="1" w:styleId="WW-EndnoteReference9">
    <w:name w:val="WW-Endnote Reference9"/>
    <w:rsid w:val="00460060"/>
    <w:rPr>
      <w:vertAlign w:val="superscript"/>
    </w:rPr>
  </w:style>
  <w:style w:type="character" w:customStyle="1" w:styleId="WW-FootnoteReference10">
    <w:name w:val="WW-Footnote Reference10"/>
    <w:rsid w:val="00460060"/>
    <w:rPr>
      <w:vertAlign w:val="superscript"/>
    </w:rPr>
  </w:style>
  <w:style w:type="character" w:customStyle="1" w:styleId="WW-EndnoteReference10">
    <w:name w:val="WW-Endnote Reference10"/>
    <w:rsid w:val="00460060"/>
    <w:rPr>
      <w:vertAlign w:val="superscript"/>
    </w:rPr>
  </w:style>
  <w:style w:type="character" w:customStyle="1" w:styleId="WW-FootnoteReference11">
    <w:name w:val="WW-Footnote Reference11"/>
    <w:rsid w:val="00460060"/>
    <w:rPr>
      <w:vertAlign w:val="superscript"/>
    </w:rPr>
  </w:style>
  <w:style w:type="character" w:customStyle="1" w:styleId="WW-EndnoteReference11">
    <w:name w:val="WW-Endnote Reference11"/>
    <w:rsid w:val="00460060"/>
    <w:rPr>
      <w:vertAlign w:val="superscript"/>
    </w:rPr>
  </w:style>
  <w:style w:type="character" w:customStyle="1" w:styleId="WW-FootnoteReference12">
    <w:name w:val="WW-Footnote Reference12"/>
    <w:rsid w:val="00460060"/>
    <w:rPr>
      <w:vertAlign w:val="superscript"/>
    </w:rPr>
  </w:style>
  <w:style w:type="character" w:customStyle="1" w:styleId="WW-EndnoteReference12">
    <w:name w:val="WW-Endnote Reference12"/>
    <w:rsid w:val="00460060"/>
    <w:rPr>
      <w:vertAlign w:val="superscript"/>
    </w:rPr>
  </w:style>
  <w:style w:type="character" w:customStyle="1" w:styleId="WW-FootnoteReference13">
    <w:name w:val="WW-Footnote Reference13"/>
    <w:rsid w:val="00460060"/>
    <w:rPr>
      <w:vertAlign w:val="superscript"/>
    </w:rPr>
  </w:style>
  <w:style w:type="character" w:customStyle="1" w:styleId="WW-EndnoteReference13">
    <w:name w:val="WW-Endnote Reference13"/>
    <w:rsid w:val="00460060"/>
    <w:rPr>
      <w:vertAlign w:val="superscript"/>
    </w:rPr>
  </w:style>
  <w:style w:type="character" w:styleId="ad">
    <w:name w:val="footnote reference"/>
    <w:uiPriority w:val="99"/>
    <w:rsid w:val="00460060"/>
    <w:rPr>
      <w:vertAlign w:val="superscript"/>
    </w:rPr>
  </w:style>
  <w:style w:type="character" w:styleId="ae">
    <w:name w:val="endnote reference"/>
    <w:rsid w:val="00460060"/>
    <w:rPr>
      <w:vertAlign w:val="superscript"/>
    </w:rPr>
  </w:style>
  <w:style w:type="character" w:customStyle="1" w:styleId="21">
    <w:name w:val="Παραπομπή υποσημείωσης2"/>
    <w:rsid w:val="00460060"/>
    <w:rPr>
      <w:vertAlign w:val="superscript"/>
    </w:rPr>
  </w:style>
  <w:style w:type="character" w:customStyle="1" w:styleId="22">
    <w:name w:val="Παραπομπή σημείωσης τέλους2"/>
    <w:rsid w:val="00460060"/>
    <w:rPr>
      <w:vertAlign w:val="superscript"/>
    </w:rPr>
  </w:style>
  <w:style w:type="character" w:customStyle="1" w:styleId="WW-FootnoteReference14">
    <w:name w:val="WW-Footnote Reference14"/>
    <w:rsid w:val="00460060"/>
    <w:rPr>
      <w:vertAlign w:val="superscript"/>
    </w:rPr>
  </w:style>
  <w:style w:type="character" w:customStyle="1" w:styleId="WW-EndnoteReference14">
    <w:name w:val="WW-Endnote Reference14"/>
    <w:rsid w:val="00460060"/>
    <w:rPr>
      <w:vertAlign w:val="superscript"/>
    </w:rPr>
  </w:style>
  <w:style w:type="character" w:customStyle="1" w:styleId="WW-FootnoteReference15">
    <w:name w:val="WW-Footnote Reference15"/>
    <w:rsid w:val="00460060"/>
    <w:rPr>
      <w:vertAlign w:val="superscript"/>
    </w:rPr>
  </w:style>
  <w:style w:type="character" w:customStyle="1" w:styleId="WW-EndnoteReference15">
    <w:name w:val="WW-Endnote Reference15"/>
    <w:rsid w:val="00460060"/>
    <w:rPr>
      <w:vertAlign w:val="superscript"/>
    </w:rPr>
  </w:style>
  <w:style w:type="character" w:customStyle="1" w:styleId="WW-FootnoteReference16">
    <w:name w:val="WW-Footnote Reference16"/>
    <w:rsid w:val="00460060"/>
    <w:rPr>
      <w:vertAlign w:val="superscript"/>
    </w:rPr>
  </w:style>
  <w:style w:type="character" w:customStyle="1" w:styleId="WW-EndnoteReference16">
    <w:name w:val="WW-Endnote Reference16"/>
    <w:rsid w:val="00460060"/>
    <w:rPr>
      <w:vertAlign w:val="superscript"/>
    </w:rPr>
  </w:style>
  <w:style w:type="character" w:customStyle="1" w:styleId="WW-FootnoteReference17">
    <w:name w:val="WW-Footnote Reference17"/>
    <w:rsid w:val="00460060"/>
    <w:rPr>
      <w:vertAlign w:val="superscript"/>
    </w:rPr>
  </w:style>
  <w:style w:type="character" w:customStyle="1" w:styleId="WW-EndnoteReference17">
    <w:name w:val="WW-Endnote Reference17"/>
    <w:rsid w:val="00460060"/>
    <w:rPr>
      <w:vertAlign w:val="superscript"/>
    </w:rPr>
  </w:style>
  <w:style w:type="character" w:customStyle="1" w:styleId="31">
    <w:name w:val="Παραπομπή υποσημείωσης3"/>
    <w:rsid w:val="00460060"/>
    <w:rPr>
      <w:vertAlign w:val="superscript"/>
    </w:rPr>
  </w:style>
  <w:style w:type="character" w:customStyle="1" w:styleId="32">
    <w:name w:val="Παραπομπή σημείωσης τέλους3"/>
    <w:rsid w:val="00460060"/>
    <w:rPr>
      <w:vertAlign w:val="superscript"/>
    </w:rPr>
  </w:style>
  <w:style w:type="character" w:customStyle="1" w:styleId="WW-FootnoteReference18">
    <w:name w:val="WW-Footnote Reference18"/>
    <w:rsid w:val="00460060"/>
    <w:rPr>
      <w:vertAlign w:val="superscript"/>
    </w:rPr>
  </w:style>
  <w:style w:type="character" w:customStyle="1" w:styleId="WW-EndnoteReference18">
    <w:name w:val="WW-Endnote Reference18"/>
    <w:rsid w:val="00460060"/>
    <w:rPr>
      <w:vertAlign w:val="superscript"/>
    </w:rPr>
  </w:style>
  <w:style w:type="character" w:customStyle="1" w:styleId="WW-FootnoteReference19">
    <w:name w:val="WW-Footnote Reference19"/>
    <w:rsid w:val="00460060"/>
    <w:rPr>
      <w:vertAlign w:val="superscript"/>
    </w:rPr>
  </w:style>
  <w:style w:type="paragraph" w:customStyle="1" w:styleId="af">
    <w:name w:val="Επικεφαλίδα"/>
    <w:basedOn w:val="a"/>
    <w:next w:val="af0"/>
    <w:rsid w:val="0046006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460060"/>
    <w:pPr>
      <w:spacing w:after="240"/>
    </w:pPr>
  </w:style>
  <w:style w:type="paragraph" w:styleId="af1">
    <w:name w:val="List"/>
    <w:basedOn w:val="af0"/>
    <w:rsid w:val="00460060"/>
    <w:rPr>
      <w:rFonts w:cs="Mangal"/>
    </w:rPr>
  </w:style>
  <w:style w:type="paragraph" w:styleId="af2">
    <w:name w:val="caption"/>
    <w:basedOn w:val="a"/>
    <w:qFormat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460060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60060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460060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60060"/>
  </w:style>
  <w:style w:type="paragraph" w:customStyle="1" w:styleId="inserttext">
    <w:name w:val="insert text"/>
    <w:basedOn w:val="a"/>
    <w:rsid w:val="00460060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2"/>
    <w:uiPriority w:val="99"/>
    <w:rsid w:val="00460060"/>
    <w:pPr>
      <w:spacing w:after="100"/>
    </w:pPr>
    <w:rPr>
      <w:rFonts w:eastAsia="MS Mincho" w:cs="Times New Roman"/>
      <w:lang w:val="en-US" w:eastAsia="ja-JP"/>
    </w:rPr>
  </w:style>
  <w:style w:type="paragraph" w:styleId="af6">
    <w:name w:val="header"/>
    <w:basedOn w:val="a"/>
    <w:link w:val="Char3"/>
    <w:uiPriority w:val="99"/>
    <w:rsid w:val="00460060"/>
    <w:rPr>
      <w:rFonts w:cs="Times New Roman"/>
    </w:rPr>
  </w:style>
  <w:style w:type="paragraph" w:styleId="af7">
    <w:name w:val="Balloon Text"/>
    <w:basedOn w:val="a"/>
    <w:uiPriority w:val="99"/>
    <w:rsid w:val="00460060"/>
    <w:rPr>
      <w:rFonts w:ascii="Tahoma" w:hAnsi="Tahoma" w:cs="Tahoma"/>
      <w:sz w:val="16"/>
      <w:szCs w:val="16"/>
    </w:rPr>
  </w:style>
  <w:style w:type="paragraph" w:styleId="af8">
    <w:name w:val="annotation text"/>
    <w:basedOn w:val="a"/>
    <w:uiPriority w:val="99"/>
    <w:rsid w:val="00460060"/>
    <w:rPr>
      <w:sz w:val="20"/>
      <w:szCs w:val="20"/>
    </w:rPr>
  </w:style>
  <w:style w:type="paragraph" w:styleId="af9">
    <w:name w:val="annotation subject"/>
    <w:basedOn w:val="af8"/>
    <w:next w:val="af8"/>
    <w:uiPriority w:val="99"/>
    <w:rsid w:val="00460060"/>
    <w:rPr>
      <w:b/>
      <w:bCs/>
    </w:rPr>
  </w:style>
  <w:style w:type="paragraph" w:styleId="afa">
    <w:name w:val="Revision"/>
    <w:rsid w:val="00460060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60060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link w:val="Char4"/>
    <w:uiPriority w:val="34"/>
    <w:qFormat/>
    <w:rsid w:val="00460060"/>
    <w:pPr>
      <w:spacing w:after="200"/>
      <w:ind w:left="720"/>
      <w:contextualSpacing/>
    </w:pPr>
    <w:rPr>
      <w:rFonts w:cs="Times New Roman"/>
    </w:rPr>
  </w:style>
  <w:style w:type="paragraph" w:styleId="afc">
    <w:name w:val="footnote text"/>
    <w:basedOn w:val="a"/>
    <w:link w:val="Char5"/>
    <w:rsid w:val="00460060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60060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460060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60060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60060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60060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460060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60060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60060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60060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60060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60060"/>
    <w:rPr>
      <w:rFonts w:ascii="Calibri" w:hAnsi="Calibri" w:cs="Calibri"/>
      <w:lang w:val="el-GR"/>
    </w:rPr>
  </w:style>
  <w:style w:type="paragraph" w:styleId="afd">
    <w:name w:val="endnote text"/>
    <w:basedOn w:val="a"/>
    <w:link w:val="Char6"/>
    <w:rsid w:val="00460060"/>
    <w:rPr>
      <w:sz w:val="20"/>
      <w:szCs w:val="20"/>
    </w:rPr>
  </w:style>
  <w:style w:type="paragraph" w:customStyle="1" w:styleId="Default">
    <w:name w:val="Default"/>
    <w:rsid w:val="00460060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val="el-GR" w:eastAsia="zh-CN" w:bidi="hi-IN"/>
    </w:rPr>
  </w:style>
  <w:style w:type="paragraph" w:customStyle="1" w:styleId="afe">
    <w:name w:val="Προμορφοποιημένο κείμενο"/>
    <w:basedOn w:val="a"/>
    <w:rsid w:val="00460060"/>
  </w:style>
  <w:style w:type="paragraph" w:styleId="aff">
    <w:name w:val="Body Text Indent"/>
    <w:basedOn w:val="a"/>
    <w:rsid w:val="00460060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60060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460060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rsid w:val="00460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60060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l-GR" w:eastAsia="zh-CN"/>
    </w:rPr>
  </w:style>
  <w:style w:type="paragraph" w:styleId="35">
    <w:name w:val="Body Text Indent 3"/>
    <w:basedOn w:val="a"/>
    <w:rsid w:val="00460060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460060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460060"/>
    <w:pPr>
      <w:suppressLineNumbers/>
    </w:pPr>
  </w:style>
  <w:style w:type="paragraph" w:customStyle="1" w:styleId="aff2">
    <w:name w:val="Επικεφαλίδα πίνακα"/>
    <w:basedOn w:val="aff1"/>
    <w:rsid w:val="00460060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60060"/>
  </w:style>
  <w:style w:type="paragraph" w:customStyle="1" w:styleId="Standard">
    <w:name w:val="Standard"/>
    <w:rsid w:val="00460060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val="el-GR" w:eastAsia="zh-CN" w:bidi="hi-IN"/>
    </w:rPr>
  </w:style>
  <w:style w:type="paragraph" w:customStyle="1" w:styleId="Textbody">
    <w:name w:val="Text body"/>
    <w:basedOn w:val="Standard"/>
    <w:rsid w:val="00460060"/>
    <w:pPr>
      <w:spacing w:after="120"/>
    </w:pPr>
  </w:style>
  <w:style w:type="paragraph" w:customStyle="1" w:styleId="Footnote">
    <w:name w:val="Footnote"/>
    <w:basedOn w:val="Standard"/>
    <w:rsid w:val="00460060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460060"/>
    <w:rPr>
      <w:sz w:val="16"/>
      <w:szCs w:val="16"/>
    </w:rPr>
  </w:style>
  <w:style w:type="paragraph" w:customStyle="1" w:styleId="fooot">
    <w:name w:val="fooot"/>
    <w:basedOn w:val="footers"/>
    <w:rsid w:val="00460060"/>
  </w:style>
  <w:style w:type="paragraph" w:customStyle="1" w:styleId="16">
    <w:name w:val="Κείμενο πλαισίου1"/>
    <w:basedOn w:val="a"/>
    <w:rsid w:val="00460060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60060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60060"/>
    <w:rPr>
      <w:b/>
      <w:bCs/>
    </w:rPr>
  </w:style>
  <w:style w:type="paragraph" w:customStyle="1" w:styleId="-HTML1">
    <w:name w:val="Προ-διαμορφωμένο HTML1"/>
    <w:basedOn w:val="a"/>
    <w:rsid w:val="00460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60060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5">
    <w:name w:val="List Bullet 2"/>
    <w:basedOn w:val="a"/>
    <w:rsid w:val="00460060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460060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460060"/>
    <w:pPr>
      <w:suppressLineNumbers/>
      <w:pBdr>
        <w:top w:val="nil"/>
        <w:left w:val="nil"/>
        <w:bottom w:val="nil"/>
        <w:right w:val="nil"/>
      </w:pBdr>
      <w:spacing w:after="283"/>
    </w:pPr>
    <w:rPr>
      <w:sz w:val="12"/>
      <w:szCs w:val="12"/>
    </w:rPr>
  </w:style>
  <w:style w:type="character" w:customStyle="1" w:styleId="Char4">
    <w:name w:val="Παράγραφος λίστας Char"/>
    <w:link w:val="afb"/>
    <w:uiPriority w:val="34"/>
    <w:locked/>
    <w:rsid w:val="00056378"/>
    <w:rPr>
      <w:rFonts w:ascii="Calibri" w:hAnsi="Calibri" w:cs="Calibri"/>
      <w:sz w:val="22"/>
      <w:szCs w:val="24"/>
      <w:lang w:val="en-GB" w:eastAsia="zh-CN"/>
    </w:rPr>
  </w:style>
  <w:style w:type="table" w:styleId="aff4">
    <w:name w:val="Table Grid"/>
    <w:basedOn w:val="a1"/>
    <w:uiPriority w:val="39"/>
    <w:rsid w:val="00FA01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Κείμενο υποσημείωσης Char"/>
    <w:link w:val="afc"/>
    <w:rsid w:val="007A29BC"/>
    <w:rPr>
      <w:rFonts w:ascii="Calibri" w:hAnsi="Calibri" w:cs="Calibri"/>
      <w:sz w:val="18"/>
      <w:lang w:val="en-IE" w:eastAsia="zh-CN"/>
    </w:rPr>
  </w:style>
  <w:style w:type="character" w:customStyle="1" w:styleId="Char3">
    <w:name w:val="Κεφαλίδα Char"/>
    <w:link w:val="af6"/>
    <w:uiPriority w:val="99"/>
    <w:rsid w:val="008B4287"/>
    <w:rPr>
      <w:rFonts w:ascii="Calibri" w:hAnsi="Calibri" w:cs="Calibri"/>
      <w:sz w:val="22"/>
      <w:szCs w:val="24"/>
      <w:lang w:val="en-GB" w:eastAsia="zh-CN"/>
    </w:rPr>
  </w:style>
  <w:style w:type="character" w:customStyle="1" w:styleId="Char2">
    <w:name w:val="Υποσέλιδο Char"/>
    <w:link w:val="af5"/>
    <w:uiPriority w:val="99"/>
    <w:rsid w:val="008B4287"/>
    <w:rPr>
      <w:rFonts w:ascii="Calibri" w:eastAsia="MS Mincho" w:hAnsi="Calibri" w:cs="Calibri"/>
      <w:sz w:val="22"/>
      <w:szCs w:val="24"/>
      <w:lang w:val="en-US" w:eastAsia="ja-JP"/>
    </w:rPr>
  </w:style>
  <w:style w:type="paragraph" w:customStyle="1" w:styleId="26">
    <w:name w:val="Διεύθυνση παραλήπτη 2"/>
    <w:basedOn w:val="a"/>
    <w:rsid w:val="008B4287"/>
    <w:pPr>
      <w:suppressAutoHyphens w:val="0"/>
      <w:spacing w:before="60" w:after="0"/>
      <w:ind w:left="5387" w:hanging="851"/>
      <w:jc w:val="left"/>
    </w:pPr>
    <w:rPr>
      <w:rFonts w:ascii="Arial" w:hAnsi="Arial" w:cs="Times New Roman"/>
      <w:b/>
      <w:sz w:val="20"/>
      <w:szCs w:val="20"/>
      <w:lang w:val="el-GR" w:eastAsia="el-GR"/>
    </w:rPr>
  </w:style>
  <w:style w:type="paragraph" w:styleId="aff5">
    <w:name w:val="Intense Quote"/>
    <w:basedOn w:val="a"/>
    <w:next w:val="a"/>
    <w:link w:val="Char7"/>
    <w:uiPriority w:val="30"/>
    <w:qFormat/>
    <w:rsid w:val="008B4287"/>
    <w:pPr>
      <w:pBdr>
        <w:bottom w:val="single" w:sz="4" w:space="4" w:color="4F81BD"/>
      </w:pBdr>
      <w:suppressAutoHyphens w:val="0"/>
      <w:spacing w:before="200" w:after="280" w:line="259" w:lineRule="auto"/>
      <w:ind w:left="936" w:right="936"/>
      <w:jc w:val="left"/>
    </w:pPr>
    <w:rPr>
      <w:rFonts w:eastAsia="Calibri" w:cs="Times New Roman"/>
      <w:b/>
      <w:bCs/>
      <w:i/>
      <w:iCs/>
      <w:color w:val="4F81BD"/>
      <w:szCs w:val="22"/>
      <w:lang w:eastAsia="en-US"/>
    </w:rPr>
  </w:style>
  <w:style w:type="character" w:customStyle="1" w:styleId="Char7">
    <w:name w:val="Έντονο εισαγωγικό Char"/>
    <w:link w:val="aff5"/>
    <w:uiPriority w:val="30"/>
    <w:rsid w:val="008B4287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1Char">
    <w:name w:val="Επικεφαλίδα 1 Char"/>
    <w:link w:val="1"/>
    <w:uiPriority w:val="9"/>
    <w:rsid w:val="008B4287"/>
    <w:rPr>
      <w:rFonts w:ascii="Arial" w:hAnsi="Arial" w:cs="Arial"/>
      <w:b/>
      <w:bCs/>
      <w:color w:val="333399"/>
      <w:sz w:val="28"/>
      <w:szCs w:val="32"/>
      <w:lang w:val="en-US" w:eastAsia="zh-CN"/>
    </w:rPr>
  </w:style>
  <w:style w:type="paragraph" w:styleId="aff6">
    <w:name w:val="Title"/>
    <w:basedOn w:val="a"/>
    <w:next w:val="a"/>
    <w:link w:val="Char8"/>
    <w:uiPriority w:val="10"/>
    <w:qFormat/>
    <w:rsid w:val="00601854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Char8">
    <w:name w:val="Τίτλος Char"/>
    <w:basedOn w:val="a0"/>
    <w:link w:val="aff6"/>
    <w:uiPriority w:val="10"/>
    <w:rsid w:val="00601854"/>
    <w:rPr>
      <w:color w:val="17365D"/>
      <w:spacing w:val="5"/>
      <w:kern w:val="28"/>
      <w:sz w:val="52"/>
      <w:szCs w:val="52"/>
      <w:lang w:val="en-GB" w:eastAsia="zh-CN"/>
    </w:rPr>
  </w:style>
  <w:style w:type="paragraph" w:styleId="aff7">
    <w:name w:val="Document Map"/>
    <w:basedOn w:val="a"/>
    <w:link w:val="Char9"/>
    <w:uiPriority w:val="99"/>
    <w:semiHidden/>
    <w:unhideWhenUsed/>
    <w:rsid w:val="00FE77EC"/>
    <w:pPr>
      <w:spacing w:after="0"/>
    </w:pPr>
    <w:rPr>
      <w:rFonts w:ascii="Tahoma" w:hAnsi="Tahoma" w:cs="Tahoma"/>
      <w:sz w:val="16"/>
      <w:szCs w:val="16"/>
    </w:rPr>
  </w:style>
  <w:style w:type="character" w:customStyle="1" w:styleId="Char9">
    <w:name w:val="Χάρτης εγγράφου Char"/>
    <w:basedOn w:val="a0"/>
    <w:link w:val="aff7"/>
    <w:uiPriority w:val="99"/>
    <w:semiHidden/>
    <w:rsid w:val="00FE77EC"/>
    <w:rPr>
      <w:rFonts w:ascii="Tahoma" w:hAnsi="Tahoma" w:cs="Tahoma"/>
      <w:sz w:val="16"/>
      <w:szCs w:val="16"/>
      <w:lang w:val="en-GB" w:eastAsia="zh-CN"/>
    </w:rPr>
  </w:style>
  <w:style w:type="character" w:customStyle="1" w:styleId="WW-">
    <w:name w:val="WW-Σύμβολο υποσημείωσης"/>
    <w:rsid w:val="005842DB"/>
    <w:rPr>
      <w:vertAlign w:val="superscript"/>
    </w:rPr>
  </w:style>
  <w:style w:type="character" w:customStyle="1" w:styleId="DeltaViewInsertion">
    <w:name w:val="DeltaView Insertion"/>
    <w:rsid w:val="005842DB"/>
    <w:rPr>
      <w:b/>
      <w:i/>
      <w:spacing w:val="0"/>
      <w:lang w:val="el-GR"/>
    </w:rPr>
  </w:style>
  <w:style w:type="character" w:customStyle="1" w:styleId="NormalBoldChar">
    <w:name w:val="NormalBold Char"/>
    <w:rsid w:val="005842DB"/>
    <w:rPr>
      <w:rFonts w:ascii="Times New Roman" w:hAnsi="Times New Roman" w:cs="Times New Roman"/>
      <w:b/>
      <w:sz w:val="24"/>
      <w:lang w:val="el-GR"/>
    </w:rPr>
  </w:style>
  <w:style w:type="character" w:customStyle="1" w:styleId="aff8">
    <w:name w:val="Σύμβολα σημείωσης τέλους"/>
    <w:basedOn w:val="10"/>
    <w:rsid w:val="005842DB"/>
    <w:rPr>
      <w:vertAlign w:val="superscript"/>
    </w:rPr>
  </w:style>
  <w:style w:type="paragraph" w:customStyle="1" w:styleId="ChapterTitle">
    <w:name w:val="ChapterTitle"/>
    <w:basedOn w:val="a"/>
    <w:next w:val="a"/>
    <w:rsid w:val="005842DB"/>
    <w:pPr>
      <w:keepNext/>
      <w:spacing w:before="120" w:after="360" w:line="276" w:lineRule="auto"/>
      <w:jc w:val="center"/>
    </w:pPr>
    <w:rPr>
      <w:b/>
      <w:kern w:val="1"/>
      <w:szCs w:val="22"/>
      <w:lang w:val="el-GR" w:eastAsia="ar-SA"/>
    </w:rPr>
  </w:style>
  <w:style w:type="paragraph" w:customStyle="1" w:styleId="SectionTitle">
    <w:name w:val="SectionTitle"/>
    <w:basedOn w:val="a"/>
    <w:next w:val="1"/>
    <w:rsid w:val="005842DB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 w:eastAsia="ar-SA"/>
    </w:rPr>
  </w:style>
  <w:style w:type="paragraph" w:styleId="Web">
    <w:name w:val="Normal (Web)"/>
    <w:basedOn w:val="a"/>
    <w:rsid w:val="00B14563"/>
    <w:pPr>
      <w:suppressAutoHyphens w:val="0"/>
      <w:spacing w:before="100" w:beforeAutospacing="1" w:after="119" w:line="102" w:lineRule="atLeas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aff9">
    <w:name w:val="ΜΕ ΑΡΙΘΜΙΣΗ ΚΑΙ ΕΣΟΧΗ"/>
    <w:rsid w:val="0035360A"/>
    <w:pPr>
      <w:tabs>
        <w:tab w:val="num" w:pos="737"/>
      </w:tabs>
      <w:spacing w:before="20" w:after="60"/>
      <w:ind w:left="737" w:hanging="397"/>
      <w:jc w:val="both"/>
    </w:pPr>
    <w:rPr>
      <w:rFonts w:ascii="Arial" w:hAnsi="Arial"/>
      <w:kern w:val="22"/>
      <w:sz w:val="22"/>
      <w:lang w:val="el-GR" w:eastAsia="el-GR"/>
    </w:rPr>
  </w:style>
  <w:style w:type="character" w:customStyle="1" w:styleId="Bodytext9">
    <w:name w:val="Body text (9)_"/>
    <w:basedOn w:val="a0"/>
    <w:link w:val="Bodytext90"/>
    <w:rsid w:val="00CD4A8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Bodytext90">
    <w:name w:val="Body text (9)"/>
    <w:basedOn w:val="a"/>
    <w:link w:val="Bodytext9"/>
    <w:rsid w:val="00CD4A8E"/>
    <w:pPr>
      <w:widowControl w:val="0"/>
      <w:shd w:val="clear" w:color="auto" w:fill="FFFFFF"/>
      <w:suppressAutoHyphens w:val="0"/>
      <w:spacing w:before="1620" w:after="60" w:line="0" w:lineRule="atLeast"/>
      <w:jc w:val="left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0">
    <w:name w:val="Παραπομπή υποσημείωσης_0"/>
    <w:uiPriority w:val="99"/>
    <w:rsid w:val="00347F8F"/>
    <w:rPr>
      <w:vertAlign w:val="superscript"/>
    </w:rPr>
  </w:style>
  <w:style w:type="character" w:customStyle="1" w:styleId="WW-0">
    <w:name w:val="WW-Παραπομπή υποσημείωσης"/>
    <w:rsid w:val="00FE67B6"/>
    <w:rPr>
      <w:vertAlign w:val="superscript"/>
    </w:rPr>
  </w:style>
  <w:style w:type="character" w:customStyle="1" w:styleId="markedcontent">
    <w:name w:val="markedcontent"/>
    <w:basedOn w:val="a0"/>
    <w:rsid w:val="00457E23"/>
  </w:style>
  <w:style w:type="character" w:customStyle="1" w:styleId="Bodytext2">
    <w:name w:val="Body text (2)_"/>
    <w:basedOn w:val="a0"/>
    <w:link w:val="Bodytext20"/>
    <w:rsid w:val="000F23B6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a"/>
    <w:link w:val="Bodytext2"/>
    <w:rsid w:val="000F23B6"/>
    <w:pPr>
      <w:widowControl w:val="0"/>
      <w:shd w:val="clear" w:color="auto" w:fill="FFFFFF"/>
      <w:suppressAutoHyphens w:val="0"/>
      <w:spacing w:after="60" w:line="0" w:lineRule="atLeast"/>
      <w:ind w:hanging="480"/>
      <w:jc w:val="left"/>
    </w:pPr>
    <w:rPr>
      <w:rFonts w:eastAsia="Calibri"/>
      <w:sz w:val="20"/>
      <w:szCs w:val="20"/>
      <w:lang w:val="en-US" w:eastAsia="en-US"/>
    </w:rPr>
  </w:style>
  <w:style w:type="character" w:customStyle="1" w:styleId="Char6">
    <w:name w:val="Κείμενο σημείωσης τέλους Char"/>
    <w:link w:val="afd"/>
    <w:rsid w:val="00BE1D1E"/>
    <w:rPr>
      <w:rFonts w:ascii="Calibri" w:hAnsi="Calibri" w:cs="Calibri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A030A-1AC9-4D9D-BEBE-66AB1877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3270</Characters>
  <Application>Microsoft Office Word</Application>
  <DocSecurity>0</DocSecurity>
  <Lines>27</Lines>
  <Paragraphs>7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20</vt:i4>
      </vt:variant>
      <vt:variant>
        <vt:lpstr>Title</vt:lpstr>
      </vt:variant>
      <vt:variant>
        <vt:i4>1</vt:i4>
      </vt:variant>
    </vt:vector>
  </HeadingPairs>
  <TitlesOfParts>
    <vt:vector size="22" baseType="lpstr">
      <vt:lpstr/>
      <vt:lpstr>Περιεχόμενα</vt:lpstr>
      <vt:lpstr>ΑΝΑΘΕΤΟΥΣΑ ΑΡΧΗ ΚΑΙ ΑΝΤΙΚΕΙΜΕΝΟ ΣΥΜΒΑΣΗΣ</vt:lpstr>
      <vt:lpstr>    1.1	Στοιχεία Αναθέτουσας Αρχής </vt:lpstr>
      <vt:lpstr>    1.2	Στοιχεία Διαδικασίας-Χρηματοδότηση</vt:lpstr>
      <vt:lpstr>    1.3	Συνοπτική Περιγραφή φυσικού και οικονομικού αντικειμένου της σύμβασης </vt:lpstr>
      <vt:lpstr>    1.4	Θεσμικό πλαίσιο </vt:lpstr>
      <vt:lpstr>    1.5	Προθεσμία παραλαβής προσφορών και διενέργεια διαγωνισμού </vt:lpstr>
      <vt:lpstr>    1.6	Δημοσιότητα</vt:lpstr>
      <vt:lpstr>    1.7	Αρχές εφαρμοζόμενες στη διαδικασία σύναψης </vt:lpstr>
      <vt:lpstr>2.	ΓΕΝΙΚΟΙ ΚΑΙ ΕΙΔΙΚΟΙ ΟΡΟΙ ΣΥΜΜΕΤΟΧΗΣ</vt:lpstr>
      <vt:lpstr>    2.1	Γενικές Πληροφορίες</vt:lpstr>
      <vt:lpstr>        2.1.1	Έγγραφα της σύμβασης</vt:lpstr>
      <vt:lpstr>        2.1.2	Επικοινωνία - Πρόσβαση στα έγγραφα της Σύμβασης</vt:lpstr>
      <vt:lpstr>        2.1.3	Παροχή Διευκρινίσεων</vt:lpstr>
      <vt:lpstr>        2.1.4	Γλώσσα</vt:lpstr>
      <vt:lpstr>        2.1.5	Εγγυήσεις </vt:lpstr>
      <vt:lpstr>    2.2	Δικαίωμα Συμμετοχής - Κριτήρια Ποιοτικής Επιλογής</vt:lpstr>
      <vt:lpstr>        2.2.1	Δικαίωμα συμμετοχής </vt:lpstr>
      <vt:lpstr>        2.2.2	Εγγύηση συμμετοχής </vt:lpstr>
      <vt:lpstr>        2.2.3	Λόγοι αποκλεισμού  </vt:lpstr>
      <vt:lpstr/>
    </vt:vector>
  </TitlesOfParts>
  <Company>Γ.Γ.Π.Σ.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s0117901</cp:lastModifiedBy>
  <cp:revision>6</cp:revision>
  <cp:lastPrinted>2021-10-05T10:56:00Z</cp:lastPrinted>
  <dcterms:created xsi:type="dcterms:W3CDTF">2021-10-06T07:09:00Z</dcterms:created>
  <dcterms:modified xsi:type="dcterms:W3CDTF">2021-10-07T06:18:00Z</dcterms:modified>
</cp:coreProperties>
</file>