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91A30" w:rsidRPr="00732029" w:rsidRDefault="00183B90" w:rsidP="00556A29">
      <w:pPr>
        <w:pStyle w:val="20"/>
        <w:tabs>
          <w:tab w:val="clear" w:pos="567"/>
          <w:tab w:val="left" w:pos="0"/>
        </w:tabs>
        <w:ind w:left="0" w:firstLine="0"/>
        <w:rPr>
          <w:sz w:val="20"/>
          <w:szCs w:val="20"/>
          <w:lang w:val="el-GR"/>
        </w:rPr>
      </w:pPr>
      <w:bookmarkStart w:id="0" w:name="_Toc45005171"/>
      <w:bookmarkStart w:id="1" w:name="_Toc46329274"/>
      <w:bookmarkStart w:id="2" w:name="_Toc13748965"/>
      <w:r>
        <w:rPr>
          <w:rFonts w:ascii="Calibri" w:hAnsi="Calibri"/>
          <w:lang w:val="el-GR"/>
        </w:rPr>
        <w:t>Π</w:t>
      </w:r>
      <w:r w:rsidR="00E91A30">
        <w:rPr>
          <w:rFonts w:ascii="Calibri" w:hAnsi="Calibri"/>
          <w:lang w:val="el-GR"/>
        </w:rPr>
        <w:t>ΑΡ</w:t>
      </w:r>
      <w:r>
        <w:rPr>
          <w:rFonts w:ascii="Calibri" w:hAnsi="Calibri"/>
          <w:lang w:val="el-GR"/>
        </w:rPr>
        <w:t>ΑΡ</w:t>
      </w:r>
      <w:r w:rsidR="00E91A30">
        <w:rPr>
          <w:rFonts w:ascii="Calibri" w:hAnsi="Calibri"/>
          <w:lang w:val="el-GR"/>
        </w:rPr>
        <w:t>ΤΗΜΑ V</w:t>
      </w:r>
      <w:r w:rsidR="00E91A30">
        <w:rPr>
          <w:rFonts w:ascii="Calibri" w:hAnsi="Calibri"/>
          <w:lang w:val="en-US"/>
        </w:rPr>
        <w:t>I</w:t>
      </w:r>
      <w:r w:rsidR="00E91A30">
        <w:rPr>
          <w:rFonts w:ascii="Calibri" w:hAnsi="Calibri"/>
          <w:lang w:val="el-GR"/>
        </w:rPr>
        <w:t xml:space="preserve"> – ΥΠΟΔΕΙΓΜΑΤΑ ΕΓΓΥΗΤΙΚΩΝ ΕΠΙΣΤΟΛΩΝ</w:t>
      </w:r>
      <w:bookmarkEnd w:id="0"/>
      <w:bookmarkEnd w:id="1"/>
      <w:r w:rsidR="00E91A30">
        <w:rPr>
          <w:rFonts w:ascii="Calibri" w:hAnsi="Calibri"/>
          <w:lang w:val="el-GR"/>
        </w:rPr>
        <w:t xml:space="preserve"> </w:t>
      </w:r>
      <w:r w:rsidR="00556A29">
        <w:rPr>
          <w:rFonts w:ascii="Calibri" w:hAnsi="Calibri"/>
          <w:lang w:val="el-GR"/>
        </w:rPr>
        <w:t>Ε</w:t>
      </w:r>
      <w:r w:rsidR="00E91A30" w:rsidRPr="00732029">
        <w:rPr>
          <w:sz w:val="20"/>
          <w:szCs w:val="20"/>
          <w:lang w:val="el-GR"/>
        </w:rPr>
        <w:t>ΚΔΟΤΗΣ  (Πλήρης Επωνυμία Πιστωτικού Ιδρύματος........................)</w:t>
      </w:r>
    </w:p>
    <w:p w:rsidR="00E91A30" w:rsidRPr="00732029" w:rsidRDefault="00E91A30" w:rsidP="00E91A30">
      <w:pPr>
        <w:spacing w:after="0" w:line="360" w:lineRule="auto"/>
        <w:rPr>
          <w:sz w:val="20"/>
          <w:szCs w:val="20"/>
          <w:lang w:val="el-GR"/>
        </w:rPr>
      </w:pPr>
      <w:r w:rsidRPr="00732029">
        <w:rPr>
          <w:sz w:val="20"/>
          <w:szCs w:val="20"/>
          <w:lang w:val="el-GR"/>
        </w:rPr>
        <w:t xml:space="preserve">Ημερομηνία έκδοσης    ........................... </w:t>
      </w:r>
    </w:p>
    <w:p w:rsidR="00E91A30" w:rsidRPr="00732029" w:rsidRDefault="00E91A30" w:rsidP="00E91A30">
      <w:pPr>
        <w:spacing w:after="0"/>
        <w:contextualSpacing/>
        <w:rPr>
          <w:sz w:val="20"/>
          <w:szCs w:val="20"/>
          <w:lang w:val="el-GR"/>
        </w:rPr>
      </w:pPr>
      <w:r w:rsidRPr="00732029">
        <w:rPr>
          <w:b/>
          <w:sz w:val="20"/>
          <w:szCs w:val="20"/>
          <w:lang w:val="el-GR"/>
        </w:rPr>
        <w:t>Προς:</w:t>
      </w:r>
      <w:r w:rsidRPr="00732029">
        <w:rPr>
          <w:sz w:val="20"/>
          <w:szCs w:val="20"/>
          <w:lang w:val="el-GR"/>
        </w:rPr>
        <w:t xml:space="preserve"> </w:t>
      </w:r>
      <w:r w:rsidRPr="00732029">
        <w:rPr>
          <w:sz w:val="20"/>
          <w:szCs w:val="20"/>
          <w:lang w:val="el-GR"/>
        </w:rPr>
        <w:tab/>
        <w:t>Ανεξάρτητη Αρχή Δημοσίων Εσόδων</w:t>
      </w:r>
    </w:p>
    <w:p w:rsidR="00E91A30" w:rsidRPr="00732029" w:rsidRDefault="00E91A30" w:rsidP="00E91A30">
      <w:pPr>
        <w:spacing w:after="0"/>
        <w:contextualSpacing/>
        <w:rPr>
          <w:sz w:val="20"/>
          <w:szCs w:val="20"/>
          <w:lang w:val="el-GR"/>
        </w:rPr>
      </w:pPr>
      <w:r w:rsidRPr="00732029">
        <w:rPr>
          <w:sz w:val="20"/>
          <w:szCs w:val="20"/>
          <w:lang w:val="el-GR"/>
        </w:rPr>
        <w:tab/>
        <w:t>Γενική Διεύθυνση Οικονομικών Υπηρεσιών</w:t>
      </w:r>
    </w:p>
    <w:p w:rsidR="00E91A30" w:rsidRPr="00732029" w:rsidRDefault="00E91A30" w:rsidP="00E91A30">
      <w:pPr>
        <w:spacing w:after="0"/>
        <w:contextualSpacing/>
        <w:rPr>
          <w:sz w:val="20"/>
          <w:szCs w:val="20"/>
          <w:lang w:val="el-GR"/>
        </w:rPr>
      </w:pPr>
      <w:r w:rsidRPr="00732029">
        <w:rPr>
          <w:sz w:val="20"/>
          <w:szCs w:val="20"/>
          <w:lang w:val="el-GR"/>
        </w:rPr>
        <w:tab/>
        <w:t>Διεύθυνση Προμηθειών, Διαχείρισης Υλικού &amp; Κτιριακών Υποδομών</w:t>
      </w:r>
    </w:p>
    <w:p w:rsidR="00E91A30" w:rsidRPr="00732029" w:rsidRDefault="00E91A30" w:rsidP="00E91A30">
      <w:pPr>
        <w:spacing w:after="0"/>
        <w:contextualSpacing/>
        <w:rPr>
          <w:sz w:val="20"/>
          <w:szCs w:val="20"/>
          <w:lang w:val="el-GR"/>
        </w:rPr>
      </w:pPr>
      <w:r w:rsidRPr="00732029">
        <w:rPr>
          <w:sz w:val="20"/>
          <w:szCs w:val="20"/>
          <w:lang w:val="el-GR"/>
        </w:rPr>
        <w:tab/>
        <w:t>Τμήμα Προμηθειών</w:t>
      </w:r>
    </w:p>
    <w:p w:rsidR="00E91A30" w:rsidRPr="00732029" w:rsidRDefault="00E91A30" w:rsidP="00E91A30">
      <w:pPr>
        <w:spacing w:after="0"/>
        <w:contextualSpacing/>
        <w:rPr>
          <w:sz w:val="20"/>
          <w:szCs w:val="20"/>
          <w:lang w:val="el-GR"/>
        </w:rPr>
      </w:pPr>
      <w:r w:rsidRPr="00732029">
        <w:rPr>
          <w:sz w:val="20"/>
          <w:szCs w:val="20"/>
          <w:lang w:val="el-GR"/>
        </w:rPr>
        <w:tab/>
        <w:t>Ερμού 23-25, Τ.Κ. 10563, Αθήνα</w:t>
      </w:r>
    </w:p>
    <w:p w:rsidR="00E91A30" w:rsidRPr="00732029" w:rsidRDefault="00E91A30" w:rsidP="00E91A30">
      <w:pPr>
        <w:spacing w:after="0" w:line="360" w:lineRule="auto"/>
        <w:rPr>
          <w:bCs/>
          <w:lang w:val="el-GR"/>
        </w:rPr>
      </w:pPr>
    </w:p>
    <w:p w:rsidR="00E91A30" w:rsidRPr="00732029" w:rsidRDefault="00E91A30" w:rsidP="00E91A30">
      <w:pPr>
        <w:spacing w:after="0" w:line="360" w:lineRule="auto"/>
        <w:rPr>
          <w:sz w:val="20"/>
          <w:szCs w:val="20"/>
          <w:lang w:val="el-GR"/>
        </w:rPr>
      </w:pPr>
      <w:r w:rsidRPr="00732029">
        <w:rPr>
          <w:bCs/>
          <w:sz w:val="20"/>
          <w:szCs w:val="20"/>
          <w:lang w:val="el-GR"/>
        </w:rPr>
        <w:t xml:space="preserve">Εγγύησή μας υπ’ αρ. ………………… ποσού ……………. ευρώ.  </w:t>
      </w:r>
    </w:p>
    <w:p w:rsidR="00E91A30" w:rsidRPr="00732029" w:rsidRDefault="00E91A30" w:rsidP="00E91A30">
      <w:pPr>
        <w:spacing w:after="0"/>
        <w:contextualSpacing/>
        <w:rPr>
          <w:sz w:val="20"/>
          <w:szCs w:val="20"/>
          <w:lang w:val="el-GR"/>
        </w:rPr>
      </w:pPr>
      <w:r w:rsidRPr="00732029">
        <w:rPr>
          <w:sz w:val="20"/>
          <w:szCs w:val="20"/>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 υπέρ του</w:t>
      </w:r>
    </w:p>
    <w:p w:rsidR="00E91A30" w:rsidRPr="00BE5F4A" w:rsidRDefault="00E91A30" w:rsidP="00E91A30">
      <w:pPr>
        <w:pStyle w:val="afe"/>
        <w:numPr>
          <w:ilvl w:val="0"/>
          <w:numId w:val="205"/>
        </w:numPr>
        <w:suppressAutoHyphens w:val="0"/>
        <w:spacing w:after="0"/>
        <w:ind w:left="0" w:firstLine="0"/>
        <w:rPr>
          <w:rFonts w:cs="Calibri"/>
          <w:sz w:val="20"/>
          <w:szCs w:val="20"/>
        </w:rPr>
      </w:pPr>
      <w:r w:rsidRPr="00732029">
        <w:rPr>
          <w:rFonts w:cs="Calibri"/>
          <w:sz w:val="20"/>
          <w:szCs w:val="20"/>
          <w:lang w:val="el-GR"/>
        </w:rPr>
        <w:t xml:space="preserve">[σε περίπτωση φυσικού προσώπου]: (ονοματεπώνυμο, πατρώνυμο)…………, Α.Φ.Μ. ……………. </w:t>
      </w:r>
      <w:r w:rsidRPr="00BE5F4A">
        <w:rPr>
          <w:rFonts w:cs="Calibri"/>
          <w:sz w:val="20"/>
          <w:szCs w:val="20"/>
        </w:rPr>
        <w:t>(διεύθυνση) ……….., ή</w:t>
      </w:r>
    </w:p>
    <w:p w:rsidR="00E91A30" w:rsidRPr="00BE5F4A" w:rsidRDefault="00E91A30" w:rsidP="00E91A30">
      <w:pPr>
        <w:pStyle w:val="afe"/>
        <w:numPr>
          <w:ilvl w:val="0"/>
          <w:numId w:val="205"/>
        </w:numPr>
        <w:suppressAutoHyphens w:val="0"/>
        <w:spacing w:after="0"/>
        <w:ind w:left="0" w:firstLine="0"/>
        <w:rPr>
          <w:rFonts w:cs="Calibri"/>
          <w:sz w:val="20"/>
          <w:szCs w:val="20"/>
        </w:rPr>
      </w:pPr>
      <w:r w:rsidRPr="00732029">
        <w:rPr>
          <w:rFonts w:cs="Calibri"/>
          <w:sz w:val="20"/>
          <w:szCs w:val="20"/>
          <w:lang w:val="el-GR"/>
        </w:rPr>
        <w:t xml:space="preserve">[σε περίπτωση νομικού προσώπου]: (πλήρη επωνυμία)………………, Α.Φ.Μ. ……………. </w:t>
      </w:r>
      <w:r w:rsidRPr="00BE5F4A">
        <w:rPr>
          <w:rFonts w:cs="Calibri"/>
          <w:sz w:val="20"/>
          <w:szCs w:val="20"/>
        </w:rPr>
        <w:t>(διεύθυνση) …………., ή</w:t>
      </w:r>
    </w:p>
    <w:p w:rsidR="00E91A30" w:rsidRPr="00732029" w:rsidRDefault="00E91A30" w:rsidP="00E91A30">
      <w:pPr>
        <w:pStyle w:val="afe"/>
        <w:numPr>
          <w:ilvl w:val="0"/>
          <w:numId w:val="205"/>
        </w:numPr>
        <w:suppressAutoHyphens w:val="0"/>
        <w:spacing w:after="0"/>
        <w:ind w:left="0" w:firstLine="0"/>
        <w:rPr>
          <w:rFonts w:cs="Calibri"/>
          <w:sz w:val="20"/>
          <w:szCs w:val="20"/>
          <w:lang w:val="el-GR"/>
        </w:rPr>
      </w:pPr>
      <w:r w:rsidRPr="00732029">
        <w:rPr>
          <w:rFonts w:cs="Calibri"/>
          <w:sz w:val="20"/>
          <w:szCs w:val="20"/>
          <w:lang w:val="el-GR"/>
        </w:rPr>
        <w:t>[σε περίπτωση ένωσης ή κοινοπραξίας]: των φυσικών/νομικών προσώπων</w:t>
      </w:r>
    </w:p>
    <w:p w:rsidR="00E91A30" w:rsidRPr="00732029" w:rsidRDefault="00E91A30" w:rsidP="00E91A30">
      <w:pPr>
        <w:pStyle w:val="afe"/>
        <w:ind w:left="0"/>
        <w:rPr>
          <w:rFonts w:cs="Calibri"/>
          <w:sz w:val="20"/>
          <w:szCs w:val="20"/>
          <w:lang w:val="el-GR"/>
        </w:rPr>
      </w:pPr>
      <w:r w:rsidRPr="00732029">
        <w:rPr>
          <w:rFonts w:cs="Calibri"/>
          <w:sz w:val="20"/>
          <w:szCs w:val="20"/>
          <w:lang w:val="el-GR"/>
        </w:rPr>
        <w:t>(α)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(β)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(γ) (πλήρη επωνυμία) ………………..., Α.Φ.Μ. ……………, (διεύθυνση) ………….</w:t>
      </w:r>
    </w:p>
    <w:p w:rsidR="00E91A30" w:rsidRPr="00732029" w:rsidRDefault="00E91A30" w:rsidP="00E91A30">
      <w:pPr>
        <w:spacing w:before="100" w:beforeAutospacing="1" w:after="100" w:afterAutospacing="1"/>
        <w:rPr>
          <w:sz w:val="20"/>
          <w:szCs w:val="20"/>
          <w:lang w:val="el-GR"/>
        </w:rPr>
      </w:pPr>
      <w:r w:rsidRPr="00732029">
        <w:rPr>
          <w:sz w:val="20"/>
          <w:szCs w:val="20"/>
          <w:lang w:val="el-GR"/>
        </w:rPr>
        <w:t>ατομικά και για κάθε μια από αυτές και ως αλληλέγγυα και εις ολόκληρο υπόχρεων μεταξύ τους, εκ της ιδιότητάς τους ως μελών της ένωσης ή κοινοπραξίας, για τη συμμετοχή του/της/τους σύμφωνα με τη (αριθμό/ ημερομηνία) ………………………. Διακήρυξη …………………. της Ανεξάρτητης Αρχής Δημοσίων Εσόδων, για την ανάδειξη αναδόχου για την ανάθεση της σύμβασης: «Προμήθεια  φασματόμετρου μάζας επαγωγικά συζευγμένου πλάσματος τεχνολογίας τριπλού τετραπόλου (</w:t>
      </w:r>
      <w:r w:rsidRPr="00B175EF">
        <w:rPr>
          <w:sz w:val="20"/>
          <w:szCs w:val="20"/>
        </w:rPr>
        <w:t>ICP</w:t>
      </w:r>
      <w:r w:rsidRPr="00732029">
        <w:rPr>
          <w:sz w:val="20"/>
          <w:szCs w:val="20"/>
          <w:lang w:val="el-GR"/>
        </w:rPr>
        <w:t>-</w:t>
      </w:r>
      <w:r w:rsidRPr="00B175EF">
        <w:rPr>
          <w:sz w:val="20"/>
          <w:szCs w:val="20"/>
        </w:rPr>
        <w:t>MS</w:t>
      </w:r>
      <w:r w:rsidRPr="00732029">
        <w:rPr>
          <w:sz w:val="20"/>
          <w:szCs w:val="20"/>
          <w:lang w:val="el-GR"/>
        </w:rPr>
        <w:t>/</w:t>
      </w:r>
      <w:r w:rsidRPr="00B175EF">
        <w:rPr>
          <w:sz w:val="20"/>
          <w:szCs w:val="20"/>
        </w:rPr>
        <w:t>MS</w:t>
      </w:r>
      <w:r w:rsidRPr="00732029">
        <w:rPr>
          <w:sz w:val="20"/>
          <w:szCs w:val="20"/>
          <w:lang w:val="el-GR"/>
        </w:rPr>
        <w:t>)», με καταληκτική ημ/νία υποβολής προσφορών ……</w:t>
      </w:r>
    </w:p>
    <w:p w:rsidR="00E91A30" w:rsidRPr="00732029" w:rsidRDefault="00E91A30" w:rsidP="00E91A30">
      <w:pPr>
        <w:pStyle w:val="afe"/>
        <w:ind w:left="0"/>
        <w:rPr>
          <w:rFonts w:cs="Calibri"/>
          <w:sz w:val="20"/>
          <w:szCs w:val="20"/>
          <w:lang w:val="el-GR"/>
        </w:rPr>
      </w:pPr>
      <w:r w:rsidRPr="00732029">
        <w:rPr>
          <w:rFonts w:cs="Calibri"/>
          <w:sz w:val="20"/>
          <w:szCs w:val="20"/>
          <w:lang w:val="el-GR"/>
        </w:rPr>
        <w:t>Η παρούσα εγγύηση καλύπτει μόνο τις από τη συμμετοχή στην ανωτέρω απορρέουσες υποχρεώσεις του/της (υπέρ ου η εγγύηση) καθ’ όλο το χρόνο ισχύος της.</w:t>
      </w:r>
    </w:p>
    <w:p w:rsidR="00E91A30" w:rsidRPr="00732029" w:rsidRDefault="00E91A30" w:rsidP="00E91A30">
      <w:pPr>
        <w:pStyle w:val="afe"/>
        <w:ind w:left="0"/>
        <w:rPr>
          <w:rFonts w:cs="Calibri"/>
          <w:sz w:val="20"/>
          <w:szCs w:val="20"/>
          <w:lang w:val="el-GR"/>
        </w:rPr>
      </w:pPr>
      <w:r w:rsidRPr="00732029">
        <w:rPr>
          <w:rFonts w:cs="Calibri"/>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E91A30" w:rsidRPr="00732029" w:rsidRDefault="00E91A30" w:rsidP="00E91A30">
      <w:pPr>
        <w:pStyle w:val="afe"/>
        <w:ind w:left="0"/>
        <w:rPr>
          <w:rFonts w:cs="Calibri"/>
          <w:sz w:val="20"/>
          <w:szCs w:val="20"/>
          <w:lang w:val="el-GR"/>
        </w:rPr>
      </w:pPr>
      <w:r w:rsidRPr="00732029">
        <w:rPr>
          <w:rFonts w:cs="Calibri"/>
          <w:sz w:val="20"/>
          <w:szCs w:val="20"/>
          <w:lang w:val="el-GR"/>
        </w:rPr>
        <w:t>Η παρούσα ισχύει μέχρι και την ……………………………</w:t>
      </w:r>
    </w:p>
    <w:p w:rsidR="00E91A30" w:rsidRPr="00732029" w:rsidRDefault="00E91A30" w:rsidP="00E91A30">
      <w:pPr>
        <w:pStyle w:val="afe"/>
        <w:ind w:left="0"/>
        <w:rPr>
          <w:rFonts w:cs="Calibri"/>
          <w:sz w:val="20"/>
          <w:szCs w:val="20"/>
          <w:lang w:val="el-GR"/>
        </w:rPr>
      </w:pPr>
      <w:r w:rsidRPr="00732029">
        <w:rPr>
          <w:rFonts w:cs="Calibri"/>
          <w:sz w:val="20"/>
          <w:szCs w:val="20"/>
          <w:lang w:val="el-GR"/>
        </w:rPr>
        <w:t>ή</w:t>
      </w:r>
    </w:p>
    <w:p w:rsidR="00E91A30" w:rsidRPr="00732029" w:rsidRDefault="00E91A30" w:rsidP="00E91A30">
      <w:pPr>
        <w:pStyle w:val="afe"/>
        <w:ind w:left="0"/>
        <w:rPr>
          <w:rFonts w:cs="Calibri"/>
          <w:sz w:val="20"/>
          <w:szCs w:val="20"/>
          <w:lang w:val="el-GR"/>
        </w:rPr>
      </w:pPr>
      <w:r w:rsidRPr="00732029">
        <w:rPr>
          <w:rFonts w:cs="Calibri"/>
          <w:sz w:val="20"/>
          <w:szCs w:val="20"/>
          <w:lang w:val="el-GR"/>
        </w:rPr>
        <w:t>Η παρούσα ισχύει 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E91A30" w:rsidRPr="00732029" w:rsidRDefault="00E91A30" w:rsidP="00E91A30">
      <w:pPr>
        <w:pStyle w:val="afe"/>
        <w:ind w:left="0"/>
        <w:rPr>
          <w:rFonts w:cs="Calibri"/>
          <w:sz w:val="20"/>
          <w:szCs w:val="20"/>
          <w:lang w:val="el-GR"/>
        </w:rPr>
      </w:pPr>
      <w:r w:rsidRPr="00732029">
        <w:rPr>
          <w:rFonts w:cs="Calibri"/>
          <w:sz w:val="20"/>
          <w:szCs w:val="20"/>
          <w:lang w:val="el-GR"/>
        </w:rPr>
        <w:t>Σε περίπτωση κατάπτωσης της εγγύησης, το ποσό της κατάπτωσης υπόκειται στο εκάστοτε ισχύον πάγιο τέλος χαρτοσήμου.</w:t>
      </w:r>
    </w:p>
    <w:p w:rsidR="00E91A30" w:rsidRPr="00732029" w:rsidRDefault="00E91A30" w:rsidP="00E91A30">
      <w:pPr>
        <w:pStyle w:val="afe"/>
        <w:ind w:left="0"/>
        <w:rPr>
          <w:rFonts w:cs="Calibri"/>
          <w:sz w:val="20"/>
          <w:szCs w:val="20"/>
          <w:lang w:val="el-GR"/>
        </w:rPr>
      </w:pPr>
      <w:r w:rsidRPr="00732029">
        <w:rPr>
          <w:rFonts w:cs="Calibri"/>
          <w:sz w:val="20"/>
          <w:szCs w:val="20"/>
          <w:lang w:val="el-GR"/>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υποβληθεί πριν την ημερομηνία λήξης της.</w:t>
      </w:r>
    </w:p>
    <w:p w:rsidR="00E91A30" w:rsidRPr="00732029" w:rsidRDefault="00E91A30" w:rsidP="00E91A30">
      <w:pPr>
        <w:pStyle w:val="afe"/>
        <w:ind w:left="0"/>
        <w:rPr>
          <w:rFonts w:cs="Calibri"/>
          <w:sz w:val="20"/>
          <w:szCs w:val="20"/>
          <w:lang w:val="el-GR"/>
        </w:rPr>
      </w:pPr>
      <w:r w:rsidRPr="00732029">
        <w:rPr>
          <w:rFonts w:cs="Calibri"/>
          <w:sz w:val="20"/>
          <w:szCs w:val="20"/>
          <w:lang w:val="el-GR"/>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rsidR="00E91A30" w:rsidRPr="00732029" w:rsidRDefault="00E91A30" w:rsidP="00E91A3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right"/>
        <w:rPr>
          <w:b/>
          <w:bCs/>
          <w:sz w:val="20"/>
          <w:szCs w:val="20"/>
          <w:u w:val="single"/>
          <w:lang w:val="el-GR"/>
        </w:rPr>
        <w:sectPr w:rsidR="00E91A30" w:rsidRPr="00732029" w:rsidSect="00EE01AB">
          <w:footerReference w:type="default" r:id="rId8"/>
          <w:headerReference w:type="first" r:id="rId9"/>
          <w:pgSz w:w="11906" w:h="16838" w:code="9"/>
          <w:pgMar w:top="1418" w:right="1134" w:bottom="1134" w:left="1134" w:header="567" w:footer="567" w:gutter="0"/>
          <w:cols w:space="708"/>
          <w:docGrid w:linePitch="360"/>
        </w:sectPr>
      </w:pPr>
      <w:r w:rsidRPr="00732029">
        <w:rPr>
          <w:b/>
          <w:bCs/>
          <w:sz w:val="20"/>
          <w:szCs w:val="20"/>
          <w:u w:val="single"/>
          <w:lang w:val="el-GR"/>
        </w:rPr>
        <w:t>(Εξουσιοδοτημένη υπογραφή)</w:t>
      </w:r>
    </w:p>
    <w:p w:rsidR="00E91A30" w:rsidRPr="00732029" w:rsidRDefault="00E91A30" w:rsidP="00E91A30">
      <w:pPr>
        <w:pStyle w:val="20"/>
        <w:jc w:val="center"/>
        <w:rPr>
          <w:rFonts w:ascii="Calibri" w:hAnsi="Calibri" w:cs="Arial"/>
          <w:bCs/>
          <w:sz w:val="20"/>
          <w:szCs w:val="20"/>
          <w:u w:val="single"/>
          <w:lang w:val="el-GR"/>
        </w:rPr>
      </w:pPr>
      <w:bookmarkStart w:id="3" w:name="_Toc12873609"/>
      <w:bookmarkStart w:id="4" w:name="_Toc46329276"/>
      <w:r w:rsidRPr="00732029">
        <w:rPr>
          <w:rFonts w:ascii="Calibri" w:hAnsi="Calibri" w:cs="Arial"/>
          <w:sz w:val="20"/>
          <w:szCs w:val="20"/>
          <w:u w:val="single"/>
          <w:lang w:val="el-GR"/>
        </w:rPr>
        <w:lastRenderedPageBreak/>
        <w:t>ΕΓΓΥΗΤΙΚΗ ΚΑΛΗΣ ΕΚΤΕΛΕΣΗΣ ΣΥΜΒΑΣΗΣ</w:t>
      </w:r>
      <w:bookmarkEnd w:id="3"/>
      <w:bookmarkEnd w:id="4"/>
    </w:p>
    <w:p w:rsidR="00E91A30" w:rsidRPr="00732029" w:rsidRDefault="00E91A30" w:rsidP="00E91A30">
      <w:pPr>
        <w:spacing w:after="0" w:line="360" w:lineRule="auto"/>
        <w:rPr>
          <w:sz w:val="20"/>
          <w:szCs w:val="20"/>
          <w:lang w:val="el-GR"/>
        </w:rPr>
      </w:pPr>
      <w:r w:rsidRPr="00732029">
        <w:rPr>
          <w:sz w:val="20"/>
          <w:szCs w:val="20"/>
          <w:lang w:val="el-GR"/>
        </w:rPr>
        <w:t>ΕΚΔΟΤΗΣ  (Πλήρης Επωνυμία Πιστωτικού Ιδρύματος........................)</w:t>
      </w:r>
    </w:p>
    <w:p w:rsidR="00E91A30" w:rsidRPr="00732029" w:rsidRDefault="00E91A30" w:rsidP="00E91A30">
      <w:pPr>
        <w:spacing w:after="0" w:line="360" w:lineRule="auto"/>
        <w:rPr>
          <w:sz w:val="20"/>
          <w:szCs w:val="20"/>
          <w:lang w:val="el-GR"/>
        </w:rPr>
      </w:pPr>
      <w:r w:rsidRPr="00732029">
        <w:rPr>
          <w:sz w:val="20"/>
          <w:szCs w:val="20"/>
          <w:lang w:val="el-GR"/>
        </w:rPr>
        <w:t xml:space="preserve">Ημερομηνία έκδοσης    ........................... </w:t>
      </w:r>
    </w:p>
    <w:p w:rsidR="00E91A30" w:rsidRPr="00732029" w:rsidRDefault="00E91A30" w:rsidP="00E91A30">
      <w:pPr>
        <w:spacing w:after="0"/>
        <w:contextualSpacing/>
        <w:rPr>
          <w:sz w:val="20"/>
          <w:szCs w:val="20"/>
          <w:lang w:val="el-GR"/>
        </w:rPr>
      </w:pPr>
      <w:r w:rsidRPr="00732029">
        <w:rPr>
          <w:b/>
          <w:sz w:val="20"/>
          <w:szCs w:val="20"/>
          <w:lang w:val="el-GR"/>
        </w:rPr>
        <w:t>Προς:</w:t>
      </w:r>
      <w:r w:rsidRPr="00732029">
        <w:rPr>
          <w:sz w:val="20"/>
          <w:szCs w:val="20"/>
          <w:lang w:val="el-GR"/>
        </w:rPr>
        <w:t xml:space="preserve"> </w:t>
      </w:r>
      <w:r w:rsidRPr="00732029">
        <w:rPr>
          <w:sz w:val="20"/>
          <w:szCs w:val="20"/>
          <w:lang w:val="el-GR"/>
        </w:rPr>
        <w:tab/>
        <w:t>Ανεξάρτητη Αρχή Δημοσίων Εσόδων</w:t>
      </w:r>
    </w:p>
    <w:p w:rsidR="00E91A30" w:rsidRPr="00732029" w:rsidRDefault="00E91A30" w:rsidP="00E91A30">
      <w:pPr>
        <w:spacing w:after="0"/>
        <w:contextualSpacing/>
        <w:rPr>
          <w:sz w:val="20"/>
          <w:szCs w:val="20"/>
          <w:lang w:val="el-GR"/>
        </w:rPr>
      </w:pPr>
      <w:r w:rsidRPr="00732029">
        <w:rPr>
          <w:sz w:val="20"/>
          <w:szCs w:val="20"/>
          <w:lang w:val="el-GR"/>
        </w:rPr>
        <w:tab/>
        <w:t>Γενική Διεύθυνση Οικονομικών Υπηρεσιών</w:t>
      </w:r>
    </w:p>
    <w:p w:rsidR="00E91A30" w:rsidRPr="00732029" w:rsidRDefault="00E91A30" w:rsidP="00E91A30">
      <w:pPr>
        <w:spacing w:after="0"/>
        <w:contextualSpacing/>
        <w:rPr>
          <w:sz w:val="20"/>
          <w:szCs w:val="20"/>
          <w:lang w:val="el-GR"/>
        </w:rPr>
      </w:pPr>
      <w:r w:rsidRPr="00732029">
        <w:rPr>
          <w:sz w:val="20"/>
          <w:szCs w:val="20"/>
          <w:lang w:val="el-GR"/>
        </w:rPr>
        <w:tab/>
        <w:t>Διεύθυνση Προμηθειών, Διαχείρισης Υλικού &amp; Κτιριακών Υποδομών</w:t>
      </w:r>
    </w:p>
    <w:p w:rsidR="00E91A30" w:rsidRPr="00732029" w:rsidRDefault="00E91A30" w:rsidP="00E91A30">
      <w:pPr>
        <w:spacing w:after="0"/>
        <w:contextualSpacing/>
        <w:rPr>
          <w:sz w:val="20"/>
          <w:szCs w:val="20"/>
          <w:lang w:val="el-GR"/>
        </w:rPr>
      </w:pPr>
      <w:r w:rsidRPr="00732029">
        <w:rPr>
          <w:sz w:val="20"/>
          <w:szCs w:val="20"/>
          <w:lang w:val="el-GR"/>
        </w:rPr>
        <w:tab/>
        <w:t>Τμήμα Προμηθειών</w:t>
      </w:r>
    </w:p>
    <w:p w:rsidR="00E91A30" w:rsidRPr="00732029" w:rsidRDefault="00E91A30" w:rsidP="00E91A30">
      <w:pPr>
        <w:spacing w:after="0"/>
        <w:contextualSpacing/>
        <w:rPr>
          <w:sz w:val="20"/>
          <w:szCs w:val="20"/>
          <w:lang w:val="el-GR"/>
        </w:rPr>
      </w:pPr>
      <w:r w:rsidRPr="00732029">
        <w:rPr>
          <w:sz w:val="20"/>
          <w:szCs w:val="20"/>
          <w:lang w:val="el-GR"/>
        </w:rPr>
        <w:tab/>
        <w:t>Ερμού 23-25, Τ.Κ. 10563, Αθήνα</w:t>
      </w:r>
    </w:p>
    <w:p w:rsidR="00E91A30" w:rsidRPr="00732029" w:rsidRDefault="00E91A30" w:rsidP="00E91A30">
      <w:pPr>
        <w:spacing w:after="0" w:line="360" w:lineRule="auto"/>
        <w:rPr>
          <w:bCs/>
          <w:sz w:val="20"/>
          <w:szCs w:val="20"/>
          <w:lang w:val="el-GR"/>
        </w:rPr>
      </w:pPr>
    </w:p>
    <w:p w:rsidR="00E91A30" w:rsidRPr="00732029" w:rsidRDefault="00E91A30" w:rsidP="00E91A30">
      <w:pPr>
        <w:spacing w:after="0" w:line="360" w:lineRule="auto"/>
        <w:rPr>
          <w:sz w:val="20"/>
          <w:szCs w:val="20"/>
          <w:lang w:val="el-GR"/>
        </w:rPr>
      </w:pPr>
      <w:r w:rsidRPr="00732029">
        <w:rPr>
          <w:bCs/>
          <w:sz w:val="20"/>
          <w:szCs w:val="20"/>
          <w:lang w:val="el-GR"/>
        </w:rPr>
        <w:t xml:space="preserve">Εγγύησή μας υπ’ αρ. ………………… ποσού ……………. ευρώ.  </w:t>
      </w:r>
    </w:p>
    <w:p w:rsidR="00E91A30" w:rsidRPr="00732029" w:rsidRDefault="00E91A30" w:rsidP="00E91A30">
      <w:pPr>
        <w:spacing w:after="0"/>
        <w:contextualSpacing/>
        <w:rPr>
          <w:sz w:val="20"/>
          <w:szCs w:val="20"/>
          <w:lang w:val="el-GR"/>
        </w:rPr>
      </w:pPr>
      <w:r w:rsidRPr="00732029">
        <w:rPr>
          <w:sz w:val="20"/>
          <w:szCs w:val="20"/>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 υπέρ του</w:t>
      </w:r>
    </w:p>
    <w:p w:rsidR="00E91A30" w:rsidRPr="00BE5F4A" w:rsidRDefault="00E91A30" w:rsidP="00E91A30">
      <w:pPr>
        <w:pStyle w:val="afe"/>
        <w:numPr>
          <w:ilvl w:val="0"/>
          <w:numId w:val="206"/>
        </w:numPr>
        <w:suppressAutoHyphens w:val="0"/>
        <w:spacing w:after="0"/>
        <w:ind w:left="0" w:firstLine="0"/>
        <w:rPr>
          <w:rFonts w:cs="Calibri"/>
          <w:sz w:val="20"/>
          <w:szCs w:val="20"/>
        </w:rPr>
      </w:pPr>
      <w:r w:rsidRPr="00732029">
        <w:rPr>
          <w:rFonts w:cs="Calibri"/>
          <w:sz w:val="20"/>
          <w:szCs w:val="20"/>
          <w:lang w:val="el-GR"/>
        </w:rPr>
        <w:t xml:space="preserve">[σε περίπτωση φυσικού προσώπου]: (ονοματεπώνυμο, πατρώνυμο)…………, Α.Φ.Μ. ……………. </w:t>
      </w:r>
      <w:r w:rsidRPr="00BE5F4A">
        <w:rPr>
          <w:rFonts w:cs="Calibri"/>
          <w:sz w:val="20"/>
          <w:szCs w:val="20"/>
        </w:rPr>
        <w:t>(διεύθυνση) ……….., ή</w:t>
      </w:r>
    </w:p>
    <w:p w:rsidR="00E91A30" w:rsidRPr="00BE5F4A" w:rsidRDefault="00E91A30" w:rsidP="00E91A30">
      <w:pPr>
        <w:pStyle w:val="afe"/>
        <w:numPr>
          <w:ilvl w:val="0"/>
          <w:numId w:val="206"/>
        </w:numPr>
        <w:suppressAutoHyphens w:val="0"/>
        <w:spacing w:after="0"/>
        <w:ind w:left="0" w:firstLine="0"/>
        <w:rPr>
          <w:rFonts w:cs="Calibri"/>
          <w:sz w:val="20"/>
          <w:szCs w:val="20"/>
        </w:rPr>
      </w:pPr>
      <w:r w:rsidRPr="00732029">
        <w:rPr>
          <w:rFonts w:cs="Calibri"/>
          <w:sz w:val="20"/>
          <w:szCs w:val="20"/>
          <w:lang w:val="el-GR"/>
        </w:rPr>
        <w:t xml:space="preserve">[σε περίπτωση νομικού προσώπου]: (πλήρη επωνυμία)………………, Α.Φ.Μ. ……………. </w:t>
      </w:r>
      <w:r w:rsidRPr="00BE5F4A">
        <w:rPr>
          <w:rFonts w:cs="Calibri"/>
          <w:sz w:val="20"/>
          <w:szCs w:val="20"/>
        </w:rPr>
        <w:t>(διεύθυνση) …………., ή</w:t>
      </w:r>
    </w:p>
    <w:p w:rsidR="00E91A30" w:rsidRPr="00732029" w:rsidRDefault="00E91A30" w:rsidP="00E91A30">
      <w:pPr>
        <w:pStyle w:val="afe"/>
        <w:numPr>
          <w:ilvl w:val="0"/>
          <w:numId w:val="206"/>
        </w:numPr>
        <w:suppressAutoHyphens w:val="0"/>
        <w:spacing w:after="0"/>
        <w:ind w:left="0" w:firstLine="0"/>
        <w:rPr>
          <w:rFonts w:cs="Calibri"/>
          <w:sz w:val="20"/>
          <w:szCs w:val="20"/>
          <w:lang w:val="el-GR"/>
        </w:rPr>
      </w:pPr>
      <w:r w:rsidRPr="00732029">
        <w:rPr>
          <w:rFonts w:cs="Calibri"/>
          <w:sz w:val="20"/>
          <w:szCs w:val="20"/>
          <w:lang w:val="el-GR"/>
        </w:rPr>
        <w:t>[σε περίπτωση ένωσης ή κοινοπραξίας]: των φυσικών/νομικών προσώπων</w:t>
      </w:r>
    </w:p>
    <w:p w:rsidR="00E91A30" w:rsidRPr="00732029" w:rsidRDefault="00E91A30" w:rsidP="00E91A30">
      <w:pPr>
        <w:pStyle w:val="afe"/>
        <w:ind w:left="0"/>
        <w:rPr>
          <w:rFonts w:cs="Calibri"/>
          <w:sz w:val="20"/>
          <w:szCs w:val="20"/>
          <w:lang w:val="el-GR"/>
        </w:rPr>
      </w:pPr>
      <w:r w:rsidRPr="00732029">
        <w:rPr>
          <w:rFonts w:cs="Calibri"/>
          <w:sz w:val="20"/>
          <w:szCs w:val="20"/>
          <w:lang w:val="el-GR"/>
        </w:rPr>
        <w:t>(α)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(β)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(γ)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ατομικά και για κάθε μια από αυτές και ως αλληλέγγυα και εις ολόκληρο υπόχρεων μεταξύ τους, εκ της ιδιότητάς τους ως μελών της ένωσης ή κοινοπραξίας, για την καλή εκτέλεση της υπ’ αρ. ………. Σύμβασης «(τίτλος σύμβασης)», σύμφωνα με την (αριθμό/ ημερομηνία) ………………………. Διακήρυξη …………………. της Ανεξάρτητης Αρχής Δημοσίων Εσόδων, με καταληκτική ημ/νία υποβολής προσφορών ……</w:t>
      </w:r>
    </w:p>
    <w:p w:rsidR="00E91A30" w:rsidRPr="00732029" w:rsidRDefault="00E91A30" w:rsidP="00E91A30">
      <w:pPr>
        <w:pStyle w:val="afe"/>
        <w:ind w:left="0"/>
        <w:rPr>
          <w:rFonts w:cs="Calibri"/>
          <w:sz w:val="20"/>
          <w:szCs w:val="20"/>
          <w:lang w:val="el-GR"/>
        </w:rPr>
      </w:pPr>
      <w:r w:rsidRPr="00732029">
        <w:rPr>
          <w:rFonts w:cs="Calibri"/>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E91A30" w:rsidRPr="00732029" w:rsidRDefault="00E91A30" w:rsidP="00E91A30">
      <w:pPr>
        <w:spacing w:after="0" w:line="360" w:lineRule="auto"/>
        <w:rPr>
          <w:sz w:val="20"/>
          <w:szCs w:val="20"/>
          <w:lang w:val="el-GR"/>
        </w:rPr>
      </w:pPr>
      <w:r w:rsidRPr="00732029">
        <w:rPr>
          <w:sz w:val="20"/>
          <w:szCs w:val="20"/>
          <w:lang w:val="el-GR"/>
        </w:rPr>
        <w:t>Η παρούσα ισχύει μέχρι και την …………………………… (αν προβλέπεται ορισμένος χρόνος στα έγγραφα της σύμβασης)</w:t>
      </w:r>
    </w:p>
    <w:p w:rsidR="00E91A30" w:rsidRPr="00732029" w:rsidRDefault="00E91A30" w:rsidP="00E91A30">
      <w:pPr>
        <w:pStyle w:val="afe"/>
        <w:ind w:left="0"/>
        <w:rPr>
          <w:rFonts w:cs="Calibri"/>
          <w:sz w:val="20"/>
          <w:szCs w:val="20"/>
          <w:lang w:val="el-GR"/>
        </w:rPr>
      </w:pPr>
      <w:r w:rsidRPr="00732029">
        <w:rPr>
          <w:rFonts w:cs="Calibri"/>
          <w:sz w:val="20"/>
          <w:szCs w:val="20"/>
          <w:lang w:val="el-GR"/>
        </w:rPr>
        <w:t>ή</w:t>
      </w:r>
    </w:p>
    <w:p w:rsidR="00E91A30" w:rsidRPr="00732029" w:rsidRDefault="00E91A30" w:rsidP="00E91A30">
      <w:pPr>
        <w:pStyle w:val="afe"/>
        <w:ind w:left="0"/>
        <w:rPr>
          <w:rFonts w:cs="Calibri"/>
          <w:sz w:val="20"/>
          <w:szCs w:val="20"/>
          <w:lang w:val="el-GR"/>
        </w:rPr>
      </w:pPr>
      <w:r w:rsidRPr="00732029">
        <w:rPr>
          <w:rFonts w:cs="Calibri"/>
          <w:sz w:val="20"/>
          <w:szCs w:val="20"/>
          <w:lang w:val="el-GR"/>
        </w:rPr>
        <w:t>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E91A30" w:rsidRPr="00732029" w:rsidRDefault="00E91A30" w:rsidP="00E91A30">
      <w:pPr>
        <w:pStyle w:val="afe"/>
        <w:ind w:left="0"/>
        <w:rPr>
          <w:rFonts w:cs="Calibri"/>
          <w:sz w:val="20"/>
          <w:szCs w:val="20"/>
          <w:lang w:val="el-GR"/>
        </w:rPr>
      </w:pPr>
      <w:r w:rsidRPr="00732029">
        <w:rPr>
          <w:rFonts w:cs="Calibri"/>
          <w:sz w:val="20"/>
          <w:szCs w:val="20"/>
          <w:lang w:val="el-GR"/>
        </w:rPr>
        <w:t>Σε περίπτωση κατάπτωσης της εγγύησης, το ποσό της κατάπτωσης υπόκειται στο εκάστοτε ισχύον πάγιο τέλος χαρτοσήμου.</w:t>
      </w:r>
    </w:p>
    <w:p w:rsidR="00E91A30" w:rsidRPr="00732029" w:rsidRDefault="00E91A30" w:rsidP="00E91A30">
      <w:pPr>
        <w:pStyle w:val="afe"/>
        <w:ind w:left="0"/>
        <w:rPr>
          <w:rFonts w:cs="Calibri"/>
          <w:sz w:val="20"/>
          <w:szCs w:val="20"/>
          <w:lang w:val="el-GR"/>
        </w:rPr>
      </w:pPr>
      <w:r w:rsidRPr="00732029">
        <w:rPr>
          <w:rFonts w:cs="Calibri"/>
          <w:sz w:val="20"/>
          <w:szCs w:val="20"/>
          <w:lang w:val="el-GR"/>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rsidR="00E91A30" w:rsidRPr="00732029" w:rsidRDefault="00E91A30" w:rsidP="00E91A30">
      <w:pPr>
        <w:spacing w:after="0" w:line="360" w:lineRule="auto"/>
        <w:rPr>
          <w:sz w:val="20"/>
          <w:szCs w:val="20"/>
          <w:lang w:val="el-GR"/>
        </w:rPr>
      </w:pPr>
    </w:p>
    <w:p w:rsidR="00E91A30" w:rsidRPr="00732029" w:rsidRDefault="00E91A30" w:rsidP="00E91A30">
      <w:pPr>
        <w:spacing w:after="0" w:line="360" w:lineRule="auto"/>
        <w:rPr>
          <w:sz w:val="20"/>
          <w:szCs w:val="20"/>
          <w:lang w:val="el-GR"/>
        </w:rPr>
      </w:pPr>
    </w:p>
    <w:p w:rsidR="00E91A30" w:rsidRPr="00732029" w:rsidRDefault="00E91A30" w:rsidP="00E91A30">
      <w:pPr>
        <w:spacing w:after="0" w:line="360" w:lineRule="auto"/>
        <w:rPr>
          <w:sz w:val="20"/>
          <w:szCs w:val="20"/>
          <w:lang w:val="el-GR"/>
        </w:rPr>
      </w:pPr>
    </w:p>
    <w:p w:rsidR="00E91A30" w:rsidRPr="00732029" w:rsidRDefault="00E91A30" w:rsidP="00E91A3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right"/>
        <w:rPr>
          <w:b/>
          <w:bCs/>
          <w:sz w:val="20"/>
          <w:szCs w:val="20"/>
          <w:u w:val="single"/>
          <w:lang w:val="el-GR"/>
        </w:rPr>
        <w:sectPr w:rsidR="00E91A30" w:rsidRPr="00732029" w:rsidSect="00EE01AB">
          <w:pgSz w:w="11906" w:h="16838" w:code="9"/>
          <w:pgMar w:top="1418" w:right="1134" w:bottom="1134" w:left="1134" w:header="567" w:footer="567" w:gutter="0"/>
          <w:cols w:space="708"/>
          <w:docGrid w:linePitch="360"/>
        </w:sectPr>
      </w:pPr>
      <w:r w:rsidRPr="00732029">
        <w:rPr>
          <w:b/>
          <w:bCs/>
          <w:sz w:val="20"/>
          <w:szCs w:val="20"/>
          <w:u w:val="single"/>
          <w:lang w:val="el-GR"/>
        </w:rPr>
        <w:t>(Εξουσιοδοτημένη υπογραφή)</w:t>
      </w:r>
    </w:p>
    <w:p w:rsidR="00E91A30" w:rsidRPr="00732029" w:rsidRDefault="00E91A30" w:rsidP="00E91A30">
      <w:pPr>
        <w:pStyle w:val="20"/>
        <w:jc w:val="center"/>
        <w:rPr>
          <w:rFonts w:ascii="Calibri" w:hAnsi="Calibri" w:cs="Arial"/>
          <w:bCs/>
          <w:sz w:val="20"/>
          <w:szCs w:val="20"/>
          <w:u w:val="single"/>
          <w:lang w:val="el-GR"/>
        </w:rPr>
      </w:pPr>
      <w:bookmarkStart w:id="5" w:name="_Toc516477010"/>
      <w:bookmarkStart w:id="6" w:name="_Toc12873610"/>
      <w:bookmarkStart w:id="7" w:name="_Toc46329277"/>
      <w:r w:rsidRPr="00732029">
        <w:rPr>
          <w:rFonts w:ascii="Calibri" w:hAnsi="Calibri" w:cs="Arial"/>
          <w:sz w:val="20"/>
          <w:szCs w:val="20"/>
          <w:u w:val="single"/>
          <w:lang w:val="el-GR"/>
        </w:rPr>
        <w:t>ΕΓΓΥΗΤΙΚΗ ΚΑΛΗΣ ΛΕΙΤΟΥΡΓΙΑΣ</w:t>
      </w:r>
      <w:bookmarkEnd w:id="5"/>
      <w:bookmarkEnd w:id="6"/>
      <w:bookmarkEnd w:id="7"/>
    </w:p>
    <w:p w:rsidR="00E91A30" w:rsidRPr="00732029" w:rsidRDefault="00E91A30" w:rsidP="00E91A30">
      <w:pPr>
        <w:spacing w:after="0" w:line="360" w:lineRule="auto"/>
        <w:rPr>
          <w:sz w:val="20"/>
          <w:szCs w:val="20"/>
          <w:lang w:val="el-GR"/>
        </w:rPr>
      </w:pPr>
      <w:r w:rsidRPr="00732029">
        <w:rPr>
          <w:sz w:val="20"/>
          <w:szCs w:val="20"/>
          <w:lang w:val="el-GR"/>
        </w:rPr>
        <w:t>ΕΚΔΟΤΗΣ  (Πλήρης Επωνυμία Πιστωτικού Ιδρύματος........................)</w:t>
      </w:r>
    </w:p>
    <w:p w:rsidR="00E91A30" w:rsidRPr="00732029" w:rsidRDefault="00E91A30" w:rsidP="00E91A30">
      <w:pPr>
        <w:spacing w:after="0" w:line="360" w:lineRule="auto"/>
        <w:rPr>
          <w:sz w:val="20"/>
          <w:szCs w:val="20"/>
          <w:lang w:val="el-GR"/>
        </w:rPr>
      </w:pPr>
      <w:r w:rsidRPr="00732029">
        <w:rPr>
          <w:sz w:val="20"/>
          <w:szCs w:val="20"/>
          <w:lang w:val="el-GR"/>
        </w:rPr>
        <w:t xml:space="preserve">Ημερομηνία έκδοσης    ........................... </w:t>
      </w:r>
    </w:p>
    <w:p w:rsidR="00E91A30" w:rsidRPr="00732029" w:rsidRDefault="00E91A30" w:rsidP="00E91A30">
      <w:pPr>
        <w:spacing w:after="0"/>
        <w:contextualSpacing/>
        <w:rPr>
          <w:sz w:val="20"/>
          <w:szCs w:val="20"/>
          <w:lang w:val="el-GR"/>
        </w:rPr>
      </w:pPr>
      <w:r w:rsidRPr="00732029">
        <w:rPr>
          <w:b/>
          <w:sz w:val="20"/>
          <w:szCs w:val="20"/>
          <w:lang w:val="el-GR"/>
        </w:rPr>
        <w:t>Προς:</w:t>
      </w:r>
      <w:r w:rsidRPr="00732029">
        <w:rPr>
          <w:sz w:val="20"/>
          <w:szCs w:val="20"/>
          <w:lang w:val="el-GR"/>
        </w:rPr>
        <w:t xml:space="preserve"> </w:t>
      </w:r>
      <w:r w:rsidRPr="00732029">
        <w:rPr>
          <w:sz w:val="20"/>
          <w:szCs w:val="20"/>
          <w:lang w:val="el-GR"/>
        </w:rPr>
        <w:tab/>
        <w:t>Ανεξάρτητη Αρχή Δημοσίων Εσόδων</w:t>
      </w:r>
    </w:p>
    <w:p w:rsidR="00E91A30" w:rsidRPr="00732029" w:rsidRDefault="00E91A30" w:rsidP="00E91A30">
      <w:pPr>
        <w:spacing w:after="0"/>
        <w:contextualSpacing/>
        <w:rPr>
          <w:sz w:val="20"/>
          <w:szCs w:val="20"/>
          <w:lang w:val="el-GR"/>
        </w:rPr>
      </w:pPr>
      <w:r w:rsidRPr="00732029">
        <w:rPr>
          <w:sz w:val="20"/>
          <w:szCs w:val="20"/>
          <w:lang w:val="el-GR"/>
        </w:rPr>
        <w:tab/>
        <w:t>Γενική Διεύθυνση Οικονομικών Υπηρεσιών</w:t>
      </w:r>
    </w:p>
    <w:p w:rsidR="00E91A30" w:rsidRPr="00732029" w:rsidRDefault="00E91A30" w:rsidP="00E91A30">
      <w:pPr>
        <w:spacing w:after="0"/>
        <w:contextualSpacing/>
        <w:rPr>
          <w:sz w:val="20"/>
          <w:szCs w:val="20"/>
          <w:lang w:val="el-GR"/>
        </w:rPr>
      </w:pPr>
      <w:r w:rsidRPr="00732029">
        <w:rPr>
          <w:sz w:val="20"/>
          <w:szCs w:val="20"/>
          <w:lang w:val="el-GR"/>
        </w:rPr>
        <w:tab/>
        <w:t>Διεύθυνση Προμηθειών, Διαχείρισης Υλικού &amp; Κτιριακών Υποδομών</w:t>
      </w:r>
    </w:p>
    <w:p w:rsidR="00E91A30" w:rsidRPr="00732029" w:rsidRDefault="00E91A30" w:rsidP="00E91A30">
      <w:pPr>
        <w:spacing w:after="0"/>
        <w:contextualSpacing/>
        <w:rPr>
          <w:sz w:val="20"/>
          <w:szCs w:val="20"/>
          <w:lang w:val="el-GR"/>
        </w:rPr>
      </w:pPr>
      <w:r w:rsidRPr="00732029">
        <w:rPr>
          <w:sz w:val="20"/>
          <w:szCs w:val="20"/>
          <w:lang w:val="el-GR"/>
        </w:rPr>
        <w:tab/>
        <w:t>Τμήμα Προμηθειών</w:t>
      </w:r>
    </w:p>
    <w:p w:rsidR="00E91A30" w:rsidRPr="00732029" w:rsidRDefault="00E91A30" w:rsidP="00E91A30">
      <w:pPr>
        <w:spacing w:after="0"/>
        <w:contextualSpacing/>
        <w:rPr>
          <w:sz w:val="20"/>
          <w:szCs w:val="20"/>
          <w:lang w:val="el-GR"/>
        </w:rPr>
      </w:pPr>
      <w:r w:rsidRPr="00732029">
        <w:rPr>
          <w:sz w:val="20"/>
          <w:szCs w:val="20"/>
          <w:lang w:val="el-GR"/>
        </w:rPr>
        <w:tab/>
        <w:t>Ερμού 23-25, Τ.Κ. 10563, Αθήνα</w:t>
      </w:r>
    </w:p>
    <w:p w:rsidR="00E91A30" w:rsidRPr="00732029" w:rsidRDefault="00E91A30" w:rsidP="00E91A30">
      <w:pPr>
        <w:spacing w:after="0" w:line="360" w:lineRule="auto"/>
        <w:rPr>
          <w:bCs/>
          <w:sz w:val="20"/>
          <w:szCs w:val="20"/>
          <w:lang w:val="el-GR"/>
        </w:rPr>
      </w:pPr>
    </w:p>
    <w:p w:rsidR="00E91A30" w:rsidRPr="00732029" w:rsidRDefault="00E91A30" w:rsidP="00E91A30">
      <w:pPr>
        <w:spacing w:after="0" w:line="360" w:lineRule="auto"/>
        <w:rPr>
          <w:sz w:val="20"/>
          <w:szCs w:val="20"/>
          <w:lang w:val="el-GR"/>
        </w:rPr>
      </w:pPr>
      <w:r w:rsidRPr="00732029">
        <w:rPr>
          <w:bCs/>
          <w:sz w:val="20"/>
          <w:szCs w:val="20"/>
          <w:lang w:val="el-GR"/>
        </w:rPr>
        <w:t xml:space="preserve">Εγγύησή μας υπ’ αρ. ………………… ποσού ……………. ευρώ.  </w:t>
      </w:r>
    </w:p>
    <w:p w:rsidR="00E91A30" w:rsidRPr="00732029" w:rsidRDefault="00E91A30" w:rsidP="00E91A30">
      <w:pPr>
        <w:spacing w:after="0"/>
        <w:contextualSpacing/>
        <w:rPr>
          <w:sz w:val="20"/>
          <w:szCs w:val="20"/>
          <w:lang w:val="el-GR"/>
        </w:rPr>
      </w:pPr>
      <w:r w:rsidRPr="00732029">
        <w:rPr>
          <w:sz w:val="20"/>
          <w:szCs w:val="20"/>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 υπέρ του</w:t>
      </w:r>
    </w:p>
    <w:p w:rsidR="00E91A30" w:rsidRPr="00BE5F4A" w:rsidRDefault="00E91A30" w:rsidP="00E91A30">
      <w:pPr>
        <w:pStyle w:val="afe"/>
        <w:numPr>
          <w:ilvl w:val="0"/>
          <w:numId w:val="206"/>
        </w:numPr>
        <w:suppressAutoHyphens w:val="0"/>
        <w:spacing w:after="0"/>
        <w:ind w:left="0" w:firstLine="0"/>
        <w:rPr>
          <w:rFonts w:cs="Calibri"/>
          <w:sz w:val="20"/>
          <w:szCs w:val="20"/>
        </w:rPr>
      </w:pPr>
      <w:r w:rsidRPr="00732029">
        <w:rPr>
          <w:rFonts w:cs="Calibri"/>
          <w:sz w:val="20"/>
          <w:szCs w:val="20"/>
          <w:lang w:val="el-GR"/>
        </w:rPr>
        <w:t xml:space="preserve">[σε περίπτωση φυσικού προσώπου]: (ονοματεπώνυμο, πατρώνυμο)…………, Α.Φ.Μ. ……………. </w:t>
      </w:r>
      <w:r w:rsidRPr="00BE5F4A">
        <w:rPr>
          <w:rFonts w:cs="Calibri"/>
          <w:sz w:val="20"/>
          <w:szCs w:val="20"/>
        </w:rPr>
        <w:t>(διεύθυνση) ……….., ή</w:t>
      </w:r>
    </w:p>
    <w:p w:rsidR="00E91A30" w:rsidRPr="00BE5F4A" w:rsidRDefault="00E91A30" w:rsidP="00E91A30">
      <w:pPr>
        <w:pStyle w:val="afe"/>
        <w:numPr>
          <w:ilvl w:val="0"/>
          <w:numId w:val="206"/>
        </w:numPr>
        <w:suppressAutoHyphens w:val="0"/>
        <w:spacing w:after="0"/>
        <w:ind w:left="0" w:firstLine="0"/>
        <w:rPr>
          <w:rFonts w:cs="Calibri"/>
          <w:sz w:val="20"/>
          <w:szCs w:val="20"/>
        </w:rPr>
      </w:pPr>
      <w:r w:rsidRPr="00732029">
        <w:rPr>
          <w:rFonts w:cs="Calibri"/>
          <w:sz w:val="20"/>
          <w:szCs w:val="20"/>
          <w:lang w:val="el-GR"/>
        </w:rPr>
        <w:t xml:space="preserve">[σε περίπτωση νομικού προσώπου]: (πλήρη επωνυμία)………………, Α.Φ.Μ. ……………. </w:t>
      </w:r>
      <w:r w:rsidRPr="00BE5F4A">
        <w:rPr>
          <w:rFonts w:cs="Calibri"/>
          <w:sz w:val="20"/>
          <w:szCs w:val="20"/>
        </w:rPr>
        <w:t>(διεύθυνση) …………., ή</w:t>
      </w:r>
    </w:p>
    <w:p w:rsidR="00E91A30" w:rsidRPr="00732029" w:rsidRDefault="00E91A30" w:rsidP="00E91A30">
      <w:pPr>
        <w:pStyle w:val="afe"/>
        <w:numPr>
          <w:ilvl w:val="0"/>
          <w:numId w:val="206"/>
        </w:numPr>
        <w:suppressAutoHyphens w:val="0"/>
        <w:spacing w:after="0"/>
        <w:ind w:left="0" w:firstLine="0"/>
        <w:rPr>
          <w:rFonts w:cs="Calibri"/>
          <w:sz w:val="20"/>
          <w:szCs w:val="20"/>
          <w:lang w:val="el-GR"/>
        </w:rPr>
      </w:pPr>
      <w:r w:rsidRPr="00732029">
        <w:rPr>
          <w:rFonts w:cs="Calibri"/>
          <w:sz w:val="20"/>
          <w:szCs w:val="20"/>
          <w:lang w:val="el-GR"/>
        </w:rPr>
        <w:t>[σε περίπτωση ένωσης ή κοινοπραξίας]: των φυσικών/νομικών προσώπων</w:t>
      </w:r>
    </w:p>
    <w:p w:rsidR="00E91A30" w:rsidRPr="00732029" w:rsidRDefault="00E91A30" w:rsidP="00E91A30">
      <w:pPr>
        <w:pStyle w:val="afe"/>
        <w:ind w:left="0"/>
        <w:rPr>
          <w:rFonts w:cs="Calibri"/>
          <w:sz w:val="20"/>
          <w:szCs w:val="20"/>
          <w:lang w:val="el-GR"/>
        </w:rPr>
      </w:pPr>
      <w:r w:rsidRPr="00732029">
        <w:rPr>
          <w:rFonts w:cs="Calibri"/>
          <w:sz w:val="20"/>
          <w:szCs w:val="20"/>
          <w:lang w:val="el-GR"/>
        </w:rPr>
        <w:t>(α)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(β)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(γ)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ατομικά και για κάθε μια από αυτές και ως αλληλέγγυα και εις ολόκληρο υπόχρεων μεταξύ τους, εκ της ιδιότητάς τους ως μελών της ένωσης ή κοινοπραξίας, για την καλή λειτουργία των ειδών της υπ’ αρ. ………. Σύμβασης «(τίτλος σύμβασης)», σύμφωνα με την (αριθμό/ ημερομηνία) ………………………. Διακήρυξη …………………. της Ανεξάρτητης Αρχής Δημοσίων Εσόδων, με καταληκτική ημ/νία υποβολής προσφορών ……</w:t>
      </w:r>
    </w:p>
    <w:p w:rsidR="00E91A30" w:rsidRPr="00732029" w:rsidRDefault="00E91A30" w:rsidP="00E91A30">
      <w:pPr>
        <w:pStyle w:val="afe"/>
        <w:ind w:left="0"/>
        <w:rPr>
          <w:rFonts w:cs="Calibri"/>
          <w:sz w:val="20"/>
          <w:szCs w:val="20"/>
          <w:lang w:val="el-GR"/>
        </w:rPr>
      </w:pPr>
      <w:r w:rsidRPr="00732029">
        <w:rPr>
          <w:rFonts w:cs="Calibri"/>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E91A30" w:rsidRPr="00732029" w:rsidRDefault="00E91A30" w:rsidP="00E91A30">
      <w:pPr>
        <w:spacing w:after="0" w:line="360" w:lineRule="auto"/>
        <w:rPr>
          <w:sz w:val="20"/>
          <w:szCs w:val="20"/>
          <w:lang w:val="el-GR"/>
        </w:rPr>
      </w:pPr>
      <w:r w:rsidRPr="00732029">
        <w:rPr>
          <w:sz w:val="20"/>
          <w:szCs w:val="20"/>
          <w:lang w:val="el-GR"/>
        </w:rPr>
        <w:t>Η παρούσα ισχύει μέχρι και την …………………………… (αν προβλέπεται ορισμένος χρόνος στα έγγραφα της σύμβασης)</w:t>
      </w:r>
    </w:p>
    <w:p w:rsidR="00E91A30" w:rsidRPr="00732029" w:rsidRDefault="00E91A30" w:rsidP="00E91A30">
      <w:pPr>
        <w:pStyle w:val="afe"/>
        <w:ind w:left="0"/>
        <w:rPr>
          <w:rFonts w:cs="Calibri"/>
          <w:sz w:val="20"/>
          <w:szCs w:val="20"/>
          <w:lang w:val="el-GR"/>
        </w:rPr>
      </w:pPr>
      <w:r w:rsidRPr="00732029">
        <w:rPr>
          <w:rFonts w:cs="Calibri"/>
          <w:sz w:val="20"/>
          <w:szCs w:val="20"/>
          <w:lang w:val="el-GR"/>
        </w:rPr>
        <w:t>ή</w:t>
      </w:r>
    </w:p>
    <w:p w:rsidR="00E91A30" w:rsidRPr="00732029" w:rsidRDefault="00E91A30" w:rsidP="00E91A30">
      <w:pPr>
        <w:pStyle w:val="afe"/>
        <w:ind w:left="0"/>
        <w:rPr>
          <w:rFonts w:cs="Calibri"/>
          <w:sz w:val="20"/>
          <w:szCs w:val="20"/>
          <w:lang w:val="el-GR"/>
        </w:rPr>
      </w:pPr>
      <w:r w:rsidRPr="00732029">
        <w:rPr>
          <w:rFonts w:cs="Calibri"/>
          <w:sz w:val="20"/>
          <w:szCs w:val="20"/>
          <w:lang w:val="el-GR"/>
        </w:rPr>
        <w:t>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E91A30" w:rsidRPr="00732029" w:rsidRDefault="00E91A30" w:rsidP="00E91A30">
      <w:pPr>
        <w:pStyle w:val="afe"/>
        <w:ind w:left="0"/>
        <w:rPr>
          <w:rFonts w:cs="Calibri"/>
          <w:sz w:val="20"/>
          <w:szCs w:val="20"/>
          <w:lang w:val="el-GR"/>
        </w:rPr>
      </w:pPr>
      <w:r w:rsidRPr="00732029">
        <w:rPr>
          <w:rFonts w:cs="Calibri"/>
          <w:sz w:val="20"/>
          <w:szCs w:val="20"/>
          <w:lang w:val="el-GR"/>
        </w:rPr>
        <w:t>Σε περίπτωση κατάπτωσης της εγγύησης, το ποσό της κατάπτωσης υπόκειται στο εκάστοτε ισχύον πάγιο τέλος χαρτοσήμου.</w:t>
      </w:r>
    </w:p>
    <w:p w:rsidR="00E91A30" w:rsidRPr="00732029" w:rsidRDefault="00E91A30" w:rsidP="00E91A30">
      <w:pPr>
        <w:pStyle w:val="afe"/>
        <w:ind w:left="0"/>
        <w:rPr>
          <w:rFonts w:cs="Calibri"/>
          <w:sz w:val="20"/>
          <w:szCs w:val="20"/>
          <w:lang w:val="el-GR"/>
        </w:rPr>
      </w:pPr>
      <w:r w:rsidRPr="00732029">
        <w:rPr>
          <w:rFonts w:cs="Calibri"/>
          <w:sz w:val="20"/>
          <w:szCs w:val="20"/>
          <w:lang w:val="el-GR"/>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rsidR="00E91A30" w:rsidRPr="00732029" w:rsidRDefault="00E91A30" w:rsidP="00E91A30">
      <w:pPr>
        <w:pStyle w:val="afe"/>
        <w:ind w:left="0"/>
        <w:rPr>
          <w:rFonts w:cs="Calibri"/>
          <w:sz w:val="20"/>
          <w:szCs w:val="20"/>
          <w:lang w:val="el-GR"/>
        </w:rPr>
      </w:pPr>
    </w:p>
    <w:p w:rsidR="00E91A30" w:rsidRPr="00732029" w:rsidRDefault="00E91A30" w:rsidP="00E91A30">
      <w:pPr>
        <w:pStyle w:val="afe"/>
        <w:ind w:left="0"/>
        <w:rPr>
          <w:rFonts w:cs="Calibri"/>
          <w:sz w:val="20"/>
          <w:szCs w:val="20"/>
          <w:lang w:val="el-GR"/>
        </w:rPr>
      </w:pPr>
    </w:p>
    <w:p w:rsidR="00E91A30" w:rsidRPr="00732029" w:rsidRDefault="00E91A30" w:rsidP="00E91A30">
      <w:pPr>
        <w:spacing w:after="0" w:line="360" w:lineRule="auto"/>
        <w:rPr>
          <w:sz w:val="20"/>
          <w:szCs w:val="20"/>
          <w:lang w:val="el-GR"/>
        </w:rPr>
      </w:pPr>
    </w:p>
    <w:p w:rsidR="00E91A30" w:rsidRPr="00732029" w:rsidRDefault="00E91A30" w:rsidP="00E91A30">
      <w:pPr>
        <w:rPr>
          <w:lang w:val="el-GR"/>
        </w:rPr>
      </w:pPr>
      <w:r w:rsidRPr="00732029">
        <w:rPr>
          <w:b/>
          <w:bCs/>
          <w:sz w:val="20"/>
          <w:szCs w:val="20"/>
          <w:u w:val="single"/>
          <w:lang w:val="el-GR"/>
        </w:rPr>
        <w:t>(Εξουσιοδοτημένη υπο</w:t>
      </w:r>
      <w:r>
        <w:rPr>
          <w:b/>
          <w:bCs/>
          <w:sz w:val="20"/>
          <w:szCs w:val="20"/>
          <w:u w:val="single"/>
          <w:lang w:val="el-GR"/>
        </w:rPr>
        <w:t>γραφή</w:t>
      </w:r>
    </w:p>
    <w:p w:rsidR="00E91A30" w:rsidRDefault="00E91A30" w:rsidP="00E91A30">
      <w:pPr>
        <w:rPr>
          <w:lang w:val="el-GR"/>
        </w:rPr>
      </w:pPr>
    </w:p>
    <w:p w:rsidR="00E91A30" w:rsidRDefault="00E91A30" w:rsidP="00E91A30">
      <w:pPr>
        <w:rPr>
          <w:lang w:val="el-GR"/>
        </w:rPr>
      </w:pPr>
    </w:p>
    <w:p w:rsidR="00E91A30" w:rsidRDefault="00E91A30" w:rsidP="00E91A30">
      <w:pPr>
        <w:rPr>
          <w:lang w:val="el-GR"/>
        </w:rPr>
      </w:pPr>
    </w:p>
    <w:p w:rsidR="00E91A30" w:rsidRDefault="00E91A30" w:rsidP="00E91A30">
      <w:pPr>
        <w:rPr>
          <w:lang w:val="el-GR"/>
        </w:rPr>
      </w:pPr>
    </w:p>
    <w:p w:rsidR="00E91A30" w:rsidRDefault="00E91A30" w:rsidP="00E91A30">
      <w:pPr>
        <w:rPr>
          <w:lang w:val="el-GR"/>
        </w:rPr>
      </w:pPr>
    </w:p>
    <w:p w:rsidR="00E91A30" w:rsidRDefault="00E91A30" w:rsidP="00E91A30">
      <w:pPr>
        <w:rPr>
          <w:lang w:val="el-GR"/>
        </w:rPr>
      </w:pPr>
    </w:p>
    <w:p w:rsidR="00E91A30" w:rsidRDefault="00E91A30" w:rsidP="00E91A30">
      <w:pPr>
        <w:rPr>
          <w:lang w:val="el-GR"/>
        </w:rPr>
      </w:pPr>
    </w:p>
    <w:p w:rsidR="00E91A30" w:rsidRDefault="00E91A30" w:rsidP="00E91A30">
      <w:pPr>
        <w:rPr>
          <w:lang w:val="el-GR"/>
        </w:rPr>
      </w:pPr>
    </w:p>
    <w:p w:rsidR="00E91A30" w:rsidRPr="00732029" w:rsidRDefault="00E91A30" w:rsidP="00E91A30">
      <w:pPr>
        <w:pStyle w:val="20"/>
        <w:jc w:val="center"/>
        <w:rPr>
          <w:rFonts w:ascii="Calibri" w:hAnsi="Calibri" w:cs="Arial"/>
          <w:bCs/>
          <w:sz w:val="20"/>
          <w:szCs w:val="20"/>
          <w:u w:val="single"/>
          <w:lang w:val="el-GR"/>
        </w:rPr>
      </w:pPr>
      <w:bookmarkStart w:id="8" w:name="_Toc46329278"/>
      <w:r w:rsidRPr="00732029">
        <w:rPr>
          <w:rFonts w:ascii="Calibri" w:hAnsi="Calibri" w:cs="Arial"/>
          <w:sz w:val="20"/>
          <w:szCs w:val="20"/>
          <w:u w:val="single"/>
          <w:lang w:val="el-GR"/>
        </w:rPr>
        <w:t xml:space="preserve">ΕΓΓΥΗΤΙΚΗ </w:t>
      </w:r>
      <w:r>
        <w:rPr>
          <w:rFonts w:ascii="Calibri" w:hAnsi="Calibri" w:cs="Arial"/>
          <w:sz w:val="20"/>
          <w:szCs w:val="20"/>
          <w:u w:val="single"/>
          <w:lang w:val="el-GR"/>
        </w:rPr>
        <w:t>ΠΡΟΚΑΤΑΒΟΛΗΣ</w:t>
      </w:r>
      <w:bookmarkEnd w:id="8"/>
    </w:p>
    <w:p w:rsidR="00E91A30" w:rsidRPr="00732029" w:rsidRDefault="00E91A30" w:rsidP="00E91A30">
      <w:pPr>
        <w:spacing w:after="0" w:line="360" w:lineRule="auto"/>
        <w:rPr>
          <w:sz w:val="20"/>
          <w:szCs w:val="20"/>
          <w:lang w:val="el-GR"/>
        </w:rPr>
      </w:pPr>
      <w:r w:rsidRPr="00732029">
        <w:rPr>
          <w:sz w:val="20"/>
          <w:szCs w:val="20"/>
          <w:lang w:val="el-GR"/>
        </w:rPr>
        <w:t>ΕΚΔΟΤΗΣ  (Πλήρης Επωνυμία Πιστωτικού Ιδρύματος........................)</w:t>
      </w:r>
    </w:p>
    <w:p w:rsidR="00E91A30" w:rsidRPr="00732029" w:rsidRDefault="00E91A30" w:rsidP="00E91A30">
      <w:pPr>
        <w:spacing w:after="0" w:line="360" w:lineRule="auto"/>
        <w:rPr>
          <w:sz w:val="20"/>
          <w:szCs w:val="20"/>
          <w:lang w:val="el-GR"/>
        </w:rPr>
      </w:pPr>
      <w:r w:rsidRPr="00732029">
        <w:rPr>
          <w:sz w:val="20"/>
          <w:szCs w:val="20"/>
          <w:lang w:val="el-GR"/>
        </w:rPr>
        <w:t xml:space="preserve">Ημερομηνία έκδοσης    ........................... </w:t>
      </w:r>
    </w:p>
    <w:p w:rsidR="00E91A30" w:rsidRPr="00732029" w:rsidRDefault="00E91A30" w:rsidP="00E91A30">
      <w:pPr>
        <w:spacing w:after="0"/>
        <w:contextualSpacing/>
        <w:rPr>
          <w:sz w:val="20"/>
          <w:szCs w:val="20"/>
          <w:lang w:val="el-GR"/>
        </w:rPr>
      </w:pPr>
      <w:r w:rsidRPr="00732029">
        <w:rPr>
          <w:b/>
          <w:sz w:val="20"/>
          <w:szCs w:val="20"/>
          <w:lang w:val="el-GR"/>
        </w:rPr>
        <w:t>Προς:</w:t>
      </w:r>
      <w:r w:rsidRPr="00732029">
        <w:rPr>
          <w:sz w:val="20"/>
          <w:szCs w:val="20"/>
          <w:lang w:val="el-GR"/>
        </w:rPr>
        <w:t xml:space="preserve"> </w:t>
      </w:r>
      <w:r w:rsidRPr="00732029">
        <w:rPr>
          <w:sz w:val="20"/>
          <w:szCs w:val="20"/>
          <w:lang w:val="el-GR"/>
        </w:rPr>
        <w:tab/>
        <w:t>Ανεξάρτητη Αρχή Δημοσίων Εσόδων</w:t>
      </w:r>
    </w:p>
    <w:p w:rsidR="00E91A30" w:rsidRPr="00732029" w:rsidRDefault="00E91A30" w:rsidP="00E91A30">
      <w:pPr>
        <w:spacing w:after="0"/>
        <w:contextualSpacing/>
        <w:rPr>
          <w:sz w:val="20"/>
          <w:szCs w:val="20"/>
          <w:lang w:val="el-GR"/>
        </w:rPr>
      </w:pPr>
      <w:r w:rsidRPr="00732029">
        <w:rPr>
          <w:sz w:val="20"/>
          <w:szCs w:val="20"/>
          <w:lang w:val="el-GR"/>
        </w:rPr>
        <w:tab/>
        <w:t>Γενική Διεύθυνση Οικονομικών Υπηρεσιών</w:t>
      </w:r>
    </w:p>
    <w:p w:rsidR="00E91A30" w:rsidRPr="00732029" w:rsidRDefault="00E91A30" w:rsidP="00E91A30">
      <w:pPr>
        <w:spacing w:after="0"/>
        <w:contextualSpacing/>
        <w:rPr>
          <w:sz w:val="20"/>
          <w:szCs w:val="20"/>
          <w:lang w:val="el-GR"/>
        </w:rPr>
      </w:pPr>
      <w:r w:rsidRPr="00732029">
        <w:rPr>
          <w:sz w:val="20"/>
          <w:szCs w:val="20"/>
          <w:lang w:val="el-GR"/>
        </w:rPr>
        <w:tab/>
        <w:t>Διεύθυνση Προμηθειών, Διαχείρισης Υλικού &amp; Κτιριακών Υποδομών</w:t>
      </w:r>
    </w:p>
    <w:p w:rsidR="00E91A30" w:rsidRPr="00732029" w:rsidRDefault="00E91A30" w:rsidP="00E91A30">
      <w:pPr>
        <w:spacing w:after="0"/>
        <w:contextualSpacing/>
        <w:rPr>
          <w:sz w:val="20"/>
          <w:szCs w:val="20"/>
          <w:lang w:val="el-GR"/>
        </w:rPr>
      </w:pPr>
      <w:r w:rsidRPr="00732029">
        <w:rPr>
          <w:sz w:val="20"/>
          <w:szCs w:val="20"/>
          <w:lang w:val="el-GR"/>
        </w:rPr>
        <w:tab/>
        <w:t>Τμήμα Προμηθειών</w:t>
      </w:r>
    </w:p>
    <w:p w:rsidR="00E91A30" w:rsidRPr="00732029" w:rsidRDefault="00E91A30" w:rsidP="00E91A30">
      <w:pPr>
        <w:spacing w:after="0"/>
        <w:contextualSpacing/>
        <w:rPr>
          <w:sz w:val="20"/>
          <w:szCs w:val="20"/>
          <w:lang w:val="el-GR"/>
        </w:rPr>
      </w:pPr>
      <w:r w:rsidRPr="00732029">
        <w:rPr>
          <w:sz w:val="20"/>
          <w:szCs w:val="20"/>
          <w:lang w:val="el-GR"/>
        </w:rPr>
        <w:tab/>
        <w:t>Ερμού 23-25, Τ.Κ. 10563, Αθήνα</w:t>
      </w:r>
    </w:p>
    <w:p w:rsidR="00E91A30" w:rsidRPr="00732029" w:rsidRDefault="00E91A30" w:rsidP="00E91A30">
      <w:pPr>
        <w:spacing w:after="0" w:line="360" w:lineRule="auto"/>
        <w:rPr>
          <w:bCs/>
          <w:sz w:val="20"/>
          <w:szCs w:val="20"/>
          <w:lang w:val="el-GR"/>
        </w:rPr>
      </w:pPr>
    </w:p>
    <w:p w:rsidR="00E91A30" w:rsidRPr="00732029" w:rsidRDefault="00E91A30" w:rsidP="00E91A30">
      <w:pPr>
        <w:spacing w:after="0" w:line="360" w:lineRule="auto"/>
        <w:rPr>
          <w:sz w:val="20"/>
          <w:szCs w:val="20"/>
          <w:lang w:val="el-GR"/>
        </w:rPr>
      </w:pPr>
      <w:r w:rsidRPr="00732029">
        <w:rPr>
          <w:bCs/>
          <w:sz w:val="20"/>
          <w:szCs w:val="20"/>
          <w:lang w:val="el-GR"/>
        </w:rPr>
        <w:t xml:space="preserve">Εγγύησή μας υπ’ αρ. ………………… ποσού ……………. ευρώ.  </w:t>
      </w:r>
    </w:p>
    <w:p w:rsidR="00E91A30" w:rsidRPr="00732029" w:rsidRDefault="00E91A30" w:rsidP="00E91A30">
      <w:pPr>
        <w:spacing w:after="0"/>
        <w:contextualSpacing/>
        <w:rPr>
          <w:sz w:val="20"/>
          <w:szCs w:val="20"/>
          <w:lang w:val="el-GR"/>
        </w:rPr>
      </w:pPr>
      <w:r w:rsidRPr="00732029">
        <w:rPr>
          <w:sz w:val="20"/>
          <w:szCs w:val="20"/>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 υπέρ του</w:t>
      </w:r>
    </w:p>
    <w:p w:rsidR="00E91A30" w:rsidRPr="00BE5F4A" w:rsidRDefault="00E91A30" w:rsidP="00E91A30">
      <w:pPr>
        <w:pStyle w:val="afe"/>
        <w:numPr>
          <w:ilvl w:val="0"/>
          <w:numId w:val="206"/>
        </w:numPr>
        <w:suppressAutoHyphens w:val="0"/>
        <w:spacing w:after="0"/>
        <w:ind w:left="0" w:firstLine="0"/>
        <w:rPr>
          <w:rFonts w:cs="Calibri"/>
          <w:sz w:val="20"/>
          <w:szCs w:val="20"/>
        </w:rPr>
      </w:pPr>
      <w:r w:rsidRPr="00732029">
        <w:rPr>
          <w:rFonts w:cs="Calibri"/>
          <w:sz w:val="20"/>
          <w:szCs w:val="20"/>
          <w:lang w:val="el-GR"/>
        </w:rPr>
        <w:t xml:space="preserve">[σε περίπτωση φυσικού προσώπου]: (ονοματεπώνυμο, πατρώνυμο)…………, Α.Φ.Μ. ……………. </w:t>
      </w:r>
      <w:r w:rsidRPr="00BE5F4A">
        <w:rPr>
          <w:rFonts w:cs="Calibri"/>
          <w:sz w:val="20"/>
          <w:szCs w:val="20"/>
        </w:rPr>
        <w:t>(διεύθυνση) ……….., ή</w:t>
      </w:r>
    </w:p>
    <w:p w:rsidR="00E91A30" w:rsidRPr="00BE5F4A" w:rsidRDefault="00E91A30" w:rsidP="00E91A30">
      <w:pPr>
        <w:pStyle w:val="afe"/>
        <w:numPr>
          <w:ilvl w:val="0"/>
          <w:numId w:val="206"/>
        </w:numPr>
        <w:suppressAutoHyphens w:val="0"/>
        <w:spacing w:after="0"/>
        <w:ind w:left="0" w:firstLine="0"/>
        <w:rPr>
          <w:rFonts w:cs="Calibri"/>
          <w:sz w:val="20"/>
          <w:szCs w:val="20"/>
        </w:rPr>
      </w:pPr>
      <w:r w:rsidRPr="00732029">
        <w:rPr>
          <w:rFonts w:cs="Calibri"/>
          <w:sz w:val="20"/>
          <w:szCs w:val="20"/>
          <w:lang w:val="el-GR"/>
        </w:rPr>
        <w:t xml:space="preserve">[σε περίπτωση νομικού προσώπου]: (πλήρη επωνυμία)………………, Α.Φ.Μ. ……………. </w:t>
      </w:r>
      <w:r w:rsidRPr="00BE5F4A">
        <w:rPr>
          <w:rFonts w:cs="Calibri"/>
          <w:sz w:val="20"/>
          <w:szCs w:val="20"/>
        </w:rPr>
        <w:t>(διεύθυνση) …………., ή</w:t>
      </w:r>
    </w:p>
    <w:p w:rsidR="00E91A30" w:rsidRPr="00732029" w:rsidRDefault="00E91A30" w:rsidP="00E91A30">
      <w:pPr>
        <w:pStyle w:val="afe"/>
        <w:numPr>
          <w:ilvl w:val="0"/>
          <w:numId w:val="206"/>
        </w:numPr>
        <w:suppressAutoHyphens w:val="0"/>
        <w:spacing w:after="0"/>
        <w:ind w:left="0" w:firstLine="0"/>
        <w:rPr>
          <w:rFonts w:cs="Calibri"/>
          <w:sz w:val="20"/>
          <w:szCs w:val="20"/>
          <w:lang w:val="el-GR"/>
        </w:rPr>
      </w:pPr>
      <w:r w:rsidRPr="00732029">
        <w:rPr>
          <w:rFonts w:cs="Calibri"/>
          <w:sz w:val="20"/>
          <w:szCs w:val="20"/>
          <w:lang w:val="el-GR"/>
        </w:rPr>
        <w:t>[σε περίπτωση ένωσης ή κοινοπραξίας]: των φυσικών/νομικών προσώπων</w:t>
      </w:r>
    </w:p>
    <w:p w:rsidR="00E91A30" w:rsidRPr="00732029" w:rsidRDefault="00E91A30" w:rsidP="00E91A30">
      <w:pPr>
        <w:pStyle w:val="afe"/>
        <w:ind w:left="0"/>
        <w:rPr>
          <w:rFonts w:cs="Calibri"/>
          <w:sz w:val="20"/>
          <w:szCs w:val="20"/>
          <w:lang w:val="el-GR"/>
        </w:rPr>
      </w:pPr>
      <w:r w:rsidRPr="00732029">
        <w:rPr>
          <w:rFonts w:cs="Calibri"/>
          <w:sz w:val="20"/>
          <w:szCs w:val="20"/>
          <w:lang w:val="el-GR"/>
        </w:rPr>
        <w:t>(α)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(β)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(γ) (πλήρη επωνυμία) ………………..., Α.Φ.Μ. ……………, (διεύθυνση) ………….</w:t>
      </w:r>
    </w:p>
    <w:p w:rsidR="00E91A30" w:rsidRPr="00732029" w:rsidRDefault="00E91A30" w:rsidP="00E91A30">
      <w:pPr>
        <w:pStyle w:val="afe"/>
        <w:ind w:left="0"/>
        <w:rPr>
          <w:rFonts w:cs="Calibri"/>
          <w:sz w:val="20"/>
          <w:szCs w:val="20"/>
          <w:lang w:val="el-GR"/>
        </w:rPr>
      </w:pPr>
      <w:r w:rsidRPr="00732029">
        <w:rPr>
          <w:rFonts w:cs="Calibri"/>
          <w:sz w:val="20"/>
          <w:szCs w:val="20"/>
          <w:lang w:val="el-GR"/>
        </w:rPr>
        <w:t xml:space="preserve">ατομικά και για κάθε μια από αυτές και ως αλληλέγγυα και εις ολόκληρο υπόχρεων μεταξύ τους, εκ της ιδιότητάς τους ως μελών της ένωσης ή κοινοπραξίας, για την </w:t>
      </w:r>
      <w:r>
        <w:rPr>
          <w:rFonts w:cs="Calibri"/>
          <w:sz w:val="20"/>
          <w:szCs w:val="20"/>
          <w:lang w:val="el-GR"/>
        </w:rPr>
        <w:t xml:space="preserve">προκαταβολή πληρωμής </w:t>
      </w:r>
      <w:r w:rsidRPr="00732029">
        <w:rPr>
          <w:rFonts w:cs="Calibri"/>
          <w:sz w:val="20"/>
          <w:szCs w:val="20"/>
          <w:lang w:val="el-GR"/>
        </w:rPr>
        <w:t xml:space="preserve"> της υπ’ αρ. ………. Σύμβασης «(τίτλος σύμβασης)», σύμφωνα με την (αριθμό/ ημερομηνία) ………………………. Διακήρυξη …………………. της Ανεξάρτητης Αρχής Δημοσίων Εσόδων, με καταληκτική ημ/νία υποβολής προσφορών ……</w:t>
      </w:r>
    </w:p>
    <w:p w:rsidR="00E91A30" w:rsidRPr="00732029" w:rsidRDefault="00E91A30" w:rsidP="00E91A30">
      <w:pPr>
        <w:pStyle w:val="afe"/>
        <w:ind w:left="0"/>
        <w:rPr>
          <w:rFonts w:cs="Calibri"/>
          <w:sz w:val="20"/>
          <w:szCs w:val="20"/>
          <w:lang w:val="el-GR"/>
        </w:rPr>
      </w:pPr>
      <w:r w:rsidRPr="00732029">
        <w:rPr>
          <w:rFonts w:cs="Calibri"/>
          <w:sz w:val="20"/>
          <w:szCs w:val="20"/>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απαίτησής σας μέσα σε ………….. ημέρες από την απλή έγγραφη ειδοποίησή σας.</w:t>
      </w:r>
    </w:p>
    <w:p w:rsidR="00E91A30" w:rsidRPr="00732029" w:rsidRDefault="00E91A30" w:rsidP="00E91A30">
      <w:pPr>
        <w:spacing w:after="0" w:line="360" w:lineRule="auto"/>
        <w:rPr>
          <w:sz w:val="20"/>
          <w:szCs w:val="20"/>
          <w:lang w:val="el-GR"/>
        </w:rPr>
      </w:pPr>
      <w:r w:rsidRPr="00732029">
        <w:rPr>
          <w:sz w:val="20"/>
          <w:szCs w:val="20"/>
          <w:lang w:val="el-GR"/>
        </w:rPr>
        <w:t>Η παρούσα ισχύει μέχρι και την …………………………… (αν προβλέπεται ορισμένος χρόνος στα έγγραφα της σύμβασης)</w:t>
      </w:r>
    </w:p>
    <w:p w:rsidR="00E91A30" w:rsidRPr="00732029" w:rsidRDefault="00E91A30" w:rsidP="00E91A30">
      <w:pPr>
        <w:pStyle w:val="afe"/>
        <w:ind w:left="0"/>
        <w:rPr>
          <w:rFonts w:cs="Calibri"/>
          <w:sz w:val="20"/>
          <w:szCs w:val="20"/>
          <w:lang w:val="el-GR"/>
        </w:rPr>
      </w:pPr>
      <w:r w:rsidRPr="00732029">
        <w:rPr>
          <w:rFonts w:cs="Calibri"/>
          <w:sz w:val="20"/>
          <w:szCs w:val="20"/>
          <w:lang w:val="el-GR"/>
        </w:rPr>
        <w:t>ή</w:t>
      </w:r>
    </w:p>
    <w:p w:rsidR="00E91A30" w:rsidRPr="00732029" w:rsidRDefault="00E91A30" w:rsidP="00E91A30">
      <w:pPr>
        <w:pStyle w:val="afe"/>
        <w:ind w:left="0"/>
        <w:rPr>
          <w:rFonts w:cs="Calibri"/>
          <w:sz w:val="20"/>
          <w:szCs w:val="20"/>
          <w:lang w:val="el-GR"/>
        </w:rPr>
      </w:pPr>
      <w:r w:rsidRPr="00732029">
        <w:rPr>
          <w:rFonts w:cs="Calibri"/>
          <w:sz w:val="20"/>
          <w:szCs w:val="20"/>
          <w:lang w:val="el-GR"/>
        </w:rPr>
        <w:t>μέχρις ότου αυτή επιστραφεί ή μέχρις ότου λάβουμε έγγραφη δήλωσή σας ότι μπορούμε να θεωρήσουμε την Τράπεζά μας απαλλαγμένη από κάθε σχετική υποχρέωση εγγυοδοσίας μας.</w:t>
      </w:r>
    </w:p>
    <w:p w:rsidR="00E91A30" w:rsidRPr="00732029" w:rsidRDefault="00E91A30" w:rsidP="00E91A30">
      <w:pPr>
        <w:pStyle w:val="afe"/>
        <w:ind w:left="0"/>
        <w:rPr>
          <w:rFonts w:cs="Calibri"/>
          <w:sz w:val="20"/>
          <w:szCs w:val="20"/>
          <w:lang w:val="el-GR"/>
        </w:rPr>
      </w:pPr>
      <w:r w:rsidRPr="00732029">
        <w:rPr>
          <w:rFonts w:cs="Calibri"/>
          <w:sz w:val="20"/>
          <w:szCs w:val="20"/>
          <w:lang w:val="el-GR"/>
        </w:rPr>
        <w:t>Σε περίπτωση κατάπτωσης της εγγύησης, το ποσό της κατάπτωσης υπόκειται στο εκάστοτε ισχύον πάγιο τέλος χαρτοσήμου.</w:t>
      </w:r>
    </w:p>
    <w:p w:rsidR="00E91A30" w:rsidRPr="00732029" w:rsidRDefault="00E91A30" w:rsidP="00E91A30">
      <w:pPr>
        <w:pStyle w:val="afe"/>
        <w:ind w:left="0"/>
        <w:rPr>
          <w:rFonts w:cs="Calibri"/>
          <w:sz w:val="20"/>
          <w:szCs w:val="20"/>
          <w:lang w:val="el-GR"/>
        </w:rPr>
      </w:pPr>
      <w:r w:rsidRPr="00732029">
        <w:rPr>
          <w:rFonts w:cs="Calibri"/>
          <w:sz w:val="20"/>
          <w:szCs w:val="20"/>
          <w:lang w:val="el-GR"/>
        </w:rPr>
        <w:t xml:space="preserve">Βεβαιώνουμε υπεύθυνα ότι το ποσό των εγγυητικών επιστολών που έχουν δοθεί, συνυπολογίζοντας και το ποσό της παρούσας, δεν υπερβαίνει το όριο εγγυήσεων που έχουμε το δικαίωμα να εκδίδουμε.    </w:t>
      </w:r>
    </w:p>
    <w:p w:rsidR="00E91A30" w:rsidRPr="00732029" w:rsidRDefault="00E91A30" w:rsidP="00E91A30">
      <w:pPr>
        <w:spacing w:after="0" w:line="360" w:lineRule="auto"/>
        <w:rPr>
          <w:sz w:val="20"/>
          <w:szCs w:val="20"/>
          <w:lang w:val="el-GR"/>
        </w:rPr>
      </w:pPr>
    </w:p>
    <w:p w:rsidR="00E91A30" w:rsidRPr="00732029" w:rsidRDefault="00E91A30" w:rsidP="00E91A30">
      <w:pPr>
        <w:spacing w:after="0" w:line="360" w:lineRule="auto"/>
        <w:rPr>
          <w:sz w:val="20"/>
          <w:szCs w:val="20"/>
          <w:lang w:val="el-GR"/>
        </w:rPr>
      </w:pPr>
    </w:p>
    <w:p w:rsidR="00E91A30" w:rsidRPr="00732029" w:rsidRDefault="00E91A30" w:rsidP="00E91A30">
      <w:pPr>
        <w:spacing w:after="0" w:line="360" w:lineRule="auto"/>
        <w:rPr>
          <w:sz w:val="20"/>
          <w:szCs w:val="20"/>
          <w:lang w:val="el-GR"/>
        </w:rPr>
      </w:pPr>
    </w:p>
    <w:p w:rsidR="00E91A30" w:rsidRPr="00732029" w:rsidRDefault="00E91A30" w:rsidP="00E91A3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jc w:val="right"/>
        <w:rPr>
          <w:b/>
          <w:bCs/>
          <w:sz w:val="20"/>
          <w:szCs w:val="20"/>
          <w:u w:val="single"/>
          <w:lang w:val="el-GR"/>
        </w:rPr>
        <w:sectPr w:rsidR="00E91A30" w:rsidRPr="00732029" w:rsidSect="00EE01AB">
          <w:pgSz w:w="11906" w:h="16838" w:code="9"/>
          <w:pgMar w:top="1418" w:right="1134" w:bottom="1134" w:left="1134" w:header="567" w:footer="567" w:gutter="0"/>
          <w:cols w:space="708"/>
          <w:docGrid w:linePitch="360"/>
        </w:sectPr>
      </w:pPr>
      <w:r w:rsidRPr="00732029">
        <w:rPr>
          <w:b/>
          <w:bCs/>
          <w:sz w:val="20"/>
          <w:szCs w:val="20"/>
          <w:u w:val="single"/>
          <w:lang w:val="el-GR"/>
        </w:rPr>
        <w:t>(Εξουσιοδοτημένη υπογραφή)</w:t>
      </w:r>
    </w:p>
    <w:p w:rsidR="00E91A30" w:rsidRDefault="00E91A30" w:rsidP="00E91A30">
      <w:pPr>
        <w:rPr>
          <w:lang w:val="el-GR"/>
        </w:rPr>
      </w:pPr>
    </w:p>
    <w:bookmarkEnd w:id="2"/>
    <w:p w:rsidR="00E91A30" w:rsidRDefault="00E91A30" w:rsidP="00E91A30">
      <w:pPr>
        <w:rPr>
          <w:lang w:val="el-GR"/>
        </w:rPr>
      </w:pPr>
    </w:p>
    <w:sectPr w:rsidR="00E91A30" w:rsidSect="00554F1E">
      <w:pgSz w:w="11906" w:h="16838"/>
      <w:pgMar w:top="1440" w:right="849" w:bottom="1440" w:left="1797"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21B" w:rsidRDefault="0043221B">
      <w:pPr>
        <w:spacing w:after="0"/>
      </w:pPr>
      <w:r>
        <w:separator/>
      </w:r>
    </w:p>
  </w:endnote>
  <w:endnote w:type="continuationSeparator" w:id="0">
    <w:p w:rsidR="0043221B" w:rsidRDefault="0043221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Wingdings">
    <w:panose1 w:val="05000000000000000000"/>
    <w:charset w:val="02"/>
    <w:family w:val="auto"/>
    <w:pitch w:val="variable"/>
    <w:sig w:usb0="00000000" w:usb1="10000000" w:usb2="00000000" w:usb3="00000000" w:csb0="80000000" w:csb1="00000000"/>
  </w:font>
  <w:font w:name="ヒラギノ角ゴ Pro W3">
    <w:charset w:val="00"/>
    <w:family w:val="roman"/>
    <w:pitch w:val="default"/>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Lucida Grande">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A1"/>
    <w:family w:val="swiss"/>
    <w:pitch w:val="variable"/>
    <w:sig w:usb0="E5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1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lasSouv">
    <w:altName w:val="Courier New"/>
    <w:charset w:val="00"/>
    <w:family w:val="roman"/>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MS Reference Sans Serif">
    <w:panose1 w:val="020B0604030504040204"/>
    <w:charset w:val="A1"/>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EU Albertina">
    <w:altName w:val="EU Albertina"/>
    <w:panose1 w:val="00000000000000000000"/>
    <w:charset w:val="A1"/>
    <w:family w:val="roman"/>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B6" w:rsidRDefault="009F20B6">
    <w:pPr>
      <w:pStyle w:val="af8"/>
      <w:spacing w:after="0"/>
      <w:jc w:val="center"/>
      <w:rPr>
        <w:sz w:val="12"/>
        <w:szCs w:val="12"/>
        <w:lang w:val="el-GR"/>
      </w:rPr>
    </w:pPr>
  </w:p>
  <w:p w:rsidR="009F20B6" w:rsidRDefault="009F20B6">
    <w:pPr>
      <w:pStyle w:val="af8"/>
      <w:spacing w:after="0"/>
      <w:jc w:val="center"/>
    </w:pPr>
    <w:r>
      <w:rPr>
        <w:sz w:val="20"/>
        <w:szCs w:val="20"/>
        <w:lang w:val="el-GR"/>
      </w:rPr>
      <w:t xml:space="preserve">Σελίδα </w:t>
    </w:r>
    <w:r w:rsidR="00FE0B2B">
      <w:rPr>
        <w:sz w:val="20"/>
        <w:szCs w:val="20"/>
      </w:rPr>
      <w:fldChar w:fldCharType="begin"/>
    </w:r>
    <w:r>
      <w:rPr>
        <w:sz w:val="20"/>
        <w:szCs w:val="20"/>
      </w:rPr>
      <w:instrText xml:space="preserve"> PAGE </w:instrText>
    </w:r>
    <w:r w:rsidR="00FE0B2B">
      <w:rPr>
        <w:sz w:val="20"/>
        <w:szCs w:val="20"/>
      </w:rPr>
      <w:fldChar w:fldCharType="separate"/>
    </w:r>
    <w:r w:rsidR="0043221B">
      <w:rPr>
        <w:noProof/>
        <w:sz w:val="20"/>
        <w:szCs w:val="20"/>
      </w:rPr>
      <w:t>1</w:t>
    </w:r>
    <w:r w:rsidR="00FE0B2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21B" w:rsidRDefault="0043221B">
      <w:pPr>
        <w:spacing w:after="0"/>
      </w:pPr>
      <w:r>
        <w:separator/>
      </w:r>
    </w:p>
  </w:footnote>
  <w:footnote w:type="continuationSeparator" w:id="0">
    <w:p w:rsidR="0043221B" w:rsidRDefault="0043221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B6" w:rsidRPr="00E07F37" w:rsidRDefault="009F20B6" w:rsidP="00A251BF">
    <w:pPr>
      <w:pStyle w:val="af9"/>
      <w:rPr>
        <w:sz w:val="18"/>
        <w:szCs w:val="18"/>
        <w:lang w:val="el-GR"/>
      </w:rPr>
    </w:pPr>
    <w:r w:rsidRPr="00E07F37">
      <w:rPr>
        <w:sz w:val="18"/>
        <w:szCs w:val="18"/>
        <w:lang w:val="el-GR"/>
      </w:rPr>
      <w:t xml:space="preserve">                                           ΔΙΑΚΗΡΥΞΗ ΑΝΟΙΧΤΟΥ ΔΙΕΘΝΗ ΔΙΑΓΩΝΙΣΜΟΥ ΓΙΑ ΤΟ ΣΥΣΤΗΜΑ  «ΑΝΑΠΤΥΞΗ </w:t>
    </w:r>
  </w:p>
  <w:p w:rsidR="009F20B6" w:rsidRPr="00E07F37" w:rsidRDefault="009F20B6" w:rsidP="00A251BF">
    <w:pPr>
      <w:pStyle w:val="af9"/>
      <w:rPr>
        <w:sz w:val="18"/>
        <w:szCs w:val="18"/>
        <w:lang w:val="el-GR"/>
      </w:rPr>
    </w:pPr>
    <w:r w:rsidRPr="00E07F37">
      <w:rPr>
        <w:sz w:val="18"/>
        <w:szCs w:val="18"/>
        <w:lang w:val="el-GR"/>
      </w:rPr>
      <w:t xml:space="preserve">                                    ΠΕΡΙΒΑΛΛΟΝΤΟΣ ΕΝΙΑΙΑΣ ΘΥΡΙΔΑΣ ΓΙΑ ΤΗΝ ΔΙΕΥΚΟΛΥΝΣΗ ΤΟΥ ΕΜΠΟΡΙΟΥ»</w:t>
    </w:r>
  </w:p>
  <w:p w:rsidR="009F20B6" w:rsidRPr="00A251BF" w:rsidRDefault="009F20B6">
    <w:pPr>
      <w:pStyle w:val="af9"/>
      <w:rPr>
        <w:lang w:val="el-GR"/>
      </w:rPr>
    </w:pPr>
  </w:p>
  <w:p w:rsidR="009F20B6" w:rsidRPr="00E07F37" w:rsidRDefault="009F20B6">
    <w:pPr>
      <w:pStyle w:val="af9"/>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CBFC"/>
      </v:shape>
    </w:pict>
  </w:numPicBullet>
  <w:abstractNum w:abstractNumId="0">
    <w:nsid w:val="FFFFFF82"/>
    <w:multiLevelType w:val="singleLevel"/>
    <w:tmpl w:val="0AA49E22"/>
    <w:lvl w:ilvl="0">
      <w:start w:val="1"/>
      <w:numFmt w:val="bullet"/>
      <w:pStyle w:val="3"/>
      <w:lvlText w:val=""/>
      <w:lvlJc w:val="left"/>
      <w:pPr>
        <w:tabs>
          <w:tab w:val="num" w:pos="926"/>
        </w:tabs>
        <w:ind w:left="926"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lvl w:ilvl="0">
      <w:start w:val="1"/>
      <w:numFmt w:val="bullet"/>
      <w:pStyle w:val="2"/>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multilevel"/>
    <w:tmpl w:val="00000006"/>
    <w:name w:val="WW8Num2"/>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3"/>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4"/>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7">
    <w:nsid w:val="00000009"/>
    <w:multiLevelType w:val="singleLevel"/>
    <w:tmpl w:val="00000009"/>
    <w:name w:val="WW8Num5"/>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8">
    <w:nsid w:val="0000000A"/>
    <w:multiLevelType w:val="multilevel"/>
    <w:tmpl w:val="0000000A"/>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B"/>
    <w:multiLevelType w:val="multilevel"/>
    <w:tmpl w:val="B686BEFA"/>
    <w:name w:val="WW8Num7"/>
    <w:lvl w:ilvl="0">
      <w:start w:val="1"/>
      <w:numFmt w:val="decimal"/>
      <w:lvlText w:val="%1."/>
      <w:lvlJc w:val="left"/>
      <w:pPr>
        <w:tabs>
          <w:tab w:val="num" w:pos="360"/>
        </w:tabs>
        <w:ind w:left="360" w:hanging="360"/>
      </w:pPr>
      <w:rPr>
        <w:i w:val="0"/>
      </w:rPr>
    </w:lvl>
    <w:lvl w:ilvl="1">
      <w:start w:val="1"/>
      <w:numFmt w:val="bullet"/>
      <w:lvlText w:val=""/>
      <w:lvlJc w:val="left"/>
      <w:pPr>
        <w:tabs>
          <w:tab w:val="num" w:pos="1080"/>
        </w:tabs>
        <w:ind w:left="1080" w:hanging="360"/>
      </w:pPr>
      <w:rPr>
        <w:rFonts w:ascii="Wingdings" w:hAnsi="Wingdings"/>
        <w:color w:val="auto"/>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nsid w:val="0000000C"/>
    <w:multiLevelType w:val="singleLevel"/>
    <w:tmpl w:val="5C26AB80"/>
    <w:name w:val="WW8Num8"/>
    <w:styleLink w:val="List131"/>
    <w:lvl w:ilvl="0">
      <w:start w:val="1"/>
      <w:numFmt w:val="decimal"/>
      <w:lvlText w:val="%1."/>
      <w:lvlJc w:val="left"/>
      <w:pPr>
        <w:tabs>
          <w:tab w:val="num" w:pos="644"/>
        </w:tabs>
      </w:pPr>
      <w:rPr>
        <w:rFonts w:cs="Times New Roman" w:hint="default"/>
      </w:rPr>
    </w:lvl>
  </w:abstractNum>
  <w:abstractNum w:abstractNumId="11">
    <w:nsid w:val="00000010"/>
    <w:multiLevelType w:val="multilevel"/>
    <w:tmpl w:val="894EE882"/>
    <w:name w:val="WW8Num9"/>
    <w:styleLink w:val="List12"/>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2">
    <w:nsid w:val="00000012"/>
    <w:multiLevelType w:val="multilevel"/>
    <w:tmpl w:val="894EE884"/>
    <w:name w:val="WW8Num12"/>
    <w:styleLink w:val="List1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3">
    <w:nsid w:val="0000001D"/>
    <w:multiLevelType w:val="multilevel"/>
    <w:tmpl w:val="894EE88F"/>
    <w:styleLink w:val="List21"/>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4">
    <w:nsid w:val="0000001F"/>
    <w:multiLevelType w:val="multilevel"/>
    <w:tmpl w:val="894EE891"/>
    <w:styleLink w:val="List22"/>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15">
    <w:nsid w:val="00000023"/>
    <w:multiLevelType w:val="multilevel"/>
    <w:tmpl w:val="894EE895"/>
    <w:styleLink w:val="List24"/>
    <w:lvl w:ilvl="0">
      <w:start w:val="1"/>
      <w:numFmt w:val="bullet"/>
      <w:lvlText w:val="·"/>
      <w:lvlJc w:val="left"/>
      <w:pPr>
        <w:tabs>
          <w:tab w:val="num" w:pos="360"/>
        </w:tabs>
        <w:ind w:left="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72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44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16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288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60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32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04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5760"/>
      </w:pPr>
      <w:rPr>
        <w:rFonts w:ascii="Wingdings" w:eastAsia="Times New Roman" w:hAnsi="Wingdings" w:hint="default"/>
        <w:color w:val="000000"/>
        <w:position w:val="0"/>
        <w:sz w:val="24"/>
      </w:rPr>
    </w:lvl>
  </w:abstractNum>
  <w:abstractNum w:abstractNumId="16">
    <w:nsid w:val="0000003B"/>
    <w:multiLevelType w:val="singleLevel"/>
    <w:tmpl w:val="0000003B"/>
    <w:lvl w:ilvl="0">
      <w:start w:val="1"/>
      <w:numFmt w:val="bullet"/>
      <w:lvlText w:val=""/>
      <w:lvlJc w:val="left"/>
      <w:pPr>
        <w:tabs>
          <w:tab w:val="num" w:pos="0"/>
        </w:tabs>
        <w:ind w:left="720" w:hanging="360"/>
      </w:pPr>
      <w:rPr>
        <w:rFonts w:ascii="Symbol" w:hAnsi="Symbol"/>
        <w:color w:val="auto"/>
      </w:rPr>
    </w:lvl>
  </w:abstractNum>
  <w:abstractNum w:abstractNumId="17">
    <w:nsid w:val="00000048"/>
    <w:multiLevelType w:val="singleLevel"/>
    <w:tmpl w:val="00000048"/>
    <w:lvl w:ilvl="0">
      <w:start w:val="1"/>
      <w:numFmt w:val="bullet"/>
      <w:lvlText w:val=""/>
      <w:lvlJc w:val="left"/>
      <w:pPr>
        <w:tabs>
          <w:tab w:val="num" w:pos="360"/>
        </w:tabs>
        <w:ind w:left="360" w:hanging="360"/>
      </w:pPr>
      <w:rPr>
        <w:rFonts w:ascii="Symbol" w:hAnsi="Symbol"/>
      </w:rPr>
    </w:lvl>
  </w:abstractNum>
  <w:abstractNum w:abstractNumId="18">
    <w:nsid w:val="00000051"/>
    <w:multiLevelType w:val="multilevel"/>
    <w:tmpl w:val="00000051"/>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b/>
        <w:i w:val="0"/>
        <w:sz w:val="20"/>
      </w:rPr>
    </w:lvl>
    <w:lvl w:ilvl="6">
      <w:start w:val="1"/>
      <w:numFmt w:val="bullet"/>
      <w:lvlText w:val=""/>
      <w:lvlJc w:val="left"/>
      <w:pPr>
        <w:tabs>
          <w:tab w:val="num" w:pos="2880"/>
        </w:tabs>
        <w:ind w:left="2880" w:hanging="360"/>
      </w:pPr>
      <w:rPr>
        <w:rFonts w:ascii="Symbol" w:hAnsi="Symbol"/>
        <w:b w:val="0"/>
        <w:i w:val="0"/>
        <w:sz w:val="18"/>
      </w:rPr>
    </w:lvl>
    <w:lvl w:ilvl="7">
      <w:start w:val="1"/>
      <w:numFmt w:val="bullet"/>
      <w:lvlText w:val="◦"/>
      <w:lvlJc w:val="left"/>
      <w:pPr>
        <w:tabs>
          <w:tab w:val="num" w:pos="3240"/>
        </w:tabs>
        <w:ind w:left="3240" w:hanging="360"/>
      </w:pPr>
      <w:rPr>
        <w:rFonts w:ascii="Symbol" w:hAnsi="Symbol"/>
        <w:b w:val="0"/>
        <w:i w:val="0"/>
        <w:sz w:val="18"/>
      </w:rPr>
    </w:lvl>
    <w:lvl w:ilvl="8">
      <w:start w:val="1"/>
      <w:numFmt w:val="bullet"/>
      <w:lvlText w:val="▪"/>
      <w:lvlJc w:val="left"/>
      <w:pPr>
        <w:tabs>
          <w:tab w:val="num" w:pos="3600"/>
        </w:tabs>
        <w:ind w:left="3600" w:hanging="360"/>
      </w:pPr>
      <w:rPr>
        <w:rFonts w:ascii="OpenSymbol" w:hAnsi="OpenSymbol"/>
      </w:rPr>
    </w:lvl>
  </w:abstractNum>
  <w:abstractNum w:abstractNumId="19">
    <w:nsid w:val="00000054"/>
    <w:multiLevelType w:val="multilevel"/>
    <w:tmpl w:val="00000054"/>
    <w:name w:val="WW8Num60"/>
    <w:lvl w:ilvl="0">
      <w:start w:val="1"/>
      <w:numFmt w:val="decimal"/>
      <w:lvlText w:val="%1."/>
      <w:lvlJc w:val="left"/>
      <w:pPr>
        <w:tabs>
          <w:tab w:val="num" w:pos="397"/>
        </w:tabs>
        <w:ind w:left="397" w:hanging="397"/>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70"/>
    <w:multiLevelType w:val="multilevel"/>
    <w:tmpl w:val="894EE8E2"/>
    <w:name w:val="WW8Num81"/>
    <w:styleLink w:val="List79"/>
    <w:lvl w:ilvl="0">
      <w:start w:val="1"/>
      <w:numFmt w:val="bullet"/>
      <w:lvlText w:val="·"/>
      <w:lvlJc w:val="left"/>
      <w:pPr>
        <w:tabs>
          <w:tab w:val="num" w:pos="510"/>
        </w:tabs>
        <w:ind w:left="51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108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80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252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324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96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468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540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6120"/>
      </w:pPr>
      <w:rPr>
        <w:rFonts w:ascii="Wingdings" w:eastAsia="Times New Roman" w:hAnsi="Wingdings" w:hint="default"/>
        <w:color w:val="000000"/>
        <w:position w:val="0"/>
        <w:sz w:val="24"/>
      </w:rPr>
    </w:lvl>
  </w:abstractNum>
  <w:abstractNum w:abstractNumId="21">
    <w:nsid w:val="00000093"/>
    <w:multiLevelType w:val="multilevel"/>
    <w:tmpl w:val="894EE905"/>
    <w:name w:val="WW8Num82"/>
    <w:styleLink w:val="List92"/>
    <w:lvl w:ilvl="0">
      <w:start w:val="1"/>
      <w:numFmt w:val="bullet"/>
      <w:lvlText w:val="·"/>
      <w:lvlJc w:val="left"/>
      <w:pPr>
        <w:tabs>
          <w:tab w:val="num" w:pos="360"/>
        </w:tabs>
        <w:ind w:left="360"/>
      </w:pPr>
      <w:rPr>
        <w:rFonts w:ascii="Lucida Grande" w:eastAsia="Times New Roman" w:hAnsi="Symbol" w:hint="default"/>
        <w:color w:val="000000"/>
        <w:position w:val="0"/>
        <w:sz w:val="24"/>
      </w:rPr>
    </w:lvl>
    <w:lvl w:ilvl="1">
      <w:start w:val="1"/>
      <w:numFmt w:val="bullet"/>
      <w:lvlText w:val="o"/>
      <w:lvlJc w:val="left"/>
      <w:pPr>
        <w:tabs>
          <w:tab w:val="num" w:pos="360"/>
        </w:tabs>
        <w:ind w:left="360" w:firstLine="360"/>
      </w:pPr>
      <w:rPr>
        <w:rFonts w:ascii="Courier New" w:eastAsia="Times New Roman" w:hAnsi="Courier New" w:hint="default"/>
        <w:color w:val="000000"/>
        <w:position w:val="0"/>
        <w:sz w:val="24"/>
      </w:rPr>
    </w:lvl>
    <w:lvl w:ilvl="2">
      <w:start w:val="1"/>
      <w:numFmt w:val="bullet"/>
      <w:lvlText w:val=""/>
      <w:lvlJc w:val="left"/>
      <w:pPr>
        <w:tabs>
          <w:tab w:val="num" w:pos="360"/>
        </w:tabs>
        <w:ind w:left="360" w:firstLine="1080"/>
      </w:pPr>
      <w:rPr>
        <w:rFonts w:ascii="Wingdings" w:eastAsia="Times New Roman" w:hAnsi="Wingdings" w:hint="default"/>
        <w:color w:val="000000"/>
        <w:position w:val="0"/>
        <w:sz w:val="24"/>
      </w:rPr>
    </w:lvl>
    <w:lvl w:ilvl="3">
      <w:start w:val="1"/>
      <w:numFmt w:val="bullet"/>
      <w:lvlText w:val="·"/>
      <w:lvlJc w:val="left"/>
      <w:pPr>
        <w:tabs>
          <w:tab w:val="num" w:pos="360"/>
        </w:tabs>
        <w:ind w:left="360" w:firstLine="1800"/>
      </w:pPr>
      <w:rPr>
        <w:rFonts w:ascii="Lucida Grande" w:eastAsia="Times New Roman" w:hAnsi="Symbol" w:hint="default"/>
        <w:color w:val="000000"/>
        <w:position w:val="0"/>
        <w:sz w:val="24"/>
      </w:rPr>
    </w:lvl>
    <w:lvl w:ilvl="4">
      <w:start w:val="1"/>
      <w:numFmt w:val="bullet"/>
      <w:lvlText w:val="o"/>
      <w:lvlJc w:val="left"/>
      <w:pPr>
        <w:tabs>
          <w:tab w:val="num" w:pos="360"/>
        </w:tabs>
        <w:ind w:left="360" w:firstLine="2520"/>
      </w:pPr>
      <w:rPr>
        <w:rFonts w:ascii="Courier New" w:eastAsia="Times New Roman" w:hAnsi="Courier New" w:hint="default"/>
        <w:color w:val="000000"/>
        <w:position w:val="0"/>
        <w:sz w:val="24"/>
      </w:rPr>
    </w:lvl>
    <w:lvl w:ilvl="5">
      <w:start w:val="1"/>
      <w:numFmt w:val="bullet"/>
      <w:lvlText w:val=""/>
      <w:lvlJc w:val="left"/>
      <w:pPr>
        <w:tabs>
          <w:tab w:val="num" w:pos="360"/>
        </w:tabs>
        <w:ind w:left="360" w:firstLine="3240"/>
      </w:pPr>
      <w:rPr>
        <w:rFonts w:ascii="Wingdings" w:eastAsia="Times New Roman" w:hAnsi="Wingdings" w:hint="default"/>
        <w:color w:val="000000"/>
        <w:position w:val="0"/>
        <w:sz w:val="24"/>
      </w:rPr>
    </w:lvl>
    <w:lvl w:ilvl="6">
      <w:start w:val="1"/>
      <w:numFmt w:val="bullet"/>
      <w:lvlText w:val="·"/>
      <w:lvlJc w:val="left"/>
      <w:pPr>
        <w:tabs>
          <w:tab w:val="num" w:pos="360"/>
        </w:tabs>
        <w:ind w:left="360" w:firstLine="3960"/>
      </w:pPr>
      <w:rPr>
        <w:rFonts w:ascii="Lucida Grande" w:eastAsia="Times New Roman" w:hAnsi="Symbol" w:hint="default"/>
        <w:color w:val="000000"/>
        <w:position w:val="0"/>
        <w:sz w:val="24"/>
      </w:rPr>
    </w:lvl>
    <w:lvl w:ilvl="7">
      <w:start w:val="1"/>
      <w:numFmt w:val="bullet"/>
      <w:lvlText w:val="o"/>
      <w:lvlJc w:val="left"/>
      <w:pPr>
        <w:tabs>
          <w:tab w:val="num" w:pos="360"/>
        </w:tabs>
        <w:ind w:left="360" w:firstLine="4680"/>
      </w:pPr>
      <w:rPr>
        <w:rFonts w:ascii="Courier New" w:eastAsia="Times New Roman" w:hAnsi="Courier New" w:hint="default"/>
        <w:color w:val="000000"/>
        <w:position w:val="0"/>
        <w:sz w:val="24"/>
      </w:rPr>
    </w:lvl>
    <w:lvl w:ilvl="8">
      <w:start w:val="1"/>
      <w:numFmt w:val="bullet"/>
      <w:lvlText w:val=""/>
      <w:lvlJc w:val="left"/>
      <w:pPr>
        <w:tabs>
          <w:tab w:val="num" w:pos="360"/>
        </w:tabs>
        <w:ind w:left="360" w:firstLine="5400"/>
      </w:pPr>
      <w:rPr>
        <w:rFonts w:ascii="Wingdings" w:eastAsia="Times New Roman" w:hAnsi="Wingdings" w:hint="default"/>
        <w:color w:val="000000"/>
        <w:position w:val="0"/>
        <w:sz w:val="24"/>
      </w:rPr>
    </w:lvl>
  </w:abstractNum>
  <w:abstractNum w:abstractNumId="22">
    <w:nsid w:val="00000094"/>
    <w:multiLevelType w:val="singleLevel"/>
    <w:tmpl w:val="00000094"/>
    <w:name w:val="WW8Num93"/>
    <w:lvl w:ilvl="0">
      <w:start w:val="1"/>
      <w:numFmt w:val="bullet"/>
      <w:lvlText w:val=""/>
      <w:lvlJc w:val="left"/>
      <w:pPr>
        <w:tabs>
          <w:tab w:val="num" w:pos="720"/>
        </w:tabs>
        <w:ind w:left="720" w:hanging="360"/>
      </w:pPr>
      <w:rPr>
        <w:rFonts w:ascii="Symbol" w:hAnsi="Symbol"/>
      </w:rPr>
    </w:lvl>
  </w:abstractNum>
  <w:abstractNum w:abstractNumId="23">
    <w:nsid w:val="0000009B"/>
    <w:multiLevelType w:val="multilevel"/>
    <w:tmpl w:val="0000009B"/>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112"/>
    <w:multiLevelType w:val="singleLevel"/>
    <w:tmpl w:val="00000112"/>
    <w:lvl w:ilvl="0">
      <w:start w:val="1"/>
      <w:numFmt w:val="bullet"/>
      <w:lvlText w:val=""/>
      <w:lvlJc w:val="left"/>
      <w:pPr>
        <w:tabs>
          <w:tab w:val="num" w:pos="720"/>
        </w:tabs>
        <w:ind w:left="720" w:hanging="360"/>
      </w:pPr>
      <w:rPr>
        <w:rFonts w:ascii="Symbol" w:hAnsi="Symbol"/>
        <w:color w:val="auto"/>
      </w:rPr>
    </w:lvl>
  </w:abstractNum>
  <w:abstractNum w:abstractNumId="25">
    <w:nsid w:val="00000143"/>
    <w:multiLevelType w:val="singleLevel"/>
    <w:tmpl w:val="00000143"/>
    <w:lvl w:ilvl="0">
      <w:start w:val="1"/>
      <w:numFmt w:val="bullet"/>
      <w:lvlText w:val=""/>
      <w:lvlJc w:val="left"/>
      <w:pPr>
        <w:tabs>
          <w:tab w:val="num" w:pos="1134"/>
        </w:tabs>
        <w:ind w:left="1134" w:hanging="567"/>
      </w:pPr>
      <w:rPr>
        <w:rFonts w:ascii="Symbol" w:hAnsi="Symbol"/>
      </w:rPr>
    </w:lvl>
  </w:abstractNum>
  <w:abstractNum w:abstractNumId="26">
    <w:nsid w:val="00000144"/>
    <w:multiLevelType w:val="singleLevel"/>
    <w:tmpl w:val="00000144"/>
    <w:name w:val="WW8Num166"/>
    <w:lvl w:ilvl="0">
      <w:start w:val="1"/>
      <w:numFmt w:val="bullet"/>
      <w:lvlText w:val=""/>
      <w:lvlJc w:val="left"/>
      <w:pPr>
        <w:tabs>
          <w:tab w:val="num" w:pos="360"/>
        </w:tabs>
        <w:ind w:left="360" w:hanging="360"/>
      </w:pPr>
      <w:rPr>
        <w:rFonts w:ascii="Symbol" w:hAnsi="Symbol"/>
      </w:rPr>
    </w:lvl>
  </w:abstractNum>
  <w:abstractNum w:abstractNumId="27">
    <w:nsid w:val="00137C7F"/>
    <w:multiLevelType w:val="hybridMultilevel"/>
    <w:tmpl w:val="CCCE7434"/>
    <w:name w:val="WW8Num287"/>
    <w:lvl w:ilvl="0" w:tplc="01268F98">
      <w:start w:val="1"/>
      <w:numFmt w:val="bullet"/>
      <w:lvlText w:val="-"/>
      <w:lvlJc w:val="left"/>
      <w:pPr>
        <w:tabs>
          <w:tab w:val="num" w:pos="360"/>
        </w:tabs>
        <w:ind w:left="360" w:hanging="360"/>
      </w:pPr>
      <w:rPr>
        <w:rFonts w:ascii="Tahoma" w:hAnsi="Tahoma" w:hint="default"/>
      </w:rPr>
    </w:lvl>
    <w:lvl w:ilvl="1" w:tplc="4622DC74">
      <w:start w:val="1"/>
      <w:numFmt w:val="bullet"/>
      <w:lvlText w:val="o"/>
      <w:lvlJc w:val="left"/>
      <w:pPr>
        <w:tabs>
          <w:tab w:val="num" w:pos="1080"/>
        </w:tabs>
        <w:ind w:left="1080" w:hanging="360"/>
      </w:pPr>
      <w:rPr>
        <w:rFonts w:ascii="Courier New" w:hAnsi="Courier New" w:cs="Courier New" w:hint="default"/>
      </w:rPr>
    </w:lvl>
    <w:lvl w:ilvl="2" w:tplc="F5CADCE2" w:tentative="1">
      <w:start w:val="1"/>
      <w:numFmt w:val="bullet"/>
      <w:lvlText w:val=""/>
      <w:lvlJc w:val="left"/>
      <w:pPr>
        <w:tabs>
          <w:tab w:val="num" w:pos="1800"/>
        </w:tabs>
        <w:ind w:left="1800" w:hanging="360"/>
      </w:pPr>
      <w:rPr>
        <w:rFonts w:ascii="Wingdings" w:hAnsi="Wingdings" w:hint="default"/>
      </w:rPr>
    </w:lvl>
    <w:lvl w:ilvl="3" w:tplc="8C7CEC48" w:tentative="1">
      <w:start w:val="1"/>
      <w:numFmt w:val="bullet"/>
      <w:lvlText w:val=""/>
      <w:lvlJc w:val="left"/>
      <w:pPr>
        <w:tabs>
          <w:tab w:val="num" w:pos="2520"/>
        </w:tabs>
        <w:ind w:left="2520" w:hanging="360"/>
      </w:pPr>
      <w:rPr>
        <w:rFonts w:ascii="Symbol" w:hAnsi="Symbol" w:hint="default"/>
      </w:rPr>
    </w:lvl>
    <w:lvl w:ilvl="4" w:tplc="0F92CFA6" w:tentative="1">
      <w:start w:val="1"/>
      <w:numFmt w:val="bullet"/>
      <w:lvlText w:val="o"/>
      <w:lvlJc w:val="left"/>
      <w:pPr>
        <w:tabs>
          <w:tab w:val="num" w:pos="3240"/>
        </w:tabs>
        <w:ind w:left="3240" w:hanging="360"/>
      </w:pPr>
      <w:rPr>
        <w:rFonts w:ascii="Courier New" w:hAnsi="Courier New" w:cs="Courier New" w:hint="default"/>
      </w:rPr>
    </w:lvl>
    <w:lvl w:ilvl="5" w:tplc="A272932E" w:tentative="1">
      <w:start w:val="1"/>
      <w:numFmt w:val="bullet"/>
      <w:lvlText w:val=""/>
      <w:lvlJc w:val="left"/>
      <w:pPr>
        <w:tabs>
          <w:tab w:val="num" w:pos="3960"/>
        </w:tabs>
        <w:ind w:left="3960" w:hanging="360"/>
      </w:pPr>
      <w:rPr>
        <w:rFonts w:ascii="Wingdings" w:hAnsi="Wingdings" w:hint="default"/>
      </w:rPr>
    </w:lvl>
    <w:lvl w:ilvl="6" w:tplc="B002E7FE" w:tentative="1">
      <w:start w:val="1"/>
      <w:numFmt w:val="bullet"/>
      <w:lvlText w:val=""/>
      <w:lvlJc w:val="left"/>
      <w:pPr>
        <w:tabs>
          <w:tab w:val="num" w:pos="4680"/>
        </w:tabs>
        <w:ind w:left="4680" w:hanging="360"/>
      </w:pPr>
      <w:rPr>
        <w:rFonts w:ascii="Symbol" w:hAnsi="Symbol" w:hint="default"/>
      </w:rPr>
    </w:lvl>
    <w:lvl w:ilvl="7" w:tplc="A7A843DA" w:tentative="1">
      <w:start w:val="1"/>
      <w:numFmt w:val="bullet"/>
      <w:lvlText w:val="o"/>
      <w:lvlJc w:val="left"/>
      <w:pPr>
        <w:tabs>
          <w:tab w:val="num" w:pos="5400"/>
        </w:tabs>
        <w:ind w:left="5400" w:hanging="360"/>
      </w:pPr>
      <w:rPr>
        <w:rFonts w:ascii="Courier New" w:hAnsi="Courier New" w:cs="Courier New" w:hint="default"/>
      </w:rPr>
    </w:lvl>
    <w:lvl w:ilvl="8" w:tplc="82020A60" w:tentative="1">
      <w:start w:val="1"/>
      <w:numFmt w:val="bullet"/>
      <w:lvlText w:val=""/>
      <w:lvlJc w:val="left"/>
      <w:pPr>
        <w:tabs>
          <w:tab w:val="num" w:pos="6120"/>
        </w:tabs>
        <w:ind w:left="6120" w:hanging="360"/>
      </w:pPr>
      <w:rPr>
        <w:rFonts w:ascii="Wingdings" w:hAnsi="Wingdings" w:hint="default"/>
      </w:rPr>
    </w:lvl>
  </w:abstractNum>
  <w:abstractNum w:abstractNumId="28">
    <w:nsid w:val="008A5C2D"/>
    <w:multiLevelType w:val="multilevel"/>
    <w:tmpl w:val="93A0C450"/>
    <w:name w:val="WW8Num338"/>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9">
    <w:nsid w:val="011F332B"/>
    <w:multiLevelType w:val="hybridMultilevel"/>
    <w:tmpl w:val="7DCA2F3C"/>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01391C04"/>
    <w:multiLevelType w:val="hybridMultilevel"/>
    <w:tmpl w:val="DCA8DB86"/>
    <w:name w:val="WW8Num340"/>
    <w:lvl w:ilvl="0" w:tplc="D5D8490A">
      <w:start w:val="1"/>
      <w:numFmt w:val="bullet"/>
      <w:lvlText w:val=""/>
      <w:lvlJc w:val="left"/>
      <w:pPr>
        <w:ind w:left="720" w:hanging="360"/>
      </w:pPr>
      <w:rPr>
        <w:rFonts w:ascii="Symbol" w:hAnsi="Symbol" w:hint="default"/>
      </w:rPr>
    </w:lvl>
    <w:lvl w:ilvl="1" w:tplc="9544BB0A">
      <w:start w:val="1"/>
      <w:numFmt w:val="bullet"/>
      <w:lvlText w:val="o"/>
      <w:lvlJc w:val="left"/>
      <w:pPr>
        <w:ind w:left="1440" w:hanging="360"/>
      </w:pPr>
      <w:rPr>
        <w:rFonts w:ascii="Courier New" w:hAnsi="Courier New" w:cs="Courier New" w:hint="default"/>
      </w:rPr>
    </w:lvl>
    <w:lvl w:ilvl="2" w:tplc="FB269A98">
      <w:start w:val="1"/>
      <w:numFmt w:val="bullet"/>
      <w:lvlText w:val=""/>
      <w:lvlJc w:val="left"/>
      <w:pPr>
        <w:ind w:left="2160" w:hanging="360"/>
      </w:pPr>
      <w:rPr>
        <w:rFonts w:ascii="Wingdings" w:hAnsi="Wingdings" w:hint="default"/>
      </w:rPr>
    </w:lvl>
    <w:lvl w:ilvl="3" w:tplc="226E55CA">
      <w:start w:val="1"/>
      <w:numFmt w:val="bullet"/>
      <w:lvlText w:val=""/>
      <w:lvlJc w:val="left"/>
      <w:pPr>
        <w:ind w:left="2880" w:hanging="360"/>
      </w:pPr>
      <w:rPr>
        <w:rFonts w:ascii="Symbol" w:hAnsi="Symbol" w:hint="default"/>
      </w:rPr>
    </w:lvl>
    <w:lvl w:ilvl="4" w:tplc="824C2D6C">
      <w:start w:val="1"/>
      <w:numFmt w:val="bullet"/>
      <w:lvlText w:val="o"/>
      <w:lvlJc w:val="left"/>
      <w:pPr>
        <w:ind w:left="3600" w:hanging="360"/>
      </w:pPr>
      <w:rPr>
        <w:rFonts w:ascii="Courier New" w:hAnsi="Courier New" w:cs="Courier New" w:hint="default"/>
      </w:rPr>
    </w:lvl>
    <w:lvl w:ilvl="5" w:tplc="E6CA7A86">
      <w:start w:val="1"/>
      <w:numFmt w:val="bullet"/>
      <w:lvlText w:val=""/>
      <w:lvlJc w:val="left"/>
      <w:pPr>
        <w:ind w:left="4320" w:hanging="360"/>
      </w:pPr>
      <w:rPr>
        <w:rFonts w:ascii="Wingdings" w:hAnsi="Wingdings" w:hint="default"/>
      </w:rPr>
    </w:lvl>
    <w:lvl w:ilvl="6" w:tplc="0596CAD0">
      <w:start w:val="1"/>
      <w:numFmt w:val="bullet"/>
      <w:lvlText w:val=""/>
      <w:lvlJc w:val="left"/>
      <w:pPr>
        <w:ind w:left="5040" w:hanging="360"/>
      </w:pPr>
      <w:rPr>
        <w:rFonts w:ascii="Symbol" w:hAnsi="Symbol" w:hint="default"/>
      </w:rPr>
    </w:lvl>
    <w:lvl w:ilvl="7" w:tplc="49084ACC">
      <w:start w:val="1"/>
      <w:numFmt w:val="bullet"/>
      <w:lvlText w:val="o"/>
      <w:lvlJc w:val="left"/>
      <w:pPr>
        <w:ind w:left="5760" w:hanging="360"/>
      </w:pPr>
      <w:rPr>
        <w:rFonts w:ascii="Courier New" w:hAnsi="Courier New" w:cs="Courier New" w:hint="default"/>
      </w:rPr>
    </w:lvl>
    <w:lvl w:ilvl="8" w:tplc="EF32F3C8">
      <w:start w:val="1"/>
      <w:numFmt w:val="bullet"/>
      <w:lvlText w:val=""/>
      <w:lvlJc w:val="left"/>
      <w:pPr>
        <w:ind w:left="6480" w:hanging="360"/>
      </w:pPr>
      <w:rPr>
        <w:rFonts w:ascii="Wingdings" w:hAnsi="Wingdings" w:hint="default"/>
      </w:rPr>
    </w:lvl>
  </w:abstractNum>
  <w:abstractNum w:abstractNumId="31">
    <w:nsid w:val="03F57408"/>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nsid w:val="0626081E"/>
    <w:multiLevelType w:val="hybridMultilevel"/>
    <w:tmpl w:val="24AC50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07D06DDC"/>
    <w:multiLevelType w:val="hybridMultilevel"/>
    <w:tmpl w:val="D9286198"/>
    <w:lvl w:ilvl="0" w:tplc="2A3236C4">
      <w:start w:val="1"/>
      <w:numFmt w:val="bullet"/>
      <w:lvlText w:val=""/>
      <w:lvlJc w:val="left"/>
      <w:pPr>
        <w:tabs>
          <w:tab w:val="num" w:pos="397"/>
        </w:tabs>
        <w:ind w:left="397" w:hanging="397"/>
      </w:pPr>
      <w:rPr>
        <w:rFonts w:ascii="Symbol" w:hAnsi="Symbol" w:hint="default"/>
      </w:rPr>
    </w:lvl>
    <w:lvl w:ilvl="1" w:tplc="6CC05E74" w:tentative="1">
      <w:start w:val="1"/>
      <w:numFmt w:val="bullet"/>
      <w:lvlText w:val="o"/>
      <w:lvlJc w:val="left"/>
      <w:pPr>
        <w:tabs>
          <w:tab w:val="num" w:pos="1440"/>
        </w:tabs>
        <w:ind w:left="1440" w:hanging="360"/>
      </w:pPr>
      <w:rPr>
        <w:rFonts w:ascii="Courier New" w:hAnsi="Courier New" w:cs="Courier New" w:hint="default"/>
      </w:rPr>
    </w:lvl>
    <w:lvl w:ilvl="2" w:tplc="149E3CBE" w:tentative="1">
      <w:start w:val="1"/>
      <w:numFmt w:val="bullet"/>
      <w:lvlText w:val=""/>
      <w:lvlJc w:val="left"/>
      <w:pPr>
        <w:tabs>
          <w:tab w:val="num" w:pos="2160"/>
        </w:tabs>
        <w:ind w:left="2160" w:hanging="360"/>
      </w:pPr>
      <w:rPr>
        <w:rFonts w:ascii="Wingdings" w:hAnsi="Wingdings" w:hint="default"/>
      </w:rPr>
    </w:lvl>
    <w:lvl w:ilvl="3" w:tplc="C09A8262" w:tentative="1">
      <w:start w:val="1"/>
      <w:numFmt w:val="bullet"/>
      <w:lvlText w:val=""/>
      <w:lvlJc w:val="left"/>
      <w:pPr>
        <w:tabs>
          <w:tab w:val="num" w:pos="2880"/>
        </w:tabs>
        <w:ind w:left="2880" w:hanging="360"/>
      </w:pPr>
      <w:rPr>
        <w:rFonts w:ascii="Symbol" w:hAnsi="Symbol" w:hint="default"/>
      </w:rPr>
    </w:lvl>
    <w:lvl w:ilvl="4" w:tplc="599409CE" w:tentative="1">
      <w:start w:val="1"/>
      <w:numFmt w:val="bullet"/>
      <w:lvlText w:val="o"/>
      <w:lvlJc w:val="left"/>
      <w:pPr>
        <w:tabs>
          <w:tab w:val="num" w:pos="3600"/>
        </w:tabs>
        <w:ind w:left="3600" w:hanging="360"/>
      </w:pPr>
      <w:rPr>
        <w:rFonts w:ascii="Courier New" w:hAnsi="Courier New" w:cs="Courier New" w:hint="default"/>
      </w:rPr>
    </w:lvl>
    <w:lvl w:ilvl="5" w:tplc="7FD0F3D8" w:tentative="1">
      <w:start w:val="1"/>
      <w:numFmt w:val="bullet"/>
      <w:lvlText w:val=""/>
      <w:lvlJc w:val="left"/>
      <w:pPr>
        <w:tabs>
          <w:tab w:val="num" w:pos="4320"/>
        </w:tabs>
        <w:ind w:left="4320" w:hanging="360"/>
      </w:pPr>
      <w:rPr>
        <w:rFonts w:ascii="Wingdings" w:hAnsi="Wingdings" w:hint="default"/>
      </w:rPr>
    </w:lvl>
    <w:lvl w:ilvl="6" w:tplc="30D6F5A0" w:tentative="1">
      <w:start w:val="1"/>
      <w:numFmt w:val="bullet"/>
      <w:lvlText w:val=""/>
      <w:lvlJc w:val="left"/>
      <w:pPr>
        <w:tabs>
          <w:tab w:val="num" w:pos="5040"/>
        </w:tabs>
        <w:ind w:left="5040" w:hanging="360"/>
      </w:pPr>
      <w:rPr>
        <w:rFonts w:ascii="Symbol" w:hAnsi="Symbol" w:hint="default"/>
      </w:rPr>
    </w:lvl>
    <w:lvl w:ilvl="7" w:tplc="847877B8" w:tentative="1">
      <w:start w:val="1"/>
      <w:numFmt w:val="bullet"/>
      <w:lvlText w:val="o"/>
      <w:lvlJc w:val="left"/>
      <w:pPr>
        <w:tabs>
          <w:tab w:val="num" w:pos="5760"/>
        </w:tabs>
        <w:ind w:left="5760" w:hanging="360"/>
      </w:pPr>
      <w:rPr>
        <w:rFonts w:ascii="Courier New" w:hAnsi="Courier New" w:cs="Courier New" w:hint="default"/>
      </w:rPr>
    </w:lvl>
    <w:lvl w:ilvl="8" w:tplc="705AABA0" w:tentative="1">
      <w:start w:val="1"/>
      <w:numFmt w:val="bullet"/>
      <w:lvlText w:val=""/>
      <w:lvlJc w:val="left"/>
      <w:pPr>
        <w:tabs>
          <w:tab w:val="num" w:pos="6480"/>
        </w:tabs>
        <w:ind w:left="6480" w:hanging="360"/>
      </w:pPr>
      <w:rPr>
        <w:rFonts w:ascii="Wingdings" w:hAnsi="Wingdings" w:hint="default"/>
      </w:rPr>
    </w:lvl>
  </w:abstractNum>
  <w:abstractNum w:abstractNumId="34">
    <w:nsid w:val="07F9026C"/>
    <w:multiLevelType w:val="hybridMultilevel"/>
    <w:tmpl w:val="19449E70"/>
    <w:name w:val="WW8Num14"/>
    <w:lvl w:ilvl="0" w:tplc="D55252BE">
      <w:start w:val="1"/>
      <w:numFmt w:val="decimal"/>
      <w:lvlText w:val="%1."/>
      <w:lvlJc w:val="left"/>
      <w:pPr>
        <w:ind w:left="1080" w:hanging="360"/>
      </w:pPr>
    </w:lvl>
    <w:lvl w:ilvl="1" w:tplc="B9B28958" w:tentative="1">
      <w:start w:val="1"/>
      <w:numFmt w:val="lowerLetter"/>
      <w:lvlText w:val="%2."/>
      <w:lvlJc w:val="left"/>
      <w:pPr>
        <w:ind w:left="1800" w:hanging="360"/>
      </w:pPr>
    </w:lvl>
    <w:lvl w:ilvl="2" w:tplc="57AE37E2" w:tentative="1">
      <w:start w:val="1"/>
      <w:numFmt w:val="lowerRoman"/>
      <w:lvlText w:val="%3."/>
      <w:lvlJc w:val="right"/>
      <w:pPr>
        <w:ind w:left="2520" w:hanging="180"/>
      </w:pPr>
    </w:lvl>
    <w:lvl w:ilvl="3" w:tplc="5622C976" w:tentative="1">
      <w:start w:val="1"/>
      <w:numFmt w:val="decimal"/>
      <w:lvlText w:val="%4."/>
      <w:lvlJc w:val="left"/>
      <w:pPr>
        <w:ind w:left="3240" w:hanging="360"/>
      </w:pPr>
    </w:lvl>
    <w:lvl w:ilvl="4" w:tplc="4E00B774" w:tentative="1">
      <w:start w:val="1"/>
      <w:numFmt w:val="lowerLetter"/>
      <w:lvlText w:val="%5."/>
      <w:lvlJc w:val="left"/>
      <w:pPr>
        <w:ind w:left="3960" w:hanging="360"/>
      </w:pPr>
    </w:lvl>
    <w:lvl w:ilvl="5" w:tplc="690C91AC" w:tentative="1">
      <w:start w:val="1"/>
      <w:numFmt w:val="lowerRoman"/>
      <w:lvlText w:val="%6."/>
      <w:lvlJc w:val="right"/>
      <w:pPr>
        <w:ind w:left="4680" w:hanging="180"/>
      </w:pPr>
    </w:lvl>
    <w:lvl w:ilvl="6" w:tplc="1C0C3890" w:tentative="1">
      <w:start w:val="1"/>
      <w:numFmt w:val="decimal"/>
      <w:lvlText w:val="%7."/>
      <w:lvlJc w:val="left"/>
      <w:pPr>
        <w:ind w:left="5400" w:hanging="360"/>
      </w:pPr>
    </w:lvl>
    <w:lvl w:ilvl="7" w:tplc="452E6E76" w:tentative="1">
      <w:start w:val="1"/>
      <w:numFmt w:val="lowerLetter"/>
      <w:lvlText w:val="%8."/>
      <w:lvlJc w:val="left"/>
      <w:pPr>
        <w:ind w:left="6120" w:hanging="360"/>
      </w:pPr>
    </w:lvl>
    <w:lvl w:ilvl="8" w:tplc="1910C416" w:tentative="1">
      <w:start w:val="1"/>
      <w:numFmt w:val="lowerRoman"/>
      <w:lvlText w:val="%9."/>
      <w:lvlJc w:val="right"/>
      <w:pPr>
        <w:ind w:left="6840" w:hanging="180"/>
      </w:pPr>
    </w:lvl>
  </w:abstractNum>
  <w:abstractNum w:abstractNumId="35">
    <w:nsid w:val="085730C4"/>
    <w:multiLevelType w:val="hybridMultilevel"/>
    <w:tmpl w:val="DFEE7164"/>
    <w:lvl w:ilvl="0" w:tplc="3F5AC22A">
      <w:start w:val="1"/>
      <w:numFmt w:val="bullet"/>
      <w:lvlText w:val=""/>
      <w:lvlJc w:val="left"/>
      <w:pPr>
        <w:ind w:left="720" w:hanging="360"/>
      </w:pPr>
      <w:rPr>
        <w:rFonts w:ascii="Wingdings" w:hAnsi="Wingdings" w:hint="default"/>
      </w:rPr>
    </w:lvl>
    <w:lvl w:ilvl="1" w:tplc="9B5A420E"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6">
    <w:nsid w:val="0A546FA2"/>
    <w:multiLevelType w:val="hybridMultilevel"/>
    <w:tmpl w:val="24AC507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0B6C510C"/>
    <w:multiLevelType w:val="hybridMultilevel"/>
    <w:tmpl w:val="08529112"/>
    <w:lvl w:ilvl="0" w:tplc="3F527E5C">
      <w:start w:val="1"/>
      <w:numFmt w:val="bullet"/>
      <w:lvlText w:val=""/>
      <w:lvlJc w:val="left"/>
      <w:pPr>
        <w:ind w:left="1146" w:hanging="360"/>
      </w:pPr>
      <w:rPr>
        <w:rFonts w:ascii="Wingdings" w:hAnsi="Wingdings" w:hint="default"/>
        <w:color w:val="auto"/>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38">
    <w:nsid w:val="0CC21C9F"/>
    <w:multiLevelType w:val="hybridMultilevel"/>
    <w:tmpl w:val="24900AD6"/>
    <w:lvl w:ilvl="0" w:tplc="0408000F">
      <w:start w:val="1"/>
      <w:numFmt w:val="decimal"/>
      <w:pStyle w:val="Web1"/>
      <w:lvlText w:val="%1."/>
      <w:lvlJc w:val="left"/>
      <w:pPr>
        <w:tabs>
          <w:tab w:val="num" w:pos="360"/>
        </w:tabs>
        <w:ind w:left="36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0D187293"/>
    <w:multiLevelType w:val="hybridMultilevel"/>
    <w:tmpl w:val="92660020"/>
    <w:lvl w:ilvl="0" w:tplc="04090005">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nsid w:val="0D3D155C"/>
    <w:multiLevelType w:val="hybridMultilevel"/>
    <w:tmpl w:val="29F4C1DA"/>
    <w:lvl w:ilvl="0" w:tplc="B6182EF8">
      <w:start w:val="1"/>
      <w:numFmt w:val="bullet"/>
      <w:lvlText w:val=""/>
      <w:lvlJc w:val="left"/>
      <w:pPr>
        <w:tabs>
          <w:tab w:val="num" w:pos="227"/>
        </w:tabs>
        <w:ind w:left="227" w:hanging="227"/>
      </w:pPr>
      <w:rPr>
        <w:rFonts w:ascii="Symbol" w:hAnsi="Symbol" w:hint="default"/>
      </w:rPr>
    </w:lvl>
    <w:lvl w:ilvl="1" w:tplc="04080019">
      <w:start w:val="1"/>
      <w:numFmt w:val="bullet"/>
      <w:lvlText w:val="-"/>
      <w:lvlJc w:val="left"/>
      <w:pPr>
        <w:tabs>
          <w:tab w:val="num" w:pos="1089"/>
        </w:tabs>
        <w:ind w:left="1089" w:hanging="227"/>
      </w:pPr>
      <w:rPr>
        <w:rFonts w:ascii="Times New Roman" w:hAnsi="Times New Roman" w:cs="Times New Roman" w:hint="default"/>
      </w:rPr>
    </w:lvl>
    <w:lvl w:ilvl="2" w:tplc="0408001B" w:tentative="1">
      <w:start w:val="1"/>
      <w:numFmt w:val="lowerRoman"/>
      <w:lvlText w:val="%3."/>
      <w:lvlJc w:val="right"/>
      <w:pPr>
        <w:tabs>
          <w:tab w:val="num" w:pos="1942"/>
        </w:tabs>
        <w:ind w:left="1942" w:hanging="180"/>
      </w:pPr>
    </w:lvl>
    <w:lvl w:ilvl="3" w:tplc="0408000F" w:tentative="1">
      <w:start w:val="1"/>
      <w:numFmt w:val="decimal"/>
      <w:lvlText w:val="%4."/>
      <w:lvlJc w:val="left"/>
      <w:pPr>
        <w:tabs>
          <w:tab w:val="num" w:pos="2662"/>
        </w:tabs>
        <w:ind w:left="2662" w:hanging="360"/>
      </w:pPr>
    </w:lvl>
    <w:lvl w:ilvl="4" w:tplc="04080019" w:tentative="1">
      <w:start w:val="1"/>
      <w:numFmt w:val="lowerLetter"/>
      <w:lvlText w:val="%5."/>
      <w:lvlJc w:val="left"/>
      <w:pPr>
        <w:tabs>
          <w:tab w:val="num" w:pos="3382"/>
        </w:tabs>
        <w:ind w:left="3382" w:hanging="360"/>
      </w:pPr>
    </w:lvl>
    <w:lvl w:ilvl="5" w:tplc="0408001B" w:tentative="1">
      <w:start w:val="1"/>
      <w:numFmt w:val="lowerRoman"/>
      <w:lvlText w:val="%6."/>
      <w:lvlJc w:val="right"/>
      <w:pPr>
        <w:tabs>
          <w:tab w:val="num" w:pos="4102"/>
        </w:tabs>
        <w:ind w:left="4102" w:hanging="180"/>
      </w:pPr>
    </w:lvl>
    <w:lvl w:ilvl="6" w:tplc="0408000F" w:tentative="1">
      <w:start w:val="1"/>
      <w:numFmt w:val="decimal"/>
      <w:lvlText w:val="%7."/>
      <w:lvlJc w:val="left"/>
      <w:pPr>
        <w:tabs>
          <w:tab w:val="num" w:pos="4822"/>
        </w:tabs>
        <w:ind w:left="4822" w:hanging="360"/>
      </w:pPr>
    </w:lvl>
    <w:lvl w:ilvl="7" w:tplc="04080019" w:tentative="1">
      <w:start w:val="1"/>
      <w:numFmt w:val="lowerLetter"/>
      <w:lvlText w:val="%8."/>
      <w:lvlJc w:val="left"/>
      <w:pPr>
        <w:tabs>
          <w:tab w:val="num" w:pos="5542"/>
        </w:tabs>
        <w:ind w:left="5542" w:hanging="360"/>
      </w:pPr>
    </w:lvl>
    <w:lvl w:ilvl="8" w:tplc="0408001B" w:tentative="1">
      <w:start w:val="1"/>
      <w:numFmt w:val="lowerRoman"/>
      <w:lvlText w:val="%9."/>
      <w:lvlJc w:val="right"/>
      <w:pPr>
        <w:tabs>
          <w:tab w:val="num" w:pos="6262"/>
        </w:tabs>
        <w:ind w:left="6262" w:hanging="180"/>
      </w:pPr>
    </w:lvl>
  </w:abstractNum>
  <w:abstractNum w:abstractNumId="41">
    <w:nsid w:val="0D430133"/>
    <w:multiLevelType w:val="hybridMultilevel"/>
    <w:tmpl w:val="72E8B856"/>
    <w:lvl w:ilvl="0" w:tplc="532C1384">
      <w:start w:val="1"/>
      <w:numFmt w:val="decimal"/>
      <w:lvlText w:val="%1."/>
      <w:lvlJc w:val="left"/>
      <w:pPr>
        <w:ind w:left="720" w:hanging="360"/>
      </w:pPr>
    </w:lvl>
    <w:lvl w:ilvl="1" w:tplc="1B0CDCB2" w:tentative="1">
      <w:start w:val="1"/>
      <w:numFmt w:val="lowerLetter"/>
      <w:lvlText w:val="%2."/>
      <w:lvlJc w:val="left"/>
      <w:pPr>
        <w:ind w:left="1440" w:hanging="360"/>
      </w:pPr>
    </w:lvl>
    <w:lvl w:ilvl="2" w:tplc="259082AE" w:tentative="1">
      <w:start w:val="1"/>
      <w:numFmt w:val="lowerRoman"/>
      <w:lvlText w:val="%3."/>
      <w:lvlJc w:val="right"/>
      <w:pPr>
        <w:ind w:left="2160" w:hanging="180"/>
      </w:pPr>
    </w:lvl>
    <w:lvl w:ilvl="3" w:tplc="D5E8B966" w:tentative="1">
      <w:start w:val="1"/>
      <w:numFmt w:val="decimal"/>
      <w:lvlText w:val="%4."/>
      <w:lvlJc w:val="left"/>
      <w:pPr>
        <w:ind w:left="2880" w:hanging="360"/>
      </w:pPr>
    </w:lvl>
    <w:lvl w:ilvl="4" w:tplc="F93AB6D2" w:tentative="1">
      <w:start w:val="1"/>
      <w:numFmt w:val="lowerLetter"/>
      <w:lvlText w:val="%5."/>
      <w:lvlJc w:val="left"/>
      <w:pPr>
        <w:ind w:left="3600" w:hanging="360"/>
      </w:pPr>
    </w:lvl>
    <w:lvl w:ilvl="5" w:tplc="300C9A88" w:tentative="1">
      <w:start w:val="1"/>
      <w:numFmt w:val="lowerRoman"/>
      <w:lvlText w:val="%6."/>
      <w:lvlJc w:val="right"/>
      <w:pPr>
        <w:ind w:left="4320" w:hanging="180"/>
      </w:pPr>
    </w:lvl>
    <w:lvl w:ilvl="6" w:tplc="CFB6FE1E" w:tentative="1">
      <w:start w:val="1"/>
      <w:numFmt w:val="decimal"/>
      <w:lvlText w:val="%7."/>
      <w:lvlJc w:val="left"/>
      <w:pPr>
        <w:ind w:left="5040" w:hanging="360"/>
      </w:pPr>
    </w:lvl>
    <w:lvl w:ilvl="7" w:tplc="84A075F0" w:tentative="1">
      <w:start w:val="1"/>
      <w:numFmt w:val="lowerLetter"/>
      <w:lvlText w:val="%8."/>
      <w:lvlJc w:val="left"/>
      <w:pPr>
        <w:ind w:left="5760" w:hanging="360"/>
      </w:pPr>
    </w:lvl>
    <w:lvl w:ilvl="8" w:tplc="05DC2226" w:tentative="1">
      <w:start w:val="1"/>
      <w:numFmt w:val="lowerRoman"/>
      <w:lvlText w:val="%9."/>
      <w:lvlJc w:val="right"/>
      <w:pPr>
        <w:ind w:left="6480" w:hanging="180"/>
      </w:pPr>
    </w:lvl>
  </w:abstractNum>
  <w:abstractNum w:abstractNumId="42">
    <w:nsid w:val="0D680DF4"/>
    <w:multiLevelType w:val="hybridMultilevel"/>
    <w:tmpl w:val="7DCC5F30"/>
    <w:lvl w:ilvl="0" w:tplc="0408000D">
      <w:start w:val="1"/>
      <w:numFmt w:val="decimal"/>
      <w:lvlText w:val="%1."/>
      <w:lvlJc w:val="left"/>
      <w:pPr>
        <w:ind w:left="4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3">
    <w:nsid w:val="0DB1730E"/>
    <w:multiLevelType w:val="hybridMultilevel"/>
    <w:tmpl w:val="5A783D08"/>
    <w:lvl w:ilvl="0" w:tplc="8CAC2572">
      <w:start w:val="1"/>
      <w:numFmt w:val="bullet"/>
      <w:lvlText w:val=""/>
      <w:lvlJc w:val="left"/>
      <w:pPr>
        <w:ind w:left="360" w:hanging="360"/>
      </w:pPr>
      <w:rPr>
        <w:rFonts w:ascii="Symbol" w:hAnsi="Symbol" w:hint="default"/>
      </w:rPr>
    </w:lvl>
    <w:lvl w:ilvl="1" w:tplc="D99857F0" w:tentative="1">
      <w:start w:val="1"/>
      <w:numFmt w:val="bullet"/>
      <w:lvlText w:val="o"/>
      <w:lvlJc w:val="left"/>
      <w:pPr>
        <w:ind w:left="1080" w:hanging="360"/>
      </w:pPr>
      <w:rPr>
        <w:rFonts w:ascii="Courier New" w:hAnsi="Courier New" w:cs="Courier New" w:hint="default"/>
      </w:rPr>
    </w:lvl>
    <w:lvl w:ilvl="2" w:tplc="FE2C8D20" w:tentative="1">
      <w:start w:val="1"/>
      <w:numFmt w:val="bullet"/>
      <w:lvlText w:val=""/>
      <w:lvlJc w:val="left"/>
      <w:pPr>
        <w:ind w:left="1800" w:hanging="360"/>
      </w:pPr>
      <w:rPr>
        <w:rFonts w:ascii="Wingdings" w:hAnsi="Wingdings" w:hint="default"/>
      </w:rPr>
    </w:lvl>
    <w:lvl w:ilvl="3" w:tplc="70725662" w:tentative="1">
      <w:start w:val="1"/>
      <w:numFmt w:val="bullet"/>
      <w:lvlText w:val=""/>
      <w:lvlJc w:val="left"/>
      <w:pPr>
        <w:ind w:left="2520" w:hanging="360"/>
      </w:pPr>
      <w:rPr>
        <w:rFonts w:ascii="Symbol" w:hAnsi="Symbol" w:hint="default"/>
      </w:rPr>
    </w:lvl>
    <w:lvl w:ilvl="4" w:tplc="7A00C140" w:tentative="1">
      <w:start w:val="1"/>
      <w:numFmt w:val="bullet"/>
      <w:lvlText w:val="o"/>
      <w:lvlJc w:val="left"/>
      <w:pPr>
        <w:ind w:left="3240" w:hanging="360"/>
      </w:pPr>
      <w:rPr>
        <w:rFonts w:ascii="Courier New" w:hAnsi="Courier New" w:cs="Courier New" w:hint="default"/>
      </w:rPr>
    </w:lvl>
    <w:lvl w:ilvl="5" w:tplc="48F08B52" w:tentative="1">
      <w:start w:val="1"/>
      <w:numFmt w:val="bullet"/>
      <w:lvlText w:val=""/>
      <w:lvlJc w:val="left"/>
      <w:pPr>
        <w:ind w:left="3960" w:hanging="360"/>
      </w:pPr>
      <w:rPr>
        <w:rFonts w:ascii="Wingdings" w:hAnsi="Wingdings" w:hint="default"/>
      </w:rPr>
    </w:lvl>
    <w:lvl w:ilvl="6" w:tplc="3A1E0DB8" w:tentative="1">
      <w:start w:val="1"/>
      <w:numFmt w:val="bullet"/>
      <w:lvlText w:val=""/>
      <w:lvlJc w:val="left"/>
      <w:pPr>
        <w:ind w:left="4680" w:hanging="360"/>
      </w:pPr>
      <w:rPr>
        <w:rFonts w:ascii="Symbol" w:hAnsi="Symbol" w:hint="default"/>
      </w:rPr>
    </w:lvl>
    <w:lvl w:ilvl="7" w:tplc="CEC4E236" w:tentative="1">
      <w:start w:val="1"/>
      <w:numFmt w:val="bullet"/>
      <w:lvlText w:val="o"/>
      <w:lvlJc w:val="left"/>
      <w:pPr>
        <w:ind w:left="5400" w:hanging="360"/>
      </w:pPr>
      <w:rPr>
        <w:rFonts w:ascii="Courier New" w:hAnsi="Courier New" w:cs="Courier New" w:hint="default"/>
      </w:rPr>
    </w:lvl>
    <w:lvl w:ilvl="8" w:tplc="EC2012EC" w:tentative="1">
      <w:start w:val="1"/>
      <w:numFmt w:val="bullet"/>
      <w:lvlText w:val=""/>
      <w:lvlJc w:val="left"/>
      <w:pPr>
        <w:ind w:left="6120" w:hanging="360"/>
      </w:pPr>
      <w:rPr>
        <w:rFonts w:ascii="Wingdings" w:hAnsi="Wingdings" w:hint="default"/>
      </w:rPr>
    </w:lvl>
  </w:abstractNum>
  <w:abstractNum w:abstractNumId="44">
    <w:nsid w:val="0E1D15D0"/>
    <w:multiLevelType w:val="hybridMultilevel"/>
    <w:tmpl w:val="25F23C28"/>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45">
    <w:nsid w:val="0E3A08C5"/>
    <w:multiLevelType w:val="multilevel"/>
    <w:tmpl w:val="59FC9022"/>
    <w:lvl w:ilvl="0">
      <w:start w:val="2"/>
      <w:numFmt w:val="decimal"/>
      <w:lvlText w:val="%1."/>
      <w:lvlJc w:val="left"/>
      <w:pPr>
        <w:ind w:left="360" w:hanging="36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nsid w:val="0E51701C"/>
    <w:multiLevelType w:val="hybridMultilevel"/>
    <w:tmpl w:val="5AE80C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0E5D3E38"/>
    <w:multiLevelType w:val="hybridMultilevel"/>
    <w:tmpl w:val="EFCC04F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0E766F14"/>
    <w:multiLevelType w:val="hybridMultilevel"/>
    <w:tmpl w:val="217E65E2"/>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49">
    <w:nsid w:val="0E8A0403"/>
    <w:multiLevelType w:val="hybridMultilevel"/>
    <w:tmpl w:val="1632E3A4"/>
    <w:styleLink w:val="List791"/>
    <w:lvl w:ilvl="0" w:tplc="22A45082">
      <w:start w:val="1"/>
      <w:numFmt w:val="decimal"/>
      <w:lvlText w:val="%1."/>
      <w:lvlJc w:val="left"/>
      <w:pPr>
        <w:tabs>
          <w:tab w:val="num" w:pos="360"/>
        </w:tabs>
        <w:ind w:left="360" w:hanging="360"/>
      </w:pPr>
      <w:rPr>
        <w:b/>
      </w:rPr>
    </w:lvl>
    <w:lvl w:ilvl="1" w:tplc="DF8A6782">
      <w:start w:val="1"/>
      <w:numFmt w:val="bullet"/>
      <w:lvlText w:val="-"/>
      <w:lvlJc w:val="left"/>
      <w:pPr>
        <w:tabs>
          <w:tab w:val="num" w:pos="1440"/>
        </w:tabs>
        <w:ind w:left="1440" w:hanging="360"/>
      </w:pPr>
      <w:rPr>
        <w:rFonts w:ascii="Tahoma" w:hAnsi="Tahoma" w:hint="default"/>
        <w:sz w:val="20"/>
        <w:szCs w:val="20"/>
      </w:rPr>
    </w:lvl>
    <w:lvl w:ilvl="2" w:tplc="3D30DDC6" w:tentative="1">
      <w:start w:val="1"/>
      <w:numFmt w:val="bullet"/>
      <w:lvlText w:val=""/>
      <w:lvlJc w:val="left"/>
      <w:pPr>
        <w:tabs>
          <w:tab w:val="num" w:pos="2160"/>
        </w:tabs>
        <w:ind w:left="2160" w:hanging="360"/>
      </w:pPr>
      <w:rPr>
        <w:rFonts w:ascii="Wingdings" w:hAnsi="Wingdings" w:hint="default"/>
      </w:rPr>
    </w:lvl>
    <w:lvl w:ilvl="3" w:tplc="7E947058" w:tentative="1">
      <w:start w:val="1"/>
      <w:numFmt w:val="bullet"/>
      <w:lvlText w:val=""/>
      <w:lvlJc w:val="left"/>
      <w:pPr>
        <w:tabs>
          <w:tab w:val="num" w:pos="2880"/>
        </w:tabs>
        <w:ind w:left="2880" w:hanging="360"/>
      </w:pPr>
      <w:rPr>
        <w:rFonts w:ascii="Symbol" w:hAnsi="Symbol" w:hint="default"/>
      </w:rPr>
    </w:lvl>
    <w:lvl w:ilvl="4" w:tplc="4E5CAD30" w:tentative="1">
      <w:start w:val="1"/>
      <w:numFmt w:val="bullet"/>
      <w:lvlText w:val="o"/>
      <w:lvlJc w:val="left"/>
      <w:pPr>
        <w:tabs>
          <w:tab w:val="num" w:pos="3600"/>
        </w:tabs>
        <w:ind w:left="3600" w:hanging="360"/>
      </w:pPr>
      <w:rPr>
        <w:rFonts w:ascii="Courier New" w:hAnsi="Courier New" w:cs="Courier New" w:hint="default"/>
      </w:rPr>
    </w:lvl>
    <w:lvl w:ilvl="5" w:tplc="B14421C6" w:tentative="1">
      <w:start w:val="1"/>
      <w:numFmt w:val="bullet"/>
      <w:lvlText w:val=""/>
      <w:lvlJc w:val="left"/>
      <w:pPr>
        <w:tabs>
          <w:tab w:val="num" w:pos="4320"/>
        </w:tabs>
        <w:ind w:left="4320" w:hanging="360"/>
      </w:pPr>
      <w:rPr>
        <w:rFonts w:ascii="Wingdings" w:hAnsi="Wingdings" w:hint="default"/>
      </w:rPr>
    </w:lvl>
    <w:lvl w:ilvl="6" w:tplc="35882996" w:tentative="1">
      <w:start w:val="1"/>
      <w:numFmt w:val="bullet"/>
      <w:lvlText w:val=""/>
      <w:lvlJc w:val="left"/>
      <w:pPr>
        <w:tabs>
          <w:tab w:val="num" w:pos="5040"/>
        </w:tabs>
        <w:ind w:left="5040" w:hanging="360"/>
      </w:pPr>
      <w:rPr>
        <w:rFonts w:ascii="Symbol" w:hAnsi="Symbol" w:hint="default"/>
      </w:rPr>
    </w:lvl>
    <w:lvl w:ilvl="7" w:tplc="CAD02656" w:tentative="1">
      <w:start w:val="1"/>
      <w:numFmt w:val="bullet"/>
      <w:lvlText w:val="o"/>
      <w:lvlJc w:val="left"/>
      <w:pPr>
        <w:tabs>
          <w:tab w:val="num" w:pos="5760"/>
        </w:tabs>
        <w:ind w:left="5760" w:hanging="360"/>
      </w:pPr>
      <w:rPr>
        <w:rFonts w:ascii="Courier New" w:hAnsi="Courier New" w:cs="Courier New" w:hint="default"/>
      </w:rPr>
    </w:lvl>
    <w:lvl w:ilvl="8" w:tplc="23CCC6B6" w:tentative="1">
      <w:start w:val="1"/>
      <w:numFmt w:val="bullet"/>
      <w:lvlText w:val=""/>
      <w:lvlJc w:val="left"/>
      <w:pPr>
        <w:tabs>
          <w:tab w:val="num" w:pos="6480"/>
        </w:tabs>
        <w:ind w:left="6480" w:hanging="360"/>
      </w:pPr>
      <w:rPr>
        <w:rFonts w:ascii="Wingdings" w:hAnsi="Wingdings" w:hint="default"/>
      </w:rPr>
    </w:lvl>
  </w:abstractNum>
  <w:abstractNum w:abstractNumId="50">
    <w:nsid w:val="0F3C30B4"/>
    <w:multiLevelType w:val="multilevel"/>
    <w:tmpl w:val="8B8C23F6"/>
    <w:styleLink w:val="a"/>
    <w:lvl w:ilvl="0">
      <w:start w:val="1"/>
      <w:numFmt w:val="upperLetter"/>
      <w:lvlText w:val="ΜΕΡΟΣ %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0FA42F9C"/>
    <w:multiLevelType w:val="hybridMultilevel"/>
    <w:tmpl w:val="B49AE63C"/>
    <w:name w:val="WW8Num33"/>
    <w:lvl w:ilvl="0" w:tplc="55B8FF1E">
      <w:start w:val="1"/>
      <w:numFmt w:val="bullet"/>
      <w:lvlText w:val=""/>
      <w:lvlJc w:val="left"/>
      <w:pPr>
        <w:tabs>
          <w:tab w:val="num" w:pos="150"/>
        </w:tabs>
        <w:ind w:left="150" w:hanging="360"/>
      </w:pPr>
      <w:rPr>
        <w:rFonts w:ascii="Symbol" w:hAnsi="Symbol" w:hint="default"/>
      </w:rPr>
    </w:lvl>
    <w:lvl w:ilvl="1" w:tplc="04090019">
      <w:start w:val="1"/>
      <w:numFmt w:val="bullet"/>
      <w:lvlText w:val=""/>
      <w:lvlJc w:val="left"/>
      <w:pPr>
        <w:tabs>
          <w:tab w:val="num" w:pos="907"/>
        </w:tabs>
        <w:ind w:left="907" w:hanging="397"/>
      </w:pPr>
      <w:rPr>
        <w:rFonts w:ascii="Symbol" w:hAnsi="Symbol" w:hint="default"/>
      </w:rPr>
    </w:lvl>
    <w:lvl w:ilvl="2" w:tplc="0409001B" w:tentative="1">
      <w:start w:val="1"/>
      <w:numFmt w:val="bullet"/>
      <w:lvlText w:val=""/>
      <w:lvlJc w:val="left"/>
      <w:pPr>
        <w:tabs>
          <w:tab w:val="num" w:pos="1590"/>
        </w:tabs>
        <w:ind w:left="1590" w:hanging="360"/>
      </w:pPr>
      <w:rPr>
        <w:rFonts w:ascii="Wingdings" w:hAnsi="Wingdings" w:hint="default"/>
      </w:rPr>
    </w:lvl>
    <w:lvl w:ilvl="3" w:tplc="0409000F" w:tentative="1">
      <w:start w:val="1"/>
      <w:numFmt w:val="bullet"/>
      <w:lvlText w:val=""/>
      <w:lvlJc w:val="left"/>
      <w:pPr>
        <w:tabs>
          <w:tab w:val="num" w:pos="2310"/>
        </w:tabs>
        <w:ind w:left="2310" w:hanging="360"/>
      </w:pPr>
      <w:rPr>
        <w:rFonts w:ascii="Symbol" w:hAnsi="Symbol" w:hint="default"/>
      </w:rPr>
    </w:lvl>
    <w:lvl w:ilvl="4" w:tplc="04090019" w:tentative="1">
      <w:start w:val="1"/>
      <w:numFmt w:val="bullet"/>
      <w:lvlText w:val="o"/>
      <w:lvlJc w:val="left"/>
      <w:pPr>
        <w:tabs>
          <w:tab w:val="num" w:pos="3030"/>
        </w:tabs>
        <w:ind w:left="3030" w:hanging="360"/>
      </w:pPr>
      <w:rPr>
        <w:rFonts w:ascii="Courier New" w:hAnsi="Courier New" w:hint="default"/>
      </w:rPr>
    </w:lvl>
    <w:lvl w:ilvl="5" w:tplc="0409001B" w:tentative="1">
      <w:start w:val="1"/>
      <w:numFmt w:val="bullet"/>
      <w:lvlText w:val=""/>
      <w:lvlJc w:val="left"/>
      <w:pPr>
        <w:tabs>
          <w:tab w:val="num" w:pos="3750"/>
        </w:tabs>
        <w:ind w:left="3750" w:hanging="360"/>
      </w:pPr>
      <w:rPr>
        <w:rFonts w:ascii="Wingdings" w:hAnsi="Wingdings" w:hint="default"/>
      </w:rPr>
    </w:lvl>
    <w:lvl w:ilvl="6" w:tplc="0409000F" w:tentative="1">
      <w:start w:val="1"/>
      <w:numFmt w:val="bullet"/>
      <w:lvlText w:val=""/>
      <w:lvlJc w:val="left"/>
      <w:pPr>
        <w:tabs>
          <w:tab w:val="num" w:pos="4470"/>
        </w:tabs>
        <w:ind w:left="4470" w:hanging="360"/>
      </w:pPr>
      <w:rPr>
        <w:rFonts w:ascii="Symbol" w:hAnsi="Symbol" w:hint="default"/>
      </w:rPr>
    </w:lvl>
    <w:lvl w:ilvl="7" w:tplc="04090019" w:tentative="1">
      <w:start w:val="1"/>
      <w:numFmt w:val="bullet"/>
      <w:lvlText w:val="o"/>
      <w:lvlJc w:val="left"/>
      <w:pPr>
        <w:tabs>
          <w:tab w:val="num" w:pos="5190"/>
        </w:tabs>
        <w:ind w:left="5190" w:hanging="360"/>
      </w:pPr>
      <w:rPr>
        <w:rFonts w:ascii="Courier New" w:hAnsi="Courier New" w:hint="default"/>
      </w:rPr>
    </w:lvl>
    <w:lvl w:ilvl="8" w:tplc="0409001B" w:tentative="1">
      <w:start w:val="1"/>
      <w:numFmt w:val="bullet"/>
      <w:lvlText w:val=""/>
      <w:lvlJc w:val="left"/>
      <w:pPr>
        <w:tabs>
          <w:tab w:val="num" w:pos="5910"/>
        </w:tabs>
        <w:ind w:left="5910" w:hanging="360"/>
      </w:pPr>
      <w:rPr>
        <w:rFonts w:ascii="Wingdings" w:hAnsi="Wingdings" w:hint="default"/>
      </w:rPr>
    </w:lvl>
  </w:abstractNum>
  <w:abstractNum w:abstractNumId="52">
    <w:nsid w:val="10A666DB"/>
    <w:multiLevelType w:val="hybridMultilevel"/>
    <w:tmpl w:val="77883630"/>
    <w:lvl w:ilvl="0" w:tplc="7F486138">
      <w:start w:val="1"/>
      <w:numFmt w:val="bullet"/>
      <w:lvlText w:val=""/>
      <w:lvlJc w:val="left"/>
      <w:pPr>
        <w:ind w:left="720" w:hanging="360"/>
      </w:pPr>
      <w:rPr>
        <w:rFonts w:ascii="Symbol" w:hAnsi="Symbol" w:hint="default"/>
      </w:rPr>
    </w:lvl>
    <w:lvl w:ilvl="1" w:tplc="06180BC0" w:tentative="1">
      <w:start w:val="1"/>
      <w:numFmt w:val="bullet"/>
      <w:lvlText w:val="o"/>
      <w:lvlJc w:val="left"/>
      <w:pPr>
        <w:ind w:left="1440" w:hanging="360"/>
      </w:pPr>
      <w:rPr>
        <w:rFonts w:ascii="Courier New" w:hAnsi="Courier New" w:cs="Courier New" w:hint="default"/>
      </w:rPr>
    </w:lvl>
    <w:lvl w:ilvl="2" w:tplc="1FFA21D6" w:tentative="1">
      <w:start w:val="1"/>
      <w:numFmt w:val="bullet"/>
      <w:lvlText w:val=""/>
      <w:lvlJc w:val="left"/>
      <w:pPr>
        <w:ind w:left="2160" w:hanging="360"/>
      </w:pPr>
      <w:rPr>
        <w:rFonts w:ascii="Wingdings" w:hAnsi="Wingdings" w:hint="default"/>
      </w:rPr>
    </w:lvl>
    <w:lvl w:ilvl="3" w:tplc="6D20C7DA" w:tentative="1">
      <w:start w:val="1"/>
      <w:numFmt w:val="bullet"/>
      <w:lvlText w:val=""/>
      <w:lvlJc w:val="left"/>
      <w:pPr>
        <w:ind w:left="2880" w:hanging="360"/>
      </w:pPr>
      <w:rPr>
        <w:rFonts w:ascii="Symbol" w:hAnsi="Symbol" w:hint="default"/>
      </w:rPr>
    </w:lvl>
    <w:lvl w:ilvl="4" w:tplc="7D1AD1EE" w:tentative="1">
      <w:start w:val="1"/>
      <w:numFmt w:val="bullet"/>
      <w:lvlText w:val="o"/>
      <w:lvlJc w:val="left"/>
      <w:pPr>
        <w:ind w:left="3600" w:hanging="360"/>
      </w:pPr>
      <w:rPr>
        <w:rFonts w:ascii="Courier New" w:hAnsi="Courier New" w:cs="Courier New" w:hint="default"/>
      </w:rPr>
    </w:lvl>
    <w:lvl w:ilvl="5" w:tplc="2F90245A" w:tentative="1">
      <w:start w:val="1"/>
      <w:numFmt w:val="bullet"/>
      <w:lvlText w:val=""/>
      <w:lvlJc w:val="left"/>
      <w:pPr>
        <w:ind w:left="4320" w:hanging="360"/>
      </w:pPr>
      <w:rPr>
        <w:rFonts w:ascii="Wingdings" w:hAnsi="Wingdings" w:hint="default"/>
      </w:rPr>
    </w:lvl>
    <w:lvl w:ilvl="6" w:tplc="DA7EB3EA" w:tentative="1">
      <w:start w:val="1"/>
      <w:numFmt w:val="bullet"/>
      <w:lvlText w:val=""/>
      <w:lvlJc w:val="left"/>
      <w:pPr>
        <w:ind w:left="5040" w:hanging="360"/>
      </w:pPr>
      <w:rPr>
        <w:rFonts w:ascii="Symbol" w:hAnsi="Symbol" w:hint="default"/>
      </w:rPr>
    </w:lvl>
    <w:lvl w:ilvl="7" w:tplc="90B626C6" w:tentative="1">
      <w:start w:val="1"/>
      <w:numFmt w:val="bullet"/>
      <w:lvlText w:val="o"/>
      <w:lvlJc w:val="left"/>
      <w:pPr>
        <w:ind w:left="5760" w:hanging="360"/>
      </w:pPr>
      <w:rPr>
        <w:rFonts w:ascii="Courier New" w:hAnsi="Courier New" w:cs="Courier New" w:hint="default"/>
      </w:rPr>
    </w:lvl>
    <w:lvl w:ilvl="8" w:tplc="FA1C8B90" w:tentative="1">
      <w:start w:val="1"/>
      <w:numFmt w:val="bullet"/>
      <w:lvlText w:val=""/>
      <w:lvlJc w:val="left"/>
      <w:pPr>
        <w:ind w:left="6480" w:hanging="360"/>
      </w:pPr>
      <w:rPr>
        <w:rFonts w:ascii="Wingdings" w:hAnsi="Wingdings" w:hint="default"/>
      </w:rPr>
    </w:lvl>
  </w:abstractNum>
  <w:abstractNum w:abstractNumId="53">
    <w:nsid w:val="1104093E"/>
    <w:multiLevelType w:val="hybridMultilevel"/>
    <w:tmpl w:val="6DB8C628"/>
    <w:lvl w:ilvl="0" w:tplc="0BB20076">
      <w:start w:val="1"/>
      <w:numFmt w:val="bullet"/>
      <w:lvlText w:val=""/>
      <w:lvlJc w:val="left"/>
      <w:pPr>
        <w:tabs>
          <w:tab w:val="num" w:pos="360"/>
        </w:tabs>
        <w:ind w:left="360" w:hanging="360"/>
      </w:pPr>
      <w:rPr>
        <w:rFonts w:ascii="Wingdings" w:hAnsi="Wingdings" w:hint="default"/>
      </w:rPr>
    </w:lvl>
    <w:lvl w:ilvl="1" w:tplc="E8EE98CC">
      <w:start w:val="1"/>
      <w:numFmt w:val="bullet"/>
      <w:lvlText w:val=""/>
      <w:lvlJc w:val="left"/>
      <w:pPr>
        <w:tabs>
          <w:tab w:val="num" w:pos="1080"/>
        </w:tabs>
        <w:ind w:left="1060" w:hanging="340"/>
      </w:pPr>
      <w:rPr>
        <w:rFonts w:ascii="Symbol" w:hAnsi="Symbol" w:hint="default"/>
      </w:rPr>
    </w:lvl>
    <w:lvl w:ilvl="2" w:tplc="73EED126" w:tentative="1">
      <w:start w:val="1"/>
      <w:numFmt w:val="lowerRoman"/>
      <w:lvlText w:val="%3."/>
      <w:lvlJc w:val="right"/>
      <w:pPr>
        <w:tabs>
          <w:tab w:val="num" w:pos="1800"/>
        </w:tabs>
        <w:ind w:left="1800" w:hanging="180"/>
      </w:pPr>
    </w:lvl>
    <w:lvl w:ilvl="3" w:tplc="46CEA5A6" w:tentative="1">
      <w:start w:val="1"/>
      <w:numFmt w:val="decimal"/>
      <w:lvlText w:val="%4."/>
      <w:lvlJc w:val="left"/>
      <w:pPr>
        <w:tabs>
          <w:tab w:val="num" w:pos="2520"/>
        </w:tabs>
        <w:ind w:left="2520" w:hanging="360"/>
      </w:pPr>
    </w:lvl>
    <w:lvl w:ilvl="4" w:tplc="7E062CDE" w:tentative="1">
      <w:start w:val="1"/>
      <w:numFmt w:val="lowerLetter"/>
      <w:lvlText w:val="%5."/>
      <w:lvlJc w:val="left"/>
      <w:pPr>
        <w:tabs>
          <w:tab w:val="num" w:pos="3240"/>
        </w:tabs>
        <w:ind w:left="3240" w:hanging="360"/>
      </w:pPr>
    </w:lvl>
    <w:lvl w:ilvl="5" w:tplc="BBA42112" w:tentative="1">
      <w:start w:val="1"/>
      <w:numFmt w:val="lowerRoman"/>
      <w:lvlText w:val="%6."/>
      <w:lvlJc w:val="right"/>
      <w:pPr>
        <w:tabs>
          <w:tab w:val="num" w:pos="3960"/>
        </w:tabs>
        <w:ind w:left="3960" w:hanging="180"/>
      </w:pPr>
    </w:lvl>
    <w:lvl w:ilvl="6" w:tplc="2D9625FA" w:tentative="1">
      <w:start w:val="1"/>
      <w:numFmt w:val="decimal"/>
      <w:lvlText w:val="%7."/>
      <w:lvlJc w:val="left"/>
      <w:pPr>
        <w:tabs>
          <w:tab w:val="num" w:pos="4680"/>
        </w:tabs>
        <w:ind w:left="4680" w:hanging="360"/>
      </w:pPr>
    </w:lvl>
    <w:lvl w:ilvl="7" w:tplc="46D8514C" w:tentative="1">
      <w:start w:val="1"/>
      <w:numFmt w:val="lowerLetter"/>
      <w:lvlText w:val="%8."/>
      <w:lvlJc w:val="left"/>
      <w:pPr>
        <w:tabs>
          <w:tab w:val="num" w:pos="5400"/>
        </w:tabs>
        <w:ind w:left="5400" w:hanging="360"/>
      </w:pPr>
    </w:lvl>
    <w:lvl w:ilvl="8" w:tplc="59707BD6" w:tentative="1">
      <w:start w:val="1"/>
      <w:numFmt w:val="lowerRoman"/>
      <w:lvlText w:val="%9."/>
      <w:lvlJc w:val="right"/>
      <w:pPr>
        <w:tabs>
          <w:tab w:val="num" w:pos="6120"/>
        </w:tabs>
        <w:ind w:left="6120" w:hanging="180"/>
      </w:pPr>
    </w:lvl>
  </w:abstractNum>
  <w:abstractNum w:abstractNumId="54">
    <w:nsid w:val="111A552A"/>
    <w:multiLevelType w:val="hybridMultilevel"/>
    <w:tmpl w:val="EE5E2056"/>
    <w:lvl w:ilvl="0" w:tplc="8984F73E">
      <w:start w:val="1"/>
      <w:numFmt w:val="bullet"/>
      <w:lvlText w:val=""/>
      <w:lvlJc w:val="left"/>
      <w:pPr>
        <w:ind w:left="720" w:hanging="360"/>
      </w:pPr>
      <w:rPr>
        <w:rFonts w:ascii="Wingdings" w:hAnsi="Wingdings" w:hint="default"/>
      </w:rPr>
    </w:lvl>
    <w:lvl w:ilvl="1" w:tplc="9CD87298" w:tentative="1">
      <w:start w:val="1"/>
      <w:numFmt w:val="bullet"/>
      <w:lvlText w:val="o"/>
      <w:lvlJc w:val="left"/>
      <w:pPr>
        <w:ind w:left="1440" w:hanging="360"/>
      </w:pPr>
      <w:rPr>
        <w:rFonts w:ascii="Courier New" w:hAnsi="Courier New" w:cs="Courier New" w:hint="default"/>
      </w:rPr>
    </w:lvl>
    <w:lvl w:ilvl="2" w:tplc="C388E0D8" w:tentative="1">
      <w:start w:val="1"/>
      <w:numFmt w:val="bullet"/>
      <w:lvlText w:val=""/>
      <w:lvlJc w:val="left"/>
      <w:pPr>
        <w:ind w:left="2160" w:hanging="360"/>
      </w:pPr>
      <w:rPr>
        <w:rFonts w:ascii="Wingdings" w:hAnsi="Wingdings" w:hint="default"/>
      </w:rPr>
    </w:lvl>
    <w:lvl w:ilvl="3" w:tplc="53EE431C" w:tentative="1">
      <w:start w:val="1"/>
      <w:numFmt w:val="bullet"/>
      <w:lvlText w:val=""/>
      <w:lvlJc w:val="left"/>
      <w:pPr>
        <w:ind w:left="2880" w:hanging="360"/>
      </w:pPr>
      <w:rPr>
        <w:rFonts w:ascii="Symbol" w:hAnsi="Symbol" w:hint="default"/>
      </w:rPr>
    </w:lvl>
    <w:lvl w:ilvl="4" w:tplc="F118A524" w:tentative="1">
      <w:start w:val="1"/>
      <w:numFmt w:val="bullet"/>
      <w:lvlText w:val="o"/>
      <w:lvlJc w:val="left"/>
      <w:pPr>
        <w:ind w:left="3600" w:hanging="360"/>
      </w:pPr>
      <w:rPr>
        <w:rFonts w:ascii="Courier New" w:hAnsi="Courier New" w:cs="Courier New" w:hint="default"/>
      </w:rPr>
    </w:lvl>
    <w:lvl w:ilvl="5" w:tplc="D278E0A2" w:tentative="1">
      <w:start w:val="1"/>
      <w:numFmt w:val="bullet"/>
      <w:lvlText w:val=""/>
      <w:lvlJc w:val="left"/>
      <w:pPr>
        <w:ind w:left="4320" w:hanging="360"/>
      </w:pPr>
      <w:rPr>
        <w:rFonts w:ascii="Wingdings" w:hAnsi="Wingdings" w:hint="default"/>
      </w:rPr>
    </w:lvl>
    <w:lvl w:ilvl="6" w:tplc="67FC8B10" w:tentative="1">
      <w:start w:val="1"/>
      <w:numFmt w:val="bullet"/>
      <w:lvlText w:val=""/>
      <w:lvlJc w:val="left"/>
      <w:pPr>
        <w:ind w:left="5040" w:hanging="360"/>
      </w:pPr>
      <w:rPr>
        <w:rFonts w:ascii="Symbol" w:hAnsi="Symbol" w:hint="default"/>
      </w:rPr>
    </w:lvl>
    <w:lvl w:ilvl="7" w:tplc="62BE84D0" w:tentative="1">
      <w:start w:val="1"/>
      <w:numFmt w:val="bullet"/>
      <w:lvlText w:val="o"/>
      <w:lvlJc w:val="left"/>
      <w:pPr>
        <w:ind w:left="5760" w:hanging="360"/>
      </w:pPr>
      <w:rPr>
        <w:rFonts w:ascii="Courier New" w:hAnsi="Courier New" w:cs="Courier New" w:hint="default"/>
      </w:rPr>
    </w:lvl>
    <w:lvl w:ilvl="8" w:tplc="833E763C" w:tentative="1">
      <w:start w:val="1"/>
      <w:numFmt w:val="bullet"/>
      <w:lvlText w:val=""/>
      <w:lvlJc w:val="left"/>
      <w:pPr>
        <w:ind w:left="6480" w:hanging="360"/>
      </w:pPr>
      <w:rPr>
        <w:rFonts w:ascii="Wingdings" w:hAnsi="Wingdings" w:hint="default"/>
      </w:rPr>
    </w:lvl>
  </w:abstractNum>
  <w:abstractNum w:abstractNumId="55">
    <w:nsid w:val="130C541D"/>
    <w:multiLevelType w:val="hybridMultilevel"/>
    <w:tmpl w:val="4D5AFBA8"/>
    <w:lvl w:ilvl="0" w:tplc="40C8B68E">
      <w:start w:val="1"/>
      <w:numFmt w:val="bullet"/>
      <w:lvlText w:val=""/>
      <w:lvlJc w:val="left"/>
      <w:pPr>
        <w:tabs>
          <w:tab w:val="num" w:pos="360"/>
        </w:tabs>
        <w:ind w:left="360" w:hanging="360"/>
      </w:pPr>
      <w:rPr>
        <w:rFonts w:ascii="Symbol" w:hAnsi="Symbol" w:hint="default"/>
        <w:color w:val="auto"/>
      </w:rPr>
    </w:lvl>
    <w:lvl w:ilvl="1" w:tplc="17C4373E">
      <w:start w:val="1"/>
      <w:numFmt w:val="bullet"/>
      <w:lvlText w:val="o"/>
      <w:lvlJc w:val="left"/>
      <w:pPr>
        <w:tabs>
          <w:tab w:val="num" w:pos="1080"/>
        </w:tabs>
        <w:ind w:left="1080" w:hanging="360"/>
      </w:pPr>
      <w:rPr>
        <w:rFonts w:ascii="Courier New" w:hAnsi="Courier New" w:cs="Courier New" w:hint="default"/>
      </w:rPr>
    </w:lvl>
    <w:lvl w:ilvl="2" w:tplc="991E7CC6">
      <w:start w:val="1"/>
      <w:numFmt w:val="bullet"/>
      <w:lvlText w:val="o"/>
      <w:lvlJc w:val="left"/>
      <w:pPr>
        <w:tabs>
          <w:tab w:val="num" w:pos="1800"/>
        </w:tabs>
        <w:ind w:left="1800" w:hanging="360"/>
      </w:pPr>
      <w:rPr>
        <w:rFonts w:ascii="Courier New" w:hAnsi="Courier New" w:cs="Courier New" w:hint="default"/>
      </w:rPr>
    </w:lvl>
    <w:lvl w:ilvl="3" w:tplc="4B1CE2C2">
      <w:start w:val="1"/>
      <w:numFmt w:val="bullet"/>
      <w:lvlText w:val=""/>
      <w:lvlJc w:val="left"/>
      <w:pPr>
        <w:tabs>
          <w:tab w:val="num" w:pos="2520"/>
        </w:tabs>
        <w:ind w:left="2520" w:hanging="360"/>
      </w:pPr>
      <w:rPr>
        <w:rFonts w:ascii="Symbol" w:hAnsi="Symbol" w:hint="default"/>
      </w:rPr>
    </w:lvl>
    <w:lvl w:ilvl="4" w:tplc="A6F6DBEA" w:tentative="1">
      <w:start w:val="1"/>
      <w:numFmt w:val="bullet"/>
      <w:lvlText w:val="o"/>
      <w:lvlJc w:val="left"/>
      <w:pPr>
        <w:tabs>
          <w:tab w:val="num" w:pos="3240"/>
        </w:tabs>
        <w:ind w:left="3240" w:hanging="360"/>
      </w:pPr>
      <w:rPr>
        <w:rFonts w:ascii="Courier New" w:hAnsi="Courier New" w:cs="Courier New" w:hint="default"/>
      </w:rPr>
    </w:lvl>
    <w:lvl w:ilvl="5" w:tplc="2A38EB7C" w:tentative="1">
      <w:start w:val="1"/>
      <w:numFmt w:val="bullet"/>
      <w:lvlText w:val=""/>
      <w:lvlJc w:val="left"/>
      <w:pPr>
        <w:tabs>
          <w:tab w:val="num" w:pos="3960"/>
        </w:tabs>
        <w:ind w:left="3960" w:hanging="360"/>
      </w:pPr>
      <w:rPr>
        <w:rFonts w:ascii="Wingdings" w:hAnsi="Wingdings" w:hint="default"/>
      </w:rPr>
    </w:lvl>
    <w:lvl w:ilvl="6" w:tplc="B6E05158" w:tentative="1">
      <w:start w:val="1"/>
      <w:numFmt w:val="bullet"/>
      <w:lvlText w:val=""/>
      <w:lvlJc w:val="left"/>
      <w:pPr>
        <w:tabs>
          <w:tab w:val="num" w:pos="4680"/>
        </w:tabs>
        <w:ind w:left="4680" w:hanging="360"/>
      </w:pPr>
      <w:rPr>
        <w:rFonts w:ascii="Symbol" w:hAnsi="Symbol" w:hint="default"/>
      </w:rPr>
    </w:lvl>
    <w:lvl w:ilvl="7" w:tplc="1C96E776" w:tentative="1">
      <w:start w:val="1"/>
      <w:numFmt w:val="bullet"/>
      <w:lvlText w:val="o"/>
      <w:lvlJc w:val="left"/>
      <w:pPr>
        <w:tabs>
          <w:tab w:val="num" w:pos="5400"/>
        </w:tabs>
        <w:ind w:left="5400" w:hanging="360"/>
      </w:pPr>
      <w:rPr>
        <w:rFonts w:ascii="Courier New" w:hAnsi="Courier New" w:cs="Courier New" w:hint="default"/>
      </w:rPr>
    </w:lvl>
    <w:lvl w:ilvl="8" w:tplc="39A2885C" w:tentative="1">
      <w:start w:val="1"/>
      <w:numFmt w:val="bullet"/>
      <w:lvlText w:val=""/>
      <w:lvlJc w:val="left"/>
      <w:pPr>
        <w:tabs>
          <w:tab w:val="num" w:pos="6120"/>
        </w:tabs>
        <w:ind w:left="6120" w:hanging="360"/>
      </w:pPr>
      <w:rPr>
        <w:rFonts w:ascii="Wingdings" w:hAnsi="Wingdings" w:hint="default"/>
      </w:rPr>
    </w:lvl>
  </w:abstractNum>
  <w:abstractNum w:abstractNumId="56">
    <w:nsid w:val="1311266B"/>
    <w:multiLevelType w:val="hybridMultilevel"/>
    <w:tmpl w:val="25BCEA4E"/>
    <w:lvl w:ilvl="0" w:tplc="FFFFFFFF">
      <w:numFmt w:val="bullet"/>
      <w:lvlText w:val=""/>
      <w:lvlJc w:val="left"/>
      <w:pPr>
        <w:ind w:left="720" w:hanging="360"/>
      </w:pPr>
      <w:rPr>
        <w:rFonts w:ascii="Symbol" w:eastAsia="Calibri"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13D62D79"/>
    <w:multiLevelType w:val="hybridMultilevel"/>
    <w:tmpl w:val="7FCC1DD6"/>
    <w:lvl w:ilvl="0" w:tplc="310E58FC">
      <w:start w:val="1"/>
      <w:numFmt w:val="bullet"/>
      <w:lvlText w:val=""/>
      <w:lvlJc w:val="left"/>
      <w:pPr>
        <w:tabs>
          <w:tab w:val="num" w:pos="360"/>
        </w:tabs>
        <w:ind w:left="326" w:hanging="326"/>
      </w:pPr>
      <w:rPr>
        <w:rFonts w:ascii="Wingdings" w:hAnsi="Wingdings" w:hint="default"/>
      </w:rPr>
    </w:lvl>
    <w:lvl w:ilvl="1" w:tplc="2B9A04F0" w:tentative="1">
      <w:start w:val="1"/>
      <w:numFmt w:val="bullet"/>
      <w:lvlText w:val="o"/>
      <w:lvlJc w:val="left"/>
      <w:pPr>
        <w:tabs>
          <w:tab w:val="num" w:pos="1440"/>
        </w:tabs>
        <w:ind w:left="1440" w:hanging="360"/>
      </w:pPr>
      <w:rPr>
        <w:rFonts w:ascii="Courier New" w:hAnsi="Courier New" w:hint="default"/>
      </w:rPr>
    </w:lvl>
    <w:lvl w:ilvl="2" w:tplc="04080003" w:tentative="1">
      <w:start w:val="1"/>
      <w:numFmt w:val="bullet"/>
      <w:lvlText w:val=""/>
      <w:lvlJc w:val="left"/>
      <w:pPr>
        <w:tabs>
          <w:tab w:val="num" w:pos="2160"/>
        </w:tabs>
        <w:ind w:left="2160" w:hanging="360"/>
      </w:pPr>
      <w:rPr>
        <w:rFonts w:ascii="Wingdings" w:hAnsi="Wingdings" w:hint="default"/>
      </w:rPr>
    </w:lvl>
    <w:lvl w:ilvl="3" w:tplc="E1701250" w:tentative="1">
      <w:start w:val="1"/>
      <w:numFmt w:val="bullet"/>
      <w:lvlText w:val=""/>
      <w:lvlJc w:val="left"/>
      <w:pPr>
        <w:tabs>
          <w:tab w:val="num" w:pos="2880"/>
        </w:tabs>
        <w:ind w:left="2880" w:hanging="360"/>
      </w:pPr>
      <w:rPr>
        <w:rFonts w:ascii="Symbol" w:hAnsi="Symbol" w:hint="default"/>
      </w:rPr>
    </w:lvl>
    <w:lvl w:ilvl="4" w:tplc="EDDCA684" w:tentative="1">
      <w:start w:val="1"/>
      <w:numFmt w:val="bullet"/>
      <w:lvlText w:val="o"/>
      <w:lvlJc w:val="left"/>
      <w:pPr>
        <w:tabs>
          <w:tab w:val="num" w:pos="3600"/>
        </w:tabs>
        <w:ind w:left="3600" w:hanging="360"/>
      </w:pPr>
      <w:rPr>
        <w:rFonts w:ascii="Courier New" w:hAnsi="Courier New" w:hint="default"/>
      </w:rPr>
    </w:lvl>
    <w:lvl w:ilvl="5" w:tplc="B288954E" w:tentative="1">
      <w:start w:val="1"/>
      <w:numFmt w:val="bullet"/>
      <w:lvlText w:val=""/>
      <w:lvlJc w:val="left"/>
      <w:pPr>
        <w:tabs>
          <w:tab w:val="num" w:pos="4320"/>
        </w:tabs>
        <w:ind w:left="4320" w:hanging="360"/>
      </w:pPr>
      <w:rPr>
        <w:rFonts w:ascii="Wingdings" w:hAnsi="Wingdings" w:hint="default"/>
      </w:rPr>
    </w:lvl>
    <w:lvl w:ilvl="6" w:tplc="6EC88F2E" w:tentative="1">
      <w:start w:val="1"/>
      <w:numFmt w:val="bullet"/>
      <w:lvlText w:val=""/>
      <w:lvlJc w:val="left"/>
      <w:pPr>
        <w:tabs>
          <w:tab w:val="num" w:pos="5040"/>
        </w:tabs>
        <w:ind w:left="5040" w:hanging="360"/>
      </w:pPr>
      <w:rPr>
        <w:rFonts w:ascii="Symbol" w:hAnsi="Symbol" w:hint="default"/>
      </w:rPr>
    </w:lvl>
    <w:lvl w:ilvl="7" w:tplc="5ABC743A" w:tentative="1">
      <w:start w:val="1"/>
      <w:numFmt w:val="bullet"/>
      <w:lvlText w:val="o"/>
      <w:lvlJc w:val="left"/>
      <w:pPr>
        <w:tabs>
          <w:tab w:val="num" w:pos="5760"/>
        </w:tabs>
        <w:ind w:left="5760" w:hanging="360"/>
      </w:pPr>
      <w:rPr>
        <w:rFonts w:ascii="Courier New" w:hAnsi="Courier New" w:hint="default"/>
      </w:rPr>
    </w:lvl>
    <w:lvl w:ilvl="8" w:tplc="6F743214" w:tentative="1">
      <w:start w:val="1"/>
      <w:numFmt w:val="bullet"/>
      <w:lvlText w:val=""/>
      <w:lvlJc w:val="left"/>
      <w:pPr>
        <w:tabs>
          <w:tab w:val="num" w:pos="6480"/>
        </w:tabs>
        <w:ind w:left="6480" w:hanging="360"/>
      </w:pPr>
      <w:rPr>
        <w:rFonts w:ascii="Wingdings" w:hAnsi="Wingdings" w:hint="default"/>
      </w:rPr>
    </w:lvl>
  </w:abstractNum>
  <w:abstractNum w:abstractNumId="58">
    <w:nsid w:val="14E84D4F"/>
    <w:multiLevelType w:val="hybridMultilevel"/>
    <w:tmpl w:val="4E64A318"/>
    <w:lvl w:ilvl="0" w:tplc="04080001">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15202AF5"/>
    <w:multiLevelType w:val="hybridMultilevel"/>
    <w:tmpl w:val="03E492AE"/>
    <w:lvl w:ilvl="0" w:tplc="8E109404">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60">
    <w:nsid w:val="153A08E7"/>
    <w:multiLevelType w:val="multilevel"/>
    <w:tmpl w:val="3A8A0EA2"/>
    <w:styleLink w:val="4"/>
    <w:lvl w:ilvl="0">
      <w:start w:val="1"/>
      <w:numFmt w:val="decimal"/>
      <w:lvlText w:val="Α%1."/>
      <w:lvlJc w:val="left"/>
      <w:pPr>
        <w:tabs>
          <w:tab w:val="num" w:pos="360"/>
        </w:tabs>
        <w:ind w:left="360" w:hanging="360"/>
      </w:pPr>
      <w:rPr>
        <w:rFonts w:cs="Times New Roman" w:hint="default"/>
      </w:rPr>
    </w:lvl>
    <w:lvl w:ilvl="1">
      <w:start w:val="1"/>
      <w:numFmt w:val="decimal"/>
      <w:isLgl/>
      <w:lvlText w:val="Α%1.%2"/>
      <w:lvlJc w:val="left"/>
      <w:pPr>
        <w:tabs>
          <w:tab w:val="num" w:pos="360"/>
        </w:tabs>
        <w:ind w:left="360" w:hanging="360"/>
      </w:pPr>
      <w:rPr>
        <w:rFonts w:cs="Times New Roman" w:hint="default"/>
      </w:rPr>
    </w:lvl>
    <w:lvl w:ilvl="2">
      <w:start w:val="1"/>
      <w:numFmt w:val="decimal"/>
      <w:isLgl/>
      <w:lvlText w:val="Α%1.%2.%3"/>
      <w:lvlJc w:val="left"/>
      <w:pPr>
        <w:tabs>
          <w:tab w:val="num" w:pos="720"/>
        </w:tabs>
        <w:ind w:left="720" w:hanging="720"/>
      </w:pPr>
      <w:rPr>
        <w:rFonts w:cs="Times New Roman" w:hint="default"/>
      </w:rPr>
    </w:lvl>
    <w:lvl w:ilvl="3">
      <w:start w:val="1"/>
      <w:numFmt w:val="decimal"/>
      <w:isLgl/>
      <w:lvlText w:val="Α%1.%2.%3.%4"/>
      <w:lvlJc w:val="left"/>
      <w:pPr>
        <w:tabs>
          <w:tab w:val="num" w:pos="720"/>
        </w:tabs>
        <w:ind w:left="720" w:hanging="720"/>
      </w:pPr>
      <w:rPr>
        <w:rFonts w:ascii="Calibri" w:hAnsi="Calibri" w:cs="Times New Roman" w:hint="default"/>
        <w:b/>
        <w:sz w:val="26"/>
      </w:rPr>
    </w:lvl>
    <w:lvl w:ilvl="4">
      <w:start w:val="1"/>
      <w:numFmt w:val="decimal"/>
      <w:lvlText w:val="Α%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1">
    <w:nsid w:val="15C97B06"/>
    <w:multiLevelType w:val="hybridMultilevel"/>
    <w:tmpl w:val="D3C027C2"/>
    <w:lvl w:ilvl="0" w:tplc="04080005">
      <w:start w:val="1"/>
      <w:numFmt w:val="decimal"/>
      <w:lvlText w:val="%1."/>
      <w:lvlJc w:val="left"/>
      <w:pPr>
        <w:tabs>
          <w:tab w:val="num" w:pos="420"/>
        </w:tabs>
        <w:ind w:left="420" w:hanging="360"/>
      </w:pPr>
      <w:rPr>
        <w:rFonts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2">
    <w:nsid w:val="16062B00"/>
    <w:multiLevelType w:val="hybridMultilevel"/>
    <w:tmpl w:val="1632E3A4"/>
    <w:lvl w:ilvl="0" w:tplc="04080001">
      <w:start w:val="1"/>
      <w:numFmt w:val="decimal"/>
      <w:lvlText w:val="%1."/>
      <w:lvlJc w:val="left"/>
      <w:pPr>
        <w:tabs>
          <w:tab w:val="num" w:pos="360"/>
        </w:tabs>
        <w:ind w:left="360" w:hanging="360"/>
      </w:pPr>
      <w:rPr>
        <w:b/>
      </w:rPr>
    </w:lvl>
    <w:lvl w:ilvl="1" w:tplc="04090003">
      <w:start w:val="1"/>
      <w:numFmt w:val="bullet"/>
      <w:lvlText w:val="-"/>
      <w:lvlJc w:val="left"/>
      <w:pPr>
        <w:tabs>
          <w:tab w:val="num" w:pos="1440"/>
        </w:tabs>
        <w:ind w:left="1440" w:hanging="360"/>
      </w:pPr>
      <w:rPr>
        <w:rFonts w:ascii="Tahoma" w:hAnsi="Tahoma"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70D75F8"/>
    <w:multiLevelType w:val="hybridMultilevel"/>
    <w:tmpl w:val="1CECF54E"/>
    <w:lvl w:ilvl="0" w:tplc="C4DA61A6">
      <w:numFmt w:val="bullet"/>
      <w:lvlText w:val="•"/>
      <w:lvlJc w:val="left"/>
      <w:pPr>
        <w:ind w:left="720" w:hanging="360"/>
      </w:pPr>
      <w:rPr>
        <w:rFonts w:ascii="Arial" w:eastAsia="Calibri" w:hAnsi="Arial" w:cs="Arial" w:hint="default"/>
      </w:rPr>
    </w:lvl>
    <w:lvl w:ilvl="1" w:tplc="71146C08">
      <w:numFmt w:val="bullet"/>
      <w:lvlText w:val="-"/>
      <w:lvlJc w:val="left"/>
      <w:pPr>
        <w:ind w:left="1440" w:hanging="360"/>
      </w:pPr>
      <w:rPr>
        <w:rFonts w:ascii="Arial" w:eastAsia="Calibri" w:hAnsi="Arial" w:cs="Arial" w:hint="default"/>
      </w:rPr>
    </w:lvl>
    <w:lvl w:ilvl="2" w:tplc="DC44AA02" w:tentative="1">
      <w:start w:val="1"/>
      <w:numFmt w:val="bullet"/>
      <w:lvlText w:val=""/>
      <w:lvlJc w:val="left"/>
      <w:pPr>
        <w:ind w:left="2160" w:hanging="360"/>
      </w:pPr>
      <w:rPr>
        <w:rFonts w:ascii="Wingdings" w:hAnsi="Wingdings" w:hint="default"/>
      </w:rPr>
    </w:lvl>
    <w:lvl w:ilvl="3" w:tplc="83107838" w:tentative="1">
      <w:start w:val="1"/>
      <w:numFmt w:val="bullet"/>
      <w:lvlText w:val=""/>
      <w:lvlJc w:val="left"/>
      <w:pPr>
        <w:ind w:left="2880" w:hanging="360"/>
      </w:pPr>
      <w:rPr>
        <w:rFonts w:ascii="Symbol" w:hAnsi="Symbol" w:hint="default"/>
      </w:rPr>
    </w:lvl>
    <w:lvl w:ilvl="4" w:tplc="5ABA034C" w:tentative="1">
      <w:start w:val="1"/>
      <w:numFmt w:val="bullet"/>
      <w:lvlText w:val="o"/>
      <w:lvlJc w:val="left"/>
      <w:pPr>
        <w:ind w:left="3600" w:hanging="360"/>
      </w:pPr>
      <w:rPr>
        <w:rFonts w:ascii="Courier New" w:hAnsi="Courier New" w:cs="Courier New" w:hint="default"/>
      </w:rPr>
    </w:lvl>
    <w:lvl w:ilvl="5" w:tplc="DA1CE7C6" w:tentative="1">
      <w:start w:val="1"/>
      <w:numFmt w:val="bullet"/>
      <w:lvlText w:val=""/>
      <w:lvlJc w:val="left"/>
      <w:pPr>
        <w:ind w:left="4320" w:hanging="360"/>
      </w:pPr>
      <w:rPr>
        <w:rFonts w:ascii="Wingdings" w:hAnsi="Wingdings" w:hint="default"/>
      </w:rPr>
    </w:lvl>
    <w:lvl w:ilvl="6" w:tplc="1F22CFC6" w:tentative="1">
      <w:start w:val="1"/>
      <w:numFmt w:val="bullet"/>
      <w:lvlText w:val=""/>
      <w:lvlJc w:val="left"/>
      <w:pPr>
        <w:ind w:left="5040" w:hanging="360"/>
      </w:pPr>
      <w:rPr>
        <w:rFonts w:ascii="Symbol" w:hAnsi="Symbol" w:hint="default"/>
      </w:rPr>
    </w:lvl>
    <w:lvl w:ilvl="7" w:tplc="864A4B90" w:tentative="1">
      <w:start w:val="1"/>
      <w:numFmt w:val="bullet"/>
      <w:lvlText w:val="o"/>
      <w:lvlJc w:val="left"/>
      <w:pPr>
        <w:ind w:left="5760" w:hanging="360"/>
      </w:pPr>
      <w:rPr>
        <w:rFonts w:ascii="Courier New" w:hAnsi="Courier New" w:cs="Courier New" w:hint="default"/>
      </w:rPr>
    </w:lvl>
    <w:lvl w:ilvl="8" w:tplc="50124D9E" w:tentative="1">
      <w:start w:val="1"/>
      <w:numFmt w:val="bullet"/>
      <w:lvlText w:val=""/>
      <w:lvlJc w:val="left"/>
      <w:pPr>
        <w:ind w:left="6480" w:hanging="360"/>
      </w:pPr>
      <w:rPr>
        <w:rFonts w:ascii="Wingdings" w:hAnsi="Wingdings" w:hint="default"/>
      </w:rPr>
    </w:lvl>
  </w:abstractNum>
  <w:abstractNum w:abstractNumId="64">
    <w:nsid w:val="18BF7E21"/>
    <w:multiLevelType w:val="hybridMultilevel"/>
    <w:tmpl w:val="121647DE"/>
    <w:lvl w:ilvl="0" w:tplc="311A3716">
      <w:numFmt w:val="bullet"/>
      <w:lvlText w:val="•"/>
      <w:lvlJc w:val="left"/>
      <w:pPr>
        <w:ind w:left="720" w:hanging="360"/>
      </w:pPr>
      <w:rPr>
        <w:rFonts w:ascii="Arial" w:eastAsia="Calibri" w:hAnsi="Arial" w:cs="Arial" w:hint="default"/>
      </w:rPr>
    </w:lvl>
    <w:lvl w:ilvl="1" w:tplc="D24E7BFC">
      <w:start w:val="1"/>
      <w:numFmt w:val="bullet"/>
      <w:lvlText w:val="o"/>
      <w:lvlJc w:val="left"/>
      <w:pPr>
        <w:ind w:left="1440" w:hanging="360"/>
      </w:pPr>
      <w:rPr>
        <w:rFonts w:ascii="Courier New" w:hAnsi="Courier New" w:cs="Courier New" w:hint="default"/>
      </w:rPr>
    </w:lvl>
    <w:lvl w:ilvl="2" w:tplc="ED685D0C" w:tentative="1">
      <w:start w:val="1"/>
      <w:numFmt w:val="bullet"/>
      <w:lvlText w:val=""/>
      <w:lvlJc w:val="left"/>
      <w:pPr>
        <w:ind w:left="2160" w:hanging="360"/>
      </w:pPr>
      <w:rPr>
        <w:rFonts w:ascii="Wingdings" w:hAnsi="Wingdings" w:hint="default"/>
      </w:rPr>
    </w:lvl>
    <w:lvl w:ilvl="3" w:tplc="EC0E55B2" w:tentative="1">
      <w:start w:val="1"/>
      <w:numFmt w:val="bullet"/>
      <w:lvlText w:val=""/>
      <w:lvlJc w:val="left"/>
      <w:pPr>
        <w:ind w:left="2880" w:hanging="360"/>
      </w:pPr>
      <w:rPr>
        <w:rFonts w:ascii="Symbol" w:hAnsi="Symbol" w:hint="default"/>
      </w:rPr>
    </w:lvl>
    <w:lvl w:ilvl="4" w:tplc="F094269E" w:tentative="1">
      <w:start w:val="1"/>
      <w:numFmt w:val="bullet"/>
      <w:lvlText w:val="o"/>
      <w:lvlJc w:val="left"/>
      <w:pPr>
        <w:ind w:left="3600" w:hanging="360"/>
      </w:pPr>
      <w:rPr>
        <w:rFonts w:ascii="Courier New" w:hAnsi="Courier New" w:cs="Courier New" w:hint="default"/>
      </w:rPr>
    </w:lvl>
    <w:lvl w:ilvl="5" w:tplc="FE663184" w:tentative="1">
      <w:start w:val="1"/>
      <w:numFmt w:val="bullet"/>
      <w:lvlText w:val=""/>
      <w:lvlJc w:val="left"/>
      <w:pPr>
        <w:ind w:left="4320" w:hanging="360"/>
      </w:pPr>
      <w:rPr>
        <w:rFonts w:ascii="Wingdings" w:hAnsi="Wingdings" w:hint="default"/>
      </w:rPr>
    </w:lvl>
    <w:lvl w:ilvl="6" w:tplc="01022A38" w:tentative="1">
      <w:start w:val="1"/>
      <w:numFmt w:val="bullet"/>
      <w:lvlText w:val=""/>
      <w:lvlJc w:val="left"/>
      <w:pPr>
        <w:ind w:left="5040" w:hanging="360"/>
      </w:pPr>
      <w:rPr>
        <w:rFonts w:ascii="Symbol" w:hAnsi="Symbol" w:hint="default"/>
      </w:rPr>
    </w:lvl>
    <w:lvl w:ilvl="7" w:tplc="ECFE4A58" w:tentative="1">
      <w:start w:val="1"/>
      <w:numFmt w:val="bullet"/>
      <w:lvlText w:val="o"/>
      <w:lvlJc w:val="left"/>
      <w:pPr>
        <w:ind w:left="5760" w:hanging="360"/>
      </w:pPr>
      <w:rPr>
        <w:rFonts w:ascii="Courier New" w:hAnsi="Courier New" w:cs="Courier New" w:hint="default"/>
      </w:rPr>
    </w:lvl>
    <w:lvl w:ilvl="8" w:tplc="9ECEEC82" w:tentative="1">
      <w:start w:val="1"/>
      <w:numFmt w:val="bullet"/>
      <w:lvlText w:val=""/>
      <w:lvlJc w:val="left"/>
      <w:pPr>
        <w:ind w:left="6480" w:hanging="360"/>
      </w:pPr>
      <w:rPr>
        <w:rFonts w:ascii="Wingdings" w:hAnsi="Wingdings" w:hint="default"/>
      </w:rPr>
    </w:lvl>
  </w:abstractNum>
  <w:abstractNum w:abstractNumId="65">
    <w:nsid w:val="18C60F66"/>
    <w:multiLevelType w:val="hybridMultilevel"/>
    <w:tmpl w:val="EC60D6D8"/>
    <w:lvl w:ilvl="0" w:tplc="D11A57DC">
      <w:start w:val="1"/>
      <w:numFmt w:val="bullet"/>
      <w:pStyle w:val="NumCharCharCharCharCharCharCharCharChar"/>
      <w:lvlText w:val=""/>
      <w:lvlJc w:val="left"/>
      <w:pPr>
        <w:tabs>
          <w:tab w:val="num" w:pos="429"/>
        </w:tabs>
        <w:ind w:left="431" w:hanging="371"/>
      </w:pPr>
      <w:rPr>
        <w:rFonts w:ascii="Symbol" w:hAnsi="Symbol" w:hint="default"/>
      </w:rPr>
    </w:lvl>
    <w:lvl w:ilvl="1" w:tplc="2066430C">
      <w:start w:val="1"/>
      <w:numFmt w:val="decimal"/>
      <w:lvlText w:val="%2."/>
      <w:lvlJc w:val="left"/>
      <w:pPr>
        <w:tabs>
          <w:tab w:val="num" w:pos="1440"/>
        </w:tabs>
        <w:ind w:left="1440" w:hanging="360"/>
      </w:pPr>
      <w:rPr>
        <w:rFonts w:cs="Times New Roman" w:hint="default"/>
      </w:rPr>
    </w:lvl>
    <w:lvl w:ilvl="2" w:tplc="81A40F20" w:tentative="1">
      <w:start w:val="1"/>
      <w:numFmt w:val="bullet"/>
      <w:lvlText w:val=""/>
      <w:lvlJc w:val="left"/>
      <w:pPr>
        <w:tabs>
          <w:tab w:val="num" w:pos="2160"/>
        </w:tabs>
        <w:ind w:left="2160" w:hanging="360"/>
      </w:pPr>
      <w:rPr>
        <w:rFonts w:ascii="Wingdings" w:hAnsi="Wingdings" w:hint="default"/>
      </w:rPr>
    </w:lvl>
    <w:lvl w:ilvl="3" w:tplc="98BAC826" w:tentative="1">
      <w:start w:val="1"/>
      <w:numFmt w:val="bullet"/>
      <w:lvlText w:val=""/>
      <w:lvlJc w:val="left"/>
      <w:pPr>
        <w:tabs>
          <w:tab w:val="num" w:pos="2880"/>
        </w:tabs>
        <w:ind w:left="2880" w:hanging="360"/>
      </w:pPr>
      <w:rPr>
        <w:rFonts w:ascii="Symbol" w:hAnsi="Symbol" w:hint="default"/>
      </w:rPr>
    </w:lvl>
    <w:lvl w:ilvl="4" w:tplc="ED9638F8" w:tentative="1">
      <w:start w:val="1"/>
      <w:numFmt w:val="bullet"/>
      <w:lvlText w:val="o"/>
      <w:lvlJc w:val="left"/>
      <w:pPr>
        <w:tabs>
          <w:tab w:val="num" w:pos="3600"/>
        </w:tabs>
        <w:ind w:left="3600" w:hanging="360"/>
      </w:pPr>
      <w:rPr>
        <w:rFonts w:ascii="Courier New" w:hAnsi="Courier New" w:hint="default"/>
      </w:rPr>
    </w:lvl>
    <w:lvl w:ilvl="5" w:tplc="1410239E" w:tentative="1">
      <w:start w:val="1"/>
      <w:numFmt w:val="bullet"/>
      <w:lvlText w:val=""/>
      <w:lvlJc w:val="left"/>
      <w:pPr>
        <w:tabs>
          <w:tab w:val="num" w:pos="4320"/>
        </w:tabs>
        <w:ind w:left="4320" w:hanging="360"/>
      </w:pPr>
      <w:rPr>
        <w:rFonts w:ascii="Wingdings" w:hAnsi="Wingdings" w:hint="default"/>
      </w:rPr>
    </w:lvl>
    <w:lvl w:ilvl="6" w:tplc="EFB6DCCA" w:tentative="1">
      <w:start w:val="1"/>
      <w:numFmt w:val="bullet"/>
      <w:lvlText w:val=""/>
      <w:lvlJc w:val="left"/>
      <w:pPr>
        <w:tabs>
          <w:tab w:val="num" w:pos="5040"/>
        </w:tabs>
        <w:ind w:left="5040" w:hanging="360"/>
      </w:pPr>
      <w:rPr>
        <w:rFonts w:ascii="Symbol" w:hAnsi="Symbol" w:hint="default"/>
      </w:rPr>
    </w:lvl>
    <w:lvl w:ilvl="7" w:tplc="ED847400" w:tentative="1">
      <w:start w:val="1"/>
      <w:numFmt w:val="bullet"/>
      <w:lvlText w:val="o"/>
      <w:lvlJc w:val="left"/>
      <w:pPr>
        <w:tabs>
          <w:tab w:val="num" w:pos="5760"/>
        </w:tabs>
        <w:ind w:left="5760" w:hanging="360"/>
      </w:pPr>
      <w:rPr>
        <w:rFonts w:ascii="Courier New" w:hAnsi="Courier New" w:hint="default"/>
      </w:rPr>
    </w:lvl>
    <w:lvl w:ilvl="8" w:tplc="9B0C9D16" w:tentative="1">
      <w:start w:val="1"/>
      <w:numFmt w:val="bullet"/>
      <w:lvlText w:val=""/>
      <w:lvlJc w:val="left"/>
      <w:pPr>
        <w:tabs>
          <w:tab w:val="num" w:pos="6480"/>
        </w:tabs>
        <w:ind w:left="6480" w:hanging="360"/>
      </w:pPr>
      <w:rPr>
        <w:rFonts w:ascii="Wingdings" w:hAnsi="Wingdings" w:hint="default"/>
      </w:rPr>
    </w:lvl>
  </w:abstractNum>
  <w:abstractNum w:abstractNumId="66">
    <w:nsid w:val="19004B13"/>
    <w:multiLevelType w:val="hybridMultilevel"/>
    <w:tmpl w:val="9B220ABE"/>
    <w:lvl w:ilvl="0" w:tplc="7F486138">
      <w:numFmt w:val="bullet"/>
      <w:lvlText w:val="-"/>
      <w:lvlJc w:val="left"/>
      <w:pPr>
        <w:ind w:left="720" w:hanging="360"/>
      </w:pPr>
      <w:rPr>
        <w:rFonts w:ascii="Tahoma" w:eastAsia="Times New Roman" w:hAnsi="Tahoma" w:cs="Tahoma" w:hint="default"/>
      </w:rPr>
    </w:lvl>
    <w:lvl w:ilvl="1" w:tplc="06180BC0" w:tentative="1">
      <w:start w:val="1"/>
      <w:numFmt w:val="bullet"/>
      <w:lvlText w:val="o"/>
      <w:lvlJc w:val="left"/>
      <w:pPr>
        <w:ind w:left="1440" w:hanging="360"/>
      </w:pPr>
      <w:rPr>
        <w:rFonts w:ascii="Courier New" w:hAnsi="Courier New" w:cs="Courier New" w:hint="default"/>
      </w:rPr>
    </w:lvl>
    <w:lvl w:ilvl="2" w:tplc="1FFA21D6" w:tentative="1">
      <w:start w:val="1"/>
      <w:numFmt w:val="bullet"/>
      <w:lvlText w:val=""/>
      <w:lvlJc w:val="left"/>
      <w:pPr>
        <w:ind w:left="2160" w:hanging="360"/>
      </w:pPr>
      <w:rPr>
        <w:rFonts w:ascii="Wingdings" w:hAnsi="Wingdings" w:hint="default"/>
      </w:rPr>
    </w:lvl>
    <w:lvl w:ilvl="3" w:tplc="6D20C7DA" w:tentative="1">
      <w:start w:val="1"/>
      <w:numFmt w:val="bullet"/>
      <w:lvlText w:val=""/>
      <w:lvlJc w:val="left"/>
      <w:pPr>
        <w:ind w:left="2880" w:hanging="360"/>
      </w:pPr>
      <w:rPr>
        <w:rFonts w:ascii="Symbol" w:hAnsi="Symbol" w:hint="default"/>
      </w:rPr>
    </w:lvl>
    <w:lvl w:ilvl="4" w:tplc="7D1AD1EE" w:tentative="1">
      <w:start w:val="1"/>
      <w:numFmt w:val="bullet"/>
      <w:lvlText w:val="o"/>
      <w:lvlJc w:val="left"/>
      <w:pPr>
        <w:ind w:left="3600" w:hanging="360"/>
      </w:pPr>
      <w:rPr>
        <w:rFonts w:ascii="Courier New" w:hAnsi="Courier New" w:cs="Courier New" w:hint="default"/>
      </w:rPr>
    </w:lvl>
    <w:lvl w:ilvl="5" w:tplc="2F90245A" w:tentative="1">
      <w:start w:val="1"/>
      <w:numFmt w:val="bullet"/>
      <w:lvlText w:val=""/>
      <w:lvlJc w:val="left"/>
      <w:pPr>
        <w:ind w:left="4320" w:hanging="360"/>
      </w:pPr>
      <w:rPr>
        <w:rFonts w:ascii="Wingdings" w:hAnsi="Wingdings" w:hint="default"/>
      </w:rPr>
    </w:lvl>
    <w:lvl w:ilvl="6" w:tplc="DA7EB3EA" w:tentative="1">
      <w:start w:val="1"/>
      <w:numFmt w:val="bullet"/>
      <w:lvlText w:val=""/>
      <w:lvlJc w:val="left"/>
      <w:pPr>
        <w:ind w:left="5040" w:hanging="360"/>
      </w:pPr>
      <w:rPr>
        <w:rFonts w:ascii="Symbol" w:hAnsi="Symbol" w:hint="default"/>
      </w:rPr>
    </w:lvl>
    <w:lvl w:ilvl="7" w:tplc="90B626C6" w:tentative="1">
      <w:start w:val="1"/>
      <w:numFmt w:val="bullet"/>
      <w:lvlText w:val="o"/>
      <w:lvlJc w:val="left"/>
      <w:pPr>
        <w:ind w:left="5760" w:hanging="360"/>
      </w:pPr>
      <w:rPr>
        <w:rFonts w:ascii="Courier New" w:hAnsi="Courier New" w:cs="Courier New" w:hint="default"/>
      </w:rPr>
    </w:lvl>
    <w:lvl w:ilvl="8" w:tplc="FA1C8B90" w:tentative="1">
      <w:start w:val="1"/>
      <w:numFmt w:val="bullet"/>
      <w:lvlText w:val=""/>
      <w:lvlJc w:val="left"/>
      <w:pPr>
        <w:ind w:left="6480" w:hanging="360"/>
      </w:pPr>
      <w:rPr>
        <w:rFonts w:ascii="Wingdings" w:hAnsi="Wingdings" w:hint="default"/>
      </w:rPr>
    </w:lvl>
  </w:abstractNum>
  <w:abstractNum w:abstractNumId="67">
    <w:nsid w:val="1A055AA4"/>
    <w:multiLevelType w:val="hybridMultilevel"/>
    <w:tmpl w:val="F97475E4"/>
    <w:lvl w:ilvl="0" w:tplc="FA180424">
      <w:start w:val="2"/>
      <w:numFmt w:val="bullet"/>
      <w:lvlText w:val="-"/>
      <w:lvlJc w:val="left"/>
      <w:pPr>
        <w:ind w:left="786" w:hanging="360"/>
      </w:pPr>
      <w:rPr>
        <w:rFonts w:ascii="Tahoma" w:eastAsia="Times New Roman" w:hAnsi="Tahoma" w:cs="Tahoma" w:hint="default"/>
      </w:rPr>
    </w:lvl>
    <w:lvl w:ilvl="1" w:tplc="2B6ADFDE" w:tentative="1">
      <w:start w:val="1"/>
      <w:numFmt w:val="bullet"/>
      <w:lvlText w:val="o"/>
      <w:lvlJc w:val="left"/>
      <w:pPr>
        <w:ind w:left="1440" w:hanging="360"/>
      </w:pPr>
      <w:rPr>
        <w:rFonts w:ascii="Courier New" w:hAnsi="Courier New" w:cs="Courier New" w:hint="default"/>
      </w:rPr>
    </w:lvl>
    <w:lvl w:ilvl="2" w:tplc="C7664634" w:tentative="1">
      <w:start w:val="1"/>
      <w:numFmt w:val="bullet"/>
      <w:lvlText w:val=""/>
      <w:lvlJc w:val="left"/>
      <w:pPr>
        <w:ind w:left="2160" w:hanging="360"/>
      </w:pPr>
      <w:rPr>
        <w:rFonts w:ascii="Wingdings" w:hAnsi="Wingdings" w:hint="default"/>
      </w:rPr>
    </w:lvl>
    <w:lvl w:ilvl="3" w:tplc="CE123AF2" w:tentative="1">
      <w:start w:val="1"/>
      <w:numFmt w:val="bullet"/>
      <w:lvlText w:val=""/>
      <w:lvlJc w:val="left"/>
      <w:pPr>
        <w:ind w:left="2880" w:hanging="360"/>
      </w:pPr>
      <w:rPr>
        <w:rFonts w:ascii="Symbol" w:hAnsi="Symbol" w:hint="default"/>
      </w:rPr>
    </w:lvl>
    <w:lvl w:ilvl="4" w:tplc="B8648192" w:tentative="1">
      <w:start w:val="1"/>
      <w:numFmt w:val="bullet"/>
      <w:lvlText w:val="o"/>
      <w:lvlJc w:val="left"/>
      <w:pPr>
        <w:ind w:left="3600" w:hanging="360"/>
      </w:pPr>
      <w:rPr>
        <w:rFonts w:ascii="Courier New" w:hAnsi="Courier New" w:cs="Courier New" w:hint="default"/>
      </w:rPr>
    </w:lvl>
    <w:lvl w:ilvl="5" w:tplc="4CB08D82" w:tentative="1">
      <w:start w:val="1"/>
      <w:numFmt w:val="bullet"/>
      <w:lvlText w:val=""/>
      <w:lvlJc w:val="left"/>
      <w:pPr>
        <w:ind w:left="4320" w:hanging="360"/>
      </w:pPr>
      <w:rPr>
        <w:rFonts w:ascii="Wingdings" w:hAnsi="Wingdings" w:hint="default"/>
      </w:rPr>
    </w:lvl>
    <w:lvl w:ilvl="6" w:tplc="23CE219A" w:tentative="1">
      <w:start w:val="1"/>
      <w:numFmt w:val="bullet"/>
      <w:lvlText w:val=""/>
      <w:lvlJc w:val="left"/>
      <w:pPr>
        <w:ind w:left="5040" w:hanging="360"/>
      </w:pPr>
      <w:rPr>
        <w:rFonts w:ascii="Symbol" w:hAnsi="Symbol" w:hint="default"/>
      </w:rPr>
    </w:lvl>
    <w:lvl w:ilvl="7" w:tplc="8D1AA120" w:tentative="1">
      <w:start w:val="1"/>
      <w:numFmt w:val="bullet"/>
      <w:lvlText w:val="o"/>
      <w:lvlJc w:val="left"/>
      <w:pPr>
        <w:ind w:left="5760" w:hanging="360"/>
      </w:pPr>
      <w:rPr>
        <w:rFonts w:ascii="Courier New" w:hAnsi="Courier New" w:cs="Courier New" w:hint="default"/>
      </w:rPr>
    </w:lvl>
    <w:lvl w:ilvl="8" w:tplc="CC9AAB76" w:tentative="1">
      <w:start w:val="1"/>
      <w:numFmt w:val="bullet"/>
      <w:lvlText w:val=""/>
      <w:lvlJc w:val="left"/>
      <w:pPr>
        <w:ind w:left="6480" w:hanging="360"/>
      </w:pPr>
      <w:rPr>
        <w:rFonts w:ascii="Wingdings" w:hAnsi="Wingdings" w:hint="default"/>
      </w:rPr>
    </w:lvl>
  </w:abstractNum>
  <w:abstractNum w:abstractNumId="68">
    <w:nsid w:val="1A1961A9"/>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9">
    <w:nsid w:val="1A2A65D9"/>
    <w:multiLevelType w:val="hybridMultilevel"/>
    <w:tmpl w:val="08A87160"/>
    <w:lvl w:ilvl="0" w:tplc="AEBCEBA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nsid w:val="1B3F0642"/>
    <w:multiLevelType w:val="hybridMultilevel"/>
    <w:tmpl w:val="760C28F6"/>
    <w:styleLink w:val="symvaseis1"/>
    <w:lvl w:ilvl="0" w:tplc="51C8E094">
      <w:start w:val="1"/>
      <w:numFmt w:val="bullet"/>
      <w:lvlText w:val=""/>
      <w:lvlJc w:val="left"/>
      <w:pPr>
        <w:ind w:left="720" w:hanging="360"/>
      </w:pPr>
      <w:rPr>
        <w:rFonts w:ascii="Symbol" w:hAnsi="Symbol" w:hint="default"/>
      </w:rPr>
    </w:lvl>
    <w:lvl w:ilvl="1" w:tplc="505075D8" w:tentative="1">
      <w:start w:val="1"/>
      <w:numFmt w:val="bullet"/>
      <w:lvlText w:val="o"/>
      <w:lvlJc w:val="left"/>
      <w:pPr>
        <w:ind w:left="1440" w:hanging="360"/>
      </w:pPr>
      <w:rPr>
        <w:rFonts w:ascii="Courier New" w:hAnsi="Courier New" w:cs="Courier New" w:hint="default"/>
      </w:rPr>
    </w:lvl>
    <w:lvl w:ilvl="2" w:tplc="7F7AD706" w:tentative="1">
      <w:start w:val="1"/>
      <w:numFmt w:val="bullet"/>
      <w:lvlText w:val=""/>
      <w:lvlJc w:val="left"/>
      <w:pPr>
        <w:ind w:left="2160" w:hanging="360"/>
      </w:pPr>
      <w:rPr>
        <w:rFonts w:ascii="Wingdings" w:hAnsi="Wingdings" w:hint="default"/>
      </w:rPr>
    </w:lvl>
    <w:lvl w:ilvl="3" w:tplc="A5B6AC7C" w:tentative="1">
      <w:start w:val="1"/>
      <w:numFmt w:val="bullet"/>
      <w:lvlText w:val=""/>
      <w:lvlJc w:val="left"/>
      <w:pPr>
        <w:ind w:left="2880" w:hanging="360"/>
      </w:pPr>
      <w:rPr>
        <w:rFonts w:ascii="Symbol" w:hAnsi="Symbol" w:hint="default"/>
      </w:rPr>
    </w:lvl>
    <w:lvl w:ilvl="4" w:tplc="C37CFEA4" w:tentative="1">
      <w:start w:val="1"/>
      <w:numFmt w:val="bullet"/>
      <w:lvlText w:val="o"/>
      <w:lvlJc w:val="left"/>
      <w:pPr>
        <w:ind w:left="3600" w:hanging="360"/>
      </w:pPr>
      <w:rPr>
        <w:rFonts w:ascii="Courier New" w:hAnsi="Courier New" w:cs="Courier New" w:hint="default"/>
      </w:rPr>
    </w:lvl>
    <w:lvl w:ilvl="5" w:tplc="7E46DE84" w:tentative="1">
      <w:start w:val="1"/>
      <w:numFmt w:val="bullet"/>
      <w:lvlText w:val=""/>
      <w:lvlJc w:val="left"/>
      <w:pPr>
        <w:ind w:left="4320" w:hanging="360"/>
      </w:pPr>
      <w:rPr>
        <w:rFonts w:ascii="Wingdings" w:hAnsi="Wingdings" w:hint="default"/>
      </w:rPr>
    </w:lvl>
    <w:lvl w:ilvl="6" w:tplc="F2CAE23A" w:tentative="1">
      <w:start w:val="1"/>
      <w:numFmt w:val="bullet"/>
      <w:lvlText w:val=""/>
      <w:lvlJc w:val="left"/>
      <w:pPr>
        <w:ind w:left="5040" w:hanging="360"/>
      </w:pPr>
      <w:rPr>
        <w:rFonts w:ascii="Symbol" w:hAnsi="Symbol" w:hint="default"/>
      </w:rPr>
    </w:lvl>
    <w:lvl w:ilvl="7" w:tplc="8F343CF0" w:tentative="1">
      <w:start w:val="1"/>
      <w:numFmt w:val="bullet"/>
      <w:lvlText w:val="o"/>
      <w:lvlJc w:val="left"/>
      <w:pPr>
        <w:ind w:left="5760" w:hanging="360"/>
      </w:pPr>
      <w:rPr>
        <w:rFonts w:ascii="Courier New" w:hAnsi="Courier New" w:cs="Courier New" w:hint="default"/>
      </w:rPr>
    </w:lvl>
    <w:lvl w:ilvl="8" w:tplc="163C729A" w:tentative="1">
      <w:start w:val="1"/>
      <w:numFmt w:val="bullet"/>
      <w:lvlText w:val=""/>
      <w:lvlJc w:val="left"/>
      <w:pPr>
        <w:ind w:left="6480" w:hanging="360"/>
      </w:pPr>
      <w:rPr>
        <w:rFonts w:ascii="Wingdings" w:hAnsi="Wingdings" w:hint="default"/>
      </w:rPr>
    </w:lvl>
  </w:abstractNum>
  <w:abstractNum w:abstractNumId="71">
    <w:nsid w:val="1C0521FC"/>
    <w:multiLevelType w:val="hybridMultilevel"/>
    <w:tmpl w:val="0C0432DC"/>
    <w:styleLink w:val="41"/>
    <w:lvl w:ilvl="0" w:tplc="5E5075D2">
      <w:start w:val="1"/>
      <w:numFmt w:val="bullet"/>
      <w:lvlText w:val=""/>
      <w:lvlJc w:val="left"/>
      <w:pPr>
        <w:tabs>
          <w:tab w:val="num" w:pos="720"/>
        </w:tabs>
        <w:ind w:left="720" w:hanging="360"/>
      </w:pPr>
      <w:rPr>
        <w:rFonts w:ascii="Wingdings" w:hAnsi="Wingdings" w:hint="default"/>
      </w:rPr>
    </w:lvl>
    <w:lvl w:ilvl="1" w:tplc="7C1CBC16" w:tentative="1">
      <w:start w:val="1"/>
      <w:numFmt w:val="bullet"/>
      <w:lvlText w:val="o"/>
      <w:lvlJc w:val="left"/>
      <w:pPr>
        <w:tabs>
          <w:tab w:val="num" w:pos="1440"/>
        </w:tabs>
        <w:ind w:left="1440" w:hanging="360"/>
      </w:pPr>
      <w:rPr>
        <w:rFonts w:ascii="Courier New" w:hAnsi="Courier New" w:cs="Courier New" w:hint="default"/>
      </w:rPr>
    </w:lvl>
    <w:lvl w:ilvl="2" w:tplc="35880D36" w:tentative="1">
      <w:start w:val="1"/>
      <w:numFmt w:val="bullet"/>
      <w:lvlText w:val=""/>
      <w:lvlJc w:val="left"/>
      <w:pPr>
        <w:tabs>
          <w:tab w:val="num" w:pos="2160"/>
        </w:tabs>
        <w:ind w:left="2160" w:hanging="360"/>
      </w:pPr>
      <w:rPr>
        <w:rFonts w:ascii="Wingdings" w:hAnsi="Wingdings" w:hint="default"/>
      </w:rPr>
    </w:lvl>
    <w:lvl w:ilvl="3" w:tplc="369C58EA" w:tentative="1">
      <w:start w:val="1"/>
      <w:numFmt w:val="bullet"/>
      <w:lvlText w:val=""/>
      <w:lvlJc w:val="left"/>
      <w:pPr>
        <w:tabs>
          <w:tab w:val="num" w:pos="2880"/>
        </w:tabs>
        <w:ind w:left="2880" w:hanging="360"/>
      </w:pPr>
      <w:rPr>
        <w:rFonts w:ascii="Symbol" w:hAnsi="Symbol" w:hint="default"/>
      </w:rPr>
    </w:lvl>
    <w:lvl w:ilvl="4" w:tplc="6B1C6764" w:tentative="1">
      <w:start w:val="1"/>
      <w:numFmt w:val="bullet"/>
      <w:lvlText w:val="o"/>
      <w:lvlJc w:val="left"/>
      <w:pPr>
        <w:tabs>
          <w:tab w:val="num" w:pos="3600"/>
        </w:tabs>
        <w:ind w:left="3600" w:hanging="360"/>
      </w:pPr>
      <w:rPr>
        <w:rFonts w:ascii="Courier New" w:hAnsi="Courier New" w:cs="Courier New" w:hint="default"/>
      </w:rPr>
    </w:lvl>
    <w:lvl w:ilvl="5" w:tplc="E70C5818" w:tentative="1">
      <w:start w:val="1"/>
      <w:numFmt w:val="bullet"/>
      <w:lvlText w:val=""/>
      <w:lvlJc w:val="left"/>
      <w:pPr>
        <w:tabs>
          <w:tab w:val="num" w:pos="4320"/>
        </w:tabs>
        <w:ind w:left="4320" w:hanging="360"/>
      </w:pPr>
      <w:rPr>
        <w:rFonts w:ascii="Wingdings" w:hAnsi="Wingdings" w:hint="default"/>
      </w:rPr>
    </w:lvl>
    <w:lvl w:ilvl="6" w:tplc="030EAB14" w:tentative="1">
      <w:start w:val="1"/>
      <w:numFmt w:val="bullet"/>
      <w:lvlText w:val=""/>
      <w:lvlJc w:val="left"/>
      <w:pPr>
        <w:tabs>
          <w:tab w:val="num" w:pos="5040"/>
        </w:tabs>
        <w:ind w:left="5040" w:hanging="360"/>
      </w:pPr>
      <w:rPr>
        <w:rFonts w:ascii="Symbol" w:hAnsi="Symbol" w:hint="default"/>
      </w:rPr>
    </w:lvl>
    <w:lvl w:ilvl="7" w:tplc="9894F24C" w:tentative="1">
      <w:start w:val="1"/>
      <w:numFmt w:val="bullet"/>
      <w:lvlText w:val="o"/>
      <w:lvlJc w:val="left"/>
      <w:pPr>
        <w:tabs>
          <w:tab w:val="num" w:pos="5760"/>
        </w:tabs>
        <w:ind w:left="5760" w:hanging="360"/>
      </w:pPr>
      <w:rPr>
        <w:rFonts w:ascii="Courier New" w:hAnsi="Courier New" w:cs="Courier New" w:hint="default"/>
      </w:rPr>
    </w:lvl>
    <w:lvl w:ilvl="8" w:tplc="D41E351C" w:tentative="1">
      <w:start w:val="1"/>
      <w:numFmt w:val="bullet"/>
      <w:lvlText w:val=""/>
      <w:lvlJc w:val="left"/>
      <w:pPr>
        <w:tabs>
          <w:tab w:val="num" w:pos="6480"/>
        </w:tabs>
        <w:ind w:left="6480" w:hanging="360"/>
      </w:pPr>
      <w:rPr>
        <w:rFonts w:ascii="Wingdings" w:hAnsi="Wingdings" w:hint="default"/>
      </w:rPr>
    </w:lvl>
  </w:abstractNum>
  <w:abstractNum w:abstractNumId="72">
    <w:nsid w:val="1CF9360C"/>
    <w:multiLevelType w:val="hybridMultilevel"/>
    <w:tmpl w:val="4BD48C20"/>
    <w:lvl w:ilvl="0" w:tplc="6F3830AA">
      <w:start w:val="1"/>
      <w:numFmt w:val="bullet"/>
      <w:lvlText w:val=""/>
      <w:lvlJc w:val="left"/>
      <w:pPr>
        <w:tabs>
          <w:tab w:val="num" w:pos="360"/>
        </w:tabs>
        <w:ind w:left="360" w:hanging="360"/>
      </w:pPr>
      <w:rPr>
        <w:rFonts w:ascii="Wingdings" w:hAnsi="Wingdings" w:hint="default"/>
      </w:rPr>
    </w:lvl>
    <w:lvl w:ilvl="1" w:tplc="04080019">
      <w:start w:val="1"/>
      <w:numFmt w:val="bullet"/>
      <w:lvlText w:val="o"/>
      <w:lvlJc w:val="left"/>
      <w:pPr>
        <w:tabs>
          <w:tab w:val="num" w:pos="-360"/>
        </w:tabs>
        <w:ind w:left="-360" w:hanging="360"/>
      </w:pPr>
      <w:rPr>
        <w:rFonts w:ascii="Courier New" w:hAnsi="Courier New" w:hint="default"/>
      </w:rPr>
    </w:lvl>
    <w:lvl w:ilvl="2" w:tplc="0408001B">
      <w:start w:val="1"/>
      <w:numFmt w:val="bullet"/>
      <w:lvlText w:val=""/>
      <w:lvlJc w:val="left"/>
      <w:pPr>
        <w:tabs>
          <w:tab w:val="num" w:pos="360"/>
        </w:tabs>
        <w:ind w:left="360" w:hanging="360"/>
      </w:pPr>
      <w:rPr>
        <w:rFonts w:ascii="Wingdings" w:hAnsi="Wingdings" w:hint="default"/>
      </w:rPr>
    </w:lvl>
    <w:lvl w:ilvl="3" w:tplc="0408000F">
      <w:start w:val="1"/>
      <w:numFmt w:val="bullet"/>
      <w:lvlText w:val="-"/>
      <w:lvlJc w:val="left"/>
      <w:pPr>
        <w:tabs>
          <w:tab w:val="num" w:pos="1080"/>
        </w:tabs>
        <w:ind w:left="1080" w:hanging="360"/>
      </w:pPr>
      <w:rPr>
        <w:rFonts w:ascii="Tahoma" w:hAnsi="Tahoma" w:hint="default"/>
      </w:rPr>
    </w:lvl>
    <w:lvl w:ilvl="4" w:tplc="04080019">
      <w:start w:val="1"/>
      <w:numFmt w:val="bullet"/>
      <w:lvlText w:val="-"/>
      <w:lvlJc w:val="left"/>
      <w:pPr>
        <w:tabs>
          <w:tab w:val="num" w:pos="1800"/>
        </w:tabs>
        <w:ind w:left="1800" w:hanging="360"/>
      </w:pPr>
      <w:rPr>
        <w:rFonts w:ascii="Tahoma" w:hAnsi="Tahoma" w:hint="default"/>
      </w:rPr>
    </w:lvl>
    <w:lvl w:ilvl="5" w:tplc="0408001B" w:tentative="1">
      <w:start w:val="1"/>
      <w:numFmt w:val="bullet"/>
      <w:lvlText w:val=""/>
      <w:lvlJc w:val="left"/>
      <w:pPr>
        <w:tabs>
          <w:tab w:val="num" w:pos="2520"/>
        </w:tabs>
        <w:ind w:left="2520" w:hanging="360"/>
      </w:pPr>
      <w:rPr>
        <w:rFonts w:ascii="Wingdings" w:hAnsi="Wingdings" w:hint="default"/>
      </w:rPr>
    </w:lvl>
    <w:lvl w:ilvl="6" w:tplc="0408000F" w:tentative="1">
      <w:start w:val="1"/>
      <w:numFmt w:val="bullet"/>
      <w:lvlText w:val=""/>
      <w:lvlJc w:val="left"/>
      <w:pPr>
        <w:tabs>
          <w:tab w:val="num" w:pos="3240"/>
        </w:tabs>
        <w:ind w:left="3240" w:hanging="360"/>
      </w:pPr>
      <w:rPr>
        <w:rFonts w:ascii="Symbol" w:hAnsi="Symbol" w:hint="default"/>
      </w:rPr>
    </w:lvl>
    <w:lvl w:ilvl="7" w:tplc="04080019" w:tentative="1">
      <w:start w:val="1"/>
      <w:numFmt w:val="bullet"/>
      <w:lvlText w:val="o"/>
      <w:lvlJc w:val="left"/>
      <w:pPr>
        <w:tabs>
          <w:tab w:val="num" w:pos="3960"/>
        </w:tabs>
        <w:ind w:left="3960" w:hanging="360"/>
      </w:pPr>
      <w:rPr>
        <w:rFonts w:ascii="Courier New" w:hAnsi="Courier New" w:hint="default"/>
      </w:rPr>
    </w:lvl>
    <w:lvl w:ilvl="8" w:tplc="0408001B" w:tentative="1">
      <w:start w:val="1"/>
      <w:numFmt w:val="bullet"/>
      <w:lvlText w:val=""/>
      <w:lvlJc w:val="left"/>
      <w:pPr>
        <w:tabs>
          <w:tab w:val="num" w:pos="4680"/>
        </w:tabs>
        <w:ind w:left="4680" w:hanging="360"/>
      </w:pPr>
      <w:rPr>
        <w:rFonts w:ascii="Wingdings" w:hAnsi="Wingdings" w:hint="default"/>
      </w:rPr>
    </w:lvl>
  </w:abstractNum>
  <w:abstractNum w:abstractNumId="73">
    <w:nsid w:val="1DE4580A"/>
    <w:multiLevelType w:val="hybridMultilevel"/>
    <w:tmpl w:val="72D6DAF8"/>
    <w:lvl w:ilvl="0" w:tplc="04090005">
      <w:start w:val="1"/>
      <w:numFmt w:val="bullet"/>
      <w:lvlText w:val=""/>
      <w:lvlJc w:val="left"/>
      <w:pPr>
        <w:ind w:left="720" w:hanging="360"/>
      </w:pPr>
      <w:rPr>
        <w:rFonts w:ascii="Wingdings" w:hAnsi="Wingding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nsid w:val="1F077B13"/>
    <w:multiLevelType w:val="hybridMultilevel"/>
    <w:tmpl w:val="D0C489C8"/>
    <w:lvl w:ilvl="0" w:tplc="5B82F816">
      <w:start w:val="1"/>
      <w:numFmt w:val="decimal"/>
      <w:lvlText w:val="%1."/>
      <w:lvlJc w:val="left"/>
      <w:pPr>
        <w:ind w:left="420" w:hanging="360"/>
      </w:pPr>
      <w:rPr>
        <w:rFonts w:hint="default"/>
      </w:rPr>
    </w:lvl>
    <w:lvl w:ilvl="1" w:tplc="2F40F994" w:tentative="1">
      <w:start w:val="1"/>
      <w:numFmt w:val="lowerLetter"/>
      <w:lvlText w:val="%2."/>
      <w:lvlJc w:val="left"/>
      <w:pPr>
        <w:ind w:left="1440" w:hanging="360"/>
      </w:pPr>
    </w:lvl>
    <w:lvl w:ilvl="2" w:tplc="498276C4" w:tentative="1">
      <w:start w:val="1"/>
      <w:numFmt w:val="lowerRoman"/>
      <w:lvlText w:val="%3."/>
      <w:lvlJc w:val="right"/>
      <w:pPr>
        <w:ind w:left="2160" w:hanging="180"/>
      </w:pPr>
    </w:lvl>
    <w:lvl w:ilvl="3" w:tplc="DDCEE0F0" w:tentative="1">
      <w:start w:val="1"/>
      <w:numFmt w:val="decimal"/>
      <w:lvlText w:val="%4."/>
      <w:lvlJc w:val="left"/>
      <w:pPr>
        <w:ind w:left="2880" w:hanging="360"/>
      </w:pPr>
    </w:lvl>
    <w:lvl w:ilvl="4" w:tplc="DBBEB98A" w:tentative="1">
      <w:start w:val="1"/>
      <w:numFmt w:val="lowerLetter"/>
      <w:lvlText w:val="%5."/>
      <w:lvlJc w:val="left"/>
      <w:pPr>
        <w:ind w:left="3600" w:hanging="360"/>
      </w:pPr>
    </w:lvl>
    <w:lvl w:ilvl="5" w:tplc="70D41246" w:tentative="1">
      <w:start w:val="1"/>
      <w:numFmt w:val="lowerRoman"/>
      <w:lvlText w:val="%6."/>
      <w:lvlJc w:val="right"/>
      <w:pPr>
        <w:ind w:left="4320" w:hanging="180"/>
      </w:pPr>
    </w:lvl>
    <w:lvl w:ilvl="6" w:tplc="4B8EED06" w:tentative="1">
      <w:start w:val="1"/>
      <w:numFmt w:val="decimal"/>
      <w:lvlText w:val="%7."/>
      <w:lvlJc w:val="left"/>
      <w:pPr>
        <w:ind w:left="5040" w:hanging="360"/>
      </w:pPr>
    </w:lvl>
    <w:lvl w:ilvl="7" w:tplc="C444D746" w:tentative="1">
      <w:start w:val="1"/>
      <w:numFmt w:val="lowerLetter"/>
      <w:lvlText w:val="%8."/>
      <w:lvlJc w:val="left"/>
      <w:pPr>
        <w:ind w:left="5760" w:hanging="360"/>
      </w:pPr>
    </w:lvl>
    <w:lvl w:ilvl="8" w:tplc="35101E52" w:tentative="1">
      <w:start w:val="1"/>
      <w:numFmt w:val="lowerRoman"/>
      <w:lvlText w:val="%9."/>
      <w:lvlJc w:val="right"/>
      <w:pPr>
        <w:ind w:left="6480" w:hanging="180"/>
      </w:pPr>
    </w:lvl>
  </w:abstractNum>
  <w:abstractNum w:abstractNumId="75">
    <w:nsid w:val="1F495C06"/>
    <w:multiLevelType w:val="hybridMultilevel"/>
    <w:tmpl w:val="2194956C"/>
    <w:lvl w:ilvl="0" w:tplc="CC1603F6">
      <w:start w:val="1"/>
      <w:numFmt w:val="bullet"/>
      <w:lvlText w:val=""/>
      <w:lvlJc w:val="left"/>
      <w:pPr>
        <w:ind w:left="720" w:hanging="360"/>
      </w:pPr>
      <w:rPr>
        <w:rFonts w:ascii="Wingdings" w:hAnsi="Wingdings" w:hint="default"/>
      </w:rPr>
    </w:lvl>
    <w:lvl w:ilvl="1" w:tplc="63AE62AC" w:tentative="1">
      <w:start w:val="1"/>
      <w:numFmt w:val="bullet"/>
      <w:lvlText w:val="o"/>
      <w:lvlJc w:val="left"/>
      <w:pPr>
        <w:ind w:left="1440" w:hanging="360"/>
      </w:pPr>
      <w:rPr>
        <w:rFonts w:ascii="Courier New" w:hAnsi="Courier New" w:cs="Courier New" w:hint="default"/>
      </w:rPr>
    </w:lvl>
    <w:lvl w:ilvl="2" w:tplc="D9CC07B8" w:tentative="1">
      <w:start w:val="1"/>
      <w:numFmt w:val="bullet"/>
      <w:lvlText w:val=""/>
      <w:lvlJc w:val="left"/>
      <w:pPr>
        <w:ind w:left="2160" w:hanging="360"/>
      </w:pPr>
      <w:rPr>
        <w:rFonts w:ascii="Wingdings" w:hAnsi="Wingdings" w:hint="default"/>
      </w:rPr>
    </w:lvl>
    <w:lvl w:ilvl="3" w:tplc="6F1E2EF4" w:tentative="1">
      <w:start w:val="1"/>
      <w:numFmt w:val="bullet"/>
      <w:lvlText w:val=""/>
      <w:lvlJc w:val="left"/>
      <w:pPr>
        <w:ind w:left="2880" w:hanging="360"/>
      </w:pPr>
      <w:rPr>
        <w:rFonts w:ascii="Symbol" w:hAnsi="Symbol" w:hint="default"/>
      </w:rPr>
    </w:lvl>
    <w:lvl w:ilvl="4" w:tplc="8DFCA894" w:tentative="1">
      <w:start w:val="1"/>
      <w:numFmt w:val="bullet"/>
      <w:lvlText w:val="o"/>
      <w:lvlJc w:val="left"/>
      <w:pPr>
        <w:ind w:left="3600" w:hanging="360"/>
      </w:pPr>
      <w:rPr>
        <w:rFonts w:ascii="Courier New" w:hAnsi="Courier New" w:cs="Courier New" w:hint="default"/>
      </w:rPr>
    </w:lvl>
    <w:lvl w:ilvl="5" w:tplc="B3D8E5EE" w:tentative="1">
      <w:start w:val="1"/>
      <w:numFmt w:val="bullet"/>
      <w:lvlText w:val=""/>
      <w:lvlJc w:val="left"/>
      <w:pPr>
        <w:ind w:left="4320" w:hanging="360"/>
      </w:pPr>
      <w:rPr>
        <w:rFonts w:ascii="Wingdings" w:hAnsi="Wingdings" w:hint="default"/>
      </w:rPr>
    </w:lvl>
    <w:lvl w:ilvl="6" w:tplc="78C22516" w:tentative="1">
      <w:start w:val="1"/>
      <w:numFmt w:val="bullet"/>
      <w:lvlText w:val=""/>
      <w:lvlJc w:val="left"/>
      <w:pPr>
        <w:ind w:left="5040" w:hanging="360"/>
      </w:pPr>
      <w:rPr>
        <w:rFonts w:ascii="Symbol" w:hAnsi="Symbol" w:hint="default"/>
      </w:rPr>
    </w:lvl>
    <w:lvl w:ilvl="7" w:tplc="FE965E42" w:tentative="1">
      <w:start w:val="1"/>
      <w:numFmt w:val="bullet"/>
      <w:lvlText w:val="o"/>
      <w:lvlJc w:val="left"/>
      <w:pPr>
        <w:ind w:left="5760" w:hanging="360"/>
      </w:pPr>
      <w:rPr>
        <w:rFonts w:ascii="Courier New" w:hAnsi="Courier New" w:cs="Courier New" w:hint="default"/>
      </w:rPr>
    </w:lvl>
    <w:lvl w:ilvl="8" w:tplc="9D6A83EC" w:tentative="1">
      <w:start w:val="1"/>
      <w:numFmt w:val="bullet"/>
      <w:lvlText w:val=""/>
      <w:lvlJc w:val="left"/>
      <w:pPr>
        <w:ind w:left="6480" w:hanging="360"/>
      </w:pPr>
      <w:rPr>
        <w:rFonts w:ascii="Wingdings" w:hAnsi="Wingdings" w:hint="default"/>
      </w:rPr>
    </w:lvl>
  </w:abstractNum>
  <w:abstractNum w:abstractNumId="76">
    <w:nsid w:val="1F886C41"/>
    <w:multiLevelType w:val="multilevel"/>
    <w:tmpl w:val="0BDE7EBA"/>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7">
    <w:nsid w:val="1F9A0FB2"/>
    <w:multiLevelType w:val="multilevel"/>
    <w:tmpl w:val="0C5C920E"/>
    <w:styleLink w:val="symvaseis"/>
    <w:lvl w:ilvl="0">
      <w:start w:val="1"/>
      <w:numFmt w:val="decimal"/>
      <w:lvlText w:val="Άρθρο %1"/>
      <w:lvlJc w:val="left"/>
      <w:pPr>
        <w:tabs>
          <w:tab w:val="num" w:pos="1440"/>
        </w:tabs>
        <w:ind w:left="794" w:hanging="794"/>
      </w:pPr>
      <w:rPr>
        <w:rFonts w:ascii="Tahoma" w:hAnsi="Tahoma" w:hint="default"/>
        <w:b/>
        <w:i w:val="0"/>
        <w:sz w:val="24"/>
      </w:rPr>
    </w:lvl>
    <w:lvl w:ilvl="1">
      <w:start w:val="1"/>
      <w:numFmt w:val="decimal"/>
      <w:lvlText w:val="%1.%2"/>
      <w:lvlJc w:val="left"/>
      <w:pPr>
        <w:tabs>
          <w:tab w:val="num" w:pos="565"/>
        </w:tabs>
        <w:ind w:left="565" w:hanging="565"/>
      </w:pPr>
      <w:rPr>
        <w:rFonts w:ascii="Tahoma" w:hAnsi="Tahoma" w:hint="default"/>
      </w:rPr>
    </w:lvl>
    <w:lvl w:ilvl="2">
      <w:start w:val="1"/>
      <w:numFmt w:val="decimal"/>
      <w:lvlText w:val="%1.%2.%3"/>
      <w:lvlJc w:val="left"/>
      <w:pPr>
        <w:tabs>
          <w:tab w:val="num" w:pos="1193"/>
        </w:tabs>
        <w:ind w:left="833" w:hanging="720"/>
      </w:pPr>
      <w:rPr>
        <w:rFonts w:ascii="Tahoma" w:hAnsi="Tahoma" w:hint="default"/>
        <w:sz w:val="22"/>
      </w:rPr>
    </w:lvl>
    <w:lvl w:ilvl="3">
      <w:start w:val="1"/>
      <w:numFmt w:val="decimal"/>
      <w:lvlText w:val="%1.%2.%3.%4"/>
      <w:lvlJc w:val="left"/>
      <w:pPr>
        <w:tabs>
          <w:tab w:val="num" w:pos="1439"/>
        </w:tabs>
        <w:ind w:left="-1" w:firstLine="0"/>
      </w:pPr>
      <w:rPr>
        <w:rFonts w:ascii="Tahoma" w:hAnsi="Tahoma" w:hint="default"/>
      </w:rPr>
    </w:lvl>
    <w:lvl w:ilvl="4">
      <w:start w:val="1"/>
      <w:numFmt w:val="decimal"/>
      <w:lvlText w:val="%1.%2.%3.%4.%5"/>
      <w:lvlJc w:val="left"/>
      <w:pPr>
        <w:tabs>
          <w:tab w:val="num" w:pos="1755"/>
        </w:tabs>
        <w:ind w:left="963" w:hanging="1008"/>
      </w:pPr>
      <w:rPr>
        <w:rFonts w:ascii="Tahoma" w:hAnsi="Tahoma" w:hint="default"/>
      </w:rPr>
    </w:lvl>
    <w:lvl w:ilvl="5">
      <w:start w:val="1"/>
      <w:numFmt w:val="decimal"/>
      <w:lvlText w:val="%1.%2.%3.%4.%5.%6"/>
      <w:lvlJc w:val="left"/>
      <w:pPr>
        <w:tabs>
          <w:tab w:val="num" w:pos="1247"/>
        </w:tabs>
        <w:ind w:left="1247" w:hanging="1134"/>
      </w:pPr>
      <w:rPr>
        <w:rFonts w:ascii="Tahoma" w:hAnsi="Tahoma" w:hint="default"/>
        <w:b/>
        <w:i w:val="0"/>
        <w:sz w:val="20"/>
        <w:szCs w:val="20"/>
      </w:rPr>
    </w:lvl>
    <w:lvl w:ilvl="6">
      <w:start w:val="1"/>
      <w:numFmt w:val="decimal"/>
      <w:lvlText w:val="%1.%2.%3.%4.%5.%6.%7"/>
      <w:lvlJc w:val="left"/>
      <w:pPr>
        <w:tabs>
          <w:tab w:val="num" w:pos="1409"/>
        </w:tabs>
        <w:ind w:left="1409" w:hanging="1296"/>
      </w:pPr>
      <w:rPr>
        <w:rFonts w:ascii="Tahoma" w:hAnsi="Tahoma" w:hint="default"/>
        <w:b w:val="0"/>
        <w:i w:val="0"/>
        <w:sz w:val="18"/>
        <w:szCs w:val="18"/>
      </w:rPr>
    </w:lvl>
    <w:lvl w:ilvl="7">
      <w:start w:val="1"/>
      <w:numFmt w:val="decimal"/>
      <w:lvlText w:val="%1.%2.%3.%4.%5.%6.%7.%8"/>
      <w:lvlJc w:val="left"/>
      <w:pPr>
        <w:tabs>
          <w:tab w:val="num" w:pos="1553"/>
        </w:tabs>
        <w:ind w:left="1553" w:hanging="1440"/>
      </w:pPr>
      <w:rPr>
        <w:rFonts w:ascii="Tahoma" w:hAnsi="Tahoma" w:hint="default"/>
        <w:b w:val="0"/>
        <w:i w:val="0"/>
        <w:sz w:val="18"/>
        <w:szCs w:val="18"/>
      </w:rPr>
    </w:lvl>
    <w:lvl w:ilvl="8">
      <w:start w:val="1"/>
      <w:numFmt w:val="decimal"/>
      <w:lvlText w:val="%1.%2.%3.%4.%5.%6.%7.%8.%9"/>
      <w:lvlJc w:val="left"/>
      <w:pPr>
        <w:tabs>
          <w:tab w:val="num" w:pos="1697"/>
        </w:tabs>
        <w:ind w:left="1697" w:hanging="1584"/>
      </w:pPr>
      <w:rPr>
        <w:rFonts w:hint="default"/>
      </w:rPr>
    </w:lvl>
  </w:abstractNum>
  <w:abstractNum w:abstractNumId="78">
    <w:nsid w:val="206171AF"/>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9">
    <w:nsid w:val="21765185"/>
    <w:multiLevelType w:val="hybridMultilevel"/>
    <w:tmpl w:val="4310150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0">
    <w:nsid w:val="226D6112"/>
    <w:multiLevelType w:val="hybridMultilevel"/>
    <w:tmpl w:val="62F4C290"/>
    <w:lvl w:ilvl="0" w:tplc="1584C2E8">
      <w:start w:val="1"/>
      <w:numFmt w:val="decimal"/>
      <w:lvlText w:val="%1."/>
      <w:lvlJc w:val="left"/>
      <w:pPr>
        <w:ind w:left="720" w:hanging="360"/>
      </w:pPr>
      <w:rPr>
        <w:rFonts w:hint="default"/>
      </w:rPr>
    </w:lvl>
    <w:lvl w:ilvl="1" w:tplc="DEB8EBD8" w:tentative="1">
      <w:start w:val="1"/>
      <w:numFmt w:val="lowerLetter"/>
      <w:lvlText w:val="%2."/>
      <w:lvlJc w:val="left"/>
      <w:pPr>
        <w:ind w:left="1440" w:hanging="360"/>
      </w:pPr>
    </w:lvl>
    <w:lvl w:ilvl="2" w:tplc="85C8ACC8" w:tentative="1">
      <w:start w:val="1"/>
      <w:numFmt w:val="lowerRoman"/>
      <w:lvlText w:val="%3."/>
      <w:lvlJc w:val="right"/>
      <w:pPr>
        <w:ind w:left="2160" w:hanging="180"/>
      </w:pPr>
    </w:lvl>
    <w:lvl w:ilvl="3" w:tplc="EBCEBFC4" w:tentative="1">
      <w:start w:val="1"/>
      <w:numFmt w:val="decimal"/>
      <w:lvlText w:val="%4."/>
      <w:lvlJc w:val="left"/>
      <w:pPr>
        <w:ind w:left="2880" w:hanging="360"/>
      </w:pPr>
    </w:lvl>
    <w:lvl w:ilvl="4" w:tplc="76807D30" w:tentative="1">
      <w:start w:val="1"/>
      <w:numFmt w:val="lowerLetter"/>
      <w:lvlText w:val="%5."/>
      <w:lvlJc w:val="left"/>
      <w:pPr>
        <w:ind w:left="3600" w:hanging="360"/>
      </w:pPr>
    </w:lvl>
    <w:lvl w:ilvl="5" w:tplc="33B2A4B6" w:tentative="1">
      <w:start w:val="1"/>
      <w:numFmt w:val="lowerRoman"/>
      <w:lvlText w:val="%6."/>
      <w:lvlJc w:val="right"/>
      <w:pPr>
        <w:ind w:left="4320" w:hanging="180"/>
      </w:pPr>
    </w:lvl>
    <w:lvl w:ilvl="6" w:tplc="463E45EA" w:tentative="1">
      <w:start w:val="1"/>
      <w:numFmt w:val="decimal"/>
      <w:lvlText w:val="%7."/>
      <w:lvlJc w:val="left"/>
      <w:pPr>
        <w:ind w:left="5040" w:hanging="360"/>
      </w:pPr>
    </w:lvl>
    <w:lvl w:ilvl="7" w:tplc="9C828F76" w:tentative="1">
      <w:start w:val="1"/>
      <w:numFmt w:val="lowerLetter"/>
      <w:lvlText w:val="%8."/>
      <w:lvlJc w:val="left"/>
      <w:pPr>
        <w:ind w:left="5760" w:hanging="360"/>
      </w:pPr>
    </w:lvl>
    <w:lvl w:ilvl="8" w:tplc="09880F36" w:tentative="1">
      <w:start w:val="1"/>
      <w:numFmt w:val="lowerRoman"/>
      <w:lvlText w:val="%9."/>
      <w:lvlJc w:val="right"/>
      <w:pPr>
        <w:ind w:left="6480" w:hanging="180"/>
      </w:pPr>
    </w:lvl>
  </w:abstractNum>
  <w:abstractNum w:abstractNumId="81">
    <w:nsid w:val="22984E3D"/>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2">
    <w:nsid w:val="22C81D28"/>
    <w:multiLevelType w:val="hybridMultilevel"/>
    <w:tmpl w:val="58BE07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3">
    <w:nsid w:val="23552A02"/>
    <w:multiLevelType w:val="hybridMultilevel"/>
    <w:tmpl w:val="F61C4748"/>
    <w:lvl w:ilvl="0" w:tplc="1DD24720">
      <w:start w:val="2"/>
      <w:numFmt w:val="bullet"/>
      <w:lvlText w:val="-"/>
      <w:lvlJc w:val="left"/>
      <w:pPr>
        <w:ind w:left="786" w:hanging="360"/>
      </w:pPr>
      <w:rPr>
        <w:rFonts w:ascii="Tahoma" w:eastAsia="Times New Roman" w:hAnsi="Tahoma" w:cs="Tahoma" w:hint="default"/>
      </w:rPr>
    </w:lvl>
    <w:lvl w:ilvl="1" w:tplc="05700B0A" w:tentative="1">
      <w:start w:val="1"/>
      <w:numFmt w:val="bullet"/>
      <w:lvlText w:val="o"/>
      <w:lvlJc w:val="left"/>
      <w:pPr>
        <w:ind w:left="1506" w:hanging="360"/>
      </w:pPr>
      <w:rPr>
        <w:rFonts w:ascii="Courier New" w:hAnsi="Courier New" w:cs="Courier New" w:hint="default"/>
      </w:rPr>
    </w:lvl>
    <w:lvl w:ilvl="2" w:tplc="03C026F0" w:tentative="1">
      <w:start w:val="1"/>
      <w:numFmt w:val="bullet"/>
      <w:lvlText w:val=""/>
      <w:lvlJc w:val="left"/>
      <w:pPr>
        <w:ind w:left="2226" w:hanging="360"/>
      </w:pPr>
      <w:rPr>
        <w:rFonts w:ascii="Wingdings" w:hAnsi="Wingdings" w:hint="default"/>
      </w:rPr>
    </w:lvl>
    <w:lvl w:ilvl="3" w:tplc="4AA046C2" w:tentative="1">
      <w:start w:val="1"/>
      <w:numFmt w:val="bullet"/>
      <w:lvlText w:val=""/>
      <w:lvlJc w:val="left"/>
      <w:pPr>
        <w:ind w:left="2946" w:hanging="360"/>
      </w:pPr>
      <w:rPr>
        <w:rFonts w:ascii="Symbol" w:hAnsi="Symbol" w:hint="default"/>
      </w:rPr>
    </w:lvl>
    <w:lvl w:ilvl="4" w:tplc="02A610E0" w:tentative="1">
      <w:start w:val="1"/>
      <w:numFmt w:val="bullet"/>
      <w:lvlText w:val="o"/>
      <w:lvlJc w:val="left"/>
      <w:pPr>
        <w:ind w:left="3666" w:hanging="360"/>
      </w:pPr>
      <w:rPr>
        <w:rFonts w:ascii="Courier New" w:hAnsi="Courier New" w:cs="Courier New" w:hint="default"/>
      </w:rPr>
    </w:lvl>
    <w:lvl w:ilvl="5" w:tplc="DC38FBAA" w:tentative="1">
      <w:start w:val="1"/>
      <w:numFmt w:val="bullet"/>
      <w:lvlText w:val=""/>
      <w:lvlJc w:val="left"/>
      <w:pPr>
        <w:ind w:left="4386" w:hanging="360"/>
      </w:pPr>
      <w:rPr>
        <w:rFonts w:ascii="Wingdings" w:hAnsi="Wingdings" w:hint="default"/>
      </w:rPr>
    </w:lvl>
    <w:lvl w:ilvl="6" w:tplc="51046E52" w:tentative="1">
      <w:start w:val="1"/>
      <w:numFmt w:val="bullet"/>
      <w:lvlText w:val=""/>
      <w:lvlJc w:val="left"/>
      <w:pPr>
        <w:ind w:left="5106" w:hanging="360"/>
      </w:pPr>
      <w:rPr>
        <w:rFonts w:ascii="Symbol" w:hAnsi="Symbol" w:hint="default"/>
      </w:rPr>
    </w:lvl>
    <w:lvl w:ilvl="7" w:tplc="C29A3ABA" w:tentative="1">
      <w:start w:val="1"/>
      <w:numFmt w:val="bullet"/>
      <w:lvlText w:val="o"/>
      <w:lvlJc w:val="left"/>
      <w:pPr>
        <w:ind w:left="5826" w:hanging="360"/>
      </w:pPr>
      <w:rPr>
        <w:rFonts w:ascii="Courier New" w:hAnsi="Courier New" w:cs="Courier New" w:hint="default"/>
      </w:rPr>
    </w:lvl>
    <w:lvl w:ilvl="8" w:tplc="3C6428C4" w:tentative="1">
      <w:start w:val="1"/>
      <w:numFmt w:val="bullet"/>
      <w:lvlText w:val=""/>
      <w:lvlJc w:val="left"/>
      <w:pPr>
        <w:ind w:left="6546" w:hanging="360"/>
      </w:pPr>
      <w:rPr>
        <w:rFonts w:ascii="Wingdings" w:hAnsi="Wingdings" w:hint="default"/>
      </w:rPr>
    </w:lvl>
  </w:abstractNum>
  <w:abstractNum w:abstractNumId="84">
    <w:nsid w:val="244F1E4A"/>
    <w:multiLevelType w:val="hybridMultilevel"/>
    <w:tmpl w:val="E39467A8"/>
    <w:lvl w:ilvl="0" w:tplc="3F527E5C">
      <w:start w:val="1"/>
      <w:numFmt w:val="bullet"/>
      <w:lvlText w:val=""/>
      <w:lvlJc w:val="left"/>
      <w:pPr>
        <w:ind w:left="2880" w:hanging="360"/>
      </w:pPr>
      <w:rPr>
        <w:rFonts w:ascii="Wingdings" w:hAnsi="Wingdings" w:hint="default"/>
        <w:color w:val="auto"/>
      </w:rPr>
    </w:lvl>
    <w:lvl w:ilvl="1" w:tplc="FE92D842" w:tentative="1">
      <w:start w:val="1"/>
      <w:numFmt w:val="bullet"/>
      <w:lvlText w:val="o"/>
      <w:lvlJc w:val="left"/>
      <w:pPr>
        <w:ind w:left="3600" w:hanging="360"/>
      </w:pPr>
      <w:rPr>
        <w:rFonts w:ascii="Courier New" w:hAnsi="Courier New" w:cs="Courier New" w:hint="default"/>
      </w:rPr>
    </w:lvl>
    <w:lvl w:ilvl="2" w:tplc="0EC61C54" w:tentative="1">
      <w:start w:val="1"/>
      <w:numFmt w:val="bullet"/>
      <w:lvlText w:val=""/>
      <w:lvlJc w:val="left"/>
      <w:pPr>
        <w:ind w:left="4320" w:hanging="360"/>
      </w:pPr>
      <w:rPr>
        <w:rFonts w:ascii="Wingdings" w:hAnsi="Wingdings" w:hint="default"/>
      </w:rPr>
    </w:lvl>
    <w:lvl w:ilvl="3" w:tplc="2D32303C" w:tentative="1">
      <w:start w:val="1"/>
      <w:numFmt w:val="bullet"/>
      <w:lvlText w:val=""/>
      <w:lvlJc w:val="left"/>
      <w:pPr>
        <w:ind w:left="5040" w:hanging="360"/>
      </w:pPr>
      <w:rPr>
        <w:rFonts w:ascii="Symbol" w:hAnsi="Symbol" w:hint="default"/>
      </w:rPr>
    </w:lvl>
    <w:lvl w:ilvl="4" w:tplc="CA768F1A" w:tentative="1">
      <w:start w:val="1"/>
      <w:numFmt w:val="bullet"/>
      <w:lvlText w:val="o"/>
      <w:lvlJc w:val="left"/>
      <w:pPr>
        <w:ind w:left="5760" w:hanging="360"/>
      </w:pPr>
      <w:rPr>
        <w:rFonts w:ascii="Courier New" w:hAnsi="Courier New" w:cs="Courier New" w:hint="default"/>
      </w:rPr>
    </w:lvl>
    <w:lvl w:ilvl="5" w:tplc="4FEEBC02" w:tentative="1">
      <w:start w:val="1"/>
      <w:numFmt w:val="bullet"/>
      <w:lvlText w:val=""/>
      <w:lvlJc w:val="left"/>
      <w:pPr>
        <w:ind w:left="6480" w:hanging="360"/>
      </w:pPr>
      <w:rPr>
        <w:rFonts w:ascii="Wingdings" w:hAnsi="Wingdings" w:hint="default"/>
      </w:rPr>
    </w:lvl>
    <w:lvl w:ilvl="6" w:tplc="197C1648" w:tentative="1">
      <w:start w:val="1"/>
      <w:numFmt w:val="bullet"/>
      <w:lvlText w:val=""/>
      <w:lvlJc w:val="left"/>
      <w:pPr>
        <w:ind w:left="7200" w:hanging="360"/>
      </w:pPr>
      <w:rPr>
        <w:rFonts w:ascii="Symbol" w:hAnsi="Symbol" w:hint="default"/>
      </w:rPr>
    </w:lvl>
    <w:lvl w:ilvl="7" w:tplc="30CC8918" w:tentative="1">
      <w:start w:val="1"/>
      <w:numFmt w:val="bullet"/>
      <w:lvlText w:val="o"/>
      <w:lvlJc w:val="left"/>
      <w:pPr>
        <w:ind w:left="7920" w:hanging="360"/>
      </w:pPr>
      <w:rPr>
        <w:rFonts w:ascii="Courier New" w:hAnsi="Courier New" w:cs="Courier New" w:hint="default"/>
      </w:rPr>
    </w:lvl>
    <w:lvl w:ilvl="8" w:tplc="DD0CBD74" w:tentative="1">
      <w:start w:val="1"/>
      <w:numFmt w:val="bullet"/>
      <w:lvlText w:val=""/>
      <w:lvlJc w:val="left"/>
      <w:pPr>
        <w:ind w:left="8640" w:hanging="360"/>
      </w:pPr>
      <w:rPr>
        <w:rFonts w:ascii="Wingdings" w:hAnsi="Wingdings" w:hint="default"/>
      </w:rPr>
    </w:lvl>
  </w:abstractNum>
  <w:abstractNum w:abstractNumId="85">
    <w:nsid w:val="269D1922"/>
    <w:multiLevelType w:val="hybridMultilevel"/>
    <w:tmpl w:val="34AAB86A"/>
    <w:lvl w:ilvl="0" w:tplc="04080001">
      <w:start w:val="1"/>
      <w:numFmt w:val="decimal"/>
      <w:lvlText w:val="%1."/>
      <w:lvlJc w:val="left"/>
      <w:pPr>
        <w:ind w:left="720" w:hanging="360"/>
      </w:pPr>
      <w:rPr>
        <w:rFonts w:ascii="Calibri" w:hAnsi="Calibri" w:cs="Calibri"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86">
    <w:nsid w:val="27F93AE9"/>
    <w:multiLevelType w:val="hybridMultilevel"/>
    <w:tmpl w:val="E5C0A2FC"/>
    <w:lvl w:ilvl="0" w:tplc="FB14BB82">
      <w:start w:val="1"/>
      <w:numFmt w:val="decimal"/>
      <w:lvlText w:val="%1."/>
      <w:lvlJc w:val="left"/>
      <w:pPr>
        <w:ind w:left="720" w:hanging="360"/>
      </w:pPr>
    </w:lvl>
    <w:lvl w:ilvl="1" w:tplc="04080003">
      <w:start w:val="1"/>
      <w:numFmt w:val="lowerLetter"/>
      <w:lvlText w:val="%2."/>
      <w:lvlJc w:val="left"/>
      <w:pPr>
        <w:ind w:left="1440" w:hanging="360"/>
      </w:pPr>
    </w:lvl>
    <w:lvl w:ilvl="2" w:tplc="04080005">
      <w:start w:val="1"/>
      <w:numFmt w:val="lowerRoman"/>
      <w:lvlText w:val="%3."/>
      <w:lvlJc w:val="right"/>
      <w:pPr>
        <w:ind w:left="2160" w:hanging="180"/>
      </w:pPr>
    </w:lvl>
    <w:lvl w:ilvl="3" w:tplc="04080001">
      <w:start w:val="1"/>
      <w:numFmt w:val="decimal"/>
      <w:lvlText w:val="%4."/>
      <w:lvlJc w:val="left"/>
      <w:pPr>
        <w:ind w:left="2880" w:hanging="360"/>
      </w:pPr>
    </w:lvl>
    <w:lvl w:ilvl="4" w:tplc="04080003">
      <w:start w:val="1"/>
      <w:numFmt w:val="lowerLetter"/>
      <w:lvlText w:val="%5."/>
      <w:lvlJc w:val="left"/>
      <w:pPr>
        <w:ind w:left="3600" w:hanging="360"/>
      </w:pPr>
    </w:lvl>
    <w:lvl w:ilvl="5" w:tplc="04080005">
      <w:start w:val="1"/>
      <w:numFmt w:val="lowerRoman"/>
      <w:lvlText w:val="%6."/>
      <w:lvlJc w:val="right"/>
      <w:pPr>
        <w:ind w:left="4320" w:hanging="180"/>
      </w:pPr>
    </w:lvl>
    <w:lvl w:ilvl="6" w:tplc="04080001">
      <w:start w:val="1"/>
      <w:numFmt w:val="decimal"/>
      <w:lvlText w:val="%7."/>
      <w:lvlJc w:val="left"/>
      <w:pPr>
        <w:ind w:left="5040" w:hanging="360"/>
      </w:pPr>
    </w:lvl>
    <w:lvl w:ilvl="7" w:tplc="04080003">
      <w:start w:val="1"/>
      <w:numFmt w:val="lowerLetter"/>
      <w:lvlText w:val="%8."/>
      <w:lvlJc w:val="left"/>
      <w:pPr>
        <w:ind w:left="5760" w:hanging="360"/>
      </w:pPr>
    </w:lvl>
    <w:lvl w:ilvl="8" w:tplc="04080005">
      <w:start w:val="1"/>
      <w:numFmt w:val="lowerRoman"/>
      <w:lvlText w:val="%9."/>
      <w:lvlJc w:val="right"/>
      <w:pPr>
        <w:ind w:left="6480" w:hanging="180"/>
      </w:pPr>
    </w:lvl>
  </w:abstractNum>
  <w:abstractNum w:abstractNumId="87">
    <w:nsid w:val="28481275"/>
    <w:multiLevelType w:val="hybridMultilevel"/>
    <w:tmpl w:val="726E5EF2"/>
    <w:lvl w:ilvl="0" w:tplc="8DEC2D76">
      <w:start w:val="1"/>
      <w:numFmt w:val="bullet"/>
      <w:lvlText w:val=""/>
      <w:lvlJc w:val="left"/>
      <w:pPr>
        <w:ind w:left="1434" w:hanging="360"/>
      </w:pPr>
      <w:rPr>
        <w:rFonts w:ascii="Symbol" w:hAnsi="Symbol" w:hint="default"/>
      </w:rPr>
    </w:lvl>
    <w:lvl w:ilvl="1" w:tplc="88940186" w:tentative="1">
      <w:start w:val="1"/>
      <w:numFmt w:val="bullet"/>
      <w:lvlText w:val="o"/>
      <w:lvlJc w:val="left"/>
      <w:pPr>
        <w:ind w:left="2154" w:hanging="360"/>
      </w:pPr>
      <w:rPr>
        <w:rFonts w:ascii="Courier New" w:hAnsi="Courier New" w:cs="Courier New" w:hint="default"/>
      </w:rPr>
    </w:lvl>
    <w:lvl w:ilvl="2" w:tplc="B354143A" w:tentative="1">
      <w:start w:val="1"/>
      <w:numFmt w:val="bullet"/>
      <w:lvlText w:val=""/>
      <w:lvlJc w:val="left"/>
      <w:pPr>
        <w:ind w:left="2874" w:hanging="360"/>
      </w:pPr>
      <w:rPr>
        <w:rFonts w:ascii="Wingdings" w:hAnsi="Wingdings" w:hint="default"/>
      </w:rPr>
    </w:lvl>
    <w:lvl w:ilvl="3" w:tplc="6F52FAA6" w:tentative="1">
      <w:start w:val="1"/>
      <w:numFmt w:val="bullet"/>
      <w:lvlText w:val=""/>
      <w:lvlJc w:val="left"/>
      <w:pPr>
        <w:ind w:left="3594" w:hanging="360"/>
      </w:pPr>
      <w:rPr>
        <w:rFonts w:ascii="Symbol" w:hAnsi="Symbol" w:hint="default"/>
      </w:rPr>
    </w:lvl>
    <w:lvl w:ilvl="4" w:tplc="4740B632" w:tentative="1">
      <w:start w:val="1"/>
      <w:numFmt w:val="bullet"/>
      <w:lvlText w:val="o"/>
      <w:lvlJc w:val="left"/>
      <w:pPr>
        <w:ind w:left="4314" w:hanging="360"/>
      </w:pPr>
      <w:rPr>
        <w:rFonts w:ascii="Courier New" w:hAnsi="Courier New" w:cs="Courier New" w:hint="default"/>
      </w:rPr>
    </w:lvl>
    <w:lvl w:ilvl="5" w:tplc="441A0914" w:tentative="1">
      <w:start w:val="1"/>
      <w:numFmt w:val="bullet"/>
      <w:lvlText w:val=""/>
      <w:lvlJc w:val="left"/>
      <w:pPr>
        <w:ind w:left="5034" w:hanging="360"/>
      </w:pPr>
      <w:rPr>
        <w:rFonts w:ascii="Wingdings" w:hAnsi="Wingdings" w:hint="default"/>
      </w:rPr>
    </w:lvl>
    <w:lvl w:ilvl="6" w:tplc="9E1AE788" w:tentative="1">
      <w:start w:val="1"/>
      <w:numFmt w:val="bullet"/>
      <w:lvlText w:val=""/>
      <w:lvlJc w:val="left"/>
      <w:pPr>
        <w:ind w:left="5754" w:hanging="360"/>
      </w:pPr>
      <w:rPr>
        <w:rFonts w:ascii="Symbol" w:hAnsi="Symbol" w:hint="default"/>
      </w:rPr>
    </w:lvl>
    <w:lvl w:ilvl="7" w:tplc="CE88CE26" w:tentative="1">
      <w:start w:val="1"/>
      <w:numFmt w:val="bullet"/>
      <w:lvlText w:val="o"/>
      <w:lvlJc w:val="left"/>
      <w:pPr>
        <w:ind w:left="6474" w:hanging="360"/>
      </w:pPr>
      <w:rPr>
        <w:rFonts w:ascii="Courier New" w:hAnsi="Courier New" w:cs="Courier New" w:hint="default"/>
      </w:rPr>
    </w:lvl>
    <w:lvl w:ilvl="8" w:tplc="034256B8" w:tentative="1">
      <w:start w:val="1"/>
      <w:numFmt w:val="bullet"/>
      <w:lvlText w:val=""/>
      <w:lvlJc w:val="left"/>
      <w:pPr>
        <w:ind w:left="7194" w:hanging="360"/>
      </w:pPr>
      <w:rPr>
        <w:rFonts w:ascii="Wingdings" w:hAnsi="Wingdings" w:hint="default"/>
      </w:rPr>
    </w:lvl>
  </w:abstractNum>
  <w:abstractNum w:abstractNumId="88">
    <w:nsid w:val="290C7EA1"/>
    <w:multiLevelType w:val="hybridMultilevel"/>
    <w:tmpl w:val="6DB8C628"/>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
      <w:lvlJc w:val="left"/>
      <w:pPr>
        <w:tabs>
          <w:tab w:val="num" w:pos="1440"/>
        </w:tabs>
        <w:ind w:left="1420" w:hanging="34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299E4711"/>
    <w:multiLevelType w:val="hybridMultilevel"/>
    <w:tmpl w:val="1A06A7A0"/>
    <w:lvl w:ilvl="0" w:tplc="9276252C">
      <w:start w:val="1"/>
      <w:numFmt w:val="bullet"/>
      <w:lvlText w:val=""/>
      <w:lvlJc w:val="left"/>
      <w:pPr>
        <w:tabs>
          <w:tab w:val="num" w:pos="397"/>
        </w:tabs>
        <w:ind w:left="397" w:hanging="397"/>
      </w:pPr>
      <w:rPr>
        <w:rFonts w:ascii="Symbol" w:hAnsi="Symbol" w:hint="default"/>
      </w:rPr>
    </w:lvl>
    <w:lvl w:ilvl="1" w:tplc="579C902E" w:tentative="1">
      <w:start w:val="1"/>
      <w:numFmt w:val="bullet"/>
      <w:lvlText w:val="o"/>
      <w:lvlJc w:val="left"/>
      <w:pPr>
        <w:tabs>
          <w:tab w:val="num" w:pos="1440"/>
        </w:tabs>
        <w:ind w:left="1440" w:hanging="360"/>
      </w:pPr>
      <w:rPr>
        <w:rFonts w:ascii="Courier New" w:hAnsi="Courier New" w:cs="Courier New" w:hint="default"/>
      </w:rPr>
    </w:lvl>
    <w:lvl w:ilvl="2" w:tplc="AB3CA824" w:tentative="1">
      <w:start w:val="1"/>
      <w:numFmt w:val="bullet"/>
      <w:lvlText w:val=""/>
      <w:lvlJc w:val="left"/>
      <w:pPr>
        <w:tabs>
          <w:tab w:val="num" w:pos="2160"/>
        </w:tabs>
        <w:ind w:left="2160" w:hanging="360"/>
      </w:pPr>
      <w:rPr>
        <w:rFonts w:ascii="Wingdings" w:hAnsi="Wingdings" w:hint="default"/>
      </w:rPr>
    </w:lvl>
    <w:lvl w:ilvl="3" w:tplc="FA764BC0" w:tentative="1">
      <w:start w:val="1"/>
      <w:numFmt w:val="bullet"/>
      <w:lvlText w:val=""/>
      <w:lvlJc w:val="left"/>
      <w:pPr>
        <w:tabs>
          <w:tab w:val="num" w:pos="2880"/>
        </w:tabs>
        <w:ind w:left="2880" w:hanging="360"/>
      </w:pPr>
      <w:rPr>
        <w:rFonts w:ascii="Symbol" w:hAnsi="Symbol" w:hint="default"/>
      </w:rPr>
    </w:lvl>
    <w:lvl w:ilvl="4" w:tplc="969EB37C" w:tentative="1">
      <w:start w:val="1"/>
      <w:numFmt w:val="bullet"/>
      <w:lvlText w:val="o"/>
      <w:lvlJc w:val="left"/>
      <w:pPr>
        <w:tabs>
          <w:tab w:val="num" w:pos="3600"/>
        </w:tabs>
        <w:ind w:left="3600" w:hanging="360"/>
      </w:pPr>
      <w:rPr>
        <w:rFonts w:ascii="Courier New" w:hAnsi="Courier New" w:cs="Courier New" w:hint="default"/>
      </w:rPr>
    </w:lvl>
    <w:lvl w:ilvl="5" w:tplc="09F69C8C" w:tentative="1">
      <w:start w:val="1"/>
      <w:numFmt w:val="bullet"/>
      <w:lvlText w:val=""/>
      <w:lvlJc w:val="left"/>
      <w:pPr>
        <w:tabs>
          <w:tab w:val="num" w:pos="4320"/>
        </w:tabs>
        <w:ind w:left="4320" w:hanging="360"/>
      </w:pPr>
      <w:rPr>
        <w:rFonts w:ascii="Wingdings" w:hAnsi="Wingdings" w:hint="default"/>
      </w:rPr>
    </w:lvl>
    <w:lvl w:ilvl="6" w:tplc="1BEEE8F2" w:tentative="1">
      <w:start w:val="1"/>
      <w:numFmt w:val="bullet"/>
      <w:lvlText w:val=""/>
      <w:lvlJc w:val="left"/>
      <w:pPr>
        <w:tabs>
          <w:tab w:val="num" w:pos="5040"/>
        </w:tabs>
        <w:ind w:left="5040" w:hanging="360"/>
      </w:pPr>
      <w:rPr>
        <w:rFonts w:ascii="Symbol" w:hAnsi="Symbol" w:hint="default"/>
      </w:rPr>
    </w:lvl>
    <w:lvl w:ilvl="7" w:tplc="4C1406CC" w:tentative="1">
      <w:start w:val="1"/>
      <w:numFmt w:val="bullet"/>
      <w:lvlText w:val="o"/>
      <w:lvlJc w:val="left"/>
      <w:pPr>
        <w:tabs>
          <w:tab w:val="num" w:pos="5760"/>
        </w:tabs>
        <w:ind w:left="5760" w:hanging="360"/>
      </w:pPr>
      <w:rPr>
        <w:rFonts w:ascii="Courier New" w:hAnsi="Courier New" w:cs="Courier New" w:hint="default"/>
      </w:rPr>
    </w:lvl>
    <w:lvl w:ilvl="8" w:tplc="12C09080" w:tentative="1">
      <w:start w:val="1"/>
      <w:numFmt w:val="bullet"/>
      <w:lvlText w:val=""/>
      <w:lvlJc w:val="left"/>
      <w:pPr>
        <w:tabs>
          <w:tab w:val="num" w:pos="6480"/>
        </w:tabs>
        <w:ind w:left="6480" w:hanging="360"/>
      </w:pPr>
      <w:rPr>
        <w:rFonts w:ascii="Wingdings" w:hAnsi="Wingdings" w:hint="default"/>
      </w:rPr>
    </w:lvl>
  </w:abstractNum>
  <w:abstractNum w:abstractNumId="90">
    <w:nsid w:val="29C7694F"/>
    <w:multiLevelType w:val="hybridMultilevel"/>
    <w:tmpl w:val="B75CD19A"/>
    <w:lvl w:ilvl="0" w:tplc="0408000F">
      <w:numFmt w:val="bullet"/>
      <w:lvlText w:val="•"/>
      <w:lvlJc w:val="left"/>
      <w:pPr>
        <w:ind w:left="1440" w:hanging="360"/>
      </w:pPr>
      <w:rPr>
        <w:rFonts w:ascii="Arial" w:eastAsia="Calibri" w:hAnsi="Arial" w:cs="Arial" w:hint="default"/>
      </w:rPr>
    </w:lvl>
    <w:lvl w:ilvl="1" w:tplc="04080019" w:tentative="1">
      <w:start w:val="1"/>
      <w:numFmt w:val="bullet"/>
      <w:lvlText w:val="o"/>
      <w:lvlJc w:val="left"/>
      <w:pPr>
        <w:ind w:left="2160" w:hanging="360"/>
      </w:pPr>
      <w:rPr>
        <w:rFonts w:ascii="Courier New" w:hAnsi="Courier New" w:cs="Courier New" w:hint="default"/>
      </w:rPr>
    </w:lvl>
    <w:lvl w:ilvl="2" w:tplc="0408001B">
      <w:start w:val="1"/>
      <w:numFmt w:val="bullet"/>
      <w:lvlText w:val=""/>
      <w:lvlJc w:val="left"/>
      <w:pPr>
        <w:ind w:left="2880" w:hanging="360"/>
      </w:pPr>
      <w:rPr>
        <w:rFonts w:ascii="Wingdings" w:hAnsi="Wingdings" w:hint="default"/>
      </w:rPr>
    </w:lvl>
    <w:lvl w:ilvl="3" w:tplc="0408000F" w:tentative="1">
      <w:start w:val="1"/>
      <w:numFmt w:val="bullet"/>
      <w:lvlText w:val=""/>
      <w:lvlJc w:val="left"/>
      <w:pPr>
        <w:ind w:left="3600" w:hanging="360"/>
      </w:pPr>
      <w:rPr>
        <w:rFonts w:ascii="Symbol" w:hAnsi="Symbol" w:hint="default"/>
      </w:rPr>
    </w:lvl>
    <w:lvl w:ilvl="4" w:tplc="04080019" w:tentative="1">
      <w:start w:val="1"/>
      <w:numFmt w:val="bullet"/>
      <w:lvlText w:val="o"/>
      <w:lvlJc w:val="left"/>
      <w:pPr>
        <w:ind w:left="4320" w:hanging="360"/>
      </w:pPr>
      <w:rPr>
        <w:rFonts w:ascii="Courier New" w:hAnsi="Courier New" w:cs="Courier New" w:hint="default"/>
      </w:rPr>
    </w:lvl>
    <w:lvl w:ilvl="5" w:tplc="0408001B" w:tentative="1">
      <w:start w:val="1"/>
      <w:numFmt w:val="bullet"/>
      <w:lvlText w:val=""/>
      <w:lvlJc w:val="left"/>
      <w:pPr>
        <w:ind w:left="5040" w:hanging="360"/>
      </w:pPr>
      <w:rPr>
        <w:rFonts w:ascii="Wingdings" w:hAnsi="Wingdings" w:hint="default"/>
      </w:rPr>
    </w:lvl>
    <w:lvl w:ilvl="6" w:tplc="0408000F" w:tentative="1">
      <w:start w:val="1"/>
      <w:numFmt w:val="bullet"/>
      <w:lvlText w:val=""/>
      <w:lvlJc w:val="left"/>
      <w:pPr>
        <w:ind w:left="5760" w:hanging="360"/>
      </w:pPr>
      <w:rPr>
        <w:rFonts w:ascii="Symbol" w:hAnsi="Symbol" w:hint="default"/>
      </w:rPr>
    </w:lvl>
    <w:lvl w:ilvl="7" w:tplc="04080019" w:tentative="1">
      <w:start w:val="1"/>
      <w:numFmt w:val="bullet"/>
      <w:lvlText w:val="o"/>
      <w:lvlJc w:val="left"/>
      <w:pPr>
        <w:ind w:left="6480" w:hanging="360"/>
      </w:pPr>
      <w:rPr>
        <w:rFonts w:ascii="Courier New" w:hAnsi="Courier New" w:cs="Courier New" w:hint="default"/>
      </w:rPr>
    </w:lvl>
    <w:lvl w:ilvl="8" w:tplc="0408001B" w:tentative="1">
      <w:start w:val="1"/>
      <w:numFmt w:val="bullet"/>
      <w:lvlText w:val=""/>
      <w:lvlJc w:val="left"/>
      <w:pPr>
        <w:ind w:left="7200" w:hanging="360"/>
      </w:pPr>
      <w:rPr>
        <w:rFonts w:ascii="Wingdings" w:hAnsi="Wingdings" w:hint="default"/>
      </w:rPr>
    </w:lvl>
  </w:abstractNum>
  <w:abstractNum w:abstractNumId="91">
    <w:nsid w:val="29EF7145"/>
    <w:multiLevelType w:val="hybridMultilevel"/>
    <w:tmpl w:val="46C42DA8"/>
    <w:lvl w:ilvl="0" w:tplc="38D48CEC">
      <w:start w:val="1"/>
      <w:numFmt w:val="bullet"/>
      <w:lvlText w:val=""/>
      <w:lvlJc w:val="left"/>
      <w:pPr>
        <w:tabs>
          <w:tab w:val="num" w:pos="360"/>
        </w:tabs>
        <w:ind w:left="360" w:hanging="360"/>
      </w:pPr>
      <w:rPr>
        <w:rFonts w:ascii="Symbol" w:hAnsi="Symbol" w:hint="default"/>
      </w:rPr>
    </w:lvl>
    <w:lvl w:ilvl="1" w:tplc="04080019" w:tentative="1">
      <w:start w:val="1"/>
      <w:numFmt w:val="bullet"/>
      <w:lvlText w:val="o"/>
      <w:lvlJc w:val="left"/>
      <w:pPr>
        <w:tabs>
          <w:tab w:val="num" w:pos="1080"/>
        </w:tabs>
        <w:ind w:left="1080" w:hanging="360"/>
      </w:pPr>
      <w:rPr>
        <w:rFonts w:ascii="Courier New" w:hAnsi="Courier New" w:hint="default"/>
      </w:rPr>
    </w:lvl>
    <w:lvl w:ilvl="2" w:tplc="0408001B" w:tentative="1">
      <w:start w:val="1"/>
      <w:numFmt w:val="bullet"/>
      <w:lvlText w:val=""/>
      <w:lvlJc w:val="left"/>
      <w:pPr>
        <w:tabs>
          <w:tab w:val="num" w:pos="1800"/>
        </w:tabs>
        <w:ind w:left="1800" w:hanging="360"/>
      </w:pPr>
      <w:rPr>
        <w:rFonts w:ascii="Wingdings" w:hAnsi="Wingdings" w:hint="default"/>
      </w:rPr>
    </w:lvl>
    <w:lvl w:ilvl="3" w:tplc="0408000F" w:tentative="1">
      <w:start w:val="1"/>
      <w:numFmt w:val="bullet"/>
      <w:lvlText w:val=""/>
      <w:lvlJc w:val="left"/>
      <w:pPr>
        <w:tabs>
          <w:tab w:val="num" w:pos="2520"/>
        </w:tabs>
        <w:ind w:left="2520" w:hanging="360"/>
      </w:pPr>
      <w:rPr>
        <w:rFonts w:ascii="Symbol" w:hAnsi="Symbol" w:hint="default"/>
      </w:rPr>
    </w:lvl>
    <w:lvl w:ilvl="4" w:tplc="04080019" w:tentative="1">
      <w:start w:val="1"/>
      <w:numFmt w:val="bullet"/>
      <w:lvlText w:val="o"/>
      <w:lvlJc w:val="left"/>
      <w:pPr>
        <w:tabs>
          <w:tab w:val="num" w:pos="3240"/>
        </w:tabs>
        <w:ind w:left="3240" w:hanging="360"/>
      </w:pPr>
      <w:rPr>
        <w:rFonts w:ascii="Courier New" w:hAnsi="Courier New"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92">
    <w:nsid w:val="2A7D2755"/>
    <w:multiLevelType w:val="hybridMultilevel"/>
    <w:tmpl w:val="336C23DA"/>
    <w:lvl w:ilvl="0" w:tplc="7318B970">
      <w:start w:val="1"/>
      <w:numFmt w:val="bullet"/>
      <w:lvlText w:val="-"/>
      <w:lvlJc w:val="left"/>
      <w:pPr>
        <w:tabs>
          <w:tab w:val="num" w:pos="284"/>
        </w:tabs>
        <w:ind w:left="284" w:hanging="284"/>
      </w:pPr>
      <w:rPr>
        <w:rFonts w:ascii="Arial" w:hAnsi="Arial" w:hint="default"/>
      </w:rPr>
    </w:lvl>
    <w:lvl w:ilvl="1" w:tplc="04080003">
      <w:start w:val="1"/>
      <w:numFmt w:val="bullet"/>
      <w:lvlText w:val="-"/>
      <w:lvlJc w:val="left"/>
      <w:pPr>
        <w:tabs>
          <w:tab w:val="num" w:pos="567"/>
        </w:tabs>
        <w:ind w:left="567" w:hanging="567"/>
      </w:pPr>
      <w:rPr>
        <w:rFonts w:ascii="Arial" w:hAnsi="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3">
    <w:nsid w:val="2B0642D4"/>
    <w:multiLevelType w:val="hybridMultilevel"/>
    <w:tmpl w:val="1D4E8AC6"/>
    <w:lvl w:ilvl="0" w:tplc="FB14BB82">
      <w:numFmt w:val="bullet"/>
      <w:lvlText w:val="•"/>
      <w:lvlJc w:val="left"/>
      <w:pPr>
        <w:ind w:left="720" w:hanging="360"/>
      </w:pPr>
      <w:rPr>
        <w:rFonts w:ascii="Arial" w:eastAsia="Calibri" w:hAnsi="Arial" w:cs="Arial" w:hint="default"/>
      </w:rPr>
    </w:lvl>
    <w:lvl w:ilvl="1" w:tplc="04080003">
      <w:numFmt w:val="bullet"/>
      <w:lvlText w:val="-"/>
      <w:lvlJc w:val="left"/>
      <w:pPr>
        <w:ind w:left="1440" w:hanging="360"/>
      </w:pPr>
      <w:rPr>
        <w:rFonts w:ascii="Arial" w:eastAsia="Calibri"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4">
    <w:nsid w:val="2B5515B3"/>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5">
    <w:nsid w:val="2CCE0CE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6">
    <w:nsid w:val="2F3E18C3"/>
    <w:multiLevelType w:val="hybridMultilevel"/>
    <w:tmpl w:val="C280194A"/>
    <w:lvl w:ilvl="0" w:tplc="4442E5FE">
      <w:start w:val="1"/>
      <w:numFmt w:val="bullet"/>
      <w:lvlText w:val=""/>
      <w:lvlJc w:val="left"/>
      <w:pPr>
        <w:ind w:left="720" w:hanging="360"/>
      </w:pPr>
      <w:rPr>
        <w:rFonts w:ascii="Symbol" w:hAnsi="Symbol" w:hint="default"/>
      </w:rPr>
    </w:lvl>
    <w:lvl w:ilvl="1" w:tplc="DFAE98A0" w:tentative="1">
      <w:start w:val="1"/>
      <w:numFmt w:val="bullet"/>
      <w:lvlText w:val="o"/>
      <w:lvlJc w:val="left"/>
      <w:pPr>
        <w:ind w:left="1440" w:hanging="360"/>
      </w:pPr>
      <w:rPr>
        <w:rFonts w:ascii="Courier New" w:hAnsi="Courier New" w:cs="Courier New" w:hint="default"/>
      </w:rPr>
    </w:lvl>
    <w:lvl w:ilvl="2" w:tplc="A2646ECE" w:tentative="1">
      <w:start w:val="1"/>
      <w:numFmt w:val="bullet"/>
      <w:lvlText w:val=""/>
      <w:lvlJc w:val="left"/>
      <w:pPr>
        <w:ind w:left="2160" w:hanging="360"/>
      </w:pPr>
      <w:rPr>
        <w:rFonts w:ascii="Wingdings" w:hAnsi="Wingdings" w:hint="default"/>
      </w:rPr>
    </w:lvl>
    <w:lvl w:ilvl="3" w:tplc="73A04F6E" w:tentative="1">
      <w:start w:val="1"/>
      <w:numFmt w:val="bullet"/>
      <w:lvlText w:val=""/>
      <w:lvlJc w:val="left"/>
      <w:pPr>
        <w:ind w:left="2880" w:hanging="360"/>
      </w:pPr>
      <w:rPr>
        <w:rFonts w:ascii="Symbol" w:hAnsi="Symbol" w:hint="default"/>
      </w:rPr>
    </w:lvl>
    <w:lvl w:ilvl="4" w:tplc="B4F260B6" w:tentative="1">
      <w:start w:val="1"/>
      <w:numFmt w:val="bullet"/>
      <w:lvlText w:val="o"/>
      <w:lvlJc w:val="left"/>
      <w:pPr>
        <w:ind w:left="3600" w:hanging="360"/>
      </w:pPr>
      <w:rPr>
        <w:rFonts w:ascii="Courier New" w:hAnsi="Courier New" w:cs="Courier New" w:hint="default"/>
      </w:rPr>
    </w:lvl>
    <w:lvl w:ilvl="5" w:tplc="9F02971E" w:tentative="1">
      <w:start w:val="1"/>
      <w:numFmt w:val="bullet"/>
      <w:lvlText w:val=""/>
      <w:lvlJc w:val="left"/>
      <w:pPr>
        <w:ind w:left="4320" w:hanging="360"/>
      </w:pPr>
      <w:rPr>
        <w:rFonts w:ascii="Wingdings" w:hAnsi="Wingdings" w:hint="default"/>
      </w:rPr>
    </w:lvl>
    <w:lvl w:ilvl="6" w:tplc="0316DF7C" w:tentative="1">
      <w:start w:val="1"/>
      <w:numFmt w:val="bullet"/>
      <w:lvlText w:val=""/>
      <w:lvlJc w:val="left"/>
      <w:pPr>
        <w:ind w:left="5040" w:hanging="360"/>
      </w:pPr>
      <w:rPr>
        <w:rFonts w:ascii="Symbol" w:hAnsi="Symbol" w:hint="default"/>
      </w:rPr>
    </w:lvl>
    <w:lvl w:ilvl="7" w:tplc="38F69AD0" w:tentative="1">
      <w:start w:val="1"/>
      <w:numFmt w:val="bullet"/>
      <w:lvlText w:val="o"/>
      <w:lvlJc w:val="left"/>
      <w:pPr>
        <w:ind w:left="5760" w:hanging="360"/>
      </w:pPr>
      <w:rPr>
        <w:rFonts w:ascii="Courier New" w:hAnsi="Courier New" w:cs="Courier New" w:hint="default"/>
      </w:rPr>
    </w:lvl>
    <w:lvl w:ilvl="8" w:tplc="C96E24EA" w:tentative="1">
      <w:start w:val="1"/>
      <w:numFmt w:val="bullet"/>
      <w:lvlText w:val=""/>
      <w:lvlJc w:val="left"/>
      <w:pPr>
        <w:ind w:left="6480" w:hanging="360"/>
      </w:pPr>
      <w:rPr>
        <w:rFonts w:ascii="Wingdings" w:hAnsi="Wingdings" w:hint="default"/>
      </w:rPr>
    </w:lvl>
  </w:abstractNum>
  <w:abstractNum w:abstractNumId="97">
    <w:nsid w:val="2F6609D1"/>
    <w:multiLevelType w:val="hybridMultilevel"/>
    <w:tmpl w:val="AE72C0FC"/>
    <w:lvl w:ilvl="0" w:tplc="0408000F">
      <w:start w:val="1"/>
      <w:numFmt w:val="bullet"/>
      <w:pStyle w:val="Tablebullet1"/>
      <w:lvlText w:val=""/>
      <w:lvlJc w:val="left"/>
      <w:pPr>
        <w:tabs>
          <w:tab w:val="num" w:pos="397"/>
        </w:tabs>
        <w:ind w:left="397" w:hanging="397"/>
      </w:pPr>
      <w:rPr>
        <w:rFonts w:ascii="Symbol" w:hAnsi="Symbol" w:hint="default"/>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98">
    <w:nsid w:val="2F800860"/>
    <w:multiLevelType w:val="hybridMultilevel"/>
    <w:tmpl w:val="D50E2A1C"/>
    <w:lvl w:ilvl="0" w:tplc="C39272E6">
      <w:start w:val="1"/>
      <w:numFmt w:val="bullet"/>
      <w:lvlText w:val="-"/>
      <w:lvlJc w:val="left"/>
      <w:pPr>
        <w:tabs>
          <w:tab w:val="num" w:pos="1080"/>
        </w:tabs>
        <w:ind w:left="1080" w:hanging="360"/>
      </w:pPr>
      <w:rPr>
        <w:rFonts w:ascii="Tahoma" w:hAnsi="Tahoma" w:hint="default"/>
      </w:rPr>
    </w:lvl>
    <w:lvl w:ilvl="1" w:tplc="83EA2560" w:tentative="1">
      <w:start w:val="1"/>
      <w:numFmt w:val="bullet"/>
      <w:lvlText w:val="o"/>
      <w:lvlJc w:val="left"/>
      <w:pPr>
        <w:tabs>
          <w:tab w:val="num" w:pos="2160"/>
        </w:tabs>
        <w:ind w:left="2160" w:hanging="360"/>
      </w:pPr>
      <w:rPr>
        <w:rFonts w:ascii="Courier New" w:hAnsi="Courier New" w:cs="Courier New" w:hint="default"/>
      </w:rPr>
    </w:lvl>
    <w:lvl w:ilvl="2" w:tplc="3B463D5A" w:tentative="1">
      <w:start w:val="1"/>
      <w:numFmt w:val="bullet"/>
      <w:lvlText w:val=""/>
      <w:lvlJc w:val="left"/>
      <w:pPr>
        <w:tabs>
          <w:tab w:val="num" w:pos="2880"/>
        </w:tabs>
        <w:ind w:left="2880" w:hanging="360"/>
      </w:pPr>
      <w:rPr>
        <w:rFonts w:ascii="Wingdings" w:hAnsi="Wingdings" w:hint="default"/>
      </w:rPr>
    </w:lvl>
    <w:lvl w:ilvl="3" w:tplc="008C5CA0" w:tentative="1">
      <w:start w:val="1"/>
      <w:numFmt w:val="bullet"/>
      <w:lvlText w:val=""/>
      <w:lvlJc w:val="left"/>
      <w:pPr>
        <w:tabs>
          <w:tab w:val="num" w:pos="3600"/>
        </w:tabs>
        <w:ind w:left="3600" w:hanging="360"/>
      </w:pPr>
      <w:rPr>
        <w:rFonts w:ascii="Symbol" w:hAnsi="Symbol" w:hint="default"/>
      </w:rPr>
    </w:lvl>
    <w:lvl w:ilvl="4" w:tplc="D97C14E8" w:tentative="1">
      <w:start w:val="1"/>
      <w:numFmt w:val="bullet"/>
      <w:lvlText w:val="o"/>
      <w:lvlJc w:val="left"/>
      <w:pPr>
        <w:tabs>
          <w:tab w:val="num" w:pos="4320"/>
        </w:tabs>
        <w:ind w:left="4320" w:hanging="360"/>
      </w:pPr>
      <w:rPr>
        <w:rFonts w:ascii="Courier New" w:hAnsi="Courier New" w:cs="Courier New" w:hint="default"/>
      </w:rPr>
    </w:lvl>
    <w:lvl w:ilvl="5" w:tplc="65C014A2" w:tentative="1">
      <w:start w:val="1"/>
      <w:numFmt w:val="bullet"/>
      <w:lvlText w:val=""/>
      <w:lvlJc w:val="left"/>
      <w:pPr>
        <w:tabs>
          <w:tab w:val="num" w:pos="5040"/>
        </w:tabs>
        <w:ind w:left="5040" w:hanging="360"/>
      </w:pPr>
      <w:rPr>
        <w:rFonts w:ascii="Wingdings" w:hAnsi="Wingdings" w:hint="default"/>
      </w:rPr>
    </w:lvl>
    <w:lvl w:ilvl="6" w:tplc="E65E625E" w:tentative="1">
      <w:start w:val="1"/>
      <w:numFmt w:val="bullet"/>
      <w:lvlText w:val=""/>
      <w:lvlJc w:val="left"/>
      <w:pPr>
        <w:tabs>
          <w:tab w:val="num" w:pos="5760"/>
        </w:tabs>
        <w:ind w:left="5760" w:hanging="360"/>
      </w:pPr>
      <w:rPr>
        <w:rFonts w:ascii="Symbol" w:hAnsi="Symbol" w:hint="default"/>
      </w:rPr>
    </w:lvl>
    <w:lvl w:ilvl="7" w:tplc="33ACBB92" w:tentative="1">
      <w:start w:val="1"/>
      <w:numFmt w:val="bullet"/>
      <w:lvlText w:val="o"/>
      <w:lvlJc w:val="left"/>
      <w:pPr>
        <w:tabs>
          <w:tab w:val="num" w:pos="6480"/>
        </w:tabs>
        <w:ind w:left="6480" w:hanging="360"/>
      </w:pPr>
      <w:rPr>
        <w:rFonts w:ascii="Courier New" w:hAnsi="Courier New" w:cs="Courier New" w:hint="default"/>
      </w:rPr>
    </w:lvl>
    <w:lvl w:ilvl="8" w:tplc="3EE6585E" w:tentative="1">
      <w:start w:val="1"/>
      <w:numFmt w:val="bullet"/>
      <w:lvlText w:val=""/>
      <w:lvlJc w:val="left"/>
      <w:pPr>
        <w:tabs>
          <w:tab w:val="num" w:pos="7200"/>
        </w:tabs>
        <w:ind w:left="7200" w:hanging="360"/>
      </w:pPr>
      <w:rPr>
        <w:rFonts w:ascii="Wingdings" w:hAnsi="Wingdings" w:hint="default"/>
      </w:rPr>
    </w:lvl>
  </w:abstractNum>
  <w:abstractNum w:abstractNumId="99">
    <w:nsid w:val="2FE47459"/>
    <w:multiLevelType w:val="hybridMultilevel"/>
    <w:tmpl w:val="90CE9D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0">
    <w:nsid w:val="314275B9"/>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1">
    <w:nsid w:val="329659D6"/>
    <w:multiLevelType w:val="hybridMultilevel"/>
    <w:tmpl w:val="81262D86"/>
    <w:lvl w:ilvl="0" w:tplc="CCCADB66">
      <w:start w:val="1"/>
      <w:numFmt w:val="bullet"/>
      <w:lvlText w:val="-"/>
      <w:lvlJc w:val="left"/>
      <w:pPr>
        <w:tabs>
          <w:tab w:val="num" w:pos="1080"/>
        </w:tabs>
        <w:ind w:left="1080" w:hanging="360"/>
      </w:pPr>
      <w:rPr>
        <w:rFonts w:ascii="Tahoma" w:hAnsi="Tahoma" w:hint="default"/>
      </w:rPr>
    </w:lvl>
    <w:lvl w:ilvl="1" w:tplc="04080003">
      <w:start w:val="1"/>
      <w:numFmt w:val="bullet"/>
      <w:lvlText w:val=""/>
      <w:lvlJc w:val="left"/>
      <w:pPr>
        <w:tabs>
          <w:tab w:val="num" w:pos="1440"/>
        </w:tabs>
        <w:ind w:left="1420" w:hanging="340"/>
      </w:pPr>
      <w:rPr>
        <w:rFonts w:ascii="Symbol" w:hAnsi="Symbol" w:hint="default"/>
      </w:r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102">
    <w:nsid w:val="330512F0"/>
    <w:multiLevelType w:val="hybridMultilevel"/>
    <w:tmpl w:val="7AE64F7A"/>
    <w:lvl w:ilvl="0" w:tplc="7988DFF4">
      <w:start w:val="1"/>
      <w:numFmt w:val="lowerRoman"/>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nsid w:val="33BB44B6"/>
    <w:multiLevelType w:val="multilevel"/>
    <w:tmpl w:val="72EE833A"/>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4">
    <w:nsid w:val="348509FF"/>
    <w:multiLevelType w:val="hybridMultilevel"/>
    <w:tmpl w:val="2FDC537C"/>
    <w:lvl w:ilvl="0" w:tplc="0408000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nsid w:val="35497F35"/>
    <w:multiLevelType w:val="hybridMultilevel"/>
    <w:tmpl w:val="51F45D32"/>
    <w:lvl w:ilvl="0" w:tplc="C1E2873C">
      <w:start w:val="1"/>
      <w:numFmt w:val="decimal"/>
      <w:lvlText w:val="%1."/>
      <w:lvlJc w:val="left"/>
      <w:pPr>
        <w:ind w:left="720" w:hanging="360"/>
      </w:pPr>
    </w:lvl>
    <w:lvl w:ilvl="1" w:tplc="7F3E03E6" w:tentative="1">
      <w:start w:val="1"/>
      <w:numFmt w:val="lowerLetter"/>
      <w:lvlText w:val="%2."/>
      <w:lvlJc w:val="left"/>
      <w:pPr>
        <w:ind w:left="1440" w:hanging="360"/>
      </w:pPr>
    </w:lvl>
    <w:lvl w:ilvl="2" w:tplc="ECE6F13A" w:tentative="1">
      <w:start w:val="1"/>
      <w:numFmt w:val="lowerRoman"/>
      <w:lvlText w:val="%3."/>
      <w:lvlJc w:val="right"/>
      <w:pPr>
        <w:ind w:left="2160" w:hanging="180"/>
      </w:pPr>
    </w:lvl>
    <w:lvl w:ilvl="3" w:tplc="C780F338" w:tentative="1">
      <w:start w:val="1"/>
      <w:numFmt w:val="decimal"/>
      <w:lvlText w:val="%4."/>
      <w:lvlJc w:val="left"/>
      <w:pPr>
        <w:ind w:left="2880" w:hanging="360"/>
      </w:pPr>
    </w:lvl>
    <w:lvl w:ilvl="4" w:tplc="37D203F0" w:tentative="1">
      <w:start w:val="1"/>
      <w:numFmt w:val="lowerLetter"/>
      <w:lvlText w:val="%5."/>
      <w:lvlJc w:val="left"/>
      <w:pPr>
        <w:ind w:left="3600" w:hanging="360"/>
      </w:pPr>
    </w:lvl>
    <w:lvl w:ilvl="5" w:tplc="721C0F5E" w:tentative="1">
      <w:start w:val="1"/>
      <w:numFmt w:val="lowerRoman"/>
      <w:lvlText w:val="%6."/>
      <w:lvlJc w:val="right"/>
      <w:pPr>
        <w:ind w:left="4320" w:hanging="180"/>
      </w:pPr>
    </w:lvl>
    <w:lvl w:ilvl="6" w:tplc="DE0273CE" w:tentative="1">
      <w:start w:val="1"/>
      <w:numFmt w:val="decimal"/>
      <w:lvlText w:val="%7."/>
      <w:lvlJc w:val="left"/>
      <w:pPr>
        <w:ind w:left="5040" w:hanging="360"/>
      </w:pPr>
    </w:lvl>
    <w:lvl w:ilvl="7" w:tplc="36AA6670" w:tentative="1">
      <w:start w:val="1"/>
      <w:numFmt w:val="lowerLetter"/>
      <w:lvlText w:val="%8."/>
      <w:lvlJc w:val="left"/>
      <w:pPr>
        <w:ind w:left="5760" w:hanging="360"/>
      </w:pPr>
    </w:lvl>
    <w:lvl w:ilvl="8" w:tplc="5F5CA124" w:tentative="1">
      <w:start w:val="1"/>
      <w:numFmt w:val="lowerRoman"/>
      <w:lvlText w:val="%9."/>
      <w:lvlJc w:val="right"/>
      <w:pPr>
        <w:ind w:left="6480" w:hanging="180"/>
      </w:pPr>
    </w:lvl>
  </w:abstractNum>
  <w:abstractNum w:abstractNumId="106">
    <w:nsid w:val="36175AC5"/>
    <w:multiLevelType w:val="hybridMultilevel"/>
    <w:tmpl w:val="1CC872F6"/>
    <w:lvl w:ilvl="0" w:tplc="B0507ACA">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nsid w:val="3664500C"/>
    <w:multiLevelType w:val="hybridMultilevel"/>
    <w:tmpl w:val="2A6AB2FE"/>
    <w:lvl w:ilvl="0" w:tplc="DF5A0CE0">
      <w:start w:val="1"/>
      <w:numFmt w:val="decimal"/>
      <w:lvlText w:val="%1."/>
      <w:lvlJc w:val="left"/>
      <w:pPr>
        <w:ind w:left="720" w:hanging="360"/>
      </w:pPr>
    </w:lvl>
    <w:lvl w:ilvl="1" w:tplc="4334B47A" w:tentative="1">
      <w:start w:val="1"/>
      <w:numFmt w:val="lowerLetter"/>
      <w:lvlText w:val="%2."/>
      <w:lvlJc w:val="left"/>
      <w:pPr>
        <w:ind w:left="1440" w:hanging="360"/>
      </w:pPr>
    </w:lvl>
    <w:lvl w:ilvl="2" w:tplc="3050E870" w:tentative="1">
      <w:start w:val="1"/>
      <w:numFmt w:val="lowerRoman"/>
      <w:lvlText w:val="%3."/>
      <w:lvlJc w:val="right"/>
      <w:pPr>
        <w:ind w:left="2160" w:hanging="180"/>
      </w:pPr>
    </w:lvl>
    <w:lvl w:ilvl="3" w:tplc="B0BEE84C" w:tentative="1">
      <w:start w:val="1"/>
      <w:numFmt w:val="decimal"/>
      <w:lvlText w:val="%4."/>
      <w:lvlJc w:val="left"/>
      <w:pPr>
        <w:ind w:left="2880" w:hanging="360"/>
      </w:pPr>
    </w:lvl>
    <w:lvl w:ilvl="4" w:tplc="4308E678" w:tentative="1">
      <w:start w:val="1"/>
      <w:numFmt w:val="lowerLetter"/>
      <w:lvlText w:val="%5."/>
      <w:lvlJc w:val="left"/>
      <w:pPr>
        <w:ind w:left="3600" w:hanging="360"/>
      </w:pPr>
    </w:lvl>
    <w:lvl w:ilvl="5" w:tplc="2B049E66" w:tentative="1">
      <w:start w:val="1"/>
      <w:numFmt w:val="lowerRoman"/>
      <w:lvlText w:val="%6."/>
      <w:lvlJc w:val="right"/>
      <w:pPr>
        <w:ind w:left="4320" w:hanging="180"/>
      </w:pPr>
    </w:lvl>
    <w:lvl w:ilvl="6" w:tplc="18222A92" w:tentative="1">
      <w:start w:val="1"/>
      <w:numFmt w:val="decimal"/>
      <w:lvlText w:val="%7."/>
      <w:lvlJc w:val="left"/>
      <w:pPr>
        <w:ind w:left="5040" w:hanging="360"/>
      </w:pPr>
    </w:lvl>
    <w:lvl w:ilvl="7" w:tplc="709C719E" w:tentative="1">
      <w:start w:val="1"/>
      <w:numFmt w:val="lowerLetter"/>
      <w:lvlText w:val="%8."/>
      <w:lvlJc w:val="left"/>
      <w:pPr>
        <w:ind w:left="5760" w:hanging="360"/>
      </w:pPr>
    </w:lvl>
    <w:lvl w:ilvl="8" w:tplc="47806CC6" w:tentative="1">
      <w:start w:val="1"/>
      <w:numFmt w:val="lowerRoman"/>
      <w:lvlText w:val="%9."/>
      <w:lvlJc w:val="right"/>
      <w:pPr>
        <w:ind w:left="6480" w:hanging="180"/>
      </w:pPr>
    </w:lvl>
  </w:abstractNum>
  <w:abstractNum w:abstractNumId="108">
    <w:nsid w:val="369361F3"/>
    <w:multiLevelType w:val="multilevel"/>
    <w:tmpl w:val="08C48672"/>
    <w:lvl w:ilvl="0">
      <w:start w:val="1"/>
      <w:numFmt w:val="decimal"/>
      <w:pStyle w:val="Symvasiarticle"/>
      <w:lvlText w:val="Άρθρο %1"/>
      <w:lvlJc w:val="left"/>
      <w:pPr>
        <w:tabs>
          <w:tab w:val="num" w:pos="1440"/>
        </w:tabs>
        <w:ind w:left="794" w:hanging="794"/>
      </w:pPr>
      <w:rPr>
        <w:rFonts w:ascii="Tahoma" w:hAnsi="Tahoma" w:cs="Times New Roman" w:hint="default"/>
        <w:b/>
        <w:i w:val="0"/>
        <w:sz w:val="24"/>
      </w:rPr>
    </w:lvl>
    <w:lvl w:ilvl="1">
      <w:start w:val="1"/>
      <w:numFmt w:val="decimal"/>
      <w:lvlText w:val="%1.%2"/>
      <w:lvlJc w:val="left"/>
      <w:pPr>
        <w:tabs>
          <w:tab w:val="num" w:pos="565"/>
        </w:tabs>
        <w:ind w:left="565" w:hanging="565"/>
      </w:pPr>
      <w:rPr>
        <w:rFonts w:ascii="Tahoma" w:hAnsi="Tahoma" w:cs="Times New Roman" w:hint="default"/>
        <w:color w:val="auto"/>
      </w:rPr>
    </w:lvl>
    <w:lvl w:ilvl="2">
      <w:start w:val="1"/>
      <w:numFmt w:val="decimal"/>
      <w:lvlText w:val="%1.%2.%3"/>
      <w:lvlJc w:val="left"/>
      <w:pPr>
        <w:tabs>
          <w:tab w:val="num" w:pos="1080"/>
        </w:tabs>
        <w:ind w:left="720" w:hanging="720"/>
      </w:pPr>
      <w:rPr>
        <w:rFonts w:ascii="Tahoma" w:hAnsi="Tahoma" w:cs="Times New Roman" w:hint="default"/>
        <w:sz w:val="22"/>
      </w:rPr>
    </w:lvl>
    <w:lvl w:ilvl="3">
      <w:start w:val="1"/>
      <w:numFmt w:val="decimal"/>
      <w:lvlText w:val="%1.%2.%3.%4"/>
      <w:lvlJc w:val="left"/>
      <w:pPr>
        <w:tabs>
          <w:tab w:val="num" w:pos="1326"/>
        </w:tabs>
        <w:ind w:left="-114"/>
      </w:pPr>
      <w:rPr>
        <w:rFonts w:ascii="Tahoma" w:hAnsi="Tahoma" w:cs="Times New Roman" w:hint="default"/>
      </w:rPr>
    </w:lvl>
    <w:lvl w:ilvl="4">
      <w:start w:val="1"/>
      <w:numFmt w:val="decimal"/>
      <w:lvlText w:val="%1.%2.%3.%4.%5"/>
      <w:lvlJc w:val="left"/>
      <w:pPr>
        <w:tabs>
          <w:tab w:val="num" w:pos="1642"/>
        </w:tabs>
        <w:ind w:left="850" w:hanging="1008"/>
      </w:pPr>
      <w:rPr>
        <w:rFonts w:ascii="Tahoma" w:hAnsi="Tahoma" w:cs="Times New Roman" w:hint="default"/>
      </w:rPr>
    </w:lvl>
    <w:lvl w:ilvl="5">
      <w:start w:val="1"/>
      <w:numFmt w:val="decimal"/>
      <w:lvlText w:val="%1.%2.%3.%4.%5.%6"/>
      <w:lvlJc w:val="left"/>
      <w:pPr>
        <w:tabs>
          <w:tab w:val="num" w:pos="1134"/>
        </w:tabs>
        <w:ind w:left="1134" w:hanging="1134"/>
      </w:pPr>
      <w:rPr>
        <w:rFonts w:ascii="Tahoma" w:hAnsi="Tahoma" w:cs="Times New Roman" w:hint="default"/>
        <w:b/>
        <w:i w:val="0"/>
        <w:sz w:val="20"/>
        <w:szCs w:val="20"/>
      </w:rPr>
    </w:lvl>
    <w:lvl w:ilvl="6">
      <w:start w:val="1"/>
      <w:numFmt w:val="decimal"/>
      <w:lvlText w:val="%1.%2.%3.%4.%5.%6.%7"/>
      <w:lvlJc w:val="left"/>
      <w:pPr>
        <w:tabs>
          <w:tab w:val="num" w:pos="1296"/>
        </w:tabs>
        <w:ind w:left="1296" w:hanging="1296"/>
      </w:pPr>
      <w:rPr>
        <w:rFonts w:ascii="Tahoma" w:hAnsi="Tahoma" w:cs="Times New Roman" w:hint="default"/>
        <w:b w:val="0"/>
        <w:i w:val="0"/>
        <w:sz w:val="18"/>
        <w:szCs w:val="18"/>
      </w:rPr>
    </w:lvl>
    <w:lvl w:ilvl="7">
      <w:start w:val="1"/>
      <w:numFmt w:val="decimal"/>
      <w:lvlText w:val="%1.%2.%3.%4.%5.%6.%7.%8"/>
      <w:lvlJc w:val="left"/>
      <w:pPr>
        <w:tabs>
          <w:tab w:val="num" w:pos="1440"/>
        </w:tabs>
        <w:ind w:left="1440" w:hanging="1440"/>
      </w:pPr>
      <w:rPr>
        <w:rFonts w:ascii="Tahoma" w:hAnsi="Tahoma" w:cs="Times New Roman" w:hint="default"/>
        <w:b w:val="0"/>
        <w:i w:val="0"/>
        <w:sz w:val="18"/>
        <w:szCs w:val="18"/>
      </w:rPr>
    </w:lvl>
    <w:lvl w:ilvl="8">
      <w:start w:val="1"/>
      <w:numFmt w:val="decimal"/>
      <w:lvlText w:val="%1.%2.%3.%4.%5.%6.%7.%8.%9"/>
      <w:lvlJc w:val="left"/>
      <w:pPr>
        <w:tabs>
          <w:tab w:val="num" w:pos="1584"/>
        </w:tabs>
        <w:ind w:left="1584" w:hanging="1584"/>
      </w:pPr>
      <w:rPr>
        <w:rFonts w:cs="Times New Roman" w:hint="default"/>
      </w:rPr>
    </w:lvl>
  </w:abstractNum>
  <w:abstractNum w:abstractNumId="109">
    <w:nsid w:val="36EA7B93"/>
    <w:multiLevelType w:val="hybridMultilevel"/>
    <w:tmpl w:val="A1BADF22"/>
    <w:lvl w:ilvl="0" w:tplc="4E7C6C3A">
      <w:start w:val="1"/>
      <w:numFmt w:val="decimal"/>
      <w:lvlText w:val="%1."/>
      <w:lvlJc w:val="left"/>
      <w:pPr>
        <w:ind w:left="420" w:hanging="360"/>
      </w:pPr>
      <w:rPr>
        <w:rFonts w:hint="default"/>
      </w:rPr>
    </w:lvl>
    <w:lvl w:ilvl="1" w:tplc="79B23F70" w:tentative="1">
      <w:start w:val="1"/>
      <w:numFmt w:val="lowerLetter"/>
      <w:lvlText w:val="%2."/>
      <w:lvlJc w:val="left"/>
      <w:pPr>
        <w:ind w:left="1440" w:hanging="360"/>
      </w:pPr>
    </w:lvl>
    <w:lvl w:ilvl="2" w:tplc="2F14A1D6" w:tentative="1">
      <w:start w:val="1"/>
      <w:numFmt w:val="lowerRoman"/>
      <w:lvlText w:val="%3."/>
      <w:lvlJc w:val="right"/>
      <w:pPr>
        <w:ind w:left="2160" w:hanging="180"/>
      </w:pPr>
    </w:lvl>
    <w:lvl w:ilvl="3" w:tplc="212CECA4" w:tentative="1">
      <w:start w:val="1"/>
      <w:numFmt w:val="decimal"/>
      <w:lvlText w:val="%4."/>
      <w:lvlJc w:val="left"/>
      <w:pPr>
        <w:ind w:left="2880" w:hanging="360"/>
      </w:pPr>
    </w:lvl>
    <w:lvl w:ilvl="4" w:tplc="05D298BC" w:tentative="1">
      <w:start w:val="1"/>
      <w:numFmt w:val="lowerLetter"/>
      <w:lvlText w:val="%5."/>
      <w:lvlJc w:val="left"/>
      <w:pPr>
        <w:ind w:left="3600" w:hanging="360"/>
      </w:pPr>
    </w:lvl>
    <w:lvl w:ilvl="5" w:tplc="CBB0982E" w:tentative="1">
      <w:start w:val="1"/>
      <w:numFmt w:val="lowerRoman"/>
      <w:lvlText w:val="%6."/>
      <w:lvlJc w:val="right"/>
      <w:pPr>
        <w:ind w:left="4320" w:hanging="180"/>
      </w:pPr>
    </w:lvl>
    <w:lvl w:ilvl="6" w:tplc="A082472E" w:tentative="1">
      <w:start w:val="1"/>
      <w:numFmt w:val="decimal"/>
      <w:lvlText w:val="%7."/>
      <w:lvlJc w:val="left"/>
      <w:pPr>
        <w:ind w:left="5040" w:hanging="360"/>
      </w:pPr>
    </w:lvl>
    <w:lvl w:ilvl="7" w:tplc="2DCA1F9C" w:tentative="1">
      <w:start w:val="1"/>
      <w:numFmt w:val="lowerLetter"/>
      <w:lvlText w:val="%8."/>
      <w:lvlJc w:val="left"/>
      <w:pPr>
        <w:ind w:left="5760" w:hanging="360"/>
      </w:pPr>
    </w:lvl>
    <w:lvl w:ilvl="8" w:tplc="2C787714" w:tentative="1">
      <w:start w:val="1"/>
      <w:numFmt w:val="lowerRoman"/>
      <w:lvlText w:val="%9."/>
      <w:lvlJc w:val="right"/>
      <w:pPr>
        <w:ind w:left="6480" w:hanging="180"/>
      </w:pPr>
    </w:lvl>
  </w:abstractNum>
  <w:abstractNum w:abstractNumId="110">
    <w:nsid w:val="370457E1"/>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1">
    <w:nsid w:val="38DE6CE8"/>
    <w:multiLevelType w:val="hybridMultilevel"/>
    <w:tmpl w:val="BE9864F6"/>
    <w:lvl w:ilvl="0" w:tplc="184A2CC0">
      <w:start w:val="2"/>
      <w:numFmt w:val="bullet"/>
      <w:lvlText w:val="-"/>
      <w:lvlJc w:val="left"/>
      <w:pPr>
        <w:ind w:left="1440" w:hanging="360"/>
      </w:pPr>
      <w:rPr>
        <w:rFonts w:ascii="Tahoma" w:eastAsia="Times New Roman" w:hAnsi="Tahoma" w:cs="Tahoma"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2">
    <w:nsid w:val="39774BB2"/>
    <w:multiLevelType w:val="hybridMultilevel"/>
    <w:tmpl w:val="6B2E253A"/>
    <w:lvl w:ilvl="0" w:tplc="F8103264">
      <w:start w:val="1"/>
      <w:numFmt w:val="bullet"/>
      <w:lvlText w:val=""/>
      <w:lvlJc w:val="left"/>
      <w:pPr>
        <w:ind w:left="720" w:hanging="360"/>
      </w:pPr>
      <w:rPr>
        <w:rFonts w:ascii="Symbol" w:hAnsi="Symbol" w:hint="default"/>
      </w:rPr>
    </w:lvl>
    <w:lvl w:ilvl="1" w:tplc="94B6A690" w:tentative="1">
      <w:start w:val="1"/>
      <w:numFmt w:val="bullet"/>
      <w:lvlText w:val="o"/>
      <w:lvlJc w:val="left"/>
      <w:pPr>
        <w:ind w:left="1440" w:hanging="360"/>
      </w:pPr>
      <w:rPr>
        <w:rFonts w:ascii="Courier New" w:hAnsi="Courier New" w:cs="Courier New" w:hint="default"/>
      </w:rPr>
    </w:lvl>
    <w:lvl w:ilvl="2" w:tplc="77903048" w:tentative="1">
      <w:start w:val="1"/>
      <w:numFmt w:val="bullet"/>
      <w:lvlText w:val=""/>
      <w:lvlJc w:val="left"/>
      <w:pPr>
        <w:ind w:left="2160" w:hanging="360"/>
      </w:pPr>
      <w:rPr>
        <w:rFonts w:ascii="Wingdings" w:hAnsi="Wingdings" w:hint="default"/>
      </w:rPr>
    </w:lvl>
    <w:lvl w:ilvl="3" w:tplc="96BA0D5A" w:tentative="1">
      <w:start w:val="1"/>
      <w:numFmt w:val="bullet"/>
      <w:lvlText w:val=""/>
      <w:lvlJc w:val="left"/>
      <w:pPr>
        <w:ind w:left="2880" w:hanging="360"/>
      </w:pPr>
      <w:rPr>
        <w:rFonts w:ascii="Symbol" w:hAnsi="Symbol" w:hint="default"/>
      </w:rPr>
    </w:lvl>
    <w:lvl w:ilvl="4" w:tplc="97E00B84" w:tentative="1">
      <w:start w:val="1"/>
      <w:numFmt w:val="bullet"/>
      <w:lvlText w:val="o"/>
      <w:lvlJc w:val="left"/>
      <w:pPr>
        <w:ind w:left="3600" w:hanging="360"/>
      </w:pPr>
      <w:rPr>
        <w:rFonts w:ascii="Courier New" w:hAnsi="Courier New" w:cs="Courier New" w:hint="default"/>
      </w:rPr>
    </w:lvl>
    <w:lvl w:ilvl="5" w:tplc="1E60B712" w:tentative="1">
      <w:start w:val="1"/>
      <w:numFmt w:val="bullet"/>
      <w:lvlText w:val=""/>
      <w:lvlJc w:val="left"/>
      <w:pPr>
        <w:ind w:left="4320" w:hanging="360"/>
      </w:pPr>
      <w:rPr>
        <w:rFonts w:ascii="Wingdings" w:hAnsi="Wingdings" w:hint="default"/>
      </w:rPr>
    </w:lvl>
    <w:lvl w:ilvl="6" w:tplc="AEE4DBDE" w:tentative="1">
      <w:start w:val="1"/>
      <w:numFmt w:val="bullet"/>
      <w:lvlText w:val=""/>
      <w:lvlJc w:val="left"/>
      <w:pPr>
        <w:ind w:left="5040" w:hanging="360"/>
      </w:pPr>
      <w:rPr>
        <w:rFonts w:ascii="Symbol" w:hAnsi="Symbol" w:hint="default"/>
      </w:rPr>
    </w:lvl>
    <w:lvl w:ilvl="7" w:tplc="586479E8" w:tentative="1">
      <w:start w:val="1"/>
      <w:numFmt w:val="bullet"/>
      <w:lvlText w:val="o"/>
      <w:lvlJc w:val="left"/>
      <w:pPr>
        <w:ind w:left="5760" w:hanging="360"/>
      </w:pPr>
      <w:rPr>
        <w:rFonts w:ascii="Courier New" w:hAnsi="Courier New" w:cs="Courier New" w:hint="default"/>
      </w:rPr>
    </w:lvl>
    <w:lvl w:ilvl="8" w:tplc="5F1C1566" w:tentative="1">
      <w:start w:val="1"/>
      <w:numFmt w:val="bullet"/>
      <w:lvlText w:val=""/>
      <w:lvlJc w:val="left"/>
      <w:pPr>
        <w:ind w:left="6480" w:hanging="360"/>
      </w:pPr>
      <w:rPr>
        <w:rFonts w:ascii="Wingdings" w:hAnsi="Wingdings" w:hint="default"/>
      </w:rPr>
    </w:lvl>
  </w:abstractNum>
  <w:abstractNum w:abstractNumId="113">
    <w:nsid w:val="3A121325"/>
    <w:multiLevelType w:val="hybridMultilevel"/>
    <w:tmpl w:val="5D2A924E"/>
    <w:lvl w:ilvl="0" w:tplc="AEFC7194">
      <w:start w:val="1"/>
      <w:numFmt w:val="lowerRoman"/>
      <w:lvlText w:val="%1."/>
      <w:lvlJc w:val="right"/>
      <w:pPr>
        <w:ind w:left="720" w:hanging="360"/>
      </w:pPr>
    </w:lvl>
    <w:lvl w:ilvl="1" w:tplc="B5A64BB6">
      <w:start w:val="1"/>
      <w:numFmt w:val="lowerLetter"/>
      <w:lvlText w:val="%2."/>
      <w:lvlJc w:val="left"/>
      <w:pPr>
        <w:ind w:left="1440" w:hanging="360"/>
      </w:pPr>
    </w:lvl>
    <w:lvl w:ilvl="2" w:tplc="E7FEAB38" w:tentative="1">
      <w:start w:val="1"/>
      <w:numFmt w:val="lowerRoman"/>
      <w:lvlText w:val="%3."/>
      <w:lvlJc w:val="right"/>
      <w:pPr>
        <w:ind w:left="2160" w:hanging="180"/>
      </w:pPr>
    </w:lvl>
    <w:lvl w:ilvl="3" w:tplc="14F2E8C0" w:tentative="1">
      <w:start w:val="1"/>
      <w:numFmt w:val="decimal"/>
      <w:lvlText w:val="%4."/>
      <w:lvlJc w:val="left"/>
      <w:pPr>
        <w:ind w:left="2880" w:hanging="360"/>
      </w:pPr>
    </w:lvl>
    <w:lvl w:ilvl="4" w:tplc="A724AAAA" w:tentative="1">
      <w:start w:val="1"/>
      <w:numFmt w:val="lowerLetter"/>
      <w:lvlText w:val="%5."/>
      <w:lvlJc w:val="left"/>
      <w:pPr>
        <w:ind w:left="3600" w:hanging="360"/>
      </w:pPr>
    </w:lvl>
    <w:lvl w:ilvl="5" w:tplc="B9101E58" w:tentative="1">
      <w:start w:val="1"/>
      <w:numFmt w:val="lowerRoman"/>
      <w:lvlText w:val="%6."/>
      <w:lvlJc w:val="right"/>
      <w:pPr>
        <w:ind w:left="4320" w:hanging="180"/>
      </w:pPr>
    </w:lvl>
    <w:lvl w:ilvl="6" w:tplc="7452E676" w:tentative="1">
      <w:start w:val="1"/>
      <w:numFmt w:val="decimal"/>
      <w:lvlText w:val="%7."/>
      <w:lvlJc w:val="left"/>
      <w:pPr>
        <w:ind w:left="5040" w:hanging="360"/>
      </w:pPr>
    </w:lvl>
    <w:lvl w:ilvl="7" w:tplc="B8F63E7E" w:tentative="1">
      <w:start w:val="1"/>
      <w:numFmt w:val="lowerLetter"/>
      <w:lvlText w:val="%8."/>
      <w:lvlJc w:val="left"/>
      <w:pPr>
        <w:ind w:left="5760" w:hanging="360"/>
      </w:pPr>
    </w:lvl>
    <w:lvl w:ilvl="8" w:tplc="BEB60650" w:tentative="1">
      <w:start w:val="1"/>
      <w:numFmt w:val="lowerRoman"/>
      <w:lvlText w:val="%9."/>
      <w:lvlJc w:val="right"/>
      <w:pPr>
        <w:ind w:left="6480" w:hanging="180"/>
      </w:pPr>
    </w:lvl>
  </w:abstractNum>
  <w:abstractNum w:abstractNumId="114">
    <w:nsid w:val="3A342615"/>
    <w:multiLevelType w:val="multilevel"/>
    <w:tmpl w:val="982E92B0"/>
    <w:styleLink w:val="ListBullets"/>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rPr>
        <w:rFonts w:hint="default"/>
        <w:color w:val="auto"/>
      </w:rPr>
    </w:lvl>
    <w:lvl w:ilvl="2">
      <w:start w:val="1"/>
      <w:numFmt w:val="lowerRoman"/>
      <w:lvlText w:val="%3."/>
      <w:lvlJc w:val="right"/>
      <w:pPr>
        <w:ind w:left="2084" w:hanging="180"/>
      </w:pPr>
      <w:rPr>
        <w:rFonts w:hint="default"/>
        <w:color w:val="auto"/>
      </w:rPr>
    </w:lvl>
    <w:lvl w:ilvl="3" w:tentative="1">
      <w:start w:val="1"/>
      <w:numFmt w:val="decimal"/>
      <w:lvlText w:val="%4."/>
      <w:lvlJc w:val="left"/>
      <w:pPr>
        <w:ind w:left="2804" w:hanging="360"/>
      </w:pPr>
      <w:rPr>
        <w:rFonts w:hint="default"/>
        <w:color w:val="auto"/>
      </w:rPr>
    </w:lvl>
    <w:lvl w:ilvl="4" w:tentative="1">
      <w:start w:val="1"/>
      <w:numFmt w:val="lowerLetter"/>
      <w:lvlText w:val="%5."/>
      <w:lvlJc w:val="left"/>
      <w:pPr>
        <w:ind w:left="3524" w:hanging="360"/>
      </w:pPr>
      <w:rPr>
        <w:rFonts w:hint="default"/>
      </w:rPr>
    </w:lvl>
    <w:lvl w:ilvl="5" w:tentative="1">
      <w:start w:val="1"/>
      <w:numFmt w:val="lowerRoman"/>
      <w:lvlText w:val="%6."/>
      <w:lvlJc w:val="right"/>
      <w:pPr>
        <w:ind w:left="4244" w:hanging="180"/>
      </w:pPr>
      <w:rPr>
        <w:rFonts w:hint="default"/>
      </w:rPr>
    </w:lvl>
    <w:lvl w:ilvl="6" w:tentative="1">
      <w:start w:val="1"/>
      <w:numFmt w:val="decimal"/>
      <w:lvlText w:val="%7."/>
      <w:lvlJc w:val="left"/>
      <w:pPr>
        <w:ind w:left="4964" w:hanging="360"/>
      </w:pPr>
      <w:rPr>
        <w:rFonts w:hint="default"/>
      </w:rPr>
    </w:lvl>
    <w:lvl w:ilvl="7" w:tentative="1">
      <w:start w:val="1"/>
      <w:numFmt w:val="lowerLetter"/>
      <w:lvlText w:val="%8."/>
      <w:lvlJc w:val="left"/>
      <w:pPr>
        <w:ind w:left="5684" w:hanging="360"/>
      </w:pPr>
      <w:rPr>
        <w:rFonts w:hint="default"/>
      </w:rPr>
    </w:lvl>
    <w:lvl w:ilvl="8" w:tentative="1">
      <w:start w:val="1"/>
      <w:numFmt w:val="lowerRoman"/>
      <w:lvlText w:val="%9."/>
      <w:lvlJc w:val="right"/>
      <w:pPr>
        <w:ind w:left="6404" w:hanging="180"/>
      </w:pPr>
      <w:rPr>
        <w:rFonts w:hint="default"/>
      </w:rPr>
    </w:lvl>
  </w:abstractNum>
  <w:abstractNum w:abstractNumId="115">
    <w:nsid w:val="3B3C2072"/>
    <w:multiLevelType w:val="hybridMultilevel"/>
    <w:tmpl w:val="47806EF4"/>
    <w:lvl w:ilvl="0" w:tplc="E0FCA0D4">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16">
    <w:nsid w:val="3B5D2009"/>
    <w:multiLevelType w:val="multilevel"/>
    <w:tmpl w:val="00000023"/>
    <w:lvl w:ilvl="0">
      <w:start w:val="1"/>
      <w:numFmt w:val="bullet"/>
      <w:lvlText w:val=""/>
      <w:lvlJc w:val="left"/>
      <w:pPr>
        <w:tabs>
          <w:tab w:val="num" w:pos="720"/>
        </w:tabs>
        <w:ind w:left="720" w:hanging="360"/>
      </w:pPr>
      <w:rPr>
        <w:rFonts w:ascii="Symbol" w:hAnsi="Symbol" w:hint="default"/>
        <w:b/>
        <w:i w:val="0"/>
        <w:sz w:val="22"/>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sz w:val="22"/>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b/>
        <w:i w:val="0"/>
        <w:sz w:val="20"/>
        <w:szCs w:val="20"/>
      </w:rPr>
    </w:lvl>
    <w:lvl w:ilvl="6">
      <w:start w:val="1"/>
      <w:numFmt w:val="bullet"/>
      <w:lvlText w:val=""/>
      <w:lvlJc w:val="left"/>
      <w:pPr>
        <w:tabs>
          <w:tab w:val="num" w:pos="2880"/>
        </w:tabs>
        <w:ind w:left="2880" w:hanging="360"/>
      </w:pPr>
      <w:rPr>
        <w:rFonts w:ascii="Symbol" w:hAnsi="Symbol" w:hint="default"/>
        <w:b w:val="0"/>
        <w:i w:val="0"/>
        <w:sz w:val="18"/>
        <w:szCs w:val="18"/>
      </w:rPr>
    </w:lvl>
    <w:lvl w:ilvl="7">
      <w:start w:val="1"/>
      <w:numFmt w:val="bullet"/>
      <w:lvlText w:val="◦"/>
      <w:lvlJc w:val="left"/>
      <w:pPr>
        <w:tabs>
          <w:tab w:val="num" w:pos="3240"/>
        </w:tabs>
        <w:ind w:left="3240" w:hanging="360"/>
      </w:pPr>
      <w:rPr>
        <w:rFonts w:ascii="OpenSymbol" w:hAnsi="OpenSymbol" w:cs="OpenSymbol" w:hint="default"/>
        <w:b w:val="0"/>
        <w:i w:val="0"/>
        <w:sz w:val="18"/>
        <w:szCs w:val="18"/>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7">
    <w:nsid w:val="3B8A5690"/>
    <w:multiLevelType w:val="hybridMultilevel"/>
    <w:tmpl w:val="1376E686"/>
    <w:lvl w:ilvl="0" w:tplc="E7C03EBC">
      <w:start w:val="1"/>
      <w:numFmt w:val="bullet"/>
      <w:lvlText w:val=""/>
      <w:lvlJc w:val="left"/>
      <w:pPr>
        <w:ind w:left="720" w:hanging="360"/>
      </w:pPr>
      <w:rPr>
        <w:rFonts w:ascii="Symbol" w:hAnsi="Symbol" w:hint="default"/>
      </w:rPr>
    </w:lvl>
    <w:lvl w:ilvl="1" w:tplc="1AE8A658">
      <w:start w:val="1"/>
      <w:numFmt w:val="bullet"/>
      <w:lvlText w:val="o"/>
      <w:lvlJc w:val="left"/>
      <w:pPr>
        <w:ind w:left="1440" w:hanging="360"/>
      </w:pPr>
      <w:rPr>
        <w:rFonts w:ascii="Courier New" w:hAnsi="Courier New" w:cs="Courier New" w:hint="default"/>
      </w:rPr>
    </w:lvl>
    <w:lvl w:ilvl="2" w:tplc="13E801D0">
      <w:start w:val="1"/>
      <w:numFmt w:val="bullet"/>
      <w:lvlText w:val=""/>
      <w:lvlJc w:val="left"/>
      <w:pPr>
        <w:ind w:left="2160" w:hanging="360"/>
      </w:pPr>
      <w:rPr>
        <w:rFonts w:ascii="Wingdings" w:hAnsi="Wingdings" w:hint="default"/>
      </w:rPr>
    </w:lvl>
    <w:lvl w:ilvl="3" w:tplc="D96A4FC4">
      <w:start w:val="1"/>
      <w:numFmt w:val="bullet"/>
      <w:lvlText w:val=""/>
      <w:lvlJc w:val="left"/>
      <w:pPr>
        <w:ind w:left="2880" w:hanging="360"/>
      </w:pPr>
      <w:rPr>
        <w:rFonts w:ascii="Symbol" w:hAnsi="Symbol" w:hint="default"/>
      </w:rPr>
    </w:lvl>
    <w:lvl w:ilvl="4" w:tplc="7616A122">
      <w:start w:val="1"/>
      <w:numFmt w:val="bullet"/>
      <w:lvlText w:val="o"/>
      <w:lvlJc w:val="left"/>
      <w:pPr>
        <w:ind w:left="3600" w:hanging="360"/>
      </w:pPr>
      <w:rPr>
        <w:rFonts w:ascii="Courier New" w:hAnsi="Courier New" w:cs="Courier New" w:hint="default"/>
      </w:rPr>
    </w:lvl>
    <w:lvl w:ilvl="5" w:tplc="3080FF12">
      <w:start w:val="1"/>
      <w:numFmt w:val="bullet"/>
      <w:lvlText w:val=""/>
      <w:lvlJc w:val="left"/>
      <w:pPr>
        <w:ind w:left="4320" w:hanging="360"/>
      </w:pPr>
      <w:rPr>
        <w:rFonts w:ascii="Wingdings" w:hAnsi="Wingdings" w:hint="default"/>
      </w:rPr>
    </w:lvl>
    <w:lvl w:ilvl="6" w:tplc="1C2C31C8">
      <w:start w:val="1"/>
      <w:numFmt w:val="bullet"/>
      <w:lvlText w:val=""/>
      <w:lvlJc w:val="left"/>
      <w:pPr>
        <w:ind w:left="5040" w:hanging="360"/>
      </w:pPr>
      <w:rPr>
        <w:rFonts w:ascii="Symbol" w:hAnsi="Symbol" w:hint="default"/>
      </w:rPr>
    </w:lvl>
    <w:lvl w:ilvl="7" w:tplc="1E0AD30C">
      <w:start w:val="1"/>
      <w:numFmt w:val="bullet"/>
      <w:lvlText w:val="o"/>
      <w:lvlJc w:val="left"/>
      <w:pPr>
        <w:ind w:left="5760" w:hanging="360"/>
      </w:pPr>
      <w:rPr>
        <w:rFonts w:ascii="Courier New" w:hAnsi="Courier New" w:cs="Courier New" w:hint="default"/>
      </w:rPr>
    </w:lvl>
    <w:lvl w:ilvl="8" w:tplc="E8D4ADC8">
      <w:start w:val="1"/>
      <w:numFmt w:val="bullet"/>
      <w:lvlText w:val=""/>
      <w:lvlJc w:val="left"/>
      <w:pPr>
        <w:ind w:left="6480" w:hanging="360"/>
      </w:pPr>
      <w:rPr>
        <w:rFonts w:ascii="Wingdings" w:hAnsi="Wingdings" w:hint="default"/>
      </w:rPr>
    </w:lvl>
  </w:abstractNum>
  <w:abstractNum w:abstractNumId="118">
    <w:nsid w:val="3BD6464E"/>
    <w:multiLevelType w:val="hybridMultilevel"/>
    <w:tmpl w:val="A390751E"/>
    <w:lvl w:ilvl="0" w:tplc="87F2CE92">
      <w:start w:val="1"/>
      <w:numFmt w:val="bullet"/>
      <w:lvlText w:val=""/>
      <w:lvlJc w:val="left"/>
      <w:pPr>
        <w:ind w:left="720" w:hanging="360"/>
      </w:pPr>
      <w:rPr>
        <w:rFonts w:ascii="Symbol" w:hAnsi="Symbol" w:hint="default"/>
      </w:rPr>
    </w:lvl>
    <w:lvl w:ilvl="1" w:tplc="4E4AFD9E" w:tentative="1">
      <w:start w:val="1"/>
      <w:numFmt w:val="bullet"/>
      <w:lvlText w:val="o"/>
      <w:lvlJc w:val="left"/>
      <w:pPr>
        <w:ind w:left="1440" w:hanging="360"/>
      </w:pPr>
      <w:rPr>
        <w:rFonts w:ascii="Courier New" w:hAnsi="Courier New" w:cs="Courier New" w:hint="default"/>
      </w:rPr>
    </w:lvl>
    <w:lvl w:ilvl="2" w:tplc="3B86E750" w:tentative="1">
      <w:start w:val="1"/>
      <w:numFmt w:val="bullet"/>
      <w:lvlText w:val=""/>
      <w:lvlJc w:val="left"/>
      <w:pPr>
        <w:ind w:left="2160" w:hanging="360"/>
      </w:pPr>
      <w:rPr>
        <w:rFonts w:ascii="Wingdings" w:hAnsi="Wingdings" w:hint="default"/>
      </w:rPr>
    </w:lvl>
    <w:lvl w:ilvl="3" w:tplc="ABA2DB9A" w:tentative="1">
      <w:start w:val="1"/>
      <w:numFmt w:val="bullet"/>
      <w:lvlText w:val=""/>
      <w:lvlJc w:val="left"/>
      <w:pPr>
        <w:ind w:left="2880" w:hanging="360"/>
      </w:pPr>
      <w:rPr>
        <w:rFonts w:ascii="Symbol" w:hAnsi="Symbol" w:hint="default"/>
      </w:rPr>
    </w:lvl>
    <w:lvl w:ilvl="4" w:tplc="247E3DA8" w:tentative="1">
      <w:start w:val="1"/>
      <w:numFmt w:val="bullet"/>
      <w:lvlText w:val="o"/>
      <w:lvlJc w:val="left"/>
      <w:pPr>
        <w:ind w:left="3600" w:hanging="360"/>
      </w:pPr>
      <w:rPr>
        <w:rFonts w:ascii="Courier New" w:hAnsi="Courier New" w:cs="Courier New" w:hint="default"/>
      </w:rPr>
    </w:lvl>
    <w:lvl w:ilvl="5" w:tplc="D14CE21E" w:tentative="1">
      <w:start w:val="1"/>
      <w:numFmt w:val="bullet"/>
      <w:lvlText w:val=""/>
      <w:lvlJc w:val="left"/>
      <w:pPr>
        <w:ind w:left="4320" w:hanging="360"/>
      </w:pPr>
      <w:rPr>
        <w:rFonts w:ascii="Wingdings" w:hAnsi="Wingdings" w:hint="default"/>
      </w:rPr>
    </w:lvl>
    <w:lvl w:ilvl="6" w:tplc="3DDA6830" w:tentative="1">
      <w:start w:val="1"/>
      <w:numFmt w:val="bullet"/>
      <w:lvlText w:val=""/>
      <w:lvlJc w:val="left"/>
      <w:pPr>
        <w:ind w:left="5040" w:hanging="360"/>
      </w:pPr>
      <w:rPr>
        <w:rFonts w:ascii="Symbol" w:hAnsi="Symbol" w:hint="default"/>
      </w:rPr>
    </w:lvl>
    <w:lvl w:ilvl="7" w:tplc="8DC0A686" w:tentative="1">
      <w:start w:val="1"/>
      <w:numFmt w:val="bullet"/>
      <w:lvlText w:val="o"/>
      <w:lvlJc w:val="left"/>
      <w:pPr>
        <w:ind w:left="5760" w:hanging="360"/>
      </w:pPr>
      <w:rPr>
        <w:rFonts w:ascii="Courier New" w:hAnsi="Courier New" w:cs="Courier New" w:hint="default"/>
      </w:rPr>
    </w:lvl>
    <w:lvl w:ilvl="8" w:tplc="DE10BA8A" w:tentative="1">
      <w:start w:val="1"/>
      <w:numFmt w:val="bullet"/>
      <w:lvlText w:val=""/>
      <w:lvlJc w:val="left"/>
      <w:pPr>
        <w:ind w:left="6480" w:hanging="360"/>
      </w:pPr>
      <w:rPr>
        <w:rFonts w:ascii="Wingdings" w:hAnsi="Wingdings" w:hint="default"/>
      </w:rPr>
    </w:lvl>
  </w:abstractNum>
  <w:abstractNum w:abstractNumId="119">
    <w:nsid w:val="3C764AF6"/>
    <w:multiLevelType w:val="multilevel"/>
    <w:tmpl w:val="31F269AC"/>
    <w:lvl w:ilvl="0">
      <w:start w:val="4"/>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0">
    <w:nsid w:val="3C9B3EC1"/>
    <w:multiLevelType w:val="hybridMultilevel"/>
    <w:tmpl w:val="58865F9C"/>
    <w:lvl w:ilvl="0" w:tplc="04080001">
      <w:start w:val="1"/>
      <w:numFmt w:val="bullet"/>
      <w:lvlText w:val=""/>
      <w:lvlJc w:val="left"/>
      <w:pPr>
        <w:ind w:left="420" w:hanging="360"/>
      </w:pPr>
      <w:rPr>
        <w:rFonts w:ascii="Symbol" w:hAnsi="Symbol"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21">
    <w:nsid w:val="3CB4133E"/>
    <w:multiLevelType w:val="hybridMultilevel"/>
    <w:tmpl w:val="9CC482BA"/>
    <w:lvl w:ilvl="0" w:tplc="92A2B67A">
      <w:start w:val="1"/>
      <w:numFmt w:val="bullet"/>
      <w:lvlText w:val=""/>
      <w:lvlJc w:val="left"/>
      <w:pPr>
        <w:tabs>
          <w:tab w:val="num" w:pos="360"/>
        </w:tabs>
        <w:ind w:left="360" w:hanging="360"/>
      </w:pPr>
      <w:rPr>
        <w:rFonts w:ascii="Wingdings" w:hAnsi="Wingdings" w:hint="default"/>
      </w:rPr>
    </w:lvl>
    <w:lvl w:ilvl="1" w:tplc="E3B0527A">
      <w:start w:val="1"/>
      <w:numFmt w:val="bullet"/>
      <w:lvlText w:val="o"/>
      <w:lvlJc w:val="left"/>
      <w:pPr>
        <w:tabs>
          <w:tab w:val="num" w:pos="1080"/>
        </w:tabs>
        <w:ind w:left="1080" w:hanging="360"/>
      </w:pPr>
      <w:rPr>
        <w:rFonts w:ascii="Courier New" w:hAnsi="Courier New" w:cs="Courier New" w:hint="default"/>
      </w:rPr>
    </w:lvl>
    <w:lvl w:ilvl="2" w:tplc="839A54E6" w:tentative="1">
      <w:start w:val="1"/>
      <w:numFmt w:val="bullet"/>
      <w:lvlText w:val=""/>
      <w:lvlJc w:val="left"/>
      <w:pPr>
        <w:tabs>
          <w:tab w:val="num" w:pos="1800"/>
        </w:tabs>
        <w:ind w:left="1800" w:hanging="360"/>
      </w:pPr>
      <w:rPr>
        <w:rFonts w:ascii="Wingdings" w:hAnsi="Wingdings" w:hint="default"/>
      </w:rPr>
    </w:lvl>
    <w:lvl w:ilvl="3" w:tplc="5F16262E" w:tentative="1">
      <w:start w:val="1"/>
      <w:numFmt w:val="bullet"/>
      <w:lvlText w:val=""/>
      <w:lvlJc w:val="left"/>
      <w:pPr>
        <w:tabs>
          <w:tab w:val="num" w:pos="2520"/>
        </w:tabs>
        <w:ind w:left="2520" w:hanging="360"/>
      </w:pPr>
      <w:rPr>
        <w:rFonts w:ascii="Symbol" w:hAnsi="Symbol" w:hint="default"/>
      </w:rPr>
    </w:lvl>
    <w:lvl w:ilvl="4" w:tplc="3222B1DA" w:tentative="1">
      <w:start w:val="1"/>
      <w:numFmt w:val="bullet"/>
      <w:lvlText w:val="o"/>
      <w:lvlJc w:val="left"/>
      <w:pPr>
        <w:tabs>
          <w:tab w:val="num" w:pos="3240"/>
        </w:tabs>
        <w:ind w:left="3240" w:hanging="360"/>
      </w:pPr>
      <w:rPr>
        <w:rFonts w:ascii="Courier New" w:hAnsi="Courier New" w:cs="Courier New" w:hint="default"/>
      </w:rPr>
    </w:lvl>
    <w:lvl w:ilvl="5" w:tplc="9648F22C" w:tentative="1">
      <w:start w:val="1"/>
      <w:numFmt w:val="bullet"/>
      <w:lvlText w:val=""/>
      <w:lvlJc w:val="left"/>
      <w:pPr>
        <w:tabs>
          <w:tab w:val="num" w:pos="3960"/>
        </w:tabs>
        <w:ind w:left="3960" w:hanging="360"/>
      </w:pPr>
      <w:rPr>
        <w:rFonts w:ascii="Wingdings" w:hAnsi="Wingdings" w:hint="default"/>
      </w:rPr>
    </w:lvl>
    <w:lvl w:ilvl="6" w:tplc="1890BA08" w:tentative="1">
      <w:start w:val="1"/>
      <w:numFmt w:val="bullet"/>
      <w:lvlText w:val=""/>
      <w:lvlJc w:val="left"/>
      <w:pPr>
        <w:tabs>
          <w:tab w:val="num" w:pos="4680"/>
        </w:tabs>
        <w:ind w:left="4680" w:hanging="360"/>
      </w:pPr>
      <w:rPr>
        <w:rFonts w:ascii="Symbol" w:hAnsi="Symbol" w:hint="default"/>
      </w:rPr>
    </w:lvl>
    <w:lvl w:ilvl="7" w:tplc="4B3CBB94" w:tentative="1">
      <w:start w:val="1"/>
      <w:numFmt w:val="bullet"/>
      <w:lvlText w:val="o"/>
      <w:lvlJc w:val="left"/>
      <w:pPr>
        <w:tabs>
          <w:tab w:val="num" w:pos="5400"/>
        </w:tabs>
        <w:ind w:left="5400" w:hanging="360"/>
      </w:pPr>
      <w:rPr>
        <w:rFonts w:ascii="Courier New" w:hAnsi="Courier New" w:cs="Courier New" w:hint="default"/>
      </w:rPr>
    </w:lvl>
    <w:lvl w:ilvl="8" w:tplc="949A7D40" w:tentative="1">
      <w:start w:val="1"/>
      <w:numFmt w:val="bullet"/>
      <w:lvlText w:val=""/>
      <w:lvlJc w:val="left"/>
      <w:pPr>
        <w:tabs>
          <w:tab w:val="num" w:pos="6120"/>
        </w:tabs>
        <w:ind w:left="6120" w:hanging="360"/>
      </w:pPr>
      <w:rPr>
        <w:rFonts w:ascii="Wingdings" w:hAnsi="Wingdings" w:hint="default"/>
      </w:rPr>
    </w:lvl>
  </w:abstractNum>
  <w:abstractNum w:abstractNumId="122">
    <w:nsid w:val="3CCE7297"/>
    <w:multiLevelType w:val="singleLevel"/>
    <w:tmpl w:val="C9A20170"/>
    <w:lvl w:ilvl="0">
      <w:start w:val="400"/>
      <w:numFmt w:val="bullet"/>
      <w:pStyle w:val="Num"/>
      <w:lvlText w:val="-"/>
      <w:lvlJc w:val="left"/>
      <w:pPr>
        <w:tabs>
          <w:tab w:val="num" w:pos="660"/>
        </w:tabs>
        <w:ind w:left="660" w:hanging="360"/>
      </w:pPr>
      <w:rPr>
        <w:rFonts w:hint="default"/>
      </w:rPr>
    </w:lvl>
  </w:abstractNum>
  <w:abstractNum w:abstractNumId="123">
    <w:nsid w:val="3D2D3940"/>
    <w:multiLevelType w:val="hybridMultilevel"/>
    <w:tmpl w:val="F9F0F462"/>
    <w:lvl w:ilvl="0" w:tplc="04080001">
      <w:start w:val="1"/>
      <w:numFmt w:val="bullet"/>
      <w:lvlText w:val=""/>
      <w:lvlJc w:val="left"/>
      <w:pPr>
        <w:ind w:left="1080" w:hanging="360"/>
      </w:pPr>
      <w:rPr>
        <w:rFonts w:ascii="Symbol" w:hAnsi="Symbol" w:hint="default"/>
      </w:rPr>
    </w:lvl>
    <w:lvl w:ilvl="1" w:tplc="04080003">
      <w:start w:val="1"/>
      <w:numFmt w:val="lowerLetter"/>
      <w:lvlText w:val="%2."/>
      <w:lvlJc w:val="left"/>
      <w:pPr>
        <w:ind w:left="1800" w:hanging="360"/>
      </w:pPr>
    </w:lvl>
    <w:lvl w:ilvl="2" w:tplc="04080005" w:tentative="1">
      <w:start w:val="1"/>
      <w:numFmt w:val="lowerRoman"/>
      <w:lvlText w:val="%3."/>
      <w:lvlJc w:val="right"/>
      <w:pPr>
        <w:ind w:left="2520" w:hanging="180"/>
      </w:pPr>
    </w:lvl>
    <w:lvl w:ilvl="3" w:tplc="04080001" w:tentative="1">
      <w:start w:val="1"/>
      <w:numFmt w:val="decimal"/>
      <w:lvlText w:val="%4."/>
      <w:lvlJc w:val="left"/>
      <w:pPr>
        <w:ind w:left="3240" w:hanging="360"/>
      </w:pPr>
    </w:lvl>
    <w:lvl w:ilvl="4" w:tplc="04080003" w:tentative="1">
      <w:start w:val="1"/>
      <w:numFmt w:val="lowerLetter"/>
      <w:lvlText w:val="%5."/>
      <w:lvlJc w:val="left"/>
      <w:pPr>
        <w:ind w:left="3960" w:hanging="360"/>
      </w:pPr>
    </w:lvl>
    <w:lvl w:ilvl="5" w:tplc="04080005" w:tentative="1">
      <w:start w:val="1"/>
      <w:numFmt w:val="lowerRoman"/>
      <w:lvlText w:val="%6."/>
      <w:lvlJc w:val="right"/>
      <w:pPr>
        <w:ind w:left="4680" w:hanging="180"/>
      </w:pPr>
    </w:lvl>
    <w:lvl w:ilvl="6" w:tplc="04080001" w:tentative="1">
      <w:start w:val="1"/>
      <w:numFmt w:val="decimal"/>
      <w:lvlText w:val="%7."/>
      <w:lvlJc w:val="left"/>
      <w:pPr>
        <w:ind w:left="5400" w:hanging="360"/>
      </w:pPr>
    </w:lvl>
    <w:lvl w:ilvl="7" w:tplc="04080003" w:tentative="1">
      <w:start w:val="1"/>
      <w:numFmt w:val="lowerLetter"/>
      <w:lvlText w:val="%8."/>
      <w:lvlJc w:val="left"/>
      <w:pPr>
        <w:ind w:left="6120" w:hanging="360"/>
      </w:pPr>
    </w:lvl>
    <w:lvl w:ilvl="8" w:tplc="04080005" w:tentative="1">
      <w:start w:val="1"/>
      <w:numFmt w:val="lowerRoman"/>
      <w:lvlText w:val="%9."/>
      <w:lvlJc w:val="right"/>
      <w:pPr>
        <w:ind w:left="6840" w:hanging="180"/>
      </w:pPr>
    </w:lvl>
  </w:abstractNum>
  <w:abstractNum w:abstractNumId="124">
    <w:nsid w:val="3DE0075D"/>
    <w:multiLevelType w:val="hybridMultilevel"/>
    <w:tmpl w:val="3B5CA8E2"/>
    <w:lvl w:ilvl="0" w:tplc="4000950C">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25">
    <w:nsid w:val="3E6D2CA8"/>
    <w:multiLevelType w:val="hybridMultilevel"/>
    <w:tmpl w:val="EA06A860"/>
    <w:lvl w:ilvl="0" w:tplc="C72C72A8">
      <w:start w:val="1"/>
      <w:numFmt w:val="bullet"/>
      <w:lvlText w:val=""/>
      <w:lvlJc w:val="left"/>
      <w:pPr>
        <w:ind w:left="720" w:hanging="360"/>
      </w:pPr>
      <w:rPr>
        <w:rFonts w:ascii="Symbol" w:hAnsi="Symbol" w:hint="default"/>
      </w:rPr>
    </w:lvl>
    <w:lvl w:ilvl="1" w:tplc="0D1AFBDC" w:tentative="1">
      <w:start w:val="1"/>
      <w:numFmt w:val="bullet"/>
      <w:lvlText w:val="o"/>
      <w:lvlJc w:val="left"/>
      <w:pPr>
        <w:ind w:left="1440" w:hanging="360"/>
      </w:pPr>
      <w:rPr>
        <w:rFonts w:ascii="Courier New" w:hAnsi="Courier New" w:cs="Courier New" w:hint="default"/>
      </w:rPr>
    </w:lvl>
    <w:lvl w:ilvl="2" w:tplc="BF20A3D2" w:tentative="1">
      <w:start w:val="1"/>
      <w:numFmt w:val="bullet"/>
      <w:lvlText w:val=""/>
      <w:lvlJc w:val="left"/>
      <w:pPr>
        <w:ind w:left="2160" w:hanging="360"/>
      </w:pPr>
      <w:rPr>
        <w:rFonts w:ascii="Wingdings" w:hAnsi="Wingdings" w:hint="default"/>
      </w:rPr>
    </w:lvl>
    <w:lvl w:ilvl="3" w:tplc="61B6006A" w:tentative="1">
      <w:start w:val="1"/>
      <w:numFmt w:val="bullet"/>
      <w:lvlText w:val=""/>
      <w:lvlJc w:val="left"/>
      <w:pPr>
        <w:ind w:left="2880" w:hanging="360"/>
      </w:pPr>
      <w:rPr>
        <w:rFonts w:ascii="Symbol" w:hAnsi="Symbol" w:hint="default"/>
      </w:rPr>
    </w:lvl>
    <w:lvl w:ilvl="4" w:tplc="2208E21E" w:tentative="1">
      <w:start w:val="1"/>
      <w:numFmt w:val="bullet"/>
      <w:lvlText w:val="o"/>
      <w:lvlJc w:val="left"/>
      <w:pPr>
        <w:ind w:left="3600" w:hanging="360"/>
      </w:pPr>
      <w:rPr>
        <w:rFonts w:ascii="Courier New" w:hAnsi="Courier New" w:cs="Courier New" w:hint="default"/>
      </w:rPr>
    </w:lvl>
    <w:lvl w:ilvl="5" w:tplc="1AC444C4" w:tentative="1">
      <w:start w:val="1"/>
      <w:numFmt w:val="bullet"/>
      <w:lvlText w:val=""/>
      <w:lvlJc w:val="left"/>
      <w:pPr>
        <w:ind w:left="4320" w:hanging="360"/>
      </w:pPr>
      <w:rPr>
        <w:rFonts w:ascii="Wingdings" w:hAnsi="Wingdings" w:hint="default"/>
      </w:rPr>
    </w:lvl>
    <w:lvl w:ilvl="6" w:tplc="A426E862" w:tentative="1">
      <w:start w:val="1"/>
      <w:numFmt w:val="bullet"/>
      <w:lvlText w:val=""/>
      <w:lvlJc w:val="left"/>
      <w:pPr>
        <w:ind w:left="5040" w:hanging="360"/>
      </w:pPr>
      <w:rPr>
        <w:rFonts w:ascii="Symbol" w:hAnsi="Symbol" w:hint="default"/>
      </w:rPr>
    </w:lvl>
    <w:lvl w:ilvl="7" w:tplc="87C4F7E6" w:tentative="1">
      <w:start w:val="1"/>
      <w:numFmt w:val="bullet"/>
      <w:lvlText w:val="o"/>
      <w:lvlJc w:val="left"/>
      <w:pPr>
        <w:ind w:left="5760" w:hanging="360"/>
      </w:pPr>
      <w:rPr>
        <w:rFonts w:ascii="Courier New" w:hAnsi="Courier New" w:cs="Courier New" w:hint="default"/>
      </w:rPr>
    </w:lvl>
    <w:lvl w:ilvl="8" w:tplc="B4E687A8" w:tentative="1">
      <w:start w:val="1"/>
      <w:numFmt w:val="bullet"/>
      <w:lvlText w:val=""/>
      <w:lvlJc w:val="left"/>
      <w:pPr>
        <w:ind w:left="6480" w:hanging="360"/>
      </w:pPr>
      <w:rPr>
        <w:rFonts w:ascii="Wingdings" w:hAnsi="Wingdings" w:hint="default"/>
      </w:rPr>
    </w:lvl>
  </w:abstractNum>
  <w:abstractNum w:abstractNumId="126">
    <w:nsid w:val="40EC6C2F"/>
    <w:multiLevelType w:val="hybridMultilevel"/>
    <w:tmpl w:val="38B04234"/>
    <w:lvl w:ilvl="0" w:tplc="39CE00D0">
      <w:start w:val="1"/>
      <w:numFmt w:val="decimal"/>
      <w:lvlText w:val="%1."/>
      <w:lvlJc w:val="left"/>
      <w:pPr>
        <w:ind w:left="4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27">
    <w:nsid w:val="40FC4353"/>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8">
    <w:nsid w:val="42185C32"/>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29">
    <w:nsid w:val="424B79C5"/>
    <w:multiLevelType w:val="hybridMultilevel"/>
    <w:tmpl w:val="63D8BA34"/>
    <w:lvl w:ilvl="0" w:tplc="ADA06600">
      <w:numFmt w:val="bullet"/>
      <w:lvlText w:val="•"/>
      <w:lvlJc w:val="left"/>
      <w:pPr>
        <w:ind w:left="720" w:hanging="360"/>
      </w:pPr>
      <w:rPr>
        <w:rFonts w:ascii="Arial" w:eastAsia="Calibri" w:hAnsi="Arial" w:cs="Arial" w:hint="default"/>
      </w:rPr>
    </w:lvl>
    <w:lvl w:ilvl="1" w:tplc="7EB8D9B8" w:tentative="1">
      <w:start w:val="1"/>
      <w:numFmt w:val="bullet"/>
      <w:lvlText w:val="o"/>
      <w:lvlJc w:val="left"/>
      <w:pPr>
        <w:ind w:left="1440" w:hanging="360"/>
      </w:pPr>
      <w:rPr>
        <w:rFonts w:ascii="Courier New" w:hAnsi="Courier New" w:cs="Courier New" w:hint="default"/>
      </w:rPr>
    </w:lvl>
    <w:lvl w:ilvl="2" w:tplc="271A7882" w:tentative="1">
      <w:start w:val="1"/>
      <w:numFmt w:val="bullet"/>
      <w:lvlText w:val=""/>
      <w:lvlJc w:val="left"/>
      <w:pPr>
        <w:ind w:left="2160" w:hanging="360"/>
      </w:pPr>
      <w:rPr>
        <w:rFonts w:ascii="Wingdings" w:hAnsi="Wingdings" w:hint="default"/>
      </w:rPr>
    </w:lvl>
    <w:lvl w:ilvl="3" w:tplc="7C60EFBA" w:tentative="1">
      <w:start w:val="1"/>
      <w:numFmt w:val="bullet"/>
      <w:lvlText w:val=""/>
      <w:lvlJc w:val="left"/>
      <w:pPr>
        <w:ind w:left="2880" w:hanging="360"/>
      </w:pPr>
      <w:rPr>
        <w:rFonts w:ascii="Symbol" w:hAnsi="Symbol" w:hint="default"/>
      </w:rPr>
    </w:lvl>
    <w:lvl w:ilvl="4" w:tplc="411E6904" w:tentative="1">
      <w:start w:val="1"/>
      <w:numFmt w:val="bullet"/>
      <w:lvlText w:val="o"/>
      <w:lvlJc w:val="left"/>
      <w:pPr>
        <w:ind w:left="3600" w:hanging="360"/>
      </w:pPr>
      <w:rPr>
        <w:rFonts w:ascii="Courier New" w:hAnsi="Courier New" w:cs="Courier New" w:hint="default"/>
      </w:rPr>
    </w:lvl>
    <w:lvl w:ilvl="5" w:tplc="2C60E76E" w:tentative="1">
      <w:start w:val="1"/>
      <w:numFmt w:val="bullet"/>
      <w:lvlText w:val=""/>
      <w:lvlJc w:val="left"/>
      <w:pPr>
        <w:ind w:left="4320" w:hanging="360"/>
      </w:pPr>
      <w:rPr>
        <w:rFonts w:ascii="Wingdings" w:hAnsi="Wingdings" w:hint="default"/>
      </w:rPr>
    </w:lvl>
    <w:lvl w:ilvl="6" w:tplc="1B5E5DC2" w:tentative="1">
      <w:start w:val="1"/>
      <w:numFmt w:val="bullet"/>
      <w:lvlText w:val=""/>
      <w:lvlJc w:val="left"/>
      <w:pPr>
        <w:ind w:left="5040" w:hanging="360"/>
      </w:pPr>
      <w:rPr>
        <w:rFonts w:ascii="Symbol" w:hAnsi="Symbol" w:hint="default"/>
      </w:rPr>
    </w:lvl>
    <w:lvl w:ilvl="7" w:tplc="50E6FA46" w:tentative="1">
      <w:start w:val="1"/>
      <w:numFmt w:val="bullet"/>
      <w:lvlText w:val="o"/>
      <w:lvlJc w:val="left"/>
      <w:pPr>
        <w:ind w:left="5760" w:hanging="360"/>
      </w:pPr>
      <w:rPr>
        <w:rFonts w:ascii="Courier New" w:hAnsi="Courier New" w:cs="Courier New" w:hint="default"/>
      </w:rPr>
    </w:lvl>
    <w:lvl w:ilvl="8" w:tplc="0694B552" w:tentative="1">
      <w:start w:val="1"/>
      <w:numFmt w:val="bullet"/>
      <w:lvlText w:val=""/>
      <w:lvlJc w:val="left"/>
      <w:pPr>
        <w:ind w:left="6480" w:hanging="360"/>
      </w:pPr>
      <w:rPr>
        <w:rFonts w:ascii="Wingdings" w:hAnsi="Wingdings" w:hint="default"/>
      </w:rPr>
    </w:lvl>
  </w:abstractNum>
  <w:abstractNum w:abstractNumId="130">
    <w:nsid w:val="429751A1"/>
    <w:multiLevelType w:val="hybridMultilevel"/>
    <w:tmpl w:val="C48E06A4"/>
    <w:lvl w:ilvl="0" w:tplc="6882A3CE">
      <w:start w:val="1"/>
      <w:numFmt w:val="bullet"/>
      <w:lvlText w:val=""/>
      <w:lvlJc w:val="left"/>
      <w:pPr>
        <w:ind w:left="720" w:hanging="360"/>
      </w:pPr>
      <w:rPr>
        <w:rFonts w:ascii="Symbol" w:hAnsi="Symbol" w:hint="default"/>
      </w:rPr>
    </w:lvl>
    <w:lvl w:ilvl="1" w:tplc="875E80A0" w:tentative="1">
      <w:start w:val="1"/>
      <w:numFmt w:val="bullet"/>
      <w:lvlText w:val="o"/>
      <w:lvlJc w:val="left"/>
      <w:pPr>
        <w:ind w:left="1440" w:hanging="360"/>
      </w:pPr>
      <w:rPr>
        <w:rFonts w:ascii="Courier New" w:hAnsi="Courier New" w:cs="Courier New" w:hint="default"/>
      </w:rPr>
    </w:lvl>
    <w:lvl w:ilvl="2" w:tplc="0944F7A4" w:tentative="1">
      <w:start w:val="1"/>
      <w:numFmt w:val="bullet"/>
      <w:lvlText w:val=""/>
      <w:lvlJc w:val="left"/>
      <w:pPr>
        <w:ind w:left="2160" w:hanging="360"/>
      </w:pPr>
      <w:rPr>
        <w:rFonts w:ascii="Wingdings" w:hAnsi="Wingdings" w:hint="default"/>
      </w:rPr>
    </w:lvl>
    <w:lvl w:ilvl="3" w:tplc="00702C3A" w:tentative="1">
      <w:start w:val="1"/>
      <w:numFmt w:val="bullet"/>
      <w:lvlText w:val=""/>
      <w:lvlJc w:val="left"/>
      <w:pPr>
        <w:ind w:left="2880" w:hanging="360"/>
      </w:pPr>
      <w:rPr>
        <w:rFonts w:ascii="Symbol" w:hAnsi="Symbol" w:hint="default"/>
      </w:rPr>
    </w:lvl>
    <w:lvl w:ilvl="4" w:tplc="1AC09232" w:tentative="1">
      <w:start w:val="1"/>
      <w:numFmt w:val="bullet"/>
      <w:lvlText w:val="o"/>
      <w:lvlJc w:val="left"/>
      <w:pPr>
        <w:ind w:left="3600" w:hanging="360"/>
      </w:pPr>
      <w:rPr>
        <w:rFonts w:ascii="Courier New" w:hAnsi="Courier New" w:cs="Courier New" w:hint="default"/>
      </w:rPr>
    </w:lvl>
    <w:lvl w:ilvl="5" w:tplc="1DD4B710" w:tentative="1">
      <w:start w:val="1"/>
      <w:numFmt w:val="bullet"/>
      <w:lvlText w:val=""/>
      <w:lvlJc w:val="left"/>
      <w:pPr>
        <w:ind w:left="4320" w:hanging="360"/>
      </w:pPr>
      <w:rPr>
        <w:rFonts w:ascii="Wingdings" w:hAnsi="Wingdings" w:hint="default"/>
      </w:rPr>
    </w:lvl>
    <w:lvl w:ilvl="6" w:tplc="6D189E30" w:tentative="1">
      <w:start w:val="1"/>
      <w:numFmt w:val="bullet"/>
      <w:lvlText w:val=""/>
      <w:lvlJc w:val="left"/>
      <w:pPr>
        <w:ind w:left="5040" w:hanging="360"/>
      </w:pPr>
      <w:rPr>
        <w:rFonts w:ascii="Symbol" w:hAnsi="Symbol" w:hint="default"/>
      </w:rPr>
    </w:lvl>
    <w:lvl w:ilvl="7" w:tplc="0BB6C8EA" w:tentative="1">
      <w:start w:val="1"/>
      <w:numFmt w:val="bullet"/>
      <w:lvlText w:val="o"/>
      <w:lvlJc w:val="left"/>
      <w:pPr>
        <w:ind w:left="5760" w:hanging="360"/>
      </w:pPr>
      <w:rPr>
        <w:rFonts w:ascii="Courier New" w:hAnsi="Courier New" w:cs="Courier New" w:hint="default"/>
      </w:rPr>
    </w:lvl>
    <w:lvl w:ilvl="8" w:tplc="3D4E3BF6" w:tentative="1">
      <w:start w:val="1"/>
      <w:numFmt w:val="bullet"/>
      <w:lvlText w:val=""/>
      <w:lvlJc w:val="left"/>
      <w:pPr>
        <w:ind w:left="6480" w:hanging="360"/>
      </w:pPr>
      <w:rPr>
        <w:rFonts w:ascii="Wingdings" w:hAnsi="Wingdings" w:hint="default"/>
      </w:rPr>
    </w:lvl>
  </w:abstractNum>
  <w:abstractNum w:abstractNumId="131">
    <w:nsid w:val="43585A4F"/>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2">
    <w:nsid w:val="43641F3A"/>
    <w:multiLevelType w:val="hybridMultilevel"/>
    <w:tmpl w:val="9C18B072"/>
    <w:lvl w:ilvl="0" w:tplc="7D6C36E8">
      <w:start w:val="1"/>
      <w:numFmt w:val="bullet"/>
      <w:lvlText w:val=""/>
      <w:lvlJc w:val="left"/>
      <w:pPr>
        <w:ind w:left="720" w:hanging="360"/>
      </w:pPr>
      <w:rPr>
        <w:rFonts w:ascii="Symbol" w:hAnsi="Symbol" w:hint="default"/>
      </w:rPr>
    </w:lvl>
    <w:lvl w:ilvl="1" w:tplc="BA6C32C6" w:tentative="1">
      <w:start w:val="1"/>
      <w:numFmt w:val="bullet"/>
      <w:lvlText w:val="o"/>
      <w:lvlJc w:val="left"/>
      <w:pPr>
        <w:ind w:left="1440" w:hanging="360"/>
      </w:pPr>
      <w:rPr>
        <w:rFonts w:ascii="Courier New" w:hAnsi="Courier New" w:cs="Courier New" w:hint="default"/>
      </w:rPr>
    </w:lvl>
    <w:lvl w:ilvl="2" w:tplc="3B266E58" w:tentative="1">
      <w:start w:val="1"/>
      <w:numFmt w:val="bullet"/>
      <w:lvlText w:val=""/>
      <w:lvlJc w:val="left"/>
      <w:pPr>
        <w:ind w:left="2160" w:hanging="360"/>
      </w:pPr>
      <w:rPr>
        <w:rFonts w:ascii="Wingdings" w:hAnsi="Wingdings" w:hint="default"/>
      </w:rPr>
    </w:lvl>
    <w:lvl w:ilvl="3" w:tplc="9DE01ED8" w:tentative="1">
      <w:start w:val="1"/>
      <w:numFmt w:val="bullet"/>
      <w:lvlText w:val=""/>
      <w:lvlJc w:val="left"/>
      <w:pPr>
        <w:ind w:left="2880" w:hanging="360"/>
      </w:pPr>
      <w:rPr>
        <w:rFonts w:ascii="Symbol" w:hAnsi="Symbol" w:hint="default"/>
      </w:rPr>
    </w:lvl>
    <w:lvl w:ilvl="4" w:tplc="B7469AF2" w:tentative="1">
      <w:start w:val="1"/>
      <w:numFmt w:val="bullet"/>
      <w:lvlText w:val="o"/>
      <w:lvlJc w:val="left"/>
      <w:pPr>
        <w:ind w:left="3600" w:hanging="360"/>
      </w:pPr>
      <w:rPr>
        <w:rFonts w:ascii="Courier New" w:hAnsi="Courier New" w:cs="Courier New" w:hint="default"/>
      </w:rPr>
    </w:lvl>
    <w:lvl w:ilvl="5" w:tplc="B428D07A" w:tentative="1">
      <w:start w:val="1"/>
      <w:numFmt w:val="bullet"/>
      <w:lvlText w:val=""/>
      <w:lvlJc w:val="left"/>
      <w:pPr>
        <w:ind w:left="4320" w:hanging="360"/>
      </w:pPr>
      <w:rPr>
        <w:rFonts w:ascii="Wingdings" w:hAnsi="Wingdings" w:hint="default"/>
      </w:rPr>
    </w:lvl>
    <w:lvl w:ilvl="6" w:tplc="5C5A4A8A" w:tentative="1">
      <w:start w:val="1"/>
      <w:numFmt w:val="bullet"/>
      <w:lvlText w:val=""/>
      <w:lvlJc w:val="left"/>
      <w:pPr>
        <w:ind w:left="5040" w:hanging="360"/>
      </w:pPr>
      <w:rPr>
        <w:rFonts w:ascii="Symbol" w:hAnsi="Symbol" w:hint="default"/>
      </w:rPr>
    </w:lvl>
    <w:lvl w:ilvl="7" w:tplc="18BEA344" w:tentative="1">
      <w:start w:val="1"/>
      <w:numFmt w:val="bullet"/>
      <w:lvlText w:val="o"/>
      <w:lvlJc w:val="left"/>
      <w:pPr>
        <w:ind w:left="5760" w:hanging="360"/>
      </w:pPr>
      <w:rPr>
        <w:rFonts w:ascii="Courier New" w:hAnsi="Courier New" w:cs="Courier New" w:hint="default"/>
      </w:rPr>
    </w:lvl>
    <w:lvl w:ilvl="8" w:tplc="EC4E2974" w:tentative="1">
      <w:start w:val="1"/>
      <w:numFmt w:val="bullet"/>
      <w:lvlText w:val=""/>
      <w:lvlJc w:val="left"/>
      <w:pPr>
        <w:ind w:left="6480" w:hanging="360"/>
      </w:pPr>
      <w:rPr>
        <w:rFonts w:ascii="Wingdings" w:hAnsi="Wingdings" w:hint="default"/>
      </w:rPr>
    </w:lvl>
  </w:abstractNum>
  <w:abstractNum w:abstractNumId="133">
    <w:nsid w:val="44C166A2"/>
    <w:multiLevelType w:val="hybridMultilevel"/>
    <w:tmpl w:val="44468C1C"/>
    <w:lvl w:ilvl="0" w:tplc="D9B8FF0A">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4">
    <w:nsid w:val="45CD1CE2"/>
    <w:multiLevelType w:val="hybridMultilevel"/>
    <w:tmpl w:val="29ECAA56"/>
    <w:lvl w:ilvl="0" w:tplc="B214214C">
      <w:start w:val="1"/>
      <w:numFmt w:val="bullet"/>
      <w:lvlText w:val=""/>
      <w:lvlJc w:val="left"/>
      <w:pPr>
        <w:ind w:left="720" w:hanging="360"/>
      </w:pPr>
      <w:rPr>
        <w:rFonts w:ascii="Symbol" w:hAnsi="Symbol" w:hint="default"/>
      </w:rPr>
    </w:lvl>
    <w:lvl w:ilvl="1" w:tplc="DC3C8954" w:tentative="1">
      <w:start w:val="1"/>
      <w:numFmt w:val="bullet"/>
      <w:lvlText w:val="o"/>
      <w:lvlJc w:val="left"/>
      <w:pPr>
        <w:ind w:left="1440" w:hanging="360"/>
      </w:pPr>
      <w:rPr>
        <w:rFonts w:ascii="Courier New" w:hAnsi="Courier New" w:cs="Courier New" w:hint="default"/>
      </w:rPr>
    </w:lvl>
    <w:lvl w:ilvl="2" w:tplc="F042DDEC" w:tentative="1">
      <w:start w:val="1"/>
      <w:numFmt w:val="bullet"/>
      <w:lvlText w:val=""/>
      <w:lvlJc w:val="left"/>
      <w:pPr>
        <w:ind w:left="2160" w:hanging="360"/>
      </w:pPr>
      <w:rPr>
        <w:rFonts w:ascii="Wingdings" w:hAnsi="Wingdings" w:hint="default"/>
      </w:rPr>
    </w:lvl>
    <w:lvl w:ilvl="3" w:tplc="693453A0" w:tentative="1">
      <w:start w:val="1"/>
      <w:numFmt w:val="bullet"/>
      <w:lvlText w:val=""/>
      <w:lvlJc w:val="left"/>
      <w:pPr>
        <w:ind w:left="2880" w:hanging="360"/>
      </w:pPr>
      <w:rPr>
        <w:rFonts w:ascii="Symbol" w:hAnsi="Symbol" w:hint="default"/>
      </w:rPr>
    </w:lvl>
    <w:lvl w:ilvl="4" w:tplc="8774157E" w:tentative="1">
      <w:start w:val="1"/>
      <w:numFmt w:val="bullet"/>
      <w:lvlText w:val="o"/>
      <w:lvlJc w:val="left"/>
      <w:pPr>
        <w:ind w:left="3600" w:hanging="360"/>
      </w:pPr>
      <w:rPr>
        <w:rFonts w:ascii="Courier New" w:hAnsi="Courier New" w:cs="Courier New" w:hint="default"/>
      </w:rPr>
    </w:lvl>
    <w:lvl w:ilvl="5" w:tplc="E6CA9946" w:tentative="1">
      <w:start w:val="1"/>
      <w:numFmt w:val="bullet"/>
      <w:lvlText w:val=""/>
      <w:lvlJc w:val="left"/>
      <w:pPr>
        <w:ind w:left="4320" w:hanging="360"/>
      </w:pPr>
      <w:rPr>
        <w:rFonts w:ascii="Wingdings" w:hAnsi="Wingdings" w:hint="default"/>
      </w:rPr>
    </w:lvl>
    <w:lvl w:ilvl="6" w:tplc="C1A42F2A" w:tentative="1">
      <w:start w:val="1"/>
      <w:numFmt w:val="bullet"/>
      <w:lvlText w:val=""/>
      <w:lvlJc w:val="left"/>
      <w:pPr>
        <w:ind w:left="5040" w:hanging="360"/>
      </w:pPr>
      <w:rPr>
        <w:rFonts w:ascii="Symbol" w:hAnsi="Symbol" w:hint="default"/>
      </w:rPr>
    </w:lvl>
    <w:lvl w:ilvl="7" w:tplc="E8F6AC06" w:tentative="1">
      <w:start w:val="1"/>
      <w:numFmt w:val="bullet"/>
      <w:lvlText w:val="o"/>
      <w:lvlJc w:val="left"/>
      <w:pPr>
        <w:ind w:left="5760" w:hanging="360"/>
      </w:pPr>
      <w:rPr>
        <w:rFonts w:ascii="Courier New" w:hAnsi="Courier New" w:cs="Courier New" w:hint="default"/>
      </w:rPr>
    </w:lvl>
    <w:lvl w:ilvl="8" w:tplc="F7F895C0" w:tentative="1">
      <w:start w:val="1"/>
      <w:numFmt w:val="bullet"/>
      <w:lvlText w:val=""/>
      <w:lvlJc w:val="left"/>
      <w:pPr>
        <w:ind w:left="6480" w:hanging="360"/>
      </w:pPr>
      <w:rPr>
        <w:rFonts w:ascii="Wingdings" w:hAnsi="Wingdings" w:hint="default"/>
      </w:rPr>
    </w:lvl>
  </w:abstractNum>
  <w:abstractNum w:abstractNumId="135">
    <w:nsid w:val="461D094D"/>
    <w:multiLevelType w:val="hybridMultilevel"/>
    <w:tmpl w:val="F0C8B6C0"/>
    <w:lvl w:ilvl="0" w:tplc="04090005">
      <w:start w:val="1"/>
      <w:numFmt w:val="bullet"/>
      <w:lvlText w:val=""/>
      <w:lvlJc w:val="left"/>
      <w:pPr>
        <w:ind w:left="720" w:hanging="360"/>
      </w:pPr>
      <w:rPr>
        <w:rFonts w:ascii="Wingdings" w:hAnsi="Wingdings" w:hint="default"/>
      </w:rPr>
    </w:lvl>
    <w:lvl w:ilvl="1" w:tplc="BA6C32C6" w:tentative="1">
      <w:start w:val="1"/>
      <w:numFmt w:val="bullet"/>
      <w:lvlText w:val="o"/>
      <w:lvlJc w:val="left"/>
      <w:pPr>
        <w:ind w:left="1440" w:hanging="360"/>
      </w:pPr>
      <w:rPr>
        <w:rFonts w:ascii="Courier New" w:hAnsi="Courier New" w:cs="Courier New" w:hint="default"/>
      </w:rPr>
    </w:lvl>
    <w:lvl w:ilvl="2" w:tplc="3B266E58" w:tentative="1">
      <w:start w:val="1"/>
      <w:numFmt w:val="bullet"/>
      <w:lvlText w:val=""/>
      <w:lvlJc w:val="left"/>
      <w:pPr>
        <w:ind w:left="2160" w:hanging="360"/>
      </w:pPr>
      <w:rPr>
        <w:rFonts w:ascii="Wingdings" w:hAnsi="Wingdings" w:hint="default"/>
      </w:rPr>
    </w:lvl>
    <w:lvl w:ilvl="3" w:tplc="9DE01ED8" w:tentative="1">
      <w:start w:val="1"/>
      <w:numFmt w:val="bullet"/>
      <w:lvlText w:val=""/>
      <w:lvlJc w:val="left"/>
      <w:pPr>
        <w:ind w:left="2880" w:hanging="360"/>
      </w:pPr>
      <w:rPr>
        <w:rFonts w:ascii="Symbol" w:hAnsi="Symbol" w:hint="default"/>
      </w:rPr>
    </w:lvl>
    <w:lvl w:ilvl="4" w:tplc="B7469AF2" w:tentative="1">
      <w:start w:val="1"/>
      <w:numFmt w:val="bullet"/>
      <w:lvlText w:val="o"/>
      <w:lvlJc w:val="left"/>
      <w:pPr>
        <w:ind w:left="3600" w:hanging="360"/>
      </w:pPr>
      <w:rPr>
        <w:rFonts w:ascii="Courier New" w:hAnsi="Courier New" w:cs="Courier New" w:hint="default"/>
      </w:rPr>
    </w:lvl>
    <w:lvl w:ilvl="5" w:tplc="B428D07A" w:tentative="1">
      <w:start w:val="1"/>
      <w:numFmt w:val="bullet"/>
      <w:lvlText w:val=""/>
      <w:lvlJc w:val="left"/>
      <w:pPr>
        <w:ind w:left="4320" w:hanging="360"/>
      </w:pPr>
      <w:rPr>
        <w:rFonts w:ascii="Wingdings" w:hAnsi="Wingdings" w:hint="default"/>
      </w:rPr>
    </w:lvl>
    <w:lvl w:ilvl="6" w:tplc="5C5A4A8A" w:tentative="1">
      <w:start w:val="1"/>
      <w:numFmt w:val="bullet"/>
      <w:lvlText w:val=""/>
      <w:lvlJc w:val="left"/>
      <w:pPr>
        <w:ind w:left="5040" w:hanging="360"/>
      </w:pPr>
      <w:rPr>
        <w:rFonts w:ascii="Symbol" w:hAnsi="Symbol" w:hint="default"/>
      </w:rPr>
    </w:lvl>
    <w:lvl w:ilvl="7" w:tplc="18BEA344" w:tentative="1">
      <w:start w:val="1"/>
      <w:numFmt w:val="bullet"/>
      <w:lvlText w:val="o"/>
      <w:lvlJc w:val="left"/>
      <w:pPr>
        <w:ind w:left="5760" w:hanging="360"/>
      </w:pPr>
      <w:rPr>
        <w:rFonts w:ascii="Courier New" w:hAnsi="Courier New" w:cs="Courier New" w:hint="default"/>
      </w:rPr>
    </w:lvl>
    <w:lvl w:ilvl="8" w:tplc="EC4E2974" w:tentative="1">
      <w:start w:val="1"/>
      <w:numFmt w:val="bullet"/>
      <w:lvlText w:val=""/>
      <w:lvlJc w:val="left"/>
      <w:pPr>
        <w:ind w:left="6480" w:hanging="360"/>
      </w:pPr>
      <w:rPr>
        <w:rFonts w:ascii="Wingdings" w:hAnsi="Wingdings" w:hint="default"/>
      </w:rPr>
    </w:lvl>
  </w:abstractNum>
  <w:abstractNum w:abstractNumId="136">
    <w:nsid w:val="46527193"/>
    <w:multiLevelType w:val="hybridMultilevel"/>
    <w:tmpl w:val="CAACAFB4"/>
    <w:lvl w:ilvl="0" w:tplc="04090005">
      <w:start w:val="1"/>
      <w:numFmt w:val="bullet"/>
      <w:lvlText w:val=""/>
      <w:lvlJc w:val="left"/>
      <w:pPr>
        <w:ind w:left="720" w:hanging="360"/>
      </w:pPr>
      <w:rPr>
        <w:rFonts w:ascii="Wingdings" w:hAnsi="Wingdings" w:hint="default"/>
      </w:rPr>
    </w:lvl>
    <w:lvl w:ilvl="1" w:tplc="1C066D54" w:tentative="1">
      <w:start w:val="1"/>
      <w:numFmt w:val="lowerLetter"/>
      <w:lvlText w:val="%2."/>
      <w:lvlJc w:val="left"/>
      <w:pPr>
        <w:ind w:left="1440" w:hanging="360"/>
      </w:pPr>
    </w:lvl>
    <w:lvl w:ilvl="2" w:tplc="B5DE7FDA" w:tentative="1">
      <w:start w:val="1"/>
      <w:numFmt w:val="lowerRoman"/>
      <w:lvlText w:val="%3."/>
      <w:lvlJc w:val="right"/>
      <w:pPr>
        <w:ind w:left="2160" w:hanging="180"/>
      </w:pPr>
    </w:lvl>
    <w:lvl w:ilvl="3" w:tplc="53764BB4" w:tentative="1">
      <w:start w:val="1"/>
      <w:numFmt w:val="decimal"/>
      <w:lvlText w:val="%4."/>
      <w:lvlJc w:val="left"/>
      <w:pPr>
        <w:ind w:left="2880" w:hanging="360"/>
      </w:pPr>
    </w:lvl>
    <w:lvl w:ilvl="4" w:tplc="AB5EAA6E" w:tentative="1">
      <w:start w:val="1"/>
      <w:numFmt w:val="lowerLetter"/>
      <w:lvlText w:val="%5."/>
      <w:lvlJc w:val="left"/>
      <w:pPr>
        <w:ind w:left="3600" w:hanging="360"/>
      </w:pPr>
    </w:lvl>
    <w:lvl w:ilvl="5" w:tplc="C94ACA88" w:tentative="1">
      <w:start w:val="1"/>
      <w:numFmt w:val="lowerRoman"/>
      <w:lvlText w:val="%6."/>
      <w:lvlJc w:val="right"/>
      <w:pPr>
        <w:ind w:left="4320" w:hanging="180"/>
      </w:pPr>
    </w:lvl>
    <w:lvl w:ilvl="6" w:tplc="778E2598" w:tentative="1">
      <w:start w:val="1"/>
      <w:numFmt w:val="decimal"/>
      <w:lvlText w:val="%7."/>
      <w:lvlJc w:val="left"/>
      <w:pPr>
        <w:ind w:left="5040" w:hanging="360"/>
      </w:pPr>
    </w:lvl>
    <w:lvl w:ilvl="7" w:tplc="8798620A" w:tentative="1">
      <w:start w:val="1"/>
      <w:numFmt w:val="lowerLetter"/>
      <w:lvlText w:val="%8."/>
      <w:lvlJc w:val="left"/>
      <w:pPr>
        <w:ind w:left="5760" w:hanging="360"/>
      </w:pPr>
    </w:lvl>
    <w:lvl w:ilvl="8" w:tplc="A6024AF2" w:tentative="1">
      <w:start w:val="1"/>
      <w:numFmt w:val="lowerRoman"/>
      <w:lvlText w:val="%9."/>
      <w:lvlJc w:val="right"/>
      <w:pPr>
        <w:ind w:left="6480" w:hanging="180"/>
      </w:pPr>
    </w:lvl>
  </w:abstractNum>
  <w:abstractNum w:abstractNumId="137">
    <w:nsid w:val="46E212B0"/>
    <w:multiLevelType w:val="hybridMultilevel"/>
    <w:tmpl w:val="6368E9EE"/>
    <w:lvl w:ilvl="0" w:tplc="04080001">
      <w:start w:val="1"/>
      <w:numFmt w:val="bullet"/>
      <w:lvlText w:val="-"/>
      <w:lvlJc w:val="left"/>
      <w:pPr>
        <w:tabs>
          <w:tab w:val="num" w:pos="720"/>
        </w:tabs>
        <w:ind w:left="720" w:hanging="360"/>
      </w:pPr>
      <w:rPr>
        <w:rFonts w:ascii="Tahoma" w:hAnsi="Tahoma" w:hint="default"/>
        <w:sz w:val="20"/>
        <w:szCs w:val="20"/>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Tahoma" w:hAnsi="Tahoma" w:hint="default"/>
        <w:sz w:val="20"/>
        <w:szCs w:val="20"/>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8">
    <w:nsid w:val="46FB4FDD"/>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9">
    <w:nsid w:val="4840784B"/>
    <w:multiLevelType w:val="hybridMultilevel"/>
    <w:tmpl w:val="72DAA208"/>
    <w:lvl w:ilvl="0" w:tplc="405A3A5C">
      <w:start w:val="1"/>
      <w:numFmt w:val="decimal"/>
      <w:lvlText w:val="%1."/>
      <w:lvlJc w:val="left"/>
      <w:pPr>
        <w:ind w:left="420" w:hanging="360"/>
      </w:pPr>
      <w:rPr>
        <w:rFonts w:hint="default"/>
      </w:rPr>
    </w:lvl>
    <w:lvl w:ilvl="1" w:tplc="5908FBEA" w:tentative="1">
      <w:start w:val="1"/>
      <w:numFmt w:val="lowerLetter"/>
      <w:lvlText w:val="%2."/>
      <w:lvlJc w:val="left"/>
      <w:pPr>
        <w:ind w:left="1440" w:hanging="360"/>
      </w:pPr>
    </w:lvl>
    <w:lvl w:ilvl="2" w:tplc="E8FED5A4" w:tentative="1">
      <w:start w:val="1"/>
      <w:numFmt w:val="lowerRoman"/>
      <w:lvlText w:val="%3."/>
      <w:lvlJc w:val="right"/>
      <w:pPr>
        <w:ind w:left="2160" w:hanging="180"/>
      </w:pPr>
    </w:lvl>
    <w:lvl w:ilvl="3" w:tplc="B5A4E756" w:tentative="1">
      <w:start w:val="1"/>
      <w:numFmt w:val="decimal"/>
      <w:lvlText w:val="%4."/>
      <w:lvlJc w:val="left"/>
      <w:pPr>
        <w:ind w:left="2880" w:hanging="360"/>
      </w:pPr>
    </w:lvl>
    <w:lvl w:ilvl="4" w:tplc="511048C8" w:tentative="1">
      <w:start w:val="1"/>
      <w:numFmt w:val="lowerLetter"/>
      <w:lvlText w:val="%5."/>
      <w:lvlJc w:val="left"/>
      <w:pPr>
        <w:ind w:left="3600" w:hanging="360"/>
      </w:pPr>
    </w:lvl>
    <w:lvl w:ilvl="5" w:tplc="925EB6EC" w:tentative="1">
      <w:start w:val="1"/>
      <w:numFmt w:val="lowerRoman"/>
      <w:lvlText w:val="%6."/>
      <w:lvlJc w:val="right"/>
      <w:pPr>
        <w:ind w:left="4320" w:hanging="180"/>
      </w:pPr>
    </w:lvl>
    <w:lvl w:ilvl="6" w:tplc="E8FA73FC" w:tentative="1">
      <w:start w:val="1"/>
      <w:numFmt w:val="decimal"/>
      <w:lvlText w:val="%7."/>
      <w:lvlJc w:val="left"/>
      <w:pPr>
        <w:ind w:left="5040" w:hanging="360"/>
      </w:pPr>
    </w:lvl>
    <w:lvl w:ilvl="7" w:tplc="118C9414" w:tentative="1">
      <w:start w:val="1"/>
      <w:numFmt w:val="lowerLetter"/>
      <w:lvlText w:val="%8."/>
      <w:lvlJc w:val="left"/>
      <w:pPr>
        <w:ind w:left="5760" w:hanging="360"/>
      </w:pPr>
    </w:lvl>
    <w:lvl w:ilvl="8" w:tplc="30220DF4" w:tentative="1">
      <w:start w:val="1"/>
      <w:numFmt w:val="lowerRoman"/>
      <w:lvlText w:val="%9."/>
      <w:lvlJc w:val="right"/>
      <w:pPr>
        <w:ind w:left="6480" w:hanging="180"/>
      </w:pPr>
    </w:lvl>
  </w:abstractNum>
  <w:abstractNum w:abstractNumId="140">
    <w:nsid w:val="49394EE4"/>
    <w:multiLevelType w:val="hybridMultilevel"/>
    <w:tmpl w:val="891439CC"/>
    <w:lvl w:ilvl="0" w:tplc="5546AE20">
      <w:start w:val="1"/>
      <w:numFmt w:val="bullet"/>
      <w:lvlText w:val=""/>
      <w:lvlJc w:val="left"/>
      <w:pPr>
        <w:ind w:left="360" w:hanging="360"/>
      </w:pPr>
      <w:rPr>
        <w:rFonts w:ascii="Symbol" w:hAnsi="Symbol" w:hint="default"/>
      </w:rPr>
    </w:lvl>
    <w:lvl w:ilvl="1" w:tplc="79B8026C" w:tentative="1">
      <w:start w:val="1"/>
      <w:numFmt w:val="bullet"/>
      <w:lvlText w:val="o"/>
      <w:lvlJc w:val="left"/>
      <w:pPr>
        <w:ind w:left="1080" w:hanging="360"/>
      </w:pPr>
      <w:rPr>
        <w:rFonts w:ascii="Courier New" w:hAnsi="Courier New" w:cs="Courier New" w:hint="default"/>
      </w:rPr>
    </w:lvl>
    <w:lvl w:ilvl="2" w:tplc="5FC699E8" w:tentative="1">
      <w:start w:val="1"/>
      <w:numFmt w:val="bullet"/>
      <w:lvlText w:val=""/>
      <w:lvlJc w:val="left"/>
      <w:pPr>
        <w:ind w:left="1800" w:hanging="360"/>
      </w:pPr>
      <w:rPr>
        <w:rFonts w:ascii="Wingdings" w:hAnsi="Wingdings" w:hint="default"/>
      </w:rPr>
    </w:lvl>
    <w:lvl w:ilvl="3" w:tplc="FBDA7484" w:tentative="1">
      <w:start w:val="1"/>
      <w:numFmt w:val="bullet"/>
      <w:lvlText w:val=""/>
      <w:lvlJc w:val="left"/>
      <w:pPr>
        <w:ind w:left="2520" w:hanging="360"/>
      </w:pPr>
      <w:rPr>
        <w:rFonts w:ascii="Symbol" w:hAnsi="Symbol" w:hint="default"/>
      </w:rPr>
    </w:lvl>
    <w:lvl w:ilvl="4" w:tplc="57E8F216" w:tentative="1">
      <w:start w:val="1"/>
      <w:numFmt w:val="bullet"/>
      <w:lvlText w:val="o"/>
      <w:lvlJc w:val="left"/>
      <w:pPr>
        <w:ind w:left="3240" w:hanging="360"/>
      </w:pPr>
      <w:rPr>
        <w:rFonts w:ascii="Courier New" w:hAnsi="Courier New" w:cs="Courier New" w:hint="default"/>
      </w:rPr>
    </w:lvl>
    <w:lvl w:ilvl="5" w:tplc="CB589320" w:tentative="1">
      <w:start w:val="1"/>
      <w:numFmt w:val="bullet"/>
      <w:lvlText w:val=""/>
      <w:lvlJc w:val="left"/>
      <w:pPr>
        <w:ind w:left="3960" w:hanging="360"/>
      </w:pPr>
      <w:rPr>
        <w:rFonts w:ascii="Wingdings" w:hAnsi="Wingdings" w:hint="default"/>
      </w:rPr>
    </w:lvl>
    <w:lvl w:ilvl="6" w:tplc="DFD204D6" w:tentative="1">
      <w:start w:val="1"/>
      <w:numFmt w:val="bullet"/>
      <w:lvlText w:val=""/>
      <w:lvlJc w:val="left"/>
      <w:pPr>
        <w:ind w:left="4680" w:hanging="360"/>
      </w:pPr>
      <w:rPr>
        <w:rFonts w:ascii="Symbol" w:hAnsi="Symbol" w:hint="default"/>
      </w:rPr>
    </w:lvl>
    <w:lvl w:ilvl="7" w:tplc="E51E4BEE" w:tentative="1">
      <w:start w:val="1"/>
      <w:numFmt w:val="bullet"/>
      <w:lvlText w:val="o"/>
      <w:lvlJc w:val="left"/>
      <w:pPr>
        <w:ind w:left="5400" w:hanging="360"/>
      </w:pPr>
      <w:rPr>
        <w:rFonts w:ascii="Courier New" w:hAnsi="Courier New" w:cs="Courier New" w:hint="default"/>
      </w:rPr>
    </w:lvl>
    <w:lvl w:ilvl="8" w:tplc="3D3817D4" w:tentative="1">
      <w:start w:val="1"/>
      <w:numFmt w:val="bullet"/>
      <w:lvlText w:val=""/>
      <w:lvlJc w:val="left"/>
      <w:pPr>
        <w:ind w:left="6120" w:hanging="360"/>
      </w:pPr>
      <w:rPr>
        <w:rFonts w:ascii="Wingdings" w:hAnsi="Wingdings" w:hint="default"/>
      </w:rPr>
    </w:lvl>
  </w:abstractNum>
  <w:abstractNum w:abstractNumId="141">
    <w:nsid w:val="4C423284"/>
    <w:multiLevelType w:val="hybridMultilevel"/>
    <w:tmpl w:val="788AC538"/>
    <w:lvl w:ilvl="0" w:tplc="ADA06600">
      <w:numFmt w:val="bullet"/>
      <w:lvlText w:val="•"/>
      <w:lvlJc w:val="left"/>
      <w:pPr>
        <w:ind w:left="720" w:hanging="360"/>
      </w:pPr>
      <w:rPr>
        <w:rFonts w:ascii="Arial" w:eastAsia="Calibri" w:hAnsi="Arial" w:cs="Arial" w:hint="default"/>
      </w:rPr>
    </w:lvl>
    <w:lvl w:ilvl="1" w:tplc="7EB8D9B8" w:tentative="1">
      <w:start w:val="1"/>
      <w:numFmt w:val="bullet"/>
      <w:lvlText w:val="o"/>
      <w:lvlJc w:val="left"/>
      <w:pPr>
        <w:ind w:left="1440" w:hanging="360"/>
      </w:pPr>
      <w:rPr>
        <w:rFonts w:ascii="Courier New" w:hAnsi="Courier New" w:cs="Courier New" w:hint="default"/>
      </w:rPr>
    </w:lvl>
    <w:lvl w:ilvl="2" w:tplc="271A7882" w:tentative="1">
      <w:start w:val="1"/>
      <w:numFmt w:val="bullet"/>
      <w:lvlText w:val=""/>
      <w:lvlJc w:val="left"/>
      <w:pPr>
        <w:ind w:left="2160" w:hanging="360"/>
      </w:pPr>
      <w:rPr>
        <w:rFonts w:ascii="Wingdings" w:hAnsi="Wingdings" w:hint="default"/>
      </w:rPr>
    </w:lvl>
    <w:lvl w:ilvl="3" w:tplc="7C60EFBA" w:tentative="1">
      <w:start w:val="1"/>
      <w:numFmt w:val="bullet"/>
      <w:lvlText w:val=""/>
      <w:lvlJc w:val="left"/>
      <w:pPr>
        <w:ind w:left="2880" w:hanging="360"/>
      </w:pPr>
      <w:rPr>
        <w:rFonts w:ascii="Symbol" w:hAnsi="Symbol" w:hint="default"/>
      </w:rPr>
    </w:lvl>
    <w:lvl w:ilvl="4" w:tplc="411E6904" w:tentative="1">
      <w:start w:val="1"/>
      <w:numFmt w:val="bullet"/>
      <w:lvlText w:val="o"/>
      <w:lvlJc w:val="left"/>
      <w:pPr>
        <w:ind w:left="3600" w:hanging="360"/>
      </w:pPr>
      <w:rPr>
        <w:rFonts w:ascii="Courier New" w:hAnsi="Courier New" w:cs="Courier New" w:hint="default"/>
      </w:rPr>
    </w:lvl>
    <w:lvl w:ilvl="5" w:tplc="2C60E76E" w:tentative="1">
      <w:start w:val="1"/>
      <w:numFmt w:val="bullet"/>
      <w:lvlText w:val=""/>
      <w:lvlJc w:val="left"/>
      <w:pPr>
        <w:ind w:left="4320" w:hanging="360"/>
      </w:pPr>
      <w:rPr>
        <w:rFonts w:ascii="Wingdings" w:hAnsi="Wingdings" w:hint="default"/>
      </w:rPr>
    </w:lvl>
    <w:lvl w:ilvl="6" w:tplc="1B5E5DC2" w:tentative="1">
      <w:start w:val="1"/>
      <w:numFmt w:val="bullet"/>
      <w:lvlText w:val=""/>
      <w:lvlJc w:val="left"/>
      <w:pPr>
        <w:ind w:left="5040" w:hanging="360"/>
      </w:pPr>
      <w:rPr>
        <w:rFonts w:ascii="Symbol" w:hAnsi="Symbol" w:hint="default"/>
      </w:rPr>
    </w:lvl>
    <w:lvl w:ilvl="7" w:tplc="50E6FA46" w:tentative="1">
      <w:start w:val="1"/>
      <w:numFmt w:val="bullet"/>
      <w:lvlText w:val="o"/>
      <w:lvlJc w:val="left"/>
      <w:pPr>
        <w:ind w:left="5760" w:hanging="360"/>
      </w:pPr>
      <w:rPr>
        <w:rFonts w:ascii="Courier New" w:hAnsi="Courier New" w:cs="Courier New" w:hint="default"/>
      </w:rPr>
    </w:lvl>
    <w:lvl w:ilvl="8" w:tplc="0694B552" w:tentative="1">
      <w:start w:val="1"/>
      <w:numFmt w:val="bullet"/>
      <w:lvlText w:val=""/>
      <w:lvlJc w:val="left"/>
      <w:pPr>
        <w:ind w:left="6480" w:hanging="360"/>
      </w:pPr>
      <w:rPr>
        <w:rFonts w:ascii="Wingdings" w:hAnsi="Wingdings" w:hint="default"/>
      </w:rPr>
    </w:lvl>
  </w:abstractNum>
  <w:abstractNum w:abstractNumId="142">
    <w:nsid w:val="4CE82CCB"/>
    <w:multiLevelType w:val="hybridMultilevel"/>
    <w:tmpl w:val="2A66E624"/>
    <w:lvl w:ilvl="0" w:tplc="0408000F">
      <w:start w:val="1"/>
      <w:numFmt w:val="bullet"/>
      <w:lvlText w:val=""/>
      <w:lvlJc w:val="left"/>
      <w:pPr>
        <w:ind w:left="720" w:hanging="360"/>
      </w:pPr>
      <w:rPr>
        <w:rFonts w:ascii="Wingdings" w:hAnsi="Wingding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43">
    <w:nsid w:val="4D0A2D29"/>
    <w:multiLevelType w:val="hybridMultilevel"/>
    <w:tmpl w:val="6A1E994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4">
    <w:nsid w:val="4D6C6631"/>
    <w:multiLevelType w:val="hybridMultilevel"/>
    <w:tmpl w:val="80AA90B8"/>
    <w:lvl w:ilvl="0" w:tplc="D00035C0">
      <w:start w:val="1"/>
      <w:numFmt w:val="bullet"/>
      <w:lvlText w:val=""/>
      <w:lvlJc w:val="left"/>
      <w:pPr>
        <w:ind w:left="1440" w:hanging="360"/>
      </w:pPr>
      <w:rPr>
        <w:rFonts w:ascii="Symbol" w:hAnsi="Symbol" w:hint="default"/>
      </w:rPr>
    </w:lvl>
    <w:lvl w:ilvl="1" w:tplc="04080019" w:tentative="1">
      <w:start w:val="1"/>
      <w:numFmt w:val="bullet"/>
      <w:lvlText w:val="o"/>
      <w:lvlJc w:val="left"/>
      <w:pPr>
        <w:ind w:left="2160" w:hanging="360"/>
      </w:pPr>
      <w:rPr>
        <w:rFonts w:ascii="Courier New" w:hAnsi="Courier New" w:cs="Courier New" w:hint="default"/>
      </w:rPr>
    </w:lvl>
    <w:lvl w:ilvl="2" w:tplc="0408001B" w:tentative="1">
      <w:start w:val="1"/>
      <w:numFmt w:val="bullet"/>
      <w:lvlText w:val=""/>
      <w:lvlJc w:val="left"/>
      <w:pPr>
        <w:ind w:left="2880" w:hanging="360"/>
      </w:pPr>
      <w:rPr>
        <w:rFonts w:ascii="Wingdings" w:hAnsi="Wingdings" w:hint="default"/>
      </w:rPr>
    </w:lvl>
    <w:lvl w:ilvl="3" w:tplc="0408000F" w:tentative="1">
      <w:start w:val="1"/>
      <w:numFmt w:val="bullet"/>
      <w:lvlText w:val=""/>
      <w:lvlJc w:val="left"/>
      <w:pPr>
        <w:ind w:left="3600" w:hanging="360"/>
      </w:pPr>
      <w:rPr>
        <w:rFonts w:ascii="Symbol" w:hAnsi="Symbol" w:hint="default"/>
      </w:rPr>
    </w:lvl>
    <w:lvl w:ilvl="4" w:tplc="04080019" w:tentative="1">
      <w:start w:val="1"/>
      <w:numFmt w:val="bullet"/>
      <w:lvlText w:val="o"/>
      <w:lvlJc w:val="left"/>
      <w:pPr>
        <w:ind w:left="4320" w:hanging="360"/>
      </w:pPr>
      <w:rPr>
        <w:rFonts w:ascii="Courier New" w:hAnsi="Courier New" w:cs="Courier New" w:hint="default"/>
      </w:rPr>
    </w:lvl>
    <w:lvl w:ilvl="5" w:tplc="0408001B" w:tentative="1">
      <w:start w:val="1"/>
      <w:numFmt w:val="bullet"/>
      <w:lvlText w:val=""/>
      <w:lvlJc w:val="left"/>
      <w:pPr>
        <w:ind w:left="5040" w:hanging="360"/>
      </w:pPr>
      <w:rPr>
        <w:rFonts w:ascii="Wingdings" w:hAnsi="Wingdings" w:hint="default"/>
      </w:rPr>
    </w:lvl>
    <w:lvl w:ilvl="6" w:tplc="0408000F" w:tentative="1">
      <w:start w:val="1"/>
      <w:numFmt w:val="bullet"/>
      <w:lvlText w:val=""/>
      <w:lvlJc w:val="left"/>
      <w:pPr>
        <w:ind w:left="5760" w:hanging="360"/>
      </w:pPr>
      <w:rPr>
        <w:rFonts w:ascii="Symbol" w:hAnsi="Symbol" w:hint="default"/>
      </w:rPr>
    </w:lvl>
    <w:lvl w:ilvl="7" w:tplc="04080019" w:tentative="1">
      <w:start w:val="1"/>
      <w:numFmt w:val="bullet"/>
      <w:lvlText w:val="o"/>
      <w:lvlJc w:val="left"/>
      <w:pPr>
        <w:ind w:left="6480" w:hanging="360"/>
      </w:pPr>
      <w:rPr>
        <w:rFonts w:ascii="Courier New" w:hAnsi="Courier New" w:cs="Courier New" w:hint="default"/>
      </w:rPr>
    </w:lvl>
    <w:lvl w:ilvl="8" w:tplc="0408001B" w:tentative="1">
      <w:start w:val="1"/>
      <w:numFmt w:val="bullet"/>
      <w:lvlText w:val=""/>
      <w:lvlJc w:val="left"/>
      <w:pPr>
        <w:ind w:left="7200" w:hanging="360"/>
      </w:pPr>
      <w:rPr>
        <w:rFonts w:ascii="Wingdings" w:hAnsi="Wingdings" w:hint="default"/>
      </w:rPr>
    </w:lvl>
  </w:abstractNum>
  <w:abstractNum w:abstractNumId="145">
    <w:nsid w:val="4D922781"/>
    <w:multiLevelType w:val="hybridMultilevel"/>
    <w:tmpl w:val="325AEDCE"/>
    <w:lvl w:ilvl="0" w:tplc="04080001">
      <w:start w:val="1"/>
      <w:numFmt w:val="decimal"/>
      <w:lvlText w:val="%1."/>
      <w:lvlJc w:val="left"/>
      <w:pPr>
        <w:ind w:left="4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46">
    <w:nsid w:val="501B6288"/>
    <w:multiLevelType w:val="multilevel"/>
    <w:tmpl w:val="286E7C8E"/>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47">
    <w:nsid w:val="50842730"/>
    <w:multiLevelType w:val="hybridMultilevel"/>
    <w:tmpl w:val="9350FA2A"/>
    <w:lvl w:ilvl="0" w:tplc="CCCADB66">
      <w:start w:val="1"/>
      <w:numFmt w:val="bullet"/>
      <w:lvlText w:val=""/>
      <w:lvlJc w:val="left"/>
      <w:pPr>
        <w:tabs>
          <w:tab w:val="num" w:pos="360"/>
        </w:tabs>
        <w:ind w:left="360" w:hanging="360"/>
      </w:pPr>
      <w:rPr>
        <w:rFonts w:ascii="Symbol" w:hAnsi="Symbol" w:hint="default"/>
        <w:sz w:val="20"/>
        <w:szCs w:val="20"/>
      </w:rPr>
    </w:lvl>
    <w:lvl w:ilvl="1" w:tplc="04080003">
      <w:start w:val="1"/>
      <w:numFmt w:val="decimal"/>
      <w:lvlText w:val="%2."/>
      <w:lvlJc w:val="left"/>
      <w:pPr>
        <w:tabs>
          <w:tab w:val="num" w:pos="1440"/>
        </w:tabs>
        <w:ind w:left="1440" w:hanging="360"/>
      </w:pPr>
      <w:rPr>
        <w:rFonts w:ascii="Tahoma" w:hAnsi="Tahoma" w:hint="default"/>
        <w:b w:val="0"/>
        <w:i w:val="0"/>
        <w:sz w:val="22"/>
      </w:rPr>
    </w:lvl>
    <w:lvl w:ilvl="2" w:tplc="04080005">
      <w:start w:val="1"/>
      <w:numFmt w:val="decimal"/>
      <w:lvlText w:val="%3."/>
      <w:lvlJc w:val="left"/>
      <w:pPr>
        <w:tabs>
          <w:tab w:val="num" w:pos="2160"/>
        </w:tabs>
        <w:ind w:left="2160" w:hanging="360"/>
      </w:pPr>
      <w:rPr>
        <w:rFonts w:ascii="Tahoma" w:hAnsi="Tahoma" w:hint="default"/>
        <w:b w:val="0"/>
        <w:i w:val="0"/>
        <w:sz w:val="22"/>
      </w:rPr>
    </w:lvl>
    <w:lvl w:ilvl="3" w:tplc="04080001">
      <w:start w:val="1"/>
      <w:numFmt w:val="bullet"/>
      <w:lvlText w:val="o"/>
      <w:lvlJc w:val="left"/>
      <w:pPr>
        <w:tabs>
          <w:tab w:val="num" w:pos="2880"/>
        </w:tabs>
        <w:ind w:left="2880" w:hanging="360"/>
      </w:pPr>
      <w:rPr>
        <w:rFonts w:ascii="Courier New" w:hAnsi="Courier New" w:hint="default"/>
        <w:sz w:val="16"/>
        <w:szCs w:val="16"/>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8">
    <w:nsid w:val="515573B7"/>
    <w:multiLevelType w:val="multilevel"/>
    <w:tmpl w:val="53A696C2"/>
    <w:lvl w:ilvl="0">
      <w:start w:val="1"/>
      <w:numFmt w:val="bullet"/>
      <w:lvlText w:val=""/>
      <w:lvlJc w:val="left"/>
      <w:pPr>
        <w:ind w:left="1080" w:hanging="720"/>
      </w:pPr>
      <w:rPr>
        <w:rFonts w:ascii="Wingdings" w:hAnsi="Wingdings" w:hint="default"/>
        <w:b/>
      </w:rPr>
    </w:lvl>
    <w:lvl w:ilvl="1">
      <w:start w:val="6"/>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9">
    <w:nsid w:val="52CC30F8"/>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0">
    <w:nsid w:val="52E14F24"/>
    <w:multiLevelType w:val="hybridMultilevel"/>
    <w:tmpl w:val="C6D2DE70"/>
    <w:lvl w:ilvl="0" w:tplc="04080001">
      <w:start w:val="1"/>
      <w:numFmt w:val="bullet"/>
      <w:lvlText w:val="-"/>
      <w:lvlJc w:val="left"/>
      <w:pPr>
        <w:tabs>
          <w:tab w:val="num" w:pos="420"/>
        </w:tabs>
        <w:ind w:left="420" w:hanging="360"/>
      </w:pPr>
      <w:rPr>
        <w:rFonts w:ascii="Tahoma" w:hAnsi="Tahoma"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1">
    <w:nsid w:val="55F56CD1"/>
    <w:multiLevelType w:val="hybridMultilevel"/>
    <w:tmpl w:val="C0EE22DE"/>
    <w:lvl w:ilvl="0" w:tplc="113EF478">
      <w:start w:val="1"/>
      <w:numFmt w:val="bullet"/>
      <w:lvlText w:val=""/>
      <w:lvlJc w:val="left"/>
      <w:pPr>
        <w:ind w:left="786" w:hanging="360"/>
      </w:pPr>
      <w:rPr>
        <w:rFonts w:ascii="Symbol" w:hAnsi="Symbol" w:hint="default"/>
      </w:rPr>
    </w:lvl>
    <w:lvl w:ilvl="1" w:tplc="4482A246" w:tentative="1">
      <w:start w:val="1"/>
      <w:numFmt w:val="bullet"/>
      <w:lvlText w:val="o"/>
      <w:lvlJc w:val="left"/>
      <w:pPr>
        <w:ind w:left="1440" w:hanging="360"/>
      </w:pPr>
      <w:rPr>
        <w:rFonts w:ascii="Courier New" w:hAnsi="Courier New" w:cs="Courier New" w:hint="default"/>
      </w:rPr>
    </w:lvl>
    <w:lvl w:ilvl="2" w:tplc="F51499A2" w:tentative="1">
      <w:start w:val="1"/>
      <w:numFmt w:val="bullet"/>
      <w:lvlText w:val=""/>
      <w:lvlJc w:val="left"/>
      <w:pPr>
        <w:ind w:left="2160" w:hanging="360"/>
      </w:pPr>
      <w:rPr>
        <w:rFonts w:ascii="Wingdings" w:hAnsi="Wingdings" w:hint="default"/>
      </w:rPr>
    </w:lvl>
    <w:lvl w:ilvl="3" w:tplc="6B287BF6" w:tentative="1">
      <w:start w:val="1"/>
      <w:numFmt w:val="bullet"/>
      <w:lvlText w:val=""/>
      <w:lvlJc w:val="left"/>
      <w:pPr>
        <w:ind w:left="2880" w:hanging="360"/>
      </w:pPr>
      <w:rPr>
        <w:rFonts w:ascii="Symbol" w:hAnsi="Symbol" w:hint="default"/>
      </w:rPr>
    </w:lvl>
    <w:lvl w:ilvl="4" w:tplc="F09AC76A" w:tentative="1">
      <w:start w:val="1"/>
      <w:numFmt w:val="bullet"/>
      <w:lvlText w:val="o"/>
      <w:lvlJc w:val="left"/>
      <w:pPr>
        <w:ind w:left="3600" w:hanging="360"/>
      </w:pPr>
      <w:rPr>
        <w:rFonts w:ascii="Courier New" w:hAnsi="Courier New" w:cs="Courier New" w:hint="default"/>
      </w:rPr>
    </w:lvl>
    <w:lvl w:ilvl="5" w:tplc="CCB6D8D8" w:tentative="1">
      <w:start w:val="1"/>
      <w:numFmt w:val="bullet"/>
      <w:lvlText w:val=""/>
      <w:lvlJc w:val="left"/>
      <w:pPr>
        <w:ind w:left="4320" w:hanging="360"/>
      </w:pPr>
      <w:rPr>
        <w:rFonts w:ascii="Wingdings" w:hAnsi="Wingdings" w:hint="default"/>
      </w:rPr>
    </w:lvl>
    <w:lvl w:ilvl="6" w:tplc="73AE3586" w:tentative="1">
      <w:start w:val="1"/>
      <w:numFmt w:val="bullet"/>
      <w:lvlText w:val=""/>
      <w:lvlJc w:val="left"/>
      <w:pPr>
        <w:ind w:left="5040" w:hanging="360"/>
      </w:pPr>
      <w:rPr>
        <w:rFonts w:ascii="Symbol" w:hAnsi="Symbol" w:hint="default"/>
      </w:rPr>
    </w:lvl>
    <w:lvl w:ilvl="7" w:tplc="CC348FE6" w:tentative="1">
      <w:start w:val="1"/>
      <w:numFmt w:val="bullet"/>
      <w:lvlText w:val="o"/>
      <w:lvlJc w:val="left"/>
      <w:pPr>
        <w:ind w:left="5760" w:hanging="360"/>
      </w:pPr>
      <w:rPr>
        <w:rFonts w:ascii="Courier New" w:hAnsi="Courier New" w:cs="Courier New" w:hint="default"/>
      </w:rPr>
    </w:lvl>
    <w:lvl w:ilvl="8" w:tplc="07E2BA2C" w:tentative="1">
      <w:start w:val="1"/>
      <w:numFmt w:val="bullet"/>
      <w:lvlText w:val=""/>
      <w:lvlJc w:val="left"/>
      <w:pPr>
        <w:ind w:left="6480" w:hanging="360"/>
      </w:pPr>
      <w:rPr>
        <w:rFonts w:ascii="Wingdings" w:hAnsi="Wingdings" w:hint="default"/>
      </w:rPr>
    </w:lvl>
  </w:abstractNum>
  <w:abstractNum w:abstractNumId="152">
    <w:nsid w:val="56CA4E9E"/>
    <w:multiLevelType w:val="hybridMultilevel"/>
    <w:tmpl w:val="05FCD756"/>
    <w:lvl w:ilvl="0" w:tplc="FE5480AA">
      <w:start w:val="1"/>
      <w:numFmt w:val="decimal"/>
      <w:lvlText w:val="%1."/>
      <w:lvlJc w:val="left"/>
      <w:pPr>
        <w:tabs>
          <w:tab w:val="num" w:pos="1080"/>
        </w:tabs>
        <w:ind w:left="1080" w:hanging="360"/>
      </w:pPr>
      <w:rPr>
        <w:rFonts w:hint="default"/>
      </w:rPr>
    </w:lvl>
    <w:lvl w:ilvl="1" w:tplc="86A25476" w:tentative="1">
      <w:start w:val="1"/>
      <w:numFmt w:val="bullet"/>
      <w:lvlText w:val="o"/>
      <w:lvlJc w:val="left"/>
      <w:pPr>
        <w:tabs>
          <w:tab w:val="num" w:pos="2160"/>
        </w:tabs>
        <w:ind w:left="2160" w:hanging="360"/>
      </w:pPr>
      <w:rPr>
        <w:rFonts w:ascii="Courier New" w:hAnsi="Courier New" w:cs="Courier New" w:hint="default"/>
      </w:rPr>
    </w:lvl>
    <w:lvl w:ilvl="2" w:tplc="A6441FE2" w:tentative="1">
      <w:start w:val="1"/>
      <w:numFmt w:val="bullet"/>
      <w:lvlText w:val=""/>
      <w:lvlJc w:val="left"/>
      <w:pPr>
        <w:tabs>
          <w:tab w:val="num" w:pos="2880"/>
        </w:tabs>
        <w:ind w:left="2880" w:hanging="360"/>
      </w:pPr>
      <w:rPr>
        <w:rFonts w:ascii="Wingdings" w:hAnsi="Wingdings" w:hint="default"/>
      </w:rPr>
    </w:lvl>
    <w:lvl w:ilvl="3" w:tplc="80FE2A90" w:tentative="1">
      <w:start w:val="1"/>
      <w:numFmt w:val="bullet"/>
      <w:lvlText w:val=""/>
      <w:lvlJc w:val="left"/>
      <w:pPr>
        <w:tabs>
          <w:tab w:val="num" w:pos="3600"/>
        </w:tabs>
        <w:ind w:left="3600" w:hanging="360"/>
      </w:pPr>
      <w:rPr>
        <w:rFonts w:ascii="Symbol" w:hAnsi="Symbol" w:hint="default"/>
      </w:rPr>
    </w:lvl>
    <w:lvl w:ilvl="4" w:tplc="205E2F60" w:tentative="1">
      <w:start w:val="1"/>
      <w:numFmt w:val="bullet"/>
      <w:lvlText w:val="o"/>
      <w:lvlJc w:val="left"/>
      <w:pPr>
        <w:tabs>
          <w:tab w:val="num" w:pos="4320"/>
        </w:tabs>
        <w:ind w:left="4320" w:hanging="360"/>
      </w:pPr>
      <w:rPr>
        <w:rFonts w:ascii="Courier New" w:hAnsi="Courier New" w:cs="Courier New" w:hint="default"/>
      </w:rPr>
    </w:lvl>
    <w:lvl w:ilvl="5" w:tplc="F1D667B6" w:tentative="1">
      <w:start w:val="1"/>
      <w:numFmt w:val="bullet"/>
      <w:lvlText w:val=""/>
      <w:lvlJc w:val="left"/>
      <w:pPr>
        <w:tabs>
          <w:tab w:val="num" w:pos="5040"/>
        </w:tabs>
        <w:ind w:left="5040" w:hanging="360"/>
      </w:pPr>
      <w:rPr>
        <w:rFonts w:ascii="Wingdings" w:hAnsi="Wingdings" w:hint="default"/>
      </w:rPr>
    </w:lvl>
    <w:lvl w:ilvl="6" w:tplc="43F463FE" w:tentative="1">
      <w:start w:val="1"/>
      <w:numFmt w:val="bullet"/>
      <w:lvlText w:val=""/>
      <w:lvlJc w:val="left"/>
      <w:pPr>
        <w:tabs>
          <w:tab w:val="num" w:pos="5760"/>
        </w:tabs>
        <w:ind w:left="5760" w:hanging="360"/>
      </w:pPr>
      <w:rPr>
        <w:rFonts w:ascii="Symbol" w:hAnsi="Symbol" w:hint="default"/>
      </w:rPr>
    </w:lvl>
    <w:lvl w:ilvl="7" w:tplc="87A41B0C" w:tentative="1">
      <w:start w:val="1"/>
      <w:numFmt w:val="bullet"/>
      <w:lvlText w:val="o"/>
      <w:lvlJc w:val="left"/>
      <w:pPr>
        <w:tabs>
          <w:tab w:val="num" w:pos="6480"/>
        </w:tabs>
        <w:ind w:left="6480" w:hanging="360"/>
      </w:pPr>
      <w:rPr>
        <w:rFonts w:ascii="Courier New" w:hAnsi="Courier New" w:cs="Courier New" w:hint="default"/>
      </w:rPr>
    </w:lvl>
    <w:lvl w:ilvl="8" w:tplc="1BC00672" w:tentative="1">
      <w:start w:val="1"/>
      <w:numFmt w:val="bullet"/>
      <w:lvlText w:val=""/>
      <w:lvlJc w:val="left"/>
      <w:pPr>
        <w:tabs>
          <w:tab w:val="num" w:pos="7200"/>
        </w:tabs>
        <w:ind w:left="7200" w:hanging="360"/>
      </w:pPr>
      <w:rPr>
        <w:rFonts w:ascii="Wingdings" w:hAnsi="Wingdings" w:hint="default"/>
      </w:rPr>
    </w:lvl>
  </w:abstractNum>
  <w:abstractNum w:abstractNumId="153">
    <w:nsid w:val="57F10640"/>
    <w:multiLevelType w:val="hybridMultilevel"/>
    <w:tmpl w:val="E67CE964"/>
    <w:lvl w:ilvl="0" w:tplc="1EBEE8CA">
      <w:start w:val="1"/>
      <w:numFmt w:val="bullet"/>
      <w:lvlText w:val=""/>
      <w:lvlJc w:val="left"/>
      <w:pPr>
        <w:ind w:left="720" w:hanging="360"/>
      </w:pPr>
      <w:rPr>
        <w:rFonts w:ascii="Symbol" w:hAnsi="Symbol" w:hint="default"/>
      </w:rPr>
    </w:lvl>
    <w:lvl w:ilvl="1" w:tplc="54280926" w:tentative="1">
      <w:start w:val="1"/>
      <w:numFmt w:val="bullet"/>
      <w:lvlText w:val="o"/>
      <w:lvlJc w:val="left"/>
      <w:pPr>
        <w:ind w:left="1440" w:hanging="360"/>
      </w:pPr>
      <w:rPr>
        <w:rFonts w:ascii="Courier New" w:hAnsi="Courier New" w:hint="default"/>
      </w:rPr>
    </w:lvl>
    <w:lvl w:ilvl="2" w:tplc="4580BE9E" w:tentative="1">
      <w:start w:val="1"/>
      <w:numFmt w:val="bullet"/>
      <w:lvlText w:val=""/>
      <w:lvlJc w:val="left"/>
      <w:pPr>
        <w:ind w:left="2160" w:hanging="360"/>
      </w:pPr>
      <w:rPr>
        <w:rFonts w:ascii="Wingdings" w:hAnsi="Wingdings" w:hint="default"/>
      </w:rPr>
    </w:lvl>
    <w:lvl w:ilvl="3" w:tplc="42A42026" w:tentative="1">
      <w:start w:val="1"/>
      <w:numFmt w:val="bullet"/>
      <w:lvlText w:val=""/>
      <w:lvlJc w:val="left"/>
      <w:pPr>
        <w:ind w:left="2880" w:hanging="360"/>
      </w:pPr>
      <w:rPr>
        <w:rFonts w:ascii="Symbol" w:hAnsi="Symbol" w:hint="default"/>
      </w:rPr>
    </w:lvl>
    <w:lvl w:ilvl="4" w:tplc="9F027C7E" w:tentative="1">
      <w:start w:val="1"/>
      <w:numFmt w:val="bullet"/>
      <w:lvlText w:val="o"/>
      <w:lvlJc w:val="left"/>
      <w:pPr>
        <w:ind w:left="3600" w:hanging="360"/>
      </w:pPr>
      <w:rPr>
        <w:rFonts w:ascii="Courier New" w:hAnsi="Courier New" w:hint="default"/>
      </w:rPr>
    </w:lvl>
    <w:lvl w:ilvl="5" w:tplc="5CA472CA" w:tentative="1">
      <w:start w:val="1"/>
      <w:numFmt w:val="bullet"/>
      <w:lvlText w:val=""/>
      <w:lvlJc w:val="left"/>
      <w:pPr>
        <w:ind w:left="4320" w:hanging="360"/>
      </w:pPr>
      <w:rPr>
        <w:rFonts w:ascii="Wingdings" w:hAnsi="Wingdings" w:hint="default"/>
      </w:rPr>
    </w:lvl>
    <w:lvl w:ilvl="6" w:tplc="3496E8D2" w:tentative="1">
      <w:start w:val="1"/>
      <w:numFmt w:val="bullet"/>
      <w:lvlText w:val=""/>
      <w:lvlJc w:val="left"/>
      <w:pPr>
        <w:ind w:left="5040" w:hanging="360"/>
      </w:pPr>
      <w:rPr>
        <w:rFonts w:ascii="Symbol" w:hAnsi="Symbol" w:hint="default"/>
      </w:rPr>
    </w:lvl>
    <w:lvl w:ilvl="7" w:tplc="743ED0D4" w:tentative="1">
      <w:start w:val="1"/>
      <w:numFmt w:val="bullet"/>
      <w:lvlText w:val="o"/>
      <w:lvlJc w:val="left"/>
      <w:pPr>
        <w:ind w:left="5760" w:hanging="360"/>
      </w:pPr>
      <w:rPr>
        <w:rFonts w:ascii="Courier New" w:hAnsi="Courier New" w:hint="default"/>
      </w:rPr>
    </w:lvl>
    <w:lvl w:ilvl="8" w:tplc="D2D4D096" w:tentative="1">
      <w:start w:val="1"/>
      <w:numFmt w:val="bullet"/>
      <w:lvlText w:val=""/>
      <w:lvlJc w:val="left"/>
      <w:pPr>
        <w:ind w:left="6480" w:hanging="360"/>
      </w:pPr>
      <w:rPr>
        <w:rFonts w:ascii="Wingdings" w:hAnsi="Wingdings" w:hint="default"/>
      </w:rPr>
    </w:lvl>
  </w:abstractNum>
  <w:abstractNum w:abstractNumId="154">
    <w:nsid w:val="57FF0A4A"/>
    <w:multiLevelType w:val="multilevel"/>
    <w:tmpl w:val="4F3E83FE"/>
    <w:lvl w:ilvl="0">
      <w:start w:val="1"/>
      <w:numFmt w:val="decimal"/>
      <w:pStyle w:val="1"/>
      <w:lvlText w:val="%1."/>
      <w:lvlJc w:val="left"/>
      <w:pPr>
        <w:ind w:left="720" w:hanging="360"/>
      </w:pPr>
      <w:rPr>
        <w:rFonts w:hint="default"/>
      </w:rPr>
    </w:lvl>
    <w:lvl w:ilvl="1">
      <w:start w:val="1"/>
      <w:numFmt w:val="decimal"/>
      <w:isLgl/>
      <w:lvlText w:val="%1.%2"/>
      <w:lvlJc w:val="left"/>
      <w:pPr>
        <w:ind w:left="360" w:hanging="360"/>
      </w:pPr>
      <w:rPr>
        <w:rFonts w:ascii="Calibri" w:hAnsi="Calibri" w:cs="Calibri"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nsid w:val="581F6470"/>
    <w:multiLevelType w:val="hybridMultilevel"/>
    <w:tmpl w:val="A7D4F15E"/>
    <w:lvl w:ilvl="0" w:tplc="FFFFFFFF">
      <w:numFmt w:val="bullet"/>
      <w:lvlText w:val="•"/>
      <w:lvlJc w:val="left"/>
      <w:pPr>
        <w:ind w:left="720" w:hanging="360"/>
      </w:pPr>
      <w:rPr>
        <w:rFonts w:ascii="Arial" w:eastAsia="Calibri" w:hAnsi="Arial" w:cs="Arial" w:hint="default"/>
      </w:rPr>
    </w:lvl>
    <w:lvl w:ilvl="1" w:tplc="FFFFFFFF">
      <w:numFmt w:val="bullet"/>
      <w:lvlText w:val=""/>
      <w:lvlJc w:val="left"/>
      <w:pPr>
        <w:ind w:left="1440" w:hanging="360"/>
      </w:pPr>
      <w:rPr>
        <w:rFonts w:ascii="Arial" w:eastAsia="Calibr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nsid w:val="589A547C"/>
    <w:multiLevelType w:val="hybridMultilevel"/>
    <w:tmpl w:val="EB720D54"/>
    <w:lvl w:ilvl="0" w:tplc="04080005">
      <w:start w:val="1"/>
      <w:numFmt w:val="bullet"/>
      <w:lvlText w:val=""/>
      <w:lvlJc w:val="left"/>
      <w:pPr>
        <w:tabs>
          <w:tab w:val="num" w:pos="284"/>
        </w:tabs>
        <w:ind w:left="284" w:hanging="284"/>
      </w:pPr>
      <w:rPr>
        <w:rFonts w:ascii="Wingdings" w:hAnsi="Wingdings" w:hint="default"/>
      </w:rPr>
    </w:lvl>
    <w:lvl w:ilvl="1" w:tplc="04080003">
      <w:start w:val="1"/>
      <w:numFmt w:val="bullet"/>
      <w:lvlText w:val="-"/>
      <w:lvlJc w:val="left"/>
      <w:pPr>
        <w:tabs>
          <w:tab w:val="num" w:pos="567"/>
        </w:tabs>
        <w:ind w:left="567" w:hanging="567"/>
      </w:pPr>
      <w:rPr>
        <w:rFonts w:ascii="Arial" w:hAnsi="Aria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7">
    <w:nsid w:val="58BE454B"/>
    <w:multiLevelType w:val="hybridMultilevel"/>
    <w:tmpl w:val="D59A22B2"/>
    <w:lvl w:ilvl="0" w:tplc="FE48DD38">
      <w:start w:val="1"/>
      <w:numFmt w:val="decimal"/>
      <w:pStyle w:val="30"/>
      <w:lvlText w:val="1.%1.1"/>
      <w:lvlJc w:val="left"/>
      <w:pPr>
        <w:ind w:left="947"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635C22E0" w:tentative="1">
      <w:start w:val="1"/>
      <w:numFmt w:val="lowerLetter"/>
      <w:lvlText w:val="%2."/>
      <w:lvlJc w:val="left"/>
      <w:pPr>
        <w:ind w:left="1667" w:hanging="360"/>
      </w:pPr>
    </w:lvl>
    <w:lvl w:ilvl="2" w:tplc="52E24016" w:tentative="1">
      <w:start w:val="1"/>
      <w:numFmt w:val="lowerRoman"/>
      <w:lvlText w:val="%3."/>
      <w:lvlJc w:val="right"/>
      <w:pPr>
        <w:ind w:left="2387" w:hanging="180"/>
      </w:pPr>
    </w:lvl>
    <w:lvl w:ilvl="3" w:tplc="15D4D468" w:tentative="1">
      <w:start w:val="1"/>
      <w:numFmt w:val="decimal"/>
      <w:lvlText w:val="%4."/>
      <w:lvlJc w:val="left"/>
      <w:pPr>
        <w:ind w:left="3107" w:hanging="360"/>
      </w:pPr>
    </w:lvl>
    <w:lvl w:ilvl="4" w:tplc="566CCCC2" w:tentative="1">
      <w:start w:val="1"/>
      <w:numFmt w:val="lowerLetter"/>
      <w:lvlText w:val="%5."/>
      <w:lvlJc w:val="left"/>
      <w:pPr>
        <w:ind w:left="3827" w:hanging="360"/>
      </w:pPr>
    </w:lvl>
    <w:lvl w:ilvl="5" w:tplc="E6468BCC" w:tentative="1">
      <w:start w:val="1"/>
      <w:numFmt w:val="lowerRoman"/>
      <w:lvlText w:val="%6."/>
      <w:lvlJc w:val="right"/>
      <w:pPr>
        <w:ind w:left="4547" w:hanging="180"/>
      </w:pPr>
    </w:lvl>
    <w:lvl w:ilvl="6" w:tplc="86086E58" w:tentative="1">
      <w:start w:val="1"/>
      <w:numFmt w:val="decimal"/>
      <w:lvlText w:val="%7."/>
      <w:lvlJc w:val="left"/>
      <w:pPr>
        <w:ind w:left="5267" w:hanging="360"/>
      </w:pPr>
    </w:lvl>
    <w:lvl w:ilvl="7" w:tplc="8F74D29A" w:tentative="1">
      <w:start w:val="1"/>
      <w:numFmt w:val="lowerLetter"/>
      <w:lvlText w:val="%8."/>
      <w:lvlJc w:val="left"/>
      <w:pPr>
        <w:ind w:left="5987" w:hanging="360"/>
      </w:pPr>
    </w:lvl>
    <w:lvl w:ilvl="8" w:tplc="1194C478" w:tentative="1">
      <w:start w:val="1"/>
      <w:numFmt w:val="lowerRoman"/>
      <w:lvlText w:val="%9."/>
      <w:lvlJc w:val="right"/>
      <w:pPr>
        <w:ind w:left="6707" w:hanging="180"/>
      </w:pPr>
    </w:lvl>
  </w:abstractNum>
  <w:abstractNum w:abstractNumId="158">
    <w:nsid w:val="58D24AA2"/>
    <w:multiLevelType w:val="hybridMultilevel"/>
    <w:tmpl w:val="F6163474"/>
    <w:lvl w:ilvl="0" w:tplc="54CEF600">
      <w:start w:val="1"/>
      <w:numFmt w:val="bullet"/>
      <w:lvlText w:val=""/>
      <w:lvlJc w:val="left"/>
      <w:pPr>
        <w:tabs>
          <w:tab w:val="num" w:pos="360"/>
        </w:tabs>
        <w:ind w:left="360" w:hanging="360"/>
      </w:pPr>
      <w:rPr>
        <w:rFonts w:ascii="Symbol" w:hAnsi="Symbol" w:hint="default"/>
        <w:color w:val="auto"/>
      </w:rPr>
    </w:lvl>
    <w:lvl w:ilvl="1" w:tplc="E6725C40">
      <w:start w:val="1"/>
      <w:numFmt w:val="bullet"/>
      <w:lvlText w:val="o"/>
      <w:lvlJc w:val="left"/>
      <w:pPr>
        <w:tabs>
          <w:tab w:val="num" w:pos="1080"/>
        </w:tabs>
        <w:ind w:left="1080" w:hanging="360"/>
      </w:pPr>
      <w:rPr>
        <w:rFonts w:ascii="Courier New" w:hAnsi="Courier New" w:cs="Courier New" w:hint="default"/>
      </w:rPr>
    </w:lvl>
    <w:lvl w:ilvl="2" w:tplc="9D9AA3C6">
      <w:start w:val="1"/>
      <w:numFmt w:val="decimal"/>
      <w:lvlText w:val="%3."/>
      <w:lvlJc w:val="left"/>
      <w:pPr>
        <w:tabs>
          <w:tab w:val="num" w:pos="1800"/>
        </w:tabs>
        <w:ind w:left="1800" w:hanging="360"/>
      </w:pPr>
      <w:rPr>
        <w:rFonts w:hint="default"/>
      </w:rPr>
    </w:lvl>
    <w:lvl w:ilvl="3" w:tplc="58507FE8">
      <w:start w:val="1"/>
      <w:numFmt w:val="bullet"/>
      <w:lvlText w:val=""/>
      <w:lvlJc w:val="left"/>
      <w:pPr>
        <w:tabs>
          <w:tab w:val="num" w:pos="2520"/>
        </w:tabs>
        <w:ind w:left="2520" w:hanging="360"/>
      </w:pPr>
      <w:rPr>
        <w:rFonts w:ascii="Symbol" w:hAnsi="Symbol" w:hint="default"/>
      </w:rPr>
    </w:lvl>
    <w:lvl w:ilvl="4" w:tplc="6200FC0E" w:tentative="1">
      <w:start w:val="1"/>
      <w:numFmt w:val="bullet"/>
      <w:lvlText w:val="o"/>
      <w:lvlJc w:val="left"/>
      <w:pPr>
        <w:tabs>
          <w:tab w:val="num" w:pos="3240"/>
        </w:tabs>
        <w:ind w:left="3240" w:hanging="360"/>
      </w:pPr>
      <w:rPr>
        <w:rFonts w:ascii="Courier New" w:hAnsi="Courier New" w:cs="Courier New" w:hint="default"/>
      </w:rPr>
    </w:lvl>
    <w:lvl w:ilvl="5" w:tplc="5E2674DE" w:tentative="1">
      <w:start w:val="1"/>
      <w:numFmt w:val="bullet"/>
      <w:lvlText w:val=""/>
      <w:lvlJc w:val="left"/>
      <w:pPr>
        <w:tabs>
          <w:tab w:val="num" w:pos="3960"/>
        </w:tabs>
        <w:ind w:left="3960" w:hanging="360"/>
      </w:pPr>
      <w:rPr>
        <w:rFonts w:ascii="Wingdings" w:hAnsi="Wingdings" w:hint="default"/>
      </w:rPr>
    </w:lvl>
    <w:lvl w:ilvl="6" w:tplc="D37CD4AA" w:tentative="1">
      <w:start w:val="1"/>
      <w:numFmt w:val="bullet"/>
      <w:lvlText w:val=""/>
      <w:lvlJc w:val="left"/>
      <w:pPr>
        <w:tabs>
          <w:tab w:val="num" w:pos="4680"/>
        </w:tabs>
        <w:ind w:left="4680" w:hanging="360"/>
      </w:pPr>
      <w:rPr>
        <w:rFonts w:ascii="Symbol" w:hAnsi="Symbol" w:hint="default"/>
      </w:rPr>
    </w:lvl>
    <w:lvl w:ilvl="7" w:tplc="17D6F460" w:tentative="1">
      <w:start w:val="1"/>
      <w:numFmt w:val="bullet"/>
      <w:lvlText w:val="o"/>
      <w:lvlJc w:val="left"/>
      <w:pPr>
        <w:tabs>
          <w:tab w:val="num" w:pos="5400"/>
        </w:tabs>
        <w:ind w:left="5400" w:hanging="360"/>
      </w:pPr>
      <w:rPr>
        <w:rFonts w:ascii="Courier New" w:hAnsi="Courier New" w:cs="Courier New" w:hint="default"/>
      </w:rPr>
    </w:lvl>
    <w:lvl w:ilvl="8" w:tplc="A3E63602" w:tentative="1">
      <w:start w:val="1"/>
      <w:numFmt w:val="bullet"/>
      <w:lvlText w:val=""/>
      <w:lvlJc w:val="left"/>
      <w:pPr>
        <w:tabs>
          <w:tab w:val="num" w:pos="6120"/>
        </w:tabs>
        <w:ind w:left="6120" w:hanging="360"/>
      </w:pPr>
      <w:rPr>
        <w:rFonts w:ascii="Wingdings" w:hAnsi="Wingdings" w:hint="default"/>
      </w:rPr>
    </w:lvl>
  </w:abstractNum>
  <w:abstractNum w:abstractNumId="159">
    <w:nsid w:val="59531D44"/>
    <w:multiLevelType w:val="singleLevel"/>
    <w:tmpl w:val="015C6654"/>
    <w:lvl w:ilvl="0">
      <w:start w:val="1"/>
      <w:numFmt w:val="decimal"/>
      <w:pStyle w:val="a0"/>
      <w:lvlText w:val="%1."/>
      <w:legacy w:legacy="1" w:legacySpace="0" w:legacyIndent="283"/>
      <w:lvlJc w:val="left"/>
      <w:pPr>
        <w:ind w:left="283" w:hanging="283"/>
      </w:pPr>
      <w:rPr>
        <w:rFonts w:cs="Times New Roman"/>
      </w:rPr>
    </w:lvl>
  </w:abstractNum>
  <w:abstractNum w:abstractNumId="160">
    <w:nsid w:val="5956116D"/>
    <w:multiLevelType w:val="hybridMultilevel"/>
    <w:tmpl w:val="88B29FB4"/>
    <w:lvl w:ilvl="0" w:tplc="80B29A8A">
      <w:start w:val="1"/>
      <w:numFmt w:val="decimal"/>
      <w:lvlText w:val="%1."/>
      <w:lvlJc w:val="left"/>
      <w:pPr>
        <w:ind w:left="420" w:hanging="360"/>
      </w:pPr>
      <w:rPr>
        <w:rFonts w:hint="default"/>
      </w:rPr>
    </w:lvl>
    <w:lvl w:ilvl="1" w:tplc="2D4AE15A" w:tentative="1">
      <w:start w:val="1"/>
      <w:numFmt w:val="lowerLetter"/>
      <w:lvlText w:val="%2."/>
      <w:lvlJc w:val="left"/>
      <w:pPr>
        <w:ind w:left="1440" w:hanging="360"/>
      </w:pPr>
    </w:lvl>
    <w:lvl w:ilvl="2" w:tplc="C6FA12D8" w:tentative="1">
      <w:start w:val="1"/>
      <w:numFmt w:val="lowerRoman"/>
      <w:lvlText w:val="%3."/>
      <w:lvlJc w:val="right"/>
      <w:pPr>
        <w:ind w:left="2160" w:hanging="180"/>
      </w:pPr>
    </w:lvl>
    <w:lvl w:ilvl="3" w:tplc="644295BE" w:tentative="1">
      <w:start w:val="1"/>
      <w:numFmt w:val="decimal"/>
      <w:lvlText w:val="%4."/>
      <w:lvlJc w:val="left"/>
      <w:pPr>
        <w:ind w:left="2880" w:hanging="360"/>
      </w:pPr>
    </w:lvl>
    <w:lvl w:ilvl="4" w:tplc="1A56A386" w:tentative="1">
      <w:start w:val="1"/>
      <w:numFmt w:val="lowerLetter"/>
      <w:lvlText w:val="%5."/>
      <w:lvlJc w:val="left"/>
      <w:pPr>
        <w:ind w:left="3600" w:hanging="360"/>
      </w:pPr>
    </w:lvl>
    <w:lvl w:ilvl="5" w:tplc="B894A926" w:tentative="1">
      <w:start w:val="1"/>
      <w:numFmt w:val="lowerRoman"/>
      <w:lvlText w:val="%6."/>
      <w:lvlJc w:val="right"/>
      <w:pPr>
        <w:ind w:left="4320" w:hanging="180"/>
      </w:pPr>
    </w:lvl>
    <w:lvl w:ilvl="6" w:tplc="CB5AD534" w:tentative="1">
      <w:start w:val="1"/>
      <w:numFmt w:val="decimal"/>
      <w:lvlText w:val="%7."/>
      <w:lvlJc w:val="left"/>
      <w:pPr>
        <w:ind w:left="5040" w:hanging="360"/>
      </w:pPr>
    </w:lvl>
    <w:lvl w:ilvl="7" w:tplc="D666847C" w:tentative="1">
      <w:start w:val="1"/>
      <w:numFmt w:val="lowerLetter"/>
      <w:lvlText w:val="%8."/>
      <w:lvlJc w:val="left"/>
      <w:pPr>
        <w:ind w:left="5760" w:hanging="360"/>
      </w:pPr>
    </w:lvl>
    <w:lvl w:ilvl="8" w:tplc="FCC0DF50" w:tentative="1">
      <w:start w:val="1"/>
      <w:numFmt w:val="lowerRoman"/>
      <w:lvlText w:val="%9."/>
      <w:lvlJc w:val="right"/>
      <w:pPr>
        <w:ind w:left="6480" w:hanging="180"/>
      </w:pPr>
    </w:lvl>
  </w:abstractNum>
  <w:abstractNum w:abstractNumId="161">
    <w:nsid w:val="5A6C2B1B"/>
    <w:multiLevelType w:val="hybridMultilevel"/>
    <w:tmpl w:val="221CD59C"/>
    <w:lvl w:ilvl="0" w:tplc="DF623E90">
      <w:start w:val="1"/>
      <w:numFmt w:val="bullet"/>
      <w:lvlText w:val=""/>
      <w:lvlJc w:val="left"/>
      <w:pPr>
        <w:ind w:left="720" w:hanging="360"/>
      </w:pPr>
      <w:rPr>
        <w:rFonts w:ascii="Symbol" w:hAnsi="Symbol" w:hint="default"/>
      </w:rPr>
    </w:lvl>
    <w:lvl w:ilvl="1" w:tplc="8664208A">
      <w:start w:val="1"/>
      <w:numFmt w:val="bullet"/>
      <w:lvlText w:val="o"/>
      <w:lvlJc w:val="left"/>
      <w:pPr>
        <w:ind w:left="1353" w:hanging="360"/>
      </w:pPr>
      <w:rPr>
        <w:rFonts w:ascii="Courier New" w:hAnsi="Courier New" w:cs="Courier New" w:hint="default"/>
      </w:rPr>
    </w:lvl>
    <w:lvl w:ilvl="2" w:tplc="98DE131C" w:tentative="1">
      <w:start w:val="1"/>
      <w:numFmt w:val="bullet"/>
      <w:lvlText w:val=""/>
      <w:lvlJc w:val="left"/>
      <w:pPr>
        <w:ind w:left="2160" w:hanging="360"/>
      </w:pPr>
      <w:rPr>
        <w:rFonts w:ascii="Wingdings" w:hAnsi="Wingdings" w:hint="default"/>
      </w:rPr>
    </w:lvl>
    <w:lvl w:ilvl="3" w:tplc="8FD4433A" w:tentative="1">
      <w:start w:val="1"/>
      <w:numFmt w:val="bullet"/>
      <w:lvlText w:val=""/>
      <w:lvlJc w:val="left"/>
      <w:pPr>
        <w:ind w:left="2880" w:hanging="360"/>
      </w:pPr>
      <w:rPr>
        <w:rFonts w:ascii="Symbol" w:hAnsi="Symbol" w:hint="default"/>
      </w:rPr>
    </w:lvl>
    <w:lvl w:ilvl="4" w:tplc="551A5AD4" w:tentative="1">
      <w:start w:val="1"/>
      <w:numFmt w:val="bullet"/>
      <w:lvlText w:val="o"/>
      <w:lvlJc w:val="left"/>
      <w:pPr>
        <w:ind w:left="3600" w:hanging="360"/>
      </w:pPr>
      <w:rPr>
        <w:rFonts w:ascii="Courier New" w:hAnsi="Courier New" w:cs="Courier New" w:hint="default"/>
      </w:rPr>
    </w:lvl>
    <w:lvl w:ilvl="5" w:tplc="F5A8DA9E" w:tentative="1">
      <w:start w:val="1"/>
      <w:numFmt w:val="bullet"/>
      <w:lvlText w:val=""/>
      <w:lvlJc w:val="left"/>
      <w:pPr>
        <w:ind w:left="4320" w:hanging="360"/>
      </w:pPr>
      <w:rPr>
        <w:rFonts w:ascii="Wingdings" w:hAnsi="Wingdings" w:hint="default"/>
      </w:rPr>
    </w:lvl>
    <w:lvl w:ilvl="6" w:tplc="686C7488" w:tentative="1">
      <w:start w:val="1"/>
      <w:numFmt w:val="bullet"/>
      <w:lvlText w:val=""/>
      <w:lvlJc w:val="left"/>
      <w:pPr>
        <w:ind w:left="5040" w:hanging="360"/>
      </w:pPr>
      <w:rPr>
        <w:rFonts w:ascii="Symbol" w:hAnsi="Symbol" w:hint="default"/>
      </w:rPr>
    </w:lvl>
    <w:lvl w:ilvl="7" w:tplc="F8AA271E" w:tentative="1">
      <w:start w:val="1"/>
      <w:numFmt w:val="bullet"/>
      <w:lvlText w:val="o"/>
      <w:lvlJc w:val="left"/>
      <w:pPr>
        <w:ind w:left="5760" w:hanging="360"/>
      </w:pPr>
      <w:rPr>
        <w:rFonts w:ascii="Courier New" w:hAnsi="Courier New" w:cs="Courier New" w:hint="default"/>
      </w:rPr>
    </w:lvl>
    <w:lvl w:ilvl="8" w:tplc="2CFE6E1E" w:tentative="1">
      <w:start w:val="1"/>
      <w:numFmt w:val="bullet"/>
      <w:lvlText w:val=""/>
      <w:lvlJc w:val="left"/>
      <w:pPr>
        <w:ind w:left="6480" w:hanging="360"/>
      </w:pPr>
      <w:rPr>
        <w:rFonts w:ascii="Wingdings" w:hAnsi="Wingdings" w:hint="default"/>
      </w:rPr>
    </w:lvl>
  </w:abstractNum>
  <w:abstractNum w:abstractNumId="162">
    <w:nsid w:val="5ACA4E30"/>
    <w:multiLevelType w:val="multilevel"/>
    <w:tmpl w:val="74D81F18"/>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3">
    <w:nsid w:val="5C3F31B7"/>
    <w:multiLevelType w:val="hybridMultilevel"/>
    <w:tmpl w:val="B0206C98"/>
    <w:lvl w:ilvl="0" w:tplc="B9F0A65E">
      <w:start w:val="1"/>
      <w:numFmt w:val="decimal"/>
      <w:lvlText w:val="%1."/>
      <w:lvlJc w:val="left"/>
      <w:pPr>
        <w:ind w:left="1004" w:hanging="360"/>
      </w:pPr>
    </w:lvl>
    <w:lvl w:ilvl="1" w:tplc="FB2C4898" w:tentative="1">
      <w:start w:val="1"/>
      <w:numFmt w:val="lowerLetter"/>
      <w:lvlText w:val="%2."/>
      <w:lvlJc w:val="left"/>
      <w:pPr>
        <w:ind w:left="1724" w:hanging="360"/>
      </w:pPr>
    </w:lvl>
    <w:lvl w:ilvl="2" w:tplc="82A0D538" w:tentative="1">
      <w:start w:val="1"/>
      <w:numFmt w:val="lowerRoman"/>
      <w:lvlText w:val="%3."/>
      <w:lvlJc w:val="right"/>
      <w:pPr>
        <w:ind w:left="2444" w:hanging="180"/>
      </w:pPr>
    </w:lvl>
    <w:lvl w:ilvl="3" w:tplc="53323BC6" w:tentative="1">
      <w:start w:val="1"/>
      <w:numFmt w:val="decimal"/>
      <w:lvlText w:val="%4."/>
      <w:lvlJc w:val="left"/>
      <w:pPr>
        <w:ind w:left="3164" w:hanging="360"/>
      </w:pPr>
    </w:lvl>
    <w:lvl w:ilvl="4" w:tplc="690092FC" w:tentative="1">
      <w:start w:val="1"/>
      <w:numFmt w:val="lowerLetter"/>
      <w:lvlText w:val="%5."/>
      <w:lvlJc w:val="left"/>
      <w:pPr>
        <w:ind w:left="3884" w:hanging="360"/>
      </w:pPr>
    </w:lvl>
    <w:lvl w:ilvl="5" w:tplc="50867E60" w:tentative="1">
      <w:start w:val="1"/>
      <w:numFmt w:val="lowerRoman"/>
      <w:lvlText w:val="%6."/>
      <w:lvlJc w:val="right"/>
      <w:pPr>
        <w:ind w:left="4604" w:hanging="180"/>
      </w:pPr>
    </w:lvl>
    <w:lvl w:ilvl="6" w:tplc="99E8DE34" w:tentative="1">
      <w:start w:val="1"/>
      <w:numFmt w:val="decimal"/>
      <w:lvlText w:val="%7."/>
      <w:lvlJc w:val="left"/>
      <w:pPr>
        <w:ind w:left="5324" w:hanging="360"/>
      </w:pPr>
    </w:lvl>
    <w:lvl w:ilvl="7" w:tplc="FFC0F8F0" w:tentative="1">
      <w:start w:val="1"/>
      <w:numFmt w:val="lowerLetter"/>
      <w:lvlText w:val="%8."/>
      <w:lvlJc w:val="left"/>
      <w:pPr>
        <w:ind w:left="6044" w:hanging="360"/>
      </w:pPr>
    </w:lvl>
    <w:lvl w:ilvl="8" w:tplc="CFA8201A" w:tentative="1">
      <w:start w:val="1"/>
      <w:numFmt w:val="lowerRoman"/>
      <w:lvlText w:val="%9."/>
      <w:lvlJc w:val="right"/>
      <w:pPr>
        <w:ind w:left="6764" w:hanging="180"/>
      </w:pPr>
    </w:lvl>
  </w:abstractNum>
  <w:abstractNum w:abstractNumId="164">
    <w:nsid w:val="5C7D78A5"/>
    <w:multiLevelType w:val="hybridMultilevel"/>
    <w:tmpl w:val="333AB6FC"/>
    <w:lvl w:ilvl="0" w:tplc="EE0C00D2">
      <w:start w:val="1"/>
      <w:numFmt w:val="bullet"/>
      <w:lvlText w:val=""/>
      <w:lvlJc w:val="left"/>
      <w:pPr>
        <w:tabs>
          <w:tab w:val="num" w:pos="720"/>
        </w:tabs>
        <w:ind w:left="720" w:hanging="360"/>
      </w:pPr>
      <w:rPr>
        <w:rFonts w:ascii="Wingdings" w:hAnsi="Wingdings"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165">
    <w:nsid w:val="5CEB5E80"/>
    <w:multiLevelType w:val="hybridMultilevel"/>
    <w:tmpl w:val="55FE8C3C"/>
    <w:lvl w:ilvl="0" w:tplc="A352FA00">
      <w:start w:val="1"/>
      <w:numFmt w:val="bullet"/>
      <w:lvlText w:val=""/>
      <w:lvlJc w:val="left"/>
      <w:pPr>
        <w:tabs>
          <w:tab w:val="num" w:pos="284"/>
        </w:tabs>
        <w:ind w:left="284" w:hanging="284"/>
      </w:pPr>
      <w:rPr>
        <w:rFonts w:ascii="Symbol" w:hAnsi="Symbol" w:hint="default"/>
      </w:rPr>
    </w:lvl>
    <w:lvl w:ilvl="1" w:tplc="84029F28" w:tentative="1">
      <w:start w:val="1"/>
      <w:numFmt w:val="bullet"/>
      <w:lvlText w:val="o"/>
      <w:lvlJc w:val="left"/>
      <w:pPr>
        <w:tabs>
          <w:tab w:val="num" w:pos="1440"/>
        </w:tabs>
        <w:ind w:left="1440" w:hanging="360"/>
      </w:pPr>
      <w:rPr>
        <w:rFonts w:ascii="Courier New" w:hAnsi="Courier New" w:cs="Courier New" w:hint="default"/>
      </w:rPr>
    </w:lvl>
    <w:lvl w:ilvl="2" w:tplc="47D64A24" w:tentative="1">
      <w:start w:val="1"/>
      <w:numFmt w:val="bullet"/>
      <w:lvlText w:val=""/>
      <w:lvlJc w:val="left"/>
      <w:pPr>
        <w:tabs>
          <w:tab w:val="num" w:pos="2160"/>
        </w:tabs>
        <w:ind w:left="2160" w:hanging="360"/>
      </w:pPr>
      <w:rPr>
        <w:rFonts w:ascii="Wingdings" w:hAnsi="Wingdings" w:hint="default"/>
      </w:rPr>
    </w:lvl>
    <w:lvl w:ilvl="3" w:tplc="9DDA5FE6" w:tentative="1">
      <w:start w:val="1"/>
      <w:numFmt w:val="bullet"/>
      <w:lvlText w:val=""/>
      <w:lvlJc w:val="left"/>
      <w:pPr>
        <w:tabs>
          <w:tab w:val="num" w:pos="2880"/>
        </w:tabs>
        <w:ind w:left="2880" w:hanging="360"/>
      </w:pPr>
      <w:rPr>
        <w:rFonts w:ascii="Symbol" w:hAnsi="Symbol" w:hint="default"/>
      </w:rPr>
    </w:lvl>
    <w:lvl w:ilvl="4" w:tplc="68A626F6" w:tentative="1">
      <w:start w:val="1"/>
      <w:numFmt w:val="bullet"/>
      <w:lvlText w:val="o"/>
      <w:lvlJc w:val="left"/>
      <w:pPr>
        <w:tabs>
          <w:tab w:val="num" w:pos="3600"/>
        </w:tabs>
        <w:ind w:left="3600" w:hanging="360"/>
      </w:pPr>
      <w:rPr>
        <w:rFonts w:ascii="Courier New" w:hAnsi="Courier New" w:cs="Courier New" w:hint="default"/>
      </w:rPr>
    </w:lvl>
    <w:lvl w:ilvl="5" w:tplc="FFF0388A" w:tentative="1">
      <w:start w:val="1"/>
      <w:numFmt w:val="bullet"/>
      <w:lvlText w:val=""/>
      <w:lvlJc w:val="left"/>
      <w:pPr>
        <w:tabs>
          <w:tab w:val="num" w:pos="4320"/>
        </w:tabs>
        <w:ind w:left="4320" w:hanging="360"/>
      </w:pPr>
      <w:rPr>
        <w:rFonts w:ascii="Wingdings" w:hAnsi="Wingdings" w:hint="default"/>
      </w:rPr>
    </w:lvl>
    <w:lvl w:ilvl="6" w:tplc="504028A2" w:tentative="1">
      <w:start w:val="1"/>
      <w:numFmt w:val="bullet"/>
      <w:lvlText w:val=""/>
      <w:lvlJc w:val="left"/>
      <w:pPr>
        <w:tabs>
          <w:tab w:val="num" w:pos="5040"/>
        </w:tabs>
        <w:ind w:left="5040" w:hanging="360"/>
      </w:pPr>
      <w:rPr>
        <w:rFonts w:ascii="Symbol" w:hAnsi="Symbol" w:hint="default"/>
      </w:rPr>
    </w:lvl>
    <w:lvl w:ilvl="7" w:tplc="4B7A071C" w:tentative="1">
      <w:start w:val="1"/>
      <w:numFmt w:val="bullet"/>
      <w:lvlText w:val="o"/>
      <w:lvlJc w:val="left"/>
      <w:pPr>
        <w:tabs>
          <w:tab w:val="num" w:pos="5760"/>
        </w:tabs>
        <w:ind w:left="5760" w:hanging="360"/>
      </w:pPr>
      <w:rPr>
        <w:rFonts w:ascii="Courier New" w:hAnsi="Courier New" w:cs="Courier New" w:hint="default"/>
      </w:rPr>
    </w:lvl>
    <w:lvl w:ilvl="8" w:tplc="FE6E5036" w:tentative="1">
      <w:start w:val="1"/>
      <w:numFmt w:val="bullet"/>
      <w:lvlText w:val=""/>
      <w:lvlJc w:val="left"/>
      <w:pPr>
        <w:tabs>
          <w:tab w:val="num" w:pos="6480"/>
        </w:tabs>
        <w:ind w:left="6480" w:hanging="360"/>
      </w:pPr>
      <w:rPr>
        <w:rFonts w:ascii="Wingdings" w:hAnsi="Wingdings" w:hint="default"/>
      </w:rPr>
    </w:lvl>
  </w:abstractNum>
  <w:abstractNum w:abstractNumId="166">
    <w:nsid w:val="5D277A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7">
    <w:nsid w:val="5D4C6F42"/>
    <w:multiLevelType w:val="hybridMultilevel"/>
    <w:tmpl w:val="FBB05CB2"/>
    <w:lvl w:ilvl="0" w:tplc="FCFABD6A">
      <w:start w:val="1"/>
      <w:numFmt w:val="bullet"/>
      <w:pStyle w:val="a1"/>
      <w:lvlText w:val=""/>
      <w:lvlJc w:val="left"/>
      <w:pPr>
        <w:tabs>
          <w:tab w:val="num" w:pos="429"/>
        </w:tabs>
        <w:ind w:left="431" w:hanging="371"/>
      </w:pPr>
      <w:rPr>
        <w:rFonts w:ascii="Symbol" w:hAnsi="Symbol" w:hint="default"/>
      </w:rPr>
    </w:lvl>
    <w:lvl w:ilvl="1" w:tplc="3B883D6C" w:tentative="1">
      <w:start w:val="1"/>
      <w:numFmt w:val="bullet"/>
      <w:lvlText w:val="o"/>
      <w:lvlJc w:val="left"/>
      <w:pPr>
        <w:tabs>
          <w:tab w:val="num" w:pos="1440"/>
        </w:tabs>
        <w:ind w:left="1440" w:hanging="360"/>
      </w:pPr>
      <w:rPr>
        <w:rFonts w:ascii="Courier New" w:hAnsi="Courier New" w:hint="default"/>
      </w:rPr>
    </w:lvl>
    <w:lvl w:ilvl="2" w:tplc="DAA2FBB2" w:tentative="1">
      <w:start w:val="1"/>
      <w:numFmt w:val="bullet"/>
      <w:lvlText w:val=""/>
      <w:lvlJc w:val="left"/>
      <w:pPr>
        <w:tabs>
          <w:tab w:val="num" w:pos="2160"/>
        </w:tabs>
        <w:ind w:left="2160" w:hanging="360"/>
      </w:pPr>
      <w:rPr>
        <w:rFonts w:ascii="Wingdings" w:hAnsi="Wingdings" w:hint="default"/>
      </w:rPr>
    </w:lvl>
    <w:lvl w:ilvl="3" w:tplc="638ED06E" w:tentative="1">
      <w:start w:val="1"/>
      <w:numFmt w:val="bullet"/>
      <w:lvlText w:val=""/>
      <w:lvlJc w:val="left"/>
      <w:pPr>
        <w:tabs>
          <w:tab w:val="num" w:pos="2880"/>
        </w:tabs>
        <w:ind w:left="2880" w:hanging="360"/>
      </w:pPr>
      <w:rPr>
        <w:rFonts w:ascii="Symbol" w:hAnsi="Symbol" w:hint="default"/>
      </w:rPr>
    </w:lvl>
    <w:lvl w:ilvl="4" w:tplc="96C8ED80" w:tentative="1">
      <w:start w:val="1"/>
      <w:numFmt w:val="bullet"/>
      <w:lvlText w:val="o"/>
      <w:lvlJc w:val="left"/>
      <w:pPr>
        <w:tabs>
          <w:tab w:val="num" w:pos="3600"/>
        </w:tabs>
        <w:ind w:left="3600" w:hanging="360"/>
      </w:pPr>
      <w:rPr>
        <w:rFonts w:ascii="Courier New" w:hAnsi="Courier New" w:hint="default"/>
      </w:rPr>
    </w:lvl>
    <w:lvl w:ilvl="5" w:tplc="F76EF712" w:tentative="1">
      <w:start w:val="1"/>
      <w:numFmt w:val="bullet"/>
      <w:lvlText w:val=""/>
      <w:lvlJc w:val="left"/>
      <w:pPr>
        <w:tabs>
          <w:tab w:val="num" w:pos="4320"/>
        </w:tabs>
        <w:ind w:left="4320" w:hanging="360"/>
      </w:pPr>
      <w:rPr>
        <w:rFonts w:ascii="Wingdings" w:hAnsi="Wingdings" w:hint="default"/>
      </w:rPr>
    </w:lvl>
    <w:lvl w:ilvl="6" w:tplc="00A4081C" w:tentative="1">
      <w:start w:val="1"/>
      <w:numFmt w:val="bullet"/>
      <w:lvlText w:val=""/>
      <w:lvlJc w:val="left"/>
      <w:pPr>
        <w:tabs>
          <w:tab w:val="num" w:pos="5040"/>
        </w:tabs>
        <w:ind w:left="5040" w:hanging="360"/>
      </w:pPr>
      <w:rPr>
        <w:rFonts w:ascii="Symbol" w:hAnsi="Symbol" w:hint="default"/>
      </w:rPr>
    </w:lvl>
    <w:lvl w:ilvl="7" w:tplc="73982EEE" w:tentative="1">
      <w:start w:val="1"/>
      <w:numFmt w:val="bullet"/>
      <w:lvlText w:val="o"/>
      <w:lvlJc w:val="left"/>
      <w:pPr>
        <w:tabs>
          <w:tab w:val="num" w:pos="5760"/>
        </w:tabs>
        <w:ind w:left="5760" w:hanging="360"/>
      </w:pPr>
      <w:rPr>
        <w:rFonts w:ascii="Courier New" w:hAnsi="Courier New" w:hint="default"/>
      </w:rPr>
    </w:lvl>
    <w:lvl w:ilvl="8" w:tplc="CA060350" w:tentative="1">
      <w:start w:val="1"/>
      <w:numFmt w:val="bullet"/>
      <w:lvlText w:val=""/>
      <w:lvlJc w:val="left"/>
      <w:pPr>
        <w:tabs>
          <w:tab w:val="num" w:pos="6480"/>
        </w:tabs>
        <w:ind w:left="6480" w:hanging="360"/>
      </w:pPr>
      <w:rPr>
        <w:rFonts w:ascii="Wingdings" w:hAnsi="Wingdings" w:hint="default"/>
      </w:rPr>
    </w:lvl>
  </w:abstractNum>
  <w:abstractNum w:abstractNumId="168">
    <w:nsid w:val="5D524DB0"/>
    <w:multiLevelType w:val="hybridMultilevel"/>
    <w:tmpl w:val="24AC5076"/>
    <w:lvl w:ilvl="0" w:tplc="EBEAF7A8">
      <w:start w:val="1"/>
      <w:numFmt w:val="bullet"/>
      <w:lvlText w:val=""/>
      <w:lvlJc w:val="left"/>
      <w:pPr>
        <w:tabs>
          <w:tab w:val="num" w:pos="360"/>
        </w:tabs>
        <w:ind w:left="360" w:hanging="360"/>
      </w:pPr>
      <w:rPr>
        <w:rFonts w:ascii="Wingdings" w:hAnsi="Wingdings" w:hint="default"/>
      </w:rPr>
    </w:lvl>
    <w:lvl w:ilvl="1" w:tplc="8B34D400">
      <w:start w:val="1"/>
      <w:numFmt w:val="bullet"/>
      <w:lvlText w:val="o"/>
      <w:lvlJc w:val="left"/>
      <w:pPr>
        <w:tabs>
          <w:tab w:val="num" w:pos="1080"/>
        </w:tabs>
        <w:ind w:left="1080" w:hanging="360"/>
      </w:pPr>
      <w:rPr>
        <w:rFonts w:ascii="Courier New" w:hAnsi="Courier New" w:hint="default"/>
      </w:rPr>
    </w:lvl>
    <w:lvl w:ilvl="2" w:tplc="8EB2A56E" w:tentative="1">
      <w:start w:val="1"/>
      <w:numFmt w:val="bullet"/>
      <w:lvlText w:val=""/>
      <w:lvlJc w:val="left"/>
      <w:pPr>
        <w:tabs>
          <w:tab w:val="num" w:pos="1800"/>
        </w:tabs>
        <w:ind w:left="1800" w:hanging="360"/>
      </w:pPr>
      <w:rPr>
        <w:rFonts w:ascii="Wingdings" w:hAnsi="Wingdings" w:hint="default"/>
      </w:rPr>
    </w:lvl>
    <w:lvl w:ilvl="3" w:tplc="D55E0A88" w:tentative="1">
      <w:start w:val="1"/>
      <w:numFmt w:val="bullet"/>
      <w:lvlText w:val=""/>
      <w:lvlJc w:val="left"/>
      <w:pPr>
        <w:tabs>
          <w:tab w:val="num" w:pos="2520"/>
        </w:tabs>
        <w:ind w:left="2520" w:hanging="360"/>
      </w:pPr>
      <w:rPr>
        <w:rFonts w:ascii="Symbol" w:hAnsi="Symbol" w:hint="default"/>
      </w:rPr>
    </w:lvl>
    <w:lvl w:ilvl="4" w:tplc="6FA21D86" w:tentative="1">
      <w:start w:val="1"/>
      <w:numFmt w:val="bullet"/>
      <w:lvlText w:val="o"/>
      <w:lvlJc w:val="left"/>
      <w:pPr>
        <w:tabs>
          <w:tab w:val="num" w:pos="3240"/>
        </w:tabs>
        <w:ind w:left="3240" w:hanging="360"/>
      </w:pPr>
      <w:rPr>
        <w:rFonts w:ascii="Courier New" w:hAnsi="Courier New" w:hint="default"/>
      </w:rPr>
    </w:lvl>
    <w:lvl w:ilvl="5" w:tplc="10F27676" w:tentative="1">
      <w:start w:val="1"/>
      <w:numFmt w:val="bullet"/>
      <w:lvlText w:val=""/>
      <w:lvlJc w:val="left"/>
      <w:pPr>
        <w:tabs>
          <w:tab w:val="num" w:pos="3960"/>
        </w:tabs>
        <w:ind w:left="3960" w:hanging="360"/>
      </w:pPr>
      <w:rPr>
        <w:rFonts w:ascii="Wingdings" w:hAnsi="Wingdings" w:hint="default"/>
      </w:rPr>
    </w:lvl>
    <w:lvl w:ilvl="6" w:tplc="1CC6537A" w:tentative="1">
      <w:start w:val="1"/>
      <w:numFmt w:val="bullet"/>
      <w:lvlText w:val=""/>
      <w:lvlJc w:val="left"/>
      <w:pPr>
        <w:tabs>
          <w:tab w:val="num" w:pos="4680"/>
        </w:tabs>
        <w:ind w:left="4680" w:hanging="360"/>
      </w:pPr>
      <w:rPr>
        <w:rFonts w:ascii="Symbol" w:hAnsi="Symbol" w:hint="default"/>
      </w:rPr>
    </w:lvl>
    <w:lvl w:ilvl="7" w:tplc="E75AEB12" w:tentative="1">
      <w:start w:val="1"/>
      <w:numFmt w:val="bullet"/>
      <w:lvlText w:val="o"/>
      <w:lvlJc w:val="left"/>
      <w:pPr>
        <w:tabs>
          <w:tab w:val="num" w:pos="5400"/>
        </w:tabs>
        <w:ind w:left="5400" w:hanging="360"/>
      </w:pPr>
      <w:rPr>
        <w:rFonts w:ascii="Courier New" w:hAnsi="Courier New" w:hint="default"/>
      </w:rPr>
    </w:lvl>
    <w:lvl w:ilvl="8" w:tplc="9A1CA240" w:tentative="1">
      <w:start w:val="1"/>
      <w:numFmt w:val="bullet"/>
      <w:lvlText w:val=""/>
      <w:lvlJc w:val="left"/>
      <w:pPr>
        <w:tabs>
          <w:tab w:val="num" w:pos="6120"/>
        </w:tabs>
        <w:ind w:left="6120" w:hanging="360"/>
      </w:pPr>
      <w:rPr>
        <w:rFonts w:ascii="Wingdings" w:hAnsi="Wingdings" w:hint="default"/>
      </w:rPr>
    </w:lvl>
  </w:abstractNum>
  <w:abstractNum w:abstractNumId="169">
    <w:nsid w:val="5D8865A6"/>
    <w:multiLevelType w:val="hybridMultilevel"/>
    <w:tmpl w:val="DFD22C3A"/>
    <w:lvl w:ilvl="0" w:tplc="78E8F004">
      <w:start w:val="1"/>
      <w:numFmt w:val="bullet"/>
      <w:lvlText w:val=""/>
      <w:lvlJc w:val="left"/>
      <w:pPr>
        <w:tabs>
          <w:tab w:val="num" w:pos="720"/>
        </w:tabs>
        <w:ind w:left="720" w:hanging="360"/>
      </w:pPr>
      <w:rPr>
        <w:rFonts w:ascii="Wingdings" w:hAnsi="Wingdings" w:hint="default"/>
      </w:rPr>
    </w:lvl>
    <w:lvl w:ilvl="1" w:tplc="5F3AA624">
      <w:start w:val="1"/>
      <w:numFmt w:val="decimal"/>
      <w:lvlText w:val="%2."/>
      <w:lvlJc w:val="left"/>
      <w:pPr>
        <w:tabs>
          <w:tab w:val="num" w:pos="1440"/>
        </w:tabs>
        <w:ind w:left="1440" w:hanging="360"/>
      </w:pPr>
      <w:rPr>
        <w:rFonts w:hint="default"/>
      </w:rPr>
    </w:lvl>
    <w:lvl w:ilvl="2" w:tplc="47306CB0" w:tentative="1">
      <w:start w:val="1"/>
      <w:numFmt w:val="bullet"/>
      <w:lvlText w:val=""/>
      <w:lvlJc w:val="left"/>
      <w:pPr>
        <w:tabs>
          <w:tab w:val="num" w:pos="2160"/>
        </w:tabs>
        <w:ind w:left="2160" w:hanging="360"/>
      </w:pPr>
      <w:rPr>
        <w:rFonts w:ascii="Wingdings" w:hAnsi="Wingdings" w:hint="default"/>
      </w:rPr>
    </w:lvl>
    <w:lvl w:ilvl="3" w:tplc="20E8E784" w:tentative="1">
      <w:start w:val="1"/>
      <w:numFmt w:val="bullet"/>
      <w:lvlText w:val=""/>
      <w:lvlJc w:val="left"/>
      <w:pPr>
        <w:tabs>
          <w:tab w:val="num" w:pos="2880"/>
        </w:tabs>
        <w:ind w:left="2880" w:hanging="360"/>
      </w:pPr>
      <w:rPr>
        <w:rFonts w:ascii="Symbol" w:hAnsi="Symbol" w:hint="default"/>
      </w:rPr>
    </w:lvl>
    <w:lvl w:ilvl="4" w:tplc="4F143A24" w:tentative="1">
      <w:start w:val="1"/>
      <w:numFmt w:val="bullet"/>
      <w:lvlText w:val="o"/>
      <w:lvlJc w:val="left"/>
      <w:pPr>
        <w:tabs>
          <w:tab w:val="num" w:pos="3600"/>
        </w:tabs>
        <w:ind w:left="3600" w:hanging="360"/>
      </w:pPr>
      <w:rPr>
        <w:rFonts w:ascii="Courier New" w:hAnsi="Courier New" w:cs="Courier New" w:hint="default"/>
      </w:rPr>
    </w:lvl>
    <w:lvl w:ilvl="5" w:tplc="03901552" w:tentative="1">
      <w:start w:val="1"/>
      <w:numFmt w:val="bullet"/>
      <w:lvlText w:val=""/>
      <w:lvlJc w:val="left"/>
      <w:pPr>
        <w:tabs>
          <w:tab w:val="num" w:pos="4320"/>
        </w:tabs>
        <w:ind w:left="4320" w:hanging="360"/>
      </w:pPr>
      <w:rPr>
        <w:rFonts w:ascii="Wingdings" w:hAnsi="Wingdings" w:hint="default"/>
      </w:rPr>
    </w:lvl>
    <w:lvl w:ilvl="6" w:tplc="59A8E416" w:tentative="1">
      <w:start w:val="1"/>
      <w:numFmt w:val="bullet"/>
      <w:lvlText w:val=""/>
      <w:lvlJc w:val="left"/>
      <w:pPr>
        <w:tabs>
          <w:tab w:val="num" w:pos="5040"/>
        </w:tabs>
        <w:ind w:left="5040" w:hanging="360"/>
      </w:pPr>
      <w:rPr>
        <w:rFonts w:ascii="Symbol" w:hAnsi="Symbol" w:hint="default"/>
      </w:rPr>
    </w:lvl>
    <w:lvl w:ilvl="7" w:tplc="A356ABBA" w:tentative="1">
      <w:start w:val="1"/>
      <w:numFmt w:val="bullet"/>
      <w:lvlText w:val="o"/>
      <w:lvlJc w:val="left"/>
      <w:pPr>
        <w:tabs>
          <w:tab w:val="num" w:pos="5760"/>
        </w:tabs>
        <w:ind w:left="5760" w:hanging="360"/>
      </w:pPr>
      <w:rPr>
        <w:rFonts w:ascii="Courier New" w:hAnsi="Courier New" w:cs="Courier New" w:hint="default"/>
      </w:rPr>
    </w:lvl>
    <w:lvl w:ilvl="8" w:tplc="74460E60" w:tentative="1">
      <w:start w:val="1"/>
      <w:numFmt w:val="bullet"/>
      <w:lvlText w:val=""/>
      <w:lvlJc w:val="left"/>
      <w:pPr>
        <w:tabs>
          <w:tab w:val="num" w:pos="6480"/>
        </w:tabs>
        <w:ind w:left="6480" w:hanging="360"/>
      </w:pPr>
      <w:rPr>
        <w:rFonts w:ascii="Wingdings" w:hAnsi="Wingdings" w:hint="default"/>
      </w:rPr>
    </w:lvl>
  </w:abstractNum>
  <w:abstractNum w:abstractNumId="170">
    <w:nsid w:val="5E302050"/>
    <w:multiLevelType w:val="hybridMultilevel"/>
    <w:tmpl w:val="A6128364"/>
    <w:lvl w:ilvl="0" w:tplc="FACAD6A0">
      <w:numFmt w:val="bullet"/>
      <w:lvlText w:val="-"/>
      <w:lvlJc w:val="left"/>
      <w:pPr>
        <w:tabs>
          <w:tab w:val="num" w:pos="720"/>
        </w:tabs>
        <w:ind w:left="720" w:hanging="360"/>
      </w:pPr>
      <w:rPr>
        <w:rFonts w:ascii="Times New Roman" w:eastAsia="Times New Roman" w:hAnsi="Times New Roman" w:cs="Times New Roman" w:hint="default"/>
      </w:rPr>
    </w:lvl>
    <w:lvl w:ilvl="1" w:tplc="65ACF4E6">
      <w:start w:val="1"/>
      <w:numFmt w:val="bullet"/>
      <w:lvlText w:val="o"/>
      <w:lvlJc w:val="left"/>
      <w:pPr>
        <w:tabs>
          <w:tab w:val="num" w:pos="1440"/>
        </w:tabs>
        <w:ind w:left="1440" w:hanging="360"/>
      </w:pPr>
      <w:rPr>
        <w:rFonts w:ascii="Courier New" w:hAnsi="Courier New" w:cs="Microsoft Sans Serif" w:hint="default"/>
      </w:rPr>
    </w:lvl>
    <w:lvl w:ilvl="2" w:tplc="B2D05B9A" w:tentative="1">
      <w:start w:val="1"/>
      <w:numFmt w:val="bullet"/>
      <w:lvlText w:val=""/>
      <w:lvlJc w:val="left"/>
      <w:pPr>
        <w:tabs>
          <w:tab w:val="num" w:pos="2160"/>
        </w:tabs>
        <w:ind w:left="2160" w:hanging="360"/>
      </w:pPr>
      <w:rPr>
        <w:rFonts w:ascii="Wingdings" w:hAnsi="Wingdings" w:hint="default"/>
      </w:rPr>
    </w:lvl>
    <w:lvl w:ilvl="3" w:tplc="7C8477D2" w:tentative="1">
      <w:start w:val="1"/>
      <w:numFmt w:val="bullet"/>
      <w:lvlText w:val=""/>
      <w:lvlJc w:val="left"/>
      <w:pPr>
        <w:tabs>
          <w:tab w:val="num" w:pos="2880"/>
        </w:tabs>
        <w:ind w:left="2880" w:hanging="360"/>
      </w:pPr>
      <w:rPr>
        <w:rFonts w:ascii="Symbol" w:hAnsi="Symbol" w:hint="default"/>
      </w:rPr>
    </w:lvl>
    <w:lvl w:ilvl="4" w:tplc="22EAE122" w:tentative="1">
      <w:start w:val="1"/>
      <w:numFmt w:val="bullet"/>
      <w:lvlText w:val="o"/>
      <w:lvlJc w:val="left"/>
      <w:pPr>
        <w:tabs>
          <w:tab w:val="num" w:pos="3600"/>
        </w:tabs>
        <w:ind w:left="3600" w:hanging="360"/>
      </w:pPr>
      <w:rPr>
        <w:rFonts w:ascii="Courier New" w:hAnsi="Courier New" w:cs="Microsoft Sans Serif" w:hint="default"/>
      </w:rPr>
    </w:lvl>
    <w:lvl w:ilvl="5" w:tplc="5B8C7BC2" w:tentative="1">
      <w:start w:val="1"/>
      <w:numFmt w:val="bullet"/>
      <w:lvlText w:val=""/>
      <w:lvlJc w:val="left"/>
      <w:pPr>
        <w:tabs>
          <w:tab w:val="num" w:pos="4320"/>
        </w:tabs>
        <w:ind w:left="4320" w:hanging="360"/>
      </w:pPr>
      <w:rPr>
        <w:rFonts w:ascii="Wingdings" w:hAnsi="Wingdings" w:hint="default"/>
      </w:rPr>
    </w:lvl>
    <w:lvl w:ilvl="6" w:tplc="1D1C3E04" w:tentative="1">
      <w:start w:val="1"/>
      <w:numFmt w:val="bullet"/>
      <w:lvlText w:val=""/>
      <w:lvlJc w:val="left"/>
      <w:pPr>
        <w:tabs>
          <w:tab w:val="num" w:pos="5040"/>
        </w:tabs>
        <w:ind w:left="5040" w:hanging="360"/>
      </w:pPr>
      <w:rPr>
        <w:rFonts w:ascii="Symbol" w:hAnsi="Symbol" w:hint="default"/>
      </w:rPr>
    </w:lvl>
    <w:lvl w:ilvl="7" w:tplc="95382CE2" w:tentative="1">
      <w:start w:val="1"/>
      <w:numFmt w:val="bullet"/>
      <w:lvlText w:val="o"/>
      <w:lvlJc w:val="left"/>
      <w:pPr>
        <w:tabs>
          <w:tab w:val="num" w:pos="5760"/>
        </w:tabs>
        <w:ind w:left="5760" w:hanging="360"/>
      </w:pPr>
      <w:rPr>
        <w:rFonts w:ascii="Courier New" w:hAnsi="Courier New" w:cs="Microsoft Sans Serif" w:hint="default"/>
      </w:rPr>
    </w:lvl>
    <w:lvl w:ilvl="8" w:tplc="273A69D8" w:tentative="1">
      <w:start w:val="1"/>
      <w:numFmt w:val="bullet"/>
      <w:lvlText w:val=""/>
      <w:lvlJc w:val="left"/>
      <w:pPr>
        <w:tabs>
          <w:tab w:val="num" w:pos="6480"/>
        </w:tabs>
        <w:ind w:left="6480" w:hanging="360"/>
      </w:pPr>
      <w:rPr>
        <w:rFonts w:ascii="Wingdings" w:hAnsi="Wingdings" w:hint="default"/>
      </w:rPr>
    </w:lvl>
  </w:abstractNum>
  <w:abstractNum w:abstractNumId="171">
    <w:nsid w:val="5E9428BE"/>
    <w:multiLevelType w:val="multilevel"/>
    <w:tmpl w:val="F782EA4E"/>
    <w:lvl w:ilvl="0">
      <w:start w:val="1"/>
      <w:numFmt w:val="bullet"/>
      <w:pStyle w:val="BULLET0"/>
      <w:lvlText w:val=""/>
      <w:lvlJc w:val="left"/>
      <w:pPr>
        <w:tabs>
          <w:tab w:val="num" w:pos="1134"/>
        </w:tabs>
        <w:ind w:left="1134" w:hanging="567"/>
      </w:pPr>
      <w:rPr>
        <w:rFonts w:ascii="Wingdings" w:hAnsi="Wingdings" w:hint="default"/>
      </w:rPr>
    </w:lvl>
    <w:lvl w:ilvl="1">
      <w:start w:val="1"/>
      <w:numFmt w:val="bullet"/>
      <w:lvlText w:val=""/>
      <w:lvlJc w:val="left"/>
      <w:pPr>
        <w:tabs>
          <w:tab w:val="num" w:pos="1701"/>
        </w:tabs>
        <w:ind w:left="1701" w:hanging="567"/>
      </w:pPr>
      <w:rPr>
        <w:rFonts w:ascii="Symbol" w:hAnsi="Symbol" w:hint="default"/>
        <w:color w:val="auto"/>
        <w:sz w:val="16"/>
      </w:rPr>
    </w:lvl>
    <w:lvl w:ilvl="2">
      <w:start w:val="1"/>
      <w:numFmt w:val="bullet"/>
      <w:lvlText w:val="-"/>
      <w:lvlJc w:val="left"/>
      <w:pPr>
        <w:tabs>
          <w:tab w:val="num" w:pos="2268"/>
        </w:tabs>
        <w:ind w:left="2268" w:hanging="567"/>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2">
    <w:nsid w:val="5EC44ADA"/>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3">
    <w:nsid w:val="5F0809DF"/>
    <w:multiLevelType w:val="hybridMultilevel"/>
    <w:tmpl w:val="AE0C8AC4"/>
    <w:lvl w:ilvl="0" w:tplc="7A5ED696">
      <w:start w:val="1"/>
      <w:numFmt w:val="bullet"/>
      <w:lvlText w:val="-"/>
      <w:lvlJc w:val="left"/>
      <w:pPr>
        <w:ind w:left="1800" w:hanging="360"/>
      </w:pPr>
      <w:rPr>
        <w:rFonts w:ascii="Tahoma" w:hAnsi="Tahoma" w:hint="default"/>
      </w:rPr>
    </w:lvl>
    <w:lvl w:ilvl="1" w:tplc="04080019" w:tentative="1">
      <w:start w:val="1"/>
      <w:numFmt w:val="bullet"/>
      <w:lvlText w:val="o"/>
      <w:lvlJc w:val="left"/>
      <w:pPr>
        <w:ind w:left="2520" w:hanging="360"/>
      </w:pPr>
      <w:rPr>
        <w:rFonts w:ascii="Courier New" w:hAnsi="Courier New" w:cs="Courier New" w:hint="default"/>
      </w:rPr>
    </w:lvl>
    <w:lvl w:ilvl="2" w:tplc="0408001B" w:tentative="1">
      <w:start w:val="1"/>
      <w:numFmt w:val="bullet"/>
      <w:lvlText w:val=""/>
      <w:lvlJc w:val="left"/>
      <w:pPr>
        <w:ind w:left="3240" w:hanging="360"/>
      </w:pPr>
      <w:rPr>
        <w:rFonts w:ascii="Wingdings" w:hAnsi="Wingdings" w:hint="default"/>
      </w:rPr>
    </w:lvl>
    <w:lvl w:ilvl="3" w:tplc="0408000F" w:tentative="1">
      <w:start w:val="1"/>
      <w:numFmt w:val="bullet"/>
      <w:lvlText w:val=""/>
      <w:lvlJc w:val="left"/>
      <w:pPr>
        <w:ind w:left="3960" w:hanging="360"/>
      </w:pPr>
      <w:rPr>
        <w:rFonts w:ascii="Symbol" w:hAnsi="Symbol" w:hint="default"/>
      </w:rPr>
    </w:lvl>
    <w:lvl w:ilvl="4" w:tplc="04080019" w:tentative="1">
      <w:start w:val="1"/>
      <w:numFmt w:val="bullet"/>
      <w:lvlText w:val="o"/>
      <w:lvlJc w:val="left"/>
      <w:pPr>
        <w:ind w:left="4680" w:hanging="360"/>
      </w:pPr>
      <w:rPr>
        <w:rFonts w:ascii="Courier New" w:hAnsi="Courier New" w:cs="Courier New" w:hint="default"/>
      </w:rPr>
    </w:lvl>
    <w:lvl w:ilvl="5" w:tplc="0408001B" w:tentative="1">
      <w:start w:val="1"/>
      <w:numFmt w:val="bullet"/>
      <w:lvlText w:val=""/>
      <w:lvlJc w:val="left"/>
      <w:pPr>
        <w:ind w:left="5400" w:hanging="360"/>
      </w:pPr>
      <w:rPr>
        <w:rFonts w:ascii="Wingdings" w:hAnsi="Wingdings" w:hint="default"/>
      </w:rPr>
    </w:lvl>
    <w:lvl w:ilvl="6" w:tplc="0408000F" w:tentative="1">
      <w:start w:val="1"/>
      <w:numFmt w:val="bullet"/>
      <w:lvlText w:val=""/>
      <w:lvlJc w:val="left"/>
      <w:pPr>
        <w:ind w:left="6120" w:hanging="360"/>
      </w:pPr>
      <w:rPr>
        <w:rFonts w:ascii="Symbol" w:hAnsi="Symbol" w:hint="default"/>
      </w:rPr>
    </w:lvl>
    <w:lvl w:ilvl="7" w:tplc="04080019" w:tentative="1">
      <w:start w:val="1"/>
      <w:numFmt w:val="bullet"/>
      <w:lvlText w:val="o"/>
      <w:lvlJc w:val="left"/>
      <w:pPr>
        <w:ind w:left="6840" w:hanging="360"/>
      </w:pPr>
      <w:rPr>
        <w:rFonts w:ascii="Courier New" w:hAnsi="Courier New" w:cs="Courier New" w:hint="default"/>
      </w:rPr>
    </w:lvl>
    <w:lvl w:ilvl="8" w:tplc="0408001B" w:tentative="1">
      <w:start w:val="1"/>
      <w:numFmt w:val="bullet"/>
      <w:lvlText w:val=""/>
      <w:lvlJc w:val="left"/>
      <w:pPr>
        <w:ind w:left="7560" w:hanging="360"/>
      </w:pPr>
      <w:rPr>
        <w:rFonts w:ascii="Wingdings" w:hAnsi="Wingdings" w:hint="default"/>
      </w:rPr>
    </w:lvl>
  </w:abstractNum>
  <w:abstractNum w:abstractNumId="174">
    <w:nsid w:val="5FEB045E"/>
    <w:multiLevelType w:val="hybridMultilevel"/>
    <w:tmpl w:val="62084B76"/>
    <w:lvl w:ilvl="0" w:tplc="8FF677AC">
      <w:start w:val="1"/>
      <w:numFmt w:val="bullet"/>
      <w:lvlText w:val="-"/>
      <w:lvlJc w:val="left"/>
      <w:pPr>
        <w:tabs>
          <w:tab w:val="num" w:pos="360"/>
        </w:tabs>
        <w:ind w:left="360" w:hanging="360"/>
      </w:pPr>
      <w:rPr>
        <w:rFonts w:ascii="Tahoma" w:hAnsi="Tahoma" w:hint="default"/>
      </w:rPr>
    </w:lvl>
    <w:lvl w:ilvl="1" w:tplc="6F6CF670" w:tentative="1">
      <w:start w:val="1"/>
      <w:numFmt w:val="bullet"/>
      <w:lvlText w:val="o"/>
      <w:lvlJc w:val="left"/>
      <w:pPr>
        <w:tabs>
          <w:tab w:val="num" w:pos="1440"/>
        </w:tabs>
        <w:ind w:left="1440" w:hanging="360"/>
      </w:pPr>
      <w:rPr>
        <w:rFonts w:ascii="Courier New" w:hAnsi="Courier New" w:cs="Courier New" w:hint="default"/>
      </w:rPr>
    </w:lvl>
    <w:lvl w:ilvl="2" w:tplc="E520A494" w:tentative="1">
      <w:start w:val="1"/>
      <w:numFmt w:val="bullet"/>
      <w:lvlText w:val=""/>
      <w:lvlJc w:val="left"/>
      <w:pPr>
        <w:tabs>
          <w:tab w:val="num" w:pos="2160"/>
        </w:tabs>
        <w:ind w:left="2160" w:hanging="360"/>
      </w:pPr>
      <w:rPr>
        <w:rFonts w:ascii="Wingdings" w:hAnsi="Wingdings" w:hint="default"/>
      </w:rPr>
    </w:lvl>
    <w:lvl w:ilvl="3" w:tplc="2E283470" w:tentative="1">
      <w:start w:val="1"/>
      <w:numFmt w:val="bullet"/>
      <w:lvlText w:val=""/>
      <w:lvlJc w:val="left"/>
      <w:pPr>
        <w:tabs>
          <w:tab w:val="num" w:pos="2880"/>
        </w:tabs>
        <w:ind w:left="2880" w:hanging="360"/>
      </w:pPr>
      <w:rPr>
        <w:rFonts w:ascii="Symbol" w:hAnsi="Symbol" w:hint="default"/>
      </w:rPr>
    </w:lvl>
    <w:lvl w:ilvl="4" w:tplc="305A70AE" w:tentative="1">
      <w:start w:val="1"/>
      <w:numFmt w:val="bullet"/>
      <w:lvlText w:val="o"/>
      <w:lvlJc w:val="left"/>
      <w:pPr>
        <w:tabs>
          <w:tab w:val="num" w:pos="3600"/>
        </w:tabs>
        <w:ind w:left="3600" w:hanging="360"/>
      </w:pPr>
      <w:rPr>
        <w:rFonts w:ascii="Courier New" w:hAnsi="Courier New" w:cs="Courier New" w:hint="default"/>
      </w:rPr>
    </w:lvl>
    <w:lvl w:ilvl="5" w:tplc="409AD1E8" w:tentative="1">
      <w:start w:val="1"/>
      <w:numFmt w:val="bullet"/>
      <w:lvlText w:val=""/>
      <w:lvlJc w:val="left"/>
      <w:pPr>
        <w:tabs>
          <w:tab w:val="num" w:pos="4320"/>
        </w:tabs>
        <w:ind w:left="4320" w:hanging="360"/>
      </w:pPr>
      <w:rPr>
        <w:rFonts w:ascii="Wingdings" w:hAnsi="Wingdings" w:hint="default"/>
      </w:rPr>
    </w:lvl>
    <w:lvl w:ilvl="6" w:tplc="70A028C4" w:tentative="1">
      <w:start w:val="1"/>
      <w:numFmt w:val="bullet"/>
      <w:lvlText w:val=""/>
      <w:lvlJc w:val="left"/>
      <w:pPr>
        <w:tabs>
          <w:tab w:val="num" w:pos="5040"/>
        </w:tabs>
        <w:ind w:left="5040" w:hanging="360"/>
      </w:pPr>
      <w:rPr>
        <w:rFonts w:ascii="Symbol" w:hAnsi="Symbol" w:hint="default"/>
      </w:rPr>
    </w:lvl>
    <w:lvl w:ilvl="7" w:tplc="50CE4870" w:tentative="1">
      <w:start w:val="1"/>
      <w:numFmt w:val="bullet"/>
      <w:lvlText w:val="o"/>
      <w:lvlJc w:val="left"/>
      <w:pPr>
        <w:tabs>
          <w:tab w:val="num" w:pos="5760"/>
        </w:tabs>
        <w:ind w:left="5760" w:hanging="360"/>
      </w:pPr>
      <w:rPr>
        <w:rFonts w:ascii="Courier New" w:hAnsi="Courier New" w:cs="Courier New" w:hint="default"/>
      </w:rPr>
    </w:lvl>
    <w:lvl w:ilvl="8" w:tplc="7794C50C" w:tentative="1">
      <w:start w:val="1"/>
      <w:numFmt w:val="bullet"/>
      <w:lvlText w:val=""/>
      <w:lvlJc w:val="left"/>
      <w:pPr>
        <w:tabs>
          <w:tab w:val="num" w:pos="6480"/>
        </w:tabs>
        <w:ind w:left="6480" w:hanging="360"/>
      </w:pPr>
      <w:rPr>
        <w:rFonts w:ascii="Wingdings" w:hAnsi="Wingdings" w:hint="default"/>
      </w:rPr>
    </w:lvl>
  </w:abstractNum>
  <w:abstractNum w:abstractNumId="175">
    <w:nsid w:val="60921B21"/>
    <w:multiLevelType w:val="hybridMultilevel"/>
    <w:tmpl w:val="44ACE528"/>
    <w:styleLink w:val="List921"/>
    <w:lvl w:ilvl="0" w:tplc="CD3AACB2">
      <w:start w:val="1"/>
      <w:numFmt w:val="bullet"/>
      <w:lvlText w:val=""/>
      <w:lvlJc w:val="left"/>
      <w:pPr>
        <w:tabs>
          <w:tab w:val="num" w:pos="720"/>
        </w:tabs>
        <w:ind w:left="720" w:hanging="360"/>
      </w:pPr>
      <w:rPr>
        <w:rFonts w:ascii="Symbol" w:hAnsi="Symbol" w:hint="default"/>
        <w:sz w:val="20"/>
        <w:szCs w:val="20"/>
      </w:rPr>
    </w:lvl>
    <w:lvl w:ilvl="1" w:tplc="CF56C5A6">
      <w:start w:val="1"/>
      <w:numFmt w:val="bullet"/>
      <w:lvlText w:val="o"/>
      <w:lvlJc w:val="left"/>
      <w:pPr>
        <w:tabs>
          <w:tab w:val="num" w:pos="1800"/>
        </w:tabs>
        <w:ind w:left="1800" w:hanging="360"/>
      </w:pPr>
      <w:rPr>
        <w:rFonts w:ascii="Courier New" w:hAnsi="Courier New" w:cs="Courier New" w:hint="default"/>
        <w:sz w:val="20"/>
        <w:szCs w:val="20"/>
      </w:rPr>
    </w:lvl>
    <w:lvl w:ilvl="2" w:tplc="2F00686C" w:tentative="1">
      <w:start w:val="1"/>
      <w:numFmt w:val="bullet"/>
      <w:lvlText w:val=""/>
      <w:lvlJc w:val="left"/>
      <w:pPr>
        <w:tabs>
          <w:tab w:val="num" w:pos="2520"/>
        </w:tabs>
        <w:ind w:left="2520" w:hanging="360"/>
      </w:pPr>
      <w:rPr>
        <w:rFonts w:ascii="Wingdings" w:hAnsi="Wingdings" w:hint="default"/>
      </w:rPr>
    </w:lvl>
    <w:lvl w:ilvl="3" w:tplc="7C9E5DE6" w:tentative="1">
      <w:start w:val="1"/>
      <w:numFmt w:val="bullet"/>
      <w:lvlText w:val=""/>
      <w:lvlJc w:val="left"/>
      <w:pPr>
        <w:tabs>
          <w:tab w:val="num" w:pos="3240"/>
        </w:tabs>
        <w:ind w:left="3240" w:hanging="360"/>
      </w:pPr>
      <w:rPr>
        <w:rFonts w:ascii="Symbol" w:hAnsi="Symbol" w:hint="default"/>
      </w:rPr>
    </w:lvl>
    <w:lvl w:ilvl="4" w:tplc="C1C0530E" w:tentative="1">
      <w:start w:val="1"/>
      <w:numFmt w:val="bullet"/>
      <w:lvlText w:val="o"/>
      <w:lvlJc w:val="left"/>
      <w:pPr>
        <w:tabs>
          <w:tab w:val="num" w:pos="3960"/>
        </w:tabs>
        <w:ind w:left="3960" w:hanging="360"/>
      </w:pPr>
      <w:rPr>
        <w:rFonts w:ascii="Courier New" w:hAnsi="Courier New" w:cs="Courier New" w:hint="default"/>
      </w:rPr>
    </w:lvl>
    <w:lvl w:ilvl="5" w:tplc="C5B4FCA0" w:tentative="1">
      <w:start w:val="1"/>
      <w:numFmt w:val="bullet"/>
      <w:lvlText w:val=""/>
      <w:lvlJc w:val="left"/>
      <w:pPr>
        <w:tabs>
          <w:tab w:val="num" w:pos="4680"/>
        </w:tabs>
        <w:ind w:left="4680" w:hanging="360"/>
      </w:pPr>
      <w:rPr>
        <w:rFonts w:ascii="Wingdings" w:hAnsi="Wingdings" w:hint="default"/>
      </w:rPr>
    </w:lvl>
    <w:lvl w:ilvl="6" w:tplc="48986616" w:tentative="1">
      <w:start w:val="1"/>
      <w:numFmt w:val="bullet"/>
      <w:lvlText w:val=""/>
      <w:lvlJc w:val="left"/>
      <w:pPr>
        <w:tabs>
          <w:tab w:val="num" w:pos="5400"/>
        </w:tabs>
        <w:ind w:left="5400" w:hanging="360"/>
      </w:pPr>
      <w:rPr>
        <w:rFonts w:ascii="Symbol" w:hAnsi="Symbol" w:hint="default"/>
      </w:rPr>
    </w:lvl>
    <w:lvl w:ilvl="7" w:tplc="C5AA8666" w:tentative="1">
      <w:start w:val="1"/>
      <w:numFmt w:val="bullet"/>
      <w:lvlText w:val="o"/>
      <w:lvlJc w:val="left"/>
      <w:pPr>
        <w:tabs>
          <w:tab w:val="num" w:pos="6120"/>
        </w:tabs>
        <w:ind w:left="6120" w:hanging="360"/>
      </w:pPr>
      <w:rPr>
        <w:rFonts w:ascii="Courier New" w:hAnsi="Courier New" w:cs="Courier New" w:hint="default"/>
      </w:rPr>
    </w:lvl>
    <w:lvl w:ilvl="8" w:tplc="A20AC188" w:tentative="1">
      <w:start w:val="1"/>
      <w:numFmt w:val="bullet"/>
      <w:lvlText w:val=""/>
      <w:lvlJc w:val="left"/>
      <w:pPr>
        <w:tabs>
          <w:tab w:val="num" w:pos="6840"/>
        </w:tabs>
        <w:ind w:left="6840" w:hanging="360"/>
      </w:pPr>
      <w:rPr>
        <w:rFonts w:ascii="Wingdings" w:hAnsi="Wingdings" w:hint="default"/>
      </w:rPr>
    </w:lvl>
  </w:abstractNum>
  <w:abstractNum w:abstractNumId="176">
    <w:nsid w:val="61B51BC2"/>
    <w:multiLevelType w:val="hybridMultilevel"/>
    <w:tmpl w:val="1E5ACF7C"/>
    <w:lvl w:ilvl="0" w:tplc="DF382090">
      <w:start w:val="1"/>
      <w:numFmt w:val="bullet"/>
      <w:lvlText w:val=""/>
      <w:lvlJc w:val="left"/>
      <w:pPr>
        <w:ind w:left="1434" w:hanging="360"/>
      </w:pPr>
      <w:rPr>
        <w:rFonts w:ascii="Symbol" w:hAnsi="Symbol" w:hint="default"/>
      </w:rPr>
    </w:lvl>
    <w:lvl w:ilvl="1" w:tplc="742E663E" w:tentative="1">
      <w:start w:val="1"/>
      <w:numFmt w:val="bullet"/>
      <w:lvlText w:val="o"/>
      <w:lvlJc w:val="left"/>
      <w:pPr>
        <w:ind w:left="2154" w:hanging="360"/>
      </w:pPr>
      <w:rPr>
        <w:rFonts w:ascii="Courier New" w:hAnsi="Courier New" w:cs="Courier New" w:hint="default"/>
      </w:rPr>
    </w:lvl>
    <w:lvl w:ilvl="2" w:tplc="ED1CCF0E" w:tentative="1">
      <w:start w:val="1"/>
      <w:numFmt w:val="bullet"/>
      <w:lvlText w:val=""/>
      <w:lvlJc w:val="left"/>
      <w:pPr>
        <w:ind w:left="2874" w:hanging="360"/>
      </w:pPr>
      <w:rPr>
        <w:rFonts w:ascii="Wingdings" w:hAnsi="Wingdings" w:hint="default"/>
      </w:rPr>
    </w:lvl>
    <w:lvl w:ilvl="3" w:tplc="EF8EC526" w:tentative="1">
      <w:start w:val="1"/>
      <w:numFmt w:val="bullet"/>
      <w:lvlText w:val=""/>
      <w:lvlJc w:val="left"/>
      <w:pPr>
        <w:ind w:left="3594" w:hanging="360"/>
      </w:pPr>
      <w:rPr>
        <w:rFonts w:ascii="Symbol" w:hAnsi="Symbol" w:hint="default"/>
      </w:rPr>
    </w:lvl>
    <w:lvl w:ilvl="4" w:tplc="DB722FA2" w:tentative="1">
      <w:start w:val="1"/>
      <w:numFmt w:val="bullet"/>
      <w:lvlText w:val="o"/>
      <w:lvlJc w:val="left"/>
      <w:pPr>
        <w:ind w:left="4314" w:hanging="360"/>
      </w:pPr>
      <w:rPr>
        <w:rFonts w:ascii="Courier New" w:hAnsi="Courier New" w:cs="Courier New" w:hint="default"/>
      </w:rPr>
    </w:lvl>
    <w:lvl w:ilvl="5" w:tplc="C71E6214" w:tentative="1">
      <w:start w:val="1"/>
      <w:numFmt w:val="bullet"/>
      <w:lvlText w:val=""/>
      <w:lvlJc w:val="left"/>
      <w:pPr>
        <w:ind w:left="5034" w:hanging="360"/>
      </w:pPr>
      <w:rPr>
        <w:rFonts w:ascii="Wingdings" w:hAnsi="Wingdings" w:hint="default"/>
      </w:rPr>
    </w:lvl>
    <w:lvl w:ilvl="6" w:tplc="018231FA" w:tentative="1">
      <w:start w:val="1"/>
      <w:numFmt w:val="bullet"/>
      <w:lvlText w:val=""/>
      <w:lvlJc w:val="left"/>
      <w:pPr>
        <w:ind w:left="5754" w:hanging="360"/>
      </w:pPr>
      <w:rPr>
        <w:rFonts w:ascii="Symbol" w:hAnsi="Symbol" w:hint="default"/>
      </w:rPr>
    </w:lvl>
    <w:lvl w:ilvl="7" w:tplc="A9B616A0" w:tentative="1">
      <w:start w:val="1"/>
      <w:numFmt w:val="bullet"/>
      <w:lvlText w:val="o"/>
      <w:lvlJc w:val="left"/>
      <w:pPr>
        <w:ind w:left="6474" w:hanging="360"/>
      </w:pPr>
      <w:rPr>
        <w:rFonts w:ascii="Courier New" w:hAnsi="Courier New" w:cs="Courier New" w:hint="default"/>
      </w:rPr>
    </w:lvl>
    <w:lvl w:ilvl="8" w:tplc="57E2E598" w:tentative="1">
      <w:start w:val="1"/>
      <w:numFmt w:val="bullet"/>
      <w:lvlText w:val=""/>
      <w:lvlJc w:val="left"/>
      <w:pPr>
        <w:ind w:left="7194" w:hanging="360"/>
      </w:pPr>
      <w:rPr>
        <w:rFonts w:ascii="Wingdings" w:hAnsi="Wingdings" w:hint="default"/>
      </w:rPr>
    </w:lvl>
  </w:abstractNum>
  <w:abstractNum w:abstractNumId="177">
    <w:nsid w:val="628135DF"/>
    <w:multiLevelType w:val="hybridMultilevel"/>
    <w:tmpl w:val="C53ABB24"/>
    <w:lvl w:ilvl="0" w:tplc="DAD24F56">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8">
    <w:nsid w:val="62E405C8"/>
    <w:multiLevelType w:val="hybridMultilevel"/>
    <w:tmpl w:val="E7AC3866"/>
    <w:lvl w:ilvl="0" w:tplc="04080005">
      <w:start w:val="1"/>
      <w:numFmt w:val="bullet"/>
      <w:lvlText w:val=""/>
      <w:lvlJc w:val="left"/>
      <w:pPr>
        <w:ind w:left="786" w:hanging="360"/>
      </w:pPr>
      <w:rPr>
        <w:rFonts w:ascii="Wingdings" w:hAnsi="Wingding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9">
    <w:nsid w:val="62ED5B95"/>
    <w:multiLevelType w:val="hybridMultilevel"/>
    <w:tmpl w:val="42FE8D1A"/>
    <w:lvl w:ilvl="0" w:tplc="D7161A26">
      <w:start w:val="1"/>
      <w:numFmt w:val="bullet"/>
      <w:lvlText w:val=""/>
      <w:lvlJc w:val="left"/>
      <w:pPr>
        <w:ind w:left="1077" w:hanging="360"/>
      </w:pPr>
      <w:rPr>
        <w:rFonts w:ascii="Symbol" w:hAnsi="Symbol" w:hint="default"/>
      </w:rPr>
    </w:lvl>
    <w:lvl w:ilvl="1" w:tplc="987C4BE6" w:tentative="1">
      <w:start w:val="1"/>
      <w:numFmt w:val="bullet"/>
      <w:lvlText w:val="o"/>
      <w:lvlJc w:val="left"/>
      <w:pPr>
        <w:ind w:left="1797" w:hanging="360"/>
      </w:pPr>
      <w:rPr>
        <w:rFonts w:ascii="Courier New" w:hAnsi="Courier New" w:cs="Courier New" w:hint="default"/>
      </w:rPr>
    </w:lvl>
    <w:lvl w:ilvl="2" w:tplc="39AA7AE2" w:tentative="1">
      <w:start w:val="1"/>
      <w:numFmt w:val="bullet"/>
      <w:lvlText w:val=""/>
      <w:lvlJc w:val="left"/>
      <w:pPr>
        <w:ind w:left="2517" w:hanging="360"/>
      </w:pPr>
      <w:rPr>
        <w:rFonts w:ascii="Wingdings" w:hAnsi="Wingdings" w:hint="default"/>
      </w:rPr>
    </w:lvl>
    <w:lvl w:ilvl="3" w:tplc="B180FB7C" w:tentative="1">
      <w:start w:val="1"/>
      <w:numFmt w:val="bullet"/>
      <w:lvlText w:val=""/>
      <w:lvlJc w:val="left"/>
      <w:pPr>
        <w:ind w:left="3237" w:hanging="360"/>
      </w:pPr>
      <w:rPr>
        <w:rFonts w:ascii="Symbol" w:hAnsi="Symbol" w:hint="default"/>
      </w:rPr>
    </w:lvl>
    <w:lvl w:ilvl="4" w:tplc="71AAE7EE" w:tentative="1">
      <w:start w:val="1"/>
      <w:numFmt w:val="bullet"/>
      <w:lvlText w:val="o"/>
      <w:lvlJc w:val="left"/>
      <w:pPr>
        <w:ind w:left="3957" w:hanging="360"/>
      </w:pPr>
      <w:rPr>
        <w:rFonts w:ascii="Courier New" w:hAnsi="Courier New" w:cs="Courier New" w:hint="default"/>
      </w:rPr>
    </w:lvl>
    <w:lvl w:ilvl="5" w:tplc="5ADADE44" w:tentative="1">
      <w:start w:val="1"/>
      <w:numFmt w:val="bullet"/>
      <w:lvlText w:val=""/>
      <w:lvlJc w:val="left"/>
      <w:pPr>
        <w:ind w:left="4677" w:hanging="360"/>
      </w:pPr>
      <w:rPr>
        <w:rFonts w:ascii="Wingdings" w:hAnsi="Wingdings" w:hint="default"/>
      </w:rPr>
    </w:lvl>
    <w:lvl w:ilvl="6" w:tplc="5F081AF6" w:tentative="1">
      <w:start w:val="1"/>
      <w:numFmt w:val="bullet"/>
      <w:lvlText w:val=""/>
      <w:lvlJc w:val="left"/>
      <w:pPr>
        <w:ind w:left="5397" w:hanging="360"/>
      </w:pPr>
      <w:rPr>
        <w:rFonts w:ascii="Symbol" w:hAnsi="Symbol" w:hint="default"/>
      </w:rPr>
    </w:lvl>
    <w:lvl w:ilvl="7" w:tplc="B212FC52" w:tentative="1">
      <w:start w:val="1"/>
      <w:numFmt w:val="bullet"/>
      <w:lvlText w:val="o"/>
      <w:lvlJc w:val="left"/>
      <w:pPr>
        <w:ind w:left="6117" w:hanging="360"/>
      </w:pPr>
      <w:rPr>
        <w:rFonts w:ascii="Courier New" w:hAnsi="Courier New" w:cs="Courier New" w:hint="default"/>
      </w:rPr>
    </w:lvl>
    <w:lvl w:ilvl="8" w:tplc="645C9380" w:tentative="1">
      <w:start w:val="1"/>
      <w:numFmt w:val="bullet"/>
      <w:lvlText w:val=""/>
      <w:lvlJc w:val="left"/>
      <w:pPr>
        <w:ind w:left="6837" w:hanging="360"/>
      </w:pPr>
      <w:rPr>
        <w:rFonts w:ascii="Wingdings" w:hAnsi="Wingdings" w:hint="default"/>
      </w:rPr>
    </w:lvl>
  </w:abstractNum>
  <w:abstractNum w:abstractNumId="180">
    <w:nsid w:val="634A6864"/>
    <w:multiLevelType w:val="hybridMultilevel"/>
    <w:tmpl w:val="0F8E1726"/>
    <w:lvl w:ilvl="0" w:tplc="EFC4B966">
      <w:start w:val="1"/>
      <w:numFmt w:val="bullet"/>
      <w:lvlText w:val=""/>
      <w:lvlJc w:val="left"/>
      <w:pPr>
        <w:ind w:left="720" w:hanging="360"/>
      </w:pPr>
      <w:rPr>
        <w:rFonts w:ascii="Symbol" w:hAnsi="Symbol" w:hint="default"/>
      </w:rPr>
    </w:lvl>
    <w:lvl w:ilvl="1" w:tplc="3084C32A" w:tentative="1">
      <w:start w:val="1"/>
      <w:numFmt w:val="bullet"/>
      <w:lvlText w:val="o"/>
      <w:lvlJc w:val="left"/>
      <w:pPr>
        <w:ind w:left="1440" w:hanging="360"/>
      </w:pPr>
      <w:rPr>
        <w:rFonts w:ascii="Courier New" w:hAnsi="Courier New" w:cs="Courier New" w:hint="default"/>
      </w:rPr>
    </w:lvl>
    <w:lvl w:ilvl="2" w:tplc="BC743070" w:tentative="1">
      <w:start w:val="1"/>
      <w:numFmt w:val="bullet"/>
      <w:lvlText w:val=""/>
      <w:lvlJc w:val="left"/>
      <w:pPr>
        <w:ind w:left="2160" w:hanging="360"/>
      </w:pPr>
      <w:rPr>
        <w:rFonts w:ascii="Wingdings" w:hAnsi="Wingdings" w:hint="default"/>
      </w:rPr>
    </w:lvl>
    <w:lvl w:ilvl="3" w:tplc="7DE2CB22" w:tentative="1">
      <w:start w:val="1"/>
      <w:numFmt w:val="bullet"/>
      <w:lvlText w:val=""/>
      <w:lvlJc w:val="left"/>
      <w:pPr>
        <w:ind w:left="2880" w:hanging="360"/>
      </w:pPr>
      <w:rPr>
        <w:rFonts w:ascii="Symbol" w:hAnsi="Symbol" w:hint="default"/>
      </w:rPr>
    </w:lvl>
    <w:lvl w:ilvl="4" w:tplc="92B0E7F2" w:tentative="1">
      <w:start w:val="1"/>
      <w:numFmt w:val="bullet"/>
      <w:lvlText w:val="o"/>
      <w:lvlJc w:val="left"/>
      <w:pPr>
        <w:ind w:left="3600" w:hanging="360"/>
      </w:pPr>
      <w:rPr>
        <w:rFonts w:ascii="Courier New" w:hAnsi="Courier New" w:cs="Courier New" w:hint="default"/>
      </w:rPr>
    </w:lvl>
    <w:lvl w:ilvl="5" w:tplc="BB04310A" w:tentative="1">
      <w:start w:val="1"/>
      <w:numFmt w:val="bullet"/>
      <w:lvlText w:val=""/>
      <w:lvlJc w:val="left"/>
      <w:pPr>
        <w:ind w:left="4320" w:hanging="360"/>
      </w:pPr>
      <w:rPr>
        <w:rFonts w:ascii="Wingdings" w:hAnsi="Wingdings" w:hint="default"/>
      </w:rPr>
    </w:lvl>
    <w:lvl w:ilvl="6" w:tplc="9850AF98" w:tentative="1">
      <w:start w:val="1"/>
      <w:numFmt w:val="bullet"/>
      <w:lvlText w:val=""/>
      <w:lvlJc w:val="left"/>
      <w:pPr>
        <w:ind w:left="5040" w:hanging="360"/>
      </w:pPr>
      <w:rPr>
        <w:rFonts w:ascii="Symbol" w:hAnsi="Symbol" w:hint="default"/>
      </w:rPr>
    </w:lvl>
    <w:lvl w:ilvl="7" w:tplc="DCFC3D82" w:tentative="1">
      <w:start w:val="1"/>
      <w:numFmt w:val="bullet"/>
      <w:lvlText w:val="o"/>
      <w:lvlJc w:val="left"/>
      <w:pPr>
        <w:ind w:left="5760" w:hanging="360"/>
      </w:pPr>
      <w:rPr>
        <w:rFonts w:ascii="Courier New" w:hAnsi="Courier New" w:cs="Courier New" w:hint="default"/>
      </w:rPr>
    </w:lvl>
    <w:lvl w:ilvl="8" w:tplc="F2D20CE8" w:tentative="1">
      <w:start w:val="1"/>
      <w:numFmt w:val="bullet"/>
      <w:lvlText w:val=""/>
      <w:lvlJc w:val="left"/>
      <w:pPr>
        <w:ind w:left="6480" w:hanging="360"/>
      </w:pPr>
      <w:rPr>
        <w:rFonts w:ascii="Wingdings" w:hAnsi="Wingdings" w:hint="default"/>
      </w:rPr>
    </w:lvl>
  </w:abstractNum>
  <w:abstractNum w:abstractNumId="181">
    <w:nsid w:val="63A1565E"/>
    <w:multiLevelType w:val="hybridMultilevel"/>
    <w:tmpl w:val="3C784DAE"/>
    <w:name w:val="WW8Num142222222222222222"/>
    <w:lvl w:ilvl="0" w:tplc="AB54657A">
      <w:start w:val="1"/>
      <w:numFmt w:val="bullet"/>
      <w:lvlText w:val="-"/>
      <w:lvlJc w:val="left"/>
      <w:pPr>
        <w:tabs>
          <w:tab w:val="num" w:pos="1080"/>
        </w:tabs>
        <w:ind w:left="1080" w:hanging="360"/>
      </w:pPr>
      <w:rPr>
        <w:rFonts w:ascii="Tahoma" w:hAnsi="Tahoma" w:hint="default"/>
      </w:rPr>
    </w:lvl>
    <w:lvl w:ilvl="1" w:tplc="9642C612" w:tentative="1">
      <w:start w:val="1"/>
      <w:numFmt w:val="bullet"/>
      <w:lvlText w:val="o"/>
      <w:lvlJc w:val="left"/>
      <w:pPr>
        <w:tabs>
          <w:tab w:val="num" w:pos="2160"/>
        </w:tabs>
        <w:ind w:left="2160" w:hanging="360"/>
      </w:pPr>
      <w:rPr>
        <w:rFonts w:ascii="Courier New" w:hAnsi="Courier New" w:cs="Courier New" w:hint="default"/>
      </w:rPr>
    </w:lvl>
    <w:lvl w:ilvl="2" w:tplc="142898D2" w:tentative="1">
      <w:start w:val="1"/>
      <w:numFmt w:val="bullet"/>
      <w:lvlText w:val=""/>
      <w:lvlJc w:val="left"/>
      <w:pPr>
        <w:tabs>
          <w:tab w:val="num" w:pos="2880"/>
        </w:tabs>
        <w:ind w:left="2880" w:hanging="360"/>
      </w:pPr>
      <w:rPr>
        <w:rFonts w:ascii="Wingdings" w:hAnsi="Wingdings" w:hint="default"/>
      </w:rPr>
    </w:lvl>
    <w:lvl w:ilvl="3" w:tplc="1862B1D6" w:tentative="1">
      <w:start w:val="1"/>
      <w:numFmt w:val="bullet"/>
      <w:lvlText w:val=""/>
      <w:lvlJc w:val="left"/>
      <w:pPr>
        <w:tabs>
          <w:tab w:val="num" w:pos="3600"/>
        </w:tabs>
        <w:ind w:left="3600" w:hanging="360"/>
      </w:pPr>
      <w:rPr>
        <w:rFonts w:ascii="Symbol" w:hAnsi="Symbol" w:hint="default"/>
      </w:rPr>
    </w:lvl>
    <w:lvl w:ilvl="4" w:tplc="0922CB98" w:tentative="1">
      <w:start w:val="1"/>
      <w:numFmt w:val="bullet"/>
      <w:lvlText w:val="o"/>
      <w:lvlJc w:val="left"/>
      <w:pPr>
        <w:tabs>
          <w:tab w:val="num" w:pos="4320"/>
        </w:tabs>
        <w:ind w:left="4320" w:hanging="360"/>
      </w:pPr>
      <w:rPr>
        <w:rFonts w:ascii="Courier New" w:hAnsi="Courier New" w:cs="Courier New" w:hint="default"/>
      </w:rPr>
    </w:lvl>
    <w:lvl w:ilvl="5" w:tplc="3BA241FE" w:tentative="1">
      <w:start w:val="1"/>
      <w:numFmt w:val="bullet"/>
      <w:lvlText w:val=""/>
      <w:lvlJc w:val="left"/>
      <w:pPr>
        <w:tabs>
          <w:tab w:val="num" w:pos="5040"/>
        </w:tabs>
        <w:ind w:left="5040" w:hanging="360"/>
      </w:pPr>
      <w:rPr>
        <w:rFonts w:ascii="Wingdings" w:hAnsi="Wingdings" w:hint="default"/>
      </w:rPr>
    </w:lvl>
    <w:lvl w:ilvl="6" w:tplc="FECEDFFC" w:tentative="1">
      <w:start w:val="1"/>
      <w:numFmt w:val="bullet"/>
      <w:lvlText w:val=""/>
      <w:lvlJc w:val="left"/>
      <w:pPr>
        <w:tabs>
          <w:tab w:val="num" w:pos="5760"/>
        </w:tabs>
        <w:ind w:left="5760" w:hanging="360"/>
      </w:pPr>
      <w:rPr>
        <w:rFonts w:ascii="Symbol" w:hAnsi="Symbol" w:hint="default"/>
      </w:rPr>
    </w:lvl>
    <w:lvl w:ilvl="7" w:tplc="41B677E2" w:tentative="1">
      <w:start w:val="1"/>
      <w:numFmt w:val="bullet"/>
      <w:lvlText w:val="o"/>
      <w:lvlJc w:val="left"/>
      <w:pPr>
        <w:tabs>
          <w:tab w:val="num" w:pos="6480"/>
        </w:tabs>
        <w:ind w:left="6480" w:hanging="360"/>
      </w:pPr>
      <w:rPr>
        <w:rFonts w:ascii="Courier New" w:hAnsi="Courier New" w:cs="Courier New" w:hint="default"/>
      </w:rPr>
    </w:lvl>
    <w:lvl w:ilvl="8" w:tplc="83C0E30E" w:tentative="1">
      <w:start w:val="1"/>
      <w:numFmt w:val="bullet"/>
      <w:lvlText w:val=""/>
      <w:lvlJc w:val="left"/>
      <w:pPr>
        <w:tabs>
          <w:tab w:val="num" w:pos="7200"/>
        </w:tabs>
        <w:ind w:left="7200" w:hanging="360"/>
      </w:pPr>
      <w:rPr>
        <w:rFonts w:ascii="Wingdings" w:hAnsi="Wingdings" w:hint="default"/>
      </w:rPr>
    </w:lvl>
  </w:abstractNum>
  <w:abstractNum w:abstractNumId="182">
    <w:nsid w:val="63A462E0"/>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3">
    <w:nsid w:val="63DC4AD5"/>
    <w:multiLevelType w:val="hybridMultilevel"/>
    <w:tmpl w:val="17DA731E"/>
    <w:lvl w:ilvl="0" w:tplc="04080001">
      <w:start w:val="1"/>
      <w:numFmt w:val="decimal"/>
      <w:lvlText w:val="%1."/>
      <w:lvlJc w:val="left"/>
      <w:pPr>
        <w:ind w:left="420" w:hanging="360"/>
      </w:pPr>
      <w:rPr>
        <w:rFonts w:hint="default"/>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84">
    <w:nsid w:val="651B0C20"/>
    <w:multiLevelType w:val="hybridMultilevel"/>
    <w:tmpl w:val="8F18EE0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ind w:left="567" w:hanging="360"/>
      </w:pPr>
      <w:rPr>
        <w:rFonts w:ascii="Courier New" w:hAnsi="Courier New" w:cs="Courier New" w:hint="default"/>
      </w:rPr>
    </w:lvl>
    <w:lvl w:ilvl="2" w:tplc="04080005" w:tentative="1">
      <w:start w:val="1"/>
      <w:numFmt w:val="bullet"/>
      <w:lvlText w:val=""/>
      <w:lvlJc w:val="left"/>
      <w:pPr>
        <w:ind w:left="1287" w:hanging="360"/>
      </w:pPr>
      <w:rPr>
        <w:rFonts w:ascii="Wingdings" w:hAnsi="Wingdings" w:hint="default"/>
      </w:rPr>
    </w:lvl>
    <w:lvl w:ilvl="3" w:tplc="04080001" w:tentative="1">
      <w:start w:val="1"/>
      <w:numFmt w:val="bullet"/>
      <w:lvlText w:val=""/>
      <w:lvlJc w:val="left"/>
      <w:pPr>
        <w:ind w:left="2007" w:hanging="360"/>
      </w:pPr>
      <w:rPr>
        <w:rFonts w:ascii="Symbol" w:hAnsi="Symbol" w:hint="default"/>
      </w:rPr>
    </w:lvl>
    <w:lvl w:ilvl="4" w:tplc="04080003" w:tentative="1">
      <w:start w:val="1"/>
      <w:numFmt w:val="bullet"/>
      <w:lvlText w:val="o"/>
      <w:lvlJc w:val="left"/>
      <w:pPr>
        <w:ind w:left="2727" w:hanging="360"/>
      </w:pPr>
      <w:rPr>
        <w:rFonts w:ascii="Courier New" w:hAnsi="Courier New" w:cs="Courier New" w:hint="default"/>
      </w:rPr>
    </w:lvl>
    <w:lvl w:ilvl="5" w:tplc="04080005" w:tentative="1">
      <w:start w:val="1"/>
      <w:numFmt w:val="bullet"/>
      <w:lvlText w:val=""/>
      <w:lvlJc w:val="left"/>
      <w:pPr>
        <w:ind w:left="3447" w:hanging="360"/>
      </w:pPr>
      <w:rPr>
        <w:rFonts w:ascii="Wingdings" w:hAnsi="Wingdings" w:hint="default"/>
      </w:rPr>
    </w:lvl>
    <w:lvl w:ilvl="6" w:tplc="04080001" w:tentative="1">
      <w:start w:val="1"/>
      <w:numFmt w:val="bullet"/>
      <w:lvlText w:val=""/>
      <w:lvlJc w:val="left"/>
      <w:pPr>
        <w:ind w:left="4167" w:hanging="360"/>
      </w:pPr>
      <w:rPr>
        <w:rFonts w:ascii="Symbol" w:hAnsi="Symbol" w:hint="default"/>
      </w:rPr>
    </w:lvl>
    <w:lvl w:ilvl="7" w:tplc="04080003" w:tentative="1">
      <w:start w:val="1"/>
      <w:numFmt w:val="bullet"/>
      <w:lvlText w:val="o"/>
      <w:lvlJc w:val="left"/>
      <w:pPr>
        <w:ind w:left="4887" w:hanging="360"/>
      </w:pPr>
      <w:rPr>
        <w:rFonts w:ascii="Courier New" w:hAnsi="Courier New" w:cs="Courier New" w:hint="default"/>
      </w:rPr>
    </w:lvl>
    <w:lvl w:ilvl="8" w:tplc="04080005" w:tentative="1">
      <w:start w:val="1"/>
      <w:numFmt w:val="bullet"/>
      <w:lvlText w:val=""/>
      <w:lvlJc w:val="left"/>
      <w:pPr>
        <w:ind w:left="5607" w:hanging="360"/>
      </w:pPr>
      <w:rPr>
        <w:rFonts w:ascii="Wingdings" w:hAnsi="Wingdings" w:hint="default"/>
      </w:rPr>
    </w:lvl>
  </w:abstractNum>
  <w:abstractNum w:abstractNumId="185">
    <w:nsid w:val="6531593B"/>
    <w:multiLevelType w:val="multilevel"/>
    <w:tmpl w:val="0CC425A0"/>
    <w:lvl w:ilvl="0">
      <w:start w:val="2"/>
      <w:numFmt w:val="decimal"/>
      <w:lvlText w:val="%1."/>
      <w:lvlJc w:val="left"/>
      <w:pPr>
        <w:ind w:left="360" w:hanging="360"/>
      </w:pPr>
      <w:rPr>
        <w:rFonts w:hint="default"/>
      </w:rPr>
    </w:lvl>
    <w:lvl w:ilvl="1">
      <w:start w:val="4"/>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86">
    <w:nsid w:val="65500D34"/>
    <w:multiLevelType w:val="hybridMultilevel"/>
    <w:tmpl w:val="034E4AD2"/>
    <w:lvl w:ilvl="0" w:tplc="8BC46A0C">
      <w:start w:val="1"/>
      <w:numFmt w:val="bullet"/>
      <w:lvlText w:val=""/>
      <w:lvlJc w:val="left"/>
      <w:pPr>
        <w:tabs>
          <w:tab w:val="num" w:pos="720"/>
        </w:tabs>
        <w:ind w:left="720" w:hanging="360"/>
      </w:pPr>
      <w:rPr>
        <w:rFonts w:ascii="Wingdings" w:hAnsi="Wingdings" w:hint="default"/>
      </w:rPr>
    </w:lvl>
    <w:lvl w:ilvl="1" w:tplc="BCFE08B6">
      <w:start w:val="1"/>
      <w:numFmt w:val="bullet"/>
      <w:lvlText w:val="-"/>
      <w:lvlJc w:val="left"/>
      <w:pPr>
        <w:tabs>
          <w:tab w:val="num" w:pos="1440"/>
        </w:tabs>
        <w:ind w:left="1440" w:hanging="360"/>
      </w:pPr>
      <w:rPr>
        <w:rFonts w:ascii="Tahoma" w:hAnsi="Tahoma" w:hint="default"/>
      </w:rPr>
    </w:lvl>
    <w:lvl w:ilvl="2" w:tplc="7936A1CE" w:tentative="1">
      <w:start w:val="1"/>
      <w:numFmt w:val="bullet"/>
      <w:lvlText w:val=""/>
      <w:lvlJc w:val="left"/>
      <w:pPr>
        <w:tabs>
          <w:tab w:val="num" w:pos="2160"/>
        </w:tabs>
        <w:ind w:left="2160" w:hanging="360"/>
      </w:pPr>
      <w:rPr>
        <w:rFonts w:ascii="Wingdings" w:hAnsi="Wingdings" w:hint="default"/>
      </w:rPr>
    </w:lvl>
    <w:lvl w:ilvl="3" w:tplc="E64697F6" w:tentative="1">
      <w:start w:val="1"/>
      <w:numFmt w:val="bullet"/>
      <w:lvlText w:val=""/>
      <w:lvlJc w:val="left"/>
      <w:pPr>
        <w:tabs>
          <w:tab w:val="num" w:pos="2880"/>
        </w:tabs>
        <w:ind w:left="2880" w:hanging="360"/>
      </w:pPr>
      <w:rPr>
        <w:rFonts w:ascii="Symbol" w:hAnsi="Symbol" w:hint="default"/>
      </w:rPr>
    </w:lvl>
    <w:lvl w:ilvl="4" w:tplc="222EC292" w:tentative="1">
      <w:start w:val="1"/>
      <w:numFmt w:val="bullet"/>
      <w:lvlText w:val="o"/>
      <w:lvlJc w:val="left"/>
      <w:pPr>
        <w:tabs>
          <w:tab w:val="num" w:pos="3600"/>
        </w:tabs>
        <w:ind w:left="3600" w:hanging="360"/>
      </w:pPr>
      <w:rPr>
        <w:rFonts w:ascii="Courier New" w:hAnsi="Courier New" w:cs="Courier New" w:hint="default"/>
      </w:rPr>
    </w:lvl>
    <w:lvl w:ilvl="5" w:tplc="F1140EF4" w:tentative="1">
      <w:start w:val="1"/>
      <w:numFmt w:val="bullet"/>
      <w:lvlText w:val=""/>
      <w:lvlJc w:val="left"/>
      <w:pPr>
        <w:tabs>
          <w:tab w:val="num" w:pos="4320"/>
        </w:tabs>
        <w:ind w:left="4320" w:hanging="360"/>
      </w:pPr>
      <w:rPr>
        <w:rFonts w:ascii="Wingdings" w:hAnsi="Wingdings" w:hint="default"/>
      </w:rPr>
    </w:lvl>
    <w:lvl w:ilvl="6" w:tplc="E996C9FE" w:tentative="1">
      <w:start w:val="1"/>
      <w:numFmt w:val="bullet"/>
      <w:lvlText w:val=""/>
      <w:lvlJc w:val="left"/>
      <w:pPr>
        <w:tabs>
          <w:tab w:val="num" w:pos="5040"/>
        </w:tabs>
        <w:ind w:left="5040" w:hanging="360"/>
      </w:pPr>
      <w:rPr>
        <w:rFonts w:ascii="Symbol" w:hAnsi="Symbol" w:hint="default"/>
      </w:rPr>
    </w:lvl>
    <w:lvl w:ilvl="7" w:tplc="BB3A2BF0" w:tentative="1">
      <w:start w:val="1"/>
      <w:numFmt w:val="bullet"/>
      <w:lvlText w:val="o"/>
      <w:lvlJc w:val="left"/>
      <w:pPr>
        <w:tabs>
          <w:tab w:val="num" w:pos="5760"/>
        </w:tabs>
        <w:ind w:left="5760" w:hanging="360"/>
      </w:pPr>
      <w:rPr>
        <w:rFonts w:ascii="Courier New" w:hAnsi="Courier New" w:cs="Courier New" w:hint="default"/>
      </w:rPr>
    </w:lvl>
    <w:lvl w:ilvl="8" w:tplc="21540AB0" w:tentative="1">
      <w:start w:val="1"/>
      <w:numFmt w:val="bullet"/>
      <w:lvlText w:val=""/>
      <w:lvlJc w:val="left"/>
      <w:pPr>
        <w:tabs>
          <w:tab w:val="num" w:pos="6480"/>
        </w:tabs>
        <w:ind w:left="6480" w:hanging="360"/>
      </w:pPr>
      <w:rPr>
        <w:rFonts w:ascii="Wingdings" w:hAnsi="Wingdings" w:hint="default"/>
      </w:rPr>
    </w:lvl>
  </w:abstractNum>
  <w:abstractNum w:abstractNumId="187">
    <w:nsid w:val="656806BD"/>
    <w:multiLevelType w:val="hybridMultilevel"/>
    <w:tmpl w:val="3DF693B0"/>
    <w:styleLink w:val="List241"/>
    <w:lvl w:ilvl="0" w:tplc="E076A094">
      <w:start w:val="1"/>
      <w:numFmt w:val="bullet"/>
      <w:lvlText w:val=""/>
      <w:lvlJc w:val="left"/>
      <w:pPr>
        <w:tabs>
          <w:tab w:val="num" w:pos="283"/>
        </w:tabs>
        <w:ind w:left="283" w:hanging="283"/>
      </w:pPr>
      <w:rPr>
        <w:rFonts w:ascii="Wingdings" w:hAnsi="Wingdings" w:hint="default"/>
      </w:rPr>
    </w:lvl>
    <w:lvl w:ilvl="1" w:tplc="04080019" w:tentative="1">
      <w:start w:val="1"/>
      <w:numFmt w:val="bullet"/>
      <w:lvlText w:val="o"/>
      <w:lvlJc w:val="left"/>
      <w:pPr>
        <w:tabs>
          <w:tab w:val="num" w:pos="22"/>
        </w:tabs>
        <w:ind w:left="22" w:hanging="360"/>
      </w:pPr>
      <w:rPr>
        <w:rFonts w:ascii="Courier New" w:hAnsi="Courier New" w:cs="Courier New" w:hint="default"/>
      </w:rPr>
    </w:lvl>
    <w:lvl w:ilvl="2" w:tplc="0408001B">
      <w:start w:val="1"/>
      <w:numFmt w:val="bullet"/>
      <w:lvlText w:val=""/>
      <w:lvlJc w:val="left"/>
      <w:pPr>
        <w:tabs>
          <w:tab w:val="num" w:pos="742"/>
        </w:tabs>
        <w:ind w:left="742" w:hanging="360"/>
      </w:pPr>
      <w:rPr>
        <w:rFonts w:ascii="Wingdings" w:hAnsi="Wingdings" w:hint="default"/>
      </w:rPr>
    </w:lvl>
    <w:lvl w:ilvl="3" w:tplc="0408000F">
      <w:start w:val="1"/>
      <w:numFmt w:val="bullet"/>
      <w:lvlText w:val=""/>
      <w:lvlJc w:val="left"/>
      <w:pPr>
        <w:tabs>
          <w:tab w:val="num" w:pos="1462"/>
        </w:tabs>
        <w:ind w:left="1462" w:hanging="360"/>
      </w:pPr>
      <w:rPr>
        <w:rFonts w:ascii="Symbol" w:hAnsi="Symbol" w:hint="default"/>
      </w:rPr>
    </w:lvl>
    <w:lvl w:ilvl="4" w:tplc="04080019" w:tentative="1">
      <w:start w:val="1"/>
      <w:numFmt w:val="bullet"/>
      <w:lvlText w:val="o"/>
      <w:lvlJc w:val="left"/>
      <w:pPr>
        <w:tabs>
          <w:tab w:val="num" w:pos="2182"/>
        </w:tabs>
        <w:ind w:left="2182" w:hanging="360"/>
      </w:pPr>
      <w:rPr>
        <w:rFonts w:ascii="Courier New" w:hAnsi="Courier New" w:cs="Courier New" w:hint="default"/>
      </w:rPr>
    </w:lvl>
    <w:lvl w:ilvl="5" w:tplc="0408001B" w:tentative="1">
      <w:start w:val="1"/>
      <w:numFmt w:val="bullet"/>
      <w:lvlText w:val=""/>
      <w:lvlJc w:val="left"/>
      <w:pPr>
        <w:tabs>
          <w:tab w:val="num" w:pos="2902"/>
        </w:tabs>
        <w:ind w:left="2902" w:hanging="360"/>
      </w:pPr>
      <w:rPr>
        <w:rFonts w:ascii="Wingdings" w:hAnsi="Wingdings" w:hint="default"/>
      </w:rPr>
    </w:lvl>
    <w:lvl w:ilvl="6" w:tplc="0408000F">
      <w:start w:val="1"/>
      <w:numFmt w:val="bullet"/>
      <w:lvlText w:val=""/>
      <w:lvlJc w:val="left"/>
      <w:pPr>
        <w:tabs>
          <w:tab w:val="num" w:pos="3622"/>
        </w:tabs>
        <w:ind w:left="3622" w:hanging="360"/>
      </w:pPr>
      <w:rPr>
        <w:rFonts w:ascii="Symbol" w:hAnsi="Symbol" w:hint="default"/>
      </w:rPr>
    </w:lvl>
    <w:lvl w:ilvl="7" w:tplc="04080019" w:tentative="1">
      <w:start w:val="1"/>
      <w:numFmt w:val="bullet"/>
      <w:lvlText w:val="o"/>
      <w:lvlJc w:val="left"/>
      <w:pPr>
        <w:tabs>
          <w:tab w:val="num" w:pos="4342"/>
        </w:tabs>
        <w:ind w:left="4342" w:hanging="360"/>
      </w:pPr>
      <w:rPr>
        <w:rFonts w:ascii="Courier New" w:hAnsi="Courier New" w:cs="Courier New" w:hint="default"/>
      </w:rPr>
    </w:lvl>
    <w:lvl w:ilvl="8" w:tplc="0408001B" w:tentative="1">
      <w:start w:val="1"/>
      <w:numFmt w:val="bullet"/>
      <w:lvlText w:val=""/>
      <w:lvlJc w:val="left"/>
      <w:pPr>
        <w:tabs>
          <w:tab w:val="num" w:pos="5062"/>
        </w:tabs>
        <w:ind w:left="5062" w:hanging="360"/>
      </w:pPr>
      <w:rPr>
        <w:rFonts w:ascii="Wingdings" w:hAnsi="Wingdings" w:hint="default"/>
      </w:rPr>
    </w:lvl>
  </w:abstractNum>
  <w:abstractNum w:abstractNumId="188">
    <w:nsid w:val="6735252D"/>
    <w:multiLevelType w:val="hybridMultilevel"/>
    <w:tmpl w:val="F37C680C"/>
    <w:styleLink w:val="List121"/>
    <w:lvl w:ilvl="0" w:tplc="10423126">
      <w:start w:val="1"/>
      <w:numFmt w:val="bullet"/>
      <w:lvlText w:val=""/>
      <w:lvlJc w:val="left"/>
      <w:pPr>
        <w:ind w:left="720" w:hanging="360"/>
      </w:pPr>
      <w:rPr>
        <w:rFonts w:ascii="Symbol" w:hAnsi="Symbol" w:hint="default"/>
      </w:rPr>
    </w:lvl>
    <w:lvl w:ilvl="1" w:tplc="FF4221A4" w:tentative="1">
      <w:start w:val="1"/>
      <w:numFmt w:val="bullet"/>
      <w:lvlText w:val="o"/>
      <w:lvlJc w:val="left"/>
      <w:pPr>
        <w:ind w:left="1440" w:hanging="360"/>
      </w:pPr>
      <w:rPr>
        <w:rFonts w:ascii="Courier New" w:hAnsi="Courier New" w:cs="Courier New" w:hint="default"/>
      </w:rPr>
    </w:lvl>
    <w:lvl w:ilvl="2" w:tplc="E7869E4E" w:tentative="1">
      <w:start w:val="1"/>
      <w:numFmt w:val="bullet"/>
      <w:lvlText w:val=""/>
      <w:lvlJc w:val="left"/>
      <w:pPr>
        <w:ind w:left="2160" w:hanging="360"/>
      </w:pPr>
      <w:rPr>
        <w:rFonts w:ascii="Wingdings" w:hAnsi="Wingdings" w:hint="default"/>
      </w:rPr>
    </w:lvl>
    <w:lvl w:ilvl="3" w:tplc="A6BE52B6" w:tentative="1">
      <w:start w:val="1"/>
      <w:numFmt w:val="bullet"/>
      <w:lvlText w:val=""/>
      <w:lvlJc w:val="left"/>
      <w:pPr>
        <w:ind w:left="2880" w:hanging="360"/>
      </w:pPr>
      <w:rPr>
        <w:rFonts w:ascii="Symbol" w:hAnsi="Symbol" w:hint="default"/>
      </w:rPr>
    </w:lvl>
    <w:lvl w:ilvl="4" w:tplc="657E02D8" w:tentative="1">
      <w:start w:val="1"/>
      <w:numFmt w:val="bullet"/>
      <w:lvlText w:val="o"/>
      <w:lvlJc w:val="left"/>
      <w:pPr>
        <w:ind w:left="3600" w:hanging="360"/>
      </w:pPr>
      <w:rPr>
        <w:rFonts w:ascii="Courier New" w:hAnsi="Courier New" w:cs="Courier New" w:hint="default"/>
      </w:rPr>
    </w:lvl>
    <w:lvl w:ilvl="5" w:tplc="6D38797E" w:tentative="1">
      <w:start w:val="1"/>
      <w:numFmt w:val="bullet"/>
      <w:lvlText w:val=""/>
      <w:lvlJc w:val="left"/>
      <w:pPr>
        <w:ind w:left="4320" w:hanging="360"/>
      </w:pPr>
      <w:rPr>
        <w:rFonts w:ascii="Wingdings" w:hAnsi="Wingdings" w:hint="default"/>
      </w:rPr>
    </w:lvl>
    <w:lvl w:ilvl="6" w:tplc="565425F2" w:tentative="1">
      <w:start w:val="1"/>
      <w:numFmt w:val="bullet"/>
      <w:lvlText w:val=""/>
      <w:lvlJc w:val="left"/>
      <w:pPr>
        <w:ind w:left="5040" w:hanging="360"/>
      </w:pPr>
      <w:rPr>
        <w:rFonts w:ascii="Symbol" w:hAnsi="Symbol" w:hint="default"/>
      </w:rPr>
    </w:lvl>
    <w:lvl w:ilvl="7" w:tplc="298C3688" w:tentative="1">
      <w:start w:val="1"/>
      <w:numFmt w:val="bullet"/>
      <w:lvlText w:val="o"/>
      <w:lvlJc w:val="left"/>
      <w:pPr>
        <w:ind w:left="5760" w:hanging="360"/>
      </w:pPr>
      <w:rPr>
        <w:rFonts w:ascii="Courier New" w:hAnsi="Courier New" w:cs="Courier New" w:hint="default"/>
      </w:rPr>
    </w:lvl>
    <w:lvl w:ilvl="8" w:tplc="5352E1C8" w:tentative="1">
      <w:start w:val="1"/>
      <w:numFmt w:val="bullet"/>
      <w:lvlText w:val=""/>
      <w:lvlJc w:val="left"/>
      <w:pPr>
        <w:ind w:left="6480" w:hanging="360"/>
      </w:pPr>
      <w:rPr>
        <w:rFonts w:ascii="Wingdings" w:hAnsi="Wingdings" w:hint="default"/>
      </w:rPr>
    </w:lvl>
  </w:abstractNum>
  <w:abstractNum w:abstractNumId="189">
    <w:nsid w:val="673A62B1"/>
    <w:multiLevelType w:val="hybridMultilevel"/>
    <w:tmpl w:val="B9846B4A"/>
    <w:lvl w:ilvl="0" w:tplc="C82CF2F8">
      <w:start w:val="1"/>
      <w:numFmt w:val="bullet"/>
      <w:lvlText w:val=""/>
      <w:lvlJc w:val="left"/>
      <w:pPr>
        <w:ind w:left="720" w:hanging="360"/>
      </w:pPr>
      <w:rPr>
        <w:rFonts w:ascii="Symbol" w:hAnsi="Symbol" w:hint="default"/>
      </w:rPr>
    </w:lvl>
    <w:lvl w:ilvl="1" w:tplc="D0E21AF2" w:tentative="1">
      <w:start w:val="1"/>
      <w:numFmt w:val="bullet"/>
      <w:lvlText w:val="o"/>
      <w:lvlJc w:val="left"/>
      <w:pPr>
        <w:ind w:left="1440" w:hanging="360"/>
      </w:pPr>
      <w:rPr>
        <w:rFonts w:ascii="Courier New" w:hAnsi="Courier New" w:cs="Courier New" w:hint="default"/>
      </w:rPr>
    </w:lvl>
    <w:lvl w:ilvl="2" w:tplc="0B507F56" w:tentative="1">
      <w:start w:val="1"/>
      <w:numFmt w:val="bullet"/>
      <w:lvlText w:val=""/>
      <w:lvlJc w:val="left"/>
      <w:pPr>
        <w:ind w:left="2160" w:hanging="360"/>
      </w:pPr>
      <w:rPr>
        <w:rFonts w:ascii="Wingdings" w:hAnsi="Wingdings" w:hint="default"/>
      </w:rPr>
    </w:lvl>
    <w:lvl w:ilvl="3" w:tplc="6F523940" w:tentative="1">
      <w:start w:val="1"/>
      <w:numFmt w:val="bullet"/>
      <w:lvlText w:val=""/>
      <w:lvlJc w:val="left"/>
      <w:pPr>
        <w:ind w:left="2880" w:hanging="360"/>
      </w:pPr>
      <w:rPr>
        <w:rFonts w:ascii="Symbol" w:hAnsi="Symbol" w:hint="default"/>
      </w:rPr>
    </w:lvl>
    <w:lvl w:ilvl="4" w:tplc="D41AA856" w:tentative="1">
      <w:start w:val="1"/>
      <w:numFmt w:val="bullet"/>
      <w:lvlText w:val="o"/>
      <w:lvlJc w:val="left"/>
      <w:pPr>
        <w:ind w:left="3600" w:hanging="360"/>
      </w:pPr>
      <w:rPr>
        <w:rFonts w:ascii="Courier New" w:hAnsi="Courier New" w:cs="Courier New" w:hint="default"/>
      </w:rPr>
    </w:lvl>
    <w:lvl w:ilvl="5" w:tplc="8894F902" w:tentative="1">
      <w:start w:val="1"/>
      <w:numFmt w:val="bullet"/>
      <w:lvlText w:val=""/>
      <w:lvlJc w:val="left"/>
      <w:pPr>
        <w:ind w:left="4320" w:hanging="360"/>
      </w:pPr>
      <w:rPr>
        <w:rFonts w:ascii="Wingdings" w:hAnsi="Wingdings" w:hint="default"/>
      </w:rPr>
    </w:lvl>
    <w:lvl w:ilvl="6" w:tplc="77F46F6A" w:tentative="1">
      <w:start w:val="1"/>
      <w:numFmt w:val="bullet"/>
      <w:lvlText w:val=""/>
      <w:lvlJc w:val="left"/>
      <w:pPr>
        <w:ind w:left="5040" w:hanging="360"/>
      </w:pPr>
      <w:rPr>
        <w:rFonts w:ascii="Symbol" w:hAnsi="Symbol" w:hint="default"/>
      </w:rPr>
    </w:lvl>
    <w:lvl w:ilvl="7" w:tplc="B456ECEC" w:tentative="1">
      <w:start w:val="1"/>
      <w:numFmt w:val="bullet"/>
      <w:lvlText w:val="o"/>
      <w:lvlJc w:val="left"/>
      <w:pPr>
        <w:ind w:left="5760" w:hanging="360"/>
      </w:pPr>
      <w:rPr>
        <w:rFonts w:ascii="Courier New" w:hAnsi="Courier New" w:cs="Courier New" w:hint="default"/>
      </w:rPr>
    </w:lvl>
    <w:lvl w:ilvl="8" w:tplc="BE1A7EEC" w:tentative="1">
      <w:start w:val="1"/>
      <w:numFmt w:val="bullet"/>
      <w:lvlText w:val=""/>
      <w:lvlJc w:val="left"/>
      <w:pPr>
        <w:ind w:left="6480" w:hanging="360"/>
      </w:pPr>
      <w:rPr>
        <w:rFonts w:ascii="Wingdings" w:hAnsi="Wingdings" w:hint="default"/>
      </w:rPr>
    </w:lvl>
  </w:abstractNum>
  <w:abstractNum w:abstractNumId="190">
    <w:nsid w:val="689D19E8"/>
    <w:multiLevelType w:val="hybridMultilevel"/>
    <w:tmpl w:val="587889B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91">
    <w:nsid w:val="68F9780A"/>
    <w:multiLevelType w:val="multilevel"/>
    <w:tmpl w:val="C4D47A30"/>
    <w:lvl w:ilvl="0">
      <w:start w:val="2"/>
      <w:numFmt w:val="decimal"/>
      <w:lvlText w:val="%1"/>
      <w:lvlJc w:val="left"/>
      <w:pPr>
        <w:ind w:left="360" w:hanging="360"/>
      </w:pPr>
      <w:rPr>
        <w:rFonts w:hint="default"/>
      </w:rPr>
    </w:lvl>
    <w:lvl w:ilvl="1">
      <w:start w:val="8"/>
      <w:numFmt w:val="decimal"/>
      <w:lvlText w:val="%1.%2"/>
      <w:lvlJc w:val="left"/>
      <w:pPr>
        <w:ind w:left="1637" w:hanging="36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481" w:hanging="72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015" w:hanging="1080"/>
      </w:pPr>
      <w:rPr>
        <w:rFonts w:hint="default"/>
      </w:rPr>
    </w:lvl>
    <w:lvl w:ilvl="6">
      <w:start w:val="1"/>
      <w:numFmt w:val="decimal"/>
      <w:lvlText w:val="%1.%2.%3.%4.%5.%6.%7"/>
      <w:lvlJc w:val="left"/>
      <w:pPr>
        <w:ind w:left="4962" w:hanging="1440"/>
      </w:pPr>
      <w:rPr>
        <w:rFonts w:hint="default"/>
      </w:rPr>
    </w:lvl>
    <w:lvl w:ilvl="7">
      <w:start w:val="1"/>
      <w:numFmt w:val="decimal"/>
      <w:lvlText w:val="%1.%2.%3.%4.%5.%6.%7.%8"/>
      <w:lvlJc w:val="left"/>
      <w:pPr>
        <w:ind w:left="5549" w:hanging="1440"/>
      </w:pPr>
      <w:rPr>
        <w:rFonts w:hint="default"/>
      </w:rPr>
    </w:lvl>
    <w:lvl w:ilvl="8">
      <w:start w:val="1"/>
      <w:numFmt w:val="decimal"/>
      <w:lvlText w:val="%1.%2.%3.%4.%5.%6.%7.%8.%9"/>
      <w:lvlJc w:val="left"/>
      <w:pPr>
        <w:ind w:left="6496" w:hanging="1800"/>
      </w:pPr>
      <w:rPr>
        <w:rFonts w:hint="default"/>
      </w:rPr>
    </w:lvl>
  </w:abstractNum>
  <w:abstractNum w:abstractNumId="192">
    <w:nsid w:val="691D44D9"/>
    <w:multiLevelType w:val="hybridMultilevel"/>
    <w:tmpl w:val="D39EEA44"/>
    <w:lvl w:ilvl="0" w:tplc="2730AEB8">
      <w:numFmt w:val="bullet"/>
      <w:lvlText w:val="•"/>
      <w:lvlJc w:val="left"/>
      <w:pPr>
        <w:ind w:left="720" w:hanging="360"/>
      </w:pPr>
      <w:rPr>
        <w:rFonts w:ascii="Arial" w:eastAsia="Calibri" w:hAnsi="Arial" w:cs="Arial" w:hint="default"/>
      </w:rPr>
    </w:lvl>
    <w:lvl w:ilvl="1" w:tplc="655E54FC" w:tentative="1">
      <w:start w:val="1"/>
      <w:numFmt w:val="bullet"/>
      <w:lvlText w:val="o"/>
      <w:lvlJc w:val="left"/>
      <w:pPr>
        <w:ind w:left="1440" w:hanging="360"/>
      </w:pPr>
      <w:rPr>
        <w:rFonts w:ascii="Courier New" w:hAnsi="Courier New" w:cs="Courier New" w:hint="default"/>
      </w:rPr>
    </w:lvl>
    <w:lvl w:ilvl="2" w:tplc="C7B8754E" w:tentative="1">
      <w:start w:val="1"/>
      <w:numFmt w:val="bullet"/>
      <w:lvlText w:val=""/>
      <w:lvlJc w:val="left"/>
      <w:pPr>
        <w:ind w:left="2160" w:hanging="360"/>
      </w:pPr>
      <w:rPr>
        <w:rFonts w:ascii="Wingdings" w:hAnsi="Wingdings" w:hint="default"/>
      </w:rPr>
    </w:lvl>
    <w:lvl w:ilvl="3" w:tplc="BE961A3A" w:tentative="1">
      <w:start w:val="1"/>
      <w:numFmt w:val="bullet"/>
      <w:lvlText w:val=""/>
      <w:lvlJc w:val="left"/>
      <w:pPr>
        <w:ind w:left="2880" w:hanging="360"/>
      </w:pPr>
      <w:rPr>
        <w:rFonts w:ascii="Symbol" w:hAnsi="Symbol" w:hint="default"/>
      </w:rPr>
    </w:lvl>
    <w:lvl w:ilvl="4" w:tplc="80F8215A" w:tentative="1">
      <w:start w:val="1"/>
      <w:numFmt w:val="bullet"/>
      <w:lvlText w:val="o"/>
      <w:lvlJc w:val="left"/>
      <w:pPr>
        <w:ind w:left="3600" w:hanging="360"/>
      </w:pPr>
      <w:rPr>
        <w:rFonts w:ascii="Courier New" w:hAnsi="Courier New" w:cs="Courier New" w:hint="default"/>
      </w:rPr>
    </w:lvl>
    <w:lvl w:ilvl="5" w:tplc="C6F63E22" w:tentative="1">
      <w:start w:val="1"/>
      <w:numFmt w:val="bullet"/>
      <w:lvlText w:val=""/>
      <w:lvlJc w:val="left"/>
      <w:pPr>
        <w:ind w:left="4320" w:hanging="360"/>
      </w:pPr>
      <w:rPr>
        <w:rFonts w:ascii="Wingdings" w:hAnsi="Wingdings" w:hint="default"/>
      </w:rPr>
    </w:lvl>
    <w:lvl w:ilvl="6" w:tplc="119A814C" w:tentative="1">
      <w:start w:val="1"/>
      <w:numFmt w:val="bullet"/>
      <w:lvlText w:val=""/>
      <w:lvlJc w:val="left"/>
      <w:pPr>
        <w:ind w:left="5040" w:hanging="360"/>
      </w:pPr>
      <w:rPr>
        <w:rFonts w:ascii="Symbol" w:hAnsi="Symbol" w:hint="default"/>
      </w:rPr>
    </w:lvl>
    <w:lvl w:ilvl="7" w:tplc="BB206902" w:tentative="1">
      <w:start w:val="1"/>
      <w:numFmt w:val="bullet"/>
      <w:lvlText w:val="o"/>
      <w:lvlJc w:val="left"/>
      <w:pPr>
        <w:ind w:left="5760" w:hanging="360"/>
      </w:pPr>
      <w:rPr>
        <w:rFonts w:ascii="Courier New" w:hAnsi="Courier New" w:cs="Courier New" w:hint="default"/>
      </w:rPr>
    </w:lvl>
    <w:lvl w:ilvl="8" w:tplc="F3DA868E" w:tentative="1">
      <w:start w:val="1"/>
      <w:numFmt w:val="bullet"/>
      <w:lvlText w:val=""/>
      <w:lvlJc w:val="left"/>
      <w:pPr>
        <w:ind w:left="6480" w:hanging="360"/>
      </w:pPr>
      <w:rPr>
        <w:rFonts w:ascii="Wingdings" w:hAnsi="Wingdings" w:hint="default"/>
      </w:rPr>
    </w:lvl>
  </w:abstractNum>
  <w:abstractNum w:abstractNumId="193">
    <w:nsid w:val="696B6C27"/>
    <w:multiLevelType w:val="hybridMultilevel"/>
    <w:tmpl w:val="E4CABFC6"/>
    <w:lvl w:ilvl="0" w:tplc="2E0ABDB0">
      <w:start w:val="1"/>
      <w:numFmt w:val="bullet"/>
      <w:lvlText w:val=""/>
      <w:lvlJc w:val="left"/>
      <w:pPr>
        <w:ind w:left="720" w:hanging="360"/>
      </w:pPr>
      <w:rPr>
        <w:rFonts w:ascii="Symbol" w:hAnsi="Symbol" w:hint="default"/>
      </w:rPr>
    </w:lvl>
    <w:lvl w:ilvl="1" w:tplc="782A53CE" w:tentative="1">
      <w:start w:val="1"/>
      <w:numFmt w:val="bullet"/>
      <w:lvlText w:val="o"/>
      <w:lvlJc w:val="left"/>
      <w:pPr>
        <w:ind w:left="1440" w:hanging="360"/>
      </w:pPr>
      <w:rPr>
        <w:rFonts w:ascii="Courier New" w:hAnsi="Courier New" w:cs="Courier New" w:hint="default"/>
      </w:rPr>
    </w:lvl>
    <w:lvl w:ilvl="2" w:tplc="8E0ABC7E" w:tentative="1">
      <w:start w:val="1"/>
      <w:numFmt w:val="bullet"/>
      <w:lvlText w:val=""/>
      <w:lvlJc w:val="left"/>
      <w:pPr>
        <w:ind w:left="2160" w:hanging="360"/>
      </w:pPr>
      <w:rPr>
        <w:rFonts w:ascii="Wingdings" w:hAnsi="Wingdings" w:hint="default"/>
      </w:rPr>
    </w:lvl>
    <w:lvl w:ilvl="3" w:tplc="DDF6B89A" w:tentative="1">
      <w:start w:val="1"/>
      <w:numFmt w:val="bullet"/>
      <w:lvlText w:val=""/>
      <w:lvlJc w:val="left"/>
      <w:pPr>
        <w:ind w:left="2880" w:hanging="360"/>
      </w:pPr>
      <w:rPr>
        <w:rFonts w:ascii="Symbol" w:hAnsi="Symbol" w:hint="default"/>
      </w:rPr>
    </w:lvl>
    <w:lvl w:ilvl="4" w:tplc="7B24AF80" w:tentative="1">
      <w:start w:val="1"/>
      <w:numFmt w:val="bullet"/>
      <w:lvlText w:val="o"/>
      <w:lvlJc w:val="left"/>
      <w:pPr>
        <w:ind w:left="3600" w:hanging="360"/>
      </w:pPr>
      <w:rPr>
        <w:rFonts w:ascii="Courier New" w:hAnsi="Courier New" w:cs="Courier New" w:hint="default"/>
      </w:rPr>
    </w:lvl>
    <w:lvl w:ilvl="5" w:tplc="710AEEAC" w:tentative="1">
      <w:start w:val="1"/>
      <w:numFmt w:val="bullet"/>
      <w:lvlText w:val=""/>
      <w:lvlJc w:val="left"/>
      <w:pPr>
        <w:ind w:left="4320" w:hanging="360"/>
      </w:pPr>
      <w:rPr>
        <w:rFonts w:ascii="Wingdings" w:hAnsi="Wingdings" w:hint="default"/>
      </w:rPr>
    </w:lvl>
    <w:lvl w:ilvl="6" w:tplc="BF8CCE2C" w:tentative="1">
      <w:start w:val="1"/>
      <w:numFmt w:val="bullet"/>
      <w:lvlText w:val=""/>
      <w:lvlJc w:val="left"/>
      <w:pPr>
        <w:ind w:left="5040" w:hanging="360"/>
      </w:pPr>
      <w:rPr>
        <w:rFonts w:ascii="Symbol" w:hAnsi="Symbol" w:hint="default"/>
      </w:rPr>
    </w:lvl>
    <w:lvl w:ilvl="7" w:tplc="18FAB8B4" w:tentative="1">
      <w:start w:val="1"/>
      <w:numFmt w:val="bullet"/>
      <w:lvlText w:val="o"/>
      <w:lvlJc w:val="left"/>
      <w:pPr>
        <w:ind w:left="5760" w:hanging="360"/>
      </w:pPr>
      <w:rPr>
        <w:rFonts w:ascii="Courier New" w:hAnsi="Courier New" w:cs="Courier New" w:hint="default"/>
      </w:rPr>
    </w:lvl>
    <w:lvl w:ilvl="8" w:tplc="7B6C4896" w:tentative="1">
      <w:start w:val="1"/>
      <w:numFmt w:val="bullet"/>
      <w:lvlText w:val=""/>
      <w:lvlJc w:val="left"/>
      <w:pPr>
        <w:ind w:left="6480" w:hanging="360"/>
      </w:pPr>
      <w:rPr>
        <w:rFonts w:ascii="Wingdings" w:hAnsi="Wingdings" w:hint="default"/>
      </w:rPr>
    </w:lvl>
  </w:abstractNum>
  <w:abstractNum w:abstractNumId="194">
    <w:nsid w:val="6B8A51D9"/>
    <w:multiLevelType w:val="hybridMultilevel"/>
    <w:tmpl w:val="C7D0F2B4"/>
    <w:lvl w:ilvl="0" w:tplc="2F0429C0">
      <w:start w:val="1"/>
      <w:numFmt w:val="bullet"/>
      <w:lvlText w:val=""/>
      <w:lvlJc w:val="left"/>
      <w:pPr>
        <w:tabs>
          <w:tab w:val="num" w:pos="360"/>
        </w:tabs>
        <w:ind w:left="360" w:hanging="360"/>
      </w:pPr>
      <w:rPr>
        <w:rFonts w:ascii="Wingdings" w:hAnsi="Wingdings" w:hint="default"/>
      </w:rPr>
    </w:lvl>
    <w:lvl w:ilvl="1" w:tplc="F12E2E14" w:tentative="1">
      <w:start w:val="1"/>
      <w:numFmt w:val="bullet"/>
      <w:lvlText w:val="o"/>
      <w:lvlJc w:val="left"/>
      <w:pPr>
        <w:tabs>
          <w:tab w:val="num" w:pos="1080"/>
        </w:tabs>
        <w:ind w:left="1080" w:hanging="360"/>
      </w:pPr>
      <w:rPr>
        <w:rFonts w:ascii="Courier New" w:hAnsi="Courier New" w:hint="default"/>
      </w:rPr>
    </w:lvl>
    <w:lvl w:ilvl="2" w:tplc="09148CB8" w:tentative="1">
      <w:start w:val="1"/>
      <w:numFmt w:val="bullet"/>
      <w:lvlText w:val=""/>
      <w:lvlJc w:val="left"/>
      <w:pPr>
        <w:tabs>
          <w:tab w:val="num" w:pos="1800"/>
        </w:tabs>
        <w:ind w:left="1800" w:hanging="360"/>
      </w:pPr>
      <w:rPr>
        <w:rFonts w:ascii="Wingdings" w:hAnsi="Wingdings" w:hint="default"/>
      </w:rPr>
    </w:lvl>
    <w:lvl w:ilvl="3" w:tplc="F0DE3DCE" w:tentative="1">
      <w:start w:val="1"/>
      <w:numFmt w:val="bullet"/>
      <w:lvlText w:val=""/>
      <w:lvlJc w:val="left"/>
      <w:pPr>
        <w:tabs>
          <w:tab w:val="num" w:pos="2520"/>
        </w:tabs>
        <w:ind w:left="2520" w:hanging="360"/>
      </w:pPr>
      <w:rPr>
        <w:rFonts w:ascii="Symbol" w:hAnsi="Symbol" w:hint="default"/>
      </w:rPr>
    </w:lvl>
    <w:lvl w:ilvl="4" w:tplc="6A9A319A" w:tentative="1">
      <w:start w:val="1"/>
      <w:numFmt w:val="bullet"/>
      <w:lvlText w:val="o"/>
      <w:lvlJc w:val="left"/>
      <w:pPr>
        <w:tabs>
          <w:tab w:val="num" w:pos="3240"/>
        </w:tabs>
        <w:ind w:left="3240" w:hanging="360"/>
      </w:pPr>
      <w:rPr>
        <w:rFonts w:ascii="Courier New" w:hAnsi="Courier New" w:hint="default"/>
      </w:rPr>
    </w:lvl>
    <w:lvl w:ilvl="5" w:tplc="556C7604" w:tentative="1">
      <w:start w:val="1"/>
      <w:numFmt w:val="bullet"/>
      <w:lvlText w:val=""/>
      <w:lvlJc w:val="left"/>
      <w:pPr>
        <w:tabs>
          <w:tab w:val="num" w:pos="3960"/>
        </w:tabs>
        <w:ind w:left="3960" w:hanging="360"/>
      </w:pPr>
      <w:rPr>
        <w:rFonts w:ascii="Wingdings" w:hAnsi="Wingdings" w:hint="default"/>
      </w:rPr>
    </w:lvl>
    <w:lvl w:ilvl="6" w:tplc="F5F0A9CE" w:tentative="1">
      <w:start w:val="1"/>
      <w:numFmt w:val="bullet"/>
      <w:lvlText w:val=""/>
      <w:lvlJc w:val="left"/>
      <w:pPr>
        <w:tabs>
          <w:tab w:val="num" w:pos="4680"/>
        </w:tabs>
        <w:ind w:left="4680" w:hanging="360"/>
      </w:pPr>
      <w:rPr>
        <w:rFonts w:ascii="Symbol" w:hAnsi="Symbol" w:hint="default"/>
      </w:rPr>
    </w:lvl>
    <w:lvl w:ilvl="7" w:tplc="C5B410E6" w:tentative="1">
      <w:start w:val="1"/>
      <w:numFmt w:val="bullet"/>
      <w:lvlText w:val="o"/>
      <w:lvlJc w:val="left"/>
      <w:pPr>
        <w:tabs>
          <w:tab w:val="num" w:pos="5400"/>
        </w:tabs>
        <w:ind w:left="5400" w:hanging="360"/>
      </w:pPr>
      <w:rPr>
        <w:rFonts w:ascii="Courier New" w:hAnsi="Courier New" w:hint="default"/>
      </w:rPr>
    </w:lvl>
    <w:lvl w:ilvl="8" w:tplc="8570A5A0" w:tentative="1">
      <w:start w:val="1"/>
      <w:numFmt w:val="bullet"/>
      <w:lvlText w:val=""/>
      <w:lvlJc w:val="left"/>
      <w:pPr>
        <w:tabs>
          <w:tab w:val="num" w:pos="6120"/>
        </w:tabs>
        <w:ind w:left="6120" w:hanging="360"/>
      </w:pPr>
      <w:rPr>
        <w:rFonts w:ascii="Wingdings" w:hAnsi="Wingdings" w:hint="default"/>
      </w:rPr>
    </w:lvl>
  </w:abstractNum>
  <w:abstractNum w:abstractNumId="195">
    <w:nsid w:val="6BA84D86"/>
    <w:multiLevelType w:val="hybridMultilevel"/>
    <w:tmpl w:val="A300E84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nsid w:val="6BEC0316"/>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97">
    <w:nsid w:val="6DF05E28"/>
    <w:multiLevelType w:val="hybridMultilevel"/>
    <w:tmpl w:val="6176687A"/>
    <w:lvl w:ilvl="0" w:tplc="04080001">
      <w:start w:val="1"/>
      <w:numFmt w:val="bullet"/>
      <w:lvlText w:val=""/>
      <w:lvlJc w:val="left"/>
      <w:pPr>
        <w:tabs>
          <w:tab w:val="num" w:pos="360"/>
        </w:tabs>
        <w:ind w:left="360" w:hanging="360"/>
      </w:pPr>
      <w:rPr>
        <w:rFonts w:ascii="Wingdings" w:hAnsi="Wingdings"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o"/>
      <w:lvlJc w:val="left"/>
      <w:pPr>
        <w:tabs>
          <w:tab w:val="num" w:pos="1800"/>
        </w:tabs>
        <w:ind w:left="1800" w:hanging="360"/>
      </w:pPr>
      <w:rPr>
        <w:rFonts w:ascii="Courier New" w:hAnsi="Courier New" w:hint="default"/>
      </w:rPr>
    </w:lvl>
    <w:lvl w:ilvl="3" w:tplc="04080001">
      <w:start w:val="1"/>
      <w:numFmt w:val="bullet"/>
      <w:lvlText w:val="­"/>
      <w:lvlJc w:val="left"/>
      <w:pPr>
        <w:tabs>
          <w:tab w:val="num" w:pos="2444"/>
        </w:tabs>
        <w:ind w:left="2444" w:hanging="284"/>
      </w:pPr>
      <w:rPr>
        <w:rFonts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8">
    <w:nsid w:val="71BF6B32"/>
    <w:multiLevelType w:val="hybridMultilevel"/>
    <w:tmpl w:val="1FA41A4E"/>
    <w:lvl w:ilvl="0" w:tplc="ADC846FE">
      <w:start w:val="1"/>
      <w:numFmt w:val="decimal"/>
      <w:lvlText w:val="%1)"/>
      <w:lvlJc w:val="left"/>
      <w:pPr>
        <w:tabs>
          <w:tab w:val="num" w:pos="644"/>
        </w:tabs>
        <w:ind w:left="644" w:hanging="360"/>
      </w:pPr>
      <w:rPr>
        <w:rFonts w:hint="default"/>
      </w:rPr>
    </w:lvl>
    <w:lvl w:ilvl="1" w:tplc="1570E0DC" w:tentative="1">
      <w:start w:val="1"/>
      <w:numFmt w:val="lowerLetter"/>
      <w:lvlText w:val="%2."/>
      <w:lvlJc w:val="left"/>
      <w:pPr>
        <w:tabs>
          <w:tab w:val="num" w:pos="1364"/>
        </w:tabs>
        <w:ind w:left="1364" w:hanging="360"/>
      </w:pPr>
    </w:lvl>
    <w:lvl w:ilvl="2" w:tplc="E4F4F81E" w:tentative="1">
      <w:start w:val="1"/>
      <w:numFmt w:val="lowerRoman"/>
      <w:lvlText w:val="%3."/>
      <w:lvlJc w:val="right"/>
      <w:pPr>
        <w:tabs>
          <w:tab w:val="num" w:pos="2084"/>
        </w:tabs>
        <w:ind w:left="2084" w:hanging="180"/>
      </w:pPr>
    </w:lvl>
    <w:lvl w:ilvl="3" w:tplc="5BE4D3DC" w:tentative="1">
      <w:start w:val="1"/>
      <w:numFmt w:val="decimal"/>
      <w:lvlText w:val="%4."/>
      <w:lvlJc w:val="left"/>
      <w:pPr>
        <w:tabs>
          <w:tab w:val="num" w:pos="2804"/>
        </w:tabs>
        <w:ind w:left="2804" w:hanging="360"/>
      </w:pPr>
    </w:lvl>
    <w:lvl w:ilvl="4" w:tplc="4140B4EC" w:tentative="1">
      <w:start w:val="1"/>
      <w:numFmt w:val="lowerLetter"/>
      <w:lvlText w:val="%5."/>
      <w:lvlJc w:val="left"/>
      <w:pPr>
        <w:tabs>
          <w:tab w:val="num" w:pos="3524"/>
        </w:tabs>
        <w:ind w:left="3524" w:hanging="360"/>
      </w:pPr>
    </w:lvl>
    <w:lvl w:ilvl="5" w:tplc="5F300A32" w:tentative="1">
      <w:start w:val="1"/>
      <w:numFmt w:val="lowerRoman"/>
      <w:lvlText w:val="%6."/>
      <w:lvlJc w:val="right"/>
      <w:pPr>
        <w:tabs>
          <w:tab w:val="num" w:pos="4244"/>
        </w:tabs>
        <w:ind w:left="4244" w:hanging="180"/>
      </w:pPr>
    </w:lvl>
    <w:lvl w:ilvl="6" w:tplc="5CAE1418" w:tentative="1">
      <w:start w:val="1"/>
      <w:numFmt w:val="decimal"/>
      <w:lvlText w:val="%7."/>
      <w:lvlJc w:val="left"/>
      <w:pPr>
        <w:tabs>
          <w:tab w:val="num" w:pos="4964"/>
        </w:tabs>
        <w:ind w:left="4964" w:hanging="360"/>
      </w:pPr>
    </w:lvl>
    <w:lvl w:ilvl="7" w:tplc="3E0CDE02" w:tentative="1">
      <w:start w:val="1"/>
      <w:numFmt w:val="lowerLetter"/>
      <w:lvlText w:val="%8."/>
      <w:lvlJc w:val="left"/>
      <w:pPr>
        <w:tabs>
          <w:tab w:val="num" w:pos="5684"/>
        </w:tabs>
        <w:ind w:left="5684" w:hanging="360"/>
      </w:pPr>
    </w:lvl>
    <w:lvl w:ilvl="8" w:tplc="A5F8A956" w:tentative="1">
      <w:start w:val="1"/>
      <w:numFmt w:val="lowerRoman"/>
      <w:lvlText w:val="%9."/>
      <w:lvlJc w:val="right"/>
      <w:pPr>
        <w:tabs>
          <w:tab w:val="num" w:pos="6404"/>
        </w:tabs>
        <w:ind w:left="6404" w:hanging="180"/>
      </w:pPr>
    </w:lvl>
  </w:abstractNum>
  <w:abstractNum w:abstractNumId="199">
    <w:nsid w:val="72A161D6"/>
    <w:multiLevelType w:val="hybridMultilevel"/>
    <w:tmpl w:val="4AB678A2"/>
    <w:lvl w:ilvl="0" w:tplc="0409000F">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720"/>
        </w:tabs>
        <w:ind w:left="720" w:hanging="360"/>
      </w:pPr>
      <w:rPr>
        <w:rFonts w:ascii="Courier New" w:hAnsi="Courier New" w:hint="default"/>
      </w:rPr>
    </w:lvl>
    <w:lvl w:ilvl="2" w:tplc="0409001B" w:tentative="1">
      <w:start w:val="1"/>
      <w:numFmt w:val="bullet"/>
      <w:lvlText w:val=""/>
      <w:lvlJc w:val="left"/>
      <w:pPr>
        <w:tabs>
          <w:tab w:val="num" w:pos="1440"/>
        </w:tabs>
        <w:ind w:left="1440" w:hanging="360"/>
      </w:pPr>
      <w:rPr>
        <w:rFonts w:ascii="Wingdings" w:hAnsi="Wingdings" w:hint="default"/>
      </w:rPr>
    </w:lvl>
    <w:lvl w:ilvl="3" w:tplc="0409000F" w:tentative="1">
      <w:start w:val="1"/>
      <w:numFmt w:val="bullet"/>
      <w:lvlText w:val=""/>
      <w:lvlJc w:val="left"/>
      <w:pPr>
        <w:tabs>
          <w:tab w:val="num" w:pos="2160"/>
        </w:tabs>
        <w:ind w:left="2160" w:hanging="360"/>
      </w:pPr>
      <w:rPr>
        <w:rFonts w:ascii="Symbol" w:hAnsi="Symbol" w:hint="default"/>
      </w:rPr>
    </w:lvl>
    <w:lvl w:ilvl="4" w:tplc="04090019" w:tentative="1">
      <w:start w:val="1"/>
      <w:numFmt w:val="bullet"/>
      <w:lvlText w:val="o"/>
      <w:lvlJc w:val="left"/>
      <w:pPr>
        <w:tabs>
          <w:tab w:val="num" w:pos="2880"/>
        </w:tabs>
        <w:ind w:left="2880" w:hanging="360"/>
      </w:pPr>
      <w:rPr>
        <w:rFonts w:ascii="Courier New" w:hAnsi="Courier New" w:hint="default"/>
      </w:rPr>
    </w:lvl>
    <w:lvl w:ilvl="5" w:tplc="0409001B" w:tentative="1">
      <w:start w:val="1"/>
      <w:numFmt w:val="bullet"/>
      <w:lvlText w:val=""/>
      <w:lvlJc w:val="left"/>
      <w:pPr>
        <w:tabs>
          <w:tab w:val="num" w:pos="3600"/>
        </w:tabs>
        <w:ind w:left="3600" w:hanging="360"/>
      </w:pPr>
      <w:rPr>
        <w:rFonts w:ascii="Wingdings" w:hAnsi="Wingdings" w:hint="default"/>
      </w:rPr>
    </w:lvl>
    <w:lvl w:ilvl="6" w:tplc="0409000F" w:tentative="1">
      <w:start w:val="1"/>
      <w:numFmt w:val="bullet"/>
      <w:lvlText w:val=""/>
      <w:lvlJc w:val="left"/>
      <w:pPr>
        <w:tabs>
          <w:tab w:val="num" w:pos="4320"/>
        </w:tabs>
        <w:ind w:left="4320" w:hanging="360"/>
      </w:pPr>
      <w:rPr>
        <w:rFonts w:ascii="Symbol" w:hAnsi="Symbol" w:hint="default"/>
      </w:rPr>
    </w:lvl>
    <w:lvl w:ilvl="7" w:tplc="04090019" w:tentative="1">
      <w:start w:val="1"/>
      <w:numFmt w:val="bullet"/>
      <w:lvlText w:val="o"/>
      <w:lvlJc w:val="left"/>
      <w:pPr>
        <w:tabs>
          <w:tab w:val="num" w:pos="5040"/>
        </w:tabs>
        <w:ind w:left="5040" w:hanging="360"/>
      </w:pPr>
      <w:rPr>
        <w:rFonts w:ascii="Courier New" w:hAnsi="Courier New" w:hint="default"/>
      </w:rPr>
    </w:lvl>
    <w:lvl w:ilvl="8" w:tplc="0409001B" w:tentative="1">
      <w:start w:val="1"/>
      <w:numFmt w:val="bullet"/>
      <w:lvlText w:val=""/>
      <w:lvlJc w:val="left"/>
      <w:pPr>
        <w:tabs>
          <w:tab w:val="num" w:pos="5760"/>
        </w:tabs>
        <w:ind w:left="5760" w:hanging="360"/>
      </w:pPr>
      <w:rPr>
        <w:rFonts w:ascii="Wingdings" w:hAnsi="Wingdings" w:hint="default"/>
      </w:rPr>
    </w:lvl>
  </w:abstractNum>
  <w:abstractNum w:abstractNumId="200">
    <w:nsid w:val="72E349BB"/>
    <w:multiLevelType w:val="hybridMultilevel"/>
    <w:tmpl w:val="A296FFC6"/>
    <w:lvl w:ilvl="0" w:tplc="04080001">
      <w:start w:val="1"/>
      <w:numFmt w:val="decimal"/>
      <w:lvlText w:val="%1."/>
      <w:lvlJc w:val="left"/>
      <w:pPr>
        <w:tabs>
          <w:tab w:val="num" w:pos="360"/>
        </w:tabs>
        <w:ind w:left="360" w:hanging="360"/>
      </w:p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201">
    <w:nsid w:val="73654250"/>
    <w:multiLevelType w:val="hybridMultilevel"/>
    <w:tmpl w:val="7092279C"/>
    <w:lvl w:ilvl="0" w:tplc="63D8B94E">
      <w:start w:val="1"/>
      <w:numFmt w:val="bullet"/>
      <w:lvlText w:val="-"/>
      <w:lvlJc w:val="left"/>
      <w:pPr>
        <w:tabs>
          <w:tab w:val="num" w:pos="360"/>
        </w:tabs>
        <w:ind w:left="360" w:hanging="360"/>
      </w:pPr>
      <w:rPr>
        <w:rFonts w:ascii="Tahoma" w:hAnsi="Tahoma" w:hint="default"/>
      </w:rPr>
    </w:lvl>
    <w:lvl w:ilvl="1" w:tplc="9138AFE6" w:tentative="1">
      <w:start w:val="1"/>
      <w:numFmt w:val="bullet"/>
      <w:lvlText w:val="o"/>
      <w:lvlJc w:val="left"/>
      <w:pPr>
        <w:tabs>
          <w:tab w:val="num" w:pos="1440"/>
        </w:tabs>
        <w:ind w:left="1440" w:hanging="360"/>
      </w:pPr>
      <w:rPr>
        <w:rFonts w:ascii="Courier New" w:hAnsi="Courier New" w:cs="Courier New" w:hint="default"/>
      </w:rPr>
    </w:lvl>
    <w:lvl w:ilvl="2" w:tplc="BFD276A4" w:tentative="1">
      <w:start w:val="1"/>
      <w:numFmt w:val="bullet"/>
      <w:lvlText w:val=""/>
      <w:lvlJc w:val="left"/>
      <w:pPr>
        <w:tabs>
          <w:tab w:val="num" w:pos="2160"/>
        </w:tabs>
        <w:ind w:left="2160" w:hanging="360"/>
      </w:pPr>
      <w:rPr>
        <w:rFonts w:ascii="Wingdings" w:hAnsi="Wingdings" w:hint="default"/>
      </w:rPr>
    </w:lvl>
    <w:lvl w:ilvl="3" w:tplc="D2967720" w:tentative="1">
      <w:start w:val="1"/>
      <w:numFmt w:val="bullet"/>
      <w:lvlText w:val=""/>
      <w:lvlJc w:val="left"/>
      <w:pPr>
        <w:tabs>
          <w:tab w:val="num" w:pos="2880"/>
        </w:tabs>
        <w:ind w:left="2880" w:hanging="360"/>
      </w:pPr>
      <w:rPr>
        <w:rFonts w:ascii="Symbol" w:hAnsi="Symbol" w:hint="default"/>
      </w:rPr>
    </w:lvl>
    <w:lvl w:ilvl="4" w:tplc="6E38CAAE" w:tentative="1">
      <w:start w:val="1"/>
      <w:numFmt w:val="bullet"/>
      <w:lvlText w:val="o"/>
      <w:lvlJc w:val="left"/>
      <w:pPr>
        <w:tabs>
          <w:tab w:val="num" w:pos="3600"/>
        </w:tabs>
        <w:ind w:left="3600" w:hanging="360"/>
      </w:pPr>
      <w:rPr>
        <w:rFonts w:ascii="Courier New" w:hAnsi="Courier New" w:cs="Courier New" w:hint="default"/>
      </w:rPr>
    </w:lvl>
    <w:lvl w:ilvl="5" w:tplc="EE3C3CAC" w:tentative="1">
      <w:start w:val="1"/>
      <w:numFmt w:val="bullet"/>
      <w:lvlText w:val=""/>
      <w:lvlJc w:val="left"/>
      <w:pPr>
        <w:tabs>
          <w:tab w:val="num" w:pos="4320"/>
        </w:tabs>
        <w:ind w:left="4320" w:hanging="360"/>
      </w:pPr>
      <w:rPr>
        <w:rFonts w:ascii="Wingdings" w:hAnsi="Wingdings" w:hint="default"/>
      </w:rPr>
    </w:lvl>
    <w:lvl w:ilvl="6" w:tplc="1054DDDC" w:tentative="1">
      <w:start w:val="1"/>
      <w:numFmt w:val="bullet"/>
      <w:lvlText w:val=""/>
      <w:lvlJc w:val="left"/>
      <w:pPr>
        <w:tabs>
          <w:tab w:val="num" w:pos="5040"/>
        </w:tabs>
        <w:ind w:left="5040" w:hanging="360"/>
      </w:pPr>
      <w:rPr>
        <w:rFonts w:ascii="Symbol" w:hAnsi="Symbol" w:hint="default"/>
      </w:rPr>
    </w:lvl>
    <w:lvl w:ilvl="7" w:tplc="DD103D8E" w:tentative="1">
      <w:start w:val="1"/>
      <w:numFmt w:val="bullet"/>
      <w:lvlText w:val="o"/>
      <w:lvlJc w:val="left"/>
      <w:pPr>
        <w:tabs>
          <w:tab w:val="num" w:pos="5760"/>
        </w:tabs>
        <w:ind w:left="5760" w:hanging="360"/>
      </w:pPr>
      <w:rPr>
        <w:rFonts w:ascii="Courier New" w:hAnsi="Courier New" w:cs="Courier New" w:hint="default"/>
      </w:rPr>
    </w:lvl>
    <w:lvl w:ilvl="8" w:tplc="FE76B0E4" w:tentative="1">
      <w:start w:val="1"/>
      <w:numFmt w:val="bullet"/>
      <w:lvlText w:val=""/>
      <w:lvlJc w:val="left"/>
      <w:pPr>
        <w:tabs>
          <w:tab w:val="num" w:pos="6480"/>
        </w:tabs>
        <w:ind w:left="6480" w:hanging="360"/>
      </w:pPr>
      <w:rPr>
        <w:rFonts w:ascii="Wingdings" w:hAnsi="Wingdings" w:hint="default"/>
      </w:rPr>
    </w:lvl>
  </w:abstractNum>
  <w:abstractNum w:abstractNumId="202">
    <w:nsid w:val="7463399A"/>
    <w:multiLevelType w:val="hybridMultilevel"/>
    <w:tmpl w:val="C1AA07C2"/>
    <w:lvl w:ilvl="0" w:tplc="BC2A44EE">
      <w:start w:val="5"/>
      <w:numFmt w:val="bullet"/>
      <w:lvlText w:val="–"/>
      <w:lvlJc w:val="left"/>
      <w:pPr>
        <w:tabs>
          <w:tab w:val="num" w:pos="360"/>
        </w:tabs>
        <w:ind w:left="360" w:hanging="360"/>
      </w:pPr>
      <w:rPr>
        <w:rFonts w:ascii="Calibri" w:eastAsia="Calibri" w:hAnsi="Calibri" w:cs="Calibri" w:hint="default"/>
      </w:rPr>
    </w:lvl>
    <w:lvl w:ilvl="1" w:tplc="D520BD06" w:tentative="1">
      <w:start w:val="1"/>
      <w:numFmt w:val="bullet"/>
      <w:lvlText w:val="o"/>
      <w:lvlJc w:val="left"/>
      <w:pPr>
        <w:tabs>
          <w:tab w:val="num" w:pos="1440"/>
        </w:tabs>
        <w:ind w:left="1440" w:hanging="360"/>
      </w:pPr>
      <w:rPr>
        <w:rFonts w:ascii="Courier New" w:hAnsi="Courier New" w:cs="Courier New" w:hint="default"/>
      </w:rPr>
    </w:lvl>
    <w:lvl w:ilvl="2" w:tplc="34FE8434" w:tentative="1">
      <w:start w:val="1"/>
      <w:numFmt w:val="bullet"/>
      <w:lvlText w:val=""/>
      <w:lvlJc w:val="left"/>
      <w:pPr>
        <w:tabs>
          <w:tab w:val="num" w:pos="2160"/>
        </w:tabs>
        <w:ind w:left="2160" w:hanging="360"/>
      </w:pPr>
      <w:rPr>
        <w:rFonts w:ascii="Wingdings" w:hAnsi="Wingdings" w:hint="default"/>
      </w:rPr>
    </w:lvl>
    <w:lvl w:ilvl="3" w:tplc="350EBA92" w:tentative="1">
      <w:start w:val="1"/>
      <w:numFmt w:val="bullet"/>
      <w:lvlText w:val=""/>
      <w:lvlJc w:val="left"/>
      <w:pPr>
        <w:tabs>
          <w:tab w:val="num" w:pos="2880"/>
        </w:tabs>
        <w:ind w:left="2880" w:hanging="360"/>
      </w:pPr>
      <w:rPr>
        <w:rFonts w:ascii="Symbol" w:hAnsi="Symbol" w:hint="default"/>
      </w:rPr>
    </w:lvl>
    <w:lvl w:ilvl="4" w:tplc="1C0C384E" w:tentative="1">
      <w:start w:val="1"/>
      <w:numFmt w:val="bullet"/>
      <w:lvlText w:val="o"/>
      <w:lvlJc w:val="left"/>
      <w:pPr>
        <w:tabs>
          <w:tab w:val="num" w:pos="3600"/>
        </w:tabs>
        <w:ind w:left="3600" w:hanging="360"/>
      </w:pPr>
      <w:rPr>
        <w:rFonts w:ascii="Courier New" w:hAnsi="Courier New" w:cs="Courier New" w:hint="default"/>
      </w:rPr>
    </w:lvl>
    <w:lvl w:ilvl="5" w:tplc="9AAAFAC4" w:tentative="1">
      <w:start w:val="1"/>
      <w:numFmt w:val="bullet"/>
      <w:lvlText w:val=""/>
      <w:lvlJc w:val="left"/>
      <w:pPr>
        <w:tabs>
          <w:tab w:val="num" w:pos="4320"/>
        </w:tabs>
        <w:ind w:left="4320" w:hanging="360"/>
      </w:pPr>
      <w:rPr>
        <w:rFonts w:ascii="Wingdings" w:hAnsi="Wingdings" w:hint="default"/>
      </w:rPr>
    </w:lvl>
    <w:lvl w:ilvl="6" w:tplc="ECA2CB9C" w:tentative="1">
      <w:start w:val="1"/>
      <w:numFmt w:val="bullet"/>
      <w:lvlText w:val=""/>
      <w:lvlJc w:val="left"/>
      <w:pPr>
        <w:tabs>
          <w:tab w:val="num" w:pos="5040"/>
        </w:tabs>
        <w:ind w:left="5040" w:hanging="360"/>
      </w:pPr>
      <w:rPr>
        <w:rFonts w:ascii="Symbol" w:hAnsi="Symbol" w:hint="default"/>
      </w:rPr>
    </w:lvl>
    <w:lvl w:ilvl="7" w:tplc="DA544B1C" w:tentative="1">
      <w:start w:val="1"/>
      <w:numFmt w:val="bullet"/>
      <w:lvlText w:val="o"/>
      <w:lvlJc w:val="left"/>
      <w:pPr>
        <w:tabs>
          <w:tab w:val="num" w:pos="5760"/>
        </w:tabs>
        <w:ind w:left="5760" w:hanging="360"/>
      </w:pPr>
      <w:rPr>
        <w:rFonts w:ascii="Courier New" w:hAnsi="Courier New" w:cs="Courier New" w:hint="default"/>
      </w:rPr>
    </w:lvl>
    <w:lvl w:ilvl="8" w:tplc="01C4041A" w:tentative="1">
      <w:start w:val="1"/>
      <w:numFmt w:val="bullet"/>
      <w:lvlText w:val=""/>
      <w:lvlJc w:val="left"/>
      <w:pPr>
        <w:tabs>
          <w:tab w:val="num" w:pos="6480"/>
        </w:tabs>
        <w:ind w:left="6480" w:hanging="360"/>
      </w:pPr>
      <w:rPr>
        <w:rFonts w:ascii="Wingdings" w:hAnsi="Wingdings" w:hint="default"/>
      </w:rPr>
    </w:lvl>
  </w:abstractNum>
  <w:abstractNum w:abstractNumId="203">
    <w:nsid w:val="761319C7"/>
    <w:multiLevelType w:val="hybridMultilevel"/>
    <w:tmpl w:val="5EE4D9FE"/>
    <w:lvl w:ilvl="0" w:tplc="6DE8B7B8">
      <w:start w:val="1"/>
      <w:numFmt w:val="bullet"/>
      <w:lvlText w:val=""/>
      <w:lvlJc w:val="left"/>
      <w:pPr>
        <w:tabs>
          <w:tab w:val="num" w:pos="360"/>
        </w:tabs>
        <w:ind w:left="360" w:hanging="360"/>
      </w:pPr>
      <w:rPr>
        <w:rFonts w:ascii="Wingdings" w:hAnsi="Wingdings" w:hint="default"/>
      </w:rPr>
    </w:lvl>
    <w:lvl w:ilvl="1" w:tplc="AF26E4A4">
      <w:start w:val="1"/>
      <w:numFmt w:val="bullet"/>
      <w:lvlText w:val="o"/>
      <w:lvlJc w:val="left"/>
      <w:pPr>
        <w:tabs>
          <w:tab w:val="num" w:pos="1080"/>
        </w:tabs>
        <w:ind w:left="1080" w:hanging="360"/>
      </w:pPr>
      <w:rPr>
        <w:rFonts w:ascii="Courier New" w:hAnsi="Courier New" w:cs="Courier New" w:hint="default"/>
      </w:rPr>
    </w:lvl>
    <w:lvl w:ilvl="2" w:tplc="F418F32E">
      <w:start w:val="1"/>
      <w:numFmt w:val="bullet"/>
      <w:lvlText w:val=""/>
      <w:lvlJc w:val="left"/>
      <w:pPr>
        <w:tabs>
          <w:tab w:val="num" w:pos="1800"/>
        </w:tabs>
        <w:ind w:left="1800" w:hanging="360"/>
      </w:pPr>
      <w:rPr>
        <w:rFonts w:ascii="Wingdings" w:hAnsi="Wingdings" w:hint="default"/>
      </w:rPr>
    </w:lvl>
    <w:lvl w:ilvl="3" w:tplc="C10A4EDA">
      <w:start w:val="1"/>
      <w:numFmt w:val="bullet"/>
      <w:lvlText w:val=""/>
      <w:lvlJc w:val="left"/>
      <w:pPr>
        <w:tabs>
          <w:tab w:val="num" w:pos="2520"/>
        </w:tabs>
        <w:ind w:left="2520" w:hanging="360"/>
      </w:pPr>
      <w:rPr>
        <w:rFonts w:ascii="Symbol" w:hAnsi="Symbol" w:hint="default"/>
      </w:rPr>
    </w:lvl>
    <w:lvl w:ilvl="4" w:tplc="5710979E" w:tentative="1">
      <w:start w:val="1"/>
      <w:numFmt w:val="bullet"/>
      <w:lvlText w:val="o"/>
      <w:lvlJc w:val="left"/>
      <w:pPr>
        <w:tabs>
          <w:tab w:val="num" w:pos="3240"/>
        </w:tabs>
        <w:ind w:left="3240" w:hanging="360"/>
      </w:pPr>
      <w:rPr>
        <w:rFonts w:ascii="Courier New" w:hAnsi="Courier New" w:cs="Courier New" w:hint="default"/>
      </w:rPr>
    </w:lvl>
    <w:lvl w:ilvl="5" w:tplc="2B165E78" w:tentative="1">
      <w:start w:val="1"/>
      <w:numFmt w:val="bullet"/>
      <w:lvlText w:val=""/>
      <w:lvlJc w:val="left"/>
      <w:pPr>
        <w:tabs>
          <w:tab w:val="num" w:pos="3960"/>
        </w:tabs>
        <w:ind w:left="3960" w:hanging="360"/>
      </w:pPr>
      <w:rPr>
        <w:rFonts w:ascii="Wingdings" w:hAnsi="Wingdings" w:hint="default"/>
      </w:rPr>
    </w:lvl>
    <w:lvl w:ilvl="6" w:tplc="B7744FCE" w:tentative="1">
      <w:start w:val="1"/>
      <w:numFmt w:val="bullet"/>
      <w:lvlText w:val=""/>
      <w:lvlJc w:val="left"/>
      <w:pPr>
        <w:tabs>
          <w:tab w:val="num" w:pos="4680"/>
        </w:tabs>
        <w:ind w:left="4680" w:hanging="360"/>
      </w:pPr>
      <w:rPr>
        <w:rFonts w:ascii="Symbol" w:hAnsi="Symbol" w:hint="default"/>
      </w:rPr>
    </w:lvl>
    <w:lvl w:ilvl="7" w:tplc="1C64753C" w:tentative="1">
      <w:start w:val="1"/>
      <w:numFmt w:val="bullet"/>
      <w:lvlText w:val="o"/>
      <w:lvlJc w:val="left"/>
      <w:pPr>
        <w:tabs>
          <w:tab w:val="num" w:pos="5400"/>
        </w:tabs>
        <w:ind w:left="5400" w:hanging="360"/>
      </w:pPr>
      <w:rPr>
        <w:rFonts w:ascii="Courier New" w:hAnsi="Courier New" w:cs="Courier New" w:hint="default"/>
      </w:rPr>
    </w:lvl>
    <w:lvl w:ilvl="8" w:tplc="1224520E" w:tentative="1">
      <w:start w:val="1"/>
      <w:numFmt w:val="bullet"/>
      <w:lvlText w:val=""/>
      <w:lvlJc w:val="left"/>
      <w:pPr>
        <w:tabs>
          <w:tab w:val="num" w:pos="6120"/>
        </w:tabs>
        <w:ind w:left="6120" w:hanging="360"/>
      </w:pPr>
      <w:rPr>
        <w:rFonts w:ascii="Wingdings" w:hAnsi="Wingdings" w:hint="default"/>
      </w:rPr>
    </w:lvl>
  </w:abstractNum>
  <w:abstractNum w:abstractNumId="204">
    <w:nsid w:val="762C38F3"/>
    <w:multiLevelType w:val="hybridMultilevel"/>
    <w:tmpl w:val="F190A69E"/>
    <w:lvl w:ilvl="0" w:tplc="1D767EAA">
      <w:start w:val="1"/>
      <w:numFmt w:val="bullet"/>
      <w:lvlText w:val=""/>
      <w:lvlJc w:val="left"/>
      <w:pPr>
        <w:ind w:left="749" w:hanging="360"/>
      </w:pPr>
      <w:rPr>
        <w:rFonts w:ascii="Symbol" w:hAnsi="Symbol" w:hint="default"/>
      </w:rPr>
    </w:lvl>
    <w:lvl w:ilvl="1" w:tplc="C6B6C794" w:tentative="1">
      <w:start w:val="1"/>
      <w:numFmt w:val="bullet"/>
      <w:lvlText w:val="o"/>
      <w:lvlJc w:val="left"/>
      <w:pPr>
        <w:ind w:left="1469" w:hanging="360"/>
      </w:pPr>
      <w:rPr>
        <w:rFonts w:ascii="Courier New" w:hAnsi="Courier New" w:cs="Courier New" w:hint="default"/>
      </w:rPr>
    </w:lvl>
    <w:lvl w:ilvl="2" w:tplc="09F09C1A" w:tentative="1">
      <w:start w:val="1"/>
      <w:numFmt w:val="bullet"/>
      <w:lvlText w:val=""/>
      <w:lvlJc w:val="left"/>
      <w:pPr>
        <w:ind w:left="2189" w:hanging="360"/>
      </w:pPr>
      <w:rPr>
        <w:rFonts w:ascii="Wingdings" w:hAnsi="Wingdings" w:hint="default"/>
      </w:rPr>
    </w:lvl>
    <w:lvl w:ilvl="3" w:tplc="3A38F00C" w:tentative="1">
      <w:start w:val="1"/>
      <w:numFmt w:val="bullet"/>
      <w:lvlText w:val=""/>
      <w:lvlJc w:val="left"/>
      <w:pPr>
        <w:ind w:left="2909" w:hanging="360"/>
      </w:pPr>
      <w:rPr>
        <w:rFonts w:ascii="Symbol" w:hAnsi="Symbol" w:hint="default"/>
      </w:rPr>
    </w:lvl>
    <w:lvl w:ilvl="4" w:tplc="A060172A" w:tentative="1">
      <w:start w:val="1"/>
      <w:numFmt w:val="bullet"/>
      <w:lvlText w:val="o"/>
      <w:lvlJc w:val="left"/>
      <w:pPr>
        <w:ind w:left="3629" w:hanging="360"/>
      </w:pPr>
      <w:rPr>
        <w:rFonts w:ascii="Courier New" w:hAnsi="Courier New" w:cs="Courier New" w:hint="default"/>
      </w:rPr>
    </w:lvl>
    <w:lvl w:ilvl="5" w:tplc="134EF5E2" w:tentative="1">
      <w:start w:val="1"/>
      <w:numFmt w:val="bullet"/>
      <w:lvlText w:val=""/>
      <w:lvlJc w:val="left"/>
      <w:pPr>
        <w:ind w:left="4349" w:hanging="360"/>
      </w:pPr>
      <w:rPr>
        <w:rFonts w:ascii="Wingdings" w:hAnsi="Wingdings" w:hint="default"/>
      </w:rPr>
    </w:lvl>
    <w:lvl w:ilvl="6" w:tplc="6DA6E0EA" w:tentative="1">
      <w:start w:val="1"/>
      <w:numFmt w:val="bullet"/>
      <w:lvlText w:val=""/>
      <w:lvlJc w:val="left"/>
      <w:pPr>
        <w:ind w:left="5069" w:hanging="360"/>
      </w:pPr>
      <w:rPr>
        <w:rFonts w:ascii="Symbol" w:hAnsi="Symbol" w:hint="default"/>
      </w:rPr>
    </w:lvl>
    <w:lvl w:ilvl="7" w:tplc="244A6D9A" w:tentative="1">
      <w:start w:val="1"/>
      <w:numFmt w:val="bullet"/>
      <w:lvlText w:val="o"/>
      <w:lvlJc w:val="left"/>
      <w:pPr>
        <w:ind w:left="5789" w:hanging="360"/>
      </w:pPr>
      <w:rPr>
        <w:rFonts w:ascii="Courier New" w:hAnsi="Courier New" w:cs="Courier New" w:hint="default"/>
      </w:rPr>
    </w:lvl>
    <w:lvl w:ilvl="8" w:tplc="49349F7C" w:tentative="1">
      <w:start w:val="1"/>
      <w:numFmt w:val="bullet"/>
      <w:lvlText w:val=""/>
      <w:lvlJc w:val="left"/>
      <w:pPr>
        <w:ind w:left="6509" w:hanging="360"/>
      </w:pPr>
      <w:rPr>
        <w:rFonts w:ascii="Wingdings" w:hAnsi="Wingdings" w:hint="default"/>
      </w:rPr>
    </w:lvl>
  </w:abstractNum>
  <w:abstractNum w:abstractNumId="205">
    <w:nsid w:val="76C832B0"/>
    <w:multiLevelType w:val="hybridMultilevel"/>
    <w:tmpl w:val="9E7EE00C"/>
    <w:styleLink w:val="50"/>
    <w:lvl w:ilvl="0" w:tplc="04080003">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6">
    <w:nsid w:val="76CF3C03"/>
    <w:multiLevelType w:val="multilevel"/>
    <w:tmpl w:val="72EE833A"/>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7">
    <w:nsid w:val="778328C6"/>
    <w:multiLevelType w:val="multilevel"/>
    <w:tmpl w:val="185026FC"/>
    <w:lvl w:ilvl="0">
      <w:start w:val="6"/>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8">
    <w:nsid w:val="77E31B41"/>
    <w:multiLevelType w:val="hybridMultilevel"/>
    <w:tmpl w:val="89E6DAC8"/>
    <w:lvl w:ilvl="0" w:tplc="04080001">
      <w:start w:val="1"/>
      <w:numFmt w:val="bullet"/>
      <w:lvlText w:val=""/>
      <w:lvlJc w:val="left"/>
      <w:pPr>
        <w:ind w:left="1146" w:hanging="360"/>
      </w:pPr>
      <w:rPr>
        <w:rFonts w:ascii="Symbol" w:hAnsi="Symbol"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09">
    <w:nsid w:val="7A31039E"/>
    <w:multiLevelType w:val="hybridMultilevel"/>
    <w:tmpl w:val="CF1CF7C2"/>
    <w:lvl w:ilvl="0" w:tplc="BFC0D042">
      <w:start w:val="1"/>
      <w:numFmt w:val="bullet"/>
      <w:lvlText w:val=""/>
      <w:lvlJc w:val="left"/>
      <w:pPr>
        <w:tabs>
          <w:tab w:val="num" w:pos="454"/>
        </w:tabs>
        <w:ind w:left="454" w:hanging="454"/>
      </w:pPr>
      <w:rPr>
        <w:rFonts w:ascii="Wingdings" w:hAnsi="Wingdings" w:hint="default"/>
      </w:rPr>
    </w:lvl>
    <w:lvl w:ilvl="1" w:tplc="F6B65DDA">
      <w:start w:val="1"/>
      <w:numFmt w:val="bullet"/>
      <w:lvlText w:val="o"/>
      <w:lvlJc w:val="left"/>
      <w:pPr>
        <w:tabs>
          <w:tab w:val="num" w:pos="1440"/>
        </w:tabs>
        <w:ind w:left="1440" w:hanging="360"/>
      </w:pPr>
      <w:rPr>
        <w:rFonts w:ascii="Courier New" w:hAnsi="Courier New" w:hint="default"/>
      </w:rPr>
    </w:lvl>
    <w:lvl w:ilvl="2" w:tplc="EC8C3612">
      <w:start w:val="1"/>
      <w:numFmt w:val="bullet"/>
      <w:lvlText w:val=""/>
      <w:lvlJc w:val="left"/>
      <w:pPr>
        <w:tabs>
          <w:tab w:val="num" w:pos="2160"/>
        </w:tabs>
        <w:ind w:left="2160" w:hanging="360"/>
      </w:pPr>
      <w:rPr>
        <w:rFonts w:ascii="Wingdings" w:hAnsi="Wingdings" w:hint="default"/>
      </w:rPr>
    </w:lvl>
    <w:lvl w:ilvl="3" w:tplc="AF2251B6" w:tentative="1">
      <w:start w:val="1"/>
      <w:numFmt w:val="bullet"/>
      <w:lvlText w:val=""/>
      <w:lvlJc w:val="left"/>
      <w:pPr>
        <w:tabs>
          <w:tab w:val="num" w:pos="2880"/>
        </w:tabs>
        <w:ind w:left="2880" w:hanging="360"/>
      </w:pPr>
      <w:rPr>
        <w:rFonts w:ascii="Symbol" w:hAnsi="Symbol" w:hint="default"/>
      </w:rPr>
    </w:lvl>
    <w:lvl w:ilvl="4" w:tplc="230CE846" w:tentative="1">
      <w:start w:val="1"/>
      <w:numFmt w:val="bullet"/>
      <w:lvlText w:val="o"/>
      <w:lvlJc w:val="left"/>
      <w:pPr>
        <w:tabs>
          <w:tab w:val="num" w:pos="3600"/>
        </w:tabs>
        <w:ind w:left="3600" w:hanging="360"/>
      </w:pPr>
      <w:rPr>
        <w:rFonts w:ascii="Courier New" w:hAnsi="Courier New" w:hint="default"/>
      </w:rPr>
    </w:lvl>
    <w:lvl w:ilvl="5" w:tplc="47AAA9C0" w:tentative="1">
      <w:start w:val="1"/>
      <w:numFmt w:val="bullet"/>
      <w:lvlText w:val=""/>
      <w:lvlJc w:val="left"/>
      <w:pPr>
        <w:tabs>
          <w:tab w:val="num" w:pos="4320"/>
        </w:tabs>
        <w:ind w:left="4320" w:hanging="360"/>
      </w:pPr>
      <w:rPr>
        <w:rFonts w:ascii="Wingdings" w:hAnsi="Wingdings" w:hint="default"/>
      </w:rPr>
    </w:lvl>
    <w:lvl w:ilvl="6" w:tplc="9926EA06" w:tentative="1">
      <w:start w:val="1"/>
      <w:numFmt w:val="bullet"/>
      <w:lvlText w:val=""/>
      <w:lvlJc w:val="left"/>
      <w:pPr>
        <w:tabs>
          <w:tab w:val="num" w:pos="5040"/>
        </w:tabs>
        <w:ind w:left="5040" w:hanging="360"/>
      </w:pPr>
      <w:rPr>
        <w:rFonts w:ascii="Symbol" w:hAnsi="Symbol" w:hint="default"/>
      </w:rPr>
    </w:lvl>
    <w:lvl w:ilvl="7" w:tplc="A55E7E42" w:tentative="1">
      <w:start w:val="1"/>
      <w:numFmt w:val="bullet"/>
      <w:lvlText w:val="o"/>
      <w:lvlJc w:val="left"/>
      <w:pPr>
        <w:tabs>
          <w:tab w:val="num" w:pos="5760"/>
        </w:tabs>
        <w:ind w:left="5760" w:hanging="360"/>
      </w:pPr>
      <w:rPr>
        <w:rFonts w:ascii="Courier New" w:hAnsi="Courier New" w:hint="default"/>
      </w:rPr>
    </w:lvl>
    <w:lvl w:ilvl="8" w:tplc="208E299C" w:tentative="1">
      <w:start w:val="1"/>
      <w:numFmt w:val="bullet"/>
      <w:lvlText w:val=""/>
      <w:lvlJc w:val="left"/>
      <w:pPr>
        <w:tabs>
          <w:tab w:val="num" w:pos="6480"/>
        </w:tabs>
        <w:ind w:left="6480" w:hanging="360"/>
      </w:pPr>
      <w:rPr>
        <w:rFonts w:ascii="Wingdings" w:hAnsi="Wingdings" w:hint="default"/>
      </w:rPr>
    </w:lvl>
  </w:abstractNum>
  <w:abstractNum w:abstractNumId="210">
    <w:nsid w:val="7C186F03"/>
    <w:multiLevelType w:val="hybridMultilevel"/>
    <w:tmpl w:val="C2A498EA"/>
    <w:lvl w:ilvl="0" w:tplc="BA4EFB02">
      <w:start w:val="1"/>
      <w:numFmt w:val="bullet"/>
      <w:lvlText w:val=""/>
      <w:lvlJc w:val="left"/>
      <w:pPr>
        <w:ind w:left="1469" w:hanging="360"/>
      </w:pPr>
      <w:rPr>
        <w:rFonts w:ascii="Symbol" w:hAnsi="Symbol" w:hint="default"/>
      </w:rPr>
    </w:lvl>
    <w:lvl w:ilvl="1" w:tplc="197067F8" w:tentative="1">
      <w:start w:val="1"/>
      <w:numFmt w:val="bullet"/>
      <w:lvlText w:val="o"/>
      <w:lvlJc w:val="left"/>
      <w:pPr>
        <w:ind w:left="2189" w:hanging="360"/>
      </w:pPr>
      <w:rPr>
        <w:rFonts w:ascii="Courier New" w:hAnsi="Courier New" w:cs="Courier New" w:hint="default"/>
      </w:rPr>
    </w:lvl>
    <w:lvl w:ilvl="2" w:tplc="1D406332" w:tentative="1">
      <w:start w:val="1"/>
      <w:numFmt w:val="bullet"/>
      <w:lvlText w:val=""/>
      <w:lvlJc w:val="left"/>
      <w:pPr>
        <w:ind w:left="2909" w:hanging="360"/>
      </w:pPr>
      <w:rPr>
        <w:rFonts w:ascii="Wingdings" w:hAnsi="Wingdings" w:hint="default"/>
      </w:rPr>
    </w:lvl>
    <w:lvl w:ilvl="3" w:tplc="EA2C3C5C" w:tentative="1">
      <w:start w:val="1"/>
      <w:numFmt w:val="bullet"/>
      <w:lvlText w:val=""/>
      <w:lvlJc w:val="left"/>
      <w:pPr>
        <w:ind w:left="3629" w:hanging="360"/>
      </w:pPr>
      <w:rPr>
        <w:rFonts w:ascii="Symbol" w:hAnsi="Symbol" w:hint="default"/>
      </w:rPr>
    </w:lvl>
    <w:lvl w:ilvl="4" w:tplc="0BCE1B74" w:tentative="1">
      <w:start w:val="1"/>
      <w:numFmt w:val="bullet"/>
      <w:lvlText w:val="o"/>
      <w:lvlJc w:val="left"/>
      <w:pPr>
        <w:ind w:left="4349" w:hanging="360"/>
      </w:pPr>
      <w:rPr>
        <w:rFonts w:ascii="Courier New" w:hAnsi="Courier New" w:cs="Courier New" w:hint="default"/>
      </w:rPr>
    </w:lvl>
    <w:lvl w:ilvl="5" w:tplc="B0729650" w:tentative="1">
      <w:start w:val="1"/>
      <w:numFmt w:val="bullet"/>
      <w:lvlText w:val=""/>
      <w:lvlJc w:val="left"/>
      <w:pPr>
        <w:ind w:left="5069" w:hanging="360"/>
      </w:pPr>
      <w:rPr>
        <w:rFonts w:ascii="Wingdings" w:hAnsi="Wingdings" w:hint="default"/>
      </w:rPr>
    </w:lvl>
    <w:lvl w:ilvl="6" w:tplc="EA402A58" w:tentative="1">
      <w:start w:val="1"/>
      <w:numFmt w:val="bullet"/>
      <w:lvlText w:val=""/>
      <w:lvlJc w:val="left"/>
      <w:pPr>
        <w:ind w:left="5789" w:hanging="360"/>
      </w:pPr>
      <w:rPr>
        <w:rFonts w:ascii="Symbol" w:hAnsi="Symbol" w:hint="default"/>
      </w:rPr>
    </w:lvl>
    <w:lvl w:ilvl="7" w:tplc="B8CC2238" w:tentative="1">
      <w:start w:val="1"/>
      <w:numFmt w:val="bullet"/>
      <w:lvlText w:val="o"/>
      <w:lvlJc w:val="left"/>
      <w:pPr>
        <w:ind w:left="6509" w:hanging="360"/>
      </w:pPr>
      <w:rPr>
        <w:rFonts w:ascii="Courier New" w:hAnsi="Courier New" w:cs="Courier New" w:hint="default"/>
      </w:rPr>
    </w:lvl>
    <w:lvl w:ilvl="8" w:tplc="0DF00328" w:tentative="1">
      <w:start w:val="1"/>
      <w:numFmt w:val="bullet"/>
      <w:lvlText w:val=""/>
      <w:lvlJc w:val="left"/>
      <w:pPr>
        <w:ind w:left="7229" w:hanging="360"/>
      </w:pPr>
      <w:rPr>
        <w:rFonts w:ascii="Wingdings" w:hAnsi="Wingdings" w:hint="default"/>
      </w:rPr>
    </w:lvl>
  </w:abstractNum>
  <w:abstractNum w:abstractNumId="211">
    <w:nsid w:val="7D2301AA"/>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2">
    <w:nsid w:val="7D6B38EA"/>
    <w:multiLevelType w:val="hybridMultilevel"/>
    <w:tmpl w:val="94F85676"/>
    <w:lvl w:ilvl="0" w:tplc="BB808D4E">
      <w:start w:val="1"/>
      <w:numFmt w:val="bullet"/>
      <w:lvlText w:val=""/>
      <w:lvlJc w:val="left"/>
      <w:pPr>
        <w:tabs>
          <w:tab w:val="num" w:pos="454"/>
        </w:tabs>
        <w:ind w:left="454" w:hanging="454"/>
      </w:pPr>
      <w:rPr>
        <w:rFonts w:ascii="Symbol" w:hAnsi="Symbol" w:hint="default"/>
      </w:rPr>
    </w:lvl>
    <w:lvl w:ilvl="1" w:tplc="9546187A">
      <w:start w:val="1"/>
      <w:numFmt w:val="bullet"/>
      <w:lvlText w:val="o"/>
      <w:lvlJc w:val="left"/>
      <w:pPr>
        <w:tabs>
          <w:tab w:val="num" w:pos="1440"/>
        </w:tabs>
        <w:ind w:left="1440" w:hanging="360"/>
      </w:pPr>
      <w:rPr>
        <w:rFonts w:ascii="Courier New" w:hAnsi="Courier New" w:hint="default"/>
      </w:rPr>
    </w:lvl>
    <w:lvl w:ilvl="2" w:tplc="41B2DFE0">
      <w:start w:val="1"/>
      <w:numFmt w:val="bullet"/>
      <w:lvlText w:val=""/>
      <w:lvlJc w:val="left"/>
      <w:pPr>
        <w:tabs>
          <w:tab w:val="num" w:pos="2160"/>
        </w:tabs>
        <w:ind w:left="2160" w:hanging="360"/>
      </w:pPr>
      <w:rPr>
        <w:rFonts w:ascii="Wingdings" w:hAnsi="Wingdings" w:hint="default"/>
      </w:rPr>
    </w:lvl>
    <w:lvl w:ilvl="3" w:tplc="5798DAFA" w:tentative="1">
      <w:start w:val="1"/>
      <w:numFmt w:val="bullet"/>
      <w:lvlText w:val=""/>
      <w:lvlJc w:val="left"/>
      <w:pPr>
        <w:tabs>
          <w:tab w:val="num" w:pos="2880"/>
        </w:tabs>
        <w:ind w:left="2880" w:hanging="360"/>
      </w:pPr>
      <w:rPr>
        <w:rFonts w:ascii="Symbol" w:hAnsi="Symbol" w:hint="default"/>
      </w:rPr>
    </w:lvl>
    <w:lvl w:ilvl="4" w:tplc="3BC430F8" w:tentative="1">
      <w:start w:val="1"/>
      <w:numFmt w:val="bullet"/>
      <w:lvlText w:val="o"/>
      <w:lvlJc w:val="left"/>
      <w:pPr>
        <w:tabs>
          <w:tab w:val="num" w:pos="3600"/>
        </w:tabs>
        <w:ind w:left="3600" w:hanging="360"/>
      </w:pPr>
      <w:rPr>
        <w:rFonts w:ascii="Courier New" w:hAnsi="Courier New" w:hint="default"/>
      </w:rPr>
    </w:lvl>
    <w:lvl w:ilvl="5" w:tplc="0A18ADD0" w:tentative="1">
      <w:start w:val="1"/>
      <w:numFmt w:val="bullet"/>
      <w:lvlText w:val=""/>
      <w:lvlJc w:val="left"/>
      <w:pPr>
        <w:tabs>
          <w:tab w:val="num" w:pos="4320"/>
        </w:tabs>
        <w:ind w:left="4320" w:hanging="360"/>
      </w:pPr>
      <w:rPr>
        <w:rFonts w:ascii="Wingdings" w:hAnsi="Wingdings" w:hint="default"/>
      </w:rPr>
    </w:lvl>
    <w:lvl w:ilvl="6" w:tplc="AED80FEA" w:tentative="1">
      <w:start w:val="1"/>
      <w:numFmt w:val="bullet"/>
      <w:lvlText w:val=""/>
      <w:lvlJc w:val="left"/>
      <w:pPr>
        <w:tabs>
          <w:tab w:val="num" w:pos="5040"/>
        </w:tabs>
        <w:ind w:left="5040" w:hanging="360"/>
      </w:pPr>
      <w:rPr>
        <w:rFonts w:ascii="Symbol" w:hAnsi="Symbol" w:hint="default"/>
      </w:rPr>
    </w:lvl>
    <w:lvl w:ilvl="7" w:tplc="C5BC39BC" w:tentative="1">
      <w:start w:val="1"/>
      <w:numFmt w:val="bullet"/>
      <w:lvlText w:val="o"/>
      <w:lvlJc w:val="left"/>
      <w:pPr>
        <w:tabs>
          <w:tab w:val="num" w:pos="5760"/>
        </w:tabs>
        <w:ind w:left="5760" w:hanging="360"/>
      </w:pPr>
      <w:rPr>
        <w:rFonts w:ascii="Courier New" w:hAnsi="Courier New" w:hint="default"/>
      </w:rPr>
    </w:lvl>
    <w:lvl w:ilvl="8" w:tplc="5A7CDA92" w:tentative="1">
      <w:start w:val="1"/>
      <w:numFmt w:val="bullet"/>
      <w:lvlText w:val=""/>
      <w:lvlJc w:val="left"/>
      <w:pPr>
        <w:tabs>
          <w:tab w:val="num" w:pos="6480"/>
        </w:tabs>
        <w:ind w:left="6480" w:hanging="360"/>
      </w:pPr>
      <w:rPr>
        <w:rFonts w:ascii="Wingdings" w:hAnsi="Wingdings" w:hint="default"/>
      </w:rPr>
    </w:lvl>
  </w:abstractNum>
  <w:abstractNum w:abstractNumId="213">
    <w:nsid w:val="7DBE3C05"/>
    <w:multiLevelType w:val="hybridMultilevel"/>
    <w:tmpl w:val="A4F6DAF4"/>
    <w:lvl w:ilvl="0" w:tplc="65A25B9C">
      <w:start w:val="1"/>
      <w:numFmt w:val="decimal"/>
      <w:lvlText w:val="%1."/>
      <w:lvlJc w:val="left"/>
      <w:pPr>
        <w:ind w:left="720" w:hanging="360"/>
      </w:pPr>
      <w:rPr>
        <w:rFonts w:hint="default"/>
      </w:rPr>
    </w:lvl>
    <w:lvl w:ilvl="1" w:tplc="C68ED7C0">
      <w:start w:val="5"/>
      <w:numFmt w:val="bullet"/>
      <w:lvlText w:val="–"/>
      <w:lvlJc w:val="left"/>
      <w:pPr>
        <w:ind w:left="1440" w:hanging="360"/>
      </w:pPr>
      <w:rPr>
        <w:rFonts w:ascii="Calibri" w:eastAsia="Calibri" w:hAnsi="Calibri" w:cs="Calibri" w:hint="default"/>
      </w:rPr>
    </w:lvl>
    <w:lvl w:ilvl="2" w:tplc="9F703A76" w:tentative="1">
      <w:start w:val="1"/>
      <w:numFmt w:val="lowerRoman"/>
      <w:lvlText w:val="%3."/>
      <w:lvlJc w:val="right"/>
      <w:pPr>
        <w:ind w:left="2160" w:hanging="180"/>
      </w:pPr>
    </w:lvl>
    <w:lvl w:ilvl="3" w:tplc="3FAC1968" w:tentative="1">
      <w:start w:val="1"/>
      <w:numFmt w:val="decimal"/>
      <w:lvlText w:val="%4."/>
      <w:lvlJc w:val="left"/>
      <w:pPr>
        <w:ind w:left="2880" w:hanging="360"/>
      </w:pPr>
    </w:lvl>
    <w:lvl w:ilvl="4" w:tplc="F9CA4D66" w:tentative="1">
      <w:start w:val="1"/>
      <w:numFmt w:val="lowerLetter"/>
      <w:lvlText w:val="%5."/>
      <w:lvlJc w:val="left"/>
      <w:pPr>
        <w:ind w:left="3600" w:hanging="360"/>
      </w:pPr>
    </w:lvl>
    <w:lvl w:ilvl="5" w:tplc="BF161F08" w:tentative="1">
      <w:start w:val="1"/>
      <w:numFmt w:val="lowerRoman"/>
      <w:lvlText w:val="%6."/>
      <w:lvlJc w:val="right"/>
      <w:pPr>
        <w:ind w:left="4320" w:hanging="180"/>
      </w:pPr>
    </w:lvl>
    <w:lvl w:ilvl="6" w:tplc="D236DC8A" w:tentative="1">
      <w:start w:val="1"/>
      <w:numFmt w:val="decimal"/>
      <w:lvlText w:val="%7."/>
      <w:lvlJc w:val="left"/>
      <w:pPr>
        <w:ind w:left="5040" w:hanging="360"/>
      </w:pPr>
    </w:lvl>
    <w:lvl w:ilvl="7" w:tplc="2C1A6E1E" w:tentative="1">
      <w:start w:val="1"/>
      <w:numFmt w:val="lowerLetter"/>
      <w:lvlText w:val="%8."/>
      <w:lvlJc w:val="left"/>
      <w:pPr>
        <w:ind w:left="5760" w:hanging="360"/>
      </w:pPr>
    </w:lvl>
    <w:lvl w:ilvl="8" w:tplc="DFAEA658" w:tentative="1">
      <w:start w:val="1"/>
      <w:numFmt w:val="lowerRoman"/>
      <w:lvlText w:val="%9."/>
      <w:lvlJc w:val="right"/>
      <w:pPr>
        <w:ind w:left="6480" w:hanging="180"/>
      </w:pPr>
    </w:lvl>
  </w:abstractNum>
  <w:abstractNum w:abstractNumId="214">
    <w:nsid w:val="7E1E2733"/>
    <w:multiLevelType w:val="hybridMultilevel"/>
    <w:tmpl w:val="8B1C59B4"/>
    <w:lvl w:ilvl="0" w:tplc="25662196">
      <w:start w:val="1"/>
      <w:numFmt w:val="decimal"/>
      <w:lvlText w:val="%1."/>
      <w:lvlJc w:val="left"/>
      <w:pPr>
        <w:tabs>
          <w:tab w:val="num" w:pos="720"/>
        </w:tabs>
        <w:ind w:left="720" w:hanging="360"/>
      </w:pPr>
    </w:lvl>
    <w:lvl w:ilvl="1" w:tplc="04080019">
      <w:start w:val="1"/>
      <w:numFmt w:val="bullet"/>
      <w:lvlText w:val=""/>
      <w:lvlJc w:val="left"/>
      <w:pPr>
        <w:tabs>
          <w:tab w:val="num" w:pos="965"/>
        </w:tabs>
        <w:ind w:left="965" w:hanging="397"/>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5">
    <w:nsid w:val="7EEA339E"/>
    <w:multiLevelType w:val="singleLevel"/>
    <w:tmpl w:val="ABEE376A"/>
    <w:lvl w:ilvl="0">
      <w:start w:val="1"/>
      <w:numFmt w:val="decimal"/>
      <w:pStyle w:val="Number"/>
      <w:lvlText w:val="%1."/>
      <w:lvlJc w:val="left"/>
      <w:pPr>
        <w:tabs>
          <w:tab w:val="num" w:pos="2835"/>
        </w:tabs>
        <w:ind w:left="2835" w:hanging="567"/>
      </w:pPr>
      <w:rPr>
        <w:rFonts w:ascii="Arial" w:hAnsi="Arial" w:hint="default"/>
        <w:b w:val="0"/>
        <w:i w:val="0"/>
        <w:sz w:val="20"/>
      </w:rPr>
    </w:lvl>
  </w:abstractNum>
  <w:abstractNum w:abstractNumId="216">
    <w:nsid w:val="7F814D56"/>
    <w:multiLevelType w:val="multilevel"/>
    <w:tmpl w:val="372616B4"/>
    <w:lvl w:ilvl="0">
      <w:start w:val="1"/>
      <w:numFmt w:val="decimal"/>
      <w:lvlText w:val="%1."/>
      <w:lvlJc w:val="left"/>
      <w:pPr>
        <w:tabs>
          <w:tab w:val="num" w:pos="360"/>
        </w:tabs>
        <w:ind w:left="360" w:hanging="360"/>
      </w:pPr>
      <w:rPr>
        <w:rFonts w:hint="default"/>
      </w:rPr>
    </w:lvl>
    <w:lvl w:ilvl="1">
      <w:start w:val="1"/>
      <w:numFmt w:val="decimal"/>
      <w:isLgl/>
      <w:lvlText w:val="C%1.%2"/>
      <w:lvlJc w:val="left"/>
      <w:pPr>
        <w:tabs>
          <w:tab w:val="num" w:pos="360"/>
        </w:tabs>
        <w:ind w:left="360" w:hanging="360"/>
      </w:pPr>
      <w:rPr>
        <w:rFonts w:cs="Times New Roman" w:hint="default"/>
      </w:rPr>
    </w:lvl>
    <w:lvl w:ilvl="2">
      <w:start w:val="1"/>
      <w:numFmt w:val="decimal"/>
      <w:isLgl/>
      <w:lvlText w:val="C%1.%2.%3"/>
      <w:lvlJc w:val="left"/>
      <w:pPr>
        <w:tabs>
          <w:tab w:val="num" w:pos="720"/>
        </w:tabs>
        <w:ind w:left="720" w:hanging="720"/>
      </w:pPr>
      <w:rPr>
        <w:rFonts w:cs="Times New Roman" w:hint="default"/>
      </w:rPr>
    </w:lvl>
    <w:lvl w:ilvl="3">
      <w:start w:val="1"/>
      <w:numFmt w:val="decimal"/>
      <w:isLgl/>
      <w:lvlText w:val="C%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1"/>
  </w:num>
  <w:num w:numId="2">
    <w:abstractNumId w:val="2"/>
  </w:num>
  <w:num w:numId="3">
    <w:abstractNumId w:val="3"/>
  </w:num>
  <w:num w:numId="4">
    <w:abstractNumId w:val="8"/>
  </w:num>
  <w:num w:numId="5">
    <w:abstractNumId w:val="190"/>
  </w:num>
  <w:num w:numId="6">
    <w:abstractNumId w:val="99"/>
  </w:num>
  <w:num w:numId="7">
    <w:abstractNumId w:val="102"/>
  </w:num>
  <w:num w:numId="8">
    <w:abstractNumId w:val="169"/>
  </w:num>
  <w:num w:numId="9">
    <w:abstractNumId w:val="66"/>
  </w:num>
  <w:num w:numId="10">
    <w:abstractNumId w:val="85"/>
  </w:num>
  <w:num w:numId="11">
    <w:abstractNumId w:val="83"/>
  </w:num>
  <w:num w:numId="12">
    <w:abstractNumId w:val="71"/>
  </w:num>
  <w:num w:numId="13">
    <w:abstractNumId w:val="70"/>
  </w:num>
  <w:num w:numId="14">
    <w:abstractNumId w:val="188"/>
  </w:num>
  <w:num w:numId="15">
    <w:abstractNumId w:val="10"/>
  </w:num>
  <w:num w:numId="16">
    <w:abstractNumId w:val="120"/>
  </w:num>
  <w:num w:numId="17">
    <w:abstractNumId w:val="153"/>
  </w:num>
  <w:num w:numId="18">
    <w:abstractNumId w:val="212"/>
  </w:num>
  <w:num w:numId="19">
    <w:abstractNumId w:val="48"/>
  </w:num>
  <w:num w:numId="20">
    <w:abstractNumId w:val="58"/>
  </w:num>
  <w:num w:numId="21">
    <w:abstractNumId w:val="54"/>
  </w:num>
  <w:num w:numId="22">
    <w:abstractNumId w:val="142"/>
  </w:num>
  <w:num w:numId="23">
    <w:abstractNumId w:val="82"/>
  </w:num>
  <w:num w:numId="24">
    <w:abstractNumId w:val="159"/>
    <w:lvlOverride w:ilvl="0">
      <w:lvl w:ilvl="0">
        <w:start w:val="1"/>
        <w:numFmt w:val="decimal"/>
        <w:pStyle w:val="a0"/>
        <w:lvlText w:val="%1."/>
        <w:legacy w:legacy="1" w:legacySpace="0" w:legacyIndent="283"/>
        <w:lvlJc w:val="left"/>
        <w:pPr>
          <w:ind w:left="283" w:hanging="283"/>
        </w:pPr>
        <w:rPr>
          <w:rFonts w:cs="Times New Roman"/>
        </w:rPr>
      </w:lvl>
    </w:lvlOverride>
  </w:num>
  <w:num w:numId="25">
    <w:abstractNumId w:val="122"/>
  </w:num>
  <w:num w:numId="26">
    <w:abstractNumId w:val="108"/>
  </w:num>
  <w:num w:numId="27">
    <w:abstractNumId w:val="215"/>
  </w:num>
  <w:num w:numId="28">
    <w:abstractNumId w:val="0"/>
  </w:num>
  <w:num w:numId="29">
    <w:abstractNumId w:val="154"/>
  </w:num>
  <w:num w:numId="30">
    <w:abstractNumId w:val="157"/>
  </w:num>
  <w:num w:numId="31">
    <w:abstractNumId w:val="114"/>
  </w:num>
  <w:num w:numId="32">
    <w:abstractNumId w:val="52"/>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9"/>
  </w:num>
  <w:num w:numId="35">
    <w:abstractNumId w:val="104"/>
  </w:num>
  <w:num w:numId="36">
    <w:abstractNumId w:val="118"/>
  </w:num>
  <w:num w:numId="37">
    <w:abstractNumId w:val="112"/>
  </w:num>
  <w:num w:numId="38">
    <w:abstractNumId w:val="134"/>
  </w:num>
  <w:num w:numId="39">
    <w:abstractNumId w:val="13"/>
  </w:num>
  <w:num w:numId="40">
    <w:abstractNumId w:val="14"/>
  </w:num>
  <w:num w:numId="41">
    <w:abstractNumId w:val="60"/>
  </w:num>
  <w:num w:numId="42">
    <w:abstractNumId w:val="50"/>
  </w:num>
  <w:num w:numId="43">
    <w:abstractNumId w:val="167"/>
  </w:num>
  <w:num w:numId="44">
    <w:abstractNumId w:val="65"/>
  </w:num>
  <w:num w:numId="45">
    <w:abstractNumId w:val="38"/>
  </w:num>
  <w:num w:numId="46">
    <w:abstractNumId w:val="77"/>
  </w:num>
  <w:num w:numId="47">
    <w:abstractNumId w:val="11"/>
  </w:num>
  <w:num w:numId="48">
    <w:abstractNumId w:val="12"/>
  </w:num>
  <w:num w:numId="49">
    <w:abstractNumId w:val="21"/>
  </w:num>
  <w:num w:numId="50">
    <w:abstractNumId w:val="15"/>
  </w:num>
  <w:num w:numId="51">
    <w:abstractNumId w:val="20"/>
  </w:num>
  <w:num w:numId="5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4"/>
  </w:num>
  <w:num w:numId="54">
    <w:abstractNumId w:val="151"/>
  </w:num>
  <w:num w:numId="55">
    <w:abstractNumId w:val="67"/>
  </w:num>
  <w:num w:numId="56">
    <w:abstractNumId w:val="171"/>
  </w:num>
  <w:num w:numId="57">
    <w:abstractNumId w:val="123"/>
  </w:num>
  <w:num w:numId="58">
    <w:abstractNumId w:val="148"/>
  </w:num>
  <w:num w:numId="59">
    <w:abstractNumId w:val="56"/>
  </w:num>
  <w:num w:numId="60">
    <w:abstractNumId w:val="46"/>
  </w:num>
  <w:num w:numId="61">
    <w:abstractNumId w:val="113"/>
  </w:num>
  <w:num w:numId="62">
    <w:abstractNumId w:val="161"/>
  </w:num>
  <w:num w:numId="63">
    <w:abstractNumId w:val="59"/>
  </w:num>
  <w:num w:numId="64">
    <w:abstractNumId w:val="39"/>
  </w:num>
  <w:num w:numId="65">
    <w:abstractNumId w:val="177"/>
  </w:num>
  <w:num w:numId="66">
    <w:abstractNumId w:val="84"/>
  </w:num>
  <w:num w:numId="67">
    <w:abstractNumId w:val="105"/>
  </w:num>
  <w:num w:numId="68">
    <w:abstractNumId w:val="107"/>
  </w:num>
  <w:num w:numId="69">
    <w:abstractNumId w:val="80"/>
  </w:num>
  <w:num w:numId="70">
    <w:abstractNumId w:val="115"/>
  </w:num>
  <w:num w:numId="71">
    <w:abstractNumId w:val="176"/>
  </w:num>
  <w:num w:numId="72">
    <w:abstractNumId w:val="87"/>
  </w:num>
  <w:num w:numId="73">
    <w:abstractNumId w:val="125"/>
  </w:num>
  <w:num w:numId="74">
    <w:abstractNumId w:val="210"/>
  </w:num>
  <w:num w:numId="75">
    <w:abstractNumId w:val="129"/>
  </w:num>
  <w:num w:numId="76">
    <w:abstractNumId w:val="155"/>
  </w:num>
  <w:num w:numId="77">
    <w:abstractNumId w:val="192"/>
  </w:num>
  <w:num w:numId="78">
    <w:abstractNumId w:val="213"/>
  </w:num>
  <w:num w:numId="79">
    <w:abstractNumId w:val="90"/>
  </w:num>
  <w:num w:numId="80">
    <w:abstractNumId w:val="64"/>
  </w:num>
  <w:num w:numId="81">
    <w:abstractNumId w:val="141"/>
  </w:num>
  <w:num w:numId="82">
    <w:abstractNumId w:val="93"/>
  </w:num>
  <w:num w:numId="83">
    <w:abstractNumId w:val="63"/>
  </w:num>
  <w:num w:numId="84">
    <w:abstractNumId w:val="156"/>
  </w:num>
  <w:num w:numId="85">
    <w:abstractNumId w:val="91"/>
  </w:num>
  <w:num w:numId="86">
    <w:abstractNumId w:val="165"/>
  </w:num>
  <w:num w:numId="87">
    <w:abstractNumId w:val="92"/>
  </w:num>
  <w:num w:numId="88">
    <w:abstractNumId w:val="201"/>
  </w:num>
  <w:num w:numId="89">
    <w:abstractNumId w:val="57"/>
  </w:num>
  <w:num w:numId="90">
    <w:abstractNumId w:val="121"/>
  </w:num>
  <w:num w:numId="91">
    <w:abstractNumId w:val="186"/>
  </w:num>
  <w:num w:numId="92">
    <w:abstractNumId w:val="27"/>
  </w:num>
  <w:num w:numId="93">
    <w:abstractNumId w:val="168"/>
  </w:num>
  <w:num w:numId="94">
    <w:abstractNumId w:val="195"/>
  </w:num>
  <w:num w:numId="95">
    <w:abstractNumId w:val="174"/>
  </w:num>
  <w:num w:numId="96">
    <w:abstractNumId w:val="32"/>
  </w:num>
  <w:num w:numId="97">
    <w:abstractNumId w:val="36"/>
  </w:num>
  <w:num w:numId="98">
    <w:abstractNumId w:val="72"/>
  </w:num>
  <w:num w:numId="99">
    <w:abstractNumId w:val="202"/>
  </w:num>
  <w:num w:numId="100">
    <w:abstractNumId w:val="194"/>
  </w:num>
  <w:num w:numId="101">
    <w:abstractNumId w:val="203"/>
  </w:num>
  <w:num w:numId="102">
    <w:abstractNumId w:val="181"/>
  </w:num>
  <w:num w:numId="103">
    <w:abstractNumId w:val="152"/>
  </w:num>
  <w:num w:numId="104">
    <w:abstractNumId w:val="98"/>
  </w:num>
  <w:num w:numId="105">
    <w:abstractNumId w:val="88"/>
  </w:num>
  <w:num w:numId="106">
    <w:abstractNumId w:val="53"/>
  </w:num>
  <w:num w:numId="107">
    <w:abstractNumId w:val="197"/>
  </w:num>
  <w:num w:numId="108">
    <w:abstractNumId w:val="101"/>
  </w:num>
  <w:num w:numId="109">
    <w:abstractNumId w:val="147"/>
  </w:num>
  <w:num w:numId="110">
    <w:abstractNumId w:val="154"/>
    <w:lvlOverride w:ilvl="0">
      <w:startOverride w:val="1"/>
    </w:lvlOverride>
    <w:lvlOverride w:ilvl="1">
      <w:startOverride w:val="1"/>
    </w:lvlOverride>
    <w:lvlOverride w:ilvl="2">
      <w:startOverride w:val="5"/>
    </w:lvlOverride>
  </w:num>
  <w:num w:numId="111">
    <w:abstractNumId w:val="185"/>
  </w:num>
  <w:num w:numId="112">
    <w:abstractNumId w:val="45"/>
  </w:num>
  <w:num w:numId="113">
    <w:abstractNumId w:val="191"/>
  </w:num>
  <w:num w:numId="114">
    <w:abstractNumId w:val="178"/>
  </w:num>
  <w:num w:numId="115">
    <w:abstractNumId w:val="95"/>
  </w:num>
  <w:num w:numId="116">
    <w:abstractNumId w:val="164"/>
  </w:num>
  <w:num w:numId="117">
    <w:abstractNumId w:val="214"/>
  </w:num>
  <w:num w:numId="118">
    <w:abstractNumId w:val="166"/>
  </w:num>
  <w:num w:numId="119">
    <w:abstractNumId w:val="33"/>
  </w:num>
  <w:num w:numId="120">
    <w:abstractNumId w:val="17"/>
  </w:num>
  <w:num w:numId="121">
    <w:abstractNumId w:val="23"/>
  </w:num>
  <w:num w:numId="122">
    <w:abstractNumId w:val="9"/>
  </w:num>
  <w:num w:numId="123">
    <w:abstractNumId w:val="199"/>
  </w:num>
  <w:num w:numId="124">
    <w:abstractNumId w:val="25"/>
  </w:num>
  <w:num w:numId="125">
    <w:abstractNumId w:val="19"/>
  </w:num>
  <w:num w:numId="126">
    <w:abstractNumId w:val="24"/>
  </w:num>
  <w:num w:numId="127">
    <w:abstractNumId w:val="26"/>
  </w:num>
  <w:num w:numId="128">
    <w:abstractNumId w:val="140"/>
  </w:num>
  <w:num w:numId="129">
    <w:abstractNumId w:val="150"/>
  </w:num>
  <w:num w:numId="130">
    <w:abstractNumId w:val="137"/>
  </w:num>
  <w:num w:numId="131">
    <w:abstractNumId w:val="180"/>
  </w:num>
  <w:num w:numId="132">
    <w:abstractNumId w:val="200"/>
  </w:num>
  <w:num w:numId="133">
    <w:abstractNumId w:val="61"/>
  </w:num>
  <w:num w:numId="134">
    <w:abstractNumId w:val="209"/>
  </w:num>
  <w:num w:numId="135">
    <w:abstractNumId w:val="205"/>
  </w:num>
  <w:num w:numId="136">
    <w:abstractNumId w:val="175"/>
  </w:num>
  <w:num w:numId="137">
    <w:abstractNumId w:val="187"/>
  </w:num>
  <w:num w:numId="138">
    <w:abstractNumId w:val="49"/>
    <w:lvlOverride w:ilvl="0">
      <w:lvl w:ilvl="0" w:tplc="22A45082">
        <w:start w:val="1"/>
        <w:numFmt w:val="decimal"/>
        <w:lvlText w:val="%1."/>
        <w:lvlJc w:val="left"/>
        <w:pPr>
          <w:tabs>
            <w:tab w:val="num" w:pos="360"/>
          </w:tabs>
          <w:ind w:left="360" w:hanging="360"/>
        </w:pPr>
        <w:rPr>
          <w:b/>
        </w:rPr>
      </w:lvl>
    </w:lvlOverride>
  </w:num>
  <w:num w:numId="139">
    <w:abstractNumId w:val="40"/>
  </w:num>
  <w:num w:numId="140">
    <w:abstractNumId w:val="51"/>
  </w:num>
  <w:num w:numId="141">
    <w:abstractNumId w:val="198"/>
  </w:num>
  <w:num w:numId="142">
    <w:abstractNumId w:val="22"/>
  </w:num>
  <w:num w:numId="143">
    <w:abstractNumId w:val="184"/>
  </w:num>
  <w:num w:numId="144">
    <w:abstractNumId w:val="170"/>
  </w:num>
  <w:num w:numId="145">
    <w:abstractNumId w:val="62"/>
  </w:num>
  <w:num w:numId="146">
    <w:abstractNumId w:val="100"/>
  </w:num>
  <w:num w:numId="147">
    <w:abstractNumId w:val="78"/>
  </w:num>
  <w:num w:numId="148">
    <w:abstractNumId w:val="43"/>
  </w:num>
  <w:num w:numId="149">
    <w:abstractNumId w:val="110"/>
  </w:num>
  <w:num w:numId="150">
    <w:abstractNumId w:val="94"/>
  </w:num>
  <w:num w:numId="151">
    <w:abstractNumId w:val="127"/>
  </w:num>
  <w:num w:numId="152">
    <w:abstractNumId w:val="196"/>
  </w:num>
  <w:num w:numId="153">
    <w:abstractNumId w:val="31"/>
  </w:num>
  <w:num w:numId="154">
    <w:abstractNumId w:val="128"/>
  </w:num>
  <w:num w:numId="155">
    <w:abstractNumId w:val="216"/>
  </w:num>
  <w:num w:numId="156">
    <w:abstractNumId w:val="68"/>
  </w:num>
  <w:num w:numId="157">
    <w:abstractNumId w:val="138"/>
  </w:num>
  <w:num w:numId="158">
    <w:abstractNumId w:val="149"/>
  </w:num>
  <w:num w:numId="159">
    <w:abstractNumId w:val="172"/>
  </w:num>
  <w:num w:numId="160">
    <w:abstractNumId w:val="133"/>
  </w:num>
  <w:num w:numId="161">
    <w:abstractNumId w:val="81"/>
  </w:num>
  <w:num w:numId="162">
    <w:abstractNumId w:val="28"/>
  </w:num>
  <w:num w:numId="163">
    <w:abstractNumId w:val="103"/>
  </w:num>
  <w:num w:numId="164">
    <w:abstractNumId w:val="162"/>
  </w:num>
  <w:num w:numId="165">
    <w:abstractNumId w:val="206"/>
  </w:num>
  <w:num w:numId="166">
    <w:abstractNumId w:val="146"/>
  </w:num>
  <w:num w:numId="167">
    <w:abstractNumId w:val="76"/>
  </w:num>
  <w:num w:numId="168">
    <w:abstractNumId w:val="211"/>
  </w:num>
  <w:num w:numId="169">
    <w:abstractNumId w:val="182"/>
  </w:num>
  <w:num w:numId="170">
    <w:abstractNumId w:val="131"/>
  </w:num>
  <w:num w:numId="171">
    <w:abstractNumId w:val="35"/>
  </w:num>
  <w:num w:numId="172">
    <w:abstractNumId w:val="75"/>
  </w:num>
  <w:num w:numId="173">
    <w:abstractNumId w:val="145"/>
  </w:num>
  <w:num w:numId="174">
    <w:abstractNumId w:val="42"/>
  </w:num>
  <w:num w:numId="175">
    <w:abstractNumId w:val="74"/>
  </w:num>
  <w:num w:numId="176">
    <w:abstractNumId w:val="160"/>
  </w:num>
  <w:num w:numId="177">
    <w:abstractNumId w:val="126"/>
  </w:num>
  <w:num w:numId="178">
    <w:abstractNumId w:val="109"/>
  </w:num>
  <w:num w:numId="179">
    <w:abstractNumId w:val="139"/>
  </w:num>
  <w:num w:numId="180">
    <w:abstractNumId w:val="183"/>
  </w:num>
  <w:num w:numId="181">
    <w:abstractNumId w:val="124"/>
  </w:num>
  <w:num w:numId="182">
    <w:abstractNumId w:val="116"/>
  </w:num>
  <w:num w:numId="183">
    <w:abstractNumId w:val="158"/>
  </w:num>
  <w:num w:numId="184">
    <w:abstractNumId w:val="173"/>
  </w:num>
  <w:num w:numId="185">
    <w:abstractNumId w:val="55"/>
  </w:num>
  <w:num w:numId="186">
    <w:abstractNumId w:val="96"/>
  </w:num>
  <w:num w:numId="187">
    <w:abstractNumId w:val="119"/>
  </w:num>
  <w:num w:numId="188">
    <w:abstractNumId w:val="207"/>
  </w:num>
  <w:num w:numId="189">
    <w:abstractNumId w:val="44"/>
  </w:num>
  <w:num w:numId="190">
    <w:abstractNumId w:val="189"/>
  </w:num>
  <w:num w:numId="191">
    <w:abstractNumId w:val="130"/>
  </w:num>
  <w:num w:numId="192">
    <w:abstractNumId w:val="163"/>
  </w:num>
  <w:num w:numId="193">
    <w:abstractNumId w:val="144"/>
  </w:num>
  <w:num w:numId="194">
    <w:abstractNumId w:val="117"/>
  </w:num>
  <w:num w:numId="195">
    <w:abstractNumId w:val="30"/>
  </w:num>
  <w:num w:numId="196">
    <w:abstractNumId w:val="15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5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6"/>
  </w:num>
  <w:num w:numId="199">
    <w:abstractNumId w:val="18"/>
  </w:num>
  <w:num w:numId="200">
    <w:abstractNumId w:val="41"/>
  </w:num>
  <w:num w:numId="201">
    <w:abstractNumId w:val="34"/>
  </w:num>
  <w:num w:numId="202">
    <w:abstractNumId w:val="132"/>
  </w:num>
  <w:num w:numId="203">
    <w:abstractNumId w:val="193"/>
  </w:num>
  <w:num w:numId="204">
    <w:abstractNumId w:val="89"/>
  </w:num>
  <w:num w:numId="205">
    <w:abstractNumId w:val="106"/>
  </w:num>
  <w:num w:numId="206">
    <w:abstractNumId w:val="69"/>
  </w:num>
  <w:num w:numId="207">
    <w:abstractNumId w:val="208"/>
  </w:num>
  <w:num w:numId="208">
    <w:abstractNumId w:val="143"/>
  </w:num>
  <w:num w:numId="209">
    <w:abstractNumId w:val="37"/>
  </w:num>
  <w:num w:numId="210">
    <w:abstractNumId w:val="135"/>
  </w:num>
  <w:num w:numId="211">
    <w:abstractNumId w:val="136"/>
  </w:num>
  <w:num w:numId="212">
    <w:abstractNumId w:val="73"/>
  </w:num>
  <w:num w:numId="213">
    <w:abstractNumId w:val="29"/>
  </w:num>
  <w:num w:numId="214">
    <w:abstractNumId w:val="111"/>
  </w:num>
  <w:num w:numId="215">
    <w:abstractNumId w:val="49"/>
  </w:num>
  <w:num w:numId="216">
    <w:abstractNumId w:val="79"/>
  </w:num>
  <w:num w:numId="217">
    <w:abstractNumId w:val="47"/>
  </w:num>
  <w:numIdMacAtCleanup w:val="2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hideSpellingErrors/>
  <w:hideGrammaticalErrors/>
  <w:stylePaneFormatFilter w:val="0000"/>
  <w:defaultTabStop w:val="720"/>
  <w:defaultTableStyle w:val="a2"/>
  <w:drawingGridHorizontalSpacing w:val="110"/>
  <w:drawingGridVerticalSpacing w:val="0"/>
  <w:displayHorizontalDrawingGridEvery w:val="0"/>
  <w:displayVerticalDrawingGridEvery w:val="0"/>
  <w:noPunctuationKerning/>
  <w:characterSpacingControl w:val="doNotCompress"/>
  <w:savePreviewPicture/>
  <w:hdrShapeDefaults>
    <o:shapedefaults v:ext="edit" spidmax="24578"/>
  </w:hdrShapeDefaults>
  <w:footnotePr>
    <w:footnote w:id="-1"/>
    <w:footnote w:id="0"/>
  </w:footnotePr>
  <w:endnotePr>
    <w:endnote w:id="-1"/>
    <w:endnote w:id="0"/>
  </w:endnotePr>
  <w:compat>
    <w:spaceForUL/>
    <w:balanceSingleByteDoubleByteWidth/>
    <w:doNotLeaveBackslashAlone/>
    <w:ulTrailSpace/>
    <w:adjustLineHeightInTable/>
  </w:compat>
  <w:rsids>
    <w:rsidRoot w:val="00C229F3"/>
    <w:rsid w:val="000020FF"/>
    <w:rsid w:val="000023D7"/>
    <w:rsid w:val="00002655"/>
    <w:rsid w:val="000055AC"/>
    <w:rsid w:val="0000786A"/>
    <w:rsid w:val="00013393"/>
    <w:rsid w:val="00024854"/>
    <w:rsid w:val="00025050"/>
    <w:rsid w:val="00026952"/>
    <w:rsid w:val="00026ECF"/>
    <w:rsid w:val="00032F6F"/>
    <w:rsid w:val="000358F8"/>
    <w:rsid w:val="00036DCC"/>
    <w:rsid w:val="00037E0B"/>
    <w:rsid w:val="00037E53"/>
    <w:rsid w:val="00042E25"/>
    <w:rsid w:val="00043847"/>
    <w:rsid w:val="00044417"/>
    <w:rsid w:val="000445E0"/>
    <w:rsid w:val="00044963"/>
    <w:rsid w:val="00044C97"/>
    <w:rsid w:val="00046792"/>
    <w:rsid w:val="000467B0"/>
    <w:rsid w:val="0004727E"/>
    <w:rsid w:val="00051828"/>
    <w:rsid w:val="00051E16"/>
    <w:rsid w:val="0005714E"/>
    <w:rsid w:val="00060353"/>
    <w:rsid w:val="00064673"/>
    <w:rsid w:val="0006560B"/>
    <w:rsid w:val="00065948"/>
    <w:rsid w:val="00066646"/>
    <w:rsid w:val="0007135C"/>
    <w:rsid w:val="0007182D"/>
    <w:rsid w:val="000733B5"/>
    <w:rsid w:val="00075D7D"/>
    <w:rsid w:val="000827CF"/>
    <w:rsid w:val="00085159"/>
    <w:rsid w:val="00086D7C"/>
    <w:rsid w:val="0008791C"/>
    <w:rsid w:val="00091CF0"/>
    <w:rsid w:val="000930BB"/>
    <w:rsid w:val="0009413D"/>
    <w:rsid w:val="00094BAA"/>
    <w:rsid w:val="0009505B"/>
    <w:rsid w:val="000976F3"/>
    <w:rsid w:val="00097BA9"/>
    <w:rsid w:val="00097D29"/>
    <w:rsid w:val="000A0DE0"/>
    <w:rsid w:val="000A0F6D"/>
    <w:rsid w:val="000A2265"/>
    <w:rsid w:val="000A38FE"/>
    <w:rsid w:val="000A3C79"/>
    <w:rsid w:val="000A5DE3"/>
    <w:rsid w:val="000A75DC"/>
    <w:rsid w:val="000A75FC"/>
    <w:rsid w:val="000B4E51"/>
    <w:rsid w:val="000B7046"/>
    <w:rsid w:val="000B785D"/>
    <w:rsid w:val="000C1061"/>
    <w:rsid w:val="000C164A"/>
    <w:rsid w:val="000C2AE8"/>
    <w:rsid w:val="000C2ED4"/>
    <w:rsid w:val="000D0D4A"/>
    <w:rsid w:val="000D319F"/>
    <w:rsid w:val="000D7739"/>
    <w:rsid w:val="000E004A"/>
    <w:rsid w:val="000E00FB"/>
    <w:rsid w:val="000E2BE6"/>
    <w:rsid w:val="000E300C"/>
    <w:rsid w:val="000E4555"/>
    <w:rsid w:val="000E54BD"/>
    <w:rsid w:val="000F117A"/>
    <w:rsid w:val="000F130B"/>
    <w:rsid w:val="000F40F8"/>
    <w:rsid w:val="000F613C"/>
    <w:rsid w:val="000F621F"/>
    <w:rsid w:val="000F6D11"/>
    <w:rsid w:val="000F6DF0"/>
    <w:rsid w:val="001007F1"/>
    <w:rsid w:val="00104465"/>
    <w:rsid w:val="00105985"/>
    <w:rsid w:val="001061F5"/>
    <w:rsid w:val="001066DF"/>
    <w:rsid w:val="00106D13"/>
    <w:rsid w:val="00111C92"/>
    <w:rsid w:val="00111E0D"/>
    <w:rsid w:val="00113CD2"/>
    <w:rsid w:val="001141F4"/>
    <w:rsid w:val="00116B6D"/>
    <w:rsid w:val="00117565"/>
    <w:rsid w:val="00117891"/>
    <w:rsid w:val="00117F20"/>
    <w:rsid w:val="00120554"/>
    <w:rsid w:val="00121C45"/>
    <w:rsid w:val="001227F4"/>
    <w:rsid w:val="001309F6"/>
    <w:rsid w:val="0013171D"/>
    <w:rsid w:val="001317DA"/>
    <w:rsid w:val="00134FAD"/>
    <w:rsid w:val="001350E9"/>
    <w:rsid w:val="001359A6"/>
    <w:rsid w:val="00135DF5"/>
    <w:rsid w:val="00136207"/>
    <w:rsid w:val="001369B7"/>
    <w:rsid w:val="00137BFB"/>
    <w:rsid w:val="0014092D"/>
    <w:rsid w:val="00140CBB"/>
    <w:rsid w:val="00142140"/>
    <w:rsid w:val="00142F2B"/>
    <w:rsid w:val="0014362F"/>
    <w:rsid w:val="00145C3C"/>
    <w:rsid w:val="00145FCB"/>
    <w:rsid w:val="00145FF4"/>
    <w:rsid w:val="0014660B"/>
    <w:rsid w:val="001503C3"/>
    <w:rsid w:val="00153E46"/>
    <w:rsid w:val="001555E6"/>
    <w:rsid w:val="0015565C"/>
    <w:rsid w:val="0015597E"/>
    <w:rsid w:val="00163A6A"/>
    <w:rsid w:val="00167CC8"/>
    <w:rsid w:val="0017582D"/>
    <w:rsid w:val="00176834"/>
    <w:rsid w:val="00177682"/>
    <w:rsid w:val="00177AA2"/>
    <w:rsid w:val="00177EE9"/>
    <w:rsid w:val="001802D7"/>
    <w:rsid w:val="0018088B"/>
    <w:rsid w:val="00180D43"/>
    <w:rsid w:val="00182593"/>
    <w:rsid w:val="00182A41"/>
    <w:rsid w:val="00182BF1"/>
    <w:rsid w:val="0018391E"/>
    <w:rsid w:val="00183B90"/>
    <w:rsid w:val="00183C1E"/>
    <w:rsid w:val="00184975"/>
    <w:rsid w:val="0018608C"/>
    <w:rsid w:val="001928D4"/>
    <w:rsid w:val="0019364C"/>
    <w:rsid w:val="00193C14"/>
    <w:rsid w:val="00195286"/>
    <w:rsid w:val="001955AB"/>
    <w:rsid w:val="00197463"/>
    <w:rsid w:val="001A315C"/>
    <w:rsid w:val="001A47A4"/>
    <w:rsid w:val="001B0656"/>
    <w:rsid w:val="001B1C1A"/>
    <w:rsid w:val="001B2642"/>
    <w:rsid w:val="001B4B84"/>
    <w:rsid w:val="001B51C2"/>
    <w:rsid w:val="001B6368"/>
    <w:rsid w:val="001B7266"/>
    <w:rsid w:val="001B79A2"/>
    <w:rsid w:val="001C07CD"/>
    <w:rsid w:val="001C496A"/>
    <w:rsid w:val="001C7589"/>
    <w:rsid w:val="001C7608"/>
    <w:rsid w:val="001D0F54"/>
    <w:rsid w:val="001D2694"/>
    <w:rsid w:val="001D42AC"/>
    <w:rsid w:val="001D4558"/>
    <w:rsid w:val="001D54D9"/>
    <w:rsid w:val="001D62BE"/>
    <w:rsid w:val="001D72A8"/>
    <w:rsid w:val="001D7B55"/>
    <w:rsid w:val="001E099D"/>
    <w:rsid w:val="001E10FB"/>
    <w:rsid w:val="001E1C6F"/>
    <w:rsid w:val="001E3217"/>
    <w:rsid w:val="001E54FD"/>
    <w:rsid w:val="001E63C2"/>
    <w:rsid w:val="001F038C"/>
    <w:rsid w:val="001F0D69"/>
    <w:rsid w:val="001F2E97"/>
    <w:rsid w:val="001F5CD1"/>
    <w:rsid w:val="001F5F48"/>
    <w:rsid w:val="001F7E31"/>
    <w:rsid w:val="002004B1"/>
    <w:rsid w:val="00201DF7"/>
    <w:rsid w:val="00202347"/>
    <w:rsid w:val="00210AF0"/>
    <w:rsid w:val="00211EBD"/>
    <w:rsid w:val="00211F25"/>
    <w:rsid w:val="0021250A"/>
    <w:rsid w:val="00212D48"/>
    <w:rsid w:val="00214408"/>
    <w:rsid w:val="002150FC"/>
    <w:rsid w:val="00215616"/>
    <w:rsid w:val="002161B8"/>
    <w:rsid w:val="00221768"/>
    <w:rsid w:val="00222045"/>
    <w:rsid w:val="00222BE7"/>
    <w:rsid w:val="002231D5"/>
    <w:rsid w:val="00224238"/>
    <w:rsid w:val="00226909"/>
    <w:rsid w:val="00226C35"/>
    <w:rsid w:val="0022743C"/>
    <w:rsid w:val="00230B0C"/>
    <w:rsid w:val="0023365C"/>
    <w:rsid w:val="002361C2"/>
    <w:rsid w:val="00236E47"/>
    <w:rsid w:val="002402FF"/>
    <w:rsid w:val="0024105B"/>
    <w:rsid w:val="0024202B"/>
    <w:rsid w:val="002434A1"/>
    <w:rsid w:val="002445A8"/>
    <w:rsid w:val="00244DC3"/>
    <w:rsid w:val="00245426"/>
    <w:rsid w:val="00246D2E"/>
    <w:rsid w:val="0024716D"/>
    <w:rsid w:val="00247AA2"/>
    <w:rsid w:val="0025162D"/>
    <w:rsid w:val="002523EF"/>
    <w:rsid w:val="00256E9E"/>
    <w:rsid w:val="00262E35"/>
    <w:rsid w:val="0026307D"/>
    <w:rsid w:val="002644B8"/>
    <w:rsid w:val="00265F7F"/>
    <w:rsid w:val="00267796"/>
    <w:rsid w:val="00270E0F"/>
    <w:rsid w:val="002718DA"/>
    <w:rsid w:val="00272E21"/>
    <w:rsid w:val="00274DEE"/>
    <w:rsid w:val="002755A4"/>
    <w:rsid w:val="002755BD"/>
    <w:rsid w:val="00277976"/>
    <w:rsid w:val="00277C28"/>
    <w:rsid w:val="002817F5"/>
    <w:rsid w:val="00282FD8"/>
    <w:rsid w:val="00284A97"/>
    <w:rsid w:val="00284CCA"/>
    <w:rsid w:val="002855F7"/>
    <w:rsid w:val="00286528"/>
    <w:rsid w:val="00286D18"/>
    <w:rsid w:val="0029126A"/>
    <w:rsid w:val="00292B67"/>
    <w:rsid w:val="0029307B"/>
    <w:rsid w:val="00294BBC"/>
    <w:rsid w:val="00295CE6"/>
    <w:rsid w:val="002967BB"/>
    <w:rsid w:val="002973BD"/>
    <w:rsid w:val="002A0576"/>
    <w:rsid w:val="002A3AAC"/>
    <w:rsid w:val="002A4A51"/>
    <w:rsid w:val="002A61BD"/>
    <w:rsid w:val="002A6DDE"/>
    <w:rsid w:val="002A7496"/>
    <w:rsid w:val="002A7760"/>
    <w:rsid w:val="002B006F"/>
    <w:rsid w:val="002B095E"/>
    <w:rsid w:val="002B311D"/>
    <w:rsid w:val="002B3770"/>
    <w:rsid w:val="002B3983"/>
    <w:rsid w:val="002B53E0"/>
    <w:rsid w:val="002B58D2"/>
    <w:rsid w:val="002B7965"/>
    <w:rsid w:val="002C0494"/>
    <w:rsid w:val="002C0F60"/>
    <w:rsid w:val="002C423E"/>
    <w:rsid w:val="002C6D4B"/>
    <w:rsid w:val="002D1BC5"/>
    <w:rsid w:val="002D3446"/>
    <w:rsid w:val="002D34D8"/>
    <w:rsid w:val="002D6F73"/>
    <w:rsid w:val="002D7921"/>
    <w:rsid w:val="002D7A51"/>
    <w:rsid w:val="002E05CD"/>
    <w:rsid w:val="002E129A"/>
    <w:rsid w:val="002E2419"/>
    <w:rsid w:val="002E5E03"/>
    <w:rsid w:val="002E5F94"/>
    <w:rsid w:val="002E691E"/>
    <w:rsid w:val="002E7174"/>
    <w:rsid w:val="002F0DF8"/>
    <w:rsid w:val="002F2967"/>
    <w:rsid w:val="002F2A7E"/>
    <w:rsid w:val="002F5291"/>
    <w:rsid w:val="002F5957"/>
    <w:rsid w:val="002F59A3"/>
    <w:rsid w:val="002F72F5"/>
    <w:rsid w:val="00303CD1"/>
    <w:rsid w:val="00303E43"/>
    <w:rsid w:val="00305EAC"/>
    <w:rsid w:val="00305FE1"/>
    <w:rsid w:val="00310942"/>
    <w:rsid w:val="00310FEF"/>
    <w:rsid w:val="003114B7"/>
    <w:rsid w:val="003130B7"/>
    <w:rsid w:val="0031539A"/>
    <w:rsid w:val="00316C81"/>
    <w:rsid w:val="00317551"/>
    <w:rsid w:val="0031768C"/>
    <w:rsid w:val="00320A66"/>
    <w:rsid w:val="00323C5A"/>
    <w:rsid w:val="003266A4"/>
    <w:rsid w:val="00326D01"/>
    <w:rsid w:val="00326E87"/>
    <w:rsid w:val="00330D19"/>
    <w:rsid w:val="00332C0C"/>
    <w:rsid w:val="0033436B"/>
    <w:rsid w:val="003363E5"/>
    <w:rsid w:val="00336F6C"/>
    <w:rsid w:val="00340872"/>
    <w:rsid w:val="00341043"/>
    <w:rsid w:val="0034108A"/>
    <w:rsid w:val="00341151"/>
    <w:rsid w:val="0034124D"/>
    <w:rsid w:val="00341D1A"/>
    <w:rsid w:val="00343EF4"/>
    <w:rsid w:val="003458B7"/>
    <w:rsid w:val="0034627F"/>
    <w:rsid w:val="003471EA"/>
    <w:rsid w:val="003476B5"/>
    <w:rsid w:val="0035130E"/>
    <w:rsid w:val="003538F8"/>
    <w:rsid w:val="00362692"/>
    <w:rsid w:val="00362E71"/>
    <w:rsid w:val="00365A64"/>
    <w:rsid w:val="00365E5B"/>
    <w:rsid w:val="0036622E"/>
    <w:rsid w:val="00367C77"/>
    <w:rsid w:val="0037093A"/>
    <w:rsid w:val="00370A43"/>
    <w:rsid w:val="00371885"/>
    <w:rsid w:val="00372BD1"/>
    <w:rsid w:val="00373A3E"/>
    <w:rsid w:val="003747CB"/>
    <w:rsid w:val="003749A9"/>
    <w:rsid w:val="00377A77"/>
    <w:rsid w:val="00380994"/>
    <w:rsid w:val="00381958"/>
    <w:rsid w:val="0038212B"/>
    <w:rsid w:val="003824C0"/>
    <w:rsid w:val="00384613"/>
    <w:rsid w:val="00384DA2"/>
    <w:rsid w:val="00385B21"/>
    <w:rsid w:val="00385FA3"/>
    <w:rsid w:val="00386E8F"/>
    <w:rsid w:val="0039031F"/>
    <w:rsid w:val="0039509E"/>
    <w:rsid w:val="003A16C6"/>
    <w:rsid w:val="003A2448"/>
    <w:rsid w:val="003A44B5"/>
    <w:rsid w:val="003A499C"/>
    <w:rsid w:val="003A79A7"/>
    <w:rsid w:val="003B0036"/>
    <w:rsid w:val="003B149B"/>
    <w:rsid w:val="003B4612"/>
    <w:rsid w:val="003B47C7"/>
    <w:rsid w:val="003B5B43"/>
    <w:rsid w:val="003B5D4E"/>
    <w:rsid w:val="003B6731"/>
    <w:rsid w:val="003C04D2"/>
    <w:rsid w:val="003C275B"/>
    <w:rsid w:val="003C2C12"/>
    <w:rsid w:val="003C349B"/>
    <w:rsid w:val="003C3830"/>
    <w:rsid w:val="003C3BC9"/>
    <w:rsid w:val="003C445D"/>
    <w:rsid w:val="003C5209"/>
    <w:rsid w:val="003D0595"/>
    <w:rsid w:val="003D0C46"/>
    <w:rsid w:val="003D1CCA"/>
    <w:rsid w:val="003D1E0A"/>
    <w:rsid w:val="003D4BB5"/>
    <w:rsid w:val="003D5A56"/>
    <w:rsid w:val="003D7F2A"/>
    <w:rsid w:val="003E00D5"/>
    <w:rsid w:val="003E137B"/>
    <w:rsid w:val="003E1774"/>
    <w:rsid w:val="003E1FEA"/>
    <w:rsid w:val="003E2CF3"/>
    <w:rsid w:val="003E39BE"/>
    <w:rsid w:val="003E3E2F"/>
    <w:rsid w:val="003E5468"/>
    <w:rsid w:val="003E6D90"/>
    <w:rsid w:val="003F0B5D"/>
    <w:rsid w:val="003F1F5E"/>
    <w:rsid w:val="003F2068"/>
    <w:rsid w:val="003F21BB"/>
    <w:rsid w:val="003F2370"/>
    <w:rsid w:val="003F315D"/>
    <w:rsid w:val="003F3339"/>
    <w:rsid w:val="003F3A1D"/>
    <w:rsid w:val="003F3E0D"/>
    <w:rsid w:val="003F48A0"/>
    <w:rsid w:val="003F5E01"/>
    <w:rsid w:val="003F6B9A"/>
    <w:rsid w:val="003F7720"/>
    <w:rsid w:val="003F7B4D"/>
    <w:rsid w:val="00401F4D"/>
    <w:rsid w:val="00403416"/>
    <w:rsid w:val="0040614E"/>
    <w:rsid w:val="0040788B"/>
    <w:rsid w:val="00410871"/>
    <w:rsid w:val="00411745"/>
    <w:rsid w:val="004124EC"/>
    <w:rsid w:val="00412622"/>
    <w:rsid w:val="004139EB"/>
    <w:rsid w:val="00413E12"/>
    <w:rsid w:val="004140EF"/>
    <w:rsid w:val="0041497E"/>
    <w:rsid w:val="0041592A"/>
    <w:rsid w:val="004176AA"/>
    <w:rsid w:val="004201A5"/>
    <w:rsid w:val="00421212"/>
    <w:rsid w:val="0042290D"/>
    <w:rsid w:val="00426B8A"/>
    <w:rsid w:val="00426C99"/>
    <w:rsid w:val="0042792F"/>
    <w:rsid w:val="0043045B"/>
    <w:rsid w:val="004304B4"/>
    <w:rsid w:val="0043221B"/>
    <w:rsid w:val="004323AD"/>
    <w:rsid w:val="00432641"/>
    <w:rsid w:val="00432965"/>
    <w:rsid w:val="00433216"/>
    <w:rsid w:val="00433D89"/>
    <w:rsid w:val="00434EC8"/>
    <w:rsid w:val="00435993"/>
    <w:rsid w:val="004408F2"/>
    <w:rsid w:val="004419A7"/>
    <w:rsid w:val="0044296C"/>
    <w:rsid w:val="00444289"/>
    <w:rsid w:val="0044496E"/>
    <w:rsid w:val="0044542B"/>
    <w:rsid w:val="00450F4A"/>
    <w:rsid w:val="00451E84"/>
    <w:rsid w:val="00454964"/>
    <w:rsid w:val="00455537"/>
    <w:rsid w:val="00455CA0"/>
    <w:rsid w:val="00457102"/>
    <w:rsid w:val="00457C99"/>
    <w:rsid w:val="004626E9"/>
    <w:rsid w:val="0046342B"/>
    <w:rsid w:val="00466ED2"/>
    <w:rsid w:val="00466F27"/>
    <w:rsid w:val="00467A79"/>
    <w:rsid w:val="00474817"/>
    <w:rsid w:val="00475395"/>
    <w:rsid w:val="004765A9"/>
    <w:rsid w:val="00476654"/>
    <w:rsid w:val="00477D2D"/>
    <w:rsid w:val="004810B2"/>
    <w:rsid w:val="004816A1"/>
    <w:rsid w:val="00487C6E"/>
    <w:rsid w:val="00491045"/>
    <w:rsid w:val="00491D1B"/>
    <w:rsid w:val="00497F9C"/>
    <w:rsid w:val="004A0CC0"/>
    <w:rsid w:val="004A200E"/>
    <w:rsid w:val="004A209D"/>
    <w:rsid w:val="004A23D7"/>
    <w:rsid w:val="004A2E17"/>
    <w:rsid w:val="004A3BCA"/>
    <w:rsid w:val="004A3C11"/>
    <w:rsid w:val="004A407D"/>
    <w:rsid w:val="004A4D41"/>
    <w:rsid w:val="004A526F"/>
    <w:rsid w:val="004A5F3A"/>
    <w:rsid w:val="004B13B5"/>
    <w:rsid w:val="004B2428"/>
    <w:rsid w:val="004B2675"/>
    <w:rsid w:val="004B31EC"/>
    <w:rsid w:val="004B45D5"/>
    <w:rsid w:val="004B4678"/>
    <w:rsid w:val="004B500B"/>
    <w:rsid w:val="004B65B2"/>
    <w:rsid w:val="004C1917"/>
    <w:rsid w:val="004C1AD3"/>
    <w:rsid w:val="004C2CD2"/>
    <w:rsid w:val="004C3CC4"/>
    <w:rsid w:val="004C464F"/>
    <w:rsid w:val="004C4972"/>
    <w:rsid w:val="004C5896"/>
    <w:rsid w:val="004C7EE4"/>
    <w:rsid w:val="004D0EC9"/>
    <w:rsid w:val="004D6136"/>
    <w:rsid w:val="004D6401"/>
    <w:rsid w:val="004D6AE9"/>
    <w:rsid w:val="004E0539"/>
    <w:rsid w:val="004E09E3"/>
    <w:rsid w:val="004E25FB"/>
    <w:rsid w:val="004E2F4C"/>
    <w:rsid w:val="004E4655"/>
    <w:rsid w:val="004E5429"/>
    <w:rsid w:val="004E549E"/>
    <w:rsid w:val="004E64A6"/>
    <w:rsid w:val="004F0DC4"/>
    <w:rsid w:val="004F174A"/>
    <w:rsid w:val="004F1FA5"/>
    <w:rsid w:val="004F26BB"/>
    <w:rsid w:val="004F2E5B"/>
    <w:rsid w:val="004F3343"/>
    <w:rsid w:val="004F4C3E"/>
    <w:rsid w:val="004F6367"/>
    <w:rsid w:val="00500ECF"/>
    <w:rsid w:val="00501601"/>
    <w:rsid w:val="005050C6"/>
    <w:rsid w:val="00506393"/>
    <w:rsid w:val="00506916"/>
    <w:rsid w:val="00507C6B"/>
    <w:rsid w:val="005103B1"/>
    <w:rsid w:val="005131EC"/>
    <w:rsid w:val="005142C7"/>
    <w:rsid w:val="00514F55"/>
    <w:rsid w:val="005154AE"/>
    <w:rsid w:val="00515CD1"/>
    <w:rsid w:val="00516007"/>
    <w:rsid w:val="00517AAD"/>
    <w:rsid w:val="005202BE"/>
    <w:rsid w:val="0052066D"/>
    <w:rsid w:val="00521663"/>
    <w:rsid w:val="00521D5C"/>
    <w:rsid w:val="00525F52"/>
    <w:rsid w:val="005306F0"/>
    <w:rsid w:val="00530E13"/>
    <w:rsid w:val="005315FF"/>
    <w:rsid w:val="00531D14"/>
    <w:rsid w:val="005347BC"/>
    <w:rsid w:val="00535EA0"/>
    <w:rsid w:val="00536352"/>
    <w:rsid w:val="00536CE2"/>
    <w:rsid w:val="00537EAB"/>
    <w:rsid w:val="00543089"/>
    <w:rsid w:val="0054399B"/>
    <w:rsid w:val="00544462"/>
    <w:rsid w:val="005456C3"/>
    <w:rsid w:val="005462B3"/>
    <w:rsid w:val="00554F1E"/>
    <w:rsid w:val="00556060"/>
    <w:rsid w:val="00556A29"/>
    <w:rsid w:val="005600F8"/>
    <w:rsid w:val="005609B2"/>
    <w:rsid w:val="005629E6"/>
    <w:rsid w:val="00565884"/>
    <w:rsid w:val="00566D0A"/>
    <w:rsid w:val="00570098"/>
    <w:rsid w:val="00570CC2"/>
    <w:rsid w:val="00571FC0"/>
    <w:rsid w:val="00574007"/>
    <w:rsid w:val="00574A9F"/>
    <w:rsid w:val="0057576E"/>
    <w:rsid w:val="005763D6"/>
    <w:rsid w:val="005767C3"/>
    <w:rsid w:val="0057712B"/>
    <w:rsid w:val="00580031"/>
    <w:rsid w:val="00581B9F"/>
    <w:rsid w:val="00583DF8"/>
    <w:rsid w:val="00585552"/>
    <w:rsid w:val="00590256"/>
    <w:rsid w:val="00591BF8"/>
    <w:rsid w:val="00595510"/>
    <w:rsid w:val="00597F0C"/>
    <w:rsid w:val="005A0327"/>
    <w:rsid w:val="005A047C"/>
    <w:rsid w:val="005A2EC3"/>
    <w:rsid w:val="005A460A"/>
    <w:rsid w:val="005B0FD5"/>
    <w:rsid w:val="005B1B69"/>
    <w:rsid w:val="005B476A"/>
    <w:rsid w:val="005C1D77"/>
    <w:rsid w:val="005C29FF"/>
    <w:rsid w:val="005C4E3E"/>
    <w:rsid w:val="005C629E"/>
    <w:rsid w:val="005C6BF4"/>
    <w:rsid w:val="005C757D"/>
    <w:rsid w:val="005D08B1"/>
    <w:rsid w:val="005D1F18"/>
    <w:rsid w:val="005D2007"/>
    <w:rsid w:val="005D2937"/>
    <w:rsid w:val="005D3981"/>
    <w:rsid w:val="005D541F"/>
    <w:rsid w:val="005D56CF"/>
    <w:rsid w:val="005D6628"/>
    <w:rsid w:val="005E085C"/>
    <w:rsid w:val="005E0E50"/>
    <w:rsid w:val="005E48B9"/>
    <w:rsid w:val="005E5001"/>
    <w:rsid w:val="005E6F4C"/>
    <w:rsid w:val="005F07B6"/>
    <w:rsid w:val="005F55DC"/>
    <w:rsid w:val="005F5701"/>
    <w:rsid w:val="005F5926"/>
    <w:rsid w:val="005F600F"/>
    <w:rsid w:val="005F6413"/>
    <w:rsid w:val="006000A5"/>
    <w:rsid w:val="00601D4B"/>
    <w:rsid w:val="00602279"/>
    <w:rsid w:val="00602856"/>
    <w:rsid w:val="006037D4"/>
    <w:rsid w:val="00615C49"/>
    <w:rsid w:val="006204F8"/>
    <w:rsid w:val="00622C2E"/>
    <w:rsid w:val="00623172"/>
    <w:rsid w:val="00623919"/>
    <w:rsid w:val="00624B28"/>
    <w:rsid w:val="0062513E"/>
    <w:rsid w:val="0062591D"/>
    <w:rsid w:val="00627ABF"/>
    <w:rsid w:val="006330B3"/>
    <w:rsid w:val="006332AE"/>
    <w:rsid w:val="006354CD"/>
    <w:rsid w:val="00635505"/>
    <w:rsid w:val="00636513"/>
    <w:rsid w:val="0063770B"/>
    <w:rsid w:val="00642136"/>
    <w:rsid w:val="00642372"/>
    <w:rsid w:val="006428CF"/>
    <w:rsid w:val="0064320A"/>
    <w:rsid w:val="006444E6"/>
    <w:rsid w:val="0064526B"/>
    <w:rsid w:val="0064552C"/>
    <w:rsid w:val="00651B78"/>
    <w:rsid w:val="00652079"/>
    <w:rsid w:val="00654616"/>
    <w:rsid w:val="00655A36"/>
    <w:rsid w:val="0066039D"/>
    <w:rsid w:val="0066065A"/>
    <w:rsid w:val="0066254E"/>
    <w:rsid w:val="00663C7E"/>
    <w:rsid w:val="00667A49"/>
    <w:rsid w:val="0067177E"/>
    <w:rsid w:val="00672A6B"/>
    <w:rsid w:val="00672EFE"/>
    <w:rsid w:val="0067533B"/>
    <w:rsid w:val="006806DD"/>
    <w:rsid w:val="006811BC"/>
    <w:rsid w:val="0068141A"/>
    <w:rsid w:val="00686750"/>
    <w:rsid w:val="006868D0"/>
    <w:rsid w:val="00687CEC"/>
    <w:rsid w:val="006904C5"/>
    <w:rsid w:val="006933F9"/>
    <w:rsid w:val="00694987"/>
    <w:rsid w:val="00694A62"/>
    <w:rsid w:val="00694E2E"/>
    <w:rsid w:val="00696735"/>
    <w:rsid w:val="00696981"/>
    <w:rsid w:val="006973D0"/>
    <w:rsid w:val="006A2D71"/>
    <w:rsid w:val="006A4E16"/>
    <w:rsid w:val="006A5144"/>
    <w:rsid w:val="006A65C4"/>
    <w:rsid w:val="006A71CC"/>
    <w:rsid w:val="006B28BA"/>
    <w:rsid w:val="006B2C94"/>
    <w:rsid w:val="006B4183"/>
    <w:rsid w:val="006B4571"/>
    <w:rsid w:val="006C034A"/>
    <w:rsid w:val="006C2DA7"/>
    <w:rsid w:val="006C2FDD"/>
    <w:rsid w:val="006C3A79"/>
    <w:rsid w:val="006C3C50"/>
    <w:rsid w:val="006C4E90"/>
    <w:rsid w:val="006C540F"/>
    <w:rsid w:val="006C561B"/>
    <w:rsid w:val="006C6384"/>
    <w:rsid w:val="006C64EB"/>
    <w:rsid w:val="006C7F47"/>
    <w:rsid w:val="006D1E1E"/>
    <w:rsid w:val="006D3E16"/>
    <w:rsid w:val="006D5CF2"/>
    <w:rsid w:val="006D64CF"/>
    <w:rsid w:val="006D6C8A"/>
    <w:rsid w:val="006D79CF"/>
    <w:rsid w:val="006E0602"/>
    <w:rsid w:val="006E0818"/>
    <w:rsid w:val="006E0CB4"/>
    <w:rsid w:val="006E161B"/>
    <w:rsid w:val="006E3C86"/>
    <w:rsid w:val="006E49FA"/>
    <w:rsid w:val="006E529C"/>
    <w:rsid w:val="006E57BA"/>
    <w:rsid w:val="006F2307"/>
    <w:rsid w:val="006F23C0"/>
    <w:rsid w:val="006F2801"/>
    <w:rsid w:val="006F3190"/>
    <w:rsid w:val="006F4822"/>
    <w:rsid w:val="006F5660"/>
    <w:rsid w:val="006F7BE2"/>
    <w:rsid w:val="00700AE9"/>
    <w:rsid w:val="00700F77"/>
    <w:rsid w:val="00700FA5"/>
    <w:rsid w:val="00703036"/>
    <w:rsid w:val="00704269"/>
    <w:rsid w:val="0070674F"/>
    <w:rsid w:val="00706ACB"/>
    <w:rsid w:val="00712F91"/>
    <w:rsid w:val="00712FB0"/>
    <w:rsid w:val="007134DA"/>
    <w:rsid w:val="00714724"/>
    <w:rsid w:val="007153C5"/>
    <w:rsid w:val="007155DF"/>
    <w:rsid w:val="0071744A"/>
    <w:rsid w:val="00717E4B"/>
    <w:rsid w:val="0072009E"/>
    <w:rsid w:val="0072437E"/>
    <w:rsid w:val="00726000"/>
    <w:rsid w:val="00730B09"/>
    <w:rsid w:val="007313B2"/>
    <w:rsid w:val="00732029"/>
    <w:rsid w:val="00733058"/>
    <w:rsid w:val="007335C9"/>
    <w:rsid w:val="00735391"/>
    <w:rsid w:val="00735CC3"/>
    <w:rsid w:val="0074623F"/>
    <w:rsid w:val="007464F5"/>
    <w:rsid w:val="00752156"/>
    <w:rsid w:val="007525C8"/>
    <w:rsid w:val="00752D75"/>
    <w:rsid w:val="00753205"/>
    <w:rsid w:val="00754349"/>
    <w:rsid w:val="0075445F"/>
    <w:rsid w:val="00755112"/>
    <w:rsid w:val="00755BCE"/>
    <w:rsid w:val="0075720B"/>
    <w:rsid w:val="00757958"/>
    <w:rsid w:val="00761281"/>
    <w:rsid w:val="00761AF0"/>
    <w:rsid w:val="00761D7A"/>
    <w:rsid w:val="0076342C"/>
    <w:rsid w:val="0076363A"/>
    <w:rsid w:val="00765F90"/>
    <w:rsid w:val="0077026C"/>
    <w:rsid w:val="007708CC"/>
    <w:rsid w:val="00773A83"/>
    <w:rsid w:val="0077592D"/>
    <w:rsid w:val="00775B8C"/>
    <w:rsid w:val="00775E18"/>
    <w:rsid w:val="0077622A"/>
    <w:rsid w:val="00777529"/>
    <w:rsid w:val="0078067B"/>
    <w:rsid w:val="00780CB1"/>
    <w:rsid w:val="007827E8"/>
    <w:rsid w:val="00784471"/>
    <w:rsid w:val="007872C8"/>
    <w:rsid w:val="00790C00"/>
    <w:rsid w:val="0079213F"/>
    <w:rsid w:val="007936D8"/>
    <w:rsid w:val="00794991"/>
    <w:rsid w:val="00796E25"/>
    <w:rsid w:val="00797E1B"/>
    <w:rsid w:val="00797EF2"/>
    <w:rsid w:val="007A0F96"/>
    <w:rsid w:val="007A2F22"/>
    <w:rsid w:val="007A4F9C"/>
    <w:rsid w:val="007A71EF"/>
    <w:rsid w:val="007B1383"/>
    <w:rsid w:val="007B1E52"/>
    <w:rsid w:val="007B27C5"/>
    <w:rsid w:val="007B2FC6"/>
    <w:rsid w:val="007B3359"/>
    <w:rsid w:val="007B5184"/>
    <w:rsid w:val="007B7F71"/>
    <w:rsid w:val="007C31C9"/>
    <w:rsid w:val="007C4BFA"/>
    <w:rsid w:val="007D0EF1"/>
    <w:rsid w:val="007D3853"/>
    <w:rsid w:val="007D4F86"/>
    <w:rsid w:val="007D57A0"/>
    <w:rsid w:val="007E4C71"/>
    <w:rsid w:val="007E4CAB"/>
    <w:rsid w:val="007E589C"/>
    <w:rsid w:val="007F189D"/>
    <w:rsid w:val="007F1EC1"/>
    <w:rsid w:val="007F39B5"/>
    <w:rsid w:val="007F47FE"/>
    <w:rsid w:val="007F4DAF"/>
    <w:rsid w:val="008000BC"/>
    <w:rsid w:val="00801885"/>
    <w:rsid w:val="00805257"/>
    <w:rsid w:val="00805D0C"/>
    <w:rsid w:val="00814531"/>
    <w:rsid w:val="00817225"/>
    <w:rsid w:val="008204A7"/>
    <w:rsid w:val="00820A8D"/>
    <w:rsid w:val="00821613"/>
    <w:rsid w:val="0082278A"/>
    <w:rsid w:val="008233E4"/>
    <w:rsid w:val="00825FF9"/>
    <w:rsid w:val="00830DBE"/>
    <w:rsid w:val="00831312"/>
    <w:rsid w:val="00834FD6"/>
    <w:rsid w:val="00836799"/>
    <w:rsid w:val="00840985"/>
    <w:rsid w:val="008422C1"/>
    <w:rsid w:val="008440D9"/>
    <w:rsid w:val="0084422D"/>
    <w:rsid w:val="00846439"/>
    <w:rsid w:val="00846456"/>
    <w:rsid w:val="0084751F"/>
    <w:rsid w:val="008505BC"/>
    <w:rsid w:val="00852202"/>
    <w:rsid w:val="00852BE0"/>
    <w:rsid w:val="00853513"/>
    <w:rsid w:val="008560A6"/>
    <w:rsid w:val="008565FD"/>
    <w:rsid w:val="00856616"/>
    <w:rsid w:val="00856A25"/>
    <w:rsid w:val="00860DF3"/>
    <w:rsid w:val="00861BF3"/>
    <w:rsid w:val="00862DDC"/>
    <w:rsid w:val="008634DC"/>
    <w:rsid w:val="00863BB0"/>
    <w:rsid w:val="00863F6C"/>
    <w:rsid w:val="00865035"/>
    <w:rsid w:val="008652AD"/>
    <w:rsid w:val="00865EF9"/>
    <w:rsid w:val="008665D5"/>
    <w:rsid w:val="00866613"/>
    <w:rsid w:val="00866AB0"/>
    <w:rsid w:val="008700CB"/>
    <w:rsid w:val="00870BAD"/>
    <w:rsid w:val="00872F49"/>
    <w:rsid w:val="00873065"/>
    <w:rsid w:val="008746E6"/>
    <w:rsid w:val="00874EF3"/>
    <w:rsid w:val="0087624C"/>
    <w:rsid w:val="008765EC"/>
    <w:rsid w:val="00880535"/>
    <w:rsid w:val="00881475"/>
    <w:rsid w:val="00882643"/>
    <w:rsid w:val="00882DE8"/>
    <w:rsid w:val="00884C97"/>
    <w:rsid w:val="0088788E"/>
    <w:rsid w:val="00887A5E"/>
    <w:rsid w:val="008925C6"/>
    <w:rsid w:val="00895955"/>
    <w:rsid w:val="00895C02"/>
    <w:rsid w:val="00895FA7"/>
    <w:rsid w:val="00896EF5"/>
    <w:rsid w:val="008A15F7"/>
    <w:rsid w:val="008A28FA"/>
    <w:rsid w:val="008A2DCA"/>
    <w:rsid w:val="008A3384"/>
    <w:rsid w:val="008A3C51"/>
    <w:rsid w:val="008A447A"/>
    <w:rsid w:val="008A450D"/>
    <w:rsid w:val="008A4689"/>
    <w:rsid w:val="008A547D"/>
    <w:rsid w:val="008A57E3"/>
    <w:rsid w:val="008A643C"/>
    <w:rsid w:val="008A770D"/>
    <w:rsid w:val="008B0877"/>
    <w:rsid w:val="008B21DF"/>
    <w:rsid w:val="008B3948"/>
    <w:rsid w:val="008B51B3"/>
    <w:rsid w:val="008B577D"/>
    <w:rsid w:val="008B5A4D"/>
    <w:rsid w:val="008B628D"/>
    <w:rsid w:val="008B68E1"/>
    <w:rsid w:val="008C1409"/>
    <w:rsid w:val="008C176B"/>
    <w:rsid w:val="008C6FEA"/>
    <w:rsid w:val="008D0CB6"/>
    <w:rsid w:val="008D14D7"/>
    <w:rsid w:val="008D1CED"/>
    <w:rsid w:val="008D3E24"/>
    <w:rsid w:val="008D4411"/>
    <w:rsid w:val="008D5BF3"/>
    <w:rsid w:val="008E2065"/>
    <w:rsid w:val="008E2E92"/>
    <w:rsid w:val="008E3592"/>
    <w:rsid w:val="008E4709"/>
    <w:rsid w:val="008E575E"/>
    <w:rsid w:val="008E5977"/>
    <w:rsid w:val="008E5BE4"/>
    <w:rsid w:val="008F2C87"/>
    <w:rsid w:val="008F2E57"/>
    <w:rsid w:val="008F3F06"/>
    <w:rsid w:val="008F4484"/>
    <w:rsid w:val="008F4B9F"/>
    <w:rsid w:val="008F4DD1"/>
    <w:rsid w:val="008F4F29"/>
    <w:rsid w:val="009002C5"/>
    <w:rsid w:val="0090066A"/>
    <w:rsid w:val="00901AB6"/>
    <w:rsid w:val="00904507"/>
    <w:rsid w:val="009047AD"/>
    <w:rsid w:val="00904CCB"/>
    <w:rsid w:val="009062E8"/>
    <w:rsid w:val="00906511"/>
    <w:rsid w:val="009077DE"/>
    <w:rsid w:val="00910F83"/>
    <w:rsid w:val="009118DE"/>
    <w:rsid w:val="00913697"/>
    <w:rsid w:val="009143AD"/>
    <w:rsid w:val="009143B3"/>
    <w:rsid w:val="00914D3B"/>
    <w:rsid w:val="00914E88"/>
    <w:rsid w:val="009175D3"/>
    <w:rsid w:val="00921494"/>
    <w:rsid w:val="009215C0"/>
    <w:rsid w:val="00921BA5"/>
    <w:rsid w:val="00924573"/>
    <w:rsid w:val="009245AC"/>
    <w:rsid w:val="00924A20"/>
    <w:rsid w:val="00924A5F"/>
    <w:rsid w:val="0092524D"/>
    <w:rsid w:val="00925951"/>
    <w:rsid w:val="009259B9"/>
    <w:rsid w:val="00931621"/>
    <w:rsid w:val="00933B35"/>
    <w:rsid w:val="00934E24"/>
    <w:rsid w:val="00935478"/>
    <w:rsid w:val="009355A1"/>
    <w:rsid w:val="00937704"/>
    <w:rsid w:val="00941B55"/>
    <w:rsid w:val="00941B90"/>
    <w:rsid w:val="0094501D"/>
    <w:rsid w:val="00950513"/>
    <w:rsid w:val="009511FF"/>
    <w:rsid w:val="009512C0"/>
    <w:rsid w:val="00951366"/>
    <w:rsid w:val="0095356C"/>
    <w:rsid w:val="009538C6"/>
    <w:rsid w:val="00953A18"/>
    <w:rsid w:val="00953FB7"/>
    <w:rsid w:val="009569DA"/>
    <w:rsid w:val="00960B4B"/>
    <w:rsid w:val="00963784"/>
    <w:rsid w:val="0096536D"/>
    <w:rsid w:val="00966B22"/>
    <w:rsid w:val="0097172B"/>
    <w:rsid w:val="0097302B"/>
    <w:rsid w:val="00973872"/>
    <w:rsid w:val="009745E2"/>
    <w:rsid w:val="00974EDC"/>
    <w:rsid w:val="009752E2"/>
    <w:rsid w:val="00976238"/>
    <w:rsid w:val="00976561"/>
    <w:rsid w:val="00981DD9"/>
    <w:rsid w:val="009820C1"/>
    <w:rsid w:val="00984518"/>
    <w:rsid w:val="00984734"/>
    <w:rsid w:val="00985BDD"/>
    <w:rsid w:val="009906FA"/>
    <w:rsid w:val="0099425F"/>
    <w:rsid w:val="00994EC4"/>
    <w:rsid w:val="00995767"/>
    <w:rsid w:val="009974F0"/>
    <w:rsid w:val="009A06F6"/>
    <w:rsid w:val="009B07A3"/>
    <w:rsid w:val="009B0AA3"/>
    <w:rsid w:val="009B1662"/>
    <w:rsid w:val="009B2D8C"/>
    <w:rsid w:val="009B2E1F"/>
    <w:rsid w:val="009B552E"/>
    <w:rsid w:val="009B64E0"/>
    <w:rsid w:val="009B6B8E"/>
    <w:rsid w:val="009B7151"/>
    <w:rsid w:val="009B72BC"/>
    <w:rsid w:val="009B7B98"/>
    <w:rsid w:val="009B7F48"/>
    <w:rsid w:val="009C3C91"/>
    <w:rsid w:val="009C6062"/>
    <w:rsid w:val="009C620A"/>
    <w:rsid w:val="009C6D03"/>
    <w:rsid w:val="009D21C5"/>
    <w:rsid w:val="009D6015"/>
    <w:rsid w:val="009D756E"/>
    <w:rsid w:val="009D7F99"/>
    <w:rsid w:val="009E2460"/>
    <w:rsid w:val="009E30A9"/>
    <w:rsid w:val="009E3CB6"/>
    <w:rsid w:val="009E4D20"/>
    <w:rsid w:val="009E6BC4"/>
    <w:rsid w:val="009E795F"/>
    <w:rsid w:val="009F12E2"/>
    <w:rsid w:val="009F20B6"/>
    <w:rsid w:val="009F4C89"/>
    <w:rsid w:val="009F6449"/>
    <w:rsid w:val="009F7463"/>
    <w:rsid w:val="00A01D8F"/>
    <w:rsid w:val="00A02786"/>
    <w:rsid w:val="00A02C7B"/>
    <w:rsid w:val="00A0393B"/>
    <w:rsid w:val="00A0408F"/>
    <w:rsid w:val="00A0637F"/>
    <w:rsid w:val="00A1324A"/>
    <w:rsid w:val="00A1449D"/>
    <w:rsid w:val="00A148EB"/>
    <w:rsid w:val="00A158C6"/>
    <w:rsid w:val="00A17759"/>
    <w:rsid w:val="00A17B5D"/>
    <w:rsid w:val="00A200BC"/>
    <w:rsid w:val="00A2241E"/>
    <w:rsid w:val="00A22D92"/>
    <w:rsid w:val="00A24419"/>
    <w:rsid w:val="00A24D5F"/>
    <w:rsid w:val="00A251BF"/>
    <w:rsid w:val="00A25211"/>
    <w:rsid w:val="00A260F4"/>
    <w:rsid w:val="00A272FA"/>
    <w:rsid w:val="00A27F3A"/>
    <w:rsid w:val="00A304E2"/>
    <w:rsid w:val="00A32F01"/>
    <w:rsid w:val="00A35DBC"/>
    <w:rsid w:val="00A367CA"/>
    <w:rsid w:val="00A36EC0"/>
    <w:rsid w:val="00A41000"/>
    <w:rsid w:val="00A42979"/>
    <w:rsid w:val="00A455D4"/>
    <w:rsid w:val="00A46689"/>
    <w:rsid w:val="00A46B62"/>
    <w:rsid w:val="00A51DF3"/>
    <w:rsid w:val="00A522A8"/>
    <w:rsid w:val="00A52E7E"/>
    <w:rsid w:val="00A54DB5"/>
    <w:rsid w:val="00A56185"/>
    <w:rsid w:val="00A569F9"/>
    <w:rsid w:val="00A57A63"/>
    <w:rsid w:val="00A6279F"/>
    <w:rsid w:val="00A6439D"/>
    <w:rsid w:val="00A64C96"/>
    <w:rsid w:val="00A66B6F"/>
    <w:rsid w:val="00A66E95"/>
    <w:rsid w:val="00A70776"/>
    <w:rsid w:val="00A714CD"/>
    <w:rsid w:val="00A72442"/>
    <w:rsid w:val="00A74244"/>
    <w:rsid w:val="00A76645"/>
    <w:rsid w:val="00A803A5"/>
    <w:rsid w:val="00A82F84"/>
    <w:rsid w:val="00A86644"/>
    <w:rsid w:val="00A871DE"/>
    <w:rsid w:val="00A874CC"/>
    <w:rsid w:val="00A87755"/>
    <w:rsid w:val="00A930D3"/>
    <w:rsid w:val="00A96C26"/>
    <w:rsid w:val="00AA140C"/>
    <w:rsid w:val="00AA1EF6"/>
    <w:rsid w:val="00AA2493"/>
    <w:rsid w:val="00AA308F"/>
    <w:rsid w:val="00AA3F52"/>
    <w:rsid w:val="00AA4A8B"/>
    <w:rsid w:val="00AB214D"/>
    <w:rsid w:val="00AB3344"/>
    <w:rsid w:val="00AB3A75"/>
    <w:rsid w:val="00AB4484"/>
    <w:rsid w:val="00AB7F09"/>
    <w:rsid w:val="00AC00FC"/>
    <w:rsid w:val="00AC0793"/>
    <w:rsid w:val="00AC1E52"/>
    <w:rsid w:val="00AC752A"/>
    <w:rsid w:val="00AD00CB"/>
    <w:rsid w:val="00AD0294"/>
    <w:rsid w:val="00AD0DA2"/>
    <w:rsid w:val="00AD1159"/>
    <w:rsid w:val="00AD1B23"/>
    <w:rsid w:val="00AD1FB8"/>
    <w:rsid w:val="00AD203D"/>
    <w:rsid w:val="00AD4F90"/>
    <w:rsid w:val="00AE1735"/>
    <w:rsid w:val="00AE477D"/>
    <w:rsid w:val="00AE508C"/>
    <w:rsid w:val="00AE509F"/>
    <w:rsid w:val="00AF1395"/>
    <w:rsid w:val="00AF1E3B"/>
    <w:rsid w:val="00AF23CC"/>
    <w:rsid w:val="00AF3749"/>
    <w:rsid w:val="00AF3B26"/>
    <w:rsid w:val="00AF486A"/>
    <w:rsid w:val="00AF6FF1"/>
    <w:rsid w:val="00AF7863"/>
    <w:rsid w:val="00AF7B70"/>
    <w:rsid w:val="00B02857"/>
    <w:rsid w:val="00B03359"/>
    <w:rsid w:val="00B03841"/>
    <w:rsid w:val="00B06B02"/>
    <w:rsid w:val="00B06CFE"/>
    <w:rsid w:val="00B11D56"/>
    <w:rsid w:val="00B11E75"/>
    <w:rsid w:val="00B1296E"/>
    <w:rsid w:val="00B12EFD"/>
    <w:rsid w:val="00B13013"/>
    <w:rsid w:val="00B1465A"/>
    <w:rsid w:val="00B15B2A"/>
    <w:rsid w:val="00B15F7C"/>
    <w:rsid w:val="00B16106"/>
    <w:rsid w:val="00B16A37"/>
    <w:rsid w:val="00B2080E"/>
    <w:rsid w:val="00B2094B"/>
    <w:rsid w:val="00B221CE"/>
    <w:rsid w:val="00B236B5"/>
    <w:rsid w:val="00B24081"/>
    <w:rsid w:val="00B2598D"/>
    <w:rsid w:val="00B25FA4"/>
    <w:rsid w:val="00B272E3"/>
    <w:rsid w:val="00B3462D"/>
    <w:rsid w:val="00B3503B"/>
    <w:rsid w:val="00B3597F"/>
    <w:rsid w:val="00B362AF"/>
    <w:rsid w:val="00B37871"/>
    <w:rsid w:val="00B37A76"/>
    <w:rsid w:val="00B37E75"/>
    <w:rsid w:val="00B411BE"/>
    <w:rsid w:val="00B4162E"/>
    <w:rsid w:val="00B43078"/>
    <w:rsid w:val="00B44177"/>
    <w:rsid w:val="00B45E14"/>
    <w:rsid w:val="00B46A75"/>
    <w:rsid w:val="00B46BB5"/>
    <w:rsid w:val="00B47D75"/>
    <w:rsid w:val="00B523A2"/>
    <w:rsid w:val="00B527AD"/>
    <w:rsid w:val="00B53700"/>
    <w:rsid w:val="00B54101"/>
    <w:rsid w:val="00B55E69"/>
    <w:rsid w:val="00B63E6A"/>
    <w:rsid w:val="00B63FD1"/>
    <w:rsid w:val="00B659B6"/>
    <w:rsid w:val="00B65B00"/>
    <w:rsid w:val="00B6796C"/>
    <w:rsid w:val="00B67AEE"/>
    <w:rsid w:val="00B75292"/>
    <w:rsid w:val="00B769C2"/>
    <w:rsid w:val="00B76B52"/>
    <w:rsid w:val="00B77322"/>
    <w:rsid w:val="00B809CC"/>
    <w:rsid w:val="00B80AC9"/>
    <w:rsid w:val="00B81CDF"/>
    <w:rsid w:val="00B82E9C"/>
    <w:rsid w:val="00B830FC"/>
    <w:rsid w:val="00B838F7"/>
    <w:rsid w:val="00B8569F"/>
    <w:rsid w:val="00B859E4"/>
    <w:rsid w:val="00B868F9"/>
    <w:rsid w:val="00B876F9"/>
    <w:rsid w:val="00B87C69"/>
    <w:rsid w:val="00B9111E"/>
    <w:rsid w:val="00B9716B"/>
    <w:rsid w:val="00B97F03"/>
    <w:rsid w:val="00BA1048"/>
    <w:rsid w:val="00BA1BFA"/>
    <w:rsid w:val="00BA2E80"/>
    <w:rsid w:val="00BA4E9D"/>
    <w:rsid w:val="00BA5F1C"/>
    <w:rsid w:val="00BB01BA"/>
    <w:rsid w:val="00BB07BC"/>
    <w:rsid w:val="00BB145F"/>
    <w:rsid w:val="00BB2B3E"/>
    <w:rsid w:val="00BB58B3"/>
    <w:rsid w:val="00BC4FC8"/>
    <w:rsid w:val="00BC509E"/>
    <w:rsid w:val="00BC70F9"/>
    <w:rsid w:val="00BD253F"/>
    <w:rsid w:val="00BD3FDC"/>
    <w:rsid w:val="00BD41BF"/>
    <w:rsid w:val="00BD4B35"/>
    <w:rsid w:val="00BD623F"/>
    <w:rsid w:val="00BD663A"/>
    <w:rsid w:val="00BD7095"/>
    <w:rsid w:val="00BD7B22"/>
    <w:rsid w:val="00BD7E20"/>
    <w:rsid w:val="00BE09F4"/>
    <w:rsid w:val="00BE1EFC"/>
    <w:rsid w:val="00BE2A76"/>
    <w:rsid w:val="00BE484D"/>
    <w:rsid w:val="00BE5A95"/>
    <w:rsid w:val="00BE6ABF"/>
    <w:rsid w:val="00BE7446"/>
    <w:rsid w:val="00BE7B49"/>
    <w:rsid w:val="00BF043B"/>
    <w:rsid w:val="00BF0C32"/>
    <w:rsid w:val="00BF0CE3"/>
    <w:rsid w:val="00BF0ECC"/>
    <w:rsid w:val="00BF15C2"/>
    <w:rsid w:val="00BF37A7"/>
    <w:rsid w:val="00BF3C10"/>
    <w:rsid w:val="00BF6145"/>
    <w:rsid w:val="00BF7209"/>
    <w:rsid w:val="00C00BD3"/>
    <w:rsid w:val="00C00F02"/>
    <w:rsid w:val="00C010DD"/>
    <w:rsid w:val="00C02AD0"/>
    <w:rsid w:val="00C059AC"/>
    <w:rsid w:val="00C06BE8"/>
    <w:rsid w:val="00C07AA0"/>
    <w:rsid w:val="00C100EF"/>
    <w:rsid w:val="00C115AC"/>
    <w:rsid w:val="00C14A95"/>
    <w:rsid w:val="00C16846"/>
    <w:rsid w:val="00C17562"/>
    <w:rsid w:val="00C20221"/>
    <w:rsid w:val="00C20716"/>
    <w:rsid w:val="00C218C3"/>
    <w:rsid w:val="00C229F3"/>
    <w:rsid w:val="00C22B50"/>
    <w:rsid w:val="00C22F47"/>
    <w:rsid w:val="00C232B8"/>
    <w:rsid w:val="00C2381C"/>
    <w:rsid w:val="00C23E1B"/>
    <w:rsid w:val="00C242AB"/>
    <w:rsid w:val="00C25063"/>
    <w:rsid w:val="00C250B7"/>
    <w:rsid w:val="00C25A3B"/>
    <w:rsid w:val="00C25ABC"/>
    <w:rsid w:val="00C26C4E"/>
    <w:rsid w:val="00C26C90"/>
    <w:rsid w:val="00C279FA"/>
    <w:rsid w:val="00C31F4A"/>
    <w:rsid w:val="00C334B5"/>
    <w:rsid w:val="00C36583"/>
    <w:rsid w:val="00C37327"/>
    <w:rsid w:val="00C40446"/>
    <w:rsid w:val="00C41DE4"/>
    <w:rsid w:val="00C42611"/>
    <w:rsid w:val="00C432C8"/>
    <w:rsid w:val="00C442E7"/>
    <w:rsid w:val="00C44467"/>
    <w:rsid w:val="00C4536F"/>
    <w:rsid w:val="00C46389"/>
    <w:rsid w:val="00C46CB1"/>
    <w:rsid w:val="00C47F55"/>
    <w:rsid w:val="00C5099A"/>
    <w:rsid w:val="00C511C8"/>
    <w:rsid w:val="00C52457"/>
    <w:rsid w:val="00C5565E"/>
    <w:rsid w:val="00C5589B"/>
    <w:rsid w:val="00C55C77"/>
    <w:rsid w:val="00C56BE6"/>
    <w:rsid w:val="00C572E0"/>
    <w:rsid w:val="00C60288"/>
    <w:rsid w:val="00C611D5"/>
    <w:rsid w:val="00C623A2"/>
    <w:rsid w:val="00C62597"/>
    <w:rsid w:val="00C65DCC"/>
    <w:rsid w:val="00C71D6B"/>
    <w:rsid w:val="00C71E11"/>
    <w:rsid w:val="00C72A41"/>
    <w:rsid w:val="00C74F68"/>
    <w:rsid w:val="00C76537"/>
    <w:rsid w:val="00C76C8A"/>
    <w:rsid w:val="00C77B54"/>
    <w:rsid w:val="00C82DF9"/>
    <w:rsid w:val="00C850A1"/>
    <w:rsid w:val="00C85F76"/>
    <w:rsid w:val="00C8623A"/>
    <w:rsid w:val="00C86731"/>
    <w:rsid w:val="00C87F5F"/>
    <w:rsid w:val="00C909D4"/>
    <w:rsid w:val="00C9513F"/>
    <w:rsid w:val="00C95C71"/>
    <w:rsid w:val="00C95C88"/>
    <w:rsid w:val="00C9624B"/>
    <w:rsid w:val="00C9769D"/>
    <w:rsid w:val="00C97826"/>
    <w:rsid w:val="00CA1B8C"/>
    <w:rsid w:val="00CA2B93"/>
    <w:rsid w:val="00CA40BC"/>
    <w:rsid w:val="00CA5762"/>
    <w:rsid w:val="00CA5FB0"/>
    <w:rsid w:val="00CB6DE5"/>
    <w:rsid w:val="00CC225E"/>
    <w:rsid w:val="00CC27BF"/>
    <w:rsid w:val="00CC3EC7"/>
    <w:rsid w:val="00CC451A"/>
    <w:rsid w:val="00CC5223"/>
    <w:rsid w:val="00CC5F75"/>
    <w:rsid w:val="00CD011E"/>
    <w:rsid w:val="00CD13E1"/>
    <w:rsid w:val="00CD26D0"/>
    <w:rsid w:val="00CD422D"/>
    <w:rsid w:val="00CD4911"/>
    <w:rsid w:val="00CD5D17"/>
    <w:rsid w:val="00CD6B74"/>
    <w:rsid w:val="00CD6D90"/>
    <w:rsid w:val="00CD7496"/>
    <w:rsid w:val="00CE173C"/>
    <w:rsid w:val="00CE19A4"/>
    <w:rsid w:val="00CE49C9"/>
    <w:rsid w:val="00CE4DE5"/>
    <w:rsid w:val="00CE6909"/>
    <w:rsid w:val="00CE6BC0"/>
    <w:rsid w:val="00CE6BF9"/>
    <w:rsid w:val="00CE7451"/>
    <w:rsid w:val="00CE7CDA"/>
    <w:rsid w:val="00CF043B"/>
    <w:rsid w:val="00CF073B"/>
    <w:rsid w:val="00CF0EFA"/>
    <w:rsid w:val="00CF6E9D"/>
    <w:rsid w:val="00D00345"/>
    <w:rsid w:val="00D033AE"/>
    <w:rsid w:val="00D05D8C"/>
    <w:rsid w:val="00D0644A"/>
    <w:rsid w:val="00D078EF"/>
    <w:rsid w:val="00D1169F"/>
    <w:rsid w:val="00D132C2"/>
    <w:rsid w:val="00D13EE2"/>
    <w:rsid w:val="00D13F2E"/>
    <w:rsid w:val="00D15290"/>
    <w:rsid w:val="00D154CB"/>
    <w:rsid w:val="00D16B4E"/>
    <w:rsid w:val="00D20356"/>
    <w:rsid w:val="00D215D2"/>
    <w:rsid w:val="00D217B0"/>
    <w:rsid w:val="00D24832"/>
    <w:rsid w:val="00D25416"/>
    <w:rsid w:val="00D2648C"/>
    <w:rsid w:val="00D272B0"/>
    <w:rsid w:val="00D27930"/>
    <w:rsid w:val="00D27D87"/>
    <w:rsid w:val="00D3093E"/>
    <w:rsid w:val="00D31D1E"/>
    <w:rsid w:val="00D3315B"/>
    <w:rsid w:val="00D33EC1"/>
    <w:rsid w:val="00D35DED"/>
    <w:rsid w:val="00D40CFD"/>
    <w:rsid w:val="00D41D9E"/>
    <w:rsid w:val="00D41FD6"/>
    <w:rsid w:val="00D42041"/>
    <w:rsid w:val="00D42791"/>
    <w:rsid w:val="00D43951"/>
    <w:rsid w:val="00D47A3A"/>
    <w:rsid w:val="00D50937"/>
    <w:rsid w:val="00D50CE8"/>
    <w:rsid w:val="00D513F9"/>
    <w:rsid w:val="00D51F85"/>
    <w:rsid w:val="00D55B02"/>
    <w:rsid w:val="00D55C5F"/>
    <w:rsid w:val="00D57091"/>
    <w:rsid w:val="00D61EAA"/>
    <w:rsid w:val="00D641E3"/>
    <w:rsid w:val="00D656C4"/>
    <w:rsid w:val="00D66F0E"/>
    <w:rsid w:val="00D70D06"/>
    <w:rsid w:val="00D712C9"/>
    <w:rsid w:val="00D73ADF"/>
    <w:rsid w:val="00D73AE5"/>
    <w:rsid w:val="00D73B41"/>
    <w:rsid w:val="00D74D36"/>
    <w:rsid w:val="00D817EC"/>
    <w:rsid w:val="00D81950"/>
    <w:rsid w:val="00D83A10"/>
    <w:rsid w:val="00D858B1"/>
    <w:rsid w:val="00D9136D"/>
    <w:rsid w:val="00D95D2E"/>
    <w:rsid w:val="00DA0267"/>
    <w:rsid w:val="00DA06DD"/>
    <w:rsid w:val="00DA1D4D"/>
    <w:rsid w:val="00DA1F29"/>
    <w:rsid w:val="00DA439D"/>
    <w:rsid w:val="00DA4D0B"/>
    <w:rsid w:val="00DA6582"/>
    <w:rsid w:val="00DA7614"/>
    <w:rsid w:val="00DB4702"/>
    <w:rsid w:val="00DB61F9"/>
    <w:rsid w:val="00DC08C2"/>
    <w:rsid w:val="00DC14CD"/>
    <w:rsid w:val="00DC1D9E"/>
    <w:rsid w:val="00DC2D38"/>
    <w:rsid w:val="00DC2E43"/>
    <w:rsid w:val="00DC3012"/>
    <w:rsid w:val="00DC3D5F"/>
    <w:rsid w:val="00DC3F98"/>
    <w:rsid w:val="00DC4FCB"/>
    <w:rsid w:val="00DC762C"/>
    <w:rsid w:val="00DC7F6B"/>
    <w:rsid w:val="00DD440B"/>
    <w:rsid w:val="00DD5D48"/>
    <w:rsid w:val="00DD5F3B"/>
    <w:rsid w:val="00DD6A7B"/>
    <w:rsid w:val="00DD78D1"/>
    <w:rsid w:val="00DE1363"/>
    <w:rsid w:val="00DE13D1"/>
    <w:rsid w:val="00DE175A"/>
    <w:rsid w:val="00DE19CF"/>
    <w:rsid w:val="00DE4FD5"/>
    <w:rsid w:val="00DE7121"/>
    <w:rsid w:val="00DF056F"/>
    <w:rsid w:val="00DF0BAF"/>
    <w:rsid w:val="00DF11A4"/>
    <w:rsid w:val="00DF2D99"/>
    <w:rsid w:val="00DF312A"/>
    <w:rsid w:val="00DF53B9"/>
    <w:rsid w:val="00DF58BF"/>
    <w:rsid w:val="00E008B6"/>
    <w:rsid w:val="00E01332"/>
    <w:rsid w:val="00E01908"/>
    <w:rsid w:val="00E02538"/>
    <w:rsid w:val="00E04058"/>
    <w:rsid w:val="00E04532"/>
    <w:rsid w:val="00E0622A"/>
    <w:rsid w:val="00E07F37"/>
    <w:rsid w:val="00E101D1"/>
    <w:rsid w:val="00E102B4"/>
    <w:rsid w:val="00E13913"/>
    <w:rsid w:val="00E139CE"/>
    <w:rsid w:val="00E159A9"/>
    <w:rsid w:val="00E17053"/>
    <w:rsid w:val="00E17AD4"/>
    <w:rsid w:val="00E215BD"/>
    <w:rsid w:val="00E24662"/>
    <w:rsid w:val="00E25467"/>
    <w:rsid w:val="00E256BB"/>
    <w:rsid w:val="00E26B59"/>
    <w:rsid w:val="00E26C3A"/>
    <w:rsid w:val="00E301F7"/>
    <w:rsid w:val="00E331AE"/>
    <w:rsid w:val="00E3684F"/>
    <w:rsid w:val="00E36E93"/>
    <w:rsid w:val="00E376AA"/>
    <w:rsid w:val="00E4190E"/>
    <w:rsid w:val="00E41B73"/>
    <w:rsid w:val="00E4238A"/>
    <w:rsid w:val="00E438C4"/>
    <w:rsid w:val="00E44ACD"/>
    <w:rsid w:val="00E46AD5"/>
    <w:rsid w:val="00E46D6E"/>
    <w:rsid w:val="00E51215"/>
    <w:rsid w:val="00E51B90"/>
    <w:rsid w:val="00E52855"/>
    <w:rsid w:val="00E532CA"/>
    <w:rsid w:val="00E5358B"/>
    <w:rsid w:val="00E55B60"/>
    <w:rsid w:val="00E56270"/>
    <w:rsid w:val="00E606FB"/>
    <w:rsid w:val="00E610FF"/>
    <w:rsid w:val="00E63C35"/>
    <w:rsid w:val="00E649D2"/>
    <w:rsid w:val="00E654A9"/>
    <w:rsid w:val="00E6587B"/>
    <w:rsid w:val="00E669F3"/>
    <w:rsid w:val="00E66B93"/>
    <w:rsid w:val="00E67841"/>
    <w:rsid w:val="00E679D8"/>
    <w:rsid w:val="00E70555"/>
    <w:rsid w:val="00E71BC7"/>
    <w:rsid w:val="00E72BA5"/>
    <w:rsid w:val="00E7514F"/>
    <w:rsid w:val="00E76281"/>
    <w:rsid w:val="00E77099"/>
    <w:rsid w:val="00E7718C"/>
    <w:rsid w:val="00E773CF"/>
    <w:rsid w:val="00E77C7A"/>
    <w:rsid w:val="00E80680"/>
    <w:rsid w:val="00E812E1"/>
    <w:rsid w:val="00E83B3A"/>
    <w:rsid w:val="00E840BA"/>
    <w:rsid w:val="00E903EF"/>
    <w:rsid w:val="00E90425"/>
    <w:rsid w:val="00E9072F"/>
    <w:rsid w:val="00E9149B"/>
    <w:rsid w:val="00E91A30"/>
    <w:rsid w:val="00E92ECB"/>
    <w:rsid w:val="00E941CF"/>
    <w:rsid w:val="00E96F9E"/>
    <w:rsid w:val="00EA0E08"/>
    <w:rsid w:val="00EA2604"/>
    <w:rsid w:val="00EA4262"/>
    <w:rsid w:val="00EB0994"/>
    <w:rsid w:val="00EB0CC9"/>
    <w:rsid w:val="00EB15C6"/>
    <w:rsid w:val="00EB46E9"/>
    <w:rsid w:val="00EB5AAB"/>
    <w:rsid w:val="00EB5CC1"/>
    <w:rsid w:val="00EB77E1"/>
    <w:rsid w:val="00EC017A"/>
    <w:rsid w:val="00EC02FC"/>
    <w:rsid w:val="00EC3C48"/>
    <w:rsid w:val="00EC3CEA"/>
    <w:rsid w:val="00EC4AA2"/>
    <w:rsid w:val="00ED2E81"/>
    <w:rsid w:val="00ED5BAF"/>
    <w:rsid w:val="00ED61AE"/>
    <w:rsid w:val="00ED6CC6"/>
    <w:rsid w:val="00EE01AB"/>
    <w:rsid w:val="00EE18A4"/>
    <w:rsid w:val="00EF0130"/>
    <w:rsid w:val="00EF0D71"/>
    <w:rsid w:val="00EF1829"/>
    <w:rsid w:val="00EF1AC9"/>
    <w:rsid w:val="00EF265C"/>
    <w:rsid w:val="00EF2ECD"/>
    <w:rsid w:val="00EF317F"/>
    <w:rsid w:val="00EF5BE9"/>
    <w:rsid w:val="00EF6025"/>
    <w:rsid w:val="00EF6B3D"/>
    <w:rsid w:val="00F03A54"/>
    <w:rsid w:val="00F03CE6"/>
    <w:rsid w:val="00F113E9"/>
    <w:rsid w:val="00F12409"/>
    <w:rsid w:val="00F14347"/>
    <w:rsid w:val="00F170DB"/>
    <w:rsid w:val="00F25549"/>
    <w:rsid w:val="00F255EE"/>
    <w:rsid w:val="00F25BE1"/>
    <w:rsid w:val="00F27660"/>
    <w:rsid w:val="00F32960"/>
    <w:rsid w:val="00F32A97"/>
    <w:rsid w:val="00F40916"/>
    <w:rsid w:val="00F40BE4"/>
    <w:rsid w:val="00F4144A"/>
    <w:rsid w:val="00F43137"/>
    <w:rsid w:val="00F4360C"/>
    <w:rsid w:val="00F4586A"/>
    <w:rsid w:val="00F47D6B"/>
    <w:rsid w:val="00F50262"/>
    <w:rsid w:val="00F50E03"/>
    <w:rsid w:val="00F533E9"/>
    <w:rsid w:val="00F54514"/>
    <w:rsid w:val="00F56AD7"/>
    <w:rsid w:val="00F6254E"/>
    <w:rsid w:val="00F631C1"/>
    <w:rsid w:val="00F6416E"/>
    <w:rsid w:val="00F65E26"/>
    <w:rsid w:val="00F65E59"/>
    <w:rsid w:val="00F673B2"/>
    <w:rsid w:val="00F67EAE"/>
    <w:rsid w:val="00F7144F"/>
    <w:rsid w:val="00F7194B"/>
    <w:rsid w:val="00F7238A"/>
    <w:rsid w:val="00F76AFD"/>
    <w:rsid w:val="00F816E9"/>
    <w:rsid w:val="00F84480"/>
    <w:rsid w:val="00F84D4D"/>
    <w:rsid w:val="00F879A0"/>
    <w:rsid w:val="00F87DA1"/>
    <w:rsid w:val="00F917FF"/>
    <w:rsid w:val="00F939AB"/>
    <w:rsid w:val="00F93BC1"/>
    <w:rsid w:val="00F9535A"/>
    <w:rsid w:val="00F9771E"/>
    <w:rsid w:val="00FA1AEA"/>
    <w:rsid w:val="00FA2349"/>
    <w:rsid w:val="00FA3B01"/>
    <w:rsid w:val="00FA640A"/>
    <w:rsid w:val="00FB09B4"/>
    <w:rsid w:val="00FB0DF1"/>
    <w:rsid w:val="00FB1B51"/>
    <w:rsid w:val="00FB247B"/>
    <w:rsid w:val="00FB2A5C"/>
    <w:rsid w:val="00FB6581"/>
    <w:rsid w:val="00FC00D7"/>
    <w:rsid w:val="00FC0D75"/>
    <w:rsid w:val="00FC1E6E"/>
    <w:rsid w:val="00FC388E"/>
    <w:rsid w:val="00FC48C4"/>
    <w:rsid w:val="00FD001E"/>
    <w:rsid w:val="00FD08F4"/>
    <w:rsid w:val="00FD1078"/>
    <w:rsid w:val="00FD1456"/>
    <w:rsid w:val="00FD3D66"/>
    <w:rsid w:val="00FD522F"/>
    <w:rsid w:val="00FD5996"/>
    <w:rsid w:val="00FD7720"/>
    <w:rsid w:val="00FE0B2B"/>
    <w:rsid w:val="00FE178E"/>
    <w:rsid w:val="00FE4F1E"/>
    <w:rsid w:val="00FE5DCE"/>
    <w:rsid w:val="00FE6077"/>
    <w:rsid w:val="00FE6EF9"/>
    <w:rsid w:val="00FF0AFF"/>
    <w:rsid w:val="00FF1856"/>
    <w:rsid w:val="00FF310C"/>
    <w:rsid w:val="00FF73B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qFormat="1"/>
    <w:lsdException w:name="List Number" w:uiPriority="0"/>
    <w:lsdException w:name="List Bullet 2" w:uiPriority="0" w:qFormat="1"/>
    <w:lsdException w:name="List Bullet 3"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A47A4"/>
    <w:pPr>
      <w:suppressAutoHyphens/>
      <w:spacing w:after="120"/>
      <w:jc w:val="both"/>
    </w:pPr>
    <w:rPr>
      <w:rFonts w:ascii="Calibri" w:hAnsi="Calibri" w:cs="Calibri"/>
      <w:sz w:val="22"/>
      <w:szCs w:val="24"/>
      <w:lang w:val="en-GB" w:eastAsia="zh-CN"/>
    </w:rPr>
  </w:style>
  <w:style w:type="paragraph" w:styleId="10">
    <w:name w:val="heading 1"/>
    <w:aliases w:val="1,BMS Heading 1,H1,H1 Char,H1 Char Char,H1 Char1,H11,H12,H13,H14,H15,H16,H17,Head 1,Head 1 (Chapter heading),Head 11,Head 111,Head 12,Head 13,Head1,Header1,Heading 1-ERI,Heading apps,Level 1 Topic Heading,Outline1,h1,l1,Επικεφαλίδα 1 Char"/>
    <w:basedOn w:val="a2"/>
    <w:next w:val="a2"/>
    <w:qFormat/>
    <w:rsid w:val="003D1CCA"/>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aliases w:val="2,H2,H21,H211,H2111,H21111,H2112,H2113,H2114,H2115,H212,H2121,H2122,H213,H214,H215,H216,H22,H221,H2211,H222,H223,H224,H225,H23,H231,H232,H24,H241,H25,H26,H27,H28,H2Normal,Header 2,Heading 2 M,Heading 2- no#,Heading Bug,Sub-Head1,h,h2,ypma"/>
    <w:basedOn w:val="10"/>
    <w:next w:val="a2"/>
    <w:link w:val="2Char"/>
    <w:uiPriority w:val="99"/>
    <w:qFormat/>
    <w:rsid w:val="003D1CCA"/>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1">
    <w:name w:val="heading 3"/>
    <w:aliases w:val="(Alt+3),(Alt+3)1,(Alt+3)10,(Alt+3)11,(Alt+3)12,(Alt+3)13,(Alt+3)2,(Alt+3)21,(Alt+3)22,(Alt+3)23,(Alt+3)3,(Alt+3)31,(Alt+3)32,(Alt+3)4,(Alt+3)41,(Alt+3)42,(Alt+3)5,(Alt+3)6,(Alt+3)7,(Alt+3)8,(Alt+3)9,0,1.2.3.,3,H,H3,Heading 2.3,Titles,h3,l3"/>
    <w:basedOn w:val="a2"/>
    <w:next w:val="a2"/>
    <w:link w:val="3Char"/>
    <w:uiPriority w:val="99"/>
    <w:qFormat/>
    <w:rsid w:val="003D1CCA"/>
    <w:pPr>
      <w:keepNext/>
      <w:spacing w:before="240" w:after="60"/>
      <w:ind w:left="567" w:hanging="567"/>
      <w:outlineLvl w:val="2"/>
    </w:pPr>
    <w:rPr>
      <w:rFonts w:ascii="Arial" w:hAnsi="Arial" w:cs="Times New Roman"/>
      <w:b/>
      <w:bCs/>
      <w:szCs w:val="26"/>
    </w:rPr>
  </w:style>
  <w:style w:type="paragraph" w:styleId="40">
    <w:name w:val="heading 4"/>
    <w:aliases w:val="4,Char,Char Char,Char Char Char,Char Char1,Heading 4 Char Char Char Char,Heading 4 Char Char1 Char,Heading 4 Char1 Char Char,Heading 4 Char2,Heading 4 Char2 Char,Επικεφαλίδα 4 Char,Επικεφαλίδα 4 Char Char,Επικεφαλίδα 4 Char1"/>
    <w:basedOn w:val="a2"/>
    <w:next w:val="a2"/>
    <w:link w:val="4Char2"/>
    <w:uiPriority w:val="99"/>
    <w:qFormat/>
    <w:rsid w:val="003D1CCA"/>
    <w:pPr>
      <w:keepNext/>
      <w:spacing w:before="240" w:after="60"/>
      <w:outlineLvl w:val="3"/>
    </w:pPr>
    <w:rPr>
      <w:rFonts w:ascii="Arial" w:hAnsi="Arial" w:cs="Times New Roman"/>
      <w:b/>
      <w:bCs/>
      <w:szCs w:val="28"/>
    </w:rPr>
  </w:style>
  <w:style w:type="paragraph" w:styleId="5">
    <w:name w:val="heading 5"/>
    <w:aliases w:val="H5,H51,Heading 5a,h5,hd5,tit5,Επικεφαλίδα 5 Char,Επικεφαλίδα 5 Char Char,Επικεφαλίδα 5 Char1"/>
    <w:basedOn w:val="a2"/>
    <w:next w:val="a2"/>
    <w:qFormat/>
    <w:rsid w:val="003D1CCA"/>
    <w:pPr>
      <w:numPr>
        <w:ilvl w:val="4"/>
        <w:numId w:val="1"/>
      </w:numPr>
      <w:spacing w:before="200" w:after="200" w:line="280" w:lineRule="exact"/>
      <w:outlineLvl w:val="4"/>
    </w:pPr>
    <w:rPr>
      <w:rFonts w:ascii="Lucida Sans" w:hAnsi="Lucida Sans" w:cs="Lucida Sans"/>
      <w:b/>
      <w:szCs w:val="20"/>
      <w:lang w:val="en-US"/>
    </w:rPr>
  </w:style>
  <w:style w:type="paragraph" w:styleId="6">
    <w:name w:val="heading 6"/>
    <w:aliases w:val="...,... + Left:  0 cm,Char Char + Left:  0 cm,Char Char Char Char Char,Char Char Char Char Char Char,Heading 6 Char"/>
    <w:basedOn w:val="a2"/>
    <w:next w:val="a2"/>
    <w:link w:val="6Char"/>
    <w:qFormat/>
    <w:rsid w:val="00F255EE"/>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uppressAutoHyphens w:val="0"/>
      <w:spacing w:after="240"/>
      <w:ind w:right="1185"/>
      <w:outlineLvl w:val="5"/>
    </w:pPr>
    <w:rPr>
      <w:rFonts w:ascii="Arial" w:hAnsi="Arial" w:cs="Times New Roman"/>
      <w:b/>
      <w:sz w:val="24"/>
      <w:szCs w:val="20"/>
    </w:rPr>
  </w:style>
  <w:style w:type="paragraph" w:styleId="7">
    <w:name w:val="heading 7"/>
    <w:aliases w:val="Heading 7 Char,Heading 7 Char Char,Heading 7 Char Char Char,Heading 7 Char Char1 Char,Heading 7 Char Char1 Char Char Char Char Char Ch,Heading 7 Char1,Επικεφαλίδα 7 Char Char,Επικεφαλίδα 7 Char Char + Justified,Επικεφαλίδα 7 Char Char Char"/>
    <w:basedOn w:val="a2"/>
    <w:next w:val="a2"/>
    <w:link w:val="7Char"/>
    <w:qFormat/>
    <w:rsid w:val="00F255EE"/>
    <w:pPr>
      <w:keepNext/>
      <w:pBdr>
        <w:top w:val="dashDotStroked" w:sz="24" w:space="1" w:color="auto"/>
        <w:left w:val="dashDotStroked" w:sz="24" w:space="4" w:color="auto"/>
        <w:bottom w:val="dashDotStroked" w:sz="24" w:space="1" w:color="auto"/>
        <w:right w:val="dashDotStroked" w:sz="24" w:space="4" w:color="auto"/>
      </w:pBdr>
      <w:shd w:val="pct5" w:color="auto" w:fill="FFFFFF"/>
      <w:suppressAutoHyphens w:val="0"/>
      <w:spacing w:after="0"/>
      <w:jc w:val="center"/>
      <w:outlineLvl w:val="6"/>
    </w:pPr>
    <w:rPr>
      <w:rFonts w:ascii="Arial" w:hAnsi="Arial" w:cs="Times New Roman"/>
      <w:b/>
      <w:sz w:val="40"/>
      <w:szCs w:val="20"/>
    </w:rPr>
  </w:style>
  <w:style w:type="paragraph" w:styleId="8">
    <w:name w:val="heading 8"/>
    <w:basedOn w:val="a2"/>
    <w:next w:val="a2"/>
    <w:link w:val="8Char"/>
    <w:qFormat/>
    <w:rsid w:val="00F255EE"/>
    <w:pPr>
      <w:keepNext/>
      <w:suppressAutoHyphens w:val="0"/>
      <w:spacing w:after="0"/>
      <w:jc w:val="center"/>
      <w:outlineLvl w:val="7"/>
    </w:pPr>
    <w:rPr>
      <w:rFonts w:ascii="Arial" w:hAnsi="Arial" w:cs="Times New Roman"/>
      <w:sz w:val="24"/>
      <w:szCs w:val="20"/>
    </w:rPr>
  </w:style>
  <w:style w:type="paragraph" w:styleId="9">
    <w:name w:val="heading 9"/>
    <w:aliases w:val="AC&amp;E_1"/>
    <w:basedOn w:val="a2"/>
    <w:next w:val="a2"/>
    <w:link w:val="9Char"/>
    <w:qFormat/>
    <w:rsid w:val="00F255EE"/>
    <w:pPr>
      <w:spacing w:before="240" w:after="60"/>
      <w:outlineLvl w:val="8"/>
    </w:pPr>
    <w:rPr>
      <w:rFonts w:ascii="Calibri Light" w:hAnsi="Calibri Light" w:cs="Times New Roman"/>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3D1CCA"/>
  </w:style>
  <w:style w:type="character" w:customStyle="1" w:styleId="WW8Num1z1">
    <w:name w:val="WW8Num1z1"/>
    <w:rsid w:val="003D1CCA"/>
  </w:style>
  <w:style w:type="character" w:customStyle="1" w:styleId="WW8Num1z2">
    <w:name w:val="WW8Num1z2"/>
    <w:rsid w:val="003D1CCA"/>
  </w:style>
  <w:style w:type="character" w:customStyle="1" w:styleId="WW8Num1z3">
    <w:name w:val="WW8Num1z3"/>
    <w:rsid w:val="003D1CCA"/>
  </w:style>
  <w:style w:type="character" w:customStyle="1" w:styleId="WW8Num1z4">
    <w:name w:val="WW8Num1z4"/>
    <w:rsid w:val="003D1CCA"/>
    <w:rPr>
      <w:rFonts w:ascii="Arial" w:hAnsi="Arial" w:cs="Times New Roman"/>
      <w:b w:val="0"/>
      <w:i w:val="0"/>
      <w:sz w:val="20"/>
      <w:szCs w:val="20"/>
    </w:rPr>
  </w:style>
  <w:style w:type="character" w:customStyle="1" w:styleId="WW8Num1z5">
    <w:name w:val="WW8Num1z5"/>
    <w:rsid w:val="003D1CCA"/>
  </w:style>
  <w:style w:type="character" w:customStyle="1" w:styleId="WW8Num1z6">
    <w:name w:val="WW8Num1z6"/>
    <w:rsid w:val="003D1CCA"/>
  </w:style>
  <w:style w:type="character" w:customStyle="1" w:styleId="WW8Num1z7">
    <w:name w:val="WW8Num1z7"/>
    <w:rsid w:val="003D1CCA"/>
  </w:style>
  <w:style w:type="character" w:customStyle="1" w:styleId="WW8Num1z8">
    <w:name w:val="WW8Num1z8"/>
    <w:rsid w:val="003D1CCA"/>
  </w:style>
  <w:style w:type="character" w:customStyle="1" w:styleId="WW8Num2z0">
    <w:name w:val="WW8Num2z0"/>
    <w:rsid w:val="003D1CCA"/>
    <w:rPr>
      <w:rFonts w:ascii="Symbol" w:hAnsi="Symbol" w:cs="Symbol"/>
      <w:lang w:val="el-GR"/>
    </w:rPr>
  </w:style>
  <w:style w:type="character" w:customStyle="1" w:styleId="WW8Num3z0">
    <w:name w:val="WW8Num3z0"/>
    <w:rsid w:val="003D1CCA"/>
    <w:rPr>
      <w:lang w:val="el-GR"/>
    </w:rPr>
  </w:style>
  <w:style w:type="character" w:customStyle="1" w:styleId="WW8Num4z0">
    <w:name w:val="WW8Num4z0"/>
    <w:rsid w:val="003D1CCA"/>
    <w:rPr>
      <w:rFonts w:ascii="Webdings" w:hAnsi="Webdings" w:cs="Webdings"/>
      <w:color w:val="333399"/>
      <w:sz w:val="16"/>
    </w:rPr>
  </w:style>
  <w:style w:type="character" w:customStyle="1" w:styleId="WW8Num5z0">
    <w:name w:val="WW8Num5z0"/>
    <w:rsid w:val="003D1CCA"/>
    <w:rPr>
      <w:lang w:val="el-GR"/>
    </w:rPr>
  </w:style>
  <w:style w:type="character" w:customStyle="1" w:styleId="WW8Num6z0">
    <w:name w:val="WW8Num6z0"/>
    <w:rsid w:val="003D1CCA"/>
    <w:rPr>
      <w:b/>
      <w:bCs/>
      <w:szCs w:val="22"/>
      <w:lang w:val="el-GR"/>
    </w:rPr>
  </w:style>
  <w:style w:type="character" w:customStyle="1" w:styleId="WW8Num6z1">
    <w:name w:val="WW8Num6z1"/>
    <w:rsid w:val="003D1CCA"/>
  </w:style>
  <w:style w:type="character" w:customStyle="1" w:styleId="WW8Num6z2">
    <w:name w:val="WW8Num6z2"/>
    <w:rsid w:val="003D1CCA"/>
  </w:style>
  <w:style w:type="character" w:customStyle="1" w:styleId="WW8Num6z3">
    <w:name w:val="WW8Num6z3"/>
    <w:rsid w:val="003D1CCA"/>
  </w:style>
  <w:style w:type="character" w:customStyle="1" w:styleId="WW8Num6z4">
    <w:name w:val="WW8Num6z4"/>
    <w:rsid w:val="003D1CCA"/>
  </w:style>
  <w:style w:type="character" w:customStyle="1" w:styleId="WW8Num6z5">
    <w:name w:val="WW8Num6z5"/>
    <w:rsid w:val="003D1CCA"/>
  </w:style>
  <w:style w:type="character" w:customStyle="1" w:styleId="WW8Num6z6">
    <w:name w:val="WW8Num6z6"/>
    <w:rsid w:val="003D1CCA"/>
  </w:style>
  <w:style w:type="character" w:customStyle="1" w:styleId="WW8Num6z7">
    <w:name w:val="WW8Num6z7"/>
    <w:rsid w:val="003D1CCA"/>
  </w:style>
  <w:style w:type="character" w:customStyle="1" w:styleId="WW8Num6z8">
    <w:name w:val="WW8Num6z8"/>
    <w:rsid w:val="003D1CCA"/>
  </w:style>
  <w:style w:type="character" w:customStyle="1" w:styleId="WW8Num7z0">
    <w:name w:val="WW8Num7z0"/>
    <w:rsid w:val="003D1CCA"/>
    <w:rPr>
      <w:b/>
      <w:bCs/>
      <w:szCs w:val="22"/>
      <w:lang w:val="el-GR"/>
    </w:rPr>
  </w:style>
  <w:style w:type="character" w:customStyle="1" w:styleId="WW8Num7z1">
    <w:name w:val="WW8Num7z1"/>
    <w:rsid w:val="003D1CCA"/>
    <w:rPr>
      <w:rFonts w:eastAsia="Calibri"/>
      <w:lang w:val="el-GR"/>
    </w:rPr>
  </w:style>
  <w:style w:type="character" w:customStyle="1" w:styleId="WW8Num7z2">
    <w:name w:val="WW8Num7z2"/>
    <w:rsid w:val="003D1CCA"/>
  </w:style>
  <w:style w:type="character" w:customStyle="1" w:styleId="WW8Num7z3">
    <w:name w:val="WW8Num7z3"/>
    <w:rsid w:val="003D1CCA"/>
  </w:style>
  <w:style w:type="character" w:customStyle="1" w:styleId="WW8Num7z4">
    <w:name w:val="WW8Num7z4"/>
    <w:rsid w:val="003D1CCA"/>
  </w:style>
  <w:style w:type="character" w:customStyle="1" w:styleId="WW8Num7z5">
    <w:name w:val="WW8Num7z5"/>
    <w:rsid w:val="003D1CCA"/>
  </w:style>
  <w:style w:type="character" w:customStyle="1" w:styleId="WW8Num7z6">
    <w:name w:val="WW8Num7z6"/>
    <w:rsid w:val="003D1CCA"/>
  </w:style>
  <w:style w:type="character" w:customStyle="1" w:styleId="WW8Num7z7">
    <w:name w:val="WW8Num7z7"/>
    <w:rsid w:val="003D1CCA"/>
  </w:style>
  <w:style w:type="character" w:customStyle="1" w:styleId="WW8Num7z8">
    <w:name w:val="WW8Num7z8"/>
    <w:rsid w:val="003D1CCA"/>
  </w:style>
  <w:style w:type="character" w:customStyle="1" w:styleId="WW8Num8z0">
    <w:name w:val="WW8Num8z0"/>
    <w:rsid w:val="003D1CCA"/>
    <w:rPr>
      <w:rFonts w:ascii="Symbol" w:hAnsi="Symbol" w:cs="OpenSymbol"/>
      <w:color w:val="5B9BD5"/>
    </w:rPr>
  </w:style>
  <w:style w:type="character" w:customStyle="1" w:styleId="WW8Num9z0">
    <w:name w:val="WW8Num9z0"/>
    <w:rsid w:val="003D1CCA"/>
    <w:rPr>
      <w:rFonts w:ascii="Angsana New" w:hAnsi="Angsana New" w:cs="Angsana New"/>
      <w:color w:val="000000"/>
      <w:kern w:val="1"/>
      <w:szCs w:val="22"/>
      <w:shd w:val="clear" w:color="auto" w:fill="FFFFFF"/>
      <w:lang w:val="el-GR"/>
    </w:rPr>
  </w:style>
  <w:style w:type="character" w:customStyle="1" w:styleId="WW8Num10z0">
    <w:name w:val="WW8Num10z0"/>
    <w:rsid w:val="003D1CCA"/>
    <w:rPr>
      <w:rFonts w:ascii="Symbol" w:hAnsi="Symbol" w:cs="Symbol"/>
      <w:kern w:val="1"/>
      <w:shd w:val="clear" w:color="auto" w:fill="C0C0C0"/>
      <w:lang w:val="el-GR"/>
    </w:rPr>
  </w:style>
  <w:style w:type="character" w:customStyle="1" w:styleId="WW8Num10z1">
    <w:name w:val="WW8Num10z1"/>
    <w:rsid w:val="003D1CCA"/>
  </w:style>
  <w:style w:type="character" w:customStyle="1" w:styleId="WW8Num10z2">
    <w:name w:val="WW8Num10z2"/>
    <w:rsid w:val="003D1CCA"/>
  </w:style>
  <w:style w:type="character" w:customStyle="1" w:styleId="WW8Num10z3">
    <w:name w:val="WW8Num10z3"/>
    <w:rsid w:val="003D1CCA"/>
  </w:style>
  <w:style w:type="character" w:customStyle="1" w:styleId="WW8Num10z4">
    <w:name w:val="WW8Num10z4"/>
    <w:rsid w:val="003D1CCA"/>
  </w:style>
  <w:style w:type="character" w:customStyle="1" w:styleId="WW8Num10z5">
    <w:name w:val="WW8Num10z5"/>
    <w:rsid w:val="003D1CCA"/>
  </w:style>
  <w:style w:type="character" w:customStyle="1" w:styleId="WW8Num10z6">
    <w:name w:val="WW8Num10z6"/>
    <w:rsid w:val="003D1CCA"/>
  </w:style>
  <w:style w:type="character" w:customStyle="1" w:styleId="WW8Num10z7">
    <w:name w:val="WW8Num10z7"/>
    <w:rsid w:val="003D1CCA"/>
  </w:style>
  <w:style w:type="character" w:customStyle="1" w:styleId="WW8Num10z8">
    <w:name w:val="WW8Num10z8"/>
    <w:rsid w:val="003D1CCA"/>
  </w:style>
  <w:style w:type="character" w:customStyle="1" w:styleId="WW8Num8z1">
    <w:name w:val="WW8Num8z1"/>
    <w:rsid w:val="003D1CCA"/>
    <w:rPr>
      <w:rFonts w:eastAsia="Calibri"/>
      <w:lang w:val="el-GR"/>
    </w:rPr>
  </w:style>
  <w:style w:type="character" w:customStyle="1" w:styleId="WW8Num8z2">
    <w:name w:val="WW8Num8z2"/>
    <w:rsid w:val="003D1CCA"/>
  </w:style>
  <w:style w:type="character" w:customStyle="1" w:styleId="WW8Num8z3">
    <w:name w:val="WW8Num8z3"/>
    <w:rsid w:val="003D1CCA"/>
  </w:style>
  <w:style w:type="character" w:customStyle="1" w:styleId="WW8Num8z4">
    <w:name w:val="WW8Num8z4"/>
    <w:rsid w:val="003D1CCA"/>
  </w:style>
  <w:style w:type="character" w:customStyle="1" w:styleId="WW8Num8z5">
    <w:name w:val="WW8Num8z5"/>
    <w:rsid w:val="003D1CCA"/>
  </w:style>
  <w:style w:type="character" w:customStyle="1" w:styleId="WW8Num8z6">
    <w:name w:val="WW8Num8z6"/>
    <w:rsid w:val="003D1CCA"/>
  </w:style>
  <w:style w:type="character" w:customStyle="1" w:styleId="WW8Num8z7">
    <w:name w:val="WW8Num8z7"/>
    <w:rsid w:val="003D1CCA"/>
  </w:style>
  <w:style w:type="character" w:customStyle="1" w:styleId="WW8Num8z8">
    <w:name w:val="WW8Num8z8"/>
    <w:rsid w:val="003D1CCA"/>
  </w:style>
  <w:style w:type="character" w:customStyle="1" w:styleId="WW8Num11z0">
    <w:name w:val="WW8Num11z0"/>
    <w:rsid w:val="003D1CCA"/>
    <w:rPr>
      <w:rFonts w:ascii="Symbol" w:hAnsi="Symbol" w:cs="Symbol"/>
      <w:kern w:val="1"/>
      <w:shd w:val="clear" w:color="auto" w:fill="C0C0C0"/>
      <w:lang w:val="el-GR"/>
    </w:rPr>
  </w:style>
  <w:style w:type="character" w:customStyle="1" w:styleId="WW8Num11z1">
    <w:name w:val="WW8Num11z1"/>
    <w:rsid w:val="003D1CCA"/>
  </w:style>
  <w:style w:type="character" w:customStyle="1" w:styleId="WW8Num11z2">
    <w:name w:val="WW8Num11z2"/>
    <w:rsid w:val="003D1CCA"/>
  </w:style>
  <w:style w:type="character" w:customStyle="1" w:styleId="WW8Num11z3">
    <w:name w:val="WW8Num11z3"/>
    <w:rsid w:val="003D1CCA"/>
  </w:style>
  <w:style w:type="character" w:customStyle="1" w:styleId="WW8Num11z4">
    <w:name w:val="WW8Num11z4"/>
    <w:rsid w:val="003D1CCA"/>
  </w:style>
  <w:style w:type="character" w:customStyle="1" w:styleId="WW8Num11z5">
    <w:name w:val="WW8Num11z5"/>
    <w:rsid w:val="003D1CCA"/>
  </w:style>
  <w:style w:type="character" w:customStyle="1" w:styleId="WW8Num11z6">
    <w:name w:val="WW8Num11z6"/>
    <w:rsid w:val="003D1CCA"/>
  </w:style>
  <w:style w:type="character" w:customStyle="1" w:styleId="WW8Num11z7">
    <w:name w:val="WW8Num11z7"/>
    <w:rsid w:val="003D1CCA"/>
  </w:style>
  <w:style w:type="character" w:customStyle="1" w:styleId="WW8Num11z8">
    <w:name w:val="WW8Num11z8"/>
    <w:rsid w:val="003D1CCA"/>
  </w:style>
  <w:style w:type="character" w:customStyle="1" w:styleId="42">
    <w:name w:val="Προεπιλεγμένη γραμματοσειρά4"/>
    <w:rsid w:val="003D1CCA"/>
  </w:style>
  <w:style w:type="character" w:customStyle="1" w:styleId="WW8Num2z1">
    <w:name w:val="WW8Num2z1"/>
    <w:rsid w:val="003D1CCA"/>
  </w:style>
  <w:style w:type="character" w:customStyle="1" w:styleId="WW8Num2z2">
    <w:name w:val="WW8Num2z2"/>
    <w:rsid w:val="003D1CCA"/>
  </w:style>
  <w:style w:type="character" w:customStyle="1" w:styleId="WW8Num2z3">
    <w:name w:val="WW8Num2z3"/>
    <w:rsid w:val="003D1CCA"/>
  </w:style>
  <w:style w:type="character" w:customStyle="1" w:styleId="WW8Num2z4">
    <w:name w:val="WW8Num2z4"/>
    <w:rsid w:val="003D1CCA"/>
    <w:rPr>
      <w:rFonts w:ascii="Arial" w:hAnsi="Arial" w:cs="Times New Roman"/>
      <w:b w:val="0"/>
      <w:i w:val="0"/>
      <w:sz w:val="20"/>
      <w:szCs w:val="20"/>
    </w:rPr>
  </w:style>
  <w:style w:type="character" w:customStyle="1" w:styleId="WW8Num2z5">
    <w:name w:val="WW8Num2z5"/>
    <w:rsid w:val="003D1CCA"/>
  </w:style>
  <w:style w:type="character" w:customStyle="1" w:styleId="WW8Num2z6">
    <w:name w:val="WW8Num2z6"/>
    <w:rsid w:val="003D1CCA"/>
  </w:style>
  <w:style w:type="character" w:customStyle="1" w:styleId="WW8Num2z7">
    <w:name w:val="WW8Num2z7"/>
    <w:rsid w:val="003D1CCA"/>
  </w:style>
  <w:style w:type="character" w:customStyle="1" w:styleId="WW8Num2z8">
    <w:name w:val="WW8Num2z8"/>
    <w:rsid w:val="003D1CCA"/>
  </w:style>
  <w:style w:type="character" w:customStyle="1" w:styleId="WW8Num9z1">
    <w:name w:val="WW8Num9z1"/>
    <w:rsid w:val="003D1CCA"/>
    <w:rPr>
      <w:rFonts w:eastAsia="Calibri"/>
      <w:lang w:val="el-GR"/>
    </w:rPr>
  </w:style>
  <w:style w:type="character" w:customStyle="1" w:styleId="WW8Num9z2">
    <w:name w:val="WW8Num9z2"/>
    <w:rsid w:val="003D1CCA"/>
  </w:style>
  <w:style w:type="character" w:customStyle="1" w:styleId="WW8Num9z3">
    <w:name w:val="WW8Num9z3"/>
    <w:rsid w:val="003D1CCA"/>
  </w:style>
  <w:style w:type="character" w:customStyle="1" w:styleId="WW8Num9z4">
    <w:name w:val="WW8Num9z4"/>
    <w:rsid w:val="003D1CCA"/>
  </w:style>
  <w:style w:type="character" w:customStyle="1" w:styleId="WW8Num9z5">
    <w:name w:val="WW8Num9z5"/>
    <w:rsid w:val="003D1CCA"/>
  </w:style>
  <w:style w:type="character" w:customStyle="1" w:styleId="WW8Num9z6">
    <w:name w:val="WW8Num9z6"/>
    <w:rsid w:val="003D1CCA"/>
  </w:style>
  <w:style w:type="character" w:customStyle="1" w:styleId="WW8Num9z7">
    <w:name w:val="WW8Num9z7"/>
    <w:rsid w:val="003D1CCA"/>
  </w:style>
  <w:style w:type="character" w:customStyle="1" w:styleId="WW8Num9z8">
    <w:name w:val="WW8Num9z8"/>
    <w:rsid w:val="003D1CCA"/>
  </w:style>
  <w:style w:type="character" w:customStyle="1" w:styleId="WW-DefaultParagraphFont">
    <w:name w:val="WW-Default Paragraph Font"/>
    <w:rsid w:val="003D1CCA"/>
  </w:style>
  <w:style w:type="character" w:customStyle="1" w:styleId="WW8Num12z0">
    <w:name w:val="WW8Num12z0"/>
    <w:rsid w:val="003D1CCA"/>
    <w:rPr>
      <w:rFonts w:ascii="Symbol" w:hAnsi="Symbol" w:cs="Symbol"/>
    </w:rPr>
  </w:style>
  <w:style w:type="character" w:customStyle="1" w:styleId="WW8Num12z1">
    <w:name w:val="WW8Num12z1"/>
    <w:rsid w:val="003D1CCA"/>
    <w:rPr>
      <w:rFonts w:ascii="Courier New" w:hAnsi="Courier New" w:cs="Courier New"/>
    </w:rPr>
  </w:style>
  <w:style w:type="character" w:customStyle="1" w:styleId="WW8Num12z2">
    <w:name w:val="WW8Num12z2"/>
    <w:rsid w:val="003D1CCA"/>
    <w:rPr>
      <w:rFonts w:ascii="Wingdings" w:hAnsi="Wingdings" w:cs="Wingdings"/>
    </w:rPr>
  </w:style>
  <w:style w:type="character" w:customStyle="1" w:styleId="WW-DefaultParagraphFont1">
    <w:name w:val="WW-Default Paragraph Font1"/>
    <w:rsid w:val="003D1CCA"/>
  </w:style>
  <w:style w:type="character" w:customStyle="1" w:styleId="WW-DefaultParagraphFont11">
    <w:name w:val="WW-Default Paragraph Font11"/>
    <w:rsid w:val="003D1CCA"/>
  </w:style>
  <w:style w:type="character" w:customStyle="1" w:styleId="WW-DefaultParagraphFont111">
    <w:name w:val="WW-Default Paragraph Font111"/>
    <w:rsid w:val="003D1CCA"/>
  </w:style>
  <w:style w:type="character" w:customStyle="1" w:styleId="32">
    <w:name w:val="Προεπιλεγμένη γραμματοσειρά3"/>
    <w:rsid w:val="003D1CCA"/>
  </w:style>
  <w:style w:type="character" w:customStyle="1" w:styleId="WW-DefaultParagraphFont1111">
    <w:name w:val="WW-Default Paragraph Font1111"/>
    <w:rsid w:val="003D1CCA"/>
  </w:style>
  <w:style w:type="character" w:customStyle="1" w:styleId="DefaultParagraphFont2">
    <w:name w:val="Default Paragraph Font2"/>
    <w:rsid w:val="003D1CCA"/>
  </w:style>
  <w:style w:type="character" w:customStyle="1" w:styleId="WW8Num12z3">
    <w:name w:val="WW8Num12z3"/>
    <w:rsid w:val="003D1CCA"/>
  </w:style>
  <w:style w:type="character" w:customStyle="1" w:styleId="WW8Num12z4">
    <w:name w:val="WW8Num12z4"/>
    <w:rsid w:val="003D1CCA"/>
  </w:style>
  <w:style w:type="character" w:customStyle="1" w:styleId="WW8Num12z5">
    <w:name w:val="WW8Num12z5"/>
    <w:rsid w:val="003D1CCA"/>
  </w:style>
  <w:style w:type="character" w:customStyle="1" w:styleId="WW8Num12z6">
    <w:name w:val="WW8Num12z6"/>
    <w:rsid w:val="003D1CCA"/>
  </w:style>
  <w:style w:type="character" w:customStyle="1" w:styleId="WW8Num12z7">
    <w:name w:val="WW8Num12z7"/>
    <w:rsid w:val="003D1CCA"/>
  </w:style>
  <w:style w:type="character" w:customStyle="1" w:styleId="WW8Num12z8">
    <w:name w:val="WW8Num12z8"/>
    <w:rsid w:val="003D1CCA"/>
  </w:style>
  <w:style w:type="character" w:customStyle="1" w:styleId="WW8Num13z0">
    <w:name w:val="WW8Num13z0"/>
    <w:rsid w:val="003D1CCA"/>
    <w:rPr>
      <w:rFonts w:ascii="Symbol" w:hAnsi="Symbol" w:cs="OpenSymbol"/>
    </w:rPr>
  </w:style>
  <w:style w:type="character" w:customStyle="1" w:styleId="WW-DefaultParagraphFont11111">
    <w:name w:val="WW-Default Paragraph Font11111"/>
    <w:rsid w:val="003D1CCA"/>
  </w:style>
  <w:style w:type="character" w:customStyle="1" w:styleId="WW8Num13z1">
    <w:name w:val="WW8Num13z1"/>
    <w:rsid w:val="003D1CCA"/>
    <w:rPr>
      <w:rFonts w:eastAsia="Calibri"/>
      <w:lang w:val="el-GR"/>
    </w:rPr>
  </w:style>
  <w:style w:type="character" w:customStyle="1" w:styleId="WW8Num13z2">
    <w:name w:val="WW8Num13z2"/>
    <w:rsid w:val="003D1CCA"/>
  </w:style>
  <w:style w:type="character" w:customStyle="1" w:styleId="WW8Num13z3">
    <w:name w:val="WW8Num13z3"/>
    <w:rsid w:val="003D1CCA"/>
  </w:style>
  <w:style w:type="character" w:customStyle="1" w:styleId="WW8Num13z4">
    <w:name w:val="WW8Num13z4"/>
    <w:rsid w:val="003D1CCA"/>
  </w:style>
  <w:style w:type="character" w:customStyle="1" w:styleId="WW8Num13z5">
    <w:name w:val="WW8Num13z5"/>
    <w:rsid w:val="003D1CCA"/>
  </w:style>
  <w:style w:type="character" w:customStyle="1" w:styleId="WW8Num13z6">
    <w:name w:val="WW8Num13z6"/>
    <w:rsid w:val="003D1CCA"/>
  </w:style>
  <w:style w:type="character" w:customStyle="1" w:styleId="WW8Num13z7">
    <w:name w:val="WW8Num13z7"/>
    <w:rsid w:val="003D1CCA"/>
  </w:style>
  <w:style w:type="character" w:customStyle="1" w:styleId="WW8Num13z8">
    <w:name w:val="WW8Num13z8"/>
    <w:rsid w:val="003D1CCA"/>
  </w:style>
  <w:style w:type="character" w:customStyle="1" w:styleId="WW8Num14z0">
    <w:name w:val="WW8Num14z0"/>
    <w:rsid w:val="003D1CCA"/>
    <w:rPr>
      <w:rFonts w:ascii="Symbol" w:hAnsi="Symbol" w:cs="OpenSymbol"/>
    </w:rPr>
  </w:style>
  <w:style w:type="character" w:customStyle="1" w:styleId="WW8Num14z1">
    <w:name w:val="WW8Num14z1"/>
    <w:rsid w:val="003D1CCA"/>
  </w:style>
  <w:style w:type="character" w:customStyle="1" w:styleId="WW8Num14z2">
    <w:name w:val="WW8Num14z2"/>
    <w:rsid w:val="003D1CCA"/>
  </w:style>
  <w:style w:type="character" w:customStyle="1" w:styleId="WW8Num14z3">
    <w:name w:val="WW8Num14z3"/>
    <w:rsid w:val="003D1CCA"/>
  </w:style>
  <w:style w:type="character" w:customStyle="1" w:styleId="WW8Num14z4">
    <w:name w:val="WW8Num14z4"/>
    <w:rsid w:val="003D1CCA"/>
  </w:style>
  <w:style w:type="character" w:customStyle="1" w:styleId="WW8Num14z5">
    <w:name w:val="WW8Num14z5"/>
    <w:rsid w:val="003D1CCA"/>
  </w:style>
  <w:style w:type="character" w:customStyle="1" w:styleId="WW8Num14z6">
    <w:name w:val="WW8Num14z6"/>
    <w:rsid w:val="003D1CCA"/>
  </w:style>
  <w:style w:type="character" w:customStyle="1" w:styleId="WW8Num14z7">
    <w:name w:val="WW8Num14z7"/>
    <w:rsid w:val="003D1CCA"/>
  </w:style>
  <w:style w:type="character" w:customStyle="1" w:styleId="WW8Num14z8">
    <w:name w:val="WW8Num14z8"/>
    <w:rsid w:val="003D1CCA"/>
  </w:style>
  <w:style w:type="character" w:customStyle="1" w:styleId="WW8Num15z0">
    <w:name w:val="WW8Num15z0"/>
    <w:rsid w:val="003D1CCA"/>
  </w:style>
  <w:style w:type="character" w:customStyle="1" w:styleId="WW8Num15z1">
    <w:name w:val="WW8Num15z1"/>
    <w:rsid w:val="003D1CCA"/>
  </w:style>
  <w:style w:type="character" w:customStyle="1" w:styleId="WW8Num15z2">
    <w:name w:val="WW8Num15z2"/>
    <w:rsid w:val="003D1CCA"/>
  </w:style>
  <w:style w:type="character" w:customStyle="1" w:styleId="WW8Num15z3">
    <w:name w:val="WW8Num15z3"/>
    <w:rsid w:val="003D1CCA"/>
  </w:style>
  <w:style w:type="character" w:customStyle="1" w:styleId="WW8Num15z4">
    <w:name w:val="WW8Num15z4"/>
    <w:rsid w:val="003D1CCA"/>
  </w:style>
  <w:style w:type="character" w:customStyle="1" w:styleId="WW8Num15z5">
    <w:name w:val="WW8Num15z5"/>
    <w:rsid w:val="003D1CCA"/>
  </w:style>
  <w:style w:type="character" w:customStyle="1" w:styleId="WW8Num15z6">
    <w:name w:val="WW8Num15z6"/>
    <w:rsid w:val="003D1CCA"/>
  </w:style>
  <w:style w:type="character" w:customStyle="1" w:styleId="WW8Num15z7">
    <w:name w:val="WW8Num15z7"/>
    <w:rsid w:val="003D1CCA"/>
  </w:style>
  <w:style w:type="character" w:customStyle="1" w:styleId="WW8Num15z8">
    <w:name w:val="WW8Num15z8"/>
    <w:rsid w:val="003D1CCA"/>
  </w:style>
  <w:style w:type="character" w:customStyle="1" w:styleId="WW8Num16z0">
    <w:name w:val="WW8Num16z0"/>
    <w:rsid w:val="003D1CCA"/>
  </w:style>
  <w:style w:type="character" w:customStyle="1" w:styleId="WW8Num16z1">
    <w:name w:val="WW8Num16z1"/>
    <w:rsid w:val="003D1CCA"/>
  </w:style>
  <w:style w:type="character" w:customStyle="1" w:styleId="WW8Num16z2">
    <w:name w:val="WW8Num16z2"/>
    <w:rsid w:val="003D1CCA"/>
  </w:style>
  <w:style w:type="character" w:customStyle="1" w:styleId="WW8Num16z3">
    <w:name w:val="WW8Num16z3"/>
    <w:rsid w:val="003D1CCA"/>
  </w:style>
  <w:style w:type="character" w:customStyle="1" w:styleId="WW8Num16z4">
    <w:name w:val="WW8Num16z4"/>
    <w:rsid w:val="003D1CCA"/>
  </w:style>
  <w:style w:type="character" w:customStyle="1" w:styleId="WW8Num16z5">
    <w:name w:val="WW8Num16z5"/>
    <w:rsid w:val="003D1CCA"/>
  </w:style>
  <w:style w:type="character" w:customStyle="1" w:styleId="WW8Num16z6">
    <w:name w:val="WW8Num16z6"/>
    <w:rsid w:val="003D1CCA"/>
  </w:style>
  <w:style w:type="character" w:customStyle="1" w:styleId="WW8Num16z7">
    <w:name w:val="WW8Num16z7"/>
    <w:rsid w:val="003D1CCA"/>
  </w:style>
  <w:style w:type="character" w:customStyle="1" w:styleId="WW8Num16z8">
    <w:name w:val="WW8Num16z8"/>
    <w:rsid w:val="003D1CCA"/>
  </w:style>
  <w:style w:type="character" w:customStyle="1" w:styleId="WW-DefaultParagraphFont111111">
    <w:name w:val="WW-Default Paragraph Font111111"/>
    <w:rsid w:val="003D1CCA"/>
  </w:style>
  <w:style w:type="character" w:customStyle="1" w:styleId="WW-DefaultParagraphFont1111111">
    <w:name w:val="WW-Default Paragraph Font1111111"/>
    <w:rsid w:val="003D1CCA"/>
  </w:style>
  <w:style w:type="character" w:customStyle="1" w:styleId="WW-DefaultParagraphFont11111111">
    <w:name w:val="WW-Default Paragraph Font11111111"/>
    <w:rsid w:val="003D1CCA"/>
  </w:style>
  <w:style w:type="character" w:customStyle="1" w:styleId="WW-DefaultParagraphFont111111111">
    <w:name w:val="WW-Default Paragraph Font111111111"/>
    <w:rsid w:val="003D1CCA"/>
  </w:style>
  <w:style w:type="character" w:customStyle="1" w:styleId="WW-DefaultParagraphFont1111111111">
    <w:name w:val="WW-Default Paragraph Font1111111111"/>
    <w:rsid w:val="003D1CCA"/>
  </w:style>
  <w:style w:type="character" w:customStyle="1" w:styleId="WW8Num17z0">
    <w:name w:val="WW8Num17z0"/>
    <w:rsid w:val="003D1CCA"/>
  </w:style>
  <w:style w:type="character" w:customStyle="1" w:styleId="WW8Num17z1">
    <w:name w:val="WW8Num17z1"/>
    <w:rsid w:val="003D1CCA"/>
  </w:style>
  <w:style w:type="character" w:customStyle="1" w:styleId="WW8Num17z2">
    <w:name w:val="WW8Num17z2"/>
    <w:rsid w:val="003D1CCA"/>
  </w:style>
  <w:style w:type="character" w:customStyle="1" w:styleId="WW8Num17z3">
    <w:name w:val="WW8Num17z3"/>
    <w:rsid w:val="003D1CCA"/>
  </w:style>
  <w:style w:type="character" w:customStyle="1" w:styleId="WW8Num17z4">
    <w:name w:val="WW8Num17z4"/>
    <w:rsid w:val="003D1CCA"/>
  </w:style>
  <w:style w:type="character" w:customStyle="1" w:styleId="WW8Num17z5">
    <w:name w:val="WW8Num17z5"/>
    <w:rsid w:val="003D1CCA"/>
  </w:style>
  <w:style w:type="character" w:customStyle="1" w:styleId="WW8Num17z6">
    <w:name w:val="WW8Num17z6"/>
    <w:rsid w:val="003D1CCA"/>
  </w:style>
  <w:style w:type="character" w:customStyle="1" w:styleId="WW8Num17z7">
    <w:name w:val="WW8Num17z7"/>
    <w:rsid w:val="003D1CCA"/>
  </w:style>
  <w:style w:type="character" w:customStyle="1" w:styleId="WW8Num17z8">
    <w:name w:val="WW8Num17z8"/>
    <w:rsid w:val="003D1CCA"/>
  </w:style>
  <w:style w:type="character" w:customStyle="1" w:styleId="WW8Num18z0">
    <w:name w:val="WW8Num18z0"/>
    <w:rsid w:val="003D1CCA"/>
  </w:style>
  <w:style w:type="character" w:customStyle="1" w:styleId="WW8Num18z1">
    <w:name w:val="WW8Num18z1"/>
    <w:rsid w:val="003D1CCA"/>
  </w:style>
  <w:style w:type="character" w:customStyle="1" w:styleId="WW8Num18z2">
    <w:name w:val="WW8Num18z2"/>
    <w:rsid w:val="003D1CCA"/>
  </w:style>
  <w:style w:type="character" w:customStyle="1" w:styleId="WW8Num18z3">
    <w:name w:val="WW8Num18z3"/>
    <w:rsid w:val="003D1CCA"/>
  </w:style>
  <w:style w:type="character" w:customStyle="1" w:styleId="WW8Num18z4">
    <w:name w:val="WW8Num18z4"/>
    <w:rsid w:val="003D1CCA"/>
  </w:style>
  <w:style w:type="character" w:customStyle="1" w:styleId="WW8Num18z5">
    <w:name w:val="WW8Num18z5"/>
    <w:rsid w:val="003D1CCA"/>
  </w:style>
  <w:style w:type="character" w:customStyle="1" w:styleId="WW8Num18z6">
    <w:name w:val="WW8Num18z6"/>
    <w:rsid w:val="003D1CCA"/>
  </w:style>
  <w:style w:type="character" w:customStyle="1" w:styleId="WW8Num18z7">
    <w:name w:val="WW8Num18z7"/>
    <w:rsid w:val="003D1CCA"/>
  </w:style>
  <w:style w:type="character" w:customStyle="1" w:styleId="WW8Num18z8">
    <w:name w:val="WW8Num18z8"/>
    <w:rsid w:val="003D1CCA"/>
  </w:style>
  <w:style w:type="character" w:customStyle="1" w:styleId="WW8Num3z1">
    <w:name w:val="WW8Num3z1"/>
    <w:rsid w:val="003D1CCA"/>
  </w:style>
  <w:style w:type="character" w:customStyle="1" w:styleId="WW8Num3z2">
    <w:name w:val="WW8Num3z2"/>
    <w:rsid w:val="003D1CCA"/>
  </w:style>
  <w:style w:type="character" w:customStyle="1" w:styleId="WW8Num3z3">
    <w:name w:val="WW8Num3z3"/>
    <w:rsid w:val="003D1CCA"/>
  </w:style>
  <w:style w:type="character" w:customStyle="1" w:styleId="WW8Num3z4">
    <w:name w:val="WW8Num3z4"/>
    <w:rsid w:val="003D1CCA"/>
    <w:rPr>
      <w:rFonts w:ascii="Arial" w:hAnsi="Arial" w:cs="Times New Roman"/>
      <w:b w:val="0"/>
      <w:i w:val="0"/>
      <w:sz w:val="20"/>
      <w:szCs w:val="20"/>
    </w:rPr>
  </w:style>
  <w:style w:type="character" w:customStyle="1" w:styleId="WW8Num3z5">
    <w:name w:val="WW8Num3z5"/>
    <w:rsid w:val="003D1CCA"/>
  </w:style>
  <w:style w:type="character" w:customStyle="1" w:styleId="WW8Num3z6">
    <w:name w:val="WW8Num3z6"/>
    <w:rsid w:val="003D1CCA"/>
  </w:style>
  <w:style w:type="character" w:customStyle="1" w:styleId="WW8Num3z7">
    <w:name w:val="WW8Num3z7"/>
    <w:rsid w:val="003D1CCA"/>
  </w:style>
  <w:style w:type="character" w:customStyle="1" w:styleId="WW8Num3z8">
    <w:name w:val="WW8Num3z8"/>
    <w:rsid w:val="003D1CCA"/>
  </w:style>
  <w:style w:type="character" w:customStyle="1" w:styleId="WW-DefaultParagraphFont11111111111">
    <w:name w:val="WW-Default Paragraph Font11111111111"/>
    <w:rsid w:val="003D1CCA"/>
  </w:style>
  <w:style w:type="character" w:customStyle="1" w:styleId="WW-DefaultParagraphFont111111111111">
    <w:name w:val="WW-Default Paragraph Font111111111111"/>
    <w:rsid w:val="003D1CCA"/>
  </w:style>
  <w:style w:type="character" w:customStyle="1" w:styleId="WW-DefaultParagraphFont1111111111111">
    <w:name w:val="WW-Default Paragraph Font1111111111111"/>
    <w:rsid w:val="003D1CCA"/>
  </w:style>
  <w:style w:type="character" w:customStyle="1" w:styleId="WW-DefaultParagraphFont11111111111111">
    <w:name w:val="WW-Default Paragraph Font11111111111111"/>
    <w:rsid w:val="003D1CCA"/>
  </w:style>
  <w:style w:type="character" w:customStyle="1" w:styleId="21">
    <w:name w:val="Προεπιλεγμένη γραμματοσειρά2"/>
    <w:rsid w:val="003D1CCA"/>
  </w:style>
  <w:style w:type="character" w:customStyle="1" w:styleId="WW8Num19z0">
    <w:name w:val="WW8Num19z0"/>
    <w:rsid w:val="003D1CCA"/>
    <w:rPr>
      <w:rFonts w:ascii="Calibri" w:hAnsi="Calibri" w:cs="Calibri"/>
    </w:rPr>
  </w:style>
  <w:style w:type="character" w:customStyle="1" w:styleId="WW8Num19z1">
    <w:name w:val="WW8Num19z1"/>
    <w:rsid w:val="003D1CCA"/>
  </w:style>
  <w:style w:type="character" w:customStyle="1" w:styleId="WW8Num20z0">
    <w:name w:val="WW8Num20z0"/>
    <w:rsid w:val="003D1CCA"/>
    <w:rPr>
      <w:rFonts w:ascii="Calibri" w:eastAsia="Calibri" w:hAnsi="Calibri" w:cs="Times New Roman"/>
    </w:rPr>
  </w:style>
  <w:style w:type="character" w:customStyle="1" w:styleId="WW8Num20z1">
    <w:name w:val="WW8Num20z1"/>
    <w:rsid w:val="003D1CCA"/>
    <w:rPr>
      <w:rFonts w:ascii="Courier New" w:hAnsi="Courier New" w:cs="Courier New"/>
    </w:rPr>
  </w:style>
  <w:style w:type="character" w:customStyle="1" w:styleId="WW8Num20z2">
    <w:name w:val="WW8Num20z2"/>
    <w:rsid w:val="003D1CCA"/>
    <w:rPr>
      <w:rFonts w:ascii="Wingdings" w:hAnsi="Wingdings" w:cs="Wingdings"/>
    </w:rPr>
  </w:style>
  <w:style w:type="character" w:customStyle="1" w:styleId="WW8Num20z3">
    <w:name w:val="WW8Num20z3"/>
    <w:rsid w:val="003D1CCA"/>
    <w:rPr>
      <w:rFonts w:ascii="Symbol" w:hAnsi="Symbol" w:cs="Symbol"/>
    </w:rPr>
  </w:style>
  <w:style w:type="character" w:customStyle="1" w:styleId="WW-DefaultParagraphFont111111111111111">
    <w:name w:val="WW-Default Paragraph Font111111111111111"/>
    <w:rsid w:val="003D1CCA"/>
  </w:style>
  <w:style w:type="character" w:customStyle="1" w:styleId="WW8Num19z2">
    <w:name w:val="WW8Num19z2"/>
    <w:rsid w:val="003D1CCA"/>
  </w:style>
  <w:style w:type="character" w:customStyle="1" w:styleId="WW8Num19z3">
    <w:name w:val="WW8Num19z3"/>
    <w:rsid w:val="003D1CCA"/>
  </w:style>
  <w:style w:type="character" w:customStyle="1" w:styleId="WW8Num19z4">
    <w:name w:val="WW8Num19z4"/>
    <w:rsid w:val="003D1CCA"/>
  </w:style>
  <w:style w:type="character" w:customStyle="1" w:styleId="WW8Num19z5">
    <w:name w:val="WW8Num19z5"/>
    <w:rsid w:val="003D1CCA"/>
  </w:style>
  <w:style w:type="character" w:customStyle="1" w:styleId="WW8Num19z6">
    <w:name w:val="WW8Num19z6"/>
    <w:rsid w:val="003D1CCA"/>
  </w:style>
  <w:style w:type="character" w:customStyle="1" w:styleId="WW8Num19z7">
    <w:name w:val="WW8Num19z7"/>
    <w:rsid w:val="003D1CCA"/>
  </w:style>
  <w:style w:type="character" w:customStyle="1" w:styleId="WW8Num19z8">
    <w:name w:val="WW8Num19z8"/>
    <w:rsid w:val="003D1CCA"/>
  </w:style>
  <w:style w:type="character" w:customStyle="1" w:styleId="WW8Num20z4">
    <w:name w:val="WW8Num20z4"/>
    <w:rsid w:val="003D1CCA"/>
  </w:style>
  <w:style w:type="character" w:customStyle="1" w:styleId="WW8Num20z5">
    <w:name w:val="WW8Num20z5"/>
    <w:rsid w:val="003D1CCA"/>
  </w:style>
  <w:style w:type="character" w:customStyle="1" w:styleId="WW8Num20z6">
    <w:name w:val="WW8Num20z6"/>
    <w:rsid w:val="003D1CCA"/>
  </w:style>
  <w:style w:type="character" w:customStyle="1" w:styleId="WW8Num20z7">
    <w:name w:val="WW8Num20z7"/>
    <w:rsid w:val="003D1CCA"/>
  </w:style>
  <w:style w:type="character" w:customStyle="1" w:styleId="WW8Num20z8">
    <w:name w:val="WW8Num20z8"/>
    <w:rsid w:val="003D1CCA"/>
  </w:style>
  <w:style w:type="character" w:customStyle="1" w:styleId="WW-DefaultParagraphFont1111111111111111">
    <w:name w:val="WW-Default Paragraph Font1111111111111111"/>
    <w:rsid w:val="003D1CCA"/>
  </w:style>
  <w:style w:type="character" w:customStyle="1" w:styleId="WW-DefaultParagraphFont11111111111111111">
    <w:name w:val="WW-Default Paragraph Font11111111111111111"/>
    <w:rsid w:val="003D1CCA"/>
  </w:style>
  <w:style w:type="character" w:customStyle="1" w:styleId="WW8Num21z0">
    <w:name w:val="WW8Num21z0"/>
    <w:rsid w:val="003D1CCA"/>
    <w:rPr>
      <w:rFonts w:ascii="Calibri" w:eastAsia="Times New Roman" w:hAnsi="Calibri" w:cs="Calibri"/>
    </w:rPr>
  </w:style>
  <w:style w:type="character" w:customStyle="1" w:styleId="WW8Num21z1">
    <w:name w:val="WW8Num21z1"/>
    <w:rsid w:val="003D1CCA"/>
    <w:rPr>
      <w:rFonts w:ascii="Courier New" w:hAnsi="Courier New" w:cs="Courier New"/>
    </w:rPr>
  </w:style>
  <w:style w:type="character" w:customStyle="1" w:styleId="WW8Num21z2">
    <w:name w:val="WW8Num21z2"/>
    <w:rsid w:val="003D1CCA"/>
    <w:rPr>
      <w:rFonts w:ascii="Wingdings" w:hAnsi="Wingdings" w:cs="Wingdings"/>
    </w:rPr>
  </w:style>
  <w:style w:type="character" w:customStyle="1" w:styleId="WW8Num21z3">
    <w:name w:val="WW8Num21z3"/>
    <w:rsid w:val="003D1CCA"/>
    <w:rPr>
      <w:rFonts w:ascii="Symbol" w:hAnsi="Symbol" w:cs="Symbol"/>
    </w:rPr>
  </w:style>
  <w:style w:type="character" w:customStyle="1" w:styleId="WW8Num22z0">
    <w:name w:val="WW8Num22z0"/>
    <w:rsid w:val="003D1CCA"/>
    <w:rPr>
      <w:rFonts w:ascii="Symbol" w:hAnsi="Symbol" w:cs="Symbol"/>
    </w:rPr>
  </w:style>
  <w:style w:type="character" w:customStyle="1" w:styleId="WW8Num22z1">
    <w:name w:val="WW8Num22z1"/>
    <w:rsid w:val="003D1CCA"/>
    <w:rPr>
      <w:rFonts w:ascii="Courier New" w:hAnsi="Courier New" w:cs="Courier New"/>
    </w:rPr>
  </w:style>
  <w:style w:type="character" w:customStyle="1" w:styleId="WW8Num22z2">
    <w:name w:val="WW8Num22z2"/>
    <w:rsid w:val="003D1CCA"/>
    <w:rPr>
      <w:rFonts w:ascii="Wingdings" w:hAnsi="Wingdings" w:cs="Wingdings"/>
    </w:rPr>
  </w:style>
  <w:style w:type="character" w:customStyle="1" w:styleId="WW8Num23z0">
    <w:name w:val="WW8Num23z0"/>
    <w:rsid w:val="003D1CCA"/>
    <w:rPr>
      <w:rFonts w:ascii="Calibri" w:eastAsia="Times New Roman" w:hAnsi="Calibri" w:cs="Calibri"/>
    </w:rPr>
  </w:style>
  <w:style w:type="character" w:customStyle="1" w:styleId="WW8Num23z1">
    <w:name w:val="WW8Num23z1"/>
    <w:rsid w:val="003D1CCA"/>
    <w:rPr>
      <w:rFonts w:ascii="Courier New" w:hAnsi="Courier New" w:cs="Courier New"/>
    </w:rPr>
  </w:style>
  <w:style w:type="character" w:customStyle="1" w:styleId="WW8Num23z2">
    <w:name w:val="WW8Num23z2"/>
    <w:rsid w:val="003D1CCA"/>
    <w:rPr>
      <w:rFonts w:ascii="Wingdings" w:hAnsi="Wingdings" w:cs="Wingdings"/>
    </w:rPr>
  </w:style>
  <w:style w:type="character" w:customStyle="1" w:styleId="WW8Num23z3">
    <w:name w:val="WW8Num23z3"/>
    <w:rsid w:val="003D1CCA"/>
    <w:rPr>
      <w:rFonts w:ascii="Symbol" w:hAnsi="Symbol" w:cs="Symbol"/>
    </w:rPr>
  </w:style>
  <w:style w:type="character" w:customStyle="1" w:styleId="WW8Num24z0">
    <w:name w:val="WW8Num24z0"/>
    <w:rsid w:val="003D1CCA"/>
    <w:rPr>
      <w:rFonts w:ascii="Symbol" w:hAnsi="Symbol" w:cs="Symbol"/>
      <w:strike/>
      <w:color w:val="0070C0"/>
      <w:position w:val="0"/>
      <w:sz w:val="24"/>
      <w:vertAlign w:val="baseline"/>
      <w:lang w:val="el-GR"/>
    </w:rPr>
  </w:style>
  <w:style w:type="character" w:customStyle="1" w:styleId="WW8Num24z1">
    <w:name w:val="WW8Num24z1"/>
    <w:rsid w:val="003D1CCA"/>
    <w:rPr>
      <w:rFonts w:ascii="Courier New" w:hAnsi="Courier New" w:cs="Courier New"/>
    </w:rPr>
  </w:style>
  <w:style w:type="character" w:customStyle="1" w:styleId="WW8Num24z2">
    <w:name w:val="WW8Num24z2"/>
    <w:rsid w:val="003D1CCA"/>
    <w:rPr>
      <w:rFonts w:ascii="Wingdings" w:hAnsi="Wingdings" w:cs="Wingdings"/>
    </w:rPr>
  </w:style>
  <w:style w:type="character" w:customStyle="1" w:styleId="WW8Num25z0">
    <w:name w:val="WW8Num25z0"/>
    <w:rsid w:val="003D1CCA"/>
    <w:rPr>
      <w:rFonts w:ascii="Symbol" w:hAnsi="Symbol" w:cs="Symbol"/>
    </w:rPr>
  </w:style>
  <w:style w:type="character" w:customStyle="1" w:styleId="WW8Num25z1">
    <w:name w:val="WW8Num25z1"/>
    <w:rsid w:val="003D1CCA"/>
    <w:rPr>
      <w:rFonts w:ascii="Courier New" w:hAnsi="Courier New" w:cs="Courier New"/>
    </w:rPr>
  </w:style>
  <w:style w:type="character" w:customStyle="1" w:styleId="WW8Num25z2">
    <w:name w:val="WW8Num25z2"/>
    <w:rsid w:val="003D1CCA"/>
    <w:rPr>
      <w:rFonts w:ascii="Wingdings" w:hAnsi="Wingdings" w:cs="Wingdings"/>
    </w:rPr>
  </w:style>
  <w:style w:type="character" w:customStyle="1" w:styleId="WW8Num26z0">
    <w:name w:val="WW8Num26z0"/>
    <w:rsid w:val="003D1CCA"/>
    <w:rPr>
      <w:rFonts w:ascii="Symbol" w:hAnsi="Symbol" w:cs="Symbol"/>
    </w:rPr>
  </w:style>
  <w:style w:type="character" w:customStyle="1" w:styleId="WW8Num26z1">
    <w:name w:val="WW8Num26z1"/>
    <w:rsid w:val="003D1CCA"/>
    <w:rPr>
      <w:rFonts w:ascii="Courier New" w:hAnsi="Courier New" w:cs="Courier New"/>
    </w:rPr>
  </w:style>
  <w:style w:type="character" w:customStyle="1" w:styleId="WW8Num26z2">
    <w:name w:val="WW8Num26z2"/>
    <w:rsid w:val="003D1CCA"/>
    <w:rPr>
      <w:rFonts w:ascii="Wingdings" w:hAnsi="Wingdings" w:cs="Wingdings"/>
    </w:rPr>
  </w:style>
  <w:style w:type="character" w:customStyle="1" w:styleId="WW8Num27z0">
    <w:name w:val="WW8Num27z0"/>
    <w:rsid w:val="003D1CCA"/>
    <w:rPr>
      <w:rFonts w:ascii="Calibri" w:eastAsia="Times New Roman" w:hAnsi="Calibri" w:cs="Calibri"/>
    </w:rPr>
  </w:style>
  <w:style w:type="character" w:customStyle="1" w:styleId="WW8Num27z1">
    <w:name w:val="WW8Num27z1"/>
    <w:rsid w:val="003D1CCA"/>
    <w:rPr>
      <w:rFonts w:ascii="Courier New" w:hAnsi="Courier New" w:cs="Courier New"/>
    </w:rPr>
  </w:style>
  <w:style w:type="character" w:customStyle="1" w:styleId="WW8Num27z2">
    <w:name w:val="WW8Num27z2"/>
    <w:rsid w:val="003D1CCA"/>
    <w:rPr>
      <w:rFonts w:ascii="Wingdings" w:hAnsi="Wingdings" w:cs="Wingdings"/>
    </w:rPr>
  </w:style>
  <w:style w:type="character" w:customStyle="1" w:styleId="WW8Num27z3">
    <w:name w:val="WW8Num27z3"/>
    <w:rsid w:val="003D1CCA"/>
    <w:rPr>
      <w:rFonts w:ascii="Symbol" w:hAnsi="Symbol" w:cs="Symbol"/>
    </w:rPr>
  </w:style>
  <w:style w:type="character" w:customStyle="1" w:styleId="WW8Num28z0">
    <w:name w:val="WW8Num28z0"/>
    <w:rsid w:val="003D1CCA"/>
    <w:rPr>
      <w:rFonts w:ascii="Symbol" w:hAnsi="Symbol" w:cs="Symbol"/>
    </w:rPr>
  </w:style>
  <w:style w:type="character" w:customStyle="1" w:styleId="WW8Num28z1">
    <w:name w:val="WW8Num28z1"/>
    <w:rsid w:val="003D1CCA"/>
    <w:rPr>
      <w:rFonts w:ascii="Courier New" w:hAnsi="Courier New" w:cs="Courier New"/>
    </w:rPr>
  </w:style>
  <w:style w:type="character" w:customStyle="1" w:styleId="WW8Num28z2">
    <w:name w:val="WW8Num28z2"/>
    <w:rsid w:val="003D1CCA"/>
    <w:rPr>
      <w:rFonts w:ascii="Wingdings" w:hAnsi="Wingdings" w:cs="Wingdings"/>
    </w:rPr>
  </w:style>
  <w:style w:type="character" w:customStyle="1" w:styleId="WW8Num29z0">
    <w:name w:val="WW8Num29z0"/>
    <w:rsid w:val="003D1CCA"/>
    <w:rPr>
      <w:rFonts w:ascii="Calibri" w:eastAsia="Times New Roman" w:hAnsi="Calibri" w:cs="Calibri"/>
    </w:rPr>
  </w:style>
  <w:style w:type="character" w:customStyle="1" w:styleId="WW8Num29z1">
    <w:name w:val="WW8Num29z1"/>
    <w:rsid w:val="003D1CCA"/>
    <w:rPr>
      <w:rFonts w:ascii="Courier New" w:hAnsi="Courier New" w:cs="Courier New"/>
    </w:rPr>
  </w:style>
  <w:style w:type="character" w:customStyle="1" w:styleId="WW8Num29z2">
    <w:name w:val="WW8Num29z2"/>
    <w:rsid w:val="003D1CCA"/>
    <w:rPr>
      <w:rFonts w:ascii="Wingdings" w:hAnsi="Wingdings" w:cs="Wingdings"/>
    </w:rPr>
  </w:style>
  <w:style w:type="character" w:customStyle="1" w:styleId="WW8Num29z3">
    <w:name w:val="WW8Num29z3"/>
    <w:rsid w:val="003D1CCA"/>
    <w:rPr>
      <w:rFonts w:ascii="Symbol" w:hAnsi="Symbol" w:cs="Symbol"/>
    </w:rPr>
  </w:style>
  <w:style w:type="character" w:customStyle="1" w:styleId="WW8Num30z0">
    <w:name w:val="WW8Num30z0"/>
    <w:rsid w:val="003D1CCA"/>
    <w:rPr>
      <w:rFonts w:ascii="Symbol" w:hAnsi="Symbol" w:cs="Symbol"/>
      <w:shd w:val="clear" w:color="auto" w:fill="FFFF00"/>
    </w:rPr>
  </w:style>
  <w:style w:type="character" w:customStyle="1" w:styleId="WW8Num30z1">
    <w:name w:val="WW8Num30z1"/>
    <w:rsid w:val="003D1CCA"/>
    <w:rPr>
      <w:rFonts w:ascii="Courier New" w:hAnsi="Courier New" w:cs="Courier New"/>
    </w:rPr>
  </w:style>
  <w:style w:type="character" w:customStyle="1" w:styleId="WW8Num30z2">
    <w:name w:val="WW8Num30z2"/>
    <w:rsid w:val="003D1CCA"/>
    <w:rPr>
      <w:rFonts w:ascii="Wingdings" w:hAnsi="Wingdings" w:cs="Wingdings"/>
    </w:rPr>
  </w:style>
  <w:style w:type="character" w:customStyle="1" w:styleId="WW8Num31z0">
    <w:name w:val="WW8Num31z0"/>
    <w:rsid w:val="003D1CCA"/>
    <w:rPr>
      <w:rFonts w:cs="Times New Roman"/>
    </w:rPr>
  </w:style>
  <w:style w:type="character" w:customStyle="1" w:styleId="WW8Num32z0">
    <w:name w:val="WW8Num32z0"/>
    <w:rsid w:val="003D1CCA"/>
  </w:style>
  <w:style w:type="character" w:customStyle="1" w:styleId="WW8Num32z1">
    <w:name w:val="WW8Num32z1"/>
    <w:rsid w:val="003D1CCA"/>
  </w:style>
  <w:style w:type="character" w:customStyle="1" w:styleId="WW8Num32z2">
    <w:name w:val="WW8Num32z2"/>
    <w:rsid w:val="003D1CCA"/>
  </w:style>
  <w:style w:type="character" w:customStyle="1" w:styleId="WW8Num32z3">
    <w:name w:val="WW8Num32z3"/>
    <w:rsid w:val="003D1CCA"/>
  </w:style>
  <w:style w:type="character" w:customStyle="1" w:styleId="WW8Num32z4">
    <w:name w:val="WW8Num32z4"/>
    <w:rsid w:val="003D1CCA"/>
  </w:style>
  <w:style w:type="character" w:customStyle="1" w:styleId="WW8Num32z5">
    <w:name w:val="WW8Num32z5"/>
    <w:rsid w:val="003D1CCA"/>
  </w:style>
  <w:style w:type="character" w:customStyle="1" w:styleId="WW8Num32z6">
    <w:name w:val="WW8Num32z6"/>
    <w:rsid w:val="003D1CCA"/>
  </w:style>
  <w:style w:type="character" w:customStyle="1" w:styleId="WW8Num32z7">
    <w:name w:val="WW8Num32z7"/>
    <w:rsid w:val="003D1CCA"/>
  </w:style>
  <w:style w:type="character" w:customStyle="1" w:styleId="WW8Num32z8">
    <w:name w:val="WW8Num32z8"/>
    <w:rsid w:val="003D1CCA"/>
  </w:style>
  <w:style w:type="character" w:customStyle="1" w:styleId="WW8Num33z0">
    <w:name w:val="WW8Num33z0"/>
    <w:rsid w:val="003D1CCA"/>
    <w:rPr>
      <w:rFonts w:ascii="Symbol" w:eastAsia="Calibri" w:hAnsi="Symbol" w:cs="Symbol"/>
    </w:rPr>
  </w:style>
  <w:style w:type="character" w:customStyle="1" w:styleId="WW8Num33z1">
    <w:name w:val="WW8Num33z1"/>
    <w:rsid w:val="003D1CCA"/>
    <w:rPr>
      <w:rFonts w:ascii="Courier New" w:hAnsi="Courier New" w:cs="Courier New"/>
    </w:rPr>
  </w:style>
  <w:style w:type="character" w:customStyle="1" w:styleId="WW8Num33z2">
    <w:name w:val="WW8Num33z2"/>
    <w:rsid w:val="003D1CCA"/>
    <w:rPr>
      <w:rFonts w:ascii="Wingdings" w:hAnsi="Wingdings" w:cs="Wingdings"/>
    </w:rPr>
  </w:style>
  <w:style w:type="character" w:customStyle="1" w:styleId="WW8Num34z0">
    <w:name w:val="WW8Num34z0"/>
    <w:rsid w:val="003D1CCA"/>
    <w:rPr>
      <w:rFonts w:ascii="Symbol" w:hAnsi="Symbol" w:cs="Symbol"/>
    </w:rPr>
  </w:style>
  <w:style w:type="character" w:customStyle="1" w:styleId="WW8Num34z1">
    <w:name w:val="WW8Num34z1"/>
    <w:rsid w:val="003D1CCA"/>
    <w:rPr>
      <w:rFonts w:ascii="Courier New" w:hAnsi="Courier New" w:cs="Courier New"/>
    </w:rPr>
  </w:style>
  <w:style w:type="character" w:customStyle="1" w:styleId="WW8Num34z2">
    <w:name w:val="WW8Num34z2"/>
    <w:rsid w:val="003D1CCA"/>
    <w:rPr>
      <w:rFonts w:ascii="Wingdings" w:hAnsi="Wingdings" w:cs="Wingdings"/>
    </w:rPr>
  </w:style>
  <w:style w:type="character" w:customStyle="1" w:styleId="WW8Num35z0">
    <w:name w:val="WW8Num35z0"/>
    <w:rsid w:val="003D1CCA"/>
    <w:rPr>
      <w:rFonts w:ascii="Calibri" w:eastAsia="Times New Roman" w:hAnsi="Calibri" w:cs="Calibri"/>
    </w:rPr>
  </w:style>
  <w:style w:type="character" w:customStyle="1" w:styleId="WW8Num35z1">
    <w:name w:val="WW8Num35z1"/>
    <w:rsid w:val="003D1CCA"/>
    <w:rPr>
      <w:rFonts w:ascii="Courier New" w:hAnsi="Courier New" w:cs="Courier New"/>
    </w:rPr>
  </w:style>
  <w:style w:type="character" w:customStyle="1" w:styleId="WW8Num35z2">
    <w:name w:val="WW8Num35z2"/>
    <w:rsid w:val="003D1CCA"/>
    <w:rPr>
      <w:rFonts w:ascii="Wingdings" w:hAnsi="Wingdings" w:cs="Wingdings"/>
    </w:rPr>
  </w:style>
  <w:style w:type="character" w:customStyle="1" w:styleId="WW8Num35z3">
    <w:name w:val="WW8Num35z3"/>
    <w:rsid w:val="003D1CCA"/>
    <w:rPr>
      <w:rFonts w:ascii="Symbol" w:hAnsi="Symbol" w:cs="Symbol"/>
    </w:rPr>
  </w:style>
  <w:style w:type="character" w:customStyle="1" w:styleId="WW8Num36z0">
    <w:name w:val="WW8Num36z0"/>
    <w:rsid w:val="003D1CCA"/>
    <w:rPr>
      <w:lang w:val="el-GR"/>
    </w:rPr>
  </w:style>
  <w:style w:type="character" w:customStyle="1" w:styleId="WW8Num36z1">
    <w:name w:val="WW8Num36z1"/>
    <w:rsid w:val="003D1CCA"/>
  </w:style>
  <w:style w:type="character" w:customStyle="1" w:styleId="WW8Num36z2">
    <w:name w:val="WW8Num36z2"/>
    <w:rsid w:val="003D1CCA"/>
  </w:style>
  <w:style w:type="character" w:customStyle="1" w:styleId="WW8Num36z3">
    <w:name w:val="WW8Num36z3"/>
    <w:rsid w:val="003D1CCA"/>
  </w:style>
  <w:style w:type="character" w:customStyle="1" w:styleId="WW8Num36z4">
    <w:name w:val="WW8Num36z4"/>
    <w:rsid w:val="003D1CCA"/>
  </w:style>
  <w:style w:type="character" w:customStyle="1" w:styleId="WW8Num36z5">
    <w:name w:val="WW8Num36z5"/>
    <w:rsid w:val="003D1CCA"/>
  </w:style>
  <w:style w:type="character" w:customStyle="1" w:styleId="WW8Num36z6">
    <w:name w:val="WW8Num36z6"/>
    <w:rsid w:val="003D1CCA"/>
  </w:style>
  <w:style w:type="character" w:customStyle="1" w:styleId="WW8Num36z7">
    <w:name w:val="WW8Num36z7"/>
    <w:rsid w:val="003D1CCA"/>
  </w:style>
  <w:style w:type="character" w:customStyle="1" w:styleId="WW8Num36z8">
    <w:name w:val="WW8Num36z8"/>
    <w:rsid w:val="003D1CCA"/>
  </w:style>
  <w:style w:type="character" w:customStyle="1" w:styleId="WW8Num37z0">
    <w:name w:val="WW8Num37z0"/>
    <w:rsid w:val="003D1CCA"/>
    <w:rPr>
      <w:rFonts w:ascii="Calibri" w:eastAsia="Times New Roman" w:hAnsi="Calibri" w:cs="Calibri"/>
    </w:rPr>
  </w:style>
  <w:style w:type="character" w:customStyle="1" w:styleId="WW8Num37z1">
    <w:name w:val="WW8Num37z1"/>
    <w:rsid w:val="003D1CCA"/>
    <w:rPr>
      <w:rFonts w:ascii="Courier New" w:hAnsi="Courier New" w:cs="Courier New"/>
    </w:rPr>
  </w:style>
  <w:style w:type="character" w:customStyle="1" w:styleId="WW8Num37z2">
    <w:name w:val="WW8Num37z2"/>
    <w:rsid w:val="003D1CCA"/>
    <w:rPr>
      <w:rFonts w:ascii="Wingdings" w:hAnsi="Wingdings" w:cs="Wingdings"/>
    </w:rPr>
  </w:style>
  <w:style w:type="character" w:customStyle="1" w:styleId="WW8Num37z3">
    <w:name w:val="WW8Num37z3"/>
    <w:rsid w:val="003D1CCA"/>
    <w:rPr>
      <w:rFonts w:ascii="Symbol" w:hAnsi="Symbol" w:cs="Symbol"/>
    </w:rPr>
  </w:style>
  <w:style w:type="character" w:customStyle="1" w:styleId="WW8Num38z0">
    <w:name w:val="WW8Num38z0"/>
    <w:rsid w:val="003D1CCA"/>
  </w:style>
  <w:style w:type="character" w:customStyle="1" w:styleId="WW8Num38z1">
    <w:name w:val="WW8Num38z1"/>
    <w:rsid w:val="003D1CCA"/>
  </w:style>
  <w:style w:type="character" w:customStyle="1" w:styleId="WW8Num38z2">
    <w:name w:val="WW8Num38z2"/>
    <w:rsid w:val="003D1CCA"/>
  </w:style>
  <w:style w:type="character" w:customStyle="1" w:styleId="WW8Num38z3">
    <w:name w:val="WW8Num38z3"/>
    <w:rsid w:val="003D1CCA"/>
  </w:style>
  <w:style w:type="character" w:customStyle="1" w:styleId="WW8Num38z4">
    <w:name w:val="WW8Num38z4"/>
    <w:rsid w:val="003D1CCA"/>
  </w:style>
  <w:style w:type="character" w:customStyle="1" w:styleId="WW8Num38z5">
    <w:name w:val="WW8Num38z5"/>
    <w:rsid w:val="003D1CCA"/>
  </w:style>
  <w:style w:type="character" w:customStyle="1" w:styleId="WW8Num38z6">
    <w:name w:val="WW8Num38z6"/>
    <w:rsid w:val="003D1CCA"/>
  </w:style>
  <w:style w:type="character" w:customStyle="1" w:styleId="WW8Num38z7">
    <w:name w:val="WW8Num38z7"/>
    <w:rsid w:val="003D1CCA"/>
  </w:style>
  <w:style w:type="character" w:customStyle="1" w:styleId="WW8Num38z8">
    <w:name w:val="WW8Num38z8"/>
    <w:rsid w:val="003D1CCA"/>
  </w:style>
  <w:style w:type="character" w:customStyle="1" w:styleId="WW-DefaultParagraphFont111111111111111111">
    <w:name w:val="WW-Default Paragraph Font111111111111111111"/>
    <w:rsid w:val="003D1CCA"/>
  </w:style>
  <w:style w:type="character" w:customStyle="1" w:styleId="WW8Num4z1">
    <w:name w:val="WW8Num4z1"/>
    <w:rsid w:val="003D1CCA"/>
    <w:rPr>
      <w:rFonts w:cs="Times New Roman"/>
    </w:rPr>
  </w:style>
  <w:style w:type="character" w:customStyle="1" w:styleId="WW8Num5z1">
    <w:name w:val="WW8Num5z1"/>
    <w:rsid w:val="003D1CCA"/>
    <w:rPr>
      <w:rFonts w:cs="Times New Roman"/>
    </w:rPr>
  </w:style>
  <w:style w:type="character" w:customStyle="1" w:styleId="WW8Num29z4">
    <w:name w:val="WW8Num29z4"/>
    <w:rsid w:val="003D1CCA"/>
  </w:style>
  <w:style w:type="character" w:customStyle="1" w:styleId="WW8Num29z5">
    <w:name w:val="WW8Num29z5"/>
    <w:rsid w:val="003D1CCA"/>
  </w:style>
  <w:style w:type="character" w:customStyle="1" w:styleId="WW8Num29z6">
    <w:name w:val="WW8Num29z6"/>
    <w:rsid w:val="003D1CCA"/>
  </w:style>
  <w:style w:type="character" w:customStyle="1" w:styleId="WW8Num29z7">
    <w:name w:val="WW8Num29z7"/>
    <w:rsid w:val="003D1CCA"/>
  </w:style>
  <w:style w:type="character" w:customStyle="1" w:styleId="WW8Num29z8">
    <w:name w:val="WW8Num29z8"/>
    <w:rsid w:val="003D1CCA"/>
  </w:style>
  <w:style w:type="character" w:customStyle="1" w:styleId="WW8Num30z3">
    <w:name w:val="WW8Num30z3"/>
    <w:rsid w:val="003D1CCA"/>
    <w:rPr>
      <w:rFonts w:ascii="Symbol" w:hAnsi="Symbol" w:cs="Symbol"/>
    </w:rPr>
  </w:style>
  <w:style w:type="character" w:customStyle="1" w:styleId="WW8Num31z1">
    <w:name w:val="WW8Num31z1"/>
    <w:rsid w:val="003D1CCA"/>
  </w:style>
  <w:style w:type="character" w:customStyle="1" w:styleId="WW8Num31z2">
    <w:name w:val="WW8Num31z2"/>
    <w:rsid w:val="003D1CCA"/>
  </w:style>
  <w:style w:type="character" w:customStyle="1" w:styleId="WW8Num31z3">
    <w:name w:val="WW8Num31z3"/>
    <w:rsid w:val="003D1CCA"/>
  </w:style>
  <w:style w:type="character" w:customStyle="1" w:styleId="WW8Num31z4">
    <w:name w:val="WW8Num31z4"/>
    <w:rsid w:val="003D1CCA"/>
  </w:style>
  <w:style w:type="character" w:customStyle="1" w:styleId="WW8Num31z5">
    <w:name w:val="WW8Num31z5"/>
    <w:rsid w:val="003D1CCA"/>
  </w:style>
  <w:style w:type="character" w:customStyle="1" w:styleId="WW8Num31z6">
    <w:name w:val="WW8Num31z6"/>
    <w:rsid w:val="003D1CCA"/>
  </w:style>
  <w:style w:type="character" w:customStyle="1" w:styleId="WW8Num31z7">
    <w:name w:val="WW8Num31z7"/>
    <w:rsid w:val="003D1CCA"/>
  </w:style>
  <w:style w:type="character" w:customStyle="1" w:styleId="WW8Num31z8">
    <w:name w:val="WW8Num31z8"/>
    <w:rsid w:val="003D1CCA"/>
  </w:style>
  <w:style w:type="character" w:customStyle="1" w:styleId="WW8Num39z0">
    <w:name w:val="WW8Num39z0"/>
    <w:rsid w:val="003D1CCA"/>
    <w:rPr>
      <w:rFonts w:ascii="Calibri" w:eastAsia="Times New Roman" w:hAnsi="Calibri" w:cs="Calibri"/>
    </w:rPr>
  </w:style>
  <w:style w:type="character" w:customStyle="1" w:styleId="WW8Num39z1">
    <w:name w:val="WW8Num39z1"/>
    <w:rsid w:val="003D1CCA"/>
    <w:rPr>
      <w:rFonts w:ascii="Courier New" w:hAnsi="Courier New" w:cs="Courier New"/>
    </w:rPr>
  </w:style>
  <w:style w:type="character" w:customStyle="1" w:styleId="WW8Num39z2">
    <w:name w:val="WW8Num39z2"/>
    <w:rsid w:val="003D1CCA"/>
    <w:rPr>
      <w:rFonts w:ascii="Wingdings" w:hAnsi="Wingdings" w:cs="Wingdings"/>
    </w:rPr>
  </w:style>
  <w:style w:type="character" w:customStyle="1" w:styleId="WW8Num39z3">
    <w:name w:val="WW8Num39z3"/>
    <w:rsid w:val="003D1CCA"/>
    <w:rPr>
      <w:rFonts w:ascii="Symbol" w:hAnsi="Symbol" w:cs="Symbol"/>
    </w:rPr>
  </w:style>
  <w:style w:type="character" w:customStyle="1" w:styleId="WW8Num40z0">
    <w:name w:val="WW8Num40z0"/>
    <w:rsid w:val="003D1CCA"/>
    <w:rPr>
      <w:rFonts w:ascii="Symbol" w:hAnsi="Symbol" w:cs="Symbol"/>
    </w:rPr>
  </w:style>
  <w:style w:type="character" w:customStyle="1" w:styleId="WW8Num40z1">
    <w:name w:val="WW8Num40z1"/>
    <w:rsid w:val="003D1CCA"/>
    <w:rPr>
      <w:rFonts w:ascii="Courier New" w:hAnsi="Courier New" w:cs="Courier New"/>
    </w:rPr>
  </w:style>
  <w:style w:type="character" w:customStyle="1" w:styleId="WW8Num40z2">
    <w:name w:val="WW8Num40z2"/>
    <w:rsid w:val="003D1CCA"/>
    <w:rPr>
      <w:rFonts w:ascii="Wingdings" w:hAnsi="Wingdings" w:cs="Wingdings"/>
    </w:rPr>
  </w:style>
  <w:style w:type="character" w:customStyle="1" w:styleId="WW8Num41z0">
    <w:name w:val="WW8Num41z0"/>
    <w:rsid w:val="003D1CCA"/>
    <w:rPr>
      <w:rFonts w:ascii="Arial" w:hAnsi="Arial" w:cs="Times New Roman"/>
      <w:b/>
      <w:i w:val="0"/>
      <w:sz w:val="20"/>
      <w:szCs w:val="20"/>
    </w:rPr>
  </w:style>
  <w:style w:type="character" w:customStyle="1" w:styleId="WW8Num41z1">
    <w:name w:val="WW8Num41z1"/>
    <w:rsid w:val="003D1CCA"/>
    <w:rPr>
      <w:rFonts w:cs="Times New Roman"/>
    </w:rPr>
  </w:style>
  <w:style w:type="character" w:customStyle="1" w:styleId="WW8Num41z2">
    <w:name w:val="WW8Num41z2"/>
    <w:rsid w:val="003D1CCA"/>
    <w:rPr>
      <w:rFonts w:ascii="Arial" w:hAnsi="Arial" w:cs="Times New Roman"/>
      <w:b w:val="0"/>
      <w:i w:val="0"/>
    </w:rPr>
  </w:style>
  <w:style w:type="character" w:customStyle="1" w:styleId="WW8Num41z3">
    <w:name w:val="WW8Num41z3"/>
    <w:rsid w:val="003D1CCA"/>
    <w:rPr>
      <w:rFonts w:ascii="Arial" w:hAnsi="Arial" w:cs="Times New Roman"/>
      <w:b w:val="0"/>
      <w:i w:val="0"/>
      <w:sz w:val="20"/>
      <w:szCs w:val="20"/>
    </w:rPr>
  </w:style>
  <w:style w:type="character" w:customStyle="1" w:styleId="DefaultParagraphFont1">
    <w:name w:val="Default Paragraph Font1"/>
    <w:rsid w:val="003D1CCA"/>
  </w:style>
  <w:style w:type="character" w:customStyle="1" w:styleId="Heading1Char">
    <w:name w:val="Heading 1 Char"/>
    <w:aliases w:val="1 Char,BMS Heading 1 Char,H1 Char2,H1 Char Char1,H1 Char Char Char,H1 Char1 Char,H11 Char,H12 Char,H13 Char,H14 Char,H15 Char,H16 Char,H17 Char,Head 1 Char,Head 1 (Chapter heading) Char,Head 11 Char,Head 111 Char,Head 12 Char,Head 13 Char"/>
    <w:uiPriority w:val="99"/>
    <w:rsid w:val="003D1CCA"/>
    <w:rPr>
      <w:rFonts w:ascii="Arial" w:hAnsi="Arial" w:cs="Arial"/>
      <w:b/>
      <w:bCs/>
      <w:color w:val="333399"/>
      <w:sz w:val="28"/>
      <w:szCs w:val="32"/>
      <w:lang w:val="en-US"/>
    </w:rPr>
  </w:style>
  <w:style w:type="character" w:customStyle="1" w:styleId="Heading2Char">
    <w:name w:val="Heading 2 Char"/>
    <w:aliases w:val="2 Char,H2 Char,H21 Char,H211 Char,H2111 Char,H21111 Char,H2112 Char,H2113 Char,H2114 Char,H2115 Char,H212 Char,H2121 Char,H2122 Char,H213 Char,H214 Char,H215 Char,H216 Char,H22 Char,H221 Char,H2211 Char,H222 Char,H223 Char,H224 Char"/>
    <w:uiPriority w:val="99"/>
    <w:rsid w:val="003D1CCA"/>
    <w:rPr>
      <w:rFonts w:ascii="Arial" w:hAnsi="Arial" w:cs="Arial"/>
      <w:b/>
      <w:color w:val="002060"/>
      <w:sz w:val="24"/>
      <w:szCs w:val="22"/>
      <w:lang w:val="en-GB"/>
    </w:rPr>
  </w:style>
  <w:style w:type="character" w:customStyle="1" w:styleId="Heading5Char">
    <w:name w:val="Heading 5 Char"/>
    <w:aliases w:val="H5 Char,H51 Char,Heading 5a Char,h5 Char,hd5 Char,tit5 Char,Επικεφαλίδα 5 Char Char1,Επικεφαλίδα 5 Char Char Char,Επικεφαλίδα 5 Char1 Char"/>
    <w:uiPriority w:val="9"/>
    <w:rsid w:val="003D1CCA"/>
    <w:rPr>
      <w:rFonts w:ascii="Calibri" w:eastAsia="Times New Roman" w:hAnsi="Calibri" w:cs="Times New Roman"/>
      <w:b/>
      <w:bCs/>
      <w:i/>
      <w:iCs/>
      <w:sz w:val="26"/>
      <w:szCs w:val="26"/>
      <w:lang w:val="en-GB"/>
    </w:rPr>
  </w:style>
  <w:style w:type="character" w:customStyle="1" w:styleId="DateChar">
    <w:name w:val="Date Char"/>
    <w:rsid w:val="003D1CCA"/>
    <w:rPr>
      <w:sz w:val="24"/>
      <w:szCs w:val="24"/>
      <w:lang w:val="en-GB"/>
    </w:rPr>
  </w:style>
  <w:style w:type="character" w:customStyle="1" w:styleId="FooterChar">
    <w:name w:val="Footer Char"/>
    <w:uiPriority w:val="99"/>
    <w:rsid w:val="003D1CCA"/>
    <w:rPr>
      <w:rFonts w:eastAsia="MS Mincho" w:cs="Times New Roman"/>
      <w:sz w:val="24"/>
      <w:szCs w:val="24"/>
      <w:lang w:val="en-US" w:eastAsia="ja-JP"/>
    </w:rPr>
  </w:style>
  <w:style w:type="character" w:styleId="a6">
    <w:name w:val="annotation reference"/>
    <w:uiPriority w:val="99"/>
    <w:rsid w:val="003D1CCA"/>
    <w:rPr>
      <w:sz w:val="16"/>
    </w:rPr>
  </w:style>
  <w:style w:type="character" w:styleId="-">
    <w:name w:val="Hyperlink"/>
    <w:uiPriority w:val="99"/>
    <w:rsid w:val="003D1CCA"/>
    <w:rPr>
      <w:color w:val="0000FF"/>
      <w:u w:val="single"/>
    </w:rPr>
  </w:style>
  <w:style w:type="character" w:customStyle="1" w:styleId="HeaderChar">
    <w:name w:val="Header Char"/>
    <w:aliases w:val="hd Char Char Char,hd Char Char1,hd Char1"/>
    <w:uiPriority w:val="99"/>
    <w:rsid w:val="003D1CCA"/>
    <w:rPr>
      <w:rFonts w:cs="Times New Roman"/>
      <w:sz w:val="24"/>
      <w:szCs w:val="24"/>
      <w:lang w:val="en-GB"/>
    </w:rPr>
  </w:style>
  <w:style w:type="character" w:styleId="a7">
    <w:name w:val="page number"/>
    <w:rsid w:val="003D1CCA"/>
    <w:rPr>
      <w:rFonts w:cs="Times New Roman"/>
    </w:rPr>
  </w:style>
  <w:style w:type="character" w:customStyle="1" w:styleId="BalloonTextChar">
    <w:name w:val="Balloon Text Char"/>
    <w:uiPriority w:val="99"/>
    <w:rsid w:val="003D1CCA"/>
    <w:rPr>
      <w:rFonts w:ascii="Tahoma" w:hAnsi="Tahoma" w:cs="Tahoma"/>
      <w:sz w:val="16"/>
      <w:szCs w:val="16"/>
      <w:lang w:val="en-GB"/>
    </w:rPr>
  </w:style>
  <w:style w:type="character" w:customStyle="1" w:styleId="CommentTextChar">
    <w:name w:val="Comment Text Char"/>
    <w:rsid w:val="003D1CCA"/>
    <w:rPr>
      <w:rFonts w:cs="Times New Roman"/>
      <w:lang w:val="en-GB"/>
    </w:rPr>
  </w:style>
  <w:style w:type="character" w:customStyle="1" w:styleId="CommentSubjectChar">
    <w:name w:val="Comment Subject Char"/>
    <w:uiPriority w:val="99"/>
    <w:rsid w:val="003D1CCA"/>
    <w:rPr>
      <w:rFonts w:cs="Times New Roman"/>
      <w:b/>
      <w:bCs/>
      <w:lang w:val="en-GB"/>
    </w:rPr>
  </w:style>
  <w:style w:type="character" w:customStyle="1" w:styleId="BodyTextChar">
    <w:name w:val="Body Text Char"/>
    <w:aliases w:val="- TF Char,Text Char"/>
    <w:uiPriority w:val="99"/>
    <w:rsid w:val="003D1CCA"/>
    <w:rPr>
      <w:rFonts w:cs="Times New Roman"/>
      <w:sz w:val="24"/>
      <w:szCs w:val="24"/>
      <w:lang w:val="en-GB"/>
    </w:rPr>
  </w:style>
  <w:style w:type="character" w:styleId="a8">
    <w:name w:val="Placeholder Text"/>
    <w:rsid w:val="003D1CCA"/>
    <w:rPr>
      <w:rFonts w:cs="Times New Roman"/>
      <w:color w:val="808080"/>
    </w:rPr>
  </w:style>
  <w:style w:type="character" w:customStyle="1" w:styleId="a9">
    <w:name w:val="Χαρακτήρες υποσημείωσης"/>
    <w:rsid w:val="003D1CCA"/>
    <w:rPr>
      <w:rFonts w:cs="Times New Roman"/>
      <w:vertAlign w:val="superscript"/>
    </w:rPr>
  </w:style>
  <w:style w:type="character" w:customStyle="1" w:styleId="FootnoteTextChar">
    <w:name w:val="Footnote Text Char"/>
    <w:rsid w:val="003D1CCA"/>
    <w:rPr>
      <w:rFonts w:ascii="Calibri" w:hAnsi="Calibri" w:cs="Times New Roman"/>
    </w:rPr>
  </w:style>
  <w:style w:type="character" w:customStyle="1" w:styleId="Heading3Char">
    <w:name w:val="Heading 3 Char"/>
    <w:aliases w:val="(Alt+3) Char,(Alt+3)1 Char,(Alt+3)10 Char,(Alt+3)11 Char,(Alt+3)12 Char,(Alt+3)13 Char,(Alt+3)2 Char,(Alt+3)21 Char,(Alt+3)22 Char,(Alt+3)23 Char,(Alt+3)3 Char,(Alt+3)31 Char,(Alt+3)32 Char,(Alt+3)4 Char,(Alt+3)41 Char,(Alt+3)42 Char"/>
    <w:uiPriority w:val="99"/>
    <w:rsid w:val="003D1CCA"/>
    <w:rPr>
      <w:rFonts w:ascii="Arial" w:hAnsi="Arial" w:cs="Arial"/>
      <w:b/>
      <w:bCs/>
      <w:sz w:val="22"/>
      <w:szCs w:val="26"/>
      <w:lang w:val="en-GB"/>
    </w:rPr>
  </w:style>
  <w:style w:type="character" w:customStyle="1" w:styleId="Heading4Char">
    <w:name w:val="Heading 4 Char"/>
    <w:rsid w:val="003D1CCA"/>
    <w:rPr>
      <w:rFonts w:ascii="Arial" w:eastAsia="Times New Roman" w:hAnsi="Arial" w:cs="Times New Roman"/>
      <w:b/>
      <w:bCs/>
      <w:sz w:val="22"/>
      <w:szCs w:val="28"/>
      <w:lang w:val="en-GB"/>
    </w:rPr>
  </w:style>
  <w:style w:type="character" w:customStyle="1" w:styleId="DocTitleChar">
    <w:name w:val="Doc Title Char"/>
    <w:rsid w:val="003D1CCA"/>
    <w:rPr>
      <w:rFonts w:ascii="Arial" w:hAnsi="Arial" w:cs="Arial"/>
      <w:b/>
      <w:bCs/>
      <w:color w:val="333399"/>
      <w:sz w:val="28"/>
      <w:szCs w:val="32"/>
      <w:lang w:val="en-US"/>
    </w:rPr>
  </w:style>
  <w:style w:type="character" w:customStyle="1" w:styleId="Style1Char">
    <w:name w:val="Style1 Char"/>
    <w:rsid w:val="003D1CCA"/>
    <w:rPr>
      <w:rFonts w:ascii="Calibri" w:hAnsi="Calibri" w:cs="Calibri"/>
      <w:b/>
      <w:bCs/>
      <w:color w:val="333399"/>
      <w:sz w:val="40"/>
      <w:szCs w:val="40"/>
      <w:lang w:val="en-US"/>
    </w:rPr>
  </w:style>
  <w:style w:type="character" w:customStyle="1" w:styleId="ContentsChar">
    <w:name w:val="Contents Char"/>
    <w:rsid w:val="003D1CCA"/>
    <w:rPr>
      <w:rFonts w:ascii="Calibri" w:hAnsi="Calibri" w:cs="Calibri"/>
      <w:b/>
      <w:bCs/>
      <w:color w:val="333399"/>
      <w:sz w:val="28"/>
      <w:szCs w:val="32"/>
      <w:lang w:val="en-US"/>
    </w:rPr>
  </w:style>
  <w:style w:type="character" w:customStyle="1" w:styleId="EndnoteTextChar">
    <w:name w:val="Endnote Text Char"/>
    <w:rsid w:val="003D1CCA"/>
    <w:rPr>
      <w:rFonts w:ascii="Calibri" w:hAnsi="Calibri" w:cs="Calibri"/>
      <w:lang w:val="en-GB"/>
    </w:rPr>
  </w:style>
  <w:style w:type="character" w:customStyle="1" w:styleId="aa">
    <w:name w:val="Χαρακτήρες σημείωσης τέλους"/>
    <w:rsid w:val="003D1CCA"/>
    <w:rPr>
      <w:vertAlign w:val="superscript"/>
    </w:rPr>
  </w:style>
  <w:style w:type="character" w:customStyle="1" w:styleId="FootnoteReference2">
    <w:name w:val="Footnote Reference2"/>
    <w:rsid w:val="003D1CCA"/>
    <w:rPr>
      <w:vertAlign w:val="superscript"/>
    </w:rPr>
  </w:style>
  <w:style w:type="character" w:customStyle="1" w:styleId="EndnoteReference1">
    <w:name w:val="Endnote Reference1"/>
    <w:rsid w:val="003D1CCA"/>
    <w:rPr>
      <w:vertAlign w:val="superscript"/>
    </w:rPr>
  </w:style>
  <w:style w:type="character" w:customStyle="1" w:styleId="ab">
    <w:name w:val="Κουκκίδες"/>
    <w:rsid w:val="003D1CCA"/>
    <w:rPr>
      <w:rFonts w:ascii="OpenSymbol" w:eastAsia="OpenSymbol" w:hAnsi="OpenSymbol" w:cs="OpenSymbol"/>
    </w:rPr>
  </w:style>
  <w:style w:type="character" w:styleId="ac">
    <w:name w:val="Strong"/>
    <w:uiPriority w:val="22"/>
    <w:qFormat/>
    <w:rsid w:val="003D1CCA"/>
    <w:rPr>
      <w:b/>
      <w:bCs/>
    </w:rPr>
  </w:style>
  <w:style w:type="character" w:customStyle="1" w:styleId="11">
    <w:name w:val="Προεπιλεγμένη γραμματοσειρά1"/>
    <w:rsid w:val="003D1CCA"/>
  </w:style>
  <w:style w:type="character" w:customStyle="1" w:styleId="ad">
    <w:name w:val="Σύμβολο υποσημείωσης"/>
    <w:rsid w:val="003D1CCA"/>
    <w:rPr>
      <w:vertAlign w:val="superscript"/>
    </w:rPr>
  </w:style>
  <w:style w:type="character" w:styleId="ae">
    <w:name w:val="Emphasis"/>
    <w:qFormat/>
    <w:rsid w:val="003D1CCA"/>
    <w:rPr>
      <w:i/>
      <w:iCs/>
    </w:rPr>
  </w:style>
  <w:style w:type="character" w:customStyle="1" w:styleId="af">
    <w:name w:val="Χαρακτήρες αρίθμησης"/>
    <w:rsid w:val="003D1CCA"/>
  </w:style>
  <w:style w:type="character" w:customStyle="1" w:styleId="normalwithoutspacingChar">
    <w:name w:val="normal_without_spacing Char"/>
    <w:rsid w:val="003D1CCA"/>
    <w:rPr>
      <w:rFonts w:ascii="Calibri" w:hAnsi="Calibri" w:cs="Calibri"/>
      <w:sz w:val="22"/>
      <w:szCs w:val="24"/>
    </w:rPr>
  </w:style>
  <w:style w:type="character" w:customStyle="1" w:styleId="FootnoteTextChar1">
    <w:name w:val="Footnote Text Char1"/>
    <w:rsid w:val="003D1CCA"/>
    <w:rPr>
      <w:rFonts w:ascii="Calibri" w:hAnsi="Calibri" w:cs="Calibri"/>
      <w:lang w:val="en-IE" w:eastAsia="zh-CN"/>
    </w:rPr>
  </w:style>
  <w:style w:type="character" w:customStyle="1" w:styleId="foothangingChar">
    <w:name w:val="foot_hanging Char"/>
    <w:rsid w:val="003D1CCA"/>
    <w:rPr>
      <w:rFonts w:ascii="Calibri" w:hAnsi="Calibri" w:cs="Calibri"/>
      <w:sz w:val="18"/>
      <w:szCs w:val="18"/>
      <w:lang w:val="en-IE" w:eastAsia="zh-CN"/>
    </w:rPr>
  </w:style>
  <w:style w:type="character" w:customStyle="1" w:styleId="HTMLPreformattedChar">
    <w:name w:val="HTML Preformatted Char"/>
    <w:rsid w:val="003D1CCA"/>
    <w:rPr>
      <w:rFonts w:ascii="Courier New" w:hAnsi="Courier New" w:cs="Courier New"/>
    </w:rPr>
  </w:style>
  <w:style w:type="character" w:customStyle="1" w:styleId="apple-converted-space">
    <w:name w:val="apple-converted-space"/>
    <w:basedOn w:val="WW-DefaultParagraphFont111111111111111111"/>
    <w:rsid w:val="003D1CCA"/>
  </w:style>
  <w:style w:type="character" w:customStyle="1" w:styleId="BodyTextIndent3Char">
    <w:name w:val="Body Text Indent 3 Char"/>
    <w:rsid w:val="003D1CCA"/>
    <w:rPr>
      <w:rFonts w:ascii="Calibri" w:hAnsi="Calibri" w:cs="Calibri"/>
      <w:sz w:val="16"/>
      <w:szCs w:val="16"/>
      <w:lang w:val="en-GB"/>
    </w:rPr>
  </w:style>
  <w:style w:type="character" w:customStyle="1" w:styleId="WW-FootnoteReference">
    <w:name w:val="WW-Footnote Reference"/>
    <w:rsid w:val="003D1CCA"/>
    <w:rPr>
      <w:vertAlign w:val="superscript"/>
    </w:rPr>
  </w:style>
  <w:style w:type="character" w:customStyle="1" w:styleId="WW-EndnoteReference">
    <w:name w:val="WW-Endnote Reference"/>
    <w:rsid w:val="003D1CCA"/>
    <w:rPr>
      <w:vertAlign w:val="superscript"/>
    </w:rPr>
  </w:style>
  <w:style w:type="character" w:customStyle="1" w:styleId="FootnoteReference1">
    <w:name w:val="Footnote Reference1"/>
    <w:rsid w:val="003D1CCA"/>
    <w:rPr>
      <w:vertAlign w:val="superscript"/>
    </w:rPr>
  </w:style>
  <w:style w:type="character" w:customStyle="1" w:styleId="FootnoteTextChar2">
    <w:name w:val="Footnote Text Char2"/>
    <w:rsid w:val="003D1CCA"/>
    <w:rPr>
      <w:rFonts w:ascii="Calibri" w:hAnsi="Calibri" w:cs="Calibri"/>
      <w:sz w:val="18"/>
      <w:lang w:val="en-IE" w:eastAsia="zh-CN"/>
    </w:rPr>
  </w:style>
  <w:style w:type="character" w:customStyle="1" w:styleId="foothangingChar1">
    <w:name w:val="foot_hanging Char1"/>
    <w:rsid w:val="003D1CCA"/>
    <w:rPr>
      <w:rFonts w:ascii="Calibri" w:hAnsi="Calibri" w:cs="Calibri"/>
      <w:sz w:val="18"/>
      <w:szCs w:val="18"/>
      <w:lang w:val="en-IE" w:eastAsia="zh-CN"/>
    </w:rPr>
  </w:style>
  <w:style w:type="character" w:customStyle="1" w:styleId="footersChar">
    <w:name w:val="footers Char"/>
    <w:rsid w:val="003D1CCA"/>
    <w:rPr>
      <w:rFonts w:ascii="Calibri" w:hAnsi="Calibri" w:cs="Calibri"/>
      <w:sz w:val="18"/>
      <w:szCs w:val="18"/>
      <w:lang w:val="en-IE" w:eastAsia="zh-CN"/>
    </w:rPr>
  </w:style>
  <w:style w:type="character" w:customStyle="1" w:styleId="CommentTextChar1">
    <w:name w:val="Comment Text Char1"/>
    <w:rsid w:val="003D1CCA"/>
    <w:rPr>
      <w:rFonts w:ascii="Calibri" w:hAnsi="Calibri" w:cs="Calibri"/>
      <w:lang w:val="en-GB" w:eastAsia="zh-CN"/>
    </w:rPr>
  </w:style>
  <w:style w:type="character" w:customStyle="1" w:styleId="HTMLPreformattedChar1">
    <w:name w:val="HTML Preformatted Char1"/>
    <w:rsid w:val="003D1CCA"/>
    <w:rPr>
      <w:rFonts w:ascii="Courier New" w:hAnsi="Courier New" w:cs="Courier New"/>
      <w:lang w:eastAsia="zh-CN"/>
    </w:rPr>
  </w:style>
  <w:style w:type="character" w:customStyle="1" w:styleId="BodyText3Char">
    <w:name w:val="Body Text 3 Char"/>
    <w:rsid w:val="003D1CCA"/>
    <w:rPr>
      <w:rFonts w:ascii="Calibri" w:hAnsi="Calibri" w:cs="Calibri"/>
      <w:sz w:val="16"/>
      <w:szCs w:val="16"/>
      <w:lang w:val="en-GB" w:eastAsia="zh-CN"/>
    </w:rPr>
  </w:style>
  <w:style w:type="character" w:customStyle="1" w:styleId="WW-FootnoteReference1">
    <w:name w:val="WW-Footnote Reference1"/>
    <w:rsid w:val="003D1CCA"/>
    <w:rPr>
      <w:vertAlign w:val="superscript"/>
    </w:rPr>
  </w:style>
  <w:style w:type="character" w:customStyle="1" w:styleId="WW-EndnoteReference1">
    <w:name w:val="WW-Endnote Reference1"/>
    <w:rsid w:val="003D1CCA"/>
    <w:rPr>
      <w:vertAlign w:val="superscript"/>
    </w:rPr>
  </w:style>
  <w:style w:type="character" w:customStyle="1" w:styleId="WW-FootnoteReference2">
    <w:name w:val="WW-Footnote Reference2"/>
    <w:rsid w:val="003D1CCA"/>
    <w:rPr>
      <w:vertAlign w:val="superscript"/>
    </w:rPr>
  </w:style>
  <w:style w:type="character" w:customStyle="1" w:styleId="WW-EndnoteReference2">
    <w:name w:val="WW-Endnote Reference2"/>
    <w:rsid w:val="003D1CCA"/>
    <w:rPr>
      <w:vertAlign w:val="superscript"/>
    </w:rPr>
  </w:style>
  <w:style w:type="character" w:customStyle="1" w:styleId="FootnoteTextChar3">
    <w:name w:val="Footnote Text Char3"/>
    <w:rsid w:val="003D1CCA"/>
    <w:rPr>
      <w:rFonts w:ascii="Calibri" w:hAnsi="Calibri" w:cs="Calibri"/>
      <w:sz w:val="18"/>
      <w:lang w:val="en-IE" w:eastAsia="zh-CN"/>
    </w:rPr>
  </w:style>
  <w:style w:type="character" w:customStyle="1" w:styleId="foothangingChar2">
    <w:name w:val="foot_hanging Char2"/>
    <w:rsid w:val="003D1CCA"/>
    <w:rPr>
      <w:rFonts w:ascii="Calibri" w:hAnsi="Calibri" w:cs="Calibri"/>
      <w:sz w:val="18"/>
      <w:szCs w:val="18"/>
      <w:lang w:val="en-IE" w:eastAsia="zh-CN"/>
    </w:rPr>
  </w:style>
  <w:style w:type="character" w:customStyle="1" w:styleId="footersChar1">
    <w:name w:val="footers Char1"/>
    <w:rsid w:val="003D1CCA"/>
    <w:rPr>
      <w:rFonts w:ascii="Calibri" w:hAnsi="Calibri" w:cs="Calibri"/>
      <w:sz w:val="18"/>
      <w:szCs w:val="18"/>
      <w:lang w:val="en-IE" w:eastAsia="zh-CN"/>
    </w:rPr>
  </w:style>
  <w:style w:type="character" w:customStyle="1" w:styleId="foootChar">
    <w:name w:val="fooot Char"/>
    <w:rsid w:val="003D1CCA"/>
    <w:rPr>
      <w:rFonts w:ascii="Calibri" w:hAnsi="Calibri" w:cs="Calibri"/>
      <w:sz w:val="18"/>
      <w:szCs w:val="18"/>
      <w:lang w:val="en-IE" w:eastAsia="zh-CN"/>
    </w:rPr>
  </w:style>
  <w:style w:type="character" w:customStyle="1" w:styleId="12">
    <w:name w:val="Παραπομπή υποσημείωσης1"/>
    <w:rsid w:val="003D1CCA"/>
    <w:rPr>
      <w:vertAlign w:val="superscript"/>
    </w:rPr>
  </w:style>
  <w:style w:type="character" w:customStyle="1" w:styleId="13">
    <w:name w:val="Παραπομπή σημείωσης τέλους1"/>
    <w:rsid w:val="003D1CCA"/>
    <w:rPr>
      <w:vertAlign w:val="superscript"/>
    </w:rPr>
  </w:style>
  <w:style w:type="character" w:customStyle="1" w:styleId="Char">
    <w:name w:val="Κείμενο πλαισίου Char"/>
    <w:rsid w:val="003D1CCA"/>
    <w:rPr>
      <w:rFonts w:ascii="Tahoma" w:hAnsi="Tahoma" w:cs="Tahoma"/>
      <w:sz w:val="16"/>
      <w:szCs w:val="16"/>
      <w:lang w:val="en-GB"/>
    </w:rPr>
  </w:style>
  <w:style w:type="character" w:customStyle="1" w:styleId="14">
    <w:name w:val="Παραπομπή σχολίου1"/>
    <w:rsid w:val="003D1CCA"/>
    <w:rPr>
      <w:sz w:val="16"/>
      <w:szCs w:val="16"/>
    </w:rPr>
  </w:style>
  <w:style w:type="character" w:customStyle="1" w:styleId="Char0">
    <w:name w:val="Κείμενο σχολίου Char"/>
    <w:uiPriority w:val="99"/>
    <w:rsid w:val="003D1CCA"/>
    <w:rPr>
      <w:rFonts w:ascii="Calibri" w:hAnsi="Calibri" w:cs="Calibri"/>
      <w:lang w:val="en-GB"/>
    </w:rPr>
  </w:style>
  <w:style w:type="character" w:customStyle="1" w:styleId="Char1">
    <w:name w:val="Θέμα σχολίου Char"/>
    <w:rsid w:val="003D1CCA"/>
    <w:rPr>
      <w:rFonts w:ascii="Calibri" w:hAnsi="Calibri" w:cs="Calibri"/>
      <w:b/>
      <w:bCs/>
      <w:lang w:val="en-GB"/>
    </w:rPr>
  </w:style>
  <w:style w:type="character" w:customStyle="1" w:styleId="-HTMLChar">
    <w:name w:val="Προ-διαμορφωμένο HTML Char"/>
    <w:rsid w:val="003D1CCA"/>
    <w:rPr>
      <w:rFonts w:ascii="Courier New" w:eastAsia="Times New Roman" w:hAnsi="Courier New" w:cs="Courier New"/>
    </w:rPr>
  </w:style>
  <w:style w:type="character" w:customStyle="1" w:styleId="WW-FootnoteReference3">
    <w:name w:val="WW-Footnote Reference3"/>
    <w:rsid w:val="003D1CCA"/>
    <w:rPr>
      <w:vertAlign w:val="superscript"/>
    </w:rPr>
  </w:style>
  <w:style w:type="character" w:customStyle="1" w:styleId="WW-EndnoteReference3">
    <w:name w:val="WW-Endnote Reference3"/>
    <w:rsid w:val="003D1CCA"/>
    <w:rPr>
      <w:vertAlign w:val="superscript"/>
    </w:rPr>
  </w:style>
  <w:style w:type="character" w:customStyle="1" w:styleId="WW-FootnoteReference4">
    <w:name w:val="WW-Footnote Reference4"/>
    <w:rsid w:val="003D1CCA"/>
    <w:rPr>
      <w:vertAlign w:val="superscript"/>
    </w:rPr>
  </w:style>
  <w:style w:type="character" w:customStyle="1" w:styleId="WW-EndnoteReference4">
    <w:name w:val="WW-Endnote Reference4"/>
    <w:rsid w:val="003D1CCA"/>
    <w:rPr>
      <w:vertAlign w:val="superscript"/>
    </w:rPr>
  </w:style>
  <w:style w:type="character" w:customStyle="1" w:styleId="WW-FootnoteReference5">
    <w:name w:val="WW-Footnote Reference5"/>
    <w:rsid w:val="003D1CCA"/>
    <w:rPr>
      <w:vertAlign w:val="superscript"/>
    </w:rPr>
  </w:style>
  <w:style w:type="character" w:customStyle="1" w:styleId="WW-EndnoteReference5">
    <w:name w:val="WW-Endnote Reference5"/>
    <w:rsid w:val="003D1CCA"/>
    <w:rPr>
      <w:vertAlign w:val="superscript"/>
    </w:rPr>
  </w:style>
  <w:style w:type="character" w:customStyle="1" w:styleId="WW-FootnoteReference6">
    <w:name w:val="WW-Footnote Reference6"/>
    <w:rsid w:val="003D1CCA"/>
    <w:rPr>
      <w:vertAlign w:val="superscript"/>
    </w:rPr>
  </w:style>
  <w:style w:type="character" w:styleId="-0">
    <w:name w:val="FollowedHyperlink"/>
    <w:uiPriority w:val="99"/>
    <w:rsid w:val="003D1CCA"/>
    <w:rPr>
      <w:color w:val="800000"/>
      <w:u w:val="single"/>
    </w:rPr>
  </w:style>
  <w:style w:type="character" w:customStyle="1" w:styleId="WW-EndnoteReference6">
    <w:name w:val="WW-Endnote Reference6"/>
    <w:rsid w:val="003D1CCA"/>
    <w:rPr>
      <w:vertAlign w:val="superscript"/>
    </w:rPr>
  </w:style>
  <w:style w:type="character" w:customStyle="1" w:styleId="WW-FootnoteReference7">
    <w:name w:val="WW-Footnote Reference7"/>
    <w:rsid w:val="003D1CCA"/>
    <w:rPr>
      <w:vertAlign w:val="superscript"/>
    </w:rPr>
  </w:style>
  <w:style w:type="character" w:customStyle="1" w:styleId="WW-EndnoteReference7">
    <w:name w:val="WW-Endnote Reference7"/>
    <w:rsid w:val="003D1CCA"/>
    <w:rPr>
      <w:vertAlign w:val="superscript"/>
    </w:rPr>
  </w:style>
  <w:style w:type="character" w:customStyle="1" w:styleId="WW-FootnoteReference8">
    <w:name w:val="WW-Footnote Reference8"/>
    <w:rsid w:val="003D1CCA"/>
    <w:rPr>
      <w:vertAlign w:val="superscript"/>
    </w:rPr>
  </w:style>
  <w:style w:type="character" w:customStyle="1" w:styleId="WW-EndnoteReference8">
    <w:name w:val="WW-Endnote Reference8"/>
    <w:rsid w:val="003D1CCA"/>
    <w:rPr>
      <w:vertAlign w:val="superscript"/>
    </w:rPr>
  </w:style>
  <w:style w:type="character" w:customStyle="1" w:styleId="WW-FootnoteReference9">
    <w:name w:val="WW-Footnote Reference9"/>
    <w:rsid w:val="003D1CCA"/>
    <w:rPr>
      <w:vertAlign w:val="superscript"/>
    </w:rPr>
  </w:style>
  <w:style w:type="character" w:customStyle="1" w:styleId="WW-EndnoteReference9">
    <w:name w:val="WW-Endnote Reference9"/>
    <w:rsid w:val="003D1CCA"/>
    <w:rPr>
      <w:vertAlign w:val="superscript"/>
    </w:rPr>
  </w:style>
  <w:style w:type="character" w:customStyle="1" w:styleId="WW-FootnoteReference10">
    <w:name w:val="WW-Footnote Reference10"/>
    <w:rsid w:val="003D1CCA"/>
    <w:rPr>
      <w:vertAlign w:val="superscript"/>
    </w:rPr>
  </w:style>
  <w:style w:type="character" w:customStyle="1" w:styleId="WW-EndnoteReference10">
    <w:name w:val="WW-Endnote Reference10"/>
    <w:rsid w:val="003D1CCA"/>
    <w:rPr>
      <w:vertAlign w:val="superscript"/>
    </w:rPr>
  </w:style>
  <w:style w:type="character" w:customStyle="1" w:styleId="WW-FootnoteReference11">
    <w:name w:val="WW-Footnote Reference11"/>
    <w:rsid w:val="003D1CCA"/>
    <w:rPr>
      <w:vertAlign w:val="superscript"/>
    </w:rPr>
  </w:style>
  <w:style w:type="character" w:customStyle="1" w:styleId="WW-EndnoteReference11">
    <w:name w:val="WW-Endnote Reference11"/>
    <w:rsid w:val="003D1CCA"/>
    <w:rPr>
      <w:vertAlign w:val="superscript"/>
    </w:rPr>
  </w:style>
  <w:style w:type="character" w:customStyle="1" w:styleId="WW-FootnoteReference12">
    <w:name w:val="WW-Footnote Reference12"/>
    <w:rsid w:val="003D1CCA"/>
    <w:rPr>
      <w:vertAlign w:val="superscript"/>
    </w:rPr>
  </w:style>
  <w:style w:type="character" w:customStyle="1" w:styleId="WW-EndnoteReference12">
    <w:name w:val="WW-Endnote Reference12"/>
    <w:rsid w:val="003D1CCA"/>
    <w:rPr>
      <w:vertAlign w:val="superscript"/>
    </w:rPr>
  </w:style>
  <w:style w:type="character" w:customStyle="1" w:styleId="WW-FootnoteReference13">
    <w:name w:val="WW-Footnote Reference13"/>
    <w:rsid w:val="003D1CCA"/>
    <w:rPr>
      <w:vertAlign w:val="superscript"/>
    </w:rPr>
  </w:style>
  <w:style w:type="character" w:customStyle="1" w:styleId="WW-EndnoteReference13">
    <w:name w:val="WW-Endnote Reference13"/>
    <w:rsid w:val="003D1CCA"/>
    <w:rPr>
      <w:vertAlign w:val="superscript"/>
    </w:rPr>
  </w:style>
  <w:style w:type="character" w:styleId="af0">
    <w:name w:val="footnote reference"/>
    <w:aliases w:val="Footnote reference number,Footnote symbol,note TESI"/>
    <w:rsid w:val="003D1CCA"/>
    <w:rPr>
      <w:vertAlign w:val="superscript"/>
    </w:rPr>
  </w:style>
  <w:style w:type="character" w:styleId="af1">
    <w:name w:val="endnote reference"/>
    <w:rsid w:val="003D1CCA"/>
    <w:rPr>
      <w:vertAlign w:val="superscript"/>
    </w:rPr>
  </w:style>
  <w:style w:type="character" w:customStyle="1" w:styleId="22">
    <w:name w:val="Παραπομπή υποσημείωσης2"/>
    <w:rsid w:val="003D1CCA"/>
    <w:rPr>
      <w:vertAlign w:val="superscript"/>
    </w:rPr>
  </w:style>
  <w:style w:type="character" w:customStyle="1" w:styleId="23">
    <w:name w:val="Παραπομπή σημείωσης τέλους2"/>
    <w:rsid w:val="003D1CCA"/>
    <w:rPr>
      <w:vertAlign w:val="superscript"/>
    </w:rPr>
  </w:style>
  <w:style w:type="character" w:customStyle="1" w:styleId="WW-FootnoteReference14">
    <w:name w:val="WW-Footnote Reference14"/>
    <w:rsid w:val="003D1CCA"/>
    <w:rPr>
      <w:vertAlign w:val="superscript"/>
    </w:rPr>
  </w:style>
  <w:style w:type="character" w:customStyle="1" w:styleId="WW-EndnoteReference14">
    <w:name w:val="WW-Endnote Reference14"/>
    <w:rsid w:val="003D1CCA"/>
    <w:rPr>
      <w:vertAlign w:val="superscript"/>
    </w:rPr>
  </w:style>
  <w:style w:type="character" w:customStyle="1" w:styleId="WW-FootnoteReference15">
    <w:name w:val="WW-Footnote Reference15"/>
    <w:rsid w:val="003D1CCA"/>
    <w:rPr>
      <w:vertAlign w:val="superscript"/>
    </w:rPr>
  </w:style>
  <w:style w:type="character" w:customStyle="1" w:styleId="WW-EndnoteReference15">
    <w:name w:val="WW-Endnote Reference15"/>
    <w:rsid w:val="003D1CCA"/>
    <w:rPr>
      <w:vertAlign w:val="superscript"/>
    </w:rPr>
  </w:style>
  <w:style w:type="character" w:customStyle="1" w:styleId="WW-FootnoteReference16">
    <w:name w:val="WW-Footnote Reference16"/>
    <w:rsid w:val="003D1CCA"/>
    <w:rPr>
      <w:vertAlign w:val="superscript"/>
    </w:rPr>
  </w:style>
  <w:style w:type="character" w:customStyle="1" w:styleId="WW-EndnoteReference16">
    <w:name w:val="WW-Endnote Reference16"/>
    <w:rsid w:val="003D1CCA"/>
    <w:rPr>
      <w:vertAlign w:val="superscript"/>
    </w:rPr>
  </w:style>
  <w:style w:type="character" w:customStyle="1" w:styleId="WW-FootnoteReference17">
    <w:name w:val="WW-Footnote Reference17"/>
    <w:rsid w:val="003D1CCA"/>
    <w:rPr>
      <w:vertAlign w:val="superscript"/>
    </w:rPr>
  </w:style>
  <w:style w:type="character" w:customStyle="1" w:styleId="WW-EndnoteReference17">
    <w:name w:val="WW-Endnote Reference17"/>
    <w:rsid w:val="003D1CCA"/>
    <w:rPr>
      <w:vertAlign w:val="superscript"/>
    </w:rPr>
  </w:style>
  <w:style w:type="character" w:customStyle="1" w:styleId="33">
    <w:name w:val="Παραπομπή υποσημείωσης3"/>
    <w:rsid w:val="003D1CCA"/>
    <w:rPr>
      <w:vertAlign w:val="superscript"/>
    </w:rPr>
  </w:style>
  <w:style w:type="character" w:customStyle="1" w:styleId="34">
    <w:name w:val="Παραπομπή σημείωσης τέλους3"/>
    <w:rsid w:val="003D1CCA"/>
    <w:rPr>
      <w:vertAlign w:val="superscript"/>
    </w:rPr>
  </w:style>
  <w:style w:type="character" w:customStyle="1" w:styleId="WW-FootnoteReference18">
    <w:name w:val="WW-Footnote Reference18"/>
    <w:rsid w:val="003D1CCA"/>
    <w:rPr>
      <w:vertAlign w:val="superscript"/>
    </w:rPr>
  </w:style>
  <w:style w:type="character" w:customStyle="1" w:styleId="WW-EndnoteReference18">
    <w:name w:val="WW-Endnote Reference18"/>
    <w:rsid w:val="003D1CCA"/>
    <w:rPr>
      <w:vertAlign w:val="superscript"/>
    </w:rPr>
  </w:style>
  <w:style w:type="character" w:customStyle="1" w:styleId="WW-FootnoteReference19">
    <w:name w:val="WW-Footnote Reference19"/>
    <w:rsid w:val="003D1CCA"/>
    <w:rPr>
      <w:vertAlign w:val="superscript"/>
    </w:rPr>
  </w:style>
  <w:style w:type="paragraph" w:customStyle="1" w:styleId="af2">
    <w:name w:val="Επικεφαλίδα"/>
    <w:basedOn w:val="a2"/>
    <w:next w:val="af3"/>
    <w:rsid w:val="003D1CCA"/>
    <w:pPr>
      <w:keepNext/>
      <w:spacing w:before="240"/>
    </w:pPr>
    <w:rPr>
      <w:rFonts w:ascii="Liberation Sans" w:eastAsia="Microsoft YaHei" w:hAnsi="Liberation Sans" w:cs="Mangal"/>
      <w:sz w:val="28"/>
      <w:szCs w:val="28"/>
    </w:rPr>
  </w:style>
  <w:style w:type="paragraph" w:styleId="af3">
    <w:name w:val="Body Text"/>
    <w:aliases w:val="- TF,Text,??2,BODY TEXT,Block text,Body,Body Text - Level 2,Body Text1,Corps de text,Oracle Response,Resume Text,T1,Title 1,block text,body text,body text1,body text4,body text5,bodytxy2,bt,bt1,bt4,bt5,bullet title,contents,heading_txt,sbs"/>
    <w:basedOn w:val="a2"/>
    <w:link w:val="Char2"/>
    <w:rsid w:val="003D1CCA"/>
    <w:pPr>
      <w:spacing w:after="240"/>
    </w:pPr>
    <w:rPr>
      <w:rFonts w:cs="Times New Roman"/>
    </w:rPr>
  </w:style>
  <w:style w:type="paragraph" w:styleId="af4">
    <w:name w:val="List"/>
    <w:basedOn w:val="af3"/>
    <w:rsid w:val="003D1CCA"/>
    <w:rPr>
      <w:rFonts w:cs="Mangal"/>
    </w:rPr>
  </w:style>
  <w:style w:type="paragraph" w:styleId="af5">
    <w:name w:val="caption"/>
    <w:basedOn w:val="a2"/>
    <w:uiPriority w:val="99"/>
    <w:qFormat/>
    <w:rsid w:val="003D1CCA"/>
    <w:pPr>
      <w:suppressLineNumbers/>
      <w:spacing w:before="120"/>
    </w:pPr>
    <w:rPr>
      <w:rFonts w:cs="Mangal"/>
      <w:i/>
      <w:iCs/>
      <w:sz w:val="24"/>
    </w:rPr>
  </w:style>
  <w:style w:type="paragraph" w:customStyle="1" w:styleId="af6">
    <w:name w:val="Ευρετήριο"/>
    <w:basedOn w:val="a2"/>
    <w:rsid w:val="003D1CCA"/>
    <w:pPr>
      <w:suppressLineNumbers/>
    </w:pPr>
    <w:rPr>
      <w:rFonts w:cs="Mangal"/>
    </w:rPr>
  </w:style>
  <w:style w:type="paragraph" w:customStyle="1" w:styleId="35">
    <w:name w:val="Λεζάντα3"/>
    <w:basedOn w:val="a2"/>
    <w:rsid w:val="003D1CCA"/>
    <w:pPr>
      <w:suppressLineNumbers/>
      <w:spacing w:before="120"/>
    </w:pPr>
    <w:rPr>
      <w:rFonts w:cs="Mangal"/>
      <w:i/>
      <w:iCs/>
      <w:sz w:val="24"/>
    </w:rPr>
  </w:style>
  <w:style w:type="paragraph" w:customStyle="1" w:styleId="WW-Caption">
    <w:name w:val="WW-Caption"/>
    <w:basedOn w:val="a2"/>
    <w:rsid w:val="003D1CCA"/>
    <w:pPr>
      <w:suppressLineNumbers/>
      <w:spacing w:before="120"/>
    </w:pPr>
    <w:rPr>
      <w:rFonts w:cs="Mangal"/>
      <w:i/>
      <w:iCs/>
      <w:sz w:val="24"/>
    </w:rPr>
  </w:style>
  <w:style w:type="paragraph" w:customStyle="1" w:styleId="WW-Caption1">
    <w:name w:val="WW-Caption1"/>
    <w:basedOn w:val="a2"/>
    <w:rsid w:val="003D1CCA"/>
    <w:pPr>
      <w:suppressLineNumbers/>
      <w:spacing w:before="120"/>
    </w:pPr>
    <w:rPr>
      <w:rFonts w:cs="Mangal"/>
      <w:i/>
      <w:iCs/>
      <w:sz w:val="24"/>
    </w:rPr>
  </w:style>
  <w:style w:type="paragraph" w:customStyle="1" w:styleId="WW-Caption11">
    <w:name w:val="WW-Caption11"/>
    <w:basedOn w:val="a2"/>
    <w:rsid w:val="003D1CCA"/>
    <w:pPr>
      <w:suppressLineNumbers/>
      <w:spacing w:before="120"/>
    </w:pPr>
    <w:rPr>
      <w:rFonts w:cs="Mangal"/>
      <w:i/>
      <w:iCs/>
      <w:sz w:val="24"/>
    </w:rPr>
  </w:style>
  <w:style w:type="paragraph" w:customStyle="1" w:styleId="WW-Caption111">
    <w:name w:val="WW-Caption111"/>
    <w:basedOn w:val="a2"/>
    <w:rsid w:val="003D1CCA"/>
    <w:pPr>
      <w:suppressLineNumbers/>
      <w:spacing w:before="120"/>
    </w:pPr>
    <w:rPr>
      <w:rFonts w:cs="Mangal"/>
      <w:i/>
      <w:iCs/>
      <w:sz w:val="24"/>
    </w:rPr>
  </w:style>
  <w:style w:type="paragraph" w:customStyle="1" w:styleId="24">
    <w:name w:val="Λεζάντα2"/>
    <w:basedOn w:val="a2"/>
    <w:rsid w:val="003D1CCA"/>
    <w:pPr>
      <w:suppressLineNumbers/>
      <w:spacing w:before="120"/>
    </w:pPr>
    <w:rPr>
      <w:rFonts w:cs="Mangal"/>
      <w:i/>
      <w:iCs/>
      <w:sz w:val="24"/>
    </w:rPr>
  </w:style>
  <w:style w:type="paragraph" w:customStyle="1" w:styleId="Caption1">
    <w:name w:val="Caption1"/>
    <w:basedOn w:val="a2"/>
    <w:rsid w:val="003D1CCA"/>
    <w:pPr>
      <w:suppressLineNumbers/>
      <w:spacing w:before="120"/>
    </w:pPr>
    <w:rPr>
      <w:rFonts w:cs="Mangal"/>
      <w:i/>
      <w:iCs/>
      <w:sz w:val="24"/>
    </w:rPr>
  </w:style>
  <w:style w:type="paragraph" w:customStyle="1" w:styleId="WW-Caption1111">
    <w:name w:val="WW-Caption1111"/>
    <w:basedOn w:val="a2"/>
    <w:rsid w:val="003D1CCA"/>
    <w:pPr>
      <w:suppressLineNumbers/>
      <w:spacing w:before="120"/>
    </w:pPr>
    <w:rPr>
      <w:rFonts w:cs="Mangal"/>
      <w:i/>
      <w:iCs/>
      <w:sz w:val="24"/>
    </w:rPr>
  </w:style>
  <w:style w:type="paragraph" w:customStyle="1" w:styleId="WW-Caption11111">
    <w:name w:val="WW-Caption11111"/>
    <w:basedOn w:val="a2"/>
    <w:rsid w:val="003D1CCA"/>
    <w:pPr>
      <w:suppressLineNumbers/>
      <w:spacing w:before="120"/>
    </w:pPr>
    <w:rPr>
      <w:rFonts w:cs="Mangal"/>
      <w:i/>
      <w:iCs/>
      <w:sz w:val="24"/>
    </w:rPr>
  </w:style>
  <w:style w:type="paragraph" w:customStyle="1" w:styleId="WW-Caption111111">
    <w:name w:val="WW-Caption111111"/>
    <w:basedOn w:val="a2"/>
    <w:rsid w:val="003D1CCA"/>
    <w:pPr>
      <w:suppressLineNumbers/>
      <w:spacing w:before="120"/>
    </w:pPr>
    <w:rPr>
      <w:rFonts w:cs="Mangal"/>
      <w:i/>
      <w:iCs/>
      <w:sz w:val="24"/>
    </w:rPr>
  </w:style>
  <w:style w:type="paragraph" w:customStyle="1" w:styleId="WW-Caption1111111">
    <w:name w:val="WW-Caption1111111"/>
    <w:basedOn w:val="a2"/>
    <w:rsid w:val="003D1CCA"/>
    <w:pPr>
      <w:suppressLineNumbers/>
      <w:spacing w:before="120"/>
    </w:pPr>
    <w:rPr>
      <w:rFonts w:cs="Mangal"/>
      <w:i/>
      <w:iCs/>
      <w:sz w:val="24"/>
    </w:rPr>
  </w:style>
  <w:style w:type="paragraph" w:customStyle="1" w:styleId="WW-Caption11111111">
    <w:name w:val="WW-Caption11111111"/>
    <w:basedOn w:val="a2"/>
    <w:rsid w:val="003D1CCA"/>
    <w:pPr>
      <w:suppressLineNumbers/>
      <w:spacing w:before="120"/>
    </w:pPr>
    <w:rPr>
      <w:rFonts w:cs="Mangal"/>
      <w:i/>
      <w:iCs/>
      <w:sz w:val="24"/>
    </w:rPr>
  </w:style>
  <w:style w:type="paragraph" w:customStyle="1" w:styleId="WW-Caption111111111">
    <w:name w:val="WW-Caption111111111"/>
    <w:basedOn w:val="a2"/>
    <w:rsid w:val="003D1CCA"/>
    <w:pPr>
      <w:suppressLineNumbers/>
      <w:spacing w:before="120"/>
    </w:pPr>
    <w:rPr>
      <w:rFonts w:cs="Mangal"/>
      <w:i/>
      <w:iCs/>
      <w:sz w:val="24"/>
    </w:rPr>
  </w:style>
  <w:style w:type="paragraph" w:customStyle="1" w:styleId="WW-Caption1111111111">
    <w:name w:val="WW-Caption1111111111"/>
    <w:basedOn w:val="a2"/>
    <w:rsid w:val="003D1CCA"/>
    <w:pPr>
      <w:suppressLineNumbers/>
      <w:spacing w:before="120"/>
    </w:pPr>
    <w:rPr>
      <w:rFonts w:cs="Mangal"/>
      <w:i/>
      <w:iCs/>
      <w:sz w:val="24"/>
    </w:rPr>
  </w:style>
  <w:style w:type="paragraph" w:customStyle="1" w:styleId="WW-Caption11111111111">
    <w:name w:val="WW-Caption11111111111"/>
    <w:basedOn w:val="a2"/>
    <w:rsid w:val="003D1CCA"/>
    <w:pPr>
      <w:suppressLineNumbers/>
      <w:spacing w:before="120"/>
    </w:pPr>
    <w:rPr>
      <w:rFonts w:cs="Mangal"/>
      <w:i/>
      <w:iCs/>
      <w:sz w:val="24"/>
    </w:rPr>
  </w:style>
  <w:style w:type="paragraph" w:customStyle="1" w:styleId="WW-Caption111111111111">
    <w:name w:val="WW-Caption111111111111"/>
    <w:basedOn w:val="a2"/>
    <w:rsid w:val="003D1CCA"/>
    <w:pPr>
      <w:suppressLineNumbers/>
      <w:spacing w:before="120"/>
    </w:pPr>
    <w:rPr>
      <w:rFonts w:cs="Mangal"/>
      <w:i/>
      <w:iCs/>
      <w:sz w:val="24"/>
    </w:rPr>
  </w:style>
  <w:style w:type="paragraph" w:customStyle="1" w:styleId="WW-Caption1111111111111">
    <w:name w:val="WW-Caption1111111111111"/>
    <w:basedOn w:val="a2"/>
    <w:rsid w:val="003D1CCA"/>
    <w:pPr>
      <w:suppressLineNumbers/>
      <w:spacing w:before="120"/>
    </w:pPr>
    <w:rPr>
      <w:rFonts w:cs="Mangal"/>
      <w:i/>
      <w:iCs/>
      <w:sz w:val="24"/>
    </w:rPr>
  </w:style>
  <w:style w:type="paragraph" w:customStyle="1" w:styleId="WW-Caption11111111111111">
    <w:name w:val="WW-Caption11111111111111"/>
    <w:basedOn w:val="a2"/>
    <w:rsid w:val="003D1CCA"/>
    <w:pPr>
      <w:suppressLineNumbers/>
      <w:spacing w:before="120"/>
    </w:pPr>
    <w:rPr>
      <w:rFonts w:cs="Mangal"/>
      <w:i/>
      <w:iCs/>
      <w:sz w:val="24"/>
    </w:rPr>
  </w:style>
  <w:style w:type="paragraph" w:customStyle="1" w:styleId="15">
    <w:name w:val="Λεζάντα1"/>
    <w:basedOn w:val="a2"/>
    <w:rsid w:val="003D1CCA"/>
    <w:pPr>
      <w:suppressLineNumbers/>
      <w:spacing w:before="120"/>
    </w:pPr>
    <w:rPr>
      <w:rFonts w:cs="Mangal"/>
      <w:i/>
      <w:iCs/>
      <w:sz w:val="24"/>
    </w:rPr>
  </w:style>
  <w:style w:type="paragraph" w:customStyle="1" w:styleId="WW-Caption111111111111111">
    <w:name w:val="WW-Caption111111111111111"/>
    <w:basedOn w:val="a2"/>
    <w:rsid w:val="003D1CCA"/>
    <w:pPr>
      <w:suppressLineNumbers/>
      <w:spacing w:before="120"/>
    </w:pPr>
    <w:rPr>
      <w:rFonts w:cs="Mangal"/>
      <w:i/>
      <w:iCs/>
      <w:sz w:val="24"/>
    </w:rPr>
  </w:style>
  <w:style w:type="paragraph" w:customStyle="1" w:styleId="WW-Caption1111111111111111">
    <w:name w:val="WW-Caption1111111111111111"/>
    <w:basedOn w:val="a2"/>
    <w:rsid w:val="003D1CCA"/>
    <w:pPr>
      <w:suppressLineNumbers/>
      <w:spacing w:before="120"/>
    </w:pPr>
    <w:rPr>
      <w:rFonts w:cs="Mangal"/>
      <w:i/>
      <w:iCs/>
      <w:sz w:val="24"/>
    </w:rPr>
  </w:style>
  <w:style w:type="paragraph" w:customStyle="1" w:styleId="WW-Caption11111111111111111">
    <w:name w:val="WW-Caption11111111111111111"/>
    <w:basedOn w:val="a2"/>
    <w:rsid w:val="003D1CCA"/>
    <w:pPr>
      <w:suppressLineNumbers/>
      <w:spacing w:before="120"/>
    </w:pPr>
    <w:rPr>
      <w:rFonts w:cs="Mangal"/>
      <w:i/>
      <w:iCs/>
      <w:sz w:val="24"/>
    </w:rPr>
  </w:style>
  <w:style w:type="paragraph" w:customStyle="1" w:styleId="WW-Caption111111111111111111">
    <w:name w:val="WW-Caption111111111111111111"/>
    <w:basedOn w:val="a2"/>
    <w:rsid w:val="003D1CCA"/>
    <w:pPr>
      <w:suppressLineNumbers/>
      <w:spacing w:before="120"/>
    </w:pPr>
    <w:rPr>
      <w:rFonts w:cs="Mangal"/>
      <w:i/>
      <w:iCs/>
      <w:sz w:val="24"/>
    </w:rPr>
  </w:style>
  <w:style w:type="paragraph" w:customStyle="1" w:styleId="Bullet">
    <w:name w:val="Bullet"/>
    <w:aliases w:val="bl,boullet,bullet"/>
    <w:basedOn w:val="a2"/>
    <w:rsid w:val="003D1CCA"/>
    <w:pPr>
      <w:numPr>
        <w:numId w:val="3"/>
      </w:numPr>
      <w:spacing w:after="100"/>
    </w:pPr>
    <w:rPr>
      <w:rFonts w:eastAsia="MS Mincho"/>
      <w:lang w:val="en-US" w:eastAsia="ja-JP"/>
    </w:rPr>
  </w:style>
  <w:style w:type="paragraph" w:styleId="af7">
    <w:name w:val="Date"/>
    <w:basedOn w:val="a2"/>
    <w:next w:val="a2"/>
    <w:rsid w:val="003D1CCA"/>
    <w:pPr>
      <w:spacing w:after="100"/>
    </w:pPr>
    <w:rPr>
      <w:rFonts w:eastAsia="MS Mincho"/>
      <w:lang w:val="en-US" w:eastAsia="ja-JP"/>
    </w:rPr>
  </w:style>
  <w:style w:type="paragraph" w:customStyle="1" w:styleId="DocTitle">
    <w:name w:val="Doc Title"/>
    <w:basedOn w:val="10"/>
    <w:rsid w:val="003D1CCA"/>
  </w:style>
  <w:style w:type="paragraph" w:customStyle="1" w:styleId="inserttext">
    <w:name w:val="insert text"/>
    <w:basedOn w:val="a2"/>
    <w:rsid w:val="003D1CCA"/>
    <w:pPr>
      <w:spacing w:after="100"/>
      <w:ind w:left="794"/>
    </w:pPr>
    <w:rPr>
      <w:rFonts w:eastAsia="MS Mincho"/>
      <w:lang w:val="en-US" w:eastAsia="ja-JP"/>
    </w:rPr>
  </w:style>
  <w:style w:type="paragraph" w:styleId="af8">
    <w:name w:val="footer"/>
    <w:basedOn w:val="a2"/>
    <w:link w:val="Char3"/>
    <w:uiPriority w:val="99"/>
    <w:rsid w:val="003D1CCA"/>
    <w:pPr>
      <w:spacing w:after="100"/>
    </w:pPr>
    <w:rPr>
      <w:rFonts w:eastAsia="MS Mincho" w:cs="Times New Roman"/>
      <w:lang w:val="en-US" w:eastAsia="ja-JP"/>
    </w:rPr>
  </w:style>
  <w:style w:type="paragraph" w:styleId="af9">
    <w:name w:val="header"/>
    <w:aliases w:val="hd,hd Char,hd Char Char,Header Titlos Prosforas,Κεφαλίδα1"/>
    <w:basedOn w:val="a2"/>
    <w:link w:val="Char4"/>
    <w:uiPriority w:val="99"/>
    <w:rsid w:val="003D1CCA"/>
    <w:rPr>
      <w:rFonts w:cs="Times New Roman"/>
    </w:rPr>
  </w:style>
  <w:style w:type="paragraph" w:styleId="afa">
    <w:name w:val="Balloon Text"/>
    <w:basedOn w:val="a2"/>
    <w:rsid w:val="003D1CCA"/>
    <w:rPr>
      <w:rFonts w:ascii="Tahoma" w:hAnsi="Tahoma" w:cs="Tahoma"/>
      <w:sz w:val="16"/>
      <w:szCs w:val="16"/>
    </w:rPr>
  </w:style>
  <w:style w:type="paragraph" w:styleId="afb">
    <w:name w:val="annotation text"/>
    <w:basedOn w:val="a2"/>
    <w:link w:val="Char10"/>
    <w:uiPriority w:val="99"/>
    <w:rsid w:val="003D1CCA"/>
    <w:rPr>
      <w:rFonts w:cs="Times New Roman"/>
      <w:sz w:val="20"/>
      <w:szCs w:val="20"/>
    </w:rPr>
  </w:style>
  <w:style w:type="paragraph" w:styleId="afc">
    <w:name w:val="annotation subject"/>
    <w:basedOn w:val="afb"/>
    <w:next w:val="afb"/>
    <w:rsid w:val="003D1CCA"/>
    <w:rPr>
      <w:b/>
      <w:bCs/>
    </w:rPr>
  </w:style>
  <w:style w:type="paragraph" w:styleId="afd">
    <w:name w:val="Revision"/>
    <w:uiPriority w:val="99"/>
    <w:rsid w:val="003D1CCA"/>
    <w:pPr>
      <w:suppressAutoHyphens/>
    </w:pPr>
    <w:rPr>
      <w:sz w:val="24"/>
      <w:szCs w:val="24"/>
      <w:lang w:val="en-GB" w:eastAsia="zh-CN"/>
    </w:rPr>
  </w:style>
  <w:style w:type="paragraph" w:customStyle="1" w:styleId="western">
    <w:name w:val="western"/>
    <w:basedOn w:val="a2"/>
    <w:rsid w:val="003D1CCA"/>
    <w:pPr>
      <w:spacing w:before="280" w:after="200"/>
    </w:pPr>
    <w:rPr>
      <w:rFonts w:ascii="Arial Unicode MS" w:eastAsia="Arial Unicode MS" w:hAnsi="Arial Unicode MS" w:cs="Arial Unicode MS"/>
    </w:rPr>
  </w:style>
  <w:style w:type="paragraph" w:styleId="afe">
    <w:name w:val="List Paragraph"/>
    <w:aliases w:val="Bullet List,FooterText,numbered,Paragraphe de liste1,lp1,Itemize"/>
    <w:basedOn w:val="a2"/>
    <w:link w:val="Char5"/>
    <w:uiPriority w:val="34"/>
    <w:qFormat/>
    <w:rsid w:val="003D1CCA"/>
    <w:pPr>
      <w:spacing w:after="200"/>
      <w:ind w:left="720"/>
      <w:contextualSpacing/>
    </w:pPr>
    <w:rPr>
      <w:rFonts w:cs="Times New Roman"/>
    </w:rPr>
  </w:style>
  <w:style w:type="paragraph" w:styleId="aff">
    <w:name w:val="footnote text"/>
    <w:basedOn w:val="a2"/>
    <w:link w:val="Char6"/>
    <w:rsid w:val="003D1CCA"/>
    <w:pPr>
      <w:spacing w:after="0"/>
      <w:ind w:left="425" w:hanging="425"/>
    </w:pPr>
    <w:rPr>
      <w:rFonts w:cs="Times New Roman"/>
      <w:sz w:val="18"/>
      <w:szCs w:val="20"/>
      <w:lang w:val="en-IE"/>
    </w:rPr>
  </w:style>
  <w:style w:type="paragraph" w:styleId="16">
    <w:name w:val="toc 1"/>
    <w:basedOn w:val="a2"/>
    <w:next w:val="a2"/>
    <w:uiPriority w:val="39"/>
    <w:qFormat/>
    <w:rsid w:val="003D1CCA"/>
    <w:pPr>
      <w:spacing w:before="120"/>
      <w:jc w:val="left"/>
    </w:pPr>
    <w:rPr>
      <w:b/>
      <w:bCs/>
      <w:caps/>
      <w:sz w:val="20"/>
      <w:szCs w:val="20"/>
    </w:rPr>
  </w:style>
  <w:style w:type="paragraph" w:styleId="25">
    <w:name w:val="toc 2"/>
    <w:basedOn w:val="a2"/>
    <w:next w:val="a2"/>
    <w:uiPriority w:val="39"/>
    <w:qFormat/>
    <w:rsid w:val="003D1CCA"/>
    <w:pPr>
      <w:spacing w:after="0"/>
      <w:ind w:left="220"/>
      <w:jc w:val="left"/>
    </w:pPr>
    <w:rPr>
      <w:smallCaps/>
      <w:sz w:val="20"/>
      <w:szCs w:val="20"/>
    </w:rPr>
  </w:style>
  <w:style w:type="paragraph" w:styleId="36">
    <w:name w:val="toc 3"/>
    <w:basedOn w:val="a2"/>
    <w:next w:val="a2"/>
    <w:uiPriority w:val="39"/>
    <w:qFormat/>
    <w:rsid w:val="003D1CCA"/>
    <w:pPr>
      <w:spacing w:after="0"/>
      <w:ind w:left="440"/>
      <w:jc w:val="left"/>
    </w:pPr>
    <w:rPr>
      <w:i/>
      <w:iCs/>
      <w:sz w:val="20"/>
      <w:szCs w:val="20"/>
    </w:rPr>
  </w:style>
  <w:style w:type="paragraph" w:styleId="43">
    <w:name w:val="toc 4"/>
    <w:basedOn w:val="a2"/>
    <w:next w:val="a2"/>
    <w:uiPriority w:val="39"/>
    <w:rsid w:val="003D1CCA"/>
    <w:pPr>
      <w:spacing w:after="0"/>
      <w:ind w:left="660"/>
      <w:jc w:val="left"/>
    </w:pPr>
    <w:rPr>
      <w:sz w:val="18"/>
      <w:szCs w:val="18"/>
    </w:rPr>
  </w:style>
  <w:style w:type="paragraph" w:styleId="51">
    <w:name w:val="toc 5"/>
    <w:basedOn w:val="a2"/>
    <w:next w:val="a2"/>
    <w:uiPriority w:val="39"/>
    <w:rsid w:val="003D1CCA"/>
    <w:pPr>
      <w:spacing w:after="0"/>
      <w:ind w:left="880"/>
      <w:jc w:val="left"/>
    </w:pPr>
    <w:rPr>
      <w:sz w:val="18"/>
      <w:szCs w:val="18"/>
    </w:rPr>
  </w:style>
  <w:style w:type="paragraph" w:styleId="60">
    <w:name w:val="toc 6"/>
    <w:basedOn w:val="a2"/>
    <w:next w:val="a2"/>
    <w:uiPriority w:val="39"/>
    <w:rsid w:val="003D1CCA"/>
    <w:pPr>
      <w:spacing w:after="0"/>
      <w:ind w:left="1100"/>
      <w:jc w:val="left"/>
    </w:pPr>
    <w:rPr>
      <w:sz w:val="18"/>
      <w:szCs w:val="18"/>
    </w:rPr>
  </w:style>
  <w:style w:type="paragraph" w:styleId="70">
    <w:name w:val="toc 7"/>
    <w:basedOn w:val="a2"/>
    <w:next w:val="a2"/>
    <w:uiPriority w:val="39"/>
    <w:rsid w:val="003D1CCA"/>
    <w:pPr>
      <w:spacing w:after="0"/>
      <w:ind w:left="1320"/>
      <w:jc w:val="left"/>
    </w:pPr>
    <w:rPr>
      <w:sz w:val="18"/>
      <w:szCs w:val="18"/>
    </w:rPr>
  </w:style>
  <w:style w:type="paragraph" w:styleId="80">
    <w:name w:val="toc 8"/>
    <w:basedOn w:val="a2"/>
    <w:next w:val="a2"/>
    <w:uiPriority w:val="39"/>
    <w:rsid w:val="003D1CCA"/>
    <w:pPr>
      <w:spacing w:after="0"/>
      <w:ind w:left="1540"/>
      <w:jc w:val="left"/>
    </w:pPr>
    <w:rPr>
      <w:sz w:val="18"/>
      <w:szCs w:val="18"/>
    </w:rPr>
  </w:style>
  <w:style w:type="paragraph" w:styleId="90">
    <w:name w:val="toc 9"/>
    <w:basedOn w:val="a2"/>
    <w:next w:val="a2"/>
    <w:uiPriority w:val="39"/>
    <w:rsid w:val="003D1CCA"/>
    <w:pPr>
      <w:spacing w:after="0"/>
      <w:ind w:left="1760"/>
      <w:jc w:val="left"/>
    </w:pPr>
    <w:rPr>
      <w:sz w:val="18"/>
      <w:szCs w:val="18"/>
    </w:rPr>
  </w:style>
  <w:style w:type="paragraph" w:customStyle="1" w:styleId="Style1">
    <w:name w:val="Style1"/>
    <w:basedOn w:val="DocTitle"/>
    <w:rsid w:val="003D1CCA"/>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0"/>
    <w:rsid w:val="003D1CCA"/>
    <w:rPr>
      <w:rFonts w:ascii="Calibri" w:hAnsi="Calibri" w:cs="Calibri"/>
      <w:lang w:val="el-GR"/>
    </w:rPr>
  </w:style>
  <w:style w:type="paragraph" w:styleId="aff0">
    <w:name w:val="endnote text"/>
    <w:basedOn w:val="a2"/>
    <w:rsid w:val="003D1CCA"/>
    <w:rPr>
      <w:sz w:val="20"/>
      <w:szCs w:val="20"/>
    </w:rPr>
  </w:style>
  <w:style w:type="paragraph" w:customStyle="1" w:styleId="Default">
    <w:name w:val="Default"/>
    <w:rsid w:val="003D1CCA"/>
    <w:pPr>
      <w:widowControl w:val="0"/>
      <w:suppressAutoHyphens/>
    </w:pPr>
    <w:rPr>
      <w:rFonts w:ascii="Cambria" w:eastAsia="SimSun" w:hAnsi="Cambria" w:cs="Mangal"/>
      <w:color w:val="000000"/>
      <w:sz w:val="24"/>
      <w:szCs w:val="24"/>
      <w:lang w:eastAsia="zh-CN" w:bidi="hi-IN"/>
    </w:rPr>
  </w:style>
  <w:style w:type="paragraph" w:customStyle="1" w:styleId="aff1">
    <w:name w:val="Προμορφοποιημένο κείμενο"/>
    <w:basedOn w:val="a2"/>
    <w:rsid w:val="003D1CCA"/>
  </w:style>
  <w:style w:type="paragraph" w:styleId="aff2">
    <w:name w:val="Body Text Indent"/>
    <w:basedOn w:val="a2"/>
    <w:link w:val="Char7"/>
    <w:uiPriority w:val="99"/>
    <w:rsid w:val="003D1CCA"/>
    <w:pPr>
      <w:ind w:firstLine="1134"/>
    </w:pPr>
    <w:rPr>
      <w:rFonts w:ascii="Arial" w:hAnsi="Arial" w:cs="Times New Roman"/>
    </w:rPr>
  </w:style>
  <w:style w:type="paragraph" w:customStyle="1" w:styleId="normalwithoutspacing">
    <w:name w:val="normal_without_spacing"/>
    <w:basedOn w:val="a2"/>
    <w:rsid w:val="003D1CCA"/>
    <w:pPr>
      <w:spacing w:after="60"/>
    </w:pPr>
    <w:rPr>
      <w:lang w:val="el-GR"/>
    </w:rPr>
  </w:style>
  <w:style w:type="paragraph" w:customStyle="1" w:styleId="foothanging">
    <w:name w:val="foot_hanging"/>
    <w:basedOn w:val="aff"/>
    <w:rsid w:val="003D1CCA"/>
    <w:pPr>
      <w:ind w:left="426" w:hanging="426"/>
    </w:pPr>
    <w:rPr>
      <w:szCs w:val="18"/>
    </w:rPr>
  </w:style>
  <w:style w:type="paragraph" w:styleId="-HTML">
    <w:name w:val="HTML Preformatted"/>
    <w:basedOn w:val="a2"/>
    <w:rsid w:val="003D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3D1CCA"/>
    <w:pPr>
      <w:suppressAutoHyphens/>
      <w:spacing w:line="276" w:lineRule="auto"/>
    </w:pPr>
    <w:rPr>
      <w:rFonts w:ascii="Arial" w:eastAsia="Arial" w:hAnsi="Arial" w:cs="Arial"/>
      <w:color w:val="000000"/>
      <w:sz w:val="22"/>
      <w:szCs w:val="22"/>
      <w:lang w:eastAsia="zh-CN"/>
    </w:rPr>
  </w:style>
  <w:style w:type="paragraph" w:styleId="37">
    <w:name w:val="Body Text Indent 3"/>
    <w:basedOn w:val="a2"/>
    <w:link w:val="3Char0"/>
    <w:uiPriority w:val="99"/>
    <w:rsid w:val="003D1CCA"/>
    <w:pPr>
      <w:suppressAutoHyphens w:val="0"/>
      <w:spacing w:line="312" w:lineRule="auto"/>
      <w:ind w:left="283"/>
    </w:pPr>
    <w:rPr>
      <w:rFonts w:cs="Times New Roman"/>
      <w:sz w:val="16"/>
      <w:szCs w:val="16"/>
    </w:rPr>
  </w:style>
  <w:style w:type="paragraph" w:styleId="aff3">
    <w:name w:val="No Spacing"/>
    <w:qFormat/>
    <w:rsid w:val="003D1CCA"/>
    <w:pPr>
      <w:suppressAutoHyphens/>
      <w:jc w:val="both"/>
    </w:pPr>
    <w:rPr>
      <w:rFonts w:ascii="Calibri" w:hAnsi="Calibri" w:cs="Calibri"/>
      <w:sz w:val="22"/>
      <w:szCs w:val="24"/>
      <w:lang w:val="en-GB" w:eastAsia="zh-CN"/>
    </w:rPr>
  </w:style>
  <w:style w:type="paragraph" w:customStyle="1" w:styleId="aff4">
    <w:name w:val="Περιεχόμενα πίνακα"/>
    <w:basedOn w:val="a2"/>
    <w:rsid w:val="003D1CCA"/>
    <w:pPr>
      <w:suppressLineNumbers/>
    </w:pPr>
  </w:style>
  <w:style w:type="paragraph" w:customStyle="1" w:styleId="aff5">
    <w:name w:val="Επικεφαλίδα πίνακα"/>
    <w:basedOn w:val="aff4"/>
    <w:rsid w:val="003D1CCA"/>
    <w:pPr>
      <w:jc w:val="center"/>
    </w:pPr>
    <w:rPr>
      <w:b/>
      <w:bCs/>
    </w:rPr>
  </w:style>
  <w:style w:type="paragraph" w:customStyle="1" w:styleId="footers">
    <w:name w:val="footers"/>
    <w:basedOn w:val="foothanging"/>
    <w:rsid w:val="003D1CCA"/>
  </w:style>
  <w:style w:type="paragraph" w:customStyle="1" w:styleId="Standard">
    <w:name w:val="Standard"/>
    <w:rsid w:val="003D1CCA"/>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3D1CCA"/>
    <w:pPr>
      <w:spacing w:after="120"/>
    </w:pPr>
  </w:style>
  <w:style w:type="paragraph" w:customStyle="1" w:styleId="Footnote">
    <w:name w:val="Footnote"/>
    <w:basedOn w:val="Standard"/>
    <w:rsid w:val="003D1CCA"/>
    <w:pPr>
      <w:suppressLineNumbers/>
      <w:ind w:left="283" w:hanging="283"/>
    </w:pPr>
    <w:rPr>
      <w:sz w:val="20"/>
      <w:szCs w:val="20"/>
    </w:rPr>
  </w:style>
  <w:style w:type="paragraph" w:styleId="38">
    <w:name w:val="Body Text 3"/>
    <w:basedOn w:val="a2"/>
    <w:link w:val="3Char1"/>
    <w:uiPriority w:val="99"/>
    <w:rsid w:val="003D1CCA"/>
    <w:rPr>
      <w:rFonts w:cs="Times New Roman"/>
      <w:sz w:val="16"/>
      <w:szCs w:val="16"/>
    </w:rPr>
  </w:style>
  <w:style w:type="paragraph" w:customStyle="1" w:styleId="fooot">
    <w:name w:val="fooot"/>
    <w:basedOn w:val="footers"/>
    <w:rsid w:val="003D1CCA"/>
  </w:style>
  <w:style w:type="paragraph" w:customStyle="1" w:styleId="17">
    <w:name w:val="Κείμενο πλαισίου1"/>
    <w:basedOn w:val="a2"/>
    <w:rsid w:val="003D1CCA"/>
    <w:pPr>
      <w:spacing w:after="0"/>
    </w:pPr>
    <w:rPr>
      <w:rFonts w:ascii="Tahoma" w:hAnsi="Tahoma" w:cs="Tahoma"/>
      <w:sz w:val="16"/>
      <w:szCs w:val="16"/>
    </w:rPr>
  </w:style>
  <w:style w:type="paragraph" w:customStyle="1" w:styleId="18">
    <w:name w:val="Κείμενο σχολίου1"/>
    <w:basedOn w:val="a2"/>
    <w:rsid w:val="003D1CCA"/>
    <w:rPr>
      <w:sz w:val="20"/>
      <w:szCs w:val="20"/>
    </w:rPr>
  </w:style>
  <w:style w:type="paragraph" w:customStyle="1" w:styleId="19">
    <w:name w:val="Θέμα σχολίου1"/>
    <w:basedOn w:val="18"/>
    <w:next w:val="18"/>
    <w:rsid w:val="003D1CCA"/>
    <w:rPr>
      <w:b/>
      <w:bCs/>
    </w:rPr>
  </w:style>
  <w:style w:type="paragraph" w:customStyle="1" w:styleId="-HTML1">
    <w:name w:val="Προ-διαμορφωμένο HTML1"/>
    <w:basedOn w:val="a2"/>
    <w:rsid w:val="003D1C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a">
    <w:name w:val="Αναθεώρηση1"/>
    <w:rsid w:val="003D1CCA"/>
    <w:pPr>
      <w:suppressAutoHyphens/>
    </w:pPr>
    <w:rPr>
      <w:rFonts w:ascii="Calibri" w:hAnsi="Calibri" w:cs="Calibri"/>
      <w:sz w:val="22"/>
      <w:szCs w:val="24"/>
      <w:lang w:val="en-GB" w:eastAsia="zh-CN"/>
    </w:rPr>
  </w:style>
  <w:style w:type="paragraph" w:styleId="2">
    <w:name w:val="List Bullet 2"/>
    <w:basedOn w:val="a2"/>
    <w:qFormat/>
    <w:rsid w:val="003D1CC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6"/>
    <w:rsid w:val="003D1CCA"/>
    <w:pPr>
      <w:tabs>
        <w:tab w:val="right" w:leader="dot" w:pos="7091"/>
      </w:tabs>
      <w:ind w:left="2547"/>
    </w:pPr>
  </w:style>
  <w:style w:type="paragraph" w:customStyle="1" w:styleId="aff6">
    <w:name w:val="Οριζόντια γραμμή"/>
    <w:basedOn w:val="a2"/>
    <w:next w:val="af3"/>
    <w:rsid w:val="003D1CCA"/>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har6">
    <w:name w:val="Κείμενο υποσημείωσης Char"/>
    <w:link w:val="aff"/>
    <w:rsid w:val="006F3190"/>
    <w:rPr>
      <w:rFonts w:ascii="Calibri" w:hAnsi="Calibri" w:cs="Calibri"/>
      <w:sz w:val="18"/>
      <w:lang w:val="en-IE" w:eastAsia="zh-CN"/>
    </w:rPr>
  </w:style>
  <w:style w:type="paragraph" w:customStyle="1" w:styleId="para-1">
    <w:name w:val="para-1"/>
    <w:basedOn w:val="a2"/>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2"/>
    <w:rsid w:val="001E3217"/>
    <w:pPr>
      <w:overflowPunct w:val="0"/>
      <w:autoSpaceDE w:val="0"/>
      <w:spacing w:after="0"/>
      <w:textAlignment w:val="baseline"/>
    </w:pPr>
    <w:rPr>
      <w:rFonts w:ascii="Arial" w:hAnsi="Arial" w:cs="Arial"/>
      <w:szCs w:val="20"/>
      <w:lang w:val="el-GR"/>
    </w:rPr>
  </w:style>
  <w:style w:type="table" w:styleId="aff7">
    <w:name w:val="Table Grid"/>
    <w:basedOn w:val="a4"/>
    <w:rsid w:val="00D30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5">
    <w:name w:val="Παράγραφος λίστας Char"/>
    <w:aliases w:val="Bullet List Char,FooterText Char,numbered Char,Paragraphe de liste1 Char,lp1 Char,Itemize Char"/>
    <w:link w:val="afe"/>
    <w:uiPriority w:val="34"/>
    <w:locked/>
    <w:rsid w:val="004E5429"/>
    <w:rPr>
      <w:rFonts w:ascii="Calibri" w:hAnsi="Calibri" w:cs="Calibri"/>
      <w:sz w:val="22"/>
      <w:szCs w:val="24"/>
      <w:lang w:val="en-GB" w:eastAsia="zh-CN"/>
    </w:rPr>
  </w:style>
  <w:style w:type="paragraph" w:customStyle="1" w:styleId="1b">
    <w:name w:val="Στυλ1"/>
    <w:basedOn w:val="a2"/>
    <w:autoRedefine/>
    <w:uiPriority w:val="99"/>
    <w:rsid w:val="00C95C71"/>
    <w:pPr>
      <w:suppressAutoHyphens w:val="0"/>
    </w:pPr>
    <w:rPr>
      <w:rFonts w:ascii="Tahoma" w:hAnsi="Tahoma" w:cs="Tahoma"/>
      <w:bCs/>
      <w:szCs w:val="22"/>
      <w:lang w:val="el-GR" w:eastAsia="el-GR"/>
    </w:rPr>
  </w:style>
  <w:style w:type="paragraph" w:customStyle="1" w:styleId="Tabletext">
    <w:name w:val="Table text"/>
    <w:basedOn w:val="a2"/>
    <w:link w:val="TabletextChar1"/>
    <w:rsid w:val="00C95C71"/>
    <w:pPr>
      <w:widowControl w:val="0"/>
      <w:suppressAutoHyphens w:val="0"/>
      <w:jc w:val="left"/>
    </w:pPr>
    <w:rPr>
      <w:rFonts w:ascii="Tahoma" w:hAnsi="Tahoma" w:cs="Times New Roman"/>
      <w:sz w:val="20"/>
      <w:szCs w:val="20"/>
    </w:rPr>
  </w:style>
  <w:style w:type="character" w:customStyle="1" w:styleId="TabletextChar1">
    <w:name w:val="Table text Char1"/>
    <w:link w:val="Tabletext"/>
    <w:rsid w:val="00C95C71"/>
    <w:rPr>
      <w:rFonts w:ascii="Tahoma" w:hAnsi="Tahoma"/>
      <w:lang w:val="en-GB" w:eastAsia="zh-CN"/>
    </w:rPr>
  </w:style>
  <w:style w:type="character" w:customStyle="1" w:styleId="Char4">
    <w:name w:val="Κεφαλίδα Char"/>
    <w:aliases w:val="hd Char2,hd Char Char2,hd Char Char Char1,Header Titlos Prosforas Char,Κεφαλίδα1 Char"/>
    <w:link w:val="af9"/>
    <w:uiPriority w:val="99"/>
    <w:rsid w:val="00A251BF"/>
    <w:rPr>
      <w:rFonts w:ascii="Calibri" w:hAnsi="Calibri" w:cs="Calibri"/>
      <w:sz w:val="22"/>
      <w:szCs w:val="24"/>
      <w:lang w:val="en-GB" w:eastAsia="zh-CN"/>
    </w:rPr>
  </w:style>
  <w:style w:type="paragraph" w:styleId="aff8">
    <w:name w:val="Block Text"/>
    <w:basedOn w:val="a2"/>
    <w:uiPriority w:val="99"/>
    <w:unhideWhenUsed/>
    <w:rsid w:val="00F76AFD"/>
    <w:pPr>
      <w:ind w:left="1440" w:right="1440"/>
    </w:pPr>
  </w:style>
  <w:style w:type="numbering" w:customStyle="1" w:styleId="41">
    <w:name w:val="Στυλ Επικεφαλίδων41"/>
    <w:uiPriority w:val="99"/>
    <w:rsid w:val="00DA1D4D"/>
    <w:pPr>
      <w:numPr>
        <w:numId w:val="12"/>
      </w:numPr>
    </w:pPr>
  </w:style>
  <w:style w:type="paragraph" w:customStyle="1" w:styleId="icombodytext">
    <w:name w:val="icom_bodytext"/>
    <w:link w:val="icombodytextChar"/>
    <w:uiPriority w:val="99"/>
    <w:qFormat/>
    <w:rsid w:val="00735CC3"/>
    <w:pPr>
      <w:spacing w:before="120" w:after="120" w:line="288" w:lineRule="auto"/>
      <w:ind w:left="851"/>
      <w:jc w:val="both"/>
    </w:pPr>
    <w:rPr>
      <w:rFonts w:ascii="Calibri" w:hAnsi="Calibri"/>
      <w:bCs/>
      <w:kern w:val="32"/>
      <w:szCs w:val="28"/>
    </w:rPr>
  </w:style>
  <w:style w:type="character" w:customStyle="1" w:styleId="icombodytextChar">
    <w:name w:val="icom_bodytext Char"/>
    <w:link w:val="icombodytext"/>
    <w:uiPriority w:val="99"/>
    <w:rsid w:val="00735CC3"/>
    <w:rPr>
      <w:rFonts w:ascii="Calibri" w:hAnsi="Calibri"/>
      <w:bCs/>
      <w:kern w:val="32"/>
      <w:szCs w:val="28"/>
      <w:lang w:bidi="ar-SA"/>
    </w:rPr>
  </w:style>
  <w:style w:type="character" w:customStyle="1" w:styleId="3Char">
    <w:name w:val="Επικεφαλίδα 3 Char"/>
    <w:aliases w:val="(Alt+3) Char1,(Alt+3)1 Char1,(Alt+3)10 Char1,(Alt+3)11 Char1,(Alt+3)12 Char1,(Alt+3)13 Char1,(Alt+3)2 Char1,(Alt+3)21 Char1,(Alt+3)22 Char1,(Alt+3)23 Char1,(Alt+3)3 Char1,(Alt+3)31 Char1,(Alt+3)32 Char1,(Alt+3)4 Char1,(Alt+3)41 Char1"/>
    <w:link w:val="31"/>
    <w:uiPriority w:val="99"/>
    <w:rsid w:val="00735CC3"/>
    <w:rPr>
      <w:rFonts w:ascii="Arial" w:hAnsi="Arial"/>
      <w:b/>
      <w:bCs/>
      <w:sz w:val="22"/>
      <w:szCs w:val="26"/>
      <w:lang w:val="en-GB" w:eastAsia="zh-CN"/>
    </w:rPr>
  </w:style>
  <w:style w:type="numbering" w:customStyle="1" w:styleId="symvaseis1">
    <w:name w:val="symvaseis1"/>
    <w:uiPriority w:val="99"/>
    <w:rsid w:val="00735CC3"/>
    <w:pPr>
      <w:numPr>
        <w:numId w:val="13"/>
      </w:numPr>
    </w:pPr>
  </w:style>
  <w:style w:type="numbering" w:customStyle="1" w:styleId="List121">
    <w:name w:val="List 121"/>
    <w:rsid w:val="00735CC3"/>
    <w:pPr>
      <w:numPr>
        <w:numId w:val="14"/>
      </w:numPr>
    </w:pPr>
  </w:style>
  <w:style w:type="numbering" w:customStyle="1" w:styleId="List131">
    <w:name w:val="List 131"/>
    <w:rsid w:val="00735CC3"/>
    <w:pPr>
      <w:numPr>
        <w:numId w:val="15"/>
      </w:numPr>
    </w:pPr>
  </w:style>
  <w:style w:type="paragraph" w:customStyle="1" w:styleId="Symvasiparagraphs">
    <w:name w:val="Symvasi_paragraphs"/>
    <w:basedOn w:val="a2"/>
    <w:next w:val="a2"/>
    <w:link w:val="SymvasiparagraphsChar"/>
    <w:rsid w:val="007134DA"/>
    <w:pPr>
      <w:tabs>
        <w:tab w:val="num" w:pos="565"/>
        <w:tab w:val="left" w:pos="900"/>
      </w:tabs>
      <w:suppressAutoHyphens w:val="0"/>
      <w:ind w:left="565" w:hanging="565"/>
    </w:pPr>
    <w:rPr>
      <w:rFonts w:ascii="Tahoma" w:hAnsi="Tahoma" w:cs="Times New Roman"/>
    </w:rPr>
  </w:style>
  <w:style w:type="character" w:customStyle="1" w:styleId="6Char">
    <w:name w:val="Επικεφαλίδα 6 Char"/>
    <w:aliases w:val="... Char,... + Left:  0 cm Char,Char Char + Left:  0 cm Char,Char Char Char Char Char Char1,Char Char Char Char Char Char Char,Heading 6 Char Char"/>
    <w:link w:val="6"/>
    <w:rsid w:val="00F255EE"/>
    <w:rPr>
      <w:rFonts w:ascii="Arial" w:hAnsi="Arial"/>
      <w:b/>
      <w:sz w:val="24"/>
      <w:lang w:val="en-GB" w:eastAsia="zh-CN"/>
    </w:rPr>
  </w:style>
  <w:style w:type="character" w:customStyle="1" w:styleId="7Char">
    <w:name w:val="Επικεφαλίδα 7 Char"/>
    <w:aliases w:val="Heading 7 Char Char1,Heading 7 Char Char Char1,Heading 7 Char Char Char Char,Heading 7 Char Char1 Char Char,Heading 7 Char Char1 Char Char Char Char Char Ch Char,Heading 7 Char1 Char,Επικεφαλίδα 7 Char Char Char1"/>
    <w:link w:val="7"/>
    <w:rsid w:val="00F255EE"/>
    <w:rPr>
      <w:rFonts w:ascii="Arial" w:hAnsi="Arial"/>
      <w:b/>
      <w:sz w:val="40"/>
      <w:shd w:val="pct5" w:color="auto" w:fill="FFFFFF"/>
      <w:lang w:val="en-GB" w:eastAsia="zh-CN"/>
    </w:rPr>
  </w:style>
  <w:style w:type="character" w:customStyle="1" w:styleId="8Char">
    <w:name w:val="Επικεφαλίδα 8 Char"/>
    <w:link w:val="8"/>
    <w:rsid w:val="00F255EE"/>
    <w:rPr>
      <w:rFonts w:ascii="Arial" w:hAnsi="Arial"/>
      <w:sz w:val="24"/>
      <w:lang w:val="en-GB" w:eastAsia="zh-CN"/>
    </w:rPr>
  </w:style>
  <w:style w:type="character" w:customStyle="1" w:styleId="9Char">
    <w:name w:val="Επικεφαλίδα 9 Char"/>
    <w:aliases w:val="AC&amp;E_1 Char"/>
    <w:link w:val="9"/>
    <w:rsid w:val="00F255EE"/>
    <w:rPr>
      <w:rFonts w:ascii="Calibri Light" w:hAnsi="Calibri Light"/>
      <w:sz w:val="22"/>
      <w:szCs w:val="22"/>
      <w:lang w:val="en-GB" w:eastAsia="zh-CN"/>
    </w:rPr>
  </w:style>
  <w:style w:type="character" w:customStyle="1" w:styleId="DefaultParagraphFont3">
    <w:name w:val="Default Paragraph Font3"/>
    <w:rsid w:val="00F255EE"/>
  </w:style>
  <w:style w:type="character" w:customStyle="1" w:styleId="CommentReference1">
    <w:name w:val="Comment Reference1"/>
    <w:rsid w:val="00F255EE"/>
    <w:rPr>
      <w:sz w:val="16"/>
    </w:rPr>
  </w:style>
  <w:style w:type="character" w:customStyle="1" w:styleId="Char10">
    <w:name w:val="Κείμενο σχολίου Char1"/>
    <w:link w:val="afb"/>
    <w:uiPriority w:val="99"/>
    <w:rsid w:val="00F255EE"/>
    <w:rPr>
      <w:rFonts w:ascii="Calibri" w:hAnsi="Calibri" w:cs="Calibri"/>
      <w:lang w:val="en-GB" w:eastAsia="zh-CN"/>
    </w:rPr>
  </w:style>
  <w:style w:type="character" w:customStyle="1" w:styleId="PlaceholderText1">
    <w:name w:val="Placeholder Text1"/>
    <w:rsid w:val="00F255EE"/>
    <w:rPr>
      <w:rFonts w:cs="Times New Roman"/>
      <w:color w:val="808080"/>
    </w:rPr>
  </w:style>
  <w:style w:type="character" w:customStyle="1" w:styleId="3Char0">
    <w:name w:val="Σώμα κείμενου με εσοχή 3 Char"/>
    <w:link w:val="37"/>
    <w:uiPriority w:val="99"/>
    <w:rsid w:val="00F255EE"/>
    <w:rPr>
      <w:rFonts w:ascii="Calibri" w:hAnsi="Calibri"/>
      <w:sz w:val="16"/>
      <w:szCs w:val="16"/>
      <w:lang w:val="en-GB" w:eastAsia="zh-CN"/>
    </w:rPr>
  </w:style>
  <w:style w:type="character" w:customStyle="1" w:styleId="3Char1">
    <w:name w:val="Σώμα κείμενου 3 Char"/>
    <w:link w:val="38"/>
    <w:uiPriority w:val="99"/>
    <w:rsid w:val="00F255EE"/>
    <w:rPr>
      <w:rFonts w:ascii="Calibri" w:hAnsi="Calibri" w:cs="Calibri"/>
      <w:sz w:val="16"/>
      <w:szCs w:val="16"/>
      <w:lang w:val="en-GB" w:eastAsia="zh-CN"/>
    </w:rPr>
  </w:style>
  <w:style w:type="character" w:customStyle="1" w:styleId="FootnoteReference3">
    <w:name w:val="Footnote Reference3"/>
    <w:rsid w:val="00F255EE"/>
    <w:rPr>
      <w:vertAlign w:val="superscript"/>
    </w:rPr>
  </w:style>
  <w:style w:type="character" w:customStyle="1" w:styleId="EndnoteReference2">
    <w:name w:val="Endnote Reference2"/>
    <w:rsid w:val="00F255EE"/>
    <w:rPr>
      <w:vertAlign w:val="superscript"/>
    </w:rPr>
  </w:style>
  <w:style w:type="paragraph" w:customStyle="1" w:styleId="Caption2">
    <w:name w:val="Caption2"/>
    <w:basedOn w:val="a2"/>
    <w:rsid w:val="00F255EE"/>
    <w:pPr>
      <w:suppressLineNumbers/>
      <w:spacing w:before="120"/>
    </w:pPr>
    <w:rPr>
      <w:rFonts w:cs="Mangal"/>
      <w:i/>
      <w:iCs/>
      <w:sz w:val="24"/>
    </w:rPr>
  </w:style>
  <w:style w:type="paragraph" w:customStyle="1" w:styleId="Date1">
    <w:name w:val="Date1"/>
    <w:basedOn w:val="a2"/>
    <w:next w:val="a2"/>
    <w:rsid w:val="00F255EE"/>
    <w:pPr>
      <w:spacing w:after="100"/>
    </w:pPr>
    <w:rPr>
      <w:rFonts w:eastAsia="MS Mincho"/>
      <w:lang w:val="en-US" w:eastAsia="ja-JP"/>
    </w:rPr>
  </w:style>
  <w:style w:type="paragraph" w:customStyle="1" w:styleId="BalloonText1">
    <w:name w:val="Balloon Text1"/>
    <w:basedOn w:val="a2"/>
    <w:rsid w:val="00F255EE"/>
    <w:rPr>
      <w:rFonts w:ascii="Tahoma" w:hAnsi="Tahoma" w:cs="Tahoma"/>
      <w:sz w:val="16"/>
      <w:szCs w:val="16"/>
    </w:rPr>
  </w:style>
  <w:style w:type="paragraph" w:customStyle="1" w:styleId="CommentText1">
    <w:name w:val="Comment Text1"/>
    <w:basedOn w:val="a2"/>
    <w:rsid w:val="00F255EE"/>
    <w:rPr>
      <w:sz w:val="20"/>
      <w:szCs w:val="20"/>
    </w:rPr>
  </w:style>
  <w:style w:type="paragraph" w:customStyle="1" w:styleId="CommentSubject1">
    <w:name w:val="Comment Subject1"/>
    <w:basedOn w:val="CommentText1"/>
    <w:next w:val="CommentText1"/>
    <w:uiPriority w:val="99"/>
    <w:rsid w:val="00F255EE"/>
    <w:rPr>
      <w:b/>
      <w:bCs/>
    </w:rPr>
  </w:style>
  <w:style w:type="paragraph" w:customStyle="1" w:styleId="Revision1">
    <w:name w:val="Revision1"/>
    <w:rsid w:val="00F255EE"/>
    <w:pPr>
      <w:suppressAutoHyphens/>
    </w:pPr>
    <w:rPr>
      <w:sz w:val="24"/>
      <w:szCs w:val="24"/>
      <w:lang w:val="en-GB" w:eastAsia="zh-CN"/>
    </w:rPr>
  </w:style>
  <w:style w:type="paragraph" w:customStyle="1" w:styleId="ListParagraph1">
    <w:name w:val="List Paragraph1"/>
    <w:basedOn w:val="a2"/>
    <w:rsid w:val="00F255EE"/>
    <w:pPr>
      <w:spacing w:after="200"/>
      <w:ind w:left="720"/>
      <w:contextualSpacing/>
    </w:pPr>
  </w:style>
  <w:style w:type="paragraph" w:customStyle="1" w:styleId="HTMLPreformatted1">
    <w:name w:val="HTML Preformatted1"/>
    <w:basedOn w:val="a2"/>
    <w:rsid w:val="00F25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BodyTextIndent31">
    <w:name w:val="Body Text Indent 31"/>
    <w:basedOn w:val="a2"/>
    <w:rsid w:val="00F255EE"/>
    <w:pPr>
      <w:suppressAutoHyphens w:val="0"/>
      <w:spacing w:line="312" w:lineRule="auto"/>
      <w:ind w:left="283"/>
    </w:pPr>
    <w:rPr>
      <w:rFonts w:cs="Times New Roman"/>
      <w:sz w:val="16"/>
      <w:szCs w:val="16"/>
    </w:rPr>
  </w:style>
  <w:style w:type="paragraph" w:customStyle="1" w:styleId="NoSpacing1">
    <w:name w:val="No Spacing1"/>
    <w:rsid w:val="00F255EE"/>
    <w:pPr>
      <w:suppressAutoHyphens/>
      <w:jc w:val="both"/>
    </w:pPr>
    <w:rPr>
      <w:rFonts w:ascii="Calibri" w:hAnsi="Calibri" w:cs="Calibri"/>
      <w:sz w:val="22"/>
      <w:szCs w:val="24"/>
      <w:lang w:val="en-GB" w:eastAsia="zh-CN"/>
    </w:rPr>
  </w:style>
  <w:style w:type="paragraph" w:customStyle="1" w:styleId="BodyText31">
    <w:name w:val="Body Text 31"/>
    <w:basedOn w:val="a2"/>
    <w:rsid w:val="00F255EE"/>
    <w:rPr>
      <w:sz w:val="16"/>
      <w:szCs w:val="16"/>
    </w:rPr>
  </w:style>
  <w:style w:type="paragraph" w:customStyle="1" w:styleId="ListBullet21">
    <w:name w:val="List Bullet 21"/>
    <w:basedOn w:val="a2"/>
    <w:rsid w:val="00F255EE"/>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aff9">
    <w:name w:val="ΜΕ ΑΡΙΘΜΙΣΗ ΚΑΙ ΕΣΟΧΗ"/>
    <w:uiPriority w:val="99"/>
    <w:rsid w:val="00F255EE"/>
    <w:pPr>
      <w:tabs>
        <w:tab w:val="num" w:pos="0"/>
      </w:tabs>
      <w:spacing w:before="20" w:after="60"/>
      <w:ind w:left="720" w:hanging="360"/>
      <w:jc w:val="both"/>
    </w:pPr>
    <w:rPr>
      <w:rFonts w:ascii="Arial" w:hAnsi="Arial"/>
      <w:kern w:val="22"/>
    </w:rPr>
  </w:style>
  <w:style w:type="paragraph" w:customStyle="1" w:styleId="Intable">
    <w:name w:val="Intable"/>
    <w:basedOn w:val="a2"/>
    <w:uiPriority w:val="99"/>
    <w:rsid w:val="00F255EE"/>
    <w:pPr>
      <w:suppressAutoHyphens w:val="0"/>
    </w:pPr>
    <w:rPr>
      <w:rFonts w:ascii="Times New Roman" w:hAnsi="Times New Roman" w:cs="Times New Roman"/>
      <w:b/>
      <w:lang w:val="el-GR" w:eastAsia="el-GR"/>
    </w:rPr>
  </w:style>
  <w:style w:type="paragraph" w:styleId="26">
    <w:name w:val="Body Text Indent 2"/>
    <w:basedOn w:val="a2"/>
    <w:link w:val="2Char0"/>
    <w:uiPriority w:val="99"/>
    <w:rsid w:val="00F255EE"/>
    <w:pPr>
      <w:spacing w:line="480" w:lineRule="auto"/>
      <w:ind w:left="283"/>
    </w:pPr>
    <w:rPr>
      <w:rFonts w:cs="Times New Roman"/>
    </w:rPr>
  </w:style>
  <w:style w:type="character" w:customStyle="1" w:styleId="2Char0">
    <w:name w:val="Σώμα κείμενου με εσοχή 2 Char"/>
    <w:link w:val="26"/>
    <w:uiPriority w:val="99"/>
    <w:rsid w:val="00F255EE"/>
    <w:rPr>
      <w:rFonts w:ascii="Calibri" w:hAnsi="Calibri"/>
      <w:sz w:val="22"/>
      <w:szCs w:val="24"/>
      <w:lang w:val="en-GB" w:eastAsia="zh-CN"/>
    </w:rPr>
  </w:style>
  <w:style w:type="paragraph" w:styleId="affa">
    <w:name w:val="List Bullet"/>
    <w:basedOn w:val="a2"/>
    <w:autoRedefine/>
    <w:qFormat/>
    <w:rsid w:val="00F255EE"/>
    <w:pPr>
      <w:suppressAutoHyphens w:val="0"/>
      <w:spacing w:before="120" w:after="0"/>
    </w:pPr>
    <w:rPr>
      <w:rFonts w:ascii="Arial" w:hAnsi="Arial" w:cs="Times New Roman"/>
      <w:color w:val="000000"/>
      <w:sz w:val="24"/>
      <w:szCs w:val="20"/>
      <w:lang w:val="el-GR" w:eastAsia="el-GR"/>
    </w:rPr>
  </w:style>
  <w:style w:type="paragraph" w:customStyle="1" w:styleId="a0">
    <w:name w:val="ΜΕ ΚΟΥΚΙΔΕΣ ΚΑΙ ΕΣΟΧΗ"/>
    <w:rsid w:val="00F255EE"/>
    <w:pPr>
      <w:numPr>
        <w:numId w:val="24"/>
      </w:numPr>
      <w:tabs>
        <w:tab w:val="num" w:pos="1080"/>
      </w:tabs>
      <w:spacing w:before="20" w:after="60"/>
      <w:ind w:left="1080" w:hanging="360"/>
      <w:jc w:val="both"/>
    </w:pPr>
    <w:rPr>
      <w:rFonts w:ascii="Arial" w:hAnsi="Arial"/>
      <w:kern w:val="22"/>
      <w:sz w:val="24"/>
    </w:rPr>
  </w:style>
  <w:style w:type="paragraph" w:customStyle="1" w:styleId="1c">
    <w:name w:val="Παράγραφος λίστας1"/>
    <w:basedOn w:val="a2"/>
    <w:uiPriority w:val="34"/>
    <w:qFormat/>
    <w:rsid w:val="00F255EE"/>
    <w:pPr>
      <w:suppressAutoHyphens w:val="0"/>
      <w:spacing w:after="0"/>
      <w:ind w:left="720"/>
      <w:jc w:val="left"/>
    </w:pPr>
    <w:rPr>
      <w:rFonts w:ascii="Arial" w:hAnsi="Arial" w:cs="Times New Roman"/>
      <w:lang w:val="el-GR" w:eastAsia="el-GR"/>
    </w:rPr>
  </w:style>
  <w:style w:type="character" w:customStyle="1" w:styleId="4Char2">
    <w:name w:val="Επικεφαλίδα 4 Char2"/>
    <w:aliases w:val="4 Char,Char Char2,Char Char Char1,Char Char Char Char,Char Char1 Char,Heading 4 Char Char Char Char Char,Heading 4 Char Char1 Char Char,Heading 4 Char1 Char Char Char,Heading 4 Char2 Char1,Heading 4 Char2 Char Char"/>
    <w:link w:val="40"/>
    <w:uiPriority w:val="99"/>
    <w:rsid w:val="00F255EE"/>
    <w:rPr>
      <w:rFonts w:ascii="Arial" w:hAnsi="Arial"/>
      <w:b/>
      <w:bCs/>
      <w:sz w:val="22"/>
      <w:szCs w:val="28"/>
      <w:lang w:val="en-GB" w:eastAsia="zh-CN"/>
    </w:rPr>
  </w:style>
  <w:style w:type="paragraph" w:customStyle="1" w:styleId="CharChar1CharCharCharCharCharChar1">
    <w:name w:val="Char Char1 Char Char Char Char Char Char1"/>
    <w:basedOn w:val="a2"/>
    <w:uiPriority w:val="99"/>
    <w:rsid w:val="00F255EE"/>
    <w:pPr>
      <w:suppressAutoHyphens w:val="0"/>
      <w:spacing w:after="160" w:line="240" w:lineRule="exact"/>
      <w:jc w:val="left"/>
    </w:pPr>
    <w:rPr>
      <w:rFonts w:ascii="Verdana" w:hAnsi="Verdana" w:cs="Times New Roman"/>
      <w:sz w:val="20"/>
      <w:szCs w:val="20"/>
      <w:lang w:val="el-GR" w:eastAsia="el-GR"/>
    </w:rPr>
  </w:style>
  <w:style w:type="character" w:customStyle="1" w:styleId="Char7">
    <w:name w:val="Σώμα κείμενου με εσοχή Char"/>
    <w:link w:val="aff2"/>
    <w:uiPriority w:val="99"/>
    <w:rsid w:val="00F255EE"/>
    <w:rPr>
      <w:rFonts w:ascii="Arial" w:hAnsi="Arial" w:cs="Arial"/>
      <w:sz w:val="22"/>
      <w:szCs w:val="24"/>
      <w:lang w:val="en-GB" w:eastAsia="zh-CN"/>
    </w:rPr>
  </w:style>
  <w:style w:type="character" w:customStyle="1" w:styleId="BodyTextIndent3Char1">
    <w:name w:val="Body Text Indent 3 Char1"/>
    <w:rsid w:val="00F255EE"/>
    <w:rPr>
      <w:rFonts w:ascii="Calibri" w:hAnsi="Calibri" w:cs="Calibri"/>
      <w:sz w:val="16"/>
      <w:szCs w:val="16"/>
      <w:lang w:val="en-GB" w:eastAsia="zh-CN"/>
    </w:rPr>
  </w:style>
  <w:style w:type="paragraph" w:styleId="27">
    <w:name w:val="Body Text 2"/>
    <w:basedOn w:val="a2"/>
    <w:link w:val="2Char1"/>
    <w:rsid w:val="00F255EE"/>
    <w:pPr>
      <w:suppressAutoHyphens w:val="0"/>
      <w:spacing w:after="0"/>
      <w:jc w:val="left"/>
    </w:pPr>
    <w:rPr>
      <w:rFonts w:ascii="Arial" w:hAnsi="Arial" w:cs="Times New Roman"/>
      <w:sz w:val="24"/>
      <w:szCs w:val="20"/>
    </w:rPr>
  </w:style>
  <w:style w:type="character" w:customStyle="1" w:styleId="2Char1">
    <w:name w:val="Σώμα κείμενου 2 Char"/>
    <w:link w:val="27"/>
    <w:rsid w:val="00F255EE"/>
    <w:rPr>
      <w:rFonts w:ascii="Arial" w:hAnsi="Arial"/>
      <w:sz w:val="24"/>
      <w:lang w:val="en-GB" w:eastAsia="zh-CN"/>
    </w:rPr>
  </w:style>
  <w:style w:type="character" w:customStyle="1" w:styleId="BodyText3Char1">
    <w:name w:val="Body Text 3 Char1"/>
    <w:rsid w:val="00F255EE"/>
    <w:rPr>
      <w:rFonts w:ascii="Calibri" w:hAnsi="Calibri" w:cs="Calibri"/>
      <w:sz w:val="16"/>
      <w:szCs w:val="16"/>
      <w:lang w:val="en-GB" w:eastAsia="zh-CN"/>
    </w:rPr>
  </w:style>
  <w:style w:type="paragraph" w:styleId="affb">
    <w:name w:val="Subtitle"/>
    <w:basedOn w:val="a2"/>
    <w:link w:val="Char8"/>
    <w:uiPriority w:val="11"/>
    <w:qFormat/>
    <w:rsid w:val="00F255EE"/>
    <w:pPr>
      <w:suppressAutoHyphens w:val="0"/>
      <w:spacing w:after="60"/>
      <w:jc w:val="center"/>
    </w:pPr>
    <w:rPr>
      <w:rFonts w:ascii="Tahoma" w:hAnsi="Tahoma" w:cs="Times New Roman"/>
      <w:sz w:val="24"/>
      <w:szCs w:val="20"/>
    </w:rPr>
  </w:style>
  <w:style w:type="character" w:customStyle="1" w:styleId="Char8">
    <w:name w:val="Υπότιτλος Char"/>
    <w:link w:val="affb"/>
    <w:uiPriority w:val="11"/>
    <w:rsid w:val="00F255EE"/>
    <w:rPr>
      <w:rFonts w:ascii="Tahoma" w:hAnsi="Tahoma"/>
      <w:sz w:val="24"/>
      <w:lang w:val="en-GB" w:eastAsia="zh-CN"/>
    </w:rPr>
  </w:style>
  <w:style w:type="paragraph" w:customStyle="1" w:styleId="affc">
    <w:name w:val="Βασικό +πλήρες"/>
    <w:basedOn w:val="a2"/>
    <w:uiPriority w:val="99"/>
    <w:rsid w:val="00F255EE"/>
    <w:pPr>
      <w:suppressAutoHyphens w:val="0"/>
      <w:spacing w:after="0"/>
      <w:jc w:val="left"/>
    </w:pPr>
    <w:rPr>
      <w:rFonts w:ascii="Arial" w:hAnsi="Arial" w:cs="Times New Roman"/>
      <w:sz w:val="24"/>
      <w:lang w:val="el-GR" w:eastAsia="el-GR"/>
    </w:rPr>
  </w:style>
  <w:style w:type="paragraph" w:customStyle="1" w:styleId="affd">
    <w:name w:val="Βασικό + Πλήρης"/>
    <w:basedOn w:val="affe"/>
    <w:uiPriority w:val="99"/>
    <w:rsid w:val="00F255EE"/>
  </w:style>
  <w:style w:type="paragraph" w:customStyle="1" w:styleId="affe">
    <w:name w:val="Βασικό +πλήρης"/>
    <w:basedOn w:val="affc"/>
    <w:uiPriority w:val="99"/>
    <w:rsid w:val="00F255EE"/>
  </w:style>
  <w:style w:type="paragraph" w:customStyle="1" w:styleId="28">
    <w:name w:val="Βασικό 2"/>
    <w:basedOn w:val="a2"/>
    <w:uiPriority w:val="99"/>
    <w:rsid w:val="00F255EE"/>
    <w:pPr>
      <w:suppressAutoHyphens w:val="0"/>
      <w:spacing w:after="0"/>
      <w:jc w:val="left"/>
    </w:pPr>
    <w:rPr>
      <w:rFonts w:ascii="Arial" w:hAnsi="Arial" w:cs="Times New Roman"/>
      <w:b/>
      <w:sz w:val="24"/>
      <w:szCs w:val="20"/>
      <w:lang w:val="el-GR" w:eastAsia="el-GR"/>
    </w:rPr>
  </w:style>
  <w:style w:type="paragraph" w:customStyle="1" w:styleId="TimesNewRoman">
    <w:name w:val="Times New Roman"/>
    <w:basedOn w:val="a2"/>
    <w:uiPriority w:val="99"/>
    <w:rsid w:val="00F255EE"/>
    <w:pPr>
      <w:suppressAutoHyphens w:val="0"/>
      <w:spacing w:after="0" w:line="360" w:lineRule="auto"/>
    </w:pPr>
    <w:rPr>
      <w:rFonts w:ascii="Times New Roman" w:hAnsi="Times New Roman" w:cs="Times New Roman"/>
      <w:sz w:val="24"/>
      <w:szCs w:val="20"/>
      <w:lang w:val="el-GR" w:eastAsia="el-GR"/>
    </w:rPr>
  </w:style>
  <w:style w:type="paragraph" w:customStyle="1" w:styleId="1d">
    <w:name w:val="Σώμα κειμένου 1"/>
    <w:basedOn w:val="af3"/>
    <w:uiPriority w:val="99"/>
    <w:rsid w:val="00F255EE"/>
    <w:pPr>
      <w:suppressAutoHyphens w:val="0"/>
      <w:spacing w:before="120" w:after="120"/>
      <w:ind w:left="567" w:right="567"/>
    </w:pPr>
    <w:rPr>
      <w:rFonts w:ascii="Arial" w:hAnsi="Arial"/>
      <w:szCs w:val="20"/>
      <w:lang w:val="el-GR" w:eastAsia="el-GR"/>
    </w:rPr>
  </w:style>
  <w:style w:type="paragraph" w:customStyle="1" w:styleId="Num">
    <w:name w:val="_Num#"/>
    <w:basedOn w:val="a2"/>
    <w:rsid w:val="00F255EE"/>
    <w:pPr>
      <w:numPr>
        <w:numId w:val="25"/>
      </w:numPr>
      <w:suppressAutoHyphens w:val="0"/>
    </w:pPr>
    <w:rPr>
      <w:rFonts w:ascii="Tahoma" w:hAnsi="Tahoma" w:cs="Times New Roman"/>
      <w:szCs w:val="20"/>
      <w:lang w:val="el-GR" w:eastAsia="el-GR"/>
    </w:rPr>
  </w:style>
  <w:style w:type="paragraph" w:styleId="afff">
    <w:name w:val="Title"/>
    <w:basedOn w:val="a2"/>
    <w:link w:val="Char9"/>
    <w:qFormat/>
    <w:rsid w:val="00F255EE"/>
    <w:pPr>
      <w:suppressAutoHyphens w:val="0"/>
      <w:jc w:val="center"/>
    </w:pPr>
    <w:rPr>
      <w:rFonts w:ascii="Arial" w:hAnsi="Arial" w:cs="Times New Roman"/>
      <w:b/>
      <w:bCs/>
      <w:sz w:val="36"/>
    </w:rPr>
  </w:style>
  <w:style w:type="character" w:customStyle="1" w:styleId="Char9">
    <w:name w:val="Τίτλος Char"/>
    <w:link w:val="afff"/>
    <w:rsid w:val="00F255EE"/>
    <w:rPr>
      <w:rFonts w:ascii="Arial" w:hAnsi="Arial"/>
      <w:b/>
      <w:bCs/>
      <w:sz w:val="36"/>
      <w:szCs w:val="24"/>
      <w:lang w:val="en-GB" w:eastAsia="zh-CN"/>
    </w:rPr>
  </w:style>
  <w:style w:type="paragraph" w:customStyle="1" w:styleId="SmallLetters">
    <w:name w:val="Small Letters"/>
    <w:basedOn w:val="a2"/>
    <w:semiHidden/>
    <w:rsid w:val="00F255EE"/>
    <w:pPr>
      <w:suppressAutoHyphens w:val="0"/>
      <w:spacing w:after="240"/>
      <w:jc w:val="center"/>
    </w:pPr>
    <w:rPr>
      <w:rFonts w:ascii="Tahoma" w:hAnsi="Tahoma" w:cs="Times New Roman"/>
      <w:szCs w:val="20"/>
      <w:lang w:val="el-GR" w:eastAsia="el-GR"/>
    </w:rPr>
  </w:style>
  <w:style w:type="paragraph" w:customStyle="1" w:styleId="BodyL">
    <w:name w:val="Body L"/>
    <w:basedOn w:val="a2"/>
    <w:uiPriority w:val="99"/>
    <w:rsid w:val="00F255EE"/>
    <w:pPr>
      <w:suppressAutoHyphens w:val="0"/>
      <w:overflowPunct w:val="0"/>
      <w:autoSpaceDE w:val="0"/>
      <w:autoSpaceDN w:val="0"/>
      <w:adjustRightInd w:val="0"/>
      <w:spacing w:before="240" w:after="0" w:line="360" w:lineRule="atLeast"/>
      <w:textAlignment w:val="baseline"/>
    </w:pPr>
    <w:rPr>
      <w:rFonts w:ascii="UB-Times" w:hAnsi="UB-Times" w:cs="Times New Roman"/>
      <w:szCs w:val="20"/>
      <w:lang w:val="el-GR" w:eastAsia="el-GR"/>
    </w:rPr>
  </w:style>
  <w:style w:type="paragraph" w:customStyle="1" w:styleId="afff0">
    <w:name w:val="Στυλ"/>
    <w:basedOn w:val="a2"/>
    <w:next w:val="af3"/>
    <w:uiPriority w:val="99"/>
    <w:rsid w:val="00F255EE"/>
    <w:pPr>
      <w:suppressAutoHyphens w:val="0"/>
      <w:spacing w:after="0"/>
    </w:pPr>
    <w:rPr>
      <w:rFonts w:ascii="Times New Roman" w:hAnsi="Times New Roman" w:cs="Times New Roman"/>
      <w:sz w:val="28"/>
      <w:szCs w:val="20"/>
      <w:lang w:val="el-GR" w:eastAsia="el-GR"/>
    </w:rPr>
  </w:style>
  <w:style w:type="paragraph" w:customStyle="1" w:styleId="Normal2">
    <w:name w:val="Normal 2"/>
    <w:basedOn w:val="a2"/>
    <w:uiPriority w:val="99"/>
    <w:rsid w:val="00F255EE"/>
    <w:pPr>
      <w:suppressAutoHyphens w:val="0"/>
      <w:overflowPunct w:val="0"/>
      <w:autoSpaceDE w:val="0"/>
      <w:autoSpaceDN w:val="0"/>
      <w:adjustRightInd w:val="0"/>
      <w:spacing w:before="120" w:after="0"/>
      <w:textAlignment w:val="baseline"/>
    </w:pPr>
    <w:rPr>
      <w:rFonts w:ascii="CG Times (W1)" w:hAnsi="CG Times (W1)" w:cs="Times New Roman"/>
      <w:sz w:val="24"/>
      <w:szCs w:val="20"/>
      <w:lang w:val="el-GR" w:eastAsia="el-GR"/>
    </w:rPr>
  </w:style>
  <w:style w:type="character" w:customStyle="1" w:styleId="Tahoma">
    <w:name w:val="Στυλ Tahoma"/>
    <w:uiPriority w:val="99"/>
    <w:rsid w:val="00F255EE"/>
    <w:rPr>
      <w:rFonts w:ascii="Tahoma" w:hAnsi="Tahoma" w:cs="Times New Roman"/>
      <w:sz w:val="22"/>
    </w:rPr>
  </w:style>
  <w:style w:type="paragraph" w:customStyle="1" w:styleId="81">
    <w:name w:val="Λίστα 8"/>
    <w:basedOn w:val="a2"/>
    <w:uiPriority w:val="99"/>
    <w:rsid w:val="00F255EE"/>
    <w:pPr>
      <w:suppressAutoHyphens w:val="0"/>
      <w:spacing w:after="0"/>
      <w:ind w:left="1701" w:hanging="1701"/>
      <w:jc w:val="left"/>
    </w:pPr>
    <w:rPr>
      <w:rFonts w:ascii="Arial" w:hAnsi="Arial" w:cs="Times New Roman"/>
      <w:szCs w:val="20"/>
      <w:lang w:val="el-GR" w:eastAsia="el-GR"/>
    </w:rPr>
  </w:style>
  <w:style w:type="paragraph" w:customStyle="1" w:styleId="CSF2">
    <w:name w:val="C+S+F2"/>
    <w:rsid w:val="00F255EE"/>
    <w:pPr>
      <w:widowControl w:val="0"/>
      <w:spacing w:after="80"/>
      <w:ind w:left="284"/>
      <w:jc w:val="both"/>
    </w:pPr>
    <w:rPr>
      <w:rFonts w:ascii="HellasSouv" w:hAnsi="HellasSouv"/>
      <w:sz w:val="28"/>
    </w:rPr>
  </w:style>
  <w:style w:type="paragraph" w:customStyle="1" w:styleId="Symvasiarticle">
    <w:name w:val="Symvasi_article"/>
    <w:basedOn w:val="10"/>
    <w:next w:val="a2"/>
    <w:rsid w:val="00F255EE"/>
    <w:pPr>
      <w:keepNext w:val="0"/>
      <w:pageBreakBefore w:val="0"/>
      <w:numPr>
        <w:numId w:val="26"/>
      </w:numPr>
      <w:pBdr>
        <w:top w:val="none" w:sz="0" w:space="0" w:color="auto"/>
        <w:left w:val="none" w:sz="0" w:space="0" w:color="auto"/>
        <w:bottom w:val="none" w:sz="0" w:space="0" w:color="auto"/>
        <w:right w:val="none" w:sz="0" w:space="0" w:color="auto"/>
      </w:pBdr>
      <w:shd w:val="clear" w:color="auto" w:fill="E6E6E6"/>
      <w:suppressAutoHyphens w:val="0"/>
      <w:spacing w:before="240" w:after="120" w:line="360" w:lineRule="auto"/>
    </w:pPr>
    <w:rPr>
      <w:rFonts w:ascii="Tahoma" w:hAnsi="Tahoma" w:cs="Tahoma"/>
      <w:bCs w:val="0"/>
      <w:caps/>
      <w:color w:val="auto"/>
      <w:spacing w:val="20"/>
      <w:kern w:val="28"/>
      <w:sz w:val="22"/>
      <w:szCs w:val="22"/>
      <w:lang w:val="el-GR" w:eastAsia="el-GR"/>
    </w:rPr>
  </w:style>
  <w:style w:type="character" w:customStyle="1" w:styleId="tahoma0">
    <w:name w:val="tahoma"/>
    <w:rsid w:val="00F255EE"/>
    <w:rPr>
      <w:rFonts w:cs="Times New Roman"/>
    </w:rPr>
  </w:style>
  <w:style w:type="paragraph" w:styleId="29">
    <w:name w:val="List Number 2"/>
    <w:basedOn w:val="a2"/>
    <w:uiPriority w:val="99"/>
    <w:rsid w:val="00F255EE"/>
    <w:pPr>
      <w:tabs>
        <w:tab w:val="num" w:pos="720"/>
      </w:tabs>
      <w:suppressAutoHyphens w:val="0"/>
      <w:spacing w:before="60" w:after="60"/>
      <w:ind w:left="720" w:hanging="360"/>
    </w:pPr>
    <w:rPr>
      <w:rFonts w:ascii="Tahoma" w:hAnsi="Tahoma" w:cs="Times New Roman"/>
      <w:szCs w:val="20"/>
      <w:lang w:val="el-GR" w:eastAsia="el-GR"/>
    </w:rPr>
  </w:style>
  <w:style w:type="paragraph" w:customStyle="1" w:styleId="bodybulletingChar">
    <w:name w:val="body bulleting Char"/>
    <w:autoRedefine/>
    <w:semiHidden/>
    <w:rsid w:val="00F255EE"/>
    <w:pPr>
      <w:spacing w:after="120"/>
      <w:jc w:val="both"/>
    </w:pPr>
    <w:rPr>
      <w:rFonts w:ascii="Tahoma" w:hAnsi="Tahoma" w:cs="Arial"/>
      <w:bCs/>
      <w:color w:val="000000"/>
    </w:rPr>
  </w:style>
  <w:style w:type="paragraph" w:customStyle="1" w:styleId="bodybulletingCharChar">
    <w:name w:val="body bulleting Char Char"/>
    <w:autoRedefine/>
    <w:semiHidden/>
    <w:rsid w:val="00F255EE"/>
    <w:pPr>
      <w:spacing w:after="120"/>
      <w:jc w:val="both"/>
    </w:pPr>
    <w:rPr>
      <w:rFonts w:ascii="Tahoma" w:hAnsi="Tahoma" w:cs="Tahoma"/>
      <w:bCs/>
      <w:color w:val="000000"/>
    </w:rPr>
  </w:style>
  <w:style w:type="paragraph" w:customStyle="1" w:styleId="wfxfaxnum">
    <w:name w:val="wfxfaxnum"/>
    <w:basedOn w:val="a2"/>
    <w:uiPriority w:val="99"/>
    <w:rsid w:val="00F255EE"/>
    <w:pPr>
      <w:suppressAutoHyphens w:val="0"/>
      <w:spacing w:after="0"/>
    </w:pPr>
    <w:rPr>
      <w:rFonts w:ascii="Arial" w:hAnsi="Arial" w:cs="Arial"/>
      <w:sz w:val="20"/>
      <w:szCs w:val="20"/>
      <w:lang w:val="el-GR" w:eastAsia="el-GR"/>
    </w:rPr>
  </w:style>
  <w:style w:type="paragraph" w:customStyle="1" w:styleId="head1">
    <w:name w:val="head1"/>
    <w:basedOn w:val="a2"/>
    <w:uiPriority w:val="99"/>
    <w:rsid w:val="00F255EE"/>
    <w:pPr>
      <w:suppressAutoHyphens w:val="0"/>
      <w:overflowPunct w:val="0"/>
      <w:autoSpaceDE w:val="0"/>
      <w:autoSpaceDN w:val="0"/>
      <w:spacing w:before="240" w:after="240"/>
      <w:jc w:val="center"/>
    </w:pPr>
    <w:rPr>
      <w:rFonts w:ascii="Arial" w:hAnsi="Arial" w:cs="Arial"/>
      <w:b/>
      <w:bCs/>
      <w:smallCaps/>
      <w:color w:val="FF0000"/>
      <w:sz w:val="44"/>
      <w:szCs w:val="44"/>
      <w:lang w:val="el-GR" w:eastAsia="el-GR"/>
    </w:rPr>
  </w:style>
  <w:style w:type="paragraph" w:customStyle="1" w:styleId="tabletext0">
    <w:name w:val="tabletext"/>
    <w:basedOn w:val="a2"/>
    <w:uiPriority w:val="99"/>
    <w:rsid w:val="00F255EE"/>
    <w:pPr>
      <w:suppressAutoHyphens w:val="0"/>
      <w:spacing w:before="60" w:after="60"/>
      <w:jc w:val="left"/>
    </w:pPr>
    <w:rPr>
      <w:rFonts w:ascii="CG Times (W1)" w:hAnsi="CG Times (W1)" w:cs="Times New Roman"/>
      <w:sz w:val="24"/>
      <w:lang w:val="el-GR" w:eastAsia="el-GR"/>
    </w:rPr>
  </w:style>
  <w:style w:type="paragraph" w:styleId="afff1">
    <w:name w:val="Document Map"/>
    <w:basedOn w:val="a2"/>
    <w:link w:val="Chara"/>
    <w:rsid w:val="00F255EE"/>
    <w:pPr>
      <w:shd w:val="clear" w:color="auto" w:fill="000080"/>
      <w:suppressAutoHyphens w:val="0"/>
      <w:spacing w:after="0"/>
      <w:jc w:val="left"/>
    </w:pPr>
    <w:rPr>
      <w:rFonts w:ascii="Tahoma" w:hAnsi="Tahoma" w:cs="Times New Roman"/>
      <w:sz w:val="20"/>
      <w:szCs w:val="20"/>
    </w:rPr>
  </w:style>
  <w:style w:type="character" w:customStyle="1" w:styleId="Chara">
    <w:name w:val="Χάρτης εγγράφου Char"/>
    <w:link w:val="afff1"/>
    <w:rsid w:val="00F255EE"/>
    <w:rPr>
      <w:rFonts w:ascii="Tahoma" w:hAnsi="Tahoma"/>
      <w:shd w:val="clear" w:color="auto" w:fill="000080"/>
      <w:lang w:val="en-GB" w:eastAsia="zh-CN"/>
    </w:rPr>
  </w:style>
  <w:style w:type="paragraph" w:customStyle="1" w:styleId="TabletextChar">
    <w:name w:val="Table text Char"/>
    <w:basedOn w:val="a2"/>
    <w:link w:val="TabletextCharChar"/>
    <w:semiHidden/>
    <w:rsid w:val="00F255EE"/>
    <w:pPr>
      <w:widowControl w:val="0"/>
      <w:suppressAutoHyphens w:val="0"/>
      <w:jc w:val="left"/>
    </w:pPr>
    <w:rPr>
      <w:rFonts w:ascii="Tahoma" w:hAnsi="Tahoma" w:cs="Times New Roman"/>
      <w:sz w:val="20"/>
      <w:szCs w:val="20"/>
    </w:rPr>
  </w:style>
  <w:style w:type="paragraph" w:customStyle="1" w:styleId="310">
    <w:name w:val="Σώμα κείμενου 31"/>
    <w:basedOn w:val="a2"/>
    <w:uiPriority w:val="99"/>
    <w:rsid w:val="00F255EE"/>
    <w:pPr>
      <w:suppressAutoHyphens w:val="0"/>
    </w:pPr>
    <w:rPr>
      <w:rFonts w:ascii="Tahoma" w:hAnsi="Tahoma" w:cs="Times New Roman"/>
      <w:sz w:val="16"/>
      <w:szCs w:val="16"/>
      <w:lang w:val="el-GR" w:eastAsia="el-GR"/>
    </w:rPr>
  </w:style>
  <w:style w:type="paragraph" w:styleId="afff2">
    <w:name w:val="TOC Heading"/>
    <w:basedOn w:val="10"/>
    <w:next w:val="a2"/>
    <w:uiPriority w:val="39"/>
    <w:qFormat/>
    <w:rsid w:val="00F255EE"/>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ind w:left="720" w:hanging="360"/>
      <w:jc w:val="left"/>
      <w:outlineLvl w:val="9"/>
    </w:pPr>
    <w:rPr>
      <w:rFonts w:ascii="Cambria" w:hAnsi="Cambria" w:cs="Times New Roman"/>
      <w:color w:val="365F91"/>
      <w:szCs w:val="28"/>
      <w:lang w:val="el-GR" w:eastAsia="el-GR"/>
    </w:rPr>
  </w:style>
  <w:style w:type="character" w:customStyle="1" w:styleId="FootnoteCharacters">
    <w:name w:val="Footnote Characters"/>
    <w:uiPriority w:val="99"/>
    <w:rsid w:val="00F255EE"/>
    <w:rPr>
      <w:rFonts w:cs="Times New Roman"/>
      <w:b/>
      <w:sz w:val="24"/>
      <w:vertAlign w:val="superscript"/>
    </w:rPr>
  </w:style>
  <w:style w:type="paragraph" w:customStyle="1" w:styleId="Number">
    <w:name w:val="Number"/>
    <w:basedOn w:val="af3"/>
    <w:rsid w:val="00F255EE"/>
    <w:pPr>
      <w:keepLines/>
      <w:numPr>
        <w:numId w:val="27"/>
      </w:numPr>
      <w:suppressAutoHyphens w:val="0"/>
      <w:spacing w:after="120"/>
    </w:pPr>
    <w:rPr>
      <w:rFonts w:ascii="Arial" w:hAnsi="Arial"/>
      <w:sz w:val="20"/>
      <w:szCs w:val="20"/>
      <w:lang w:val="el-GR" w:eastAsia="el-GR"/>
    </w:rPr>
  </w:style>
  <w:style w:type="paragraph" w:customStyle="1" w:styleId="heading4">
    <w:name w:val="heading4"/>
    <w:basedOn w:val="29"/>
    <w:rsid w:val="00F255EE"/>
    <w:pPr>
      <w:tabs>
        <w:tab w:val="clear" w:pos="720"/>
      </w:tabs>
      <w:spacing w:before="120" w:after="120"/>
      <w:ind w:left="0" w:firstLine="0"/>
    </w:pPr>
    <w:rPr>
      <w:rFonts w:ascii="Times New Roman" w:hAnsi="Times New Roman"/>
      <w:b/>
      <w:bCs/>
      <w:i/>
      <w:iCs/>
    </w:rPr>
  </w:style>
  <w:style w:type="paragraph" w:customStyle="1" w:styleId="110">
    <w:name w:val="Παράγραφος λίστας11"/>
    <w:basedOn w:val="a2"/>
    <w:rsid w:val="00F255EE"/>
    <w:pPr>
      <w:suppressAutoHyphens w:val="0"/>
      <w:ind w:left="720"/>
      <w:contextualSpacing/>
    </w:pPr>
    <w:rPr>
      <w:sz w:val="24"/>
      <w:lang w:val="el-GR" w:eastAsia="el-GR"/>
    </w:rPr>
  </w:style>
  <w:style w:type="paragraph" w:customStyle="1" w:styleId="icomtablebodytext">
    <w:name w:val="icom_table_bodytext"/>
    <w:qFormat/>
    <w:rsid w:val="00F255EE"/>
    <w:pPr>
      <w:spacing w:line="288" w:lineRule="auto"/>
    </w:pPr>
    <w:rPr>
      <w:rFonts w:ascii="Arial Narrow" w:hAnsi="Arial Narrow" w:cs="Arial"/>
      <w:bCs/>
      <w:kern w:val="32"/>
      <w:sz w:val="18"/>
      <w:szCs w:val="28"/>
    </w:rPr>
  </w:style>
  <w:style w:type="paragraph" w:styleId="3">
    <w:name w:val="List Bullet 3"/>
    <w:basedOn w:val="a2"/>
    <w:uiPriority w:val="99"/>
    <w:qFormat/>
    <w:rsid w:val="00F255EE"/>
    <w:pPr>
      <w:numPr>
        <w:numId w:val="28"/>
      </w:numPr>
      <w:contextualSpacing/>
    </w:pPr>
  </w:style>
  <w:style w:type="paragraph" w:customStyle="1" w:styleId="1">
    <w:name w:val="Τίτλος 1"/>
    <w:basedOn w:val="31"/>
    <w:link w:val="1Char"/>
    <w:qFormat/>
    <w:rsid w:val="00F255EE"/>
    <w:pPr>
      <w:numPr>
        <w:numId w:val="29"/>
      </w:numPr>
      <w:suppressAutoHyphens w:val="0"/>
      <w:spacing w:before="120"/>
    </w:pPr>
    <w:rPr>
      <w:rFonts w:ascii="Calibri" w:hAnsi="Calibri"/>
      <w:bCs w:val="0"/>
      <w:sz w:val="28"/>
      <w:szCs w:val="22"/>
    </w:rPr>
  </w:style>
  <w:style w:type="paragraph" w:customStyle="1" w:styleId="2a">
    <w:name w:val="Τίτλος 2"/>
    <w:basedOn w:val="31"/>
    <w:qFormat/>
    <w:rsid w:val="00F255EE"/>
    <w:pPr>
      <w:suppressAutoHyphens w:val="0"/>
      <w:spacing w:before="0" w:after="120"/>
      <w:ind w:left="0" w:firstLine="0"/>
    </w:pPr>
    <w:rPr>
      <w:rFonts w:ascii="Calibri" w:hAnsi="Calibri" w:cs="Tahoma"/>
      <w:bCs w:val="0"/>
      <w:szCs w:val="22"/>
      <w:lang w:val="el-GR" w:eastAsia="el-GR"/>
    </w:rPr>
  </w:style>
  <w:style w:type="character" w:customStyle="1" w:styleId="1Char">
    <w:name w:val="Τίτλος 1 Char"/>
    <w:link w:val="1"/>
    <w:rsid w:val="00F255EE"/>
    <w:rPr>
      <w:rFonts w:ascii="Calibri" w:hAnsi="Calibri"/>
      <w:b/>
      <w:sz w:val="28"/>
      <w:szCs w:val="22"/>
      <w:lang w:val="en-GB" w:eastAsia="zh-CN"/>
    </w:rPr>
  </w:style>
  <w:style w:type="paragraph" w:customStyle="1" w:styleId="30">
    <w:name w:val="Τίτλος 3"/>
    <w:basedOn w:val="31"/>
    <w:qFormat/>
    <w:rsid w:val="00F255EE"/>
    <w:pPr>
      <w:numPr>
        <w:numId w:val="30"/>
      </w:numPr>
      <w:suppressAutoHyphens w:val="0"/>
      <w:spacing w:before="0" w:after="120"/>
    </w:pPr>
    <w:rPr>
      <w:rFonts w:ascii="Calibri Light" w:hAnsi="Calibri Light" w:cs="Tahoma"/>
      <w:bCs w:val="0"/>
      <w:i/>
      <w:szCs w:val="22"/>
      <w:lang w:val="el-GR" w:eastAsia="el-GR"/>
    </w:rPr>
  </w:style>
  <w:style w:type="paragraph" w:customStyle="1" w:styleId="0">
    <w:name w:val="Τίτλος 0"/>
    <w:basedOn w:val="1"/>
    <w:link w:val="0Char"/>
    <w:qFormat/>
    <w:rsid w:val="00F255EE"/>
    <w:pPr>
      <w:numPr>
        <w:numId w:val="0"/>
      </w:numPr>
    </w:pPr>
    <w:rPr>
      <w:sz w:val="32"/>
    </w:rPr>
  </w:style>
  <w:style w:type="character" w:customStyle="1" w:styleId="0Char">
    <w:name w:val="Τίτλος 0 Char"/>
    <w:link w:val="0"/>
    <w:rsid w:val="00F255EE"/>
    <w:rPr>
      <w:rFonts w:ascii="Calibri" w:hAnsi="Calibri"/>
      <w:b/>
      <w:sz w:val="32"/>
      <w:szCs w:val="22"/>
      <w:lang w:val="en-GB" w:eastAsia="zh-CN"/>
    </w:rPr>
  </w:style>
  <w:style w:type="paragraph" w:customStyle="1" w:styleId="CharChar1CharCharCharCharCharCharCharCharCharCharChar">
    <w:name w:val="Char Char1 Char Char Char Char Char Char Char Char Char Char Char"/>
    <w:basedOn w:val="a2"/>
    <w:rsid w:val="00F255EE"/>
    <w:pPr>
      <w:suppressAutoHyphens w:val="0"/>
      <w:spacing w:line="240" w:lineRule="exact"/>
    </w:pPr>
    <w:rPr>
      <w:rFonts w:ascii="Verdana" w:hAnsi="Verdana" w:cs="Times New Roman"/>
      <w:sz w:val="20"/>
      <w:szCs w:val="20"/>
      <w:lang w:val="en-US" w:eastAsia="en-US"/>
    </w:rPr>
  </w:style>
  <w:style w:type="numbering" w:customStyle="1" w:styleId="ListBullets">
    <w:name w:val="ListBullets"/>
    <w:uiPriority w:val="99"/>
    <w:rsid w:val="00F255EE"/>
    <w:pPr>
      <w:numPr>
        <w:numId w:val="31"/>
      </w:numPr>
    </w:pPr>
  </w:style>
  <w:style w:type="character" w:customStyle="1" w:styleId="afff3">
    <w:name w:val="Σώμα κειμένου_"/>
    <w:link w:val="71"/>
    <w:rsid w:val="00F255EE"/>
    <w:rPr>
      <w:rFonts w:ascii="MS Reference Sans Serif" w:eastAsia="MS Reference Sans Serif" w:hAnsi="MS Reference Sans Serif" w:cs="MS Reference Sans Serif"/>
      <w:spacing w:val="2"/>
      <w:sz w:val="19"/>
      <w:szCs w:val="19"/>
      <w:shd w:val="clear" w:color="auto" w:fill="FFFFFF"/>
    </w:rPr>
  </w:style>
  <w:style w:type="paragraph" w:customStyle="1" w:styleId="71">
    <w:name w:val="Σώμα κειμένου7"/>
    <w:basedOn w:val="a2"/>
    <w:link w:val="afff3"/>
    <w:rsid w:val="00F255EE"/>
    <w:pPr>
      <w:widowControl w:val="0"/>
      <w:shd w:val="clear" w:color="auto" w:fill="FFFFFF"/>
      <w:suppressAutoHyphens w:val="0"/>
      <w:spacing w:before="120" w:after="0" w:line="0" w:lineRule="atLeast"/>
      <w:ind w:hanging="720"/>
      <w:jc w:val="right"/>
    </w:pPr>
    <w:rPr>
      <w:rFonts w:ascii="MS Reference Sans Serif" w:eastAsia="MS Reference Sans Serif" w:hAnsi="MS Reference Sans Serif" w:cs="Times New Roman"/>
      <w:spacing w:val="2"/>
      <w:sz w:val="19"/>
      <w:szCs w:val="19"/>
    </w:rPr>
  </w:style>
  <w:style w:type="paragraph" w:styleId="Web">
    <w:name w:val="Normal (Web)"/>
    <w:basedOn w:val="a2"/>
    <w:uiPriority w:val="99"/>
    <w:unhideWhenUsed/>
    <w:rsid w:val="00F255EE"/>
    <w:pPr>
      <w:suppressAutoHyphens w:val="0"/>
      <w:spacing w:before="100" w:beforeAutospacing="1" w:after="100" w:afterAutospacing="1"/>
    </w:pPr>
    <w:rPr>
      <w:rFonts w:ascii="Times New Roman" w:hAnsi="Times New Roman" w:cs="Times New Roman"/>
      <w:lang w:val="el-GR" w:eastAsia="el-GR"/>
    </w:rPr>
  </w:style>
  <w:style w:type="table" w:customStyle="1" w:styleId="1e">
    <w:name w:val="Πλέγμα πίνακα1"/>
    <w:basedOn w:val="a4"/>
    <w:next w:val="aff7"/>
    <w:uiPriority w:val="59"/>
    <w:rsid w:val="00F255E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Υποσέλιδο Char"/>
    <w:link w:val="af8"/>
    <w:uiPriority w:val="99"/>
    <w:rsid w:val="00F255EE"/>
    <w:rPr>
      <w:rFonts w:ascii="Calibri" w:eastAsia="MS Mincho" w:hAnsi="Calibri" w:cs="Calibri"/>
      <w:sz w:val="22"/>
      <w:szCs w:val="24"/>
      <w:lang w:val="en-US" w:eastAsia="ja-JP"/>
    </w:rPr>
  </w:style>
  <w:style w:type="paragraph" w:customStyle="1" w:styleId="2b">
    <w:name w:val="Βασικο2"/>
    <w:basedOn w:val="a2"/>
    <w:link w:val="2Char2"/>
    <w:qFormat/>
    <w:rsid w:val="00F255EE"/>
    <w:pPr>
      <w:suppressAutoHyphens w:val="0"/>
    </w:pPr>
    <w:rPr>
      <w:rFonts w:cs="Times New Roman"/>
      <w:b/>
      <w:bCs/>
      <w:color w:val="000000"/>
    </w:rPr>
  </w:style>
  <w:style w:type="character" w:customStyle="1" w:styleId="2Char2">
    <w:name w:val="Βασικο2 Char"/>
    <w:link w:val="2b"/>
    <w:rsid w:val="00F255EE"/>
    <w:rPr>
      <w:rFonts w:ascii="Calibri" w:hAnsi="Calibri"/>
      <w:b/>
      <w:bCs/>
      <w:color w:val="000000"/>
      <w:sz w:val="22"/>
      <w:szCs w:val="24"/>
      <w:lang w:val="en-GB" w:eastAsia="zh-CN"/>
    </w:rPr>
  </w:style>
  <w:style w:type="paragraph" w:customStyle="1" w:styleId="xl63">
    <w:name w:val="xl63"/>
    <w:basedOn w:val="a2"/>
    <w:rsid w:val="00F255EE"/>
    <w:pPr>
      <w:suppressAutoHyphens w:val="0"/>
      <w:spacing w:before="100" w:beforeAutospacing="1" w:after="100" w:afterAutospacing="1"/>
      <w:jc w:val="center"/>
    </w:pPr>
    <w:rPr>
      <w:rFonts w:ascii="Times New Roman" w:hAnsi="Times New Roman" w:cs="Times New Roman"/>
      <w:b/>
      <w:bCs/>
      <w:sz w:val="28"/>
      <w:szCs w:val="28"/>
      <w:lang w:val="el-GR" w:eastAsia="el-GR"/>
    </w:rPr>
  </w:style>
  <w:style w:type="paragraph" w:customStyle="1" w:styleId="xl64">
    <w:name w:val="xl64"/>
    <w:basedOn w:val="a2"/>
    <w:rsid w:val="00F255EE"/>
    <w:pPr>
      <w:pBdr>
        <w:top w:val="single" w:sz="8" w:space="0" w:color="auto"/>
        <w:lef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5">
    <w:name w:val="xl65"/>
    <w:basedOn w:val="a2"/>
    <w:rsid w:val="00F255EE"/>
    <w:pPr>
      <w:pBdr>
        <w:top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6">
    <w:name w:val="xl66"/>
    <w:basedOn w:val="a2"/>
    <w:rsid w:val="00F255EE"/>
    <w:pPr>
      <w:pBdr>
        <w:top w:val="single" w:sz="8" w:space="0" w:color="auto"/>
        <w:righ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7">
    <w:name w:val="xl67"/>
    <w:basedOn w:val="a2"/>
    <w:rsid w:val="00F255EE"/>
    <w:pPr>
      <w:pBdr>
        <w:lef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8">
    <w:name w:val="xl68"/>
    <w:basedOn w:val="a2"/>
    <w:rsid w:val="00F255EE"/>
    <w:pPr>
      <w:pBdr>
        <w:righ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69">
    <w:name w:val="xl69"/>
    <w:basedOn w:val="a2"/>
    <w:rsid w:val="00F255EE"/>
    <w:pPr>
      <w:pBdr>
        <w:left w:val="single" w:sz="8" w:space="0" w:color="auto"/>
        <w:bottom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70">
    <w:name w:val="xl70"/>
    <w:basedOn w:val="a2"/>
    <w:rsid w:val="00F255EE"/>
    <w:pPr>
      <w:pBdr>
        <w:bottom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xl71">
    <w:name w:val="xl71"/>
    <w:basedOn w:val="a2"/>
    <w:rsid w:val="00F255EE"/>
    <w:pPr>
      <w:pBdr>
        <w:bottom w:val="single" w:sz="8" w:space="0" w:color="auto"/>
        <w:right w:val="single" w:sz="8" w:space="0" w:color="auto"/>
      </w:pBdr>
      <w:suppressAutoHyphens w:val="0"/>
      <w:spacing w:before="100" w:beforeAutospacing="1" w:after="100" w:afterAutospacing="1"/>
    </w:pPr>
    <w:rPr>
      <w:rFonts w:ascii="Times New Roman" w:hAnsi="Times New Roman" w:cs="Times New Roman"/>
      <w:lang w:val="el-GR" w:eastAsia="el-GR"/>
    </w:rPr>
  </w:style>
  <w:style w:type="paragraph" w:customStyle="1" w:styleId="1f">
    <w:name w:val="Βασικό1"/>
    <w:uiPriority w:val="99"/>
    <w:rsid w:val="00F255EE"/>
    <w:rPr>
      <w:rFonts w:ascii="Lucida Grande" w:eastAsia="ヒラギノ角ゴ Pro W3" w:hAnsi="Lucida Grande"/>
      <w:color w:val="000000"/>
      <w:sz w:val="24"/>
    </w:rPr>
  </w:style>
  <w:style w:type="numbering" w:customStyle="1" w:styleId="List21">
    <w:name w:val="List 21"/>
    <w:rsid w:val="00F255EE"/>
    <w:pPr>
      <w:numPr>
        <w:numId w:val="39"/>
      </w:numPr>
    </w:pPr>
  </w:style>
  <w:style w:type="numbering" w:customStyle="1" w:styleId="List22">
    <w:name w:val="List 22"/>
    <w:rsid w:val="00F255EE"/>
    <w:pPr>
      <w:numPr>
        <w:numId w:val="40"/>
      </w:numPr>
    </w:pPr>
  </w:style>
  <w:style w:type="paragraph" w:customStyle="1" w:styleId="StyleJustified">
    <w:name w:val="Style Justified"/>
    <w:basedOn w:val="a2"/>
    <w:uiPriority w:val="99"/>
    <w:semiHidden/>
    <w:rsid w:val="00F255EE"/>
    <w:pPr>
      <w:suppressAutoHyphens w:val="0"/>
    </w:pPr>
    <w:rPr>
      <w:rFonts w:ascii="Tahoma" w:hAnsi="Tahoma" w:cs="Times New Roman"/>
      <w:szCs w:val="20"/>
      <w:lang w:val="el-GR" w:eastAsia="en-US"/>
    </w:rPr>
  </w:style>
  <w:style w:type="paragraph" w:customStyle="1" w:styleId="00">
    <w:name w:val="Επικεφαλίδα 0"/>
    <w:basedOn w:val="10"/>
    <w:next w:val="a2"/>
    <w:uiPriority w:val="99"/>
    <w:qFormat/>
    <w:rsid w:val="00F255EE"/>
    <w:pPr>
      <w:pageBreakBefore w:val="0"/>
      <w:pBdr>
        <w:top w:val="none" w:sz="0" w:space="0" w:color="auto"/>
        <w:left w:val="none" w:sz="0" w:space="0" w:color="auto"/>
        <w:bottom w:val="none" w:sz="0" w:space="0" w:color="auto"/>
        <w:right w:val="none" w:sz="0" w:space="0" w:color="auto"/>
      </w:pBdr>
      <w:suppressAutoHyphens w:val="0"/>
      <w:spacing w:before="240" w:after="240" w:line="360" w:lineRule="auto"/>
    </w:pPr>
    <w:rPr>
      <w:rFonts w:ascii="Calibri" w:hAnsi="Calibri" w:cs="Times New Roman"/>
      <w:color w:val="auto"/>
      <w:szCs w:val="26"/>
      <w:lang w:val="el-GR" w:eastAsia="el-GR"/>
    </w:rPr>
  </w:style>
  <w:style w:type="numbering" w:customStyle="1" w:styleId="a">
    <w:name w:val="Στυλ Επικεφαλίδων"/>
    <w:uiPriority w:val="99"/>
    <w:rsid w:val="00F255EE"/>
    <w:pPr>
      <w:numPr>
        <w:numId w:val="42"/>
      </w:numPr>
    </w:pPr>
  </w:style>
  <w:style w:type="paragraph" w:customStyle="1" w:styleId="BodyBullet">
    <w:name w:val="Body Bullet"/>
    <w:rsid w:val="00F255EE"/>
    <w:rPr>
      <w:rFonts w:ascii="Helvetica" w:eastAsia="ヒラギノ角ゴ Pro W3" w:hAnsi="Helvetica"/>
      <w:color w:val="000000"/>
      <w:sz w:val="24"/>
      <w:lang w:val="en-US"/>
    </w:rPr>
  </w:style>
  <w:style w:type="character" w:customStyle="1" w:styleId="SymvasiparagraphsChar">
    <w:name w:val="Symvasi_paragraphs Char"/>
    <w:link w:val="Symvasiparagraphs"/>
    <w:locked/>
    <w:rsid w:val="00F255EE"/>
    <w:rPr>
      <w:rFonts w:ascii="Tahoma" w:hAnsi="Tahoma" w:cs="Tahoma"/>
      <w:sz w:val="22"/>
      <w:szCs w:val="24"/>
    </w:rPr>
  </w:style>
  <w:style w:type="character" w:customStyle="1" w:styleId="Caractredenotedebasdepage">
    <w:name w:val="Caractère de note de bas de page"/>
    <w:rsid w:val="00F255EE"/>
    <w:rPr>
      <w:rFonts w:cs="Times New Roman"/>
      <w:vertAlign w:val="superscript"/>
    </w:rPr>
  </w:style>
  <w:style w:type="paragraph" w:styleId="a1">
    <w:name w:val="List Number"/>
    <w:basedOn w:val="a2"/>
    <w:rsid w:val="00F255EE"/>
    <w:pPr>
      <w:numPr>
        <w:numId w:val="43"/>
      </w:numPr>
      <w:spacing w:before="57" w:after="0"/>
    </w:pPr>
    <w:rPr>
      <w:rFonts w:cs="Times New Roman"/>
      <w:sz w:val="24"/>
      <w:lang w:val="el-GR" w:eastAsia="ar-SA"/>
    </w:rPr>
  </w:style>
  <w:style w:type="character" w:customStyle="1" w:styleId="TabletextCharChar">
    <w:name w:val="Table text Char Char"/>
    <w:link w:val="TabletextChar"/>
    <w:semiHidden/>
    <w:locked/>
    <w:rsid w:val="00F255EE"/>
    <w:rPr>
      <w:rFonts w:ascii="Tahoma" w:hAnsi="Tahoma"/>
      <w:lang w:val="en-GB" w:eastAsia="zh-CN"/>
    </w:rPr>
  </w:style>
  <w:style w:type="paragraph" w:customStyle="1" w:styleId="Normalmystyle">
    <w:name w:val="Normal.mystyle"/>
    <w:basedOn w:val="a2"/>
    <w:semiHidden/>
    <w:rsid w:val="00F255EE"/>
    <w:pPr>
      <w:widowControl w:val="0"/>
      <w:suppressAutoHyphens w:val="0"/>
    </w:pPr>
    <w:rPr>
      <w:rFonts w:ascii="Tahoma" w:hAnsi="Tahoma" w:cs="Times New Roman"/>
      <w:szCs w:val="20"/>
      <w:lang w:val="el-GR" w:eastAsia="en-US"/>
    </w:rPr>
  </w:style>
  <w:style w:type="paragraph" w:customStyle="1" w:styleId="NumCharCharCharCharCharCharCharCharChar">
    <w:name w:val="_Num# Char Char Char Char Char Char Char Char Char"/>
    <w:next w:val="a2"/>
    <w:link w:val="NumCharCharCharCharCharCharCharCharCharChar"/>
    <w:semiHidden/>
    <w:rsid w:val="00F255EE"/>
    <w:pPr>
      <w:widowControl w:val="0"/>
      <w:numPr>
        <w:numId w:val="44"/>
      </w:numPr>
      <w:jc w:val="both"/>
    </w:pPr>
    <w:rPr>
      <w:rFonts w:ascii="Tahoma" w:hAnsi="Tahoma"/>
      <w:sz w:val="22"/>
      <w:szCs w:val="22"/>
    </w:rPr>
  </w:style>
  <w:style w:type="character" w:customStyle="1" w:styleId="NumCharCharCharCharCharCharCharCharCharChar">
    <w:name w:val="_Num# Char Char Char Char Char Char Char Char Char Char"/>
    <w:link w:val="NumCharCharCharCharCharCharCharCharChar"/>
    <w:semiHidden/>
    <w:locked/>
    <w:rsid w:val="00F255EE"/>
    <w:rPr>
      <w:rFonts w:ascii="Tahoma" w:hAnsi="Tahoma"/>
      <w:sz w:val="22"/>
      <w:szCs w:val="22"/>
    </w:rPr>
  </w:style>
  <w:style w:type="paragraph" w:customStyle="1" w:styleId="StyleTimesNewRoman12ptLinespacingsingle">
    <w:name w:val="Style Times New Roman 12 pt Line spacing:  single"/>
    <w:basedOn w:val="a2"/>
    <w:semiHidden/>
    <w:rsid w:val="00F255EE"/>
    <w:pPr>
      <w:suppressAutoHyphens w:val="0"/>
    </w:pPr>
    <w:rPr>
      <w:rFonts w:ascii="Tahoma" w:hAnsi="Tahoma" w:cs="Times New Roman"/>
      <w:szCs w:val="20"/>
      <w:lang w:val="el-GR" w:eastAsia="en-US"/>
    </w:rPr>
  </w:style>
  <w:style w:type="paragraph" w:customStyle="1" w:styleId="b1l">
    <w:name w:val="b1l"/>
    <w:basedOn w:val="a2"/>
    <w:next w:val="a2"/>
    <w:semiHidden/>
    <w:rsid w:val="00F255EE"/>
    <w:pPr>
      <w:suppressAutoHyphens w:val="0"/>
      <w:overflowPunct w:val="0"/>
      <w:autoSpaceDE w:val="0"/>
      <w:autoSpaceDN w:val="0"/>
      <w:adjustRightInd w:val="0"/>
      <w:spacing w:before="120" w:line="300" w:lineRule="atLeast"/>
      <w:textAlignment w:val="baseline"/>
    </w:pPr>
    <w:rPr>
      <w:rFonts w:ascii="Tahoma" w:hAnsi="Tahoma" w:cs="Times New Roman"/>
      <w:szCs w:val="20"/>
      <w:lang w:val="el-GR" w:eastAsia="en-US"/>
    </w:rPr>
  </w:style>
  <w:style w:type="paragraph" w:customStyle="1" w:styleId="StyleTahoma10ptChar">
    <w:name w:val="Style Tahoma 10 pt Char"/>
    <w:basedOn w:val="a2"/>
    <w:semiHidden/>
    <w:rsid w:val="00F255EE"/>
    <w:pPr>
      <w:suppressAutoHyphens w:val="0"/>
      <w:spacing w:line="360" w:lineRule="auto"/>
    </w:pPr>
    <w:rPr>
      <w:rFonts w:ascii="Tahoma" w:hAnsi="Tahoma" w:cs="Tahoma"/>
      <w:sz w:val="20"/>
      <w:szCs w:val="20"/>
      <w:lang w:val="el-GR" w:eastAsia="en-US"/>
    </w:rPr>
  </w:style>
  <w:style w:type="paragraph" w:customStyle="1" w:styleId="bodybulletingchar0">
    <w:name w:val="bodybulletingchar"/>
    <w:basedOn w:val="a2"/>
    <w:rsid w:val="00F255EE"/>
    <w:pPr>
      <w:tabs>
        <w:tab w:val="num" w:pos="360"/>
      </w:tabs>
      <w:suppressAutoHyphens w:val="0"/>
      <w:ind w:left="360" w:hanging="360"/>
    </w:pPr>
    <w:rPr>
      <w:rFonts w:ascii="Tahoma" w:hAnsi="Tahoma" w:cs="Tahoma"/>
      <w:szCs w:val="22"/>
      <w:lang w:val="el-GR" w:eastAsia="el-GR"/>
    </w:rPr>
  </w:style>
  <w:style w:type="character" w:customStyle="1" w:styleId="yshortcuts">
    <w:name w:val="yshortcuts"/>
    <w:rsid w:val="00F255EE"/>
    <w:rPr>
      <w:rFonts w:cs="Times New Roman"/>
    </w:rPr>
  </w:style>
  <w:style w:type="character" w:customStyle="1" w:styleId="apple-style-span">
    <w:name w:val="apple-style-span"/>
    <w:rsid w:val="00F255EE"/>
  </w:style>
  <w:style w:type="character" w:customStyle="1" w:styleId="CharChar3">
    <w:name w:val="Char Char3"/>
    <w:semiHidden/>
    <w:locked/>
    <w:rsid w:val="00F255EE"/>
    <w:rPr>
      <w:rFonts w:cs="Times New Roman"/>
      <w:sz w:val="24"/>
      <w:lang w:val="el-GR" w:eastAsia="ar-SA" w:bidi="ar-SA"/>
    </w:rPr>
  </w:style>
  <w:style w:type="paragraph" w:customStyle="1" w:styleId="afff4">
    <w:name w:val="ΔΙΕΥΘΥΝΣΗ"/>
    <w:rsid w:val="00F255EE"/>
    <w:rPr>
      <w:rFonts w:ascii="Arial" w:hAnsi="Arial"/>
      <w:b/>
      <w:caps/>
      <w:color w:val="000080"/>
      <w:kern w:val="22"/>
      <w:sz w:val="22"/>
    </w:rPr>
  </w:style>
  <w:style w:type="paragraph" w:customStyle="1" w:styleId="afff5">
    <w:name w:val="ΑΘΗΝΑ"/>
    <w:rsid w:val="00F255EE"/>
    <w:pPr>
      <w:shd w:val="pct5" w:color="auto" w:fill="FFFFFF"/>
    </w:pPr>
    <w:rPr>
      <w:rFonts w:ascii="Arial" w:hAnsi="Arial"/>
      <w:color w:val="000080"/>
      <w:kern w:val="22"/>
      <w:sz w:val="22"/>
    </w:rPr>
  </w:style>
  <w:style w:type="paragraph" w:customStyle="1" w:styleId="afff6">
    <w:name w:val="ΑΡ.ΠΡΩΤ"/>
    <w:rsid w:val="00F255EE"/>
    <w:pPr>
      <w:shd w:val="pct5" w:color="auto" w:fill="FFFFFF"/>
    </w:pPr>
    <w:rPr>
      <w:rFonts w:ascii="Arial" w:hAnsi="Arial"/>
      <w:b/>
      <w:i/>
      <w:color w:val="000080"/>
      <w:kern w:val="22"/>
      <w:sz w:val="22"/>
    </w:rPr>
  </w:style>
  <w:style w:type="paragraph" w:customStyle="1" w:styleId="afff7">
    <w:name w:val="ΣΤΟΙΧΕΙΑ ΕΓΓ."/>
    <w:rsid w:val="00F255EE"/>
    <w:rPr>
      <w:rFonts w:ascii="Arial" w:hAnsi="Arial"/>
      <w:spacing w:val="20"/>
      <w:kern w:val="20"/>
    </w:rPr>
  </w:style>
  <w:style w:type="paragraph" w:customStyle="1" w:styleId="Aaoeeu">
    <w:name w:val="Aaoeeu"/>
    <w:rsid w:val="00F255EE"/>
    <w:pPr>
      <w:widowControl w:val="0"/>
      <w:jc w:val="both"/>
    </w:pPr>
    <w:rPr>
      <w:rFonts w:ascii="Arial" w:hAnsi="Arial"/>
      <w:sz w:val="24"/>
      <w:lang w:val="en-GB" w:eastAsia="en-US"/>
    </w:rPr>
  </w:style>
  <w:style w:type="paragraph" w:customStyle="1" w:styleId="font5">
    <w:name w:val="font5"/>
    <w:basedOn w:val="a2"/>
    <w:rsid w:val="00F255EE"/>
    <w:pPr>
      <w:suppressAutoHyphens w:val="0"/>
      <w:spacing w:before="100" w:beforeAutospacing="1" w:after="100" w:afterAutospacing="1"/>
    </w:pPr>
    <w:rPr>
      <w:rFonts w:ascii="Arial" w:eastAsia="Arial Unicode MS" w:hAnsi="Arial" w:cs="Arial"/>
      <w:sz w:val="16"/>
      <w:szCs w:val="16"/>
      <w:lang w:eastAsia="en-US"/>
    </w:rPr>
  </w:style>
  <w:style w:type="paragraph" w:customStyle="1" w:styleId="afff8">
    <w:name w:val="ΘΕΜΑ ΠΕΡΙΕΧΟΜΕΝΟ"/>
    <w:basedOn w:val="a2"/>
    <w:rsid w:val="00F255EE"/>
    <w:pPr>
      <w:keepLines/>
      <w:suppressAutoHyphens w:val="0"/>
      <w:spacing w:after="0"/>
    </w:pPr>
    <w:rPr>
      <w:rFonts w:ascii="Arial" w:hAnsi="Arial" w:cs="Times New Roman"/>
      <w:b/>
      <w:i/>
      <w:color w:val="000080"/>
      <w:kern w:val="22"/>
      <w:sz w:val="24"/>
      <w:szCs w:val="20"/>
      <w:lang w:val="el-GR" w:eastAsia="el-GR"/>
    </w:rPr>
  </w:style>
  <w:style w:type="paragraph" w:customStyle="1" w:styleId="afff9">
    <w:name w:val="ΑΠΟΦΑΣΙΖΟΥΜΕ"/>
    <w:next w:val="a2"/>
    <w:rsid w:val="00F255EE"/>
    <w:pPr>
      <w:spacing w:before="480" w:after="120"/>
      <w:jc w:val="center"/>
    </w:pPr>
    <w:rPr>
      <w:rFonts w:ascii="Arial" w:hAnsi="Arial"/>
      <w:spacing w:val="40"/>
      <w:w w:val="125"/>
      <w:kern w:val="16"/>
      <w:sz w:val="22"/>
    </w:rPr>
  </w:style>
  <w:style w:type="character" w:customStyle="1" w:styleId="Char2">
    <w:name w:val="Σώμα κειμένου Char"/>
    <w:aliases w:val="- TF Char1,Text Char1,??2 Char,BODY TEXT Char,Block text Char,Body Char,Body Text - Level 2 Char,Body Text1 Char,Corps de text Char,Oracle Response Char,Resume Text Char,T1 Char,Title 1 Char,block text Char,body text Char,bt Char"/>
    <w:link w:val="af3"/>
    <w:rsid w:val="00F255EE"/>
    <w:rPr>
      <w:rFonts w:ascii="Calibri" w:hAnsi="Calibri" w:cs="Calibri"/>
      <w:sz w:val="22"/>
      <w:szCs w:val="24"/>
      <w:lang w:val="en-GB" w:eastAsia="zh-CN"/>
    </w:rPr>
  </w:style>
  <w:style w:type="paragraph" w:customStyle="1" w:styleId="1f0">
    <w:name w:val="Λίστα με κουκκίδες1"/>
    <w:basedOn w:val="a2"/>
    <w:rsid w:val="00F255EE"/>
    <w:pPr>
      <w:tabs>
        <w:tab w:val="left" w:pos="360"/>
      </w:tabs>
      <w:suppressAutoHyphens w:val="0"/>
      <w:ind w:left="360" w:hanging="360"/>
    </w:pPr>
    <w:rPr>
      <w:rFonts w:ascii="Tahoma" w:hAnsi="Tahoma" w:cs="Times New Roman"/>
      <w:lang w:val="el-GR" w:eastAsia="en-US"/>
    </w:rPr>
  </w:style>
  <w:style w:type="paragraph" w:customStyle="1" w:styleId="keimaspro11">
    <w:name w:val="keimaspro11"/>
    <w:basedOn w:val="a2"/>
    <w:rsid w:val="00F255EE"/>
    <w:pPr>
      <w:suppressAutoHyphens w:val="0"/>
      <w:spacing w:before="100" w:beforeAutospacing="1" w:after="100" w:afterAutospacing="1"/>
    </w:pPr>
    <w:rPr>
      <w:rFonts w:ascii="Times New Roman" w:hAnsi="Times New Roman" w:cs="Times New Roman"/>
      <w:sz w:val="24"/>
      <w:lang w:val="el-GR" w:eastAsia="el-GR"/>
    </w:rPr>
  </w:style>
  <w:style w:type="paragraph" w:customStyle="1" w:styleId="Web1">
    <w:name w:val="Κανονικό (Web)1"/>
    <w:basedOn w:val="a2"/>
    <w:uiPriority w:val="99"/>
    <w:rsid w:val="00F255EE"/>
    <w:pPr>
      <w:numPr>
        <w:numId w:val="45"/>
      </w:numPr>
      <w:suppressAutoHyphens w:val="0"/>
      <w:spacing w:before="100" w:beforeAutospacing="1" w:after="100" w:afterAutospacing="1"/>
    </w:pPr>
    <w:rPr>
      <w:rFonts w:ascii="Times New Roman" w:hAnsi="Times New Roman" w:cs="Times New Roman"/>
      <w:sz w:val="24"/>
      <w:lang w:val="el-GR" w:eastAsia="el-GR"/>
    </w:rPr>
  </w:style>
  <w:style w:type="paragraph" w:customStyle="1" w:styleId="44">
    <w:name w:val="Επικεφ. 4"/>
    <w:basedOn w:val="a2"/>
    <w:next w:val="a2"/>
    <w:link w:val="4Char"/>
    <w:autoRedefine/>
    <w:qFormat/>
    <w:rsid w:val="00F255EE"/>
    <w:pPr>
      <w:keepNext/>
      <w:tabs>
        <w:tab w:val="num" w:pos="-2835"/>
      </w:tabs>
      <w:suppressAutoHyphens w:val="0"/>
      <w:spacing w:line="276" w:lineRule="auto"/>
      <w:outlineLvl w:val="3"/>
    </w:pPr>
    <w:rPr>
      <w:rFonts w:cs="Times New Roman"/>
      <w:b/>
      <w:i/>
      <w:color w:val="1F497D"/>
      <w:szCs w:val="22"/>
      <w:shd w:val="clear" w:color="auto" w:fill="FFFFFF"/>
    </w:rPr>
  </w:style>
  <w:style w:type="character" w:customStyle="1" w:styleId="4Char">
    <w:name w:val="Επικεφ. 4 Char"/>
    <w:link w:val="44"/>
    <w:rsid w:val="00F255EE"/>
    <w:rPr>
      <w:rFonts w:ascii="Calibri" w:hAnsi="Calibri"/>
      <w:b/>
      <w:i/>
      <w:color w:val="1F497D"/>
      <w:sz w:val="22"/>
      <w:szCs w:val="22"/>
      <w:lang w:val="en-GB" w:eastAsia="zh-CN"/>
    </w:rPr>
  </w:style>
  <w:style w:type="paragraph" w:customStyle="1" w:styleId="52">
    <w:name w:val="Επικεφ. 5"/>
    <w:basedOn w:val="a2"/>
    <w:next w:val="a2"/>
    <w:link w:val="5Char"/>
    <w:autoRedefine/>
    <w:qFormat/>
    <w:rsid w:val="00F255EE"/>
    <w:pPr>
      <w:keepNext/>
      <w:tabs>
        <w:tab w:val="num" w:pos="720"/>
      </w:tabs>
      <w:suppressAutoHyphens w:val="0"/>
      <w:spacing w:before="100" w:beforeAutospacing="1" w:after="100" w:afterAutospacing="1"/>
      <w:ind w:left="720" w:hanging="720"/>
      <w:outlineLvl w:val="4"/>
    </w:pPr>
    <w:rPr>
      <w:rFonts w:cs="Times New Roman"/>
      <w:b/>
      <w:sz w:val="26"/>
    </w:rPr>
  </w:style>
  <w:style w:type="character" w:customStyle="1" w:styleId="5Char">
    <w:name w:val="Επικεφ. 5 Char"/>
    <w:link w:val="52"/>
    <w:rsid w:val="00F255EE"/>
    <w:rPr>
      <w:rFonts w:ascii="Calibri" w:hAnsi="Calibri"/>
      <w:b/>
      <w:sz w:val="26"/>
      <w:szCs w:val="24"/>
      <w:lang w:val="en-GB" w:eastAsia="zh-CN"/>
    </w:rPr>
  </w:style>
  <w:style w:type="paragraph" w:styleId="afffa">
    <w:name w:val="Plain Text"/>
    <w:basedOn w:val="a2"/>
    <w:link w:val="Charb"/>
    <w:rsid w:val="00F255EE"/>
    <w:pPr>
      <w:suppressAutoHyphens w:val="0"/>
      <w:spacing w:after="240"/>
    </w:pPr>
    <w:rPr>
      <w:rFonts w:ascii="Courier New" w:hAnsi="Courier New" w:cs="Times New Roman"/>
      <w:sz w:val="20"/>
      <w:szCs w:val="20"/>
    </w:rPr>
  </w:style>
  <w:style w:type="character" w:customStyle="1" w:styleId="Charb">
    <w:name w:val="Απλό κείμενο Char"/>
    <w:link w:val="afffa"/>
    <w:rsid w:val="00F255EE"/>
    <w:rPr>
      <w:rFonts w:ascii="Courier New" w:hAnsi="Courier New"/>
      <w:lang w:val="en-GB" w:eastAsia="zh-CN"/>
    </w:rPr>
  </w:style>
  <w:style w:type="paragraph" w:customStyle="1" w:styleId="afffb">
    <w:name w:val="Πίνακας"/>
    <w:basedOn w:val="a2"/>
    <w:autoRedefine/>
    <w:semiHidden/>
    <w:rsid w:val="00F255EE"/>
    <w:pPr>
      <w:keepLines/>
      <w:spacing w:before="40" w:after="40" w:line="280" w:lineRule="atLeast"/>
      <w:jc w:val="left"/>
    </w:pPr>
    <w:rPr>
      <w:rFonts w:ascii="Arial" w:hAnsi="Arial" w:cs="Times New Roman"/>
      <w:szCs w:val="20"/>
      <w:lang w:val="el-GR" w:eastAsia="el-GR"/>
    </w:rPr>
  </w:style>
  <w:style w:type="paragraph" w:customStyle="1" w:styleId="2c">
    <w:name w:val="Βασικό2"/>
    <w:autoRedefine/>
    <w:rsid w:val="00F255EE"/>
    <w:pPr>
      <w:jc w:val="both"/>
    </w:pPr>
    <w:rPr>
      <w:rFonts w:ascii="Calibri" w:eastAsia="ヒラギノ角ゴ Pro W3" w:hAnsi="Calibri"/>
      <w:color w:val="000000"/>
      <w:sz w:val="24"/>
    </w:rPr>
  </w:style>
  <w:style w:type="paragraph" w:customStyle="1" w:styleId="stylejustified0">
    <w:name w:val="stylejustified"/>
    <w:basedOn w:val="a2"/>
    <w:rsid w:val="00F255EE"/>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afffc">
    <w:name w:val="_Βασικό Πιν."/>
    <w:basedOn w:val="a2"/>
    <w:semiHidden/>
    <w:rsid w:val="00F255EE"/>
    <w:pPr>
      <w:suppressAutoHyphens w:val="0"/>
      <w:overflowPunct w:val="0"/>
      <w:autoSpaceDE w:val="0"/>
      <w:autoSpaceDN w:val="0"/>
      <w:adjustRightInd w:val="0"/>
      <w:spacing w:before="60"/>
      <w:ind w:left="33" w:firstLine="284"/>
      <w:textAlignment w:val="baseline"/>
    </w:pPr>
    <w:rPr>
      <w:rFonts w:ascii="Arial" w:hAnsi="Arial" w:cs="Times New Roman"/>
      <w:bCs/>
      <w:sz w:val="24"/>
      <w:szCs w:val="20"/>
      <w:lang w:val="el-GR" w:eastAsia="el-GR"/>
    </w:rPr>
  </w:style>
  <w:style w:type="paragraph" w:customStyle="1" w:styleId="Index">
    <w:name w:val="Index"/>
    <w:basedOn w:val="a2"/>
    <w:rsid w:val="00F255EE"/>
    <w:pPr>
      <w:suppressLineNumbers/>
      <w:suppressAutoHyphens w:val="0"/>
    </w:pPr>
    <w:rPr>
      <w:rFonts w:ascii="Tahoma" w:hAnsi="Tahoma" w:cs="Tahoma"/>
      <w:lang w:val="el-GR" w:eastAsia="en-US"/>
    </w:rPr>
  </w:style>
  <w:style w:type="paragraph" w:customStyle="1" w:styleId="BalloonText4">
    <w:name w:val="Balloon Text4"/>
    <w:basedOn w:val="a2"/>
    <w:semiHidden/>
    <w:rsid w:val="00F255EE"/>
    <w:pPr>
      <w:suppressAutoHyphens w:val="0"/>
    </w:pPr>
    <w:rPr>
      <w:rFonts w:ascii="Tahoma" w:hAnsi="Tahoma" w:cs="Tahoma"/>
      <w:sz w:val="16"/>
      <w:szCs w:val="16"/>
      <w:lang w:val="el-GR" w:eastAsia="en-US"/>
    </w:rPr>
  </w:style>
  <w:style w:type="paragraph" w:customStyle="1" w:styleId="45">
    <w:name w:val="Κείμενο πλαισίου4"/>
    <w:basedOn w:val="a2"/>
    <w:semiHidden/>
    <w:rsid w:val="00F255EE"/>
    <w:pPr>
      <w:suppressAutoHyphens w:val="0"/>
    </w:pPr>
    <w:rPr>
      <w:rFonts w:ascii="Tahoma" w:hAnsi="Tahoma" w:cs="Tahoma"/>
      <w:sz w:val="16"/>
      <w:szCs w:val="16"/>
      <w:lang w:val="el-GR" w:eastAsia="en-US"/>
    </w:rPr>
  </w:style>
  <w:style w:type="numbering" w:customStyle="1" w:styleId="symvaseis">
    <w:name w:val="symvaseis"/>
    <w:uiPriority w:val="99"/>
    <w:rsid w:val="00F255EE"/>
    <w:pPr>
      <w:numPr>
        <w:numId w:val="46"/>
      </w:numPr>
    </w:pPr>
  </w:style>
  <w:style w:type="paragraph" w:customStyle="1" w:styleId="CSF3">
    <w:name w:val="C+S+F3"/>
    <w:basedOn w:val="CSF2"/>
    <w:rsid w:val="00F255EE"/>
    <w:pPr>
      <w:spacing w:before="60" w:after="60"/>
      <w:ind w:left="567"/>
    </w:pPr>
    <w:rPr>
      <w:rFonts w:ascii="Arial" w:hAnsi="Arial"/>
      <w:sz w:val="22"/>
      <w:lang w:eastAsia="en-US"/>
    </w:rPr>
  </w:style>
  <w:style w:type="paragraph" w:customStyle="1" w:styleId="xl54">
    <w:name w:val="xl54"/>
    <w:basedOn w:val="a2"/>
    <w:rsid w:val="00F255EE"/>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8"/>
      <w:szCs w:val="18"/>
      <w:lang w:val="el-GR" w:eastAsia="el-GR"/>
    </w:rPr>
  </w:style>
  <w:style w:type="paragraph" w:customStyle="1" w:styleId="CharChar1CharCharChar">
    <w:name w:val="Char Char1 Char Char Char"/>
    <w:basedOn w:val="a2"/>
    <w:rsid w:val="00F255EE"/>
    <w:pPr>
      <w:suppressAutoHyphens w:val="0"/>
      <w:spacing w:after="160" w:line="240" w:lineRule="exact"/>
      <w:jc w:val="left"/>
    </w:pPr>
    <w:rPr>
      <w:rFonts w:ascii="Verdana" w:hAnsi="Verdana" w:cs="Times New Roman"/>
      <w:sz w:val="20"/>
      <w:szCs w:val="20"/>
      <w:lang w:val="en-US" w:eastAsia="en-US"/>
    </w:rPr>
  </w:style>
  <w:style w:type="paragraph" w:customStyle="1" w:styleId="bodybulletingbold">
    <w:name w:val="body bulleting +bold"/>
    <w:basedOn w:val="a2"/>
    <w:rsid w:val="00F255EE"/>
    <w:pPr>
      <w:tabs>
        <w:tab w:val="num" w:pos="720"/>
      </w:tabs>
      <w:suppressAutoHyphens w:val="0"/>
      <w:spacing w:after="0"/>
      <w:ind w:left="720" w:hanging="360"/>
      <w:jc w:val="left"/>
    </w:pPr>
    <w:rPr>
      <w:rFonts w:ascii="Tahoma" w:hAnsi="Tahoma" w:cs="Times New Roman"/>
      <w:sz w:val="24"/>
      <w:lang w:val="el-GR" w:eastAsia="el-GR"/>
    </w:rPr>
  </w:style>
  <w:style w:type="numbering" w:customStyle="1" w:styleId="List12">
    <w:name w:val="List 12"/>
    <w:rsid w:val="00F255EE"/>
    <w:pPr>
      <w:numPr>
        <w:numId w:val="47"/>
      </w:numPr>
    </w:pPr>
  </w:style>
  <w:style w:type="numbering" w:customStyle="1" w:styleId="List13">
    <w:name w:val="List 13"/>
    <w:rsid w:val="00F255EE"/>
    <w:pPr>
      <w:numPr>
        <w:numId w:val="48"/>
      </w:numPr>
    </w:pPr>
  </w:style>
  <w:style w:type="character" w:customStyle="1" w:styleId="-1">
    <w:name w:val="Υπερ-σύνδεση1"/>
    <w:rsid w:val="00F255EE"/>
    <w:rPr>
      <w:color w:val="0025F9"/>
      <w:sz w:val="20"/>
      <w:u w:val="single"/>
    </w:rPr>
  </w:style>
  <w:style w:type="character" w:customStyle="1" w:styleId="1f1">
    <w:name w:val="Έντονο1"/>
    <w:rsid w:val="00F255EE"/>
    <w:rPr>
      <w:rFonts w:ascii="Lucida Grande" w:eastAsia="ヒラギノ角ゴ Pro W3" w:hAnsi="Lucida Grande" w:hint="default"/>
      <w:b/>
      <w:bCs w:val="0"/>
      <w:i w:val="0"/>
      <w:iCs w:val="0"/>
      <w:color w:val="000000"/>
      <w:sz w:val="20"/>
    </w:rPr>
  </w:style>
  <w:style w:type="paragraph" w:customStyle="1" w:styleId="afffd">
    <w:name w:val="ΜΕΡΟΠΗ"/>
    <w:basedOn w:val="10"/>
    <w:link w:val="Charc"/>
    <w:rsid w:val="00F255EE"/>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pPr>
    <w:rPr>
      <w:rFonts w:ascii="Cambria" w:eastAsia="Calibri" w:hAnsi="Cambria" w:cs="Times New Roman"/>
      <w:color w:val="365F91"/>
      <w:sz w:val="24"/>
      <w:szCs w:val="24"/>
      <w:lang w:eastAsia="en-US"/>
    </w:rPr>
  </w:style>
  <w:style w:type="character" w:customStyle="1" w:styleId="Charc">
    <w:name w:val="ΜΕΡΟΠΗ Char"/>
    <w:link w:val="afffd"/>
    <w:rsid w:val="00F255EE"/>
    <w:rPr>
      <w:rFonts w:ascii="Cambria" w:eastAsia="Calibri" w:hAnsi="Cambria"/>
      <w:b/>
      <w:bCs/>
      <w:color w:val="365F91"/>
      <w:sz w:val="24"/>
      <w:szCs w:val="24"/>
      <w:lang w:val="en-US" w:eastAsia="en-US"/>
    </w:rPr>
  </w:style>
  <w:style w:type="numbering" w:customStyle="1" w:styleId="List92">
    <w:name w:val="List 92"/>
    <w:rsid w:val="00F255EE"/>
    <w:pPr>
      <w:numPr>
        <w:numId w:val="49"/>
      </w:numPr>
    </w:pPr>
  </w:style>
  <w:style w:type="numbering" w:customStyle="1" w:styleId="List24">
    <w:name w:val="List 24"/>
    <w:rsid w:val="00F255EE"/>
    <w:pPr>
      <w:numPr>
        <w:numId w:val="50"/>
      </w:numPr>
    </w:pPr>
  </w:style>
  <w:style w:type="paragraph" w:customStyle="1" w:styleId="FreeFormA">
    <w:name w:val="Free Form A"/>
    <w:uiPriority w:val="99"/>
    <w:rsid w:val="00F255EE"/>
    <w:rPr>
      <w:color w:val="000000"/>
    </w:rPr>
  </w:style>
  <w:style w:type="numbering" w:customStyle="1" w:styleId="List79">
    <w:name w:val="List 79"/>
    <w:rsid w:val="00F255EE"/>
    <w:pPr>
      <w:numPr>
        <w:numId w:val="51"/>
      </w:numPr>
    </w:pPr>
  </w:style>
  <w:style w:type="numbering" w:customStyle="1" w:styleId="1f2">
    <w:name w:val="Στυλ Επικεφαλίδων1"/>
    <w:uiPriority w:val="99"/>
    <w:rsid w:val="00F255EE"/>
  </w:style>
  <w:style w:type="numbering" w:customStyle="1" w:styleId="2d">
    <w:name w:val="Στυλ Επικεφαλίδων2"/>
    <w:uiPriority w:val="99"/>
    <w:rsid w:val="00F255EE"/>
  </w:style>
  <w:style w:type="numbering" w:customStyle="1" w:styleId="39">
    <w:name w:val="Στυλ Επικεφαλίδων3"/>
    <w:uiPriority w:val="99"/>
    <w:rsid w:val="00F255EE"/>
  </w:style>
  <w:style w:type="numbering" w:customStyle="1" w:styleId="4">
    <w:name w:val="Στυλ Επικεφαλίδων4"/>
    <w:uiPriority w:val="99"/>
    <w:rsid w:val="00F255EE"/>
    <w:pPr>
      <w:numPr>
        <w:numId w:val="41"/>
      </w:numPr>
    </w:pPr>
  </w:style>
  <w:style w:type="paragraph" w:customStyle="1" w:styleId="Tablenormal">
    <w:name w:val="Table normal"/>
    <w:basedOn w:val="a2"/>
    <w:uiPriority w:val="99"/>
    <w:rsid w:val="00F255EE"/>
    <w:pPr>
      <w:suppressAutoHyphens w:val="0"/>
      <w:overflowPunct w:val="0"/>
      <w:autoSpaceDE w:val="0"/>
      <w:autoSpaceDN w:val="0"/>
      <w:adjustRightInd w:val="0"/>
      <w:spacing w:before="40" w:after="40"/>
      <w:ind w:left="227"/>
    </w:pPr>
    <w:rPr>
      <w:rFonts w:ascii="Tahoma" w:hAnsi="Tahoma" w:cs="Times New Roman"/>
      <w:sz w:val="20"/>
      <w:szCs w:val="20"/>
      <w:lang w:val="el-GR" w:eastAsia="en-US" w:bidi="he-IL"/>
    </w:rPr>
  </w:style>
  <w:style w:type="paragraph" w:customStyle="1" w:styleId="Tablebullet1">
    <w:name w:val="Table bullet 1"/>
    <w:basedOn w:val="Tablenormal"/>
    <w:next w:val="Tablenormal"/>
    <w:uiPriority w:val="99"/>
    <w:rsid w:val="00F255EE"/>
    <w:pPr>
      <w:numPr>
        <w:numId w:val="52"/>
      </w:numPr>
    </w:pPr>
  </w:style>
  <w:style w:type="paragraph" w:customStyle="1" w:styleId="Tableheading">
    <w:name w:val="Table heading"/>
    <w:uiPriority w:val="99"/>
    <w:rsid w:val="00F255EE"/>
    <w:pPr>
      <w:keepNext/>
      <w:spacing w:before="60" w:after="60"/>
      <w:ind w:left="113"/>
    </w:pPr>
    <w:rPr>
      <w:rFonts w:ascii="Tahoma" w:hAnsi="Tahoma"/>
      <w:b/>
      <w:lang w:eastAsia="en-US"/>
    </w:rPr>
  </w:style>
  <w:style w:type="paragraph" w:customStyle="1" w:styleId="BodyVIS">
    <w:name w:val="Body_VIS"/>
    <w:basedOn w:val="a2"/>
    <w:uiPriority w:val="99"/>
    <w:rsid w:val="00F255EE"/>
    <w:pPr>
      <w:suppressAutoHyphens w:val="0"/>
      <w:spacing w:line="300" w:lineRule="atLeast"/>
    </w:pPr>
    <w:rPr>
      <w:rFonts w:ascii="Tahoma" w:hAnsi="Tahoma" w:cs="Times New Roman"/>
      <w:sz w:val="20"/>
      <w:szCs w:val="20"/>
      <w:lang w:val="el-GR" w:eastAsia="en-US"/>
    </w:rPr>
  </w:style>
  <w:style w:type="paragraph" w:customStyle="1" w:styleId="m-7528058489938834288msolistparagraph">
    <w:name w:val="m_-7528058489938834288msolistparagraph"/>
    <w:basedOn w:val="a2"/>
    <w:rsid w:val="00F255EE"/>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m-1613432249850187130heading4">
    <w:name w:val="m_-1613432249850187130heading4"/>
    <w:basedOn w:val="a2"/>
    <w:rsid w:val="00F255EE"/>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m1013097515200577357gmail-tabletext">
    <w:name w:val="m_1013097515200577357gmail-tabletext"/>
    <w:basedOn w:val="a2"/>
    <w:rsid w:val="00F255EE"/>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2Char">
    <w:name w:val="Επικεφαλίδα 2 Char"/>
    <w:aliases w:val="2 Char1,H2 Char1,H21 Char1,H211 Char1,H2111 Char1,H21111 Char1,H2112 Char1,H2113 Char1,H2114 Char1,H2115 Char1,H212 Char1,H2121 Char1,H2122 Char1,H213 Char1,H214 Char1,H215 Char1,H216 Char1,H22 Char1,H221 Char1,H2211 Char1,H222 Char1"/>
    <w:link w:val="20"/>
    <w:uiPriority w:val="99"/>
    <w:rsid w:val="00F255EE"/>
    <w:rPr>
      <w:rFonts w:ascii="Arial" w:hAnsi="Arial" w:cs="Arial"/>
      <w:b/>
      <w:color w:val="002060"/>
      <w:sz w:val="24"/>
      <w:szCs w:val="22"/>
      <w:lang w:val="en-GB" w:eastAsia="zh-CN"/>
    </w:rPr>
  </w:style>
  <w:style w:type="paragraph" w:customStyle="1" w:styleId="BULLET0">
    <w:name w:val="BULLET"/>
    <w:basedOn w:val="a2"/>
    <w:link w:val="BULLETChar"/>
    <w:rsid w:val="00F255EE"/>
    <w:pPr>
      <w:widowControl w:val="0"/>
      <w:numPr>
        <w:numId w:val="56"/>
      </w:numPr>
      <w:suppressAutoHyphens w:val="0"/>
      <w:adjustRightInd w:val="0"/>
      <w:spacing w:beforeAutospacing="1" w:line="300" w:lineRule="atLeast"/>
      <w:textAlignment w:val="baseline"/>
    </w:pPr>
    <w:rPr>
      <w:rFonts w:ascii="Arial" w:eastAsia="SimSun" w:hAnsi="Arial" w:cs="Times New Roman"/>
      <w:sz w:val="20"/>
      <w:lang w:eastAsia="en-US"/>
    </w:rPr>
  </w:style>
  <w:style w:type="character" w:customStyle="1" w:styleId="BULLETChar">
    <w:name w:val="BULLET Char"/>
    <w:link w:val="BULLET0"/>
    <w:rsid w:val="00F255EE"/>
    <w:rPr>
      <w:rFonts w:ascii="Arial" w:eastAsia="SimSun" w:hAnsi="Arial"/>
      <w:szCs w:val="24"/>
      <w:lang w:val="en-GB" w:eastAsia="en-US"/>
    </w:rPr>
  </w:style>
  <w:style w:type="character" w:customStyle="1" w:styleId="NumCharCharCharCharCharCharCharCharCharCharChar">
    <w:name w:val="_Num# Char Char Char Char Char Char Char Char Char Char Char"/>
    <w:rsid w:val="00F255EE"/>
    <w:rPr>
      <w:rFonts w:ascii="Tahoma" w:hAnsi="Tahoma"/>
      <w:sz w:val="22"/>
      <w:lang w:val="el-GR" w:eastAsia="el-GR" w:bidi="ar-SA"/>
    </w:rPr>
  </w:style>
  <w:style w:type="character" w:customStyle="1" w:styleId="Normal1">
    <w:name w:val="Normal1"/>
    <w:basedOn w:val="a3"/>
    <w:rsid w:val="00F255EE"/>
  </w:style>
  <w:style w:type="character" w:customStyle="1" w:styleId="highlight">
    <w:name w:val="highlight"/>
    <w:basedOn w:val="a3"/>
    <w:rsid w:val="00F255EE"/>
  </w:style>
  <w:style w:type="numbering" w:customStyle="1" w:styleId="50">
    <w:name w:val="Στυλ Επικεφαλίδων5"/>
    <w:uiPriority w:val="99"/>
    <w:rsid w:val="00F255EE"/>
    <w:pPr>
      <w:numPr>
        <w:numId w:val="135"/>
      </w:numPr>
    </w:pPr>
  </w:style>
  <w:style w:type="numbering" w:customStyle="1" w:styleId="List921">
    <w:name w:val="List 921"/>
    <w:rsid w:val="00F255EE"/>
    <w:pPr>
      <w:numPr>
        <w:numId w:val="136"/>
      </w:numPr>
    </w:pPr>
  </w:style>
  <w:style w:type="numbering" w:customStyle="1" w:styleId="List241">
    <w:name w:val="List 241"/>
    <w:rsid w:val="00F255EE"/>
    <w:pPr>
      <w:numPr>
        <w:numId w:val="137"/>
      </w:numPr>
    </w:pPr>
  </w:style>
  <w:style w:type="numbering" w:customStyle="1" w:styleId="List791">
    <w:name w:val="List 791"/>
    <w:rsid w:val="00F255EE"/>
    <w:pPr>
      <w:numPr>
        <w:numId w:val="215"/>
      </w:numPr>
    </w:pPr>
  </w:style>
  <w:style w:type="paragraph" w:customStyle="1" w:styleId="CM1">
    <w:name w:val="CM1"/>
    <w:basedOn w:val="Default"/>
    <w:next w:val="Default"/>
    <w:uiPriority w:val="99"/>
    <w:rsid w:val="00F255EE"/>
    <w:pPr>
      <w:widowControl/>
      <w:suppressAutoHyphens w:val="0"/>
      <w:autoSpaceDE w:val="0"/>
      <w:autoSpaceDN w:val="0"/>
      <w:adjustRightInd w:val="0"/>
    </w:pPr>
    <w:rPr>
      <w:rFonts w:ascii="EU Albertina" w:eastAsia="Times New Roman" w:hAnsi="EU Albertina" w:cs="Times New Roman"/>
      <w:color w:val="auto"/>
      <w:lang w:eastAsia="el-GR" w:bidi="ar-SA"/>
    </w:rPr>
  </w:style>
  <w:style w:type="paragraph" w:customStyle="1" w:styleId="CM3">
    <w:name w:val="CM3"/>
    <w:basedOn w:val="Default"/>
    <w:next w:val="Default"/>
    <w:uiPriority w:val="99"/>
    <w:rsid w:val="00F255EE"/>
    <w:pPr>
      <w:widowControl/>
      <w:suppressAutoHyphens w:val="0"/>
      <w:autoSpaceDE w:val="0"/>
      <w:autoSpaceDN w:val="0"/>
      <w:adjustRightInd w:val="0"/>
    </w:pPr>
    <w:rPr>
      <w:rFonts w:ascii="EU Albertina" w:eastAsia="Times New Roman" w:hAnsi="EU Albertina" w:cs="Times New Roman"/>
      <w:color w:val="auto"/>
      <w:lang w:eastAsia="el-GR" w:bidi="ar-SA"/>
    </w:rPr>
  </w:style>
  <w:style w:type="paragraph" w:customStyle="1" w:styleId="CM4">
    <w:name w:val="CM4"/>
    <w:basedOn w:val="Default"/>
    <w:next w:val="Default"/>
    <w:uiPriority w:val="99"/>
    <w:rsid w:val="00F255EE"/>
    <w:pPr>
      <w:widowControl/>
      <w:suppressAutoHyphens w:val="0"/>
      <w:autoSpaceDE w:val="0"/>
      <w:autoSpaceDN w:val="0"/>
      <w:adjustRightInd w:val="0"/>
    </w:pPr>
    <w:rPr>
      <w:rFonts w:ascii="EU Albertina" w:eastAsia="Times New Roman" w:hAnsi="EU Albertina" w:cs="Times New Roman"/>
      <w:color w:val="auto"/>
      <w:lang w:eastAsia="el-GR" w:bidi="ar-SA"/>
    </w:rPr>
  </w:style>
  <w:style w:type="paragraph" w:customStyle="1" w:styleId="Num-DocParagraph">
    <w:name w:val="Num-Doc Paragraph"/>
    <w:basedOn w:val="af3"/>
    <w:link w:val="Num-DocParagraphChar"/>
    <w:uiPriority w:val="99"/>
    <w:qFormat/>
    <w:rsid w:val="00F255EE"/>
    <w:pPr>
      <w:tabs>
        <w:tab w:val="left" w:pos="850"/>
        <w:tab w:val="left" w:pos="1191"/>
        <w:tab w:val="left" w:pos="1531"/>
      </w:tabs>
      <w:suppressAutoHyphens w:val="0"/>
    </w:pPr>
    <w:rPr>
      <w:rFonts w:ascii="Times New Roman" w:hAnsi="Times New Roman"/>
      <w:szCs w:val="22"/>
    </w:rPr>
  </w:style>
  <w:style w:type="character" w:customStyle="1" w:styleId="Num-DocParagraphChar">
    <w:name w:val="Num-Doc Paragraph Char"/>
    <w:link w:val="Num-DocParagraph"/>
    <w:uiPriority w:val="99"/>
    <w:rsid w:val="00F255EE"/>
    <w:rPr>
      <w:sz w:val="22"/>
      <w:szCs w:val="22"/>
      <w:lang w:val="en-GB" w:eastAsia="zh-CN"/>
    </w:rPr>
  </w:style>
</w:styles>
</file>

<file path=word/webSettings.xml><?xml version="1.0" encoding="utf-8"?>
<w:webSettings xmlns:r="http://schemas.openxmlformats.org/officeDocument/2006/relationships" xmlns:w="http://schemas.openxmlformats.org/wordprocessingml/2006/main">
  <w:divs>
    <w:div w:id="113523794">
      <w:bodyDiv w:val="1"/>
      <w:marLeft w:val="0"/>
      <w:marRight w:val="0"/>
      <w:marTop w:val="0"/>
      <w:marBottom w:val="0"/>
      <w:divBdr>
        <w:top w:val="none" w:sz="0" w:space="0" w:color="auto"/>
        <w:left w:val="none" w:sz="0" w:space="0" w:color="auto"/>
        <w:bottom w:val="none" w:sz="0" w:space="0" w:color="auto"/>
        <w:right w:val="none" w:sz="0" w:space="0" w:color="auto"/>
      </w:divBdr>
    </w:div>
    <w:div w:id="148333180">
      <w:bodyDiv w:val="1"/>
      <w:marLeft w:val="0"/>
      <w:marRight w:val="0"/>
      <w:marTop w:val="0"/>
      <w:marBottom w:val="0"/>
      <w:divBdr>
        <w:top w:val="none" w:sz="0" w:space="0" w:color="auto"/>
        <w:left w:val="none" w:sz="0" w:space="0" w:color="auto"/>
        <w:bottom w:val="none" w:sz="0" w:space="0" w:color="auto"/>
        <w:right w:val="none" w:sz="0" w:space="0" w:color="auto"/>
      </w:divBdr>
    </w:div>
    <w:div w:id="645738707">
      <w:bodyDiv w:val="1"/>
      <w:marLeft w:val="0"/>
      <w:marRight w:val="0"/>
      <w:marTop w:val="0"/>
      <w:marBottom w:val="0"/>
      <w:divBdr>
        <w:top w:val="none" w:sz="0" w:space="0" w:color="auto"/>
        <w:left w:val="none" w:sz="0" w:space="0" w:color="auto"/>
        <w:bottom w:val="none" w:sz="0" w:space="0" w:color="auto"/>
        <w:right w:val="none" w:sz="0" w:space="0" w:color="auto"/>
      </w:divBdr>
    </w:div>
    <w:div w:id="996149474">
      <w:bodyDiv w:val="1"/>
      <w:marLeft w:val="0"/>
      <w:marRight w:val="0"/>
      <w:marTop w:val="0"/>
      <w:marBottom w:val="0"/>
      <w:divBdr>
        <w:top w:val="none" w:sz="0" w:space="0" w:color="auto"/>
        <w:left w:val="none" w:sz="0" w:space="0" w:color="auto"/>
        <w:bottom w:val="none" w:sz="0" w:space="0" w:color="auto"/>
        <w:right w:val="none" w:sz="0" w:space="0" w:color="auto"/>
      </w:divBdr>
    </w:div>
    <w:div w:id="1072393702">
      <w:bodyDiv w:val="1"/>
      <w:marLeft w:val="0"/>
      <w:marRight w:val="0"/>
      <w:marTop w:val="0"/>
      <w:marBottom w:val="0"/>
      <w:divBdr>
        <w:top w:val="none" w:sz="0" w:space="0" w:color="auto"/>
        <w:left w:val="none" w:sz="0" w:space="0" w:color="auto"/>
        <w:bottom w:val="none" w:sz="0" w:space="0" w:color="auto"/>
        <w:right w:val="none" w:sz="0" w:space="0" w:color="auto"/>
      </w:divBdr>
    </w:div>
    <w:div w:id="1079794865">
      <w:bodyDiv w:val="1"/>
      <w:marLeft w:val="0"/>
      <w:marRight w:val="0"/>
      <w:marTop w:val="0"/>
      <w:marBottom w:val="0"/>
      <w:divBdr>
        <w:top w:val="none" w:sz="0" w:space="0" w:color="auto"/>
        <w:left w:val="none" w:sz="0" w:space="0" w:color="auto"/>
        <w:bottom w:val="none" w:sz="0" w:space="0" w:color="auto"/>
        <w:right w:val="none" w:sz="0" w:space="0" w:color="auto"/>
      </w:divBdr>
    </w:div>
    <w:div w:id="1151872910">
      <w:bodyDiv w:val="1"/>
      <w:marLeft w:val="0"/>
      <w:marRight w:val="0"/>
      <w:marTop w:val="0"/>
      <w:marBottom w:val="0"/>
      <w:divBdr>
        <w:top w:val="none" w:sz="0" w:space="0" w:color="auto"/>
        <w:left w:val="none" w:sz="0" w:space="0" w:color="auto"/>
        <w:bottom w:val="none" w:sz="0" w:space="0" w:color="auto"/>
        <w:right w:val="none" w:sz="0" w:space="0" w:color="auto"/>
      </w:divBdr>
    </w:div>
    <w:div w:id="1304114867">
      <w:bodyDiv w:val="1"/>
      <w:marLeft w:val="0"/>
      <w:marRight w:val="0"/>
      <w:marTop w:val="0"/>
      <w:marBottom w:val="0"/>
      <w:divBdr>
        <w:top w:val="none" w:sz="0" w:space="0" w:color="auto"/>
        <w:left w:val="none" w:sz="0" w:space="0" w:color="auto"/>
        <w:bottom w:val="none" w:sz="0" w:space="0" w:color="auto"/>
        <w:right w:val="none" w:sz="0" w:space="0" w:color="auto"/>
      </w:divBdr>
    </w:div>
    <w:div w:id="1447000202">
      <w:bodyDiv w:val="1"/>
      <w:marLeft w:val="0"/>
      <w:marRight w:val="0"/>
      <w:marTop w:val="0"/>
      <w:marBottom w:val="0"/>
      <w:divBdr>
        <w:top w:val="none" w:sz="0" w:space="0" w:color="auto"/>
        <w:left w:val="none" w:sz="0" w:space="0" w:color="auto"/>
        <w:bottom w:val="none" w:sz="0" w:space="0" w:color="auto"/>
        <w:right w:val="none" w:sz="0" w:space="0" w:color="auto"/>
      </w:divBdr>
    </w:div>
    <w:div w:id="1736587357">
      <w:bodyDiv w:val="1"/>
      <w:marLeft w:val="0"/>
      <w:marRight w:val="0"/>
      <w:marTop w:val="0"/>
      <w:marBottom w:val="0"/>
      <w:divBdr>
        <w:top w:val="none" w:sz="0" w:space="0" w:color="auto"/>
        <w:left w:val="none" w:sz="0" w:space="0" w:color="auto"/>
        <w:bottom w:val="none" w:sz="0" w:space="0" w:color="auto"/>
        <w:right w:val="none" w:sz="0" w:space="0" w:color="auto"/>
      </w:divBdr>
    </w:div>
    <w:div w:id="1764183351">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 w:id="19655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BD23B50-525F-4F8A-A218-C681D4F55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5</Pages>
  <Words>1507</Words>
  <Characters>8139</Characters>
  <Application>Microsoft Office Word</Application>
  <DocSecurity>0</DocSecurity>
  <Lines>67</Lines>
  <Paragraphs>19</Paragraphs>
  <ScaleCrop>false</ScaleCrop>
  <HeadingPairs>
    <vt:vector size="4" baseType="variant">
      <vt:variant>
        <vt:lpstr>Τίτλος</vt:lpstr>
      </vt:variant>
      <vt:variant>
        <vt:i4>1</vt:i4>
      </vt:variant>
      <vt:variant>
        <vt:lpstr>Επικεφαλίδες</vt:lpstr>
      </vt:variant>
      <vt:variant>
        <vt:i4>5</vt:i4>
      </vt:variant>
    </vt:vector>
  </HeadingPairs>
  <TitlesOfParts>
    <vt:vector size="6" baseType="lpstr">
      <vt:lpstr/>
      <vt:lpstr>    ΑΡΤΗΜΑ VI – ΥΠΟΔΕΙΓΜΑΤΑ ΕΓΓΥΗΤΙΚΩΝ ΕΠΙΣΤΟΛΩΝ </vt:lpstr>
      <vt:lpstr>    ΕΓΓΥΗΤΙΚΗ ΣΥΜΜΕΤΟΧΗΣ</vt:lpstr>
      <vt:lpstr>    ΕΓΓΥΗΤΙΚΗ ΚΑΛΗΣ ΕΚΤΕΛΕΣΗΣ ΣΥΜΒΑΣΗΣ</vt:lpstr>
      <vt:lpstr>    ΕΓΓΥΗΤΙΚΗ ΚΑΛΗΣ ΛΕΙΤΟΥΡΓΙΑΣ</vt:lpstr>
      <vt:lpstr>    ΕΓΓΥΗΤΙΚΗ ΠΡΟΚΑΤΑΒΟΛΗΣ</vt:lpstr>
    </vt:vector>
  </TitlesOfParts>
  <Company/>
  <LinksUpToDate>false</LinksUpToDate>
  <CharactersWithSpaces>9627</CharactersWithSpaces>
  <SharedDoc>false</SharedDoc>
  <HLinks>
    <vt:vector size="1074" baseType="variant">
      <vt:variant>
        <vt:i4>3407971</vt:i4>
      </vt:variant>
      <vt:variant>
        <vt:i4>918</vt:i4>
      </vt:variant>
      <vt:variant>
        <vt:i4>0</vt:i4>
      </vt:variant>
      <vt:variant>
        <vt:i4>5</vt:i4>
      </vt:variant>
      <vt:variant>
        <vt:lpwstr>http://www.eaadhsy.gr/n4412/n4412fulltextlinks.html</vt:lpwstr>
      </vt:variant>
      <vt:variant>
        <vt:lpwstr>art221_11_b</vt:lpwstr>
      </vt:variant>
      <vt:variant>
        <vt:i4>5963789</vt:i4>
      </vt:variant>
      <vt:variant>
        <vt:i4>915</vt:i4>
      </vt:variant>
      <vt:variant>
        <vt:i4>0</vt:i4>
      </vt:variant>
      <vt:variant>
        <vt:i4>5</vt:i4>
      </vt:variant>
      <vt:variant>
        <vt:lpwstr>http://www.eaadhsy.gr/n4412/n4412fulltextlinks.html</vt:lpwstr>
      </vt:variant>
      <vt:variant>
        <vt:lpwstr>art220</vt:lpwstr>
      </vt:variant>
      <vt:variant>
        <vt:i4>5373966</vt:i4>
      </vt:variant>
      <vt:variant>
        <vt:i4>912</vt:i4>
      </vt:variant>
      <vt:variant>
        <vt:i4>0</vt:i4>
      </vt:variant>
      <vt:variant>
        <vt:i4>5</vt:i4>
      </vt:variant>
      <vt:variant>
        <vt:lpwstr>http://www.eaadhsy.gr/n4412/n4412fulltextlinks.html</vt:lpwstr>
      </vt:variant>
      <vt:variant>
        <vt:lpwstr>art219</vt:lpwstr>
      </vt:variant>
      <vt:variant>
        <vt:i4>5439502</vt:i4>
      </vt:variant>
      <vt:variant>
        <vt:i4>909</vt:i4>
      </vt:variant>
      <vt:variant>
        <vt:i4>0</vt:i4>
      </vt:variant>
      <vt:variant>
        <vt:i4>5</vt:i4>
      </vt:variant>
      <vt:variant>
        <vt:lpwstr>http://www.eaadhsy.gr/n4412/n4412fulltextlinks.html</vt:lpwstr>
      </vt:variant>
      <vt:variant>
        <vt:lpwstr>art218</vt:lpwstr>
      </vt:variant>
      <vt:variant>
        <vt:i4>5767183</vt:i4>
      </vt:variant>
      <vt:variant>
        <vt:i4>906</vt:i4>
      </vt:variant>
      <vt:variant>
        <vt:i4>0</vt:i4>
      </vt:variant>
      <vt:variant>
        <vt:i4>5</vt:i4>
      </vt:variant>
      <vt:variant>
        <vt:lpwstr>http://www.eaadhsy.gr/n4412/n4412fulltextlinks.html</vt:lpwstr>
      </vt:variant>
      <vt:variant>
        <vt:lpwstr>art203</vt:lpwstr>
      </vt:variant>
      <vt:variant>
        <vt:i4>65616</vt:i4>
      </vt:variant>
      <vt:variant>
        <vt:i4>900</vt:i4>
      </vt:variant>
      <vt:variant>
        <vt:i4>0</vt:i4>
      </vt:variant>
      <vt:variant>
        <vt:i4>5</vt:i4>
      </vt:variant>
      <vt:variant>
        <vt:lpwstr>https://espdint.eprocurement.gov.gr/</vt:lpwstr>
      </vt:variant>
      <vt:variant>
        <vt:lpwstr/>
      </vt:variant>
      <vt:variant>
        <vt:i4>8519774</vt:i4>
      </vt:variant>
      <vt:variant>
        <vt:i4>897</vt:i4>
      </vt:variant>
      <vt:variant>
        <vt:i4>0</vt:i4>
      </vt:variant>
      <vt:variant>
        <vt:i4>5</vt:i4>
      </vt:variant>
      <vt:variant>
        <vt:lpwstr>../../../../AppData/Local/Microsoft/Windows/INetCache/Content.Outlook/AppData/Local/Microsoft/AppData/Local/Temp/Promitheus ESPDint </vt:lpwstr>
      </vt:variant>
      <vt:variant>
        <vt:lpwstr/>
      </vt:variant>
      <vt:variant>
        <vt:i4>65616</vt:i4>
      </vt:variant>
      <vt:variant>
        <vt:i4>894</vt:i4>
      </vt:variant>
      <vt:variant>
        <vt:i4>0</vt:i4>
      </vt:variant>
      <vt:variant>
        <vt:i4>5</vt:i4>
      </vt:variant>
      <vt:variant>
        <vt:lpwstr>https://espdint.eprocurement.gov.gr/</vt:lpwstr>
      </vt:variant>
      <vt:variant>
        <vt:lpwstr/>
      </vt:variant>
      <vt:variant>
        <vt:i4>8519774</vt:i4>
      </vt:variant>
      <vt:variant>
        <vt:i4>891</vt:i4>
      </vt:variant>
      <vt:variant>
        <vt:i4>0</vt:i4>
      </vt:variant>
      <vt:variant>
        <vt:i4>5</vt:i4>
      </vt:variant>
      <vt:variant>
        <vt:lpwstr>../../../../AppData/Local/Microsoft/Windows/INetCache/Content.Outlook/AppData/Local/Microsoft/AppData/Local/Temp/Promitheus ESPDint </vt:lpwstr>
      </vt:variant>
      <vt:variant>
        <vt:lpwstr/>
      </vt:variant>
      <vt:variant>
        <vt:i4>6357109</vt:i4>
      </vt:variant>
      <vt:variant>
        <vt:i4>876</vt:i4>
      </vt:variant>
      <vt:variant>
        <vt:i4>0</vt:i4>
      </vt:variant>
      <vt:variant>
        <vt:i4>5</vt:i4>
      </vt:variant>
      <vt:variant>
        <vt:lpwstr>http://www.w3.org/WAI/</vt:lpwstr>
      </vt:variant>
      <vt:variant>
        <vt:lpwstr/>
      </vt:variant>
      <vt:variant>
        <vt:i4>3932262</vt:i4>
      </vt:variant>
      <vt:variant>
        <vt:i4>870</vt:i4>
      </vt:variant>
      <vt:variant>
        <vt:i4>0</vt:i4>
      </vt:variant>
      <vt:variant>
        <vt:i4>5</vt:i4>
      </vt:variant>
      <vt:variant>
        <vt:lpwstr>https://webgate.ec.europa.eu/class-public-ui-web/</vt:lpwstr>
      </vt:variant>
      <vt:variant>
        <vt:lpwstr>/search</vt:lpwstr>
      </vt:variant>
      <vt:variant>
        <vt:i4>7995456</vt:i4>
      </vt:variant>
      <vt:variant>
        <vt:i4>864</vt:i4>
      </vt:variant>
      <vt:variant>
        <vt:i4>0</vt:i4>
      </vt:variant>
      <vt:variant>
        <vt:i4>5</vt:i4>
      </vt:variant>
      <vt:variant>
        <vt:lpwstr>http://europa.eu/legislation_summaries/maritime_affairs_and_fisheries/fisheries_sector_organisation_and_financing/l66004_el.htm</vt:lpwstr>
      </vt:variant>
      <vt:variant>
        <vt:lpwstr/>
      </vt:variant>
      <vt:variant>
        <vt:i4>4718702</vt:i4>
      </vt:variant>
      <vt:variant>
        <vt:i4>861</vt:i4>
      </vt:variant>
      <vt:variant>
        <vt:i4>0</vt:i4>
      </vt:variant>
      <vt:variant>
        <vt:i4>5</vt:i4>
      </vt:variant>
      <vt:variant>
        <vt:lpwstr>http://europa.eu/legislation_summaries/agriculture/general_framework/l60032_el.htm</vt:lpwstr>
      </vt:variant>
      <vt:variant>
        <vt:lpwstr/>
      </vt:variant>
      <vt:variant>
        <vt:i4>4391021</vt:i4>
      </vt:variant>
      <vt:variant>
        <vt:i4>858</vt:i4>
      </vt:variant>
      <vt:variant>
        <vt:i4>0</vt:i4>
      </vt:variant>
      <vt:variant>
        <vt:i4>5</vt:i4>
      </vt:variant>
      <vt:variant>
        <vt:lpwstr>http://europa.eu/legislation_summaries/agriculture/general_framework/l11096_el.htm</vt:lpwstr>
      </vt:variant>
      <vt:variant>
        <vt:lpwstr/>
      </vt:variant>
      <vt:variant>
        <vt:i4>6291505</vt:i4>
      </vt:variant>
      <vt:variant>
        <vt:i4>855</vt:i4>
      </vt:variant>
      <vt:variant>
        <vt:i4>0</vt:i4>
      </vt:variant>
      <vt:variant>
        <vt:i4>5</vt:i4>
      </vt:variant>
      <vt:variant>
        <vt:lpwstr>https://www.culture.gr/el/ministry/SitePages/viewyphresia.aspx?iID=2478</vt:lpwstr>
      </vt:variant>
      <vt:variant>
        <vt:lpwstr/>
      </vt:variant>
      <vt:variant>
        <vt:i4>6684722</vt:i4>
      </vt:variant>
      <vt:variant>
        <vt:i4>852</vt:i4>
      </vt:variant>
      <vt:variant>
        <vt:i4>0</vt:i4>
      </vt:variant>
      <vt:variant>
        <vt:i4>5</vt:i4>
      </vt:variant>
      <vt:variant>
        <vt:lpwstr>https://www.culture.gr/el/ministry/SitePages/viewyphresia.aspx?iID=1723</vt:lpwstr>
      </vt:variant>
      <vt:variant>
        <vt:lpwstr/>
      </vt:variant>
      <vt:variant>
        <vt:i4>6291505</vt:i4>
      </vt:variant>
      <vt:variant>
        <vt:i4>849</vt:i4>
      </vt:variant>
      <vt:variant>
        <vt:i4>0</vt:i4>
      </vt:variant>
      <vt:variant>
        <vt:i4>5</vt:i4>
      </vt:variant>
      <vt:variant>
        <vt:lpwstr>https://www.culture.gr/el/ministry/SitePages/viewyphresia.aspx?iID=2477</vt:lpwstr>
      </vt:variant>
      <vt:variant>
        <vt:lpwstr/>
      </vt:variant>
      <vt:variant>
        <vt:i4>6684722</vt:i4>
      </vt:variant>
      <vt:variant>
        <vt:i4>846</vt:i4>
      </vt:variant>
      <vt:variant>
        <vt:i4>0</vt:i4>
      </vt:variant>
      <vt:variant>
        <vt:i4>5</vt:i4>
      </vt:variant>
      <vt:variant>
        <vt:lpwstr>https://www.culture.gr/el/ministry/SitePages/viewyphresia.aspx?iID=1725</vt:lpwstr>
      </vt:variant>
      <vt:variant>
        <vt:lpwstr/>
      </vt:variant>
      <vt:variant>
        <vt:i4>6488113</vt:i4>
      </vt:variant>
      <vt:variant>
        <vt:i4>843</vt:i4>
      </vt:variant>
      <vt:variant>
        <vt:i4>0</vt:i4>
      </vt:variant>
      <vt:variant>
        <vt:i4>5</vt:i4>
      </vt:variant>
      <vt:variant>
        <vt:lpwstr>https://www.culture.gr/el/ministry/SitePages/viewyphresia.aspx?iid=2442</vt:lpwstr>
      </vt:variant>
      <vt:variant>
        <vt:lpwstr/>
      </vt:variant>
      <vt:variant>
        <vt:i4>6488113</vt:i4>
      </vt:variant>
      <vt:variant>
        <vt:i4>840</vt:i4>
      </vt:variant>
      <vt:variant>
        <vt:i4>0</vt:i4>
      </vt:variant>
      <vt:variant>
        <vt:i4>5</vt:i4>
      </vt:variant>
      <vt:variant>
        <vt:lpwstr>https://www.culture.gr/el/ministry/SitePages/viewyphresia.aspx?iid=2442</vt:lpwstr>
      </vt:variant>
      <vt:variant>
        <vt:lpwstr/>
      </vt:variant>
      <vt:variant>
        <vt:i4>6553654</vt:i4>
      </vt:variant>
      <vt:variant>
        <vt:i4>837</vt:i4>
      </vt:variant>
      <vt:variant>
        <vt:i4>0</vt:i4>
      </vt:variant>
      <vt:variant>
        <vt:i4>5</vt:i4>
      </vt:variant>
      <vt:variant>
        <vt:lpwstr>https://www.culture.gr/el/ministry/SitePages/viewyphresia.aspx?iid=1304</vt:lpwstr>
      </vt:variant>
      <vt:variant>
        <vt:lpwstr/>
      </vt:variant>
      <vt:variant>
        <vt:i4>6094972</vt:i4>
      </vt:variant>
      <vt:variant>
        <vt:i4>834</vt:i4>
      </vt:variant>
      <vt:variant>
        <vt:i4>0</vt:i4>
      </vt:variant>
      <vt:variant>
        <vt:i4>5</vt:i4>
      </vt:variant>
      <vt:variant>
        <vt:lpwstr>http://www.eaadhsy.gr/n4412/prosarthmaA_index.html</vt:lpwstr>
      </vt:variant>
      <vt:variant>
        <vt:lpwstr>pararthma_A_X</vt:lpwstr>
      </vt:variant>
      <vt:variant>
        <vt:i4>6029327</vt:i4>
      </vt:variant>
      <vt:variant>
        <vt:i4>831</vt:i4>
      </vt:variant>
      <vt:variant>
        <vt:i4>0</vt:i4>
      </vt:variant>
      <vt:variant>
        <vt:i4>5</vt:i4>
      </vt:variant>
      <vt:variant>
        <vt:lpwstr>http://www.eaadhsy.gr/n4412/n4412fulltextlinks.html</vt:lpwstr>
      </vt:variant>
      <vt:variant>
        <vt:lpwstr>art104</vt:lpwstr>
      </vt:variant>
      <vt:variant>
        <vt:i4>7864382</vt:i4>
      </vt:variant>
      <vt:variant>
        <vt:i4>828</vt:i4>
      </vt:variant>
      <vt:variant>
        <vt:i4>0</vt:i4>
      </vt:variant>
      <vt:variant>
        <vt:i4>5</vt:i4>
      </vt:variant>
      <vt:variant>
        <vt:lpwstr>http://www.eaadhsy.gr/n4412/art79a</vt:lpwstr>
      </vt:variant>
      <vt:variant>
        <vt:lpwstr/>
      </vt:variant>
      <vt:variant>
        <vt:i4>7077975</vt:i4>
      </vt:variant>
      <vt:variant>
        <vt:i4>825</vt:i4>
      </vt:variant>
      <vt:variant>
        <vt:i4>0</vt:i4>
      </vt:variant>
      <vt:variant>
        <vt:i4>5</vt:i4>
      </vt:variant>
      <vt:variant>
        <vt:lpwstr>http://www.eaadhsy.gr/n4412/n4412fulltextlinks.html</vt:lpwstr>
      </vt:variant>
      <vt:variant>
        <vt:lpwstr>art372_4</vt:lpwstr>
      </vt:variant>
      <vt:variant>
        <vt:i4>6094939</vt:i4>
      </vt:variant>
      <vt:variant>
        <vt:i4>822</vt:i4>
      </vt:variant>
      <vt:variant>
        <vt:i4>0</vt:i4>
      </vt:variant>
      <vt:variant>
        <vt:i4>5</vt:i4>
      </vt:variant>
      <vt:variant>
        <vt:lpwstr>http://www.promitheus.gov.gr/</vt:lpwstr>
      </vt:variant>
      <vt:variant>
        <vt:lpwstr/>
      </vt:variant>
      <vt:variant>
        <vt:i4>6094939</vt:i4>
      </vt:variant>
      <vt:variant>
        <vt:i4>819</vt:i4>
      </vt:variant>
      <vt:variant>
        <vt:i4>0</vt:i4>
      </vt:variant>
      <vt:variant>
        <vt:i4>5</vt:i4>
      </vt:variant>
      <vt:variant>
        <vt:lpwstr>http://www.promitheus.gov.gr/</vt:lpwstr>
      </vt:variant>
      <vt:variant>
        <vt:lpwstr/>
      </vt:variant>
      <vt:variant>
        <vt:i4>7471155</vt:i4>
      </vt:variant>
      <vt:variant>
        <vt:i4>816</vt:i4>
      </vt:variant>
      <vt:variant>
        <vt:i4>0</vt:i4>
      </vt:variant>
      <vt:variant>
        <vt:i4>5</vt:i4>
      </vt:variant>
      <vt:variant>
        <vt:lpwstr>http://www.aade.gr/</vt:lpwstr>
      </vt:variant>
      <vt:variant>
        <vt:lpwstr/>
      </vt:variant>
      <vt:variant>
        <vt:i4>2228331</vt:i4>
      </vt:variant>
      <vt:variant>
        <vt:i4>813</vt:i4>
      </vt:variant>
      <vt:variant>
        <vt:i4>0</vt:i4>
      </vt:variant>
      <vt:variant>
        <vt:i4>5</vt:i4>
      </vt:variant>
      <vt:variant>
        <vt:lpwstr>http://et.diavgeia.gov.gr/</vt:lpwstr>
      </vt:variant>
      <vt:variant>
        <vt:lpwstr/>
      </vt:variant>
      <vt:variant>
        <vt:i4>6094939</vt:i4>
      </vt:variant>
      <vt:variant>
        <vt:i4>810</vt:i4>
      </vt:variant>
      <vt:variant>
        <vt:i4>0</vt:i4>
      </vt:variant>
      <vt:variant>
        <vt:i4>5</vt:i4>
      </vt:variant>
      <vt:variant>
        <vt:lpwstr>http://www.promitheus.gov.gr/</vt:lpwstr>
      </vt:variant>
      <vt:variant>
        <vt:lpwstr/>
      </vt:variant>
      <vt:variant>
        <vt:i4>6094939</vt:i4>
      </vt:variant>
      <vt:variant>
        <vt:i4>807</vt:i4>
      </vt:variant>
      <vt:variant>
        <vt:i4>0</vt:i4>
      </vt:variant>
      <vt:variant>
        <vt:i4>5</vt:i4>
      </vt:variant>
      <vt:variant>
        <vt:lpwstr>http://www.promitheus.gov.gr/</vt:lpwstr>
      </vt:variant>
      <vt:variant>
        <vt:lpwstr/>
      </vt:variant>
      <vt:variant>
        <vt:i4>6094939</vt:i4>
      </vt:variant>
      <vt:variant>
        <vt:i4>804</vt:i4>
      </vt:variant>
      <vt:variant>
        <vt:i4>0</vt:i4>
      </vt:variant>
      <vt:variant>
        <vt:i4>5</vt:i4>
      </vt:variant>
      <vt:variant>
        <vt:lpwstr>http://www.promitheus.gov.gr/</vt:lpwstr>
      </vt:variant>
      <vt:variant>
        <vt:lpwstr/>
      </vt:variant>
      <vt:variant>
        <vt:i4>6094939</vt:i4>
      </vt:variant>
      <vt:variant>
        <vt:i4>801</vt:i4>
      </vt:variant>
      <vt:variant>
        <vt:i4>0</vt:i4>
      </vt:variant>
      <vt:variant>
        <vt:i4>5</vt:i4>
      </vt:variant>
      <vt:variant>
        <vt:lpwstr>http://www.promitheus.gov.gr/</vt:lpwstr>
      </vt:variant>
      <vt:variant>
        <vt:lpwstr/>
      </vt:variant>
      <vt:variant>
        <vt:i4>6094939</vt:i4>
      </vt:variant>
      <vt:variant>
        <vt:i4>798</vt:i4>
      </vt:variant>
      <vt:variant>
        <vt:i4>0</vt:i4>
      </vt:variant>
      <vt:variant>
        <vt:i4>5</vt:i4>
      </vt:variant>
      <vt:variant>
        <vt:lpwstr>http://www.promitheus.gov.gr/</vt:lpwstr>
      </vt:variant>
      <vt:variant>
        <vt:lpwstr/>
      </vt:variant>
      <vt:variant>
        <vt:i4>6094939</vt:i4>
      </vt:variant>
      <vt:variant>
        <vt:i4>795</vt:i4>
      </vt:variant>
      <vt:variant>
        <vt:i4>0</vt:i4>
      </vt:variant>
      <vt:variant>
        <vt:i4>5</vt:i4>
      </vt:variant>
      <vt:variant>
        <vt:lpwstr>http://www.promitheus.gov.gr/</vt:lpwstr>
      </vt:variant>
      <vt:variant>
        <vt:lpwstr/>
      </vt:variant>
      <vt:variant>
        <vt:i4>6094939</vt:i4>
      </vt:variant>
      <vt:variant>
        <vt:i4>792</vt:i4>
      </vt:variant>
      <vt:variant>
        <vt:i4>0</vt:i4>
      </vt:variant>
      <vt:variant>
        <vt:i4>5</vt:i4>
      </vt:variant>
      <vt:variant>
        <vt:lpwstr>http://www.promitheus.gov.gr/</vt:lpwstr>
      </vt:variant>
      <vt:variant>
        <vt:lpwstr/>
      </vt:variant>
      <vt:variant>
        <vt:i4>6094939</vt:i4>
      </vt:variant>
      <vt:variant>
        <vt:i4>789</vt:i4>
      </vt:variant>
      <vt:variant>
        <vt:i4>0</vt:i4>
      </vt:variant>
      <vt:variant>
        <vt:i4>5</vt:i4>
      </vt:variant>
      <vt:variant>
        <vt:lpwstr>http://www.promitheus.gov.gr/</vt:lpwstr>
      </vt:variant>
      <vt:variant>
        <vt:lpwstr/>
      </vt:variant>
      <vt:variant>
        <vt:i4>6094939</vt:i4>
      </vt:variant>
      <vt:variant>
        <vt:i4>786</vt:i4>
      </vt:variant>
      <vt:variant>
        <vt:i4>0</vt:i4>
      </vt:variant>
      <vt:variant>
        <vt:i4>5</vt:i4>
      </vt:variant>
      <vt:variant>
        <vt:lpwstr>http://www.promitheus.gov.gr/</vt:lpwstr>
      </vt:variant>
      <vt:variant>
        <vt:lpwstr/>
      </vt:variant>
      <vt:variant>
        <vt:i4>6094939</vt:i4>
      </vt:variant>
      <vt:variant>
        <vt:i4>783</vt:i4>
      </vt:variant>
      <vt:variant>
        <vt:i4>0</vt:i4>
      </vt:variant>
      <vt:variant>
        <vt:i4>5</vt:i4>
      </vt:variant>
      <vt:variant>
        <vt:lpwstr>http://www.promitheus.gov.gr/</vt:lpwstr>
      </vt:variant>
      <vt:variant>
        <vt:lpwstr/>
      </vt:variant>
      <vt:variant>
        <vt:i4>6094939</vt:i4>
      </vt:variant>
      <vt:variant>
        <vt:i4>780</vt:i4>
      </vt:variant>
      <vt:variant>
        <vt:i4>0</vt:i4>
      </vt:variant>
      <vt:variant>
        <vt:i4>5</vt:i4>
      </vt:variant>
      <vt:variant>
        <vt:lpwstr>http://www.promitheus.gov.gr/</vt:lpwstr>
      </vt:variant>
      <vt:variant>
        <vt:lpwstr/>
      </vt:variant>
      <vt:variant>
        <vt:i4>7471155</vt:i4>
      </vt:variant>
      <vt:variant>
        <vt:i4>777</vt:i4>
      </vt:variant>
      <vt:variant>
        <vt:i4>0</vt:i4>
      </vt:variant>
      <vt:variant>
        <vt:i4>5</vt:i4>
      </vt:variant>
      <vt:variant>
        <vt:lpwstr>http://www.aade.gr/</vt:lpwstr>
      </vt:variant>
      <vt:variant>
        <vt:lpwstr/>
      </vt:variant>
      <vt:variant>
        <vt:i4>6094939</vt:i4>
      </vt:variant>
      <vt:variant>
        <vt:i4>774</vt:i4>
      </vt:variant>
      <vt:variant>
        <vt:i4>0</vt:i4>
      </vt:variant>
      <vt:variant>
        <vt:i4>5</vt:i4>
      </vt:variant>
      <vt:variant>
        <vt:lpwstr>http://www.promitheus.gov.gr/</vt:lpwstr>
      </vt:variant>
      <vt:variant>
        <vt:lpwstr/>
      </vt:variant>
      <vt:variant>
        <vt:i4>6094939</vt:i4>
      </vt:variant>
      <vt:variant>
        <vt:i4>771</vt:i4>
      </vt:variant>
      <vt:variant>
        <vt:i4>0</vt:i4>
      </vt:variant>
      <vt:variant>
        <vt:i4>5</vt:i4>
      </vt:variant>
      <vt:variant>
        <vt:lpwstr>http://www.promitheus.gov.gr/</vt:lpwstr>
      </vt:variant>
      <vt:variant>
        <vt:lpwstr/>
      </vt:variant>
      <vt:variant>
        <vt:i4>1572921</vt:i4>
      </vt:variant>
      <vt:variant>
        <vt:i4>764</vt:i4>
      </vt:variant>
      <vt:variant>
        <vt:i4>0</vt:i4>
      </vt:variant>
      <vt:variant>
        <vt:i4>5</vt:i4>
      </vt:variant>
      <vt:variant>
        <vt:lpwstr/>
      </vt:variant>
      <vt:variant>
        <vt:lpwstr>_Toc46329279</vt:lpwstr>
      </vt:variant>
      <vt:variant>
        <vt:i4>1638457</vt:i4>
      </vt:variant>
      <vt:variant>
        <vt:i4>758</vt:i4>
      </vt:variant>
      <vt:variant>
        <vt:i4>0</vt:i4>
      </vt:variant>
      <vt:variant>
        <vt:i4>5</vt:i4>
      </vt:variant>
      <vt:variant>
        <vt:lpwstr/>
      </vt:variant>
      <vt:variant>
        <vt:lpwstr>_Toc46329278</vt:lpwstr>
      </vt:variant>
      <vt:variant>
        <vt:i4>1441849</vt:i4>
      </vt:variant>
      <vt:variant>
        <vt:i4>752</vt:i4>
      </vt:variant>
      <vt:variant>
        <vt:i4>0</vt:i4>
      </vt:variant>
      <vt:variant>
        <vt:i4>5</vt:i4>
      </vt:variant>
      <vt:variant>
        <vt:lpwstr/>
      </vt:variant>
      <vt:variant>
        <vt:lpwstr>_Toc46329277</vt:lpwstr>
      </vt:variant>
      <vt:variant>
        <vt:i4>1507385</vt:i4>
      </vt:variant>
      <vt:variant>
        <vt:i4>746</vt:i4>
      </vt:variant>
      <vt:variant>
        <vt:i4>0</vt:i4>
      </vt:variant>
      <vt:variant>
        <vt:i4>5</vt:i4>
      </vt:variant>
      <vt:variant>
        <vt:lpwstr/>
      </vt:variant>
      <vt:variant>
        <vt:lpwstr>_Toc46329276</vt:lpwstr>
      </vt:variant>
      <vt:variant>
        <vt:i4>1310777</vt:i4>
      </vt:variant>
      <vt:variant>
        <vt:i4>740</vt:i4>
      </vt:variant>
      <vt:variant>
        <vt:i4>0</vt:i4>
      </vt:variant>
      <vt:variant>
        <vt:i4>5</vt:i4>
      </vt:variant>
      <vt:variant>
        <vt:lpwstr/>
      </vt:variant>
      <vt:variant>
        <vt:lpwstr>_Toc46329275</vt:lpwstr>
      </vt:variant>
      <vt:variant>
        <vt:i4>1376313</vt:i4>
      </vt:variant>
      <vt:variant>
        <vt:i4>734</vt:i4>
      </vt:variant>
      <vt:variant>
        <vt:i4>0</vt:i4>
      </vt:variant>
      <vt:variant>
        <vt:i4>5</vt:i4>
      </vt:variant>
      <vt:variant>
        <vt:lpwstr/>
      </vt:variant>
      <vt:variant>
        <vt:lpwstr>_Toc46329274</vt:lpwstr>
      </vt:variant>
      <vt:variant>
        <vt:i4>1179705</vt:i4>
      </vt:variant>
      <vt:variant>
        <vt:i4>728</vt:i4>
      </vt:variant>
      <vt:variant>
        <vt:i4>0</vt:i4>
      </vt:variant>
      <vt:variant>
        <vt:i4>5</vt:i4>
      </vt:variant>
      <vt:variant>
        <vt:lpwstr/>
      </vt:variant>
      <vt:variant>
        <vt:lpwstr>_Toc46329273</vt:lpwstr>
      </vt:variant>
      <vt:variant>
        <vt:i4>1245241</vt:i4>
      </vt:variant>
      <vt:variant>
        <vt:i4>722</vt:i4>
      </vt:variant>
      <vt:variant>
        <vt:i4>0</vt:i4>
      </vt:variant>
      <vt:variant>
        <vt:i4>5</vt:i4>
      </vt:variant>
      <vt:variant>
        <vt:lpwstr/>
      </vt:variant>
      <vt:variant>
        <vt:lpwstr>_Toc46329272</vt:lpwstr>
      </vt:variant>
      <vt:variant>
        <vt:i4>1048633</vt:i4>
      </vt:variant>
      <vt:variant>
        <vt:i4>716</vt:i4>
      </vt:variant>
      <vt:variant>
        <vt:i4>0</vt:i4>
      </vt:variant>
      <vt:variant>
        <vt:i4>5</vt:i4>
      </vt:variant>
      <vt:variant>
        <vt:lpwstr/>
      </vt:variant>
      <vt:variant>
        <vt:lpwstr>_Toc46329271</vt:lpwstr>
      </vt:variant>
      <vt:variant>
        <vt:i4>1114169</vt:i4>
      </vt:variant>
      <vt:variant>
        <vt:i4>710</vt:i4>
      </vt:variant>
      <vt:variant>
        <vt:i4>0</vt:i4>
      </vt:variant>
      <vt:variant>
        <vt:i4>5</vt:i4>
      </vt:variant>
      <vt:variant>
        <vt:lpwstr/>
      </vt:variant>
      <vt:variant>
        <vt:lpwstr>_Toc46329270</vt:lpwstr>
      </vt:variant>
      <vt:variant>
        <vt:i4>1572920</vt:i4>
      </vt:variant>
      <vt:variant>
        <vt:i4>704</vt:i4>
      </vt:variant>
      <vt:variant>
        <vt:i4>0</vt:i4>
      </vt:variant>
      <vt:variant>
        <vt:i4>5</vt:i4>
      </vt:variant>
      <vt:variant>
        <vt:lpwstr/>
      </vt:variant>
      <vt:variant>
        <vt:lpwstr>_Toc46329269</vt:lpwstr>
      </vt:variant>
      <vt:variant>
        <vt:i4>1638456</vt:i4>
      </vt:variant>
      <vt:variant>
        <vt:i4>698</vt:i4>
      </vt:variant>
      <vt:variant>
        <vt:i4>0</vt:i4>
      </vt:variant>
      <vt:variant>
        <vt:i4>5</vt:i4>
      </vt:variant>
      <vt:variant>
        <vt:lpwstr/>
      </vt:variant>
      <vt:variant>
        <vt:lpwstr>_Toc46329268</vt:lpwstr>
      </vt:variant>
      <vt:variant>
        <vt:i4>1441848</vt:i4>
      </vt:variant>
      <vt:variant>
        <vt:i4>692</vt:i4>
      </vt:variant>
      <vt:variant>
        <vt:i4>0</vt:i4>
      </vt:variant>
      <vt:variant>
        <vt:i4>5</vt:i4>
      </vt:variant>
      <vt:variant>
        <vt:lpwstr/>
      </vt:variant>
      <vt:variant>
        <vt:lpwstr>_Toc46329267</vt:lpwstr>
      </vt:variant>
      <vt:variant>
        <vt:i4>1507384</vt:i4>
      </vt:variant>
      <vt:variant>
        <vt:i4>686</vt:i4>
      </vt:variant>
      <vt:variant>
        <vt:i4>0</vt:i4>
      </vt:variant>
      <vt:variant>
        <vt:i4>5</vt:i4>
      </vt:variant>
      <vt:variant>
        <vt:lpwstr/>
      </vt:variant>
      <vt:variant>
        <vt:lpwstr>_Toc46329266</vt:lpwstr>
      </vt:variant>
      <vt:variant>
        <vt:i4>1310776</vt:i4>
      </vt:variant>
      <vt:variant>
        <vt:i4>680</vt:i4>
      </vt:variant>
      <vt:variant>
        <vt:i4>0</vt:i4>
      </vt:variant>
      <vt:variant>
        <vt:i4>5</vt:i4>
      </vt:variant>
      <vt:variant>
        <vt:lpwstr/>
      </vt:variant>
      <vt:variant>
        <vt:lpwstr>_Toc46329265</vt:lpwstr>
      </vt:variant>
      <vt:variant>
        <vt:i4>1376312</vt:i4>
      </vt:variant>
      <vt:variant>
        <vt:i4>674</vt:i4>
      </vt:variant>
      <vt:variant>
        <vt:i4>0</vt:i4>
      </vt:variant>
      <vt:variant>
        <vt:i4>5</vt:i4>
      </vt:variant>
      <vt:variant>
        <vt:lpwstr/>
      </vt:variant>
      <vt:variant>
        <vt:lpwstr>_Toc46329264</vt:lpwstr>
      </vt:variant>
      <vt:variant>
        <vt:i4>1179704</vt:i4>
      </vt:variant>
      <vt:variant>
        <vt:i4>668</vt:i4>
      </vt:variant>
      <vt:variant>
        <vt:i4>0</vt:i4>
      </vt:variant>
      <vt:variant>
        <vt:i4>5</vt:i4>
      </vt:variant>
      <vt:variant>
        <vt:lpwstr/>
      </vt:variant>
      <vt:variant>
        <vt:lpwstr>_Toc46329263</vt:lpwstr>
      </vt:variant>
      <vt:variant>
        <vt:i4>1245240</vt:i4>
      </vt:variant>
      <vt:variant>
        <vt:i4>662</vt:i4>
      </vt:variant>
      <vt:variant>
        <vt:i4>0</vt:i4>
      </vt:variant>
      <vt:variant>
        <vt:i4>5</vt:i4>
      </vt:variant>
      <vt:variant>
        <vt:lpwstr/>
      </vt:variant>
      <vt:variant>
        <vt:lpwstr>_Toc46329262</vt:lpwstr>
      </vt:variant>
      <vt:variant>
        <vt:i4>1048632</vt:i4>
      </vt:variant>
      <vt:variant>
        <vt:i4>656</vt:i4>
      </vt:variant>
      <vt:variant>
        <vt:i4>0</vt:i4>
      </vt:variant>
      <vt:variant>
        <vt:i4>5</vt:i4>
      </vt:variant>
      <vt:variant>
        <vt:lpwstr/>
      </vt:variant>
      <vt:variant>
        <vt:lpwstr>_Toc46329261</vt:lpwstr>
      </vt:variant>
      <vt:variant>
        <vt:i4>1114168</vt:i4>
      </vt:variant>
      <vt:variant>
        <vt:i4>650</vt:i4>
      </vt:variant>
      <vt:variant>
        <vt:i4>0</vt:i4>
      </vt:variant>
      <vt:variant>
        <vt:i4>5</vt:i4>
      </vt:variant>
      <vt:variant>
        <vt:lpwstr/>
      </vt:variant>
      <vt:variant>
        <vt:lpwstr>_Toc46329260</vt:lpwstr>
      </vt:variant>
      <vt:variant>
        <vt:i4>1572923</vt:i4>
      </vt:variant>
      <vt:variant>
        <vt:i4>644</vt:i4>
      </vt:variant>
      <vt:variant>
        <vt:i4>0</vt:i4>
      </vt:variant>
      <vt:variant>
        <vt:i4>5</vt:i4>
      </vt:variant>
      <vt:variant>
        <vt:lpwstr/>
      </vt:variant>
      <vt:variant>
        <vt:lpwstr>_Toc46329259</vt:lpwstr>
      </vt:variant>
      <vt:variant>
        <vt:i4>1638459</vt:i4>
      </vt:variant>
      <vt:variant>
        <vt:i4>638</vt:i4>
      </vt:variant>
      <vt:variant>
        <vt:i4>0</vt:i4>
      </vt:variant>
      <vt:variant>
        <vt:i4>5</vt:i4>
      </vt:variant>
      <vt:variant>
        <vt:lpwstr/>
      </vt:variant>
      <vt:variant>
        <vt:lpwstr>_Toc46329258</vt:lpwstr>
      </vt:variant>
      <vt:variant>
        <vt:i4>1441851</vt:i4>
      </vt:variant>
      <vt:variant>
        <vt:i4>632</vt:i4>
      </vt:variant>
      <vt:variant>
        <vt:i4>0</vt:i4>
      </vt:variant>
      <vt:variant>
        <vt:i4>5</vt:i4>
      </vt:variant>
      <vt:variant>
        <vt:lpwstr/>
      </vt:variant>
      <vt:variant>
        <vt:lpwstr>_Toc46329257</vt:lpwstr>
      </vt:variant>
      <vt:variant>
        <vt:i4>1507387</vt:i4>
      </vt:variant>
      <vt:variant>
        <vt:i4>626</vt:i4>
      </vt:variant>
      <vt:variant>
        <vt:i4>0</vt:i4>
      </vt:variant>
      <vt:variant>
        <vt:i4>5</vt:i4>
      </vt:variant>
      <vt:variant>
        <vt:lpwstr/>
      </vt:variant>
      <vt:variant>
        <vt:lpwstr>_Toc46329256</vt:lpwstr>
      </vt:variant>
      <vt:variant>
        <vt:i4>1310779</vt:i4>
      </vt:variant>
      <vt:variant>
        <vt:i4>620</vt:i4>
      </vt:variant>
      <vt:variant>
        <vt:i4>0</vt:i4>
      </vt:variant>
      <vt:variant>
        <vt:i4>5</vt:i4>
      </vt:variant>
      <vt:variant>
        <vt:lpwstr/>
      </vt:variant>
      <vt:variant>
        <vt:lpwstr>_Toc46329255</vt:lpwstr>
      </vt:variant>
      <vt:variant>
        <vt:i4>1376315</vt:i4>
      </vt:variant>
      <vt:variant>
        <vt:i4>614</vt:i4>
      </vt:variant>
      <vt:variant>
        <vt:i4>0</vt:i4>
      </vt:variant>
      <vt:variant>
        <vt:i4>5</vt:i4>
      </vt:variant>
      <vt:variant>
        <vt:lpwstr/>
      </vt:variant>
      <vt:variant>
        <vt:lpwstr>_Toc46329254</vt:lpwstr>
      </vt:variant>
      <vt:variant>
        <vt:i4>1179707</vt:i4>
      </vt:variant>
      <vt:variant>
        <vt:i4>608</vt:i4>
      </vt:variant>
      <vt:variant>
        <vt:i4>0</vt:i4>
      </vt:variant>
      <vt:variant>
        <vt:i4>5</vt:i4>
      </vt:variant>
      <vt:variant>
        <vt:lpwstr/>
      </vt:variant>
      <vt:variant>
        <vt:lpwstr>_Toc46329253</vt:lpwstr>
      </vt:variant>
      <vt:variant>
        <vt:i4>1245243</vt:i4>
      </vt:variant>
      <vt:variant>
        <vt:i4>602</vt:i4>
      </vt:variant>
      <vt:variant>
        <vt:i4>0</vt:i4>
      </vt:variant>
      <vt:variant>
        <vt:i4>5</vt:i4>
      </vt:variant>
      <vt:variant>
        <vt:lpwstr/>
      </vt:variant>
      <vt:variant>
        <vt:lpwstr>_Toc46329252</vt:lpwstr>
      </vt:variant>
      <vt:variant>
        <vt:i4>1048635</vt:i4>
      </vt:variant>
      <vt:variant>
        <vt:i4>596</vt:i4>
      </vt:variant>
      <vt:variant>
        <vt:i4>0</vt:i4>
      </vt:variant>
      <vt:variant>
        <vt:i4>5</vt:i4>
      </vt:variant>
      <vt:variant>
        <vt:lpwstr/>
      </vt:variant>
      <vt:variant>
        <vt:lpwstr>_Toc46329251</vt:lpwstr>
      </vt:variant>
      <vt:variant>
        <vt:i4>1114171</vt:i4>
      </vt:variant>
      <vt:variant>
        <vt:i4>590</vt:i4>
      </vt:variant>
      <vt:variant>
        <vt:i4>0</vt:i4>
      </vt:variant>
      <vt:variant>
        <vt:i4>5</vt:i4>
      </vt:variant>
      <vt:variant>
        <vt:lpwstr/>
      </vt:variant>
      <vt:variant>
        <vt:lpwstr>_Toc46329250</vt:lpwstr>
      </vt:variant>
      <vt:variant>
        <vt:i4>1572922</vt:i4>
      </vt:variant>
      <vt:variant>
        <vt:i4>584</vt:i4>
      </vt:variant>
      <vt:variant>
        <vt:i4>0</vt:i4>
      </vt:variant>
      <vt:variant>
        <vt:i4>5</vt:i4>
      </vt:variant>
      <vt:variant>
        <vt:lpwstr/>
      </vt:variant>
      <vt:variant>
        <vt:lpwstr>_Toc46329249</vt:lpwstr>
      </vt:variant>
      <vt:variant>
        <vt:i4>1638458</vt:i4>
      </vt:variant>
      <vt:variant>
        <vt:i4>578</vt:i4>
      </vt:variant>
      <vt:variant>
        <vt:i4>0</vt:i4>
      </vt:variant>
      <vt:variant>
        <vt:i4>5</vt:i4>
      </vt:variant>
      <vt:variant>
        <vt:lpwstr/>
      </vt:variant>
      <vt:variant>
        <vt:lpwstr>_Toc46329248</vt:lpwstr>
      </vt:variant>
      <vt:variant>
        <vt:i4>1441850</vt:i4>
      </vt:variant>
      <vt:variant>
        <vt:i4>572</vt:i4>
      </vt:variant>
      <vt:variant>
        <vt:i4>0</vt:i4>
      </vt:variant>
      <vt:variant>
        <vt:i4>5</vt:i4>
      </vt:variant>
      <vt:variant>
        <vt:lpwstr/>
      </vt:variant>
      <vt:variant>
        <vt:lpwstr>_Toc46329247</vt:lpwstr>
      </vt:variant>
      <vt:variant>
        <vt:i4>1507386</vt:i4>
      </vt:variant>
      <vt:variant>
        <vt:i4>566</vt:i4>
      </vt:variant>
      <vt:variant>
        <vt:i4>0</vt:i4>
      </vt:variant>
      <vt:variant>
        <vt:i4>5</vt:i4>
      </vt:variant>
      <vt:variant>
        <vt:lpwstr/>
      </vt:variant>
      <vt:variant>
        <vt:lpwstr>_Toc46329246</vt:lpwstr>
      </vt:variant>
      <vt:variant>
        <vt:i4>1310778</vt:i4>
      </vt:variant>
      <vt:variant>
        <vt:i4>560</vt:i4>
      </vt:variant>
      <vt:variant>
        <vt:i4>0</vt:i4>
      </vt:variant>
      <vt:variant>
        <vt:i4>5</vt:i4>
      </vt:variant>
      <vt:variant>
        <vt:lpwstr/>
      </vt:variant>
      <vt:variant>
        <vt:lpwstr>_Toc46329245</vt:lpwstr>
      </vt:variant>
      <vt:variant>
        <vt:i4>1376314</vt:i4>
      </vt:variant>
      <vt:variant>
        <vt:i4>554</vt:i4>
      </vt:variant>
      <vt:variant>
        <vt:i4>0</vt:i4>
      </vt:variant>
      <vt:variant>
        <vt:i4>5</vt:i4>
      </vt:variant>
      <vt:variant>
        <vt:lpwstr/>
      </vt:variant>
      <vt:variant>
        <vt:lpwstr>_Toc46329244</vt:lpwstr>
      </vt:variant>
      <vt:variant>
        <vt:i4>1179706</vt:i4>
      </vt:variant>
      <vt:variant>
        <vt:i4>548</vt:i4>
      </vt:variant>
      <vt:variant>
        <vt:i4>0</vt:i4>
      </vt:variant>
      <vt:variant>
        <vt:i4>5</vt:i4>
      </vt:variant>
      <vt:variant>
        <vt:lpwstr/>
      </vt:variant>
      <vt:variant>
        <vt:lpwstr>_Toc46329243</vt:lpwstr>
      </vt:variant>
      <vt:variant>
        <vt:i4>1245242</vt:i4>
      </vt:variant>
      <vt:variant>
        <vt:i4>542</vt:i4>
      </vt:variant>
      <vt:variant>
        <vt:i4>0</vt:i4>
      </vt:variant>
      <vt:variant>
        <vt:i4>5</vt:i4>
      </vt:variant>
      <vt:variant>
        <vt:lpwstr/>
      </vt:variant>
      <vt:variant>
        <vt:lpwstr>_Toc46329242</vt:lpwstr>
      </vt:variant>
      <vt:variant>
        <vt:i4>1048634</vt:i4>
      </vt:variant>
      <vt:variant>
        <vt:i4>536</vt:i4>
      </vt:variant>
      <vt:variant>
        <vt:i4>0</vt:i4>
      </vt:variant>
      <vt:variant>
        <vt:i4>5</vt:i4>
      </vt:variant>
      <vt:variant>
        <vt:lpwstr/>
      </vt:variant>
      <vt:variant>
        <vt:lpwstr>_Toc46329241</vt:lpwstr>
      </vt:variant>
      <vt:variant>
        <vt:i4>1114170</vt:i4>
      </vt:variant>
      <vt:variant>
        <vt:i4>530</vt:i4>
      </vt:variant>
      <vt:variant>
        <vt:i4>0</vt:i4>
      </vt:variant>
      <vt:variant>
        <vt:i4>5</vt:i4>
      </vt:variant>
      <vt:variant>
        <vt:lpwstr/>
      </vt:variant>
      <vt:variant>
        <vt:lpwstr>_Toc46329240</vt:lpwstr>
      </vt:variant>
      <vt:variant>
        <vt:i4>1572925</vt:i4>
      </vt:variant>
      <vt:variant>
        <vt:i4>524</vt:i4>
      </vt:variant>
      <vt:variant>
        <vt:i4>0</vt:i4>
      </vt:variant>
      <vt:variant>
        <vt:i4>5</vt:i4>
      </vt:variant>
      <vt:variant>
        <vt:lpwstr/>
      </vt:variant>
      <vt:variant>
        <vt:lpwstr>_Toc46329239</vt:lpwstr>
      </vt:variant>
      <vt:variant>
        <vt:i4>1638461</vt:i4>
      </vt:variant>
      <vt:variant>
        <vt:i4>518</vt:i4>
      </vt:variant>
      <vt:variant>
        <vt:i4>0</vt:i4>
      </vt:variant>
      <vt:variant>
        <vt:i4>5</vt:i4>
      </vt:variant>
      <vt:variant>
        <vt:lpwstr/>
      </vt:variant>
      <vt:variant>
        <vt:lpwstr>_Toc46329238</vt:lpwstr>
      </vt:variant>
      <vt:variant>
        <vt:i4>1441853</vt:i4>
      </vt:variant>
      <vt:variant>
        <vt:i4>512</vt:i4>
      </vt:variant>
      <vt:variant>
        <vt:i4>0</vt:i4>
      </vt:variant>
      <vt:variant>
        <vt:i4>5</vt:i4>
      </vt:variant>
      <vt:variant>
        <vt:lpwstr/>
      </vt:variant>
      <vt:variant>
        <vt:lpwstr>_Toc46329237</vt:lpwstr>
      </vt:variant>
      <vt:variant>
        <vt:i4>1507389</vt:i4>
      </vt:variant>
      <vt:variant>
        <vt:i4>506</vt:i4>
      </vt:variant>
      <vt:variant>
        <vt:i4>0</vt:i4>
      </vt:variant>
      <vt:variant>
        <vt:i4>5</vt:i4>
      </vt:variant>
      <vt:variant>
        <vt:lpwstr/>
      </vt:variant>
      <vt:variant>
        <vt:lpwstr>_Toc46329236</vt:lpwstr>
      </vt:variant>
      <vt:variant>
        <vt:i4>1310781</vt:i4>
      </vt:variant>
      <vt:variant>
        <vt:i4>500</vt:i4>
      </vt:variant>
      <vt:variant>
        <vt:i4>0</vt:i4>
      </vt:variant>
      <vt:variant>
        <vt:i4>5</vt:i4>
      </vt:variant>
      <vt:variant>
        <vt:lpwstr/>
      </vt:variant>
      <vt:variant>
        <vt:lpwstr>_Toc46329235</vt:lpwstr>
      </vt:variant>
      <vt:variant>
        <vt:i4>1376317</vt:i4>
      </vt:variant>
      <vt:variant>
        <vt:i4>494</vt:i4>
      </vt:variant>
      <vt:variant>
        <vt:i4>0</vt:i4>
      </vt:variant>
      <vt:variant>
        <vt:i4>5</vt:i4>
      </vt:variant>
      <vt:variant>
        <vt:lpwstr/>
      </vt:variant>
      <vt:variant>
        <vt:lpwstr>_Toc46329234</vt:lpwstr>
      </vt:variant>
      <vt:variant>
        <vt:i4>1179709</vt:i4>
      </vt:variant>
      <vt:variant>
        <vt:i4>488</vt:i4>
      </vt:variant>
      <vt:variant>
        <vt:i4>0</vt:i4>
      </vt:variant>
      <vt:variant>
        <vt:i4>5</vt:i4>
      </vt:variant>
      <vt:variant>
        <vt:lpwstr/>
      </vt:variant>
      <vt:variant>
        <vt:lpwstr>_Toc46329233</vt:lpwstr>
      </vt:variant>
      <vt:variant>
        <vt:i4>1245245</vt:i4>
      </vt:variant>
      <vt:variant>
        <vt:i4>482</vt:i4>
      </vt:variant>
      <vt:variant>
        <vt:i4>0</vt:i4>
      </vt:variant>
      <vt:variant>
        <vt:i4>5</vt:i4>
      </vt:variant>
      <vt:variant>
        <vt:lpwstr/>
      </vt:variant>
      <vt:variant>
        <vt:lpwstr>_Toc46329232</vt:lpwstr>
      </vt:variant>
      <vt:variant>
        <vt:i4>1048637</vt:i4>
      </vt:variant>
      <vt:variant>
        <vt:i4>476</vt:i4>
      </vt:variant>
      <vt:variant>
        <vt:i4>0</vt:i4>
      </vt:variant>
      <vt:variant>
        <vt:i4>5</vt:i4>
      </vt:variant>
      <vt:variant>
        <vt:lpwstr/>
      </vt:variant>
      <vt:variant>
        <vt:lpwstr>_Toc46329231</vt:lpwstr>
      </vt:variant>
      <vt:variant>
        <vt:i4>1114173</vt:i4>
      </vt:variant>
      <vt:variant>
        <vt:i4>470</vt:i4>
      </vt:variant>
      <vt:variant>
        <vt:i4>0</vt:i4>
      </vt:variant>
      <vt:variant>
        <vt:i4>5</vt:i4>
      </vt:variant>
      <vt:variant>
        <vt:lpwstr/>
      </vt:variant>
      <vt:variant>
        <vt:lpwstr>_Toc46329230</vt:lpwstr>
      </vt:variant>
      <vt:variant>
        <vt:i4>1572924</vt:i4>
      </vt:variant>
      <vt:variant>
        <vt:i4>464</vt:i4>
      </vt:variant>
      <vt:variant>
        <vt:i4>0</vt:i4>
      </vt:variant>
      <vt:variant>
        <vt:i4>5</vt:i4>
      </vt:variant>
      <vt:variant>
        <vt:lpwstr/>
      </vt:variant>
      <vt:variant>
        <vt:lpwstr>_Toc46329229</vt:lpwstr>
      </vt:variant>
      <vt:variant>
        <vt:i4>1638460</vt:i4>
      </vt:variant>
      <vt:variant>
        <vt:i4>458</vt:i4>
      </vt:variant>
      <vt:variant>
        <vt:i4>0</vt:i4>
      </vt:variant>
      <vt:variant>
        <vt:i4>5</vt:i4>
      </vt:variant>
      <vt:variant>
        <vt:lpwstr/>
      </vt:variant>
      <vt:variant>
        <vt:lpwstr>_Toc46329228</vt:lpwstr>
      </vt:variant>
      <vt:variant>
        <vt:i4>1441852</vt:i4>
      </vt:variant>
      <vt:variant>
        <vt:i4>452</vt:i4>
      </vt:variant>
      <vt:variant>
        <vt:i4>0</vt:i4>
      </vt:variant>
      <vt:variant>
        <vt:i4>5</vt:i4>
      </vt:variant>
      <vt:variant>
        <vt:lpwstr/>
      </vt:variant>
      <vt:variant>
        <vt:lpwstr>_Toc46329227</vt:lpwstr>
      </vt:variant>
      <vt:variant>
        <vt:i4>1507388</vt:i4>
      </vt:variant>
      <vt:variant>
        <vt:i4>446</vt:i4>
      </vt:variant>
      <vt:variant>
        <vt:i4>0</vt:i4>
      </vt:variant>
      <vt:variant>
        <vt:i4>5</vt:i4>
      </vt:variant>
      <vt:variant>
        <vt:lpwstr/>
      </vt:variant>
      <vt:variant>
        <vt:lpwstr>_Toc46329226</vt:lpwstr>
      </vt:variant>
      <vt:variant>
        <vt:i4>1310780</vt:i4>
      </vt:variant>
      <vt:variant>
        <vt:i4>440</vt:i4>
      </vt:variant>
      <vt:variant>
        <vt:i4>0</vt:i4>
      </vt:variant>
      <vt:variant>
        <vt:i4>5</vt:i4>
      </vt:variant>
      <vt:variant>
        <vt:lpwstr/>
      </vt:variant>
      <vt:variant>
        <vt:lpwstr>_Toc46329225</vt:lpwstr>
      </vt:variant>
      <vt:variant>
        <vt:i4>1376316</vt:i4>
      </vt:variant>
      <vt:variant>
        <vt:i4>434</vt:i4>
      </vt:variant>
      <vt:variant>
        <vt:i4>0</vt:i4>
      </vt:variant>
      <vt:variant>
        <vt:i4>5</vt:i4>
      </vt:variant>
      <vt:variant>
        <vt:lpwstr/>
      </vt:variant>
      <vt:variant>
        <vt:lpwstr>_Toc46329224</vt:lpwstr>
      </vt:variant>
      <vt:variant>
        <vt:i4>1179708</vt:i4>
      </vt:variant>
      <vt:variant>
        <vt:i4>428</vt:i4>
      </vt:variant>
      <vt:variant>
        <vt:i4>0</vt:i4>
      </vt:variant>
      <vt:variant>
        <vt:i4>5</vt:i4>
      </vt:variant>
      <vt:variant>
        <vt:lpwstr/>
      </vt:variant>
      <vt:variant>
        <vt:lpwstr>_Toc46329223</vt:lpwstr>
      </vt:variant>
      <vt:variant>
        <vt:i4>1245244</vt:i4>
      </vt:variant>
      <vt:variant>
        <vt:i4>422</vt:i4>
      </vt:variant>
      <vt:variant>
        <vt:i4>0</vt:i4>
      </vt:variant>
      <vt:variant>
        <vt:i4>5</vt:i4>
      </vt:variant>
      <vt:variant>
        <vt:lpwstr/>
      </vt:variant>
      <vt:variant>
        <vt:lpwstr>_Toc46329222</vt:lpwstr>
      </vt:variant>
      <vt:variant>
        <vt:i4>1048636</vt:i4>
      </vt:variant>
      <vt:variant>
        <vt:i4>416</vt:i4>
      </vt:variant>
      <vt:variant>
        <vt:i4>0</vt:i4>
      </vt:variant>
      <vt:variant>
        <vt:i4>5</vt:i4>
      </vt:variant>
      <vt:variant>
        <vt:lpwstr/>
      </vt:variant>
      <vt:variant>
        <vt:lpwstr>_Toc46329221</vt:lpwstr>
      </vt:variant>
      <vt:variant>
        <vt:i4>1114172</vt:i4>
      </vt:variant>
      <vt:variant>
        <vt:i4>410</vt:i4>
      </vt:variant>
      <vt:variant>
        <vt:i4>0</vt:i4>
      </vt:variant>
      <vt:variant>
        <vt:i4>5</vt:i4>
      </vt:variant>
      <vt:variant>
        <vt:lpwstr/>
      </vt:variant>
      <vt:variant>
        <vt:lpwstr>_Toc46329220</vt:lpwstr>
      </vt:variant>
      <vt:variant>
        <vt:i4>1572927</vt:i4>
      </vt:variant>
      <vt:variant>
        <vt:i4>404</vt:i4>
      </vt:variant>
      <vt:variant>
        <vt:i4>0</vt:i4>
      </vt:variant>
      <vt:variant>
        <vt:i4>5</vt:i4>
      </vt:variant>
      <vt:variant>
        <vt:lpwstr/>
      </vt:variant>
      <vt:variant>
        <vt:lpwstr>_Toc46329219</vt:lpwstr>
      </vt:variant>
      <vt:variant>
        <vt:i4>1638463</vt:i4>
      </vt:variant>
      <vt:variant>
        <vt:i4>398</vt:i4>
      </vt:variant>
      <vt:variant>
        <vt:i4>0</vt:i4>
      </vt:variant>
      <vt:variant>
        <vt:i4>5</vt:i4>
      </vt:variant>
      <vt:variant>
        <vt:lpwstr/>
      </vt:variant>
      <vt:variant>
        <vt:lpwstr>_Toc46329218</vt:lpwstr>
      </vt:variant>
      <vt:variant>
        <vt:i4>1441855</vt:i4>
      </vt:variant>
      <vt:variant>
        <vt:i4>392</vt:i4>
      </vt:variant>
      <vt:variant>
        <vt:i4>0</vt:i4>
      </vt:variant>
      <vt:variant>
        <vt:i4>5</vt:i4>
      </vt:variant>
      <vt:variant>
        <vt:lpwstr/>
      </vt:variant>
      <vt:variant>
        <vt:lpwstr>_Toc46329217</vt:lpwstr>
      </vt:variant>
      <vt:variant>
        <vt:i4>1507391</vt:i4>
      </vt:variant>
      <vt:variant>
        <vt:i4>386</vt:i4>
      </vt:variant>
      <vt:variant>
        <vt:i4>0</vt:i4>
      </vt:variant>
      <vt:variant>
        <vt:i4>5</vt:i4>
      </vt:variant>
      <vt:variant>
        <vt:lpwstr/>
      </vt:variant>
      <vt:variant>
        <vt:lpwstr>_Toc46329216</vt:lpwstr>
      </vt:variant>
      <vt:variant>
        <vt:i4>1310783</vt:i4>
      </vt:variant>
      <vt:variant>
        <vt:i4>380</vt:i4>
      </vt:variant>
      <vt:variant>
        <vt:i4>0</vt:i4>
      </vt:variant>
      <vt:variant>
        <vt:i4>5</vt:i4>
      </vt:variant>
      <vt:variant>
        <vt:lpwstr/>
      </vt:variant>
      <vt:variant>
        <vt:lpwstr>_Toc46329215</vt:lpwstr>
      </vt:variant>
      <vt:variant>
        <vt:i4>1376319</vt:i4>
      </vt:variant>
      <vt:variant>
        <vt:i4>374</vt:i4>
      </vt:variant>
      <vt:variant>
        <vt:i4>0</vt:i4>
      </vt:variant>
      <vt:variant>
        <vt:i4>5</vt:i4>
      </vt:variant>
      <vt:variant>
        <vt:lpwstr/>
      </vt:variant>
      <vt:variant>
        <vt:lpwstr>_Toc46329214</vt:lpwstr>
      </vt:variant>
      <vt:variant>
        <vt:i4>1179711</vt:i4>
      </vt:variant>
      <vt:variant>
        <vt:i4>368</vt:i4>
      </vt:variant>
      <vt:variant>
        <vt:i4>0</vt:i4>
      </vt:variant>
      <vt:variant>
        <vt:i4>5</vt:i4>
      </vt:variant>
      <vt:variant>
        <vt:lpwstr/>
      </vt:variant>
      <vt:variant>
        <vt:lpwstr>_Toc46329213</vt:lpwstr>
      </vt:variant>
      <vt:variant>
        <vt:i4>1245247</vt:i4>
      </vt:variant>
      <vt:variant>
        <vt:i4>362</vt:i4>
      </vt:variant>
      <vt:variant>
        <vt:i4>0</vt:i4>
      </vt:variant>
      <vt:variant>
        <vt:i4>5</vt:i4>
      </vt:variant>
      <vt:variant>
        <vt:lpwstr/>
      </vt:variant>
      <vt:variant>
        <vt:lpwstr>_Toc46329212</vt:lpwstr>
      </vt:variant>
      <vt:variant>
        <vt:i4>1048639</vt:i4>
      </vt:variant>
      <vt:variant>
        <vt:i4>356</vt:i4>
      </vt:variant>
      <vt:variant>
        <vt:i4>0</vt:i4>
      </vt:variant>
      <vt:variant>
        <vt:i4>5</vt:i4>
      </vt:variant>
      <vt:variant>
        <vt:lpwstr/>
      </vt:variant>
      <vt:variant>
        <vt:lpwstr>_Toc46329211</vt:lpwstr>
      </vt:variant>
      <vt:variant>
        <vt:i4>1114175</vt:i4>
      </vt:variant>
      <vt:variant>
        <vt:i4>350</vt:i4>
      </vt:variant>
      <vt:variant>
        <vt:i4>0</vt:i4>
      </vt:variant>
      <vt:variant>
        <vt:i4>5</vt:i4>
      </vt:variant>
      <vt:variant>
        <vt:lpwstr/>
      </vt:variant>
      <vt:variant>
        <vt:lpwstr>_Toc46329210</vt:lpwstr>
      </vt:variant>
      <vt:variant>
        <vt:i4>1572926</vt:i4>
      </vt:variant>
      <vt:variant>
        <vt:i4>344</vt:i4>
      </vt:variant>
      <vt:variant>
        <vt:i4>0</vt:i4>
      </vt:variant>
      <vt:variant>
        <vt:i4>5</vt:i4>
      </vt:variant>
      <vt:variant>
        <vt:lpwstr/>
      </vt:variant>
      <vt:variant>
        <vt:lpwstr>_Toc46329209</vt:lpwstr>
      </vt:variant>
      <vt:variant>
        <vt:i4>1638462</vt:i4>
      </vt:variant>
      <vt:variant>
        <vt:i4>338</vt:i4>
      </vt:variant>
      <vt:variant>
        <vt:i4>0</vt:i4>
      </vt:variant>
      <vt:variant>
        <vt:i4>5</vt:i4>
      </vt:variant>
      <vt:variant>
        <vt:lpwstr/>
      </vt:variant>
      <vt:variant>
        <vt:lpwstr>_Toc46329208</vt:lpwstr>
      </vt:variant>
      <vt:variant>
        <vt:i4>1441854</vt:i4>
      </vt:variant>
      <vt:variant>
        <vt:i4>332</vt:i4>
      </vt:variant>
      <vt:variant>
        <vt:i4>0</vt:i4>
      </vt:variant>
      <vt:variant>
        <vt:i4>5</vt:i4>
      </vt:variant>
      <vt:variant>
        <vt:lpwstr/>
      </vt:variant>
      <vt:variant>
        <vt:lpwstr>_Toc46329207</vt:lpwstr>
      </vt:variant>
      <vt:variant>
        <vt:i4>1507390</vt:i4>
      </vt:variant>
      <vt:variant>
        <vt:i4>326</vt:i4>
      </vt:variant>
      <vt:variant>
        <vt:i4>0</vt:i4>
      </vt:variant>
      <vt:variant>
        <vt:i4>5</vt:i4>
      </vt:variant>
      <vt:variant>
        <vt:lpwstr/>
      </vt:variant>
      <vt:variant>
        <vt:lpwstr>_Toc46329206</vt:lpwstr>
      </vt:variant>
      <vt:variant>
        <vt:i4>1310782</vt:i4>
      </vt:variant>
      <vt:variant>
        <vt:i4>320</vt:i4>
      </vt:variant>
      <vt:variant>
        <vt:i4>0</vt:i4>
      </vt:variant>
      <vt:variant>
        <vt:i4>5</vt:i4>
      </vt:variant>
      <vt:variant>
        <vt:lpwstr/>
      </vt:variant>
      <vt:variant>
        <vt:lpwstr>_Toc46329205</vt:lpwstr>
      </vt:variant>
      <vt:variant>
        <vt:i4>1376318</vt:i4>
      </vt:variant>
      <vt:variant>
        <vt:i4>314</vt:i4>
      </vt:variant>
      <vt:variant>
        <vt:i4>0</vt:i4>
      </vt:variant>
      <vt:variant>
        <vt:i4>5</vt:i4>
      </vt:variant>
      <vt:variant>
        <vt:lpwstr/>
      </vt:variant>
      <vt:variant>
        <vt:lpwstr>_Toc46329204</vt:lpwstr>
      </vt:variant>
      <vt:variant>
        <vt:i4>1179710</vt:i4>
      </vt:variant>
      <vt:variant>
        <vt:i4>308</vt:i4>
      </vt:variant>
      <vt:variant>
        <vt:i4>0</vt:i4>
      </vt:variant>
      <vt:variant>
        <vt:i4>5</vt:i4>
      </vt:variant>
      <vt:variant>
        <vt:lpwstr/>
      </vt:variant>
      <vt:variant>
        <vt:lpwstr>_Toc46329203</vt:lpwstr>
      </vt:variant>
      <vt:variant>
        <vt:i4>1245246</vt:i4>
      </vt:variant>
      <vt:variant>
        <vt:i4>302</vt:i4>
      </vt:variant>
      <vt:variant>
        <vt:i4>0</vt:i4>
      </vt:variant>
      <vt:variant>
        <vt:i4>5</vt:i4>
      </vt:variant>
      <vt:variant>
        <vt:lpwstr/>
      </vt:variant>
      <vt:variant>
        <vt:lpwstr>_Toc46329202</vt:lpwstr>
      </vt:variant>
      <vt:variant>
        <vt:i4>1048638</vt:i4>
      </vt:variant>
      <vt:variant>
        <vt:i4>296</vt:i4>
      </vt:variant>
      <vt:variant>
        <vt:i4>0</vt:i4>
      </vt:variant>
      <vt:variant>
        <vt:i4>5</vt:i4>
      </vt:variant>
      <vt:variant>
        <vt:lpwstr/>
      </vt:variant>
      <vt:variant>
        <vt:lpwstr>_Toc46329201</vt:lpwstr>
      </vt:variant>
      <vt:variant>
        <vt:i4>1114174</vt:i4>
      </vt:variant>
      <vt:variant>
        <vt:i4>290</vt:i4>
      </vt:variant>
      <vt:variant>
        <vt:i4>0</vt:i4>
      </vt:variant>
      <vt:variant>
        <vt:i4>5</vt:i4>
      </vt:variant>
      <vt:variant>
        <vt:lpwstr/>
      </vt:variant>
      <vt:variant>
        <vt:lpwstr>_Toc46329200</vt:lpwstr>
      </vt:variant>
      <vt:variant>
        <vt:i4>1769527</vt:i4>
      </vt:variant>
      <vt:variant>
        <vt:i4>284</vt:i4>
      </vt:variant>
      <vt:variant>
        <vt:i4>0</vt:i4>
      </vt:variant>
      <vt:variant>
        <vt:i4>5</vt:i4>
      </vt:variant>
      <vt:variant>
        <vt:lpwstr/>
      </vt:variant>
      <vt:variant>
        <vt:lpwstr>_Toc46329199</vt:lpwstr>
      </vt:variant>
      <vt:variant>
        <vt:i4>1703991</vt:i4>
      </vt:variant>
      <vt:variant>
        <vt:i4>278</vt:i4>
      </vt:variant>
      <vt:variant>
        <vt:i4>0</vt:i4>
      </vt:variant>
      <vt:variant>
        <vt:i4>5</vt:i4>
      </vt:variant>
      <vt:variant>
        <vt:lpwstr/>
      </vt:variant>
      <vt:variant>
        <vt:lpwstr>_Toc46329198</vt:lpwstr>
      </vt:variant>
      <vt:variant>
        <vt:i4>1376311</vt:i4>
      </vt:variant>
      <vt:variant>
        <vt:i4>272</vt:i4>
      </vt:variant>
      <vt:variant>
        <vt:i4>0</vt:i4>
      </vt:variant>
      <vt:variant>
        <vt:i4>5</vt:i4>
      </vt:variant>
      <vt:variant>
        <vt:lpwstr/>
      </vt:variant>
      <vt:variant>
        <vt:lpwstr>_Toc46329197</vt:lpwstr>
      </vt:variant>
      <vt:variant>
        <vt:i4>1310775</vt:i4>
      </vt:variant>
      <vt:variant>
        <vt:i4>266</vt:i4>
      </vt:variant>
      <vt:variant>
        <vt:i4>0</vt:i4>
      </vt:variant>
      <vt:variant>
        <vt:i4>5</vt:i4>
      </vt:variant>
      <vt:variant>
        <vt:lpwstr/>
      </vt:variant>
      <vt:variant>
        <vt:lpwstr>_Toc46329196</vt:lpwstr>
      </vt:variant>
      <vt:variant>
        <vt:i4>1507383</vt:i4>
      </vt:variant>
      <vt:variant>
        <vt:i4>260</vt:i4>
      </vt:variant>
      <vt:variant>
        <vt:i4>0</vt:i4>
      </vt:variant>
      <vt:variant>
        <vt:i4>5</vt:i4>
      </vt:variant>
      <vt:variant>
        <vt:lpwstr/>
      </vt:variant>
      <vt:variant>
        <vt:lpwstr>_Toc46329195</vt:lpwstr>
      </vt:variant>
      <vt:variant>
        <vt:i4>1441847</vt:i4>
      </vt:variant>
      <vt:variant>
        <vt:i4>254</vt:i4>
      </vt:variant>
      <vt:variant>
        <vt:i4>0</vt:i4>
      </vt:variant>
      <vt:variant>
        <vt:i4>5</vt:i4>
      </vt:variant>
      <vt:variant>
        <vt:lpwstr/>
      </vt:variant>
      <vt:variant>
        <vt:lpwstr>_Toc46329194</vt:lpwstr>
      </vt:variant>
      <vt:variant>
        <vt:i4>1114167</vt:i4>
      </vt:variant>
      <vt:variant>
        <vt:i4>248</vt:i4>
      </vt:variant>
      <vt:variant>
        <vt:i4>0</vt:i4>
      </vt:variant>
      <vt:variant>
        <vt:i4>5</vt:i4>
      </vt:variant>
      <vt:variant>
        <vt:lpwstr/>
      </vt:variant>
      <vt:variant>
        <vt:lpwstr>_Toc46329193</vt:lpwstr>
      </vt:variant>
      <vt:variant>
        <vt:i4>1048631</vt:i4>
      </vt:variant>
      <vt:variant>
        <vt:i4>242</vt:i4>
      </vt:variant>
      <vt:variant>
        <vt:i4>0</vt:i4>
      </vt:variant>
      <vt:variant>
        <vt:i4>5</vt:i4>
      </vt:variant>
      <vt:variant>
        <vt:lpwstr/>
      </vt:variant>
      <vt:variant>
        <vt:lpwstr>_Toc46329192</vt:lpwstr>
      </vt:variant>
      <vt:variant>
        <vt:i4>1245239</vt:i4>
      </vt:variant>
      <vt:variant>
        <vt:i4>236</vt:i4>
      </vt:variant>
      <vt:variant>
        <vt:i4>0</vt:i4>
      </vt:variant>
      <vt:variant>
        <vt:i4>5</vt:i4>
      </vt:variant>
      <vt:variant>
        <vt:lpwstr/>
      </vt:variant>
      <vt:variant>
        <vt:lpwstr>_Toc46329191</vt:lpwstr>
      </vt:variant>
      <vt:variant>
        <vt:i4>1179703</vt:i4>
      </vt:variant>
      <vt:variant>
        <vt:i4>230</vt:i4>
      </vt:variant>
      <vt:variant>
        <vt:i4>0</vt:i4>
      </vt:variant>
      <vt:variant>
        <vt:i4>5</vt:i4>
      </vt:variant>
      <vt:variant>
        <vt:lpwstr/>
      </vt:variant>
      <vt:variant>
        <vt:lpwstr>_Toc46329190</vt:lpwstr>
      </vt:variant>
      <vt:variant>
        <vt:i4>1769526</vt:i4>
      </vt:variant>
      <vt:variant>
        <vt:i4>224</vt:i4>
      </vt:variant>
      <vt:variant>
        <vt:i4>0</vt:i4>
      </vt:variant>
      <vt:variant>
        <vt:i4>5</vt:i4>
      </vt:variant>
      <vt:variant>
        <vt:lpwstr/>
      </vt:variant>
      <vt:variant>
        <vt:lpwstr>_Toc46329189</vt:lpwstr>
      </vt:variant>
      <vt:variant>
        <vt:i4>1703990</vt:i4>
      </vt:variant>
      <vt:variant>
        <vt:i4>218</vt:i4>
      </vt:variant>
      <vt:variant>
        <vt:i4>0</vt:i4>
      </vt:variant>
      <vt:variant>
        <vt:i4>5</vt:i4>
      </vt:variant>
      <vt:variant>
        <vt:lpwstr/>
      </vt:variant>
      <vt:variant>
        <vt:lpwstr>_Toc46329188</vt:lpwstr>
      </vt:variant>
      <vt:variant>
        <vt:i4>1376310</vt:i4>
      </vt:variant>
      <vt:variant>
        <vt:i4>212</vt:i4>
      </vt:variant>
      <vt:variant>
        <vt:i4>0</vt:i4>
      </vt:variant>
      <vt:variant>
        <vt:i4>5</vt:i4>
      </vt:variant>
      <vt:variant>
        <vt:lpwstr/>
      </vt:variant>
      <vt:variant>
        <vt:lpwstr>_Toc46329187</vt:lpwstr>
      </vt:variant>
      <vt:variant>
        <vt:i4>1310774</vt:i4>
      </vt:variant>
      <vt:variant>
        <vt:i4>206</vt:i4>
      </vt:variant>
      <vt:variant>
        <vt:i4>0</vt:i4>
      </vt:variant>
      <vt:variant>
        <vt:i4>5</vt:i4>
      </vt:variant>
      <vt:variant>
        <vt:lpwstr/>
      </vt:variant>
      <vt:variant>
        <vt:lpwstr>_Toc46329186</vt:lpwstr>
      </vt:variant>
      <vt:variant>
        <vt:i4>1507382</vt:i4>
      </vt:variant>
      <vt:variant>
        <vt:i4>200</vt:i4>
      </vt:variant>
      <vt:variant>
        <vt:i4>0</vt:i4>
      </vt:variant>
      <vt:variant>
        <vt:i4>5</vt:i4>
      </vt:variant>
      <vt:variant>
        <vt:lpwstr/>
      </vt:variant>
      <vt:variant>
        <vt:lpwstr>_Toc46329185</vt:lpwstr>
      </vt:variant>
      <vt:variant>
        <vt:i4>1441846</vt:i4>
      </vt:variant>
      <vt:variant>
        <vt:i4>194</vt:i4>
      </vt:variant>
      <vt:variant>
        <vt:i4>0</vt:i4>
      </vt:variant>
      <vt:variant>
        <vt:i4>5</vt:i4>
      </vt:variant>
      <vt:variant>
        <vt:lpwstr/>
      </vt:variant>
      <vt:variant>
        <vt:lpwstr>_Toc46329184</vt:lpwstr>
      </vt:variant>
      <vt:variant>
        <vt:i4>1114166</vt:i4>
      </vt:variant>
      <vt:variant>
        <vt:i4>188</vt:i4>
      </vt:variant>
      <vt:variant>
        <vt:i4>0</vt:i4>
      </vt:variant>
      <vt:variant>
        <vt:i4>5</vt:i4>
      </vt:variant>
      <vt:variant>
        <vt:lpwstr/>
      </vt:variant>
      <vt:variant>
        <vt:lpwstr>_Toc46329183</vt:lpwstr>
      </vt:variant>
      <vt:variant>
        <vt:i4>1048630</vt:i4>
      </vt:variant>
      <vt:variant>
        <vt:i4>182</vt:i4>
      </vt:variant>
      <vt:variant>
        <vt:i4>0</vt:i4>
      </vt:variant>
      <vt:variant>
        <vt:i4>5</vt:i4>
      </vt:variant>
      <vt:variant>
        <vt:lpwstr/>
      </vt:variant>
      <vt:variant>
        <vt:lpwstr>_Toc46329182</vt:lpwstr>
      </vt:variant>
      <vt:variant>
        <vt:i4>1245238</vt:i4>
      </vt:variant>
      <vt:variant>
        <vt:i4>176</vt:i4>
      </vt:variant>
      <vt:variant>
        <vt:i4>0</vt:i4>
      </vt:variant>
      <vt:variant>
        <vt:i4>5</vt:i4>
      </vt:variant>
      <vt:variant>
        <vt:lpwstr/>
      </vt:variant>
      <vt:variant>
        <vt:lpwstr>_Toc46329181</vt:lpwstr>
      </vt:variant>
      <vt:variant>
        <vt:i4>1179702</vt:i4>
      </vt:variant>
      <vt:variant>
        <vt:i4>170</vt:i4>
      </vt:variant>
      <vt:variant>
        <vt:i4>0</vt:i4>
      </vt:variant>
      <vt:variant>
        <vt:i4>5</vt:i4>
      </vt:variant>
      <vt:variant>
        <vt:lpwstr/>
      </vt:variant>
      <vt:variant>
        <vt:lpwstr>_Toc46329180</vt:lpwstr>
      </vt:variant>
      <vt:variant>
        <vt:i4>1769529</vt:i4>
      </vt:variant>
      <vt:variant>
        <vt:i4>164</vt:i4>
      </vt:variant>
      <vt:variant>
        <vt:i4>0</vt:i4>
      </vt:variant>
      <vt:variant>
        <vt:i4>5</vt:i4>
      </vt:variant>
      <vt:variant>
        <vt:lpwstr/>
      </vt:variant>
      <vt:variant>
        <vt:lpwstr>_Toc46329179</vt:lpwstr>
      </vt:variant>
      <vt:variant>
        <vt:i4>1703993</vt:i4>
      </vt:variant>
      <vt:variant>
        <vt:i4>158</vt:i4>
      </vt:variant>
      <vt:variant>
        <vt:i4>0</vt:i4>
      </vt:variant>
      <vt:variant>
        <vt:i4>5</vt:i4>
      </vt:variant>
      <vt:variant>
        <vt:lpwstr/>
      </vt:variant>
      <vt:variant>
        <vt:lpwstr>_Toc46329178</vt:lpwstr>
      </vt:variant>
      <vt:variant>
        <vt:i4>1376313</vt:i4>
      </vt:variant>
      <vt:variant>
        <vt:i4>152</vt:i4>
      </vt:variant>
      <vt:variant>
        <vt:i4>0</vt:i4>
      </vt:variant>
      <vt:variant>
        <vt:i4>5</vt:i4>
      </vt:variant>
      <vt:variant>
        <vt:lpwstr/>
      </vt:variant>
      <vt:variant>
        <vt:lpwstr>_Toc46329177</vt:lpwstr>
      </vt:variant>
      <vt:variant>
        <vt:i4>1310777</vt:i4>
      </vt:variant>
      <vt:variant>
        <vt:i4>146</vt:i4>
      </vt:variant>
      <vt:variant>
        <vt:i4>0</vt:i4>
      </vt:variant>
      <vt:variant>
        <vt:i4>5</vt:i4>
      </vt:variant>
      <vt:variant>
        <vt:lpwstr/>
      </vt:variant>
      <vt:variant>
        <vt:lpwstr>_Toc46329176</vt:lpwstr>
      </vt:variant>
      <vt:variant>
        <vt:i4>1507385</vt:i4>
      </vt:variant>
      <vt:variant>
        <vt:i4>140</vt:i4>
      </vt:variant>
      <vt:variant>
        <vt:i4>0</vt:i4>
      </vt:variant>
      <vt:variant>
        <vt:i4>5</vt:i4>
      </vt:variant>
      <vt:variant>
        <vt:lpwstr/>
      </vt:variant>
      <vt:variant>
        <vt:lpwstr>_Toc46329175</vt:lpwstr>
      </vt:variant>
      <vt:variant>
        <vt:i4>1441849</vt:i4>
      </vt:variant>
      <vt:variant>
        <vt:i4>134</vt:i4>
      </vt:variant>
      <vt:variant>
        <vt:i4>0</vt:i4>
      </vt:variant>
      <vt:variant>
        <vt:i4>5</vt:i4>
      </vt:variant>
      <vt:variant>
        <vt:lpwstr/>
      </vt:variant>
      <vt:variant>
        <vt:lpwstr>_Toc46329174</vt:lpwstr>
      </vt:variant>
      <vt:variant>
        <vt:i4>1114169</vt:i4>
      </vt:variant>
      <vt:variant>
        <vt:i4>128</vt:i4>
      </vt:variant>
      <vt:variant>
        <vt:i4>0</vt:i4>
      </vt:variant>
      <vt:variant>
        <vt:i4>5</vt:i4>
      </vt:variant>
      <vt:variant>
        <vt:lpwstr/>
      </vt:variant>
      <vt:variant>
        <vt:lpwstr>_Toc46329173</vt:lpwstr>
      </vt:variant>
      <vt:variant>
        <vt:i4>1048633</vt:i4>
      </vt:variant>
      <vt:variant>
        <vt:i4>122</vt:i4>
      </vt:variant>
      <vt:variant>
        <vt:i4>0</vt:i4>
      </vt:variant>
      <vt:variant>
        <vt:i4>5</vt:i4>
      </vt:variant>
      <vt:variant>
        <vt:lpwstr/>
      </vt:variant>
      <vt:variant>
        <vt:lpwstr>_Toc46329172</vt:lpwstr>
      </vt:variant>
      <vt:variant>
        <vt:i4>1245241</vt:i4>
      </vt:variant>
      <vt:variant>
        <vt:i4>116</vt:i4>
      </vt:variant>
      <vt:variant>
        <vt:i4>0</vt:i4>
      </vt:variant>
      <vt:variant>
        <vt:i4>5</vt:i4>
      </vt:variant>
      <vt:variant>
        <vt:lpwstr/>
      </vt:variant>
      <vt:variant>
        <vt:lpwstr>_Toc46329171</vt:lpwstr>
      </vt:variant>
      <vt:variant>
        <vt:i4>1179705</vt:i4>
      </vt:variant>
      <vt:variant>
        <vt:i4>110</vt:i4>
      </vt:variant>
      <vt:variant>
        <vt:i4>0</vt:i4>
      </vt:variant>
      <vt:variant>
        <vt:i4>5</vt:i4>
      </vt:variant>
      <vt:variant>
        <vt:lpwstr/>
      </vt:variant>
      <vt:variant>
        <vt:lpwstr>_Toc46329170</vt:lpwstr>
      </vt:variant>
      <vt:variant>
        <vt:i4>1769528</vt:i4>
      </vt:variant>
      <vt:variant>
        <vt:i4>104</vt:i4>
      </vt:variant>
      <vt:variant>
        <vt:i4>0</vt:i4>
      </vt:variant>
      <vt:variant>
        <vt:i4>5</vt:i4>
      </vt:variant>
      <vt:variant>
        <vt:lpwstr/>
      </vt:variant>
      <vt:variant>
        <vt:lpwstr>_Toc46329169</vt:lpwstr>
      </vt:variant>
      <vt:variant>
        <vt:i4>1703992</vt:i4>
      </vt:variant>
      <vt:variant>
        <vt:i4>98</vt:i4>
      </vt:variant>
      <vt:variant>
        <vt:i4>0</vt:i4>
      </vt:variant>
      <vt:variant>
        <vt:i4>5</vt:i4>
      </vt:variant>
      <vt:variant>
        <vt:lpwstr/>
      </vt:variant>
      <vt:variant>
        <vt:lpwstr>_Toc46329168</vt:lpwstr>
      </vt:variant>
      <vt:variant>
        <vt:i4>1376312</vt:i4>
      </vt:variant>
      <vt:variant>
        <vt:i4>92</vt:i4>
      </vt:variant>
      <vt:variant>
        <vt:i4>0</vt:i4>
      </vt:variant>
      <vt:variant>
        <vt:i4>5</vt:i4>
      </vt:variant>
      <vt:variant>
        <vt:lpwstr/>
      </vt:variant>
      <vt:variant>
        <vt:lpwstr>_Toc46329167</vt:lpwstr>
      </vt:variant>
      <vt:variant>
        <vt:i4>1310776</vt:i4>
      </vt:variant>
      <vt:variant>
        <vt:i4>86</vt:i4>
      </vt:variant>
      <vt:variant>
        <vt:i4>0</vt:i4>
      </vt:variant>
      <vt:variant>
        <vt:i4>5</vt:i4>
      </vt:variant>
      <vt:variant>
        <vt:lpwstr/>
      </vt:variant>
      <vt:variant>
        <vt:lpwstr>_Toc46329166</vt:lpwstr>
      </vt:variant>
      <vt:variant>
        <vt:i4>1507384</vt:i4>
      </vt:variant>
      <vt:variant>
        <vt:i4>80</vt:i4>
      </vt:variant>
      <vt:variant>
        <vt:i4>0</vt:i4>
      </vt:variant>
      <vt:variant>
        <vt:i4>5</vt:i4>
      </vt:variant>
      <vt:variant>
        <vt:lpwstr/>
      </vt:variant>
      <vt:variant>
        <vt:lpwstr>_Toc46329165</vt:lpwstr>
      </vt:variant>
      <vt:variant>
        <vt:i4>1441848</vt:i4>
      </vt:variant>
      <vt:variant>
        <vt:i4>74</vt:i4>
      </vt:variant>
      <vt:variant>
        <vt:i4>0</vt:i4>
      </vt:variant>
      <vt:variant>
        <vt:i4>5</vt:i4>
      </vt:variant>
      <vt:variant>
        <vt:lpwstr/>
      </vt:variant>
      <vt:variant>
        <vt:lpwstr>_Toc46329164</vt:lpwstr>
      </vt:variant>
      <vt:variant>
        <vt:i4>1114168</vt:i4>
      </vt:variant>
      <vt:variant>
        <vt:i4>68</vt:i4>
      </vt:variant>
      <vt:variant>
        <vt:i4>0</vt:i4>
      </vt:variant>
      <vt:variant>
        <vt:i4>5</vt:i4>
      </vt:variant>
      <vt:variant>
        <vt:lpwstr/>
      </vt:variant>
      <vt:variant>
        <vt:lpwstr>_Toc46329163</vt:lpwstr>
      </vt:variant>
      <vt:variant>
        <vt:i4>1048632</vt:i4>
      </vt:variant>
      <vt:variant>
        <vt:i4>62</vt:i4>
      </vt:variant>
      <vt:variant>
        <vt:i4>0</vt:i4>
      </vt:variant>
      <vt:variant>
        <vt:i4>5</vt:i4>
      </vt:variant>
      <vt:variant>
        <vt:lpwstr/>
      </vt:variant>
      <vt:variant>
        <vt:lpwstr>_Toc46329162</vt:lpwstr>
      </vt:variant>
      <vt:variant>
        <vt:i4>1245240</vt:i4>
      </vt:variant>
      <vt:variant>
        <vt:i4>56</vt:i4>
      </vt:variant>
      <vt:variant>
        <vt:i4>0</vt:i4>
      </vt:variant>
      <vt:variant>
        <vt:i4>5</vt:i4>
      </vt:variant>
      <vt:variant>
        <vt:lpwstr/>
      </vt:variant>
      <vt:variant>
        <vt:lpwstr>_Toc46329161</vt:lpwstr>
      </vt:variant>
      <vt:variant>
        <vt:i4>1179704</vt:i4>
      </vt:variant>
      <vt:variant>
        <vt:i4>50</vt:i4>
      </vt:variant>
      <vt:variant>
        <vt:i4>0</vt:i4>
      </vt:variant>
      <vt:variant>
        <vt:i4>5</vt:i4>
      </vt:variant>
      <vt:variant>
        <vt:lpwstr/>
      </vt:variant>
      <vt:variant>
        <vt:lpwstr>_Toc46329160</vt:lpwstr>
      </vt:variant>
      <vt:variant>
        <vt:i4>1769531</vt:i4>
      </vt:variant>
      <vt:variant>
        <vt:i4>44</vt:i4>
      </vt:variant>
      <vt:variant>
        <vt:i4>0</vt:i4>
      </vt:variant>
      <vt:variant>
        <vt:i4>5</vt:i4>
      </vt:variant>
      <vt:variant>
        <vt:lpwstr/>
      </vt:variant>
      <vt:variant>
        <vt:lpwstr>_Toc46329159</vt:lpwstr>
      </vt:variant>
      <vt:variant>
        <vt:i4>1703995</vt:i4>
      </vt:variant>
      <vt:variant>
        <vt:i4>38</vt:i4>
      </vt:variant>
      <vt:variant>
        <vt:i4>0</vt:i4>
      </vt:variant>
      <vt:variant>
        <vt:i4>5</vt:i4>
      </vt:variant>
      <vt:variant>
        <vt:lpwstr/>
      </vt:variant>
      <vt:variant>
        <vt:lpwstr>_Toc46329158</vt:lpwstr>
      </vt:variant>
      <vt:variant>
        <vt:i4>1376315</vt:i4>
      </vt:variant>
      <vt:variant>
        <vt:i4>32</vt:i4>
      </vt:variant>
      <vt:variant>
        <vt:i4>0</vt:i4>
      </vt:variant>
      <vt:variant>
        <vt:i4>5</vt:i4>
      </vt:variant>
      <vt:variant>
        <vt:lpwstr/>
      </vt:variant>
      <vt:variant>
        <vt:lpwstr>_Toc46329157</vt:lpwstr>
      </vt:variant>
      <vt:variant>
        <vt:i4>1310779</vt:i4>
      </vt:variant>
      <vt:variant>
        <vt:i4>26</vt:i4>
      </vt:variant>
      <vt:variant>
        <vt:i4>0</vt:i4>
      </vt:variant>
      <vt:variant>
        <vt:i4>5</vt:i4>
      </vt:variant>
      <vt:variant>
        <vt:lpwstr/>
      </vt:variant>
      <vt:variant>
        <vt:lpwstr>_Toc46329156</vt:lpwstr>
      </vt:variant>
      <vt:variant>
        <vt:i4>1507387</vt:i4>
      </vt:variant>
      <vt:variant>
        <vt:i4>20</vt:i4>
      </vt:variant>
      <vt:variant>
        <vt:i4>0</vt:i4>
      </vt:variant>
      <vt:variant>
        <vt:i4>5</vt:i4>
      </vt:variant>
      <vt:variant>
        <vt:lpwstr/>
      </vt:variant>
      <vt:variant>
        <vt:lpwstr>_Toc46329155</vt:lpwstr>
      </vt:variant>
      <vt:variant>
        <vt:i4>7471223</vt:i4>
      </vt:variant>
      <vt:variant>
        <vt:i4>15</vt:i4>
      </vt:variant>
      <vt:variant>
        <vt:i4>0</vt:i4>
      </vt:variant>
      <vt:variant>
        <vt:i4>5</vt:i4>
      </vt:variant>
      <vt:variant>
        <vt:lpwstr>http://www.promitheus.gov.gr,/</vt:lpwstr>
      </vt:variant>
      <vt:variant>
        <vt:lpwstr/>
      </vt: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6094939</vt:i4>
      </vt:variant>
      <vt:variant>
        <vt:i4>6</vt:i4>
      </vt:variant>
      <vt:variant>
        <vt:i4>0</vt:i4>
      </vt:variant>
      <vt:variant>
        <vt:i4>5</vt:i4>
      </vt:variant>
      <vt:variant>
        <vt:lpwstr>http://www.promitheus.gov.gr/</vt:lpwstr>
      </vt:variant>
      <vt:variant>
        <vt:lpwstr/>
      </vt:variant>
      <vt:variant>
        <vt:i4>7471155</vt:i4>
      </vt:variant>
      <vt:variant>
        <vt:i4>3</vt:i4>
      </vt:variant>
      <vt:variant>
        <vt:i4>0</vt:i4>
      </vt:variant>
      <vt:variant>
        <vt:i4>5</vt:i4>
      </vt:variant>
      <vt:variant>
        <vt:lpwstr>http://www.aade.gr/</vt:lpwstr>
      </vt:variant>
      <vt:variant>
        <vt:lpwstr/>
      </vt:variant>
      <vt:variant>
        <vt:i4>7471155</vt:i4>
      </vt:variant>
      <vt:variant>
        <vt:i4>0</vt:i4>
      </vt:variant>
      <vt:variant>
        <vt:i4>0</vt:i4>
      </vt:variant>
      <vt:variant>
        <vt:i4>5</vt:i4>
      </vt:variant>
      <vt:variant>
        <vt:lpwstr>http://www.aade.gr/</vt:lpwstr>
      </vt:variant>
      <vt:variant>
        <vt:lpwstr/>
      </vt:variant>
      <vt:variant>
        <vt:i4>6094939</vt:i4>
      </vt:variant>
      <vt:variant>
        <vt:i4>12</vt:i4>
      </vt:variant>
      <vt:variant>
        <vt:i4>0</vt:i4>
      </vt:variant>
      <vt:variant>
        <vt:i4>5</vt:i4>
      </vt:variant>
      <vt:variant>
        <vt:lpwstr>http://www.promitheus.gov.gr/</vt:lpwstr>
      </vt:variant>
      <vt:variant>
        <vt:lpwstr/>
      </vt:variant>
      <vt:variant>
        <vt:i4>7012472</vt:i4>
      </vt:variant>
      <vt:variant>
        <vt:i4>9</vt:i4>
      </vt:variant>
      <vt:variant>
        <vt:i4>0</vt:i4>
      </vt:variant>
      <vt:variant>
        <vt:i4>5</vt:i4>
      </vt:variant>
      <vt:variant>
        <vt:lpwstr>https://eur-lex.europa.eu/legal-content/EL/TXT/HTML/?uri=CELEX:32016R0007R(01)&amp;from=EL</vt:lpwstr>
      </vt:variant>
      <vt:variant>
        <vt:lpwstr/>
      </vt:variant>
      <vt:variant>
        <vt:i4>6094939</vt:i4>
      </vt:variant>
      <vt:variant>
        <vt:i4>6</vt:i4>
      </vt:variant>
      <vt:variant>
        <vt:i4>0</vt:i4>
      </vt:variant>
      <vt:variant>
        <vt:i4>5</vt:i4>
      </vt:variant>
      <vt:variant>
        <vt:lpwstr>http://www.promitheus.gov.gr/</vt:lpwstr>
      </vt:variant>
      <vt:variant>
        <vt:lpwstr/>
      </vt:variant>
      <vt:variant>
        <vt:i4>65616</vt:i4>
      </vt:variant>
      <vt:variant>
        <vt:i4>3</vt:i4>
      </vt:variant>
      <vt:variant>
        <vt:i4>0</vt:i4>
      </vt:variant>
      <vt:variant>
        <vt:i4>5</vt:i4>
      </vt:variant>
      <vt:variant>
        <vt:lpwstr>https://espdint.eprocurement.gov.gr/</vt:lpwstr>
      </vt:variant>
      <vt:variant>
        <vt:lpwstr/>
      </vt:variant>
      <vt:variant>
        <vt:i4>65616</vt:i4>
      </vt:variant>
      <vt:variant>
        <vt:i4>0</vt:i4>
      </vt:variant>
      <vt:variant>
        <vt:i4>0</vt:i4>
      </vt:variant>
      <vt:variant>
        <vt:i4>5</vt:i4>
      </vt:variant>
      <vt:variant>
        <vt:lpwstr>https://espdint.eprocurement.gov.gr/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m.poulimenou</cp:lastModifiedBy>
  <cp:revision>42</cp:revision>
  <cp:lastPrinted>2020-10-08T11:51:00Z</cp:lastPrinted>
  <dcterms:created xsi:type="dcterms:W3CDTF">2020-10-07T05:43:00Z</dcterms:created>
  <dcterms:modified xsi:type="dcterms:W3CDTF">2020-10-08T12:36:00Z</dcterms:modified>
</cp:coreProperties>
</file>