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8F6" w:rsidRPr="00E268F6" w:rsidRDefault="00345F1F" w:rsidP="00E268F6">
      <w:pPr>
        <w:pStyle w:val="2"/>
        <w:keepLines w:val="0"/>
        <w:pBdr>
          <w:top w:val="none" w:sz="0" w:space="0" w:color="000000"/>
          <w:left w:val="none" w:sz="0" w:space="0" w:color="000000"/>
          <w:bottom w:val="single" w:sz="12" w:space="1" w:color="000080"/>
          <w:right w:val="none" w:sz="0" w:space="0" w:color="000000"/>
        </w:pBdr>
        <w:tabs>
          <w:tab w:val="left" w:pos="0"/>
        </w:tabs>
        <w:suppressAutoHyphens/>
        <w:spacing w:before="240" w:after="80" w:line="240" w:lineRule="auto"/>
        <w:jc w:val="both"/>
        <w:rPr>
          <w:rFonts w:ascii="Arial" w:eastAsia="Times New Roman" w:hAnsi="Arial" w:cs="Arial"/>
          <w:bCs w:val="0"/>
          <w:color w:val="002060"/>
          <w:sz w:val="24"/>
          <w:szCs w:val="22"/>
          <w:lang w:eastAsia="zh-CN"/>
        </w:rPr>
      </w:pPr>
      <w:bookmarkStart w:id="0" w:name="_Toc516477006"/>
      <w:bookmarkStart w:id="1" w:name="_Toc38611998"/>
      <w:bookmarkStart w:id="2" w:name="_GoBack"/>
      <w:bookmarkEnd w:id="2"/>
      <w:r w:rsidRPr="009C2D3A">
        <w:rPr>
          <w:rFonts w:ascii="Arial" w:eastAsia="Times New Roman" w:hAnsi="Arial" w:cs="Arial"/>
          <w:bCs w:val="0"/>
          <w:color w:val="002060"/>
          <w:sz w:val="24"/>
          <w:szCs w:val="22"/>
          <w:lang w:eastAsia="zh-CN"/>
        </w:rPr>
        <w:t xml:space="preserve">ΠΑΡΑΡΤΗΜΑ </w:t>
      </w:r>
      <w:r w:rsidR="00E268F6" w:rsidRPr="009C2D3A">
        <w:rPr>
          <w:rFonts w:ascii="Arial" w:eastAsia="Times New Roman" w:hAnsi="Arial" w:cs="Arial"/>
          <w:bCs w:val="0"/>
          <w:color w:val="002060"/>
          <w:sz w:val="24"/>
          <w:szCs w:val="22"/>
          <w:lang w:eastAsia="zh-CN"/>
        </w:rPr>
        <w:t>V – Υπόδειγμα Οικονομικής Προσφοράς</w:t>
      </w:r>
      <w:bookmarkEnd w:id="0"/>
      <w:bookmarkEnd w:id="1"/>
      <w:r w:rsidR="00E268F6" w:rsidRPr="00E268F6">
        <w:rPr>
          <w:rFonts w:ascii="Arial" w:eastAsia="Times New Roman" w:hAnsi="Arial" w:cs="Arial"/>
          <w:bCs w:val="0"/>
          <w:color w:val="002060"/>
          <w:sz w:val="24"/>
          <w:szCs w:val="22"/>
          <w:lang w:eastAsia="zh-CN"/>
        </w:rPr>
        <w:t xml:space="preserve"> </w:t>
      </w:r>
    </w:p>
    <w:p w:rsidR="00E268F6" w:rsidRPr="000E097C" w:rsidRDefault="00E268F6" w:rsidP="00E268F6">
      <w:pPr>
        <w:spacing w:line="240" w:lineRule="auto"/>
        <w:contextualSpacing/>
        <w:jc w:val="both"/>
        <w:rPr>
          <w:b/>
          <w:sz w:val="20"/>
          <w:szCs w:val="20"/>
        </w:rPr>
      </w:pPr>
      <w:r w:rsidRPr="000E097C">
        <w:rPr>
          <w:b/>
          <w:sz w:val="20"/>
          <w:szCs w:val="20"/>
        </w:rPr>
        <w:t>ΠΡΟΣ ΤΗΝ:</w:t>
      </w:r>
    </w:p>
    <w:p w:rsidR="00E268F6" w:rsidRPr="000E097C" w:rsidRDefault="00E268F6" w:rsidP="00E268F6">
      <w:pPr>
        <w:spacing w:line="240" w:lineRule="auto"/>
        <w:contextualSpacing/>
        <w:jc w:val="both"/>
        <w:rPr>
          <w:sz w:val="20"/>
          <w:szCs w:val="20"/>
        </w:rPr>
      </w:pPr>
      <w:r w:rsidRPr="000E097C">
        <w:rPr>
          <w:sz w:val="20"/>
          <w:szCs w:val="20"/>
        </w:rPr>
        <w:t>Ανεξάρτητη Αρχή Δημοσίων Εσόδων</w:t>
      </w:r>
    </w:p>
    <w:p w:rsidR="00E268F6" w:rsidRPr="000E097C" w:rsidRDefault="00E268F6" w:rsidP="00E268F6">
      <w:pPr>
        <w:spacing w:line="240" w:lineRule="auto"/>
        <w:contextualSpacing/>
        <w:jc w:val="both"/>
        <w:rPr>
          <w:sz w:val="20"/>
          <w:szCs w:val="20"/>
        </w:rPr>
      </w:pPr>
      <w:r w:rsidRPr="000E097C">
        <w:rPr>
          <w:sz w:val="20"/>
          <w:szCs w:val="20"/>
        </w:rPr>
        <w:t>Γενική Διεύθυνση Οικονομικών Υπηρεσιών</w:t>
      </w:r>
    </w:p>
    <w:p w:rsidR="00E268F6" w:rsidRPr="000E097C" w:rsidRDefault="00E268F6" w:rsidP="00E268F6">
      <w:pPr>
        <w:spacing w:after="0" w:line="240" w:lineRule="auto"/>
        <w:contextualSpacing/>
        <w:jc w:val="both"/>
        <w:rPr>
          <w:sz w:val="20"/>
          <w:szCs w:val="20"/>
        </w:rPr>
      </w:pPr>
      <w:r w:rsidRPr="000E097C">
        <w:rPr>
          <w:sz w:val="20"/>
          <w:szCs w:val="20"/>
        </w:rPr>
        <w:t>Διεύθυνση Προμηθειών, και Κτιριακών Υποδομών</w:t>
      </w:r>
    </w:p>
    <w:p w:rsidR="00E268F6" w:rsidRPr="000E097C" w:rsidRDefault="00E268F6" w:rsidP="00E268F6">
      <w:pPr>
        <w:pStyle w:val="Default"/>
        <w:contextualSpacing/>
        <w:jc w:val="both"/>
        <w:rPr>
          <w:sz w:val="20"/>
          <w:szCs w:val="20"/>
        </w:rPr>
      </w:pPr>
      <w:r w:rsidRPr="000E097C">
        <w:rPr>
          <w:sz w:val="20"/>
          <w:szCs w:val="20"/>
        </w:rPr>
        <w:t>Τμήμα</w:t>
      </w:r>
      <w:r w:rsidR="000B6857" w:rsidRPr="00297A4D">
        <w:rPr>
          <w:sz w:val="20"/>
          <w:szCs w:val="20"/>
        </w:rPr>
        <w:t xml:space="preserve"> </w:t>
      </w:r>
      <w:r w:rsidR="000B6857">
        <w:rPr>
          <w:sz w:val="20"/>
          <w:szCs w:val="20"/>
          <w:lang w:val="en-US"/>
        </w:rPr>
        <w:t>A</w:t>
      </w:r>
      <w:r w:rsidR="000B6857" w:rsidRPr="00297A4D">
        <w:rPr>
          <w:sz w:val="20"/>
          <w:szCs w:val="20"/>
        </w:rPr>
        <w:t>’</w:t>
      </w:r>
      <w:r w:rsidRPr="000E097C">
        <w:rPr>
          <w:sz w:val="20"/>
          <w:szCs w:val="20"/>
        </w:rPr>
        <w:t xml:space="preserve"> </w:t>
      </w:r>
      <w:r w:rsidR="005E1D55">
        <w:rPr>
          <w:sz w:val="20"/>
          <w:szCs w:val="20"/>
        </w:rPr>
        <w:t xml:space="preserve">Εκτέλεσης </w:t>
      </w:r>
      <w:r w:rsidRPr="000E097C">
        <w:rPr>
          <w:sz w:val="20"/>
          <w:szCs w:val="20"/>
        </w:rPr>
        <w:t>Προμηθειών</w:t>
      </w:r>
    </w:p>
    <w:p w:rsidR="00E268F6" w:rsidRDefault="00E268F6" w:rsidP="00E268F6">
      <w:pPr>
        <w:pStyle w:val="Default"/>
        <w:jc w:val="both"/>
        <w:rPr>
          <w:b/>
          <w:sz w:val="20"/>
          <w:szCs w:val="20"/>
        </w:rPr>
      </w:pPr>
    </w:p>
    <w:p w:rsidR="00E268F6" w:rsidRDefault="00E268F6" w:rsidP="00E268F6">
      <w:pPr>
        <w:pStyle w:val="Default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ΟΙΚΟΝΟΜΙΚΗ ΠΡΟΣΦΟΡΑ </w:t>
      </w:r>
    </w:p>
    <w:p w:rsidR="00F7575D" w:rsidRPr="0002635A" w:rsidRDefault="00F7575D" w:rsidP="00E268F6">
      <w:pPr>
        <w:pStyle w:val="Default"/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</w:rPr>
        <w:t>ΕΙΔΟΣ</w:t>
      </w:r>
      <w:r w:rsidRPr="0002635A">
        <w:rPr>
          <w:b/>
          <w:sz w:val="20"/>
          <w:szCs w:val="20"/>
        </w:rPr>
        <w:t xml:space="preserve">: </w:t>
      </w:r>
      <w:r w:rsidRPr="0002635A">
        <w:rPr>
          <w:b/>
          <w:sz w:val="20"/>
          <w:szCs w:val="20"/>
          <w:u w:val="single"/>
        </w:rPr>
        <w:tab/>
      </w:r>
      <w:r w:rsidRPr="0002635A">
        <w:rPr>
          <w:b/>
          <w:sz w:val="20"/>
          <w:szCs w:val="20"/>
          <w:u w:val="single"/>
        </w:rPr>
        <w:tab/>
      </w:r>
      <w:r w:rsidRPr="0002635A">
        <w:rPr>
          <w:b/>
          <w:sz w:val="20"/>
          <w:szCs w:val="20"/>
          <w:u w:val="single"/>
        </w:rPr>
        <w:tab/>
      </w:r>
      <w:r w:rsidRPr="0002635A">
        <w:rPr>
          <w:b/>
          <w:sz w:val="20"/>
          <w:szCs w:val="20"/>
          <w:u w:val="single"/>
        </w:rPr>
        <w:tab/>
      </w:r>
      <w:r w:rsidRPr="0002635A">
        <w:rPr>
          <w:b/>
          <w:sz w:val="20"/>
          <w:szCs w:val="20"/>
          <w:u w:val="single"/>
        </w:rPr>
        <w:tab/>
      </w:r>
      <w:r w:rsidRPr="0002635A">
        <w:rPr>
          <w:b/>
          <w:sz w:val="20"/>
          <w:szCs w:val="20"/>
          <w:u w:val="single"/>
        </w:rPr>
        <w:tab/>
      </w:r>
      <w:r w:rsidRPr="0002635A">
        <w:rPr>
          <w:b/>
          <w:sz w:val="20"/>
          <w:szCs w:val="20"/>
          <w:u w:val="single"/>
        </w:rPr>
        <w:tab/>
      </w:r>
    </w:p>
    <w:p w:rsidR="00E268F6" w:rsidRDefault="00E268F6" w:rsidP="00E268F6">
      <w:pPr>
        <w:pStyle w:val="Default"/>
        <w:jc w:val="both"/>
        <w:rPr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42"/>
        <w:gridCol w:w="6396"/>
      </w:tblGrid>
      <w:tr w:rsidR="00E268F6" w:rsidRPr="00784276" w:rsidTr="00E268F6">
        <w:tc>
          <w:tcPr>
            <w:tcW w:w="9854" w:type="dxa"/>
            <w:gridSpan w:val="2"/>
          </w:tcPr>
          <w:p w:rsidR="00E268F6" w:rsidRPr="00784276" w:rsidRDefault="00E268F6" w:rsidP="00E268F6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784276">
              <w:rPr>
                <w:b/>
                <w:sz w:val="18"/>
                <w:szCs w:val="18"/>
              </w:rPr>
              <w:t>ΣΤΟΙΧΕΙΑ ΠΡΟΣΦΕΡΟΝΤΟΣ</w:t>
            </w:r>
          </w:p>
        </w:tc>
      </w:tr>
      <w:tr w:rsidR="00E268F6" w:rsidRPr="00784276" w:rsidTr="00E268F6">
        <w:tc>
          <w:tcPr>
            <w:tcW w:w="3284" w:type="dxa"/>
          </w:tcPr>
          <w:p w:rsidR="00E268F6" w:rsidRPr="00784276" w:rsidRDefault="00E268F6" w:rsidP="00E268F6">
            <w:pPr>
              <w:pStyle w:val="Default"/>
              <w:jc w:val="both"/>
              <w:rPr>
                <w:b/>
                <w:sz w:val="18"/>
                <w:szCs w:val="18"/>
              </w:rPr>
            </w:pPr>
            <w:r w:rsidRPr="00784276">
              <w:rPr>
                <w:b/>
                <w:sz w:val="18"/>
                <w:szCs w:val="18"/>
              </w:rPr>
              <w:t>ΕΠΩΝΥΜΙΑ</w:t>
            </w:r>
            <w:r w:rsidRPr="00784276">
              <w:rPr>
                <w:b/>
                <w:sz w:val="18"/>
                <w:szCs w:val="18"/>
                <w:lang w:val="en-US"/>
              </w:rPr>
              <w:t>:</w:t>
            </w:r>
          </w:p>
        </w:tc>
        <w:tc>
          <w:tcPr>
            <w:tcW w:w="6570" w:type="dxa"/>
          </w:tcPr>
          <w:p w:rsidR="00E268F6" w:rsidRPr="00784276" w:rsidRDefault="00E268F6" w:rsidP="00E268F6">
            <w:pPr>
              <w:pStyle w:val="Default"/>
              <w:jc w:val="both"/>
              <w:rPr>
                <w:b/>
                <w:sz w:val="18"/>
                <w:szCs w:val="18"/>
              </w:rPr>
            </w:pPr>
          </w:p>
        </w:tc>
      </w:tr>
      <w:tr w:rsidR="00E268F6" w:rsidRPr="00784276" w:rsidTr="00E268F6">
        <w:tc>
          <w:tcPr>
            <w:tcW w:w="3284" w:type="dxa"/>
          </w:tcPr>
          <w:p w:rsidR="00E268F6" w:rsidRPr="00784276" w:rsidRDefault="00E268F6" w:rsidP="00E268F6">
            <w:pPr>
              <w:pStyle w:val="Default"/>
              <w:jc w:val="both"/>
              <w:rPr>
                <w:b/>
                <w:sz w:val="18"/>
                <w:szCs w:val="18"/>
              </w:rPr>
            </w:pPr>
            <w:r w:rsidRPr="00784276">
              <w:rPr>
                <w:b/>
                <w:sz w:val="18"/>
                <w:szCs w:val="18"/>
              </w:rPr>
              <w:t>Δ/ΝΣΗ, ΤΚ, ΠΟΛΗ ΕΔΡΑΣ:</w:t>
            </w:r>
          </w:p>
        </w:tc>
        <w:tc>
          <w:tcPr>
            <w:tcW w:w="6570" w:type="dxa"/>
          </w:tcPr>
          <w:p w:rsidR="00E268F6" w:rsidRPr="00784276" w:rsidRDefault="00E268F6" w:rsidP="00E268F6">
            <w:pPr>
              <w:pStyle w:val="Default"/>
              <w:jc w:val="both"/>
              <w:rPr>
                <w:b/>
                <w:sz w:val="18"/>
                <w:szCs w:val="18"/>
              </w:rPr>
            </w:pPr>
          </w:p>
        </w:tc>
      </w:tr>
      <w:tr w:rsidR="00E268F6" w:rsidRPr="00784276" w:rsidTr="00E268F6">
        <w:tc>
          <w:tcPr>
            <w:tcW w:w="3284" w:type="dxa"/>
          </w:tcPr>
          <w:p w:rsidR="00E268F6" w:rsidRPr="00784276" w:rsidRDefault="00E268F6" w:rsidP="00E268F6">
            <w:pPr>
              <w:pStyle w:val="Default"/>
              <w:jc w:val="both"/>
              <w:rPr>
                <w:b/>
                <w:sz w:val="18"/>
                <w:szCs w:val="18"/>
              </w:rPr>
            </w:pPr>
            <w:r w:rsidRPr="00784276">
              <w:rPr>
                <w:b/>
                <w:sz w:val="18"/>
                <w:szCs w:val="18"/>
              </w:rPr>
              <w:t>ΤΗΛΕΦΩΝΑ/ΦΑΞ/</w:t>
            </w:r>
            <w:r w:rsidRPr="00784276">
              <w:rPr>
                <w:b/>
                <w:sz w:val="18"/>
                <w:szCs w:val="18"/>
                <w:lang w:val="en-US"/>
              </w:rPr>
              <w:t>E-MAIL:</w:t>
            </w:r>
          </w:p>
        </w:tc>
        <w:tc>
          <w:tcPr>
            <w:tcW w:w="6570" w:type="dxa"/>
          </w:tcPr>
          <w:p w:rsidR="00E268F6" w:rsidRPr="00784276" w:rsidRDefault="00E268F6" w:rsidP="00E268F6">
            <w:pPr>
              <w:pStyle w:val="Default"/>
              <w:jc w:val="both"/>
              <w:rPr>
                <w:b/>
                <w:sz w:val="18"/>
                <w:szCs w:val="18"/>
              </w:rPr>
            </w:pPr>
          </w:p>
        </w:tc>
      </w:tr>
      <w:tr w:rsidR="00E268F6" w:rsidRPr="00784276" w:rsidTr="00E268F6">
        <w:tc>
          <w:tcPr>
            <w:tcW w:w="3284" w:type="dxa"/>
          </w:tcPr>
          <w:p w:rsidR="00E268F6" w:rsidRPr="00784276" w:rsidRDefault="00E268F6" w:rsidP="00E268F6">
            <w:pPr>
              <w:pStyle w:val="Default"/>
              <w:jc w:val="both"/>
              <w:rPr>
                <w:b/>
                <w:sz w:val="18"/>
                <w:szCs w:val="18"/>
              </w:rPr>
            </w:pPr>
            <w:r w:rsidRPr="00784276">
              <w:rPr>
                <w:b/>
                <w:sz w:val="18"/>
                <w:szCs w:val="18"/>
              </w:rPr>
              <w:t>Α.Φ.Μ./Δ.Ο.Υ.</w:t>
            </w:r>
            <w:r w:rsidRPr="00784276">
              <w:rPr>
                <w:b/>
                <w:sz w:val="18"/>
                <w:szCs w:val="18"/>
                <w:lang w:val="en-US"/>
              </w:rPr>
              <w:t>:</w:t>
            </w:r>
          </w:p>
        </w:tc>
        <w:tc>
          <w:tcPr>
            <w:tcW w:w="6570" w:type="dxa"/>
          </w:tcPr>
          <w:p w:rsidR="00E268F6" w:rsidRPr="00784276" w:rsidRDefault="00E268F6" w:rsidP="00E268F6">
            <w:pPr>
              <w:pStyle w:val="Default"/>
              <w:jc w:val="both"/>
              <w:rPr>
                <w:b/>
                <w:sz w:val="18"/>
                <w:szCs w:val="18"/>
              </w:rPr>
            </w:pPr>
          </w:p>
        </w:tc>
      </w:tr>
      <w:tr w:rsidR="00E268F6" w:rsidRPr="00784276" w:rsidTr="00E268F6">
        <w:tc>
          <w:tcPr>
            <w:tcW w:w="3284" w:type="dxa"/>
          </w:tcPr>
          <w:p w:rsidR="00E268F6" w:rsidRPr="00784276" w:rsidRDefault="00E268F6" w:rsidP="00E268F6">
            <w:pPr>
              <w:pStyle w:val="Default"/>
              <w:jc w:val="both"/>
              <w:rPr>
                <w:b/>
                <w:sz w:val="18"/>
                <w:szCs w:val="18"/>
              </w:rPr>
            </w:pPr>
            <w:r w:rsidRPr="00784276">
              <w:rPr>
                <w:b/>
                <w:sz w:val="18"/>
                <w:szCs w:val="18"/>
              </w:rPr>
              <w:t>ΝΟΜΙΜΟΣ ΕΚΠΡΟΣΩΠΟΣ</w:t>
            </w:r>
            <w:r w:rsidRPr="00784276">
              <w:rPr>
                <w:b/>
                <w:sz w:val="18"/>
                <w:szCs w:val="18"/>
                <w:lang w:val="en-US"/>
              </w:rPr>
              <w:t>:</w:t>
            </w:r>
          </w:p>
        </w:tc>
        <w:tc>
          <w:tcPr>
            <w:tcW w:w="6570" w:type="dxa"/>
          </w:tcPr>
          <w:p w:rsidR="00E268F6" w:rsidRPr="00784276" w:rsidRDefault="00E268F6" w:rsidP="00E268F6">
            <w:pPr>
              <w:pStyle w:val="Default"/>
              <w:jc w:val="both"/>
              <w:rPr>
                <w:b/>
                <w:sz w:val="18"/>
                <w:szCs w:val="18"/>
              </w:rPr>
            </w:pPr>
          </w:p>
        </w:tc>
      </w:tr>
      <w:tr w:rsidR="00E268F6" w:rsidRPr="00784276" w:rsidTr="00E268F6">
        <w:tc>
          <w:tcPr>
            <w:tcW w:w="3284" w:type="dxa"/>
          </w:tcPr>
          <w:p w:rsidR="00E268F6" w:rsidRPr="00784276" w:rsidRDefault="00E268F6" w:rsidP="00E268F6">
            <w:pPr>
              <w:pStyle w:val="Default"/>
              <w:jc w:val="both"/>
              <w:rPr>
                <w:b/>
                <w:sz w:val="18"/>
                <w:szCs w:val="18"/>
              </w:rPr>
            </w:pPr>
            <w:r w:rsidRPr="00784276">
              <w:rPr>
                <w:b/>
                <w:sz w:val="18"/>
                <w:szCs w:val="18"/>
              </w:rPr>
              <w:t>Α.Δ.Τ. (ΝΟΜΙΜΟΥ ΕΚΠΡΟΣΩΠΟΥ)</w:t>
            </w:r>
          </w:p>
        </w:tc>
        <w:tc>
          <w:tcPr>
            <w:tcW w:w="6570" w:type="dxa"/>
          </w:tcPr>
          <w:p w:rsidR="00E268F6" w:rsidRPr="00784276" w:rsidRDefault="00E268F6" w:rsidP="00E268F6">
            <w:pPr>
              <w:pStyle w:val="Default"/>
              <w:jc w:val="both"/>
              <w:rPr>
                <w:b/>
                <w:sz w:val="18"/>
                <w:szCs w:val="18"/>
              </w:rPr>
            </w:pPr>
          </w:p>
        </w:tc>
      </w:tr>
      <w:tr w:rsidR="00E268F6" w:rsidRPr="00784276" w:rsidTr="00E268F6">
        <w:tc>
          <w:tcPr>
            <w:tcW w:w="3284" w:type="dxa"/>
          </w:tcPr>
          <w:p w:rsidR="00E268F6" w:rsidRPr="00784276" w:rsidRDefault="00E268F6" w:rsidP="00E268F6">
            <w:pPr>
              <w:pStyle w:val="Default"/>
              <w:jc w:val="both"/>
              <w:rPr>
                <w:b/>
                <w:sz w:val="18"/>
                <w:szCs w:val="18"/>
              </w:rPr>
            </w:pPr>
            <w:r w:rsidRPr="00784276">
              <w:rPr>
                <w:b/>
                <w:sz w:val="18"/>
                <w:szCs w:val="18"/>
              </w:rPr>
              <w:t>ΥΠΕΥΘΥΝΟΣ ΕΠΙΚΟΙΝΩΝΙΑΣ</w:t>
            </w:r>
            <w:r w:rsidRPr="00784276">
              <w:rPr>
                <w:b/>
                <w:sz w:val="18"/>
                <w:szCs w:val="18"/>
                <w:lang w:val="en-US"/>
              </w:rPr>
              <w:t>:</w:t>
            </w:r>
          </w:p>
        </w:tc>
        <w:tc>
          <w:tcPr>
            <w:tcW w:w="6570" w:type="dxa"/>
          </w:tcPr>
          <w:p w:rsidR="00E268F6" w:rsidRPr="00784276" w:rsidRDefault="00E268F6" w:rsidP="00E268F6">
            <w:pPr>
              <w:pStyle w:val="Default"/>
              <w:jc w:val="both"/>
              <w:rPr>
                <w:b/>
                <w:sz w:val="18"/>
                <w:szCs w:val="18"/>
              </w:rPr>
            </w:pPr>
          </w:p>
        </w:tc>
      </w:tr>
    </w:tbl>
    <w:p w:rsidR="00E268F6" w:rsidRDefault="00E268F6" w:rsidP="00E268F6">
      <w:pPr>
        <w:pStyle w:val="Default"/>
        <w:jc w:val="both"/>
        <w:rPr>
          <w:b/>
          <w:sz w:val="20"/>
          <w:szCs w:val="20"/>
        </w:rPr>
      </w:pPr>
    </w:p>
    <w:p w:rsidR="001328D8" w:rsidRDefault="00E268F6" w:rsidP="00784276">
      <w:pPr>
        <w:pStyle w:val="Default"/>
        <w:jc w:val="both"/>
        <w:rPr>
          <w:sz w:val="18"/>
          <w:szCs w:val="18"/>
        </w:rPr>
      </w:pPr>
      <w:r w:rsidRPr="00784276">
        <w:rPr>
          <w:sz w:val="18"/>
          <w:szCs w:val="18"/>
        </w:rPr>
        <w:t>Ο υπογράφων</w:t>
      </w:r>
      <w:r w:rsidR="00FB1E31">
        <w:rPr>
          <w:sz w:val="18"/>
          <w:szCs w:val="18"/>
        </w:rPr>
        <w:t>…………………………….</w:t>
      </w:r>
      <w:r w:rsidRPr="00784276">
        <w:rPr>
          <w:sz w:val="18"/>
          <w:szCs w:val="18"/>
        </w:rPr>
        <w:t xml:space="preserve"> </w:t>
      </w:r>
      <w:r w:rsidRPr="00784276">
        <w:rPr>
          <w:i/>
          <w:iCs/>
          <w:sz w:val="18"/>
          <w:szCs w:val="18"/>
        </w:rPr>
        <w:t>(Όνομα- Επώνυμο- Πατρώνυμο-Α.Δ.Τ.</w:t>
      </w:r>
      <w:r w:rsidR="00E30D67" w:rsidRPr="00E30D67">
        <w:rPr>
          <w:i/>
          <w:iCs/>
          <w:sz w:val="18"/>
          <w:szCs w:val="18"/>
        </w:rPr>
        <w:t>)*</w:t>
      </w:r>
      <w:r w:rsidRPr="00784276">
        <w:rPr>
          <w:i/>
          <w:iCs/>
          <w:sz w:val="18"/>
          <w:szCs w:val="18"/>
        </w:rPr>
        <w:t xml:space="preserve"> </w:t>
      </w:r>
      <w:r w:rsidRPr="00784276">
        <w:rPr>
          <w:sz w:val="18"/>
          <w:szCs w:val="18"/>
        </w:rPr>
        <w:t xml:space="preserve">με την ιδιότητα του </w:t>
      </w:r>
      <w:r w:rsidR="000B6857" w:rsidRPr="00784276">
        <w:rPr>
          <w:sz w:val="18"/>
          <w:szCs w:val="18"/>
        </w:rPr>
        <w:t>νόμιμου</w:t>
      </w:r>
      <w:r w:rsidRPr="00784276">
        <w:rPr>
          <w:sz w:val="18"/>
          <w:szCs w:val="18"/>
        </w:rPr>
        <w:t xml:space="preserve"> εκπροσώπου του ανωτέρω ……………………. προσώπου και αναφορικά με τον ηλεκτρονικό ανοιχτό διαγωνισμό για την </w:t>
      </w:r>
      <w:r w:rsidR="00BC1081" w:rsidRPr="00784276">
        <w:rPr>
          <w:sz w:val="18"/>
          <w:szCs w:val="18"/>
          <w:lang w:eastAsia="zh-CN"/>
        </w:rPr>
        <w:t>προμήθεια</w:t>
      </w:r>
      <w:r w:rsidR="00BC1081">
        <w:rPr>
          <w:sz w:val="18"/>
          <w:szCs w:val="18"/>
          <w:lang w:eastAsia="zh-CN"/>
        </w:rPr>
        <w:t xml:space="preserve"> </w:t>
      </w:r>
      <w:r w:rsidR="00767450" w:rsidRPr="00767450">
        <w:rPr>
          <w:sz w:val="18"/>
          <w:szCs w:val="18"/>
          <w:lang w:eastAsia="zh-CN"/>
        </w:rPr>
        <w:t>συσκευών προκατεργασίας δειγμάτων, συσκευών επεξεργασίας νερού και αναβάθμισης εξοπλισμού</w:t>
      </w:r>
      <w:r w:rsidRPr="00784276">
        <w:rPr>
          <w:sz w:val="18"/>
          <w:szCs w:val="18"/>
        </w:rPr>
        <w:t>, όπως αυτή περιγράφεται στην με αρ. πρωτ. …………………………………………………… (ΑΔΑΜ: ………………………….………..) διακήρυξη, υποβάλλω την παρακάτω προσφορά:</w:t>
      </w:r>
    </w:p>
    <w:p w:rsidR="00F7575D" w:rsidRDefault="00F7575D" w:rsidP="00784276">
      <w:pPr>
        <w:pStyle w:val="Default"/>
        <w:jc w:val="both"/>
        <w:rPr>
          <w:sz w:val="18"/>
          <w:szCs w:val="1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30"/>
        <w:gridCol w:w="6491"/>
      </w:tblGrid>
      <w:tr w:rsidR="00F7575D" w:rsidRPr="00F7575D" w:rsidTr="00BC1081">
        <w:tc>
          <w:tcPr>
            <w:tcW w:w="9747" w:type="dxa"/>
            <w:gridSpan w:val="3"/>
          </w:tcPr>
          <w:p w:rsidR="00F7575D" w:rsidRPr="00F7575D" w:rsidRDefault="00F7575D" w:rsidP="00767450">
            <w:pPr>
              <w:spacing w:line="240" w:lineRule="auto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ΠΙΝΑΚΑΣ ΟΙΚΟΝΟΜΙΚΗΣ ΠΡΟΣΦΟΡΑΣ</w:t>
            </w:r>
            <w:r w:rsidR="00E679C6">
              <w:rPr>
                <w:b/>
                <w:sz w:val="16"/>
                <w:szCs w:val="16"/>
              </w:rPr>
              <w:t xml:space="preserve"> ΠΡΟΜΗΘΕΙΑΣ </w:t>
            </w:r>
            <w:r w:rsidR="00CC4CF6">
              <w:rPr>
                <w:b/>
                <w:sz w:val="16"/>
                <w:szCs w:val="16"/>
              </w:rPr>
              <w:t>ΕΙΔΟΥΣ</w:t>
            </w:r>
            <w:r w:rsidR="00767450" w:rsidRPr="00767450">
              <w:rPr>
                <w:b/>
                <w:sz w:val="16"/>
                <w:szCs w:val="16"/>
              </w:rPr>
              <w:t>/</w:t>
            </w:r>
            <w:r w:rsidR="00767450">
              <w:rPr>
                <w:b/>
                <w:sz w:val="16"/>
                <w:szCs w:val="16"/>
              </w:rPr>
              <w:t>ΤΜΗΜΑΤΟΣ………………………</w:t>
            </w:r>
          </w:p>
        </w:tc>
      </w:tr>
      <w:tr w:rsidR="00086A8F" w:rsidRPr="00F7575D" w:rsidTr="00E850C7">
        <w:tc>
          <w:tcPr>
            <w:tcW w:w="1526" w:type="dxa"/>
            <w:vMerge w:val="restart"/>
            <w:vAlign w:val="bottom"/>
          </w:tcPr>
          <w:p w:rsidR="00E679C6" w:rsidRDefault="00E679C6" w:rsidP="00E30D67">
            <w:pPr>
              <w:spacing w:line="240" w:lineRule="auto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ΤΙΜΗΜΑ</w:t>
            </w:r>
          </w:p>
          <w:p w:rsidR="00086A8F" w:rsidRDefault="00086A8F" w:rsidP="00E30D67">
            <w:pPr>
              <w:spacing w:line="240" w:lineRule="auto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(ΧΩΡΙΣ Φ.Π.Α.)</w:t>
            </w:r>
          </w:p>
          <w:p w:rsidR="00E850C7" w:rsidRPr="00F7575D" w:rsidRDefault="00E850C7" w:rsidP="00E30D67">
            <w:pPr>
              <w:spacing w:line="240" w:lineRule="auto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(ΚΑΘΑΡΗ ΑΞΙΑ)</w:t>
            </w:r>
          </w:p>
        </w:tc>
        <w:tc>
          <w:tcPr>
            <w:tcW w:w="1730" w:type="dxa"/>
          </w:tcPr>
          <w:p w:rsidR="00086A8F" w:rsidRPr="00086A8F" w:rsidRDefault="00086A8F" w:rsidP="00086A8F">
            <w:pPr>
              <w:spacing w:line="240" w:lineRule="auto"/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ΑΡΙΘΜΗΤΙΚΩΣ</w:t>
            </w:r>
            <w:r w:rsidRPr="000B6857">
              <w:rPr>
                <w:sz w:val="16"/>
                <w:szCs w:val="16"/>
              </w:rPr>
              <w:t>:</w:t>
            </w:r>
          </w:p>
        </w:tc>
        <w:tc>
          <w:tcPr>
            <w:tcW w:w="6491" w:type="dxa"/>
          </w:tcPr>
          <w:p w:rsidR="00086A8F" w:rsidRPr="00F7575D" w:rsidRDefault="00086A8F" w:rsidP="00086A8F">
            <w:pPr>
              <w:spacing w:line="240" w:lineRule="auto"/>
              <w:contextualSpacing/>
              <w:jc w:val="right"/>
              <w:rPr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€</w:t>
            </w:r>
          </w:p>
        </w:tc>
      </w:tr>
      <w:tr w:rsidR="00086A8F" w:rsidRPr="00F7575D" w:rsidTr="00E850C7">
        <w:tc>
          <w:tcPr>
            <w:tcW w:w="1526" w:type="dxa"/>
            <w:vMerge/>
            <w:vAlign w:val="bottom"/>
          </w:tcPr>
          <w:p w:rsidR="00086A8F" w:rsidRPr="00F7575D" w:rsidRDefault="00086A8F" w:rsidP="00E30D67">
            <w:pPr>
              <w:spacing w:line="240" w:lineRule="auto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30" w:type="dxa"/>
          </w:tcPr>
          <w:p w:rsidR="00086A8F" w:rsidRPr="000B6857" w:rsidRDefault="00086A8F" w:rsidP="00086A8F">
            <w:pPr>
              <w:spacing w:line="240" w:lineRule="auto"/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ΟΛΟΓΡΑΦΩΣ</w:t>
            </w:r>
            <w:r w:rsidRPr="000B6857">
              <w:rPr>
                <w:sz w:val="16"/>
                <w:szCs w:val="16"/>
              </w:rPr>
              <w:t>:</w:t>
            </w:r>
          </w:p>
        </w:tc>
        <w:tc>
          <w:tcPr>
            <w:tcW w:w="6491" w:type="dxa"/>
          </w:tcPr>
          <w:p w:rsidR="00086A8F" w:rsidRPr="00F7575D" w:rsidRDefault="00086A8F" w:rsidP="00086A8F">
            <w:pPr>
              <w:spacing w:line="240" w:lineRule="auto"/>
              <w:contextualSpacing/>
              <w:jc w:val="right"/>
              <w:rPr>
                <w:sz w:val="16"/>
                <w:szCs w:val="16"/>
              </w:rPr>
            </w:pPr>
          </w:p>
        </w:tc>
      </w:tr>
      <w:tr w:rsidR="00086A8F" w:rsidRPr="00F7575D" w:rsidTr="00E850C7">
        <w:tc>
          <w:tcPr>
            <w:tcW w:w="1526" w:type="dxa"/>
            <w:vMerge w:val="restart"/>
            <w:vAlign w:val="bottom"/>
          </w:tcPr>
          <w:p w:rsidR="00086A8F" w:rsidRPr="00086A8F" w:rsidRDefault="00086A8F" w:rsidP="00E30D67">
            <w:pPr>
              <w:spacing w:line="240" w:lineRule="auto"/>
              <w:contextualSpacing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Φ.Π.Α.</w:t>
            </w:r>
            <w:r w:rsidRPr="000B6857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  <w:lang w:val="en-US"/>
              </w:rPr>
              <w:t>24%</w:t>
            </w:r>
          </w:p>
        </w:tc>
        <w:tc>
          <w:tcPr>
            <w:tcW w:w="1730" w:type="dxa"/>
          </w:tcPr>
          <w:p w:rsidR="00086A8F" w:rsidRPr="00086A8F" w:rsidRDefault="00086A8F" w:rsidP="00B115AC">
            <w:pPr>
              <w:spacing w:line="240" w:lineRule="auto"/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ΑΡΙΘΜΗΤΙΚΩΣ</w:t>
            </w:r>
            <w:r>
              <w:rPr>
                <w:sz w:val="16"/>
                <w:szCs w:val="16"/>
                <w:lang w:val="en-US"/>
              </w:rPr>
              <w:t>:</w:t>
            </w:r>
          </w:p>
        </w:tc>
        <w:tc>
          <w:tcPr>
            <w:tcW w:w="6491" w:type="dxa"/>
          </w:tcPr>
          <w:p w:rsidR="00086A8F" w:rsidRPr="00F7575D" w:rsidRDefault="00086A8F" w:rsidP="00B115AC">
            <w:pPr>
              <w:spacing w:line="240" w:lineRule="auto"/>
              <w:contextualSpacing/>
              <w:jc w:val="right"/>
              <w:rPr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€</w:t>
            </w:r>
          </w:p>
        </w:tc>
      </w:tr>
      <w:tr w:rsidR="00E679C6" w:rsidRPr="00F7575D" w:rsidTr="00E850C7">
        <w:tc>
          <w:tcPr>
            <w:tcW w:w="1526" w:type="dxa"/>
            <w:vMerge/>
            <w:vAlign w:val="bottom"/>
          </w:tcPr>
          <w:p w:rsidR="00E679C6" w:rsidRPr="00F7575D" w:rsidRDefault="00E679C6" w:rsidP="00E30D67">
            <w:pPr>
              <w:spacing w:line="240" w:lineRule="auto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221" w:type="dxa"/>
            <w:gridSpan w:val="2"/>
          </w:tcPr>
          <w:p w:rsidR="00E679C6" w:rsidRPr="00F7575D" w:rsidRDefault="00E679C6" w:rsidP="00E679C6">
            <w:pPr>
              <w:spacing w:line="240" w:lineRule="auto"/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ΟΛΟΓΡΑΦΩΣ</w:t>
            </w:r>
            <w:r>
              <w:rPr>
                <w:sz w:val="16"/>
                <w:szCs w:val="16"/>
                <w:lang w:val="en-US"/>
              </w:rPr>
              <w:t>:</w:t>
            </w:r>
            <w:r>
              <w:rPr>
                <w:rFonts w:cs="Calibri"/>
                <w:sz w:val="16"/>
                <w:szCs w:val="16"/>
              </w:rPr>
              <w:t xml:space="preserve"> €</w:t>
            </w:r>
          </w:p>
        </w:tc>
      </w:tr>
      <w:tr w:rsidR="00086A8F" w:rsidRPr="00F7575D" w:rsidTr="00E850C7">
        <w:tc>
          <w:tcPr>
            <w:tcW w:w="1526" w:type="dxa"/>
            <w:vMerge w:val="restart"/>
            <w:vAlign w:val="bottom"/>
          </w:tcPr>
          <w:p w:rsidR="00E850C7" w:rsidRDefault="00086A8F" w:rsidP="00E850C7">
            <w:pPr>
              <w:spacing w:line="240" w:lineRule="auto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ΣΥΝΟΛΟ</w:t>
            </w:r>
          </w:p>
          <w:p w:rsidR="00086A8F" w:rsidRPr="00E30D67" w:rsidRDefault="00086A8F" w:rsidP="00E850C7">
            <w:pPr>
              <w:spacing w:line="240" w:lineRule="auto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(ΜΕ Φ.Π.Α.)*</w:t>
            </w:r>
            <w:r w:rsidR="00D1744C">
              <w:rPr>
                <w:b/>
                <w:sz w:val="16"/>
                <w:szCs w:val="16"/>
              </w:rPr>
              <w:t>*</w:t>
            </w:r>
          </w:p>
        </w:tc>
        <w:tc>
          <w:tcPr>
            <w:tcW w:w="1730" w:type="dxa"/>
          </w:tcPr>
          <w:p w:rsidR="00086A8F" w:rsidRPr="00086A8F" w:rsidRDefault="00086A8F" w:rsidP="00B115AC">
            <w:pPr>
              <w:spacing w:line="240" w:lineRule="auto"/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ΑΡΙΘΜΗΤΙΚΩΣ</w:t>
            </w:r>
            <w:r>
              <w:rPr>
                <w:sz w:val="16"/>
                <w:szCs w:val="16"/>
                <w:lang w:val="en-US"/>
              </w:rPr>
              <w:t>:</w:t>
            </w:r>
          </w:p>
        </w:tc>
        <w:tc>
          <w:tcPr>
            <w:tcW w:w="6491" w:type="dxa"/>
          </w:tcPr>
          <w:p w:rsidR="00086A8F" w:rsidRPr="00F7575D" w:rsidRDefault="00086A8F" w:rsidP="00B115AC">
            <w:pPr>
              <w:spacing w:line="240" w:lineRule="auto"/>
              <w:contextualSpacing/>
              <w:jc w:val="right"/>
              <w:rPr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€</w:t>
            </w:r>
          </w:p>
        </w:tc>
      </w:tr>
      <w:tr w:rsidR="00E679C6" w:rsidRPr="00F7575D" w:rsidTr="00E850C7">
        <w:tc>
          <w:tcPr>
            <w:tcW w:w="1526" w:type="dxa"/>
            <w:vMerge/>
          </w:tcPr>
          <w:p w:rsidR="00E679C6" w:rsidRPr="00F7575D" w:rsidRDefault="00E679C6" w:rsidP="00B115AC">
            <w:pPr>
              <w:spacing w:line="240" w:lineRule="auto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221" w:type="dxa"/>
            <w:gridSpan w:val="2"/>
          </w:tcPr>
          <w:p w:rsidR="00E679C6" w:rsidRPr="00F7575D" w:rsidRDefault="00E679C6" w:rsidP="002549D0">
            <w:pPr>
              <w:spacing w:line="240" w:lineRule="auto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ΟΛΟΓΡΑΦΩΣ</w:t>
            </w:r>
            <w:r>
              <w:rPr>
                <w:sz w:val="16"/>
                <w:szCs w:val="16"/>
                <w:lang w:val="en-US"/>
              </w:rPr>
              <w:t>:</w:t>
            </w:r>
          </w:p>
        </w:tc>
      </w:tr>
    </w:tbl>
    <w:p w:rsidR="00784276" w:rsidRDefault="00784276" w:rsidP="00E268F6">
      <w:pPr>
        <w:jc w:val="both"/>
        <w:rPr>
          <w:b/>
          <w:sz w:val="18"/>
          <w:szCs w:val="18"/>
          <w:lang w:eastAsia="zh-CN"/>
        </w:rPr>
      </w:pPr>
    </w:p>
    <w:p w:rsidR="00DF10B7" w:rsidRDefault="00DF10B7" w:rsidP="00E268F6">
      <w:pPr>
        <w:jc w:val="both"/>
        <w:rPr>
          <w:sz w:val="18"/>
          <w:szCs w:val="18"/>
          <w:lang w:eastAsia="zh-CN"/>
        </w:rPr>
      </w:pPr>
      <w:r w:rsidRPr="00784276">
        <w:rPr>
          <w:sz w:val="18"/>
          <w:szCs w:val="18"/>
          <w:lang w:eastAsia="zh-CN"/>
        </w:rPr>
        <w:t>Η παρούσα προσφορά ισχύει μέχρι και δώδεκα (12) μήνες από την επόμενη της διενέργειας του διαγωνισμού. Αφού έλαβα γνώση των όρων της με αρ. πρωτ. ……………………………………………… (ΑΔΑΜ: ………………………..) διακήρυξης για την προμήθεια</w:t>
      </w:r>
      <w:r w:rsidR="00784276" w:rsidRPr="00784276">
        <w:rPr>
          <w:sz w:val="18"/>
          <w:szCs w:val="18"/>
          <w:lang w:eastAsia="zh-CN"/>
        </w:rPr>
        <w:t>, δηλώνω ότι τους αποδέχομαι πλήρως και χωρίς επιφύλαξη.</w:t>
      </w:r>
    </w:p>
    <w:p w:rsidR="00D1744C" w:rsidRDefault="00D1744C" w:rsidP="00784276">
      <w:pPr>
        <w:spacing w:line="240" w:lineRule="auto"/>
        <w:contextualSpacing/>
        <w:jc w:val="both"/>
        <w:rPr>
          <w:b/>
          <w:sz w:val="18"/>
          <w:szCs w:val="18"/>
          <w:lang w:eastAsia="zh-CN"/>
        </w:rPr>
      </w:pPr>
    </w:p>
    <w:p w:rsidR="00784276" w:rsidRPr="00784276" w:rsidRDefault="00784276" w:rsidP="00784276">
      <w:pPr>
        <w:spacing w:line="240" w:lineRule="auto"/>
        <w:contextualSpacing/>
        <w:jc w:val="both"/>
        <w:rPr>
          <w:b/>
          <w:sz w:val="18"/>
          <w:szCs w:val="18"/>
          <w:lang w:eastAsia="zh-CN"/>
        </w:rPr>
      </w:pPr>
      <w:r w:rsidRPr="00784276">
        <w:rPr>
          <w:b/>
          <w:sz w:val="18"/>
          <w:szCs w:val="18"/>
          <w:lang w:eastAsia="zh-CN"/>
        </w:rPr>
        <w:t>Ημερομηνία, ……………………</w:t>
      </w:r>
      <w:r w:rsidRPr="00784276">
        <w:rPr>
          <w:b/>
          <w:sz w:val="18"/>
          <w:szCs w:val="18"/>
          <w:lang w:eastAsia="zh-CN"/>
        </w:rPr>
        <w:tab/>
      </w:r>
      <w:r w:rsidRPr="00784276">
        <w:rPr>
          <w:b/>
          <w:sz w:val="18"/>
          <w:szCs w:val="18"/>
          <w:lang w:eastAsia="zh-CN"/>
        </w:rPr>
        <w:tab/>
      </w:r>
      <w:r w:rsidRPr="00784276">
        <w:rPr>
          <w:b/>
          <w:sz w:val="18"/>
          <w:szCs w:val="18"/>
          <w:lang w:eastAsia="zh-CN"/>
        </w:rPr>
        <w:tab/>
      </w:r>
      <w:r w:rsidRPr="00784276">
        <w:rPr>
          <w:b/>
          <w:sz w:val="18"/>
          <w:szCs w:val="18"/>
          <w:lang w:eastAsia="zh-CN"/>
        </w:rPr>
        <w:tab/>
      </w:r>
      <w:r w:rsidRPr="00784276">
        <w:rPr>
          <w:b/>
          <w:sz w:val="18"/>
          <w:szCs w:val="18"/>
          <w:lang w:eastAsia="zh-CN"/>
        </w:rPr>
        <w:tab/>
      </w:r>
      <w:r w:rsidRPr="00784276">
        <w:rPr>
          <w:b/>
          <w:sz w:val="18"/>
          <w:szCs w:val="18"/>
          <w:lang w:eastAsia="zh-CN"/>
        </w:rPr>
        <w:tab/>
      </w:r>
      <w:r>
        <w:rPr>
          <w:b/>
          <w:sz w:val="18"/>
          <w:szCs w:val="18"/>
          <w:lang w:eastAsia="zh-CN"/>
        </w:rPr>
        <w:tab/>
      </w:r>
      <w:r w:rsidRPr="00784276">
        <w:rPr>
          <w:b/>
          <w:sz w:val="18"/>
          <w:szCs w:val="18"/>
          <w:lang w:eastAsia="zh-CN"/>
        </w:rPr>
        <w:t>Για τον υποψήφιο ανάδοχο,</w:t>
      </w:r>
    </w:p>
    <w:p w:rsidR="00784276" w:rsidRPr="00784276" w:rsidRDefault="00784276" w:rsidP="00784276">
      <w:pPr>
        <w:spacing w:line="240" w:lineRule="auto"/>
        <w:contextualSpacing/>
        <w:jc w:val="both"/>
        <w:rPr>
          <w:sz w:val="18"/>
          <w:szCs w:val="18"/>
          <w:lang w:eastAsia="zh-CN"/>
        </w:rPr>
      </w:pPr>
      <w:r w:rsidRPr="00784276">
        <w:rPr>
          <w:sz w:val="18"/>
          <w:szCs w:val="18"/>
          <w:lang w:eastAsia="zh-CN"/>
        </w:rPr>
        <w:tab/>
      </w:r>
      <w:r w:rsidRPr="00784276">
        <w:rPr>
          <w:sz w:val="18"/>
          <w:szCs w:val="18"/>
          <w:lang w:eastAsia="zh-CN"/>
        </w:rPr>
        <w:tab/>
      </w:r>
      <w:r w:rsidRPr="00784276">
        <w:rPr>
          <w:sz w:val="18"/>
          <w:szCs w:val="18"/>
          <w:lang w:eastAsia="zh-CN"/>
        </w:rPr>
        <w:tab/>
      </w:r>
      <w:r w:rsidRPr="00784276">
        <w:rPr>
          <w:sz w:val="18"/>
          <w:szCs w:val="18"/>
          <w:lang w:eastAsia="zh-CN"/>
        </w:rPr>
        <w:tab/>
      </w:r>
      <w:r w:rsidRPr="00784276">
        <w:rPr>
          <w:sz w:val="18"/>
          <w:szCs w:val="18"/>
          <w:lang w:eastAsia="zh-CN"/>
        </w:rPr>
        <w:tab/>
      </w:r>
      <w:r w:rsidRPr="00784276">
        <w:rPr>
          <w:sz w:val="18"/>
          <w:szCs w:val="18"/>
          <w:lang w:eastAsia="zh-CN"/>
        </w:rPr>
        <w:tab/>
      </w:r>
      <w:r w:rsidRPr="00784276">
        <w:rPr>
          <w:sz w:val="18"/>
          <w:szCs w:val="18"/>
          <w:lang w:eastAsia="zh-CN"/>
        </w:rPr>
        <w:tab/>
      </w:r>
      <w:r w:rsidRPr="00784276">
        <w:rPr>
          <w:sz w:val="18"/>
          <w:szCs w:val="18"/>
          <w:lang w:eastAsia="zh-CN"/>
        </w:rPr>
        <w:tab/>
      </w:r>
      <w:r w:rsidRPr="00784276">
        <w:rPr>
          <w:sz w:val="18"/>
          <w:szCs w:val="18"/>
          <w:lang w:eastAsia="zh-CN"/>
        </w:rPr>
        <w:tab/>
        <w:t xml:space="preserve">       Σφραγίδα/ Υπογραφή</w:t>
      </w:r>
    </w:p>
    <w:p w:rsidR="00D1744C" w:rsidRDefault="00784276" w:rsidP="00784276">
      <w:pPr>
        <w:spacing w:line="240" w:lineRule="auto"/>
        <w:contextualSpacing/>
        <w:jc w:val="both"/>
        <w:rPr>
          <w:sz w:val="18"/>
          <w:szCs w:val="18"/>
          <w:lang w:eastAsia="zh-CN"/>
        </w:rPr>
      </w:pPr>
      <w:r w:rsidRPr="00784276">
        <w:rPr>
          <w:sz w:val="18"/>
          <w:szCs w:val="18"/>
          <w:lang w:eastAsia="zh-CN"/>
        </w:rPr>
        <w:tab/>
      </w:r>
      <w:r w:rsidRPr="00784276">
        <w:rPr>
          <w:sz w:val="18"/>
          <w:szCs w:val="18"/>
          <w:lang w:eastAsia="zh-CN"/>
        </w:rPr>
        <w:tab/>
      </w:r>
      <w:r w:rsidRPr="00784276">
        <w:rPr>
          <w:sz w:val="18"/>
          <w:szCs w:val="18"/>
          <w:lang w:eastAsia="zh-CN"/>
        </w:rPr>
        <w:tab/>
      </w:r>
      <w:r w:rsidRPr="00784276">
        <w:rPr>
          <w:sz w:val="18"/>
          <w:szCs w:val="18"/>
          <w:lang w:eastAsia="zh-CN"/>
        </w:rPr>
        <w:tab/>
      </w:r>
      <w:r w:rsidRPr="00784276">
        <w:rPr>
          <w:sz w:val="18"/>
          <w:szCs w:val="18"/>
          <w:lang w:eastAsia="zh-CN"/>
        </w:rPr>
        <w:tab/>
      </w:r>
      <w:r>
        <w:rPr>
          <w:sz w:val="18"/>
          <w:szCs w:val="18"/>
          <w:lang w:eastAsia="zh-CN"/>
        </w:rPr>
        <w:tab/>
      </w:r>
      <w:r>
        <w:rPr>
          <w:sz w:val="18"/>
          <w:szCs w:val="18"/>
          <w:lang w:eastAsia="zh-CN"/>
        </w:rPr>
        <w:tab/>
      </w:r>
      <w:r>
        <w:rPr>
          <w:sz w:val="18"/>
          <w:szCs w:val="18"/>
          <w:lang w:eastAsia="zh-CN"/>
        </w:rPr>
        <w:tab/>
      </w:r>
      <w:r>
        <w:rPr>
          <w:sz w:val="18"/>
          <w:szCs w:val="18"/>
          <w:lang w:eastAsia="zh-CN"/>
        </w:rPr>
        <w:tab/>
      </w:r>
    </w:p>
    <w:p w:rsidR="00D1744C" w:rsidRDefault="00D1744C" w:rsidP="00784276">
      <w:pPr>
        <w:spacing w:line="240" w:lineRule="auto"/>
        <w:contextualSpacing/>
        <w:jc w:val="both"/>
        <w:rPr>
          <w:sz w:val="18"/>
          <w:szCs w:val="18"/>
          <w:lang w:eastAsia="zh-CN"/>
        </w:rPr>
      </w:pPr>
    </w:p>
    <w:p w:rsidR="00784276" w:rsidRDefault="00D1744C" w:rsidP="00D1744C">
      <w:pPr>
        <w:spacing w:line="240" w:lineRule="auto"/>
        <w:ind w:left="5760"/>
        <w:contextualSpacing/>
        <w:jc w:val="both"/>
        <w:rPr>
          <w:sz w:val="18"/>
          <w:szCs w:val="18"/>
          <w:lang w:eastAsia="zh-CN"/>
        </w:rPr>
      </w:pPr>
      <w:r>
        <w:rPr>
          <w:sz w:val="18"/>
          <w:szCs w:val="18"/>
          <w:lang w:eastAsia="zh-CN"/>
        </w:rPr>
        <w:t xml:space="preserve">           </w:t>
      </w:r>
      <w:r w:rsidR="00784276">
        <w:rPr>
          <w:sz w:val="18"/>
          <w:szCs w:val="18"/>
          <w:lang w:eastAsia="zh-CN"/>
        </w:rPr>
        <w:t xml:space="preserve"> (Ονοματεπώνυμο </w:t>
      </w:r>
      <w:r w:rsidR="00784276" w:rsidRPr="00784276">
        <w:rPr>
          <w:sz w:val="18"/>
          <w:szCs w:val="18"/>
          <w:lang w:eastAsia="zh-CN"/>
        </w:rPr>
        <w:t>Εκπροσώπου)</w:t>
      </w:r>
    </w:p>
    <w:p w:rsidR="009C2D3A" w:rsidRDefault="009C2D3A" w:rsidP="00784276">
      <w:pPr>
        <w:spacing w:line="240" w:lineRule="auto"/>
        <w:contextualSpacing/>
        <w:jc w:val="both"/>
        <w:rPr>
          <w:sz w:val="18"/>
          <w:szCs w:val="18"/>
          <w:lang w:eastAsia="zh-CN"/>
        </w:rPr>
      </w:pPr>
    </w:p>
    <w:p w:rsidR="009C2D3A" w:rsidRPr="009C2D3A" w:rsidRDefault="009C2D3A" w:rsidP="009C2D3A">
      <w:pPr>
        <w:rPr>
          <w:sz w:val="18"/>
          <w:szCs w:val="18"/>
          <w:lang w:eastAsia="zh-CN"/>
        </w:rPr>
      </w:pPr>
    </w:p>
    <w:p w:rsidR="009C2D3A" w:rsidRPr="009C2D3A" w:rsidRDefault="009C2D3A" w:rsidP="009C2D3A">
      <w:pPr>
        <w:rPr>
          <w:sz w:val="18"/>
          <w:szCs w:val="18"/>
          <w:lang w:eastAsia="zh-CN"/>
        </w:rPr>
      </w:pPr>
    </w:p>
    <w:p w:rsidR="009C2D3A" w:rsidRPr="00D91FE9" w:rsidRDefault="009C2D3A" w:rsidP="009C2D3A">
      <w:pPr>
        <w:rPr>
          <w:b/>
          <w:sz w:val="18"/>
          <w:szCs w:val="18"/>
          <w:lang w:eastAsia="zh-CN"/>
        </w:rPr>
      </w:pPr>
    </w:p>
    <w:p w:rsidR="00E30D67" w:rsidRPr="00D91FE9" w:rsidRDefault="00E30D67" w:rsidP="00E30D67">
      <w:pPr>
        <w:jc w:val="both"/>
        <w:rPr>
          <w:sz w:val="16"/>
          <w:szCs w:val="16"/>
        </w:rPr>
      </w:pPr>
      <w:r w:rsidRPr="00E30D67">
        <w:rPr>
          <w:sz w:val="16"/>
          <w:szCs w:val="16"/>
        </w:rPr>
        <w:t xml:space="preserve">* </w:t>
      </w:r>
      <w:r>
        <w:rPr>
          <w:sz w:val="16"/>
          <w:szCs w:val="16"/>
        </w:rPr>
        <w:t>Προσαρμόζεται κατά περίπτωση: 1) Σε περίπτωση φυσικού προσώπου: «Ο υπογράφων (</w:t>
      </w:r>
      <w:r>
        <w:rPr>
          <w:i/>
          <w:iCs/>
          <w:sz w:val="16"/>
          <w:szCs w:val="16"/>
        </w:rPr>
        <w:t>Όνομα- Επώνυμο- Πατρώνυμο-Α.Δ.Τ</w:t>
      </w:r>
      <w:r>
        <w:rPr>
          <w:sz w:val="16"/>
          <w:szCs w:val="16"/>
        </w:rPr>
        <w:t>.) και αναφορικά με τον ηλεκτρονικό ανοιχτό διαγωνισμό για την</w:t>
      </w:r>
      <w:r w:rsidR="00533C76">
        <w:rPr>
          <w:sz w:val="16"/>
          <w:szCs w:val="16"/>
        </w:rPr>
        <w:t xml:space="preserve"> προμήθεια </w:t>
      </w:r>
      <w:r w:rsidR="00CC4CF6">
        <w:rPr>
          <w:sz w:val="18"/>
          <w:szCs w:val="18"/>
          <w:lang w:eastAsia="zh-CN"/>
        </w:rPr>
        <w:t>…………………..</w:t>
      </w:r>
      <w:r>
        <w:rPr>
          <w:sz w:val="16"/>
          <w:szCs w:val="16"/>
        </w:rPr>
        <w:t xml:space="preserve">, […]». 2) Σε περίπτωση ένωσης κλπ: «Οι υπογράφοντες 1. </w:t>
      </w:r>
      <w:r>
        <w:rPr>
          <w:i/>
          <w:iCs/>
          <w:sz w:val="16"/>
          <w:szCs w:val="16"/>
        </w:rPr>
        <w:t xml:space="preserve">(Όνομα- Επώνυμο- Πατρώνυμο-Α.Δ.Τ.), 2. (.), 3. (.) […] </w:t>
      </w:r>
      <w:r>
        <w:rPr>
          <w:sz w:val="16"/>
          <w:szCs w:val="16"/>
        </w:rPr>
        <w:t xml:space="preserve">με την ιδιότητα μας ως νόμιμων εκπροσώπων των νομικών προσώπων: 1. </w:t>
      </w:r>
      <w:r>
        <w:rPr>
          <w:i/>
          <w:iCs/>
          <w:sz w:val="16"/>
          <w:szCs w:val="16"/>
        </w:rPr>
        <w:t xml:space="preserve">(Επωνυμία και νομική μορφή, έδρα, ΑΦ.Μ.- Δ.Ο.Υ.), 2. (.), 3. (.) </w:t>
      </w:r>
      <w:r>
        <w:rPr>
          <w:sz w:val="16"/>
          <w:szCs w:val="16"/>
        </w:rPr>
        <w:t>[…], που δυνάμει του από [….] συμφωνητικού συνέστησαν ένωση για τη συμμετοχή τους στον ηλεκτρονικό ανοιχτό διαγωνισμό για την</w:t>
      </w:r>
      <w:r w:rsidR="00533C76">
        <w:rPr>
          <w:sz w:val="16"/>
          <w:szCs w:val="16"/>
        </w:rPr>
        <w:t xml:space="preserve"> προμήθεια </w:t>
      </w:r>
      <w:r w:rsidR="00593190">
        <w:rPr>
          <w:sz w:val="18"/>
          <w:szCs w:val="18"/>
          <w:lang w:eastAsia="zh-CN"/>
        </w:rPr>
        <w:t>…………………………..</w:t>
      </w:r>
      <w:r>
        <w:rPr>
          <w:sz w:val="16"/>
          <w:szCs w:val="16"/>
        </w:rPr>
        <w:t>, όπως αυτή περιγράφεται στην με αρ. πρωτ. …………………………………………………… (ΑΔΑΜ: ………………………….………..) διακήρυξης, υποβάλλουμε την παρακάτω προσφορά: […]»</w:t>
      </w:r>
    </w:p>
    <w:p w:rsidR="00B115AC" w:rsidRDefault="00E30D67" w:rsidP="00E30D67">
      <w:pPr>
        <w:rPr>
          <w:b/>
          <w:sz w:val="18"/>
          <w:szCs w:val="18"/>
          <w:lang w:eastAsia="zh-CN"/>
        </w:rPr>
      </w:pPr>
      <w:r>
        <w:rPr>
          <w:b/>
          <w:sz w:val="18"/>
          <w:szCs w:val="18"/>
          <w:lang w:eastAsia="zh-CN"/>
        </w:rPr>
        <w:t>*</w:t>
      </w:r>
      <w:r w:rsidRPr="00E30D67">
        <w:rPr>
          <w:b/>
          <w:sz w:val="18"/>
          <w:szCs w:val="18"/>
          <w:lang w:eastAsia="zh-CN"/>
        </w:rPr>
        <w:t>*</w:t>
      </w:r>
      <w:r>
        <w:rPr>
          <w:b/>
          <w:sz w:val="18"/>
          <w:szCs w:val="18"/>
          <w:lang w:eastAsia="zh-CN"/>
        </w:rPr>
        <w:t xml:space="preserve">Η προσφερόμενη τιμή δεν δύναται να υπερβαίνει το ύψος της προϋπολογισθείσας δαπάνης </w:t>
      </w:r>
    </w:p>
    <w:p w:rsidR="00B115AC" w:rsidRDefault="00B115AC" w:rsidP="00E30D67">
      <w:pPr>
        <w:rPr>
          <w:b/>
          <w:sz w:val="18"/>
          <w:szCs w:val="18"/>
          <w:lang w:eastAsia="zh-CN"/>
        </w:rPr>
        <w:sectPr w:rsidR="00B115AC" w:rsidSect="00E81F75">
          <w:footerReference w:type="default" r:id="rId8"/>
          <w:pgSz w:w="11906" w:h="16838" w:code="9"/>
          <w:pgMar w:top="1418" w:right="1134" w:bottom="1134" w:left="1134" w:header="567" w:footer="567" w:gutter="0"/>
          <w:cols w:space="708"/>
          <w:docGrid w:linePitch="360"/>
        </w:sectPr>
      </w:pPr>
    </w:p>
    <w:p w:rsidR="00B115AC" w:rsidRDefault="00B115AC" w:rsidP="00B115AC">
      <w:pPr>
        <w:jc w:val="center"/>
        <w:rPr>
          <w:b/>
          <w:lang w:eastAsia="zh-CN"/>
        </w:rPr>
      </w:pPr>
      <w:r>
        <w:rPr>
          <w:b/>
          <w:lang w:eastAsia="zh-CN"/>
        </w:rPr>
        <w:lastRenderedPageBreak/>
        <w:t>ΑΠΑΙΤΗΣΕΙΣ – ΟΔΗΓΙΕΣ ΣΥΜΠΛΗΡΩΣΗΣ</w:t>
      </w:r>
    </w:p>
    <w:p w:rsidR="00B115AC" w:rsidRDefault="000F1A68" w:rsidP="000F1A68">
      <w:pPr>
        <w:jc w:val="both"/>
        <w:rPr>
          <w:b/>
          <w:sz w:val="20"/>
          <w:szCs w:val="20"/>
          <w:lang w:eastAsia="zh-CN"/>
        </w:rPr>
      </w:pPr>
      <w:r w:rsidRPr="000F1A68">
        <w:rPr>
          <w:b/>
          <w:sz w:val="20"/>
          <w:szCs w:val="20"/>
          <w:lang w:eastAsia="zh-CN"/>
        </w:rPr>
        <w:t xml:space="preserve">Γενικές Απαιτήσεις </w:t>
      </w:r>
      <w:r>
        <w:rPr>
          <w:b/>
          <w:sz w:val="20"/>
          <w:szCs w:val="20"/>
          <w:lang w:eastAsia="zh-CN"/>
        </w:rPr>
        <w:t>Οικονομικής Προσφοράς</w:t>
      </w:r>
      <w:r w:rsidRPr="00F95CF0">
        <w:rPr>
          <w:b/>
          <w:sz w:val="20"/>
          <w:szCs w:val="20"/>
          <w:lang w:eastAsia="zh-CN"/>
        </w:rPr>
        <w:t>:</w:t>
      </w:r>
    </w:p>
    <w:p w:rsidR="000F1A68" w:rsidRPr="000F1A68" w:rsidRDefault="000F1A68" w:rsidP="002F411D">
      <w:pPr>
        <w:spacing w:line="240" w:lineRule="auto"/>
        <w:contextualSpacing/>
        <w:jc w:val="both"/>
        <w:rPr>
          <w:sz w:val="20"/>
          <w:szCs w:val="20"/>
          <w:lang w:eastAsia="zh-CN"/>
        </w:rPr>
      </w:pPr>
      <w:r>
        <w:rPr>
          <w:sz w:val="20"/>
          <w:szCs w:val="20"/>
          <w:u w:val="single"/>
          <w:lang w:eastAsia="zh-CN"/>
        </w:rPr>
        <w:t>Τιμές Προσφορών</w:t>
      </w:r>
    </w:p>
    <w:p w:rsidR="002F411D" w:rsidRDefault="002F411D" w:rsidP="002F411D">
      <w:pPr>
        <w:spacing w:line="240" w:lineRule="auto"/>
        <w:contextualSpacing/>
        <w:jc w:val="both"/>
        <w:rPr>
          <w:sz w:val="20"/>
          <w:szCs w:val="20"/>
          <w:lang w:eastAsia="zh-CN"/>
        </w:rPr>
      </w:pPr>
      <w:r w:rsidRPr="002F411D">
        <w:rPr>
          <w:sz w:val="20"/>
          <w:szCs w:val="20"/>
          <w:lang w:eastAsia="zh-CN"/>
        </w:rPr>
        <w:t>Το τίμημα της προσφοράς κάθε προσφέροντος θα δοθεί με μια και μοναδική τιμή σύμφωνα με τις παρακάτω οδηγίες. Ακριβέστερα, ως εξής:</w:t>
      </w:r>
    </w:p>
    <w:p w:rsidR="00A3562F" w:rsidRPr="00D1744C" w:rsidRDefault="00AF472D" w:rsidP="0094577D">
      <w:pPr>
        <w:pStyle w:val="a7"/>
        <w:numPr>
          <w:ilvl w:val="0"/>
          <w:numId w:val="2"/>
        </w:numPr>
        <w:spacing w:line="240" w:lineRule="auto"/>
        <w:ind w:left="0" w:firstLine="360"/>
        <w:jc w:val="both"/>
        <w:rPr>
          <w:sz w:val="20"/>
          <w:szCs w:val="20"/>
          <w:lang w:eastAsia="zh-CN"/>
        </w:rPr>
      </w:pPr>
      <w:r w:rsidRPr="00D1744C">
        <w:rPr>
          <w:sz w:val="20"/>
          <w:szCs w:val="20"/>
          <w:lang w:eastAsia="zh-CN"/>
        </w:rPr>
        <w:t xml:space="preserve">Οι </w:t>
      </w:r>
      <w:r w:rsidR="00CC4CF6">
        <w:rPr>
          <w:sz w:val="20"/>
          <w:szCs w:val="20"/>
          <w:lang w:eastAsia="zh-CN"/>
        </w:rPr>
        <w:t xml:space="preserve">συμετέχοντες </w:t>
      </w:r>
      <w:r w:rsidR="00A3562F" w:rsidRPr="00D1744C">
        <w:rPr>
          <w:sz w:val="20"/>
          <w:szCs w:val="20"/>
          <w:lang w:eastAsia="zh-CN"/>
        </w:rPr>
        <w:t>συμπληρώνουν τον Πίνακα Οικονομικής Προσφοράς</w:t>
      </w:r>
      <w:r w:rsidR="00CC4CF6">
        <w:rPr>
          <w:sz w:val="20"/>
          <w:szCs w:val="20"/>
          <w:lang w:eastAsia="zh-CN"/>
        </w:rPr>
        <w:t>,</w:t>
      </w:r>
      <w:r w:rsidR="00A3562F" w:rsidRPr="00D1744C">
        <w:rPr>
          <w:sz w:val="20"/>
          <w:szCs w:val="20"/>
          <w:lang w:eastAsia="zh-CN"/>
        </w:rPr>
        <w:t xml:space="preserve"> </w:t>
      </w:r>
      <w:r w:rsidR="00CC4CF6">
        <w:rPr>
          <w:sz w:val="20"/>
          <w:szCs w:val="20"/>
          <w:lang w:eastAsia="zh-CN"/>
        </w:rPr>
        <w:t>έναν για κάθε είδος.</w:t>
      </w:r>
      <w:r w:rsidR="00FB1E31">
        <w:rPr>
          <w:sz w:val="20"/>
          <w:szCs w:val="20"/>
          <w:lang w:eastAsia="zh-CN"/>
        </w:rPr>
        <w:t xml:space="preserve"> </w:t>
      </w:r>
    </w:p>
    <w:p w:rsidR="00A3562F" w:rsidRPr="00AF472D" w:rsidRDefault="00A3562F" w:rsidP="0094577D">
      <w:pPr>
        <w:pStyle w:val="a7"/>
        <w:numPr>
          <w:ilvl w:val="0"/>
          <w:numId w:val="2"/>
        </w:numPr>
        <w:spacing w:line="240" w:lineRule="auto"/>
        <w:ind w:left="0" w:firstLine="360"/>
        <w:jc w:val="both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 xml:space="preserve">Οι τιμές της προσφοράς δεν δύνανται να υπερβαίνουν το ύψος της προϋπολογισθείσας δαπάνης, ήτοι την </w:t>
      </w:r>
      <w:r w:rsidRPr="00003837">
        <w:rPr>
          <w:sz w:val="20"/>
          <w:szCs w:val="20"/>
          <w:lang w:eastAsia="zh-CN"/>
        </w:rPr>
        <w:t>προϋπολογισθείσα</w:t>
      </w:r>
      <w:r>
        <w:rPr>
          <w:sz w:val="20"/>
          <w:szCs w:val="20"/>
          <w:lang w:eastAsia="zh-CN"/>
        </w:rPr>
        <w:t xml:space="preserve"> δαπάνη για προμήθεια</w:t>
      </w:r>
      <w:r w:rsidR="00D92060">
        <w:rPr>
          <w:sz w:val="20"/>
          <w:szCs w:val="20"/>
          <w:lang w:eastAsia="zh-CN"/>
        </w:rPr>
        <w:t xml:space="preserve"> </w:t>
      </w:r>
      <w:r w:rsidR="00CC4CF6">
        <w:rPr>
          <w:sz w:val="20"/>
          <w:szCs w:val="20"/>
          <w:lang w:eastAsia="zh-CN"/>
        </w:rPr>
        <w:t>κάθε είδους.</w:t>
      </w:r>
    </w:p>
    <w:p w:rsidR="002F411D" w:rsidRPr="00317318" w:rsidRDefault="002F411D" w:rsidP="0094577D">
      <w:pPr>
        <w:pStyle w:val="a7"/>
        <w:numPr>
          <w:ilvl w:val="0"/>
          <w:numId w:val="2"/>
        </w:numPr>
        <w:spacing w:line="240" w:lineRule="auto"/>
        <w:ind w:left="0" w:firstLine="360"/>
        <w:jc w:val="both"/>
        <w:rPr>
          <w:sz w:val="20"/>
          <w:szCs w:val="20"/>
          <w:lang w:eastAsia="zh-CN"/>
        </w:rPr>
      </w:pPr>
      <w:r w:rsidRPr="00317318">
        <w:rPr>
          <w:sz w:val="20"/>
          <w:szCs w:val="20"/>
          <w:lang w:eastAsia="zh-CN"/>
        </w:rPr>
        <w:t>Οι τιμές της προσφοράς θα δίδονται σε Ευρώ. Στην τιμή περιλαμβάνονται οι υπέρ τρίτων κρατήσεις, ως και κάθε άλλη επιβάρυνση, σύμφωνα με την κείμενη νομοθεσία, μη συμπεριλαμβανομένου Φ.Π.Α.</w:t>
      </w:r>
    </w:p>
    <w:p w:rsidR="002F411D" w:rsidRPr="00317318" w:rsidRDefault="002F411D" w:rsidP="0094577D">
      <w:pPr>
        <w:pStyle w:val="a7"/>
        <w:numPr>
          <w:ilvl w:val="0"/>
          <w:numId w:val="2"/>
        </w:numPr>
        <w:spacing w:line="240" w:lineRule="auto"/>
        <w:ind w:left="0" w:firstLine="360"/>
        <w:jc w:val="both"/>
        <w:rPr>
          <w:sz w:val="20"/>
          <w:szCs w:val="20"/>
          <w:lang w:eastAsia="zh-CN"/>
        </w:rPr>
      </w:pPr>
      <w:r w:rsidRPr="00317318">
        <w:rPr>
          <w:sz w:val="20"/>
          <w:szCs w:val="20"/>
          <w:lang w:eastAsia="zh-CN"/>
        </w:rPr>
        <w:t xml:space="preserve">Επιπλέον, θα περιλαμβάνονται οι αμοιβές τρίτων, προσωπικού, συνεργατών κλπ, η αμοιβή του Αναδόχου, καθώς και κάθε παρεχόμενης υπηρεσίας του Αναδόχου προς την Αναθέτουσα </w:t>
      </w:r>
      <w:r w:rsidR="00D1744C">
        <w:rPr>
          <w:sz w:val="20"/>
          <w:szCs w:val="20"/>
          <w:lang w:eastAsia="zh-CN"/>
        </w:rPr>
        <w:t>Αρχή στο πλαίσιο της προμήθειας</w:t>
      </w:r>
      <w:r w:rsidRPr="00317318">
        <w:rPr>
          <w:sz w:val="20"/>
          <w:szCs w:val="20"/>
          <w:lang w:eastAsia="zh-CN"/>
        </w:rPr>
        <w:t>, σύμφωνα με τα ειδικότερα προβλεπόμενα στην παρούσα διακήρυξη (ενδεικτικά, έξοδα μεταφοράς, έξοδα φόρτωσης, κλπ.).</w:t>
      </w:r>
    </w:p>
    <w:p w:rsidR="002F411D" w:rsidRPr="00317318" w:rsidRDefault="002F411D" w:rsidP="0094577D">
      <w:pPr>
        <w:pStyle w:val="a7"/>
        <w:numPr>
          <w:ilvl w:val="0"/>
          <w:numId w:val="2"/>
        </w:numPr>
        <w:spacing w:line="240" w:lineRule="auto"/>
        <w:ind w:left="0" w:firstLine="360"/>
        <w:jc w:val="both"/>
        <w:rPr>
          <w:sz w:val="20"/>
          <w:szCs w:val="20"/>
          <w:lang w:eastAsia="zh-CN"/>
        </w:rPr>
      </w:pPr>
      <w:r w:rsidRPr="00317318">
        <w:rPr>
          <w:sz w:val="20"/>
          <w:szCs w:val="20"/>
          <w:lang w:eastAsia="zh-CN"/>
        </w:rPr>
        <w:t>Οι τιμές της προσφοράς είναι δεσμευτικές για τον Ανάδοχο. Αποκλείεται η αναπροσαρμογή ή αναθεώρηση των τιμών της προσφοράς ή οποιαδήποτε αξίωση του αναδόχου πέραν των τιμών της προσφοράς του και θα ισχύουν και θα δεσμεύουν τον Ανάδοχο μέχρι την πλήρη εκτέλεση της σύμβασης.</w:t>
      </w:r>
    </w:p>
    <w:p w:rsidR="002F411D" w:rsidRPr="00317318" w:rsidRDefault="002F411D" w:rsidP="0094577D">
      <w:pPr>
        <w:pStyle w:val="a7"/>
        <w:numPr>
          <w:ilvl w:val="0"/>
          <w:numId w:val="2"/>
        </w:numPr>
        <w:spacing w:line="240" w:lineRule="auto"/>
        <w:ind w:left="0" w:firstLine="360"/>
        <w:jc w:val="both"/>
        <w:rPr>
          <w:sz w:val="20"/>
          <w:szCs w:val="20"/>
          <w:lang w:eastAsia="zh-CN"/>
        </w:rPr>
      </w:pPr>
      <w:r w:rsidRPr="00317318">
        <w:rPr>
          <w:sz w:val="20"/>
          <w:szCs w:val="20"/>
          <w:lang w:eastAsia="zh-CN"/>
        </w:rPr>
        <w:t xml:space="preserve">Οι τιμές των προσφορών δεν υπόκεινται σε μεταβολή κατά τη διάρκεια ισχύος της προσφοράς. </w:t>
      </w:r>
    </w:p>
    <w:p w:rsidR="002F411D" w:rsidRPr="002F411D" w:rsidRDefault="002F411D" w:rsidP="0094577D">
      <w:pPr>
        <w:pStyle w:val="a7"/>
        <w:numPr>
          <w:ilvl w:val="0"/>
          <w:numId w:val="2"/>
        </w:numPr>
        <w:spacing w:line="240" w:lineRule="auto"/>
        <w:ind w:left="0" w:firstLine="360"/>
        <w:jc w:val="both"/>
        <w:rPr>
          <w:sz w:val="20"/>
          <w:szCs w:val="20"/>
          <w:lang w:eastAsia="zh-CN"/>
        </w:rPr>
      </w:pPr>
      <w:r w:rsidRPr="002F411D">
        <w:rPr>
          <w:sz w:val="20"/>
          <w:szCs w:val="20"/>
          <w:lang w:eastAsia="zh-CN"/>
        </w:rPr>
        <w:t>Η τιμή για καθένα από τα πεδία του παραπάνω πίνακα θα είναι μια και μοναδική. Οι υπολογισμοί θα πρέπει να γίνονται με τη δέουσα προσοχή και ακρίβεια, για να είναι δυνατή η επαλήθευση τους, προκειμένου να καθίσταται δυνατόν να ελεγχθεί το ύψος της προσφερόμενης τιμής.</w:t>
      </w:r>
    </w:p>
    <w:p w:rsidR="002F411D" w:rsidRPr="002F411D" w:rsidRDefault="002F411D" w:rsidP="0094577D">
      <w:pPr>
        <w:pStyle w:val="a7"/>
        <w:numPr>
          <w:ilvl w:val="0"/>
          <w:numId w:val="2"/>
        </w:numPr>
        <w:spacing w:line="240" w:lineRule="auto"/>
        <w:ind w:left="0" w:firstLine="360"/>
        <w:jc w:val="both"/>
        <w:rPr>
          <w:sz w:val="20"/>
          <w:szCs w:val="20"/>
          <w:lang w:eastAsia="zh-CN"/>
        </w:rPr>
      </w:pPr>
      <w:r w:rsidRPr="002F411D">
        <w:rPr>
          <w:sz w:val="20"/>
          <w:szCs w:val="20"/>
          <w:lang w:eastAsia="zh-CN"/>
        </w:rPr>
        <w:t>Από την Οικονομική Προσφορά πρέπει να προκύπτει με σαφήνεια το ΣΥΝΟΛΟ ΧΩΡΙΣ Φ.Π.Α. και το ΣΥΝΟΛΟ ΜΕ Φ.Π.Α.</w:t>
      </w:r>
    </w:p>
    <w:p w:rsidR="002F411D" w:rsidRPr="002F411D" w:rsidRDefault="00E850C7" w:rsidP="0094577D">
      <w:pPr>
        <w:pStyle w:val="a7"/>
        <w:numPr>
          <w:ilvl w:val="0"/>
          <w:numId w:val="2"/>
        </w:numPr>
        <w:spacing w:line="240" w:lineRule="auto"/>
        <w:ind w:left="0" w:firstLine="360"/>
        <w:jc w:val="both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 xml:space="preserve">Το τίμημα </w:t>
      </w:r>
      <w:r w:rsidR="002F411D" w:rsidRPr="002F411D">
        <w:rPr>
          <w:sz w:val="20"/>
          <w:szCs w:val="20"/>
          <w:lang w:eastAsia="zh-CN"/>
        </w:rPr>
        <w:t>χωρίς Φ.Π.Α. [</w:t>
      </w:r>
      <w:r>
        <w:rPr>
          <w:sz w:val="20"/>
          <w:szCs w:val="20"/>
          <w:lang w:eastAsia="zh-CN"/>
        </w:rPr>
        <w:t>ΤΙΜΗΜΑ</w:t>
      </w:r>
      <w:r w:rsidR="002F411D" w:rsidRPr="002F411D">
        <w:rPr>
          <w:sz w:val="20"/>
          <w:szCs w:val="20"/>
          <w:lang w:eastAsia="zh-CN"/>
        </w:rPr>
        <w:t xml:space="preserve"> ΧΩΡΙΣ Φ.Π.Α. (ΚΑΘΑΡΗ ΑΞΙΑ)] θα λαμβάνεται υπόψη για τη σύγκριση των προσφορών.</w:t>
      </w:r>
    </w:p>
    <w:p w:rsidR="002F411D" w:rsidRDefault="002F411D" w:rsidP="0094577D">
      <w:pPr>
        <w:pStyle w:val="a7"/>
        <w:numPr>
          <w:ilvl w:val="0"/>
          <w:numId w:val="2"/>
        </w:numPr>
        <w:spacing w:line="240" w:lineRule="auto"/>
        <w:ind w:left="0" w:firstLine="360"/>
        <w:jc w:val="both"/>
        <w:rPr>
          <w:sz w:val="20"/>
          <w:szCs w:val="20"/>
          <w:lang w:eastAsia="zh-CN"/>
        </w:rPr>
      </w:pPr>
      <w:r w:rsidRPr="002F411D">
        <w:rPr>
          <w:sz w:val="20"/>
          <w:szCs w:val="20"/>
          <w:lang w:eastAsia="zh-CN"/>
        </w:rPr>
        <w:t>Επιτρέπονται μέχρι δύο δεκαδικά ψηφία στις αναγραφόμενες τιμές του εντύπου οικονομικής</w:t>
      </w:r>
      <w:r w:rsidR="00E850C7">
        <w:rPr>
          <w:sz w:val="20"/>
          <w:szCs w:val="20"/>
          <w:lang w:eastAsia="zh-CN"/>
        </w:rPr>
        <w:t xml:space="preserve"> προσφοράς. Το ποσό στο πεδίο [ΤΙΜΗΜΑ</w:t>
      </w:r>
      <w:r w:rsidRPr="002F411D">
        <w:rPr>
          <w:sz w:val="20"/>
          <w:szCs w:val="20"/>
          <w:lang w:eastAsia="zh-CN"/>
        </w:rPr>
        <w:t xml:space="preserve"> ΧΩΡΙΣ Φ.Π.Α. (ΚΑΘΑΡΗ ΑΞΙΑ)] και στο πεδίο ΣΥΝΟΛΟ ΜΕ Φ.Π.Α. στρογγυλοποιούνται σε δυο (2) δεκαδικά ψηφία, προς τα άνω εάν το τρίτο (3ο) δεκαδικό ψηφίο είναι ίσο ή μεγαλύτερο του πέντε (5) και προς τα κάτω εάν είναι μικρότερο του πέντε (5).</w:t>
      </w:r>
    </w:p>
    <w:p w:rsidR="002F411D" w:rsidRDefault="004632C8" w:rsidP="000F1A68">
      <w:pPr>
        <w:jc w:val="both"/>
        <w:rPr>
          <w:b/>
          <w:sz w:val="20"/>
          <w:szCs w:val="20"/>
          <w:lang w:eastAsia="zh-CN"/>
        </w:rPr>
      </w:pPr>
      <w:r>
        <w:rPr>
          <w:b/>
          <w:sz w:val="20"/>
          <w:szCs w:val="20"/>
          <w:lang w:eastAsia="zh-CN"/>
        </w:rPr>
        <w:t>Ειδικές Απαιτήσεις Οικονομικής Προσφοράς</w:t>
      </w:r>
      <w:r w:rsidRPr="00D1744C">
        <w:rPr>
          <w:b/>
          <w:sz w:val="20"/>
          <w:szCs w:val="20"/>
          <w:lang w:eastAsia="zh-CN"/>
        </w:rPr>
        <w:t>:</w:t>
      </w:r>
    </w:p>
    <w:p w:rsidR="004632C8" w:rsidRPr="00D1744C" w:rsidRDefault="004632C8" w:rsidP="00D1744C">
      <w:pPr>
        <w:jc w:val="both"/>
        <w:rPr>
          <w:sz w:val="20"/>
          <w:szCs w:val="20"/>
          <w:lang w:eastAsia="zh-CN"/>
        </w:rPr>
      </w:pPr>
      <w:r w:rsidRPr="00D1744C">
        <w:rPr>
          <w:sz w:val="20"/>
          <w:szCs w:val="20"/>
          <w:lang w:eastAsia="zh-CN"/>
        </w:rPr>
        <w:t>Το έντυπο της οικονομικής προσφοράς</w:t>
      </w:r>
      <w:r w:rsidR="00863ABB" w:rsidRPr="00D1744C">
        <w:rPr>
          <w:sz w:val="20"/>
          <w:szCs w:val="20"/>
          <w:lang w:eastAsia="zh-CN"/>
        </w:rPr>
        <w:t xml:space="preserve"> θα φέρει ψηφιακή υπογραφή.</w:t>
      </w:r>
    </w:p>
    <w:p w:rsidR="00A73F3D" w:rsidRDefault="00A73F3D" w:rsidP="00D1744C">
      <w:pPr>
        <w:jc w:val="both"/>
        <w:rPr>
          <w:sz w:val="20"/>
          <w:szCs w:val="20"/>
          <w:lang w:eastAsia="zh-CN"/>
        </w:rPr>
      </w:pPr>
      <w:r w:rsidRPr="00D1744C">
        <w:rPr>
          <w:sz w:val="20"/>
          <w:szCs w:val="20"/>
          <w:lang w:eastAsia="zh-CN"/>
        </w:rPr>
        <w:t>Ο παραπάνω πίνακας συμπληρώνεται, σύμφωνα με τα ανωτέρω και τα  οριζόμενα στην παράγραφο 2.4.4 της παρούσας διακήρυξης.</w:t>
      </w:r>
    </w:p>
    <w:p w:rsidR="00A73F3D" w:rsidRDefault="00A73F3D" w:rsidP="00A73F3D">
      <w:pPr>
        <w:pStyle w:val="a7"/>
        <w:ind w:left="360"/>
        <w:jc w:val="both"/>
        <w:rPr>
          <w:sz w:val="20"/>
          <w:szCs w:val="20"/>
          <w:lang w:eastAsia="zh-CN"/>
        </w:rPr>
      </w:pPr>
    </w:p>
    <w:p w:rsidR="00D1744C" w:rsidRDefault="00D1744C">
      <w:pPr>
        <w:spacing w:after="0" w:line="240" w:lineRule="auto"/>
        <w:rPr>
          <w:sz w:val="20"/>
          <w:szCs w:val="20"/>
          <w:lang w:eastAsia="zh-CN"/>
        </w:rPr>
      </w:pPr>
    </w:p>
    <w:sectPr w:rsidR="00D1744C" w:rsidSect="007D5ABE">
      <w:pgSz w:w="11906" w:h="16838" w:code="9"/>
      <w:pgMar w:top="1418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7739" w:rsidRDefault="00A07739" w:rsidP="00D5464F">
      <w:pPr>
        <w:spacing w:after="0" w:line="240" w:lineRule="auto"/>
      </w:pPr>
      <w:r>
        <w:separator/>
      </w:r>
    </w:p>
  </w:endnote>
  <w:endnote w:type="continuationSeparator" w:id="0">
    <w:p w:rsidR="00A07739" w:rsidRDefault="00A07739" w:rsidP="00D54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A1"/>
    <w:family w:val="auto"/>
    <w:pitch w:val="default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69688365"/>
      <w:docPartObj>
        <w:docPartGallery w:val="Page Numbers (Bottom of Page)"/>
        <w:docPartUnique/>
      </w:docPartObj>
    </w:sdtPr>
    <w:sdtEndPr/>
    <w:sdtContent>
      <w:p w:rsidR="00534436" w:rsidRDefault="00534436">
        <w:pPr>
          <w:pStyle w:val="a6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ED76E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34436" w:rsidRDefault="0053443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7739" w:rsidRDefault="00A07739" w:rsidP="00D5464F">
      <w:pPr>
        <w:spacing w:after="0" w:line="240" w:lineRule="auto"/>
      </w:pPr>
      <w:r>
        <w:separator/>
      </w:r>
    </w:p>
  </w:footnote>
  <w:footnote w:type="continuationSeparator" w:id="0">
    <w:p w:rsidR="00A07739" w:rsidRDefault="00A07739" w:rsidP="00D546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D290906E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el-GR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9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0000004"/>
    <w:multiLevelType w:val="multilevel"/>
    <w:tmpl w:val="F2A40C4E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el-GR"/>
      </w:rPr>
    </w:lvl>
    <w:lvl w:ilvl="1">
      <w:start w:val="2"/>
      <w:numFmt w:val="decimal"/>
      <w:isLgl/>
      <w:lvlText w:val="%1.%2"/>
      <w:lvlJc w:val="left"/>
      <w:pPr>
        <w:ind w:left="870" w:hanging="51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el-GR"/>
      </w:rPr>
    </w:lvl>
  </w:abstractNum>
  <w:abstractNum w:abstractNumId="3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8"/>
        <w:szCs w:val="28"/>
      </w:rPr>
    </w:lvl>
  </w:abstractNum>
  <w:abstractNum w:abstractNumId="4" w15:restartNumberingAfterBreak="0">
    <w:nsid w:val="0000000A"/>
    <w:multiLevelType w:val="multilevel"/>
    <w:tmpl w:val="0000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1431FF4"/>
    <w:multiLevelType w:val="hybridMultilevel"/>
    <w:tmpl w:val="B956A0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1E96990"/>
    <w:multiLevelType w:val="multilevel"/>
    <w:tmpl w:val="1932D562"/>
    <w:lvl w:ilvl="0">
      <w:start w:val="12"/>
      <w:numFmt w:val="decimal"/>
      <w:lvlText w:val="%1"/>
      <w:lvlJc w:val="left"/>
      <w:pPr>
        <w:ind w:left="720" w:hanging="720"/>
      </w:pPr>
      <w:rPr>
        <w:rFonts w:ascii="Calibri" w:eastAsia="SimSun" w:hAnsi="Calibri" w:cs="Times New Roman" w:hint="default"/>
        <w:b w:val="0"/>
        <w:color w:val="auto"/>
        <w:sz w:val="20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ascii="Calibri" w:eastAsia="SimSun" w:hAnsi="Calibri" w:cs="Times New Roman" w:hint="default"/>
        <w:b w:val="0"/>
        <w:color w:val="auto"/>
        <w:sz w:val="20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ascii="Calibri" w:eastAsia="SimSun" w:hAnsi="Calibri" w:cs="Times New Roman" w:hint="default"/>
        <w:b w:val="0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eastAsia="SimSun" w:hAnsi="Calibri" w:cs="Times New Roman" w:hint="default"/>
        <w:b w:val="0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eastAsia="SimSun" w:hAnsi="Calibri" w:cs="Times New Roman" w:hint="default"/>
        <w:b w:val="0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eastAsia="SimSun" w:hAnsi="Calibri" w:cs="Times New Roman" w:hint="default"/>
        <w:b w:val="0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eastAsia="SimSun" w:hAnsi="Calibri" w:cs="Times New Roman" w:hint="default"/>
        <w:b w:val="0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eastAsia="SimSun" w:hAnsi="Calibri" w:cs="Times New Roman" w:hint="default"/>
        <w:b w:val="0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Calibri" w:eastAsia="SimSun" w:hAnsi="Calibri" w:cs="Times New Roman" w:hint="default"/>
        <w:b w:val="0"/>
        <w:color w:val="auto"/>
        <w:sz w:val="20"/>
      </w:rPr>
    </w:lvl>
  </w:abstractNum>
  <w:abstractNum w:abstractNumId="7" w15:restartNumberingAfterBreak="0">
    <w:nsid w:val="020F3AA9"/>
    <w:multiLevelType w:val="hybridMultilevel"/>
    <w:tmpl w:val="585AE9D2"/>
    <w:lvl w:ilvl="0" w:tplc="0408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2442A30"/>
    <w:multiLevelType w:val="hybridMultilevel"/>
    <w:tmpl w:val="B956A0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F874FC"/>
    <w:multiLevelType w:val="hybridMultilevel"/>
    <w:tmpl w:val="B956A0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6510A2"/>
    <w:multiLevelType w:val="hybridMultilevel"/>
    <w:tmpl w:val="82184FC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3A0193"/>
    <w:multiLevelType w:val="hybridMultilevel"/>
    <w:tmpl w:val="A8F8C212"/>
    <w:lvl w:ilvl="0" w:tplc="71A2CD6E">
      <w:start w:val="12"/>
      <w:numFmt w:val="decimal"/>
      <w:lvlText w:val="%1)"/>
      <w:lvlJc w:val="left"/>
      <w:pPr>
        <w:ind w:left="720" w:hanging="360"/>
      </w:pPr>
      <w:rPr>
        <w:rFonts w:eastAsia="SimSu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8C3A48"/>
    <w:multiLevelType w:val="multilevel"/>
    <w:tmpl w:val="FDE273A4"/>
    <w:lvl w:ilvl="0">
      <w:start w:val="12"/>
      <w:numFmt w:val="decimal"/>
      <w:lvlText w:val="%1"/>
      <w:lvlJc w:val="left"/>
      <w:pPr>
        <w:ind w:left="570" w:hanging="570"/>
      </w:pPr>
      <w:rPr>
        <w:rFonts w:ascii="Calibri" w:eastAsia="SimSun" w:hAnsi="Calibri" w:cs="Times New Roman" w:hint="default"/>
        <w:b w:val="0"/>
        <w:color w:val="auto"/>
        <w:sz w:val="20"/>
      </w:rPr>
    </w:lvl>
    <w:lvl w:ilvl="1">
      <w:start w:val="1"/>
      <w:numFmt w:val="decimal"/>
      <w:lvlText w:val="%1.%2"/>
      <w:lvlJc w:val="left"/>
      <w:pPr>
        <w:ind w:left="712" w:hanging="570"/>
      </w:pPr>
      <w:rPr>
        <w:rFonts w:ascii="Calibri" w:eastAsia="SimSun" w:hAnsi="Calibri" w:cs="Times New Roman" w:hint="default"/>
        <w:b w:val="0"/>
        <w:color w:val="auto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eastAsia="SimSun" w:hAnsi="Calibri" w:cs="Times New Roman" w:hint="default"/>
        <w:b w:val="0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eastAsia="SimSun" w:hAnsi="Calibri" w:cs="Times New Roman" w:hint="default"/>
        <w:b w:val="0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eastAsia="SimSun" w:hAnsi="Calibri" w:cs="Times New Roman" w:hint="default"/>
        <w:b w:val="0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eastAsia="SimSun" w:hAnsi="Calibri" w:cs="Times New Roman" w:hint="default"/>
        <w:b w:val="0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eastAsia="SimSun" w:hAnsi="Calibri" w:cs="Times New Roman" w:hint="default"/>
        <w:b w:val="0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eastAsia="SimSun" w:hAnsi="Calibri" w:cs="Times New Roman" w:hint="default"/>
        <w:b w:val="0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Calibri" w:eastAsia="SimSun" w:hAnsi="Calibri" w:cs="Times New Roman" w:hint="default"/>
        <w:b w:val="0"/>
        <w:color w:val="auto"/>
        <w:sz w:val="20"/>
      </w:rPr>
    </w:lvl>
  </w:abstractNum>
  <w:abstractNum w:abstractNumId="13" w15:restartNumberingAfterBreak="0">
    <w:nsid w:val="082B1030"/>
    <w:multiLevelType w:val="hybridMultilevel"/>
    <w:tmpl w:val="B956A0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8611EC3"/>
    <w:multiLevelType w:val="hybridMultilevel"/>
    <w:tmpl w:val="B956A0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8666E47"/>
    <w:multiLevelType w:val="hybridMultilevel"/>
    <w:tmpl w:val="B956A0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E6036DF"/>
    <w:multiLevelType w:val="hybridMultilevel"/>
    <w:tmpl w:val="A2760C46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2450A7E"/>
    <w:multiLevelType w:val="hybridMultilevel"/>
    <w:tmpl w:val="7FD47B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5A17474"/>
    <w:multiLevelType w:val="hybridMultilevel"/>
    <w:tmpl w:val="8116CF1C"/>
    <w:lvl w:ilvl="0" w:tplc="660EA45A">
      <w:start w:val="12"/>
      <w:numFmt w:val="decimal"/>
      <w:lvlText w:val="%1."/>
      <w:lvlJc w:val="left"/>
      <w:pPr>
        <w:ind w:left="930" w:hanging="570"/>
      </w:pPr>
      <w:rPr>
        <w:rFonts w:eastAsia="SimSu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60B45FF"/>
    <w:multiLevelType w:val="hybridMultilevel"/>
    <w:tmpl w:val="F9EEAC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93A7693"/>
    <w:multiLevelType w:val="hybridMultilevel"/>
    <w:tmpl w:val="B956A0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98A78B6"/>
    <w:multiLevelType w:val="multilevel"/>
    <w:tmpl w:val="239ECBD4"/>
    <w:lvl w:ilvl="0">
      <w:start w:val="12"/>
      <w:numFmt w:val="decimal"/>
      <w:lvlText w:val="%1"/>
      <w:lvlJc w:val="left"/>
      <w:pPr>
        <w:ind w:left="570" w:hanging="570"/>
      </w:pPr>
      <w:rPr>
        <w:rFonts w:ascii="Calibri" w:eastAsia="SimSun" w:hAnsi="Calibri" w:cs="Times New Roman" w:hint="default"/>
        <w:b w:val="0"/>
        <w:color w:val="auto"/>
        <w:sz w:val="20"/>
      </w:rPr>
    </w:lvl>
    <w:lvl w:ilvl="1">
      <w:start w:val="6"/>
      <w:numFmt w:val="decimal"/>
      <w:lvlText w:val="%1.%2"/>
      <w:lvlJc w:val="left"/>
      <w:pPr>
        <w:ind w:left="570" w:hanging="570"/>
      </w:pPr>
      <w:rPr>
        <w:rFonts w:ascii="Calibri" w:eastAsia="SimSun" w:hAnsi="Calibri" w:cs="Times New Roman" w:hint="default"/>
        <w:b w:val="0"/>
        <w:color w:val="auto"/>
        <w:sz w:val="20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ascii="Calibri" w:eastAsia="SimSun" w:hAnsi="Calibri" w:cs="Times New Roman" w:hint="default"/>
        <w:b w:val="0"/>
        <w:color w:val="auto"/>
        <w:sz w:val="20"/>
      </w:rPr>
    </w:lvl>
    <w:lvl w:ilvl="3">
      <w:start w:val="2"/>
      <w:numFmt w:val="decimal"/>
      <w:lvlText w:val="%1.%2.%3.%4"/>
      <w:lvlJc w:val="left"/>
      <w:pPr>
        <w:ind w:left="720" w:hanging="720"/>
      </w:pPr>
      <w:rPr>
        <w:rFonts w:ascii="Calibri" w:eastAsia="SimSun" w:hAnsi="Calibri" w:cs="Times New Roman" w:hint="default"/>
        <w:b w:val="0"/>
        <w:color w:val="FF000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eastAsia="SimSun" w:hAnsi="Calibri" w:cs="Times New Roman" w:hint="default"/>
        <w:b w:val="0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eastAsia="SimSun" w:hAnsi="Calibri" w:cs="Times New Roman" w:hint="default"/>
        <w:b w:val="0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eastAsia="SimSun" w:hAnsi="Calibri" w:cs="Times New Roman" w:hint="default"/>
        <w:b w:val="0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eastAsia="SimSun" w:hAnsi="Calibri" w:cs="Times New Roman" w:hint="default"/>
        <w:b w:val="0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Calibri" w:eastAsia="SimSun" w:hAnsi="Calibri" w:cs="Times New Roman" w:hint="default"/>
        <w:b w:val="0"/>
        <w:color w:val="auto"/>
        <w:sz w:val="20"/>
      </w:rPr>
    </w:lvl>
  </w:abstractNum>
  <w:abstractNum w:abstractNumId="22" w15:restartNumberingAfterBreak="0">
    <w:nsid w:val="1A2A65D9"/>
    <w:multiLevelType w:val="hybridMultilevel"/>
    <w:tmpl w:val="08A87160"/>
    <w:lvl w:ilvl="0" w:tplc="AEBCEBA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BB10D9B"/>
    <w:multiLevelType w:val="hybridMultilevel"/>
    <w:tmpl w:val="73DE8718"/>
    <w:lvl w:ilvl="0" w:tplc="92DECA82">
      <w:start w:val="12"/>
      <w:numFmt w:val="decimal"/>
      <w:lvlText w:val="%1)"/>
      <w:lvlJc w:val="left"/>
      <w:pPr>
        <w:ind w:left="720" w:hanging="360"/>
      </w:pPr>
      <w:rPr>
        <w:rFonts w:eastAsia="SimSu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D0E5B1D"/>
    <w:multiLevelType w:val="hybridMultilevel"/>
    <w:tmpl w:val="B956A0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14E540E"/>
    <w:multiLevelType w:val="hybridMultilevel"/>
    <w:tmpl w:val="58F06FFE"/>
    <w:lvl w:ilvl="0" w:tplc="D636622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4534FDC"/>
    <w:multiLevelType w:val="hybridMultilevel"/>
    <w:tmpl w:val="53020290"/>
    <w:lvl w:ilvl="0" w:tplc="6F268B0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47B4C3F"/>
    <w:multiLevelType w:val="hybridMultilevel"/>
    <w:tmpl w:val="8F9CC386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296B2A4C"/>
    <w:multiLevelType w:val="hybridMultilevel"/>
    <w:tmpl w:val="B956A0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BBC73EB"/>
    <w:multiLevelType w:val="hybridMultilevel"/>
    <w:tmpl w:val="B428DB7E"/>
    <w:lvl w:ilvl="0" w:tplc="02000C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EAA6125"/>
    <w:multiLevelType w:val="hybridMultilevel"/>
    <w:tmpl w:val="B956A0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EFA79DD"/>
    <w:multiLevelType w:val="hybridMultilevel"/>
    <w:tmpl w:val="AA82CF4A"/>
    <w:lvl w:ilvl="0" w:tplc="E8D256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39072BC" w:tentative="1">
      <w:start w:val="1"/>
      <w:numFmt w:val="lowerLetter"/>
      <w:lvlText w:val="%2."/>
      <w:lvlJc w:val="left"/>
      <w:pPr>
        <w:ind w:left="1440" w:hanging="360"/>
      </w:pPr>
    </w:lvl>
    <w:lvl w:ilvl="2" w:tplc="39782CD4" w:tentative="1">
      <w:start w:val="1"/>
      <w:numFmt w:val="lowerRoman"/>
      <w:lvlText w:val="%3."/>
      <w:lvlJc w:val="right"/>
      <w:pPr>
        <w:ind w:left="2160" w:hanging="180"/>
      </w:pPr>
    </w:lvl>
    <w:lvl w:ilvl="3" w:tplc="2A1863C2" w:tentative="1">
      <w:start w:val="1"/>
      <w:numFmt w:val="decimal"/>
      <w:lvlText w:val="%4."/>
      <w:lvlJc w:val="left"/>
      <w:pPr>
        <w:ind w:left="2880" w:hanging="360"/>
      </w:pPr>
    </w:lvl>
    <w:lvl w:ilvl="4" w:tplc="6FBAB47E" w:tentative="1">
      <w:start w:val="1"/>
      <w:numFmt w:val="lowerLetter"/>
      <w:lvlText w:val="%5."/>
      <w:lvlJc w:val="left"/>
      <w:pPr>
        <w:ind w:left="3600" w:hanging="360"/>
      </w:pPr>
    </w:lvl>
    <w:lvl w:ilvl="5" w:tplc="E3480742" w:tentative="1">
      <w:start w:val="1"/>
      <w:numFmt w:val="lowerRoman"/>
      <w:lvlText w:val="%6."/>
      <w:lvlJc w:val="right"/>
      <w:pPr>
        <w:ind w:left="4320" w:hanging="180"/>
      </w:pPr>
    </w:lvl>
    <w:lvl w:ilvl="6" w:tplc="D3109BC4" w:tentative="1">
      <w:start w:val="1"/>
      <w:numFmt w:val="decimal"/>
      <w:lvlText w:val="%7."/>
      <w:lvlJc w:val="left"/>
      <w:pPr>
        <w:ind w:left="5040" w:hanging="360"/>
      </w:pPr>
    </w:lvl>
    <w:lvl w:ilvl="7" w:tplc="5022B056" w:tentative="1">
      <w:start w:val="1"/>
      <w:numFmt w:val="lowerLetter"/>
      <w:lvlText w:val="%8."/>
      <w:lvlJc w:val="left"/>
      <w:pPr>
        <w:ind w:left="5760" w:hanging="360"/>
      </w:pPr>
    </w:lvl>
    <w:lvl w:ilvl="8" w:tplc="6FA445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FE47459"/>
    <w:multiLevelType w:val="hybridMultilevel"/>
    <w:tmpl w:val="90CE9DF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30512F0"/>
    <w:multiLevelType w:val="hybridMultilevel"/>
    <w:tmpl w:val="7AE64F7A"/>
    <w:lvl w:ilvl="0" w:tplc="C1E2873C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7F3E03E6" w:tentative="1">
      <w:start w:val="1"/>
      <w:numFmt w:val="lowerLetter"/>
      <w:lvlText w:val="%2."/>
      <w:lvlJc w:val="left"/>
      <w:pPr>
        <w:ind w:left="1440" w:hanging="360"/>
      </w:pPr>
    </w:lvl>
    <w:lvl w:ilvl="2" w:tplc="ECE6F13A" w:tentative="1">
      <w:start w:val="1"/>
      <w:numFmt w:val="lowerRoman"/>
      <w:lvlText w:val="%3."/>
      <w:lvlJc w:val="right"/>
      <w:pPr>
        <w:ind w:left="2160" w:hanging="180"/>
      </w:pPr>
    </w:lvl>
    <w:lvl w:ilvl="3" w:tplc="C780F338" w:tentative="1">
      <w:start w:val="1"/>
      <w:numFmt w:val="decimal"/>
      <w:lvlText w:val="%4."/>
      <w:lvlJc w:val="left"/>
      <w:pPr>
        <w:ind w:left="2880" w:hanging="360"/>
      </w:pPr>
    </w:lvl>
    <w:lvl w:ilvl="4" w:tplc="37D203F0" w:tentative="1">
      <w:start w:val="1"/>
      <w:numFmt w:val="lowerLetter"/>
      <w:lvlText w:val="%5."/>
      <w:lvlJc w:val="left"/>
      <w:pPr>
        <w:ind w:left="3600" w:hanging="360"/>
      </w:pPr>
    </w:lvl>
    <w:lvl w:ilvl="5" w:tplc="721C0F5E" w:tentative="1">
      <w:start w:val="1"/>
      <w:numFmt w:val="lowerRoman"/>
      <w:lvlText w:val="%6."/>
      <w:lvlJc w:val="right"/>
      <w:pPr>
        <w:ind w:left="4320" w:hanging="180"/>
      </w:pPr>
    </w:lvl>
    <w:lvl w:ilvl="6" w:tplc="DE0273CE" w:tentative="1">
      <w:start w:val="1"/>
      <w:numFmt w:val="decimal"/>
      <w:lvlText w:val="%7."/>
      <w:lvlJc w:val="left"/>
      <w:pPr>
        <w:ind w:left="5040" w:hanging="360"/>
      </w:pPr>
    </w:lvl>
    <w:lvl w:ilvl="7" w:tplc="36AA6670" w:tentative="1">
      <w:start w:val="1"/>
      <w:numFmt w:val="lowerLetter"/>
      <w:lvlText w:val="%8."/>
      <w:lvlJc w:val="left"/>
      <w:pPr>
        <w:ind w:left="5760" w:hanging="360"/>
      </w:pPr>
    </w:lvl>
    <w:lvl w:ilvl="8" w:tplc="5F5CA1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4055325"/>
    <w:multiLevelType w:val="hybridMultilevel"/>
    <w:tmpl w:val="B956A0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5C3375E"/>
    <w:multiLevelType w:val="hybridMultilevel"/>
    <w:tmpl w:val="B956A0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6175AC5"/>
    <w:multiLevelType w:val="hybridMultilevel"/>
    <w:tmpl w:val="1CC872F6"/>
    <w:lvl w:ilvl="0" w:tplc="B0507AC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6407F9C"/>
    <w:multiLevelType w:val="hybridMultilevel"/>
    <w:tmpl w:val="33EA1D62"/>
    <w:lvl w:ilvl="0" w:tplc="02000C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79931F4"/>
    <w:multiLevelType w:val="multilevel"/>
    <w:tmpl w:val="3DE84CBA"/>
    <w:lvl w:ilvl="0">
      <w:start w:val="12"/>
      <w:numFmt w:val="decimal"/>
      <w:lvlText w:val="%1"/>
      <w:lvlJc w:val="left"/>
      <w:pPr>
        <w:ind w:left="570" w:hanging="570"/>
      </w:pPr>
      <w:rPr>
        <w:rFonts w:ascii="Calibri" w:eastAsia="SimSun" w:hAnsi="Calibri" w:cs="Times New Roman" w:hint="default"/>
        <w:b w:val="0"/>
        <w:color w:val="auto"/>
        <w:sz w:val="20"/>
      </w:rPr>
    </w:lvl>
    <w:lvl w:ilvl="1">
      <w:start w:val="6"/>
      <w:numFmt w:val="decimal"/>
      <w:lvlText w:val="%1.%2"/>
      <w:lvlJc w:val="left"/>
      <w:pPr>
        <w:ind w:left="570" w:hanging="570"/>
      </w:pPr>
      <w:rPr>
        <w:rFonts w:ascii="Calibri" w:eastAsia="SimSun" w:hAnsi="Calibri" w:cs="Times New Roman" w:hint="default"/>
        <w:b w:val="0"/>
        <w:color w:val="auto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eastAsia="SimSun" w:hAnsi="Calibri" w:cs="Times New Roman" w:hint="default"/>
        <w:b w:val="0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eastAsia="SimSun" w:hAnsi="Calibri" w:cs="Times New Roman" w:hint="default"/>
        <w:b w:val="0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eastAsia="SimSun" w:hAnsi="Calibri" w:cs="Times New Roman" w:hint="default"/>
        <w:b w:val="0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eastAsia="SimSun" w:hAnsi="Calibri" w:cs="Times New Roman" w:hint="default"/>
        <w:b w:val="0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eastAsia="SimSun" w:hAnsi="Calibri" w:cs="Times New Roman" w:hint="default"/>
        <w:b w:val="0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eastAsia="SimSun" w:hAnsi="Calibri" w:cs="Times New Roman" w:hint="default"/>
        <w:b w:val="0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Calibri" w:eastAsia="SimSun" w:hAnsi="Calibri" w:cs="Times New Roman" w:hint="default"/>
        <w:b w:val="0"/>
        <w:color w:val="auto"/>
        <w:sz w:val="20"/>
      </w:rPr>
    </w:lvl>
  </w:abstractNum>
  <w:abstractNum w:abstractNumId="39" w15:restartNumberingAfterBreak="0">
    <w:nsid w:val="3BEC0A27"/>
    <w:multiLevelType w:val="hybridMultilevel"/>
    <w:tmpl w:val="33EA1D62"/>
    <w:lvl w:ilvl="0" w:tplc="02000C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D7852D2"/>
    <w:multiLevelType w:val="multilevel"/>
    <w:tmpl w:val="0F381A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41" w15:restartNumberingAfterBreak="0">
    <w:nsid w:val="3E18512E"/>
    <w:multiLevelType w:val="hybridMultilevel"/>
    <w:tmpl w:val="4C7811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E9C33EB"/>
    <w:multiLevelType w:val="hybridMultilevel"/>
    <w:tmpl w:val="B956A0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01A7868"/>
    <w:multiLevelType w:val="hybridMultilevel"/>
    <w:tmpl w:val="B956A0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13C52CF"/>
    <w:multiLevelType w:val="hybridMultilevel"/>
    <w:tmpl w:val="AAF622BE"/>
    <w:lvl w:ilvl="0" w:tplc="0854EE32">
      <w:start w:val="12"/>
      <w:numFmt w:val="decimal"/>
      <w:lvlText w:val="%1."/>
      <w:lvlJc w:val="left"/>
      <w:pPr>
        <w:ind w:left="930" w:hanging="570"/>
      </w:pPr>
      <w:rPr>
        <w:rFonts w:eastAsia="SimSu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68D49E4"/>
    <w:multiLevelType w:val="hybridMultilevel"/>
    <w:tmpl w:val="B956A0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729342F"/>
    <w:multiLevelType w:val="hybridMultilevel"/>
    <w:tmpl w:val="6352A13C"/>
    <w:lvl w:ilvl="0" w:tplc="0408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7" w15:restartNumberingAfterBreak="0">
    <w:nsid w:val="48246117"/>
    <w:multiLevelType w:val="hybridMultilevel"/>
    <w:tmpl w:val="2E3059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8273D93"/>
    <w:multiLevelType w:val="hybridMultilevel"/>
    <w:tmpl w:val="C5CCDA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0952176"/>
    <w:multiLevelType w:val="hybridMultilevel"/>
    <w:tmpl w:val="7A8A7BA6"/>
    <w:lvl w:ilvl="0" w:tplc="8208E694">
      <w:start w:val="28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19A537B"/>
    <w:multiLevelType w:val="hybridMultilevel"/>
    <w:tmpl w:val="B956A0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2154206"/>
    <w:multiLevelType w:val="multilevel"/>
    <w:tmpl w:val="52D2A8FC"/>
    <w:lvl w:ilvl="0">
      <w:start w:val="12"/>
      <w:numFmt w:val="decimal"/>
      <w:lvlText w:val="%1"/>
      <w:lvlJc w:val="left"/>
      <w:pPr>
        <w:ind w:left="570" w:hanging="570"/>
      </w:pPr>
      <w:rPr>
        <w:rFonts w:ascii="Calibri" w:eastAsia="SimSun" w:hAnsi="Calibri" w:cs="Times New Roman" w:hint="default"/>
        <w:b w:val="0"/>
        <w:color w:val="auto"/>
        <w:sz w:val="20"/>
      </w:rPr>
    </w:lvl>
    <w:lvl w:ilvl="1">
      <w:start w:val="6"/>
      <w:numFmt w:val="decimal"/>
      <w:lvlText w:val="%1.%2"/>
      <w:lvlJc w:val="left"/>
      <w:pPr>
        <w:ind w:left="570" w:hanging="570"/>
      </w:pPr>
      <w:rPr>
        <w:rFonts w:ascii="Calibri" w:eastAsia="SimSun" w:hAnsi="Calibri" w:cs="Times New Roman" w:hint="default"/>
        <w:b w:val="0"/>
        <w:color w:val="auto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eastAsia="SimSun" w:hAnsi="Calibri" w:cs="Times New Roman" w:hint="default"/>
        <w:b w:val="0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eastAsia="SimSun" w:hAnsi="Calibri" w:cs="Times New Roman" w:hint="default"/>
        <w:b w:val="0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eastAsia="SimSun" w:hAnsi="Calibri" w:cs="Times New Roman" w:hint="default"/>
        <w:b w:val="0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eastAsia="SimSun" w:hAnsi="Calibri" w:cs="Times New Roman" w:hint="default"/>
        <w:b w:val="0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eastAsia="SimSun" w:hAnsi="Calibri" w:cs="Times New Roman" w:hint="default"/>
        <w:b w:val="0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eastAsia="SimSun" w:hAnsi="Calibri" w:cs="Times New Roman" w:hint="default"/>
        <w:b w:val="0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Calibri" w:eastAsia="SimSun" w:hAnsi="Calibri" w:cs="Times New Roman" w:hint="default"/>
        <w:b w:val="0"/>
        <w:color w:val="auto"/>
        <w:sz w:val="20"/>
      </w:rPr>
    </w:lvl>
  </w:abstractNum>
  <w:abstractNum w:abstractNumId="52" w15:restartNumberingAfterBreak="0">
    <w:nsid w:val="573C56C9"/>
    <w:multiLevelType w:val="singleLevel"/>
    <w:tmpl w:val="BD0AA110"/>
    <w:lvl w:ilvl="0">
      <w:start w:val="1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Theme="minorHAnsi" w:hAnsiTheme="minorHAnsi" w:cstheme="minorHAnsi" w:hint="default"/>
        <w:color w:val="auto"/>
        <w:sz w:val="20"/>
      </w:rPr>
    </w:lvl>
  </w:abstractNum>
  <w:abstractNum w:abstractNumId="53" w15:restartNumberingAfterBreak="0">
    <w:nsid w:val="57E521B6"/>
    <w:multiLevelType w:val="multilevel"/>
    <w:tmpl w:val="830E313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85" w:hanging="52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4" w15:restartNumberingAfterBreak="0">
    <w:nsid w:val="5A2923A6"/>
    <w:multiLevelType w:val="hybridMultilevel"/>
    <w:tmpl w:val="9D6806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CC40F7E"/>
    <w:multiLevelType w:val="hybridMultilevel"/>
    <w:tmpl w:val="A2760C46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5CF267D7"/>
    <w:multiLevelType w:val="multilevel"/>
    <w:tmpl w:val="F81ABB62"/>
    <w:lvl w:ilvl="0">
      <w:start w:val="12"/>
      <w:numFmt w:val="decimal"/>
      <w:lvlText w:val="%1"/>
      <w:lvlJc w:val="left"/>
      <w:pPr>
        <w:ind w:left="720" w:hanging="720"/>
      </w:pPr>
      <w:rPr>
        <w:rFonts w:ascii="Calibri" w:eastAsia="SimSun" w:hAnsi="Calibri" w:cs="Times New Roman" w:hint="default"/>
        <w:b w:val="0"/>
        <w:color w:val="auto"/>
        <w:sz w:val="20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ascii="Calibri" w:eastAsia="SimSun" w:hAnsi="Calibri" w:cs="Times New Roman" w:hint="default"/>
        <w:b w:val="0"/>
        <w:color w:val="auto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eastAsia="SimSun" w:hAnsi="Calibri" w:cs="Times New Roman" w:hint="default"/>
        <w:b w:val="0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eastAsia="SimSun" w:hAnsi="Calibri" w:cs="Times New Roman" w:hint="default"/>
        <w:b w:val="0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eastAsia="SimSun" w:hAnsi="Calibri" w:cs="Times New Roman" w:hint="default"/>
        <w:b w:val="0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eastAsia="SimSun" w:hAnsi="Calibri" w:cs="Times New Roman" w:hint="default"/>
        <w:b w:val="0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eastAsia="SimSun" w:hAnsi="Calibri" w:cs="Times New Roman" w:hint="default"/>
        <w:b w:val="0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eastAsia="SimSun" w:hAnsi="Calibri" w:cs="Times New Roman" w:hint="default"/>
        <w:b w:val="0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Calibri" w:eastAsia="SimSun" w:hAnsi="Calibri" w:cs="Times New Roman" w:hint="default"/>
        <w:b w:val="0"/>
        <w:color w:val="auto"/>
        <w:sz w:val="20"/>
      </w:rPr>
    </w:lvl>
  </w:abstractNum>
  <w:abstractNum w:abstractNumId="57" w15:restartNumberingAfterBreak="0">
    <w:nsid w:val="61C75326"/>
    <w:multiLevelType w:val="hybridMultilevel"/>
    <w:tmpl w:val="B956A0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89D19E8"/>
    <w:multiLevelType w:val="hybridMultilevel"/>
    <w:tmpl w:val="587889B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D232042"/>
    <w:multiLevelType w:val="hybridMultilevel"/>
    <w:tmpl w:val="B956A0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E1978F7"/>
    <w:multiLevelType w:val="hybridMultilevel"/>
    <w:tmpl w:val="B956A0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30E3CF5"/>
    <w:multiLevelType w:val="multilevel"/>
    <w:tmpl w:val="6DAA6D78"/>
    <w:lvl w:ilvl="0">
      <w:start w:val="12"/>
      <w:numFmt w:val="decimal"/>
      <w:lvlText w:val="%1"/>
      <w:lvlJc w:val="left"/>
      <w:pPr>
        <w:ind w:left="570" w:hanging="570"/>
      </w:pPr>
      <w:rPr>
        <w:rFonts w:ascii="Calibri" w:eastAsia="SimSun" w:hAnsi="Calibri" w:cs="Times New Roman" w:hint="default"/>
        <w:b w:val="0"/>
        <w:color w:val="auto"/>
        <w:sz w:val="20"/>
      </w:rPr>
    </w:lvl>
    <w:lvl w:ilvl="1">
      <w:start w:val="6"/>
      <w:numFmt w:val="decimal"/>
      <w:lvlText w:val="%1.%2"/>
      <w:lvlJc w:val="left"/>
      <w:pPr>
        <w:ind w:left="570" w:hanging="570"/>
      </w:pPr>
      <w:rPr>
        <w:rFonts w:ascii="Calibri" w:eastAsia="SimSun" w:hAnsi="Calibri" w:cs="Times New Roman" w:hint="default"/>
        <w:b w:val="0"/>
        <w:color w:val="auto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eastAsia="SimSun" w:hAnsi="Calibri" w:cs="Times New Roman" w:hint="default"/>
        <w:b w:val="0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eastAsia="SimSun" w:hAnsi="Calibri" w:cs="Times New Roman" w:hint="default"/>
        <w:b w:val="0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eastAsia="SimSun" w:hAnsi="Calibri" w:cs="Times New Roman" w:hint="default"/>
        <w:b w:val="0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eastAsia="SimSun" w:hAnsi="Calibri" w:cs="Times New Roman" w:hint="default"/>
        <w:b w:val="0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eastAsia="SimSun" w:hAnsi="Calibri" w:cs="Times New Roman" w:hint="default"/>
        <w:b w:val="0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eastAsia="SimSun" w:hAnsi="Calibri" w:cs="Times New Roman" w:hint="default"/>
        <w:b w:val="0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Calibri" w:eastAsia="SimSun" w:hAnsi="Calibri" w:cs="Times New Roman" w:hint="default"/>
        <w:b w:val="0"/>
        <w:color w:val="auto"/>
        <w:sz w:val="20"/>
      </w:rPr>
    </w:lvl>
  </w:abstractNum>
  <w:abstractNum w:abstractNumId="62" w15:restartNumberingAfterBreak="0">
    <w:nsid w:val="74995C66"/>
    <w:multiLevelType w:val="hybridMultilevel"/>
    <w:tmpl w:val="E5B4B270"/>
    <w:lvl w:ilvl="0" w:tplc="81506B4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9365B71"/>
    <w:multiLevelType w:val="hybridMultilevel"/>
    <w:tmpl w:val="47E205F0"/>
    <w:lvl w:ilvl="0" w:tplc="656EC09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967423A"/>
    <w:multiLevelType w:val="hybridMultilevel"/>
    <w:tmpl w:val="5B22A6F0"/>
    <w:lvl w:ilvl="0" w:tplc="0ED44AE4">
      <w:start w:val="12"/>
      <w:numFmt w:val="decimal"/>
      <w:lvlText w:val="%1."/>
      <w:lvlJc w:val="left"/>
      <w:pPr>
        <w:ind w:left="996" w:hanging="570"/>
      </w:pPr>
      <w:rPr>
        <w:rFonts w:eastAsia="SimSun"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26"/>
  </w:num>
  <w:num w:numId="3">
    <w:abstractNumId w:val="32"/>
  </w:num>
  <w:num w:numId="4">
    <w:abstractNumId w:val="31"/>
  </w:num>
  <w:num w:numId="5">
    <w:abstractNumId w:val="36"/>
  </w:num>
  <w:num w:numId="6">
    <w:abstractNumId w:val="22"/>
  </w:num>
  <w:num w:numId="7">
    <w:abstractNumId w:val="58"/>
  </w:num>
  <w:num w:numId="8">
    <w:abstractNumId w:val="33"/>
  </w:num>
  <w:num w:numId="9">
    <w:abstractNumId w:val="4"/>
  </w:num>
  <w:num w:numId="10">
    <w:abstractNumId w:val="54"/>
  </w:num>
  <w:num w:numId="11">
    <w:abstractNumId w:val="47"/>
  </w:num>
  <w:num w:numId="12">
    <w:abstractNumId w:val="49"/>
  </w:num>
  <w:num w:numId="1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7"/>
  </w:num>
  <w:num w:numId="15">
    <w:abstractNumId w:val="14"/>
  </w:num>
  <w:num w:numId="16">
    <w:abstractNumId w:val="30"/>
  </w:num>
  <w:num w:numId="17">
    <w:abstractNumId w:val="10"/>
  </w:num>
  <w:num w:numId="18">
    <w:abstractNumId w:val="52"/>
  </w:num>
  <w:num w:numId="19">
    <w:abstractNumId w:val="63"/>
  </w:num>
  <w:num w:numId="20">
    <w:abstractNumId w:val="8"/>
  </w:num>
  <w:num w:numId="21">
    <w:abstractNumId w:val="45"/>
  </w:num>
  <w:num w:numId="22">
    <w:abstractNumId w:val="34"/>
  </w:num>
  <w:num w:numId="23">
    <w:abstractNumId w:val="24"/>
  </w:num>
  <w:num w:numId="24">
    <w:abstractNumId w:val="5"/>
  </w:num>
  <w:num w:numId="25">
    <w:abstractNumId w:val="17"/>
  </w:num>
  <w:num w:numId="26">
    <w:abstractNumId w:val="15"/>
  </w:num>
  <w:num w:numId="27">
    <w:abstractNumId w:val="19"/>
  </w:num>
  <w:num w:numId="28">
    <w:abstractNumId w:val="48"/>
  </w:num>
  <w:num w:numId="29">
    <w:abstractNumId w:val="16"/>
  </w:num>
  <w:num w:numId="30">
    <w:abstractNumId w:val="27"/>
  </w:num>
  <w:num w:numId="31">
    <w:abstractNumId w:val="41"/>
  </w:num>
  <w:num w:numId="32">
    <w:abstractNumId w:val="57"/>
  </w:num>
  <w:num w:numId="33">
    <w:abstractNumId w:val="20"/>
  </w:num>
  <w:num w:numId="34">
    <w:abstractNumId w:val="39"/>
  </w:num>
  <w:num w:numId="35">
    <w:abstractNumId w:val="9"/>
  </w:num>
  <w:num w:numId="36">
    <w:abstractNumId w:val="42"/>
  </w:num>
  <w:num w:numId="37">
    <w:abstractNumId w:val="59"/>
  </w:num>
  <w:num w:numId="38">
    <w:abstractNumId w:val="35"/>
  </w:num>
  <w:num w:numId="39">
    <w:abstractNumId w:val="43"/>
  </w:num>
  <w:num w:numId="40">
    <w:abstractNumId w:val="13"/>
  </w:num>
  <w:num w:numId="41">
    <w:abstractNumId w:val="28"/>
  </w:num>
  <w:num w:numId="42">
    <w:abstractNumId w:val="50"/>
  </w:num>
  <w:num w:numId="43">
    <w:abstractNumId w:val="60"/>
  </w:num>
  <w:num w:numId="44">
    <w:abstractNumId w:val="55"/>
  </w:num>
  <w:num w:numId="45">
    <w:abstractNumId w:val="12"/>
  </w:num>
  <w:num w:numId="46">
    <w:abstractNumId w:val="21"/>
  </w:num>
  <w:num w:numId="47">
    <w:abstractNumId w:val="18"/>
  </w:num>
  <w:num w:numId="48">
    <w:abstractNumId w:val="44"/>
  </w:num>
  <w:num w:numId="49">
    <w:abstractNumId w:val="64"/>
  </w:num>
  <w:num w:numId="50">
    <w:abstractNumId w:val="11"/>
  </w:num>
  <w:num w:numId="51">
    <w:abstractNumId w:val="6"/>
  </w:num>
  <w:num w:numId="52">
    <w:abstractNumId w:val="56"/>
  </w:num>
  <w:num w:numId="53">
    <w:abstractNumId w:val="23"/>
  </w:num>
  <w:num w:numId="54">
    <w:abstractNumId w:val="51"/>
  </w:num>
  <w:num w:numId="55">
    <w:abstractNumId w:val="38"/>
  </w:num>
  <w:num w:numId="56">
    <w:abstractNumId w:val="61"/>
  </w:num>
  <w:num w:numId="57">
    <w:abstractNumId w:val="46"/>
  </w:num>
  <w:num w:numId="58">
    <w:abstractNumId w:val="62"/>
  </w:num>
  <w:num w:numId="59">
    <w:abstractNumId w:val="7"/>
  </w:num>
  <w:num w:numId="60">
    <w:abstractNumId w:val="53"/>
  </w:num>
  <w:num w:numId="61">
    <w:abstractNumId w:val="40"/>
  </w:num>
  <w:num w:numId="62">
    <w:abstractNumId w:val="25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oNotDisplayPageBoundaries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046"/>
    <w:rsid w:val="00003506"/>
    <w:rsid w:val="00003837"/>
    <w:rsid w:val="00003B54"/>
    <w:rsid w:val="00004761"/>
    <w:rsid w:val="00005223"/>
    <w:rsid w:val="00007509"/>
    <w:rsid w:val="00007AA7"/>
    <w:rsid w:val="00010B47"/>
    <w:rsid w:val="0001757F"/>
    <w:rsid w:val="00025205"/>
    <w:rsid w:val="00025D95"/>
    <w:rsid w:val="0002635A"/>
    <w:rsid w:val="00032FE1"/>
    <w:rsid w:val="00034F34"/>
    <w:rsid w:val="00035724"/>
    <w:rsid w:val="000358CC"/>
    <w:rsid w:val="00036CBA"/>
    <w:rsid w:val="0004024D"/>
    <w:rsid w:val="00040392"/>
    <w:rsid w:val="000415A4"/>
    <w:rsid w:val="000430D2"/>
    <w:rsid w:val="000431A5"/>
    <w:rsid w:val="000433F5"/>
    <w:rsid w:val="00043DF0"/>
    <w:rsid w:val="00051CC1"/>
    <w:rsid w:val="00052254"/>
    <w:rsid w:val="00054320"/>
    <w:rsid w:val="00060323"/>
    <w:rsid w:val="00062584"/>
    <w:rsid w:val="00066031"/>
    <w:rsid w:val="0008161C"/>
    <w:rsid w:val="00086708"/>
    <w:rsid w:val="00086A8F"/>
    <w:rsid w:val="00087D7E"/>
    <w:rsid w:val="000912ED"/>
    <w:rsid w:val="00094731"/>
    <w:rsid w:val="00094CF6"/>
    <w:rsid w:val="0009666B"/>
    <w:rsid w:val="00097775"/>
    <w:rsid w:val="000A00C4"/>
    <w:rsid w:val="000A2DB3"/>
    <w:rsid w:val="000A4433"/>
    <w:rsid w:val="000A48E3"/>
    <w:rsid w:val="000A6F15"/>
    <w:rsid w:val="000A6F54"/>
    <w:rsid w:val="000B03B9"/>
    <w:rsid w:val="000B1123"/>
    <w:rsid w:val="000B40D7"/>
    <w:rsid w:val="000B6857"/>
    <w:rsid w:val="000C15D9"/>
    <w:rsid w:val="000C466E"/>
    <w:rsid w:val="000C50B2"/>
    <w:rsid w:val="000C5793"/>
    <w:rsid w:val="000D1622"/>
    <w:rsid w:val="000D1C6C"/>
    <w:rsid w:val="000D2D97"/>
    <w:rsid w:val="000D3735"/>
    <w:rsid w:val="000D3B94"/>
    <w:rsid w:val="000D4CA7"/>
    <w:rsid w:val="000D594C"/>
    <w:rsid w:val="000D655C"/>
    <w:rsid w:val="000D7BDF"/>
    <w:rsid w:val="000E3685"/>
    <w:rsid w:val="000E6F7C"/>
    <w:rsid w:val="000F0231"/>
    <w:rsid w:val="000F1A68"/>
    <w:rsid w:val="000F5698"/>
    <w:rsid w:val="000F7529"/>
    <w:rsid w:val="0010216E"/>
    <w:rsid w:val="00102E4F"/>
    <w:rsid w:val="00102ED9"/>
    <w:rsid w:val="00106C67"/>
    <w:rsid w:val="00106CC2"/>
    <w:rsid w:val="001139BC"/>
    <w:rsid w:val="00114CEF"/>
    <w:rsid w:val="0011722F"/>
    <w:rsid w:val="00124DB0"/>
    <w:rsid w:val="0012594A"/>
    <w:rsid w:val="0012728C"/>
    <w:rsid w:val="0013033F"/>
    <w:rsid w:val="001319AC"/>
    <w:rsid w:val="001328D8"/>
    <w:rsid w:val="00132B1B"/>
    <w:rsid w:val="00135A84"/>
    <w:rsid w:val="001433A2"/>
    <w:rsid w:val="00150017"/>
    <w:rsid w:val="001504C5"/>
    <w:rsid w:val="001519D8"/>
    <w:rsid w:val="0015203F"/>
    <w:rsid w:val="00152792"/>
    <w:rsid w:val="001550CA"/>
    <w:rsid w:val="00157CD8"/>
    <w:rsid w:val="001607AB"/>
    <w:rsid w:val="0016182D"/>
    <w:rsid w:val="001621E2"/>
    <w:rsid w:val="00162531"/>
    <w:rsid w:val="001643D4"/>
    <w:rsid w:val="00170742"/>
    <w:rsid w:val="00170957"/>
    <w:rsid w:val="00171643"/>
    <w:rsid w:val="00172F25"/>
    <w:rsid w:val="001743DD"/>
    <w:rsid w:val="001750CF"/>
    <w:rsid w:val="00175DDD"/>
    <w:rsid w:val="00180532"/>
    <w:rsid w:val="00183C91"/>
    <w:rsid w:val="00186028"/>
    <w:rsid w:val="001871B5"/>
    <w:rsid w:val="00191BA5"/>
    <w:rsid w:val="0019214E"/>
    <w:rsid w:val="00192242"/>
    <w:rsid w:val="00195732"/>
    <w:rsid w:val="001963D2"/>
    <w:rsid w:val="001966D9"/>
    <w:rsid w:val="001A09AC"/>
    <w:rsid w:val="001A0F1D"/>
    <w:rsid w:val="001A3DE7"/>
    <w:rsid w:val="001A7157"/>
    <w:rsid w:val="001B21B3"/>
    <w:rsid w:val="001B3EBA"/>
    <w:rsid w:val="001B55B8"/>
    <w:rsid w:val="001C18F7"/>
    <w:rsid w:val="001C43BA"/>
    <w:rsid w:val="001C67C1"/>
    <w:rsid w:val="001C786A"/>
    <w:rsid w:val="001C7BB5"/>
    <w:rsid w:val="001C7C97"/>
    <w:rsid w:val="001D0682"/>
    <w:rsid w:val="001D3763"/>
    <w:rsid w:val="001D5DEC"/>
    <w:rsid w:val="001D72C8"/>
    <w:rsid w:val="001D791C"/>
    <w:rsid w:val="001E027E"/>
    <w:rsid w:val="001E17B1"/>
    <w:rsid w:val="001E38DF"/>
    <w:rsid w:val="001E3ABB"/>
    <w:rsid w:val="001E3B98"/>
    <w:rsid w:val="0020052A"/>
    <w:rsid w:val="00202C0D"/>
    <w:rsid w:val="00203B3E"/>
    <w:rsid w:val="0020411C"/>
    <w:rsid w:val="0020425D"/>
    <w:rsid w:val="002048EA"/>
    <w:rsid w:val="002078AA"/>
    <w:rsid w:val="00212A3F"/>
    <w:rsid w:val="002166A1"/>
    <w:rsid w:val="002208ED"/>
    <w:rsid w:val="002225F8"/>
    <w:rsid w:val="00222FFB"/>
    <w:rsid w:val="00225A30"/>
    <w:rsid w:val="0022695C"/>
    <w:rsid w:val="00230134"/>
    <w:rsid w:val="0023200F"/>
    <w:rsid w:val="00232C3B"/>
    <w:rsid w:val="002335DC"/>
    <w:rsid w:val="002353E9"/>
    <w:rsid w:val="00235EA8"/>
    <w:rsid w:val="00240375"/>
    <w:rsid w:val="002403F3"/>
    <w:rsid w:val="00241D79"/>
    <w:rsid w:val="00244E74"/>
    <w:rsid w:val="002456BE"/>
    <w:rsid w:val="002459A8"/>
    <w:rsid w:val="00245C64"/>
    <w:rsid w:val="002500F5"/>
    <w:rsid w:val="00251B31"/>
    <w:rsid w:val="002549D0"/>
    <w:rsid w:val="00254B19"/>
    <w:rsid w:val="00254FA9"/>
    <w:rsid w:val="00261123"/>
    <w:rsid w:val="0027036D"/>
    <w:rsid w:val="00270857"/>
    <w:rsid w:val="002716EF"/>
    <w:rsid w:val="00274607"/>
    <w:rsid w:val="00280DC3"/>
    <w:rsid w:val="002813C0"/>
    <w:rsid w:val="002815F2"/>
    <w:rsid w:val="00283E7A"/>
    <w:rsid w:val="00286820"/>
    <w:rsid w:val="00286B38"/>
    <w:rsid w:val="002875FF"/>
    <w:rsid w:val="00287852"/>
    <w:rsid w:val="00287B54"/>
    <w:rsid w:val="00290D97"/>
    <w:rsid w:val="0029337D"/>
    <w:rsid w:val="00294F64"/>
    <w:rsid w:val="002954C9"/>
    <w:rsid w:val="00297A4D"/>
    <w:rsid w:val="002A499F"/>
    <w:rsid w:val="002A4B7F"/>
    <w:rsid w:val="002A79D7"/>
    <w:rsid w:val="002B16DB"/>
    <w:rsid w:val="002B249C"/>
    <w:rsid w:val="002B2887"/>
    <w:rsid w:val="002C2C3F"/>
    <w:rsid w:val="002C46CE"/>
    <w:rsid w:val="002C5DFB"/>
    <w:rsid w:val="002C7651"/>
    <w:rsid w:val="002D14A5"/>
    <w:rsid w:val="002D3538"/>
    <w:rsid w:val="002D467F"/>
    <w:rsid w:val="002D6719"/>
    <w:rsid w:val="002F08DB"/>
    <w:rsid w:val="002F213E"/>
    <w:rsid w:val="002F3E36"/>
    <w:rsid w:val="002F411D"/>
    <w:rsid w:val="002F6F12"/>
    <w:rsid w:val="00307B1C"/>
    <w:rsid w:val="0031012E"/>
    <w:rsid w:val="00310C55"/>
    <w:rsid w:val="00317318"/>
    <w:rsid w:val="00317E70"/>
    <w:rsid w:val="003207BF"/>
    <w:rsid w:val="003215DB"/>
    <w:rsid w:val="00321D6A"/>
    <w:rsid w:val="00322A78"/>
    <w:rsid w:val="00323B85"/>
    <w:rsid w:val="00324B84"/>
    <w:rsid w:val="00335962"/>
    <w:rsid w:val="00336257"/>
    <w:rsid w:val="0033688C"/>
    <w:rsid w:val="00336F1F"/>
    <w:rsid w:val="00341A5F"/>
    <w:rsid w:val="003423EE"/>
    <w:rsid w:val="00342BE3"/>
    <w:rsid w:val="00343426"/>
    <w:rsid w:val="00344C59"/>
    <w:rsid w:val="00345930"/>
    <w:rsid w:val="00345F1F"/>
    <w:rsid w:val="00346E97"/>
    <w:rsid w:val="00347E13"/>
    <w:rsid w:val="00350502"/>
    <w:rsid w:val="00350681"/>
    <w:rsid w:val="003508A1"/>
    <w:rsid w:val="00350AAC"/>
    <w:rsid w:val="003512D9"/>
    <w:rsid w:val="0035242A"/>
    <w:rsid w:val="00352487"/>
    <w:rsid w:val="00356722"/>
    <w:rsid w:val="003577E8"/>
    <w:rsid w:val="003579E9"/>
    <w:rsid w:val="0036053D"/>
    <w:rsid w:val="00361096"/>
    <w:rsid w:val="003612D9"/>
    <w:rsid w:val="0036404D"/>
    <w:rsid w:val="003705F3"/>
    <w:rsid w:val="003727A8"/>
    <w:rsid w:val="00372C9B"/>
    <w:rsid w:val="00376CA1"/>
    <w:rsid w:val="00377606"/>
    <w:rsid w:val="00377C59"/>
    <w:rsid w:val="00377DBC"/>
    <w:rsid w:val="0038318F"/>
    <w:rsid w:val="003835D8"/>
    <w:rsid w:val="0038379B"/>
    <w:rsid w:val="003855F0"/>
    <w:rsid w:val="0039375E"/>
    <w:rsid w:val="0039417F"/>
    <w:rsid w:val="0039455F"/>
    <w:rsid w:val="00395F72"/>
    <w:rsid w:val="00396790"/>
    <w:rsid w:val="003A0108"/>
    <w:rsid w:val="003A1570"/>
    <w:rsid w:val="003A2A78"/>
    <w:rsid w:val="003A4AB5"/>
    <w:rsid w:val="003A72A5"/>
    <w:rsid w:val="003A7441"/>
    <w:rsid w:val="003B39CD"/>
    <w:rsid w:val="003B4689"/>
    <w:rsid w:val="003B5374"/>
    <w:rsid w:val="003C17C7"/>
    <w:rsid w:val="003C238C"/>
    <w:rsid w:val="003C2881"/>
    <w:rsid w:val="003C358B"/>
    <w:rsid w:val="003C4199"/>
    <w:rsid w:val="003C57B0"/>
    <w:rsid w:val="003C590A"/>
    <w:rsid w:val="003C5A4E"/>
    <w:rsid w:val="003C63D2"/>
    <w:rsid w:val="003C6E2F"/>
    <w:rsid w:val="003C73E2"/>
    <w:rsid w:val="003D0255"/>
    <w:rsid w:val="003D2514"/>
    <w:rsid w:val="003D38F5"/>
    <w:rsid w:val="003D44D8"/>
    <w:rsid w:val="003D5356"/>
    <w:rsid w:val="003D6D8B"/>
    <w:rsid w:val="003E263C"/>
    <w:rsid w:val="003E480C"/>
    <w:rsid w:val="003F1EA6"/>
    <w:rsid w:val="003F29D5"/>
    <w:rsid w:val="003F685A"/>
    <w:rsid w:val="00401FA9"/>
    <w:rsid w:val="00411277"/>
    <w:rsid w:val="00411C68"/>
    <w:rsid w:val="004121DA"/>
    <w:rsid w:val="00414020"/>
    <w:rsid w:val="004148E0"/>
    <w:rsid w:val="00414C62"/>
    <w:rsid w:val="00417888"/>
    <w:rsid w:val="004257DE"/>
    <w:rsid w:val="00426348"/>
    <w:rsid w:val="004271C5"/>
    <w:rsid w:val="00436230"/>
    <w:rsid w:val="00446646"/>
    <w:rsid w:val="004475D1"/>
    <w:rsid w:val="00450362"/>
    <w:rsid w:val="004517B6"/>
    <w:rsid w:val="00451889"/>
    <w:rsid w:val="00454EB4"/>
    <w:rsid w:val="00457AC6"/>
    <w:rsid w:val="004606CF"/>
    <w:rsid w:val="004628EE"/>
    <w:rsid w:val="004632C8"/>
    <w:rsid w:val="00464DCD"/>
    <w:rsid w:val="00465CF2"/>
    <w:rsid w:val="00471DFD"/>
    <w:rsid w:val="00472487"/>
    <w:rsid w:val="00474340"/>
    <w:rsid w:val="00480596"/>
    <w:rsid w:val="004815C5"/>
    <w:rsid w:val="004823E2"/>
    <w:rsid w:val="00482862"/>
    <w:rsid w:val="00486BBE"/>
    <w:rsid w:val="0049022D"/>
    <w:rsid w:val="004941F4"/>
    <w:rsid w:val="00495E59"/>
    <w:rsid w:val="00497230"/>
    <w:rsid w:val="004A3729"/>
    <w:rsid w:val="004A5F82"/>
    <w:rsid w:val="004A7F35"/>
    <w:rsid w:val="004B13C7"/>
    <w:rsid w:val="004B247A"/>
    <w:rsid w:val="004B27D4"/>
    <w:rsid w:val="004B2C45"/>
    <w:rsid w:val="004B3979"/>
    <w:rsid w:val="004B4769"/>
    <w:rsid w:val="004B589E"/>
    <w:rsid w:val="004C0C22"/>
    <w:rsid w:val="004C2F77"/>
    <w:rsid w:val="004C45C5"/>
    <w:rsid w:val="004D078A"/>
    <w:rsid w:val="004D1E00"/>
    <w:rsid w:val="004D6933"/>
    <w:rsid w:val="004D7544"/>
    <w:rsid w:val="004E28E3"/>
    <w:rsid w:val="004E37CA"/>
    <w:rsid w:val="004E449D"/>
    <w:rsid w:val="004E69AF"/>
    <w:rsid w:val="004E7EF5"/>
    <w:rsid w:val="004F0D68"/>
    <w:rsid w:val="004F1BA8"/>
    <w:rsid w:val="004F1CE2"/>
    <w:rsid w:val="004F2140"/>
    <w:rsid w:val="004F28D1"/>
    <w:rsid w:val="004F4589"/>
    <w:rsid w:val="004F5B03"/>
    <w:rsid w:val="004F6A91"/>
    <w:rsid w:val="004F7299"/>
    <w:rsid w:val="004F7D20"/>
    <w:rsid w:val="005011E3"/>
    <w:rsid w:val="0050347B"/>
    <w:rsid w:val="00503EAA"/>
    <w:rsid w:val="00504F2D"/>
    <w:rsid w:val="0050675B"/>
    <w:rsid w:val="00507408"/>
    <w:rsid w:val="00510C56"/>
    <w:rsid w:val="00511B72"/>
    <w:rsid w:val="00511FB8"/>
    <w:rsid w:val="00515BCE"/>
    <w:rsid w:val="00516D23"/>
    <w:rsid w:val="0051764D"/>
    <w:rsid w:val="00520811"/>
    <w:rsid w:val="00521E4A"/>
    <w:rsid w:val="005221E1"/>
    <w:rsid w:val="005226CE"/>
    <w:rsid w:val="005237D1"/>
    <w:rsid w:val="00523850"/>
    <w:rsid w:val="00524467"/>
    <w:rsid w:val="00525D90"/>
    <w:rsid w:val="00527D87"/>
    <w:rsid w:val="005309E0"/>
    <w:rsid w:val="00530E76"/>
    <w:rsid w:val="00531796"/>
    <w:rsid w:val="00533C76"/>
    <w:rsid w:val="00534436"/>
    <w:rsid w:val="00536FD0"/>
    <w:rsid w:val="005400C5"/>
    <w:rsid w:val="0054202C"/>
    <w:rsid w:val="0054241A"/>
    <w:rsid w:val="00542682"/>
    <w:rsid w:val="0054286A"/>
    <w:rsid w:val="00544AF2"/>
    <w:rsid w:val="00546E6F"/>
    <w:rsid w:val="005506E9"/>
    <w:rsid w:val="00551D5C"/>
    <w:rsid w:val="00552FF3"/>
    <w:rsid w:val="0055404E"/>
    <w:rsid w:val="00555864"/>
    <w:rsid w:val="0055589B"/>
    <w:rsid w:val="00556BE6"/>
    <w:rsid w:val="00560321"/>
    <w:rsid w:val="00560E56"/>
    <w:rsid w:val="00562163"/>
    <w:rsid w:val="00564E58"/>
    <w:rsid w:val="0056619F"/>
    <w:rsid w:val="00566232"/>
    <w:rsid w:val="0056646B"/>
    <w:rsid w:val="00571282"/>
    <w:rsid w:val="00573265"/>
    <w:rsid w:val="005737F6"/>
    <w:rsid w:val="00576B78"/>
    <w:rsid w:val="005841B0"/>
    <w:rsid w:val="005841D3"/>
    <w:rsid w:val="005844D4"/>
    <w:rsid w:val="005867EE"/>
    <w:rsid w:val="005871A5"/>
    <w:rsid w:val="005910BC"/>
    <w:rsid w:val="00593190"/>
    <w:rsid w:val="00595426"/>
    <w:rsid w:val="005962A2"/>
    <w:rsid w:val="005965DC"/>
    <w:rsid w:val="00597168"/>
    <w:rsid w:val="0059768A"/>
    <w:rsid w:val="00597C7A"/>
    <w:rsid w:val="005A0340"/>
    <w:rsid w:val="005A119E"/>
    <w:rsid w:val="005A30F5"/>
    <w:rsid w:val="005A5719"/>
    <w:rsid w:val="005A58AB"/>
    <w:rsid w:val="005A5F27"/>
    <w:rsid w:val="005A6E86"/>
    <w:rsid w:val="005B1D4F"/>
    <w:rsid w:val="005B29E6"/>
    <w:rsid w:val="005B2CED"/>
    <w:rsid w:val="005B418E"/>
    <w:rsid w:val="005B4344"/>
    <w:rsid w:val="005B751B"/>
    <w:rsid w:val="005B7DEB"/>
    <w:rsid w:val="005C024B"/>
    <w:rsid w:val="005D0108"/>
    <w:rsid w:val="005D05DE"/>
    <w:rsid w:val="005D26DA"/>
    <w:rsid w:val="005D377C"/>
    <w:rsid w:val="005D777B"/>
    <w:rsid w:val="005E1D55"/>
    <w:rsid w:val="005E22D5"/>
    <w:rsid w:val="005E2BDC"/>
    <w:rsid w:val="005E2E17"/>
    <w:rsid w:val="005E2FD9"/>
    <w:rsid w:val="005E4955"/>
    <w:rsid w:val="005E773D"/>
    <w:rsid w:val="005F1890"/>
    <w:rsid w:val="005F2151"/>
    <w:rsid w:val="00602B96"/>
    <w:rsid w:val="00605505"/>
    <w:rsid w:val="00606F27"/>
    <w:rsid w:val="006075E1"/>
    <w:rsid w:val="0060769F"/>
    <w:rsid w:val="00607E51"/>
    <w:rsid w:val="0061079B"/>
    <w:rsid w:val="00610947"/>
    <w:rsid w:val="006127D2"/>
    <w:rsid w:val="0061491C"/>
    <w:rsid w:val="00615C57"/>
    <w:rsid w:val="00617AA3"/>
    <w:rsid w:val="00617B30"/>
    <w:rsid w:val="00622481"/>
    <w:rsid w:val="00623B0C"/>
    <w:rsid w:val="00623B9D"/>
    <w:rsid w:val="00627529"/>
    <w:rsid w:val="00632F7F"/>
    <w:rsid w:val="006344EF"/>
    <w:rsid w:val="00634DA9"/>
    <w:rsid w:val="00636103"/>
    <w:rsid w:val="00641129"/>
    <w:rsid w:val="006413C0"/>
    <w:rsid w:val="006449D2"/>
    <w:rsid w:val="006506DE"/>
    <w:rsid w:val="00650E48"/>
    <w:rsid w:val="00654B80"/>
    <w:rsid w:val="00657055"/>
    <w:rsid w:val="00657589"/>
    <w:rsid w:val="00662F40"/>
    <w:rsid w:val="006630EE"/>
    <w:rsid w:val="00664330"/>
    <w:rsid w:val="00664782"/>
    <w:rsid w:val="0066595A"/>
    <w:rsid w:val="006712E1"/>
    <w:rsid w:val="006713DA"/>
    <w:rsid w:val="00673FFB"/>
    <w:rsid w:val="006746A2"/>
    <w:rsid w:val="006758A7"/>
    <w:rsid w:val="0067712D"/>
    <w:rsid w:val="00682C39"/>
    <w:rsid w:val="0068481D"/>
    <w:rsid w:val="00685A35"/>
    <w:rsid w:val="00685ACD"/>
    <w:rsid w:val="00686D01"/>
    <w:rsid w:val="00686FBC"/>
    <w:rsid w:val="0068743D"/>
    <w:rsid w:val="00687F01"/>
    <w:rsid w:val="00693157"/>
    <w:rsid w:val="006947BB"/>
    <w:rsid w:val="00696274"/>
    <w:rsid w:val="00696DE7"/>
    <w:rsid w:val="006A00C3"/>
    <w:rsid w:val="006A052C"/>
    <w:rsid w:val="006A4E5F"/>
    <w:rsid w:val="006A59C0"/>
    <w:rsid w:val="006A6CCE"/>
    <w:rsid w:val="006A7AEC"/>
    <w:rsid w:val="006B1D77"/>
    <w:rsid w:val="006B320C"/>
    <w:rsid w:val="006B5004"/>
    <w:rsid w:val="006B722B"/>
    <w:rsid w:val="006B72CC"/>
    <w:rsid w:val="006C0070"/>
    <w:rsid w:val="006C13BF"/>
    <w:rsid w:val="006C3C2A"/>
    <w:rsid w:val="006C414B"/>
    <w:rsid w:val="006C4B53"/>
    <w:rsid w:val="006C6294"/>
    <w:rsid w:val="006D3494"/>
    <w:rsid w:val="006D7B15"/>
    <w:rsid w:val="006E34D0"/>
    <w:rsid w:val="006E61CB"/>
    <w:rsid w:val="006E687D"/>
    <w:rsid w:val="006F02CF"/>
    <w:rsid w:val="006F0586"/>
    <w:rsid w:val="006F0DE4"/>
    <w:rsid w:val="006F2FFA"/>
    <w:rsid w:val="006F5E5B"/>
    <w:rsid w:val="006F6325"/>
    <w:rsid w:val="00703F37"/>
    <w:rsid w:val="00711807"/>
    <w:rsid w:val="0071619A"/>
    <w:rsid w:val="007169D7"/>
    <w:rsid w:val="007218A9"/>
    <w:rsid w:val="0072706F"/>
    <w:rsid w:val="00731459"/>
    <w:rsid w:val="007328F7"/>
    <w:rsid w:val="00734A34"/>
    <w:rsid w:val="007372E0"/>
    <w:rsid w:val="00737E7F"/>
    <w:rsid w:val="00742259"/>
    <w:rsid w:val="0074276F"/>
    <w:rsid w:val="00745CFC"/>
    <w:rsid w:val="007475CD"/>
    <w:rsid w:val="00752640"/>
    <w:rsid w:val="007543D4"/>
    <w:rsid w:val="007574B6"/>
    <w:rsid w:val="007574C0"/>
    <w:rsid w:val="0076023F"/>
    <w:rsid w:val="0076432B"/>
    <w:rsid w:val="00764415"/>
    <w:rsid w:val="007644DB"/>
    <w:rsid w:val="00764732"/>
    <w:rsid w:val="00764781"/>
    <w:rsid w:val="00764B92"/>
    <w:rsid w:val="007650D4"/>
    <w:rsid w:val="00766009"/>
    <w:rsid w:val="00767450"/>
    <w:rsid w:val="00770DD4"/>
    <w:rsid w:val="00772C53"/>
    <w:rsid w:val="007741D5"/>
    <w:rsid w:val="00774B59"/>
    <w:rsid w:val="00774E7D"/>
    <w:rsid w:val="007754A4"/>
    <w:rsid w:val="0077551C"/>
    <w:rsid w:val="00776B44"/>
    <w:rsid w:val="00777671"/>
    <w:rsid w:val="00777B22"/>
    <w:rsid w:val="007823A2"/>
    <w:rsid w:val="00784276"/>
    <w:rsid w:val="0078439C"/>
    <w:rsid w:val="00786C20"/>
    <w:rsid w:val="00786C76"/>
    <w:rsid w:val="0078758E"/>
    <w:rsid w:val="00790426"/>
    <w:rsid w:val="0079095F"/>
    <w:rsid w:val="007938FA"/>
    <w:rsid w:val="007970CA"/>
    <w:rsid w:val="007A073F"/>
    <w:rsid w:val="007A119D"/>
    <w:rsid w:val="007B20BB"/>
    <w:rsid w:val="007B3DA2"/>
    <w:rsid w:val="007B5E63"/>
    <w:rsid w:val="007B60FA"/>
    <w:rsid w:val="007B6553"/>
    <w:rsid w:val="007B720E"/>
    <w:rsid w:val="007B7612"/>
    <w:rsid w:val="007C2E84"/>
    <w:rsid w:val="007C6BAD"/>
    <w:rsid w:val="007C7CAC"/>
    <w:rsid w:val="007D0D70"/>
    <w:rsid w:val="007D0E33"/>
    <w:rsid w:val="007D1441"/>
    <w:rsid w:val="007D3A1C"/>
    <w:rsid w:val="007D5701"/>
    <w:rsid w:val="007D5ABE"/>
    <w:rsid w:val="007D7278"/>
    <w:rsid w:val="007E3497"/>
    <w:rsid w:val="007E351D"/>
    <w:rsid w:val="007E43E8"/>
    <w:rsid w:val="007E5A0E"/>
    <w:rsid w:val="007F1447"/>
    <w:rsid w:val="007F3ACA"/>
    <w:rsid w:val="007F3DAA"/>
    <w:rsid w:val="007F597E"/>
    <w:rsid w:val="007F6492"/>
    <w:rsid w:val="007F6F5C"/>
    <w:rsid w:val="0080204B"/>
    <w:rsid w:val="0080221F"/>
    <w:rsid w:val="008052DE"/>
    <w:rsid w:val="008055AB"/>
    <w:rsid w:val="00805E23"/>
    <w:rsid w:val="00807D9D"/>
    <w:rsid w:val="00810111"/>
    <w:rsid w:val="00810D56"/>
    <w:rsid w:val="00813098"/>
    <w:rsid w:val="00820F20"/>
    <w:rsid w:val="008212C0"/>
    <w:rsid w:val="00822048"/>
    <w:rsid w:val="008232B0"/>
    <w:rsid w:val="00823CA1"/>
    <w:rsid w:val="008248E0"/>
    <w:rsid w:val="00824ACD"/>
    <w:rsid w:val="008329D2"/>
    <w:rsid w:val="0083327A"/>
    <w:rsid w:val="008341C2"/>
    <w:rsid w:val="00834E93"/>
    <w:rsid w:val="008358F9"/>
    <w:rsid w:val="00836F84"/>
    <w:rsid w:val="00837A07"/>
    <w:rsid w:val="00842F33"/>
    <w:rsid w:val="0085573E"/>
    <w:rsid w:val="00856842"/>
    <w:rsid w:val="00857907"/>
    <w:rsid w:val="008600BA"/>
    <w:rsid w:val="00860CD8"/>
    <w:rsid w:val="0086206F"/>
    <w:rsid w:val="00863743"/>
    <w:rsid w:val="00863ABB"/>
    <w:rsid w:val="0086583E"/>
    <w:rsid w:val="00873B09"/>
    <w:rsid w:val="00873F0C"/>
    <w:rsid w:val="00875B7B"/>
    <w:rsid w:val="00877A5C"/>
    <w:rsid w:val="008802B5"/>
    <w:rsid w:val="008804FB"/>
    <w:rsid w:val="00882EF0"/>
    <w:rsid w:val="00883332"/>
    <w:rsid w:val="0088349C"/>
    <w:rsid w:val="00883C6B"/>
    <w:rsid w:val="008840D9"/>
    <w:rsid w:val="00885CE4"/>
    <w:rsid w:val="008865FA"/>
    <w:rsid w:val="00887627"/>
    <w:rsid w:val="0089304E"/>
    <w:rsid w:val="00893F78"/>
    <w:rsid w:val="00894DE0"/>
    <w:rsid w:val="00897AF1"/>
    <w:rsid w:val="008A03CA"/>
    <w:rsid w:val="008A3CF1"/>
    <w:rsid w:val="008A52F8"/>
    <w:rsid w:val="008B0125"/>
    <w:rsid w:val="008C22BC"/>
    <w:rsid w:val="008C7276"/>
    <w:rsid w:val="008D4287"/>
    <w:rsid w:val="008D44A9"/>
    <w:rsid w:val="008D5516"/>
    <w:rsid w:val="008D5B48"/>
    <w:rsid w:val="008E1804"/>
    <w:rsid w:val="008E28F0"/>
    <w:rsid w:val="008E4FDB"/>
    <w:rsid w:val="008E7082"/>
    <w:rsid w:val="008F2195"/>
    <w:rsid w:val="008F2995"/>
    <w:rsid w:val="008F4C22"/>
    <w:rsid w:val="008F63C1"/>
    <w:rsid w:val="008F6F92"/>
    <w:rsid w:val="008F71EC"/>
    <w:rsid w:val="00901719"/>
    <w:rsid w:val="00902586"/>
    <w:rsid w:val="009029D8"/>
    <w:rsid w:val="0090414E"/>
    <w:rsid w:val="009047F6"/>
    <w:rsid w:val="00904CD4"/>
    <w:rsid w:val="00906604"/>
    <w:rsid w:val="00911F71"/>
    <w:rsid w:val="00912987"/>
    <w:rsid w:val="00915693"/>
    <w:rsid w:val="00915E92"/>
    <w:rsid w:val="009219A4"/>
    <w:rsid w:val="00921DA2"/>
    <w:rsid w:val="0092240C"/>
    <w:rsid w:val="00924943"/>
    <w:rsid w:val="0092748E"/>
    <w:rsid w:val="00927635"/>
    <w:rsid w:val="00932991"/>
    <w:rsid w:val="009351F7"/>
    <w:rsid w:val="00935471"/>
    <w:rsid w:val="00936C6E"/>
    <w:rsid w:val="00936E84"/>
    <w:rsid w:val="00937C53"/>
    <w:rsid w:val="00940B86"/>
    <w:rsid w:val="00942F96"/>
    <w:rsid w:val="00943390"/>
    <w:rsid w:val="0094400C"/>
    <w:rsid w:val="0094577D"/>
    <w:rsid w:val="00945D1F"/>
    <w:rsid w:val="0095448F"/>
    <w:rsid w:val="009545AE"/>
    <w:rsid w:val="009604C4"/>
    <w:rsid w:val="009637B8"/>
    <w:rsid w:val="00964C16"/>
    <w:rsid w:val="009656E5"/>
    <w:rsid w:val="009670C2"/>
    <w:rsid w:val="00967947"/>
    <w:rsid w:val="009725CC"/>
    <w:rsid w:val="00973434"/>
    <w:rsid w:val="00973BDC"/>
    <w:rsid w:val="00973F60"/>
    <w:rsid w:val="0097465A"/>
    <w:rsid w:val="00974C1F"/>
    <w:rsid w:val="00974E5A"/>
    <w:rsid w:val="00975C5D"/>
    <w:rsid w:val="00976F88"/>
    <w:rsid w:val="009817F9"/>
    <w:rsid w:val="009822F2"/>
    <w:rsid w:val="009823F4"/>
    <w:rsid w:val="00982B1A"/>
    <w:rsid w:val="00985CBD"/>
    <w:rsid w:val="00994437"/>
    <w:rsid w:val="00995F4F"/>
    <w:rsid w:val="009A04C4"/>
    <w:rsid w:val="009A2968"/>
    <w:rsid w:val="009A2C1D"/>
    <w:rsid w:val="009A5B59"/>
    <w:rsid w:val="009B0703"/>
    <w:rsid w:val="009B238A"/>
    <w:rsid w:val="009B2893"/>
    <w:rsid w:val="009B4783"/>
    <w:rsid w:val="009B48E1"/>
    <w:rsid w:val="009B5F9A"/>
    <w:rsid w:val="009B6D1F"/>
    <w:rsid w:val="009C2696"/>
    <w:rsid w:val="009C2D3A"/>
    <w:rsid w:val="009C4529"/>
    <w:rsid w:val="009C53BD"/>
    <w:rsid w:val="009C555D"/>
    <w:rsid w:val="009C6436"/>
    <w:rsid w:val="009C6AFD"/>
    <w:rsid w:val="009C6BC8"/>
    <w:rsid w:val="009D2937"/>
    <w:rsid w:val="009D622A"/>
    <w:rsid w:val="009D7117"/>
    <w:rsid w:val="009E1F9F"/>
    <w:rsid w:val="009E6B1B"/>
    <w:rsid w:val="009F2711"/>
    <w:rsid w:val="009F2E6B"/>
    <w:rsid w:val="009F5C80"/>
    <w:rsid w:val="009F7DA2"/>
    <w:rsid w:val="00A01BE2"/>
    <w:rsid w:val="00A07739"/>
    <w:rsid w:val="00A108C1"/>
    <w:rsid w:val="00A120EF"/>
    <w:rsid w:val="00A12462"/>
    <w:rsid w:val="00A145B1"/>
    <w:rsid w:val="00A20A7B"/>
    <w:rsid w:val="00A26A24"/>
    <w:rsid w:val="00A27A2E"/>
    <w:rsid w:val="00A30F68"/>
    <w:rsid w:val="00A32619"/>
    <w:rsid w:val="00A32B60"/>
    <w:rsid w:val="00A33018"/>
    <w:rsid w:val="00A3478C"/>
    <w:rsid w:val="00A3562F"/>
    <w:rsid w:val="00A40233"/>
    <w:rsid w:val="00A45A93"/>
    <w:rsid w:val="00A460DE"/>
    <w:rsid w:val="00A461C8"/>
    <w:rsid w:val="00A46485"/>
    <w:rsid w:val="00A464BE"/>
    <w:rsid w:val="00A533D3"/>
    <w:rsid w:val="00A54A68"/>
    <w:rsid w:val="00A56D2C"/>
    <w:rsid w:val="00A57EE3"/>
    <w:rsid w:val="00A60A05"/>
    <w:rsid w:val="00A60A99"/>
    <w:rsid w:val="00A60C64"/>
    <w:rsid w:val="00A63157"/>
    <w:rsid w:val="00A63C45"/>
    <w:rsid w:val="00A64A29"/>
    <w:rsid w:val="00A65F1F"/>
    <w:rsid w:val="00A73F3D"/>
    <w:rsid w:val="00A74C13"/>
    <w:rsid w:val="00A80DC0"/>
    <w:rsid w:val="00A810D9"/>
    <w:rsid w:val="00A8229B"/>
    <w:rsid w:val="00A82C4D"/>
    <w:rsid w:val="00A84661"/>
    <w:rsid w:val="00A84F5C"/>
    <w:rsid w:val="00A87944"/>
    <w:rsid w:val="00A907BF"/>
    <w:rsid w:val="00A90951"/>
    <w:rsid w:val="00A928C6"/>
    <w:rsid w:val="00A929E2"/>
    <w:rsid w:val="00A946ED"/>
    <w:rsid w:val="00A95633"/>
    <w:rsid w:val="00A9710C"/>
    <w:rsid w:val="00AA236D"/>
    <w:rsid w:val="00AA2D31"/>
    <w:rsid w:val="00AA2D38"/>
    <w:rsid w:val="00AA544D"/>
    <w:rsid w:val="00AA568D"/>
    <w:rsid w:val="00AA5710"/>
    <w:rsid w:val="00AA597C"/>
    <w:rsid w:val="00AA5B1D"/>
    <w:rsid w:val="00AA5F6B"/>
    <w:rsid w:val="00AA70DA"/>
    <w:rsid w:val="00AB0264"/>
    <w:rsid w:val="00AB0F75"/>
    <w:rsid w:val="00AB3E93"/>
    <w:rsid w:val="00AB75D1"/>
    <w:rsid w:val="00AC0F37"/>
    <w:rsid w:val="00AC2647"/>
    <w:rsid w:val="00AC3972"/>
    <w:rsid w:val="00AC4DF1"/>
    <w:rsid w:val="00AC5CF8"/>
    <w:rsid w:val="00AC6190"/>
    <w:rsid w:val="00AC6771"/>
    <w:rsid w:val="00AD0290"/>
    <w:rsid w:val="00AD02BA"/>
    <w:rsid w:val="00AD03E3"/>
    <w:rsid w:val="00AD16FD"/>
    <w:rsid w:val="00AD1DAC"/>
    <w:rsid w:val="00AD24F6"/>
    <w:rsid w:val="00AD377B"/>
    <w:rsid w:val="00AD392B"/>
    <w:rsid w:val="00AD4087"/>
    <w:rsid w:val="00AD62C6"/>
    <w:rsid w:val="00AE0B31"/>
    <w:rsid w:val="00AE18D5"/>
    <w:rsid w:val="00AE1F57"/>
    <w:rsid w:val="00AE288E"/>
    <w:rsid w:val="00AF0CC7"/>
    <w:rsid w:val="00AF1644"/>
    <w:rsid w:val="00AF1F4D"/>
    <w:rsid w:val="00AF333D"/>
    <w:rsid w:val="00AF472D"/>
    <w:rsid w:val="00AF5567"/>
    <w:rsid w:val="00AF6447"/>
    <w:rsid w:val="00B00872"/>
    <w:rsid w:val="00B00DAB"/>
    <w:rsid w:val="00B030CB"/>
    <w:rsid w:val="00B04BE2"/>
    <w:rsid w:val="00B05393"/>
    <w:rsid w:val="00B05D1C"/>
    <w:rsid w:val="00B06637"/>
    <w:rsid w:val="00B078EC"/>
    <w:rsid w:val="00B07A41"/>
    <w:rsid w:val="00B115AC"/>
    <w:rsid w:val="00B13307"/>
    <w:rsid w:val="00B13DC9"/>
    <w:rsid w:val="00B155AE"/>
    <w:rsid w:val="00B163F1"/>
    <w:rsid w:val="00B175EF"/>
    <w:rsid w:val="00B32A4A"/>
    <w:rsid w:val="00B36A2E"/>
    <w:rsid w:val="00B36FF3"/>
    <w:rsid w:val="00B375BC"/>
    <w:rsid w:val="00B420B7"/>
    <w:rsid w:val="00B42A6D"/>
    <w:rsid w:val="00B45341"/>
    <w:rsid w:val="00B46FF7"/>
    <w:rsid w:val="00B51E5B"/>
    <w:rsid w:val="00B609EF"/>
    <w:rsid w:val="00B62216"/>
    <w:rsid w:val="00B632D8"/>
    <w:rsid w:val="00B6342C"/>
    <w:rsid w:val="00B64704"/>
    <w:rsid w:val="00B65FE1"/>
    <w:rsid w:val="00B72DEC"/>
    <w:rsid w:val="00B7316F"/>
    <w:rsid w:val="00B737D5"/>
    <w:rsid w:val="00B74EC8"/>
    <w:rsid w:val="00B76766"/>
    <w:rsid w:val="00B8028E"/>
    <w:rsid w:val="00B811A4"/>
    <w:rsid w:val="00B81547"/>
    <w:rsid w:val="00B81D65"/>
    <w:rsid w:val="00B82755"/>
    <w:rsid w:val="00B85A99"/>
    <w:rsid w:val="00B87554"/>
    <w:rsid w:val="00B91FF2"/>
    <w:rsid w:val="00B95B4C"/>
    <w:rsid w:val="00B95F12"/>
    <w:rsid w:val="00B976D0"/>
    <w:rsid w:val="00B97944"/>
    <w:rsid w:val="00BA25CE"/>
    <w:rsid w:val="00BA2D7B"/>
    <w:rsid w:val="00BA4D5D"/>
    <w:rsid w:val="00BB0BCF"/>
    <w:rsid w:val="00BB1034"/>
    <w:rsid w:val="00BB120D"/>
    <w:rsid w:val="00BB3272"/>
    <w:rsid w:val="00BB4064"/>
    <w:rsid w:val="00BB5740"/>
    <w:rsid w:val="00BC03D8"/>
    <w:rsid w:val="00BC1081"/>
    <w:rsid w:val="00BC1178"/>
    <w:rsid w:val="00BC15F0"/>
    <w:rsid w:val="00BC6568"/>
    <w:rsid w:val="00BD2385"/>
    <w:rsid w:val="00BD2544"/>
    <w:rsid w:val="00BD2A81"/>
    <w:rsid w:val="00BD3371"/>
    <w:rsid w:val="00BD4410"/>
    <w:rsid w:val="00BD522C"/>
    <w:rsid w:val="00BE0006"/>
    <w:rsid w:val="00BE0D27"/>
    <w:rsid w:val="00BE5F4A"/>
    <w:rsid w:val="00BE68D0"/>
    <w:rsid w:val="00BF286E"/>
    <w:rsid w:val="00BF39D3"/>
    <w:rsid w:val="00BF5847"/>
    <w:rsid w:val="00BF5874"/>
    <w:rsid w:val="00BF699C"/>
    <w:rsid w:val="00C0239A"/>
    <w:rsid w:val="00C037BE"/>
    <w:rsid w:val="00C03974"/>
    <w:rsid w:val="00C13380"/>
    <w:rsid w:val="00C23275"/>
    <w:rsid w:val="00C239F0"/>
    <w:rsid w:val="00C247A0"/>
    <w:rsid w:val="00C272FB"/>
    <w:rsid w:val="00C274F8"/>
    <w:rsid w:val="00C33DE9"/>
    <w:rsid w:val="00C34A09"/>
    <w:rsid w:val="00C34F98"/>
    <w:rsid w:val="00C364F5"/>
    <w:rsid w:val="00C3686B"/>
    <w:rsid w:val="00C40046"/>
    <w:rsid w:val="00C43D9A"/>
    <w:rsid w:val="00C47112"/>
    <w:rsid w:val="00C502D9"/>
    <w:rsid w:val="00C50B41"/>
    <w:rsid w:val="00C51383"/>
    <w:rsid w:val="00C53786"/>
    <w:rsid w:val="00C54E47"/>
    <w:rsid w:val="00C555C9"/>
    <w:rsid w:val="00C5708F"/>
    <w:rsid w:val="00C604C1"/>
    <w:rsid w:val="00C60718"/>
    <w:rsid w:val="00C62D93"/>
    <w:rsid w:val="00C62E38"/>
    <w:rsid w:val="00C65DAF"/>
    <w:rsid w:val="00C65FDA"/>
    <w:rsid w:val="00C66C90"/>
    <w:rsid w:val="00C72382"/>
    <w:rsid w:val="00C74FA2"/>
    <w:rsid w:val="00C80F08"/>
    <w:rsid w:val="00C823DA"/>
    <w:rsid w:val="00C83EF7"/>
    <w:rsid w:val="00C84003"/>
    <w:rsid w:val="00C841F6"/>
    <w:rsid w:val="00C842B0"/>
    <w:rsid w:val="00C864FA"/>
    <w:rsid w:val="00C87263"/>
    <w:rsid w:val="00C87A05"/>
    <w:rsid w:val="00C93C01"/>
    <w:rsid w:val="00C94B68"/>
    <w:rsid w:val="00C95B2B"/>
    <w:rsid w:val="00CA0BEE"/>
    <w:rsid w:val="00CA4944"/>
    <w:rsid w:val="00CA5145"/>
    <w:rsid w:val="00CB1817"/>
    <w:rsid w:val="00CB6409"/>
    <w:rsid w:val="00CB7AED"/>
    <w:rsid w:val="00CB7ECE"/>
    <w:rsid w:val="00CC3033"/>
    <w:rsid w:val="00CC4207"/>
    <w:rsid w:val="00CC4BD4"/>
    <w:rsid w:val="00CC4CF6"/>
    <w:rsid w:val="00CC7F4B"/>
    <w:rsid w:val="00CD0194"/>
    <w:rsid w:val="00CD1C3E"/>
    <w:rsid w:val="00CD24A9"/>
    <w:rsid w:val="00CD41B7"/>
    <w:rsid w:val="00CE042A"/>
    <w:rsid w:val="00CE2DB7"/>
    <w:rsid w:val="00CE2FAB"/>
    <w:rsid w:val="00CE5ACD"/>
    <w:rsid w:val="00CE71F5"/>
    <w:rsid w:val="00CE7321"/>
    <w:rsid w:val="00CF2949"/>
    <w:rsid w:val="00CF2D32"/>
    <w:rsid w:val="00CF5953"/>
    <w:rsid w:val="00CF7245"/>
    <w:rsid w:val="00CF7FF6"/>
    <w:rsid w:val="00D02E7C"/>
    <w:rsid w:val="00D06816"/>
    <w:rsid w:val="00D07958"/>
    <w:rsid w:val="00D1142B"/>
    <w:rsid w:val="00D13032"/>
    <w:rsid w:val="00D17157"/>
    <w:rsid w:val="00D1744C"/>
    <w:rsid w:val="00D17781"/>
    <w:rsid w:val="00D17F5F"/>
    <w:rsid w:val="00D21559"/>
    <w:rsid w:val="00D27A4E"/>
    <w:rsid w:val="00D30766"/>
    <w:rsid w:val="00D3077D"/>
    <w:rsid w:val="00D40157"/>
    <w:rsid w:val="00D410F9"/>
    <w:rsid w:val="00D41C24"/>
    <w:rsid w:val="00D43986"/>
    <w:rsid w:val="00D43BD3"/>
    <w:rsid w:val="00D5012E"/>
    <w:rsid w:val="00D5322D"/>
    <w:rsid w:val="00D5464F"/>
    <w:rsid w:val="00D550F6"/>
    <w:rsid w:val="00D5590C"/>
    <w:rsid w:val="00D56F28"/>
    <w:rsid w:val="00D5725E"/>
    <w:rsid w:val="00D62AAE"/>
    <w:rsid w:val="00D65316"/>
    <w:rsid w:val="00D663BA"/>
    <w:rsid w:val="00D7003C"/>
    <w:rsid w:val="00D72821"/>
    <w:rsid w:val="00D73963"/>
    <w:rsid w:val="00D8170D"/>
    <w:rsid w:val="00D81C62"/>
    <w:rsid w:val="00D86E65"/>
    <w:rsid w:val="00D90811"/>
    <w:rsid w:val="00D91A65"/>
    <w:rsid w:val="00D91FE9"/>
    <w:rsid w:val="00D92060"/>
    <w:rsid w:val="00D93CFC"/>
    <w:rsid w:val="00D93D6B"/>
    <w:rsid w:val="00D96704"/>
    <w:rsid w:val="00D97B6C"/>
    <w:rsid w:val="00DA153D"/>
    <w:rsid w:val="00DA1F16"/>
    <w:rsid w:val="00DA2143"/>
    <w:rsid w:val="00DA2C32"/>
    <w:rsid w:val="00DA629B"/>
    <w:rsid w:val="00DA798B"/>
    <w:rsid w:val="00DB104B"/>
    <w:rsid w:val="00DC5025"/>
    <w:rsid w:val="00DC7DFB"/>
    <w:rsid w:val="00DD195C"/>
    <w:rsid w:val="00DD432F"/>
    <w:rsid w:val="00DD6E23"/>
    <w:rsid w:val="00DD79AB"/>
    <w:rsid w:val="00DE4899"/>
    <w:rsid w:val="00DE7771"/>
    <w:rsid w:val="00DF10B7"/>
    <w:rsid w:val="00DF1390"/>
    <w:rsid w:val="00DF745A"/>
    <w:rsid w:val="00E002B8"/>
    <w:rsid w:val="00E053FB"/>
    <w:rsid w:val="00E0564D"/>
    <w:rsid w:val="00E06FAF"/>
    <w:rsid w:val="00E12613"/>
    <w:rsid w:val="00E129F5"/>
    <w:rsid w:val="00E14223"/>
    <w:rsid w:val="00E14B80"/>
    <w:rsid w:val="00E15FBA"/>
    <w:rsid w:val="00E20DB2"/>
    <w:rsid w:val="00E268F6"/>
    <w:rsid w:val="00E26CA8"/>
    <w:rsid w:val="00E27320"/>
    <w:rsid w:val="00E30460"/>
    <w:rsid w:val="00E30D67"/>
    <w:rsid w:val="00E3160F"/>
    <w:rsid w:val="00E33CB3"/>
    <w:rsid w:val="00E41271"/>
    <w:rsid w:val="00E41CA5"/>
    <w:rsid w:val="00E42D42"/>
    <w:rsid w:val="00E44DB8"/>
    <w:rsid w:val="00E47C1D"/>
    <w:rsid w:val="00E503F6"/>
    <w:rsid w:val="00E51B10"/>
    <w:rsid w:val="00E51D31"/>
    <w:rsid w:val="00E54653"/>
    <w:rsid w:val="00E548BD"/>
    <w:rsid w:val="00E55BE1"/>
    <w:rsid w:val="00E562B4"/>
    <w:rsid w:val="00E6170E"/>
    <w:rsid w:val="00E62911"/>
    <w:rsid w:val="00E63DEE"/>
    <w:rsid w:val="00E66299"/>
    <w:rsid w:val="00E672AD"/>
    <w:rsid w:val="00E679C6"/>
    <w:rsid w:val="00E700D2"/>
    <w:rsid w:val="00E73BB2"/>
    <w:rsid w:val="00E81F75"/>
    <w:rsid w:val="00E850C7"/>
    <w:rsid w:val="00E86DCD"/>
    <w:rsid w:val="00E87F8C"/>
    <w:rsid w:val="00E91521"/>
    <w:rsid w:val="00E92A43"/>
    <w:rsid w:val="00EB4267"/>
    <w:rsid w:val="00EB46EC"/>
    <w:rsid w:val="00EB4EA2"/>
    <w:rsid w:val="00EB68A1"/>
    <w:rsid w:val="00EB7A13"/>
    <w:rsid w:val="00EC07CE"/>
    <w:rsid w:val="00EC0AA2"/>
    <w:rsid w:val="00EC2CF8"/>
    <w:rsid w:val="00EC430D"/>
    <w:rsid w:val="00EC4B22"/>
    <w:rsid w:val="00EC5E74"/>
    <w:rsid w:val="00EC783E"/>
    <w:rsid w:val="00EC78C6"/>
    <w:rsid w:val="00ED0AA7"/>
    <w:rsid w:val="00ED0F34"/>
    <w:rsid w:val="00ED1674"/>
    <w:rsid w:val="00ED2AB6"/>
    <w:rsid w:val="00ED76E2"/>
    <w:rsid w:val="00ED78DA"/>
    <w:rsid w:val="00ED7A78"/>
    <w:rsid w:val="00EE0E14"/>
    <w:rsid w:val="00EF57B6"/>
    <w:rsid w:val="00EF6365"/>
    <w:rsid w:val="00EF78D7"/>
    <w:rsid w:val="00F03C74"/>
    <w:rsid w:val="00F0502B"/>
    <w:rsid w:val="00F07C6C"/>
    <w:rsid w:val="00F1227F"/>
    <w:rsid w:val="00F1587A"/>
    <w:rsid w:val="00F17AFA"/>
    <w:rsid w:val="00F2154F"/>
    <w:rsid w:val="00F21567"/>
    <w:rsid w:val="00F22942"/>
    <w:rsid w:val="00F254F5"/>
    <w:rsid w:val="00F27BDD"/>
    <w:rsid w:val="00F34132"/>
    <w:rsid w:val="00F3705D"/>
    <w:rsid w:val="00F424AB"/>
    <w:rsid w:val="00F430F5"/>
    <w:rsid w:val="00F43443"/>
    <w:rsid w:val="00F43792"/>
    <w:rsid w:val="00F45133"/>
    <w:rsid w:val="00F4634A"/>
    <w:rsid w:val="00F4692B"/>
    <w:rsid w:val="00F46A32"/>
    <w:rsid w:val="00F47732"/>
    <w:rsid w:val="00F50B4F"/>
    <w:rsid w:val="00F537D2"/>
    <w:rsid w:val="00F54057"/>
    <w:rsid w:val="00F55302"/>
    <w:rsid w:val="00F56C0D"/>
    <w:rsid w:val="00F62E08"/>
    <w:rsid w:val="00F633A3"/>
    <w:rsid w:val="00F63DCD"/>
    <w:rsid w:val="00F65D82"/>
    <w:rsid w:val="00F677F7"/>
    <w:rsid w:val="00F72CF1"/>
    <w:rsid w:val="00F738A0"/>
    <w:rsid w:val="00F7575D"/>
    <w:rsid w:val="00F83769"/>
    <w:rsid w:val="00F84167"/>
    <w:rsid w:val="00F863FE"/>
    <w:rsid w:val="00F87885"/>
    <w:rsid w:val="00F94B77"/>
    <w:rsid w:val="00F95CF0"/>
    <w:rsid w:val="00F9779A"/>
    <w:rsid w:val="00FA34D0"/>
    <w:rsid w:val="00FA53D3"/>
    <w:rsid w:val="00FA62F0"/>
    <w:rsid w:val="00FB0098"/>
    <w:rsid w:val="00FB15AA"/>
    <w:rsid w:val="00FB1E31"/>
    <w:rsid w:val="00FB3D48"/>
    <w:rsid w:val="00FB4010"/>
    <w:rsid w:val="00FC0C18"/>
    <w:rsid w:val="00FC0D08"/>
    <w:rsid w:val="00FC0F7D"/>
    <w:rsid w:val="00FC1FAE"/>
    <w:rsid w:val="00FC30A9"/>
    <w:rsid w:val="00FC37EB"/>
    <w:rsid w:val="00FC47BE"/>
    <w:rsid w:val="00FD1788"/>
    <w:rsid w:val="00FD1CE4"/>
    <w:rsid w:val="00FD2CC6"/>
    <w:rsid w:val="00FD3792"/>
    <w:rsid w:val="00FD5C5E"/>
    <w:rsid w:val="00FD669A"/>
    <w:rsid w:val="00FD7D38"/>
    <w:rsid w:val="00FE2346"/>
    <w:rsid w:val="00FE42F0"/>
    <w:rsid w:val="00FF059C"/>
    <w:rsid w:val="00FF0E21"/>
    <w:rsid w:val="00FF0F45"/>
    <w:rsid w:val="00FF30CC"/>
    <w:rsid w:val="00FF48E1"/>
    <w:rsid w:val="00FF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185EFF6-9337-4EB3-8AC2-9832BEA24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D32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qFormat/>
    <w:rsid w:val="00A461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nhideWhenUsed/>
    <w:qFormat/>
    <w:rsid w:val="00897A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C66C9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51D3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A461C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customStyle="1" w:styleId="2Char">
    <w:name w:val="Επικεφαλίδα 2 Char"/>
    <w:basedOn w:val="a0"/>
    <w:link w:val="2"/>
    <w:uiPriority w:val="9"/>
    <w:semiHidden/>
    <w:rsid w:val="00897AF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character" w:customStyle="1" w:styleId="3Char">
    <w:name w:val="Επικεφαλίδα 3 Char"/>
    <w:basedOn w:val="a0"/>
    <w:link w:val="3"/>
    <w:uiPriority w:val="9"/>
    <w:rsid w:val="00C66C90"/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/>
    </w:rPr>
  </w:style>
  <w:style w:type="character" w:customStyle="1" w:styleId="4Char">
    <w:name w:val="Επικεφαλίδα 4 Char"/>
    <w:basedOn w:val="a0"/>
    <w:link w:val="4"/>
    <w:uiPriority w:val="9"/>
    <w:semiHidden/>
    <w:rsid w:val="00E51D31"/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  <w:lang w:eastAsia="en-US"/>
    </w:rPr>
  </w:style>
  <w:style w:type="paragraph" w:styleId="a3">
    <w:name w:val="Balloon Text"/>
    <w:basedOn w:val="a"/>
    <w:link w:val="Char"/>
    <w:uiPriority w:val="99"/>
    <w:semiHidden/>
    <w:unhideWhenUsed/>
    <w:rsid w:val="00F309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30935"/>
    <w:rPr>
      <w:rFonts w:ascii="Segoe UI" w:hAnsi="Segoe UI" w:cs="Segoe UI"/>
      <w:sz w:val="18"/>
      <w:szCs w:val="18"/>
    </w:rPr>
  </w:style>
  <w:style w:type="table" w:styleId="a4">
    <w:name w:val="Table Grid"/>
    <w:basedOn w:val="a1"/>
    <w:rsid w:val="00E75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iPriority w:val="99"/>
    <w:unhideWhenUsed/>
    <w:rsid w:val="00432B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432B26"/>
  </w:style>
  <w:style w:type="paragraph" w:styleId="a6">
    <w:name w:val="footer"/>
    <w:basedOn w:val="a"/>
    <w:link w:val="Char1"/>
    <w:uiPriority w:val="99"/>
    <w:unhideWhenUsed/>
    <w:rsid w:val="00432B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432B26"/>
  </w:style>
  <w:style w:type="character" w:styleId="-">
    <w:name w:val="Hyperlink"/>
    <w:basedOn w:val="a0"/>
    <w:uiPriority w:val="99"/>
    <w:unhideWhenUsed/>
    <w:rsid w:val="005346B0"/>
    <w:rPr>
      <w:color w:val="0563C1"/>
      <w:u w:val="single"/>
    </w:rPr>
  </w:style>
  <w:style w:type="paragraph" w:customStyle="1" w:styleId="20">
    <w:name w:val="Διεύθυνση παραλήπτη 2"/>
    <w:basedOn w:val="a"/>
    <w:rsid w:val="00CB6EEC"/>
    <w:pPr>
      <w:spacing w:before="60" w:after="0" w:line="240" w:lineRule="auto"/>
      <w:ind w:left="5387" w:hanging="851"/>
    </w:pPr>
    <w:rPr>
      <w:rFonts w:ascii="Arial" w:eastAsia="Times New Roman" w:hAnsi="Arial"/>
      <w:b/>
      <w:sz w:val="20"/>
      <w:szCs w:val="20"/>
      <w:lang w:eastAsia="el-GR"/>
    </w:rPr>
  </w:style>
  <w:style w:type="paragraph" w:styleId="a7">
    <w:name w:val="List Paragraph"/>
    <w:basedOn w:val="a"/>
    <w:link w:val="Char2"/>
    <w:uiPriority w:val="99"/>
    <w:qFormat/>
    <w:rsid w:val="000A48E3"/>
    <w:pPr>
      <w:ind w:left="720"/>
      <w:contextualSpacing/>
    </w:pPr>
  </w:style>
  <w:style w:type="character" w:customStyle="1" w:styleId="Char2">
    <w:name w:val="Παράγραφος λίστας Char"/>
    <w:link w:val="a7"/>
    <w:uiPriority w:val="34"/>
    <w:locked/>
    <w:rsid w:val="00893F78"/>
    <w:rPr>
      <w:sz w:val="22"/>
      <w:szCs w:val="22"/>
      <w:lang w:eastAsia="en-US"/>
    </w:rPr>
  </w:style>
  <w:style w:type="paragraph" w:customStyle="1" w:styleId="Default">
    <w:name w:val="Default"/>
    <w:rsid w:val="009A04C4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Contents">
    <w:name w:val="Contents"/>
    <w:basedOn w:val="1"/>
    <w:rsid w:val="00A461C8"/>
    <w:pPr>
      <w:keepLines w:val="0"/>
      <w:pageBreakBefore/>
      <w:pBdr>
        <w:top w:val="none" w:sz="0" w:space="0" w:color="000000"/>
        <w:left w:val="none" w:sz="0" w:space="0" w:color="000000"/>
        <w:bottom w:val="single" w:sz="18" w:space="1" w:color="000080"/>
        <w:right w:val="none" w:sz="0" w:space="0" w:color="000000"/>
      </w:pBdr>
      <w:suppressAutoHyphens/>
      <w:spacing w:before="320" w:after="160" w:line="240" w:lineRule="auto"/>
      <w:jc w:val="both"/>
    </w:pPr>
    <w:rPr>
      <w:rFonts w:ascii="Calibri" w:eastAsia="Times New Roman" w:hAnsi="Calibri" w:cs="Calibri"/>
      <w:color w:val="333399"/>
      <w:szCs w:val="32"/>
      <w:lang w:eastAsia="zh-CN"/>
    </w:rPr>
  </w:style>
  <w:style w:type="character" w:customStyle="1" w:styleId="a8">
    <w:name w:val="Σύνδεση ευρετηρίου"/>
    <w:rsid w:val="00897AF1"/>
  </w:style>
  <w:style w:type="paragraph" w:styleId="10">
    <w:name w:val="toc 1"/>
    <w:basedOn w:val="a"/>
    <w:next w:val="a"/>
    <w:uiPriority w:val="39"/>
    <w:rsid w:val="00897AF1"/>
    <w:pPr>
      <w:suppressAutoHyphens/>
      <w:spacing w:before="120" w:after="120" w:line="240" w:lineRule="auto"/>
    </w:pPr>
    <w:rPr>
      <w:rFonts w:eastAsia="Times New Roman" w:cs="Calibri"/>
      <w:b/>
      <w:bCs/>
      <w:caps/>
      <w:sz w:val="20"/>
      <w:szCs w:val="20"/>
      <w:lang w:val="en-GB" w:eastAsia="zh-CN"/>
    </w:rPr>
  </w:style>
  <w:style w:type="paragraph" w:styleId="21">
    <w:name w:val="toc 2"/>
    <w:basedOn w:val="a"/>
    <w:next w:val="a"/>
    <w:uiPriority w:val="39"/>
    <w:rsid w:val="00897AF1"/>
    <w:pPr>
      <w:suppressAutoHyphens/>
      <w:spacing w:after="0" w:line="240" w:lineRule="auto"/>
      <w:ind w:left="220"/>
    </w:pPr>
    <w:rPr>
      <w:rFonts w:eastAsia="Times New Roman" w:cs="Calibri"/>
      <w:smallCaps/>
      <w:sz w:val="20"/>
      <w:szCs w:val="20"/>
      <w:lang w:val="en-GB" w:eastAsia="zh-CN"/>
    </w:rPr>
  </w:style>
  <w:style w:type="paragraph" w:styleId="30">
    <w:name w:val="toc 3"/>
    <w:basedOn w:val="a"/>
    <w:next w:val="a"/>
    <w:uiPriority w:val="39"/>
    <w:rsid w:val="00897AF1"/>
    <w:pPr>
      <w:suppressAutoHyphens/>
      <w:spacing w:after="0" w:line="240" w:lineRule="auto"/>
      <w:ind w:left="440"/>
    </w:pPr>
    <w:rPr>
      <w:rFonts w:eastAsia="Times New Roman" w:cs="Calibri"/>
      <w:i/>
      <w:iCs/>
      <w:sz w:val="20"/>
      <w:szCs w:val="20"/>
      <w:lang w:val="en-GB" w:eastAsia="zh-CN"/>
    </w:rPr>
  </w:style>
  <w:style w:type="paragraph" w:styleId="40">
    <w:name w:val="toc 4"/>
    <w:basedOn w:val="a"/>
    <w:next w:val="a"/>
    <w:uiPriority w:val="39"/>
    <w:rsid w:val="00897AF1"/>
    <w:pPr>
      <w:suppressAutoHyphens/>
      <w:spacing w:after="0" w:line="240" w:lineRule="auto"/>
      <w:ind w:left="660"/>
    </w:pPr>
    <w:rPr>
      <w:rFonts w:eastAsia="Times New Roman" w:cs="Calibri"/>
      <w:sz w:val="18"/>
      <w:szCs w:val="18"/>
      <w:lang w:val="en-GB" w:eastAsia="zh-CN"/>
    </w:rPr>
  </w:style>
  <w:style w:type="paragraph" w:customStyle="1" w:styleId="normalwithoutspacing">
    <w:name w:val="normal_without_spacing"/>
    <w:basedOn w:val="a"/>
    <w:rsid w:val="001328D8"/>
    <w:pPr>
      <w:suppressAutoHyphens/>
      <w:spacing w:after="60" w:line="240" w:lineRule="auto"/>
      <w:jc w:val="both"/>
    </w:pPr>
    <w:rPr>
      <w:rFonts w:eastAsia="Times New Roman" w:cs="Calibri"/>
      <w:szCs w:val="24"/>
      <w:lang w:eastAsia="zh-CN"/>
    </w:rPr>
  </w:style>
  <w:style w:type="character" w:customStyle="1" w:styleId="a9">
    <w:name w:val="Χαρακτήρες υποσημείωσης"/>
    <w:rsid w:val="001D3763"/>
    <w:rPr>
      <w:rFonts w:cs="Times New Roman"/>
      <w:vertAlign w:val="superscript"/>
    </w:rPr>
  </w:style>
  <w:style w:type="character" w:customStyle="1" w:styleId="WW-FootnoteReference2">
    <w:name w:val="WW-Footnote Reference2"/>
    <w:rsid w:val="001D3763"/>
    <w:rPr>
      <w:vertAlign w:val="superscript"/>
    </w:rPr>
  </w:style>
  <w:style w:type="paragraph" w:styleId="aa">
    <w:name w:val="footnote text"/>
    <w:basedOn w:val="a"/>
    <w:link w:val="Char3"/>
    <w:rsid w:val="001D3763"/>
    <w:pPr>
      <w:suppressAutoHyphens/>
      <w:spacing w:after="0" w:line="240" w:lineRule="auto"/>
      <w:ind w:left="425" w:hanging="425"/>
      <w:jc w:val="both"/>
    </w:pPr>
    <w:rPr>
      <w:rFonts w:eastAsia="Times New Roman" w:cs="Calibri"/>
      <w:sz w:val="18"/>
      <w:szCs w:val="20"/>
      <w:lang w:val="en-IE" w:eastAsia="zh-CN"/>
    </w:rPr>
  </w:style>
  <w:style w:type="character" w:customStyle="1" w:styleId="Char3">
    <w:name w:val="Κείμενο υποσημείωσης Char"/>
    <w:basedOn w:val="a0"/>
    <w:link w:val="aa"/>
    <w:rsid w:val="001D3763"/>
    <w:rPr>
      <w:rFonts w:eastAsia="Times New Roman" w:cs="Calibri"/>
      <w:sz w:val="18"/>
      <w:lang w:val="en-IE" w:eastAsia="zh-CN"/>
    </w:rPr>
  </w:style>
  <w:style w:type="character" w:customStyle="1" w:styleId="WW-FootnoteReference14">
    <w:name w:val="WW-Footnote Reference14"/>
    <w:rsid w:val="00F43792"/>
    <w:rPr>
      <w:vertAlign w:val="superscript"/>
    </w:rPr>
  </w:style>
  <w:style w:type="character" w:styleId="ab">
    <w:name w:val="endnote reference"/>
    <w:uiPriority w:val="99"/>
    <w:rsid w:val="0020425D"/>
    <w:rPr>
      <w:vertAlign w:val="superscript"/>
    </w:rPr>
  </w:style>
  <w:style w:type="paragraph" w:styleId="ac">
    <w:name w:val="endnote text"/>
    <w:basedOn w:val="a"/>
    <w:link w:val="Char4"/>
    <w:rsid w:val="0020425D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Char4">
    <w:name w:val="Κείμενο σημείωσης τέλους Char"/>
    <w:basedOn w:val="a0"/>
    <w:link w:val="ac"/>
    <w:rsid w:val="0020425D"/>
    <w:rPr>
      <w:rFonts w:ascii="Times New Roman" w:eastAsia="Times New Roman" w:hAnsi="Times New Roman"/>
      <w:lang w:eastAsia="zh-CN"/>
    </w:rPr>
  </w:style>
  <w:style w:type="character" w:customStyle="1" w:styleId="DeltaViewInsertion">
    <w:name w:val="DeltaView Insertion"/>
    <w:rsid w:val="0020425D"/>
    <w:rPr>
      <w:b/>
      <w:i/>
      <w:spacing w:val="0"/>
      <w:lang w:val="el-GR"/>
    </w:rPr>
  </w:style>
  <w:style w:type="paragraph" w:customStyle="1" w:styleId="SectionTitle">
    <w:name w:val="SectionTitle"/>
    <w:basedOn w:val="a"/>
    <w:next w:val="1"/>
    <w:rsid w:val="0020425D"/>
    <w:pPr>
      <w:keepNext/>
      <w:suppressAutoHyphens/>
      <w:spacing w:before="120" w:after="360" w:line="276" w:lineRule="auto"/>
      <w:ind w:firstLine="397"/>
      <w:jc w:val="center"/>
    </w:pPr>
    <w:rPr>
      <w:rFonts w:eastAsia="Times New Roman" w:cs="Calibri"/>
      <w:b/>
      <w:smallCaps/>
      <w:kern w:val="1"/>
      <w:sz w:val="28"/>
      <w:lang w:eastAsia="zh-CN"/>
    </w:rPr>
  </w:style>
  <w:style w:type="character" w:customStyle="1" w:styleId="ad">
    <w:name w:val="Σύμβολο υποσημείωσης"/>
    <w:rsid w:val="0020425D"/>
    <w:rPr>
      <w:vertAlign w:val="superscript"/>
    </w:rPr>
  </w:style>
  <w:style w:type="character" w:customStyle="1" w:styleId="NormalBoldChar">
    <w:name w:val="NormalBold Char"/>
    <w:rsid w:val="0020425D"/>
    <w:rPr>
      <w:rFonts w:ascii="Times New Roman" w:eastAsia="Times New Roman" w:hAnsi="Times New Roman" w:cs="Times New Roman"/>
      <w:b/>
      <w:sz w:val="24"/>
      <w:lang w:val="el-GR"/>
    </w:rPr>
  </w:style>
  <w:style w:type="paragraph" w:customStyle="1" w:styleId="ChapterTitle">
    <w:name w:val="ChapterTitle"/>
    <w:basedOn w:val="a"/>
    <w:next w:val="a"/>
    <w:rsid w:val="0020425D"/>
    <w:pPr>
      <w:keepNext/>
      <w:suppressAutoHyphens/>
      <w:spacing w:before="120" w:after="360" w:line="276" w:lineRule="auto"/>
      <w:jc w:val="center"/>
    </w:pPr>
    <w:rPr>
      <w:rFonts w:eastAsia="Times New Roman" w:cs="Calibri"/>
      <w:b/>
      <w:kern w:val="1"/>
      <w:lang w:eastAsia="zh-CN"/>
    </w:rPr>
  </w:style>
  <w:style w:type="character" w:customStyle="1" w:styleId="ae">
    <w:name w:val="Χαρακτήρες σημείωσης τέλους"/>
    <w:rsid w:val="0020425D"/>
    <w:rPr>
      <w:vertAlign w:val="superscript"/>
    </w:rPr>
  </w:style>
  <w:style w:type="character" w:customStyle="1" w:styleId="11">
    <w:name w:val="Παραπομπή σημείωσης τέλους1"/>
    <w:rsid w:val="0020425D"/>
    <w:rPr>
      <w:vertAlign w:val="superscript"/>
    </w:rPr>
  </w:style>
  <w:style w:type="character" w:customStyle="1" w:styleId="st">
    <w:name w:val="st"/>
    <w:basedOn w:val="a0"/>
    <w:rsid w:val="00414C62"/>
  </w:style>
  <w:style w:type="paragraph" w:styleId="af">
    <w:name w:val="Date"/>
    <w:basedOn w:val="a"/>
    <w:next w:val="a"/>
    <w:link w:val="Char5"/>
    <w:rsid w:val="00341A5F"/>
    <w:pPr>
      <w:suppressAutoHyphens/>
      <w:spacing w:after="100" w:line="240" w:lineRule="auto"/>
      <w:jc w:val="both"/>
    </w:pPr>
    <w:rPr>
      <w:rFonts w:eastAsia="MS Mincho" w:cs="Calibri"/>
      <w:szCs w:val="24"/>
      <w:lang w:val="en-US" w:eastAsia="ja-JP"/>
    </w:rPr>
  </w:style>
  <w:style w:type="character" w:customStyle="1" w:styleId="Char5">
    <w:name w:val="Ημερομηνία Char"/>
    <w:basedOn w:val="a0"/>
    <w:link w:val="af"/>
    <w:rsid w:val="00341A5F"/>
    <w:rPr>
      <w:rFonts w:eastAsia="MS Mincho" w:cs="Calibri"/>
      <w:sz w:val="22"/>
      <w:szCs w:val="24"/>
      <w:lang w:val="en-US" w:eastAsia="ja-JP"/>
    </w:rPr>
  </w:style>
  <w:style w:type="character" w:customStyle="1" w:styleId="WW8Num3z0">
    <w:name w:val="WW8Num3z0"/>
    <w:rsid w:val="00790426"/>
    <w:rPr>
      <w:lang w:val="el-GR"/>
    </w:rPr>
  </w:style>
  <w:style w:type="character" w:customStyle="1" w:styleId="FootnoteTextChar4">
    <w:name w:val="Footnote Text Char4"/>
    <w:rsid w:val="00790426"/>
    <w:rPr>
      <w:rFonts w:ascii="Calibri" w:hAnsi="Calibri" w:cs="Calibri"/>
      <w:sz w:val="18"/>
      <w:lang w:val="en-IE" w:eastAsia="zh-CN"/>
    </w:rPr>
  </w:style>
  <w:style w:type="character" w:customStyle="1" w:styleId="WW8Num2z0">
    <w:name w:val="WW8Num2z0"/>
    <w:rsid w:val="00810111"/>
    <w:rPr>
      <w:rFonts w:ascii="Symbol" w:hAnsi="Symbol" w:cs="Symbol"/>
      <w:lang w:val="el-GR"/>
    </w:rPr>
  </w:style>
  <w:style w:type="character" w:customStyle="1" w:styleId="WW-FootnoteReference9">
    <w:name w:val="WW-Footnote Reference9"/>
    <w:rsid w:val="00974C1F"/>
    <w:rPr>
      <w:vertAlign w:val="superscript"/>
    </w:rPr>
  </w:style>
  <w:style w:type="character" w:customStyle="1" w:styleId="WW-FootnoteReference10">
    <w:name w:val="WW-Footnote Reference10"/>
    <w:rsid w:val="00974C1F"/>
    <w:rPr>
      <w:vertAlign w:val="superscript"/>
    </w:rPr>
  </w:style>
  <w:style w:type="character" w:styleId="af0">
    <w:name w:val="footnote reference"/>
    <w:rsid w:val="00D43BD3"/>
    <w:rPr>
      <w:vertAlign w:val="superscript"/>
    </w:rPr>
  </w:style>
  <w:style w:type="character" w:customStyle="1" w:styleId="WW-FootnoteReference19">
    <w:name w:val="WW-Footnote Reference19"/>
    <w:rsid w:val="00AC2647"/>
    <w:rPr>
      <w:vertAlign w:val="superscript"/>
    </w:rPr>
  </w:style>
  <w:style w:type="character" w:customStyle="1" w:styleId="12">
    <w:name w:val="Παραπομπή σχολίου1"/>
    <w:rsid w:val="00CF7245"/>
    <w:rPr>
      <w:sz w:val="16"/>
      <w:szCs w:val="16"/>
    </w:rPr>
  </w:style>
  <w:style w:type="character" w:customStyle="1" w:styleId="WW-FootnoteReference5">
    <w:name w:val="WW-Footnote Reference5"/>
    <w:rsid w:val="00CF7245"/>
    <w:rPr>
      <w:vertAlign w:val="superscript"/>
    </w:rPr>
  </w:style>
  <w:style w:type="character" w:customStyle="1" w:styleId="WW-FootnoteReference7">
    <w:name w:val="WW-Footnote Reference7"/>
    <w:rsid w:val="00CF7245"/>
    <w:rPr>
      <w:vertAlign w:val="superscript"/>
    </w:rPr>
  </w:style>
  <w:style w:type="paragraph" w:styleId="5">
    <w:name w:val="toc 5"/>
    <w:basedOn w:val="a"/>
    <w:next w:val="a"/>
    <w:autoRedefine/>
    <w:uiPriority w:val="39"/>
    <w:unhideWhenUsed/>
    <w:rsid w:val="000B40D7"/>
    <w:pPr>
      <w:spacing w:after="100"/>
      <w:ind w:left="880"/>
    </w:pPr>
    <w:rPr>
      <w:rFonts w:asciiTheme="minorHAnsi" w:eastAsiaTheme="minorEastAsia" w:hAnsiTheme="minorHAnsi" w:cstheme="minorBidi"/>
      <w:lang w:eastAsia="el-GR"/>
    </w:rPr>
  </w:style>
  <w:style w:type="paragraph" w:styleId="6">
    <w:name w:val="toc 6"/>
    <w:basedOn w:val="a"/>
    <w:next w:val="a"/>
    <w:autoRedefine/>
    <w:uiPriority w:val="39"/>
    <w:unhideWhenUsed/>
    <w:rsid w:val="000B40D7"/>
    <w:pPr>
      <w:spacing w:after="100"/>
      <w:ind w:left="1100"/>
    </w:pPr>
    <w:rPr>
      <w:rFonts w:asciiTheme="minorHAnsi" w:eastAsiaTheme="minorEastAsia" w:hAnsiTheme="minorHAnsi" w:cstheme="minorBidi"/>
      <w:lang w:eastAsia="el-GR"/>
    </w:rPr>
  </w:style>
  <w:style w:type="paragraph" w:styleId="7">
    <w:name w:val="toc 7"/>
    <w:basedOn w:val="a"/>
    <w:next w:val="a"/>
    <w:autoRedefine/>
    <w:uiPriority w:val="39"/>
    <w:unhideWhenUsed/>
    <w:rsid w:val="000B40D7"/>
    <w:pPr>
      <w:spacing w:after="100"/>
      <w:ind w:left="1320"/>
    </w:pPr>
    <w:rPr>
      <w:rFonts w:asciiTheme="minorHAnsi" w:eastAsiaTheme="minorEastAsia" w:hAnsiTheme="minorHAnsi" w:cstheme="minorBidi"/>
      <w:lang w:eastAsia="el-GR"/>
    </w:rPr>
  </w:style>
  <w:style w:type="paragraph" w:styleId="8">
    <w:name w:val="toc 8"/>
    <w:basedOn w:val="a"/>
    <w:next w:val="a"/>
    <w:autoRedefine/>
    <w:uiPriority w:val="39"/>
    <w:unhideWhenUsed/>
    <w:rsid w:val="000B40D7"/>
    <w:pPr>
      <w:spacing w:after="100"/>
      <w:ind w:left="1540"/>
    </w:pPr>
    <w:rPr>
      <w:rFonts w:asciiTheme="minorHAnsi" w:eastAsiaTheme="minorEastAsia" w:hAnsiTheme="minorHAnsi" w:cstheme="minorBidi"/>
      <w:lang w:eastAsia="el-GR"/>
    </w:rPr>
  </w:style>
  <w:style w:type="paragraph" w:styleId="9">
    <w:name w:val="toc 9"/>
    <w:basedOn w:val="a"/>
    <w:next w:val="a"/>
    <w:autoRedefine/>
    <w:uiPriority w:val="39"/>
    <w:unhideWhenUsed/>
    <w:rsid w:val="000B40D7"/>
    <w:pPr>
      <w:spacing w:after="100"/>
      <w:ind w:left="1760"/>
    </w:pPr>
    <w:rPr>
      <w:rFonts w:asciiTheme="minorHAnsi" w:eastAsiaTheme="minorEastAsia" w:hAnsiTheme="minorHAnsi" w:cstheme="minorBidi"/>
      <w:lang w:eastAsia="el-GR"/>
    </w:rPr>
  </w:style>
  <w:style w:type="character" w:customStyle="1" w:styleId="FootnoteReference2">
    <w:name w:val="Footnote Reference2"/>
    <w:rsid w:val="00C87A05"/>
    <w:rPr>
      <w:vertAlign w:val="superscript"/>
    </w:rPr>
  </w:style>
  <w:style w:type="character" w:customStyle="1" w:styleId="WW-FootnoteReference17">
    <w:name w:val="WW-Footnote Reference17"/>
    <w:rsid w:val="00C87A05"/>
    <w:rPr>
      <w:vertAlign w:val="superscript"/>
    </w:rPr>
  </w:style>
  <w:style w:type="paragraph" w:customStyle="1" w:styleId="footers">
    <w:name w:val="footers"/>
    <w:basedOn w:val="a"/>
    <w:rsid w:val="00C87A05"/>
    <w:pPr>
      <w:suppressAutoHyphens/>
      <w:spacing w:after="0" w:line="240" w:lineRule="auto"/>
      <w:ind w:left="426" w:hanging="426"/>
      <w:jc w:val="both"/>
    </w:pPr>
    <w:rPr>
      <w:rFonts w:eastAsia="Times New Roman"/>
      <w:sz w:val="18"/>
      <w:szCs w:val="18"/>
      <w:lang w:val="en-IE" w:eastAsia="zh-CN"/>
    </w:rPr>
  </w:style>
  <w:style w:type="paragraph" w:styleId="-HTML">
    <w:name w:val="HTML Preformatted"/>
    <w:basedOn w:val="a"/>
    <w:link w:val="-HTMLChar"/>
    <w:uiPriority w:val="99"/>
    <w:rsid w:val="003C17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-HTMLChar">
    <w:name w:val="Προ-διαμορφωμένο HTML Char"/>
    <w:basedOn w:val="a0"/>
    <w:link w:val="-HTML"/>
    <w:uiPriority w:val="99"/>
    <w:rsid w:val="003C17C7"/>
    <w:rPr>
      <w:rFonts w:ascii="Courier New" w:eastAsia="Times New Roman" w:hAnsi="Courier New" w:cs="Courier New"/>
      <w:lang w:eastAsia="zh-CN"/>
    </w:rPr>
  </w:style>
  <w:style w:type="character" w:styleId="af1">
    <w:name w:val="annotation reference"/>
    <w:basedOn w:val="a0"/>
    <w:uiPriority w:val="99"/>
    <w:semiHidden/>
    <w:unhideWhenUsed/>
    <w:rsid w:val="003C17C7"/>
    <w:rPr>
      <w:sz w:val="16"/>
      <w:szCs w:val="16"/>
    </w:rPr>
  </w:style>
  <w:style w:type="paragraph" w:styleId="af2">
    <w:name w:val="annotation text"/>
    <w:basedOn w:val="a"/>
    <w:link w:val="Char6"/>
    <w:uiPriority w:val="99"/>
    <w:semiHidden/>
    <w:unhideWhenUsed/>
    <w:rsid w:val="003C17C7"/>
    <w:pPr>
      <w:spacing w:line="240" w:lineRule="auto"/>
    </w:pPr>
    <w:rPr>
      <w:sz w:val="20"/>
      <w:szCs w:val="20"/>
    </w:rPr>
  </w:style>
  <w:style w:type="character" w:customStyle="1" w:styleId="Char6">
    <w:name w:val="Κείμενο σχολίου Char"/>
    <w:basedOn w:val="a0"/>
    <w:link w:val="af2"/>
    <w:uiPriority w:val="99"/>
    <w:semiHidden/>
    <w:rsid w:val="003C17C7"/>
    <w:rPr>
      <w:lang w:eastAsia="en-US"/>
    </w:rPr>
  </w:style>
  <w:style w:type="paragraph" w:customStyle="1" w:styleId="para-1">
    <w:name w:val="para-1"/>
    <w:basedOn w:val="a"/>
    <w:rsid w:val="003C17C7"/>
    <w:pPr>
      <w:tabs>
        <w:tab w:val="left" w:pos="1021"/>
        <w:tab w:val="left" w:pos="1588"/>
        <w:tab w:val="left" w:pos="2155"/>
        <w:tab w:val="left" w:pos="2722"/>
        <w:tab w:val="left" w:pos="3289"/>
      </w:tabs>
      <w:suppressAutoHyphens/>
      <w:spacing w:after="0" w:line="240" w:lineRule="auto"/>
      <w:ind w:left="1021" w:hanging="1021"/>
      <w:jc w:val="both"/>
    </w:pPr>
    <w:rPr>
      <w:rFonts w:ascii="Arial" w:eastAsia="Times New Roman" w:hAnsi="Arial" w:cs="Arial"/>
      <w:spacing w:val="5"/>
      <w:szCs w:val="20"/>
      <w:lang w:eastAsia="zh-CN"/>
    </w:rPr>
  </w:style>
  <w:style w:type="paragraph" w:styleId="af3">
    <w:name w:val="Revision"/>
    <w:hidden/>
    <w:uiPriority w:val="99"/>
    <w:semiHidden/>
    <w:rsid w:val="0004024D"/>
    <w:rPr>
      <w:sz w:val="22"/>
      <w:szCs w:val="22"/>
      <w:lang w:eastAsia="en-US"/>
    </w:rPr>
  </w:style>
  <w:style w:type="character" w:customStyle="1" w:styleId="WW-EndnoteReference17">
    <w:name w:val="WW-Endnote Reference17"/>
    <w:rsid w:val="00636103"/>
    <w:rPr>
      <w:vertAlign w:val="superscript"/>
    </w:rPr>
  </w:style>
  <w:style w:type="paragraph" w:customStyle="1" w:styleId="WW-Caption111111111">
    <w:name w:val="WW-Caption111111111"/>
    <w:basedOn w:val="a"/>
    <w:rsid w:val="00636103"/>
    <w:pPr>
      <w:suppressLineNumbers/>
      <w:suppressAutoHyphens/>
      <w:spacing w:before="120" w:after="120" w:line="240" w:lineRule="auto"/>
      <w:jc w:val="both"/>
    </w:pPr>
    <w:rPr>
      <w:rFonts w:eastAsia="Times New Roman" w:cs="Mangal"/>
      <w:i/>
      <w:iCs/>
      <w:sz w:val="24"/>
      <w:szCs w:val="24"/>
      <w:lang w:val="en-GB" w:eastAsia="zh-CN"/>
    </w:rPr>
  </w:style>
  <w:style w:type="paragraph" w:styleId="af4">
    <w:name w:val="annotation subject"/>
    <w:basedOn w:val="af2"/>
    <w:next w:val="af2"/>
    <w:link w:val="Char7"/>
    <w:uiPriority w:val="99"/>
    <w:semiHidden/>
    <w:unhideWhenUsed/>
    <w:rsid w:val="00A108C1"/>
    <w:rPr>
      <w:b/>
      <w:bCs/>
    </w:rPr>
  </w:style>
  <w:style w:type="character" w:customStyle="1" w:styleId="Char7">
    <w:name w:val="Θέμα σχολίου Char"/>
    <w:basedOn w:val="Char6"/>
    <w:link w:val="af4"/>
    <w:uiPriority w:val="99"/>
    <w:semiHidden/>
    <w:rsid w:val="00A108C1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28ECB2-8BAE-4C38-8960-65283B82E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733</Words>
  <Characters>3962</Characters>
  <Application>Microsoft Office Word</Application>
  <DocSecurity>0</DocSecurity>
  <Lines>33</Lines>
  <Paragraphs>9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BLACK EDITION - tum0r</Company>
  <LinksUpToDate>false</LinksUpToDate>
  <CharactersWithSpaces>4686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Sophie Sehperides</dc:creator>
  <cp:lastModifiedBy>Γεώργιος Σπιτιέρης</cp:lastModifiedBy>
  <cp:revision>3</cp:revision>
  <cp:lastPrinted>2020-01-29T10:33:00Z</cp:lastPrinted>
  <dcterms:created xsi:type="dcterms:W3CDTF">2020-09-01T11:03:00Z</dcterms:created>
  <dcterms:modified xsi:type="dcterms:W3CDTF">2020-09-01T11:05:00Z</dcterms:modified>
</cp:coreProperties>
</file>