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F5119" w14:textId="77777777" w:rsidR="000A713C" w:rsidRDefault="000A713C" w:rsidP="000A713C">
      <w:pPr>
        <w:spacing w:line="288" w:lineRule="auto"/>
        <w:jc w:val="right"/>
        <w:rPr>
          <w:rFonts w:ascii="Calibri" w:hAnsi="Calibri"/>
          <w:noProof/>
          <w:sz w:val="20"/>
        </w:rPr>
      </w:pPr>
      <w:r w:rsidRPr="000A713C">
        <w:rPr>
          <w:rFonts w:ascii="Calibri" w:hAnsi="Calibri"/>
          <w:noProof/>
          <w:sz w:val="20"/>
        </w:rPr>
        <w:tab/>
      </w:r>
    </w:p>
    <w:tbl>
      <w:tblPr>
        <w:tblW w:w="9781" w:type="dxa"/>
        <w:tblLook w:val="04A0" w:firstRow="1" w:lastRow="0" w:firstColumn="1" w:lastColumn="0" w:noHBand="0" w:noVBand="1"/>
      </w:tblPr>
      <w:tblGrid>
        <w:gridCol w:w="5103"/>
        <w:gridCol w:w="4678"/>
      </w:tblGrid>
      <w:tr w:rsidR="00A5332C" w:rsidRPr="00A5332C" w14:paraId="7B3605EE" w14:textId="77777777" w:rsidTr="00163959">
        <w:tc>
          <w:tcPr>
            <w:tcW w:w="5103" w:type="dxa"/>
            <w:shd w:val="clear" w:color="auto" w:fill="auto"/>
          </w:tcPr>
          <w:p w14:paraId="587720D2" w14:textId="77777777" w:rsidR="00A5332C" w:rsidRPr="00A5332C" w:rsidRDefault="006348D0" w:rsidP="00A5332C">
            <w:pPr>
              <w:rPr>
                <w:rFonts w:ascii="Calibri" w:hAnsi="Calibri"/>
              </w:rPr>
            </w:pPr>
            <w:r>
              <w:rPr>
                <w:rFonts w:ascii="Calibri" w:hAnsi="Calibri"/>
                <w:noProof/>
              </w:rPr>
              <w:drawing>
                <wp:anchor distT="0" distB="0" distL="114300" distR="114300" simplePos="0" relativeHeight="251658240" behindDoc="1" locked="0" layoutInCell="1" allowOverlap="1" wp14:anchorId="6C289764" wp14:editId="6C44B7FC">
                  <wp:simplePos x="0" y="0"/>
                  <wp:positionH relativeFrom="column">
                    <wp:posOffset>476250</wp:posOffset>
                  </wp:positionH>
                  <wp:positionV relativeFrom="paragraph">
                    <wp:posOffset>31115</wp:posOffset>
                  </wp:positionV>
                  <wp:extent cx="431800" cy="431800"/>
                  <wp:effectExtent l="19050" t="0" r="6350" b="0"/>
                  <wp:wrapTight wrapText="bothSides">
                    <wp:wrapPolygon edited="0">
                      <wp:start x="-953" y="0"/>
                      <wp:lineTo x="-953" y="20965"/>
                      <wp:lineTo x="21918" y="20965"/>
                      <wp:lineTo x="21918" y="0"/>
                      <wp:lineTo x="-953"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431800" cy="431800"/>
                          </a:xfrm>
                          <a:prstGeom prst="rect">
                            <a:avLst/>
                          </a:prstGeom>
                          <a:noFill/>
                          <a:ln w="9525">
                            <a:noFill/>
                            <a:miter lim="800000"/>
                            <a:headEnd/>
                            <a:tailEnd/>
                          </a:ln>
                        </pic:spPr>
                      </pic:pic>
                    </a:graphicData>
                  </a:graphic>
                </wp:anchor>
              </w:drawing>
            </w:r>
          </w:p>
        </w:tc>
        <w:tc>
          <w:tcPr>
            <w:tcW w:w="4678" w:type="dxa"/>
            <w:shd w:val="clear" w:color="auto" w:fill="auto"/>
          </w:tcPr>
          <w:p w14:paraId="567FADA9" w14:textId="2ED94A18" w:rsidR="00A5332C" w:rsidRPr="0025739D" w:rsidRDefault="00F52440" w:rsidP="00212255">
            <w:pPr>
              <w:rPr>
                <w:rFonts w:ascii="Calibri" w:hAnsi="Calibri"/>
                <w:sz w:val="20"/>
              </w:rPr>
            </w:pPr>
            <w:r w:rsidRPr="00F52440">
              <w:rPr>
                <w:rFonts w:ascii="Calibri" w:hAnsi="Calibri"/>
                <w:b/>
                <w:sz w:val="20"/>
              </w:rPr>
              <w:t xml:space="preserve">ΑΔΑ: </w:t>
            </w:r>
            <w:r w:rsidR="003251B8" w:rsidRPr="003251B8">
              <w:rPr>
                <w:rFonts w:ascii="Calibri" w:hAnsi="Calibri"/>
                <w:b/>
                <w:sz w:val="20"/>
              </w:rPr>
              <w:t>916846ΜΠ3Ζ-30Ρ</w:t>
            </w:r>
            <w:bookmarkStart w:id="0" w:name="_GoBack"/>
            <w:bookmarkEnd w:id="0"/>
          </w:p>
        </w:tc>
      </w:tr>
      <w:tr w:rsidR="007F18E0" w:rsidRPr="00A5332C" w14:paraId="5962B9B3" w14:textId="77777777" w:rsidTr="00163959">
        <w:tc>
          <w:tcPr>
            <w:tcW w:w="5103" w:type="dxa"/>
            <w:shd w:val="clear" w:color="auto" w:fill="auto"/>
          </w:tcPr>
          <w:p w14:paraId="628E7DFC" w14:textId="77777777" w:rsidR="007F18E0" w:rsidRPr="005C2432" w:rsidRDefault="007F18E0" w:rsidP="007F18E0">
            <w:pPr>
              <w:rPr>
                <w:rFonts w:ascii="Calibri" w:hAnsi="Calibri"/>
                <w:b/>
                <w:sz w:val="20"/>
              </w:rPr>
            </w:pPr>
            <w:r w:rsidRPr="005C2432">
              <w:rPr>
                <w:rFonts w:ascii="Calibri" w:hAnsi="Calibri"/>
                <w:b/>
                <w:sz w:val="20"/>
              </w:rPr>
              <w:t>ΕΛΛΗΝΙΚΗ ΔΗΜΟΚΡΑΤΙΑ</w:t>
            </w:r>
          </w:p>
        </w:tc>
        <w:tc>
          <w:tcPr>
            <w:tcW w:w="4678" w:type="dxa"/>
            <w:shd w:val="clear" w:color="auto" w:fill="auto"/>
          </w:tcPr>
          <w:p w14:paraId="0F841693" w14:textId="54D59D98" w:rsidR="007F18E0" w:rsidRPr="005C2432" w:rsidRDefault="007F18E0" w:rsidP="00FF1A4F">
            <w:pPr>
              <w:rPr>
                <w:rFonts w:ascii="Calibri" w:hAnsi="Calibri"/>
                <w:sz w:val="20"/>
              </w:rPr>
            </w:pPr>
            <w:r w:rsidRPr="005C2432">
              <w:rPr>
                <w:rFonts w:ascii="Calibri" w:hAnsi="Calibri"/>
                <w:sz w:val="20"/>
              </w:rPr>
              <w:t xml:space="preserve">Αθήνα,   </w:t>
            </w:r>
            <w:r w:rsidRPr="00212255">
              <w:rPr>
                <w:rFonts w:ascii="Calibri" w:hAnsi="Calibri"/>
                <w:sz w:val="20"/>
              </w:rPr>
              <w:t xml:space="preserve">  </w:t>
            </w:r>
            <w:r w:rsidR="00FF1A4F">
              <w:rPr>
                <w:rFonts w:ascii="Calibri" w:hAnsi="Calibri"/>
                <w:sz w:val="20"/>
              </w:rPr>
              <w:t>17</w:t>
            </w:r>
            <w:r w:rsidRPr="005C2432">
              <w:rPr>
                <w:rFonts w:ascii="Calibri" w:hAnsi="Calibri"/>
                <w:sz w:val="20"/>
              </w:rPr>
              <w:t>/0</w:t>
            </w:r>
            <w:r w:rsidR="00FF1A4F">
              <w:rPr>
                <w:rFonts w:ascii="Calibri" w:hAnsi="Calibri"/>
                <w:sz w:val="20"/>
              </w:rPr>
              <w:t>7</w:t>
            </w:r>
            <w:r w:rsidRPr="005C2432">
              <w:rPr>
                <w:rFonts w:ascii="Calibri" w:hAnsi="Calibri"/>
                <w:sz w:val="20"/>
              </w:rPr>
              <w:t>/20</w:t>
            </w:r>
            <w:r>
              <w:rPr>
                <w:rFonts w:ascii="Calibri" w:hAnsi="Calibri"/>
                <w:sz w:val="20"/>
              </w:rPr>
              <w:t>20</w:t>
            </w:r>
          </w:p>
        </w:tc>
      </w:tr>
      <w:tr w:rsidR="007F18E0" w:rsidRPr="00A5332C" w14:paraId="4745123A" w14:textId="77777777" w:rsidTr="00163959">
        <w:tc>
          <w:tcPr>
            <w:tcW w:w="5103" w:type="dxa"/>
            <w:shd w:val="clear" w:color="auto" w:fill="auto"/>
          </w:tcPr>
          <w:p w14:paraId="3B7AFFFD" w14:textId="77777777" w:rsidR="007F18E0" w:rsidRPr="005C2432" w:rsidRDefault="007F18E0" w:rsidP="007F18E0">
            <w:pPr>
              <w:rPr>
                <w:rFonts w:ascii="Calibri" w:hAnsi="Calibri"/>
                <w:sz w:val="20"/>
              </w:rPr>
            </w:pPr>
            <w:r w:rsidRPr="005C2432">
              <w:rPr>
                <w:rFonts w:ascii="Calibri" w:hAnsi="Calibri"/>
                <w:noProof/>
                <w:sz w:val="20"/>
              </w:rPr>
              <w:drawing>
                <wp:anchor distT="0" distB="0" distL="114300" distR="114300" simplePos="0" relativeHeight="251660288" behindDoc="0" locked="0" layoutInCell="1" allowOverlap="1" wp14:anchorId="235324AD" wp14:editId="47B2CA81">
                  <wp:simplePos x="0" y="0"/>
                  <wp:positionH relativeFrom="column">
                    <wp:posOffset>-11430</wp:posOffset>
                  </wp:positionH>
                  <wp:positionV relativeFrom="paragraph">
                    <wp:posOffset>59690</wp:posOffset>
                  </wp:positionV>
                  <wp:extent cx="1619885" cy="450850"/>
                  <wp:effectExtent l="1905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srcRect/>
                          <a:stretch>
                            <a:fillRect/>
                          </a:stretch>
                        </pic:blipFill>
                        <pic:spPr bwMode="auto">
                          <a:xfrm>
                            <a:off x="0" y="0"/>
                            <a:ext cx="1619885" cy="450850"/>
                          </a:xfrm>
                          <a:prstGeom prst="rect">
                            <a:avLst/>
                          </a:prstGeom>
                          <a:noFill/>
                          <a:ln w="9525">
                            <a:noFill/>
                            <a:miter lim="800000"/>
                            <a:headEnd/>
                            <a:tailEnd/>
                          </a:ln>
                        </pic:spPr>
                      </pic:pic>
                    </a:graphicData>
                  </a:graphic>
                </wp:anchor>
              </w:drawing>
            </w:r>
          </w:p>
        </w:tc>
        <w:tc>
          <w:tcPr>
            <w:tcW w:w="4678" w:type="dxa"/>
            <w:shd w:val="clear" w:color="auto" w:fill="auto"/>
          </w:tcPr>
          <w:p w14:paraId="78BB5F54" w14:textId="61B8E785" w:rsidR="007F18E0" w:rsidRPr="005C2432" w:rsidRDefault="007F18E0" w:rsidP="00FF1A4F">
            <w:pPr>
              <w:rPr>
                <w:rFonts w:ascii="Calibri" w:hAnsi="Calibri"/>
                <w:sz w:val="20"/>
              </w:rPr>
            </w:pPr>
            <w:r w:rsidRPr="005C2432">
              <w:rPr>
                <w:rFonts w:ascii="Calibri" w:hAnsi="Calibri"/>
                <w:sz w:val="20"/>
              </w:rPr>
              <w:t xml:space="preserve">Αριθ. </w:t>
            </w:r>
            <w:proofErr w:type="spellStart"/>
            <w:r w:rsidRPr="005C2432">
              <w:rPr>
                <w:rFonts w:ascii="Calibri" w:hAnsi="Calibri"/>
                <w:sz w:val="20"/>
              </w:rPr>
              <w:t>Πρωτ</w:t>
            </w:r>
            <w:proofErr w:type="spellEnd"/>
            <w:r w:rsidRPr="005C2432">
              <w:rPr>
                <w:rFonts w:ascii="Calibri" w:hAnsi="Calibri"/>
                <w:sz w:val="20"/>
              </w:rPr>
              <w:t>.:</w:t>
            </w:r>
            <w:r w:rsidRPr="008F1C41">
              <w:rPr>
                <w:rFonts w:ascii="Calibri" w:hAnsi="Calibri"/>
                <w:sz w:val="20"/>
              </w:rPr>
              <w:t xml:space="preserve">  </w:t>
            </w:r>
            <w:r w:rsidRPr="005C2432">
              <w:rPr>
                <w:rFonts w:ascii="Calibri" w:hAnsi="Calibri"/>
                <w:sz w:val="20"/>
              </w:rPr>
              <w:t>30/002/000/</w:t>
            </w:r>
            <w:r w:rsidR="00FF1A4F">
              <w:rPr>
                <w:rFonts w:ascii="Calibri" w:hAnsi="Calibri"/>
                <w:sz w:val="20"/>
              </w:rPr>
              <w:t>4523</w:t>
            </w:r>
            <w:r w:rsidRPr="005C2432">
              <w:rPr>
                <w:rFonts w:ascii="Calibri" w:hAnsi="Calibri"/>
                <w:sz w:val="20"/>
              </w:rPr>
              <w:t>/20</w:t>
            </w:r>
            <w:r>
              <w:rPr>
                <w:rFonts w:ascii="Calibri" w:hAnsi="Calibri"/>
                <w:sz w:val="20"/>
              </w:rPr>
              <w:t>20</w:t>
            </w:r>
          </w:p>
        </w:tc>
      </w:tr>
      <w:tr w:rsidR="007F18E0" w:rsidRPr="00A5332C" w14:paraId="2DBD91CF" w14:textId="77777777" w:rsidTr="00163959">
        <w:tc>
          <w:tcPr>
            <w:tcW w:w="5103" w:type="dxa"/>
            <w:shd w:val="clear" w:color="auto" w:fill="auto"/>
          </w:tcPr>
          <w:p w14:paraId="3FD90686" w14:textId="77777777" w:rsidR="007F18E0" w:rsidRPr="005C2432" w:rsidRDefault="007F18E0" w:rsidP="007F18E0">
            <w:pPr>
              <w:rPr>
                <w:rFonts w:ascii="Calibri" w:hAnsi="Calibri"/>
                <w:sz w:val="20"/>
              </w:rPr>
            </w:pPr>
            <w:r w:rsidRPr="005C2432">
              <w:rPr>
                <w:rFonts w:ascii="Calibri" w:hAnsi="Calibri"/>
                <w:b/>
                <w:sz w:val="20"/>
              </w:rPr>
              <w:t>ΓΕΝΙΚΗ ΔΙΕΥΘΥΝΣΗ</w:t>
            </w:r>
          </w:p>
        </w:tc>
        <w:tc>
          <w:tcPr>
            <w:tcW w:w="4678" w:type="dxa"/>
            <w:shd w:val="clear" w:color="auto" w:fill="auto"/>
          </w:tcPr>
          <w:p w14:paraId="03DC1927" w14:textId="504C57D0" w:rsidR="007F18E0" w:rsidRPr="005C2432" w:rsidRDefault="007F18E0" w:rsidP="007F18E0">
            <w:pPr>
              <w:rPr>
                <w:rFonts w:ascii="Calibri" w:hAnsi="Calibri"/>
                <w:sz w:val="20"/>
              </w:rPr>
            </w:pPr>
          </w:p>
        </w:tc>
      </w:tr>
      <w:tr w:rsidR="007F18E0" w:rsidRPr="00A5332C" w14:paraId="775B3EAC" w14:textId="77777777" w:rsidTr="007F18E0">
        <w:tc>
          <w:tcPr>
            <w:tcW w:w="5103" w:type="dxa"/>
            <w:shd w:val="clear" w:color="auto" w:fill="auto"/>
          </w:tcPr>
          <w:p w14:paraId="5C8F8538" w14:textId="77777777" w:rsidR="007F18E0" w:rsidRPr="005C2432" w:rsidRDefault="007F18E0" w:rsidP="007F18E0">
            <w:pPr>
              <w:rPr>
                <w:rFonts w:ascii="Calibri" w:hAnsi="Calibri"/>
                <w:sz w:val="20"/>
              </w:rPr>
            </w:pPr>
            <w:r w:rsidRPr="005C2432">
              <w:rPr>
                <w:rFonts w:ascii="Calibri" w:hAnsi="Calibri"/>
                <w:b/>
                <w:sz w:val="20"/>
              </w:rPr>
              <w:t>ΓΕΝΙΚΟΥ ΧΗΜΕΙΟΥ ΤΟΥ ΚΡΑΤΟΥΣ</w:t>
            </w:r>
          </w:p>
        </w:tc>
        <w:tc>
          <w:tcPr>
            <w:tcW w:w="4678" w:type="dxa"/>
            <w:tcBorders>
              <w:bottom w:val="single" w:sz="4" w:space="0" w:color="auto"/>
            </w:tcBorders>
            <w:shd w:val="clear" w:color="auto" w:fill="auto"/>
          </w:tcPr>
          <w:p w14:paraId="08F69914" w14:textId="5FAD91D7" w:rsidR="007F18E0" w:rsidRPr="005C2432" w:rsidRDefault="007F18E0" w:rsidP="007F18E0">
            <w:pPr>
              <w:rPr>
                <w:rFonts w:ascii="Calibri" w:hAnsi="Calibri"/>
                <w:sz w:val="20"/>
              </w:rPr>
            </w:pPr>
          </w:p>
        </w:tc>
      </w:tr>
      <w:tr w:rsidR="007F18E0" w:rsidRPr="00A5332C" w14:paraId="758D09A5" w14:textId="77777777" w:rsidTr="007F18E0">
        <w:tc>
          <w:tcPr>
            <w:tcW w:w="5103" w:type="dxa"/>
            <w:tcBorders>
              <w:right w:val="single" w:sz="4" w:space="0" w:color="auto"/>
            </w:tcBorders>
            <w:shd w:val="clear" w:color="auto" w:fill="auto"/>
          </w:tcPr>
          <w:p w14:paraId="02804559" w14:textId="77777777" w:rsidR="007F18E0" w:rsidRPr="005C2432" w:rsidRDefault="007F18E0" w:rsidP="007F18E0">
            <w:pPr>
              <w:rPr>
                <w:rFonts w:ascii="Calibri" w:hAnsi="Calibri"/>
                <w:sz w:val="20"/>
              </w:rPr>
            </w:pPr>
            <w:r w:rsidRPr="005C2432">
              <w:rPr>
                <w:rFonts w:ascii="Calibri" w:hAnsi="Calibri"/>
                <w:b/>
                <w:sz w:val="20"/>
              </w:rPr>
              <w:t>ΔΙΕΥΘΥΝΣΗ ΣΧΕΔΙΑΣΜΟΥ</w:t>
            </w:r>
          </w:p>
        </w:tc>
        <w:tc>
          <w:tcPr>
            <w:tcW w:w="4678" w:type="dxa"/>
            <w:tcBorders>
              <w:top w:val="single" w:sz="4" w:space="0" w:color="auto"/>
              <w:left w:val="single" w:sz="4" w:space="0" w:color="auto"/>
              <w:right w:val="single" w:sz="4" w:space="0" w:color="auto"/>
            </w:tcBorders>
            <w:shd w:val="clear" w:color="auto" w:fill="auto"/>
          </w:tcPr>
          <w:p w14:paraId="0DF11A5D" w14:textId="02E563AC" w:rsidR="007F18E0" w:rsidRPr="005C2432" w:rsidRDefault="00876D43" w:rsidP="00AE45DB">
            <w:pPr>
              <w:rPr>
                <w:rFonts w:ascii="Calibri" w:hAnsi="Calibri"/>
                <w:sz w:val="20"/>
              </w:rPr>
            </w:pPr>
            <w:r w:rsidRPr="00876D43">
              <w:rPr>
                <w:rFonts w:ascii="Calibri" w:hAnsi="Calibri"/>
                <w:sz w:val="20"/>
              </w:rPr>
              <w:t>Έγκριση δαπάνης</w:t>
            </w:r>
            <w:r w:rsidR="007F18E0" w:rsidRPr="007F18E0">
              <w:rPr>
                <w:rFonts w:ascii="Calibri" w:hAnsi="Calibri"/>
                <w:sz w:val="20"/>
              </w:rPr>
              <w:t>:</w:t>
            </w:r>
            <w:r>
              <w:rPr>
                <w:rFonts w:ascii="Calibri" w:hAnsi="Calibri"/>
                <w:sz w:val="20"/>
              </w:rPr>
              <w:t xml:space="preserve"> </w:t>
            </w:r>
            <w:r w:rsidR="00B00036">
              <w:rPr>
                <w:rFonts w:ascii="Calibri" w:hAnsi="Calibri"/>
                <w:sz w:val="20"/>
              </w:rPr>
              <w:t>30/002/000/</w:t>
            </w:r>
            <w:r w:rsidR="00890C6E">
              <w:rPr>
                <w:rFonts w:ascii="Calibri" w:hAnsi="Calibri"/>
                <w:sz w:val="20"/>
              </w:rPr>
              <w:t>3743</w:t>
            </w:r>
            <w:r w:rsidR="007F18E0" w:rsidRPr="007F18E0">
              <w:rPr>
                <w:rFonts w:ascii="Calibri" w:hAnsi="Calibri"/>
                <w:sz w:val="20"/>
              </w:rPr>
              <w:t>/2020</w:t>
            </w:r>
          </w:p>
        </w:tc>
      </w:tr>
      <w:tr w:rsidR="007F18E0" w:rsidRPr="00A5332C" w14:paraId="44062AA8" w14:textId="77777777" w:rsidTr="007F18E0">
        <w:tc>
          <w:tcPr>
            <w:tcW w:w="5103" w:type="dxa"/>
            <w:tcBorders>
              <w:right w:val="single" w:sz="4" w:space="0" w:color="auto"/>
            </w:tcBorders>
            <w:shd w:val="clear" w:color="auto" w:fill="auto"/>
          </w:tcPr>
          <w:p w14:paraId="3EB80810" w14:textId="77777777" w:rsidR="007F18E0" w:rsidRPr="005C2432" w:rsidRDefault="007F18E0" w:rsidP="007F18E0">
            <w:pPr>
              <w:rPr>
                <w:rFonts w:ascii="Calibri" w:hAnsi="Calibri"/>
                <w:sz w:val="20"/>
              </w:rPr>
            </w:pPr>
            <w:r w:rsidRPr="005C2432">
              <w:rPr>
                <w:rFonts w:ascii="Calibri" w:hAnsi="Calibri"/>
                <w:b/>
                <w:sz w:val="20"/>
              </w:rPr>
              <w:t xml:space="preserve">&amp; ΥΠΟΣΤΗΡΙΞΗΣ ΕΡΓΑΣΤΗΡΙΩΝ </w:t>
            </w:r>
          </w:p>
        </w:tc>
        <w:tc>
          <w:tcPr>
            <w:tcW w:w="4678" w:type="dxa"/>
            <w:tcBorders>
              <w:left w:val="single" w:sz="4" w:space="0" w:color="auto"/>
              <w:right w:val="single" w:sz="4" w:space="0" w:color="auto"/>
            </w:tcBorders>
            <w:shd w:val="clear" w:color="auto" w:fill="auto"/>
          </w:tcPr>
          <w:p w14:paraId="351A10E0" w14:textId="6A940011" w:rsidR="007F18E0" w:rsidRPr="00890C6E" w:rsidRDefault="007F18E0" w:rsidP="00AE45DB">
            <w:pPr>
              <w:spacing w:line="276" w:lineRule="auto"/>
              <w:jc w:val="both"/>
              <w:rPr>
                <w:rFonts w:ascii="Calibri" w:hAnsi="Calibri"/>
                <w:sz w:val="20"/>
                <w:lang w:val="en-US"/>
              </w:rPr>
            </w:pPr>
            <w:r w:rsidRPr="007F18E0">
              <w:rPr>
                <w:rFonts w:ascii="Calibri" w:hAnsi="Calibri"/>
                <w:sz w:val="20"/>
              </w:rPr>
              <w:t xml:space="preserve">ΑΔΑΜ: </w:t>
            </w:r>
            <w:r w:rsidR="00890C6E">
              <w:rPr>
                <w:rFonts w:ascii="Calibri" w:hAnsi="Calibri"/>
                <w:sz w:val="20"/>
              </w:rPr>
              <w:t>20</w:t>
            </w:r>
            <w:r w:rsidR="00890C6E">
              <w:rPr>
                <w:rFonts w:ascii="Calibri" w:hAnsi="Calibri"/>
                <w:sz w:val="20"/>
                <w:lang w:val="en-US"/>
              </w:rPr>
              <w:t>REQ006914413</w:t>
            </w:r>
          </w:p>
        </w:tc>
      </w:tr>
      <w:tr w:rsidR="007F18E0" w:rsidRPr="00A5332C" w14:paraId="12031EDE" w14:textId="77777777" w:rsidTr="007F18E0">
        <w:tc>
          <w:tcPr>
            <w:tcW w:w="5103" w:type="dxa"/>
            <w:tcBorders>
              <w:right w:val="single" w:sz="4" w:space="0" w:color="auto"/>
            </w:tcBorders>
            <w:shd w:val="clear" w:color="auto" w:fill="auto"/>
          </w:tcPr>
          <w:p w14:paraId="3B9F3B3C" w14:textId="77777777" w:rsidR="007F18E0" w:rsidRPr="005C2432" w:rsidRDefault="007F18E0" w:rsidP="007F18E0">
            <w:pPr>
              <w:rPr>
                <w:rFonts w:ascii="Calibri" w:hAnsi="Calibri"/>
                <w:sz w:val="20"/>
              </w:rPr>
            </w:pPr>
            <w:r w:rsidRPr="005C2432">
              <w:rPr>
                <w:rFonts w:ascii="Calibri" w:hAnsi="Calibri"/>
                <w:b/>
                <w:sz w:val="20"/>
              </w:rPr>
              <w:t>ΤΜΗΜΑ Α’</w:t>
            </w:r>
          </w:p>
        </w:tc>
        <w:tc>
          <w:tcPr>
            <w:tcW w:w="4678" w:type="dxa"/>
            <w:tcBorders>
              <w:left w:val="single" w:sz="4" w:space="0" w:color="auto"/>
              <w:bottom w:val="single" w:sz="4" w:space="0" w:color="auto"/>
              <w:right w:val="single" w:sz="4" w:space="0" w:color="auto"/>
            </w:tcBorders>
            <w:shd w:val="clear" w:color="auto" w:fill="auto"/>
          </w:tcPr>
          <w:p w14:paraId="66B03C38" w14:textId="1AEF39E4" w:rsidR="007F18E0" w:rsidRPr="00890C6E" w:rsidRDefault="007F18E0" w:rsidP="00AE45DB">
            <w:pPr>
              <w:rPr>
                <w:rFonts w:ascii="Calibri" w:hAnsi="Calibri"/>
                <w:sz w:val="20"/>
              </w:rPr>
            </w:pPr>
            <w:r w:rsidRPr="007F18E0">
              <w:rPr>
                <w:rFonts w:ascii="Calibri" w:hAnsi="Calibri"/>
                <w:sz w:val="20"/>
              </w:rPr>
              <w:t xml:space="preserve">ΑΔΑ: </w:t>
            </w:r>
            <w:r w:rsidR="00890C6E">
              <w:rPr>
                <w:rFonts w:ascii="Calibri" w:hAnsi="Calibri"/>
                <w:sz w:val="20"/>
                <w:lang w:val="en-US"/>
              </w:rPr>
              <w:t>9</w:t>
            </w:r>
            <w:r w:rsidR="00890C6E" w:rsidRPr="00890C6E">
              <w:rPr>
                <w:rFonts w:ascii="Calibri" w:hAnsi="Calibri"/>
                <w:sz w:val="20"/>
              </w:rPr>
              <w:t>Ε6</w:t>
            </w:r>
            <w:r w:rsidR="00890C6E">
              <w:rPr>
                <w:rFonts w:ascii="Calibri" w:hAnsi="Calibri"/>
                <w:sz w:val="20"/>
              </w:rPr>
              <w:t>Ν46ΜΠ3Ζ-Ζ9Θ</w:t>
            </w:r>
          </w:p>
        </w:tc>
      </w:tr>
      <w:tr w:rsidR="007F18E0" w:rsidRPr="00A5332C" w14:paraId="37349E7C" w14:textId="77777777" w:rsidTr="007F18E0">
        <w:tc>
          <w:tcPr>
            <w:tcW w:w="5103" w:type="dxa"/>
            <w:shd w:val="clear" w:color="auto" w:fill="auto"/>
          </w:tcPr>
          <w:p w14:paraId="1CC3DB0E" w14:textId="77777777" w:rsidR="007F18E0" w:rsidRPr="005C2432" w:rsidRDefault="007F18E0" w:rsidP="007F18E0">
            <w:pPr>
              <w:rPr>
                <w:rFonts w:ascii="Calibri" w:hAnsi="Calibri"/>
                <w:sz w:val="20"/>
              </w:rPr>
            </w:pPr>
            <w:proofErr w:type="spellStart"/>
            <w:r w:rsidRPr="005C2432">
              <w:rPr>
                <w:rFonts w:ascii="Calibri" w:hAnsi="Calibri"/>
                <w:sz w:val="20"/>
              </w:rPr>
              <w:t>Ταχ</w:t>
            </w:r>
            <w:proofErr w:type="spellEnd"/>
            <w:r w:rsidRPr="005C2432">
              <w:rPr>
                <w:rFonts w:ascii="Calibri" w:hAnsi="Calibri"/>
                <w:sz w:val="20"/>
              </w:rPr>
              <w:t>. Δ/</w:t>
            </w:r>
            <w:proofErr w:type="spellStart"/>
            <w:r w:rsidRPr="005C2432">
              <w:rPr>
                <w:rFonts w:ascii="Calibri" w:hAnsi="Calibri"/>
                <w:sz w:val="20"/>
              </w:rPr>
              <w:t>νση</w:t>
            </w:r>
            <w:proofErr w:type="spellEnd"/>
            <w:r w:rsidRPr="005C2432">
              <w:rPr>
                <w:rFonts w:ascii="Calibri" w:hAnsi="Calibri"/>
                <w:sz w:val="20"/>
              </w:rPr>
              <w:t>:       Αν. Τσόχα 16</w:t>
            </w:r>
          </w:p>
        </w:tc>
        <w:tc>
          <w:tcPr>
            <w:tcW w:w="4678" w:type="dxa"/>
            <w:tcBorders>
              <w:top w:val="single" w:sz="4" w:space="0" w:color="auto"/>
            </w:tcBorders>
            <w:shd w:val="clear" w:color="auto" w:fill="auto"/>
          </w:tcPr>
          <w:p w14:paraId="20B7689A" w14:textId="7ED5D16B" w:rsidR="007F18E0" w:rsidRPr="005C2432" w:rsidRDefault="007F18E0" w:rsidP="007F18E0">
            <w:pPr>
              <w:rPr>
                <w:rFonts w:ascii="Calibri" w:hAnsi="Calibri"/>
                <w:sz w:val="20"/>
              </w:rPr>
            </w:pPr>
          </w:p>
        </w:tc>
      </w:tr>
      <w:tr w:rsidR="007F18E0" w:rsidRPr="00A5332C" w14:paraId="572F619D" w14:textId="77777777" w:rsidTr="00163959">
        <w:tc>
          <w:tcPr>
            <w:tcW w:w="5103" w:type="dxa"/>
            <w:shd w:val="clear" w:color="auto" w:fill="auto"/>
          </w:tcPr>
          <w:p w14:paraId="78B0B9E9" w14:textId="77777777" w:rsidR="007F18E0" w:rsidRPr="005C2432" w:rsidRDefault="007F18E0" w:rsidP="007F18E0">
            <w:pPr>
              <w:rPr>
                <w:rFonts w:ascii="Calibri" w:hAnsi="Calibri"/>
                <w:sz w:val="20"/>
              </w:rPr>
            </w:pPr>
            <w:proofErr w:type="spellStart"/>
            <w:r w:rsidRPr="005C2432">
              <w:rPr>
                <w:rFonts w:ascii="Calibri" w:hAnsi="Calibri"/>
                <w:sz w:val="20"/>
              </w:rPr>
              <w:t>Ταχ</w:t>
            </w:r>
            <w:proofErr w:type="spellEnd"/>
            <w:r w:rsidRPr="005C2432">
              <w:rPr>
                <w:rFonts w:ascii="Calibri" w:hAnsi="Calibri"/>
                <w:sz w:val="20"/>
              </w:rPr>
              <w:t>. Κώδικας:  11521-Αθήνα</w:t>
            </w:r>
          </w:p>
        </w:tc>
        <w:tc>
          <w:tcPr>
            <w:tcW w:w="4678" w:type="dxa"/>
            <w:shd w:val="clear" w:color="auto" w:fill="auto"/>
          </w:tcPr>
          <w:p w14:paraId="2ED908B2" w14:textId="4D96D4C2" w:rsidR="007F18E0" w:rsidRPr="005C2432" w:rsidRDefault="007F18E0" w:rsidP="007F18E0">
            <w:pPr>
              <w:rPr>
                <w:rFonts w:ascii="Calibri" w:hAnsi="Calibri"/>
                <w:sz w:val="20"/>
              </w:rPr>
            </w:pPr>
          </w:p>
        </w:tc>
      </w:tr>
      <w:tr w:rsidR="007F18E0" w:rsidRPr="00A5332C" w14:paraId="017C493F" w14:textId="77777777" w:rsidTr="00163959">
        <w:tc>
          <w:tcPr>
            <w:tcW w:w="5103" w:type="dxa"/>
            <w:shd w:val="clear" w:color="auto" w:fill="auto"/>
          </w:tcPr>
          <w:p w14:paraId="4FC0B2C7" w14:textId="77777777" w:rsidR="007F18E0" w:rsidRPr="005C2432" w:rsidRDefault="007F18E0" w:rsidP="007F18E0">
            <w:pPr>
              <w:rPr>
                <w:rFonts w:ascii="Calibri" w:hAnsi="Calibri"/>
                <w:sz w:val="20"/>
              </w:rPr>
            </w:pPr>
            <w:r w:rsidRPr="005C2432">
              <w:rPr>
                <w:rFonts w:ascii="Calibri" w:hAnsi="Calibri"/>
                <w:sz w:val="20"/>
              </w:rPr>
              <w:t xml:space="preserve">Πληροφορίες:  Σ. </w:t>
            </w:r>
            <w:proofErr w:type="spellStart"/>
            <w:r w:rsidRPr="005C2432">
              <w:rPr>
                <w:rFonts w:ascii="Calibri" w:hAnsi="Calibri"/>
                <w:sz w:val="20"/>
              </w:rPr>
              <w:t>Μακεδονοπούλου</w:t>
            </w:r>
            <w:proofErr w:type="spellEnd"/>
          </w:p>
        </w:tc>
        <w:tc>
          <w:tcPr>
            <w:tcW w:w="4678" w:type="dxa"/>
            <w:shd w:val="clear" w:color="auto" w:fill="auto"/>
          </w:tcPr>
          <w:p w14:paraId="2E9767F7" w14:textId="5DCFCBF0" w:rsidR="007F18E0" w:rsidRPr="005C2432" w:rsidRDefault="007F18E0" w:rsidP="007F18E0">
            <w:pPr>
              <w:rPr>
                <w:rFonts w:ascii="Calibri" w:hAnsi="Calibri"/>
                <w:sz w:val="20"/>
              </w:rPr>
            </w:pPr>
            <w:r w:rsidRPr="005C2432">
              <w:rPr>
                <w:rFonts w:ascii="Calibri" w:hAnsi="Calibri"/>
                <w:sz w:val="20"/>
              </w:rPr>
              <w:t>Προς:</w:t>
            </w:r>
          </w:p>
        </w:tc>
      </w:tr>
      <w:tr w:rsidR="007F18E0" w:rsidRPr="00A5332C" w14:paraId="3C5193C7" w14:textId="77777777" w:rsidTr="00163959">
        <w:tc>
          <w:tcPr>
            <w:tcW w:w="5103" w:type="dxa"/>
            <w:shd w:val="clear" w:color="auto" w:fill="auto"/>
          </w:tcPr>
          <w:p w14:paraId="1812B98D" w14:textId="77777777" w:rsidR="007F18E0" w:rsidRPr="005C2432" w:rsidRDefault="007F18E0" w:rsidP="007F18E0">
            <w:pPr>
              <w:rPr>
                <w:rFonts w:ascii="Calibri" w:hAnsi="Calibri"/>
                <w:sz w:val="20"/>
              </w:rPr>
            </w:pPr>
            <w:r w:rsidRPr="005C2432">
              <w:rPr>
                <w:rFonts w:ascii="Calibri" w:hAnsi="Calibri"/>
                <w:sz w:val="20"/>
              </w:rPr>
              <w:t>Τηλέφωνο:        210 64 79 255</w:t>
            </w:r>
          </w:p>
        </w:tc>
        <w:tc>
          <w:tcPr>
            <w:tcW w:w="4678" w:type="dxa"/>
            <w:shd w:val="clear" w:color="auto" w:fill="auto"/>
          </w:tcPr>
          <w:p w14:paraId="21650A87" w14:textId="07CF8DDB" w:rsidR="007F18E0" w:rsidRPr="005C2432" w:rsidRDefault="007F18E0" w:rsidP="007F18E0">
            <w:pPr>
              <w:rPr>
                <w:rFonts w:ascii="Calibri" w:hAnsi="Calibri"/>
                <w:sz w:val="20"/>
              </w:rPr>
            </w:pPr>
            <w:r w:rsidRPr="005C2432">
              <w:rPr>
                <w:rFonts w:ascii="Calibri" w:hAnsi="Calibri"/>
                <w:sz w:val="20"/>
              </w:rPr>
              <w:t>Κάθε ενδιαφερόμενο</w:t>
            </w:r>
          </w:p>
        </w:tc>
      </w:tr>
      <w:tr w:rsidR="007F18E0" w:rsidRPr="00FF1A4F" w14:paraId="4D057045" w14:textId="77777777" w:rsidTr="00163959">
        <w:tc>
          <w:tcPr>
            <w:tcW w:w="5103" w:type="dxa"/>
            <w:shd w:val="clear" w:color="auto" w:fill="auto"/>
          </w:tcPr>
          <w:p w14:paraId="646231E2" w14:textId="5AE05BA4" w:rsidR="007F18E0" w:rsidRPr="005C2432" w:rsidRDefault="007F18E0" w:rsidP="007F18E0">
            <w:pPr>
              <w:rPr>
                <w:rFonts w:ascii="Calibri" w:hAnsi="Calibri"/>
                <w:sz w:val="20"/>
                <w:lang w:val="en-US"/>
              </w:rPr>
            </w:pPr>
            <w:r w:rsidRPr="005C2432">
              <w:rPr>
                <w:rFonts w:ascii="Calibri" w:hAnsi="Calibri"/>
                <w:sz w:val="20"/>
                <w:lang w:val="en-US"/>
              </w:rPr>
              <w:t>E-mail:               support</w:t>
            </w:r>
            <w:r w:rsidRPr="00B80620">
              <w:rPr>
                <w:rFonts w:ascii="Calibri" w:hAnsi="Calibri"/>
                <w:sz w:val="20"/>
                <w:lang w:val="en-US"/>
              </w:rPr>
              <w:t>.</w:t>
            </w:r>
            <w:r>
              <w:rPr>
                <w:rFonts w:ascii="Calibri" w:hAnsi="Calibri"/>
                <w:sz w:val="20"/>
                <w:lang w:val="en-US"/>
              </w:rPr>
              <w:t>gcsl</w:t>
            </w:r>
            <w:r w:rsidRPr="005C2432">
              <w:rPr>
                <w:rFonts w:ascii="Calibri" w:hAnsi="Calibri"/>
                <w:sz w:val="20"/>
                <w:lang w:val="en-US"/>
              </w:rPr>
              <w:t>@</w:t>
            </w:r>
            <w:r>
              <w:rPr>
                <w:rFonts w:ascii="Calibri" w:hAnsi="Calibri"/>
                <w:sz w:val="20"/>
                <w:lang w:val="en-US"/>
              </w:rPr>
              <w:t>aade</w:t>
            </w:r>
            <w:r w:rsidRPr="005C2432">
              <w:rPr>
                <w:rFonts w:ascii="Calibri" w:hAnsi="Calibri"/>
                <w:sz w:val="20"/>
                <w:lang w:val="en-US"/>
              </w:rPr>
              <w:t>.gr</w:t>
            </w:r>
          </w:p>
        </w:tc>
        <w:tc>
          <w:tcPr>
            <w:tcW w:w="4678" w:type="dxa"/>
            <w:shd w:val="clear" w:color="auto" w:fill="auto"/>
          </w:tcPr>
          <w:p w14:paraId="2620A277" w14:textId="77777777" w:rsidR="007F18E0" w:rsidRPr="00163959" w:rsidRDefault="007F18E0" w:rsidP="007F18E0">
            <w:pPr>
              <w:rPr>
                <w:rFonts w:ascii="Calibri" w:hAnsi="Calibri"/>
                <w:lang w:val="en-US"/>
              </w:rPr>
            </w:pPr>
          </w:p>
        </w:tc>
      </w:tr>
    </w:tbl>
    <w:p w14:paraId="64B0D404" w14:textId="77777777" w:rsidR="00A5332C" w:rsidRPr="00163959" w:rsidRDefault="00A5332C" w:rsidP="000A713C">
      <w:pPr>
        <w:spacing w:line="288" w:lineRule="auto"/>
        <w:rPr>
          <w:rFonts w:ascii="Calibri" w:hAnsi="Calibri"/>
          <w:noProof/>
          <w:sz w:val="20"/>
          <w:lang w:val="en-US"/>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938"/>
      </w:tblGrid>
      <w:tr w:rsidR="00F80085" w:rsidRPr="00FB1FE7" w14:paraId="388945D6" w14:textId="77777777" w:rsidTr="00AE45DB">
        <w:trPr>
          <w:trHeight w:val="372"/>
          <w:jc w:val="center"/>
        </w:trPr>
        <w:tc>
          <w:tcPr>
            <w:tcW w:w="10060" w:type="dxa"/>
            <w:gridSpan w:val="2"/>
          </w:tcPr>
          <w:p w14:paraId="6EC28C32" w14:textId="758AEE9F" w:rsidR="00D34EE7" w:rsidRPr="007133E8" w:rsidRDefault="005B0CEB" w:rsidP="00AE45DB">
            <w:pPr>
              <w:pStyle w:val="3"/>
              <w:spacing w:line="264" w:lineRule="auto"/>
              <w:jc w:val="both"/>
              <w:rPr>
                <w:rFonts w:ascii="Calibri" w:hAnsi="Calibri"/>
                <w:b w:val="0"/>
              </w:rPr>
            </w:pPr>
            <w:r w:rsidRPr="007133E8">
              <w:rPr>
                <w:rFonts w:ascii="Calibri" w:hAnsi="Calibri"/>
              </w:rPr>
              <w:t>Πρόσκληση υποβο</w:t>
            </w:r>
            <w:r w:rsidR="002725E6" w:rsidRPr="007133E8">
              <w:rPr>
                <w:rFonts w:ascii="Calibri" w:hAnsi="Calibri"/>
              </w:rPr>
              <w:t xml:space="preserve">λής προσφορών για την </w:t>
            </w:r>
            <w:r w:rsidR="00AE45DB" w:rsidRPr="00AE45DB">
              <w:rPr>
                <w:rFonts w:ascii="Calibri" w:hAnsi="Calibri"/>
              </w:rPr>
              <w:t xml:space="preserve">ανάθεση υπηρεσιών και </w:t>
            </w:r>
            <w:r w:rsidR="00797AE0">
              <w:rPr>
                <w:rFonts w:ascii="Calibri" w:hAnsi="Calibri"/>
              </w:rPr>
              <w:t xml:space="preserve">προμήθεια </w:t>
            </w:r>
            <w:r w:rsidR="00AE45DB" w:rsidRPr="00AE45DB">
              <w:rPr>
                <w:rFonts w:asciiTheme="minorHAnsi" w:hAnsiTheme="minorHAnsi" w:cs="Arial"/>
              </w:rPr>
              <w:t>ανταλλακτικών για την επισκευή και συντήρηση εξοπλισμού του ΓΧΚ</w:t>
            </w:r>
            <w:r w:rsidR="001C15E9" w:rsidRPr="008C2DB6">
              <w:rPr>
                <w:rFonts w:asciiTheme="minorHAnsi" w:hAnsiTheme="minorHAnsi" w:cs="Arial"/>
              </w:rPr>
              <w:t xml:space="preserve">, </w:t>
            </w:r>
            <w:r w:rsidR="00DB144F">
              <w:rPr>
                <w:rFonts w:asciiTheme="minorHAnsi" w:hAnsiTheme="minorHAnsi" w:cs="Arial"/>
              </w:rPr>
              <w:t xml:space="preserve">που δεν περιλαμβάνεται στη «Συμφωνία-Πλαίσιο» (Σύμβαση 24/2017), </w:t>
            </w:r>
            <w:r w:rsidR="001C15E9" w:rsidRPr="008C2DB6">
              <w:rPr>
                <w:rFonts w:asciiTheme="minorHAnsi" w:hAnsiTheme="minorHAnsi" w:cs="Arial"/>
              </w:rPr>
              <w:t>με τη διαδικασία της απ’ ευθείας ανάθεσης</w:t>
            </w:r>
          </w:p>
        </w:tc>
      </w:tr>
      <w:tr w:rsidR="00393F36" w:rsidRPr="00FB1FE7" w14:paraId="65F2E108" w14:textId="77777777" w:rsidTr="00AE45DB">
        <w:trPr>
          <w:trHeight w:val="347"/>
          <w:jc w:val="center"/>
        </w:trPr>
        <w:tc>
          <w:tcPr>
            <w:tcW w:w="2122" w:type="dxa"/>
            <w:vAlign w:val="center"/>
          </w:tcPr>
          <w:p w14:paraId="0548FD56" w14:textId="77777777" w:rsidR="00CB7B98" w:rsidRPr="00FB1FE7" w:rsidRDefault="00CB7B98" w:rsidP="00AE45DB">
            <w:pPr>
              <w:spacing w:line="264" w:lineRule="auto"/>
              <w:jc w:val="center"/>
              <w:rPr>
                <w:rFonts w:ascii="Calibri" w:hAnsi="Calibri" w:cs="Tahoma"/>
                <w:sz w:val="20"/>
              </w:rPr>
            </w:pPr>
            <w:r w:rsidRPr="00FB1FE7">
              <w:rPr>
                <w:rFonts w:ascii="Calibri" w:hAnsi="Calibri" w:cs="Tahoma"/>
                <w:sz w:val="20"/>
              </w:rPr>
              <w:t>Αναθέτουσα Αρχή</w:t>
            </w:r>
            <w:r w:rsidR="00A95DDA" w:rsidRPr="00FB1FE7">
              <w:rPr>
                <w:rFonts w:ascii="Calibri" w:hAnsi="Calibri" w:cs="Tahoma"/>
                <w:sz w:val="20"/>
              </w:rPr>
              <w:t>:</w:t>
            </w:r>
          </w:p>
          <w:p w14:paraId="5C2B7082" w14:textId="77777777" w:rsidR="00CB7B98" w:rsidRPr="00FB1FE7" w:rsidRDefault="00CB7B98" w:rsidP="00AE45DB">
            <w:pPr>
              <w:spacing w:line="264" w:lineRule="auto"/>
              <w:ind w:firstLine="32"/>
              <w:jc w:val="center"/>
              <w:rPr>
                <w:rFonts w:ascii="Calibri" w:hAnsi="Calibri" w:cs="Tahoma"/>
                <w:sz w:val="20"/>
              </w:rPr>
            </w:pPr>
          </w:p>
        </w:tc>
        <w:tc>
          <w:tcPr>
            <w:tcW w:w="7938" w:type="dxa"/>
            <w:vAlign w:val="center"/>
          </w:tcPr>
          <w:p w14:paraId="098801C6" w14:textId="77777777" w:rsidR="00FA1AD6" w:rsidRDefault="00CB7B98" w:rsidP="00AE45DB">
            <w:pPr>
              <w:spacing w:line="264" w:lineRule="auto"/>
              <w:rPr>
                <w:rFonts w:ascii="Calibri" w:hAnsi="Calibri" w:cs="Tahoma"/>
                <w:sz w:val="20"/>
              </w:rPr>
            </w:pPr>
            <w:r w:rsidRPr="00FB1FE7">
              <w:rPr>
                <w:rFonts w:ascii="Calibri" w:hAnsi="Calibri" w:cs="Tahoma"/>
                <w:sz w:val="20"/>
              </w:rPr>
              <w:t xml:space="preserve">Γενικό Χημείο του Κράτους,  Αν. Τσόχα 16, </w:t>
            </w:r>
            <w:r w:rsidR="00C47D4E">
              <w:rPr>
                <w:rFonts w:ascii="Calibri" w:hAnsi="Calibri" w:cs="Tahoma"/>
                <w:sz w:val="20"/>
              </w:rPr>
              <w:t xml:space="preserve">ΤΚ </w:t>
            </w:r>
            <w:r w:rsidR="004C4F5C">
              <w:rPr>
                <w:rFonts w:ascii="Calibri" w:hAnsi="Calibri" w:cs="Tahoma"/>
                <w:sz w:val="20"/>
              </w:rPr>
              <w:t xml:space="preserve">115 </w:t>
            </w:r>
            <w:r w:rsidRPr="00FB1FE7">
              <w:rPr>
                <w:rFonts w:ascii="Calibri" w:hAnsi="Calibri" w:cs="Tahoma"/>
                <w:sz w:val="20"/>
              </w:rPr>
              <w:t>21 Αθήνα,</w:t>
            </w:r>
            <w:r w:rsidR="001E3B3A">
              <w:rPr>
                <w:rFonts w:ascii="Calibri" w:hAnsi="Calibri" w:cs="Tahoma"/>
                <w:sz w:val="20"/>
              </w:rPr>
              <w:t xml:space="preserve"> </w:t>
            </w:r>
          </w:p>
          <w:p w14:paraId="41B8B48A" w14:textId="77777777" w:rsidR="00CB7B98" w:rsidRPr="00FB1FE7" w:rsidRDefault="00CB7B98" w:rsidP="00AE45DB">
            <w:pPr>
              <w:spacing w:line="264" w:lineRule="auto"/>
              <w:rPr>
                <w:rFonts w:ascii="Calibri" w:hAnsi="Calibri" w:cs="Tahoma"/>
                <w:sz w:val="20"/>
              </w:rPr>
            </w:pPr>
            <w:r w:rsidRPr="00FB1FE7">
              <w:rPr>
                <w:rFonts w:ascii="Calibri" w:hAnsi="Calibri" w:cs="Tahoma"/>
                <w:sz w:val="20"/>
              </w:rPr>
              <w:t>ΤΗΛ. 210</w:t>
            </w:r>
            <w:r w:rsidR="00C47D4E">
              <w:rPr>
                <w:rFonts w:ascii="Calibri" w:hAnsi="Calibri" w:cs="Tahoma"/>
                <w:sz w:val="20"/>
              </w:rPr>
              <w:t xml:space="preserve"> </w:t>
            </w:r>
            <w:r w:rsidRPr="00FB1FE7">
              <w:rPr>
                <w:rFonts w:ascii="Calibri" w:hAnsi="Calibri" w:cs="Tahoma"/>
                <w:sz w:val="20"/>
              </w:rPr>
              <w:t>64</w:t>
            </w:r>
            <w:r w:rsidR="00C47D4E">
              <w:rPr>
                <w:rFonts w:ascii="Calibri" w:hAnsi="Calibri" w:cs="Tahoma"/>
                <w:sz w:val="20"/>
              </w:rPr>
              <w:t xml:space="preserve"> </w:t>
            </w:r>
            <w:r w:rsidRPr="00FB1FE7">
              <w:rPr>
                <w:rFonts w:ascii="Calibri" w:hAnsi="Calibri" w:cs="Tahoma"/>
                <w:sz w:val="20"/>
              </w:rPr>
              <w:t>79</w:t>
            </w:r>
            <w:r w:rsidR="00C47D4E">
              <w:rPr>
                <w:rFonts w:ascii="Calibri" w:hAnsi="Calibri" w:cs="Tahoma"/>
                <w:sz w:val="20"/>
              </w:rPr>
              <w:t xml:space="preserve"> </w:t>
            </w:r>
            <w:r w:rsidRPr="00FB1FE7">
              <w:rPr>
                <w:rFonts w:ascii="Calibri" w:hAnsi="Calibri" w:cs="Tahoma"/>
                <w:sz w:val="20"/>
              </w:rPr>
              <w:t xml:space="preserve">000,  </w:t>
            </w:r>
            <w:r w:rsidRPr="00FB1FE7">
              <w:rPr>
                <w:rFonts w:ascii="Calibri" w:hAnsi="Calibri" w:cs="Tahoma"/>
                <w:sz w:val="20"/>
                <w:lang w:val="en-US"/>
              </w:rPr>
              <w:t>FAX</w:t>
            </w:r>
            <w:r w:rsidRPr="00FB1FE7">
              <w:rPr>
                <w:rFonts w:ascii="Calibri" w:hAnsi="Calibri" w:cs="Tahoma"/>
                <w:sz w:val="20"/>
              </w:rPr>
              <w:t>: 210 64</w:t>
            </w:r>
            <w:r w:rsidR="00C47D4E">
              <w:rPr>
                <w:rFonts w:ascii="Calibri" w:hAnsi="Calibri" w:cs="Tahoma"/>
                <w:sz w:val="20"/>
              </w:rPr>
              <w:t xml:space="preserve"> </w:t>
            </w:r>
            <w:r w:rsidRPr="00FB1FE7">
              <w:rPr>
                <w:rFonts w:ascii="Calibri" w:hAnsi="Calibri" w:cs="Tahoma"/>
                <w:sz w:val="20"/>
              </w:rPr>
              <w:t>79</w:t>
            </w:r>
            <w:r w:rsidR="00C47D4E">
              <w:rPr>
                <w:rFonts w:ascii="Calibri" w:hAnsi="Calibri" w:cs="Tahoma"/>
                <w:sz w:val="20"/>
              </w:rPr>
              <w:t xml:space="preserve"> </w:t>
            </w:r>
            <w:r w:rsidRPr="00FB1FE7">
              <w:rPr>
                <w:rFonts w:ascii="Calibri" w:hAnsi="Calibri" w:cs="Tahoma"/>
                <w:sz w:val="20"/>
              </w:rPr>
              <w:t>285</w:t>
            </w:r>
          </w:p>
        </w:tc>
      </w:tr>
      <w:tr w:rsidR="00AE45DB" w:rsidRPr="00562E22" w14:paraId="0AF6D589" w14:textId="77777777" w:rsidTr="00AE45DB">
        <w:tblPrEx>
          <w:jc w:val="left"/>
        </w:tblPrEx>
        <w:trPr>
          <w:trHeight w:val="572"/>
        </w:trPr>
        <w:tc>
          <w:tcPr>
            <w:tcW w:w="2122" w:type="dxa"/>
            <w:vAlign w:val="center"/>
          </w:tcPr>
          <w:p w14:paraId="52AFE224" w14:textId="77777777" w:rsidR="00AE45DB" w:rsidRPr="00562E22" w:rsidRDefault="00AE45DB" w:rsidP="00AE45DB">
            <w:pPr>
              <w:spacing w:line="264" w:lineRule="auto"/>
              <w:jc w:val="center"/>
              <w:rPr>
                <w:rFonts w:ascii="Calibri" w:hAnsi="Calibri" w:cs="Tahoma"/>
                <w:sz w:val="20"/>
              </w:rPr>
            </w:pPr>
            <w:r w:rsidRPr="00AE45DB">
              <w:rPr>
                <w:rFonts w:ascii="Calibri" w:hAnsi="Calibri" w:cs="Tahoma"/>
                <w:sz w:val="20"/>
              </w:rPr>
              <w:t>Είδος Σύμβασης</w:t>
            </w:r>
            <w:r w:rsidRPr="00562E22">
              <w:rPr>
                <w:rFonts w:ascii="Calibri" w:hAnsi="Calibri" w:cs="Tahoma"/>
                <w:sz w:val="20"/>
              </w:rPr>
              <w:t>:</w:t>
            </w:r>
          </w:p>
        </w:tc>
        <w:tc>
          <w:tcPr>
            <w:tcW w:w="7938" w:type="dxa"/>
            <w:vAlign w:val="center"/>
          </w:tcPr>
          <w:p w14:paraId="40835F96" w14:textId="77777777" w:rsidR="00AE45DB" w:rsidRPr="006E32F8" w:rsidRDefault="00AE45DB" w:rsidP="00AE45DB">
            <w:pPr>
              <w:spacing w:line="264" w:lineRule="auto"/>
              <w:rPr>
                <w:rFonts w:ascii="Calibri" w:hAnsi="Calibri" w:cs="Tahoma"/>
                <w:sz w:val="20"/>
              </w:rPr>
            </w:pPr>
            <w:r w:rsidRPr="006E32F8">
              <w:rPr>
                <w:rFonts w:ascii="Calibri" w:hAnsi="Calibri" w:cs="Tahoma"/>
                <w:sz w:val="20"/>
              </w:rPr>
              <w:t>Σύμβαση Προμήθειας</w:t>
            </w:r>
            <w:r w:rsidRPr="006E32F8">
              <w:rPr>
                <w:rFonts w:ascii="Calibri" w:hAnsi="Calibri" w:cs="Tahoma"/>
                <w:sz w:val="20"/>
                <w:lang w:val="en-US"/>
              </w:rPr>
              <w:t xml:space="preserve"> / </w:t>
            </w:r>
            <w:r w:rsidRPr="006E32F8">
              <w:rPr>
                <w:rFonts w:ascii="Calibri" w:hAnsi="Calibri" w:cs="Tahoma"/>
                <w:sz w:val="20"/>
              </w:rPr>
              <w:t>Υπηρεσίας</w:t>
            </w:r>
          </w:p>
        </w:tc>
      </w:tr>
      <w:tr w:rsidR="00393F36" w:rsidRPr="00FB1FE7" w14:paraId="247D501D" w14:textId="77777777" w:rsidTr="00AE45DB">
        <w:trPr>
          <w:trHeight w:val="347"/>
          <w:jc w:val="center"/>
        </w:trPr>
        <w:tc>
          <w:tcPr>
            <w:tcW w:w="2122" w:type="dxa"/>
            <w:vAlign w:val="center"/>
          </w:tcPr>
          <w:p w14:paraId="31AFD403" w14:textId="77777777" w:rsidR="00A95DDA" w:rsidRPr="00FB1FE7" w:rsidRDefault="00A95DDA" w:rsidP="00AE45DB">
            <w:pPr>
              <w:tabs>
                <w:tab w:val="left" w:pos="284"/>
              </w:tabs>
              <w:spacing w:line="264" w:lineRule="auto"/>
              <w:jc w:val="center"/>
              <w:rPr>
                <w:rFonts w:ascii="Calibri" w:hAnsi="Calibri" w:cs="Tahoma"/>
                <w:sz w:val="20"/>
              </w:rPr>
            </w:pPr>
            <w:r w:rsidRPr="00FB1FE7">
              <w:rPr>
                <w:rFonts w:ascii="Calibri" w:hAnsi="Calibri" w:cs="Tahoma"/>
                <w:sz w:val="20"/>
              </w:rPr>
              <w:t>ΚΑΕ</w:t>
            </w:r>
            <w:r w:rsidRPr="00FB1FE7">
              <w:rPr>
                <w:rFonts w:ascii="Calibri" w:hAnsi="Calibri" w:cs="Tahoma"/>
                <w:sz w:val="20"/>
                <w:lang w:val="en-US"/>
              </w:rPr>
              <w:t>:</w:t>
            </w:r>
          </w:p>
        </w:tc>
        <w:tc>
          <w:tcPr>
            <w:tcW w:w="7938" w:type="dxa"/>
            <w:vAlign w:val="center"/>
          </w:tcPr>
          <w:p w14:paraId="7974F926" w14:textId="77777777" w:rsidR="00ED0FC0" w:rsidRDefault="00AE45DB" w:rsidP="00AE45DB">
            <w:pPr>
              <w:spacing w:line="264" w:lineRule="auto"/>
              <w:rPr>
                <w:rFonts w:ascii="Calibri" w:hAnsi="Calibri" w:cs="Tahoma"/>
                <w:sz w:val="20"/>
              </w:rPr>
            </w:pPr>
            <w:r w:rsidRPr="00AE45DB">
              <w:rPr>
                <w:rFonts w:ascii="Calibri" w:hAnsi="Calibri" w:cs="Tahoma"/>
                <w:sz w:val="20"/>
              </w:rPr>
              <w:t xml:space="preserve">0889 «ΣΥΝΤΗΡΗΣΗ ΚΑΙ ΕΠΙΣΚΕΥΗ ΛΟΙΠΟΥ ΕΞΟΠΛΙΣΜΟΥ»  </w:t>
            </w:r>
          </w:p>
          <w:p w14:paraId="64FBA1DC" w14:textId="1BB946BD" w:rsidR="00AE45DB" w:rsidRPr="00797AE0" w:rsidRDefault="00AE45DB" w:rsidP="00AE45DB">
            <w:pPr>
              <w:spacing w:line="264" w:lineRule="auto"/>
              <w:rPr>
                <w:rFonts w:ascii="Calibri" w:hAnsi="Calibri" w:cs="Tahoma"/>
                <w:sz w:val="20"/>
              </w:rPr>
            </w:pPr>
            <w:r w:rsidRPr="00AE45DB">
              <w:rPr>
                <w:rFonts w:ascii="Calibri" w:hAnsi="Calibri" w:cs="Tahoma"/>
                <w:sz w:val="20"/>
              </w:rPr>
              <w:t>1439 «ΛΟΙΠΕΣ ΠΡΟΜΗΘΕΙΕΣ ΕΙΔΩΝ ΣΥΝΤΗΡΗΣΗΣ ΚΑΙ ΕΠΙΣΚΕΥΗΣ ΜΗΧΑΝΙΚΟΥ ΚΑΙ ΛΟΙΠΟΥ ΕΞΟΠΛΙΣΜΟΥ»</w:t>
            </w:r>
          </w:p>
        </w:tc>
      </w:tr>
      <w:tr w:rsidR="00393F36" w:rsidRPr="00FB1FE7" w14:paraId="7BB0C879" w14:textId="77777777" w:rsidTr="00AE45DB">
        <w:trPr>
          <w:trHeight w:val="496"/>
          <w:jc w:val="center"/>
        </w:trPr>
        <w:tc>
          <w:tcPr>
            <w:tcW w:w="2122" w:type="dxa"/>
            <w:vAlign w:val="center"/>
          </w:tcPr>
          <w:p w14:paraId="76771E2E" w14:textId="0C58EECF" w:rsidR="00CB7B98" w:rsidRPr="00FB1FE7" w:rsidRDefault="00AC2B6D" w:rsidP="00AE45DB">
            <w:pPr>
              <w:tabs>
                <w:tab w:val="left" w:pos="284"/>
              </w:tabs>
              <w:spacing w:line="264" w:lineRule="auto"/>
              <w:jc w:val="center"/>
              <w:rPr>
                <w:rFonts w:ascii="Calibri" w:hAnsi="Calibri" w:cs="Tahoma"/>
                <w:sz w:val="20"/>
                <w:lang w:val="en-US"/>
              </w:rPr>
            </w:pPr>
            <w:r w:rsidRPr="00FB1FE7">
              <w:rPr>
                <w:rFonts w:ascii="Calibri" w:hAnsi="Calibri" w:cs="Tahoma"/>
                <w:sz w:val="20"/>
                <w:lang w:val="en-US"/>
              </w:rPr>
              <w:t>CPV</w:t>
            </w:r>
            <w:r w:rsidRPr="00FB1FE7">
              <w:rPr>
                <w:rFonts w:ascii="Calibri" w:hAnsi="Calibri" w:cs="Tahoma"/>
                <w:sz w:val="20"/>
              </w:rPr>
              <w:t>:</w:t>
            </w:r>
          </w:p>
        </w:tc>
        <w:tc>
          <w:tcPr>
            <w:tcW w:w="7938" w:type="dxa"/>
            <w:vAlign w:val="center"/>
          </w:tcPr>
          <w:p w14:paraId="70AD9013" w14:textId="0973ADEB" w:rsidR="00AE45DB" w:rsidRPr="00AE45DB" w:rsidRDefault="00FF1A4F" w:rsidP="00AE45DB">
            <w:pPr>
              <w:spacing w:line="264" w:lineRule="auto"/>
              <w:rPr>
                <w:rFonts w:ascii="Calibri" w:hAnsi="Calibri"/>
                <w:color w:val="000000"/>
                <w:sz w:val="20"/>
              </w:rPr>
            </w:pPr>
            <w:r>
              <w:rPr>
                <w:rFonts w:ascii="Calibri" w:hAnsi="Calibri"/>
                <w:color w:val="000000"/>
                <w:sz w:val="20"/>
              </w:rPr>
              <w:t>50413000-3</w:t>
            </w:r>
            <w:r w:rsidR="00AE45DB" w:rsidRPr="00AE45DB">
              <w:rPr>
                <w:rFonts w:ascii="Calibri" w:hAnsi="Calibri"/>
                <w:color w:val="000000"/>
                <w:sz w:val="20"/>
              </w:rPr>
              <w:t>: Υπηρεσίες επισκευής και συντήρησης συσκευών ελέγχου</w:t>
            </w:r>
          </w:p>
          <w:p w14:paraId="1F077218" w14:textId="4D7D219D" w:rsidR="00CB7B98" w:rsidRPr="00393F36" w:rsidRDefault="00AE45DB" w:rsidP="00AE45DB">
            <w:pPr>
              <w:spacing w:line="264" w:lineRule="auto"/>
              <w:rPr>
                <w:rFonts w:ascii="Calibri" w:hAnsi="Calibri" w:cs="Calibri"/>
                <w:sz w:val="20"/>
              </w:rPr>
            </w:pPr>
            <w:r w:rsidRPr="00AE45DB">
              <w:rPr>
                <w:rFonts w:ascii="Calibri" w:hAnsi="Calibri"/>
                <w:color w:val="000000"/>
                <w:sz w:val="20"/>
              </w:rPr>
              <w:t>34913000-0: Διάφορα ανταλλακτικά</w:t>
            </w:r>
          </w:p>
        </w:tc>
      </w:tr>
      <w:tr w:rsidR="00393F36" w:rsidRPr="00FB1FE7" w14:paraId="76F00BCA" w14:textId="77777777" w:rsidTr="00AE45DB">
        <w:trPr>
          <w:trHeight w:val="372"/>
          <w:jc w:val="center"/>
        </w:trPr>
        <w:tc>
          <w:tcPr>
            <w:tcW w:w="2122" w:type="dxa"/>
            <w:vAlign w:val="center"/>
          </w:tcPr>
          <w:p w14:paraId="4807CE48" w14:textId="77777777" w:rsidR="00CB7B98" w:rsidRPr="00FB1FE7" w:rsidRDefault="00CB7B98" w:rsidP="00AE45DB">
            <w:pPr>
              <w:spacing w:line="264" w:lineRule="auto"/>
              <w:jc w:val="center"/>
              <w:rPr>
                <w:rFonts w:ascii="Calibri" w:hAnsi="Calibri" w:cs="Tahoma"/>
                <w:sz w:val="20"/>
              </w:rPr>
            </w:pPr>
            <w:r w:rsidRPr="00FB1FE7">
              <w:rPr>
                <w:rFonts w:ascii="Calibri" w:hAnsi="Calibri" w:cs="Tahoma"/>
                <w:sz w:val="20"/>
              </w:rPr>
              <w:t>Κριτήριο Ανάθεσης:</w:t>
            </w:r>
          </w:p>
        </w:tc>
        <w:tc>
          <w:tcPr>
            <w:tcW w:w="7938" w:type="dxa"/>
            <w:vAlign w:val="center"/>
          </w:tcPr>
          <w:p w14:paraId="72E2085F" w14:textId="77777777" w:rsidR="00393F36" w:rsidRDefault="0093125E" w:rsidP="00AE45DB">
            <w:pPr>
              <w:spacing w:line="264" w:lineRule="auto"/>
              <w:rPr>
                <w:rFonts w:ascii="Calibri" w:hAnsi="Calibri" w:cs="Tahoma"/>
                <w:sz w:val="20"/>
              </w:rPr>
            </w:pPr>
            <w:r w:rsidRPr="0093125E">
              <w:rPr>
                <w:rFonts w:ascii="Calibri" w:hAnsi="Calibri" w:cs="Tahoma"/>
                <w:sz w:val="20"/>
              </w:rPr>
              <w:t xml:space="preserve">Πλέον συμφέρουσα από οικονομική άποψη προσφορά βάσει της τιμής </w:t>
            </w:r>
          </w:p>
          <w:p w14:paraId="6E81719A" w14:textId="2A254558" w:rsidR="00CB7B98" w:rsidRPr="00DA7958" w:rsidRDefault="0093125E" w:rsidP="00AE45DB">
            <w:pPr>
              <w:spacing w:line="264" w:lineRule="auto"/>
              <w:rPr>
                <w:rFonts w:ascii="Calibri" w:hAnsi="Calibri" w:cs="Tahoma"/>
                <w:sz w:val="20"/>
              </w:rPr>
            </w:pPr>
            <w:r w:rsidRPr="0093125E">
              <w:rPr>
                <w:rFonts w:ascii="Calibri" w:hAnsi="Calibri" w:cs="Tahoma"/>
                <w:sz w:val="20"/>
              </w:rPr>
              <w:t>(χαμηλότερη τιμή)</w:t>
            </w:r>
          </w:p>
        </w:tc>
      </w:tr>
      <w:tr w:rsidR="00393F36" w:rsidRPr="00FB1FE7" w14:paraId="0DAFFB49" w14:textId="77777777" w:rsidTr="00AE45DB">
        <w:trPr>
          <w:trHeight w:val="347"/>
          <w:jc w:val="center"/>
        </w:trPr>
        <w:tc>
          <w:tcPr>
            <w:tcW w:w="2122" w:type="dxa"/>
            <w:vAlign w:val="center"/>
          </w:tcPr>
          <w:p w14:paraId="7201457B" w14:textId="77777777" w:rsidR="00CB7B98" w:rsidRPr="00FB1FE7" w:rsidRDefault="00CB7B98" w:rsidP="00AE45DB">
            <w:pPr>
              <w:spacing w:line="264" w:lineRule="auto"/>
              <w:jc w:val="center"/>
              <w:rPr>
                <w:rFonts w:ascii="Calibri" w:hAnsi="Calibri" w:cs="Tahoma"/>
                <w:sz w:val="20"/>
              </w:rPr>
            </w:pPr>
            <w:r w:rsidRPr="00FB1FE7">
              <w:rPr>
                <w:rFonts w:ascii="Calibri" w:hAnsi="Calibri" w:cs="Tahoma"/>
                <w:sz w:val="20"/>
              </w:rPr>
              <w:t>Προϋπολογισθείσα δαπάνη:</w:t>
            </w:r>
          </w:p>
        </w:tc>
        <w:tc>
          <w:tcPr>
            <w:tcW w:w="7938" w:type="dxa"/>
            <w:vAlign w:val="center"/>
          </w:tcPr>
          <w:p w14:paraId="767AF405" w14:textId="77777777" w:rsidR="00CB7B98" w:rsidRDefault="00AE45DB" w:rsidP="00AE45DB">
            <w:pPr>
              <w:spacing w:line="264" w:lineRule="auto"/>
              <w:rPr>
                <w:rFonts w:ascii="Calibri" w:hAnsi="Calibri" w:cs="Tahoma"/>
                <w:sz w:val="20"/>
              </w:rPr>
            </w:pPr>
            <w:r w:rsidRPr="00AE45DB">
              <w:rPr>
                <w:rFonts w:asciiTheme="minorHAnsi" w:hAnsiTheme="minorHAnsi" w:cs="Arial"/>
                <w:sz w:val="20"/>
              </w:rPr>
              <w:t xml:space="preserve">ΣΥΝΟΛΙΚΑ </w:t>
            </w:r>
            <w:r w:rsidR="00212255">
              <w:rPr>
                <w:rFonts w:asciiTheme="minorHAnsi" w:hAnsiTheme="minorHAnsi" w:cs="Arial"/>
                <w:sz w:val="20"/>
              </w:rPr>
              <w:t>24.8</w:t>
            </w:r>
            <w:r w:rsidR="0083353B" w:rsidRPr="0083353B">
              <w:rPr>
                <w:rFonts w:asciiTheme="minorHAnsi" w:hAnsiTheme="minorHAnsi" w:cs="Arial"/>
                <w:sz w:val="20"/>
              </w:rPr>
              <w:t>00,00</w:t>
            </w:r>
            <w:r w:rsidR="00454159" w:rsidRPr="00454159">
              <w:rPr>
                <w:rFonts w:ascii="Calibri" w:hAnsi="Calibri" w:cs="Tahoma"/>
                <w:sz w:val="20"/>
              </w:rPr>
              <w:t xml:space="preserve">€ συμπεριλαμβανομένου του Φ.Π.Α. </w:t>
            </w:r>
          </w:p>
          <w:p w14:paraId="3164EAD8" w14:textId="209341A8" w:rsidR="00AE45DB" w:rsidRPr="00AE45DB" w:rsidRDefault="00AE45DB" w:rsidP="00AE45DB">
            <w:pPr>
              <w:spacing w:line="264" w:lineRule="auto"/>
              <w:rPr>
                <w:rFonts w:ascii="Calibri" w:hAnsi="Calibri" w:cs="Tahoma"/>
                <w:sz w:val="20"/>
              </w:rPr>
            </w:pPr>
            <w:r w:rsidRPr="00AE45DB">
              <w:rPr>
                <w:rFonts w:ascii="Calibri" w:hAnsi="Calibri" w:cs="Tahoma"/>
                <w:sz w:val="20"/>
              </w:rPr>
              <w:t xml:space="preserve">(KAE:0889 </w:t>
            </w:r>
            <w:r w:rsidR="002405A7">
              <w:rPr>
                <w:rFonts w:ascii="Calibri" w:hAnsi="Calibri" w:cs="Tahoma"/>
                <w:sz w:val="20"/>
              </w:rPr>
              <w:t>6.000,00</w:t>
            </w:r>
            <w:r w:rsidRPr="00AE45DB">
              <w:rPr>
                <w:rFonts w:ascii="Calibri" w:hAnsi="Calibri" w:cs="Tahoma"/>
                <w:sz w:val="20"/>
              </w:rPr>
              <w:t>€ ΕΥΡΩ ΣΥΜΠΕΡΙΛΑΜΒΑΝΟΜΕΝΟΥ ΤΟΥ Φ.Π.Α. &amp;</w:t>
            </w:r>
          </w:p>
          <w:p w14:paraId="35D37EB0" w14:textId="328660C8" w:rsidR="00AE45DB" w:rsidRPr="00DA7958" w:rsidRDefault="00AE45DB" w:rsidP="00AE45DB">
            <w:pPr>
              <w:spacing w:line="264" w:lineRule="auto"/>
              <w:rPr>
                <w:rFonts w:ascii="Calibri" w:hAnsi="Calibri" w:cs="Tahoma"/>
                <w:sz w:val="20"/>
              </w:rPr>
            </w:pPr>
            <w:r w:rsidRPr="00AE45DB">
              <w:rPr>
                <w:rFonts w:ascii="Calibri" w:hAnsi="Calibri" w:cs="Tahoma"/>
                <w:sz w:val="20"/>
              </w:rPr>
              <w:t xml:space="preserve">KAE:1439 </w:t>
            </w:r>
            <w:r w:rsidR="002405A7">
              <w:rPr>
                <w:rFonts w:ascii="Calibri" w:hAnsi="Calibri" w:cs="Tahoma"/>
                <w:sz w:val="20"/>
              </w:rPr>
              <w:t>18.800,00</w:t>
            </w:r>
            <w:r w:rsidRPr="00AE45DB">
              <w:rPr>
                <w:rFonts w:ascii="Calibri" w:hAnsi="Calibri" w:cs="Tahoma"/>
                <w:sz w:val="20"/>
              </w:rPr>
              <w:t>€ ΕΥΡΩ ΣΥΜΠΕΡΙΛΑΜΒΑΝΟΜΕΝΟΥ ΤΟΥ Φ.Π.Α.)</w:t>
            </w:r>
          </w:p>
        </w:tc>
      </w:tr>
      <w:tr w:rsidR="00393F36" w:rsidRPr="00FB1FE7" w14:paraId="7992E651" w14:textId="77777777" w:rsidTr="00AE45DB">
        <w:trPr>
          <w:trHeight w:val="347"/>
          <w:jc w:val="center"/>
        </w:trPr>
        <w:tc>
          <w:tcPr>
            <w:tcW w:w="2122" w:type="dxa"/>
            <w:vAlign w:val="center"/>
          </w:tcPr>
          <w:p w14:paraId="3347CEBA" w14:textId="77777777" w:rsidR="003A1F20" w:rsidRPr="00FB1FE7" w:rsidRDefault="003A1F20" w:rsidP="00AE45DB">
            <w:pPr>
              <w:spacing w:line="264" w:lineRule="auto"/>
              <w:jc w:val="center"/>
              <w:rPr>
                <w:rFonts w:ascii="Calibri" w:hAnsi="Calibri" w:cs="Tahoma"/>
                <w:sz w:val="20"/>
              </w:rPr>
            </w:pPr>
            <w:r w:rsidRPr="00FB1FE7">
              <w:rPr>
                <w:rFonts w:ascii="Calibri" w:hAnsi="Calibri" w:cs="Tahoma"/>
                <w:sz w:val="20"/>
              </w:rPr>
              <w:t>Καταληκτική ημερομηνία υποβολής προσφορών</w:t>
            </w:r>
          </w:p>
        </w:tc>
        <w:tc>
          <w:tcPr>
            <w:tcW w:w="7938" w:type="dxa"/>
            <w:vAlign w:val="center"/>
          </w:tcPr>
          <w:p w14:paraId="64D279AE" w14:textId="58F99721" w:rsidR="003A1F20" w:rsidRPr="00E91FB8" w:rsidRDefault="00374AFF" w:rsidP="00AE45DB">
            <w:pPr>
              <w:spacing w:line="264" w:lineRule="auto"/>
              <w:rPr>
                <w:rFonts w:ascii="Calibri" w:hAnsi="Calibri"/>
                <w:sz w:val="20"/>
              </w:rPr>
            </w:pPr>
            <w:r>
              <w:rPr>
                <w:rFonts w:ascii="Calibri" w:hAnsi="Calibri"/>
                <w:sz w:val="20"/>
              </w:rPr>
              <w:t>03</w:t>
            </w:r>
            <w:r w:rsidR="00755D96">
              <w:rPr>
                <w:rFonts w:ascii="Calibri" w:hAnsi="Calibri"/>
                <w:sz w:val="20"/>
              </w:rPr>
              <w:t xml:space="preserve"> </w:t>
            </w:r>
            <w:r w:rsidR="00E812AF">
              <w:rPr>
                <w:rFonts w:ascii="Calibri" w:hAnsi="Calibri"/>
                <w:sz w:val="20"/>
              </w:rPr>
              <w:t>/</w:t>
            </w:r>
            <w:r>
              <w:rPr>
                <w:rFonts w:ascii="Calibri" w:hAnsi="Calibri"/>
                <w:sz w:val="20"/>
              </w:rPr>
              <w:t xml:space="preserve"> 08</w:t>
            </w:r>
            <w:r w:rsidR="00755D96">
              <w:rPr>
                <w:rFonts w:ascii="Calibri" w:hAnsi="Calibri"/>
                <w:sz w:val="20"/>
              </w:rPr>
              <w:t xml:space="preserve"> </w:t>
            </w:r>
            <w:r w:rsidR="00E812AF">
              <w:rPr>
                <w:rFonts w:ascii="Calibri" w:hAnsi="Calibri"/>
                <w:sz w:val="20"/>
              </w:rPr>
              <w:t>/</w:t>
            </w:r>
            <w:r w:rsidR="00C83A2C" w:rsidRPr="0083353B">
              <w:rPr>
                <w:rFonts w:ascii="Calibri" w:hAnsi="Calibri"/>
                <w:sz w:val="20"/>
              </w:rPr>
              <w:t xml:space="preserve"> </w:t>
            </w:r>
            <w:r w:rsidR="00265FD9">
              <w:rPr>
                <w:rFonts w:ascii="Calibri" w:hAnsi="Calibri"/>
                <w:sz w:val="20"/>
              </w:rPr>
              <w:t>2</w:t>
            </w:r>
            <w:r w:rsidR="00E812AF">
              <w:rPr>
                <w:rFonts w:ascii="Calibri" w:hAnsi="Calibri"/>
                <w:sz w:val="20"/>
              </w:rPr>
              <w:t>0</w:t>
            </w:r>
            <w:r w:rsidR="00B958DE">
              <w:rPr>
                <w:rFonts w:ascii="Calibri" w:hAnsi="Calibri"/>
                <w:sz w:val="20"/>
              </w:rPr>
              <w:t>20</w:t>
            </w:r>
            <w:r w:rsidR="00E812AF">
              <w:rPr>
                <w:rFonts w:ascii="Calibri" w:hAnsi="Calibri"/>
                <w:sz w:val="20"/>
              </w:rPr>
              <w:t xml:space="preserve"> </w:t>
            </w:r>
            <w:r w:rsidR="00E91061">
              <w:rPr>
                <w:rFonts w:ascii="Calibri" w:hAnsi="Calibri"/>
                <w:sz w:val="20"/>
              </w:rPr>
              <w:t xml:space="preserve">   </w:t>
            </w:r>
            <w:r w:rsidR="00D47B41">
              <w:rPr>
                <w:rFonts w:ascii="Calibri" w:hAnsi="Calibri"/>
                <w:sz w:val="20"/>
              </w:rPr>
              <w:t>και ώρα 14:00</w:t>
            </w:r>
          </w:p>
        </w:tc>
      </w:tr>
      <w:tr w:rsidR="00393F36" w:rsidRPr="00FB1FE7" w14:paraId="1F5D8949" w14:textId="77777777" w:rsidTr="00AE45DB">
        <w:trPr>
          <w:trHeight w:val="372"/>
          <w:jc w:val="center"/>
        </w:trPr>
        <w:tc>
          <w:tcPr>
            <w:tcW w:w="2122" w:type="dxa"/>
            <w:vAlign w:val="center"/>
          </w:tcPr>
          <w:p w14:paraId="139AB707" w14:textId="77777777" w:rsidR="00CB7B98" w:rsidRPr="00FB1FE7" w:rsidRDefault="00CB7B98" w:rsidP="00AE45DB">
            <w:pPr>
              <w:spacing w:line="264" w:lineRule="auto"/>
              <w:jc w:val="center"/>
              <w:rPr>
                <w:rFonts w:ascii="Calibri" w:hAnsi="Calibri" w:cs="Tahoma"/>
                <w:sz w:val="20"/>
              </w:rPr>
            </w:pPr>
            <w:r w:rsidRPr="00FB1FE7">
              <w:rPr>
                <w:rFonts w:ascii="Calibri" w:hAnsi="Calibri" w:cs="Tahoma"/>
                <w:sz w:val="20"/>
              </w:rPr>
              <w:t>Διάρκεια ισχύ</w:t>
            </w:r>
            <w:r w:rsidR="000D51F2">
              <w:rPr>
                <w:rFonts w:ascii="Calibri" w:hAnsi="Calibri" w:cs="Tahoma"/>
                <w:sz w:val="20"/>
              </w:rPr>
              <w:t>ο</w:t>
            </w:r>
            <w:r w:rsidRPr="00FB1FE7">
              <w:rPr>
                <w:rFonts w:ascii="Calibri" w:hAnsi="Calibri" w:cs="Tahoma"/>
                <w:sz w:val="20"/>
              </w:rPr>
              <w:t>ς προσφορών</w:t>
            </w:r>
            <w:r w:rsidR="00A95DDA" w:rsidRPr="00FB1FE7">
              <w:rPr>
                <w:rFonts w:ascii="Calibri" w:hAnsi="Calibri" w:cs="Tahoma"/>
                <w:sz w:val="20"/>
              </w:rPr>
              <w:t>:</w:t>
            </w:r>
          </w:p>
        </w:tc>
        <w:tc>
          <w:tcPr>
            <w:tcW w:w="7938" w:type="dxa"/>
            <w:vAlign w:val="center"/>
          </w:tcPr>
          <w:p w14:paraId="316C35ED" w14:textId="77777777" w:rsidR="00CB7B98" w:rsidRPr="00FB1FE7" w:rsidRDefault="008F7362" w:rsidP="00AE45DB">
            <w:pPr>
              <w:spacing w:line="264" w:lineRule="auto"/>
              <w:rPr>
                <w:rFonts w:ascii="Calibri" w:hAnsi="Calibri" w:cs="Tahoma"/>
                <w:sz w:val="20"/>
              </w:rPr>
            </w:pPr>
            <w:r>
              <w:rPr>
                <w:rFonts w:ascii="Calibri" w:hAnsi="Calibri" w:cs="Tahoma"/>
                <w:sz w:val="20"/>
              </w:rPr>
              <w:t>18</w:t>
            </w:r>
            <w:r w:rsidR="00CB7B98" w:rsidRPr="00FB1FE7">
              <w:rPr>
                <w:rFonts w:ascii="Calibri" w:hAnsi="Calibri" w:cs="Tahoma"/>
                <w:sz w:val="20"/>
              </w:rPr>
              <w:t>0 μέρες από την επομένη της καταληκτικής ημερομηνίας για την υποβολή των προσφορών</w:t>
            </w:r>
          </w:p>
        </w:tc>
      </w:tr>
    </w:tbl>
    <w:p w14:paraId="649BC84E" w14:textId="0096E690" w:rsidR="00393F36" w:rsidRDefault="00393F36" w:rsidP="00393F36">
      <w:pPr>
        <w:tabs>
          <w:tab w:val="left" w:pos="142"/>
        </w:tabs>
        <w:spacing w:line="276" w:lineRule="auto"/>
        <w:ind w:left="720"/>
        <w:jc w:val="both"/>
        <w:rPr>
          <w:rFonts w:ascii="Calibri" w:hAnsi="Calibri"/>
          <w:b/>
          <w:i/>
          <w:color w:val="000000"/>
          <w:sz w:val="20"/>
          <w:u w:val="single"/>
        </w:rPr>
      </w:pPr>
    </w:p>
    <w:p w14:paraId="3817C2E8" w14:textId="77777777" w:rsidR="003618AE" w:rsidRDefault="003618AE" w:rsidP="00393F36">
      <w:pPr>
        <w:tabs>
          <w:tab w:val="left" w:pos="142"/>
        </w:tabs>
        <w:spacing w:line="276" w:lineRule="auto"/>
        <w:ind w:left="720"/>
        <w:jc w:val="both"/>
        <w:rPr>
          <w:rFonts w:ascii="Calibri" w:hAnsi="Calibri"/>
          <w:b/>
          <w:i/>
          <w:color w:val="000000"/>
          <w:sz w:val="20"/>
          <w:u w:val="single"/>
        </w:rPr>
      </w:pPr>
    </w:p>
    <w:p w14:paraId="1DD64BB1" w14:textId="16DE2E1D" w:rsidR="00E91061" w:rsidRPr="003202CC" w:rsidRDefault="00E91061" w:rsidP="007F18E0">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t xml:space="preserve">Αντικείμενο </w:t>
      </w:r>
      <w:r w:rsidR="007F18E0" w:rsidRPr="007F18E0">
        <w:rPr>
          <w:rFonts w:ascii="Calibri" w:hAnsi="Calibri"/>
          <w:b/>
          <w:i/>
          <w:color w:val="000000"/>
          <w:sz w:val="20"/>
          <w:u w:val="single"/>
        </w:rPr>
        <w:t xml:space="preserve">προμήθειας </w:t>
      </w:r>
      <w:r w:rsidRPr="003202CC">
        <w:rPr>
          <w:rFonts w:ascii="Calibri" w:hAnsi="Calibri"/>
          <w:b/>
          <w:i/>
          <w:color w:val="000000"/>
          <w:sz w:val="20"/>
          <w:u w:val="single"/>
        </w:rPr>
        <w:t>και προϋπολογισμός</w:t>
      </w:r>
    </w:p>
    <w:p w14:paraId="41227EFF" w14:textId="271999F2" w:rsidR="00E91061" w:rsidRPr="00C454C1" w:rsidRDefault="00E91061" w:rsidP="00C167C0">
      <w:pPr>
        <w:spacing w:line="276" w:lineRule="auto"/>
        <w:jc w:val="both"/>
        <w:rPr>
          <w:rFonts w:ascii="Calibri" w:hAnsi="Calibri"/>
          <w:sz w:val="20"/>
        </w:rPr>
      </w:pPr>
      <w:r w:rsidRPr="00A26CAD">
        <w:rPr>
          <w:rFonts w:ascii="Calibri" w:hAnsi="Calibri" w:cs="Calibri"/>
          <w:sz w:val="20"/>
        </w:rPr>
        <w:t xml:space="preserve">Το Γενικό Χημείο του Κράτους (Γ.Χ.Κ.) </w:t>
      </w:r>
      <w:r w:rsidR="0050265B">
        <w:rPr>
          <w:rFonts w:ascii="Calibri" w:hAnsi="Calibri" w:cs="Calibri"/>
          <w:sz w:val="20"/>
        </w:rPr>
        <w:t>απευθύνει</w:t>
      </w:r>
      <w:r w:rsidRPr="00A26CAD">
        <w:rPr>
          <w:rFonts w:ascii="Calibri" w:hAnsi="Calibri" w:cs="Calibri"/>
          <w:sz w:val="20"/>
        </w:rPr>
        <w:t xml:space="preserve"> πρόσκληση </w:t>
      </w:r>
      <w:r w:rsidR="0050265B">
        <w:rPr>
          <w:rFonts w:ascii="Calibri" w:hAnsi="Calibri" w:cs="Calibri"/>
          <w:sz w:val="20"/>
        </w:rPr>
        <w:t>υποβολής προσφορών</w:t>
      </w:r>
      <w:r w:rsidRPr="00A26CAD">
        <w:rPr>
          <w:rFonts w:ascii="Calibri" w:hAnsi="Calibri" w:cs="Calibri"/>
          <w:sz w:val="20"/>
        </w:rPr>
        <w:t xml:space="preserve">, με κριτήριο </w:t>
      </w:r>
      <w:r>
        <w:rPr>
          <w:rFonts w:ascii="Calibri" w:hAnsi="Calibri" w:cs="Calibri"/>
          <w:sz w:val="20"/>
        </w:rPr>
        <w:t>ανάθεσης</w:t>
      </w:r>
      <w:r w:rsidRPr="00A26CAD">
        <w:rPr>
          <w:rFonts w:ascii="Calibri" w:hAnsi="Calibri" w:cs="Calibri"/>
          <w:sz w:val="20"/>
        </w:rPr>
        <w:t xml:space="preserve"> τη</w:t>
      </w:r>
      <w:r>
        <w:rPr>
          <w:rFonts w:ascii="Calibri" w:hAnsi="Calibri" w:cs="Calibri"/>
          <w:sz w:val="20"/>
        </w:rPr>
        <w:t>ν</w:t>
      </w:r>
      <w:r w:rsidRPr="00A26CAD">
        <w:rPr>
          <w:rFonts w:ascii="Calibri" w:hAnsi="Calibri" w:cs="Calibri"/>
          <w:sz w:val="20"/>
        </w:rPr>
        <w:t xml:space="preserve"> </w:t>
      </w:r>
      <w:r>
        <w:rPr>
          <w:rFonts w:ascii="Calibri" w:hAnsi="Calibri" w:cs="Calibri"/>
          <w:sz w:val="20"/>
        </w:rPr>
        <w:t>π</w:t>
      </w:r>
      <w:r w:rsidRPr="0093125E">
        <w:rPr>
          <w:rFonts w:ascii="Calibri" w:hAnsi="Calibri" w:cs="Calibri"/>
          <w:sz w:val="20"/>
        </w:rPr>
        <w:t>λέον συμφέρουσα από οικονομική άποψη προσφορά βάσει της τιμής (χαμηλότερη τιμή</w:t>
      </w:r>
      <w:r w:rsidR="007F18E0">
        <w:rPr>
          <w:rFonts w:ascii="Calibri" w:hAnsi="Calibri" w:cs="Calibri"/>
          <w:sz w:val="20"/>
        </w:rPr>
        <w:t xml:space="preserve"> ανά </w:t>
      </w:r>
      <w:r w:rsidR="00AE45DB">
        <w:rPr>
          <w:rFonts w:ascii="Calibri" w:hAnsi="Calibri" w:cs="Calibri"/>
          <w:sz w:val="20"/>
        </w:rPr>
        <w:t>ομάδα ειδών</w:t>
      </w:r>
      <w:r w:rsidRPr="0093125E">
        <w:rPr>
          <w:rFonts w:ascii="Calibri" w:hAnsi="Calibri" w:cs="Calibri"/>
          <w:sz w:val="20"/>
        </w:rPr>
        <w:t>)</w:t>
      </w:r>
      <w:r w:rsidRPr="00A26CAD">
        <w:rPr>
          <w:rFonts w:ascii="Calibri" w:hAnsi="Calibri" w:cs="Calibri"/>
          <w:sz w:val="20"/>
        </w:rPr>
        <w:t>,</w:t>
      </w:r>
      <w:r w:rsidRPr="00A26CAD">
        <w:rPr>
          <w:rFonts w:ascii="Calibri" w:hAnsi="Calibri" w:cs="Arial"/>
          <w:sz w:val="20"/>
        </w:rPr>
        <w:t xml:space="preserve"> </w:t>
      </w:r>
      <w:r w:rsidRPr="00A26CAD">
        <w:rPr>
          <w:rFonts w:ascii="Calibri" w:hAnsi="Calibri"/>
          <w:sz w:val="20"/>
        </w:rPr>
        <w:t xml:space="preserve">για την </w:t>
      </w:r>
      <w:r w:rsidR="00AE45DB" w:rsidRPr="00AE45DB">
        <w:rPr>
          <w:rFonts w:ascii="Calibri" w:hAnsi="Calibri"/>
          <w:sz w:val="20"/>
        </w:rPr>
        <w:t>ανάθεση υπηρεσιών και προμήθεια ανταλλακτικών για την επισκευή και συντήρηση εξοπλισμού του ΓΧΚ</w:t>
      </w:r>
      <w:r w:rsidR="007F18E0">
        <w:rPr>
          <w:rFonts w:asciiTheme="minorHAnsi" w:hAnsiTheme="minorHAnsi" w:cs="Arial"/>
          <w:sz w:val="20"/>
        </w:rPr>
        <w:t>,</w:t>
      </w:r>
      <w:r w:rsidR="007F18E0">
        <w:t xml:space="preserve"> </w:t>
      </w:r>
      <w:r w:rsidR="007F18E0" w:rsidRPr="007F18E0">
        <w:rPr>
          <w:rFonts w:asciiTheme="minorHAnsi" w:hAnsiTheme="minorHAnsi" w:cs="Arial"/>
          <w:sz w:val="20"/>
        </w:rPr>
        <w:t xml:space="preserve">με την διαδικασία της απευθείας ανάθεσης. </w:t>
      </w:r>
    </w:p>
    <w:p w14:paraId="473EF29B" w14:textId="6039C946" w:rsidR="007F18E0" w:rsidRDefault="007F18E0" w:rsidP="007F18E0">
      <w:pPr>
        <w:spacing w:line="276" w:lineRule="auto"/>
        <w:jc w:val="both"/>
        <w:rPr>
          <w:rFonts w:ascii="Calibri" w:hAnsi="Calibri"/>
          <w:sz w:val="20"/>
        </w:rPr>
      </w:pPr>
      <w:r w:rsidRPr="00FB1FE7">
        <w:rPr>
          <w:rFonts w:ascii="Calibri" w:hAnsi="Calibri"/>
          <w:sz w:val="20"/>
        </w:rPr>
        <w:t xml:space="preserve">Η συνολική προϋπολογισθείσα δαπάνη ανέρχεται στο ποσό των </w:t>
      </w:r>
      <w:r>
        <w:rPr>
          <w:rFonts w:ascii="Calibri" w:hAnsi="Calibri"/>
          <w:sz w:val="20"/>
        </w:rPr>
        <w:t xml:space="preserve">είκοσι τεσσάρων χιλιάδων </w:t>
      </w:r>
      <w:r w:rsidR="00212255">
        <w:rPr>
          <w:rFonts w:ascii="Calibri" w:hAnsi="Calibri"/>
          <w:sz w:val="20"/>
        </w:rPr>
        <w:t xml:space="preserve">οκτακοσίων </w:t>
      </w:r>
      <w:r>
        <w:rPr>
          <w:rFonts w:ascii="Calibri" w:hAnsi="Calibri"/>
          <w:sz w:val="20"/>
        </w:rPr>
        <w:t>ευρώ (</w:t>
      </w:r>
      <w:r>
        <w:rPr>
          <w:rFonts w:ascii="Calibri" w:hAnsi="Calibri" w:cs="Arial"/>
          <w:sz w:val="20"/>
        </w:rPr>
        <w:t>24</w:t>
      </w:r>
      <w:r w:rsidRPr="00D36549">
        <w:rPr>
          <w:rFonts w:ascii="Calibri" w:hAnsi="Calibri" w:cs="Arial"/>
          <w:sz w:val="20"/>
        </w:rPr>
        <w:t>.</w:t>
      </w:r>
      <w:r w:rsidR="00212255">
        <w:rPr>
          <w:rFonts w:ascii="Calibri" w:hAnsi="Calibri" w:cs="Arial"/>
          <w:sz w:val="20"/>
        </w:rPr>
        <w:t>8</w:t>
      </w:r>
      <w:r>
        <w:rPr>
          <w:rFonts w:ascii="Calibri" w:hAnsi="Calibri" w:cs="Arial"/>
          <w:sz w:val="20"/>
        </w:rPr>
        <w:t>00</w:t>
      </w:r>
      <w:r w:rsidRPr="00D36549">
        <w:rPr>
          <w:rFonts w:ascii="Calibri" w:hAnsi="Calibri" w:cs="Arial"/>
          <w:sz w:val="20"/>
        </w:rPr>
        <w:t>,</w:t>
      </w:r>
      <w:r>
        <w:rPr>
          <w:rFonts w:ascii="Calibri" w:hAnsi="Calibri" w:cs="Arial"/>
          <w:sz w:val="20"/>
        </w:rPr>
        <w:t>00</w:t>
      </w:r>
      <w:r w:rsidRPr="00454159">
        <w:rPr>
          <w:rFonts w:ascii="Calibri" w:hAnsi="Calibri" w:cs="Tahoma"/>
          <w:sz w:val="20"/>
        </w:rPr>
        <w:t>€</w:t>
      </w:r>
      <w:r>
        <w:rPr>
          <w:rFonts w:ascii="Calibri" w:hAnsi="Calibri" w:cs="Tahoma"/>
          <w:sz w:val="20"/>
        </w:rPr>
        <w:t>)</w:t>
      </w:r>
      <w:r w:rsidRPr="00454159">
        <w:rPr>
          <w:rFonts w:ascii="Calibri" w:hAnsi="Calibri" w:cs="Tahoma"/>
          <w:sz w:val="20"/>
        </w:rPr>
        <w:t xml:space="preserve"> </w:t>
      </w:r>
      <w:r w:rsidRPr="00721B8A">
        <w:rPr>
          <w:rFonts w:ascii="Calibri" w:hAnsi="Calibri"/>
          <w:sz w:val="20"/>
        </w:rPr>
        <w:t xml:space="preserve">συμπεριλαμβανομένου </w:t>
      </w:r>
      <w:r>
        <w:rPr>
          <w:rFonts w:ascii="Calibri" w:hAnsi="Calibri"/>
          <w:sz w:val="20"/>
        </w:rPr>
        <w:t xml:space="preserve">του </w:t>
      </w:r>
      <w:r w:rsidRPr="00721B8A">
        <w:rPr>
          <w:rFonts w:ascii="Calibri" w:hAnsi="Calibri"/>
          <w:sz w:val="20"/>
        </w:rPr>
        <w:t>ΦΠΑ</w:t>
      </w:r>
      <w:r>
        <w:rPr>
          <w:rFonts w:ascii="Calibri" w:hAnsi="Calibri"/>
          <w:sz w:val="20"/>
        </w:rPr>
        <w:t xml:space="preserve"> (24%) (</w:t>
      </w:r>
      <w:r w:rsidR="002405A7">
        <w:rPr>
          <w:rFonts w:ascii="Calibri" w:hAnsi="Calibri"/>
          <w:sz w:val="20"/>
        </w:rPr>
        <w:t>ΚΑΕ 0889: 4.838,71</w:t>
      </w:r>
      <w:r w:rsidR="002405A7" w:rsidRPr="007F18E0">
        <w:rPr>
          <w:rFonts w:ascii="Calibri" w:hAnsi="Calibri"/>
          <w:sz w:val="20"/>
        </w:rPr>
        <w:t xml:space="preserve"> </w:t>
      </w:r>
      <w:r w:rsidRPr="007F18E0">
        <w:rPr>
          <w:rFonts w:ascii="Calibri" w:hAnsi="Calibri"/>
          <w:sz w:val="20"/>
        </w:rPr>
        <w:t xml:space="preserve">€ </w:t>
      </w:r>
      <w:r>
        <w:rPr>
          <w:rFonts w:ascii="Calibri" w:hAnsi="Calibri"/>
          <w:sz w:val="20"/>
        </w:rPr>
        <w:t>πλέον</w:t>
      </w:r>
      <w:r w:rsidRPr="007F18E0">
        <w:rPr>
          <w:rFonts w:ascii="Calibri" w:hAnsi="Calibri"/>
          <w:sz w:val="20"/>
        </w:rPr>
        <w:t xml:space="preserve"> ΦΠΑ </w:t>
      </w:r>
      <w:r w:rsidR="002405A7">
        <w:rPr>
          <w:rFonts w:ascii="Calibri" w:hAnsi="Calibri"/>
          <w:sz w:val="20"/>
        </w:rPr>
        <w:t>1</w:t>
      </w:r>
      <w:r>
        <w:rPr>
          <w:rFonts w:ascii="Calibri" w:hAnsi="Calibri"/>
          <w:sz w:val="20"/>
        </w:rPr>
        <w:t>.</w:t>
      </w:r>
      <w:r w:rsidR="002405A7">
        <w:rPr>
          <w:rFonts w:ascii="Calibri" w:hAnsi="Calibri"/>
          <w:sz w:val="20"/>
        </w:rPr>
        <w:t>161,29</w:t>
      </w:r>
      <w:r>
        <w:rPr>
          <w:rFonts w:ascii="Calibri" w:hAnsi="Calibri"/>
          <w:sz w:val="20"/>
        </w:rPr>
        <w:t>€</w:t>
      </w:r>
      <w:r w:rsidR="002405A7">
        <w:rPr>
          <w:rFonts w:ascii="Calibri" w:hAnsi="Calibri"/>
          <w:sz w:val="20"/>
        </w:rPr>
        <w:t xml:space="preserve">, ΚΑΕ 1439: 15.161,29 € </w:t>
      </w:r>
      <w:r w:rsidR="002405A7" w:rsidRPr="002405A7">
        <w:rPr>
          <w:rFonts w:ascii="Calibri" w:hAnsi="Calibri"/>
          <w:sz w:val="20"/>
        </w:rPr>
        <w:t>πλέον ΦΠΑ</w:t>
      </w:r>
      <w:r w:rsidR="002405A7">
        <w:rPr>
          <w:rFonts w:ascii="Calibri" w:hAnsi="Calibri"/>
          <w:sz w:val="20"/>
        </w:rPr>
        <w:t xml:space="preserve"> 3.638,71 €</w:t>
      </w:r>
      <w:r w:rsidRPr="002405A7">
        <w:rPr>
          <w:rFonts w:ascii="Calibri" w:hAnsi="Calibri"/>
          <w:sz w:val="20"/>
        </w:rPr>
        <w:t>)</w:t>
      </w:r>
      <w:r w:rsidRPr="007F18E0">
        <w:rPr>
          <w:rFonts w:ascii="Calibri" w:hAnsi="Calibri"/>
          <w:sz w:val="20"/>
        </w:rPr>
        <w:t xml:space="preserve"> </w:t>
      </w:r>
      <w:r w:rsidRPr="00FB1FE7">
        <w:rPr>
          <w:rFonts w:ascii="Calibri" w:hAnsi="Calibri"/>
          <w:sz w:val="20"/>
        </w:rPr>
        <w:t xml:space="preserve">και θα βαρύνει τις πιστώσεις του προϋπολογισμού του Ε.Τ.Ε.Π.Π.Α.Α. οικονομικού έτους </w:t>
      </w:r>
      <w:r w:rsidRPr="0037663A">
        <w:rPr>
          <w:rFonts w:ascii="Calibri" w:hAnsi="Calibri"/>
          <w:sz w:val="20"/>
        </w:rPr>
        <w:t xml:space="preserve"> 20</w:t>
      </w:r>
      <w:r>
        <w:rPr>
          <w:rFonts w:ascii="Calibri" w:hAnsi="Calibri"/>
          <w:sz w:val="20"/>
        </w:rPr>
        <w:t xml:space="preserve">20 (ΚΑΕ </w:t>
      </w:r>
      <w:r w:rsidR="00AE45DB">
        <w:rPr>
          <w:rFonts w:ascii="Calibri" w:hAnsi="Calibri" w:cs="Tahoma"/>
          <w:sz w:val="20"/>
        </w:rPr>
        <w:t>0889 &amp; 1439</w:t>
      </w:r>
      <w:r>
        <w:rPr>
          <w:rFonts w:ascii="Calibri" w:hAnsi="Calibri"/>
          <w:sz w:val="20"/>
        </w:rPr>
        <w:t>).</w:t>
      </w:r>
    </w:p>
    <w:p w14:paraId="636ED13B" w14:textId="77777777" w:rsidR="00E91061" w:rsidRPr="00424A82" w:rsidRDefault="00E91061" w:rsidP="00C167C0">
      <w:pPr>
        <w:spacing w:line="276" w:lineRule="auto"/>
        <w:jc w:val="both"/>
        <w:rPr>
          <w:rFonts w:ascii="Calibri" w:hAnsi="Calibri" w:cs="Calibri"/>
          <w:sz w:val="20"/>
        </w:rPr>
      </w:pPr>
      <w:r w:rsidRPr="00424A82">
        <w:rPr>
          <w:rFonts w:ascii="Calibri" w:hAnsi="Calibri"/>
          <w:sz w:val="20"/>
        </w:rPr>
        <w:lastRenderedPageBreak/>
        <w:t xml:space="preserve">Οι τεχνικές προδιαγραφές και οι απαιτήσεις </w:t>
      </w:r>
      <w:r w:rsidR="00522AC5">
        <w:rPr>
          <w:rFonts w:ascii="Calibri" w:hAnsi="Calibri"/>
          <w:sz w:val="20"/>
        </w:rPr>
        <w:t>κάθε</w:t>
      </w:r>
      <w:r w:rsidRPr="00424A82">
        <w:rPr>
          <w:rFonts w:ascii="Calibri" w:hAnsi="Calibri"/>
          <w:sz w:val="20"/>
        </w:rPr>
        <w:t xml:space="preserve"> ε</w:t>
      </w:r>
      <w:r w:rsidR="0072156E">
        <w:rPr>
          <w:rFonts w:ascii="Calibri" w:hAnsi="Calibri"/>
          <w:sz w:val="20"/>
        </w:rPr>
        <w:t xml:space="preserve">ίδους </w:t>
      </w:r>
      <w:r w:rsidRPr="00424A82">
        <w:rPr>
          <w:rFonts w:ascii="Calibri" w:hAnsi="Calibri"/>
          <w:sz w:val="20"/>
        </w:rPr>
        <w:t>περιγράφονται αναλυτικά στο Π</w:t>
      </w:r>
      <w:r w:rsidR="00D001CC">
        <w:rPr>
          <w:rFonts w:ascii="Calibri" w:hAnsi="Calibri"/>
          <w:sz w:val="20"/>
        </w:rPr>
        <w:t>αράρτημα</w:t>
      </w:r>
      <w:r w:rsidRPr="00424A82">
        <w:rPr>
          <w:rFonts w:ascii="Calibri" w:hAnsi="Calibri"/>
          <w:sz w:val="20"/>
        </w:rPr>
        <w:t xml:space="preserve"> Α΄. </w:t>
      </w:r>
    </w:p>
    <w:p w14:paraId="4667CCF3" w14:textId="77777777" w:rsidR="002C7215" w:rsidRPr="007F18E0" w:rsidRDefault="002C7215" w:rsidP="002C7215">
      <w:pPr>
        <w:spacing w:line="276" w:lineRule="auto"/>
        <w:jc w:val="both"/>
        <w:rPr>
          <w:rFonts w:ascii="Calibri" w:hAnsi="Calibri" w:cs="Calibri"/>
          <w:sz w:val="20"/>
        </w:rPr>
      </w:pPr>
      <w:r w:rsidRPr="007F18E0">
        <w:rPr>
          <w:rFonts w:ascii="Calibri" w:hAnsi="Calibri" w:cs="Calibri"/>
          <w:sz w:val="20"/>
        </w:rPr>
        <w:t xml:space="preserve">Η προσφορά μπορεί να υποβάλλεται για ένα ή για περισσότερα ή για το σύνολο των υπό προμήθεια ειδών. Σε κάθε περίπτωση, οι οικονομικοί φορείς απαιτείται να υποβάλλουν προσφορά για το σύνολο της ποσότητας του είδους που προσφέρουν.  </w:t>
      </w:r>
    </w:p>
    <w:p w14:paraId="45759051" w14:textId="77777777" w:rsidR="00C83A2C" w:rsidRDefault="00C83A2C">
      <w:pPr>
        <w:rPr>
          <w:rFonts w:ascii="Calibri" w:hAnsi="Calibri"/>
          <w:sz w:val="20"/>
        </w:rPr>
      </w:pPr>
    </w:p>
    <w:p w14:paraId="728F66C4" w14:textId="77777777" w:rsidR="002C7215" w:rsidRPr="002C7215" w:rsidRDefault="002C7215" w:rsidP="002C7215">
      <w:pPr>
        <w:numPr>
          <w:ilvl w:val="0"/>
          <w:numId w:val="8"/>
        </w:numPr>
        <w:tabs>
          <w:tab w:val="left" w:pos="142"/>
        </w:tabs>
        <w:spacing w:line="276" w:lineRule="auto"/>
        <w:jc w:val="both"/>
        <w:rPr>
          <w:rFonts w:ascii="Calibri" w:hAnsi="Calibri"/>
          <w:b/>
          <w:i/>
          <w:color w:val="000000"/>
          <w:sz w:val="20"/>
          <w:u w:val="single"/>
        </w:rPr>
      </w:pPr>
      <w:r w:rsidRPr="002C7215">
        <w:rPr>
          <w:rFonts w:ascii="Calibri" w:hAnsi="Calibri"/>
          <w:b/>
          <w:i/>
          <w:color w:val="000000"/>
          <w:sz w:val="20"/>
          <w:u w:val="single"/>
        </w:rPr>
        <w:t>Δικαίωμα συμμετοχής</w:t>
      </w:r>
    </w:p>
    <w:p w14:paraId="02666F5C" w14:textId="209854CD" w:rsidR="002C7215" w:rsidRPr="002C7215" w:rsidRDefault="002C7215" w:rsidP="002C7215">
      <w:pPr>
        <w:autoSpaceDE w:val="0"/>
        <w:autoSpaceDN w:val="0"/>
        <w:adjustRightInd w:val="0"/>
        <w:spacing w:after="160" w:line="276" w:lineRule="auto"/>
        <w:jc w:val="both"/>
        <w:rPr>
          <w:rFonts w:ascii="Calibri" w:hAnsi="Calibri" w:cs="Calibri"/>
          <w:sz w:val="20"/>
        </w:rPr>
      </w:pPr>
      <w:r w:rsidRPr="002C7215">
        <w:rPr>
          <w:rFonts w:ascii="Calibri" w:hAnsi="Calibri" w:cs="Calibri"/>
          <w:sz w:val="20"/>
        </w:rPr>
        <w:t>Δικαίωμα συμμετοχής έχουν όλα τα φυσικά και νομικά πρόσωπα της ημεδαπής ή αλλοδαπής, συνεταιρισμοί</w:t>
      </w:r>
      <w:r w:rsidR="0050265B">
        <w:rPr>
          <w:rFonts w:ascii="Calibri" w:hAnsi="Calibri" w:cs="Calibri"/>
          <w:sz w:val="20"/>
        </w:rPr>
        <w:t>,</w:t>
      </w:r>
      <w:r w:rsidRPr="002C7215">
        <w:rPr>
          <w:rFonts w:ascii="Calibri" w:hAnsi="Calibri" w:cs="Calibri"/>
          <w:sz w:val="20"/>
        </w:rPr>
        <w:t xml:space="preserve">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3947C03F" w14:textId="737D38C9" w:rsidR="0072156E" w:rsidRPr="00C83A2C" w:rsidRDefault="00876D43" w:rsidP="00876D43">
      <w:pPr>
        <w:numPr>
          <w:ilvl w:val="0"/>
          <w:numId w:val="8"/>
        </w:numPr>
        <w:tabs>
          <w:tab w:val="left" w:pos="142"/>
        </w:tabs>
        <w:spacing w:line="276" w:lineRule="auto"/>
        <w:jc w:val="both"/>
        <w:rPr>
          <w:rFonts w:ascii="Calibri" w:hAnsi="Calibri"/>
          <w:b/>
          <w:i/>
          <w:color w:val="000000"/>
          <w:sz w:val="20"/>
          <w:u w:val="single"/>
        </w:rPr>
      </w:pPr>
      <w:r w:rsidRPr="00876D43">
        <w:rPr>
          <w:rFonts w:ascii="Calibri" w:hAnsi="Calibri"/>
          <w:b/>
          <w:i/>
          <w:color w:val="000000"/>
          <w:sz w:val="20"/>
          <w:u w:val="single"/>
        </w:rPr>
        <w:t xml:space="preserve">Κατάρτιση και υποβολή </w:t>
      </w:r>
      <w:r>
        <w:rPr>
          <w:rFonts w:ascii="Calibri" w:hAnsi="Calibri"/>
          <w:b/>
          <w:i/>
          <w:color w:val="000000"/>
          <w:sz w:val="20"/>
          <w:u w:val="single"/>
        </w:rPr>
        <w:t>π</w:t>
      </w:r>
      <w:r w:rsidR="00231511" w:rsidRPr="003202CC">
        <w:rPr>
          <w:rFonts w:ascii="Calibri" w:hAnsi="Calibri"/>
          <w:b/>
          <w:i/>
          <w:color w:val="000000"/>
          <w:sz w:val="20"/>
          <w:u w:val="single"/>
        </w:rPr>
        <w:t xml:space="preserve">ροσφορών </w:t>
      </w:r>
    </w:p>
    <w:p w14:paraId="44C8368D" w14:textId="5E6E44D2" w:rsidR="002C7215" w:rsidRPr="002C7215" w:rsidRDefault="002C7215" w:rsidP="002C7215">
      <w:pPr>
        <w:spacing w:line="276" w:lineRule="auto"/>
        <w:contextualSpacing/>
        <w:jc w:val="both"/>
        <w:rPr>
          <w:rFonts w:ascii="Calibri" w:hAnsi="Calibri" w:cs="Calibri"/>
          <w:sz w:val="20"/>
        </w:rPr>
      </w:pPr>
      <w:r w:rsidRPr="002C7215">
        <w:rPr>
          <w:rFonts w:ascii="Calibri" w:hAnsi="Calibri" w:cs="Calibri"/>
          <w:sz w:val="20"/>
        </w:rPr>
        <w:t>Οι οικονομικοί φορείς (φυσικά ή νομικά πρόσωπα ημεδαπά ή αλλοδαπά, ενώσεις προσώπων), καλούνται να υποβάλουν την προσφορά τους σε ενιαίο σφραγισμένο φάκελο στον οποίο πρέπει να αναγράφονται ευκρινώς τα παρακάτω:</w:t>
      </w:r>
    </w:p>
    <w:p w14:paraId="4FE19491" w14:textId="77777777" w:rsidR="002C7215" w:rsidRPr="00D747B4" w:rsidRDefault="002C7215" w:rsidP="002C7215">
      <w:pPr>
        <w:spacing w:line="276" w:lineRule="auto"/>
        <w:contextualSpacing/>
        <w:jc w:val="both"/>
        <w:rPr>
          <w:rFonts w:asciiTheme="minorHAnsi" w:hAnsiTheme="minorHAnsi" w:cstheme="minorHAnsi"/>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1677"/>
        <w:gridCol w:w="4965"/>
      </w:tblGrid>
      <w:tr w:rsidR="002C7215" w:rsidRPr="00B922C2" w14:paraId="4776ECBF" w14:textId="77777777" w:rsidTr="00231D78">
        <w:trPr>
          <w:trHeight w:val="699"/>
          <w:jc w:val="center"/>
        </w:trPr>
        <w:tc>
          <w:tcPr>
            <w:tcW w:w="10019" w:type="dxa"/>
            <w:gridSpan w:val="3"/>
            <w:tcBorders>
              <w:bottom w:val="single" w:sz="4" w:space="0" w:color="auto"/>
            </w:tcBorders>
            <w:shd w:val="clear" w:color="auto" w:fill="auto"/>
          </w:tcPr>
          <w:p w14:paraId="620AC897" w14:textId="77777777" w:rsidR="001738D8" w:rsidRDefault="002C7215" w:rsidP="00212255">
            <w:pPr>
              <w:spacing w:line="276" w:lineRule="auto"/>
              <w:contextualSpacing/>
              <w:jc w:val="center"/>
              <w:rPr>
                <w:rFonts w:asciiTheme="minorHAnsi" w:hAnsiTheme="minorHAnsi" w:cstheme="minorHAnsi"/>
                <w:b/>
                <w:caps/>
                <w:sz w:val="20"/>
              </w:rPr>
            </w:pPr>
            <w:r w:rsidRPr="002C7215">
              <w:rPr>
                <w:rFonts w:asciiTheme="minorHAnsi" w:hAnsiTheme="minorHAnsi" w:cstheme="minorHAnsi"/>
                <w:b/>
                <w:caps/>
                <w:sz w:val="20"/>
              </w:rPr>
              <w:t xml:space="preserve">Προσφορά για την </w:t>
            </w:r>
            <w:r w:rsidR="00AE45DB" w:rsidRPr="00AE45DB">
              <w:rPr>
                <w:rFonts w:asciiTheme="minorHAnsi" w:hAnsiTheme="minorHAnsi" w:cstheme="minorHAnsi"/>
                <w:b/>
                <w:caps/>
                <w:sz w:val="20"/>
              </w:rPr>
              <w:t xml:space="preserve">ανάθεση υπηρεσιών και την προμήθεια ανταλλακτικών για την επισκευή και συντήρηση εξοπλισμού του ΓΧΚ </w:t>
            </w:r>
          </w:p>
          <w:p w14:paraId="4665B8FF" w14:textId="23C9D6FF" w:rsidR="002C7215" w:rsidRPr="00B922C2" w:rsidRDefault="002C7215" w:rsidP="00374AFF">
            <w:pPr>
              <w:spacing w:line="276" w:lineRule="auto"/>
              <w:contextualSpacing/>
              <w:jc w:val="center"/>
              <w:rPr>
                <w:rFonts w:asciiTheme="minorHAnsi" w:hAnsiTheme="minorHAnsi" w:cstheme="minorHAnsi"/>
                <w:sz w:val="20"/>
              </w:rPr>
            </w:pPr>
            <w:r w:rsidRPr="002C7215">
              <w:rPr>
                <w:rFonts w:asciiTheme="minorHAnsi" w:hAnsiTheme="minorHAnsi" w:cstheme="minorHAnsi"/>
                <w:b/>
                <w:caps/>
                <w:sz w:val="20"/>
              </w:rPr>
              <w:t>(30/002/000/</w:t>
            </w:r>
            <w:r w:rsidR="00374AFF" w:rsidRPr="00374AFF">
              <w:rPr>
                <w:rFonts w:asciiTheme="minorHAnsi" w:hAnsiTheme="minorHAnsi" w:cstheme="minorHAnsi"/>
                <w:b/>
                <w:caps/>
                <w:sz w:val="20"/>
              </w:rPr>
              <w:t>4523</w:t>
            </w:r>
            <w:r w:rsidRPr="002C7215">
              <w:rPr>
                <w:rFonts w:asciiTheme="minorHAnsi" w:hAnsiTheme="minorHAnsi" w:cstheme="minorHAnsi"/>
                <w:b/>
                <w:caps/>
                <w:sz w:val="20"/>
              </w:rPr>
              <w:t>/2020 πρόσκληση υποβολής)</w:t>
            </w:r>
          </w:p>
        </w:tc>
      </w:tr>
      <w:tr w:rsidR="002C7215" w:rsidRPr="002C7215" w14:paraId="06012456" w14:textId="77777777" w:rsidTr="00231D78">
        <w:trPr>
          <w:trHeight w:val="845"/>
          <w:jc w:val="center"/>
        </w:trPr>
        <w:tc>
          <w:tcPr>
            <w:tcW w:w="10019" w:type="dxa"/>
            <w:gridSpan w:val="3"/>
            <w:tcBorders>
              <w:top w:val="single" w:sz="4" w:space="0" w:color="auto"/>
              <w:left w:val="single" w:sz="4" w:space="0" w:color="auto"/>
              <w:bottom w:val="single" w:sz="4" w:space="0" w:color="auto"/>
              <w:right w:val="single" w:sz="4" w:space="0" w:color="auto"/>
            </w:tcBorders>
          </w:tcPr>
          <w:p w14:paraId="38653A9F" w14:textId="77777777" w:rsidR="002C7215" w:rsidRPr="002C7215" w:rsidRDefault="002C7215" w:rsidP="00231D78">
            <w:pPr>
              <w:spacing w:line="276" w:lineRule="auto"/>
              <w:contextualSpacing/>
              <w:jc w:val="center"/>
              <w:rPr>
                <w:rFonts w:asciiTheme="minorHAnsi" w:hAnsiTheme="minorHAnsi" w:cstheme="minorHAnsi"/>
                <w:color w:val="000000"/>
                <w:sz w:val="20"/>
              </w:rPr>
            </w:pPr>
            <w:r w:rsidRPr="002C7215">
              <w:rPr>
                <w:rFonts w:asciiTheme="minorHAnsi" w:hAnsiTheme="minorHAnsi" w:cstheme="minorHAnsi"/>
                <w:color w:val="000000"/>
                <w:sz w:val="20"/>
              </w:rPr>
              <w:t>Ανεξάρτητη Αρχή Δημοσιών Εσόδων (ΑΑΔΕ)</w:t>
            </w:r>
          </w:p>
          <w:p w14:paraId="1E86BA6F" w14:textId="77777777" w:rsidR="002C7215" w:rsidRPr="002C7215" w:rsidRDefault="002C7215" w:rsidP="00231D78">
            <w:pPr>
              <w:spacing w:line="276" w:lineRule="auto"/>
              <w:contextualSpacing/>
              <w:jc w:val="center"/>
              <w:rPr>
                <w:rFonts w:asciiTheme="minorHAnsi" w:hAnsiTheme="minorHAnsi" w:cstheme="minorHAnsi"/>
                <w:color w:val="000000"/>
                <w:sz w:val="20"/>
              </w:rPr>
            </w:pPr>
            <w:r w:rsidRPr="002C7215">
              <w:rPr>
                <w:rFonts w:asciiTheme="minorHAnsi" w:hAnsiTheme="minorHAnsi" w:cstheme="minorHAnsi"/>
                <w:color w:val="000000"/>
                <w:sz w:val="20"/>
              </w:rPr>
              <w:t>Γενική Διεύθυνση Γενικού Χημείου του Κράτους</w:t>
            </w:r>
          </w:p>
          <w:p w14:paraId="31AAF18B" w14:textId="6B7D378D" w:rsidR="002C7215" w:rsidRPr="002C7215" w:rsidRDefault="002C7215" w:rsidP="002C7215">
            <w:pPr>
              <w:spacing w:line="276" w:lineRule="auto"/>
              <w:contextualSpacing/>
              <w:jc w:val="center"/>
              <w:rPr>
                <w:rFonts w:asciiTheme="minorHAnsi" w:hAnsiTheme="minorHAnsi" w:cstheme="minorHAnsi"/>
                <w:color w:val="000000"/>
                <w:sz w:val="20"/>
              </w:rPr>
            </w:pPr>
            <w:r w:rsidRPr="002C7215">
              <w:rPr>
                <w:rFonts w:asciiTheme="minorHAnsi" w:hAnsiTheme="minorHAnsi" w:cstheme="minorHAnsi"/>
                <w:color w:val="000000"/>
                <w:sz w:val="20"/>
              </w:rPr>
              <w:t>ΔΙΕΥΘΥΝΣΗ ΣΧΕΔΙΑΣΜΟΥ &amp;ΥΠΟΣΤΗΡΙΞΗΣ ΕΡΓΑΣΤΗΡΙΩΝ, ΤΜΗΜΑ Α’</w:t>
            </w:r>
          </w:p>
        </w:tc>
      </w:tr>
      <w:tr w:rsidR="002C7215" w:rsidRPr="002C7215" w14:paraId="3918D35F" w14:textId="77777777" w:rsidTr="00231D78">
        <w:trPr>
          <w:jc w:val="center"/>
        </w:trPr>
        <w:tc>
          <w:tcPr>
            <w:tcW w:w="3295" w:type="dxa"/>
            <w:vMerge w:val="restart"/>
            <w:tcBorders>
              <w:top w:val="single" w:sz="4" w:space="0" w:color="auto"/>
              <w:left w:val="single" w:sz="4" w:space="0" w:color="auto"/>
              <w:bottom w:val="single" w:sz="4" w:space="0" w:color="auto"/>
              <w:right w:val="single" w:sz="4" w:space="0" w:color="auto"/>
            </w:tcBorders>
          </w:tcPr>
          <w:p w14:paraId="74DBAB9D" w14:textId="77777777" w:rsidR="002C7215" w:rsidRPr="002C7215" w:rsidRDefault="002C7215" w:rsidP="00231D78">
            <w:pPr>
              <w:spacing w:line="276" w:lineRule="auto"/>
              <w:contextualSpacing/>
              <w:jc w:val="both"/>
              <w:rPr>
                <w:rFonts w:asciiTheme="minorHAnsi" w:hAnsiTheme="minorHAnsi" w:cstheme="minorHAnsi"/>
                <w:sz w:val="20"/>
              </w:rPr>
            </w:pPr>
            <w:r w:rsidRPr="002C7215">
              <w:rPr>
                <w:rFonts w:asciiTheme="minorHAnsi" w:hAnsiTheme="minorHAnsi" w:cstheme="minorHAnsi"/>
                <w:sz w:val="20"/>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14:paraId="2A53A4F7" w14:textId="77777777" w:rsidR="002C7215" w:rsidRPr="002C7215" w:rsidRDefault="002C7215" w:rsidP="00231D78">
            <w:pPr>
              <w:spacing w:line="276" w:lineRule="auto"/>
              <w:contextualSpacing/>
              <w:jc w:val="both"/>
              <w:rPr>
                <w:rFonts w:asciiTheme="minorHAnsi" w:hAnsiTheme="minorHAnsi" w:cstheme="minorHAnsi"/>
                <w:sz w:val="20"/>
              </w:rPr>
            </w:pPr>
            <w:r w:rsidRPr="002C7215">
              <w:rPr>
                <w:rFonts w:asciiTheme="minorHAnsi" w:hAnsiTheme="minorHAnsi" w:cstheme="minorHAnsi"/>
                <w:sz w:val="20"/>
              </w:rPr>
              <w:t>Επωνυμία:</w:t>
            </w:r>
          </w:p>
        </w:tc>
        <w:tc>
          <w:tcPr>
            <w:tcW w:w="5039" w:type="dxa"/>
            <w:tcBorders>
              <w:top w:val="single" w:sz="4" w:space="0" w:color="auto"/>
              <w:left w:val="single" w:sz="4" w:space="0" w:color="auto"/>
              <w:bottom w:val="single" w:sz="4" w:space="0" w:color="auto"/>
              <w:right w:val="single" w:sz="4" w:space="0" w:color="auto"/>
            </w:tcBorders>
          </w:tcPr>
          <w:p w14:paraId="65EC662E" w14:textId="77777777" w:rsidR="002C7215" w:rsidRPr="002C7215" w:rsidRDefault="002C7215" w:rsidP="00231D78">
            <w:pPr>
              <w:spacing w:line="276" w:lineRule="auto"/>
              <w:contextualSpacing/>
              <w:jc w:val="both"/>
              <w:rPr>
                <w:rFonts w:asciiTheme="minorHAnsi" w:hAnsiTheme="minorHAnsi" w:cstheme="minorHAnsi"/>
                <w:sz w:val="20"/>
              </w:rPr>
            </w:pPr>
          </w:p>
        </w:tc>
      </w:tr>
      <w:tr w:rsidR="002C7215" w:rsidRPr="002C7215" w14:paraId="232C9764" w14:textId="77777777" w:rsidTr="00231D78">
        <w:trPr>
          <w:jc w:val="center"/>
        </w:trPr>
        <w:tc>
          <w:tcPr>
            <w:tcW w:w="3295" w:type="dxa"/>
            <w:vMerge/>
            <w:tcBorders>
              <w:top w:val="single" w:sz="4" w:space="0" w:color="auto"/>
              <w:left w:val="single" w:sz="4" w:space="0" w:color="auto"/>
              <w:bottom w:val="single" w:sz="4" w:space="0" w:color="auto"/>
              <w:right w:val="single" w:sz="4" w:space="0" w:color="auto"/>
            </w:tcBorders>
          </w:tcPr>
          <w:p w14:paraId="0871A321" w14:textId="77777777" w:rsidR="002C7215" w:rsidRPr="002C7215" w:rsidRDefault="002C7215" w:rsidP="00231D78">
            <w:pPr>
              <w:spacing w:line="276" w:lineRule="auto"/>
              <w:contextualSpacing/>
              <w:jc w:val="both"/>
              <w:rPr>
                <w:rFonts w:asciiTheme="minorHAnsi" w:hAnsiTheme="minorHAnsi" w:cstheme="minorHAnsi"/>
                <w:sz w:val="20"/>
              </w:rPr>
            </w:pPr>
          </w:p>
        </w:tc>
        <w:tc>
          <w:tcPr>
            <w:tcW w:w="1685" w:type="dxa"/>
            <w:tcBorders>
              <w:top w:val="single" w:sz="4" w:space="0" w:color="auto"/>
              <w:left w:val="single" w:sz="4" w:space="0" w:color="auto"/>
              <w:bottom w:val="single" w:sz="4" w:space="0" w:color="auto"/>
              <w:right w:val="single" w:sz="4" w:space="0" w:color="auto"/>
            </w:tcBorders>
          </w:tcPr>
          <w:p w14:paraId="0A8BE4A3" w14:textId="77777777" w:rsidR="002C7215" w:rsidRPr="002C7215" w:rsidRDefault="002C7215" w:rsidP="00231D78">
            <w:pPr>
              <w:spacing w:line="276" w:lineRule="auto"/>
              <w:contextualSpacing/>
              <w:jc w:val="both"/>
              <w:rPr>
                <w:rFonts w:asciiTheme="minorHAnsi" w:hAnsiTheme="minorHAnsi" w:cstheme="minorHAnsi"/>
                <w:sz w:val="20"/>
              </w:rPr>
            </w:pPr>
            <w:r w:rsidRPr="002C7215">
              <w:rPr>
                <w:rFonts w:asciiTheme="minorHAnsi" w:hAnsiTheme="minorHAnsi" w:cstheme="minorHAnsi"/>
                <w:sz w:val="20"/>
              </w:rPr>
              <w:t>Διεύθυνση:</w:t>
            </w:r>
          </w:p>
        </w:tc>
        <w:tc>
          <w:tcPr>
            <w:tcW w:w="5039" w:type="dxa"/>
            <w:tcBorders>
              <w:top w:val="single" w:sz="4" w:space="0" w:color="auto"/>
              <w:left w:val="single" w:sz="4" w:space="0" w:color="auto"/>
              <w:bottom w:val="single" w:sz="4" w:space="0" w:color="auto"/>
              <w:right w:val="single" w:sz="4" w:space="0" w:color="auto"/>
            </w:tcBorders>
          </w:tcPr>
          <w:p w14:paraId="33CEE4CF" w14:textId="77777777" w:rsidR="002C7215" w:rsidRPr="002C7215" w:rsidRDefault="002C7215" w:rsidP="00231D78">
            <w:pPr>
              <w:spacing w:line="276" w:lineRule="auto"/>
              <w:contextualSpacing/>
              <w:jc w:val="both"/>
              <w:rPr>
                <w:rFonts w:asciiTheme="minorHAnsi" w:hAnsiTheme="minorHAnsi" w:cstheme="minorHAnsi"/>
                <w:sz w:val="20"/>
              </w:rPr>
            </w:pPr>
          </w:p>
        </w:tc>
      </w:tr>
      <w:tr w:rsidR="002C7215" w:rsidRPr="002C7215" w14:paraId="1C451C2B" w14:textId="77777777" w:rsidTr="00231D78">
        <w:trPr>
          <w:jc w:val="center"/>
        </w:trPr>
        <w:tc>
          <w:tcPr>
            <w:tcW w:w="3295" w:type="dxa"/>
            <w:vMerge/>
            <w:tcBorders>
              <w:top w:val="single" w:sz="4" w:space="0" w:color="auto"/>
              <w:left w:val="single" w:sz="4" w:space="0" w:color="auto"/>
              <w:bottom w:val="single" w:sz="4" w:space="0" w:color="auto"/>
              <w:right w:val="single" w:sz="4" w:space="0" w:color="auto"/>
            </w:tcBorders>
          </w:tcPr>
          <w:p w14:paraId="00B8A808" w14:textId="77777777" w:rsidR="002C7215" w:rsidRPr="002C7215" w:rsidRDefault="002C7215" w:rsidP="00231D78">
            <w:pPr>
              <w:spacing w:line="276" w:lineRule="auto"/>
              <w:contextualSpacing/>
              <w:jc w:val="both"/>
              <w:rPr>
                <w:rFonts w:asciiTheme="minorHAnsi" w:hAnsiTheme="minorHAnsi" w:cstheme="minorHAnsi"/>
                <w:sz w:val="20"/>
              </w:rPr>
            </w:pPr>
          </w:p>
        </w:tc>
        <w:tc>
          <w:tcPr>
            <w:tcW w:w="1685" w:type="dxa"/>
            <w:tcBorders>
              <w:top w:val="single" w:sz="4" w:space="0" w:color="auto"/>
              <w:left w:val="single" w:sz="4" w:space="0" w:color="auto"/>
              <w:bottom w:val="single" w:sz="4" w:space="0" w:color="auto"/>
              <w:right w:val="single" w:sz="4" w:space="0" w:color="auto"/>
            </w:tcBorders>
          </w:tcPr>
          <w:p w14:paraId="4712E012" w14:textId="77777777" w:rsidR="002C7215" w:rsidRPr="002C7215" w:rsidRDefault="002C7215" w:rsidP="00231D78">
            <w:pPr>
              <w:spacing w:line="276" w:lineRule="auto"/>
              <w:contextualSpacing/>
              <w:jc w:val="both"/>
              <w:rPr>
                <w:rFonts w:asciiTheme="minorHAnsi" w:hAnsiTheme="minorHAnsi" w:cstheme="minorHAnsi"/>
                <w:sz w:val="20"/>
              </w:rPr>
            </w:pPr>
            <w:proofErr w:type="spellStart"/>
            <w:r w:rsidRPr="002C7215">
              <w:rPr>
                <w:rFonts w:asciiTheme="minorHAnsi" w:hAnsiTheme="minorHAnsi" w:cstheme="minorHAnsi"/>
                <w:sz w:val="20"/>
              </w:rPr>
              <w:t>Τηλ</w:t>
            </w:r>
            <w:proofErr w:type="spellEnd"/>
            <w:r w:rsidRPr="002C7215">
              <w:rPr>
                <w:rFonts w:asciiTheme="minorHAnsi" w:hAnsiTheme="minorHAnsi" w:cstheme="minorHAnsi"/>
                <w:sz w:val="20"/>
              </w:rPr>
              <w:t xml:space="preserve">./ </w:t>
            </w:r>
            <w:proofErr w:type="spellStart"/>
            <w:r w:rsidRPr="002C7215">
              <w:rPr>
                <w:rFonts w:asciiTheme="minorHAnsi" w:hAnsiTheme="minorHAnsi" w:cstheme="minorHAnsi"/>
                <w:sz w:val="20"/>
              </w:rPr>
              <w:t>Fax</w:t>
            </w:r>
            <w:proofErr w:type="spellEnd"/>
            <w:r w:rsidRPr="002C7215">
              <w:rPr>
                <w:rFonts w:asciiTheme="minorHAnsi" w:hAnsiTheme="minorHAnsi" w:cstheme="minorHAnsi"/>
                <w:sz w:val="20"/>
              </w:rPr>
              <w:t>:</w:t>
            </w:r>
          </w:p>
        </w:tc>
        <w:tc>
          <w:tcPr>
            <w:tcW w:w="5039" w:type="dxa"/>
            <w:tcBorders>
              <w:top w:val="single" w:sz="4" w:space="0" w:color="auto"/>
              <w:left w:val="single" w:sz="4" w:space="0" w:color="auto"/>
              <w:bottom w:val="single" w:sz="4" w:space="0" w:color="auto"/>
              <w:right w:val="single" w:sz="4" w:space="0" w:color="auto"/>
            </w:tcBorders>
          </w:tcPr>
          <w:p w14:paraId="3A2AEFFA" w14:textId="77777777" w:rsidR="002C7215" w:rsidRPr="002C7215" w:rsidRDefault="002C7215" w:rsidP="00231D78">
            <w:pPr>
              <w:spacing w:line="276" w:lineRule="auto"/>
              <w:contextualSpacing/>
              <w:jc w:val="both"/>
              <w:rPr>
                <w:rFonts w:asciiTheme="minorHAnsi" w:hAnsiTheme="minorHAnsi" w:cstheme="minorHAnsi"/>
                <w:sz w:val="20"/>
              </w:rPr>
            </w:pPr>
          </w:p>
        </w:tc>
      </w:tr>
      <w:tr w:rsidR="002C7215" w:rsidRPr="002C7215" w14:paraId="10EB49C6" w14:textId="77777777" w:rsidTr="00231D78">
        <w:trPr>
          <w:jc w:val="center"/>
        </w:trPr>
        <w:tc>
          <w:tcPr>
            <w:tcW w:w="3295" w:type="dxa"/>
            <w:vMerge/>
            <w:tcBorders>
              <w:top w:val="single" w:sz="4" w:space="0" w:color="auto"/>
              <w:left w:val="single" w:sz="4" w:space="0" w:color="auto"/>
              <w:bottom w:val="single" w:sz="4" w:space="0" w:color="auto"/>
              <w:right w:val="single" w:sz="4" w:space="0" w:color="auto"/>
            </w:tcBorders>
          </w:tcPr>
          <w:p w14:paraId="22566900" w14:textId="77777777" w:rsidR="002C7215" w:rsidRPr="002C7215" w:rsidRDefault="002C7215" w:rsidP="00231D78">
            <w:pPr>
              <w:spacing w:line="276" w:lineRule="auto"/>
              <w:contextualSpacing/>
              <w:jc w:val="both"/>
              <w:rPr>
                <w:rFonts w:asciiTheme="minorHAnsi" w:hAnsiTheme="minorHAnsi" w:cstheme="minorHAnsi"/>
                <w:sz w:val="20"/>
              </w:rPr>
            </w:pPr>
          </w:p>
        </w:tc>
        <w:tc>
          <w:tcPr>
            <w:tcW w:w="1685" w:type="dxa"/>
            <w:tcBorders>
              <w:top w:val="single" w:sz="4" w:space="0" w:color="auto"/>
              <w:left w:val="single" w:sz="4" w:space="0" w:color="auto"/>
              <w:bottom w:val="single" w:sz="4" w:space="0" w:color="auto"/>
              <w:right w:val="single" w:sz="4" w:space="0" w:color="auto"/>
            </w:tcBorders>
          </w:tcPr>
          <w:p w14:paraId="6806F47F" w14:textId="77777777" w:rsidR="002C7215" w:rsidRPr="002C7215" w:rsidRDefault="002C7215" w:rsidP="00231D78">
            <w:pPr>
              <w:spacing w:line="276" w:lineRule="auto"/>
              <w:contextualSpacing/>
              <w:jc w:val="both"/>
              <w:rPr>
                <w:rFonts w:asciiTheme="minorHAnsi" w:hAnsiTheme="minorHAnsi" w:cstheme="minorHAnsi"/>
                <w:sz w:val="20"/>
              </w:rPr>
            </w:pPr>
            <w:proofErr w:type="spellStart"/>
            <w:r w:rsidRPr="002C7215">
              <w:rPr>
                <w:rFonts w:asciiTheme="minorHAnsi" w:hAnsiTheme="minorHAnsi" w:cstheme="minorHAnsi"/>
                <w:sz w:val="20"/>
              </w:rPr>
              <w:t>Εmail</w:t>
            </w:r>
            <w:proofErr w:type="spellEnd"/>
            <w:r w:rsidRPr="002C7215">
              <w:rPr>
                <w:rFonts w:asciiTheme="minorHAnsi" w:hAnsiTheme="minorHAnsi" w:cstheme="minorHAnsi"/>
                <w:sz w:val="20"/>
              </w:rPr>
              <w:t>:</w:t>
            </w:r>
          </w:p>
        </w:tc>
        <w:tc>
          <w:tcPr>
            <w:tcW w:w="5039" w:type="dxa"/>
            <w:tcBorders>
              <w:top w:val="single" w:sz="4" w:space="0" w:color="auto"/>
              <w:left w:val="single" w:sz="4" w:space="0" w:color="auto"/>
              <w:bottom w:val="single" w:sz="4" w:space="0" w:color="auto"/>
              <w:right w:val="single" w:sz="4" w:space="0" w:color="auto"/>
            </w:tcBorders>
          </w:tcPr>
          <w:p w14:paraId="6DDEA19F" w14:textId="77777777" w:rsidR="002C7215" w:rsidRPr="002C7215" w:rsidRDefault="002C7215" w:rsidP="00231D78">
            <w:pPr>
              <w:spacing w:line="276" w:lineRule="auto"/>
              <w:contextualSpacing/>
              <w:jc w:val="both"/>
              <w:rPr>
                <w:rFonts w:asciiTheme="minorHAnsi" w:hAnsiTheme="minorHAnsi" w:cstheme="minorHAnsi"/>
                <w:sz w:val="20"/>
              </w:rPr>
            </w:pPr>
          </w:p>
        </w:tc>
      </w:tr>
      <w:tr w:rsidR="002C7215" w:rsidRPr="002C7215" w14:paraId="3A41A42D" w14:textId="77777777" w:rsidTr="00231D78">
        <w:trPr>
          <w:trHeight w:val="300"/>
          <w:jc w:val="center"/>
        </w:trPr>
        <w:tc>
          <w:tcPr>
            <w:tcW w:w="10019" w:type="dxa"/>
            <w:gridSpan w:val="3"/>
            <w:tcBorders>
              <w:top w:val="single" w:sz="4" w:space="0" w:color="auto"/>
              <w:left w:val="single" w:sz="4" w:space="0" w:color="auto"/>
              <w:bottom w:val="single" w:sz="4" w:space="0" w:color="auto"/>
              <w:right w:val="single" w:sz="4" w:space="0" w:color="auto"/>
            </w:tcBorders>
          </w:tcPr>
          <w:p w14:paraId="2D79F1E5" w14:textId="557A0838" w:rsidR="002C7215" w:rsidRPr="002C7215" w:rsidRDefault="002C7215" w:rsidP="00AE45DB">
            <w:pPr>
              <w:spacing w:line="276" w:lineRule="auto"/>
              <w:jc w:val="center"/>
              <w:rPr>
                <w:rFonts w:asciiTheme="minorHAnsi" w:hAnsiTheme="minorHAnsi" w:cstheme="minorHAnsi"/>
                <w:b/>
                <w:sz w:val="20"/>
              </w:rPr>
            </w:pPr>
            <w:r w:rsidRPr="002C7215">
              <w:rPr>
                <w:rFonts w:asciiTheme="minorHAnsi" w:hAnsiTheme="minorHAnsi" w:cstheme="minorHAnsi"/>
                <w:b/>
                <w:sz w:val="20"/>
              </w:rPr>
              <w:t>ΗΜ</w:t>
            </w:r>
            <w:r w:rsidR="00755D96">
              <w:rPr>
                <w:rFonts w:asciiTheme="minorHAnsi" w:hAnsiTheme="minorHAnsi" w:cstheme="minorHAnsi"/>
                <w:b/>
                <w:sz w:val="20"/>
              </w:rPr>
              <w:t xml:space="preserve">ΕΡΟΜΗΝΙΑ ΥΠΟΒΟΛΗΣ ΠΡΟΣΦΟΡΩΝ : </w:t>
            </w:r>
            <w:r w:rsidR="00374AFF">
              <w:rPr>
                <w:rFonts w:asciiTheme="minorHAnsi" w:hAnsiTheme="minorHAnsi" w:cstheme="minorHAnsi"/>
                <w:b/>
                <w:sz w:val="20"/>
              </w:rPr>
              <w:t>03</w:t>
            </w:r>
            <w:r w:rsidRPr="002C7215">
              <w:rPr>
                <w:rFonts w:asciiTheme="minorHAnsi" w:hAnsiTheme="minorHAnsi" w:cstheme="minorHAnsi"/>
                <w:b/>
                <w:sz w:val="20"/>
              </w:rPr>
              <w:t>/</w:t>
            </w:r>
            <w:r w:rsidR="00374AFF">
              <w:rPr>
                <w:rFonts w:asciiTheme="minorHAnsi" w:hAnsiTheme="minorHAnsi" w:cstheme="minorHAnsi"/>
                <w:b/>
                <w:sz w:val="20"/>
              </w:rPr>
              <w:t>08</w:t>
            </w:r>
            <w:r w:rsidRPr="002C7215">
              <w:rPr>
                <w:rFonts w:asciiTheme="minorHAnsi" w:hAnsiTheme="minorHAnsi" w:cstheme="minorHAnsi"/>
                <w:b/>
                <w:sz w:val="20"/>
              </w:rPr>
              <w:t>/2020</w:t>
            </w:r>
          </w:p>
        </w:tc>
      </w:tr>
    </w:tbl>
    <w:p w14:paraId="03441EDA" w14:textId="77777777" w:rsidR="002C7215" w:rsidRPr="00D747B4" w:rsidRDefault="002C7215" w:rsidP="002C7215">
      <w:pPr>
        <w:pStyle w:val="3"/>
        <w:spacing w:line="276" w:lineRule="auto"/>
        <w:contextualSpacing/>
        <w:jc w:val="both"/>
        <w:rPr>
          <w:rFonts w:asciiTheme="minorHAnsi" w:hAnsiTheme="minorHAnsi" w:cstheme="minorHAnsi"/>
          <w:b w:val="0"/>
          <w:sz w:val="16"/>
          <w:szCs w:val="22"/>
        </w:rPr>
      </w:pPr>
    </w:p>
    <w:p w14:paraId="67605621" w14:textId="77777777" w:rsidR="002C7215" w:rsidRPr="002C7215" w:rsidRDefault="002C7215" w:rsidP="002C7215">
      <w:pPr>
        <w:pStyle w:val="3"/>
        <w:spacing w:line="276" w:lineRule="auto"/>
        <w:contextualSpacing/>
        <w:jc w:val="both"/>
        <w:rPr>
          <w:rFonts w:asciiTheme="minorHAnsi" w:hAnsiTheme="minorHAnsi" w:cstheme="minorHAnsi"/>
          <w:b w:val="0"/>
        </w:rPr>
      </w:pPr>
      <w:r w:rsidRPr="002C7215">
        <w:rPr>
          <w:rFonts w:asciiTheme="minorHAnsi" w:hAnsiTheme="minorHAnsi" w:cstheme="minorHAnsi"/>
          <w:b w:val="0"/>
        </w:rPr>
        <w:t xml:space="preserve">καθώς επίσης να φέρει την ένδειξη </w:t>
      </w:r>
      <w:r w:rsidRPr="002C7215">
        <w:rPr>
          <w:rFonts w:asciiTheme="minorHAnsi" w:hAnsiTheme="minorHAnsi" w:cstheme="minorHAnsi"/>
        </w:rPr>
        <w:t>«Να μην ανοιχθεί από το πρωτόκολλο ή τη γραμματεία»</w:t>
      </w:r>
      <w:r w:rsidRPr="002C7215">
        <w:rPr>
          <w:rFonts w:asciiTheme="minorHAnsi" w:hAnsiTheme="minorHAnsi" w:cstheme="minorHAnsi"/>
          <w:b w:val="0"/>
        </w:rPr>
        <w:t>.</w:t>
      </w:r>
    </w:p>
    <w:p w14:paraId="75D50E06" w14:textId="6766BD2D" w:rsidR="002C7215" w:rsidRPr="002C7215" w:rsidRDefault="002C7215" w:rsidP="002C7215">
      <w:pPr>
        <w:pStyle w:val="3"/>
        <w:spacing w:line="276" w:lineRule="auto"/>
        <w:contextualSpacing/>
        <w:jc w:val="both"/>
        <w:rPr>
          <w:rFonts w:asciiTheme="minorHAnsi" w:hAnsiTheme="minorHAnsi" w:cstheme="minorHAnsi"/>
          <w:b w:val="0"/>
        </w:rPr>
      </w:pPr>
      <w:r w:rsidRPr="002C7215">
        <w:rPr>
          <w:rFonts w:asciiTheme="minorHAnsi" w:hAnsiTheme="minorHAnsi" w:cstheme="minorHAnsi"/>
          <w:b w:val="0"/>
        </w:rPr>
        <w:t xml:space="preserve">Οι προσφορές υποβάλλονται μέχρι και την </w:t>
      </w:r>
      <w:r w:rsidR="00374AFF">
        <w:rPr>
          <w:rFonts w:asciiTheme="minorHAnsi" w:hAnsiTheme="minorHAnsi" w:cstheme="minorHAnsi"/>
          <w:u w:val="single"/>
        </w:rPr>
        <w:t>Δευτέρα 3</w:t>
      </w:r>
      <w:r w:rsidRPr="002C7215">
        <w:rPr>
          <w:rFonts w:asciiTheme="minorHAnsi" w:hAnsiTheme="minorHAnsi" w:cstheme="minorHAnsi"/>
          <w:u w:val="single"/>
          <w:vertAlign w:val="superscript"/>
        </w:rPr>
        <w:t xml:space="preserve">η </w:t>
      </w:r>
      <w:r w:rsidR="00374AFF">
        <w:rPr>
          <w:rFonts w:asciiTheme="minorHAnsi" w:hAnsiTheme="minorHAnsi" w:cstheme="minorHAnsi"/>
          <w:u w:val="single"/>
        </w:rPr>
        <w:t>Αυγούστου</w:t>
      </w:r>
      <w:r w:rsidRPr="002C7215">
        <w:rPr>
          <w:rFonts w:asciiTheme="minorHAnsi" w:hAnsiTheme="minorHAnsi" w:cstheme="minorHAnsi"/>
          <w:u w:val="single"/>
        </w:rPr>
        <w:t xml:space="preserve"> 2020 και ώρα 14:00 </w:t>
      </w:r>
      <w:r w:rsidRPr="002C7215">
        <w:rPr>
          <w:rFonts w:asciiTheme="minorHAnsi" w:hAnsiTheme="minorHAnsi" w:cstheme="minorHAnsi"/>
          <w:b w:val="0"/>
        </w:rPr>
        <w:t xml:space="preserve">στο Γενικό Χημείο του Κράτους, Αν. Τσόχα 16, ΤΚ 11521, Αθήνα. </w:t>
      </w:r>
    </w:p>
    <w:p w14:paraId="0987EB74" w14:textId="77777777" w:rsidR="002C7215" w:rsidRDefault="002C7215" w:rsidP="002C7215">
      <w:pPr>
        <w:pStyle w:val="3"/>
        <w:spacing w:line="276" w:lineRule="auto"/>
        <w:contextualSpacing/>
        <w:jc w:val="both"/>
        <w:rPr>
          <w:rFonts w:asciiTheme="minorHAnsi" w:hAnsiTheme="minorHAnsi" w:cstheme="minorHAnsi"/>
          <w:b w:val="0"/>
          <w:sz w:val="22"/>
          <w:szCs w:val="22"/>
        </w:rPr>
      </w:pPr>
    </w:p>
    <w:p w14:paraId="3E606A94" w14:textId="77777777" w:rsidR="002C7215" w:rsidRPr="002C7215" w:rsidRDefault="002C7215" w:rsidP="002C7215">
      <w:pPr>
        <w:pStyle w:val="3"/>
        <w:spacing w:line="276" w:lineRule="auto"/>
        <w:contextualSpacing/>
        <w:jc w:val="both"/>
        <w:rPr>
          <w:rFonts w:asciiTheme="minorHAnsi" w:hAnsiTheme="minorHAnsi" w:cstheme="minorHAnsi"/>
          <w:b w:val="0"/>
        </w:rPr>
      </w:pPr>
      <w:r w:rsidRPr="002C7215">
        <w:rPr>
          <w:rFonts w:asciiTheme="minorHAnsi" w:hAnsiTheme="minorHAnsi" w:cstheme="minorHAnsi"/>
          <w:b w:val="0"/>
        </w:rPr>
        <w:t>Οι προσφορές μπορούν να κατατεθούν στην ως άνω διεύθυνση:</w:t>
      </w:r>
    </w:p>
    <w:p w14:paraId="13E57467" w14:textId="77777777" w:rsidR="002C7215" w:rsidRPr="002C7215" w:rsidRDefault="002C7215" w:rsidP="002C7215">
      <w:pPr>
        <w:numPr>
          <w:ilvl w:val="0"/>
          <w:numId w:val="25"/>
        </w:numPr>
        <w:tabs>
          <w:tab w:val="left" w:pos="284"/>
        </w:tabs>
        <w:spacing w:line="276" w:lineRule="auto"/>
        <w:ind w:left="-284" w:firstLine="284"/>
        <w:contextualSpacing/>
        <w:jc w:val="both"/>
        <w:rPr>
          <w:rFonts w:asciiTheme="minorHAnsi" w:hAnsiTheme="minorHAnsi" w:cstheme="minorHAnsi"/>
          <w:sz w:val="20"/>
        </w:rPr>
      </w:pPr>
      <w:r w:rsidRPr="002C7215">
        <w:rPr>
          <w:rFonts w:asciiTheme="minorHAnsi" w:hAnsiTheme="minorHAnsi" w:cstheme="minorHAnsi"/>
          <w:sz w:val="20"/>
        </w:rPr>
        <w:t>Προσωπικώς ή με εκπρόσωπό τους,</w:t>
      </w:r>
    </w:p>
    <w:p w14:paraId="64AF5594" w14:textId="6D380427" w:rsidR="002C7215" w:rsidRPr="002C7215" w:rsidRDefault="0050265B" w:rsidP="002C7215">
      <w:pPr>
        <w:numPr>
          <w:ilvl w:val="0"/>
          <w:numId w:val="25"/>
        </w:numPr>
        <w:tabs>
          <w:tab w:val="left" w:pos="284"/>
        </w:tabs>
        <w:spacing w:line="276" w:lineRule="auto"/>
        <w:ind w:left="-284" w:firstLine="284"/>
        <w:contextualSpacing/>
        <w:jc w:val="both"/>
        <w:rPr>
          <w:rFonts w:asciiTheme="minorHAnsi" w:hAnsiTheme="minorHAnsi" w:cstheme="minorHAnsi"/>
          <w:sz w:val="20"/>
        </w:rPr>
      </w:pPr>
      <w:r>
        <w:rPr>
          <w:rFonts w:asciiTheme="minorHAnsi" w:hAnsiTheme="minorHAnsi" w:cstheme="minorHAnsi"/>
          <w:sz w:val="20"/>
        </w:rPr>
        <w:t>Ταχυδρομικώς</w:t>
      </w:r>
      <w:r w:rsidR="002C7215" w:rsidRPr="002C7215">
        <w:rPr>
          <w:rFonts w:asciiTheme="minorHAnsi" w:hAnsiTheme="minorHAnsi" w:cstheme="minorHAnsi"/>
          <w:sz w:val="20"/>
        </w:rPr>
        <w:t xml:space="preserve">  επί αποδείξει.</w:t>
      </w:r>
    </w:p>
    <w:p w14:paraId="3572F784" w14:textId="77777777" w:rsidR="002C7215" w:rsidRPr="002C7215" w:rsidRDefault="002C7215" w:rsidP="002C7215">
      <w:pPr>
        <w:pStyle w:val="a7"/>
        <w:spacing w:line="276" w:lineRule="auto"/>
        <w:ind w:left="0"/>
        <w:jc w:val="both"/>
        <w:rPr>
          <w:rFonts w:asciiTheme="minorHAnsi" w:hAnsiTheme="minorHAnsi" w:cstheme="minorHAnsi"/>
          <w:sz w:val="20"/>
          <w:szCs w:val="20"/>
        </w:rPr>
      </w:pPr>
      <w:r w:rsidRPr="002C7215">
        <w:rPr>
          <w:rFonts w:asciiTheme="minorHAnsi" w:hAnsiTheme="minorHAnsi" w:cstheme="minorHAnsi"/>
          <w:sz w:val="20"/>
          <w:szCs w:val="20"/>
        </w:rPr>
        <w:t>Η ημερομηνία αποστολής των προσφορών αποδεικνύεται μόνο από το πρωτόκολλο εισερχομένων του Γ.Χ.Κ. Σε κάθε περίπτωση, οι προσφορές θα πρέπει να έχουν παραδοθεί πριν ή και κατά την καταληκτική ημερομηνία και ώρα 14:00.</w:t>
      </w:r>
    </w:p>
    <w:p w14:paraId="76D5C153" w14:textId="20BFBEE9" w:rsidR="002C7215" w:rsidRPr="00BA1853" w:rsidRDefault="002C7215" w:rsidP="00BA1853">
      <w:pPr>
        <w:pStyle w:val="a7"/>
        <w:spacing w:line="276" w:lineRule="auto"/>
        <w:ind w:left="0"/>
        <w:jc w:val="both"/>
        <w:rPr>
          <w:rFonts w:asciiTheme="minorHAnsi" w:hAnsiTheme="minorHAnsi" w:cstheme="minorHAnsi"/>
          <w:sz w:val="20"/>
          <w:szCs w:val="20"/>
        </w:rPr>
      </w:pPr>
      <w:r w:rsidRPr="002C7215">
        <w:rPr>
          <w:rFonts w:asciiTheme="minorHAnsi" w:hAnsiTheme="minorHAnsi" w:cstheme="minorHAnsi"/>
          <w:sz w:val="20"/>
          <w:szCs w:val="20"/>
        </w:rPr>
        <w:t xml:space="preserve">Εναλλακτικά, οι προσφορές μπορούν να αποσταλούν με ηλεκτρονικό ταχυδρομείο στην διεύθυνση </w:t>
      </w:r>
      <w:hyperlink r:id="rId10" w:history="1">
        <w:r w:rsidRPr="002C7215">
          <w:rPr>
            <w:rFonts w:asciiTheme="minorHAnsi" w:hAnsiTheme="minorHAnsi" w:cstheme="minorHAnsi"/>
            <w:sz w:val="20"/>
            <w:szCs w:val="20"/>
            <w:u w:val="single"/>
          </w:rPr>
          <w:t>support.gcsl@aade.gr</w:t>
        </w:r>
      </w:hyperlink>
      <w:r>
        <w:rPr>
          <w:rFonts w:asciiTheme="minorHAnsi" w:hAnsiTheme="minorHAnsi" w:cstheme="minorHAnsi"/>
          <w:sz w:val="20"/>
          <w:szCs w:val="20"/>
        </w:rPr>
        <w:t>.</w:t>
      </w:r>
    </w:p>
    <w:p w14:paraId="187DE747" w14:textId="77777777" w:rsidR="003618AE" w:rsidRPr="003618AE" w:rsidRDefault="003618AE" w:rsidP="003618AE"/>
    <w:p w14:paraId="238E2BC8" w14:textId="4A1F2C67" w:rsidR="00563D2A" w:rsidRPr="008D7FEA" w:rsidRDefault="00563D2A" w:rsidP="008D7FEA">
      <w:pPr>
        <w:pStyle w:val="a7"/>
        <w:numPr>
          <w:ilvl w:val="1"/>
          <w:numId w:val="8"/>
        </w:numPr>
        <w:spacing w:line="276" w:lineRule="auto"/>
        <w:jc w:val="both"/>
        <w:rPr>
          <w:rFonts w:ascii="Calibri" w:hAnsi="Calibri" w:cs="Arial"/>
          <w:b/>
          <w:sz w:val="20"/>
        </w:rPr>
      </w:pPr>
      <w:r w:rsidRPr="008D7FEA">
        <w:rPr>
          <w:rFonts w:ascii="Calibri" w:hAnsi="Calibri" w:cs="Arial"/>
          <w:b/>
          <w:sz w:val="20"/>
        </w:rPr>
        <w:t>Περιεχόμενο φακέλου προσφοράς</w:t>
      </w:r>
    </w:p>
    <w:p w14:paraId="203251F4" w14:textId="77777777" w:rsidR="00563D2A" w:rsidRPr="00FB1FE7" w:rsidRDefault="00563D2A" w:rsidP="00563D2A">
      <w:pPr>
        <w:spacing w:line="276" w:lineRule="auto"/>
        <w:jc w:val="both"/>
        <w:rPr>
          <w:rFonts w:ascii="Calibri" w:hAnsi="Calibri"/>
          <w:sz w:val="20"/>
        </w:rPr>
      </w:pPr>
      <w:r w:rsidRPr="00FB1FE7">
        <w:rPr>
          <w:rFonts w:ascii="Calibri" w:hAnsi="Calibri"/>
          <w:sz w:val="20"/>
        </w:rPr>
        <w:t>Ο φάκελος της προσφοράς θα περιλαμβάνει</w:t>
      </w:r>
      <w:r>
        <w:rPr>
          <w:rFonts w:ascii="Calibri" w:hAnsi="Calibri"/>
          <w:sz w:val="20"/>
        </w:rPr>
        <w:t>:</w:t>
      </w:r>
      <w:r w:rsidRPr="00FB1FE7">
        <w:rPr>
          <w:rFonts w:ascii="Calibri" w:hAnsi="Calibri"/>
          <w:sz w:val="20"/>
        </w:rPr>
        <w:t xml:space="preserve"> </w:t>
      </w:r>
    </w:p>
    <w:p w14:paraId="457EBD41" w14:textId="4747418B" w:rsidR="00563D2A" w:rsidRDefault="00563D2A" w:rsidP="00563D2A">
      <w:pPr>
        <w:spacing w:line="276" w:lineRule="auto"/>
        <w:jc w:val="both"/>
        <w:rPr>
          <w:rFonts w:ascii="Calibri" w:hAnsi="Calibri"/>
          <w:sz w:val="20"/>
        </w:rPr>
      </w:pPr>
      <w:r w:rsidRPr="00FB1FE7">
        <w:rPr>
          <w:rFonts w:ascii="Calibri" w:hAnsi="Calibri"/>
          <w:b/>
          <w:sz w:val="20"/>
        </w:rPr>
        <w:t xml:space="preserve">α) </w:t>
      </w:r>
      <w:r w:rsidR="008D7FEA" w:rsidRPr="008D7FEA">
        <w:rPr>
          <w:rFonts w:ascii="Calibri" w:hAnsi="Calibri"/>
          <w:bCs/>
          <w:sz w:val="20"/>
        </w:rPr>
        <w:t xml:space="preserve">Συμπληρωμένο από τον συμμετέχοντα </w:t>
      </w:r>
      <w:r w:rsidR="008D7FEA" w:rsidRPr="008D7FEA">
        <w:rPr>
          <w:rFonts w:ascii="Calibri" w:hAnsi="Calibri"/>
          <w:b/>
          <w:bCs/>
          <w:sz w:val="20"/>
        </w:rPr>
        <w:t>ΕΝΤΥΠΟ ΤΕΧΝΙΚΗΣ ΚΑΙ ΟΙΚΟΝΟΜΙΚΗΣ ΠΡΟΣΦΟΡΑΣ</w:t>
      </w:r>
      <w:r w:rsidR="008D7FEA" w:rsidRPr="008D7FEA">
        <w:rPr>
          <w:rFonts w:ascii="Calibri" w:hAnsi="Calibri"/>
          <w:bCs/>
          <w:sz w:val="20"/>
        </w:rPr>
        <w:t xml:space="preserve"> του Παραρτήματος Β της παρούσας</w:t>
      </w:r>
      <w:r w:rsidRPr="00FB1FE7">
        <w:rPr>
          <w:rFonts w:ascii="Calibri" w:hAnsi="Calibri"/>
          <w:sz w:val="20"/>
        </w:rPr>
        <w:t>, με  όλες τις σελίδες του αριθμημένες και υπογεγραμμένες από το</w:t>
      </w:r>
      <w:r w:rsidR="00D001CC">
        <w:rPr>
          <w:rFonts w:ascii="Calibri" w:hAnsi="Calibri"/>
          <w:sz w:val="20"/>
        </w:rPr>
        <w:t>ν</w:t>
      </w:r>
      <w:r w:rsidRPr="00FB1FE7">
        <w:rPr>
          <w:rFonts w:ascii="Calibri" w:hAnsi="Calibri"/>
          <w:sz w:val="20"/>
        </w:rPr>
        <w:t xml:space="preserve"> νόμιμο εκπρόσωπο και με σφραγίδα του προσφέροντος στην τελευταία σελίδα</w:t>
      </w:r>
      <w:r>
        <w:rPr>
          <w:rFonts w:ascii="Calibri" w:hAnsi="Calibri"/>
          <w:sz w:val="20"/>
        </w:rPr>
        <w:t>.</w:t>
      </w:r>
    </w:p>
    <w:p w14:paraId="2A2F489F" w14:textId="50CBA95F" w:rsidR="00563D2A" w:rsidRDefault="00563D2A" w:rsidP="00563D2A">
      <w:pPr>
        <w:spacing w:line="276" w:lineRule="auto"/>
        <w:jc w:val="both"/>
        <w:rPr>
          <w:rFonts w:ascii="Calibri" w:hAnsi="Calibri" w:cs="Arial"/>
          <w:sz w:val="20"/>
        </w:rPr>
      </w:pPr>
      <w:r w:rsidRPr="00C54C95">
        <w:rPr>
          <w:rFonts w:ascii="Calibri" w:hAnsi="Calibri"/>
          <w:b/>
          <w:sz w:val="20"/>
        </w:rPr>
        <w:t>β)</w:t>
      </w:r>
      <w:r>
        <w:rPr>
          <w:rFonts w:ascii="Calibri" w:hAnsi="Calibri"/>
          <w:sz w:val="20"/>
        </w:rPr>
        <w:t xml:space="preserve"> </w:t>
      </w:r>
      <w:r w:rsidRPr="00FB1FE7">
        <w:rPr>
          <w:rFonts w:ascii="Calibri" w:hAnsi="Calibri" w:cs="Arial"/>
          <w:b/>
          <w:sz w:val="20"/>
        </w:rPr>
        <w:t>Υπεύθυνη δήλωση</w:t>
      </w:r>
      <w:r w:rsidRPr="00FB1FE7">
        <w:rPr>
          <w:rFonts w:ascii="Calibri" w:hAnsi="Calibri" w:cs="Arial"/>
          <w:sz w:val="20"/>
        </w:rPr>
        <w:t xml:space="preserve"> της παρ. 4 του άρθρου 8 του Ν. 1599/1986, όπως εκάστοτε ισχύει, σύ</w:t>
      </w:r>
      <w:r w:rsidR="008D7FEA">
        <w:rPr>
          <w:rFonts w:ascii="Calibri" w:hAnsi="Calibri" w:cs="Arial"/>
          <w:sz w:val="20"/>
        </w:rPr>
        <w:t>μφωνα με το συνημμένο Υπόδειγμα</w:t>
      </w:r>
      <w:r w:rsidR="008D7FEA" w:rsidRPr="008D7FEA">
        <w:rPr>
          <w:rFonts w:ascii="Calibri" w:hAnsi="Calibri" w:cs="Arial"/>
          <w:sz w:val="20"/>
        </w:rPr>
        <w:t xml:space="preserve"> (Παράρτημα Γ).</w:t>
      </w:r>
    </w:p>
    <w:p w14:paraId="7301C5B7" w14:textId="2C1D7390" w:rsidR="00E15D19" w:rsidRDefault="00E15D19" w:rsidP="00563D2A">
      <w:pPr>
        <w:spacing w:line="276" w:lineRule="auto"/>
        <w:jc w:val="both"/>
        <w:rPr>
          <w:rFonts w:ascii="Calibri" w:hAnsi="Calibri" w:cs="Arial"/>
          <w:sz w:val="20"/>
        </w:rPr>
      </w:pPr>
    </w:p>
    <w:p w14:paraId="260AE209" w14:textId="77777777" w:rsidR="00E15D19" w:rsidRPr="00E15D19" w:rsidRDefault="00E15D19" w:rsidP="00E15D19">
      <w:pPr>
        <w:pBdr>
          <w:top w:val="single" w:sz="4" w:space="1" w:color="auto"/>
          <w:left w:val="single" w:sz="4" w:space="4" w:color="auto"/>
          <w:bottom w:val="single" w:sz="4" w:space="1" w:color="auto"/>
          <w:right w:val="single" w:sz="4" w:space="4" w:color="auto"/>
        </w:pBdr>
        <w:ind w:left="142"/>
        <w:contextualSpacing/>
        <w:jc w:val="both"/>
        <w:rPr>
          <w:rFonts w:asciiTheme="minorHAnsi" w:hAnsiTheme="minorHAnsi"/>
          <w:b/>
          <w:sz w:val="20"/>
          <w:szCs w:val="22"/>
          <w:u w:val="single"/>
        </w:rPr>
      </w:pPr>
      <w:r w:rsidRPr="00E15D19">
        <w:rPr>
          <w:rFonts w:asciiTheme="minorHAnsi" w:hAnsiTheme="minorHAnsi"/>
          <w:b/>
          <w:sz w:val="20"/>
          <w:szCs w:val="22"/>
          <w:u w:val="single"/>
        </w:rPr>
        <w:t>Διευκρίνιση:</w:t>
      </w:r>
    </w:p>
    <w:p w14:paraId="0A8E441F" w14:textId="77777777" w:rsidR="00E15D19" w:rsidRPr="00E15D19" w:rsidRDefault="00E15D19" w:rsidP="00E15D19">
      <w:pPr>
        <w:pBdr>
          <w:top w:val="single" w:sz="4" w:space="1" w:color="auto"/>
          <w:left w:val="single" w:sz="4" w:space="4" w:color="auto"/>
          <w:bottom w:val="single" w:sz="4" w:space="1" w:color="auto"/>
          <w:right w:val="single" w:sz="4" w:space="4" w:color="auto"/>
        </w:pBdr>
        <w:spacing w:after="160"/>
        <w:ind w:left="142" w:firstLine="142"/>
        <w:contextualSpacing/>
        <w:jc w:val="both"/>
        <w:rPr>
          <w:rFonts w:asciiTheme="minorHAnsi" w:hAnsiTheme="minorHAnsi"/>
          <w:sz w:val="20"/>
          <w:szCs w:val="22"/>
        </w:rPr>
      </w:pPr>
      <w:r w:rsidRPr="00E15D19">
        <w:rPr>
          <w:rFonts w:asciiTheme="minorHAnsi" w:hAnsiTheme="minorHAnsi"/>
          <w:sz w:val="20"/>
          <w:szCs w:val="22"/>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0ED80C5E" w14:textId="77777777" w:rsidR="00E15D19" w:rsidRPr="00E15D19" w:rsidRDefault="00E15D19" w:rsidP="00E15D19">
      <w:pPr>
        <w:pBdr>
          <w:top w:val="single" w:sz="4" w:space="1" w:color="auto"/>
          <w:left w:val="single" w:sz="4" w:space="4" w:color="auto"/>
          <w:bottom w:val="single" w:sz="4" w:space="1" w:color="auto"/>
          <w:right w:val="single" w:sz="4" w:space="4" w:color="auto"/>
        </w:pBdr>
        <w:ind w:left="142" w:firstLine="142"/>
        <w:contextualSpacing/>
        <w:jc w:val="both"/>
        <w:rPr>
          <w:rFonts w:asciiTheme="minorHAnsi" w:hAnsiTheme="minorHAnsi"/>
          <w:sz w:val="20"/>
          <w:szCs w:val="22"/>
        </w:rPr>
      </w:pPr>
      <w:r w:rsidRPr="00E15D19">
        <w:rPr>
          <w:rFonts w:asciiTheme="minorHAnsi" w:hAnsiTheme="minorHAnsi"/>
          <w:sz w:val="20"/>
          <w:szCs w:val="22"/>
        </w:rPr>
        <w:t xml:space="preserve"> Η απαιτούμενη κατά τα ανωτέρω υπεύθυνη δήλωση αφορά τους παρακάτω, οι οποίοι και τις υπογράφουν:</w:t>
      </w:r>
    </w:p>
    <w:p w14:paraId="115F20FB" w14:textId="51FE7EF5" w:rsidR="00E15D19" w:rsidRPr="00E15D19" w:rsidRDefault="00E15D19" w:rsidP="00E15D19">
      <w:pPr>
        <w:numPr>
          <w:ilvl w:val="0"/>
          <w:numId w:val="20"/>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lastRenderedPageBreak/>
        <w:t>Τους διαχειριστές</w:t>
      </w:r>
      <w:r w:rsidR="0050265B">
        <w:rPr>
          <w:rFonts w:asciiTheme="minorHAnsi" w:hAnsiTheme="minorHAnsi"/>
          <w:sz w:val="20"/>
          <w:szCs w:val="22"/>
        </w:rPr>
        <w:t>,</w:t>
      </w:r>
      <w:r w:rsidRPr="00E15D19">
        <w:rPr>
          <w:rFonts w:asciiTheme="minorHAnsi" w:hAnsiTheme="minorHAnsi"/>
          <w:sz w:val="20"/>
          <w:szCs w:val="22"/>
        </w:rPr>
        <w:t xml:space="preserve"> όταν το νομικό πρόσωπο είναι Ο.Ε., Ε.Ε., Ε.Π.Ε. </w:t>
      </w:r>
    </w:p>
    <w:p w14:paraId="098104D2" w14:textId="77777777" w:rsidR="00E15D19" w:rsidRPr="00E15D19" w:rsidRDefault="00E15D19" w:rsidP="00E15D19">
      <w:pPr>
        <w:numPr>
          <w:ilvl w:val="0"/>
          <w:numId w:val="20"/>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Τον Πρόεδρο του ΔΣ και τον Διευθύνοντα Σύμβουλο, όταν το νομικό πρόσωπο είναι Α.Ε.</w:t>
      </w:r>
    </w:p>
    <w:p w14:paraId="35A29247" w14:textId="4FC865C4" w:rsidR="00E15D19" w:rsidRPr="00E15D19" w:rsidRDefault="00E15D19" w:rsidP="00E15D19">
      <w:pPr>
        <w:numPr>
          <w:ilvl w:val="0"/>
          <w:numId w:val="20"/>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Σε κάθε άλλη περίπτωση νομικού προσώπου</w:t>
      </w:r>
      <w:r w:rsidR="0050265B">
        <w:rPr>
          <w:rFonts w:asciiTheme="minorHAnsi" w:hAnsiTheme="minorHAnsi"/>
          <w:sz w:val="20"/>
          <w:szCs w:val="22"/>
        </w:rPr>
        <w:t>,</w:t>
      </w:r>
      <w:r w:rsidRPr="00E15D19">
        <w:rPr>
          <w:rFonts w:asciiTheme="minorHAnsi" w:hAnsiTheme="minorHAnsi"/>
          <w:sz w:val="20"/>
          <w:szCs w:val="22"/>
        </w:rPr>
        <w:t xml:space="preserve"> τους νόμιμους εκπροσώπους του.</w:t>
      </w:r>
    </w:p>
    <w:p w14:paraId="38D28B28" w14:textId="4C4D045F" w:rsidR="00231511" w:rsidRDefault="00E15D19" w:rsidP="00E15D19">
      <w:pPr>
        <w:numPr>
          <w:ilvl w:val="0"/>
          <w:numId w:val="20"/>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 xml:space="preserve">Όταν ο προσφέρων είναι ένωση προμηθευτών ή κοινοπραξία, </w:t>
      </w:r>
      <w:r w:rsidR="0050265B">
        <w:rPr>
          <w:rFonts w:asciiTheme="minorHAnsi" w:hAnsiTheme="minorHAnsi"/>
          <w:sz w:val="20"/>
          <w:szCs w:val="22"/>
        </w:rPr>
        <w:t>η δήλωση γίνεται από κάθε μέλος</w:t>
      </w:r>
      <w:r w:rsidRPr="00E15D19">
        <w:rPr>
          <w:rFonts w:asciiTheme="minorHAnsi" w:hAnsiTheme="minorHAnsi"/>
          <w:sz w:val="20"/>
          <w:szCs w:val="22"/>
        </w:rPr>
        <w:t xml:space="preserve"> που συμμετέχει</w:t>
      </w:r>
    </w:p>
    <w:p w14:paraId="00313D73" w14:textId="77777777" w:rsidR="00E15D19" w:rsidRPr="00E15D19" w:rsidRDefault="00231511" w:rsidP="00231511">
      <w:pPr>
        <w:pBdr>
          <w:top w:val="single" w:sz="4" w:space="1" w:color="auto"/>
          <w:left w:val="single" w:sz="4" w:space="4" w:color="auto"/>
          <w:bottom w:val="single" w:sz="4" w:space="1" w:color="auto"/>
          <w:right w:val="single" w:sz="4" w:space="4" w:color="auto"/>
        </w:pBdr>
        <w:spacing w:after="160" w:line="259" w:lineRule="auto"/>
        <w:ind w:left="142"/>
        <w:contextualSpacing/>
        <w:jc w:val="both"/>
        <w:rPr>
          <w:rFonts w:asciiTheme="minorHAnsi" w:hAnsiTheme="minorHAnsi"/>
          <w:sz w:val="20"/>
          <w:szCs w:val="22"/>
        </w:rPr>
      </w:pPr>
      <w:r>
        <w:rPr>
          <w:rFonts w:asciiTheme="minorHAnsi" w:hAnsiTheme="minorHAnsi"/>
          <w:sz w:val="20"/>
          <w:szCs w:val="22"/>
        </w:rPr>
        <w:t xml:space="preserve">            </w:t>
      </w:r>
      <w:r w:rsidR="00E15D19" w:rsidRPr="00E15D19">
        <w:rPr>
          <w:rFonts w:asciiTheme="minorHAnsi" w:hAnsiTheme="minorHAnsi"/>
          <w:sz w:val="20"/>
          <w:szCs w:val="22"/>
        </w:rPr>
        <w:t xml:space="preserve"> σε αυτήν.</w:t>
      </w:r>
    </w:p>
    <w:p w14:paraId="7C0F15ED" w14:textId="77777777" w:rsidR="00E15D19" w:rsidRDefault="00E15D19" w:rsidP="00563D2A">
      <w:pPr>
        <w:spacing w:line="276" w:lineRule="auto"/>
        <w:jc w:val="both"/>
        <w:rPr>
          <w:rFonts w:ascii="Calibri" w:hAnsi="Calibri" w:cs="Arial"/>
          <w:sz w:val="20"/>
        </w:rPr>
      </w:pPr>
    </w:p>
    <w:p w14:paraId="69C92B4B" w14:textId="77777777" w:rsidR="00563D2A" w:rsidRPr="00D06214" w:rsidRDefault="00563D2A" w:rsidP="00563D2A">
      <w:pPr>
        <w:spacing w:line="276" w:lineRule="auto"/>
        <w:ind w:right="-154"/>
        <w:jc w:val="both"/>
        <w:rPr>
          <w:rFonts w:ascii="Calibri" w:hAnsi="Calibri"/>
          <w:sz w:val="20"/>
        </w:rPr>
      </w:pPr>
      <w:r w:rsidRPr="00D06214">
        <w:rPr>
          <w:rFonts w:ascii="Calibri" w:hAnsi="Calibri"/>
          <w:sz w:val="20"/>
        </w:rPr>
        <w:t xml:space="preserve">Οι προσφορές θα συντάσσονται με βάση το ΕΝΤΥΠΟ της ΤΕΧΝΙΚΗΣ ΚΑΙ ΟΙΚΟΝΟΜΙΚΗΣ ΠΡΟΣΦΟΡΑΣ.  </w:t>
      </w:r>
    </w:p>
    <w:p w14:paraId="658ED0C2" w14:textId="61C0E11F" w:rsidR="00563D2A" w:rsidRPr="00FB1FE7" w:rsidRDefault="00563D2A" w:rsidP="00563D2A">
      <w:pPr>
        <w:spacing w:line="276" w:lineRule="auto"/>
        <w:ind w:right="-154"/>
        <w:jc w:val="both"/>
        <w:rPr>
          <w:rFonts w:ascii="Calibri" w:hAnsi="Calibri"/>
          <w:sz w:val="20"/>
        </w:rPr>
      </w:pPr>
      <w:r w:rsidRPr="00D06214">
        <w:rPr>
          <w:rFonts w:ascii="Calibri" w:hAnsi="Calibri"/>
          <w:sz w:val="20"/>
        </w:rPr>
        <w:t>Εναλλακτικές προσφορές δεν θα γίνονται δεκτές</w:t>
      </w:r>
      <w:r>
        <w:rPr>
          <w:rFonts w:ascii="Calibri" w:hAnsi="Calibri"/>
          <w:sz w:val="20"/>
        </w:rPr>
        <w:t>.</w:t>
      </w:r>
      <w:r w:rsidRPr="00D06214">
        <w:rPr>
          <w:rFonts w:ascii="Calibri" w:hAnsi="Calibri"/>
          <w:sz w:val="20"/>
        </w:rPr>
        <w:t xml:space="preserve"> </w:t>
      </w:r>
      <w:r w:rsidR="0050265B">
        <w:rPr>
          <w:rFonts w:ascii="Calibri" w:hAnsi="Calibri"/>
          <w:sz w:val="20"/>
        </w:rPr>
        <w:t>Επίσης,</w:t>
      </w:r>
      <w:r w:rsidRPr="00261E51">
        <w:rPr>
          <w:rFonts w:ascii="Calibri" w:hAnsi="Calibri"/>
          <w:sz w:val="20"/>
        </w:rPr>
        <w:t xml:space="preserve"> </w:t>
      </w:r>
      <w:r w:rsidRPr="00D06214">
        <w:rPr>
          <w:rFonts w:ascii="Calibri" w:hAnsi="Calibri"/>
          <w:sz w:val="20"/>
        </w:rPr>
        <w:t>δεν</w:t>
      </w:r>
      <w:r w:rsidRPr="00261E51">
        <w:rPr>
          <w:rFonts w:ascii="Calibri" w:hAnsi="Calibri"/>
          <w:sz w:val="20"/>
        </w:rPr>
        <w:t xml:space="preserve"> γίνονται δεκτές προσφορές που ξεπερνούν τον προϋπολογισμό</w:t>
      </w:r>
      <w:r w:rsidR="008D7FEA">
        <w:rPr>
          <w:rFonts w:ascii="Calibri" w:hAnsi="Calibri"/>
          <w:sz w:val="20"/>
        </w:rPr>
        <w:t>,</w:t>
      </w:r>
      <w:r w:rsidR="008D7FEA" w:rsidRPr="008D7FEA">
        <w:rPr>
          <w:rFonts w:asciiTheme="minorHAnsi" w:hAnsiTheme="minorHAnsi" w:cstheme="minorHAnsi"/>
        </w:rPr>
        <w:t xml:space="preserve"> </w:t>
      </w:r>
      <w:r w:rsidR="008D7FEA" w:rsidRPr="008D7FEA">
        <w:rPr>
          <w:rFonts w:ascii="Calibri" w:hAnsi="Calibri"/>
          <w:sz w:val="20"/>
        </w:rPr>
        <w:t>καθώς και όσες παρελήφθησαν εκπρόθεσμα.</w:t>
      </w:r>
      <w:r w:rsidRPr="00261E51">
        <w:rPr>
          <w:rFonts w:ascii="Calibri" w:hAnsi="Calibri"/>
          <w:sz w:val="20"/>
        </w:rPr>
        <w:t>.</w:t>
      </w:r>
    </w:p>
    <w:p w14:paraId="32EB8DA0" w14:textId="06655FD9" w:rsidR="00563D2A" w:rsidRPr="00FB1FE7" w:rsidRDefault="00563D2A" w:rsidP="00393F36">
      <w:pPr>
        <w:spacing w:line="288" w:lineRule="auto"/>
        <w:ind w:right="-2"/>
        <w:jc w:val="both"/>
        <w:rPr>
          <w:rFonts w:ascii="Calibri" w:hAnsi="Calibri"/>
          <w:sz w:val="20"/>
        </w:rPr>
      </w:pPr>
      <w:r w:rsidRPr="00FB1FE7">
        <w:rPr>
          <w:rFonts w:ascii="Calibri" w:hAnsi="Calibri"/>
          <w:sz w:val="20"/>
        </w:rPr>
        <w:t>Οι προσφορές  δεν πρέπει να φέρουν παρατυπίες και διορθώσεις (</w:t>
      </w:r>
      <w:r w:rsidR="0050265B">
        <w:rPr>
          <w:rFonts w:ascii="Calibri" w:hAnsi="Calibri"/>
          <w:sz w:val="20"/>
        </w:rPr>
        <w:t>σβησίματα, διαγραφές, προσθήκες</w:t>
      </w:r>
      <w:r w:rsidRPr="00FB1FE7">
        <w:rPr>
          <w:rFonts w:ascii="Calibri" w:hAnsi="Calibri"/>
          <w:sz w:val="20"/>
        </w:rPr>
        <w:t xml:space="preserve"> κλπ.). Αν υπάρχει διόρθωση, προσθήκη </w:t>
      </w:r>
      <w:proofErr w:type="spellStart"/>
      <w:r w:rsidRPr="00FB1FE7">
        <w:rPr>
          <w:rFonts w:ascii="Calibri" w:hAnsi="Calibri"/>
          <w:sz w:val="20"/>
        </w:rPr>
        <w:t>κλπ</w:t>
      </w:r>
      <w:proofErr w:type="spellEnd"/>
      <w:r w:rsidRPr="00FB1FE7">
        <w:rPr>
          <w:rFonts w:ascii="Calibri" w:hAnsi="Calibri"/>
          <w:sz w:val="20"/>
        </w:rPr>
        <w:t xml:space="preserve"> θα πρέπει να είναι καθαρογραμμένη και να έχει μονογραφεί από</w:t>
      </w:r>
      <w:r>
        <w:rPr>
          <w:rFonts w:ascii="Calibri" w:hAnsi="Calibri"/>
          <w:sz w:val="20"/>
        </w:rPr>
        <w:t xml:space="preserve"> τον π</w:t>
      </w:r>
      <w:r w:rsidRPr="00FB1FE7">
        <w:rPr>
          <w:rFonts w:ascii="Calibri" w:hAnsi="Calibri"/>
          <w:sz w:val="20"/>
        </w:rPr>
        <w:t xml:space="preserve">ροσφέροντα. </w:t>
      </w:r>
    </w:p>
    <w:p w14:paraId="11A5033A" w14:textId="28155711" w:rsidR="00563D2A" w:rsidRPr="00FB1FE7" w:rsidRDefault="00563D2A" w:rsidP="00563D2A">
      <w:pPr>
        <w:spacing w:line="288" w:lineRule="auto"/>
        <w:ind w:right="-154"/>
        <w:jc w:val="both"/>
        <w:rPr>
          <w:rFonts w:ascii="Calibri" w:hAnsi="Calibri"/>
          <w:sz w:val="20"/>
        </w:rPr>
      </w:pPr>
      <w:r w:rsidRPr="00FB1FE7">
        <w:rPr>
          <w:rFonts w:ascii="Calibri" w:hAnsi="Calibri"/>
          <w:sz w:val="20"/>
        </w:rPr>
        <w:t>Οι προσφέροντες δεν δικαιούνται αποζημίωση για δαπάνες σχετικές με τη συμμετοχή τους.</w:t>
      </w:r>
    </w:p>
    <w:p w14:paraId="02798238" w14:textId="77777777" w:rsidR="00563D2A" w:rsidRDefault="00563D2A" w:rsidP="00563D2A">
      <w:pPr>
        <w:pStyle w:val="10"/>
        <w:spacing w:after="0" w:line="288" w:lineRule="auto"/>
        <w:ind w:left="0"/>
        <w:jc w:val="both"/>
        <w:rPr>
          <w:rFonts w:cs="Calibri"/>
          <w:sz w:val="20"/>
          <w:szCs w:val="20"/>
        </w:rPr>
      </w:pPr>
      <w:r>
        <w:rPr>
          <w:rFonts w:cs="Tahoma"/>
          <w:sz w:val="20"/>
          <w:szCs w:val="20"/>
        </w:rPr>
        <w:t>Οι π</w:t>
      </w:r>
      <w:r w:rsidRPr="00D06214">
        <w:rPr>
          <w:rFonts w:cs="Tahoma"/>
          <w:sz w:val="20"/>
          <w:szCs w:val="20"/>
        </w:rPr>
        <w:t>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r w:rsidRPr="00D06214">
        <w:rPr>
          <w:rFonts w:cs="Calibri"/>
          <w:sz w:val="20"/>
          <w:szCs w:val="20"/>
        </w:rPr>
        <w:t>.</w:t>
      </w:r>
    </w:p>
    <w:p w14:paraId="0A855006" w14:textId="5D05DCBC" w:rsidR="00563D2A" w:rsidRDefault="00563D2A" w:rsidP="00563D2A">
      <w:pPr>
        <w:pStyle w:val="10"/>
        <w:spacing w:after="0" w:line="288" w:lineRule="auto"/>
        <w:ind w:left="0"/>
        <w:jc w:val="both"/>
        <w:rPr>
          <w:rFonts w:cs="Calibri"/>
          <w:sz w:val="20"/>
          <w:szCs w:val="20"/>
        </w:rPr>
      </w:pPr>
      <w:r>
        <w:rPr>
          <w:rFonts w:cs="Calibri"/>
          <w:sz w:val="20"/>
          <w:szCs w:val="20"/>
        </w:rPr>
        <w:t xml:space="preserve">Μετά από αίτημα της Υπηρεσίας τα στοιχεία των προσφορών είναι δυνατόν να τύχουν περαιτέρω διευκρινίσεων. </w:t>
      </w:r>
    </w:p>
    <w:p w14:paraId="375BBA11" w14:textId="77777777" w:rsidR="00563D2A" w:rsidRDefault="00563D2A" w:rsidP="00563D2A">
      <w:pPr>
        <w:pStyle w:val="10"/>
        <w:spacing w:after="0" w:line="288" w:lineRule="auto"/>
        <w:ind w:left="0"/>
        <w:jc w:val="both"/>
        <w:rPr>
          <w:rFonts w:cs="Calibri"/>
          <w:sz w:val="20"/>
          <w:szCs w:val="20"/>
        </w:rPr>
      </w:pPr>
    </w:p>
    <w:p w14:paraId="54FDFE60" w14:textId="77777777" w:rsidR="00563D2A" w:rsidRPr="003202CC" w:rsidRDefault="00563D2A" w:rsidP="00231511">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t xml:space="preserve">Ισχύς προσφορών </w:t>
      </w:r>
    </w:p>
    <w:p w14:paraId="2F147C1F" w14:textId="77777777" w:rsidR="00563D2A" w:rsidRPr="00FB1FE7" w:rsidRDefault="00563D2A" w:rsidP="00231511">
      <w:pPr>
        <w:pStyle w:val="10"/>
        <w:spacing w:after="0" w:line="288" w:lineRule="auto"/>
        <w:ind w:left="0"/>
        <w:jc w:val="both"/>
        <w:rPr>
          <w:rFonts w:cs="Calibri"/>
          <w:sz w:val="20"/>
          <w:szCs w:val="20"/>
        </w:rPr>
      </w:pPr>
      <w:r w:rsidRPr="00FB1FE7">
        <w:rPr>
          <w:rFonts w:cs="Calibri"/>
          <w:sz w:val="20"/>
          <w:szCs w:val="20"/>
        </w:rPr>
        <w:t xml:space="preserve">Οι προσφορές ισχύουν και δεσμεύουν τους συμμετέχοντες </w:t>
      </w:r>
      <w:r>
        <w:rPr>
          <w:rFonts w:cs="Calibri"/>
          <w:sz w:val="20"/>
          <w:szCs w:val="20"/>
        </w:rPr>
        <w:t>στην πρόσκληση</w:t>
      </w:r>
      <w:r w:rsidRPr="00FB1FE7">
        <w:rPr>
          <w:rFonts w:cs="Calibri"/>
          <w:sz w:val="20"/>
          <w:szCs w:val="20"/>
        </w:rPr>
        <w:t xml:space="preserve"> για </w:t>
      </w:r>
      <w:proofErr w:type="spellStart"/>
      <w:r w:rsidRPr="00FB1FE7">
        <w:rPr>
          <w:rFonts w:cs="Calibri"/>
          <w:b/>
          <w:sz w:val="20"/>
          <w:szCs w:val="20"/>
        </w:rPr>
        <w:t>εκατό</w:t>
      </w:r>
      <w:r>
        <w:rPr>
          <w:rFonts w:cs="Calibri"/>
          <w:b/>
          <w:sz w:val="20"/>
          <w:szCs w:val="20"/>
        </w:rPr>
        <w:t>ν</w:t>
      </w:r>
      <w:proofErr w:type="spellEnd"/>
      <w:r w:rsidRPr="00FB1FE7">
        <w:rPr>
          <w:rFonts w:cs="Calibri"/>
          <w:b/>
          <w:sz w:val="20"/>
          <w:szCs w:val="20"/>
        </w:rPr>
        <w:t xml:space="preserve"> </w:t>
      </w:r>
      <w:r>
        <w:rPr>
          <w:rFonts w:cs="Calibri"/>
          <w:b/>
          <w:sz w:val="20"/>
          <w:szCs w:val="20"/>
        </w:rPr>
        <w:t>ογδόντα</w:t>
      </w:r>
      <w:r w:rsidRPr="00FB1FE7">
        <w:rPr>
          <w:rFonts w:cs="Calibri"/>
          <w:b/>
          <w:sz w:val="20"/>
          <w:szCs w:val="20"/>
        </w:rPr>
        <w:t xml:space="preserve"> (1</w:t>
      </w:r>
      <w:r>
        <w:rPr>
          <w:rFonts w:cs="Calibri"/>
          <w:b/>
          <w:sz w:val="20"/>
          <w:szCs w:val="20"/>
        </w:rPr>
        <w:t>8</w:t>
      </w:r>
      <w:r w:rsidRPr="00FB1FE7">
        <w:rPr>
          <w:rFonts w:cs="Calibri"/>
          <w:b/>
          <w:sz w:val="20"/>
          <w:szCs w:val="20"/>
        </w:rPr>
        <w:t>0)</w:t>
      </w:r>
      <w:r w:rsidRPr="00FB1FE7">
        <w:rPr>
          <w:rFonts w:cs="Calibri"/>
          <w:sz w:val="20"/>
          <w:szCs w:val="20"/>
        </w:rPr>
        <w:t xml:space="preserve"> μέρες από την επόμενη της </w:t>
      </w:r>
      <w:r>
        <w:rPr>
          <w:rFonts w:cs="Calibri"/>
          <w:sz w:val="20"/>
          <w:szCs w:val="20"/>
        </w:rPr>
        <w:t>καταληκτικής ημερομηνίας υποβολής προσφορών</w:t>
      </w:r>
      <w:r w:rsidRPr="00FB1FE7">
        <w:rPr>
          <w:rFonts w:cs="Calibri"/>
          <w:sz w:val="20"/>
          <w:szCs w:val="20"/>
        </w:rPr>
        <w:t>. Προσφορές που αναφέρουν μικρότερο χρόνο ισχύος απορρίπτονται ως απαράδεκτες.</w:t>
      </w:r>
    </w:p>
    <w:p w14:paraId="3FEA8389" w14:textId="77777777" w:rsidR="00563D2A" w:rsidRPr="00B77303" w:rsidRDefault="00563D2A" w:rsidP="00231511">
      <w:pPr>
        <w:pStyle w:val="10"/>
        <w:spacing w:after="0" w:line="288" w:lineRule="auto"/>
        <w:ind w:left="0"/>
        <w:jc w:val="both"/>
        <w:rPr>
          <w:rFonts w:cs="Calibri"/>
          <w:sz w:val="20"/>
          <w:szCs w:val="20"/>
        </w:rPr>
      </w:pPr>
      <w:r w:rsidRPr="00FB1FE7">
        <w:rPr>
          <w:rFonts w:cs="Calibri"/>
          <w:sz w:val="20"/>
          <w:szCs w:val="20"/>
        </w:rPr>
        <w:t xml:space="preserve">Η ανακοίνωση επιλογής </w:t>
      </w:r>
      <w:r>
        <w:rPr>
          <w:rFonts w:cs="Calibri"/>
          <w:sz w:val="20"/>
          <w:szCs w:val="20"/>
        </w:rPr>
        <w:t>αναδόχου</w:t>
      </w:r>
      <w:r w:rsidRPr="00FB1FE7">
        <w:rPr>
          <w:rFonts w:cs="Calibri"/>
          <w:sz w:val="20"/>
          <w:szCs w:val="20"/>
        </w:rPr>
        <w:t xml:space="preserve"> μπορεί να γίνει και μετά τη λήξη της ισχύος της προσφοράς, δεσμεύει όμως τον υποψήφιο</w:t>
      </w:r>
      <w:r>
        <w:rPr>
          <w:rFonts w:cs="Calibri"/>
          <w:sz w:val="20"/>
          <w:szCs w:val="20"/>
        </w:rPr>
        <w:t xml:space="preserve"> ανάδοχο μόνο εφόσον αυτός την</w:t>
      </w:r>
      <w:r w:rsidRPr="00FB1FE7">
        <w:rPr>
          <w:rFonts w:cs="Calibri"/>
          <w:sz w:val="20"/>
          <w:szCs w:val="20"/>
        </w:rPr>
        <w:t xml:space="preserve"> αποδεχθεί. Σε περίπτωση άρνησης του επιλεχθέντος, η </w:t>
      </w:r>
      <w:r>
        <w:rPr>
          <w:rFonts w:cs="Calibri"/>
          <w:sz w:val="20"/>
          <w:szCs w:val="20"/>
        </w:rPr>
        <w:t>ανάθεση</w:t>
      </w:r>
      <w:r w:rsidRPr="00FB1FE7">
        <w:rPr>
          <w:rFonts w:cs="Calibri"/>
          <w:sz w:val="20"/>
          <w:szCs w:val="20"/>
        </w:rPr>
        <w:t xml:space="preserve"> γίνεται στον δεύτερο κατά σειρά επιλογής.</w:t>
      </w:r>
    </w:p>
    <w:p w14:paraId="22C4E32E" w14:textId="048B0D10" w:rsidR="00647E18" w:rsidRDefault="00647E18">
      <w:pPr>
        <w:rPr>
          <w:rFonts w:ascii="Calibri" w:hAnsi="Calibri" w:cs="Calibri"/>
          <w:sz w:val="16"/>
          <w:szCs w:val="16"/>
        </w:rPr>
      </w:pPr>
    </w:p>
    <w:p w14:paraId="764C2F54" w14:textId="77777777" w:rsidR="00563D2A" w:rsidRPr="003202CC" w:rsidRDefault="00563D2A" w:rsidP="00231511">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t xml:space="preserve"> Τιμές</w:t>
      </w:r>
    </w:p>
    <w:p w14:paraId="63C09EA0" w14:textId="77777777" w:rsidR="00563D2A" w:rsidRPr="005D4544" w:rsidRDefault="00563D2A" w:rsidP="00563D2A">
      <w:pPr>
        <w:spacing w:line="288" w:lineRule="auto"/>
        <w:jc w:val="both"/>
        <w:rPr>
          <w:rFonts w:ascii="Calibri" w:hAnsi="Calibri" w:cs="Tahoma"/>
          <w:sz w:val="20"/>
        </w:rPr>
      </w:pPr>
      <w:r w:rsidRPr="00BD7E17">
        <w:rPr>
          <w:rFonts w:ascii="Calibri" w:hAnsi="Calibri" w:cs="Tahoma"/>
          <w:sz w:val="20"/>
        </w:rPr>
        <w:t>Στις τιμές χωρίς ΦΠΑ θα περιλαμβάνονται</w:t>
      </w:r>
      <w:r w:rsidRPr="005D4544">
        <w:rPr>
          <w:rFonts w:ascii="Calibri" w:hAnsi="Calibri" w:cs="Tahoma"/>
          <w:sz w:val="20"/>
        </w:rPr>
        <w:t>:</w:t>
      </w:r>
    </w:p>
    <w:p w14:paraId="6F925CBA" w14:textId="2536A7B2" w:rsidR="00563D2A" w:rsidRPr="008D7FEA" w:rsidRDefault="00563D2A" w:rsidP="008D7FEA">
      <w:pPr>
        <w:pStyle w:val="a7"/>
        <w:numPr>
          <w:ilvl w:val="0"/>
          <w:numId w:val="18"/>
        </w:numPr>
        <w:rPr>
          <w:rFonts w:ascii="Calibri" w:hAnsi="Calibri" w:cs="Tahoma"/>
          <w:color w:val="000000"/>
          <w:sz w:val="20"/>
          <w:szCs w:val="20"/>
        </w:rPr>
      </w:pPr>
      <w:r w:rsidRPr="008D7FEA">
        <w:rPr>
          <w:rFonts w:ascii="Calibri" w:hAnsi="Calibri" w:cs="Tahoma"/>
          <w:color w:val="000000"/>
          <w:sz w:val="20"/>
        </w:rPr>
        <w:t>Η αξί</w:t>
      </w:r>
      <w:r w:rsidR="001738D8">
        <w:rPr>
          <w:rFonts w:ascii="Calibri" w:hAnsi="Calibri" w:cs="Tahoma"/>
          <w:color w:val="000000"/>
          <w:sz w:val="20"/>
        </w:rPr>
        <w:t xml:space="preserve">α των προσφερόμενων ειδών/υπηρεσιών </w:t>
      </w:r>
      <w:r w:rsidRPr="008D7FEA">
        <w:rPr>
          <w:rFonts w:ascii="Calibri" w:hAnsi="Calibri" w:cs="Tahoma"/>
          <w:color w:val="000000"/>
          <w:sz w:val="20"/>
        </w:rPr>
        <w:t>σε ευρώ</w:t>
      </w:r>
      <w:r w:rsidR="008D7FEA" w:rsidRPr="008D7FEA">
        <w:t xml:space="preserve"> </w:t>
      </w:r>
      <w:r w:rsidR="008D7FEA" w:rsidRPr="008D7FEA">
        <w:rPr>
          <w:rFonts w:ascii="Calibri" w:hAnsi="Calibri" w:cs="Tahoma"/>
          <w:color w:val="000000"/>
          <w:sz w:val="20"/>
          <w:szCs w:val="20"/>
        </w:rPr>
        <w:t>και το κόστος παράδοσή τους.</w:t>
      </w:r>
    </w:p>
    <w:p w14:paraId="0231464A" w14:textId="700D6C8F" w:rsidR="00876D43" w:rsidRDefault="00563D2A" w:rsidP="00393F36">
      <w:pPr>
        <w:numPr>
          <w:ilvl w:val="0"/>
          <w:numId w:val="7"/>
        </w:numPr>
        <w:spacing w:line="288" w:lineRule="auto"/>
        <w:ind w:left="709"/>
        <w:jc w:val="both"/>
        <w:rPr>
          <w:rFonts w:ascii="Calibri" w:hAnsi="Calibri" w:cs="Tahoma"/>
          <w:color w:val="000000"/>
          <w:sz w:val="20"/>
        </w:rPr>
      </w:pPr>
      <w:r w:rsidRPr="006360C1">
        <w:rPr>
          <w:rFonts w:ascii="Calibri" w:hAnsi="Calibri" w:cs="Tahoma"/>
          <w:color w:val="000000"/>
          <w:sz w:val="20"/>
        </w:rPr>
        <w:t xml:space="preserve"> Όλες οι υπέρ τρίτων κρατ</w:t>
      </w:r>
      <w:r w:rsidR="0088465A">
        <w:rPr>
          <w:rFonts w:ascii="Calibri" w:hAnsi="Calibri" w:cs="Tahoma"/>
          <w:color w:val="000000"/>
          <w:sz w:val="20"/>
        </w:rPr>
        <w:t>ήσεις ως και δασμοί, τέλη</w:t>
      </w:r>
      <w:r w:rsidR="0050265B">
        <w:rPr>
          <w:rFonts w:ascii="Calibri" w:hAnsi="Calibri" w:cs="Tahoma"/>
          <w:color w:val="000000"/>
          <w:sz w:val="20"/>
        </w:rPr>
        <w:t>,</w:t>
      </w:r>
      <w:r w:rsidR="0088465A">
        <w:rPr>
          <w:rFonts w:ascii="Calibri" w:hAnsi="Calibri" w:cs="Tahoma"/>
          <w:color w:val="000000"/>
          <w:sz w:val="20"/>
        </w:rPr>
        <w:t xml:space="preserve"> καθώς</w:t>
      </w:r>
      <w:r w:rsidRPr="006360C1">
        <w:rPr>
          <w:rFonts w:ascii="Calibri" w:hAnsi="Calibri" w:cs="Tahoma"/>
          <w:color w:val="000000"/>
          <w:sz w:val="20"/>
        </w:rPr>
        <w:t xml:space="preserve"> και λοιπές δημοσιονομικές επιβαρύνσεις ή άλλες αμοιβές και επιβαρύνσεις. </w:t>
      </w:r>
    </w:p>
    <w:p w14:paraId="56585839" w14:textId="23189C4F" w:rsidR="00563D2A" w:rsidRPr="00876D43" w:rsidRDefault="00563D2A" w:rsidP="00876D43">
      <w:pPr>
        <w:spacing w:line="288" w:lineRule="auto"/>
        <w:jc w:val="both"/>
        <w:rPr>
          <w:rFonts w:ascii="Calibri" w:hAnsi="Calibri" w:cs="Tahoma"/>
          <w:color w:val="000000"/>
          <w:sz w:val="20"/>
        </w:rPr>
      </w:pPr>
      <w:r w:rsidRPr="00876D43">
        <w:rPr>
          <w:rFonts w:ascii="Calibri" w:hAnsi="Calibri" w:cs="Tahoma"/>
          <w:color w:val="000000"/>
          <w:sz w:val="2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0B3AF4A8" w14:textId="77777777" w:rsidR="00E87E9E" w:rsidRDefault="00E87E9E" w:rsidP="00563D2A">
      <w:pPr>
        <w:spacing w:line="288" w:lineRule="auto"/>
        <w:jc w:val="both"/>
        <w:rPr>
          <w:rFonts w:ascii="Calibri" w:hAnsi="Calibri" w:cs="Tahoma"/>
          <w:sz w:val="20"/>
        </w:rPr>
      </w:pPr>
    </w:p>
    <w:p w14:paraId="6720E7AA" w14:textId="77777777" w:rsidR="00563D2A" w:rsidRPr="001E3B3A" w:rsidRDefault="00563D2A" w:rsidP="00563D2A">
      <w:pPr>
        <w:spacing w:line="288" w:lineRule="auto"/>
        <w:jc w:val="both"/>
        <w:rPr>
          <w:rFonts w:ascii="Calibri" w:hAnsi="Calibri" w:cs="Tahoma"/>
          <w:b/>
          <w:sz w:val="20"/>
          <w:u w:val="single"/>
        </w:rPr>
      </w:pPr>
      <w:r w:rsidRPr="001E3B3A">
        <w:rPr>
          <w:rFonts w:ascii="Calibri" w:hAnsi="Calibri" w:cs="Tahoma"/>
          <w:b/>
          <w:sz w:val="20"/>
          <w:u w:val="single"/>
        </w:rPr>
        <w:t>Ειδικοί όροι</w:t>
      </w:r>
    </w:p>
    <w:p w14:paraId="746457C5" w14:textId="77777777" w:rsidR="00563D2A" w:rsidRPr="00FB1FE7" w:rsidRDefault="00563D2A" w:rsidP="00563D2A">
      <w:pPr>
        <w:numPr>
          <w:ilvl w:val="0"/>
          <w:numId w:val="6"/>
        </w:numPr>
        <w:spacing w:line="288" w:lineRule="auto"/>
        <w:ind w:left="360"/>
        <w:jc w:val="both"/>
        <w:rPr>
          <w:rFonts w:ascii="Calibri" w:hAnsi="Calibri" w:cs="Tahoma"/>
          <w:sz w:val="20"/>
        </w:rPr>
      </w:pPr>
      <w:r w:rsidRPr="00FB1FE7">
        <w:rPr>
          <w:rFonts w:ascii="Calibri" w:hAnsi="Calibri" w:cs="Tahoma"/>
          <w:sz w:val="20"/>
        </w:rPr>
        <w:t>Η Υπηρεσία διατηρεί το δικαίωμα να ζητήσει από τους συμμετέχοντες στοιχεία απαραίτητα</w:t>
      </w:r>
      <w:r>
        <w:rPr>
          <w:rFonts w:ascii="Calibri" w:hAnsi="Calibri" w:cs="Tahoma"/>
          <w:sz w:val="20"/>
        </w:rPr>
        <w:t xml:space="preserve"> για την τεκμηρίωση των προσφερό</w:t>
      </w:r>
      <w:r w:rsidRPr="00FB1FE7">
        <w:rPr>
          <w:rFonts w:ascii="Calibri" w:hAnsi="Calibri" w:cs="Tahoma"/>
          <w:sz w:val="20"/>
        </w:rPr>
        <w:t>μ</w:t>
      </w:r>
      <w:r>
        <w:rPr>
          <w:rFonts w:ascii="Calibri" w:hAnsi="Calibri" w:cs="Tahoma"/>
          <w:sz w:val="20"/>
        </w:rPr>
        <w:t>ε</w:t>
      </w:r>
      <w:r w:rsidRPr="00FB1FE7">
        <w:rPr>
          <w:rFonts w:ascii="Calibri" w:hAnsi="Calibri" w:cs="Tahoma"/>
          <w:sz w:val="20"/>
        </w:rPr>
        <w:t xml:space="preserve">νων τιμών, οι δε </w:t>
      </w:r>
      <w:r>
        <w:rPr>
          <w:rFonts w:ascii="Calibri" w:hAnsi="Calibri" w:cs="Tahoma"/>
          <w:sz w:val="20"/>
        </w:rPr>
        <w:t>ανάδοχοι</w:t>
      </w:r>
      <w:r w:rsidRPr="00FB1FE7">
        <w:rPr>
          <w:rFonts w:ascii="Calibri" w:hAnsi="Calibri" w:cs="Tahoma"/>
          <w:sz w:val="20"/>
        </w:rPr>
        <w:t xml:space="preserve"> υποχρεούνται να τα παρέχουν.</w:t>
      </w:r>
    </w:p>
    <w:p w14:paraId="488819CD" w14:textId="77777777" w:rsidR="00563D2A" w:rsidRDefault="00563D2A" w:rsidP="00563D2A">
      <w:pPr>
        <w:numPr>
          <w:ilvl w:val="0"/>
          <w:numId w:val="6"/>
        </w:numPr>
        <w:spacing w:before="240" w:line="288" w:lineRule="auto"/>
        <w:ind w:left="360"/>
        <w:contextualSpacing/>
        <w:jc w:val="both"/>
        <w:rPr>
          <w:rFonts w:ascii="Calibri" w:hAnsi="Calibri" w:cs="Tahoma"/>
          <w:sz w:val="20"/>
        </w:rPr>
      </w:pPr>
      <w:r w:rsidRPr="00FB1FE7">
        <w:rPr>
          <w:rFonts w:ascii="Calibri" w:hAnsi="Calibri" w:cs="Tahoma"/>
          <w:sz w:val="20"/>
        </w:rPr>
        <w:t xml:space="preserve">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w:t>
      </w:r>
      <w:r>
        <w:rPr>
          <w:rFonts w:ascii="Calibri" w:hAnsi="Calibri" w:cs="Tahoma"/>
          <w:sz w:val="20"/>
        </w:rPr>
        <w:t>ανάδοχοι</w:t>
      </w:r>
      <w:r w:rsidRPr="00FB1FE7">
        <w:rPr>
          <w:rFonts w:ascii="Calibri" w:hAnsi="Calibri" w:cs="Tahoma"/>
          <w:sz w:val="20"/>
        </w:rPr>
        <w:t xml:space="preserve">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14:paraId="2852A36B" w14:textId="77777777" w:rsidR="00563D2A" w:rsidRDefault="00563D2A" w:rsidP="00563D2A">
      <w:pPr>
        <w:numPr>
          <w:ilvl w:val="0"/>
          <w:numId w:val="6"/>
        </w:numPr>
        <w:spacing w:before="240" w:line="288" w:lineRule="auto"/>
        <w:ind w:left="360"/>
        <w:contextualSpacing/>
        <w:jc w:val="both"/>
        <w:rPr>
          <w:rFonts w:ascii="Calibri" w:hAnsi="Calibri" w:cs="Tahoma"/>
          <w:sz w:val="20"/>
        </w:rPr>
      </w:pPr>
      <w:r>
        <w:rPr>
          <w:rFonts w:ascii="Calibri" w:hAnsi="Calibri" w:cs="Tahoma"/>
          <w:sz w:val="20"/>
        </w:rPr>
        <w:t>Τα υπό προμήθεια είδη θα πρέπει να είναι καινούρια και αμεταχείριστα.</w:t>
      </w:r>
    </w:p>
    <w:p w14:paraId="02A27860" w14:textId="77777777" w:rsidR="00563D2A" w:rsidRDefault="00563D2A" w:rsidP="00563D2A">
      <w:pPr>
        <w:numPr>
          <w:ilvl w:val="0"/>
          <w:numId w:val="6"/>
        </w:numPr>
        <w:spacing w:before="240" w:line="288" w:lineRule="auto"/>
        <w:ind w:left="360"/>
        <w:contextualSpacing/>
        <w:jc w:val="both"/>
        <w:rPr>
          <w:rFonts w:ascii="Calibri" w:hAnsi="Calibri" w:cs="Tahoma"/>
          <w:sz w:val="20"/>
        </w:rPr>
      </w:pPr>
      <w:r>
        <w:rPr>
          <w:rFonts w:ascii="Calibri" w:hAnsi="Calibri" w:cs="Tahoma"/>
          <w:sz w:val="20"/>
        </w:rPr>
        <w:t>Ο ανάδοχος</w:t>
      </w:r>
      <w:r w:rsidRPr="00D82B1E">
        <w:rPr>
          <w:rFonts w:ascii="Calibri" w:hAnsi="Calibri" w:cs="Tahoma"/>
          <w:sz w:val="20"/>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2DF0B59F" w14:textId="77777777" w:rsidR="00563D2A" w:rsidRDefault="00563D2A" w:rsidP="00563D2A">
      <w:pPr>
        <w:spacing w:line="288" w:lineRule="auto"/>
        <w:jc w:val="both"/>
        <w:rPr>
          <w:rFonts w:ascii="Calibri" w:hAnsi="Calibri" w:cs="Tahoma"/>
          <w:b/>
          <w:sz w:val="20"/>
          <w:u w:val="single"/>
        </w:rPr>
      </w:pPr>
    </w:p>
    <w:p w14:paraId="067457D4" w14:textId="77777777" w:rsidR="00B50724" w:rsidRPr="00135708" w:rsidRDefault="00563D2A" w:rsidP="00B50724">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t>Αξιολόγηση  προσφορών-</w:t>
      </w:r>
      <w:r>
        <w:rPr>
          <w:rFonts w:ascii="Calibri" w:hAnsi="Calibri"/>
          <w:b/>
          <w:i/>
          <w:color w:val="000000"/>
          <w:sz w:val="20"/>
          <w:u w:val="single"/>
        </w:rPr>
        <w:t>Ανάθεση</w:t>
      </w:r>
    </w:p>
    <w:p w14:paraId="41DD0CAF" w14:textId="1BC36145" w:rsidR="008D7FEA" w:rsidRDefault="008F1C41" w:rsidP="008F1C41">
      <w:pPr>
        <w:spacing w:line="288" w:lineRule="auto"/>
        <w:jc w:val="both"/>
        <w:rPr>
          <w:rFonts w:ascii="Calibri" w:hAnsi="Calibri" w:cs="Tahoma"/>
          <w:sz w:val="20"/>
        </w:rPr>
      </w:pPr>
      <w:r w:rsidRPr="00FB1FE7">
        <w:rPr>
          <w:rFonts w:ascii="Calibri" w:hAnsi="Calibri" w:cs="Tahoma"/>
          <w:sz w:val="20"/>
        </w:rPr>
        <w:t xml:space="preserve">Το κριτήριο </w:t>
      </w:r>
      <w:r>
        <w:rPr>
          <w:rFonts w:ascii="Calibri" w:hAnsi="Calibri" w:cs="Tahoma"/>
          <w:sz w:val="20"/>
        </w:rPr>
        <w:t>ανάθεσης</w:t>
      </w:r>
      <w:r w:rsidRPr="00FB1FE7">
        <w:rPr>
          <w:rFonts w:ascii="Calibri" w:hAnsi="Calibri" w:cs="Tahoma"/>
          <w:sz w:val="20"/>
        </w:rPr>
        <w:t xml:space="preserve"> είναι η </w:t>
      </w:r>
      <w:r w:rsidRPr="00F626A3">
        <w:rPr>
          <w:rFonts w:ascii="Calibri" w:hAnsi="Calibri" w:cs="Tahoma"/>
          <w:sz w:val="20"/>
        </w:rPr>
        <w:t>πλέον συμφέρουσα από οικονομική άποψη προσφορά βάσει της τιμής (</w:t>
      </w:r>
      <w:r w:rsidR="0050265B">
        <w:rPr>
          <w:rFonts w:ascii="Calibri" w:hAnsi="Calibri" w:cs="Tahoma"/>
          <w:sz w:val="20"/>
        </w:rPr>
        <w:t>προ ΦΠΑ)</w:t>
      </w:r>
      <w:r w:rsidR="008D7FEA" w:rsidRPr="008D7FEA">
        <w:rPr>
          <w:rFonts w:ascii="Calibri" w:hAnsi="Calibri" w:cs="Tahoma"/>
          <w:sz w:val="20"/>
        </w:rPr>
        <w:t xml:space="preserve"> κάθε </w:t>
      </w:r>
      <w:r w:rsidR="001738D8">
        <w:rPr>
          <w:rFonts w:ascii="Calibri" w:hAnsi="Calibri" w:cs="Tahoma"/>
          <w:sz w:val="20"/>
        </w:rPr>
        <w:t xml:space="preserve">ομάδας </w:t>
      </w:r>
      <w:proofErr w:type="spellStart"/>
      <w:r w:rsidR="001738D8">
        <w:rPr>
          <w:rFonts w:ascii="Calibri" w:hAnsi="Calibri" w:cs="Tahoma"/>
          <w:sz w:val="20"/>
        </w:rPr>
        <w:t>είδων</w:t>
      </w:r>
      <w:proofErr w:type="spellEnd"/>
      <w:r w:rsidR="008D7FEA" w:rsidRPr="008D7FEA">
        <w:rPr>
          <w:rFonts w:ascii="Calibri" w:hAnsi="Calibri" w:cs="Tahoma"/>
          <w:sz w:val="20"/>
        </w:rPr>
        <w:t xml:space="preserve"> χωριστά. 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r w:rsidR="008D7FEA">
        <w:rPr>
          <w:rFonts w:ascii="Calibri" w:hAnsi="Calibri" w:cs="Tahoma"/>
          <w:sz w:val="20"/>
        </w:rPr>
        <w:t xml:space="preserve"> </w:t>
      </w:r>
    </w:p>
    <w:p w14:paraId="2817E78E" w14:textId="25A1D989" w:rsidR="008D7FEA" w:rsidRPr="008D7FEA" w:rsidRDefault="008D7FEA" w:rsidP="008D7FEA">
      <w:pPr>
        <w:spacing w:line="288" w:lineRule="auto"/>
        <w:jc w:val="both"/>
        <w:rPr>
          <w:rFonts w:ascii="Calibri" w:hAnsi="Calibri" w:cs="Tahoma"/>
          <w:sz w:val="20"/>
        </w:rPr>
      </w:pPr>
      <w:r w:rsidRPr="008D7FEA">
        <w:rPr>
          <w:rFonts w:ascii="Calibri" w:hAnsi="Calibri" w:cs="Tahoma"/>
          <w:sz w:val="20"/>
        </w:rPr>
        <w:lastRenderedPageBreak/>
        <w:t>Επιπλέον</w:t>
      </w:r>
      <w:r w:rsidR="0050265B">
        <w:rPr>
          <w:rFonts w:ascii="Calibri" w:hAnsi="Calibri" w:cs="Tahoma"/>
          <w:sz w:val="20"/>
        </w:rPr>
        <w:t>, η Αναθέτουσα Αρχή</w:t>
      </w:r>
      <w:r w:rsidRPr="008D7FEA">
        <w:rPr>
          <w:rFonts w:ascii="Calibri" w:hAnsi="Calibri" w:cs="Tahoma"/>
          <w:sz w:val="20"/>
        </w:rPr>
        <w:t xml:space="preserve">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2FB697E8" w14:textId="09F3922E" w:rsidR="008D7FEA" w:rsidRDefault="008D7FEA" w:rsidP="008D7FEA">
      <w:pPr>
        <w:spacing w:line="288" w:lineRule="auto"/>
        <w:jc w:val="both"/>
        <w:rPr>
          <w:rFonts w:ascii="Calibri" w:hAnsi="Calibri" w:cs="Tahoma"/>
          <w:sz w:val="20"/>
        </w:rPr>
      </w:pPr>
      <w:r w:rsidRPr="008D7FEA">
        <w:rPr>
          <w:rFonts w:ascii="Calibri" w:hAnsi="Calibri" w:cs="Tahoma"/>
          <w:sz w:val="20"/>
        </w:rPr>
        <w:t>Ο ανάδοχος που θα επιλεγεί, θα κληθεί να υπογράψει σύμβαση με το Γ.Χ.Κ. εάν η αξία της προμήθειας του Τμήματος που του ανατίθεται ξεπερνά τις 2.500,00 € (προ Φ.Π.Α.).</w:t>
      </w:r>
    </w:p>
    <w:p w14:paraId="44653A6C" w14:textId="6FE93B96" w:rsidR="008D7FEA" w:rsidRPr="008D7FEA" w:rsidRDefault="008D7FEA" w:rsidP="008D7FEA">
      <w:pPr>
        <w:spacing w:line="288" w:lineRule="auto"/>
        <w:jc w:val="both"/>
        <w:rPr>
          <w:rFonts w:ascii="Calibri" w:hAnsi="Calibri" w:cs="Tahoma"/>
          <w:sz w:val="20"/>
        </w:rPr>
      </w:pPr>
      <w:r w:rsidRPr="008D7FEA">
        <w:rPr>
          <w:rFonts w:ascii="Calibri" w:hAnsi="Calibri" w:cs="Tahoma"/>
          <w:sz w:val="20"/>
        </w:rPr>
        <w:t>Σύμφωνα με το άρθρο 105 του ν.4412/2016, όπως ισχύει, η Αναθέτουσα Αρχή, μετά από εισήγηση του αρμοδίου οργάνου και λόγω αυξημένων υπηρεσιακών αναγκών, δύναται να κατακυρώσει στον μειοδότη έως 30% επιπλέον ποσότητα των υπό προμήθεια ειδών, υπό την προϋπόθεση μη υπέρβασης του συνολικού προϋπολογ</w:t>
      </w:r>
      <w:r>
        <w:rPr>
          <w:rFonts w:ascii="Calibri" w:hAnsi="Calibri" w:cs="Tahoma"/>
          <w:sz w:val="20"/>
        </w:rPr>
        <w:t xml:space="preserve">ισμού της παρούσας διακήρυξης. </w:t>
      </w:r>
    </w:p>
    <w:p w14:paraId="7A7F25DC" w14:textId="77777777" w:rsidR="008D7FEA" w:rsidRPr="008D7FEA" w:rsidRDefault="008D7FEA" w:rsidP="008D7FEA">
      <w:pPr>
        <w:spacing w:line="288" w:lineRule="auto"/>
        <w:jc w:val="both"/>
        <w:rPr>
          <w:rFonts w:ascii="Calibri" w:hAnsi="Calibri" w:cs="Tahoma"/>
          <w:sz w:val="20"/>
        </w:rPr>
      </w:pPr>
      <w:r w:rsidRPr="008D7FEA">
        <w:rPr>
          <w:rFonts w:ascii="Calibri" w:hAnsi="Calibri" w:cs="Tahoma"/>
          <w:sz w:val="20"/>
        </w:rPr>
        <w:t>Πριν την έκδοση της απόφασης ανάθεσης ο ανάδοχος υποχρεούται να προσκομίσει στην Αναθέτουσα Αρχή τα παρακάτω δικαιολογητικά:</w:t>
      </w:r>
    </w:p>
    <w:p w14:paraId="7ADC66F3" w14:textId="77777777" w:rsidR="008D7FEA" w:rsidRPr="008D7FEA" w:rsidRDefault="008D7FEA" w:rsidP="008D7FEA">
      <w:pPr>
        <w:spacing w:line="288" w:lineRule="auto"/>
        <w:ind w:left="284"/>
        <w:jc w:val="both"/>
        <w:rPr>
          <w:rFonts w:ascii="Calibri" w:hAnsi="Calibri" w:cs="Tahoma"/>
          <w:sz w:val="20"/>
        </w:rPr>
      </w:pPr>
      <w:r w:rsidRPr="008D7FEA">
        <w:rPr>
          <w:rFonts w:ascii="Calibri" w:hAnsi="Calibri" w:cs="Tahoma"/>
          <w:sz w:val="20"/>
        </w:rPr>
        <w:t>1) Νομιμοποιητικά έγγραφα εταιρίας</w:t>
      </w:r>
    </w:p>
    <w:p w14:paraId="74666632" w14:textId="7E3E5AFF" w:rsidR="008D7FEA" w:rsidRPr="008D7FEA" w:rsidRDefault="008D7FEA" w:rsidP="008D7FEA">
      <w:pPr>
        <w:spacing w:line="288" w:lineRule="auto"/>
        <w:ind w:left="567" w:hanging="283"/>
        <w:jc w:val="both"/>
        <w:rPr>
          <w:rFonts w:ascii="Calibri" w:hAnsi="Calibri" w:cs="Tahoma"/>
          <w:sz w:val="20"/>
        </w:rPr>
      </w:pPr>
      <w:r w:rsidRPr="008D7FEA">
        <w:rPr>
          <w:rFonts w:ascii="Calibri" w:hAnsi="Calibri" w:cs="Tahoma"/>
          <w:sz w:val="20"/>
        </w:rPr>
        <w:t>2)</w:t>
      </w:r>
      <w:r>
        <w:rPr>
          <w:rFonts w:ascii="Calibri" w:hAnsi="Calibri" w:cs="Tahoma"/>
          <w:sz w:val="20"/>
        </w:rPr>
        <w:t xml:space="preserve"> </w:t>
      </w:r>
      <w:r w:rsidRPr="008D7FEA">
        <w:rPr>
          <w:rFonts w:ascii="Calibri" w:hAnsi="Calibri" w:cs="Tahoma"/>
          <w:sz w:val="20"/>
        </w:rPr>
        <w:t>Ασφαλιστική και Φορολογική ενημερότητα σύμφωνα με τα οριζόμενα της παραγράφου 2 του άρθρου 73 του Ν.4412/2016.</w:t>
      </w:r>
    </w:p>
    <w:p w14:paraId="49B0BADA" w14:textId="572131E8" w:rsidR="008D7FEA" w:rsidRDefault="0050265B" w:rsidP="008D7FEA">
      <w:pPr>
        <w:spacing w:line="288" w:lineRule="auto"/>
        <w:jc w:val="both"/>
        <w:rPr>
          <w:rFonts w:ascii="Calibri" w:hAnsi="Calibri" w:cs="Tahoma"/>
          <w:sz w:val="20"/>
        </w:rPr>
      </w:pPr>
      <w:r>
        <w:rPr>
          <w:rFonts w:ascii="Calibri" w:hAnsi="Calibri" w:cs="Tahoma"/>
          <w:sz w:val="20"/>
        </w:rPr>
        <w:t>Πριν την υπογραφή της σύμβασης</w:t>
      </w:r>
      <w:r w:rsidR="008D7FEA" w:rsidRPr="008D7FEA">
        <w:rPr>
          <w:rFonts w:ascii="Calibri" w:hAnsi="Calibri" w:cs="Tahoma"/>
          <w:sz w:val="20"/>
        </w:rPr>
        <w:t xml:space="preserve"> ο ανάδοχος είναι υποχρεωμένος να καταθέσει εγγυητική επιστολή καλής εκτέλεσης, που να καλύπτει το 5% επί της αξί</w:t>
      </w:r>
      <w:r>
        <w:rPr>
          <w:rFonts w:ascii="Calibri" w:hAnsi="Calibri" w:cs="Tahoma"/>
          <w:sz w:val="20"/>
        </w:rPr>
        <w:t>ας της σύμβασης</w:t>
      </w:r>
      <w:r w:rsidR="008D7FEA" w:rsidRPr="008D7FEA">
        <w:rPr>
          <w:rFonts w:ascii="Calibri" w:hAnsi="Calibri" w:cs="Tahoma"/>
          <w:sz w:val="20"/>
        </w:rPr>
        <w:t xml:space="preserve">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14:paraId="41302D09" w14:textId="1142B062" w:rsidR="00B50724" w:rsidRDefault="00B50724" w:rsidP="00B50724">
      <w:pPr>
        <w:pStyle w:val="10"/>
        <w:spacing w:after="0" w:line="288" w:lineRule="auto"/>
        <w:ind w:left="0"/>
        <w:jc w:val="both"/>
        <w:rPr>
          <w:rFonts w:cs="Calibri"/>
          <w:sz w:val="20"/>
          <w:szCs w:val="20"/>
        </w:rPr>
      </w:pPr>
    </w:p>
    <w:p w14:paraId="703C977F" w14:textId="77777777" w:rsidR="00F916C2" w:rsidRPr="00135708" w:rsidRDefault="00E61CDC" w:rsidP="00E61CDC">
      <w:pPr>
        <w:numPr>
          <w:ilvl w:val="0"/>
          <w:numId w:val="8"/>
        </w:numPr>
        <w:tabs>
          <w:tab w:val="left" w:pos="142"/>
        </w:tabs>
        <w:spacing w:line="276" w:lineRule="auto"/>
        <w:jc w:val="both"/>
        <w:rPr>
          <w:rFonts w:ascii="Calibri" w:hAnsi="Calibri"/>
          <w:b/>
          <w:i/>
          <w:color w:val="000000"/>
          <w:sz w:val="20"/>
          <w:u w:val="single"/>
        </w:rPr>
      </w:pPr>
      <w:r w:rsidRPr="00E61CDC">
        <w:rPr>
          <w:rFonts w:ascii="Calibri" w:hAnsi="Calibri"/>
          <w:b/>
          <w:i/>
          <w:color w:val="000000"/>
          <w:sz w:val="20"/>
          <w:u w:val="single"/>
        </w:rPr>
        <w:t xml:space="preserve">Παράδοση – παραλαβή </w:t>
      </w:r>
    </w:p>
    <w:p w14:paraId="25DB4041" w14:textId="4C0B124D" w:rsidR="00EF4AB5" w:rsidRPr="00EF4AB5" w:rsidRDefault="00EF4AB5" w:rsidP="00EF4AB5">
      <w:pPr>
        <w:spacing w:line="276" w:lineRule="auto"/>
        <w:jc w:val="both"/>
        <w:rPr>
          <w:rFonts w:ascii="Calibri" w:hAnsi="Calibri"/>
          <w:sz w:val="20"/>
        </w:rPr>
      </w:pPr>
      <w:r w:rsidRPr="00EF4AB5">
        <w:rPr>
          <w:rFonts w:ascii="Calibri" w:hAnsi="Calibri"/>
          <w:sz w:val="20"/>
        </w:rPr>
        <w:t xml:space="preserve">Η υλοποίηση της προμήθειας θα γίνει εντός </w:t>
      </w:r>
      <w:r w:rsidRPr="00EF4AB5">
        <w:rPr>
          <w:rFonts w:ascii="Calibri" w:hAnsi="Calibri"/>
          <w:b/>
          <w:sz w:val="20"/>
          <w:u w:val="single"/>
        </w:rPr>
        <w:t>δύο (2) μηνών</w:t>
      </w:r>
      <w:r w:rsidRPr="00EF4AB5">
        <w:rPr>
          <w:rFonts w:ascii="Calibri" w:hAnsi="Calibri"/>
          <w:sz w:val="20"/>
        </w:rPr>
        <w:t xml:space="preserve">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14:paraId="673CC1A5" w14:textId="5A394EE1" w:rsidR="00EF4AB5" w:rsidRPr="00EF4AB5" w:rsidRDefault="00EF4AB5" w:rsidP="00EF4AB5">
      <w:pPr>
        <w:spacing w:line="276" w:lineRule="auto"/>
        <w:jc w:val="both"/>
        <w:rPr>
          <w:rFonts w:ascii="Calibri" w:hAnsi="Calibri"/>
          <w:sz w:val="20"/>
        </w:rPr>
      </w:pPr>
      <w:r w:rsidRPr="00EF4AB5">
        <w:rPr>
          <w:rFonts w:ascii="Calibri" w:hAnsi="Calibri"/>
          <w:sz w:val="20"/>
        </w:rPr>
        <w:t xml:space="preserve">Η υλοποίηση περιλαμβάνει την </w:t>
      </w:r>
      <w:r w:rsidR="0008567A">
        <w:rPr>
          <w:rFonts w:ascii="Calibri" w:hAnsi="Calibri"/>
          <w:sz w:val="20"/>
        </w:rPr>
        <w:t>παράδοση</w:t>
      </w:r>
      <w:r w:rsidRPr="00EF4AB5">
        <w:rPr>
          <w:rFonts w:ascii="Calibri" w:hAnsi="Calibri"/>
          <w:sz w:val="20"/>
        </w:rPr>
        <w:t xml:space="preserve"> των ειδών </w:t>
      </w:r>
      <w:r w:rsidR="001738D8">
        <w:rPr>
          <w:rFonts w:ascii="Calibri" w:hAnsi="Calibri"/>
          <w:sz w:val="20"/>
        </w:rPr>
        <w:t xml:space="preserve">και των υπηρεσιών επισκευής και συντήρησης </w:t>
      </w:r>
      <w:r w:rsidRPr="00EF4AB5">
        <w:rPr>
          <w:rFonts w:ascii="Calibri" w:hAnsi="Calibri"/>
          <w:sz w:val="20"/>
        </w:rPr>
        <w:t>κατόπιν συνεννόησης με τις Χημικές Υπηρ</w:t>
      </w:r>
      <w:r w:rsidR="0008567A">
        <w:rPr>
          <w:rFonts w:ascii="Calibri" w:hAnsi="Calibri"/>
          <w:sz w:val="20"/>
        </w:rPr>
        <w:t>εσίες για τις οποίες προορίζονται</w:t>
      </w:r>
      <w:r w:rsidRPr="00EF4AB5">
        <w:rPr>
          <w:rFonts w:ascii="Calibri" w:hAnsi="Calibri"/>
          <w:sz w:val="20"/>
        </w:rPr>
        <w:t xml:space="preserve">, όπως προβλέπεται στην παρούσα πρόσκληση. </w:t>
      </w:r>
    </w:p>
    <w:p w14:paraId="3E2443F8" w14:textId="5B3E437B" w:rsidR="00EF4AB5" w:rsidRDefault="00EF4AB5" w:rsidP="00EF4AB5">
      <w:pPr>
        <w:spacing w:line="276" w:lineRule="auto"/>
        <w:jc w:val="both"/>
        <w:rPr>
          <w:rFonts w:ascii="Calibri" w:hAnsi="Calibri"/>
          <w:sz w:val="20"/>
        </w:rPr>
      </w:pPr>
      <w:r w:rsidRPr="00EF4AB5">
        <w:rPr>
          <w:rFonts w:ascii="Calibri" w:hAnsi="Calibri"/>
          <w:sz w:val="20"/>
        </w:rPr>
        <w:t xml:space="preserve">Η παράδοση των ειδών </w:t>
      </w:r>
      <w:r w:rsidR="001738D8">
        <w:rPr>
          <w:rFonts w:ascii="Calibri" w:hAnsi="Calibri"/>
          <w:sz w:val="20"/>
        </w:rPr>
        <w:t xml:space="preserve">και των υπηρεσιών </w:t>
      </w:r>
      <w:r w:rsidRPr="00EF4AB5">
        <w:rPr>
          <w:rFonts w:ascii="Calibri" w:hAnsi="Calibri"/>
          <w:sz w:val="20"/>
        </w:rPr>
        <w:t xml:space="preserve">θα γίνεται κατά </w:t>
      </w:r>
      <w:r w:rsidR="0050265B">
        <w:rPr>
          <w:rFonts w:ascii="Calibri" w:hAnsi="Calibri"/>
          <w:sz w:val="20"/>
        </w:rPr>
        <w:t>τη διάρκεια ισχύος της σύμβασης</w:t>
      </w:r>
      <w:r w:rsidRPr="00EF4AB5">
        <w:rPr>
          <w:rFonts w:ascii="Calibri" w:hAnsi="Calibri"/>
          <w:sz w:val="20"/>
        </w:rPr>
        <w:t xml:space="preserve"> στον χώρο των εγκαταστάσεων για τις οποίες προορίζεται και συγκεκριμένα στις παρακάτω διευθύνσεις:</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984"/>
        <w:gridCol w:w="1843"/>
        <w:gridCol w:w="1418"/>
        <w:gridCol w:w="2126"/>
      </w:tblGrid>
      <w:tr w:rsidR="00E61CDC" w:rsidRPr="00654589" w14:paraId="2164739D" w14:textId="77777777" w:rsidTr="00E50404">
        <w:trPr>
          <w:jc w:val="center"/>
        </w:trPr>
        <w:tc>
          <w:tcPr>
            <w:tcW w:w="2547" w:type="dxa"/>
            <w:tcBorders>
              <w:bottom w:val="single" w:sz="4" w:space="0" w:color="auto"/>
            </w:tcBorders>
            <w:vAlign w:val="center"/>
          </w:tcPr>
          <w:p w14:paraId="153B36B6" w14:textId="77777777" w:rsidR="00E61CDC" w:rsidRPr="00654589" w:rsidRDefault="00E61CDC" w:rsidP="005C2432">
            <w:pPr>
              <w:jc w:val="center"/>
              <w:rPr>
                <w:rFonts w:asciiTheme="minorHAnsi" w:eastAsia="Calibri" w:hAnsiTheme="minorHAnsi" w:cstheme="minorHAnsi"/>
                <w:b/>
                <w:sz w:val="20"/>
                <w:lang w:val="en-GB"/>
              </w:rPr>
            </w:pPr>
            <w:proofErr w:type="spellStart"/>
            <w:r w:rsidRPr="00654589">
              <w:rPr>
                <w:rFonts w:asciiTheme="minorHAnsi" w:eastAsia="Calibri" w:hAnsiTheme="minorHAnsi" w:cstheme="minorHAnsi"/>
                <w:b/>
                <w:sz w:val="20"/>
                <w:lang w:val="en-GB"/>
              </w:rPr>
              <w:t>Χημική</w:t>
            </w:r>
            <w:proofErr w:type="spellEnd"/>
            <w:r w:rsidRPr="00654589">
              <w:rPr>
                <w:rFonts w:asciiTheme="minorHAnsi" w:eastAsia="Calibri" w:hAnsiTheme="minorHAnsi" w:cstheme="minorHAnsi"/>
                <w:b/>
                <w:sz w:val="20"/>
                <w:lang w:val="en-GB"/>
              </w:rPr>
              <w:t xml:space="preserve"> Υπ</w:t>
            </w:r>
            <w:proofErr w:type="spellStart"/>
            <w:r w:rsidRPr="00654589">
              <w:rPr>
                <w:rFonts w:asciiTheme="minorHAnsi" w:eastAsia="Calibri" w:hAnsiTheme="minorHAnsi" w:cstheme="minorHAnsi"/>
                <w:b/>
                <w:sz w:val="20"/>
                <w:lang w:val="en-GB"/>
              </w:rPr>
              <w:t>ηρεσί</w:t>
            </w:r>
            <w:proofErr w:type="spellEnd"/>
            <w:r w:rsidRPr="00654589">
              <w:rPr>
                <w:rFonts w:asciiTheme="minorHAnsi" w:eastAsia="Calibri" w:hAnsiTheme="minorHAnsi" w:cstheme="minorHAnsi"/>
                <w:b/>
                <w:sz w:val="20"/>
                <w:lang w:val="en-GB"/>
              </w:rPr>
              <w:t>α/Τόπος πα</w:t>
            </w:r>
            <w:proofErr w:type="spellStart"/>
            <w:r w:rsidRPr="00654589">
              <w:rPr>
                <w:rFonts w:asciiTheme="minorHAnsi" w:eastAsia="Calibri" w:hAnsiTheme="minorHAnsi" w:cstheme="minorHAnsi"/>
                <w:b/>
                <w:sz w:val="20"/>
                <w:lang w:val="en-GB"/>
              </w:rPr>
              <w:t>ράδοσης</w:t>
            </w:r>
            <w:proofErr w:type="spellEnd"/>
          </w:p>
        </w:tc>
        <w:tc>
          <w:tcPr>
            <w:tcW w:w="1984" w:type="dxa"/>
            <w:tcBorders>
              <w:bottom w:val="single" w:sz="4" w:space="0" w:color="auto"/>
            </w:tcBorders>
            <w:vAlign w:val="center"/>
          </w:tcPr>
          <w:p w14:paraId="1BAEA96E" w14:textId="77777777" w:rsidR="00E61CDC" w:rsidRPr="00654589" w:rsidRDefault="00E61CDC" w:rsidP="005C2432">
            <w:pPr>
              <w:jc w:val="center"/>
              <w:rPr>
                <w:rFonts w:asciiTheme="minorHAnsi" w:eastAsia="Calibri" w:hAnsiTheme="minorHAnsi" w:cstheme="minorHAnsi"/>
                <w:b/>
                <w:sz w:val="20"/>
                <w:lang w:val="en-GB"/>
              </w:rPr>
            </w:pPr>
            <w:proofErr w:type="spellStart"/>
            <w:r w:rsidRPr="00654589">
              <w:rPr>
                <w:rFonts w:asciiTheme="minorHAnsi" w:eastAsia="Calibri" w:hAnsiTheme="minorHAnsi" w:cstheme="minorHAnsi"/>
                <w:b/>
                <w:sz w:val="20"/>
                <w:lang w:val="en-GB"/>
              </w:rPr>
              <w:t>Διεύθυνση</w:t>
            </w:r>
            <w:proofErr w:type="spellEnd"/>
          </w:p>
        </w:tc>
        <w:tc>
          <w:tcPr>
            <w:tcW w:w="1843" w:type="dxa"/>
            <w:tcBorders>
              <w:bottom w:val="single" w:sz="4" w:space="0" w:color="auto"/>
            </w:tcBorders>
            <w:vAlign w:val="center"/>
          </w:tcPr>
          <w:p w14:paraId="16A6951D" w14:textId="77777777" w:rsidR="00E61CDC" w:rsidRPr="00654589" w:rsidRDefault="00E61CDC" w:rsidP="005C2432">
            <w:pPr>
              <w:jc w:val="center"/>
              <w:rPr>
                <w:rFonts w:asciiTheme="minorHAnsi" w:eastAsia="Calibri" w:hAnsiTheme="minorHAnsi" w:cstheme="minorHAnsi"/>
                <w:b/>
                <w:sz w:val="20"/>
                <w:lang w:val="en-GB"/>
              </w:rPr>
            </w:pPr>
            <w:r w:rsidRPr="00654589">
              <w:rPr>
                <w:rFonts w:asciiTheme="minorHAnsi" w:eastAsia="Calibri" w:hAnsiTheme="minorHAnsi" w:cstheme="minorHAnsi"/>
                <w:b/>
                <w:sz w:val="20"/>
                <w:lang w:val="en-GB"/>
              </w:rPr>
              <w:t>Υπ</w:t>
            </w:r>
            <w:proofErr w:type="spellStart"/>
            <w:r w:rsidRPr="00654589">
              <w:rPr>
                <w:rFonts w:asciiTheme="minorHAnsi" w:eastAsia="Calibri" w:hAnsiTheme="minorHAnsi" w:cstheme="minorHAnsi"/>
                <w:b/>
                <w:sz w:val="20"/>
                <w:lang w:val="en-GB"/>
              </w:rPr>
              <w:t>εύθυνος</w:t>
            </w:r>
            <w:proofErr w:type="spellEnd"/>
            <w:r w:rsidRPr="00654589">
              <w:rPr>
                <w:rFonts w:asciiTheme="minorHAnsi" w:eastAsia="Calibri" w:hAnsiTheme="minorHAnsi" w:cstheme="minorHAnsi"/>
                <w:b/>
                <w:sz w:val="20"/>
                <w:lang w:val="en-GB"/>
              </w:rPr>
              <w:t xml:space="preserve"> επ</w:t>
            </w:r>
            <w:proofErr w:type="spellStart"/>
            <w:r w:rsidRPr="00654589">
              <w:rPr>
                <w:rFonts w:asciiTheme="minorHAnsi" w:eastAsia="Calibri" w:hAnsiTheme="minorHAnsi" w:cstheme="minorHAnsi"/>
                <w:b/>
                <w:sz w:val="20"/>
                <w:lang w:val="en-GB"/>
              </w:rPr>
              <w:t>ικοινωνί</w:t>
            </w:r>
            <w:proofErr w:type="spellEnd"/>
            <w:r w:rsidRPr="00654589">
              <w:rPr>
                <w:rFonts w:asciiTheme="minorHAnsi" w:eastAsia="Calibri" w:hAnsiTheme="minorHAnsi" w:cstheme="minorHAnsi"/>
                <w:b/>
                <w:sz w:val="20"/>
                <w:lang w:val="en-GB"/>
              </w:rPr>
              <w:t>ας</w:t>
            </w:r>
          </w:p>
        </w:tc>
        <w:tc>
          <w:tcPr>
            <w:tcW w:w="1418" w:type="dxa"/>
            <w:tcBorders>
              <w:bottom w:val="single" w:sz="4" w:space="0" w:color="auto"/>
            </w:tcBorders>
            <w:vAlign w:val="center"/>
          </w:tcPr>
          <w:p w14:paraId="0FB33D33" w14:textId="77777777" w:rsidR="00E61CDC" w:rsidRPr="00654589" w:rsidRDefault="00E61CDC" w:rsidP="005C2432">
            <w:pPr>
              <w:jc w:val="center"/>
              <w:rPr>
                <w:rFonts w:asciiTheme="minorHAnsi" w:eastAsia="Calibri" w:hAnsiTheme="minorHAnsi" w:cstheme="minorHAnsi"/>
                <w:b/>
                <w:sz w:val="20"/>
                <w:lang w:val="en-GB"/>
              </w:rPr>
            </w:pPr>
            <w:proofErr w:type="spellStart"/>
            <w:r w:rsidRPr="00654589">
              <w:rPr>
                <w:rFonts w:asciiTheme="minorHAnsi" w:eastAsia="Calibri" w:hAnsiTheme="minorHAnsi" w:cstheme="minorHAnsi"/>
                <w:b/>
                <w:sz w:val="20"/>
                <w:lang w:val="en-GB"/>
              </w:rPr>
              <w:t>Τηλέφωνο</w:t>
            </w:r>
            <w:proofErr w:type="spellEnd"/>
          </w:p>
        </w:tc>
        <w:tc>
          <w:tcPr>
            <w:tcW w:w="2126" w:type="dxa"/>
            <w:tcBorders>
              <w:bottom w:val="single" w:sz="4" w:space="0" w:color="auto"/>
            </w:tcBorders>
            <w:vAlign w:val="center"/>
          </w:tcPr>
          <w:p w14:paraId="6A3F81D3" w14:textId="77777777" w:rsidR="00E61CDC" w:rsidRPr="00654589" w:rsidRDefault="00E61CDC" w:rsidP="005C2432">
            <w:pPr>
              <w:jc w:val="center"/>
              <w:rPr>
                <w:rFonts w:asciiTheme="minorHAnsi" w:eastAsia="Calibri" w:hAnsiTheme="minorHAnsi" w:cstheme="minorHAnsi"/>
                <w:b/>
                <w:sz w:val="20"/>
                <w:lang w:val="en-GB"/>
              </w:rPr>
            </w:pPr>
            <w:r w:rsidRPr="00654589">
              <w:rPr>
                <w:rFonts w:asciiTheme="minorHAnsi" w:eastAsia="Calibri" w:hAnsiTheme="minorHAnsi" w:cstheme="minorHAnsi"/>
                <w:b/>
                <w:sz w:val="20"/>
                <w:lang w:val="en-GB"/>
              </w:rPr>
              <w:t>E-mail</w:t>
            </w:r>
          </w:p>
        </w:tc>
      </w:tr>
      <w:tr w:rsidR="005374F5" w:rsidRPr="001738D8" w14:paraId="7A7AC890" w14:textId="77777777" w:rsidTr="00E50404">
        <w:trPr>
          <w:jc w:val="center"/>
        </w:trPr>
        <w:tc>
          <w:tcPr>
            <w:tcW w:w="2547" w:type="dxa"/>
            <w:tcBorders>
              <w:bottom w:val="single" w:sz="4" w:space="0" w:color="auto"/>
            </w:tcBorders>
            <w:shd w:val="clear" w:color="auto" w:fill="FFFFFF" w:themeFill="background1"/>
            <w:vAlign w:val="center"/>
          </w:tcPr>
          <w:p w14:paraId="7DBCA85E" w14:textId="77777777" w:rsidR="005374F5" w:rsidRPr="00E50404" w:rsidRDefault="005374F5" w:rsidP="005374F5">
            <w:pPr>
              <w:rPr>
                <w:rFonts w:ascii="Calibri" w:hAnsi="Calibri" w:cs="Calibri"/>
                <w:color w:val="000000"/>
                <w:sz w:val="18"/>
                <w:szCs w:val="18"/>
              </w:rPr>
            </w:pPr>
            <w:r w:rsidRPr="00E50404">
              <w:rPr>
                <w:rFonts w:ascii="Calibri" w:hAnsi="Calibri" w:cs="Calibri"/>
                <w:color w:val="000000"/>
                <w:sz w:val="18"/>
                <w:szCs w:val="18"/>
              </w:rPr>
              <w:t>Α΄ Χ.Υ. Αθηνών</w:t>
            </w:r>
          </w:p>
          <w:p w14:paraId="3834213C" w14:textId="518A9089" w:rsidR="00006600" w:rsidRPr="00E50404" w:rsidRDefault="00006600" w:rsidP="005374F5">
            <w:pPr>
              <w:rPr>
                <w:rFonts w:asciiTheme="minorHAnsi" w:hAnsiTheme="minorHAnsi" w:cstheme="minorHAnsi"/>
                <w:sz w:val="18"/>
                <w:szCs w:val="18"/>
              </w:rPr>
            </w:pPr>
            <w:r w:rsidRPr="00E50404">
              <w:rPr>
                <w:rFonts w:asciiTheme="minorHAnsi" w:hAnsiTheme="minorHAnsi" w:cstheme="minorHAnsi"/>
                <w:sz w:val="18"/>
                <w:szCs w:val="18"/>
              </w:rPr>
              <w:t>(NUTS: EL303)</w:t>
            </w:r>
          </w:p>
        </w:tc>
        <w:tc>
          <w:tcPr>
            <w:tcW w:w="1984" w:type="dxa"/>
            <w:shd w:val="clear" w:color="auto" w:fill="FFFFFF" w:themeFill="background1"/>
            <w:vAlign w:val="center"/>
          </w:tcPr>
          <w:p w14:paraId="4405B499" w14:textId="77777777" w:rsidR="005374F5" w:rsidRPr="00E50404" w:rsidRDefault="005374F5" w:rsidP="005374F5">
            <w:pPr>
              <w:spacing w:line="264" w:lineRule="auto"/>
              <w:jc w:val="center"/>
              <w:rPr>
                <w:rFonts w:asciiTheme="minorHAnsi" w:eastAsia="Calibri" w:hAnsiTheme="minorHAnsi" w:cstheme="minorHAnsi"/>
                <w:sz w:val="18"/>
                <w:szCs w:val="18"/>
                <w:lang w:val="en-GB" w:eastAsia="en-GB"/>
              </w:rPr>
            </w:pPr>
            <w:proofErr w:type="spellStart"/>
            <w:r w:rsidRPr="00E50404">
              <w:rPr>
                <w:rFonts w:asciiTheme="minorHAnsi" w:eastAsia="Calibri" w:hAnsiTheme="minorHAnsi" w:cstheme="minorHAnsi"/>
                <w:sz w:val="18"/>
                <w:szCs w:val="18"/>
                <w:lang w:val="en-GB" w:eastAsia="en-GB"/>
              </w:rPr>
              <w:t>Αν</w:t>
            </w:r>
            <w:proofErr w:type="spellEnd"/>
            <w:r w:rsidRPr="00E50404">
              <w:rPr>
                <w:rFonts w:asciiTheme="minorHAnsi" w:eastAsia="Calibri" w:hAnsiTheme="minorHAnsi" w:cstheme="minorHAnsi"/>
                <w:sz w:val="18"/>
                <w:szCs w:val="18"/>
                <w:lang w:val="en-GB" w:eastAsia="en-GB"/>
              </w:rPr>
              <w:t xml:space="preserve">. </w:t>
            </w:r>
            <w:proofErr w:type="spellStart"/>
            <w:r w:rsidRPr="00E50404">
              <w:rPr>
                <w:rFonts w:asciiTheme="minorHAnsi" w:eastAsia="Calibri" w:hAnsiTheme="minorHAnsi" w:cstheme="minorHAnsi"/>
                <w:sz w:val="18"/>
                <w:szCs w:val="18"/>
                <w:lang w:val="en-GB" w:eastAsia="en-GB"/>
              </w:rPr>
              <w:t>Τσόχ</w:t>
            </w:r>
            <w:proofErr w:type="spellEnd"/>
            <w:r w:rsidRPr="00E50404">
              <w:rPr>
                <w:rFonts w:asciiTheme="minorHAnsi" w:eastAsia="Calibri" w:hAnsiTheme="minorHAnsi" w:cstheme="minorHAnsi"/>
                <w:sz w:val="18"/>
                <w:szCs w:val="18"/>
                <w:lang w:val="en-GB" w:eastAsia="en-GB"/>
              </w:rPr>
              <w:t xml:space="preserve">α 16 </w:t>
            </w:r>
          </w:p>
          <w:p w14:paraId="42EBB996" w14:textId="29EE3DB5" w:rsidR="005374F5" w:rsidRPr="00E50404" w:rsidRDefault="005374F5" w:rsidP="005374F5">
            <w:pPr>
              <w:jc w:val="center"/>
              <w:rPr>
                <w:rFonts w:asciiTheme="minorHAnsi" w:hAnsiTheme="minorHAnsi" w:cstheme="minorHAnsi"/>
                <w:sz w:val="18"/>
                <w:szCs w:val="18"/>
              </w:rPr>
            </w:pPr>
            <w:r w:rsidRPr="00E50404">
              <w:rPr>
                <w:rFonts w:asciiTheme="minorHAnsi" w:eastAsia="Calibri" w:hAnsiTheme="minorHAnsi" w:cstheme="minorHAnsi"/>
                <w:sz w:val="18"/>
                <w:szCs w:val="18"/>
                <w:lang w:val="en-GB" w:eastAsia="en-GB"/>
              </w:rPr>
              <w:t xml:space="preserve">ΤΚ 11521, </w:t>
            </w:r>
            <w:proofErr w:type="spellStart"/>
            <w:r w:rsidRPr="00E50404">
              <w:rPr>
                <w:rFonts w:asciiTheme="minorHAnsi" w:eastAsia="Calibri" w:hAnsiTheme="minorHAnsi" w:cstheme="minorHAnsi"/>
                <w:sz w:val="18"/>
                <w:szCs w:val="18"/>
                <w:lang w:val="en-GB" w:eastAsia="en-GB"/>
              </w:rPr>
              <w:t>Αθήν</w:t>
            </w:r>
            <w:proofErr w:type="spellEnd"/>
            <w:r w:rsidRPr="00E50404">
              <w:rPr>
                <w:rFonts w:asciiTheme="minorHAnsi" w:eastAsia="Calibri" w:hAnsiTheme="minorHAnsi" w:cstheme="minorHAnsi"/>
                <w:sz w:val="18"/>
                <w:szCs w:val="18"/>
                <w:lang w:val="en-GB" w:eastAsia="en-GB"/>
              </w:rPr>
              <w:t>α</w:t>
            </w:r>
          </w:p>
        </w:tc>
        <w:tc>
          <w:tcPr>
            <w:tcW w:w="1843" w:type="dxa"/>
            <w:shd w:val="clear" w:color="auto" w:fill="FFFFFF" w:themeFill="background1"/>
            <w:vAlign w:val="center"/>
          </w:tcPr>
          <w:p w14:paraId="683B9192" w14:textId="33C2005A" w:rsidR="005374F5" w:rsidRPr="00E50404" w:rsidRDefault="005374F5" w:rsidP="005374F5">
            <w:pPr>
              <w:jc w:val="center"/>
              <w:rPr>
                <w:rFonts w:asciiTheme="minorHAnsi" w:hAnsiTheme="minorHAnsi" w:cstheme="minorHAnsi"/>
                <w:sz w:val="18"/>
                <w:szCs w:val="18"/>
              </w:rPr>
            </w:pPr>
            <w:r w:rsidRPr="00E50404">
              <w:rPr>
                <w:rFonts w:asciiTheme="minorHAnsi" w:eastAsia="Calibri" w:hAnsiTheme="minorHAnsi" w:cstheme="minorHAnsi"/>
                <w:sz w:val="18"/>
                <w:szCs w:val="18"/>
                <w:lang w:eastAsia="en-GB"/>
              </w:rPr>
              <w:t>Δ</w:t>
            </w:r>
            <w:r w:rsidRPr="00E50404">
              <w:rPr>
                <w:rFonts w:asciiTheme="minorHAnsi" w:eastAsia="Calibri" w:hAnsiTheme="minorHAnsi" w:cstheme="minorHAnsi"/>
                <w:sz w:val="18"/>
                <w:szCs w:val="18"/>
                <w:lang w:val="en-GB" w:eastAsia="en-GB"/>
              </w:rPr>
              <w:t xml:space="preserve">. </w:t>
            </w:r>
            <w:r w:rsidRPr="00E50404">
              <w:rPr>
                <w:rFonts w:asciiTheme="minorHAnsi" w:eastAsia="Calibri" w:hAnsiTheme="minorHAnsi" w:cstheme="minorHAnsi"/>
                <w:sz w:val="18"/>
                <w:szCs w:val="18"/>
                <w:lang w:eastAsia="en-GB"/>
              </w:rPr>
              <w:t>Τσίπη</w:t>
            </w:r>
          </w:p>
        </w:tc>
        <w:tc>
          <w:tcPr>
            <w:tcW w:w="1418" w:type="dxa"/>
            <w:shd w:val="clear" w:color="auto" w:fill="FFFFFF" w:themeFill="background1"/>
            <w:vAlign w:val="center"/>
          </w:tcPr>
          <w:p w14:paraId="504C8553" w14:textId="34944DFE" w:rsidR="005374F5" w:rsidRPr="00E50404" w:rsidRDefault="005374F5" w:rsidP="005374F5">
            <w:pPr>
              <w:jc w:val="center"/>
              <w:rPr>
                <w:rFonts w:asciiTheme="minorHAnsi" w:hAnsiTheme="minorHAnsi" w:cstheme="minorHAnsi"/>
                <w:sz w:val="18"/>
                <w:szCs w:val="18"/>
              </w:rPr>
            </w:pPr>
            <w:r w:rsidRPr="00E50404">
              <w:rPr>
                <w:rFonts w:asciiTheme="minorHAnsi" w:eastAsia="Calibri" w:hAnsiTheme="minorHAnsi" w:cstheme="minorHAnsi"/>
                <w:sz w:val="18"/>
                <w:szCs w:val="18"/>
                <w:lang w:val="en-GB" w:eastAsia="en-GB"/>
              </w:rPr>
              <w:t>2106479337</w:t>
            </w:r>
          </w:p>
        </w:tc>
        <w:tc>
          <w:tcPr>
            <w:tcW w:w="2126" w:type="dxa"/>
            <w:shd w:val="clear" w:color="auto" w:fill="FFFFFF" w:themeFill="background1"/>
            <w:vAlign w:val="center"/>
          </w:tcPr>
          <w:p w14:paraId="22A3A196" w14:textId="3880E62F" w:rsidR="005374F5" w:rsidRPr="00E50404" w:rsidRDefault="00904A8C" w:rsidP="005374F5">
            <w:pPr>
              <w:jc w:val="center"/>
              <w:rPr>
                <w:rFonts w:asciiTheme="minorHAnsi" w:hAnsiTheme="minorHAnsi" w:cstheme="minorHAnsi"/>
                <w:sz w:val="18"/>
                <w:szCs w:val="18"/>
              </w:rPr>
            </w:pPr>
            <w:hyperlink r:id="rId11" w:history="1">
              <w:r w:rsidR="005374F5" w:rsidRPr="00E50404">
                <w:rPr>
                  <w:rStyle w:val="-"/>
                  <w:rFonts w:asciiTheme="minorHAnsi" w:eastAsia="Calibri" w:hAnsiTheme="minorHAnsi" w:cstheme="minorHAnsi"/>
                  <w:color w:val="auto"/>
                  <w:sz w:val="18"/>
                  <w:szCs w:val="18"/>
                  <w:u w:val="none"/>
                  <w:lang w:val="en-GB" w:eastAsia="en-GB"/>
                </w:rPr>
                <w:t>a</w:t>
              </w:r>
              <w:r w:rsidR="005374F5" w:rsidRPr="00E50404">
                <w:rPr>
                  <w:rStyle w:val="-"/>
                  <w:rFonts w:asciiTheme="minorHAnsi" w:eastAsia="Calibri" w:hAnsiTheme="minorHAnsi" w:cstheme="minorHAnsi"/>
                  <w:color w:val="auto"/>
                  <w:sz w:val="18"/>
                  <w:szCs w:val="18"/>
                  <w:u w:val="none"/>
                  <w:lang w:eastAsia="en-GB"/>
                </w:rPr>
                <w:t>_</w:t>
              </w:r>
              <w:r w:rsidR="005374F5" w:rsidRPr="00E50404">
                <w:rPr>
                  <w:rStyle w:val="-"/>
                  <w:rFonts w:asciiTheme="minorHAnsi" w:eastAsia="Calibri" w:hAnsiTheme="minorHAnsi" w:cstheme="minorHAnsi"/>
                  <w:color w:val="auto"/>
                  <w:sz w:val="18"/>
                  <w:szCs w:val="18"/>
                  <w:u w:val="none"/>
                  <w:lang w:val="en-GB" w:eastAsia="en-GB"/>
                </w:rPr>
                <w:t>athens</w:t>
              </w:r>
              <w:r w:rsidR="005374F5" w:rsidRPr="00E50404">
                <w:rPr>
                  <w:rStyle w:val="-"/>
                  <w:rFonts w:asciiTheme="minorHAnsi" w:eastAsia="Calibri" w:hAnsiTheme="minorHAnsi" w:cstheme="minorHAnsi"/>
                  <w:color w:val="auto"/>
                  <w:sz w:val="18"/>
                  <w:szCs w:val="18"/>
                  <w:u w:val="none"/>
                  <w:lang w:eastAsia="en-GB"/>
                </w:rPr>
                <w:t>.</w:t>
              </w:r>
              <w:r w:rsidR="005374F5" w:rsidRPr="00E50404">
                <w:rPr>
                  <w:rStyle w:val="-"/>
                  <w:rFonts w:asciiTheme="minorHAnsi" w:eastAsia="Calibri" w:hAnsiTheme="minorHAnsi" w:cstheme="minorHAnsi"/>
                  <w:color w:val="auto"/>
                  <w:sz w:val="18"/>
                  <w:szCs w:val="18"/>
                  <w:u w:val="none"/>
                  <w:lang w:val="en-US" w:eastAsia="en-GB"/>
                </w:rPr>
                <w:t>gcsl</w:t>
              </w:r>
              <w:r w:rsidR="005374F5" w:rsidRPr="00E50404">
                <w:rPr>
                  <w:rStyle w:val="-"/>
                  <w:rFonts w:asciiTheme="minorHAnsi" w:eastAsia="Calibri" w:hAnsiTheme="minorHAnsi" w:cstheme="minorHAnsi"/>
                  <w:color w:val="auto"/>
                  <w:sz w:val="18"/>
                  <w:szCs w:val="18"/>
                  <w:u w:val="none"/>
                  <w:lang w:eastAsia="en-GB"/>
                </w:rPr>
                <w:t>@</w:t>
              </w:r>
              <w:r w:rsidR="005374F5" w:rsidRPr="00E50404">
                <w:rPr>
                  <w:rStyle w:val="-"/>
                  <w:rFonts w:asciiTheme="minorHAnsi" w:eastAsia="Calibri" w:hAnsiTheme="minorHAnsi" w:cstheme="minorHAnsi"/>
                  <w:color w:val="auto"/>
                  <w:sz w:val="18"/>
                  <w:szCs w:val="18"/>
                  <w:u w:val="none"/>
                  <w:lang w:val="en-GB" w:eastAsia="en-GB"/>
                </w:rPr>
                <w:t>aade</w:t>
              </w:r>
              <w:r w:rsidR="005374F5" w:rsidRPr="00E50404">
                <w:rPr>
                  <w:rStyle w:val="-"/>
                  <w:rFonts w:asciiTheme="minorHAnsi" w:eastAsia="Calibri" w:hAnsiTheme="minorHAnsi" w:cstheme="minorHAnsi"/>
                  <w:color w:val="auto"/>
                  <w:sz w:val="18"/>
                  <w:szCs w:val="18"/>
                  <w:u w:val="none"/>
                  <w:lang w:eastAsia="en-GB"/>
                </w:rPr>
                <w:t>.</w:t>
              </w:r>
              <w:r w:rsidR="005374F5" w:rsidRPr="00E50404">
                <w:rPr>
                  <w:rStyle w:val="-"/>
                  <w:rFonts w:asciiTheme="minorHAnsi" w:eastAsia="Calibri" w:hAnsiTheme="minorHAnsi" w:cstheme="minorHAnsi"/>
                  <w:color w:val="auto"/>
                  <w:sz w:val="18"/>
                  <w:szCs w:val="18"/>
                  <w:u w:val="none"/>
                  <w:lang w:val="en-GB" w:eastAsia="en-GB"/>
                </w:rPr>
                <w:t>gr</w:t>
              </w:r>
            </w:hyperlink>
          </w:p>
        </w:tc>
      </w:tr>
      <w:tr w:rsidR="006F3C7B" w:rsidRPr="001738D8" w14:paraId="77FC830F" w14:textId="77777777" w:rsidTr="00E50404">
        <w:trPr>
          <w:jc w:val="center"/>
        </w:trPr>
        <w:tc>
          <w:tcPr>
            <w:tcW w:w="2547" w:type="dxa"/>
            <w:shd w:val="clear" w:color="auto" w:fill="FFFFFF" w:themeFill="background1"/>
            <w:vAlign w:val="center"/>
          </w:tcPr>
          <w:p w14:paraId="69A225C8" w14:textId="77777777" w:rsidR="006F3C7B" w:rsidRPr="00E50404" w:rsidRDefault="006F3C7B" w:rsidP="004550CB">
            <w:pPr>
              <w:spacing w:line="264" w:lineRule="auto"/>
              <w:rPr>
                <w:rFonts w:asciiTheme="minorHAnsi" w:hAnsiTheme="minorHAnsi" w:cstheme="minorHAnsi"/>
                <w:sz w:val="18"/>
                <w:szCs w:val="18"/>
              </w:rPr>
            </w:pPr>
            <w:r w:rsidRPr="00E50404">
              <w:rPr>
                <w:rFonts w:asciiTheme="minorHAnsi" w:hAnsiTheme="minorHAnsi" w:cstheme="minorHAnsi"/>
                <w:sz w:val="18"/>
                <w:szCs w:val="18"/>
              </w:rPr>
              <w:t xml:space="preserve">Β΄ Χ.Υ. Αθηνών </w:t>
            </w:r>
          </w:p>
          <w:p w14:paraId="0C90618C" w14:textId="77777777" w:rsidR="006F3C7B" w:rsidRPr="00E50404" w:rsidRDefault="006F3C7B" w:rsidP="004550CB">
            <w:pPr>
              <w:spacing w:line="264" w:lineRule="auto"/>
              <w:rPr>
                <w:rFonts w:asciiTheme="minorHAnsi" w:hAnsiTheme="minorHAnsi" w:cstheme="minorHAnsi"/>
                <w:sz w:val="18"/>
                <w:szCs w:val="18"/>
              </w:rPr>
            </w:pPr>
            <w:r w:rsidRPr="00E50404">
              <w:rPr>
                <w:rFonts w:asciiTheme="minorHAnsi" w:hAnsiTheme="minorHAnsi" w:cstheme="minorHAnsi"/>
                <w:sz w:val="18"/>
                <w:szCs w:val="18"/>
              </w:rPr>
              <w:t>(</w:t>
            </w:r>
            <w:r w:rsidRPr="00E50404">
              <w:rPr>
                <w:rFonts w:asciiTheme="minorHAnsi" w:hAnsiTheme="minorHAnsi" w:cstheme="minorHAnsi"/>
                <w:sz w:val="18"/>
                <w:szCs w:val="18"/>
                <w:lang w:val="en-GB"/>
              </w:rPr>
              <w:t>NUTS</w:t>
            </w:r>
            <w:r w:rsidRPr="00E50404">
              <w:rPr>
                <w:rFonts w:asciiTheme="minorHAnsi" w:hAnsiTheme="minorHAnsi" w:cstheme="minorHAnsi"/>
                <w:sz w:val="18"/>
                <w:szCs w:val="18"/>
              </w:rPr>
              <w:t xml:space="preserve">: </w:t>
            </w:r>
            <w:r w:rsidRPr="00E50404">
              <w:rPr>
                <w:rFonts w:asciiTheme="minorHAnsi" w:hAnsiTheme="minorHAnsi" w:cstheme="minorHAnsi"/>
                <w:sz w:val="18"/>
                <w:szCs w:val="18"/>
                <w:lang w:val="en-GB"/>
              </w:rPr>
              <w:t>EL</w:t>
            </w:r>
            <w:r w:rsidRPr="00E50404">
              <w:rPr>
                <w:rFonts w:asciiTheme="minorHAnsi" w:hAnsiTheme="minorHAnsi" w:cstheme="minorHAnsi"/>
                <w:sz w:val="18"/>
                <w:szCs w:val="18"/>
              </w:rPr>
              <w:t>303)</w:t>
            </w:r>
          </w:p>
        </w:tc>
        <w:tc>
          <w:tcPr>
            <w:tcW w:w="1984" w:type="dxa"/>
            <w:shd w:val="clear" w:color="auto" w:fill="FFFFFF" w:themeFill="background1"/>
            <w:vAlign w:val="center"/>
          </w:tcPr>
          <w:p w14:paraId="19FADCF4" w14:textId="77777777" w:rsidR="006F3C7B" w:rsidRPr="00E50404" w:rsidRDefault="006F3C7B" w:rsidP="004550CB">
            <w:pPr>
              <w:spacing w:line="264" w:lineRule="auto"/>
              <w:jc w:val="center"/>
              <w:rPr>
                <w:rFonts w:asciiTheme="minorHAnsi" w:hAnsiTheme="minorHAnsi" w:cstheme="minorHAnsi"/>
                <w:sz w:val="18"/>
                <w:szCs w:val="18"/>
              </w:rPr>
            </w:pPr>
            <w:r w:rsidRPr="00E50404">
              <w:rPr>
                <w:rFonts w:asciiTheme="minorHAnsi" w:hAnsiTheme="minorHAnsi" w:cstheme="minorHAnsi"/>
                <w:sz w:val="18"/>
                <w:szCs w:val="18"/>
              </w:rPr>
              <w:t>Αν. Τσόχα 16, ΤΚ 115 21, Αθήνα</w:t>
            </w:r>
          </w:p>
        </w:tc>
        <w:tc>
          <w:tcPr>
            <w:tcW w:w="1843" w:type="dxa"/>
            <w:shd w:val="clear" w:color="auto" w:fill="FFFFFF" w:themeFill="background1"/>
            <w:vAlign w:val="center"/>
          </w:tcPr>
          <w:p w14:paraId="47FB2CBF" w14:textId="77777777" w:rsidR="006F3C7B" w:rsidRPr="00E50404" w:rsidRDefault="006F3C7B" w:rsidP="004550CB">
            <w:pPr>
              <w:spacing w:line="264" w:lineRule="auto"/>
              <w:jc w:val="center"/>
              <w:rPr>
                <w:rFonts w:asciiTheme="minorHAnsi" w:hAnsiTheme="minorHAnsi" w:cstheme="minorHAnsi"/>
                <w:sz w:val="18"/>
                <w:szCs w:val="18"/>
              </w:rPr>
            </w:pPr>
            <w:r w:rsidRPr="00E50404">
              <w:rPr>
                <w:rFonts w:asciiTheme="minorHAnsi" w:hAnsiTheme="minorHAnsi" w:cstheme="minorHAnsi"/>
                <w:sz w:val="18"/>
                <w:szCs w:val="18"/>
              </w:rPr>
              <w:t xml:space="preserve">Ε. </w:t>
            </w:r>
            <w:proofErr w:type="spellStart"/>
            <w:r w:rsidRPr="00E50404">
              <w:rPr>
                <w:rFonts w:asciiTheme="minorHAnsi" w:hAnsiTheme="minorHAnsi" w:cstheme="minorHAnsi"/>
                <w:sz w:val="18"/>
                <w:szCs w:val="18"/>
              </w:rPr>
              <w:t>Λαμπή</w:t>
            </w:r>
            <w:proofErr w:type="spellEnd"/>
          </w:p>
        </w:tc>
        <w:tc>
          <w:tcPr>
            <w:tcW w:w="1418" w:type="dxa"/>
            <w:shd w:val="clear" w:color="auto" w:fill="FFFFFF" w:themeFill="background1"/>
            <w:vAlign w:val="center"/>
          </w:tcPr>
          <w:p w14:paraId="09F06665" w14:textId="77777777" w:rsidR="006F3C7B" w:rsidRPr="00E50404" w:rsidRDefault="006F3C7B" w:rsidP="004550CB">
            <w:pPr>
              <w:spacing w:line="264" w:lineRule="auto"/>
              <w:jc w:val="center"/>
              <w:rPr>
                <w:rFonts w:asciiTheme="minorHAnsi" w:hAnsiTheme="minorHAnsi" w:cstheme="minorHAnsi"/>
                <w:sz w:val="18"/>
                <w:szCs w:val="18"/>
              </w:rPr>
            </w:pPr>
            <w:r w:rsidRPr="00E50404">
              <w:rPr>
                <w:rFonts w:asciiTheme="minorHAnsi" w:hAnsiTheme="minorHAnsi" w:cstheme="minorHAnsi"/>
                <w:sz w:val="18"/>
                <w:szCs w:val="18"/>
              </w:rPr>
              <w:t>2106479261</w:t>
            </w:r>
          </w:p>
        </w:tc>
        <w:tc>
          <w:tcPr>
            <w:tcW w:w="2126" w:type="dxa"/>
            <w:shd w:val="clear" w:color="auto" w:fill="FFFFFF" w:themeFill="background1"/>
            <w:vAlign w:val="center"/>
          </w:tcPr>
          <w:p w14:paraId="6694DD59" w14:textId="77777777" w:rsidR="006F3C7B" w:rsidRPr="00E50404" w:rsidRDefault="006F3C7B" w:rsidP="004550CB">
            <w:pPr>
              <w:spacing w:line="264" w:lineRule="auto"/>
              <w:jc w:val="center"/>
              <w:rPr>
                <w:rFonts w:asciiTheme="minorHAnsi" w:hAnsiTheme="minorHAnsi" w:cstheme="minorHAnsi"/>
                <w:sz w:val="18"/>
                <w:szCs w:val="18"/>
              </w:rPr>
            </w:pPr>
            <w:r w:rsidRPr="00E50404">
              <w:rPr>
                <w:rFonts w:asciiTheme="minorHAnsi" w:hAnsiTheme="minorHAnsi" w:cstheme="minorHAnsi"/>
                <w:sz w:val="18"/>
                <w:szCs w:val="18"/>
              </w:rPr>
              <w:t>b_athens.gcsl@aade.gr</w:t>
            </w:r>
          </w:p>
        </w:tc>
      </w:tr>
      <w:tr w:rsidR="005374F5" w:rsidRPr="001738D8" w14:paraId="5FC82508" w14:textId="77777777" w:rsidTr="00E50404">
        <w:trPr>
          <w:jc w:val="center"/>
        </w:trPr>
        <w:tc>
          <w:tcPr>
            <w:tcW w:w="2547" w:type="dxa"/>
            <w:tcBorders>
              <w:top w:val="single" w:sz="4" w:space="0" w:color="auto"/>
              <w:bottom w:val="single" w:sz="4" w:space="0" w:color="auto"/>
              <w:right w:val="single" w:sz="4" w:space="0" w:color="auto"/>
            </w:tcBorders>
            <w:shd w:val="clear" w:color="auto" w:fill="FFFFFF" w:themeFill="background1"/>
            <w:vAlign w:val="center"/>
          </w:tcPr>
          <w:p w14:paraId="49EAF825" w14:textId="77777777" w:rsidR="005374F5" w:rsidRPr="00E50404" w:rsidRDefault="005374F5" w:rsidP="005374F5">
            <w:pPr>
              <w:rPr>
                <w:rFonts w:ascii="Calibri" w:hAnsi="Calibri" w:cs="Calibri"/>
                <w:color w:val="000000"/>
                <w:sz w:val="18"/>
                <w:szCs w:val="18"/>
              </w:rPr>
            </w:pPr>
            <w:r w:rsidRPr="00E50404">
              <w:rPr>
                <w:rFonts w:ascii="Calibri" w:hAnsi="Calibri" w:cs="Calibri"/>
                <w:color w:val="000000"/>
                <w:sz w:val="18"/>
                <w:szCs w:val="18"/>
              </w:rPr>
              <w:t>Χ.Υ. Μετρολογίας</w:t>
            </w:r>
          </w:p>
          <w:p w14:paraId="3797A0A1" w14:textId="3EA12D6F" w:rsidR="00006600" w:rsidRPr="00E50404" w:rsidRDefault="00006600" w:rsidP="005374F5">
            <w:pPr>
              <w:rPr>
                <w:rFonts w:asciiTheme="minorHAnsi" w:hAnsiTheme="minorHAnsi" w:cstheme="minorHAnsi"/>
                <w:sz w:val="18"/>
                <w:szCs w:val="18"/>
              </w:rPr>
            </w:pPr>
            <w:r w:rsidRPr="00E50404">
              <w:rPr>
                <w:rFonts w:asciiTheme="minorHAnsi" w:hAnsiTheme="minorHAnsi" w:cstheme="minorHAnsi"/>
                <w:sz w:val="18"/>
                <w:szCs w:val="18"/>
              </w:rPr>
              <w:t>(NUTS: EL303)</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A12E9" w14:textId="77777777" w:rsidR="005374F5" w:rsidRPr="00E50404" w:rsidRDefault="005374F5" w:rsidP="005374F5">
            <w:pPr>
              <w:jc w:val="center"/>
              <w:rPr>
                <w:rFonts w:asciiTheme="minorHAnsi" w:hAnsiTheme="minorHAnsi" w:cstheme="minorHAnsi"/>
                <w:sz w:val="18"/>
                <w:szCs w:val="18"/>
              </w:rPr>
            </w:pPr>
            <w:r w:rsidRPr="00E50404">
              <w:rPr>
                <w:rFonts w:asciiTheme="minorHAnsi" w:hAnsiTheme="minorHAnsi" w:cstheme="minorHAnsi"/>
                <w:sz w:val="18"/>
                <w:szCs w:val="18"/>
              </w:rPr>
              <w:t>Αν. Τσόχα 16</w:t>
            </w:r>
          </w:p>
          <w:p w14:paraId="6AB446FD" w14:textId="77777777" w:rsidR="005374F5" w:rsidRPr="00E50404" w:rsidRDefault="005374F5" w:rsidP="005374F5">
            <w:pPr>
              <w:jc w:val="center"/>
              <w:rPr>
                <w:rFonts w:asciiTheme="minorHAnsi" w:hAnsiTheme="minorHAnsi" w:cstheme="minorHAnsi"/>
                <w:sz w:val="18"/>
                <w:szCs w:val="18"/>
              </w:rPr>
            </w:pPr>
            <w:r w:rsidRPr="00E50404">
              <w:rPr>
                <w:rFonts w:asciiTheme="minorHAnsi" w:hAnsiTheme="minorHAnsi" w:cstheme="minorHAnsi"/>
                <w:sz w:val="18"/>
                <w:szCs w:val="18"/>
              </w:rPr>
              <w:t>ΤΚ 11521, Αθήνα</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449A7" w14:textId="77777777" w:rsidR="005374F5" w:rsidRPr="00E50404" w:rsidRDefault="005374F5" w:rsidP="005374F5">
            <w:pPr>
              <w:jc w:val="center"/>
              <w:rPr>
                <w:rFonts w:asciiTheme="minorHAnsi" w:hAnsiTheme="minorHAnsi" w:cstheme="minorHAnsi"/>
                <w:sz w:val="18"/>
                <w:szCs w:val="18"/>
              </w:rPr>
            </w:pPr>
            <w:r w:rsidRPr="00E50404">
              <w:rPr>
                <w:rFonts w:asciiTheme="minorHAnsi" w:eastAsia="Calibri" w:hAnsiTheme="minorHAnsi" w:cstheme="minorHAnsi"/>
                <w:color w:val="000000"/>
                <w:sz w:val="18"/>
                <w:szCs w:val="18"/>
              </w:rPr>
              <w:t xml:space="preserve">Η. </w:t>
            </w:r>
            <w:proofErr w:type="spellStart"/>
            <w:r w:rsidRPr="00E50404">
              <w:rPr>
                <w:rFonts w:asciiTheme="minorHAnsi" w:eastAsia="Calibri" w:hAnsiTheme="minorHAnsi" w:cstheme="minorHAnsi"/>
                <w:color w:val="000000"/>
                <w:sz w:val="18"/>
                <w:szCs w:val="18"/>
              </w:rPr>
              <w:t>Κακουλίδης</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A5B2B" w14:textId="77777777" w:rsidR="005374F5" w:rsidRPr="00E50404" w:rsidRDefault="005374F5" w:rsidP="005374F5">
            <w:pPr>
              <w:pStyle w:val="Default"/>
              <w:jc w:val="center"/>
              <w:rPr>
                <w:rFonts w:asciiTheme="minorHAnsi" w:hAnsiTheme="minorHAnsi" w:cstheme="minorHAnsi"/>
                <w:sz w:val="18"/>
                <w:szCs w:val="18"/>
              </w:rPr>
            </w:pPr>
            <w:r w:rsidRPr="00E50404">
              <w:rPr>
                <w:rFonts w:asciiTheme="minorHAnsi" w:hAnsiTheme="minorHAnsi" w:cstheme="minorHAnsi"/>
                <w:sz w:val="18"/>
                <w:szCs w:val="18"/>
              </w:rPr>
              <w:t>2106479136</w:t>
            </w:r>
          </w:p>
        </w:tc>
        <w:tc>
          <w:tcPr>
            <w:tcW w:w="2126" w:type="dxa"/>
            <w:tcBorders>
              <w:top w:val="single" w:sz="4" w:space="0" w:color="auto"/>
              <w:left w:val="single" w:sz="4" w:space="0" w:color="auto"/>
              <w:bottom w:val="single" w:sz="4" w:space="0" w:color="auto"/>
            </w:tcBorders>
            <w:shd w:val="clear" w:color="auto" w:fill="FFFFFF" w:themeFill="background1"/>
            <w:vAlign w:val="center"/>
          </w:tcPr>
          <w:p w14:paraId="7F684FBE" w14:textId="1BFA28F7" w:rsidR="005374F5" w:rsidRPr="00E50404" w:rsidRDefault="00EF4AB5" w:rsidP="005374F5">
            <w:pPr>
              <w:pStyle w:val="Default"/>
              <w:jc w:val="center"/>
              <w:rPr>
                <w:rFonts w:asciiTheme="minorHAnsi" w:hAnsiTheme="minorHAnsi" w:cstheme="minorHAnsi"/>
                <w:sz w:val="18"/>
                <w:szCs w:val="18"/>
              </w:rPr>
            </w:pPr>
            <w:proofErr w:type="spellStart"/>
            <w:r w:rsidRPr="00E50404">
              <w:rPr>
                <w:rFonts w:asciiTheme="minorHAnsi" w:hAnsiTheme="minorHAnsi" w:cstheme="minorHAnsi"/>
                <w:sz w:val="18"/>
                <w:szCs w:val="18"/>
                <w:lang w:val="en-US"/>
              </w:rPr>
              <w:t>metrology</w:t>
            </w:r>
            <w:r w:rsidR="007E4482" w:rsidRPr="00E50404">
              <w:rPr>
                <w:rFonts w:asciiTheme="minorHAnsi" w:hAnsiTheme="minorHAnsi" w:cstheme="minorHAnsi"/>
                <w:sz w:val="18"/>
                <w:szCs w:val="18"/>
                <w:lang w:val="en-US"/>
              </w:rPr>
              <w:t>.gcsl</w:t>
            </w:r>
            <w:proofErr w:type="spellEnd"/>
            <w:r w:rsidR="005374F5" w:rsidRPr="00E50404">
              <w:rPr>
                <w:rFonts w:asciiTheme="minorHAnsi" w:hAnsiTheme="minorHAnsi" w:cstheme="minorHAnsi"/>
                <w:sz w:val="18"/>
                <w:szCs w:val="18"/>
              </w:rPr>
              <w:t>@</w:t>
            </w:r>
            <w:proofErr w:type="spellStart"/>
            <w:r w:rsidR="007E4482" w:rsidRPr="00E50404">
              <w:rPr>
                <w:rFonts w:asciiTheme="minorHAnsi" w:hAnsiTheme="minorHAnsi" w:cstheme="minorHAnsi"/>
                <w:sz w:val="18"/>
                <w:szCs w:val="18"/>
                <w:lang w:val="en-US"/>
              </w:rPr>
              <w:t>aade</w:t>
            </w:r>
            <w:proofErr w:type="spellEnd"/>
            <w:r w:rsidR="005374F5" w:rsidRPr="00E50404">
              <w:rPr>
                <w:rFonts w:asciiTheme="minorHAnsi" w:hAnsiTheme="minorHAnsi" w:cstheme="minorHAnsi"/>
                <w:sz w:val="18"/>
                <w:szCs w:val="18"/>
              </w:rPr>
              <w:t>.</w:t>
            </w:r>
            <w:proofErr w:type="spellStart"/>
            <w:r w:rsidR="005374F5" w:rsidRPr="00E50404">
              <w:rPr>
                <w:rFonts w:asciiTheme="minorHAnsi" w:hAnsiTheme="minorHAnsi" w:cstheme="minorHAnsi"/>
                <w:sz w:val="18"/>
                <w:szCs w:val="18"/>
              </w:rPr>
              <w:t>gr</w:t>
            </w:r>
            <w:proofErr w:type="spellEnd"/>
            <w:r w:rsidR="005374F5" w:rsidRPr="00E50404">
              <w:rPr>
                <w:rFonts w:asciiTheme="minorHAnsi" w:hAnsiTheme="minorHAnsi" w:cstheme="minorHAnsi"/>
                <w:sz w:val="18"/>
                <w:szCs w:val="18"/>
              </w:rPr>
              <w:t xml:space="preserve"> </w:t>
            </w:r>
          </w:p>
        </w:tc>
      </w:tr>
      <w:tr w:rsidR="005374F5" w:rsidRPr="001738D8" w14:paraId="37387B92" w14:textId="77777777" w:rsidTr="00E50404">
        <w:trPr>
          <w:jc w:val="center"/>
        </w:trPr>
        <w:tc>
          <w:tcPr>
            <w:tcW w:w="2547" w:type="dxa"/>
            <w:tcBorders>
              <w:top w:val="single" w:sz="4" w:space="0" w:color="auto"/>
            </w:tcBorders>
            <w:shd w:val="clear" w:color="auto" w:fill="FFFFFF" w:themeFill="background1"/>
            <w:vAlign w:val="center"/>
          </w:tcPr>
          <w:p w14:paraId="16579D86" w14:textId="77777777" w:rsidR="005374F5" w:rsidRPr="00E50404" w:rsidRDefault="005374F5" w:rsidP="005374F5">
            <w:pPr>
              <w:rPr>
                <w:rFonts w:ascii="Calibri" w:hAnsi="Calibri" w:cs="Calibri"/>
                <w:color w:val="000000"/>
                <w:sz w:val="18"/>
                <w:szCs w:val="18"/>
                <w:lang w:val="en-US"/>
              </w:rPr>
            </w:pPr>
            <w:r w:rsidRPr="00E50404">
              <w:rPr>
                <w:rFonts w:ascii="Calibri" w:hAnsi="Calibri" w:cs="Calibri"/>
                <w:color w:val="000000"/>
                <w:sz w:val="18"/>
                <w:szCs w:val="18"/>
              </w:rPr>
              <w:t>Χ</w:t>
            </w:r>
            <w:r w:rsidRPr="00E50404">
              <w:rPr>
                <w:rFonts w:ascii="Calibri" w:hAnsi="Calibri" w:cs="Calibri"/>
                <w:color w:val="000000"/>
                <w:sz w:val="18"/>
                <w:szCs w:val="18"/>
                <w:lang w:val="en-US"/>
              </w:rPr>
              <w:t>.</w:t>
            </w:r>
            <w:r w:rsidRPr="00E50404">
              <w:rPr>
                <w:rFonts w:ascii="Calibri" w:hAnsi="Calibri" w:cs="Calibri"/>
                <w:color w:val="000000"/>
                <w:sz w:val="18"/>
                <w:szCs w:val="18"/>
              </w:rPr>
              <w:t>Υ</w:t>
            </w:r>
            <w:r w:rsidRPr="00E50404">
              <w:rPr>
                <w:rFonts w:ascii="Calibri" w:hAnsi="Calibri" w:cs="Calibri"/>
                <w:color w:val="000000"/>
                <w:sz w:val="18"/>
                <w:szCs w:val="18"/>
                <w:lang w:val="en-US"/>
              </w:rPr>
              <w:t xml:space="preserve">. </w:t>
            </w:r>
            <w:r w:rsidRPr="00E50404">
              <w:rPr>
                <w:rFonts w:ascii="Calibri" w:hAnsi="Calibri" w:cs="Calibri"/>
                <w:color w:val="000000"/>
                <w:sz w:val="18"/>
                <w:szCs w:val="18"/>
              </w:rPr>
              <w:t>Πειραιά</w:t>
            </w:r>
          </w:p>
          <w:p w14:paraId="1C418B3C" w14:textId="15F26FE6" w:rsidR="003A1358" w:rsidRPr="00E50404" w:rsidRDefault="003A1358" w:rsidP="005374F5">
            <w:pPr>
              <w:rPr>
                <w:rFonts w:ascii="Calibri" w:hAnsi="Calibri" w:cs="Calibri"/>
                <w:color w:val="000000"/>
                <w:sz w:val="18"/>
                <w:szCs w:val="18"/>
                <w:lang w:val="en-US"/>
              </w:rPr>
            </w:pPr>
            <w:r w:rsidRPr="00E50404">
              <w:rPr>
                <w:rFonts w:ascii="Calibri" w:hAnsi="Calibri" w:cs="Calibri"/>
                <w:color w:val="000000"/>
                <w:sz w:val="18"/>
                <w:szCs w:val="18"/>
                <w:lang w:val="en-US"/>
              </w:rPr>
              <w:t>(NUTS: EL307)</w:t>
            </w:r>
          </w:p>
        </w:tc>
        <w:tc>
          <w:tcPr>
            <w:tcW w:w="1984" w:type="dxa"/>
            <w:tcBorders>
              <w:top w:val="single" w:sz="4" w:space="0" w:color="auto"/>
            </w:tcBorders>
            <w:shd w:val="clear" w:color="auto" w:fill="FFFFFF" w:themeFill="background1"/>
            <w:vAlign w:val="center"/>
          </w:tcPr>
          <w:p w14:paraId="198742C8" w14:textId="77777777" w:rsidR="005374F5" w:rsidRPr="00E50404" w:rsidRDefault="005374F5" w:rsidP="005374F5">
            <w:pPr>
              <w:autoSpaceDE w:val="0"/>
              <w:autoSpaceDN w:val="0"/>
              <w:adjustRightInd w:val="0"/>
              <w:jc w:val="center"/>
              <w:rPr>
                <w:rFonts w:ascii="Calibri" w:eastAsia="Calibri" w:hAnsi="Calibri" w:cs="Calibri"/>
                <w:color w:val="000000"/>
                <w:sz w:val="18"/>
                <w:szCs w:val="18"/>
              </w:rPr>
            </w:pPr>
            <w:r w:rsidRPr="00E50404">
              <w:rPr>
                <w:rFonts w:ascii="Calibri" w:eastAsia="Calibri" w:hAnsi="Calibri" w:cs="Calibri"/>
                <w:color w:val="000000"/>
                <w:sz w:val="18"/>
                <w:szCs w:val="18"/>
              </w:rPr>
              <w:t>Ακτή Κονδύλη 32</w:t>
            </w:r>
          </w:p>
          <w:p w14:paraId="7519BF28" w14:textId="77777777" w:rsidR="005374F5" w:rsidRPr="00E50404" w:rsidRDefault="005374F5" w:rsidP="005374F5">
            <w:pPr>
              <w:jc w:val="center"/>
              <w:rPr>
                <w:rFonts w:asciiTheme="minorHAnsi" w:hAnsiTheme="minorHAnsi" w:cstheme="minorHAnsi"/>
                <w:sz w:val="18"/>
                <w:szCs w:val="18"/>
              </w:rPr>
            </w:pPr>
            <w:r w:rsidRPr="00E50404">
              <w:rPr>
                <w:rFonts w:ascii="Calibri" w:eastAsia="Calibri" w:hAnsi="Calibri" w:cs="Calibri"/>
                <w:color w:val="000000"/>
                <w:sz w:val="18"/>
                <w:szCs w:val="18"/>
              </w:rPr>
              <w:t>ΤΚ 185 10, Πειραιάς</w:t>
            </w:r>
          </w:p>
        </w:tc>
        <w:tc>
          <w:tcPr>
            <w:tcW w:w="1843" w:type="dxa"/>
            <w:tcBorders>
              <w:top w:val="single" w:sz="4" w:space="0" w:color="auto"/>
            </w:tcBorders>
            <w:shd w:val="clear" w:color="auto" w:fill="FFFFFF" w:themeFill="background1"/>
            <w:vAlign w:val="center"/>
          </w:tcPr>
          <w:p w14:paraId="77C74CD3" w14:textId="77777777" w:rsidR="005374F5" w:rsidRPr="00E50404" w:rsidRDefault="005374F5" w:rsidP="005374F5">
            <w:pPr>
              <w:pStyle w:val="Default"/>
              <w:jc w:val="center"/>
              <w:rPr>
                <w:rFonts w:asciiTheme="minorHAnsi" w:hAnsiTheme="minorHAnsi" w:cstheme="minorHAnsi"/>
                <w:sz w:val="18"/>
                <w:szCs w:val="18"/>
              </w:rPr>
            </w:pPr>
            <w:r w:rsidRPr="00E50404">
              <w:rPr>
                <w:rFonts w:asciiTheme="minorHAnsi" w:hAnsiTheme="minorHAnsi" w:cstheme="minorHAnsi"/>
                <w:sz w:val="18"/>
                <w:szCs w:val="18"/>
              </w:rPr>
              <w:t xml:space="preserve">Κ. Παπαδοπούλου </w:t>
            </w:r>
          </w:p>
        </w:tc>
        <w:tc>
          <w:tcPr>
            <w:tcW w:w="1418" w:type="dxa"/>
            <w:tcBorders>
              <w:top w:val="single" w:sz="4" w:space="0" w:color="auto"/>
            </w:tcBorders>
            <w:shd w:val="clear" w:color="auto" w:fill="FFFFFF" w:themeFill="background1"/>
            <w:vAlign w:val="center"/>
          </w:tcPr>
          <w:p w14:paraId="33DB3F0D" w14:textId="77777777" w:rsidR="005374F5" w:rsidRPr="00E50404" w:rsidRDefault="005374F5" w:rsidP="005374F5">
            <w:pPr>
              <w:pStyle w:val="Default"/>
              <w:jc w:val="center"/>
              <w:rPr>
                <w:rFonts w:asciiTheme="minorHAnsi" w:hAnsiTheme="minorHAnsi" w:cstheme="minorHAnsi"/>
                <w:sz w:val="18"/>
                <w:szCs w:val="18"/>
              </w:rPr>
            </w:pPr>
            <w:r w:rsidRPr="00E50404">
              <w:rPr>
                <w:rFonts w:asciiTheme="minorHAnsi" w:hAnsiTheme="minorHAnsi" w:cstheme="minorHAnsi"/>
                <w:sz w:val="18"/>
                <w:szCs w:val="18"/>
              </w:rPr>
              <w:t xml:space="preserve">2104613991 </w:t>
            </w:r>
          </w:p>
        </w:tc>
        <w:tc>
          <w:tcPr>
            <w:tcW w:w="2126" w:type="dxa"/>
            <w:tcBorders>
              <w:top w:val="single" w:sz="4" w:space="0" w:color="auto"/>
            </w:tcBorders>
            <w:shd w:val="clear" w:color="auto" w:fill="FFFFFF" w:themeFill="background1"/>
            <w:vAlign w:val="center"/>
          </w:tcPr>
          <w:p w14:paraId="7D0EAE0F" w14:textId="08035A41" w:rsidR="005374F5" w:rsidRPr="00E50404" w:rsidRDefault="007E4482" w:rsidP="005374F5">
            <w:pPr>
              <w:pStyle w:val="Default"/>
              <w:jc w:val="center"/>
              <w:rPr>
                <w:rFonts w:asciiTheme="minorHAnsi" w:hAnsiTheme="minorHAnsi" w:cstheme="minorHAnsi"/>
                <w:sz w:val="18"/>
                <w:szCs w:val="18"/>
              </w:rPr>
            </w:pPr>
            <w:r w:rsidRPr="00E50404">
              <w:rPr>
                <w:rFonts w:asciiTheme="minorHAnsi" w:hAnsiTheme="minorHAnsi" w:cstheme="minorHAnsi"/>
                <w:sz w:val="18"/>
                <w:szCs w:val="18"/>
                <w:lang w:val="en-US"/>
              </w:rPr>
              <w:t>p</w:t>
            </w:r>
            <w:proofErr w:type="spellStart"/>
            <w:r w:rsidR="005374F5" w:rsidRPr="00E50404">
              <w:rPr>
                <w:rFonts w:asciiTheme="minorHAnsi" w:hAnsiTheme="minorHAnsi" w:cstheme="minorHAnsi"/>
                <w:sz w:val="18"/>
                <w:szCs w:val="18"/>
              </w:rPr>
              <w:t>iraeus</w:t>
            </w:r>
            <w:proofErr w:type="spellEnd"/>
            <w:r w:rsidRPr="00E50404">
              <w:rPr>
                <w:rFonts w:asciiTheme="minorHAnsi" w:hAnsiTheme="minorHAnsi" w:cstheme="minorHAnsi"/>
                <w:sz w:val="18"/>
                <w:szCs w:val="18"/>
                <w:lang w:val="en-US"/>
              </w:rPr>
              <w:t>.</w:t>
            </w:r>
            <w:proofErr w:type="spellStart"/>
            <w:r w:rsidRPr="00E50404">
              <w:rPr>
                <w:rFonts w:asciiTheme="minorHAnsi" w:hAnsiTheme="minorHAnsi" w:cstheme="minorHAnsi"/>
                <w:sz w:val="18"/>
                <w:szCs w:val="18"/>
                <w:lang w:val="en-US"/>
              </w:rPr>
              <w:t>gcsl</w:t>
            </w:r>
            <w:proofErr w:type="spellEnd"/>
            <w:r w:rsidR="005374F5" w:rsidRPr="00E50404">
              <w:rPr>
                <w:rFonts w:asciiTheme="minorHAnsi" w:hAnsiTheme="minorHAnsi" w:cstheme="minorHAnsi"/>
                <w:sz w:val="18"/>
                <w:szCs w:val="18"/>
              </w:rPr>
              <w:t>@</w:t>
            </w:r>
            <w:proofErr w:type="spellStart"/>
            <w:r w:rsidRPr="00E50404">
              <w:rPr>
                <w:rFonts w:asciiTheme="minorHAnsi" w:hAnsiTheme="minorHAnsi" w:cstheme="minorHAnsi"/>
                <w:sz w:val="18"/>
                <w:szCs w:val="18"/>
                <w:lang w:val="en-US"/>
              </w:rPr>
              <w:t>aade</w:t>
            </w:r>
            <w:proofErr w:type="spellEnd"/>
            <w:r w:rsidR="005374F5" w:rsidRPr="00E50404">
              <w:rPr>
                <w:rFonts w:asciiTheme="minorHAnsi" w:hAnsiTheme="minorHAnsi" w:cstheme="minorHAnsi"/>
                <w:sz w:val="18"/>
                <w:szCs w:val="18"/>
              </w:rPr>
              <w:t>.</w:t>
            </w:r>
            <w:proofErr w:type="spellStart"/>
            <w:r w:rsidR="005374F5" w:rsidRPr="00E50404">
              <w:rPr>
                <w:rFonts w:asciiTheme="minorHAnsi" w:hAnsiTheme="minorHAnsi" w:cstheme="minorHAnsi"/>
                <w:sz w:val="18"/>
                <w:szCs w:val="18"/>
              </w:rPr>
              <w:t>gr</w:t>
            </w:r>
            <w:proofErr w:type="spellEnd"/>
            <w:r w:rsidR="005374F5" w:rsidRPr="00E50404">
              <w:rPr>
                <w:rFonts w:asciiTheme="minorHAnsi" w:hAnsiTheme="minorHAnsi" w:cstheme="minorHAnsi"/>
                <w:sz w:val="18"/>
                <w:szCs w:val="18"/>
              </w:rPr>
              <w:t xml:space="preserve"> </w:t>
            </w:r>
          </w:p>
        </w:tc>
      </w:tr>
      <w:tr w:rsidR="00E50404" w:rsidRPr="00063835" w14:paraId="2ABA5EAA" w14:textId="77777777" w:rsidTr="00E50404">
        <w:trPr>
          <w:jc w:val="center"/>
        </w:trPr>
        <w:tc>
          <w:tcPr>
            <w:tcW w:w="2547" w:type="dxa"/>
            <w:shd w:val="clear" w:color="auto" w:fill="FFFFFF" w:themeFill="background1"/>
            <w:vAlign w:val="center"/>
          </w:tcPr>
          <w:p w14:paraId="04309077" w14:textId="77777777" w:rsidR="00E50404" w:rsidRPr="00E50404" w:rsidRDefault="00E50404" w:rsidP="002751F1">
            <w:pPr>
              <w:spacing w:line="264" w:lineRule="auto"/>
              <w:rPr>
                <w:rFonts w:asciiTheme="minorHAnsi" w:eastAsia="Calibri" w:hAnsiTheme="minorHAnsi" w:cstheme="minorHAnsi"/>
                <w:sz w:val="18"/>
                <w:szCs w:val="18"/>
                <w:lang w:eastAsia="en-GB"/>
              </w:rPr>
            </w:pPr>
            <w:r w:rsidRPr="00E50404">
              <w:rPr>
                <w:rFonts w:asciiTheme="minorHAnsi" w:eastAsia="Calibri" w:hAnsiTheme="minorHAnsi" w:cstheme="minorHAnsi"/>
                <w:sz w:val="18"/>
                <w:szCs w:val="18"/>
                <w:lang w:eastAsia="en-GB"/>
              </w:rPr>
              <w:t>Χ.Υ. Αιγαίου - Τμήμα Χ.Υ. Ρόδου</w:t>
            </w:r>
          </w:p>
          <w:p w14:paraId="5622E0B9" w14:textId="77777777" w:rsidR="00E50404" w:rsidRPr="00E50404" w:rsidRDefault="00E50404" w:rsidP="002751F1">
            <w:pPr>
              <w:spacing w:line="264" w:lineRule="auto"/>
              <w:rPr>
                <w:rFonts w:asciiTheme="minorHAnsi" w:eastAsia="Calibri" w:hAnsiTheme="minorHAnsi" w:cstheme="minorHAnsi"/>
                <w:sz w:val="18"/>
                <w:szCs w:val="18"/>
                <w:lang w:eastAsia="en-GB"/>
              </w:rPr>
            </w:pPr>
            <w:r w:rsidRPr="00E50404">
              <w:rPr>
                <w:rFonts w:asciiTheme="minorHAnsi" w:eastAsia="Calibri" w:hAnsiTheme="minorHAnsi" w:cstheme="minorHAnsi"/>
                <w:sz w:val="18"/>
                <w:szCs w:val="18"/>
              </w:rPr>
              <w:t>(</w:t>
            </w:r>
            <w:r w:rsidRPr="00E50404">
              <w:rPr>
                <w:rFonts w:asciiTheme="minorHAnsi" w:eastAsia="Calibri" w:hAnsiTheme="minorHAnsi" w:cstheme="minorHAnsi"/>
                <w:sz w:val="18"/>
                <w:szCs w:val="18"/>
                <w:lang w:val="en-US"/>
              </w:rPr>
              <w:t>NUTS</w:t>
            </w:r>
            <w:r w:rsidRPr="00E50404">
              <w:rPr>
                <w:rFonts w:asciiTheme="minorHAnsi" w:eastAsia="Calibri" w:hAnsiTheme="minorHAnsi" w:cstheme="minorHAnsi"/>
                <w:sz w:val="18"/>
                <w:szCs w:val="18"/>
              </w:rPr>
              <w:t xml:space="preserve">: </w:t>
            </w:r>
            <w:r w:rsidRPr="00E50404">
              <w:rPr>
                <w:rFonts w:asciiTheme="minorHAnsi" w:eastAsia="Calibri" w:hAnsiTheme="minorHAnsi" w:cstheme="minorHAnsi"/>
                <w:sz w:val="18"/>
                <w:szCs w:val="18"/>
                <w:lang w:val="en-US"/>
              </w:rPr>
              <w:t>EL</w:t>
            </w:r>
            <w:r w:rsidRPr="00E50404">
              <w:rPr>
                <w:rFonts w:asciiTheme="minorHAnsi" w:eastAsia="Calibri" w:hAnsiTheme="minorHAnsi" w:cstheme="minorHAnsi"/>
                <w:sz w:val="18"/>
                <w:szCs w:val="18"/>
              </w:rPr>
              <w:t>421)</w:t>
            </w:r>
          </w:p>
        </w:tc>
        <w:tc>
          <w:tcPr>
            <w:tcW w:w="1984" w:type="dxa"/>
            <w:shd w:val="clear" w:color="auto" w:fill="FFFFFF" w:themeFill="background1"/>
            <w:vAlign w:val="center"/>
          </w:tcPr>
          <w:p w14:paraId="1313FB97" w14:textId="77777777" w:rsidR="00E50404" w:rsidRPr="00E50404" w:rsidRDefault="00E50404" w:rsidP="002751F1">
            <w:pPr>
              <w:spacing w:line="264" w:lineRule="auto"/>
              <w:jc w:val="center"/>
              <w:rPr>
                <w:rFonts w:asciiTheme="minorHAnsi" w:eastAsia="Calibri" w:hAnsiTheme="minorHAnsi" w:cstheme="minorHAnsi"/>
                <w:sz w:val="18"/>
                <w:szCs w:val="18"/>
                <w:lang w:eastAsia="en-GB"/>
              </w:rPr>
            </w:pPr>
            <w:r w:rsidRPr="00E50404">
              <w:rPr>
                <w:rFonts w:asciiTheme="minorHAnsi" w:eastAsia="Calibri" w:hAnsiTheme="minorHAnsi" w:cstheme="minorHAnsi"/>
                <w:sz w:val="18"/>
                <w:szCs w:val="18"/>
                <w:lang w:eastAsia="en-GB"/>
              </w:rPr>
              <w:t xml:space="preserve">Πλ. Χαρίτου 17 </w:t>
            </w:r>
          </w:p>
          <w:p w14:paraId="00A7964B" w14:textId="77777777" w:rsidR="00E50404" w:rsidRPr="00E50404" w:rsidRDefault="00E50404" w:rsidP="002751F1">
            <w:pPr>
              <w:spacing w:line="264" w:lineRule="auto"/>
              <w:jc w:val="center"/>
              <w:rPr>
                <w:rFonts w:asciiTheme="minorHAnsi" w:eastAsia="Calibri" w:hAnsiTheme="minorHAnsi" w:cstheme="minorHAnsi"/>
                <w:sz w:val="18"/>
                <w:szCs w:val="18"/>
                <w:lang w:eastAsia="en-GB"/>
              </w:rPr>
            </w:pPr>
            <w:r w:rsidRPr="00E50404">
              <w:rPr>
                <w:rFonts w:asciiTheme="minorHAnsi" w:eastAsia="Calibri" w:hAnsiTheme="minorHAnsi" w:cstheme="minorHAnsi"/>
                <w:sz w:val="18"/>
                <w:szCs w:val="18"/>
                <w:lang w:eastAsia="en-GB"/>
              </w:rPr>
              <w:t>ΤΚ 851 00</w:t>
            </w:r>
          </w:p>
        </w:tc>
        <w:tc>
          <w:tcPr>
            <w:tcW w:w="1843" w:type="dxa"/>
            <w:shd w:val="clear" w:color="auto" w:fill="FFFFFF" w:themeFill="background1"/>
            <w:vAlign w:val="center"/>
          </w:tcPr>
          <w:p w14:paraId="383D64D5" w14:textId="77777777" w:rsidR="00E50404" w:rsidRPr="00E50404" w:rsidRDefault="00E50404" w:rsidP="002751F1">
            <w:pPr>
              <w:spacing w:line="264" w:lineRule="auto"/>
              <w:jc w:val="center"/>
              <w:rPr>
                <w:rFonts w:asciiTheme="minorHAnsi" w:eastAsia="Calibri" w:hAnsiTheme="minorHAnsi" w:cstheme="minorHAnsi"/>
                <w:sz w:val="18"/>
                <w:szCs w:val="18"/>
                <w:lang w:eastAsia="en-GB"/>
              </w:rPr>
            </w:pPr>
            <w:r w:rsidRPr="00E50404">
              <w:rPr>
                <w:rFonts w:asciiTheme="minorHAnsi" w:eastAsia="Calibri" w:hAnsiTheme="minorHAnsi" w:cstheme="minorHAnsi"/>
                <w:sz w:val="18"/>
                <w:szCs w:val="18"/>
                <w:lang w:eastAsia="en-GB"/>
              </w:rPr>
              <w:t xml:space="preserve">Β. </w:t>
            </w:r>
            <w:proofErr w:type="spellStart"/>
            <w:r w:rsidRPr="00E50404">
              <w:rPr>
                <w:rFonts w:asciiTheme="minorHAnsi" w:eastAsia="Calibri" w:hAnsiTheme="minorHAnsi" w:cstheme="minorHAnsi"/>
                <w:sz w:val="18"/>
                <w:szCs w:val="18"/>
                <w:lang w:eastAsia="en-GB"/>
              </w:rPr>
              <w:t>Μάτσης</w:t>
            </w:r>
            <w:proofErr w:type="spellEnd"/>
          </w:p>
        </w:tc>
        <w:tc>
          <w:tcPr>
            <w:tcW w:w="1418" w:type="dxa"/>
            <w:shd w:val="clear" w:color="auto" w:fill="FFFFFF" w:themeFill="background1"/>
            <w:vAlign w:val="center"/>
          </w:tcPr>
          <w:p w14:paraId="265211F4" w14:textId="77777777" w:rsidR="00E50404" w:rsidRPr="00E50404" w:rsidRDefault="00E50404" w:rsidP="002751F1">
            <w:pPr>
              <w:spacing w:line="264" w:lineRule="auto"/>
              <w:jc w:val="center"/>
              <w:rPr>
                <w:rFonts w:asciiTheme="minorHAnsi" w:eastAsia="Calibri" w:hAnsiTheme="minorHAnsi" w:cstheme="minorHAnsi"/>
                <w:sz w:val="18"/>
                <w:szCs w:val="18"/>
                <w:lang w:eastAsia="en-GB"/>
              </w:rPr>
            </w:pPr>
            <w:r w:rsidRPr="00E50404">
              <w:rPr>
                <w:rFonts w:asciiTheme="minorHAnsi" w:eastAsia="Calibri" w:hAnsiTheme="minorHAnsi" w:cstheme="minorHAnsi"/>
                <w:sz w:val="18"/>
                <w:szCs w:val="18"/>
                <w:lang w:eastAsia="en-GB"/>
              </w:rPr>
              <w:t>2241077933</w:t>
            </w:r>
          </w:p>
        </w:tc>
        <w:tc>
          <w:tcPr>
            <w:tcW w:w="2126" w:type="dxa"/>
            <w:shd w:val="clear" w:color="auto" w:fill="FFFFFF" w:themeFill="background1"/>
            <w:vAlign w:val="center"/>
          </w:tcPr>
          <w:p w14:paraId="35878306" w14:textId="77777777" w:rsidR="00E50404" w:rsidRPr="00E50404" w:rsidRDefault="00E50404" w:rsidP="002751F1">
            <w:pPr>
              <w:spacing w:line="264" w:lineRule="auto"/>
              <w:jc w:val="center"/>
              <w:rPr>
                <w:rFonts w:asciiTheme="minorHAnsi" w:eastAsia="Calibri" w:hAnsiTheme="minorHAnsi" w:cstheme="minorHAnsi"/>
                <w:sz w:val="18"/>
                <w:szCs w:val="18"/>
                <w:lang w:val="en-GB" w:eastAsia="en-GB"/>
              </w:rPr>
            </w:pPr>
            <w:r w:rsidRPr="00E50404">
              <w:rPr>
                <w:rFonts w:asciiTheme="minorHAnsi" w:eastAsia="Calibri" w:hAnsiTheme="minorHAnsi" w:cstheme="minorHAnsi"/>
                <w:sz w:val="18"/>
                <w:szCs w:val="18"/>
                <w:lang w:val="en-GB" w:eastAsia="en-GB"/>
              </w:rPr>
              <w:t>rhodes.gcsl@aade.gr</w:t>
            </w:r>
          </w:p>
        </w:tc>
      </w:tr>
      <w:tr w:rsidR="00E50404" w:rsidRPr="00063835" w14:paraId="594477DF" w14:textId="77777777" w:rsidTr="00E50404">
        <w:trPr>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FC1" w14:textId="77777777" w:rsidR="00E50404" w:rsidRPr="00E50404" w:rsidRDefault="00E50404" w:rsidP="002751F1">
            <w:pPr>
              <w:spacing w:line="264" w:lineRule="auto"/>
              <w:rPr>
                <w:rFonts w:asciiTheme="minorHAnsi" w:eastAsia="Calibri" w:hAnsiTheme="minorHAnsi" w:cstheme="minorHAnsi"/>
                <w:sz w:val="18"/>
                <w:szCs w:val="18"/>
                <w:lang w:eastAsia="en-GB"/>
              </w:rPr>
            </w:pPr>
            <w:r w:rsidRPr="00E50404">
              <w:rPr>
                <w:rFonts w:asciiTheme="minorHAnsi" w:eastAsia="Calibri" w:hAnsiTheme="minorHAnsi" w:cstheme="minorHAnsi"/>
                <w:sz w:val="18"/>
                <w:szCs w:val="18"/>
                <w:lang w:eastAsia="en-GB"/>
              </w:rPr>
              <w:t>Χ.Υ. Αν. Μακεδονίας – Θράκης</w:t>
            </w:r>
          </w:p>
          <w:p w14:paraId="0E2D9A4E" w14:textId="77777777" w:rsidR="00E50404" w:rsidRPr="00E50404" w:rsidRDefault="00E50404" w:rsidP="002751F1">
            <w:pPr>
              <w:spacing w:line="264" w:lineRule="auto"/>
              <w:rPr>
                <w:rFonts w:asciiTheme="minorHAnsi" w:eastAsia="Calibri" w:hAnsiTheme="minorHAnsi" w:cstheme="minorHAnsi"/>
                <w:sz w:val="18"/>
                <w:szCs w:val="18"/>
                <w:lang w:eastAsia="en-GB"/>
              </w:rPr>
            </w:pPr>
            <w:r w:rsidRPr="00E50404">
              <w:rPr>
                <w:rFonts w:asciiTheme="minorHAnsi" w:eastAsia="Calibri" w:hAnsiTheme="minorHAnsi" w:cstheme="minorHAnsi"/>
                <w:sz w:val="18"/>
                <w:szCs w:val="18"/>
                <w:lang w:eastAsia="en-GB"/>
              </w:rPr>
              <w:t>Τμήμα Χ.Υ. Καβάλας</w:t>
            </w:r>
          </w:p>
          <w:p w14:paraId="068557FD" w14:textId="77777777" w:rsidR="00E50404" w:rsidRPr="00E50404" w:rsidRDefault="00E50404" w:rsidP="002751F1">
            <w:pPr>
              <w:spacing w:line="264" w:lineRule="auto"/>
              <w:rPr>
                <w:rFonts w:asciiTheme="minorHAnsi" w:eastAsia="Calibri" w:hAnsiTheme="minorHAnsi" w:cstheme="minorHAnsi"/>
                <w:sz w:val="18"/>
                <w:szCs w:val="18"/>
                <w:lang w:val="en-GB" w:eastAsia="en-GB"/>
              </w:rPr>
            </w:pPr>
            <w:r w:rsidRPr="00E50404">
              <w:rPr>
                <w:rFonts w:asciiTheme="minorHAnsi" w:eastAsia="Calibri" w:hAnsiTheme="minorHAnsi" w:cstheme="minorHAnsi"/>
                <w:sz w:val="18"/>
                <w:szCs w:val="18"/>
                <w:lang w:val="en-GB"/>
              </w:rPr>
              <w:t>(</w:t>
            </w:r>
            <w:r w:rsidRPr="00E50404">
              <w:rPr>
                <w:rFonts w:asciiTheme="minorHAnsi" w:eastAsia="Calibri" w:hAnsiTheme="minorHAnsi" w:cstheme="minorHAnsi"/>
                <w:sz w:val="18"/>
                <w:szCs w:val="18"/>
                <w:lang w:val="en-US"/>
              </w:rPr>
              <w:t>NUTS: EL515)</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3A7C" w14:textId="77777777" w:rsidR="00E50404" w:rsidRPr="00E50404" w:rsidRDefault="00E50404" w:rsidP="002751F1">
            <w:pPr>
              <w:spacing w:line="264" w:lineRule="auto"/>
              <w:jc w:val="center"/>
              <w:rPr>
                <w:rFonts w:asciiTheme="minorHAnsi" w:eastAsia="Calibri" w:hAnsiTheme="minorHAnsi" w:cstheme="minorHAnsi"/>
                <w:sz w:val="18"/>
                <w:szCs w:val="18"/>
                <w:lang w:val="en-GB" w:eastAsia="en-GB"/>
              </w:rPr>
            </w:pPr>
            <w:proofErr w:type="spellStart"/>
            <w:r w:rsidRPr="00E50404">
              <w:rPr>
                <w:rFonts w:asciiTheme="minorHAnsi" w:eastAsia="Calibri" w:hAnsiTheme="minorHAnsi" w:cstheme="minorHAnsi"/>
                <w:sz w:val="18"/>
                <w:szCs w:val="18"/>
                <w:lang w:val="en-GB" w:eastAsia="en-GB"/>
              </w:rPr>
              <w:t>Πλ</w:t>
            </w:r>
            <w:proofErr w:type="spellEnd"/>
            <w:r w:rsidRPr="00E50404">
              <w:rPr>
                <w:rFonts w:asciiTheme="minorHAnsi" w:eastAsia="Calibri" w:hAnsiTheme="minorHAnsi" w:cstheme="minorHAnsi"/>
                <w:sz w:val="18"/>
                <w:szCs w:val="18"/>
                <w:lang w:val="en-GB" w:eastAsia="en-GB"/>
              </w:rPr>
              <w:t>. Καρα</w:t>
            </w:r>
            <w:proofErr w:type="spellStart"/>
            <w:r w:rsidRPr="00E50404">
              <w:rPr>
                <w:rFonts w:asciiTheme="minorHAnsi" w:eastAsia="Calibri" w:hAnsiTheme="minorHAnsi" w:cstheme="minorHAnsi"/>
                <w:sz w:val="18"/>
                <w:szCs w:val="18"/>
                <w:lang w:val="en-GB" w:eastAsia="en-GB"/>
              </w:rPr>
              <w:t>ολή</w:t>
            </w:r>
            <w:proofErr w:type="spellEnd"/>
            <w:r w:rsidRPr="00E50404">
              <w:rPr>
                <w:rFonts w:asciiTheme="minorHAnsi" w:eastAsia="Calibri" w:hAnsiTheme="minorHAnsi" w:cstheme="minorHAnsi"/>
                <w:sz w:val="18"/>
                <w:szCs w:val="18"/>
                <w:lang w:val="en-GB" w:eastAsia="en-GB"/>
              </w:rPr>
              <w:t xml:space="preserve"> </w:t>
            </w:r>
          </w:p>
          <w:p w14:paraId="79097C03" w14:textId="77777777" w:rsidR="00E50404" w:rsidRPr="00E50404" w:rsidRDefault="00E50404" w:rsidP="002751F1">
            <w:pPr>
              <w:spacing w:line="264" w:lineRule="auto"/>
              <w:jc w:val="center"/>
              <w:rPr>
                <w:rFonts w:asciiTheme="minorHAnsi" w:eastAsia="Calibri" w:hAnsiTheme="minorHAnsi" w:cstheme="minorHAnsi"/>
                <w:sz w:val="18"/>
                <w:szCs w:val="18"/>
                <w:lang w:val="en-GB" w:eastAsia="en-GB"/>
              </w:rPr>
            </w:pPr>
            <w:r w:rsidRPr="00E50404">
              <w:rPr>
                <w:rFonts w:asciiTheme="minorHAnsi" w:eastAsia="Calibri" w:hAnsiTheme="minorHAnsi" w:cstheme="minorHAnsi"/>
                <w:sz w:val="18"/>
                <w:szCs w:val="18"/>
                <w:lang w:eastAsia="en-GB"/>
              </w:rPr>
              <w:t xml:space="preserve">ΤΚ </w:t>
            </w:r>
            <w:r w:rsidRPr="00E50404">
              <w:rPr>
                <w:rFonts w:asciiTheme="minorHAnsi" w:eastAsia="Calibri" w:hAnsiTheme="minorHAnsi" w:cstheme="minorHAnsi"/>
                <w:sz w:val="18"/>
                <w:szCs w:val="18"/>
                <w:lang w:val="en-GB" w:eastAsia="en-GB"/>
              </w:rPr>
              <w:t>651 10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7E8A" w14:textId="77777777" w:rsidR="00E50404" w:rsidRPr="00E50404" w:rsidRDefault="00E50404" w:rsidP="002751F1">
            <w:pPr>
              <w:spacing w:line="264" w:lineRule="auto"/>
              <w:jc w:val="center"/>
              <w:rPr>
                <w:rFonts w:asciiTheme="minorHAnsi" w:eastAsia="Calibri" w:hAnsiTheme="minorHAnsi" w:cstheme="minorHAnsi"/>
                <w:sz w:val="18"/>
                <w:szCs w:val="18"/>
                <w:lang w:val="en-GB" w:eastAsia="en-GB"/>
              </w:rPr>
            </w:pPr>
            <w:r w:rsidRPr="00E50404">
              <w:rPr>
                <w:rFonts w:asciiTheme="minorHAnsi" w:eastAsia="Calibri" w:hAnsiTheme="minorHAnsi" w:cstheme="minorHAnsi"/>
                <w:sz w:val="18"/>
                <w:szCs w:val="18"/>
                <w:lang w:val="en-GB" w:eastAsia="en-GB"/>
              </w:rPr>
              <w:t>Μ. Καλα</w:t>
            </w:r>
            <w:proofErr w:type="spellStart"/>
            <w:r w:rsidRPr="00E50404">
              <w:rPr>
                <w:rFonts w:asciiTheme="minorHAnsi" w:eastAsia="Calibri" w:hAnsiTheme="minorHAnsi" w:cstheme="minorHAnsi"/>
                <w:sz w:val="18"/>
                <w:szCs w:val="18"/>
                <w:lang w:val="en-GB" w:eastAsia="en-GB"/>
              </w:rPr>
              <w:t>ϊτζόγλου</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E7348" w14:textId="77777777" w:rsidR="00E50404" w:rsidRPr="00E50404" w:rsidRDefault="00E50404" w:rsidP="002751F1">
            <w:pPr>
              <w:spacing w:line="264" w:lineRule="auto"/>
              <w:jc w:val="center"/>
              <w:rPr>
                <w:rFonts w:asciiTheme="minorHAnsi" w:eastAsia="Calibri" w:hAnsiTheme="minorHAnsi" w:cstheme="minorHAnsi"/>
                <w:sz w:val="18"/>
                <w:szCs w:val="18"/>
                <w:lang w:val="en-GB" w:eastAsia="en-GB"/>
              </w:rPr>
            </w:pPr>
            <w:r w:rsidRPr="00E50404">
              <w:rPr>
                <w:rFonts w:asciiTheme="minorHAnsi" w:eastAsia="Calibri" w:hAnsiTheme="minorHAnsi" w:cstheme="minorHAnsi"/>
                <w:sz w:val="18"/>
                <w:szCs w:val="18"/>
                <w:lang w:val="en-GB" w:eastAsia="en-GB"/>
              </w:rPr>
              <w:t>2513 510700</w:t>
            </w:r>
          </w:p>
        </w:tc>
        <w:tc>
          <w:tcPr>
            <w:tcW w:w="2126" w:type="dxa"/>
            <w:tcBorders>
              <w:top w:val="single" w:sz="4" w:space="0" w:color="auto"/>
              <w:left w:val="single" w:sz="4" w:space="0" w:color="auto"/>
              <w:bottom w:val="single" w:sz="4" w:space="0" w:color="auto"/>
            </w:tcBorders>
            <w:shd w:val="clear" w:color="auto" w:fill="FFFFFF" w:themeFill="background1"/>
            <w:vAlign w:val="center"/>
          </w:tcPr>
          <w:p w14:paraId="28C99ACD" w14:textId="77777777" w:rsidR="00E50404" w:rsidRPr="00E50404" w:rsidRDefault="00E50404" w:rsidP="002751F1">
            <w:pPr>
              <w:spacing w:line="264" w:lineRule="auto"/>
              <w:jc w:val="center"/>
              <w:rPr>
                <w:rFonts w:asciiTheme="minorHAnsi" w:eastAsia="Calibri" w:hAnsiTheme="minorHAnsi" w:cstheme="minorHAnsi"/>
                <w:sz w:val="18"/>
                <w:szCs w:val="18"/>
                <w:lang w:val="en-GB" w:eastAsia="en-GB"/>
              </w:rPr>
            </w:pPr>
            <w:r w:rsidRPr="00E50404">
              <w:rPr>
                <w:rFonts w:asciiTheme="minorHAnsi" w:eastAsia="Calibri" w:hAnsiTheme="minorHAnsi" w:cstheme="minorHAnsi"/>
                <w:sz w:val="18"/>
                <w:szCs w:val="18"/>
                <w:lang w:val="en-GB" w:eastAsia="en-GB"/>
              </w:rPr>
              <w:t>kavala.gcsl@aade.gr</w:t>
            </w:r>
          </w:p>
        </w:tc>
      </w:tr>
      <w:tr w:rsidR="006F3C7B" w:rsidRPr="001738D8" w14:paraId="1AF98744" w14:textId="77777777" w:rsidTr="00E50404">
        <w:trPr>
          <w:jc w:val="center"/>
        </w:trPr>
        <w:tc>
          <w:tcPr>
            <w:tcW w:w="2547" w:type="dxa"/>
            <w:shd w:val="clear" w:color="auto" w:fill="FFFFFF" w:themeFill="background1"/>
            <w:vAlign w:val="center"/>
          </w:tcPr>
          <w:p w14:paraId="3892077D" w14:textId="77777777" w:rsidR="006F3C7B" w:rsidRPr="00E50404" w:rsidRDefault="006F3C7B" w:rsidP="004550CB">
            <w:pPr>
              <w:spacing w:line="264" w:lineRule="auto"/>
              <w:rPr>
                <w:rFonts w:asciiTheme="minorHAnsi" w:eastAsia="Calibri" w:hAnsiTheme="minorHAnsi" w:cstheme="minorHAnsi"/>
                <w:sz w:val="18"/>
                <w:szCs w:val="18"/>
                <w:lang w:eastAsia="en-GB"/>
              </w:rPr>
            </w:pPr>
            <w:r w:rsidRPr="00E50404">
              <w:rPr>
                <w:rFonts w:asciiTheme="minorHAnsi" w:eastAsia="Calibri" w:hAnsiTheme="minorHAnsi" w:cstheme="minorHAnsi"/>
                <w:sz w:val="18"/>
                <w:szCs w:val="18"/>
                <w:lang w:eastAsia="en-GB"/>
              </w:rPr>
              <w:t>Χ.Υ. Κεντρικής Μακεδονίας,  Θεσσαλονίκη</w:t>
            </w:r>
          </w:p>
          <w:p w14:paraId="55360D37" w14:textId="77777777" w:rsidR="006F3C7B" w:rsidRPr="00E50404" w:rsidRDefault="006F3C7B" w:rsidP="004550CB">
            <w:pPr>
              <w:spacing w:line="264" w:lineRule="auto"/>
              <w:rPr>
                <w:rFonts w:asciiTheme="minorHAnsi" w:eastAsia="Calibri" w:hAnsiTheme="minorHAnsi" w:cstheme="minorHAnsi"/>
                <w:sz w:val="18"/>
                <w:szCs w:val="18"/>
                <w:lang w:eastAsia="en-GB"/>
              </w:rPr>
            </w:pPr>
            <w:r w:rsidRPr="00E50404">
              <w:rPr>
                <w:rFonts w:asciiTheme="minorHAnsi" w:eastAsia="Calibri" w:hAnsiTheme="minorHAnsi" w:cstheme="minorHAnsi"/>
                <w:sz w:val="18"/>
                <w:szCs w:val="18"/>
              </w:rPr>
              <w:t>(</w:t>
            </w:r>
            <w:r w:rsidRPr="00E50404">
              <w:rPr>
                <w:rFonts w:asciiTheme="minorHAnsi" w:eastAsia="Calibri" w:hAnsiTheme="minorHAnsi" w:cstheme="minorHAnsi"/>
                <w:sz w:val="18"/>
                <w:szCs w:val="18"/>
                <w:lang w:val="en-US"/>
              </w:rPr>
              <w:t>NUTS</w:t>
            </w:r>
            <w:r w:rsidRPr="00E50404">
              <w:rPr>
                <w:rFonts w:asciiTheme="minorHAnsi" w:eastAsia="Calibri" w:hAnsiTheme="minorHAnsi" w:cstheme="minorHAnsi"/>
                <w:sz w:val="18"/>
                <w:szCs w:val="18"/>
              </w:rPr>
              <w:t xml:space="preserve">: </w:t>
            </w:r>
            <w:r w:rsidRPr="00E50404">
              <w:rPr>
                <w:rFonts w:asciiTheme="minorHAnsi" w:eastAsia="Calibri" w:hAnsiTheme="minorHAnsi" w:cstheme="minorHAnsi"/>
                <w:sz w:val="18"/>
                <w:szCs w:val="18"/>
                <w:lang w:val="en-US"/>
              </w:rPr>
              <w:t>EL</w:t>
            </w:r>
            <w:r w:rsidRPr="00E50404">
              <w:rPr>
                <w:rFonts w:asciiTheme="minorHAnsi" w:eastAsia="Calibri" w:hAnsiTheme="minorHAnsi" w:cstheme="minorHAnsi"/>
                <w:sz w:val="18"/>
                <w:szCs w:val="18"/>
              </w:rPr>
              <w:t>522)</w:t>
            </w:r>
          </w:p>
        </w:tc>
        <w:tc>
          <w:tcPr>
            <w:tcW w:w="1984" w:type="dxa"/>
            <w:shd w:val="clear" w:color="auto" w:fill="FFFFFF" w:themeFill="background1"/>
            <w:vAlign w:val="center"/>
          </w:tcPr>
          <w:p w14:paraId="15A5E9C6" w14:textId="77777777" w:rsidR="006F3C7B" w:rsidRPr="00E50404" w:rsidRDefault="006F3C7B" w:rsidP="004550CB">
            <w:pPr>
              <w:spacing w:line="264" w:lineRule="auto"/>
              <w:jc w:val="center"/>
              <w:rPr>
                <w:rFonts w:asciiTheme="minorHAnsi" w:eastAsia="Calibri" w:hAnsiTheme="minorHAnsi" w:cstheme="minorHAnsi"/>
                <w:sz w:val="18"/>
                <w:szCs w:val="18"/>
                <w:lang w:val="en-GB" w:eastAsia="en-GB"/>
              </w:rPr>
            </w:pPr>
            <w:r w:rsidRPr="00E50404">
              <w:rPr>
                <w:rFonts w:asciiTheme="minorHAnsi" w:eastAsia="Calibri" w:hAnsiTheme="minorHAnsi" w:cstheme="minorHAnsi"/>
                <w:sz w:val="18"/>
                <w:szCs w:val="18"/>
                <w:lang w:val="en-GB" w:eastAsia="en-GB"/>
              </w:rPr>
              <w:t xml:space="preserve">Ν. </w:t>
            </w:r>
            <w:proofErr w:type="spellStart"/>
            <w:r w:rsidRPr="00E50404">
              <w:rPr>
                <w:rFonts w:asciiTheme="minorHAnsi" w:eastAsia="Calibri" w:hAnsiTheme="minorHAnsi" w:cstheme="minorHAnsi"/>
                <w:sz w:val="18"/>
                <w:szCs w:val="18"/>
                <w:lang w:val="en-GB" w:eastAsia="en-GB"/>
              </w:rPr>
              <w:t>Βότση</w:t>
            </w:r>
            <w:proofErr w:type="spellEnd"/>
            <w:r w:rsidRPr="00E50404">
              <w:rPr>
                <w:rFonts w:asciiTheme="minorHAnsi" w:eastAsia="Calibri" w:hAnsiTheme="minorHAnsi" w:cstheme="minorHAnsi"/>
                <w:sz w:val="18"/>
                <w:szCs w:val="18"/>
                <w:lang w:val="en-GB" w:eastAsia="en-GB"/>
              </w:rPr>
              <w:t xml:space="preserve"> 1 </w:t>
            </w:r>
          </w:p>
          <w:p w14:paraId="19060EE6" w14:textId="77777777" w:rsidR="006F3C7B" w:rsidRPr="00E50404" w:rsidRDefault="006F3C7B" w:rsidP="004550CB">
            <w:pPr>
              <w:spacing w:line="264" w:lineRule="auto"/>
              <w:jc w:val="center"/>
              <w:rPr>
                <w:rFonts w:asciiTheme="minorHAnsi" w:eastAsia="Calibri" w:hAnsiTheme="minorHAnsi" w:cstheme="minorHAnsi"/>
                <w:sz w:val="18"/>
                <w:szCs w:val="18"/>
                <w:lang w:val="en-GB" w:eastAsia="en-GB"/>
              </w:rPr>
            </w:pPr>
            <w:r w:rsidRPr="00E50404">
              <w:rPr>
                <w:rFonts w:asciiTheme="minorHAnsi" w:eastAsia="Calibri" w:hAnsiTheme="minorHAnsi" w:cstheme="minorHAnsi"/>
                <w:sz w:val="18"/>
                <w:szCs w:val="18"/>
                <w:lang w:val="en-GB" w:eastAsia="en-GB"/>
              </w:rPr>
              <w:t>ΤΚ 54625</w:t>
            </w:r>
          </w:p>
        </w:tc>
        <w:tc>
          <w:tcPr>
            <w:tcW w:w="1843" w:type="dxa"/>
            <w:shd w:val="clear" w:color="auto" w:fill="FFFFFF" w:themeFill="background1"/>
            <w:vAlign w:val="center"/>
          </w:tcPr>
          <w:p w14:paraId="1876495A" w14:textId="77777777" w:rsidR="006F3C7B" w:rsidRPr="00E50404" w:rsidRDefault="006F3C7B" w:rsidP="004550CB">
            <w:pPr>
              <w:spacing w:line="264" w:lineRule="auto"/>
              <w:jc w:val="center"/>
              <w:rPr>
                <w:rFonts w:asciiTheme="minorHAnsi" w:eastAsia="Calibri" w:hAnsiTheme="minorHAnsi" w:cstheme="minorHAnsi"/>
                <w:sz w:val="18"/>
                <w:szCs w:val="18"/>
                <w:lang w:val="en-GB" w:eastAsia="en-GB"/>
              </w:rPr>
            </w:pPr>
            <w:r w:rsidRPr="00E50404">
              <w:rPr>
                <w:rFonts w:asciiTheme="minorHAnsi" w:eastAsia="Calibri" w:hAnsiTheme="minorHAnsi" w:cstheme="minorHAnsi"/>
                <w:sz w:val="18"/>
                <w:szCs w:val="18"/>
                <w:lang w:val="en-GB" w:eastAsia="en-GB"/>
              </w:rPr>
              <w:t>Π. Ταρα</w:t>
            </w:r>
            <w:proofErr w:type="spellStart"/>
            <w:r w:rsidRPr="00E50404">
              <w:rPr>
                <w:rFonts w:asciiTheme="minorHAnsi" w:eastAsia="Calibri" w:hAnsiTheme="minorHAnsi" w:cstheme="minorHAnsi"/>
                <w:sz w:val="18"/>
                <w:szCs w:val="18"/>
                <w:lang w:val="en-GB" w:eastAsia="en-GB"/>
              </w:rPr>
              <w:t>ντίλη</w:t>
            </w:r>
            <w:proofErr w:type="spellEnd"/>
          </w:p>
        </w:tc>
        <w:tc>
          <w:tcPr>
            <w:tcW w:w="1418" w:type="dxa"/>
            <w:shd w:val="clear" w:color="auto" w:fill="FFFFFF" w:themeFill="background1"/>
            <w:vAlign w:val="center"/>
          </w:tcPr>
          <w:p w14:paraId="0CE8B33A" w14:textId="77777777" w:rsidR="006F3C7B" w:rsidRPr="00E50404" w:rsidRDefault="006F3C7B" w:rsidP="004550CB">
            <w:pPr>
              <w:spacing w:line="264" w:lineRule="auto"/>
              <w:jc w:val="center"/>
              <w:rPr>
                <w:rFonts w:asciiTheme="minorHAnsi" w:eastAsia="Calibri" w:hAnsiTheme="minorHAnsi" w:cstheme="minorHAnsi"/>
                <w:sz w:val="18"/>
                <w:szCs w:val="18"/>
                <w:lang w:val="en-GB" w:eastAsia="en-GB"/>
              </w:rPr>
            </w:pPr>
            <w:r w:rsidRPr="00E50404">
              <w:rPr>
                <w:rFonts w:asciiTheme="minorHAnsi" w:eastAsia="Calibri" w:hAnsiTheme="minorHAnsi" w:cstheme="minorHAnsi"/>
                <w:sz w:val="18"/>
                <w:szCs w:val="18"/>
                <w:lang w:val="en-GB" w:eastAsia="en-GB"/>
              </w:rPr>
              <w:t>2313336661</w:t>
            </w:r>
          </w:p>
        </w:tc>
        <w:tc>
          <w:tcPr>
            <w:tcW w:w="2126" w:type="dxa"/>
            <w:shd w:val="clear" w:color="auto" w:fill="FFFFFF" w:themeFill="background1"/>
            <w:vAlign w:val="center"/>
          </w:tcPr>
          <w:p w14:paraId="56306E05" w14:textId="77777777" w:rsidR="006F3C7B" w:rsidRPr="00E50404" w:rsidRDefault="00904A8C" w:rsidP="004550CB">
            <w:pPr>
              <w:spacing w:line="264" w:lineRule="auto"/>
              <w:jc w:val="center"/>
              <w:rPr>
                <w:rFonts w:asciiTheme="minorHAnsi" w:eastAsia="Calibri" w:hAnsiTheme="minorHAnsi" w:cstheme="minorHAnsi"/>
                <w:sz w:val="18"/>
                <w:szCs w:val="18"/>
                <w:lang w:val="en-GB" w:eastAsia="en-GB"/>
              </w:rPr>
            </w:pPr>
            <w:hyperlink r:id="rId12" w:history="1">
              <w:r w:rsidR="006F3C7B" w:rsidRPr="00E50404">
                <w:rPr>
                  <w:rFonts w:asciiTheme="minorHAnsi" w:eastAsia="Calibri" w:hAnsiTheme="minorHAnsi" w:cstheme="minorHAnsi"/>
                  <w:sz w:val="18"/>
                  <w:szCs w:val="18"/>
                  <w:lang w:val="en-GB" w:eastAsia="en-GB"/>
                </w:rPr>
                <w:t>thessaloniki.gcsl@aade.gr</w:t>
              </w:r>
            </w:hyperlink>
          </w:p>
        </w:tc>
      </w:tr>
      <w:tr w:rsidR="006F3C7B" w:rsidRPr="001738D8" w14:paraId="62AABDFF" w14:textId="77777777" w:rsidTr="00E50404">
        <w:trPr>
          <w:jc w:val="center"/>
        </w:trPr>
        <w:tc>
          <w:tcPr>
            <w:tcW w:w="254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6156A889" w14:textId="77777777" w:rsidR="006F3C7B" w:rsidRPr="00E50404" w:rsidRDefault="006F3C7B" w:rsidP="004550CB">
            <w:pPr>
              <w:spacing w:line="264" w:lineRule="auto"/>
              <w:rPr>
                <w:rFonts w:asciiTheme="minorHAnsi" w:eastAsia="Calibri" w:hAnsiTheme="minorHAnsi" w:cstheme="minorHAnsi"/>
                <w:sz w:val="18"/>
                <w:szCs w:val="18"/>
                <w:lang w:eastAsia="en-GB"/>
              </w:rPr>
            </w:pPr>
            <w:r w:rsidRPr="00E50404">
              <w:rPr>
                <w:rFonts w:asciiTheme="minorHAnsi" w:eastAsia="Calibri" w:hAnsiTheme="minorHAnsi" w:cstheme="minorHAnsi"/>
                <w:sz w:val="18"/>
                <w:szCs w:val="18"/>
                <w:lang w:eastAsia="en-GB"/>
              </w:rPr>
              <w:t>Χ.Υ. Ηπείρου – Δυτικής Μακεδονίας, Ιωάννινα</w:t>
            </w:r>
          </w:p>
          <w:p w14:paraId="548C7D9E" w14:textId="77777777" w:rsidR="006F3C7B" w:rsidRPr="00E50404" w:rsidRDefault="006F3C7B" w:rsidP="004550CB">
            <w:pPr>
              <w:spacing w:line="264" w:lineRule="auto"/>
              <w:rPr>
                <w:rFonts w:asciiTheme="minorHAnsi" w:eastAsia="Calibri" w:hAnsiTheme="minorHAnsi" w:cstheme="minorHAnsi"/>
                <w:sz w:val="18"/>
                <w:szCs w:val="18"/>
                <w:lang w:val="en-GB" w:eastAsia="en-GB"/>
              </w:rPr>
            </w:pPr>
            <w:r w:rsidRPr="00E50404">
              <w:rPr>
                <w:rFonts w:asciiTheme="minorHAnsi" w:eastAsia="Calibri" w:hAnsiTheme="minorHAnsi" w:cstheme="minorHAnsi"/>
                <w:sz w:val="18"/>
                <w:szCs w:val="18"/>
                <w:lang w:val="en-GB"/>
              </w:rPr>
              <w:t>(</w:t>
            </w:r>
            <w:r w:rsidRPr="00E50404">
              <w:rPr>
                <w:rFonts w:asciiTheme="minorHAnsi" w:eastAsia="Calibri" w:hAnsiTheme="minorHAnsi" w:cstheme="minorHAnsi"/>
                <w:sz w:val="18"/>
                <w:szCs w:val="18"/>
                <w:lang w:val="en-US"/>
              </w:rPr>
              <w:t>NUTS: EL543)</w:t>
            </w:r>
          </w:p>
        </w:tc>
        <w:tc>
          <w:tcPr>
            <w:tcW w:w="1984" w:type="dxa"/>
            <w:tcBorders>
              <w:top w:val="single" w:sz="4" w:space="0" w:color="auto"/>
              <w:left w:val="nil"/>
              <w:bottom w:val="single" w:sz="4" w:space="0" w:color="000000"/>
              <w:right w:val="single" w:sz="4" w:space="0" w:color="auto"/>
            </w:tcBorders>
            <w:shd w:val="clear" w:color="auto" w:fill="FFFFFF" w:themeFill="background1"/>
            <w:vAlign w:val="center"/>
          </w:tcPr>
          <w:p w14:paraId="2CBBEBD1" w14:textId="77777777" w:rsidR="006F3C7B" w:rsidRPr="00E50404" w:rsidRDefault="006F3C7B" w:rsidP="004550CB">
            <w:pPr>
              <w:spacing w:line="264" w:lineRule="auto"/>
              <w:jc w:val="center"/>
              <w:rPr>
                <w:rFonts w:asciiTheme="minorHAnsi" w:eastAsia="Calibri" w:hAnsiTheme="minorHAnsi" w:cstheme="minorHAnsi"/>
                <w:sz w:val="18"/>
                <w:szCs w:val="18"/>
                <w:lang w:val="en-GB" w:eastAsia="en-GB"/>
              </w:rPr>
            </w:pPr>
            <w:proofErr w:type="spellStart"/>
            <w:r w:rsidRPr="00E50404">
              <w:rPr>
                <w:rFonts w:asciiTheme="minorHAnsi" w:eastAsia="Calibri" w:hAnsiTheme="minorHAnsi" w:cstheme="minorHAnsi"/>
                <w:sz w:val="18"/>
                <w:szCs w:val="18"/>
                <w:lang w:val="en-GB" w:eastAsia="en-GB"/>
              </w:rPr>
              <w:t>Δομ</w:t>
            </w:r>
            <w:proofErr w:type="spellEnd"/>
            <w:r w:rsidRPr="00E50404">
              <w:rPr>
                <w:rFonts w:asciiTheme="minorHAnsi" w:eastAsia="Calibri" w:hAnsiTheme="minorHAnsi" w:cstheme="minorHAnsi"/>
                <w:sz w:val="18"/>
                <w:szCs w:val="18"/>
                <w:lang w:val="en-GB" w:eastAsia="en-GB"/>
              </w:rPr>
              <w:t>πόλη 30</w:t>
            </w:r>
          </w:p>
          <w:p w14:paraId="40528D76" w14:textId="77777777" w:rsidR="006F3C7B" w:rsidRPr="00E50404" w:rsidRDefault="006F3C7B" w:rsidP="004550CB">
            <w:pPr>
              <w:spacing w:line="264" w:lineRule="auto"/>
              <w:jc w:val="center"/>
              <w:rPr>
                <w:rFonts w:asciiTheme="minorHAnsi" w:eastAsia="Calibri" w:hAnsiTheme="minorHAnsi" w:cstheme="minorHAnsi"/>
                <w:sz w:val="18"/>
                <w:szCs w:val="18"/>
                <w:lang w:val="en-GB" w:eastAsia="en-GB"/>
              </w:rPr>
            </w:pPr>
            <w:r w:rsidRPr="00E50404">
              <w:rPr>
                <w:rFonts w:asciiTheme="minorHAnsi" w:eastAsia="Calibri" w:hAnsiTheme="minorHAnsi" w:cstheme="minorHAnsi"/>
                <w:sz w:val="18"/>
                <w:szCs w:val="18"/>
                <w:lang w:eastAsia="en-GB"/>
              </w:rPr>
              <w:t xml:space="preserve">ΤΚ </w:t>
            </w:r>
            <w:r w:rsidRPr="00E50404">
              <w:rPr>
                <w:rFonts w:asciiTheme="minorHAnsi" w:eastAsia="Calibri" w:hAnsiTheme="minorHAnsi" w:cstheme="minorHAnsi"/>
                <w:sz w:val="18"/>
                <w:szCs w:val="18"/>
                <w:lang w:val="en-GB" w:eastAsia="en-GB"/>
              </w:rPr>
              <w:t>451 10</w:t>
            </w:r>
          </w:p>
        </w:tc>
        <w:tc>
          <w:tcPr>
            <w:tcW w:w="1843" w:type="dxa"/>
            <w:tcBorders>
              <w:top w:val="single" w:sz="4" w:space="0" w:color="auto"/>
              <w:left w:val="nil"/>
              <w:bottom w:val="single" w:sz="4" w:space="0" w:color="000000"/>
              <w:right w:val="single" w:sz="4" w:space="0" w:color="auto"/>
            </w:tcBorders>
            <w:shd w:val="clear" w:color="auto" w:fill="FFFFFF" w:themeFill="background1"/>
            <w:vAlign w:val="center"/>
          </w:tcPr>
          <w:p w14:paraId="3A09CE38" w14:textId="77777777" w:rsidR="006F3C7B" w:rsidRPr="00E50404" w:rsidRDefault="006F3C7B" w:rsidP="004550CB">
            <w:pPr>
              <w:spacing w:line="264" w:lineRule="auto"/>
              <w:jc w:val="center"/>
              <w:rPr>
                <w:rFonts w:asciiTheme="minorHAnsi" w:eastAsia="Calibri" w:hAnsiTheme="minorHAnsi" w:cstheme="minorHAnsi"/>
                <w:sz w:val="18"/>
                <w:szCs w:val="18"/>
                <w:lang w:eastAsia="en-GB"/>
              </w:rPr>
            </w:pPr>
            <w:r w:rsidRPr="00E50404">
              <w:rPr>
                <w:rFonts w:asciiTheme="minorHAnsi" w:eastAsia="Calibri" w:hAnsiTheme="minorHAnsi" w:cstheme="minorHAnsi"/>
                <w:sz w:val="18"/>
                <w:szCs w:val="18"/>
                <w:lang w:eastAsia="en-GB"/>
              </w:rPr>
              <w:t>Σ. Στάθη</w:t>
            </w:r>
          </w:p>
        </w:tc>
        <w:tc>
          <w:tcPr>
            <w:tcW w:w="1418" w:type="dxa"/>
            <w:tcBorders>
              <w:top w:val="single" w:sz="4" w:space="0" w:color="auto"/>
            </w:tcBorders>
            <w:shd w:val="clear" w:color="auto" w:fill="FFFFFF" w:themeFill="background1"/>
            <w:vAlign w:val="center"/>
          </w:tcPr>
          <w:p w14:paraId="253918D5" w14:textId="77777777" w:rsidR="006F3C7B" w:rsidRPr="00E50404" w:rsidRDefault="006F3C7B" w:rsidP="004550CB">
            <w:pPr>
              <w:spacing w:line="264" w:lineRule="auto"/>
              <w:jc w:val="center"/>
              <w:rPr>
                <w:rFonts w:asciiTheme="minorHAnsi" w:eastAsia="Calibri" w:hAnsiTheme="minorHAnsi" w:cstheme="minorHAnsi"/>
                <w:sz w:val="18"/>
                <w:szCs w:val="18"/>
                <w:lang w:val="en-GB" w:eastAsia="en-GB"/>
              </w:rPr>
            </w:pPr>
            <w:r w:rsidRPr="00E50404">
              <w:rPr>
                <w:rFonts w:asciiTheme="minorHAnsi" w:eastAsia="Calibri" w:hAnsiTheme="minorHAnsi" w:cstheme="minorHAnsi"/>
                <w:sz w:val="18"/>
                <w:szCs w:val="18"/>
                <w:lang w:val="en-GB" w:eastAsia="en-GB"/>
              </w:rPr>
              <w:t>2651085002</w:t>
            </w:r>
          </w:p>
        </w:tc>
        <w:tc>
          <w:tcPr>
            <w:tcW w:w="2126" w:type="dxa"/>
            <w:tcBorders>
              <w:top w:val="single" w:sz="4" w:space="0" w:color="auto"/>
            </w:tcBorders>
            <w:shd w:val="clear" w:color="auto" w:fill="FFFFFF" w:themeFill="background1"/>
            <w:vAlign w:val="center"/>
          </w:tcPr>
          <w:p w14:paraId="1A7A58BB" w14:textId="77777777" w:rsidR="006F3C7B" w:rsidRPr="00E50404" w:rsidRDefault="00904A8C" w:rsidP="004550CB">
            <w:pPr>
              <w:spacing w:line="264" w:lineRule="auto"/>
              <w:jc w:val="center"/>
              <w:rPr>
                <w:rFonts w:asciiTheme="minorHAnsi" w:eastAsia="Calibri" w:hAnsiTheme="minorHAnsi" w:cstheme="minorHAnsi"/>
                <w:sz w:val="18"/>
                <w:szCs w:val="18"/>
                <w:lang w:val="en-GB" w:eastAsia="en-GB"/>
              </w:rPr>
            </w:pPr>
            <w:hyperlink r:id="rId13" w:history="1">
              <w:r w:rsidR="006F3C7B" w:rsidRPr="00E50404">
                <w:rPr>
                  <w:rFonts w:asciiTheme="minorHAnsi" w:eastAsia="Calibri" w:hAnsiTheme="minorHAnsi" w:cstheme="minorHAnsi"/>
                  <w:sz w:val="18"/>
                  <w:szCs w:val="18"/>
                  <w:lang w:val="en-GB" w:eastAsia="en-GB"/>
                </w:rPr>
                <w:t>epirus.gcsl@aade.gr</w:t>
              </w:r>
            </w:hyperlink>
          </w:p>
        </w:tc>
      </w:tr>
      <w:tr w:rsidR="00E50404" w:rsidRPr="00063835" w14:paraId="5C45A683" w14:textId="77777777" w:rsidTr="002751F1">
        <w:trPr>
          <w:jc w:val="center"/>
        </w:trPr>
        <w:tc>
          <w:tcPr>
            <w:tcW w:w="2547" w:type="dxa"/>
            <w:vAlign w:val="center"/>
          </w:tcPr>
          <w:p w14:paraId="5CC97066" w14:textId="77777777" w:rsidR="00E50404" w:rsidRPr="00560274" w:rsidRDefault="00E50404" w:rsidP="002751F1">
            <w:pPr>
              <w:spacing w:line="264" w:lineRule="auto"/>
              <w:rPr>
                <w:rFonts w:asciiTheme="minorHAnsi" w:eastAsia="Calibri" w:hAnsiTheme="minorHAnsi" w:cstheme="minorHAnsi"/>
                <w:sz w:val="18"/>
                <w:szCs w:val="18"/>
                <w:lang w:val="en-US" w:eastAsia="en-GB"/>
              </w:rPr>
            </w:pPr>
            <w:r w:rsidRPr="00560274">
              <w:rPr>
                <w:rFonts w:asciiTheme="minorHAnsi" w:eastAsia="Calibri" w:hAnsiTheme="minorHAnsi" w:cstheme="minorHAnsi"/>
                <w:sz w:val="18"/>
                <w:szCs w:val="18"/>
                <w:lang w:val="en-GB" w:eastAsia="en-GB"/>
              </w:rPr>
              <w:t>Χ</w:t>
            </w:r>
            <w:r w:rsidRPr="00560274">
              <w:rPr>
                <w:rFonts w:asciiTheme="minorHAnsi" w:eastAsia="Calibri" w:hAnsiTheme="minorHAnsi" w:cstheme="minorHAnsi"/>
                <w:sz w:val="18"/>
                <w:szCs w:val="18"/>
                <w:lang w:val="en-US" w:eastAsia="en-GB"/>
              </w:rPr>
              <w:t>.</w:t>
            </w:r>
            <w:r w:rsidRPr="00560274">
              <w:rPr>
                <w:rFonts w:asciiTheme="minorHAnsi" w:eastAsia="Calibri" w:hAnsiTheme="minorHAnsi" w:cstheme="minorHAnsi"/>
                <w:sz w:val="18"/>
                <w:szCs w:val="18"/>
                <w:lang w:val="en-GB" w:eastAsia="en-GB"/>
              </w:rPr>
              <w:t>Υ</w:t>
            </w:r>
            <w:r w:rsidRPr="00560274">
              <w:rPr>
                <w:rFonts w:asciiTheme="minorHAnsi" w:eastAsia="Calibri" w:hAnsiTheme="minorHAnsi" w:cstheme="minorHAnsi"/>
                <w:sz w:val="18"/>
                <w:szCs w:val="18"/>
                <w:lang w:val="en-US" w:eastAsia="en-GB"/>
              </w:rPr>
              <w:t xml:space="preserve">. </w:t>
            </w:r>
            <w:proofErr w:type="spellStart"/>
            <w:r w:rsidRPr="00560274">
              <w:rPr>
                <w:rFonts w:asciiTheme="minorHAnsi" w:eastAsia="Calibri" w:hAnsiTheme="minorHAnsi" w:cstheme="minorHAnsi"/>
                <w:sz w:val="18"/>
                <w:szCs w:val="18"/>
                <w:lang w:val="en-GB" w:eastAsia="en-GB"/>
              </w:rPr>
              <w:t>Βόλου</w:t>
            </w:r>
            <w:proofErr w:type="spellEnd"/>
          </w:p>
          <w:p w14:paraId="36E9ED0B" w14:textId="77777777" w:rsidR="00E50404" w:rsidRPr="00560274" w:rsidRDefault="00E50404" w:rsidP="002751F1">
            <w:pPr>
              <w:spacing w:line="264" w:lineRule="auto"/>
              <w:rPr>
                <w:rFonts w:asciiTheme="minorHAnsi" w:eastAsia="Calibri" w:hAnsiTheme="minorHAnsi" w:cstheme="minorHAnsi"/>
                <w:sz w:val="18"/>
                <w:szCs w:val="18"/>
                <w:lang w:val="en-US" w:eastAsia="en-GB"/>
              </w:rPr>
            </w:pPr>
            <w:r w:rsidRPr="00560274">
              <w:rPr>
                <w:rFonts w:asciiTheme="minorHAnsi" w:eastAsia="Calibri" w:hAnsiTheme="minorHAnsi" w:cstheme="minorHAnsi"/>
                <w:sz w:val="18"/>
                <w:szCs w:val="18"/>
                <w:lang w:val="en-US"/>
              </w:rPr>
              <w:t>(NUTS: EL613)</w:t>
            </w:r>
          </w:p>
        </w:tc>
        <w:tc>
          <w:tcPr>
            <w:tcW w:w="1984" w:type="dxa"/>
            <w:vAlign w:val="center"/>
          </w:tcPr>
          <w:p w14:paraId="47379FBA" w14:textId="77777777" w:rsidR="00E50404" w:rsidRPr="00560274" w:rsidRDefault="00E50404" w:rsidP="002751F1">
            <w:pPr>
              <w:spacing w:line="264" w:lineRule="auto"/>
              <w:jc w:val="center"/>
              <w:rPr>
                <w:rFonts w:asciiTheme="minorHAnsi" w:eastAsia="Calibri" w:hAnsiTheme="minorHAnsi" w:cstheme="minorHAnsi"/>
                <w:sz w:val="18"/>
                <w:szCs w:val="18"/>
                <w:lang w:val="en-GB" w:eastAsia="en-GB"/>
              </w:rPr>
            </w:pPr>
            <w:proofErr w:type="spellStart"/>
            <w:r w:rsidRPr="00560274">
              <w:rPr>
                <w:rFonts w:asciiTheme="minorHAnsi" w:eastAsia="Calibri" w:hAnsiTheme="minorHAnsi" w:cstheme="minorHAnsi"/>
                <w:sz w:val="18"/>
                <w:szCs w:val="18"/>
                <w:lang w:val="en-GB" w:eastAsia="en-GB"/>
              </w:rPr>
              <w:t>Δημητριάδος</w:t>
            </w:r>
            <w:proofErr w:type="spellEnd"/>
            <w:r w:rsidRPr="00560274">
              <w:rPr>
                <w:rFonts w:asciiTheme="minorHAnsi" w:eastAsia="Calibri" w:hAnsiTheme="minorHAnsi" w:cstheme="minorHAnsi"/>
                <w:sz w:val="18"/>
                <w:szCs w:val="18"/>
                <w:lang w:val="en-GB" w:eastAsia="en-GB"/>
              </w:rPr>
              <w:t xml:space="preserve"> 182</w:t>
            </w:r>
          </w:p>
          <w:p w14:paraId="3BF78F84" w14:textId="77777777" w:rsidR="00E50404" w:rsidRPr="00560274" w:rsidRDefault="00E50404" w:rsidP="002751F1">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eastAsia="en-GB"/>
              </w:rPr>
              <w:t>ΤΚ</w:t>
            </w:r>
            <w:r w:rsidRPr="00560274">
              <w:rPr>
                <w:rFonts w:asciiTheme="minorHAnsi" w:eastAsia="Calibri" w:hAnsiTheme="minorHAnsi" w:cstheme="minorHAnsi"/>
                <w:sz w:val="18"/>
                <w:szCs w:val="18"/>
                <w:lang w:val="en-GB" w:eastAsia="en-GB"/>
              </w:rPr>
              <w:t xml:space="preserve"> 380 01</w:t>
            </w:r>
          </w:p>
        </w:tc>
        <w:tc>
          <w:tcPr>
            <w:tcW w:w="1843" w:type="dxa"/>
            <w:vAlign w:val="center"/>
          </w:tcPr>
          <w:p w14:paraId="234998D7" w14:textId="77777777" w:rsidR="00E50404" w:rsidRPr="00560274" w:rsidRDefault="00E50404" w:rsidP="002751F1">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 xml:space="preserve">Μ. </w:t>
            </w:r>
            <w:proofErr w:type="spellStart"/>
            <w:r w:rsidRPr="00560274">
              <w:rPr>
                <w:rFonts w:asciiTheme="minorHAnsi" w:eastAsia="Calibri" w:hAnsiTheme="minorHAnsi" w:cstheme="minorHAnsi"/>
                <w:sz w:val="18"/>
                <w:szCs w:val="18"/>
                <w:lang w:val="en-GB" w:eastAsia="en-GB"/>
              </w:rPr>
              <w:t>Γεωργιάδου</w:t>
            </w:r>
            <w:proofErr w:type="spellEnd"/>
          </w:p>
        </w:tc>
        <w:tc>
          <w:tcPr>
            <w:tcW w:w="1418" w:type="dxa"/>
            <w:vAlign w:val="center"/>
          </w:tcPr>
          <w:p w14:paraId="59793A6F" w14:textId="77777777" w:rsidR="00E50404" w:rsidRPr="00560274" w:rsidRDefault="00E50404" w:rsidP="002751F1">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2421356409</w:t>
            </w:r>
          </w:p>
        </w:tc>
        <w:tc>
          <w:tcPr>
            <w:tcW w:w="2126" w:type="dxa"/>
            <w:vAlign w:val="center"/>
          </w:tcPr>
          <w:p w14:paraId="1AC3955C" w14:textId="77777777" w:rsidR="00E50404" w:rsidRPr="00560274" w:rsidRDefault="00E50404" w:rsidP="002751F1">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volos.gcsl@aade.gr</w:t>
            </w:r>
          </w:p>
        </w:tc>
      </w:tr>
      <w:tr w:rsidR="00E50404" w:rsidRPr="00063835" w14:paraId="21D7DBBC" w14:textId="77777777" w:rsidTr="00E50404">
        <w:trPr>
          <w:jc w:val="center"/>
        </w:trPr>
        <w:tc>
          <w:tcPr>
            <w:tcW w:w="2547" w:type="dxa"/>
            <w:tcBorders>
              <w:top w:val="nil"/>
              <w:left w:val="single" w:sz="4" w:space="0" w:color="000000"/>
              <w:bottom w:val="single" w:sz="4" w:space="0" w:color="000000"/>
              <w:right w:val="single" w:sz="4" w:space="0" w:color="000000"/>
            </w:tcBorders>
            <w:shd w:val="clear" w:color="000000" w:fill="FFFFFF"/>
            <w:vAlign w:val="center"/>
          </w:tcPr>
          <w:p w14:paraId="66D59EBB" w14:textId="77777777" w:rsidR="00E50404" w:rsidRPr="00560274" w:rsidRDefault="00E50404" w:rsidP="002751F1">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 xml:space="preserve">Χ.Υ. Πελοποννήσου, Δυτικής Ελλάδας και Ιονίου </w:t>
            </w:r>
          </w:p>
          <w:p w14:paraId="2C375E0D" w14:textId="77777777" w:rsidR="00E50404" w:rsidRPr="00560274" w:rsidRDefault="00E50404" w:rsidP="002751F1">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Τμήμα Χ.Υ. Κέρκυρας</w:t>
            </w:r>
          </w:p>
          <w:p w14:paraId="631FE4B3" w14:textId="77777777" w:rsidR="00E50404" w:rsidRPr="00560274" w:rsidRDefault="00E50404" w:rsidP="002751F1">
            <w:pPr>
              <w:spacing w:line="264" w:lineRule="auto"/>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rPr>
              <w:t>(</w:t>
            </w:r>
            <w:r w:rsidRPr="00560274">
              <w:rPr>
                <w:rFonts w:asciiTheme="minorHAnsi" w:eastAsia="Calibri" w:hAnsiTheme="minorHAnsi" w:cstheme="minorHAnsi"/>
                <w:sz w:val="18"/>
                <w:szCs w:val="18"/>
                <w:lang w:val="en-US"/>
              </w:rPr>
              <w:t>NUTS</w:t>
            </w:r>
            <w:r w:rsidRPr="00560274">
              <w:rPr>
                <w:rFonts w:asciiTheme="minorHAnsi" w:eastAsia="Calibri" w:hAnsiTheme="minorHAnsi" w:cstheme="minorHAnsi"/>
                <w:sz w:val="18"/>
                <w:szCs w:val="18"/>
              </w:rPr>
              <w:t xml:space="preserve">: </w:t>
            </w:r>
            <w:r w:rsidRPr="00560274">
              <w:rPr>
                <w:rFonts w:asciiTheme="minorHAnsi" w:eastAsia="Calibri" w:hAnsiTheme="minorHAnsi" w:cstheme="minorHAnsi"/>
                <w:sz w:val="18"/>
                <w:szCs w:val="18"/>
                <w:lang w:val="en-US"/>
              </w:rPr>
              <w:t>EL</w:t>
            </w:r>
            <w:r w:rsidRPr="00560274">
              <w:rPr>
                <w:rFonts w:asciiTheme="minorHAnsi" w:eastAsia="Calibri" w:hAnsiTheme="minorHAnsi" w:cstheme="minorHAnsi"/>
                <w:sz w:val="18"/>
                <w:szCs w:val="18"/>
              </w:rPr>
              <w:t>622)</w:t>
            </w:r>
          </w:p>
        </w:tc>
        <w:tc>
          <w:tcPr>
            <w:tcW w:w="1984" w:type="dxa"/>
            <w:tcBorders>
              <w:top w:val="nil"/>
              <w:left w:val="nil"/>
              <w:bottom w:val="single" w:sz="4" w:space="0" w:color="000000"/>
              <w:right w:val="single" w:sz="4" w:space="0" w:color="000000"/>
            </w:tcBorders>
            <w:shd w:val="clear" w:color="000000" w:fill="FFFFFF"/>
            <w:vAlign w:val="center"/>
          </w:tcPr>
          <w:p w14:paraId="599587E9" w14:textId="77777777" w:rsidR="00E50404" w:rsidRPr="00560274" w:rsidRDefault="00E50404" w:rsidP="002751F1">
            <w:pPr>
              <w:spacing w:line="264" w:lineRule="auto"/>
              <w:jc w:val="center"/>
              <w:rPr>
                <w:rFonts w:asciiTheme="minorHAnsi" w:eastAsia="Calibri" w:hAnsiTheme="minorHAnsi" w:cstheme="minorHAnsi"/>
                <w:sz w:val="18"/>
                <w:szCs w:val="18"/>
                <w:lang w:val="en-GB" w:eastAsia="en-GB"/>
              </w:rPr>
            </w:pPr>
            <w:proofErr w:type="spellStart"/>
            <w:r w:rsidRPr="00560274">
              <w:rPr>
                <w:rFonts w:asciiTheme="minorHAnsi" w:eastAsia="Calibri" w:hAnsiTheme="minorHAnsi" w:cstheme="minorHAnsi"/>
                <w:sz w:val="18"/>
                <w:szCs w:val="18"/>
                <w:lang w:val="en-GB" w:eastAsia="en-GB"/>
              </w:rPr>
              <w:t>Εθν</w:t>
            </w:r>
            <w:proofErr w:type="spellEnd"/>
            <w:r w:rsidRPr="00560274">
              <w:rPr>
                <w:rFonts w:asciiTheme="minorHAnsi" w:eastAsia="Calibri" w:hAnsiTheme="minorHAnsi" w:cstheme="minorHAnsi"/>
                <w:sz w:val="18"/>
                <w:szCs w:val="18"/>
                <w:lang w:val="en-GB" w:eastAsia="en-GB"/>
              </w:rPr>
              <w:t xml:space="preserve">. </w:t>
            </w:r>
            <w:proofErr w:type="spellStart"/>
            <w:r w:rsidRPr="00560274">
              <w:rPr>
                <w:rFonts w:asciiTheme="minorHAnsi" w:eastAsia="Calibri" w:hAnsiTheme="minorHAnsi" w:cstheme="minorHAnsi"/>
                <w:sz w:val="18"/>
                <w:szCs w:val="18"/>
                <w:lang w:val="en-GB" w:eastAsia="en-GB"/>
              </w:rPr>
              <w:t>Αντίστ</w:t>
            </w:r>
            <w:proofErr w:type="spellEnd"/>
            <w:r w:rsidRPr="00560274">
              <w:rPr>
                <w:rFonts w:asciiTheme="minorHAnsi" w:eastAsia="Calibri" w:hAnsiTheme="minorHAnsi" w:cstheme="minorHAnsi"/>
                <w:sz w:val="18"/>
                <w:szCs w:val="18"/>
                <w:lang w:val="en-GB" w:eastAsia="en-GB"/>
              </w:rPr>
              <w:t xml:space="preserve">ασης 1 </w:t>
            </w:r>
          </w:p>
          <w:p w14:paraId="588BCA2A" w14:textId="77777777" w:rsidR="00E50404" w:rsidRPr="00560274" w:rsidRDefault="00E50404" w:rsidP="002751F1">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eastAsia="en-GB"/>
              </w:rPr>
              <w:t xml:space="preserve">ΤΚ </w:t>
            </w:r>
            <w:r w:rsidRPr="00560274">
              <w:rPr>
                <w:rFonts w:asciiTheme="minorHAnsi" w:eastAsia="Calibri" w:hAnsiTheme="minorHAnsi" w:cstheme="minorHAnsi"/>
                <w:sz w:val="18"/>
                <w:szCs w:val="18"/>
                <w:lang w:val="en-GB" w:eastAsia="en-GB"/>
              </w:rPr>
              <w:t>491 00</w:t>
            </w:r>
          </w:p>
        </w:tc>
        <w:tc>
          <w:tcPr>
            <w:tcW w:w="1843" w:type="dxa"/>
            <w:tcBorders>
              <w:top w:val="nil"/>
              <w:left w:val="nil"/>
              <w:bottom w:val="single" w:sz="4" w:space="0" w:color="000000"/>
              <w:right w:val="single" w:sz="4" w:space="0" w:color="000000"/>
            </w:tcBorders>
            <w:shd w:val="clear" w:color="000000" w:fill="FFFFFF"/>
            <w:vAlign w:val="center"/>
          </w:tcPr>
          <w:p w14:paraId="05D782E8" w14:textId="77777777" w:rsidR="00E50404" w:rsidRPr="00C05E59" w:rsidRDefault="00E50404" w:rsidP="002751F1">
            <w:pPr>
              <w:spacing w:line="264" w:lineRule="auto"/>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Μ. Σπυριδάκη</w:t>
            </w:r>
          </w:p>
        </w:tc>
        <w:tc>
          <w:tcPr>
            <w:tcW w:w="1418" w:type="dxa"/>
            <w:vAlign w:val="center"/>
          </w:tcPr>
          <w:p w14:paraId="37C5A2FF" w14:textId="77777777" w:rsidR="00E50404" w:rsidRPr="00560274" w:rsidRDefault="00E50404" w:rsidP="002751F1">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2661039909</w:t>
            </w:r>
          </w:p>
        </w:tc>
        <w:tc>
          <w:tcPr>
            <w:tcW w:w="2126" w:type="dxa"/>
            <w:vAlign w:val="center"/>
          </w:tcPr>
          <w:p w14:paraId="340AEAA0" w14:textId="77777777" w:rsidR="00E50404" w:rsidRPr="00560274" w:rsidRDefault="00E50404" w:rsidP="002751F1">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corfu.gcsl@aade.gr</w:t>
            </w:r>
          </w:p>
        </w:tc>
      </w:tr>
    </w:tbl>
    <w:p w14:paraId="0D4BC5B3" w14:textId="77777777" w:rsidR="00E61CDC" w:rsidRPr="004C57AD" w:rsidRDefault="00E61CDC" w:rsidP="00563D2A">
      <w:pPr>
        <w:tabs>
          <w:tab w:val="left" w:pos="142"/>
        </w:tabs>
        <w:spacing w:line="288" w:lineRule="auto"/>
        <w:jc w:val="both"/>
        <w:rPr>
          <w:rFonts w:ascii="Calibri" w:hAnsi="Calibri"/>
          <w:b/>
          <w:i/>
          <w:color w:val="422AA6"/>
          <w:sz w:val="20"/>
          <w:u w:val="single"/>
        </w:rPr>
      </w:pPr>
    </w:p>
    <w:p w14:paraId="3F6FFE7F" w14:textId="776E1A71" w:rsidR="00E87E9E" w:rsidRDefault="00EF4AB5" w:rsidP="00EF4AB5">
      <w:pPr>
        <w:spacing w:line="288" w:lineRule="auto"/>
        <w:jc w:val="both"/>
        <w:rPr>
          <w:rFonts w:ascii="Calibri" w:hAnsi="Calibri" w:cs="Calibri"/>
          <w:sz w:val="20"/>
        </w:rPr>
      </w:pPr>
      <w:r w:rsidRPr="00EF4AB5">
        <w:rPr>
          <w:rFonts w:ascii="Calibri" w:hAnsi="Calibri" w:cs="Calibri"/>
          <w:sz w:val="20"/>
        </w:rPr>
        <w:t xml:space="preserve">Η αρμόδια Επιτροπή Παραλαβής συντάσσει πρωτόκολλο-πρακτικό παραλαβής για τα είδη </w:t>
      </w:r>
      <w:r w:rsidR="00E87E9E">
        <w:rPr>
          <w:rFonts w:ascii="Calibri" w:hAnsi="Calibri" w:cs="Calibri"/>
          <w:sz w:val="20"/>
        </w:rPr>
        <w:t xml:space="preserve">και τις υπηρεσίες </w:t>
      </w:r>
      <w:r w:rsidRPr="00EF4AB5">
        <w:rPr>
          <w:rFonts w:ascii="Calibri" w:hAnsi="Calibri" w:cs="Calibri"/>
          <w:sz w:val="20"/>
        </w:rPr>
        <w:t xml:space="preserve">που παρέλαβε εντός δέκα (10) ημερών από την παράδοση τους, με βάση τον ποσοτικό και ποιοτικό του έλεγχο και το αντίστοιχο δελτίο αποστολής </w:t>
      </w:r>
      <w:r w:rsidR="00E87E9E">
        <w:rPr>
          <w:rFonts w:ascii="Calibri" w:hAnsi="Calibri" w:cs="Calibri"/>
          <w:sz w:val="20"/>
        </w:rPr>
        <w:t>τους ή/και το δελτίο τεχνικού ελέγχου</w:t>
      </w:r>
      <w:r w:rsidRPr="00EF4AB5">
        <w:rPr>
          <w:rFonts w:ascii="Calibri" w:hAnsi="Calibri" w:cs="Calibri"/>
          <w:sz w:val="20"/>
        </w:rPr>
        <w:t xml:space="preserve">. Η Επιτροπή Παραλαβής διαβιβάζει το πρωτόκολλο παραλαβής (εις </w:t>
      </w:r>
      <w:proofErr w:type="spellStart"/>
      <w:r w:rsidRPr="00EF4AB5">
        <w:rPr>
          <w:rFonts w:ascii="Calibri" w:hAnsi="Calibri" w:cs="Calibri"/>
          <w:sz w:val="20"/>
        </w:rPr>
        <w:t>τετραπλούν</w:t>
      </w:r>
      <w:proofErr w:type="spellEnd"/>
      <w:r w:rsidRPr="00EF4AB5">
        <w:rPr>
          <w:rFonts w:ascii="Calibri" w:hAnsi="Calibri" w:cs="Calibri"/>
          <w:sz w:val="20"/>
        </w:rPr>
        <w:t xml:space="preserve">) στη </w:t>
      </w:r>
      <w:proofErr w:type="spellStart"/>
      <w:r w:rsidRPr="00EF4AB5">
        <w:rPr>
          <w:rFonts w:ascii="Calibri" w:hAnsi="Calibri" w:cs="Calibri"/>
          <w:sz w:val="20"/>
        </w:rPr>
        <w:t>Δ/νση</w:t>
      </w:r>
      <w:proofErr w:type="spellEnd"/>
      <w:r w:rsidRPr="00EF4AB5">
        <w:rPr>
          <w:rFonts w:ascii="Calibri" w:hAnsi="Calibri" w:cs="Calibri"/>
          <w:sz w:val="20"/>
        </w:rPr>
        <w:t xml:space="preserve"> Σχεδιασμού &amp; Υποστήριξης Εργαστηρίων και το κοινοποιεί στον προμηθευτή, ο οποίος προβαίνει στην έκδοση </w:t>
      </w:r>
      <w:r w:rsidR="00E87E9E">
        <w:rPr>
          <w:rFonts w:ascii="Calibri" w:hAnsi="Calibri" w:cs="Calibri"/>
          <w:sz w:val="20"/>
        </w:rPr>
        <w:t xml:space="preserve">τιμολογίου, </w:t>
      </w:r>
      <w:r w:rsidR="00E87E9E" w:rsidRPr="00EF4AB5">
        <w:rPr>
          <w:rFonts w:ascii="Calibri" w:hAnsi="Calibri" w:cs="Calibri"/>
          <w:sz w:val="20"/>
        </w:rPr>
        <w:t>με βάση το οποίο θα γίνει η πληρωμή</w:t>
      </w:r>
      <w:r w:rsidR="00E87E9E">
        <w:rPr>
          <w:rFonts w:ascii="Calibri" w:hAnsi="Calibri" w:cs="Calibri"/>
          <w:sz w:val="20"/>
        </w:rPr>
        <w:t>, ως εξής:</w:t>
      </w:r>
    </w:p>
    <w:p w14:paraId="03A65D26" w14:textId="77777777" w:rsidR="00E87E9E" w:rsidRPr="00E87E9E" w:rsidRDefault="00E87E9E" w:rsidP="00E87E9E">
      <w:pPr>
        <w:spacing w:line="288" w:lineRule="auto"/>
        <w:jc w:val="both"/>
        <w:rPr>
          <w:rFonts w:ascii="Calibri" w:hAnsi="Calibri" w:cs="Calibri"/>
          <w:sz w:val="20"/>
        </w:rPr>
      </w:pPr>
      <w:r w:rsidRPr="00E87E9E">
        <w:rPr>
          <w:rFonts w:ascii="Calibri" w:hAnsi="Calibri" w:cs="Calibri"/>
          <w:sz w:val="20"/>
        </w:rPr>
        <w:t xml:space="preserve">1. για τις υπηρεσίες θα εκδίδεται τιμολόγιο παροχής υπηρεσιών του αναδόχου, στο οποίο θα αναγράφεται ο αριθμός Σύμβασης, ο ΚΑΕ 0889 και ο αριθμός πρωτοκόλλου της Απόφασης Κατακύρωσης. </w:t>
      </w:r>
    </w:p>
    <w:p w14:paraId="586090B6" w14:textId="20503C12" w:rsidR="00E87E9E" w:rsidRDefault="00E87E9E" w:rsidP="00E87E9E">
      <w:pPr>
        <w:spacing w:line="288" w:lineRule="auto"/>
        <w:jc w:val="both"/>
        <w:rPr>
          <w:rFonts w:ascii="Calibri" w:hAnsi="Calibri" w:cs="Calibri"/>
          <w:sz w:val="20"/>
        </w:rPr>
      </w:pPr>
      <w:r w:rsidRPr="00E87E9E">
        <w:rPr>
          <w:rFonts w:ascii="Calibri" w:hAnsi="Calibri" w:cs="Calibri"/>
          <w:sz w:val="20"/>
        </w:rPr>
        <w:t>2. για τα ανταλλακτικά θα εκδίδεται τιμολόγιο πώλησης του αναδόχου, στο οποίο θα αναγράφεται ο αριθμός Σύμβασης, ο ΚΑΕ 1439 και ο αριθμός πρωτοκόλλου της Απόφασης Κατακύρωσης</w:t>
      </w:r>
    </w:p>
    <w:p w14:paraId="1E7ECD07" w14:textId="389DAC1B" w:rsidR="00EF4AB5" w:rsidRPr="00EF4AB5" w:rsidRDefault="00EF4AB5" w:rsidP="00EF4AB5">
      <w:pPr>
        <w:spacing w:line="288" w:lineRule="auto"/>
        <w:jc w:val="both"/>
        <w:rPr>
          <w:rFonts w:ascii="Calibri" w:hAnsi="Calibri" w:cs="Calibri"/>
          <w:sz w:val="20"/>
        </w:rPr>
      </w:pPr>
      <w:r w:rsidRPr="00EF4AB5">
        <w:rPr>
          <w:rFonts w:ascii="Calibri" w:hAnsi="Calibri" w:cs="Calibri"/>
          <w:sz w:val="20"/>
        </w:rPr>
        <w:t>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14:paraId="14948884" w14:textId="171BE541" w:rsidR="00E61CDC" w:rsidRPr="00E87E9E" w:rsidRDefault="00EF4AB5" w:rsidP="00E87E9E">
      <w:pPr>
        <w:spacing w:line="288" w:lineRule="auto"/>
        <w:jc w:val="both"/>
        <w:rPr>
          <w:rFonts w:ascii="Calibri" w:hAnsi="Calibri" w:cs="Tahoma"/>
          <w:sz w:val="20"/>
        </w:rPr>
      </w:pPr>
      <w:r w:rsidRPr="00EF4AB5">
        <w:rPr>
          <w:rFonts w:ascii="Calibri" w:hAnsi="Calibri" w:cs="Calibri"/>
          <w:sz w:val="20"/>
        </w:rPr>
        <w:t>Η παραλαβή</w:t>
      </w:r>
      <w:r w:rsidR="0050265B">
        <w:rPr>
          <w:rFonts w:ascii="Calibri" w:hAnsi="Calibri" w:cs="Calibri"/>
          <w:sz w:val="20"/>
        </w:rPr>
        <w:t>,</w:t>
      </w:r>
      <w:r w:rsidRPr="00EF4AB5">
        <w:rPr>
          <w:rFonts w:ascii="Calibri" w:hAnsi="Calibri" w:cs="Calibri"/>
          <w:sz w:val="20"/>
        </w:rPr>
        <w:t xml:space="preserve"> καθώς και τυχόν παράταση, διενεργούνται σύμφωνα με τα προβλεπόμενα στο ν. 4412/2016.</w:t>
      </w:r>
    </w:p>
    <w:p w14:paraId="09B8536B" w14:textId="1AF3EB6C" w:rsidR="006F4F5D" w:rsidRDefault="006F4F5D" w:rsidP="00563D2A">
      <w:pPr>
        <w:tabs>
          <w:tab w:val="left" w:pos="142"/>
        </w:tabs>
        <w:spacing w:line="288" w:lineRule="auto"/>
        <w:jc w:val="both"/>
        <w:rPr>
          <w:rFonts w:ascii="Calibri" w:hAnsi="Calibri"/>
          <w:b/>
          <w:i/>
          <w:color w:val="422AA6"/>
          <w:sz w:val="16"/>
          <w:szCs w:val="16"/>
          <w:u w:val="single"/>
        </w:rPr>
      </w:pPr>
    </w:p>
    <w:p w14:paraId="1A9B6082" w14:textId="77777777" w:rsidR="006F4F5D" w:rsidRDefault="006F4F5D" w:rsidP="00563D2A">
      <w:pPr>
        <w:tabs>
          <w:tab w:val="left" w:pos="142"/>
        </w:tabs>
        <w:spacing w:line="288" w:lineRule="auto"/>
        <w:jc w:val="both"/>
        <w:rPr>
          <w:rFonts w:ascii="Calibri" w:hAnsi="Calibri"/>
          <w:b/>
          <w:i/>
          <w:color w:val="422AA6"/>
          <w:sz w:val="16"/>
          <w:szCs w:val="16"/>
          <w:u w:val="single"/>
        </w:rPr>
      </w:pPr>
    </w:p>
    <w:p w14:paraId="2145DFE9" w14:textId="532869C0" w:rsidR="00103E1A" w:rsidRPr="00422D7D" w:rsidRDefault="00EF4AB5" w:rsidP="00393F36">
      <w:pPr>
        <w:numPr>
          <w:ilvl w:val="0"/>
          <w:numId w:val="8"/>
        </w:numPr>
        <w:tabs>
          <w:tab w:val="left" w:pos="142"/>
        </w:tabs>
        <w:spacing w:line="276" w:lineRule="auto"/>
        <w:jc w:val="both"/>
        <w:rPr>
          <w:rFonts w:ascii="Calibri" w:hAnsi="Calibri"/>
          <w:b/>
          <w:i/>
          <w:color w:val="000000"/>
          <w:sz w:val="20"/>
          <w:u w:val="single"/>
        </w:rPr>
      </w:pPr>
      <w:r>
        <w:rPr>
          <w:rFonts w:ascii="Calibri" w:hAnsi="Calibri"/>
          <w:b/>
          <w:i/>
          <w:color w:val="000000"/>
          <w:sz w:val="20"/>
          <w:u w:val="single"/>
        </w:rPr>
        <w:t>Πληρωμή</w:t>
      </w:r>
      <w:r w:rsidR="00103E1A" w:rsidRPr="0052252E">
        <w:rPr>
          <w:rFonts w:ascii="Calibri" w:hAnsi="Calibri"/>
          <w:b/>
          <w:i/>
          <w:color w:val="000000"/>
          <w:sz w:val="20"/>
          <w:u w:val="single"/>
        </w:rPr>
        <w:t xml:space="preserve"> </w:t>
      </w:r>
    </w:p>
    <w:p w14:paraId="3E090A40" w14:textId="23AB61EC" w:rsidR="0052584C" w:rsidRPr="0052584C" w:rsidRDefault="0052584C" w:rsidP="00393F36">
      <w:pPr>
        <w:spacing w:line="288" w:lineRule="auto"/>
        <w:jc w:val="both"/>
        <w:rPr>
          <w:rFonts w:ascii="Calibri" w:eastAsia="Tahoma" w:hAnsi="Calibri"/>
          <w:sz w:val="20"/>
          <w:lang w:eastAsia="en-US"/>
        </w:rPr>
      </w:pPr>
      <w:r w:rsidRPr="0052584C">
        <w:rPr>
          <w:rFonts w:ascii="Calibri" w:eastAsia="Tahoma" w:hAnsi="Calibri"/>
          <w:sz w:val="20"/>
          <w:lang w:eastAsia="en-US"/>
        </w:rPr>
        <w:t xml:space="preserve">Η πληρωμή της αξίας των υπό προμήθεια ειδών </w:t>
      </w:r>
      <w:r w:rsidR="00E87E9E">
        <w:rPr>
          <w:rFonts w:ascii="Calibri" w:eastAsia="Tahoma" w:hAnsi="Calibri"/>
          <w:sz w:val="20"/>
          <w:lang w:eastAsia="en-US"/>
        </w:rPr>
        <w:t xml:space="preserve">και υπηρεσιών </w:t>
      </w:r>
      <w:r w:rsidRPr="0052584C">
        <w:rPr>
          <w:rFonts w:ascii="Calibri" w:eastAsia="Tahoma" w:hAnsi="Calibri"/>
          <w:sz w:val="20"/>
          <w:lang w:eastAsia="en-US"/>
        </w:rPr>
        <w:t>θα πραγματοποιηθεί μ</w:t>
      </w:r>
      <w:r w:rsidR="0050265B">
        <w:rPr>
          <w:rFonts w:ascii="Calibri" w:eastAsia="Tahoma" w:hAnsi="Calibri"/>
          <w:sz w:val="20"/>
          <w:lang w:eastAsia="en-US"/>
        </w:rPr>
        <w:t>ε την παραλαβή από την Υπηρεσία</w:t>
      </w:r>
      <w:r w:rsidRPr="0052584C">
        <w:rPr>
          <w:rFonts w:ascii="Calibri" w:eastAsia="Tahoma" w:hAnsi="Calibri"/>
          <w:sz w:val="20"/>
          <w:lang w:eastAsia="en-US"/>
        </w:rPr>
        <w:t xml:space="preserve"> των τιμολογίων και των σχετικών Πρωτοκόλλων οριστικής ποσοτικής και ποιοτικής παραλαβής </w:t>
      </w:r>
      <w:r w:rsidR="00E87E9E">
        <w:rPr>
          <w:rFonts w:ascii="Calibri" w:eastAsia="Tahoma" w:hAnsi="Calibri"/>
          <w:sz w:val="20"/>
          <w:lang w:eastAsia="en-US"/>
        </w:rPr>
        <w:t>αυτών</w:t>
      </w:r>
      <w:r w:rsidRPr="0052584C">
        <w:rPr>
          <w:rFonts w:ascii="Calibri" w:eastAsia="Tahoma" w:hAnsi="Calibri"/>
          <w:sz w:val="20"/>
          <w:lang w:eastAsia="en-US"/>
        </w:rPr>
        <w:t xml:space="preserve">, εντός 60 ημερών, με επιταγή που θα εκδίδεται στο όνομα του δικαιούχου σε βάρος του Προϋπολογισμού του Ε.Τ.Ε.Π.Π.Α.Α., οικονομικού έτους 2020, ΚΑΕ </w:t>
      </w:r>
      <w:r w:rsidR="00E87E9E" w:rsidRPr="00E87E9E">
        <w:rPr>
          <w:rFonts w:ascii="Calibri" w:eastAsia="Tahoma" w:hAnsi="Calibri"/>
          <w:sz w:val="20"/>
          <w:lang w:eastAsia="en-US"/>
        </w:rPr>
        <w:t>0889 και 1439</w:t>
      </w:r>
      <w:r w:rsidRPr="0052584C">
        <w:rPr>
          <w:rFonts w:ascii="Calibri" w:eastAsia="Tahoma" w:hAnsi="Calibri"/>
          <w:sz w:val="20"/>
          <w:lang w:eastAsia="en-US"/>
        </w:rPr>
        <w:t xml:space="preserve">. </w:t>
      </w:r>
    </w:p>
    <w:p w14:paraId="7BDAFD82" w14:textId="43508F9F" w:rsidR="0052584C" w:rsidRPr="0052584C" w:rsidRDefault="0052584C" w:rsidP="00393F36">
      <w:pPr>
        <w:spacing w:line="288" w:lineRule="auto"/>
        <w:jc w:val="both"/>
        <w:rPr>
          <w:rFonts w:ascii="Calibri" w:eastAsia="Tahoma" w:hAnsi="Calibri"/>
          <w:sz w:val="20"/>
          <w:lang w:eastAsia="en-US"/>
        </w:rPr>
      </w:pPr>
      <w:r w:rsidRPr="0052584C">
        <w:rPr>
          <w:rFonts w:ascii="Calibri" w:eastAsia="Tahoma" w:hAnsi="Calibri"/>
          <w:sz w:val="20"/>
          <w:lang w:eastAsia="en-US"/>
        </w:rPr>
        <w:t>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w:t>
      </w:r>
      <w:r w:rsidR="0050265B">
        <w:rPr>
          <w:rFonts w:ascii="Calibri" w:eastAsia="Tahoma" w:hAnsi="Calibri"/>
          <w:sz w:val="20"/>
          <w:lang w:eastAsia="en-US"/>
        </w:rPr>
        <w:t>,</w:t>
      </w:r>
      <w:r w:rsidRPr="0052584C">
        <w:rPr>
          <w:rFonts w:ascii="Calibri" w:eastAsia="Tahoma" w:hAnsi="Calibri"/>
          <w:sz w:val="20"/>
          <w:lang w:eastAsia="en-US"/>
        </w:rPr>
        <w:t xml:space="preserve"> καθώς και οι νόμιμες κρατήσεις που τον βαρύνουν, μη συμπεριλαμβανομένου του Φ.Π.Α που βαρύνει το Ελληνικό Δημόσιο. Στην καθαρή αξία θα γίνει παρακράτηση φόρου εισοδήματος 4%</w:t>
      </w:r>
      <w:r w:rsidR="00E87E9E">
        <w:rPr>
          <w:rFonts w:ascii="Calibri" w:eastAsia="Tahoma" w:hAnsi="Calibri"/>
          <w:sz w:val="20"/>
          <w:lang w:eastAsia="en-US"/>
        </w:rPr>
        <w:t xml:space="preserve"> για την προμήθεια ειδών και 8% για την προμήθεια των υπηρεσιών</w:t>
      </w:r>
      <w:r w:rsidRPr="0052584C">
        <w:rPr>
          <w:rFonts w:ascii="Calibri" w:eastAsia="Tahoma" w:hAnsi="Calibri"/>
          <w:sz w:val="20"/>
          <w:lang w:eastAsia="en-US"/>
        </w:rPr>
        <w:t xml:space="preserve">. </w:t>
      </w:r>
    </w:p>
    <w:p w14:paraId="1B3C5047" w14:textId="77777777" w:rsidR="0052584C" w:rsidRPr="0052584C" w:rsidRDefault="0052584C" w:rsidP="00393F36">
      <w:pPr>
        <w:spacing w:line="288" w:lineRule="auto"/>
        <w:jc w:val="both"/>
        <w:rPr>
          <w:rFonts w:ascii="Calibri" w:eastAsia="Tahoma" w:hAnsi="Calibri"/>
          <w:sz w:val="20"/>
          <w:lang w:eastAsia="en-US"/>
        </w:rPr>
      </w:pPr>
      <w:r w:rsidRPr="0052584C">
        <w:rPr>
          <w:rFonts w:ascii="Calibri" w:eastAsia="Tahoma" w:hAnsi="Calibri"/>
          <w:sz w:val="20"/>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73E06492" w14:textId="77777777" w:rsidR="0052584C" w:rsidRPr="0052584C" w:rsidRDefault="0052584C" w:rsidP="00393F36">
      <w:pPr>
        <w:spacing w:line="288" w:lineRule="auto"/>
        <w:jc w:val="both"/>
        <w:rPr>
          <w:rFonts w:ascii="Calibri" w:eastAsia="Tahoma" w:hAnsi="Calibri"/>
          <w:sz w:val="20"/>
          <w:lang w:eastAsia="en-US"/>
        </w:rPr>
      </w:pPr>
      <w:r w:rsidRPr="0052584C">
        <w:rPr>
          <w:rFonts w:ascii="Calibri" w:eastAsia="Tahoma" w:hAnsi="Calibri"/>
          <w:sz w:val="20"/>
          <w:u w:val="single"/>
          <w:lang w:eastAsia="en-US"/>
        </w:rPr>
        <w:t>ΔΙΚΑΙΟΛΟΓΗΤΙΚΑ ΠΟΥ ΠΡΕΠΕΙ ΝΑ ΠΡΟΣΚΟΜΙΣΕΙ Ο ΑΝΑΔΟΧΟΣ ΚΑΤΑ ΤΟ ΣΤΑΔΙΟ ΤΗΣ ΠΛΗΡΩΜΗΣ</w:t>
      </w:r>
      <w:r w:rsidRPr="0052584C">
        <w:rPr>
          <w:rFonts w:ascii="Calibri" w:eastAsia="Tahoma" w:hAnsi="Calibri"/>
          <w:sz w:val="20"/>
          <w:lang w:eastAsia="en-US"/>
        </w:rPr>
        <w:t>:</w:t>
      </w:r>
    </w:p>
    <w:p w14:paraId="027F1866" w14:textId="77777777" w:rsidR="0052584C" w:rsidRPr="0052584C" w:rsidRDefault="0052584C" w:rsidP="00393F36">
      <w:pPr>
        <w:spacing w:line="288" w:lineRule="auto"/>
        <w:jc w:val="both"/>
        <w:rPr>
          <w:rFonts w:ascii="Calibri" w:eastAsia="Tahoma" w:hAnsi="Calibri"/>
          <w:sz w:val="20"/>
          <w:lang w:eastAsia="en-US"/>
        </w:rPr>
      </w:pPr>
      <w:r w:rsidRPr="0052584C">
        <w:rPr>
          <w:rFonts w:ascii="Calibri" w:eastAsia="Tahoma" w:hAnsi="Calibri"/>
          <w:sz w:val="20"/>
          <w:lang w:eastAsia="en-US"/>
        </w:rPr>
        <w:t>1.  Φορολογική και ασφαλιστική ενημερότητα.</w:t>
      </w:r>
    </w:p>
    <w:p w14:paraId="4D66A064" w14:textId="7312A1F0" w:rsidR="0052584C" w:rsidRPr="00C2502D" w:rsidRDefault="0052584C" w:rsidP="00393F36">
      <w:pPr>
        <w:spacing w:line="288" w:lineRule="auto"/>
        <w:jc w:val="both"/>
        <w:rPr>
          <w:rFonts w:ascii="Calibri" w:eastAsia="Tahoma" w:hAnsi="Calibri"/>
          <w:sz w:val="20"/>
          <w:lang w:eastAsia="en-US"/>
        </w:rPr>
      </w:pPr>
      <w:r w:rsidRPr="0052584C">
        <w:rPr>
          <w:rFonts w:ascii="Calibri" w:eastAsia="Tahoma" w:hAnsi="Calibri"/>
          <w:sz w:val="20"/>
          <w:lang w:eastAsia="en-US"/>
        </w:rPr>
        <w:t xml:space="preserve">2. Έγγραφο της τράπεζας στην οποία ο ανάδοχος επιθυμεί να γίνεται η πληρωμή και στο οποίο θα αναγράφεται ο αριθμός ΙΒΑΝ. </w:t>
      </w:r>
    </w:p>
    <w:p w14:paraId="75240287" w14:textId="1C479741" w:rsidR="0052584C" w:rsidRDefault="0052584C" w:rsidP="00393F36">
      <w:pPr>
        <w:spacing w:line="288" w:lineRule="auto"/>
        <w:jc w:val="both"/>
        <w:rPr>
          <w:rFonts w:ascii="Calibri" w:eastAsia="Tahoma" w:hAnsi="Calibri"/>
          <w:sz w:val="20"/>
          <w:lang w:eastAsia="en-US"/>
        </w:rPr>
      </w:pPr>
      <w:r w:rsidRPr="0052584C">
        <w:rPr>
          <w:rFonts w:ascii="Calibri" w:eastAsia="Tahoma" w:hAnsi="Calibri"/>
          <w:sz w:val="20"/>
          <w:lang w:eastAsia="en-US"/>
        </w:rPr>
        <w:t>Κατά τα λοιπά εφαρμόζονται οι διατάξεις περί Κρατικών Προμηθειών.</w:t>
      </w:r>
    </w:p>
    <w:p w14:paraId="01825E3A" w14:textId="77777777" w:rsidR="00393F36" w:rsidRPr="0052584C" w:rsidRDefault="00393F36" w:rsidP="00393F36">
      <w:pPr>
        <w:spacing w:line="288" w:lineRule="auto"/>
        <w:jc w:val="both"/>
        <w:rPr>
          <w:rFonts w:ascii="Calibri" w:eastAsia="Tahoma" w:hAnsi="Calibri"/>
          <w:sz w:val="20"/>
          <w:lang w:eastAsia="en-US"/>
        </w:rPr>
      </w:pPr>
    </w:p>
    <w:p w14:paraId="6BC656BA" w14:textId="36BF83C3" w:rsidR="00103E1A" w:rsidRDefault="0052584C" w:rsidP="00393F36">
      <w:pPr>
        <w:spacing w:line="288" w:lineRule="auto"/>
        <w:jc w:val="both"/>
        <w:rPr>
          <w:rFonts w:ascii="Calibri" w:eastAsia="Tahoma" w:hAnsi="Calibri"/>
          <w:sz w:val="20"/>
          <w:lang w:eastAsia="en-US"/>
        </w:rPr>
      </w:pPr>
      <w:r w:rsidRPr="0052584C">
        <w:rPr>
          <w:rFonts w:ascii="Calibri" w:eastAsia="Tahoma" w:hAnsi="Calibri"/>
          <w:sz w:val="20"/>
          <w:lang w:eastAsia="en-US"/>
        </w:rPr>
        <w:t xml:space="preserve">Η παρούσα πρόσκληση θα δημοσιευτεί στη ΔΙΑΥΓΕΙΑ, στην ιστοσελίδα της Α.Α.Δ.Ε. στην διεύθυνση </w:t>
      </w:r>
      <w:hyperlink r:id="rId14" w:history="1">
        <w:r w:rsidR="009C3612" w:rsidRPr="009C3612">
          <w:rPr>
            <w:rStyle w:val="-"/>
            <w:rFonts w:ascii="Calibri" w:eastAsia="Tahoma" w:hAnsi="Calibri"/>
            <w:sz w:val="20"/>
            <w:lang w:eastAsia="en-US"/>
          </w:rPr>
          <w:t>http://www.aade.gr/prokeryxeis-diagonismoi</w:t>
        </w:r>
      </w:hyperlink>
      <w:r w:rsidR="009C3612">
        <w:rPr>
          <w:rFonts w:ascii="Calibri" w:eastAsia="Tahoma" w:hAnsi="Calibri"/>
          <w:sz w:val="20"/>
          <w:lang w:eastAsia="en-US"/>
        </w:rPr>
        <w:t xml:space="preserve"> </w:t>
      </w:r>
      <w:r w:rsidRPr="0052584C">
        <w:rPr>
          <w:rFonts w:ascii="Calibri" w:eastAsia="Tahoma" w:hAnsi="Calibri"/>
          <w:sz w:val="20"/>
          <w:lang w:eastAsia="en-US"/>
        </w:rPr>
        <w:t>και στην ιστοσελίδα του Γ.Χ.Κ. στην διεύθυνση</w:t>
      </w:r>
      <w:r w:rsidR="009C3612">
        <w:rPr>
          <w:rFonts w:ascii="Calibri" w:eastAsia="Tahoma" w:hAnsi="Calibri"/>
          <w:sz w:val="20"/>
          <w:lang w:eastAsia="en-US"/>
        </w:rPr>
        <w:t xml:space="preserve"> </w:t>
      </w:r>
      <w:hyperlink r:id="rId15" w:history="1">
        <w:r w:rsidR="009C3612" w:rsidRPr="009C3612">
          <w:rPr>
            <w:rStyle w:val="-"/>
            <w:rFonts w:ascii="Calibri" w:eastAsia="Tahoma" w:hAnsi="Calibri"/>
            <w:sz w:val="20"/>
            <w:lang w:eastAsia="en-US"/>
          </w:rPr>
          <w:t>http://www.gcsl.gr</w:t>
        </w:r>
      </w:hyperlink>
      <w:r w:rsidR="009C3612">
        <w:rPr>
          <w:rFonts w:ascii="Calibri" w:eastAsia="Tahoma" w:hAnsi="Calibri"/>
          <w:sz w:val="20"/>
          <w:lang w:eastAsia="en-US"/>
        </w:rPr>
        <w:t xml:space="preserve"> </w:t>
      </w:r>
      <w:r w:rsidRPr="0052584C">
        <w:rPr>
          <w:rFonts w:ascii="Calibri" w:eastAsia="Tahoma" w:hAnsi="Calibri"/>
          <w:sz w:val="20"/>
          <w:lang w:eastAsia="en-US"/>
        </w:rPr>
        <w:t>στο κεντρικό μενού, στη στήλη «ΝΕΑ».</w:t>
      </w:r>
    </w:p>
    <w:p w14:paraId="4A8E6EF5" w14:textId="30CEB8FB" w:rsidR="00096244" w:rsidRDefault="00096244" w:rsidP="0052584C">
      <w:pPr>
        <w:spacing w:line="288" w:lineRule="auto"/>
        <w:ind w:right="-381"/>
        <w:jc w:val="both"/>
        <w:rPr>
          <w:rStyle w:val="a8"/>
          <w:rFonts w:ascii="Calibri" w:hAnsi="Calibri"/>
          <w:sz w:val="20"/>
        </w:rPr>
      </w:pPr>
    </w:p>
    <w:tbl>
      <w:tblPr>
        <w:tblW w:w="10173" w:type="dxa"/>
        <w:jc w:val="center"/>
        <w:tblLayout w:type="fixed"/>
        <w:tblLook w:val="04A0" w:firstRow="1" w:lastRow="0" w:firstColumn="1" w:lastColumn="0" w:noHBand="0" w:noVBand="1"/>
      </w:tblPr>
      <w:tblGrid>
        <w:gridCol w:w="1696"/>
        <w:gridCol w:w="1843"/>
        <w:gridCol w:w="3260"/>
        <w:gridCol w:w="3374"/>
      </w:tblGrid>
      <w:tr w:rsidR="00212255" w:rsidRPr="00212255" w14:paraId="7427A1C0" w14:textId="77777777" w:rsidTr="00374AFF">
        <w:trPr>
          <w:trHeight w:val="331"/>
          <w:jc w:val="center"/>
        </w:trPr>
        <w:tc>
          <w:tcPr>
            <w:tcW w:w="1696" w:type="dxa"/>
          </w:tcPr>
          <w:p w14:paraId="468939B4" w14:textId="77777777" w:rsidR="001A0B3D" w:rsidRPr="00374AFF" w:rsidRDefault="001A0B3D" w:rsidP="0083353B">
            <w:pPr>
              <w:spacing w:line="264" w:lineRule="auto"/>
              <w:jc w:val="center"/>
              <w:rPr>
                <w:rFonts w:ascii="Calibri" w:hAnsi="Calibri"/>
                <w:b/>
                <w:bCs/>
                <w:color w:val="FFFFFF" w:themeColor="background1"/>
                <w:sz w:val="20"/>
              </w:rPr>
            </w:pPr>
            <w:r w:rsidRPr="00374AFF">
              <w:rPr>
                <w:rFonts w:ascii="Calibri" w:hAnsi="Calibri"/>
                <w:b/>
                <w:bCs/>
                <w:color w:val="FFFFFF" w:themeColor="background1"/>
                <w:sz w:val="20"/>
              </w:rPr>
              <w:t>ΕΙΣΗΓΗΤΡΙΑ</w:t>
            </w:r>
          </w:p>
        </w:tc>
        <w:tc>
          <w:tcPr>
            <w:tcW w:w="1843" w:type="dxa"/>
          </w:tcPr>
          <w:p w14:paraId="197789BB" w14:textId="77777777" w:rsidR="001A0B3D" w:rsidRPr="00374AFF" w:rsidRDefault="001A0B3D" w:rsidP="0083353B">
            <w:pPr>
              <w:spacing w:line="264" w:lineRule="auto"/>
              <w:jc w:val="center"/>
              <w:rPr>
                <w:rFonts w:ascii="Calibri" w:hAnsi="Calibri"/>
                <w:b/>
                <w:bCs/>
                <w:color w:val="FFFFFF" w:themeColor="background1"/>
                <w:sz w:val="20"/>
              </w:rPr>
            </w:pPr>
            <w:r w:rsidRPr="00374AFF">
              <w:rPr>
                <w:rFonts w:ascii="Calibri" w:hAnsi="Calibri"/>
                <w:b/>
                <w:bCs/>
                <w:color w:val="FFFFFF" w:themeColor="background1"/>
                <w:sz w:val="20"/>
              </w:rPr>
              <w:t>ΠΡΟΪΣΤΑΜΕΝΟΣ ΤΜΗΜΑΤΟΣ</w:t>
            </w:r>
          </w:p>
        </w:tc>
        <w:tc>
          <w:tcPr>
            <w:tcW w:w="3260" w:type="dxa"/>
          </w:tcPr>
          <w:p w14:paraId="19EB8E86" w14:textId="77777777" w:rsidR="001A0B3D" w:rsidRPr="00374AFF" w:rsidRDefault="001A0B3D" w:rsidP="0083353B">
            <w:pPr>
              <w:spacing w:line="264" w:lineRule="auto"/>
              <w:jc w:val="center"/>
              <w:rPr>
                <w:rFonts w:ascii="Calibri" w:hAnsi="Calibri"/>
                <w:b/>
                <w:bCs/>
                <w:color w:val="FFFFFF" w:themeColor="background1"/>
                <w:sz w:val="20"/>
              </w:rPr>
            </w:pPr>
            <w:r w:rsidRPr="00374AFF">
              <w:rPr>
                <w:rFonts w:ascii="Calibri" w:hAnsi="Calibri"/>
                <w:b/>
                <w:bCs/>
                <w:color w:val="FFFFFF" w:themeColor="background1"/>
                <w:sz w:val="20"/>
              </w:rPr>
              <w:t>ΠΡΟΪΣΤΑΜΕΝΗ ΔΙΕΥΘΥΝΣΗΣ</w:t>
            </w:r>
          </w:p>
        </w:tc>
        <w:tc>
          <w:tcPr>
            <w:tcW w:w="3374" w:type="dxa"/>
          </w:tcPr>
          <w:p w14:paraId="7CC75802" w14:textId="77777777" w:rsidR="001A0B3D" w:rsidRPr="00212255" w:rsidRDefault="001A0B3D" w:rsidP="0083353B">
            <w:pPr>
              <w:spacing w:line="264" w:lineRule="auto"/>
              <w:jc w:val="center"/>
              <w:rPr>
                <w:rFonts w:ascii="Calibri" w:hAnsi="Calibri"/>
                <w:b/>
                <w:bCs/>
                <w:sz w:val="20"/>
              </w:rPr>
            </w:pPr>
            <w:r w:rsidRPr="00212255">
              <w:rPr>
                <w:rFonts w:ascii="Calibri" w:hAnsi="Calibri"/>
                <w:b/>
                <w:bCs/>
                <w:sz w:val="20"/>
              </w:rPr>
              <w:t>Με εντολή Διοικητή</w:t>
            </w:r>
          </w:p>
          <w:p w14:paraId="068840D0" w14:textId="77777777" w:rsidR="001A0B3D" w:rsidRPr="00212255" w:rsidRDefault="001A0B3D" w:rsidP="0083353B">
            <w:pPr>
              <w:spacing w:line="264" w:lineRule="auto"/>
              <w:jc w:val="center"/>
              <w:rPr>
                <w:rFonts w:ascii="Calibri" w:hAnsi="Calibri"/>
                <w:b/>
                <w:bCs/>
                <w:sz w:val="20"/>
              </w:rPr>
            </w:pPr>
            <w:r w:rsidRPr="00212255">
              <w:rPr>
                <w:rFonts w:ascii="Calibri" w:hAnsi="Calibri"/>
                <w:b/>
                <w:bCs/>
                <w:sz w:val="20"/>
              </w:rPr>
              <w:t>Η ΠΡΟΪΣΤΑΜΕΝΗ ΤΗΣ</w:t>
            </w:r>
          </w:p>
          <w:p w14:paraId="342B173F" w14:textId="77777777" w:rsidR="001A0B3D" w:rsidRPr="00212255" w:rsidRDefault="001A0B3D" w:rsidP="0083353B">
            <w:pPr>
              <w:spacing w:line="264" w:lineRule="auto"/>
              <w:jc w:val="center"/>
              <w:rPr>
                <w:rFonts w:ascii="Calibri" w:hAnsi="Calibri"/>
                <w:b/>
                <w:bCs/>
                <w:sz w:val="20"/>
              </w:rPr>
            </w:pPr>
            <w:r w:rsidRPr="00212255">
              <w:rPr>
                <w:rFonts w:ascii="Calibri" w:hAnsi="Calibri"/>
                <w:b/>
                <w:bCs/>
                <w:sz w:val="20"/>
              </w:rPr>
              <w:t>ΓΕΝΙΚΗΣ ΔΙΕΥΘΥΝΣΗΣ Γ.Χ.Κ.</w:t>
            </w:r>
          </w:p>
        </w:tc>
      </w:tr>
      <w:tr w:rsidR="00212255" w:rsidRPr="00212255" w14:paraId="15B6AA02" w14:textId="77777777" w:rsidTr="00374AFF">
        <w:trPr>
          <w:trHeight w:val="423"/>
          <w:jc w:val="center"/>
        </w:trPr>
        <w:tc>
          <w:tcPr>
            <w:tcW w:w="1696" w:type="dxa"/>
          </w:tcPr>
          <w:p w14:paraId="2F754919" w14:textId="77777777" w:rsidR="001A0B3D" w:rsidRPr="00374AFF" w:rsidRDefault="001A0B3D" w:rsidP="0083353B">
            <w:pPr>
              <w:spacing w:line="264" w:lineRule="auto"/>
              <w:jc w:val="both"/>
              <w:rPr>
                <w:rFonts w:ascii="Calibri" w:hAnsi="Calibri"/>
                <w:bCs/>
                <w:color w:val="FFFFFF" w:themeColor="background1"/>
                <w:sz w:val="20"/>
              </w:rPr>
            </w:pPr>
          </w:p>
        </w:tc>
        <w:tc>
          <w:tcPr>
            <w:tcW w:w="1843" w:type="dxa"/>
          </w:tcPr>
          <w:p w14:paraId="418211C8" w14:textId="77777777" w:rsidR="001A0B3D" w:rsidRPr="00374AFF" w:rsidRDefault="001A0B3D" w:rsidP="0083353B">
            <w:pPr>
              <w:spacing w:line="264" w:lineRule="auto"/>
              <w:jc w:val="both"/>
              <w:rPr>
                <w:rFonts w:ascii="Calibri" w:hAnsi="Calibri"/>
                <w:bCs/>
                <w:color w:val="FFFFFF" w:themeColor="background1"/>
                <w:sz w:val="20"/>
              </w:rPr>
            </w:pPr>
          </w:p>
        </w:tc>
        <w:tc>
          <w:tcPr>
            <w:tcW w:w="3260" w:type="dxa"/>
          </w:tcPr>
          <w:p w14:paraId="35F10D5C" w14:textId="77777777" w:rsidR="001A0B3D" w:rsidRPr="00374AFF" w:rsidRDefault="001A0B3D" w:rsidP="0083353B">
            <w:pPr>
              <w:spacing w:line="264" w:lineRule="auto"/>
              <w:jc w:val="both"/>
              <w:rPr>
                <w:rFonts w:ascii="Calibri" w:hAnsi="Calibri"/>
                <w:bCs/>
                <w:color w:val="FFFFFF" w:themeColor="background1"/>
                <w:sz w:val="20"/>
              </w:rPr>
            </w:pPr>
            <w:r w:rsidRPr="00374AFF">
              <w:rPr>
                <w:rFonts w:ascii="Calibri" w:hAnsi="Calibri"/>
                <w:bCs/>
                <w:color w:val="FFFFFF" w:themeColor="background1"/>
                <w:sz w:val="16"/>
                <w:szCs w:val="16"/>
              </w:rPr>
              <w:t xml:space="preserve">Το παρόν σχέδιο απόφασης τέθηκε υπόψη της Προϊσταμένης της Διεύθυνσης  Σχεδιασμού και Υποστήριξης Εργαστηρίων και δεν υπογράφεται λόγω ασυμβίβαστου, όπως αυτό προκύπτει από την υπ’ </w:t>
            </w:r>
            <w:proofErr w:type="spellStart"/>
            <w:r w:rsidRPr="00374AFF">
              <w:rPr>
                <w:rFonts w:ascii="Calibri" w:hAnsi="Calibri"/>
                <w:bCs/>
                <w:color w:val="FFFFFF" w:themeColor="background1"/>
                <w:sz w:val="16"/>
                <w:szCs w:val="16"/>
              </w:rPr>
              <w:t>αρ</w:t>
            </w:r>
            <w:proofErr w:type="spellEnd"/>
            <w:r w:rsidRPr="00374AFF">
              <w:rPr>
                <w:rFonts w:ascii="Calibri" w:hAnsi="Calibri"/>
                <w:bCs/>
                <w:color w:val="FFFFFF" w:themeColor="background1"/>
                <w:sz w:val="16"/>
                <w:szCs w:val="16"/>
              </w:rPr>
              <w:t>. 2/51290/0026/2-6-16 κεφ. Β, παρ. ΙΙ (ΑΔΑ: 9637Η-ΩΛΦ) εγκύκλιο του Γ.Λ.Κ. με βάση τις διατάξεις του α. 65 του Ν. 4270/2014 (Α’ 143).</w:t>
            </w:r>
          </w:p>
        </w:tc>
        <w:tc>
          <w:tcPr>
            <w:tcW w:w="3374" w:type="dxa"/>
          </w:tcPr>
          <w:p w14:paraId="7B9A44E1" w14:textId="77777777" w:rsidR="001A0B3D" w:rsidRPr="00212255" w:rsidRDefault="001A0B3D" w:rsidP="0083353B">
            <w:pPr>
              <w:spacing w:line="264" w:lineRule="auto"/>
              <w:jc w:val="center"/>
              <w:rPr>
                <w:rFonts w:asciiTheme="minorHAnsi" w:hAnsiTheme="minorHAnsi" w:cstheme="minorHAnsi"/>
                <w:b/>
                <w:szCs w:val="22"/>
              </w:rPr>
            </w:pPr>
          </w:p>
          <w:p w14:paraId="6851705C" w14:textId="77777777" w:rsidR="001A0B3D" w:rsidRPr="00212255" w:rsidRDefault="001A0B3D" w:rsidP="0083353B">
            <w:pPr>
              <w:spacing w:line="264" w:lineRule="auto"/>
              <w:jc w:val="center"/>
              <w:rPr>
                <w:rFonts w:asciiTheme="minorHAnsi" w:hAnsiTheme="minorHAnsi" w:cstheme="minorHAnsi"/>
                <w:b/>
                <w:szCs w:val="22"/>
              </w:rPr>
            </w:pPr>
          </w:p>
          <w:p w14:paraId="175066BF" w14:textId="77777777" w:rsidR="001A0B3D" w:rsidRPr="00212255" w:rsidRDefault="001A0B3D" w:rsidP="0083353B">
            <w:pPr>
              <w:spacing w:line="264" w:lineRule="auto"/>
              <w:jc w:val="center"/>
              <w:rPr>
                <w:rFonts w:asciiTheme="minorHAnsi" w:hAnsiTheme="minorHAnsi" w:cstheme="minorHAnsi"/>
                <w:b/>
                <w:szCs w:val="22"/>
              </w:rPr>
            </w:pPr>
          </w:p>
          <w:p w14:paraId="02826164" w14:textId="77777777" w:rsidR="001A0B3D" w:rsidRPr="00212255" w:rsidRDefault="001A0B3D" w:rsidP="0083353B">
            <w:pPr>
              <w:spacing w:line="264" w:lineRule="auto"/>
              <w:jc w:val="center"/>
              <w:rPr>
                <w:rFonts w:asciiTheme="minorHAnsi" w:hAnsiTheme="minorHAnsi" w:cstheme="minorHAnsi"/>
                <w:b/>
                <w:szCs w:val="22"/>
              </w:rPr>
            </w:pPr>
          </w:p>
          <w:p w14:paraId="5EDEEF0D" w14:textId="77777777" w:rsidR="001A0B3D" w:rsidRPr="00212255" w:rsidRDefault="001A0B3D" w:rsidP="0083353B">
            <w:pPr>
              <w:spacing w:line="264" w:lineRule="auto"/>
              <w:jc w:val="center"/>
              <w:rPr>
                <w:rFonts w:asciiTheme="minorHAnsi" w:hAnsiTheme="minorHAnsi" w:cstheme="minorHAnsi"/>
                <w:b/>
                <w:szCs w:val="22"/>
              </w:rPr>
            </w:pPr>
          </w:p>
          <w:p w14:paraId="2985A8A2" w14:textId="77777777" w:rsidR="001A0B3D" w:rsidRPr="00212255" w:rsidRDefault="001A0B3D" w:rsidP="0083353B">
            <w:pPr>
              <w:spacing w:line="264" w:lineRule="auto"/>
              <w:jc w:val="center"/>
              <w:rPr>
                <w:rFonts w:asciiTheme="minorHAnsi" w:hAnsiTheme="minorHAnsi" w:cstheme="minorHAnsi"/>
                <w:b/>
                <w:szCs w:val="22"/>
              </w:rPr>
            </w:pPr>
          </w:p>
          <w:p w14:paraId="07A31058" w14:textId="77777777" w:rsidR="001A0B3D" w:rsidRPr="00212255" w:rsidRDefault="001A0B3D" w:rsidP="0083353B">
            <w:pPr>
              <w:spacing w:line="264" w:lineRule="auto"/>
              <w:rPr>
                <w:rFonts w:asciiTheme="minorHAnsi" w:hAnsiTheme="minorHAnsi" w:cstheme="minorHAnsi"/>
                <w:b/>
                <w:szCs w:val="22"/>
              </w:rPr>
            </w:pPr>
          </w:p>
        </w:tc>
      </w:tr>
      <w:tr w:rsidR="00212255" w:rsidRPr="00212255" w14:paraId="0C95F773" w14:textId="77777777" w:rsidTr="00374AFF">
        <w:trPr>
          <w:trHeight w:val="423"/>
          <w:jc w:val="center"/>
        </w:trPr>
        <w:tc>
          <w:tcPr>
            <w:tcW w:w="1696" w:type="dxa"/>
          </w:tcPr>
          <w:p w14:paraId="1BA4BE62" w14:textId="77777777" w:rsidR="001A0B3D" w:rsidRPr="00374AFF" w:rsidRDefault="001A0B3D" w:rsidP="0083353B">
            <w:pPr>
              <w:spacing w:line="264" w:lineRule="auto"/>
              <w:jc w:val="center"/>
              <w:rPr>
                <w:rFonts w:ascii="Calibri" w:hAnsi="Calibri"/>
                <w:b/>
                <w:color w:val="FFFFFF" w:themeColor="background1"/>
                <w:sz w:val="16"/>
                <w:szCs w:val="16"/>
              </w:rPr>
            </w:pPr>
            <w:r w:rsidRPr="00374AFF">
              <w:rPr>
                <w:rFonts w:ascii="Calibri" w:hAnsi="Calibri"/>
                <w:b/>
                <w:color w:val="FFFFFF" w:themeColor="background1"/>
                <w:sz w:val="16"/>
                <w:szCs w:val="16"/>
              </w:rPr>
              <w:t>ΣΤΥΛΙΑΝΗ</w:t>
            </w:r>
          </w:p>
          <w:p w14:paraId="1A287D29" w14:textId="77777777" w:rsidR="001A0B3D" w:rsidRPr="00374AFF" w:rsidRDefault="001A0B3D" w:rsidP="0083353B">
            <w:pPr>
              <w:spacing w:line="264" w:lineRule="auto"/>
              <w:jc w:val="center"/>
              <w:rPr>
                <w:rFonts w:ascii="Calibri" w:hAnsi="Calibri"/>
                <w:bCs/>
                <w:color w:val="FFFFFF" w:themeColor="background1"/>
                <w:sz w:val="20"/>
              </w:rPr>
            </w:pPr>
            <w:r w:rsidRPr="00374AFF">
              <w:rPr>
                <w:rFonts w:ascii="Calibri" w:hAnsi="Calibri"/>
                <w:b/>
                <w:color w:val="FFFFFF" w:themeColor="background1"/>
                <w:sz w:val="16"/>
                <w:szCs w:val="16"/>
              </w:rPr>
              <w:t>ΜΑΚΕΔΟΝΟΠΟΥΛΟΥ</w:t>
            </w:r>
          </w:p>
        </w:tc>
        <w:tc>
          <w:tcPr>
            <w:tcW w:w="1843" w:type="dxa"/>
          </w:tcPr>
          <w:p w14:paraId="1E565348" w14:textId="77777777" w:rsidR="001A0B3D" w:rsidRPr="00374AFF" w:rsidRDefault="001A0B3D" w:rsidP="0083353B">
            <w:pPr>
              <w:spacing w:line="264" w:lineRule="auto"/>
              <w:jc w:val="center"/>
              <w:rPr>
                <w:rFonts w:ascii="Calibri" w:hAnsi="Calibri"/>
                <w:b/>
                <w:color w:val="FFFFFF" w:themeColor="background1"/>
                <w:sz w:val="20"/>
              </w:rPr>
            </w:pPr>
            <w:r w:rsidRPr="00374AFF">
              <w:rPr>
                <w:rFonts w:ascii="Calibri" w:hAnsi="Calibri"/>
                <w:b/>
                <w:color w:val="FFFFFF" w:themeColor="background1"/>
                <w:sz w:val="20"/>
              </w:rPr>
              <w:t>ΓΕΩΡΓΙΟΣ</w:t>
            </w:r>
          </w:p>
          <w:p w14:paraId="70C5AC46" w14:textId="77777777" w:rsidR="001A0B3D" w:rsidRPr="00374AFF" w:rsidRDefault="001A0B3D" w:rsidP="0083353B">
            <w:pPr>
              <w:spacing w:line="264" w:lineRule="auto"/>
              <w:jc w:val="center"/>
              <w:rPr>
                <w:rFonts w:ascii="Calibri" w:hAnsi="Calibri"/>
                <w:bCs/>
                <w:color w:val="FFFFFF" w:themeColor="background1"/>
                <w:sz w:val="20"/>
              </w:rPr>
            </w:pPr>
            <w:r w:rsidRPr="00374AFF">
              <w:rPr>
                <w:rFonts w:ascii="Calibri" w:hAnsi="Calibri"/>
                <w:b/>
                <w:color w:val="FFFFFF" w:themeColor="background1"/>
                <w:sz w:val="20"/>
              </w:rPr>
              <w:t>ΤΣΑΓΚΑΡΟΠΟΥΛΟΣ</w:t>
            </w:r>
          </w:p>
        </w:tc>
        <w:tc>
          <w:tcPr>
            <w:tcW w:w="3260" w:type="dxa"/>
          </w:tcPr>
          <w:p w14:paraId="6A6EDF54" w14:textId="77777777" w:rsidR="001A0B3D" w:rsidRPr="00374AFF" w:rsidRDefault="001A0B3D" w:rsidP="0083353B">
            <w:pPr>
              <w:spacing w:line="264" w:lineRule="auto"/>
              <w:jc w:val="center"/>
              <w:rPr>
                <w:rFonts w:ascii="Calibri" w:hAnsi="Calibri"/>
                <w:b/>
                <w:bCs/>
                <w:color w:val="FFFFFF" w:themeColor="background1"/>
                <w:sz w:val="20"/>
              </w:rPr>
            </w:pPr>
            <w:r w:rsidRPr="00374AFF">
              <w:rPr>
                <w:rFonts w:ascii="Calibri" w:hAnsi="Calibri"/>
                <w:b/>
                <w:bCs/>
                <w:color w:val="FFFFFF" w:themeColor="background1"/>
                <w:sz w:val="20"/>
              </w:rPr>
              <w:t>ΕΥΑΓΓΕΛΗ ΜΠΙΛΛΑ</w:t>
            </w:r>
          </w:p>
        </w:tc>
        <w:tc>
          <w:tcPr>
            <w:tcW w:w="3374" w:type="dxa"/>
          </w:tcPr>
          <w:p w14:paraId="3A7A9AEB" w14:textId="77777777" w:rsidR="001A0B3D" w:rsidRPr="00212255" w:rsidRDefault="001A0B3D" w:rsidP="0083353B">
            <w:pPr>
              <w:spacing w:line="264" w:lineRule="auto"/>
              <w:jc w:val="center"/>
              <w:rPr>
                <w:rFonts w:asciiTheme="minorHAnsi" w:hAnsiTheme="minorHAnsi" w:cstheme="minorHAnsi"/>
                <w:b/>
                <w:szCs w:val="22"/>
              </w:rPr>
            </w:pPr>
            <w:r w:rsidRPr="00212255">
              <w:rPr>
                <w:rFonts w:ascii="Calibri" w:hAnsi="Calibri"/>
                <w:b/>
                <w:bCs/>
                <w:sz w:val="20"/>
              </w:rPr>
              <w:t>ΣΟΦΙΑ ΖΗΣΗ</w:t>
            </w:r>
          </w:p>
        </w:tc>
      </w:tr>
    </w:tbl>
    <w:p w14:paraId="23CB7C3F" w14:textId="77777777" w:rsidR="00103E1A" w:rsidRDefault="00103E1A" w:rsidP="00103E1A">
      <w:pPr>
        <w:spacing w:line="288" w:lineRule="auto"/>
        <w:jc w:val="both"/>
        <w:rPr>
          <w:rFonts w:ascii="Calibri" w:hAnsi="Calibri" w:cs="Arial"/>
          <w:b/>
          <w:sz w:val="20"/>
          <w:u w:val="single"/>
        </w:rPr>
      </w:pPr>
    </w:p>
    <w:p w14:paraId="506A4425" w14:textId="77777777" w:rsidR="00103E1A" w:rsidRPr="009D02CA" w:rsidRDefault="00103E1A" w:rsidP="00103E1A">
      <w:pPr>
        <w:spacing w:line="288" w:lineRule="auto"/>
        <w:jc w:val="both"/>
        <w:rPr>
          <w:rFonts w:ascii="Calibri" w:hAnsi="Calibri" w:cs="Arial"/>
          <w:sz w:val="20"/>
        </w:rPr>
      </w:pPr>
      <w:r w:rsidRPr="009D02CA">
        <w:rPr>
          <w:rFonts w:ascii="Calibri" w:hAnsi="Calibri" w:cs="Arial"/>
          <w:b/>
          <w:sz w:val="20"/>
          <w:u w:val="single"/>
        </w:rPr>
        <w:lastRenderedPageBreak/>
        <w:t>Συνημμένα</w:t>
      </w:r>
      <w:r w:rsidRPr="009D02CA">
        <w:rPr>
          <w:rFonts w:ascii="Calibri" w:hAnsi="Calibri" w:cs="Arial"/>
          <w:sz w:val="20"/>
        </w:rPr>
        <w:t xml:space="preserve">:  </w:t>
      </w:r>
    </w:p>
    <w:p w14:paraId="17C50F51" w14:textId="77777777" w:rsidR="00103E1A" w:rsidRDefault="00103E1A" w:rsidP="00BA1853">
      <w:pPr>
        <w:numPr>
          <w:ilvl w:val="0"/>
          <w:numId w:val="3"/>
        </w:numPr>
        <w:ind w:left="714" w:hanging="357"/>
        <w:jc w:val="both"/>
        <w:rPr>
          <w:rFonts w:ascii="Calibri" w:hAnsi="Calibri" w:cs="Arial"/>
          <w:sz w:val="20"/>
        </w:rPr>
      </w:pPr>
      <w:r>
        <w:rPr>
          <w:rFonts w:ascii="Calibri" w:hAnsi="Calibri" w:cs="Arial"/>
          <w:sz w:val="20"/>
        </w:rPr>
        <w:t>Παράρτημα Α</w:t>
      </w:r>
      <w:r w:rsidR="008F5EFB">
        <w:rPr>
          <w:rFonts w:ascii="Calibri" w:hAnsi="Calibri" w:cs="Arial"/>
          <w:sz w:val="20"/>
        </w:rPr>
        <w:t>’</w:t>
      </w:r>
      <w:r>
        <w:rPr>
          <w:rFonts w:ascii="Calibri" w:hAnsi="Calibri" w:cs="Arial"/>
          <w:sz w:val="20"/>
        </w:rPr>
        <w:t>: ΤΕΧΝΙΚΕΣ ΠΡΟΔΙΑΓΡΑΦΕΣ</w:t>
      </w:r>
    </w:p>
    <w:p w14:paraId="7DE96206" w14:textId="77777777" w:rsidR="00103E1A" w:rsidRPr="00632816" w:rsidRDefault="00103E1A" w:rsidP="00BA1853">
      <w:pPr>
        <w:numPr>
          <w:ilvl w:val="0"/>
          <w:numId w:val="3"/>
        </w:numPr>
        <w:ind w:left="714" w:hanging="357"/>
        <w:jc w:val="both"/>
        <w:rPr>
          <w:rFonts w:ascii="Calibri" w:hAnsi="Calibri" w:cs="Arial"/>
          <w:sz w:val="20"/>
        </w:rPr>
      </w:pPr>
      <w:r>
        <w:rPr>
          <w:rFonts w:ascii="Calibri" w:hAnsi="Calibri" w:cs="Arial"/>
          <w:sz w:val="20"/>
        </w:rPr>
        <w:t>Παράρτημα Β</w:t>
      </w:r>
      <w:r w:rsidR="008F5EFB">
        <w:rPr>
          <w:rFonts w:ascii="Calibri" w:hAnsi="Calibri" w:cs="Arial"/>
          <w:sz w:val="20"/>
        </w:rPr>
        <w:t>’</w:t>
      </w:r>
      <w:r w:rsidRPr="009D02CA">
        <w:rPr>
          <w:rFonts w:ascii="Calibri" w:hAnsi="Calibri" w:cs="Arial"/>
          <w:sz w:val="20"/>
        </w:rPr>
        <w:t>:</w:t>
      </w:r>
      <w:r>
        <w:rPr>
          <w:rFonts w:ascii="Calibri" w:hAnsi="Calibri" w:cs="Arial"/>
          <w:sz w:val="20"/>
        </w:rPr>
        <w:t xml:space="preserve"> ΕΝΤΥΠΟ ΤΕΧΝΙΚΗΣ ΚΑΙ ΟΙΚΟΝΟΜΙΚΗΣ ΠΡΟΣΦΟΡΑΣ </w:t>
      </w:r>
    </w:p>
    <w:p w14:paraId="091FF342" w14:textId="696DBB88" w:rsidR="009F2EE6" w:rsidRDefault="00894076" w:rsidP="00BA1853">
      <w:pPr>
        <w:numPr>
          <w:ilvl w:val="0"/>
          <w:numId w:val="3"/>
        </w:numPr>
        <w:ind w:left="714" w:hanging="357"/>
        <w:jc w:val="both"/>
        <w:rPr>
          <w:rFonts w:ascii="Calibri" w:hAnsi="Calibri" w:cs="Arial"/>
          <w:sz w:val="20"/>
        </w:rPr>
      </w:pPr>
      <w:r w:rsidRPr="00894076">
        <w:rPr>
          <w:rFonts w:ascii="Calibri" w:hAnsi="Calibri" w:cs="Arial"/>
          <w:sz w:val="20"/>
        </w:rPr>
        <w:t>Παράρτημα Γ</w:t>
      </w:r>
      <w:r>
        <w:rPr>
          <w:rFonts w:ascii="Calibri" w:hAnsi="Calibri" w:cs="Arial"/>
          <w:sz w:val="20"/>
        </w:rPr>
        <w:t>΄</w:t>
      </w:r>
      <w:r w:rsidRPr="00894076">
        <w:rPr>
          <w:rFonts w:ascii="Calibri" w:hAnsi="Calibri" w:cs="Arial"/>
          <w:sz w:val="20"/>
        </w:rPr>
        <w:t xml:space="preserve">: </w:t>
      </w:r>
      <w:r w:rsidR="00103E1A" w:rsidRPr="002D4B2A">
        <w:rPr>
          <w:rFonts w:ascii="Calibri" w:hAnsi="Calibri" w:cs="Arial"/>
          <w:sz w:val="20"/>
        </w:rPr>
        <w:t xml:space="preserve">Υπεύθυνη δήλωση </w:t>
      </w:r>
    </w:p>
    <w:p w14:paraId="31C04C7D" w14:textId="77777777" w:rsidR="00BA1853" w:rsidRPr="006F4F5D" w:rsidRDefault="00BA1853" w:rsidP="00BA1853">
      <w:pPr>
        <w:spacing w:line="288" w:lineRule="auto"/>
        <w:ind w:left="720"/>
        <w:jc w:val="both"/>
        <w:rPr>
          <w:rFonts w:ascii="Calibri" w:hAnsi="Calibri" w:cs="Arial"/>
          <w:sz w:val="20"/>
        </w:rPr>
      </w:pPr>
    </w:p>
    <w:p w14:paraId="48794F0A" w14:textId="77777777" w:rsidR="00103E1A" w:rsidRPr="00D2785E" w:rsidRDefault="00103E1A" w:rsidP="00103E1A">
      <w:pPr>
        <w:spacing w:line="288" w:lineRule="auto"/>
        <w:contextualSpacing/>
        <w:jc w:val="both"/>
        <w:rPr>
          <w:rFonts w:ascii="Calibri" w:hAnsi="Calibri" w:cs="Arial"/>
          <w:sz w:val="20"/>
        </w:rPr>
      </w:pPr>
      <w:r w:rsidRPr="00D2785E">
        <w:rPr>
          <w:rFonts w:ascii="Calibri" w:hAnsi="Calibri" w:cs="Arial"/>
          <w:b/>
          <w:sz w:val="20"/>
          <w:u w:val="single"/>
        </w:rPr>
        <w:t>Κοινοποίηση:</w:t>
      </w:r>
      <w:r w:rsidRPr="00D2785E">
        <w:rPr>
          <w:rFonts w:ascii="Calibri" w:hAnsi="Calibri" w:cs="Arial"/>
          <w:sz w:val="20"/>
        </w:rPr>
        <w:t xml:space="preserve"> </w:t>
      </w:r>
    </w:p>
    <w:p w14:paraId="70DA067A" w14:textId="26467BCD" w:rsidR="0052252E" w:rsidRDefault="0052252E" w:rsidP="00894076">
      <w:pPr>
        <w:pStyle w:val="a7"/>
        <w:numPr>
          <w:ilvl w:val="0"/>
          <w:numId w:val="27"/>
        </w:numPr>
        <w:rPr>
          <w:rFonts w:ascii="Calibri" w:hAnsi="Calibri" w:cs="Arial"/>
          <w:sz w:val="20"/>
        </w:rPr>
      </w:pPr>
      <w:r w:rsidRPr="00894076">
        <w:rPr>
          <w:rFonts w:ascii="Calibri" w:hAnsi="Calibri" w:cs="Arial"/>
          <w:sz w:val="20"/>
        </w:rPr>
        <w:t>Διεύθυνση Προϋπολογ</w:t>
      </w:r>
      <w:r w:rsidR="008F5EFB" w:rsidRPr="00894076">
        <w:rPr>
          <w:rFonts w:ascii="Calibri" w:hAnsi="Calibri" w:cs="Arial"/>
          <w:sz w:val="20"/>
        </w:rPr>
        <w:t>ισμού &amp; Δημοσιονομικών Αναφορών</w:t>
      </w:r>
      <w:r w:rsidRPr="00894076">
        <w:rPr>
          <w:rFonts w:ascii="Calibri" w:hAnsi="Calibri" w:cs="Arial"/>
          <w:sz w:val="20"/>
        </w:rPr>
        <w:t xml:space="preserve"> ΑΑΔΕ (e</w:t>
      </w:r>
      <w:r w:rsidR="00F916C2" w:rsidRPr="00894076">
        <w:rPr>
          <w:rFonts w:ascii="Calibri" w:hAnsi="Calibri" w:cs="Arial"/>
          <w:sz w:val="20"/>
        </w:rPr>
        <w:t>-</w:t>
      </w:r>
      <w:proofErr w:type="spellStart"/>
      <w:r w:rsidRPr="00894076">
        <w:rPr>
          <w:rFonts w:ascii="Calibri" w:hAnsi="Calibri" w:cs="Arial"/>
          <w:sz w:val="20"/>
        </w:rPr>
        <w:t>mail</w:t>
      </w:r>
      <w:proofErr w:type="spellEnd"/>
      <w:r w:rsidRPr="00894076">
        <w:rPr>
          <w:rFonts w:ascii="Calibri" w:hAnsi="Calibri" w:cs="Arial"/>
          <w:sz w:val="20"/>
        </w:rPr>
        <w:t>:</w:t>
      </w:r>
      <w:r w:rsidR="00F916C2" w:rsidRPr="00894076">
        <w:rPr>
          <w:rFonts w:ascii="Calibri" w:hAnsi="Calibri" w:cs="Arial"/>
          <w:sz w:val="20"/>
        </w:rPr>
        <w:t xml:space="preserve"> </w:t>
      </w:r>
      <w:hyperlink r:id="rId16" w:history="1">
        <w:r w:rsidR="00894076" w:rsidRPr="00F04440">
          <w:rPr>
            <w:rStyle w:val="-"/>
            <w:rFonts w:ascii="Calibri" w:hAnsi="Calibri" w:cs="Arial"/>
            <w:sz w:val="20"/>
          </w:rPr>
          <w:t>a.giannaki@aade.gr</w:t>
        </w:r>
      </w:hyperlink>
      <w:r w:rsidRPr="00894076">
        <w:rPr>
          <w:rFonts w:ascii="Calibri" w:hAnsi="Calibri" w:cs="Arial"/>
          <w:sz w:val="20"/>
        </w:rPr>
        <w:t>)</w:t>
      </w:r>
    </w:p>
    <w:p w14:paraId="70867072" w14:textId="639B42C4" w:rsidR="00894076" w:rsidRDefault="00894076" w:rsidP="00894076">
      <w:pPr>
        <w:pStyle w:val="a7"/>
        <w:numPr>
          <w:ilvl w:val="0"/>
          <w:numId w:val="27"/>
        </w:numPr>
        <w:rPr>
          <w:rFonts w:ascii="Calibri" w:hAnsi="Calibri" w:cs="Arial"/>
          <w:sz w:val="20"/>
          <w:szCs w:val="20"/>
        </w:rPr>
      </w:pPr>
      <w:r w:rsidRPr="00894076">
        <w:rPr>
          <w:rFonts w:ascii="Calibri" w:hAnsi="Calibri" w:cs="Arial"/>
          <w:sz w:val="20"/>
        </w:rPr>
        <w:t xml:space="preserve">Διεύθυνση Υποστήριξης Ηλεκτρονικών </w:t>
      </w:r>
      <w:r w:rsidRPr="00894076">
        <w:rPr>
          <w:rFonts w:ascii="Calibri" w:hAnsi="Calibri" w:cs="Arial"/>
          <w:sz w:val="20"/>
          <w:szCs w:val="20"/>
        </w:rPr>
        <w:t>Υπηρεσιών ΑΑΔΕ (</w:t>
      </w:r>
      <w:proofErr w:type="spellStart"/>
      <w:r w:rsidRPr="00894076">
        <w:rPr>
          <w:rFonts w:ascii="Calibri" w:hAnsi="Calibri" w:cs="Arial"/>
          <w:sz w:val="20"/>
          <w:szCs w:val="20"/>
        </w:rPr>
        <w:t>mail</w:t>
      </w:r>
      <w:proofErr w:type="spellEnd"/>
      <w:r w:rsidRPr="00894076">
        <w:rPr>
          <w:rFonts w:ascii="Calibri" w:hAnsi="Calibri" w:cs="Arial"/>
          <w:sz w:val="20"/>
          <w:szCs w:val="20"/>
        </w:rPr>
        <w:t xml:space="preserve">: </w:t>
      </w:r>
      <w:hyperlink r:id="rId17" w:history="1">
        <w:r w:rsidR="00CF1DB6" w:rsidRPr="00F04440">
          <w:rPr>
            <w:rStyle w:val="-"/>
            <w:rFonts w:asciiTheme="minorHAnsi" w:hAnsiTheme="minorHAnsi" w:cstheme="minorHAnsi"/>
            <w:sz w:val="20"/>
            <w:szCs w:val="20"/>
          </w:rPr>
          <w:t>siteadmin@aade.gr</w:t>
        </w:r>
      </w:hyperlink>
      <w:r w:rsidRPr="00894076">
        <w:rPr>
          <w:rFonts w:ascii="Calibri" w:hAnsi="Calibri" w:cs="Arial"/>
          <w:sz w:val="20"/>
          <w:szCs w:val="20"/>
        </w:rPr>
        <w:t>)</w:t>
      </w:r>
    </w:p>
    <w:p w14:paraId="55598B3E" w14:textId="120BF022" w:rsidR="00CF1DB6" w:rsidRDefault="00CF1DB6" w:rsidP="00CF1DB6">
      <w:pPr>
        <w:pStyle w:val="a7"/>
        <w:numPr>
          <w:ilvl w:val="0"/>
          <w:numId w:val="27"/>
        </w:numPr>
        <w:rPr>
          <w:rFonts w:ascii="Calibri" w:hAnsi="Calibri" w:cs="Arial"/>
          <w:sz w:val="20"/>
          <w:szCs w:val="20"/>
        </w:rPr>
      </w:pPr>
      <w:r w:rsidRPr="00CF1DB6">
        <w:rPr>
          <w:rFonts w:ascii="Calibri" w:hAnsi="Calibri" w:cs="Arial"/>
          <w:sz w:val="20"/>
          <w:szCs w:val="20"/>
        </w:rPr>
        <w:t>Α΄ Χ.Υ. Αθηνών</w:t>
      </w:r>
    </w:p>
    <w:p w14:paraId="6F0814B3" w14:textId="7AE6C032" w:rsidR="00EF57E0" w:rsidRPr="00EF57E0" w:rsidRDefault="00EF57E0" w:rsidP="00EF57E0">
      <w:pPr>
        <w:pStyle w:val="a7"/>
        <w:numPr>
          <w:ilvl w:val="0"/>
          <w:numId w:val="27"/>
        </w:numPr>
        <w:rPr>
          <w:rFonts w:ascii="Calibri" w:hAnsi="Calibri" w:cs="Arial"/>
          <w:sz w:val="20"/>
          <w:szCs w:val="20"/>
        </w:rPr>
      </w:pPr>
      <w:r>
        <w:rPr>
          <w:rFonts w:ascii="Calibri" w:hAnsi="Calibri" w:cs="Arial"/>
          <w:sz w:val="20"/>
          <w:szCs w:val="20"/>
          <w:lang w:val="en-US"/>
        </w:rPr>
        <w:t>B</w:t>
      </w:r>
      <w:r w:rsidRPr="00EF57E0">
        <w:rPr>
          <w:rFonts w:ascii="Calibri" w:hAnsi="Calibri" w:cs="Arial"/>
          <w:sz w:val="20"/>
          <w:szCs w:val="20"/>
        </w:rPr>
        <w:t>΄ Χ.Υ. Αθηνών</w:t>
      </w:r>
    </w:p>
    <w:p w14:paraId="40071E72" w14:textId="5AC3A1C8" w:rsidR="00CF1DB6" w:rsidRDefault="00CF1DB6" w:rsidP="00CF1DB6">
      <w:pPr>
        <w:pStyle w:val="a7"/>
        <w:numPr>
          <w:ilvl w:val="0"/>
          <w:numId w:val="27"/>
        </w:numPr>
        <w:rPr>
          <w:rFonts w:ascii="Calibri" w:hAnsi="Calibri" w:cs="Arial"/>
          <w:sz w:val="20"/>
          <w:szCs w:val="20"/>
        </w:rPr>
      </w:pPr>
      <w:r w:rsidRPr="00CF1DB6">
        <w:rPr>
          <w:rFonts w:ascii="Calibri" w:hAnsi="Calibri" w:cs="Arial"/>
          <w:sz w:val="20"/>
          <w:szCs w:val="20"/>
        </w:rPr>
        <w:t>Χ.Υ. Μετρολογίας</w:t>
      </w:r>
    </w:p>
    <w:p w14:paraId="1E22557E" w14:textId="18B35718" w:rsidR="00CF1DB6" w:rsidRDefault="00D82397" w:rsidP="00D82397">
      <w:pPr>
        <w:pStyle w:val="a7"/>
        <w:numPr>
          <w:ilvl w:val="0"/>
          <w:numId w:val="27"/>
        </w:numPr>
        <w:rPr>
          <w:rFonts w:ascii="Calibri" w:hAnsi="Calibri" w:cs="Arial"/>
          <w:sz w:val="20"/>
          <w:szCs w:val="20"/>
        </w:rPr>
      </w:pPr>
      <w:r w:rsidRPr="00D82397">
        <w:rPr>
          <w:rFonts w:ascii="Calibri" w:hAnsi="Calibri" w:cs="Arial"/>
          <w:sz w:val="20"/>
          <w:szCs w:val="20"/>
        </w:rPr>
        <w:t>Χ.Υ. Πειραιά</w:t>
      </w:r>
    </w:p>
    <w:p w14:paraId="773759F9" w14:textId="4634D491" w:rsidR="00103E1A" w:rsidRDefault="00D82397" w:rsidP="006F4F5D">
      <w:pPr>
        <w:pStyle w:val="a7"/>
        <w:numPr>
          <w:ilvl w:val="0"/>
          <w:numId w:val="27"/>
        </w:numPr>
        <w:rPr>
          <w:rFonts w:ascii="Calibri" w:hAnsi="Calibri" w:cs="Arial"/>
          <w:sz w:val="20"/>
          <w:szCs w:val="20"/>
        </w:rPr>
      </w:pPr>
      <w:r w:rsidRPr="00D82397">
        <w:rPr>
          <w:rFonts w:ascii="Calibri" w:hAnsi="Calibri" w:cs="Arial"/>
          <w:sz w:val="20"/>
          <w:szCs w:val="20"/>
        </w:rPr>
        <w:t>Χ.Υ. Κεντρικής Μακεδονίας</w:t>
      </w:r>
    </w:p>
    <w:p w14:paraId="73CBA03B" w14:textId="2BCEC275" w:rsidR="00EF57E0" w:rsidRDefault="00EF57E0" w:rsidP="00EF57E0">
      <w:pPr>
        <w:pStyle w:val="a7"/>
        <w:numPr>
          <w:ilvl w:val="0"/>
          <w:numId w:val="27"/>
        </w:numPr>
        <w:rPr>
          <w:rFonts w:ascii="Calibri" w:hAnsi="Calibri" w:cs="Arial"/>
          <w:sz w:val="20"/>
          <w:szCs w:val="20"/>
        </w:rPr>
      </w:pPr>
      <w:r w:rsidRPr="00EF57E0">
        <w:rPr>
          <w:rFonts w:ascii="Calibri" w:hAnsi="Calibri" w:cs="Arial"/>
          <w:sz w:val="20"/>
          <w:szCs w:val="20"/>
        </w:rPr>
        <w:t>Χ.Υ. Αιγαίου - Τμήμα Χ.Υ. Ρόδου</w:t>
      </w:r>
    </w:p>
    <w:p w14:paraId="3606BF32" w14:textId="7C5642A1" w:rsidR="00EF57E0" w:rsidRPr="00EF57E0" w:rsidRDefault="00EF57E0" w:rsidP="00EF57E0">
      <w:pPr>
        <w:pStyle w:val="a7"/>
        <w:numPr>
          <w:ilvl w:val="0"/>
          <w:numId w:val="27"/>
        </w:numPr>
        <w:rPr>
          <w:rFonts w:ascii="Calibri" w:hAnsi="Calibri" w:cs="Arial"/>
          <w:sz w:val="20"/>
          <w:szCs w:val="20"/>
        </w:rPr>
      </w:pPr>
      <w:r w:rsidRPr="00EF57E0">
        <w:rPr>
          <w:rFonts w:ascii="Calibri" w:hAnsi="Calibri" w:cs="Arial"/>
          <w:sz w:val="20"/>
          <w:szCs w:val="20"/>
        </w:rPr>
        <w:t>Χ.Υ. Αν. Μακεδονίας – Θράκης, Τμήμα Χ.Υ. Καβάλας</w:t>
      </w:r>
    </w:p>
    <w:p w14:paraId="51364027" w14:textId="41726161" w:rsidR="00EF57E0" w:rsidRDefault="00EF57E0" w:rsidP="00EF57E0">
      <w:pPr>
        <w:pStyle w:val="a7"/>
        <w:numPr>
          <w:ilvl w:val="0"/>
          <w:numId w:val="27"/>
        </w:numPr>
        <w:rPr>
          <w:rFonts w:ascii="Calibri" w:hAnsi="Calibri" w:cs="Arial"/>
          <w:sz w:val="20"/>
          <w:szCs w:val="20"/>
        </w:rPr>
      </w:pPr>
      <w:r w:rsidRPr="00EF57E0">
        <w:rPr>
          <w:rFonts w:ascii="Calibri" w:hAnsi="Calibri" w:cs="Arial"/>
          <w:sz w:val="20"/>
          <w:szCs w:val="20"/>
        </w:rPr>
        <w:t>Χ.Υ. Ηπείρου – Δυτικής Μακεδονίας, Ιωάννινα</w:t>
      </w:r>
    </w:p>
    <w:p w14:paraId="5C0E8B8C" w14:textId="2BCCBFA6" w:rsidR="00EF57E0" w:rsidRDefault="00EF57E0" w:rsidP="00EF57E0">
      <w:pPr>
        <w:pStyle w:val="a7"/>
        <w:numPr>
          <w:ilvl w:val="0"/>
          <w:numId w:val="27"/>
        </w:numPr>
        <w:rPr>
          <w:rFonts w:ascii="Calibri" w:hAnsi="Calibri" w:cs="Arial"/>
          <w:sz w:val="20"/>
          <w:szCs w:val="20"/>
        </w:rPr>
      </w:pPr>
      <w:r w:rsidRPr="00EF57E0">
        <w:rPr>
          <w:rFonts w:ascii="Calibri" w:hAnsi="Calibri" w:cs="Arial"/>
          <w:sz w:val="20"/>
          <w:szCs w:val="20"/>
        </w:rPr>
        <w:t>Χ.Υ. Βόλου</w:t>
      </w:r>
    </w:p>
    <w:p w14:paraId="68E10790" w14:textId="732BC1F4" w:rsidR="00EF57E0" w:rsidRDefault="00EF57E0" w:rsidP="00EF57E0">
      <w:pPr>
        <w:pStyle w:val="a7"/>
        <w:numPr>
          <w:ilvl w:val="0"/>
          <w:numId w:val="27"/>
        </w:numPr>
        <w:rPr>
          <w:rFonts w:ascii="Calibri" w:hAnsi="Calibri" w:cs="Arial"/>
          <w:sz w:val="20"/>
          <w:szCs w:val="20"/>
        </w:rPr>
      </w:pPr>
      <w:r w:rsidRPr="00EF57E0">
        <w:rPr>
          <w:rFonts w:ascii="Calibri" w:hAnsi="Calibri" w:cs="Arial"/>
          <w:sz w:val="20"/>
          <w:szCs w:val="20"/>
        </w:rPr>
        <w:t>Χ.Υ. Πελοποννή</w:t>
      </w:r>
      <w:r>
        <w:rPr>
          <w:rFonts w:ascii="Calibri" w:hAnsi="Calibri" w:cs="Arial"/>
          <w:sz w:val="20"/>
          <w:szCs w:val="20"/>
        </w:rPr>
        <w:t xml:space="preserve">σου, Δυτικής Ελλάδας και Ιονίου, </w:t>
      </w:r>
      <w:r w:rsidRPr="00EF57E0">
        <w:rPr>
          <w:rFonts w:ascii="Calibri" w:hAnsi="Calibri" w:cs="Arial"/>
          <w:sz w:val="20"/>
          <w:szCs w:val="20"/>
        </w:rPr>
        <w:t>Τμήμα Χ.Υ. Κέρκυρας</w:t>
      </w:r>
    </w:p>
    <w:p w14:paraId="70BC9DF5" w14:textId="77777777" w:rsidR="00BA1853" w:rsidRPr="00EF57E0" w:rsidRDefault="00BA1853" w:rsidP="00BA1853">
      <w:pPr>
        <w:pStyle w:val="a7"/>
        <w:rPr>
          <w:rFonts w:ascii="Calibri" w:hAnsi="Calibri" w:cs="Arial"/>
          <w:sz w:val="20"/>
          <w:szCs w:val="20"/>
        </w:rPr>
      </w:pPr>
    </w:p>
    <w:p w14:paraId="218395C7" w14:textId="77777777" w:rsidR="00103E1A" w:rsidRPr="009D02CA" w:rsidRDefault="00103E1A" w:rsidP="00103E1A">
      <w:pPr>
        <w:spacing w:line="288" w:lineRule="auto"/>
        <w:ind w:hanging="142"/>
        <w:jc w:val="both"/>
        <w:rPr>
          <w:rFonts w:ascii="Calibri" w:hAnsi="Calibri" w:cs="Arial"/>
          <w:sz w:val="20"/>
        </w:rPr>
      </w:pPr>
      <w:r w:rsidRPr="009D02CA">
        <w:rPr>
          <w:rFonts w:ascii="Calibri" w:hAnsi="Calibri" w:cs="Arial"/>
          <w:sz w:val="20"/>
        </w:rPr>
        <w:t xml:space="preserve">   </w:t>
      </w:r>
      <w:r w:rsidRPr="009D02CA">
        <w:rPr>
          <w:rFonts w:ascii="Calibri" w:hAnsi="Calibri" w:cs="Arial"/>
          <w:b/>
          <w:sz w:val="20"/>
          <w:u w:val="single"/>
        </w:rPr>
        <w:t>Εσωτ</w:t>
      </w:r>
      <w:r w:rsidR="00F916C2">
        <w:rPr>
          <w:rFonts w:ascii="Calibri" w:hAnsi="Calibri" w:cs="Arial"/>
          <w:b/>
          <w:sz w:val="20"/>
          <w:u w:val="single"/>
        </w:rPr>
        <w:t>ερική</w:t>
      </w:r>
      <w:r w:rsidRPr="009D02CA">
        <w:rPr>
          <w:rFonts w:ascii="Calibri" w:hAnsi="Calibri" w:cs="Arial"/>
          <w:b/>
          <w:sz w:val="20"/>
          <w:u w:val="single"/>
        </w:rPr>
        <w:t xml:space="preserve"> </w:t>
      </w:r>
      <w:r w:rsidR="00F916C2">
        <w:rPr>
          <w:rFonts w:ascii="Calibri" w:hAnsi="Calibri" w:cs="Arial"/>
          <w:b/>
          <w:sz w:val="20"/>
          <w:u w:val="single"/>
        </w:rPr>
        <w:t>δ</w:t>
      </w:r>
      <w:r w:rsidRPr="009D02CA">
        <w:rPr>
          <w:rFonts w:ascii="Calibri" w:hAnsi="Calibri" w:cs="Arial"/>
          <w:b/>
          <w:sz w:val="20"/>
          <w:u w:val="single"/>
        </w:rPr>
        <w:t>ιανομή:</w:t>
      </w:r>
    </w:p>
    <w:p w14:paraId="5015B18F" w14:textId="77777777" w:rsidR="00103E1A" w:rsidRPr="009D02CA" w:rsidRDefault="00103E1A" w:rsidP="00103E1A">
      <w:pPr>
        <w:numPr>
          <w:ilvl w:val="0"/>
          <w:numId w:val="4"/>
        </w:numPr>
        <w:spacing w:line="288" w:lineRule="auto"/>
        <w:jc w:val="both"/>
        <w:rPr>
          <w:rFonts w:ascii="Calibri" w:hAnsi="Calibri"/>
          <w:sz w:val="20"/>
        </w:rPr>
      </w:pPr>
      <w:r w:rsidRPr="009D02CA">
        <w:rPr>
          <w:rFonts w:ascii="Calibri" w:hAnsi="Calibri"/>
          <w:sz w:val="20"/>
        </w:rPr>
        <w:t>Γραφείο Προϊσταμέν</w:t>
      </w:r>
      <w:r w:rsidR="0052252E">
        <w:rPr>
          <w:rFonts w:ascii="Calibri" w:hAnsi="Calibri"/>
          <w:sz w:val="20"/>
        </w:rPr>
        <w:t>ης</w:t>
      </w:r>
      <w:r w:rsidRPr="009D02CA">
        <w:rPr>
          <w:rFonts w:ascii="Calibri" w:hAnsi="Calibri"/>
          <w:sz w:val="20"/>
        </w:rPr>
        <w:t xml:space="preserve"> Γενικής Διεύθυνσης Γενικού Χημείου του Κράτους</w:t>
      </w:r>
    </w:p>
    <w:p w14:paraId="6B49929D" w14:textId="77777777" w:rsidR="00163959" w:rsidRPr="00163959" w:rsidRDefault="00103E1A" w:rsidP="00163959">
      <w:pPr>
        <w:numPr>
          <w:ilvl w:val="0"/>
          <w:numId w:val="4"/>
        </w:numPr>
        <w:spacing w:line="288" w:lineRule="auto"/>
        <w:jc w:val="both"/>
        <w:rPr>
          <w:rFonts w:ascii="Calibri" w:hAnsi="Calibri"/>
          <w:sz w:val="20"/>
        </w:rPr>
      </w:pPr>
      <w:r w:rsidRPr="009D02CA">
        <w:rPr>
          <w:rFonts w:ascii="Calibri" w:hAnsi="Calibri"/>
          <w:sz w:val="20"/>
        </w:rPr>
        <w:t>Διεύθυνση Σχεδιασμού</w:t>
      </w:r>
      <w:r>
        <w:rPr>
          <w:rFonts w:ascii="Calibri" w:hAnsi="Calibri"/>
          <w:sz w:val="20"/>
        </w:rPr>
        <w:t xml:space="preserve"> &amp;</w:t>
      </w:r>
      <w:r w:rsidRPr="009D02CA">
        <w:rPr>
          <w:rFonts w:ascii="Calibri" w:hAnsi="Calibri"/>
          <w:sz w:val="20"/>
        </w:rPr>
        <w:t xml:space="preserve"> Υ</w:t>
      </w:r>
      <w:r>
        <w:rPr>
          <w:rFonts w:ascii="Calibri" w:hAnsi="Calibri"/>
          <w:sz w:val="20"/>
        </w:rPr>
        <w:t>ποστήριξης Εργαστηρίων</w:t>
      </w:r>
      <w:r w:rsidRPr="009D02CA">
        <w:rPr>
          <w:rFonts w:ascii="Calibri" w:hAnsi="Calibri"/>
          <w:sz w:val="20"/>
        </w:rPr>
        <w:t>, Τμήματα Α</w:t>
      </w:r>
      <w:r w:rsidR="008F5EFB">
        <w:rPr>
          <w:rFonts w:ascii="Calibri" w:hAnsi="Calibri"/>
          <w:sz w:val="20"/>
        </w:rPr>
        <w:t>’</w:t>
      </w:r>
      <w:r w:rsidR="0052252E">
        <w:rPr>
          <w:rFonts w:ascii="Calibri" w:hAnsi="Calibri"/>
          <w:sz w:val="20"/>
        </w:rPr>
        <w:t xml:space="preserve"> κ</w:t>
      </w:r>
      <w:r w:rsidR="001F1240">
        <w:rPr>
          <w:rFonts w:ascii="Calibri" w:hAnsi="Calibri"/>
          <w:sz w:val="20"/>
        </w:rPr>
        <w:t>αι Γ</w:t>
      </w:r>
      <w:r w:rsidR="008F5EFB">
        <w:rPr>
          <w:rFonts w:ascii="Calibri" w:hAnsi="Calibri"/>
          <w:sz w:val="20"/>
        </w:rPr>
        <w:t>’</w:t>
      </w:r>
    </w:p>
    <w:p w14:paraId="6E921D43" w14:textId="77777777" w:rsidR="00163959" w:rsidRDefault="00163959" w:rsidP="001F1240">
      <w:pPr>
        <w:spacing w:line="276" w:lineRule="auto"/>
        <w:jc w:val="both"/>
        <w:rPr>
          <w:rFonts w:ascii="Calibri" w:eastAsia="Tahoma" w:hAnsi="Calibri" w:cs="Tahoma"/>
          <w:b/>
          <w:sz w:val="24"/>
          <w:szCs w:val="24"/>
          <w:lang w:eastAsia="en-US"/>
        </w:rPr>
        <w:sectPr w:rsidR="00163959" w:rsidSect="00AE45DB">
          <w:footerReference w:type="default" r:id="rId18"/>
          <w:pgSz w:w="11906" w:h="16838"/>
          <w:pgMar w:top="1276" w:right="851" w:bottom="1440" w:left="1134" w:header="567" w:footer="567" w:gutter="0"/>
          <w:cols w:space="708"/>
          <w:docGrid w:linePitch="360"/>
        </w:sectPr>
      </w:pPr>
    </w:p>
    <w:p w14:paraId="76799423" w14:textId="6A03A2BC" w:rsidR="001F1240" w:rsidRDefault="001F1240" w:rsidP="001F1240">
      <w:pPr>
        <w:spacing w:line="276" w:lineRule="auto"/>
        <w:jc w:val="both"/>
        <w:rPr>
          <w:rFonts w:ascii="Calibri" w:hAnsi="Calibri"/>
          <w:b/>
          <w:sz w:val="20"/>
        </w:rPr>
      </w:pPr>
      <w:r w:rsidRPr="00FE515C">
        <w:rPr>
          <w:rFonts w:ascii="Calibri" w:eastAsia="Tahoma" w:hAnsi="Calibri" w:cs="Tahoma"/>
          <w:b/>
          <w:sz w:val="24"/>
          <w:szCs w:val="24"/>
          <w:lang w:eastAsia="en-US"/>
        </w:rPr>
        <w:lastRenderedPageBreak/>
        <w:t>ΠΑΡΑΡΤΗΜΑ Α</w:t>
      </w:r>
      <w:r w:rsidR="008F5EFB">
        <w:rPr>
          <w:rFonts w:ascii="Calibri" w:eastAsia="Tahoma" w:hAnsi="Calibri" w:cs="Tahoma"/>
          <w:b/>
          <w:sz w:val="24"/>
          <w:szCs w:val="24"/>
          <w:lang w:eastAsia="en-US"/>
        </w:rPr>
        <w:t>’</w:t>
      </w:r>
      <w:r w:rsidRPr="00FE515C">
        <w:rPr>
          <w:rFonts w:ascii="Calibri" w:eastAsia="Tahoma" w:hAnsi="Calibri" w:cs="Tahoma"/>
          <w:b/>
          <w:sz w:val="24"/>
          <w:szCs w:val="24"/>
          <w:lang w:eastAsia="en-US"/>
        </w:rPr>
        <w:t xml:space="preserve"> – </w:t>
      </w:r>
      <w:r w:rsidR="00737C9C" w:rsidRPr="00737C9C">
        <w:rPr>
          <w:rFonts w:ascii="Calibri" w:eastAsia="Tahoma" w:hAnsi="Calibri" w:cs="Tahoma"/>
          <w:b/>
          <w:sz w:val="24"/>
          <w:szCs w:val="24"/>
          <w:lang w:eastAsia="en-US"/>
        </w:rPr>
        <w:t>ΚΑΤΑΛΟΓΟΣ ΣΥΣΚΕΥΩΝ ΓΧΚ – ΑΠΑΙΤΗΣΕΙΣ ΤΕΧΝΙΚΗΣ ΕΠΑΡΚΕΙΑΣ / ΠΙΝΑΚΑΣ  ΣΥΜΜΟΡΦΩΣΗΣ</w:t>
      </w:r>
    </w:p>
    <w:p w14:paraId="31350C36" w14:textId="1E144D36" w:rsidR="0031012F" w:rsidRDefault="0002748C" w:rsidP="0031012F">
      <w:pPr>
        <w:spacing w:line="276" w:lineRule="auto"/>
        <w:jc w:val="both"/>
        <w:rPr>
          <w:rFonts w:ascii="Calibri" w:hAnsi="Calibri"/>
          <w:sz w:val="20"/>
        </w:rPr>
      </w:pPr>
      <w:r>
        <w:rPr>
          <w:rFonts w:ascii="Calibri" w:hAnsi="Calibri"/>
          <w:sz w:val="20"/>
        </w:rPr>
        <w:t>της υπ’ αριθμό 30/002/000/</w:t>
      </w:r>
      <w:r w:rsidR="00374AFF" w:rsidRPr="00374AFF">
        <w:rPr>
          <w:rFonts w:ascii="Calibri" w:hAnsi="Calibri"/>
          <w:sz w:val="20"/>
        </w:rPr>
        <w:t>4523</w:t>
      </w:r>
      <w:r w:rsidR="008F5EFB">
        <w:rPr>
          <w:rFonts w:ascii="Calibri" w:hAnsi="Calibri"/>
          <w:sz w:val="20"/>
        </w:rPr>
        <w:t>/20</w:t>
      </w:r>
      <w:r w:rsidR="00D97B80">
        <w:rPr>
          <w:rFonts w:ascii="Calibri" w:hAnsi="Calibri"/>
          <w:sz w:val="20"/>
        </w:rPr>
        <w:t>20</w:t>
      </w:r>
      <w:r w:rsidR="001F1240" w:rsidRPr="001F1240">
        <w:rPr>
          <w:rFonts w:ascii="Calibri" w:hAnsi="Calibri"/>
          <w:sz w:val="20"/>
        </w:rPr>
        <w:t xml:space="preserve">  Πρόσκλησης υποβολής προσφορών </w:t>
      </w:r>
      <w:r w:rsidR="00DB144F" w:rsidRPr="00DB144F">
        <w:rPr>
          <w:rFonts w:ascii="Calibri" w:hAnsi="Calibri"/>
          <w:sz w:val="20"/>
        </w:rPr>
        <w:t>για την ανάθεση υπηρεσιών και προμήθεια ανταλλακτικών για την επισκευή και συντήρηση εξοπλισμού του ΓΧΚ</w:t>
      </w:r>
      <w:r w:rsidR="00D94AAA" w:rsidRPr="00DB144F">
        <w:rPr>
          <w:rFonts w:ascii="Calibri" w:hAnsi="Calibri"/>
          <w:sz w:val="20"/>
        </w:rPr>
        <w:t>.</w:t>
      </w:r>
    </w:p>
    <w:p w14:paraId="51C76053" w14:textId="6CD893D7" w:rsidR="00096244" w:rsidRPr="00096244" w:rsidRDefault="00096244" w:rsidP="00096244">
      <w:pPr>
        <w:suppressAutoHyphens/>
        <w:jc w:val="both"/>
        <w:rPr>
          <w:rFonts w:ascii="Calibri" w:hAnsi="Calibri"/>
          <w:sz w:val="20"/>
          <w:lang w:eastAsia="zh-CN"/>
        </w:rPr>
      </w:pPr>
      <w:r w:rsidRPr="00D80B8B">
        <w:rPr>
          <w:rFonts w:ascii="Calibri" w:hAnsi="Calibri"/>
          <w:b/>
          <w:sz w:val="20"/>
          <w:lang w:eastAsia="zh-CN"/>
        </w:rPr>
        <w:t>(</w:t>
      </w:r>
      <w:r w:rsidRPr="00D80B8B">
        <w:rPr>
          <w:rFonts w:ascii="Calibri" w:hAnsi="Calibri"/>
          <w:b/>
          <w:sz w:val="20"/>
          <w:vertAlign w:val="superscript"/>
          <w:lang w:eastAsia="zh-CN"/>
        </w:rPr>
        <w:t>1</w:t>
      </w:r>
      <w:r w:rsidRPr="00D80B8B">
        <w:rPr>
          <w:rFonts w:ascii="Calibri" w:hAnsi="Calibri"/>
          <w:b/>
          <w:sz w:val="20"/>
          <w:lang w:eastAsia="zh-CN"/>
        </w:rPr>
        <w:t>)</w:t>
      </w:r>
      <w:r>
        <w:rPr>
          <w:rFonts w:ascii="Calibri" w:hAnsi="Calibri"/>
          <w:sz w:val="20"/>
          <w:lang w:eastAsia="zh-CN"/>
        </w:rPr>
        <w:t xml:space="preserve"> </w:t>
      </w:r>
      <w:r w:rsidRPr="00096244">
        <w:rPr>
          <w:rFonts w:ascii="Calibri" w:hAnsi="Calibri"/>
          <w:sz w:val="20"/>
          <w:lang w:eastAsia="zh-CN"/>
        </w:rPr>
        <w:t>Για τα δικαιολογητικά ικανότητας επισκευής απαιτείται:</w:t>
      </w:r>
    </w:p>
    <w:p w14:paraId="68C7323B" w14:textId="77777777" w:rsidR="00096244" w:rsidRPr="00096244" w:rsidRDefault="00096244" w:rsidP="00096244">
      <w:pPr>
        <w:suppressAutoHyphens/>
        <w:jc w:val="both"/>
        <w:rPr>
          <w:rFonts w:ascii="Calibri" w:hAnsi="Calibri"/>
          <w:sz w:val="20"/>
          <w:lang w:eastAsia="zh-CN"/>
        </w:rPr>
      </w:pPr>
      <w:r w:rsidRPr="00096244">
        <w:rPr>
          <w:rFonts w:ascii="Calibri" w:hAnsi="Calibri"/>
          <w:sz w:val="20"/>
          <w:lang w:eastAsia="zh-CN"/>
        </w:rPr>
        <w:t xml:space="preserve">α)  ΔΙΚΑΙΟΛΟΓΗΤΙΚΟ ΙΚΑΝΟΤΗΤΑΣ ΕΠΙΣΚΕΥΗΣ ΤΥΠΟΥ I:  Τουλάχιστον ένα ΤΕΧΝΙΚΟ ΦΥΛΛΟ ΕΞΥΠΗΡΕΤΗΣΗΣ (SERVICE REPORT) από το οποίο να φαίνεται ότι η συγκεκριμένη εταιρεία ή το τεχνικό προσωπικό της έχει πραγματοποιήσει συντήρηση, διάγνωση βλάβης και αποκατάσταση της καλής λειτουργίας σε ίδιο τύπο οργάνου-συσκευής.    </w:t>
      </w:r>
    </w:p>
    <w:p w14:paraId="3CDEF8B8" w14:textId="77777777" w:rsidR="00096244" w:rsidRPr="00096244" w:rsidRDefault="00096244" w:rsidP="00096244">
      <w:pPr>
        <w:suppressAutoHyphens/>
        <w:jc w:val="both"/>
        <w:rPr>
          <w:rFonts w:ascii="Calibri" w:hAnsi="Calibri"/>
          <w:sz w:val="20"/>
          <w:lang w:eastAsia="zh-CN"/>
        </w:rPr>
      </w:pPr>
      <w:r w:rsidRPr="00096244">
        <w:rPr>
          <w:rFonts w:ascii="Calibri" w:hAnsi="Calibri"/>
          <w:sz w:val="20"/>
          <w:lang w:eastAsia="zh-CN"/>
        </w:rPr>
        <w:t xml:space="preserve">β) ΔΙΚΑΙΟΛΟΓΗΤΙΚΟ ΙΚΑΝΟΤΗΤΑΣ ΕΠΙΣΚΕΥΗΣ ΤΥΠΟΥ II:  «ΥΠΕΥΘΥΝΗ ΔΗΛΩΣΗ» ότι μπορεί να παρέχει εργασία και ανταλλακτικά για την επισκευή του οργάνου-συσκευής.  </w:t>
      </w:r>
    </w:p>
    <w:p w14:paraId="0A38413B" w14:textId="7AB3AA18" w:rsidR="00073253" w:rsidRDefault="00096244" w:rsidP="00096244">
      <w:pPr>
        <w:suppressAutoHyphens/>
        <w:jc w:val="both"/>
        <w:rPr>
          <w:rFonts w:ascii="Calibri" w:hAnsi="Calibri"/>
          <w:sz w:val="20"/>
          <w:lang w:eastAsia="zh-CN"/>
        </w:rPr>
      </w:pPr>
      <w:r w:rsidRPr="00096244">
        <w:rPr>
          <w:rFonts w:ascii="Calibri" w:hAnsi="Calibri"/>
          <w:sz w:val="20"/>
          <w:lang w:eastAsia="zh-CN"/>
        </w:rPr>
        <w:t>Στην περίπτωση που προσφέρεται δικαιολογητικό ανώτερου τύπου από το ζητούμενο, αυτό θα γίνεται αποδεκτό.</w:t>
      </w:r>
    </w:p>
    <w:p w14:paraId="73367A6A" w14:textId="77777777" w:rsidR="00D80B8B" w:rsidRDefault="00D80B8B" w:rsidP="00096244">
      <w:pPr>
        <w:suppressAutoHyphens/>
        <w:jc w:val="both"/>
        <w:rPr>
          <w:rFonts w:asciiTheme="minorHAnsi" w:hAnsiTheme="minorHAnsi" w:cstheme="minorHAnsi"/>
          <w:sz w:val="20"/>
        </w:rPr>
      </w:pPr>
      <w:r w:rsidRPr="00D80B8B">
        <w:rPr>
          <w:rFonts w:asciiTheme="minorHAnsi" w:hAnsiTheme="minorHAnsi" w:cstheme="minorHAnsi"/>
          <w:b/>
          <w:sz w:val="20"/>
        </w:rPr>
        <w:t>(</w:t>
      </w:r>
      <w:r w:rsidRPr="00D80B8B">
        <w:rPr>
          <w:rFonts w:asciiTheme="minorHAnsi" w:hAnsiTheme="minorHAnsi" w:cstheme="minorHAnsi"/>
          <w:b/>
          <w:sz w:val="20"/>
          <w:vertAlign w:val="superscript"/>
        </w:rPr>
        <w:t>2</w:t>
      </w:r>
      <w:r w:rsidRPr="00D80B8B">
        <w:rPr>
          <w:rFonts w:asciiTheme="minorHAnsi" w:hAnsiTheme="minorHAnsi" w:cstheme="minorHAnsi"/>
          <w:b/>
          <w:sz w:val="20"/>
        </w:rPr>
        <w:t>)</w:t>
      </w:r>
      <w:r>
        <w:rPr>
          <w:rFonts w:asciiTheme="minorHAnsi" w:hAnsiTheme="minorHAnsi" w:cstheme="minorHAnsi"/>
          <w:sz w:val="20"/>
        </w:rPr>
        <w:t xml:space="preserve"> Οι προσφέροντες μπορούν, κατόπιν συνεννόησης, να επισκεφθούν τα εργαστήρια προκειμένου να εκτιμήσουν τις περιγραφόμενες βλάβες. </w:t>
      </w:r>
      <w:r>
        <w:rPr>
          <w:rFonts w:asciiTheme="minorHAnsi" w:hAnsiTheme="minorHAnsi" w:cstheme="minorHAnsi"/>
          <w:sz w:val="20"/>
        </w:rPr>
        <w:tab/>
      </w:r>
    </w:p>
    <w:p w14:paraId="59914CE9" w14:textId="41C9BBCD" w:rsidR="00096244" w:rsidRPr="00073253" w:rsidRDefault="00D80B8B" w:rsidP="00096244">
      <w:pPr>
        <w:suppressAutoHyphens/>
        <w:jc w:val="both"/>
        <w:rPr>
          <w:rFonts w:ascii="Calibri" w:hAnsi="Calibri"/>
          <w:sz w:val="20"/>
          <w:lang w:eastAsia="zh-CN"/>
        </w:rPr>
      </w:pPr>
      <w:r w:rsidRPr="00461C80">
        <w:rPr>
          <w:rFonts w:asciiTheme="minorHAnsi" w:hAnsiTheme="minorHAnsi" w:cstheme="minorHAnsi"/>
          <w:sz w:val="20"/>
        </w:rPr>
        <w:tab/>
      </w:r>
      <w:r w:rsidRPr="00D80B8B">
        <w:rPr>
          <w:rFonts w:asciiTheme="minorHAnsi" w:hAnsiTheme="minorHAnsi" w:cstheme="minorHAnsi"/>
          <w:color w:val="000000"/>
          <w:sz w:val="20"/>
          <w:lang w:eastAsia="en-GB"/>
        </w:rPr>
        <w:tab/>
      </w:r>
    </w:p>
    <w:tbl>
      <w:tblPr>
        <w:tblW w:w="15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9"/>
        <w:gridCol w:w="1417"/>
        <w:gridCol w:w="1270"/>
        <w:gridCol w:w="2274"/>
        <w:gridCol w:w="1417"/>
        <w:gridCol w:w="1560"/>
        <w:gridCol w:w="1417"/>
        <w:gridCol w:w="1418"/>
        <w:gridCol w:w="1275"/>
        <w:gridCol w:w="1560"/>
      </w:tblGrid>
      <w:tr w:rsidR="00BF265E" w:rsidRPr="00F6767D" w14:paraId="757899D8" w14:textId="77777777" w:rsidTr="00E50404">
        <w:trPr>
          <w:trHeight w:val="415"/>
          <w:jc w:val="center"/>
        </w:trPr>
        <w:tc>
          <w:tcPr>
            <w:tcW w:w="15594" w:type="dxa"/>
            <w:gridSpan w:val="11"/>
            <w:shd w:val="clear" w:color="auto" w:fill="F2F2F2" w:themeFill="background1" w:themeFillShade="F2"/>
            <w:vAlign w:val="center"/>
          </w:tcPr>
          <w:p w14:paraId="7B3D3073" w14:textId="5524F669" w:rsidR="00BF265E" w:rsidRPr="00F6767D" w:rsidRDefault="00E50404" w:rsidP="000A0DEF">
            <w:pPr>
              <w:jc w:val="center"/>
              <w:rPr>
                <w:rFonts w:asciiTheme="minorHAnsi" w:hAnsiTheme="minorHAnsi" w:cstheme="minorHAnsi"/>
                <w:b/>
                <w:color w:val="000000"/>
                <w:sz w:val="20"/>
                <w:lang w:eastAsia="en-GB"/>
              </w:rPr>
            </w:pPr>
            <w:r w:rsidRPr="00073253">
              <w:rPr>
                <w:rFonts w:ascii="Calibri" w:hAnsi="Calibri"/>
                <w:b/>
                <w:sz w:val="20"/>
                <w:lang w:eastAsia="zh-CN"/>
              </w:rPr>
              <w:t xml:space="preserve">ΚΑΤΑΛΟΓΟΣ ΣΥΣΚΕΥΩΝ ΓΧΚ </w:t>
            </w:r>
            <w:r>
              <w:rPr>
                <w:rFonts w:ascii="Calibri" w:hAnsi="Calibri"/>
                <w:b/>
                <w:sz w:val="20"/>
                <w:lang w:eastAsia="zh-CN"/>
              </w:rPr>
              <w:t>– ΑΠΑΙΤΗΣΕΙΣ ΤΕΧΝΙΚΗΣ ΕΠΑΡΚΕΙΑΣ</w:t>
            </w:r>
          </w:p>
        </w:tc>
      </w:tr>
      <w:tr w:rsidR="00E50404" w:rsidRPr="00F6767D" w14:paraId="0349CC98" w14:textId="77777777" w:rsidTr="00E50404">
        <w:trPr>
          <w:trHeight w:val="415"/>
          <w:jc w:val="center"/>
        </w:trPr>
        <w:tc>
          <w:tcPr>
            <w:tcW w:w="15594" w:type="dxa"/>
            <w:gridSpan w:val="11"/>
            <w:shd w:val="clear" w:color="auto" w:fill="F2F2F2" w:themeFill="background1" w:themeFillShade="F2"/>
            <w:vAlign w:val="center"/>
          </w:tcPr>
          <w:p w14:paraId="69D3F423" w14:textId="19753643" w:rsidR="00E50404" w:rsidRPr="00F6767D" w:rsidRDefault="00E50404" w:rsidP="000A0DEF">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ΟΜΑΔΑ 1</w:t>
            </w:r>
          </w:p>
        </w:tc>
      </w:tr>
      <w:tr w:rsidR="00737C9C" w:rsidRPr="00F6767D" w14:paraId="7D9686CF" w14:textId="77777777" w:rsidTr="00102E2C">
        <w:trPr>
          <w:trHeight w:val="1290"/>
          <w:jc w:val="center"/>
        </w:trPr>
        <w:tc>
          <w:tcPr>
            <w:tcW w:w="567" w:type="dxa"/>
            <w:shd w:val="clear" w:color="auto" w:fill="auto"/>
            <w:vAlign w:val="center"/>
          </w:tcPr>
          <w:p w14:paraId="2EB2ED3B" w14:textId="77777777" w:rsidR="00BF265E" w:rsidRPr="00F6767D" w:rsidRDefault="00BF265E" w:rsidP="000A0DEF">
            <w:pPr>
              <w:jc w:val="center"/>
              <w:rPr>
                <w:rFonts w:asciiTheme="minorHAnsi" w:hAnsiTheme="minorHAnsi" w:cstheme="minorHAnsi"/>
                <w:b/>
                <w:color w:val="000000"/>
                <w:sz w:val="20"/>
                <w:lang w:val="en-US" w:eastAsia="en-GB"/>
              </w:rPr>
            </w:pPr>
            <w:r w:rsidRPr="00F6767D">
              <w:rPr>
                <w:rFonts w:asciiTheme="minorHAnsi" w:hAnsiTheme="minorHAnsi" w:cstheme="minorHAnsi"/>
                <w:b/>
                <w:color w:val="000000"/>
                <w:sz w:val="20"/>
                <w:lang w:val="en-US" w:eastAsia="en-GB"/>
              </w:rPr>
              <w:t>A/A</w:t>
            </w:r>
          </w:p>
        </w:tc>
        <w:tc>
          <w:tcPr>
            <w:tcW w:w="1419" w:type="dxa"/>
            <w:shd w:val="clear" w:color="auto" w:fill="auto"/>
            <w:vAlign w:val="center"/>
          </w:tcPr>
          <w:p w14:paraId="2143AA5B" w14:textId="77777777" w:rsidR="00BF265E" w:rsidRPr="00F6767D" w:rsidRDefault="00BF265E" w:rsidP="000A0DEF">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Χ/Υ</w:t>
            </w:r>
          </w:p>
        </w:tc>
        <w:tc>
          <w:tcPr>
            <w:tcW w:w="1417" w:type="dxa"/>
            <w:shd w:val="clear" w:color="auto" w:fill="auto"/>
            <w:vAlign w:val="center"/>
          </w:tcPr>
          <w:p w14:paraId="3BEB2832" w14:textId="77777777" w:rsidR="00BF265E" w:rsidRPr="00F6767D" w:rsidRDefault="00BF265E" w:rsidP="000A0DEF">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ΟΡΓΑΝΟ</w:t>
            </w:r>
          </w:p>
        </w:tc>
        <w:tc>
          <w:tcPr>
            <w:tcW w:w="1270" w:type="dxa"/>
            <w:shd w:val="clear" w:color="auto" w:fill="auto"/>
            <w:vAlign w:val="center"/>
          </w:tcPr>
          <w:p w14:paraId="4771D66A" w14:textId="77777777" w:rsidR="00BF265E" w:rsidRPr="00F6767D" w:rsidRDefault="00BF265E" w:rsidP="000A0DEF">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Κ/ΣΤΗΣ</w:t>
            </w:r>
          </w:p>
        </w:tc>
        <w:tc>
          <w:tcPr>
            <w:tcW w:w="2274" w:type="dxa"/>
            <w:shd w:val="clear" w:color="auto" w:fill="auto"/>
            <w:vAlign w:val="center"/>
          </w:tcPr>
          <w:p w14:paraId="753B6896" w14:textId="77777777" w:rsidR="00BF265E" w:rsidRPr="00F6767D" w:rsidRDefault="00BF265E" w:rsidP="000A0DEF">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ΠΕΡΙΓΡΑΦΗ ΒΛΑΒΗΣ</w:t>
            </w:r>
          </w:p>
        </w:tc>
        <w:tc>
          <w:tcPr>
            <w:tcW w:w="1417" w:type="dxa"/>
            <w:shd w:val="clear" w:color="auto" w:fill="auto"/>
            <w:vAlign w:val="center"/>
          </w:tcPr>
          <w:p w14:paraId="032838A8" w14:textId="58AB7F45" w:rsidR="00BF265E" w:rsidRPr="00F6767D" w:rsidRDefault="00BF265E" w:rsidP="00096244">
            <w:pPr>
              <w:spacing w:before="120"/>
              <w:jc w:val="center"/>
              <w:rPr>
                <w:rFonts w:asciiTheme="minorHAnsi" w:hAnsiTheme="minorHAnsi" w:cstheme="minorHAnsi"/>
                <w:b/>
                <w:color w:val="000000"/>
                <w:sz w:val="20"/>
                <w:lang w:eastAsia="en-GB"/>
              </w:rPr>
            </w:pPr>
            <w:r w:rsidRPr="00F6767D">
              <w:rPr>
                <w:rFonts w:asciiTheme="minorHAnsi" w:hAnsiTheme="minorHAnsi" w:cstheme="minorHAnsi"/>
                <w:b/>
                <w:bCs/>
                <w:color w:val="0D0D0D"/>
                <w:sz w:val="20"/>
              </w:rPr>
              <w:t>ΑΠΑΙΤΗΣΗ ΔΙΚ/ΚΟΥ ΙΚΑΝΟΤΗΤΑΣ ΕΠΙΣΚΕΥΗΣ</w:t>
            </w:r>
            <w:r w:rsidR="00096244">
              <w:rPr>
                <w:rFonts w:asciiTheme="minorHAnsi" w:hAnsiTheme="minorHAnsi" w:cstheme="minorHAnsi"/>
                <w:b/>
                <w:bCs/>
                <w:color w:val="0D0D0D"/>
                <w:sz w:val="20"/>
              </w:rPr>
              <w:t xml:space="preserve"> </w:t>
            </w:r>
            <w:r w:rsidR="00096244" w:rsidRPr="00096244">
              <w:rPr>
                <w:rFonts w:asciiTheme="minorHAnsi" w:hAnsiTheme="minorHAnsi" w:cstheme="minorHAnsi"/>
                <w:bCs/>
                <w:color w:val="0D0D0D"/>
                <w:sz w:val="20"/>
              </w:rPr>
              <w:t>(</w:t>
            </w:r>
            <w:r w:rsidR="00096244" w:rsidRPr="00096244">
              <w:rPr>
                <w:rFonts w:asciiTheme="minorHAnsi" w:hAnsiTheme="minorHAnsi" w:cstheme="minorHAnsi"/>
                <w:bCs/>
                <w:color w:val="0D0D0D"/>
                <w:sz w:val="20"/>
                <w:vertAlign w:val="superscript"/>
              </w:rPr>
              <w:t>1</w:t>
            </w:r>
            <w:r w:rsidR="00096244" w:rsidRPr="00096244">
              <w:rPr>
                <w:rFonts w:asciiTheme="minorHAnsi" w:hAnsiTheme="minorHAnsi" w:cstheme="minorHAnsi"/>
                <w:bCs/>
                <w:color w:val="0D0D0D"/>
                <w:sz w:val="20"/>
              </w:rPr>
              <w:t>)</w:t>
            </w:r>
          </w:p>
        </w:tc>
        <w:tc>
          <w:tcPr>
            <w:tcW w:w="1560" w:type="dxa"/>
            <w:shd w:val="clear" w:color="auto" w:fill="auto"/>
            <w:vAlign w:val="center"/>
          </w:tcPr>
          <w:p w14:paraId="391249BE" w14:textId="77777777" w:rsidR="00BF265E" w:rsidRPr="00F6767D" w:rsidRDefault="00BF265E" w:rsidP="000A0DEF">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ΚΟΣΤΟΣ ΕΡΓΑΣΙΑΣ ΕΠΙΣΚΕΥΗΣ/ ΣΥΝΤΗΡΗΣΗΣ (ΣΕ ΕΥΡΩ ΧΩΡΙΣ ΦΠΑ)</w:t>
            </w:r>
          </w:p>
        </w:tc>
        <w:tc>
          <w:tcPr>
            <w:tcW w:w="1417" w:type="dxa"/>
            <w:shd w:val="clear" w:color="auto" w:fill="auto"/>
            <w:vAlign w:val="center"/>
          </w:tcPr>
          <w:p w14:paraId="0DA3C729" w14:textId="77777777" w:rsidR="00BF265E" w:rsidRPr="00F6767D" w:rsidRDefault="00BF265E" w:rsidP="000A0DEF">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 xml:space="preserve">ΚΟΣΤΟΣ ΑΝΤΑΛ/ΚΩΝ </w:t>
            </w:r>
          </w:p>
          <w:p w14:paraId="5F1C1ECC" w14:textId="77777777" w:rsidR="00BF265E" w:rsidRPr="00F6767D" w:rsidRDefault="00BF265E" w:rsidP="000A0DEF">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(ΣΕ ΕΥΡΩ ΧΩΡΙΣ ΦΠΑ)</w:t>
            </w:r>
          </w:p>
        </w:tc>
        <w:tc>
          <w:tcPr>
            <w:tcW w:w="1418" w:type="dxa"/>
            <w:shd w:val="clear" w:color="auto" w:fill="auto"/>
            <w:vAlign w:val="center"/>
          </w:tcPr>
          <w:p w14:paraId="54D66D12" w14:textId="77777777" w:rsidR="00BF265E" w:rsidRPr="00F6767D" w:rsidRDefault="00BF265E" w:rsidP="000A0DEF">
            <w:pPr>
              <w:jc w:val="center"/>
              <w:rPr>
                <w:rFonts w:asciiTheme="minorHAnsi" w:hAnsiTheme="minorHAnsi" w:cstheme="minorHAnsi"/>
                <w:b/>
                <w:color w:val="0D0D0D"/>
                <w:sz w:val="20"/>
                <w:lang w:eastAsia="en-GB"/>
              </w:rPr>
            </w:pPr>
            <w:r w:rsidRPr="00F6767D">
              <w:rPr>
                <w:rFonts w:asciiTheme="minorHAnsi" w:hAnsiTheme="minorHAnsi" w:cstheme="minorHAnsi"/>
                <w:b/>
                <w:color w:val="0D0D0D"/>
                <w:sz w:val="20"/>
                <w:lang w:eastAsia="en-GB"/>
              </w:rPr>
              <w:t xml:space="preserve">ΚΟΣΤΟΣ ΕΡΓΑΣΙΑΣ ΕΠΙΣΚΕΥΗΣ/ ΣΥΝΤΗΡΗΣΗΣ </w:t>
            </w:r>
            <w:r w:rsidRPr="00F6767D">
              <w:rPr>
                <w:rFonts w:asciiTheme="minorHAnsi" w:hAnsiTheme="minorHAnsi" w:cstheme="minorHAnsi"/>
                <w:b/>
                <w:color w:val="000000"/>
                <w:sz w:val="20"/>
                <w:lang w:eastAsia="en-GB"/>
              </w:rPr>
              <w:t>(ΣΕ ΕΥΡΩ ΜΕ ΦΠΑ)</w:t>
            </w:r>
          </w:p>
        </w:tc>
        <w:tc>
          <w:tcPr>
            <w:tcW w:w="1275" w:type="dxa"/>
            <w:shd w:val="clear" w:color="auto" w:fill="auto"/>
            <w:vAlign w:val="center"/>
          </w:tcPr>
          <w:p w14:paraId="41233A22" w14:textId="77777777" w:rsidR="00BF265E" w:rsidRPr="00F6767D" w:rsidRDefault="00BF265E" w:rsidP="000A0DEF">
            <w:pPr>
              <w:jc w:val="center"/>
              <w:rPr>
                <w:rFonts w:asciiTheme="minorHAnsi" w:hAnsiTheme="minorHAnsi" w:cstheme="minorHAnsi"/>
                <w:b/>
                <w:color w:val="0D0D0D"/>
                <w:sz w:val="20"/>
                <w:lang w:eastAsia="en-GB"/>
              </w:rPr>
            </w:pPr>
            <w:r w:rsidRPr="00F6767D">
              <w:rPr>
                <w:rFonts w:asciiTheme="minorHAnsi" w:hAnsiTheme="minorHAnsi" w:cstheme="minorHAnsi"/>
                <w:b/>
                <w:color w:val="0D0D0D"/>
                <w:sz w:val="20"/>
                <w:lang w:eastAsia="en-GB"/>
              </w:rPr>
              <w:t xml:space="preserve">ΚΟΣΤΟΣ ΑΝΤ/ΚΩΝ </w:t>
            </w:r>
          </w:p>
          <w:p w14:paraId="7F7A0815" w14:textId="77777777" w:rsidR="00BF265E" w:rsidRPr="00F6767D" w:rsidRDefault="00BF265E" w:rsidP="000A0DEF">
            <w:pPr>
              <w:jc w:val="center"/>
              <w:rPr>
                <w:rFonts w:asciiTheme="minorHAnsi" w:hAnsiTheme="minorHAnsi" w:cstheme="minorHAnsi"/>
                <w:b/>
                <w:color w:val="0D0D0D"/>
                <w:sz w:val="20"/>
                <w:lang w:eastAsia="en-GB"/>
              </w:rPr>
            </w:pPr>
            <w:r w:rsidRPr="00F6767D">
              <w:rPr>
                <w:rFonts w:asciiTheme="minorHAnsi" w:hAnsiTheme="minorHAnsi" w:cstheme="minorHAnsi"/>
                <w:b/>
                <w:color w:val="000000"/>
                <w:sz w:val="20"/>
                <w:lang w:eastAsia="en-GB"/>
              </w:rPr>
              <w:t>(ΣΕ ΕΥΡΩ ΜΕ ΦΠΑ)</w:t>
            </w:r>
          </w:p>
        </w:tc>
        <w:tc>
          <w:tcPr>
            <w:tcW w:w="1560" w:type="dxa"/>
            <w:shd w:val="clear" w:color="auto" w:fill="auto"/>
            <w:vAlign w:val="center"/>
          </w:tcPr>
          <w:p w14:paraId="079516C0" w14:textId="6F288F8E" w:rsidR="00BF265E" w:rsidRPr="00F6767D" w:rsidRDefault="00BF265E" w:rsidP="00E50404">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ΣΥΝΟΛΙΚΟ ΚΟΣΤΟΣ ΕΡΓΑΣΙΑΣ ΕΠΙΣΚΕΥΗΣ/ ΣΥΝΤΗΡΗΣΗΣ + ΑΝΤ</w:t>
            </w:r>
            <w:r w:rsidR="00E50404">
              <w:rPr>
                <w:rFonts w:asciiTheme="minorHAnsi" w:hAnsiTheme="minorHAnsi" w:cstheme="minorHAnsi"/>
                <w:b/>
                <w:color w:val="000000"/>
                <w:sz w:val="20"/>
                <w:lang w:eastAsia="en-GB"/>
              </w:rPr>
              <w:t>/</w:t>
            </w:r>
            <w:r w:rsidRPr="00F6767D">
              <w:rPr>
                <w:rFonts w:asciiTheme="minorHAnsi" w:hAnsiTheme="minorHAnsi" w:cstheme="minorHAnsi"/>
                <w:b/>
                <w:color w:val="000000"/>
                <w:sz w:val="20"/>
                <w:lang w:eastAsia="en-GB"/>
              </w:rPr>
              <w:t>ΚΩΝ (ΣΕ ΕΥΡΩ ΜΕ ΦΠΑ)</w:t>
            </w:r>
          </w:p>
        </w:tc>
      </w:tr>
      <w:tr w:rsidR="00737C9C" w:rsidRPr="00F6767D" w14:paraId="409B9951" w14:textId="77777777" w:rsidTr="00102E2C">
        <w:trPr>
          <w:trHeight w:val="1290"/>
          <w:jc w:val="center"/>
        </w:trPr>
        <w:tc>
          <w:tcPr>
            <w:tcW w:w="567" w:type="dxa"/>
            <w:shd w:val="clear" w:color="auto" w:fill="auto"/>
            <w:vAlign w:val="center"/>
          </w:tcPr>
          <w:p w14:paraId="6D6842C1" w14:textId="22A4C229" w:rsidR="004F36A4" w:rsidRPr="00F6767D" w:rsidRDefault="004F36A4" w:rsidP="004F36A4">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1.1</w:t>
            </w:r>
          </w:p>
        </w:tc>
        <w:tc>
          <w:tcPr>
            <w:tcW w:w="1419" w:type="dxa"/>
            <w:shd w:val="clear" w:color="000000" w:fill="FFFFFF"/>
            <w:vAlign w:val="center"/>
          </w:tcPr>
          <w:p w14:paraId="53D5E4F7" w14:textId="08D6A0B7"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Χ.Υ. ΚΕΝΤΡΙΚΗΣ ΜΑΚΕΔΟΝΙΑΣ</w:t>
            </w:r>
          </w:p>
        </w:tc>
        <w:tc>
          <w:tcPr>
            <w:tcW w:w="1417" w:type="dxa"/>
            <w:shd w:val="clear" w:color="000000" w:fill="FFFFFF"/>
            <w:vAlign w:val="center"/>
          </w:tcPr>
          <w:p w14:paraId="4FBDC580" w14:textId="11FE060C" w:rsidR="004F36A4" w:rsidRPr="00F6767D" w:rsidRDefault="004F36A4" w:rsidP="004F36A4">
            <w:pPr>
              <w:rPr>
                <w:rFonts w:asciiTheme="minorHAnsi" w:hAnsiTheme="minorHAnsi" w:cstheme="minorHAnsi"/>
                <w:color w:val="000000"/>
                <w:sz w:val="20"/>
                <w:lang w:eastAsia="en-GB"/>
              </w:rPr>
            </w:pPr>
            <w:r w:rsidRPr="00F6767D">
              <w:rPr>
                <w:rFonts w:asciiTheme="minorHAnsi" w:hAnsiTheme="minorHAnsi" w:cstheme="minorHAnsi"/>
                <w:sz w:val="20"/>
              </w:rPr>
              <w:t xml:space="preserve">Συσκευή μέτρησης θείου UVF </w:t>
            </w:r>
            <w:proofErr w:type="spellStart"/>
            <w:r w:rsidRPr="00F6767D">
              <w:rPr>
                <w:rFonts w:asciiTheme="minorHAnsi" w:hAnsiTheme="minorHAnsi" w:cstheme="minorHAnsi"/>
                <w:sz w:val="20"/>
              </w:rPr>
              <w:t>Analytik</w:t>
            </w:r>
            <w:proofErr w:type="spellEnd"/>
            <w:r w:rsidRPr="00F6767D">
              <w:rPr>
                <w:rFonts w:asciiTheme="minorHAnsi" w:hAnsiTheme="minorHAnsi" w:cstheme="minorHAnsi"/>
                <w:sz w:val="20"/>
              </w:rPr>
              <w:t xml:space="preserve"> </w:t>
            </w:r>
            <w:proofErr w:type="spellStart"/>
            <w:r w:rsidRPr="00F6767D">
              <w:rPr>
                <w:rFonts w:asciiTheme="minorHAnsi" w:hAnsiTheme="minorHAnsi" w:cstheme="minorHAnsi"/>
                <w:sz w:val="20"/>
              </w:rPr>
              <w:t>Jena</w:t>
            </w:r>
            <w:proofErr w:type="spellEnd"/>
          </w:p>
        </w:tc>
        <w:tc>
          <w:tcPr>
            <w:tcW w:w="1270" w:type="dxa"/>
            <w:shd w:val="clear" w:color="auto" w:fill="auto"/>
            <w:vAlign w:val="center"/>
          </w:tcPr>
          <w:p w14:paraId="3E4E9D50" w14:textId="2DD8E94D" w:rsidR="004F36A4" w:rsidRPr="00F6767D" w:rsidRDefault="00A42BC7" w:rsidP="004F36A4">
            <w:pPr>
              <w:rPr>
                <w:rFonts w:asciiTheme="minorHAnsi" w:hAnsiTheme="minorHAnsi" w:cstheme="minorHAnsi"/>
                <w:color w:val="000000"/>
                <w:sz w:val="20"/>
                <w:lang w:eastAsia="en-GB"/>
              </w:rPr>
            </w:pPr>
            <w:r w:rsidRPr="00A42BC7">
              <w:rPr>
                <w:rFonts w:asciiTheme="minorHAnsi" w:hAnsiTheme="minorHAnsi" w:cstheme="minorHAnsi"/>
                <w:color w:val="000000"/>
                <w:sz w:val="20"/>
                <w:lang w:eastAsia="en-GB"/>
              </w:rPr>
              <w:t>ANALYTIK JENA</w:t>
            </w:r>
          </w:p>
        </w:tc>
        <w:tc>
          <w:tcPr>
            <w:tcW w:w="2274" w:type="dxa"/>
            <w:shd w:val="clear" w:color="000000" w:fill="FFFFFF"/>
            <w:vAlign w:val="center"/>
          </w:tcPr>
          <w:p w14:paraId="68F5C96C" w14:textId="3AEDC0FD" w:rsidR="004F36A4" w:rsidRPr="00F6767D" w:rsidRDefault="004F36A4" w:rsidP="004F36A4">
            <w:pPr>
              <w:rPr>
                <w:rFonts w:asciiTheme="minorHAnsi" w:hAnsiTheme="minorHAnsi" w:cstheme="minorHAnsi"/>
                <w:color w:val="000000"/>
                <w:sz w:val="20"/>
                <w:lang w:eastAsia="en-GB"/>
              </w:rPr>
            </w:pPr>
            <w:r w:rsidRPr="00F6767D">
              <w:rPr>
                <w:rFonts w:asciiTheme="minorHAnsi" w:hAnsiTheme="minorHAnsi" w:cstheme="minorHAnsi"/>
                <w:sz w:val="20"/>
              </w:rPr>
              <w:t xml:space="preserve">H συσκευή κλείνει κατά τη διάρκεια της μέτρησης με </w:t>
            </w:r>
            <w:r w:rsidR="0019552A" w:rsidRPr="00F6767D">
              <w:rPr>
                <w:rFonts w:asciiTheme="minorHAnsi" w:hAnsiTheme="minorHAnsi" w:cstheme="minorHAnsi"/>
                <w:sz w:val="20"/>
              </w:rPr>
              <w:t>μήνυμα</w:t>
            </w:r>
            <w:r w:rsidRPr="00F6767D">
              <w:rPr>
                <w:rFonts w:asciiTheme="minorHAnsi" w:hAnsiTheme="minorHAnsi" w:cstheme="minorHAnsi"/>
                <w:sz w:val="20"/>
              </w:rPr>
              <w:t xml:space="preserve"> ότι παρουσιάστηκε πρόβλημα στην ροή αερίων ή σταματά την ανάλυση χωρίς κάποιο μήνυμα και δεν δίνει ορθές τιμές σε </w:t>
            </w:r>
            <w:proofErr w:type="spellStart"/>
            <w:r w:rsidRPr="00F6767D">
              <w:rPr>
                <w:rFonts w:asciiTheme="minorHAnsi" w:hAnsiTheme="minorHAnsi" w:cstheme="minorHAnsi"/>
                <w:sz w:val="20"/>
              </w:rPr>
              <w:t>crm</w:t>
            </w:r>
            <w:proofErr w:type="spellEnd"/>
            <w:r w:rsidRPr="00F6767D">
              <w:rPr>
                <w:rFonts w:asciiTheme="minorHAnsi" w:hAnsiTheme="minorHAnsi" w:cstheme="minorHAnsi"/>
                <w:sz w:val="20"/>
              </w:rPr>
              <w:t xml:space="preserve"> και ΔΕΠ</w:t>
            </w:r>
          </w:p>
        </w:tc>
        <w:tc>
          <w:tcPr>
            <w:tcW w:w="1417" w:type="dxa"/>
            <w:shd w:val="clear" w:color="auto" w:fill="auto"/>
            <w:vAlign w:val="center"/>
          </w:tcPr>
          <w:p w14:paraId="383D1963" w14:textId="184EC7ED" w:rsidR="004F36A4" w:rsidRPr="0090329B" w:rsidRDefault="0090329B" w:rsidP="004F36A4">
            <w:pPr>
              <w:jc w:val="center"/>
              <w:rPr>
                <w:rFonts w:asciiTheme="minorHAnsi" w:hAnsiTheme="minorHAnsi" w:cstheme="minorHAnsi"/>
                <w:color w:val="000000"/>
                <w:sz w:val="20"/>
                <w:lang w:val="en-US" w:eastAsia="en-GB"/>
              </w:rPr>
            </w:pPr>
            <w:r>
              <w:rPr>
                <w:rFonts w:asciiTheme="minorHAnsi" w:hAnsiTheme="minorHAnsi" w:cstheme="minorHAnsi"/>
                <w:color w:val="000000"/>
                <w:sz w:val="20"/>
                <w:lang w:val="en-US" w:eastAsia="en-GB"/>
              </w:rPr>
              <w:t>I</w:t>
            </w:r>
          </w:p>
        </w:tc>
        <w:tc>
          <w:tcPr>
            <w:tcW w:w="1560" w:type="dxa"/>
            <w:shd w:val="clear" w:color="000000" w:fill="FFFFFF"/>
            <w:vAlign w:val="center"/>
          </w:tcPr>
          <w:p w14:paraId="1B03CD0C" w14:textId="5FAF8A32"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1.250,00</w:t>
            </w:r>
          </w:p>
        </w:tc>
        <w:tc>
          <w:tcPr>
            <w:tcW w:w="1417" w:type="dxa"/>
            <w:shd w:val="clear" w:color="000000" w:fill="FFFFFF"/>
            <w:vAlign w:val="center"/>
          </w:tcPr>
          <w:p w14:paraId="7BDE1647" w14:textId="6C557FB2"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2.820,00</w:t>
            </w:r>
          </w:p>
        </w:tc>
        <w:tc>
          <w:tcPr>
            <w:tcW w:w="1418" w:type="dxa"/>
            <w:shd w:val="clear" w:color="000000" w:fill="FFFFFF"/>
            <w:vAlign w:val="center"/>
          </w:tcPr>
          <w:p w14:paraId="1209A898" w14:textId="67D71030"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1</w:t>
            </w:r>
            <w:r w:rsidR="00786C47">
              <w:rPr>
                <w:rFonts w:asciiTheme="minorHAnsi" w:hAnsiTheme="minorHAnsi" w:cstheme="minorHAnsi"/>
                <w:sz w:val="20"/>
              </w:rPr>
              <w:t>.</w:t>
            </w:r>
            <w:r w:rsidRPr="00F6767D">
              <w:rPr>
                <w:rFonts w:asciiTheme="minorHAnsi" w:hAnsiTheme="minorHAnsi" w:cstheme="minorHAnsi"/>
                <w:sz w:val="20"/>
              </w:rPr>
              <w:t>550,00</w:t>
            </w:r>
          </w:p>
        </w:tc>
        <w:tc>
          <w:tcPr>
            <w:tcW w:w="1275" w:type="dxa"/>
            <w:shd w:val="clear" w:color="000000" w:fill="FFFFFF"/>
            <w:vAlign w:val="center"/>
          </w:tcPr>
          <w:p w14:paraId="17957A01" w14:textId="230ECE5B"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3</w:t>
            </w:r>
            <w:r w:rsidR="00786C47">
              <w:rPr>
                <w:rFonts w:asciiTheme="minorHAnsi" w:hAnsiTheme="minorHAnsi" w:cstheme="minorHAnsi"/>
                <w:sz w:val="20"/>
              </w:rPr>
              <w:t>.</w:t>
            </w:r>
            <w:r w:rsidRPr="00F6767D">
              <w:rPr>
                <w:rFonts w:asciiTheme="minorHAnsi" w:hAnsiTheme="minorHAnsi" w:cstheme="minorHAnsi"/>
                <w:sz w:val="20"/>
              </w:rPr>
              <w:t>496,80</w:t>
            </w:r>
          </w:p>
        </w:tc>
        <w:tc>
          <w:tcPr>
            <w:tcW w:w="1560" w:type="dxa"/>
            <w:shd w:val="clear" w:color="000000" w:fill="FFFFFF"/>
            <w:vAlign w:val="center"/>
          </w:tcPr>
          <w:p w14:paraId="5C764756" w14:textId="6692C4A0"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5</w:t>
            </w:r>
            <w:r w:rsidR="00786C47">
              <w:rPr>
                <w:rFonts w:asciiTheme="minorHAnsi" w:hAnsiTheme="minorHAnsi" w:cstheme="minorHAnsi"/>
                <w:sz w:val="20"/>
              </w:rPr>
              <w:t>.</w:t>
            </w:r>
            <w:r w:rsidRPr="00F6767D">
              <w:rPr>
                <w:rFonts w:asciiTheme="minorHAnsi" w:hAnsiTheme="minorHAnsi" w:cstheme="minorHAnsi"/>
                <w:sz w:val="20"/>
              </w:rPr>
              <w:t>046,80</w:t>
            </w:r>
          </w:p>
        </w:tc>
      </w:tr>
      <w:tr w:rsidR="00737C9C" w:rsidRPr="00F6767D" w14:paraId="46CCA431" w14:textId="77777777" w:rsidTr="00096244">
        <w:trPr>
          <w:trHeight w:val="701"/>
          <w:jc w:val="center"/>
        </w:trPr>
        <w:tc>
          <w:tcPr>
            <w:tcW w:w="567" w:type="dxa"/>
            <w:shd w:val="clear" w:color="auto" w:fill="auto"/>
            <w:vAlign w:val="center"/>
          </w:tcPr>
          <w:p w14:paraId="524057BE" w14:textId="1E0BC75B" w:rsidR="004F36A4" w:rsidRPr="00F6767D" w:rsidRDefault="004F36A4" w:rsidP="004F36A4">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1.2</w:t>
            </w:r>
          </w:p>
        </w:tc>
        <w:tc>
          <w:tcPr>
            <w:tcW w:w="1419" w:type="dxa"/>
            <w:shd w:val="clear" w:color="000000" w:fill="FFFFFF"/>
            <w:vAlign w:val="center"/>
          </w:tcPr>
          <w:p w14:paraId="0972ED7E" w14:textId="13C7A8DA"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Χ.Υ. ΠΕΙΡΑΙΑ TMHMA Β΄</w:t>
            </w:r>
          </w:p>
        </w:tc>
        <w:tc>
          <w:tcPr>
            <w:tcW w:w="1417" w:type="dxa"/>
            <w:shd w:val="clear" w:color="000000" w:fill="FFFFFF"/>
            <w:vAlign w:val="center"/>
          </w:tcPr>
          <w:p w14:paraId="190DA99B" w14:textId="485EF516" w:rsidR="004F36A4" w:rsidRPr="00F6767D" w:rsidRDefault="004F36A4" w:rsidP="004F36A4">
            <w:pPr>
              <w:rPr>
                <w:rFonts w:asciiTheme="minorHAnsi" w:hAnsiTheme="minorHAnsi" w:cstheme="minorHAnsi"/>
                <w:color w:val="000000"/>
                <w:sz w:val="20"/>
                <w:lang w:eastAsia="en-GB"/>
              </w:rPr>
            </w:pPr>
            <w:proofErr w:type="spellStart"/>
            <w:r w:rsidRPr="00F6767D">
              <w:rPr>
                <w:rFonts w:asciiTheme="minorHAnsi" w:hAnsiTheme="minorHAnsi" w:cstheme="minorHAnsi"/>
                <w:sz w:val="20"/>
              </w:rPr>
              <w:t>Φθορισμόμετρο</w:t>
            </w:r>
            <w:proofErr w:type="spellEnd"/>
            <w:r w:rsidRPr="00F6767D">
              <w:rPr>
                <w:rFonts w:asciiTheme="minorHAnsi" w:hAnsiTheme="minorHAnsi" w:cstheme="minorHAnsi"/>
                <w:sz w:val="20"/>
              </w:rPr>
              <w:t xml:space="preserve"> υπερι</w:t>
            </w:r>
            <w:r w:rsidR="00786C47">
              <w:rPr>
                <w:rFonts w:asciiTheme="minorHAnsi" w:hAnsiTheme="minorHAnsi" w:cstheme="minorHAnsi"/>
                <w:sz w:val="20"/>
              </w:rPr>
              <w:t xml:space="preserve">ώδους UV-F </w:t>
            </w:r>
            <w:proofErr w:type="spellStart"/>
            <w:r w:rsidR="00786C47">
              <w:rPr>
                <w:rFonts w:asciiTheme="minorHAnsi" w:hAnsiTheme="minorHAnsi" w:cstheme="minorHAnsi"/>
                <w:sz w:val="20"/>
              </w:rPr>
              <w:t>multiEA</w:t>
            </w:r>
            <w:proofErr w:type="spellEnd"/>
            <w:r w:rsidR="00786C47">
              <w:rPr>
                <w:rFonts w:asciiTheme="minorHAnsi" w:hAnsiTheme="minorHAnsi" w:cstheme="minorHAnsi"/>
                <w:sz w:val="20"/>
              </w:rPr>
              <w:t xml:space="preserve"> 3100 </w:t>
            </w:r>
            <w:proofErr w:type="spellStart"/>
            <w:r w:rsidR="00786C47">
              <w:rPr>
                <w:rFonts w:asciiTheme="minorHAnsi" w:hAnsiTheme="minorHAnsi" w:cstheme="minorHAnsi"/>
                <w:sz w:val="20"/>
              </w:rPr>
              <w:t>Analyti</w:t>
            </w:r>
            <w:proofErr w:type="spellEnd"/>
            <w:r w:rsidR="00786C47">
              <w:rPr>
                <w:rFonts w:asciiTheme="minorHAnsi" w:hAnsiTheme="minorHAnsi" w:cstheme="minorHAnsi"/>
                <w:sz w:val="20"/>
                <w:lang w:val="en-US"/>
              </w:rPr>
              <w:t>k</w:t>
            </w:r>
            <w:r w:rsidR="00786C47" w:rsidRPr="00786C47">
              <w:rPr>
                <w:rFonts w:asciiTheme="minorHAnsi" w:hAnsiTheme="minorHAnsi" w:cstheme="minorHAnsi"/>
                <w:sz w:val="20"/>
              </w:rPr>
              <w:t xml:space="preserve"> </w:t>
            </w:r>
            <w:proofErr w:type="spellStart"/>
            <w:r w:rsidRPr="00F6767D">
              <w:rPr>
                <w:rFonts w:asciiTheme="minorHAnsi" w:hAnsiTheme="minorHAnsi" w:cstheme="minorHAnsi"/>
                <w:sz w:val="20"/>
              </w:rPr>
              <w:t>Jena</w:t>
            </w:r>
            <w:proofErr w:type="spellEnd"/>
            <w:r w:rsidRPr="00F6767D">
              <w:rPr>
                <w:rFonts w:asciiTheme="minorHAnsi" w:hAnsiTheme="minorHAnsi" w:cstheme="minorHAnsi"/>
                <w:sz w:val="20"/>
              </w:rPr>
              <w:t>. Συνοδεύεται από αυτόματο δε</w:t>
            </w:r>
            <w:r w:rsidR="00786C47">
              <w:rPr>
                <w:rFonts w:asciiTheme="minorHAnsi" w:hAnsiTheme="minorHAnsi" w:cstheme="minorHAnsi"/>
                <w:sz w:val="20"/>
              </w:rPr>
              <w:t>ιγματολήπτ</w:t>
            </w:r>
            <w:r w:rsidR="00786C47">
              <w:rPr>
                <w:rFonts w:asciiTheme="minorHAnsi" w:hAnsiTheme="minorHAnsi" w:cstheme="minorHAnsi"/>
                <w:sz w:val="20"/>
              </w:rPr>
              <w:lastRenderedPageBreak/>
              <w:t>η, ανιχνευτή, φούρνο</w:t>
            </w:r>
          </w:p>
        </w:tc>
        <w:tc>
          <w:tcPr>
            <w:tcW w:w="1270" w:type="dxa"/>
            <w:shd w:val="clear" w:color="auto" w:fill="auto"/>
            <w:vAlign w:val="center"/>
          </w:tcPr>
          <w:p w14:paraId="3C3066F1" w14:textId="7F8740C1" w:rsidR="004F36A4" w:rsidRPr="00F6767D" w:rsidRDefault="00A42BC7" w:rsidP="004F36A4">
            <w:pPr>
              <w:rPr>
                <w:rFonts w:asciiTheme="minorHAnsi" w:hAnsiTheme="minorHAnsi" w:cstheme="minorHAnsi"/>
                <w:color w:val="000000"/>
                <w:sz w:val="20"/>
                <w:lang w:eastAsia="en-GB"/>
              </w:rPr>
            </w:pPr>
            <w:r w:rsidRPr="00A42BC7">
              <w:rPr>
                <w:rFonts w:asciiTheme="minorHAnsi" w:hAnsiTheme="minorHAnsi" w:cstheme="minorHAnsi"/>
                <w:color w:val="000000"/>
                <w:sz w:val="20"/>
                <w:lang w:eastAsia="en-GB"/>
              </w:rPr>
              <w:lastRenderedPageBreak/>
              <w:t>ANALYTIK JENA</w:t>
            </w:r>
          </w:p>
        </w:tc>
        <w:tc>
          <w:tcPr>
            <w:tcW w:w="2274" w:type="dxa"/>
            <w:shd w:val="clear" w:color="000000" w:fill="FFFFFF"/>
            <w:vAlign w:val="center"/>
          </w:tcPr>
          <w:p w14:paraId="27E9F7E8" w14:textId="640C2110" w:rsidR="004F36A4" w:rsidRPr="00F6767D" w:rsidRDefault="004F36A4" w:rsidP="004F36A4">
            <w:pPr>
              <w:rPr>
                <w:rFonts w:asciiTheme="minorHAnsi" w:hAnsiTheme="minorHAnsi" w:cstheme="minorHAnsi"/>
                <w:color w:val="000000"/>
                <w:sz w:val="20"/>
                <w:lang w:eastAsia="en-GB"/>
              </w:rPr>
            </w:pPr>
            <w:r w:rsidRPr="00F6767D">
              <w:rPr>
                <w:rFonts w:asciiTheme="minorHAnsi" w:hAnsiTheme="minorHAnsi" w:cstheme="minorHAnsi"/>
                <w:sz w:val="20"/>
              </w:rPr>
              <w:t xml:space="preserve">Επισκευή δειγματολήπτη (αλλαγή ηλεκτρονικής πλακέτας). Συντήρηση (περιλαμβάνει και την αντικατάσταση </w:t>
            </w:r>
            <w:proofErr w:type="spellStart"/>
            <w:r w:rsidRPr="00F6767D">
              <w:rPr>
                <w:rFonts w:asciiTheme="minorHAnsi" w:hAnsiTheme="minorHAnsi" w:cstheme="minorHAnsi"/>
                <w:sz w:val="20"/>
              </w:rPr>
              <w:t>membrane</w:t>
            </w:r>
            <w:proofErr w:type="spellEnd"/>
            <w:r w:rsidRPr="00F6767D">
              <w:rPr>
                <w:rFonts w:asciiTheme="minorHAnsi" w:hAnsiTheme="minorHAnsi" w:cstheme="minorHAnsi"/>
                <w:sz w:val="20"/>
              </w:rPr>
              <w:t xml:space="preserve"> </w:t>
            </w:r>
            <w:proofErr w:type="spellStart"/>
            <w:r w:rsidRPr="00F6767D">
              <w:rPr>
                <w:rFonts w:asciiTheme="minorHAnsi" w:hAnsiTheme="minorHAnsi" w:cstheme="minorHAnsi"/>
                <w:sz w:val="20"/>
              </w:rPr>
              <w:t>dryer</w:t>
            </w:r>
            <w:proofErr w:type="spellEnd"/>
            <w:r w:rsidRPr="00F6767D">
              <w:rPr>
                <w:rFonts w:asciiTheme="minorHAnsi" w:hAnsiTheme="minorHAnsi" w:cstheme="minorHAnsi"/>
                <w:sz w:val="20"/>
              </w:rPr>
              <w:t xml:space="preserve"> </w:t>
            </w:r>
            <w:proofErr w:type="spellStart"/>
            <w:r w:rsidRPr="00F6767D">
              <w:rPr>
                <w:rFonts w:asciiTheme="minorHAnsi" w:hAnsiTheme="minorHAnsi" w:cstheme="minorHAnsi"/>
                <w:sz w:val="20"/>
              </w:rPr>
              <w:t>water</w:t>
            </w:r>
            <w:proofErr w:type="spellEnd"/>
            <w:r w:rsidRPr="00F6767D">
              <w:rPr>
                <w:rFonts w:asciiTheme="minorHAnsi" w:hAnsiTheme="minorHAnsi" w:cstheme="minorHAnsi"/>
                <w:sz w:val="20"/>
              </w:rPr>
              <w:t xml:space="preserve"> </w:t>
            </w:r>
            <w:proofErr w:type="spellStart"/>
            <w:r w:rsidRPr="00F6767D">
              <w:rPr>
                <w:rFonts w:asciiTheme="minorHAnsi" w:hAnsiTheme="minorHAnsi" w:cstheme="minorHAnsi"/>
                <w:sz w:val="20"/>
              </w:rPr>
              <w:t>trap</w:t>
            </w:r>
            <w:proofErr w:type="spellEnd"/>
            <w:r w:rsidRPr="00F6767D">
              <w:rPr>
                <w:rFonts w:asciiTheme="minorHAnsi" w:hAnsiTheme="minorHAnsi" w:cstheme="minorHAnsi"/>
                <w:sz w:val="20"/>
              </w:rPr>
              <w:t xml:space="preserve">, φθαρμένων </w:t>
            </w:r>
            <w:proofErr w:type="spellStart"/>
            <w:r w:rsidRPr="00F6767D">
              <w:rPr>
                <w:rFonts w:asciiTheme="minorHAnsi" w:hAnsiTheme="minorHAnsi" w:cstheme="minorHAnsi"/>
                <w:sz w:val="20"/>
              </w:rPr>
              <w:t>septum</w:t>
            </w:r>
            <w:proofErr w:type="spellEnd"/>
            <w:r w:rsidRPr="00F6767D">
              <w:rPr>
                <w:rFonts w:asciiTheme="minorHAnsi" w:hAnsiTheme="minorHAnsi" w:cstheme="minorHAnsi"/>
                <w:sz w:val="20"/>
              </w:rPr>
              <w:t xml:space="preserve">, και βουλωμένων </w:t>
            </w:r>
            <w:proofErr w:type="spellStart"/>
            <w:r w:rsidRPr="00F6767D">
              <w:rPr>
                <w:rFonts w:asciiTheme="minorHAnsi" w:hAnsiTheme="minorHAnsi" w:cstheme="minorHAnsi"/>
                <w:sz w:val="20"/>
              </w:rPr>
              <w:t>particle</w:t>
            </w:r>
            <w:proofErr w:type="spellEnd"/>
            <w:r w:rsidRPr="00F6767D">
              <w:rPr>
                <w:rFonts w:asciiTheme="minorHAnsi" w:hAnsiTheme="minorHAnsi" w:cstheme="minorHAnsi"/>
                <w:sz w:val="20"/>
              </w:rPr>
              <w:t xml:space="preserve"> </w:t>
            </w:r>
            <w:proofErr w:type="spellStart"/>
            <w:r w:rsidRPr="00F6767D">
              <w:rPr>
                <w:rFonts w:asciiTheme="minorHAnsi" w:hAnsiTheme="minorHAnsi" w:cstheme="minorHAnsi"/>
                <w:sz w:val="20"/>
              </w:rPr>
              <w:lastRenderedPageBreak/>
              <w:t>filters</w:t>
            </w:r>
            <w:proofErr w:type="spellEnd"/>
            <w:r w:rsidRPr="00F6767D">
              <w:rPr>
                <w:rFonts w:asciiTheme="minorHAnsi" w:hAnsiTheme="minorHAnsi" w:cstheme="minorHAnsi"/>
                <w:sz w:val="20"/>
              </w:rPr>
              <w:t xml:space="preserve"> , </w:t>
            </w:r>
            <w:proofErr w:type="spellStart"/>
            <w:r w:rsidRPr="00F6767D">
              <w:rPr>
                <w:rFonts w:asciiTheme="minorHAnsi" w:hAnsiTheme="minorHAnsi" w:cstheme="minorHAnsi"/>
                <w:sz w:val="20"/>
              </w:rPr>
              <w:t>sample</w:t>
            </w:r>
            <w:proofErr w:type="spellEnd"/>
            <w:r w:rsidRPr="00F6767D">
              <w:rPr>
                <w:rFonts w:asciiTheme="minorHAnsi" w:hAnsiTheme="minorHAnsi" w:cstheme="minorHAnsi"/>
                <w:sz w:val="20"/>
              </w:rPr>
              <w:t xml:space="preserve"> </w:t>
            </w:r>
            <w:proofErr w:type="spellStart"/>
            <w:r w:rsidRPr="00F6767D">
              <w:rPr>
                <w:rFonts w:asciiTheme="minorHAnsi" w:hAnsiTheme="minorHAnsi" w:cstheme="minorHAnsi"/>
                <w:sz w:val="20"/>
              </w:rPr>
              <w:t>filter</w:t>
            </w:r>
            <w:proofErr w:type="spellEnd"/>
            <w:r w:rsidRPr="00F6767D">
              <w:rPr>
                <w:rFonts w:asciiTheme="minorHAnsi" w:hAnsiTheme="minorHAnsi" w:cstheme="minorHAnsi"/>
                <w:sz w:val="20"/>
              </w:rPr>
              <w:t xml:space="preserve">). Θα πρέπει να καθαριστεί και ο σωλήνας καύσης και να αντικατασταθεί το </w:t>
            </w:r>
            <w:proofErr w:type="spellStart"/>
            <w:r w:rsidRPr="00F6767D">
              <w:rPr>
                <w:rFonts w:asciiTheme="minorHAnsi" w:hAnsiTheme="minorHAnsi" w:cstheme="minorHAnsi"/>
                <w:sz w:val="20"/>
              </w:rPr>
              <w:t>quartz</w:t>
            </w:r>
            <w:proofErr w:type="spellEnd"/>
            <w:r w:rsidRPr="00F6767D">
              <w:rPr>
                <w:rFonts w:asciiTheme="minorHAnsi" w:hAnsiTheme="minorHAnsi" w:cstheme="minorHAnsi"/>
                <w:sz w:val="20"/>
              </w:rPr>
              <w:t xml:space="preserve"> </w:t>
            </w:r>
            <w:proofErr w:type="spellStart"/>
            <w:r w:rsidRPr="00F6767D">
              <w:rPr>
                <w:rFonts w:asciiTheme="minorHAnsi" w:hAnsiTheme="minorHAnsi" w:cstheme="minorHAnsi"/>
                <w:sz w:val="20"/>
              </w:rPr>
              <w:t>wool</w:t>
            </w:r>
            <w:proofErr w:type="spellEnd"/>
          </w:p>
        </w:tc>
        <w:tc>
          <w:tcPr>
            <w:tcW w:w="1417" w:type="dxa"/>
            <w:shd w:val="clear" w:color="auto" w:fill="auto"/>
            <w:vAlign w:val="center"/>
          </w:tcPr>
          <w:p w14:paraId="55D83647" w14:textId="2A64196E" w:rsidR="004F36A4" w:rsidRPr="0090329B" w:rsidRDefault="0090329B" w:rsidP="004F36A4">
            <w:pPr>
              <w:jc w:val="center"/>
              <w:rPr>
                <w:rFonts w:asciiTheme="minorHAnsi" w:hAnsiTheme="minorHAnsi" w:cstheme="minorHAnsi"/>
                <w:color w:val="000000"/>
                <w:sz w:val="20"/>
                <w:lang w:val="en-US" w:eastAsia="en-GB"/>
              </w:rPr>
            </w:pPr>
            <w:r>
              <w:rPr>
                <w:rFonts w:asciiTheme="minorHAnsi" w:hAnsiTheme="minorHAnsi" w:cstheme="minorHAnsi"/>
                <w:color w:val="000000"/>
                <w:sz w:val="20"/>
                <w:lang w:val="en-US" w:eastAsia="en-GB"/>
              </w:rPr>
              <w:lastRenderedPageBreak/>
              <w:t>I</w:t>
            </w:r>
          </w:p>
        </w:tc>
        <w:tc>
          <w:tcPr>
            <w:tcW w:w="1560" w:type="dxa"/>
            <w:shd w:val="clear" w:color="000000" w:fill="FFFFFF"/>
            <w:vAlign w:val="center"/>
          </w:tcPr>
          <w:p w14:paraId="62A72811" w14:textId="793C7CD1"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150,00</w:t>
            </w:r>
          </w:p>
        </w:tc>
        <w:tc>
          <w:tcPr>
            <w:tcW w:w="1417" w:type="dxa"/>
            <w:shd w:val="clear" w:color="000000" w:fill="FFFFFF"/>
            <w:vAlign w:val="center"/>
          </w:tcPr>
          <w:p w14:paraId="41B9120E" w14:textId="208D5A75"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1.450,00</w:t>
            </w:r>
          </w:p>
        </w:tc>
        <w:tc>
          <w:tcPr>
            <w:tcW w:w="1418" w:type="dxa"/>
            <w:shd w:val="clear" w:color="000000" w:fill="FFFFFF"/>
            <w:vAlign w:val="center"/>
          </w:tcPr>
          <w:p w14:paraId="73F682EB" w14:textId="077C4CE3"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186,00</w:t>
            </w:r>
          </w:p>
        </w:tc>
        <w:tc>
          <w:tcPr>
            <w:tcW w:w="1275" w:type="dxa"/>
            <w:shd w:val="clear" w:color="000000" w:fill="FFFFFF"/>
            <w:vAlign w:val="center"/>
          </w:tcPr>
          <w:p w14:paraId="5309576C" w14:textId="46376497"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1</w:t>
            </w:r>
            <w:r w:rsidR="00786C47">
              <w:rPr>
                <w:rFonts w:asciiTheme="minorHAnsi" w:hAnsiTheme="minorHAnsi" w:cstheme="minorHAnsi"/>
                <w:sz w:val="20"/>
              </w:rPr>
              <w:t>.</w:t>
            </w:r>
            <w:r w:rsidRPr="00F6767D">
              <w:rPr>
                <w:rFonts w:asciiTheme="minorHAnsi" w:hAnsiTheme="minorHAnsi" w:cstheme="minorHAnsi"/>
                <w:sz w:val="20"/>
              </w:rPr>
              <w:t>798,00</w:t>
            </w:r>
          </w:p>
        </w:tc>
        <w:tc>
          <w:tcPr>
            <w:tcW w:w="1560" w:type="dxa"/>
            <w:shd w:val="clear" w:color="000000" w:fill="FFFFFF"/>
            <w:vAlign w:val="center"/>
          </w:tcPr>
          <w:p w14:paraId="286BB35C" w14:textId="00DC4EC1"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1</w:t>
            </w:r>
            <w:r w:rsidR="00786C47">
              <w:rPr>
                <w:rFonts w:asciiTheme="minorHAnsi" w:hAnsiTheme="minorHAnsi" w:cstheme="minorHAnsi"/>
                <w:sz w:val="20"/>
              </w:rPr>
              <w:t>.</w:t>
            </w:r>
            <w:r w:rsidRPr="00F6767D">
              <w:rPr>
                <w:rFonts w:asciiTheme="minorHAnsi" w:hAnsiTheme="minorHAnsi" w:cstheme="minorHAnsi"/>
                <w:sz w:val="20"/>
              </w:rPr>
              <w:t>984,00</w:t>
            </w:r>
          </w:p>
        </w:tc>
      </w:tr>
      <w:tr w:rsidR="00737C9C" w:rsidRPr="00F6767D" w14:paraId="7511003B" w14:textId="77777777" w:rsidTr="00102E2C">
        <w:trPr>
          <w:trHeight w:val="1290"/>
          <w:jc w:val="center"/>
        </w:trPr>
        <w:tc>
          <w:tcPr>
            <w:tcW w:w="567" w:type="dxa"/>
            <w:shd w:val="clear" w:color="auto" w:fill="auto"/>
            <w:vAlign w:val="center"/>
          </w:tcPr>
          <w:p w14:paraId="72EAE77B" w14:textId="4297FDF6" w:rsidR="004F36A4" w:rsidRPr="00F6767D" w:rsidRDefault="004F36A4" w:rsidP="004F36A4">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lastRenderedPageBreak/>
              <w:t>1.3</w:t>
            </w:r>
          </w:p>
        </w:tc>
        <w:tc>
          <w:tcPr>
            <w:tcW w:w="1419" w:type="dxa"/>
            <w:shd w:val="clear" w:color="000000" w:fill="FFFFFF"/>
            <w:vAlign w:val="center"/>
          </w:tcPr>
          <w:p w14:paraId="38BF57A4" w14:textId="6DA56731"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Χ.Υ. ΠΕΙΡΑΙΑ TMHMA Β΄</w:t>
            </w:r>
          </w:p>
        </w:tc>
        <w:tc>
          <w:tcPr>
            <w:tcW w:w="1417" w:type="dxa"/>
            <w:shd w:val="clear" w:color="000000" w:fill="FFFFFF"/>
            <w:vAlign w:val="center"/>
          </w:tcPr>
          <w:p w14:paraId="1F91EF18" w14:textId="68A17789" w:rsidR="004F36A4" w:rsidRPr="00F6767D" w:rsidRDefault="004F36A4" w:rsidP="004F36A4">
            <w:pPr>
              <w:rPr>
                <w:rFonts w:asciiTheme="minorHAnsi" w:hAnsiTheme="minorHAnsi" w:cstheme="minorHAnsi"/>
                <w:color w:val="000000"/>
                <w:sz w:val="20"/>
                <w:lang w:eastAsia="en-GB"/>
              </w:rPr>
            </w:pPr>
            <w:r w:rsidRPr="00F6767D">
              <w:rPr>
                <w:rFonts w:asciiTheme="minorHAnsi" w:hAnsiTheme="minorHAnsi" w:cstheme="minorHAnsi"/>
                <w:sz w:val="20"/>
              </w:rPr>
              <w:t xml:space="preserve">Συσκευή προσδιορισμού σημείου αναφλέξεως κλειστού δοχείου, αυτόματη, </w:t>
            </w:r>
            <w:proofErr w:type="spellStart"/>
            <w:r w:rsidRPr="00F6767D">
              <w:rPr>
                <w:rFonts w:asciiTheme="minorHAnsi" w:hAnsiTheme="minorHAnsi" w:cstheme="minorHAnsi"/>
                <w:sz w:val="20"/>
              </w:rPr>
              <w:t>Stanhope-Seta</w:t>
            </w:r>
            <w:proofErr w:type="spellEnd"/>
            <w:r w:rsidRPr="00F6767D">
              <w:rPr>
                <w:rFonts w:asciiTheme="minorHAnsi" w:hAnsiTheme="minorHAnsi" w:cstheme="minorHAnsi"/>
                <w:sz w:val="20"/>
              </w:rPr>
              <w:t xml:space="preserve">, </w:t>
            </w:r>
            <w:proofErr w:type="spellStart"/>
            <w:r w:rsidRPr="00F6767D">
              <w:rPr>
                <w:rFonts w:asciiTheme="minorHAnsi" w:hAnsiTheme="minorHAnsi" w:cstheme="minorHAnsi"/>
                <w:sz w:val="20"/>
              </w:rPr>
              <w:t>Model</w:t>
            </w:r>
            <w:proofErr w:type="spellEnd"/>
            <w:r w:rsidRPr="00F6767D">
              <w:rPr>
                <w:rFonts w:asciiTheme="minorHAnsi" w:hAnsiTheme="minorHAnsi" w:cstheme="minorHAnsi"/>
                <w:sz w:val="20"/>
              </w:rPr>
              <w:t xml:space="preserve"> 35000-0 U</w:t>
            </w:r>
          </w:p>
        </w:tc>
        <w:tc>
          <w:tcPr>
            <w:tcW w:w="1270" w:type="dxa"/>
            <w:shd w:val="clear" w:color="auto" w:fill="auto"/>
            <w:vAlign w:val="center"/>
          </w:tcPr>
          <w:p w14:paraId="3C8E2E41" w14:textId="297D2718" w:rsidR="004F36A4" w:rsidRPr="00F6767D" w:rsidRDefault="00FF6DB2" w:rsidP="00FF6DB2">
            <w:pPr>
              <w:rPr>
                <w:rFonts w:asciiTheme="minorHAnsi" w:hAnsiTheme="minorHAnsi" w:cstheme="minorHAnsi"/>
                <w:color w:val="000000"/>
                <w:sz w:val="20"/>
                <w:lang w:eastAsia="en-GB"/>
              </w:rPr>
            </w:pPr>
            <w:r>
              <w:rPr>
                <w:rFonts w:asciiTheme="minorHAnsi" w:hAnsiTheme="minorHAnsi" w:cstheme="minorHAnsi"/>
                <w:color w:val="000000"/>
                <w:sz w:val="20"/>
                <w:lang w:val="en-US" w:eastAsia="en-GB"/>
              </w:rPr>
              <w:t>STANHOPE-SETA</w:t>
            </w:r>
          </w:p>
        </w:tc>
        <w:tc>
          <w:tcPr>
            <w:tcW w:w="2274" w:type="dxa"/>
            <w:shd w:val="clear" w:color="000000" w:fill="FFFFFF"/>
            <w:vAlign w:val="center"/>
          </w:tcPr>
          <w:p w14:paraId="359158D8" w14:textId="405D54A1" w:rsidR="004F36A4" w:rsidRPr="00F6767D" w:rsidRDefault="004F36A4" w:rsidP="004F36A4">
            <w:pPr>
              <w:rPr>
                <w:rFonts w:asciiTheme="minorHAnsi" w:hAnsiTheme="minorHAnsi" w:cstheme="minorHAnsi"/>
                <w:color w:val="000000"/>
                <w:sz w:val="20"/>
                <w:lang w:eastAsia="en-GB"/>
              </w:rPr>
            </w:pPr>
            <w:r w:rsidRPr="00F6767D">
              <w:rPr>
                <w:rFonts w:asciiTheme="minorHAnsi" w:hAnsiTheme="minorHAnsi" w:cstheme="minorHAnsi"/>
                <w:sz w:val="20"/>
              </w:rPr>
              <w:t>Επισκευή και συντήρηση ( αντικατάσταση ηλεκτρικού αναπτήρα,  ανιχνευτή σημείου ανάφλεξης, θερμοστοιχείου, ανιχνευτή φλόγας, αναγόμωση πυροσβεστήρα)</w:t>
            </w:r>
          </w:p>
        </w:tc>
        <w:tc>
          <w:tcPr>
            <w:tcW w:w="1417" w:type="dxa"/>
            <w:shd w:val="clear" w:color="auto" w:fill="auto"/>
            <w:vAlign w:val="center"/>
          </w:tcPr>
          <w:p w14:paraId="240A1928" w14:textId="35B9BF03" w:rsidR="004F36A4" w:rsidRPr="0090329B" w:rsidRDefault="0090329B" w:rsidP="004F36A4">
            <w:pPr>
              <w:jc w:val="center"/>
              <w:rPr>
                <w:rFonts w:asciiTheme="minorHAnsi" w:hAnsiTheme="minorHAnsi" w:cstheme="minorHAnsi"/>
                <w:color w:val="000000"/>
                <w:sz w:val="20"/>
                <w:lang w:val="en-US" w:eastAsia="en-GB"/>
              </w:rPr>
            </w:pPr>
            <w:r>
              <w:rPr>
                <w:rFonts w:asciiTheme="minorHAnsi" w:hAnsiTheme="minorHAnsi" w:cstheme="minorHAnsi"/>
                <w:color w:val="000000"/>
                <w:sz w:val="20"/>
                <w:lang w:val="en-US" w:eastAsia="en-GB"/>
              </w:rPr>
              <w:t>I</w:t>
            </w:r>
          </w:p>
        </w:tc>
        <w:tc>
          <w:tcPr>
            <w:tcW w:w="1560" w:type="dxa"/>
            <w:shd w:val="clear" w:color="000000" w:fill="FFFFFF"/>
            <w:vAlign w:val="center"/>
          </w:tcPr>
          <w:p w14:paraId="3273E055" w14:textId="6B14C7B6"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300,00</w:t>
            </w:r>
          </w:p>
        </w:tc>
        <w:tc>
          <w:tcPr>
            <w:tcW w:w="1417" w:type="dxa"/>
            <w:shd w:val="clear" w:color="000000" w:fill="FFFFFF"/>
            <w:vAlign w:val="center"/>
          </w:tcPr>
          <w:p w14:paraId="2271FDB0" w14:textId="173E7C31"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310,48</w:t>
            </w:r>
          </w:p>
        </w:tc>
        <w:tc>
          <w:tcPr>
            <w:tcW w:w="1418" w:type="dxa"/>
            <w:shd w:val="clear" w:color="000000" w:fill="FFFFFF"/>
            <w:vAlign w:val="center"/>
          </w:tcPr>
          <w:p w14:paraId="0A1E167E" w14:textId="53DE6AF6"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372,00</w:t>
            </w:r>
          </w:p>
        </w:tc>
        <w:tc>
          <w:tcPr>
            <w:tcW w:w="1275" w:type="dxa"/>
            <w:shd w:val="clear" w:color="000000" w:fill="FFFFFF"/>
            <w:vAlign w:val="center"/>
          </w:tcPr>
          <w:p w14:paraId="3F51932D" w14:textId="004002CB"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385,00</w:t>
            </w:r>
          </w:p>
        </w:tc>
        <w:tc>
          <w:tcPr>
            <w:tcW w:w="1560" w:type="dxa"/>
            <w:shd w:val="clear" w:color="000000" w:fill="FFFFFF"/>
            <w:vAlign w:val="center"/>
          </w:tcPr>
          <w:p w14:paraId="3787F00D" w14:textId="32B7D9AC"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757,00</w:t>
            </w:r>
          </w:p>
        </w:tc>
      </w:tr>
      <w:tr w:rsidR="00737C9C" w:rsidRPr="00F6767D" w14:paraId="2B5F960E" w14:textId="77777777" w:rsidTr="00102E2C">
        <w:trPr>
          <w:trHeight w:val="1290"/>
          <w:jc w:val="center"/>
        </w:trPr>
        <w:tc>
          <w:tcPr>
            <w:tcW w:w="567" w:type="dxa"/>
            <w:tcBorders>
              <w:bottom w:val="single" w:sz="4" w:space="0" w:color="auto"/>
            </w:tcBorders>
            <w:shd w:val="clear" w:color="auto" w:fill="auto"/>
            <w:vAlign w:val="center"/>
          </w:tcPr>
          <w:p w14:paraId="69BF5FD9" w14:textId="70E2CDE1" w:rsidR="004F36A4" w:rsidRPr="00F6767D" w:rsidRDefault="004F36A4" w:rsidP="004F36A4">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1.4</w:t>
            </w:r>
          </w:p>
        </w:tc>
        <w:tc>
          <w:tcPr>
            <w:tcW w:w="1419" w:type="dxa"/>
            <w:tcBorders>
              <w:bottom w:val="single" w:sz="4" w:space="0" w:color="auto"/>
            </w:tcBorders>
            <w:shd w:val="clear" w:color="000000" w:fill="FFFFFF"/>
            <w:vAlign w:val="center"/>
          </w:tcPr>
          <w:p w14:paraId="6DCCF47A" w14:textId="07785F65"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Β’ ΧΥ ΑΘΗΝΩΝ ΤΜΗΜΑ Α</w:t>
            </w:r>
          </w:p>
        </w:tc>
        <w:tc>
          <w:tcPr>
            <w:tcW w:w="1417" w:type="dxa"/>
            <w:tcBorders>
              <w:bottom w:val="single" w:sz="4" w:space="0" w:color="auto"/>
            </w:tcBorders>
            <w:shd w:val="clear" w:color="000000" w:fill="FFFFFF"/>
            <w:vAlign w:val="center"/>
          </w:tcPr>
          <w:p w14:paraId="6ACBD4B1" w14:textId="41512EDF" w:rsidR="004F36A4" w:rsidRPr="00F6767D" w:rsidRDefault="00080149" w:rsidP="004F36A4">
            <w:pPr>
              <w:rPr>
                <w:rFonts w:asciiTheme="minorHAnsi" w:hAnsiTheme="minorHAnsi" w:cstheme="minorHAnsi"/>
                <w:color w:val="000000"/>
                <w:sz w:val="20"/>
                <w:lang w:eastAsia="en-GB"/>
              </w:rPr>
            </w:pPr>
            <w:proofErr w:type="spellStart"/>
            <w:r>
              <w:rPr>
                <w:rFonts w:asciiTheme="minorHAnsi" w:hAnsiTheme="minorHAnsi" w:cstheme="minorHAnsi"/>
                <w:sz w:val="20"/>
              </w:rPr>
              <w:t>Φασματοφωτόμετρο</w:t>
            </w:r>
            <w:proofErr w:type="spellEnd"/>
            <w:r>
              <w:rPr>
                <w:rFonts w:asciiTheme="minorHAnsi" w:hAnsiTheme="minorHAnsi" w:cstheme="minorHAnsi"/>
                <w:sz w:val="20"/>
              </w:rPr>
              <w:t xml:space="preserve"> ANALYTI</w:t>
            </w:r>
            <w:r>
              <w:rPr>
                <w:rFonts w:asciiTheme="minorHAnsi" w:hAnsiTheme="minorHAnsi" w:cstheme="minorHAnsi"/>
                <w:sz w:val="20"/>
                <w:lang w:val="en-US"/>
              </w:rPr>
              <w:t>K</w:t>
            </w:r>
            <w:r w:rsidR="004F36A4" w:rsidRPr="00F6767D">
              <w:rPr>
                <w:rFonts w:asciiTheme="minorHAnsi" w:hAnsiTheme="minorHAnsi" w:cstheme="minorHAnsi"/>
                <w:sz w:val="20"/>
              </w:rPr>
              <w:t xml:space="preserve"> JENA SPECORD 250</w:t>
            </w:r>
          </w:p>
        </w:tc>
        <w:tc>
          <w:tcPr>
            <w:tcW w:w="1270" w:type="dxa"/>
            <w:tcBorders>
              <w:bottom w:val="single" w:sz="4" w:space="0" w:color="auto"/>
            </w:tcBorders>
            <w:shd w:val="clear" w:color="auto" w:fill="auto"/>
            <w:vAlign w:val="center"/>
          </w:tcPr>
          <w:p w14:paraId="28AB8B8E" w14:textId="0A7BD4F5" w:rsidR="004F36A4" w:rsidRPr="00F6767D" w:rsidRDefault="00A42BC7" w:rsidP="004F36A4">
            <w:pPr>
              <w:rPr>
                <w:rFonts w:asciiTheme="minorHAnsi" w:hAnsiTheme="minorHAnsi" w:cstheme="minorHAnsi"/>
                <w:color w:val="000000"/>
                <w:sz w:val="20"/>
                <w:lang w:eastAsia="en-GB"/>
              </w:rPr>
            </w:pPr>
            <w:r w:rsidRPr="00A42BC7">
              <w:rPr>
                <w:rFonts w:asciiTheme="minorHAnsi" w:hAnsiTheme="minorHAnsi" w:cstheme="minorHAnsi"/>
                <w:color w:val="000000"/>
                <w:sz w:val="20"/>
                <w:lang w:eastAsia="en-GB"/>
              </w:rPr>
              <w:t>ANALYTIK JENA</w:t>
            </w:r>
          </w:p>
        </w:tc>
        <w:tc>
          <w:tcPr>
            <w:tcW w:w="2274" w:type="dxa"/>
            <w:tcBorders>
              <w:bottom w:val="single" w:sz="4" w:space="0" w:color="auto"/>
            </w:tcBorders>
            <w:shd w:val="clear" w:color="000000" w:fill="FFFFFF"/>
            <w:vAlign w:val="center"/>
          </w:tcPr>
          <w:p w14:paraId="581586CC" w14:textId="3714A1EA" w:rsidR="004F36A4" w:rsidRPr="00080149" w:rsidRDefault="00080149" w:rsidP="002751F1">
            <w:pPr>
              <w:rPr>
                <w:rFonts w:asciiTheme="minorHAnsi" w:hAnsiTheme="minorHAnsi" w:cstheme="minorHAnsi"/>
                <w:color w:val="000000"/>
                <w:sz w:val="20"/>
                <w:lang w:eastAsia="en-GB"/>
              </w:rPr>
            </w:pPr>
            <w:r w:rsidRPr="00080149">
              <w:rPr>
                <w:rFonts w:asciiTheme="minorHAnsi" w:hAnsiTheme="minorHAnsi" w:cstheme="minorHAnsi"/>
                <w:sz w:val="20"/>
              </w:rPr>
              <w:t>Τμηματική απώλεια ενεργειακής απόδοση ακτινοβολίας.</w:t>
            </w:r>
          </w:p>
        </w:tc>
        <w:tc>
          <w:tcPr>
            <w:tcW w:w="1417" w:type="dxa"/>
            <w:tcBorders>
              <w:bottom w:val="single" w:sz="4" w:space="0" w:color="auto"/>
            </w:tcBorders>
            <w:shd w:val="clear" w:color="auto" w:fill="auto"/>
            <w:vAlign w:val="center"/>
          </w:tcPr>
          <w:p w14:paraId="4CE13380" w14:textId="3AD85663" w:rsidR="004F36A4" w:rsidRPr="0090329B" w:rsidRDefault="0090329B" w:rsidP="004F36A4">
            <w:pPr>
              <w:jc w:val="center"/>
              <w:rPr>
                <w:rFonts w:asciiTheme="minorHAnsi" w:hAnsiTheme="minorHAnsi" w:cstheme="minorHAnsi"/>
                <w:color w:val="000000"/>
                <w:sz w:val="20"/>
                <w:lang w:val="en-US" w:eastAsia="en-GB"/>
              </w:rPr>
            </w:pPr>
            <w:r>
              <w:rPr>
                <w:rFonts w:asciiTheme="minorHAnsi" w:hAnsiTheme="minorHAnsi" w:cstheme="minorHAnsi"/>
                <w:color w:val="000000"/>
                <w:sz w:val="20"/>
                <w:lang w:val="en-US" w:eastAsia="en-GB"/>
              </w:rPr>
              <w:t>I</w:t>
            </w:r>
          </w:p>
        </w:tc>
        <w:tc>
          <w:tcPr>
            <w:tcW w:w="1560" w:type="dxa"/>
            <w:tcBorders>
              <w:bottom w:val="single" w:sz="4" w:space="0" w:color="auto"/>
            </w:tcBorders>
            <w:shd w:val="clear" w:color="000000" w:fill="FFFFFF"/>
            <w:vAlign w:val="center"/>
          </w:tcPr>
          <w:p w14:paraId="768184D9" w14:textId="5226709B"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0,00</w:t>
            </w:r>
          </w:p>
        </w:tc>
        <w:tc>
          <w:tcPr>
            <w:tcW w:w="1417" w:type="dxa"/>
            <w:tcBorders>
              <w:bottom w:val="single" w:sz="4" w:space="0" w:color="auto"/>
            </w:tcBorders>
            <w:shd w:val="clear" w:color="000000" w:fill="FFFFFF"/>
            <w:vAlign w:val="center"/>
          </w:tcPr>
          <w:p w14:paraId="61D26062" w14:textId="536C62FC" w:rsidR="004F36A4" w:rsidRPr="00F6767D" w:rsidRDefault="00080149" w:rsidP="004F36A4">
            <w:pPr>
              <w:jc w:val="center"/>
              <w:rPr>
                <w:rFonts w:asciiTheme="minorHAnsi" w:hAnsiTheme="minorHAnsi" w:cstheme="minorHAnsi"/>
                <w:color w:val="000000"/>
                <w:sz w:val="20"/>
                <w:lang w:eastAsia="en-GB"/>
              </w:rPr>
            </w:pPr>
            <w:r w:rsidRPr="00080149">
              <w:rPr>
                <w:rFonts w:asciiTheme="minorHAnsi" w:hAnsiTheme="minorHAnsi" w:cstheme="minorHAnsi"/>
                <w:color w:val="000000"/>
                <w:sz w:val="20"/>
                <w:lang w:eastAsia="en-GB"/>
              </w:rPr>
              <w:t>1.400,00</w:t>
            </w:r>
          </w:p>
        </w:tc>
        <w:tc>
          <w:tcPr>
            <w:tcW w:w="1418" w:type="dxa"/>
            <w:tcBorders>
              <w:bottom w:val="single" w:sz="4" w:space="0" w:color="auto"/>
            </w:tcBorders>
            <w:shd w:val="clear" w:color="000000" w:fill="FFFFFF"/>
            <w:vAlign w:val="center"/>
          </w:tcPr>
          <w:p w14:paraId="5EC86AA3" w14:textId="789314E9" w:rsidR="004F36A4" w:rsidRPr="00F6767D" w:rsidRDefault="004F36A4" w:rsidP="004F36A4">
            <w:pPr>
              <w:jc w:val="center"/>
              <w:rPr>
                <w:rFonts w:asciiTheme="minorHAnsi" w:hAnsiTheme="minorHAnsi" w:cstheme="minorHAnsi"/>
                <w:color w:val="000000"/>
                <w:sz w:val="20"/>
                <w:lang w:eastAsia="en-GB"/>
              </w:rPr>
            </w:pPr>
          </w:p>
        </w:tc>
        <w:tc>
          <w:tcPr>
            <w:tcW w:w="1275" w:type="dxa"/>
            <w:tcBorders>
              <w:bottom w:val="single" w:sz="4" w:space="0" w:color="auto"/>
            </w:tcBorders>
            <w:shd w:val="clear" w:color="000000" w:fill="FFFFFF"/>
            <w:vAlign w:val="center"/>
          </w:tcPr>
          <w:p w14:paraId="49AFE3A7" w14:textId="4DCBF823" w:rsidR="004F36A4" w:rsidRPr="00F6767D" w:rsidRDefault="00080149" w:rsidP="004F36A4">
            <w:pPr>
              <w:jc w:val="center"/>
              <w:rPr>
                <w:rFonts w:asciiTheme="minorHAnsi" w:hAnsiTheme="minorHAnsi" w:cstheme="minorHAnsi"/>
                <w:color w:val="000000"/>
                <w:sz w:val="20"/>
                <w:lang w:eastAsia="en-GB"/>
              </w:rPr>
            </w:pPr>
            <w:r w:rsidRPr="00080149">
              <w:rPr>
                <w:rFonts w:asciiTheme="minorHAnsi" w:hAnsiTheme="minorHAnsi" w:cstheme="minorHAnsi"/>
                <w:color w:val="000000"/>
                <w:sz w:val="20"/>
                <w:lang w:eastAsia="en-GB"/>
              </w:rPr>
              <w:t>1</w:t>
            </w:r>
            <w:r>
              <w:rPr>
                <w:rFonts w:asciiTheme="minorHAnsi" w:hAnsiTheme="minorHAnsi" w:cstheme="minorHAnsi"/>
                <w:color w:val="000000"/>
                <w:sz w:val="20"/>
                <w:lang w:val="en-US" w:eastAsia="en-GB"/>
              </w:rPr>
              <w:t>.</w:t>
            </w:r>
            <w:r w:rsidRPr="00080149">
              <w:rPr>
                <w:rFonts w:asciiTheme="minorHAnsi" w:hAnsiTheme="minorHAnsi" w:cstheme="minorHAnsi"/>
                <w:color w:val="000000"/>
                <w:sz w:val="20"/>
                <w:lang w:eastAsia="en-GB"/>
              </w:rPr>
              <w:t>736,00</w:t>
            </w:r>
          </w:p>
        </w:tc>
        <w:tc>
          <w:tcPr>
            <w:tcW w:w="1560" w:type="dxa"/>
            <w:tcBorders>
              <w:bottom w:val="single" w:sz="4" w:space="0" w:color="auto"/>
            </w:tcBorders>
            <w:shd w:val="clear" w:color="000000" w:fill="FFFFFF"/>
            <w:vAlign w:val="center"/>
          </w:tcPr>
          <w:p w14:paraId="7BBD61D8" w14:textId="71A93FFE" w:rsidR="004F36A4" w:rsidRPr="00F6767D" w:rsidRDefault="00080149" w:rsidP="004F36A4">
            <w:pPr>
              <w:jc w:val="center"/>
              <w:rPr>
                <w:rFonts w:asciiTheme="minorHAnsi" w:hAnsiTheme="minorHAnsi" w:cstheme="minorHAnsi"/>
                <w:color w:val="000000"/>
                <w:sz w:val="20"/>
                <w:lang w:eastAsia="en-GB"/>
              </w:rPr>
            </w:pPr>
            <w:r w:rsidRPr="00080149">
              <w:rPr>
                <w:rFonts w:asciiTheme="minorHAnsi" w:hAnsiTheme="minorHAnsi" w:cstheme="minorHAnsi"/>
                <w:color w:val="000000"/>
                <w:sz w:val="20"/>
                <w:lang w:eastAsia="en-GB"/>
              </w:rPr>
              <w:t>1</w:t>
            </w:r>
            <w:r>
              <w:rPr>
                <w:rFonts w:asciiTheme="minorHAnsi" w:hAnsiTheme="minorHAnsi" w:cstheme="minorHAnsi"/>
                <w:color w:val="000000"/>
                <w:sz w:val="20"/>
                <w:lang w:val="en-US" w:eastAsia="en-GB"/>
              </w:rPr>
              <w:t>.</w:t>
            </w:r>
            <w:r w:rsidRPr="00080149">
              <w:rPr>
                <w:rFonts w:asciiTheme="minorHAnsi" w:hAnsiTheme="minorHAnsi" w:cstheme="minorHAnsi"/>
                <w:color w:val="000000"/>
                <w:sz w:val="20"/>
                <w:lang w:eastAsia="en-GB"/>
              </w:rPr>
              <w:t>736,00</w:t>
            </w:r>
          </w:p>
        </w:tc>
      </w:tr>
      <w:tr w:rsidR="004F36A4" w:rsidRPr="00F6767D" w14:paraId="1EA5FDD9" w14:textId="77777777" w:rsidTr="00102E2C">
        <w:trPr>
          <w:trHeight w:val="415"/>
          <w:jc w:val="center"/>
        </w:trPr>
        <w:tc>
          <w:tcPr>
            <w:tcW w:w="15594" w:type="dxa"/>
            <w:gridSpan w:val="11"/>
            <w:shd w:val="clear" w:color="auto" w:fill="F2F2F2" w:themeFill="background1" w:themeFillShade="F2"/>
            <w:vAlign w:val="center"/>
          </w:tcPr>
          <w:p w14:paraId="7CE2AA23" w14:textId="1B9C22B1" w:rsidR="004F36A4" w:rsidRPr="00F6767D" w:rsidRDefault="004F36A4" w:rsidP="004F36A4">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ΟΜΑΔΑ 2</w:t>
            </w:r>
          </w:p>
        </w:tc>
      </w:tr>
      <w:tr w:rsidR="00737C9C" w:rsidRPr="00F6767D" w14:paraId="627C7018" w14:textId="77777777" w:rsidTr="00102E2C">
        <w:trPr>
          <w:trHeight w:val="1290"/>
          <w:jc w:val="center"/>
        </w:trPr>
        <w:tc>
          <w:tcPr>
            <w:tcW w:w="567" w:type="dxa"/>
            <w:shd w:val="clear" w:color="auto" w:fill="auto"/>
            <w:vAlign w:val="center"/>
          </w:tcPr>
          <w:p w14:paraId="61082E7E" w14:textId="77777777" w:rsidR="004F36A4" w:rsidRPr="00F6767D" w:rsidRDefault="004F36A4" w:rsidP="004F36A4">
            <w:pPr>
              <w:jc w:val="center"/>
              <w:rPr>
                <w:rFonts w:asciiTheme="minorHAnsi" w:hAnsiTheme="minorHAnsi" w:cstheme="minorHAnsi"/>
                <w:b/>
                <w:color w:val="000000"/>
                <w:sz w:val="20"/>
                <w:lang w:val="en-US" w:eastAsia="en-GB"/>
              </w:rPr>
            </w:pPr>
            <w:r w:rsidRPr="00F6767D">
              <w:rPr>
                <w:rFonts w:asciiTheme="minorHAnsi" w:hAnsiTheme="minorHAnsi" w:cstheme="minorHAnsi"/>
                <w:b/>
                <w:color w:val="000000"/>
                <w:sz w:val="20"/>
                <w:lang w:val="en-US" w:eastAsia="en-GB"/>
              </w:rPr>
              <w:t>A/A</w:t>
            </w:r>
          </w:p>
        </w:tc>
        <w:tc>
          <w:tcPr>
            <w:tcW w:w="1419" w:type="dxa"/>
            <w:shd w:val="clear" w:color="auto" w:fill="auto"/>
            <w:vAlign w:val="center"/>
          </w:tcPr>
          <w:p w14:paraId="11EC8E9D" w14:textId="77777777" w:rsidR="004F36A4" w:rsidRPr="00F6767D" w:rsidRDefault="004F36A4" w:rsidP="004F36A4">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Χ/Υ</w:t>
            </w:r>
          </w:p>
        </w:tc>
        <w:tc>
          <w:tcPr>
            <w:tcW w:w="1417" w:type="dxa"/>
            <w:shd w:val="clear" w:color="auto" w:fill="auto"/>
            <w:vAlign w:val="center"/>
          </w:tcPr>
          <w:p w14:paraId="3B27D3A9" w14:textId="77777777" w:rsidR="004F36A4" w:rsidRPr="00F6767D" w:rsidRDefault="004F36A4" w:rsidP="004F36A4">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ΟΡΓΑΝΟ</w:t>
            </w:r>
          </w:p>
        </w:tc>
        <w:tc>
          <w:tcPr>
            <w:tcW w:w="1270" w:type="dxa"/>
            <w:shd w:val="clear" w:color="auto" w:fill="auto"/>
            <w:vAlign w:val="center"/>
          </w:tcPr>
          <w:p w14:paraId="01EFBDD6" w14:textId="77777777" w:rsidR="004F36A4" w:rsidRPr="00F6767D" w:rsidRDefault="004F36A4" w:rsidP="004F36A4">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Κ/ΣΤΗΣ</w:t>
            </w:r>
          </w:p>
        </w:tc>
        <w:tc>
          <w:tcPr>
            <w:tcW w:w="2274" w:type="dxa"/>
            <w:shd w:val="clear" w:color="auto" w:fill="auto"/>
            <w:vAlign w:val="center"/>
          </w:tcPr>
          <w:p w14:paraId="65525A23" w14:textId="77777777" w:rsidR="004F36A4" w:rsidRPr="00F6767D" w:rsidRDefault="004F36A4" w:rsidP="004F36A4">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ΠΕΡΙΓΡΑΦΗ ΒΛΑΒΗΣ</w:t>
            </w:r>
          </w:p>
        </w:tc>
        <w:tc>
          <w:tcPr>
            <w:tcW w:w="1417" w:type="dxa"/>
            <w:shd w:val="clear" w:color="auto" w:fill="auto"/>
            <w:vAlign w:val="center"/>
          </w:tcPr>
          <w:p w14:paraId="2358CEAE" w14:textId="50C957BA" w:rsidR="004F36A4" w:rsidRPr="00F6767D" w:rsidRDefault="004F36A4" w:rsidP="004F36A4">
            <w:pPr>
              <w:spacing w:before="120"/>
              <w:jc w:val="center"/>
              <w:rPr>
                <w:rFonts w:asciiTheme="minorHAnsi" w:hAnsiTheme="minorHAnsi" w:cstheme="minorHAnsi"/>
                <w:b/>
                <w:color w:val="000000"/>
                <w:sz w:val="20"/>
                <w:lang w:eastAsia="en-GB"/>
              </w:rPr>
            </w:pPr>
            <w:r w:rsidRPr="00F6767D">
              <w:rPr>
                <w:rFonts w:asciiTheme="minorHAnsi" w:hAnsiTheme="minorHAnsi" w:cstheme="minorHAnsi"/>
                <w:b/>
                <w:bCs/>
                <w:color w:val="0D0D0D"/>
                <w:sz w:val="20"/>
              </w:rPr>
              <w:t>ΑΠΑΙΤΗΣΗ ΔΙΚ/ΚΟΥ ΙΚΑΝΟΤΗΤΑΣ ΕΠΙΣΚΕΥΗΣ</w:t>
            </w:r>
            <w:r w:rsidR="00096244">
              <w:rPr>
                <w:rFonts w:asciiTheme="minorHAnsi" w:hAnsiTheme="minorHAnsi" w:cstheme="minorHAnsi"/>
                <w:b/>
                <w:bCs/>
                <w:color w:val="0D0D0D"/>
                <w:sz w:val="20"/>
              </w:rPr>
              <w:t xml:space="preserve"> </w:t>
            </w:r>
            <w:r w:rsidR="00096244" w:rsidRPr="00096244">
              <w:rPr>
                <w:rFonts w:asciiTheme="minorHAnsi" w:hAnsiTheme="minorHAnsi" w:cstheme="minorHAnsi"/>
                <w:bCs/>
                <w:color w:val="0D0D0D"/>
                <w:sz w:val="20"/>
              </w:rPr>
              <w:t>(</w:t>
            </w:r>
            <w:r w:rsidR="00096244" w:rsidRPr="00096244">
              <w:rPr>
                <w:rFonts w:asciiTheme="minorHAnsi" w:hAnsiTheme="minorHAnsi" w:cstheme="minorHAnsi"/>
                <w:bCs/>
                <w:color w:val="0D0D0D"/>
                <w:sz w:val="20"/>
                <w:vertAlign w:val="superscript"/>
              </w:rPr>
              <w:t>1</w:t>
            </w:r>
            <w:r w:rsidR="00096244" w:rsidRPr="00096244">
              <w:rPr>
                <w:rFonts w:asciiTheme="minorHAnsi" w:hAnsiTheme="minorHAnsi" w:cstheme="minorHAnsi"/>
                <w:bCs/>
                <w:color w:val="0D0D0D"/>
                <w:sz w:val="20"/>
              </w:rPr>
              <w:t>)</w:t>
            </w:r>
          </w:p>
        </w:tc>
        <w:tc>
          <w:tcPr>
            <w:tcW w:w="1560" w:type="dxa"/>
            <w:shd w:val="clear" w:color="auto" w:fill="auto"/>
            <w:vAlign w:val="center"/>
          </w:tcPr>
          <w:p w14:paraId="20FDAB26" w14:textId="77777777" w:rsidR="004F36A4" w:rsidRPr="00F6767D" w:rsidRDefault="004F36A4" w:rsidP="004F36A4">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ΚΟΣΤΟΣ ΕΡΓΑΣΙΑΣ ΕΠΙΣΚΕΥΗΣ/ ΣΥΝΤΗΡΗΣΗΣ (ΣΕ ΕΥΡΩ ΧΩΡΙΣ ΦΠΑ)</w:t>
            </w:r>
          </w:p>
        </w:tc>
        <w:tc>
          <w:tcPr>
            <w:tcW w:w="1417" w:type="dxa"/>
            <w:shd w:val="clear" w:color="auto" w:fill="auto"/>
            <w:vAlign w:val="center"/>
          </w:tcPr>
          <w:p w14:paraId="3E9BA4A6" w14:textId="77777777" w:rsidR="004F36A4" w:rsidRPr="00F6767D" w:rsidRDefault="004F36A4" w:rsidP="004F36A4">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 xml:space="preserve">ΚΟΣΤΟΣ ΑΝΤΑΛ/ΚΩΝ </w:t>
            </w:r>
          </w:p>
          <w:p w14:paraId="740857F5" w14:textId="77777777" w:rsidR="004F36A4" w:rsidRPr="00F6767D" w:rsidRDefault="004F36A4" w:rsidP="004F36A4">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(ΣΕ ΕΥΡΩ ΧΩΡΙΣ ΦΠΑ)</w:t>
            </w:r>
          </w:p>
        </w:tc>
        <w:tc>
          <w:tcPr>
            <w:tcW w:w="1418" w:type="dxa"/>
            <w:shd w:val="clear" w:color="auto" w:fill="auto"/>
            <w:vAlign w:val="center"/>
          </w:tcPr>
          <w:p w14:paraId="7F23422B" w14:textId="77777777" w:rsidR="004F36A4" w:rsidRPr="00F6767D" w:rsidRDefault="004F36A4" w:rsidP="004F36A4">
            <w:pPr>
              <w:jc w:val="center"/>
              <w:rPr>
                <w:rFonts w:asciiTheme="minorHAnsi" w:hAnsiTheme="minorHAnsi" w:cstheme="minorHAnsi"/>
                <w:b/>
                <w:color w:val="0D0D0D"/>
                <w:sz w:val="20"/>
                <w:lang w:eastAsia="en-GB"/>
              </w:rPr>
            </w:pPr>
            <w:r w:rsidRPr="00F6767D">
              <w:rPr>
                <w:rFonts w:asciiTheme="minorHAnsi" w:hAnsiTheme="minorHAnsi" w:cstheme="minorHAnsi"/>
                <w:b/>
                <w:color w:val="0D0D0D"/>
                <w:sz w:val="20"/>
                <w:lang w:eastAsia="en-GB"/>
              </w:rPr>
              <w:t xml:space="preserve">ΚΟΣΤΟΣ ΕΡΓΑΣΙΑΣ ΕΠΙΣΚΕΥΗΣ/ ΣΥΝΤΗΡΗΣΗΣ </w:t>
            </w:r>
            <w:r w:rsidRPr="00F6767D">
              <w:rPr>
                <w:rFonts w:asciiTheme="minorHAnsi" w:hAnsiTheme="minorHAnsi" w:cstheme="minorHAnsi"/>
                <w:b/>
                <w:color w:val="000000"/>
                <w:sz w:val="20"/>
                <w:lang w:eastAsia="en-GB"/>
              </w:rPr>
              <w:t>(ΣΕ ΕΥΡΩ ΜΕ ΦΠΑ)</w:t>
            </w:r>
          </w:p>
        </w:tc>
        <w:tc>
          <w:tcPr>
            <w:tcW w:w="1275" w:type="dxa"/>
            <w:shd w:val="clear" w:color="auto" w:fill="auto"/>
            <w:vAlign w:val="center"/>
          </w:tcPr>
          <w:p w14:paraId="06AE68AE" w14:textId="77777777" w:rsidR="004F36A4" w:rsidRPr="00F6767D" w:rsidRDefault="004F36A4" w:rsidP="004F36A4">
            <w:pPr>
              <w:jc w:val="center"/>
              <w:rPr>
                <w:rFonts w:asciiTheme="minorHAnsi" w:hAnsiTheme="minorHAnsi" w:cstheme="minorHAnsi"/>
                <w:b/>
                <w:color w:val="0D0D0D"/>
                <w:sz w:val="20"/>
                <w:lang w:eastAsia="en-GB"/>
              </w:rPr>
            </w:pPr>
            <w:r w:rsidRPr="00F6767D">
              <w:rPr>
                <w:rFonts w:asciiTheme="minorHAnsi" w:hAnsiTheme="minorHAnsi" w:cstheme="minorHAnsi"/>
                <w:b/>
                <w:color w:val="0D0D0D"/>
                <w:sz w:val="20"/>
                <w:lang w:eastAsia="en-GB"/>
              </w:rPr>
              <w:t xml:space="preserve">ΚΟΣΤΟΣ ΑΝΤ/ΚΩΝ </w:t>
            </w:r>
          </w:p>
          <w:p w14:paraId="6BF294D4" w14:textId="77777777" w:rsidR="004F36A4" w:rsidRPr="00F6767D" w:rsidRDefault="004F36A4" w:rsidP="004F36A4">
            <w:pPr>
              <w:jc w:val="center"/>
              <w:rPr>
                <w:rFonts w:asciiTheme="minorHAnsi" w:hAnsiTheme="minorHAnsi" w:cstheme="minorHAnsi"/>
                <w:b/>
                <w:color w:val="0D0D0D"/>
                <w:sz w:val="20"/>
                <w:lang w:eastAsia="en-GB"/>
              </w:rPr>
            </w:pPr>
            <w:r w:rsidRPr="00F6767D">
              <w:rPr>
                <w:rFonts w:asciiTheme="minorHAnsi" w:hAnsiTheme="minorHAnsi" w:cstheme="minorHAnsi"/>
                <w:b/>
                <w:color w:val="000000"/>
                <w:sz w:val="20"/>
                <w:lang w:eastAsia="en-GB"/>
              </w:rPr>
              <w:t>(ΣΕ ΕΥΡΩ ΜΕ ΦΠΑ)</w:t>
            </w:r>
          </w:p>
        </w:tc>
        <w:tc>
          <w:tcPr>
            <w:tcW w:w="1560" w:type="dxa"/>
            <w:shd w:val="clear" w:color="auto" w:fill="auto"/>
            <w:vAlign w:val="center"/>
          </w:tcPr>
          <w:p w14:paraId="54447D01" w14:textId="77777777" w:rsidR="004F36A4" w:rsidRPr="00F6767D" w:rsidRDefault="004F36A4" w:rsidP="004F36A4">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ΣΥΝΟΛΙΚΟ ΚΟΣΤΟΣ ΕΡΓΑΣΙΑΣ ΕΠΙΣΚΕΥΗΣ/ ΣΥΝΤΗΡΗΣΗΣ + ΑΝΤΑΛΛΑΚΤΙΚΩΝ (ΣΕ ΕΥΡΩ ΜΕ ΦΠΑ)</w:t>
            </w:r>
          </w:p>
        </w:tc>
      </w:tr>
      <w:tr w:rsidR="00737C9C" w:rsidRPr="00F6767D" w14:paraId="30AF12B4" w14:textId="77777777" w:rsidTr="00102E2C">
        <w:trPr>
          <w:trHeight w:val="1290"/>
          <w:jc w:val="center"/>
        </w:trPr>
        <w:tc>
          <w:tcPr>
            <w:tcW w:w="567" w:type="dxa"/>
            <w:shd w:val="clear" w:color="auto" w:fill="auto"/>
            <w:vAlign w:val="center"/>
          </w:tcPr>
          <w:p w14:paraId="5AE535AA" w14:textId="3FEB5201" w:rsidR="004F36A4" w:rsidRPr="00F6767D" w:rsidRDefault="004F36A4" w:rsidP="004F36A4">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2.1</w:t>
            </w:r>
          </w:p>
        </w:tc>
        <w:tc>
          <w:tcPr>
            <w:tcW w:w="1419" w:type="dxa"/>
            <w:shd w:val="clear" w:color="000000" w:fill="FFFFFF"/>
            <w:vAlign w:val="center"/>
          </w:tcPr>
          <w:p w14:paraId="264898A5" w14:textId="0967BC5F" w:rsidR="004F36A4" w:rsidRPr="00F6767D" w:rsidRDefault="00F6767D"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Χ.Υ. ΚΕΝΤΡΙΚΗΣ ΜΑΚΕΔΟΝΙΑΣ</w:t>
            </w:r>
          </w:p>
        </w:tc>
        <w:tc>
          <w:tcPr>
            <w:tcW w:w="1417" w:type="dxa"/>
            <w:shd w:val="clear" w:color="000000" w:fill="FFFFFF"/>
            <w:vAlign w:val="center"/>
          </w:tcPr>
          <w:p w14:paraId="4A14BC45" w14:textId="0FA25948" w:rsidR="004F36A4" w:rsidRPr="00F6767D" w:rsidRDefault="004F36A4" w:rsidP="004F36A4">
            <w:pPr>
              <w:rPr>
                <w:rFonts w:asciiTheme="minorHAnsi" w:hAnsiTheme="minorHAnsi" w:cstheme="minorHAnsi"/>
                <w:color w:val="000000"/>
                <w:sz w:val="20"/>
                <w:lang w:eastAsia="en-GB"/>
              </w:rPr>
            </w:pPr>
            <w:r w:rsidRPr="00F6767D">
              <w:rPr>
                <w:rFonts w:asciiTheme="minorHAnsi" w:hAnsiTheme="minorHAnsi" w:cstheme="minorHAnsi"/>
                <w:sz w:val="20"/>
              </w:rPr>
              <w:t xml:space="preserve">Ηλεκτρονικό πυκνόμετρο </w:t>
            </w:r>
            <w:proofErr w:type="spellStart"/>
            <w:r w:rsidRPr="00F6767D">
              <w:rPr>
                <w:rFonts w:asciiTheme="minorHAnsi" w:hAnsiTheme="minorHAnsi" w:cstheme="minorHAnsi"/>
                <w:sz w:val="20"/>
              </w:rPr>
              <w:t>Anton</w:t>
            </w:r>
            <w:proofErr w:type="spellEnd"/>
            <w:r w:rsidRPr="00F6767D">
              <w:rPr>
                <w:rFonts w:asciiTheme="minorHAnsi" w:hAnsiTheme="minorHAnsi" w:cstheme="minorHAnsi"/>
                <w:sz w:val="20"/>
              </w:rPr>
              <w:t xml:space="preserve"> </w:t>
            </w:r>
            <w:proofErr w:type="spellStart"/>
            <w:r w:rsidRPr="00F6767D">
              <w:rPr>
                <w:rFonts w:asciiTheme="minorHAnsi" w:hAnsiTheme="minorHAnsi" w:cstheme="minorHAnsi"/>
                <w:sz w:val="20"/>
              </w:rPr>
              <w:t>Paar</w:t>
            </w:r>
            <w:proofErr w:type="spellEnd"/>
            <w:r w:rsidRPr="00F6767D">
              <w:rPr>
                <w:rFonts w:asciiTheme="minorHAnsi" w:hAnsiTheme="minorHAnsi" w:cstheme="minorHAnsi"/>
                <w:sz w:val="20"/>
              </w:rPr>
              <w:t xml:space="preserve"> DMA 5000 M</w:t>
            </w:r>
          </w:p>
        </w:tc>
        <w:tc>
          <w:tcPr>
            <w:tcW w:w="1270" w:type="dxa"/>
            <w:shd w:val="clear" w:color="auto" w:fill="auto"/>
            <w:vAlign w:val="center"/>
          </w:tcPr>
          <w:p w14:paraId="1887841A" w14:textId="7F97246B" w:rsidR="004F36A4" w:rsidRPr="00FF6DB2" w:rsidRDefault="00FF6DB2" w:rsidP="004F36A4">
            <w:pPr>
              <w:rPr>
                <w:rFonts w:asciiTheme="minorHAnsi" w:hAnsiTheme="minorHAnsi" w:cstheme="minorHAnsi"/>
                <w:color w:val="000000"/>
                <w:sz w:val="20"/>
                <w:lang w:val="en-US" w:eastAsia="en-GB"/>
              </w:rPr>
            </w:pPr>
            <w:r>
              <w:rPr>
                <w:rFonts w:asciiTheme="minorHAnsi" w:hAnsiTheme="minorHAnsi" w:cstheme="minorHAnsi"/>
                <w:sz w:val="20"/>
                <w:lang w:val="en-US"/>
              </w:rPr>
              <w:t>ANTON PAAR</w:t>
            </w:r>
          </w:p>
        </w:tc>
        <w:tc>
          <w:tcPr>
            <w:tcW w:w="2274" w:type="dxa"/>
            <w:shd w:val="clear" w:color="000000" w:fill="FFFFFF"/>
            <w:vAlign w:val="center"/>
          </w:tcPr>
          <w:p w14:paraId="21E3958A" w14:textId="048B94DA" w:rsidR="004F36A4" w:rsidRPr="00F6767D" w:rsidRDefault="004F36A4" w:rsidP="004F36A4">
            <w:pPr>
              <w:rPr>
                <w:rFonts w:asciiTheme="minorHAnsi" w:hAnsiTheme="minorHAnsi" w:cstheme="minorHAnsi"/>
                <w:color w:val="000000"/>
                <w:sz w:val="20"/>
                <w:lang w:eastAsia="en-GB"/>
              </w:rPr>
            </w:pPr>
            <w:r w:rsidRPr="00F6767D">
              <w:rPr>
                <w:rFonts w:asciiTheme="minorHAnsi" w:hAnsiTheme="minorHAnsi" w:cstheme="minorHAnsi"/>
                <w:sz w:val="20"/>
              </w:rPr>
              <w:t>Εργασία επισκευής, αναβάθμισης, βαθμονόμησης θερμοκρασίας και πυκνότητας με ανταλλακτικά</w:t>
            </w:r>
          </w:p>
        </w:tc>
        <w:tc>
          <w:tcPr>
            <w:tcW w:w="1417" w:type="dxa"/>
            <w:shd w:val="clear" w:color="auto" w:fill="auto"/>
            <w:vAlign w:val="center"/>
          </w:tcPr>
          <w:p w14:paraId="32EC9C89" w14:textId="7FBB814A" w:rsidR="004F36A4" w:rsidRPr="0090329B" w:rsidRDefault="0090329B" w:rsidP="004F36A4">
            <w:pPr>
              <w:jc w:val="center"/>
              <w:rPr>
                <w:rFonts w:asciiTheme="minorHAnsi" w:hAnsiTheme="minorHAnsi" w:cstheme="minorHAnsi"/>
                <w:color w:val="000000"/>
                <w:sz w:val="20"/>
                <w:lang w:val="en-US" w:eastAsia="en-GB"/>
              </w:rPr>
            </w:pPr>
            <w:r>
              <w:rPr>
                <w:rFonts w:asciiTheme="minorHAnsi" w:hAnsiTheme="minorHAnsi" w:cstheme="minorHAnsi"/>
                <w:color w:val="000000"/>
                <w:sz w:val="20"/>
                <w:lang w:val="en-US" w:eastAsia="en-GB"/>
              </w:rPr>
              <w:t>I</w:t>
            </w:r>
          </w:p>
        </w:tc>
        <w:tc>
          <w:tcPr>
            <w:tcW w:w="1560" w:type="dxa"/>
            <w:shd w:val="clear" w:color="000000" w:fill="FFFFFF"/>
            <w:vAlign w:val="center"/>
          </w:tcPr>
          <w:p w14:paraId="3A3DFF99" w14:textId="0CF3CFA5"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150,00</w:t>
            </w:r>
          </w:p>
        </w:tc>
        <w:tc>
          <w:tcPr>
            <w:tcW w:w="1417" w:type="dxa"/>
            <w:shd w:val="clear" w:color="000000" w:fill="FFFFFF"/>
            <w:vAlign w:val="center"/>
          </w:tcPr>
          <w:p w14:paraId="77836386" w14:textId="00719A94"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1.390,00</w:t>
            </w:r>
          </w:p>
        </w:tc>
        <w:tc>
          <w:tcPr>
            <w:tcW w:w="1418" w:type="dxa"/>
            <w:shd w:val="clear" w:color="000000" w:fill="FFFFFF"/>
            <w:vAlign w:val="center"/>
          </w:tcPr>
          <w:p w14:paraId="068E0ECF" w14:textId="3FDB3C6A"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186,00</w:t>
            </w:r>
          </w:p>
        </w:tc>
        <w:tc>
          <w:tcPr>
            <w:tcW w:w="1275" w:type="dxa"/>
            <w:shd w:val="clear" w:color="000000" w:fill="FFFFFF"/>
            <w:vAlign w:val="center"/>
          </w:tcPr>
          <w:p w14:paraId="12DAC9E2" w14:textId="75B33C59"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1</w:t>
            </w:r>
            <w:r w:rsidR="00080149">
              <w:rPr>
                <w:rFonts w:asciiTheme="minorHAnsi" w:hAnsiTheme="minorHAnsi" w:cstheme="minorHAnsi"/>
                <w:sz w:val="20"/>
                <w:lang w:val="en-US"/>
              </w:rPr>
              <w:t>.</w:t>
            </w:r>
            <w:r w:rsidRPr="00F6767D">
              <w:rPr>
                <w:rFonts w:asciiTheme="minorHAnsi" w:hAnsiTheme="minorHAnsi" w:cstheme="minorHAnsi"/>
                <w:sz w:val="20"/>
              </w:rPr>
              <w:t>723,60</w:t>
            </w:r>
          </w:p>
        </w:tc>
        <w:tc>
          <w:tcPr>
            <w:tcW w:w="1560" w:type="dxa"/>
            <w:shd w:val="clear" w:color="000000" w:fill="FFFFFF"/>
            <w:vAlign w:val="center"/>
          </w:tcPr>
          <w:p w14:paraId="6E7F9CCB" w14:textId="4D96055C"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1</w:t>
            </w:r>
            <w:r w:rsidR="00080149">
              <w:rPr>
                <w:rFonts w:asciiTheme="minorHAnsi" w:hAnsiTheme="minorHAnsi" w:cstheme="minorHAnsi"/>
                <w:sz w:val="20"/>
                <w:lang w:val="en-US"/>
              </w:rPr>
              <w:t>.</w:t>
            </w:r>
            <w:r w:rsidRPr="00F6767D">
              <w:rPr>
                <w:rFonts w:asciiTheme="minorHAnsi" w:hAnsiTheme="minorHAnsi" w:cstheme="minorHAnsi"/>
                <w:sz w:val="20"/>
              </w:rPr>
              <w:t>909,60</w:t>
            </w:r>
          </w:p>
        </w:tc>
      </w:tr>
      <w:tr w:rsidR="00737C9C" w:rsidRPr="00F6767D" w14:paraId="384A8FEF" w14:textId="77777777" w:rsidTr="00FF6DB2">
        <w:trPr>
          <w:trHeight w:val="132"/>
          <w:jc w:val="center"/>
        </w:trPr>
        <w:tc>
          <w:tcPr>
            <w:tcW w:w="567" w:type="dxa"/>
            <w:shd w:val="clear" w:color="auto" w:fill="auto"/>
            <w:vAlign w:val="center"/>
          </w:tcPr>
          <w:p w14:paraId="476D6014" w14:textId="49505BBE" w:rsidR="004F36A4" w:rsidRPr="00F6767D" w:rsidRDefault="004F36A4" w:rsidP="004F36A4">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2.2</w:t>
            </w:r>
          </w:p>
        </w:tc>
        <w:tc>
          <w:tcPr>
            <w:tcW w:w="1419" w:type="dxa"/>
            <w:shd w:val="clear" w:color="000000" w:fill="FFFFFF"/>
            <w:vAlign w:val="center"/>
          </w:tcPr>
          <w:p w14:paraId="4A0BAD31" w14:textId="16A4B1B3" w:rsidR="004F36A4" w:rsidRPr="00F6767D" w:rsidRDefault="004F36A4" w:rsidP="00F6767D">
            <w:pPr>
              <w:jc w:val="center"/>
              <w:rPr>
                <w:rFonts w:asciiTheme="minorHAnsi" w:hAnsiTheme="minorHAnsi" w:cstheme="minorHAnsi"/>
                <w:color w:val="000000"/>
                <w:sz w:val="20"/>
                <w:lang w:eastAsia="en-GB"/>
              </w:rPr>
            </w:pPr>
            <w:r w:rsidRPr="00F6767D">
              <w:rPr>
                <w:rFonts w:asciiTheme="minorHAnsi" w:hAnsiTheme="minorHAnsi" w:cstheme="minorHAnsi"/>
                <w:sz w:val="20"/>
              </w:rPr>
              <w:t xml:space="preserve">Α΄ Χ.Υ. </w:t>
            </w:r>
            <w:r w:rsidR="00F6767D">
              <w:rPr>
                <w:rFonts w:asciiTheme="minorHAnsi" w:hAnsiTheme="minorHAnsi" w:cstheme="minorHAnsi"/>
                <w:sz w:val="20"/>
              </w:rPr>
              <w:t>ΑΘΗΝΩΝ</w:t>
            </w:r>
            <w:r w:rsidRPr="00F6767D">
              <w:rPr>
                <w:rFonts w:asciiTheme="minorHAnsi" w:hAnsiTheme="minorHAnsi" w:cstheme="minorHAnsi"/>
                <w:sz w:val="20"/>
              </w:rPr>
              <w:t xml:space="preserve"> </w:t>
            </w:r>
            <w:r w:rsidR="00F6767D">
              <w:rPr>
                <w:rFonts w:asciiTheme="minorHAnsi" w:hAnsiTheme="minorHAnsi" w:cstheme="minorHAnsi"/>
                <w:sz w:val="20"/>
              </w:rPr>
              <w:t>ΤΜΗΜΑ Α’</w:t>
            </w:r>
          </w:p>
        </w:tc>
        <w:tc>
          <w:tcPr>
            <w:tcW w:w="1417" w:type="dxa"/>
            <w:shd w:val="clear" w:color="000000" w:fill="FFFFFF"/>
            <w:vAlign w:val="center"/>
          </w:tcPr>
          <w:p w14:paraId="3D00070B" w14:textId="7B2E6294" w:rsidR="004F36A4" w:rsidRPr="00F6767D" w:rsidRDefault="004F36A4" w:rsidP="004F36A4">
            <w:pPr>
              <w:rPr>
                <w:rFonts w:asciiTheme="minorHAnsi" w:hAnsiTheme="minorHAnsi" w:cstheme="minorHAnsi"/>
                <w:color w:val="000000"/>
                <w:sz w:val="20"/>
                <w:lang w:eastAsia="en-GB"/>
              </w:rPr>
            </w:pPr>
            <w:r w:rsidRPr="00F6767D">
              <w:rPr>
                <w:rFonts w:asciiTheme="minorHAnsi" w:hAnsiTheme="minorHAnsi" w:cstheme="minorHAnsi"/>
                <w:sz w:val="20"/>
              </w:rPr>
              <w:t>Συσκευή προσδιορισμού αζώτου Κ-370 BUCHI AG</w:t>
            </w:r>
          </w:p>
        </w:tc>
        <w:tc>
          <w:tcPr>
            <w:tcW w:w="1270" w:type="dxa"/>
            <w:shd w:val="clear" w:color="auto" w:fill="auto"/>
            <w:vAlign w:val="center"/>
          </w:tcPr>
          <w:p w14:paraId="451B0D75" w14:textId="6B25762A" w:rsidR="004F36A4" w:rsidRPr="00F6767D" w:rsidRDefault="004F36A4" w:rsidP="004F36A4">
            <w:pPr>
              <w:rPr>
                <w:rFonts w:asciiTheme="minorHAnsi" w:hAnsiTheme="minorHAnsi" w:cstheme="minorHAnsi"/>
                <w:color w:val="000000"/>
                <w:sz w:val="20"/>
                <w:lang w:eastAsia="en-GB"/>
              </w:rPr>
            </w:pPr>
            <w:r w:rsidRPr="00F6767D">
              <w:rPr>
                <w:rFonts w:asciiTheme="minorHAnsi" w:hAnsiTheme="minorHAnsi" w:cstheme="minorHAnsi"/>
                <w:sz w:val="20"/>
              </w:rPr>
              <w:t>BUCHI</w:t>
            </w:r>
          </w:p>
        </w:tc>
        <w:tc>
          <w:tcPr>
            <w:tcW w:w="2274" w:type="dxa"/>
            <w:shd w:val="clear" w:color="000000" w:fill="FFFFFF"/>
            <w:vAlign w:val="center"/>
          </w:tcPr>
          <w:p w14:paraId="39E020E3" w14:textId="431FF33F" w:rsidR="004F36A4" w:rsidRPr="00F6767D" w:rsidRDefault="004F36A4" w:rsidP="004F36A4">
            <w:pPr>
              <w:rPr>
                <w:rFonts w:asciiTheme="minorHAnsi" w:hAnsiTheme="minorHAnsi" w:cstheme="minorHAnsi"/>
                <w:color w:val="000000"/>
                <w:sz w:val="20"/>
                <w:lang w:eastAsia="en-GB"/>
              </w:rPr>
            </w:pPr>
            <w:r w:rsidRPr="00F6767D">
              <w:rPr>
                <w:rFonts w:asciiTheme="minorHAnsi" w:hAnsiTheme="minorHAnsi" w:cstheme="minorHAnsi"/>
                <w:sz w:val="20"/>
              </w:rPr>
              <w:t xml:space="preserve">Φυσιολογική φθορά λόγω μακροχρόνιας χρήσης των συνδέσμων και υλικών με </w:t>
            </w:r>
            <w:r w:rsidRPr="00F6767D">
              <w:rPr>
                <w:rFonts w:asciiTheme="minorHAnsi" w:hAnsiTheme="minorHAnsi" w:cstheme="minorHAnsi"/>
                <w:sz w:val="20"/>
              </w:rPr>
              <w:lastRenderedPageBreak/>
              <w:t>αποτέλεσμα τη διαφυγή αερίων καύσης στο περιβάλλον.  Δεν έχει συντηρηθεί από το 2005 και αντικατάσταση ηλεκτροδίου</w:t>
            </w:r>
          </w:p>
        </w:tc>
        <w:tc>
          <w:tcPr>
            <w:tcW w:w="1417" w:type="dxa"/>
            <w:shd w:val="clear" w:color="auto" w:fill="auto"/>
            <w:vAlign w:val="center"/>
          </w:tcPr>
          <w:p w14:paraId="665A8712" w14:textId="23657F2E" w:rsidR="004F36A4" w:rsidRPr="0090329B" w:rsidRDefault="0090329B" w:rsidP="004F36A4">
            <w:pPr>
              <w:jc w:val="center"/>
              <w:rPr>
                <w:rFonts w:asciiTheme="minorHAnsi" w:hAnsiTheme="minorHAnsi" w:cstheme="minorHAnsi"/>
                <w:color w:val="000000"/>
                <w:sz w:val="20"/>
                <w:lang w:val="en-US" w:eastAsia="en-GB"/>
              </w:rPr>
            </w:pPr>
            <w:r>
              <w:rPr>
                <w:rFonts w:asciiTheme="minorHAnsi" w:hAnsiTheme="minorHAnsi" w:cstheme="minorHAnsi"/>
                <w:color w:val="000000"/>
                <w:sz w:val="20"/>
                <w:lang w:val="en-US" w:eastAsia="en-GB"/>
              </w:rPr>
              <w:lastRenderedPageBreak/>
              <w:t>I</w:t>
            </w:r>
          </w:p>
        </w:tc>
        <w:tc>
          <w:tcPr>
            <w:tcW w:w="1560" w:type="dxa"/>
            <w:shd w:val="clear" w:color="000000" w:fill="FFFFFF"/>
            <w:vAlign w:val="center"/>
          </w:tcPr>
          <w:p w14:paraId="39FC98E1" w14:textId="27A5F8E7"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250,00</w:t>
            </w:r>
          </w:p>
        </w:tc>
        <w:tc>
          <w:tcPr>
            <w:tcW w:w="1417" w:type="dxa"/>
            <w:shd w:val="clear" w:color="000000" w:fill="FFFFFF"/>
            <w:vAlign w:val="center"/>
          </w:tcPr>
          <w:p w14:paraId="2A81B353" w14:textId="254A862B"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1.211,00</w:t>
            </w:r>
          </w:p>
        </w:tc>
        <w:tc>
          <w:tcPr>
            <w:tcW w:w="1418" w:type="dxa"/>
            <w:shd w:val="clear" w:color="000000" w:fill="FFFFFF"/>
            <w:vAlign w:val="center"/>
          </w:tcPr>
          <w:p w14:paraId="4CC94AD9" w14:textId="120AB431"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310,00</w:t>
            </w:r>
          </w:p>
        </w:tc>
        <w:tc>
          <w:tcPr>
            <w:tcW w:w="1275" w:type="dxa"/>
            <w:shd w:val="clear" w:color="000000" w:fill="FFFFFF"/>
            <w:vAlign w:val="center"/>
          </w:tcPr>
          <w:p w14:paraId="61493C8C" w14:textId="33E7B812"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1</w:t>
            </w:r>
            <w:r w:rsidR="00CA5EA2">
              <w:rPr>
                <w:rFonts w:asciiTheme="minorHAnsi" w:hAnsiTheme="minorHAnsi" w:cstheme="minorHAnsi"/>
                <w:sz w:val="20"/>
              </w:rPr>
              <w:t>.</w:t>
            </w:r>
            <w:r w:rsidRPr="00F6767D">
              <w:rPr>
                <w:rFonts w:asciiTheme="minorHAnsi" w:hAnsiTheme="minorHAnsi" w:cstheme="minorHAnsi"/>
                <w:sz w:val="20"/>
              </w:rPr>
              <w:t>501,64</w:t>
            </w:r>
          </w:p>
        </w:tc>
        <w:tc>
          <w:tcPr>
            <w:tcW w:w="1560" w:type="dxa"/>
            <w:shd w:val="clear" w:color="000000" w:fill="FFFFFF"/>
            <w:vAlign w:val="center"/>
          </w:tcPr>
          <w:p w14:paraId="51A4BF45" w14:textId="4F043D4E"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1</w:t>
            </w:r>
            <w:r w:rsidR="00CA5EA2">
              <w:rPr>
                <w:rFonts w:asciiTheme="minorHAnsi" w:hAnsiTheme="minorHAnsi" w:cstheme="minorHAnsi"/>
                <w:sz w:val="20"/>
              </w:rPr>
              <w:t>.</w:t>
            </w:r>
            <w:r w:rsidRPr="00F6767D">
              <w:rPr>
                <w:rFonts w:asciiTheme="minorHAnsi" w:hAnsiTheme="minorHAnsi" w:cstheme="minorHAnsi"/>
                <w:sz w:val="20"/>
              </w:rPr>
              <w:t>811,64</w:t>
            </w:r>
          </w:p>
        </w:tc>
      </w:tr>
      <w:tr w:rsidR="00737C9C" w:rsidRPr="00F6767D" w14:paraId="30BADE2E" w14:textId="77777777" w:rsidTr="00102E2C">
        <w:trPr>
          <w:trHeight w:val="1290"/>
          <w:jc w:val="center"/>
        </w:trPr>
        <w:tc>
          <w:tcPr>
            <w:tcW w:w="567" w:type="dxa"/>
            <w:tcBorders>
              <w:bottom w:val="single" w:sz="4" w:space="0" w:color="auto"/>
            </w:tcBorders>
            <w:shd w:val="clear" w:color="auto" w:fill="auto"/>
            <w:vAlign w:val="center"/>
          </w:tcPr>
          <w:p w14:paraId="1F80A3CF" w14:textId="19140078" w:rsidR="004F36A4" w:rsidRPr="00F6767D" w:rsidRDefault="004F36A4" w:rsidP="004F36A4">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lastRenderedPageBreak/>
              <w:t>2.3</w:t>
            </w:r>
          </w:p>
        </w:tc>
        <w:tc>
          <w:tcPr>
            <w:tcW w:w="1419" w:type="dxa"/>
            <w:tcBorders>
              <w:bottom w:val="single" w:sz="4" w:space="0" w:color="auto"/>
            </w:tcBorders>
            <w:shd w:val="clear" w:color="000000" w:fill="FFFFFF"/>
            <w:vAlign w:val="center"/>
          </w:tcPr>
          <w:p w14:paraId="251909D4" w14:textId="49105365" w:rsidR="004F36A4" w:rsidRPr="00F6767D" w:rsidRDefault="004F36A4" w:rsidP="00F6767D">
            <w:pPr>
              <w:jc w:val="center"/>
              <w:rPr>
                <w:rFonts w:asciiTheme="minorHAnsi" w:hAnsiTheme="minorHAnsi" w:cstheme="minorHAnsi"/>
                <w:color w:val="000000"/>
                <w:sz w:val="20"/>
                <w:lang w:eastAsia="en-GB"/>
              </w:rPr>
            </w:pPr>
            <w:r w:rsidRPr="00F6767D">
              <w:rPr>
                <w:rFonts w:asciiTheme="minorHAnsi" w:hAnsiTheme="minorHAnsi" w:cstheme="minorHAnsi"/>
                <w:sz w:val="20"/>
              </w:rPr>
              <w:t xml:space="preserve">Χ.Υ. </w:t>
            </w:r>
            <w:r w:rsidR="00F6767D">
              <w:rPr>
                <w:rFonts w:asciiTheme="minorHAnsi" w:hAnsiTheme="minorHAnsi" w:cstheme="minorHAnsi"/>
                <w:sz w:val="20"/>
              </w:rPr>
              <w:t>ΒΟΛΟΥ</w:t>
            </w:r>
          </w:p>
        </w:tc>
        <w:tc>
          <w:tcPr>
            <w:tcW w:w="1417" w:type="dxa"/>
            <w:tcBorders>
              <w:bottom w:val="single" w:sz="4" w:space="0" w:color="auto"/>
            </w:tcBorders>
            <w:shd w:val="clear" w:color="000000" w:fill="FFFFFF"/>
            <w:vAlign w:val="center"/>
          </w:tcPr>
          <w:p w14:paraId="4C9AC462" w14:textId="404A4AD9" w:rsidR="004F36A4" w:rsidRPr="00F6767D" w:rsidRDefault="004F36A4" w:rsidP="004F36A4">
            <w:pPr>
              <w:rPr>
                <w:rFonts w:asciiTheme="minorHAnsi" w:hAnsiTheme="minorHAnsi" w:cstheme="minorHAnsi"/>
                <w:color w:val="000000"/>
                <w:sz w:val="20"/>
                <w:lang w:eastAsia="en-GB"/>
              </w:rPr>
            </w:pPr>
            <w:r w:rsidRPr="00F6767D">
              <w:rPr>
                <w:rFonts w:asciiTheme="minorHAnsi" w:hAnsiTheme="minorHAnsi" w:cstheme="minorHAnsi"/>
                <w:sz w:val="20"/>
              </w:rPr>
              <w:t xml:space="preserve">Συσκευή προσδιορισμού αζώτου </w:t>
            </w:r>
            <w:proofErr w:type="spellStart"/>
            <w:r w:rsidRPr="00F6767D">
              <w:rPr>
                <w:rFonts w:asciiTheme="minorHAnsi" w:hAnsiTheme="minorHAnsi" w:cstheme="minorHAnsi"/>
                <w:sz w:val="20"/>
              </w:rPr>
              <w:t>Kjeldahl</w:t>
            </w:r>
            <w:proofErr w:type="spellEnd"/>
            <w:r w:rsidRPr="00F6767D">
              <w:rPr>
                <w:rFonts w:asciiTheme="minorHAnsi" w:hAnsiTheme="minorHAnsi" w:cstheme="minorHAnsi"/>
                <w:sz w:val="20"/>
              </w:rPr>
              <w:t xml:space="preserve"> </w:t>
            </w:r>
            <w:proofErr w:type="spellStart"/>
            <w:r w:rsidRPr="00F6767D">
              <w:rPr>
                <w:rFonts w:asciiTheme="minorHAnsi" w:hAnsiTheme="minorHAnsi" w:cstheme="minorHAnsi"/>
                <w:sz w:val="20"/>
              </w:rPr>
              <w:t>Buchi</w:t>
            </w:r>
            <w:proofErr w:type="spellEnd"/>
            <w:r w:rsidRPr="00F6767D">
              <w:rPr>
                <w:rFonts w:asciiTheme="minorHAnsi" w:hAnsiTheme="minorHAnsi" w:cstheme="minorHAnsi"/>
                <w:sz w:val="20"/>
              </w:rPr>
              <w:t xml:space="preserve"> Κ-424</w:t>
            </w:r>
          </w:p>
        </w:tc>
        <w:tc>
          <w:tcPr>
            <w:tcW w:w="1270" w:type="dxa"/>
            <w:tcBorders>
              <w:bottom w:val="single" w:sz="4" w:space="0" w:color="auto"/>
            </w:tcBorders>
            <w:shd w:val="clear" w:color="auto" w:fill="auto"/>
            <w:vAlign w:val="center"/>
          </w:tcPr>
          <w:p w14:paraId="686CD08C" w14:textId="35F5612B" w:rsidR="004F36A4" w:rsidRPr="00F6767D" w:rsidRDefault="004F36A4" w:rsidP="004F36A4">
            <w:pPr>
              <w:rPr>
                <w:rFonts w:asciiTheme="minorHAnsi" w:hAnsiTheme="minorHAnsi" w:cstheme="minorHAnsi"/>
                <w:color w:val="000000"/>
                <w:sz w:val="20"/>
                <w:lang w:eastAsia="en-GB"/>
              </w:rPr>
            </w:pPr>
            <w:r w:rsidRPr="00F6767D">
              <w:rPr>
                <w:rFonts w:asciiTheme="minorHAnsi" w:hAnsiTheme="minorHAnsi" w:cstheme="minorHAnsi"/>
                <w:sz w:val="20"/>
              </w:rPr>
              <w:t>BUCHI</w:t>
            </w:r>
          </w:p>
        </w:tc>
        <w:tc>
          <w:tcPr>
            <w:tcW w:w="2274" w:type="dxa"/>
            <w:tcBorders>
              <w:bottom w:val="single" w:sz="4" w:space="0" w:color="auto"/>
            </w:tcBorders>
            <w:shd w:val="clear" w:color="000000" w:fill="FFFFFF"/>
            <w:vAlign w:val="center"/>
          </w:tcPr>
          <w:p w14:paraId="318968BF" w14:textId="5A66A94B" w:rsidR="004F36A4" w:rsidRPr="00F6767D" w:rsidRDefault="00A42BC7" w:rsidP="004F36A4">
            <w:pPr>
              <w:rPr>
                <w:rFonts w:asciiTheme="minorHAnsi" w:hAnsiTheme="minorHAnsi" w:cstheme="minorHAnsi"/>
                <w:color w:val="000000"/>
                <w:sz w:val="20"/>
                <w:lang w:eastAsia="en-GB"/>
              </w:rPr>
            </w:pPr>
            <w:r w:rsidRPr="00A42BC7">
              <w:rPr>
                <w:rFonts w:asciiTheme="minorHAnsi" w:hAnsiTheme="minorHAnsi" w:cstheme="minorHAnsi"/>
                <w:sz w:val="20"/>
              </w:rPr>
              <w:t>Βλάβη μονάδας πέψης, συντήρηση</w:t>
            </w:r>
          </w:p>
        </w:tc>
        <w:tc>
          <w:tcPr>
            <w:tcW w:w="1417" w:type="dxa"/>
            <w:tcBorders>
              <w:bottom w:val="single" w:sz="4" w:space="0" w:color="auto"/>
            </w:tcBorders>
            <w:shd w:val="clear" w:color="auto" w:fill="auto"/>
            <w:vAlign w:val="center"/>
          </w:tcPr>
          <w:p w14:paraId="7F8431B6" w14:textId="0B84F8C0" w:rsidR="004F36A4" w:rsidRPr="0090329B" w:rsidRDefault="0090329B" w:rsidP="004F36A4">
            <w:pPr>
              <w:jc w:val="center"/>
              <w:rPr>
                <w:rFonts w:asciiTheme="minorHAnsi" w:hAnsiTheme="minorHAnsi" w:cstheme="minorHAnsi"/>
                <w:color w:val="000000"/>
                <w:sz w:val="20"/>
                <w:lang w:val="en-US" w:eastAsia="en-GB"/>
              </w:rPr>
            </w:pPr>
            <w:r>
              <w:rPr>
                <w:rFonts w:asciiTheme="minorHAnsi" w:hAnsiTheme="minorHAnsi" w:cstheme="minorHAnsi"/>
                <w:color w:val="000000"/>
                <w:sz w:val="20"/>
                <w:lang w:val="en-US" w:eastAsia="en-GB"/>
              </w:rPr>
              <w:t>I</w:t>
            </w:r>
          </w:p>
        </w:tc>
        <w:tc>
          <w:tcPr>
            <w:tcW w:w="1560" w:type="dxa"/>
            <w:tcBorders>
              <w:bottom w:val="single" w:sz="4" w:space="0" w:color="auto"/>
            </w:tcBorders>
            <w:shd w:val="clear" w:color="000000" w:fill="FFFFFF"/>
            <w:vAlign w:val="center"/>
          </w:tcPr>
          <w:p w14:paraId="0D741A84" w14:textId="22529E6C"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850,00</w:t>
            </w:r>
          </w:p>
        </w:tc>
        <w:tc>
          <w:tcPr>
            <w:tcW w:w="1417" w:type="dxa"/>
            <w:tcBorders>
              <w:bottom w:val="single" w:sz="4" w:space="0" w:color="auto"/>
            </w:tcBorders>
            <w:shd w:val="clear" w:color="000000" w:fill="FFFFFF"/>
            <w:vAlign w:val="center"/>
          </w:tcPr>
          <w:p w14:paraId="3A29F61F" w14:textId="56946029"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1.836,00</w:t>
            </w:r>
          </w:p>
        </w:tc>
        <w:tc>
          <w:tcPr>
            <w:tcW w:w="1418" w:type="dxa"/>
            <w:tcBorders>
              <w:bottom w:val="single" w:sz="4" w:space="0" w:color="auto"/>
            </w:tcBorders>
            <w:shd w:val="clear" w:color="000000" w:fill="FFFFFF"/>
            <w:vAlign w:val="center"/>
          </w:tcPr>
          <w:p w14:paraId="76D3D7A1" w14:textId="7E47600A" w:rsidR="004F36A4" w:rsidRPr="00A42BC7" w:rsidRDefault="004F36A4" w:rsidP="004F36A4">
            <w:pPr>
              <w:jc w:val="center"/>
              <w:rPr>
                <w:rFonts w:asciiTheme="minorHAnsi" w:hAnsiTheme="minorHAnsi" w:cstheme="minorHAnsi"/>
                <w:sz w:val="20"/>
                <w:lang w:eastAsia="en-GB"/>
              </w:rPr>
            </w:pPr>
            <w:r w:rsidRPr="00A42BC7">
              <w:rPr>
                <w:rFonts w:asciiTheme="minorHAnsi" w:hAnsiTheme="minorHAnsi" w:cstheme="minorHAnsi"/>
                <w:sz w:val="20"/>
              </w:rPr>
              <w:t>1</w:t>
            </w:r>
            <w:r w:rsidR="00CA5EA2">
              <w:rPr>
                <w:rFonts w:asciiTheme="minorHAnsi" w:hAnsiTheme="minorHAnsi" w:cstheme="minorHAnsi"/>
                <w:sz w:val="20"/>
              </w:rPr>
              <w:t>.</w:t>
            </w:r>
            <w:r w:rsidRPr="00A42BC7">
              <w:rPr>
                <w:rFonts w:asciiTheme="minorHAnsi" w:hAnsiTheme="minorHAnsi" w:cstheme="minorHAnsi"/>
                <w:sz w:val="20"/>
              </w:rPr>
              <w:t>054,00</w:t>
            </w:r>
          </w:p>
        </w:tc>
        <w:tc>
          <w:tcPr>
            <w:tcW w:w="1275" w:type="dxa"/>
            <w:tcBorders>
              <w:bottom w:val="single" w:sz="4" w:space="0" w:color="auto"/>
            </w:tcBorders>
            <w:shd w:val="clear" w:color="000000" w:fill="FFFFFF"/>
            <w:vAlign w:val="center"/>
          </w:tcPr>
          <w:p w14:paraId="3804298F" w14:textId="1AF561D5" w:rsidR="004F36A4" w:rsidRPr="00A42BC7" w:rsidRDefault="004F36A4" w:rsidP="004F36A4">
            <w:pPr>
              <w:jc w:val="center"/>
              <w:rPr>
                <w:rFonts w:asciiTheme="minorHAnsi" w:hAnsiTheme="minorHAnsi" w:cstheme="minorHAnsi"/>
                <w:sz w:val="20"/>
                <w:lang w:eastAsia="en-GB"/>
              </w:rPr>
            </w:pPr>
            <w:r w:rsidRPr="00A42BC7">
              <w:rPr>
                <w:rFonts w:asciiTheme="minorHAnsi" w:hAnsiTheme="minorHAnsi" w:cstheme="minorHAnsi"/>
                <w:sz w:val="20"/>
              </w:rPr>
              <w:t>2</w:t>
            </w:r>
            <w:r w:rsidR="00CA5EA2">
              <w:rPr>
                <w:rFonts w:asciiTheme="minorHAnsi" w:hAnsiTheme="minorHAnsi" w:cstheme="minorHAnsi"/>
                <w:sz w:val="20"/>
              </w:rPr>
              <w:t>.</w:t>
            </w:r>
            <w:r w:rsidRPr="00A42BC7">
              <w:rPr>
                <w:rFonts w:asciiTheme="minorHAnsi" w:hAnsiTheme="minorHAnsi" w:cstheme="minorHAnsi"/>
                <w:sz w:val="20"/>
              </w:rPr>
              <w:t>276,64</w:t>
            </w:r>
          </w:p>
        </w:tc>
        <w:tc>
          <w:tcPr>
            <w:tcW w:w="1560" w:type="dxa"/>
            <w:tcBorders>
              <w:bottom w:val="single" w:sz="4" w:space="0" w:color="auto"/>
            </w:tcBorders>
            <w:shd w:val="clear" w:color="000000" w:fill="FFFFFF"/>
            <w:vAlign w:val="center"/>
          </w:tcPr>
          <w:p w14:paraId="12BB2659" w14:textId="0DE3E4CD" w:rsidR="004F36A4" w:rsidRPr="00A42BC7" w:rsidRDefault="004F36A4" w:rsidP="004F36A4">
            <w:pPr>
              <w:jc w:val="center"/>
              <w:rPr>
                <w:rFonts w:asciiTheme="minorHAnsi" w:hAnsiTheme="minorHAnsi" w:cstheme="minorHAnsi"/>
                <w:sz w:val="20"/>
                <w:lang w:eastAsia="en-GB"/>
              </w:rPr>
            </w:pPr>
            <w:r w:rsidRPr="00A42BC7">
              <w:rPr>
                <w:rFonts w:asciiTheme="minorHAnsi" w:hAnsiTheme="minorHAnsi" w:cstheme="minorHAnsi"/>
                <w:sz w:val="20"/>
              </w:rPr>
              <w:t>3</w:t>
            </w:r>
            <w:r w:rsidR="00CA5EA2">
              <w:rPr>
                <w:rFonts w:asciiTheme="minorHAnsi" w:hAnsiTheme="minorHAnsi" w:cstheme="minorHAnsi"/>
                <w:sz w:val="20"/>
              </w:rPr>
              <w:t>.</w:t>
            </w:r>
            <w:r w:rsidRPr="00A42BC7">
              <w:rPr>
                <w:rFonts w:asciiTheme="minorHAnsi" w:hAnsiTheme="minorHAnsi" w:cstheme="minorHAnsi"/>
                <w:sz w:val="20"/>
              </w:rPr>
              <w:t>330,64</w:t>
            </w:r>
          </w:p>
        </w:tc>
      </w:tr>
      <w:tr w:rsidR="004F36A4" w:rsidRPr="00F6767D" w14:paraId="5FD45663" w14:textId="77777777" w:rsidTr="00102E2C">
        <w:trPr>
          <w:trHeight w:val="415"/>
          <w:jc w:val="center"/>
        </w:trPr>
        <w:tc>
          <w:tcPr>
            <w:tcW w:w="15594" w:type="dxa"/>
            <w:gridSpan w:val="11"/>
            <w:shd w:val="clear" w:color="auto" w:fill="F2F2F2" w:themeFill="background1" w:themeFillShade="F2"/>
            <w:vAlign w:val="center"/>
          </w:tcPr>
          <w:p w14:paraId="61504783" w14:textId="66F741ED"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ΟΜΑΔΑ 3</w:t>
            </w:r>
          </w:p>
        </w:tc>
      </w:tr>
      <w:tr w:rsidR="00737C9C" w:rsidRPr="00F6767D" w14:paraId="64089DE9" w14:textId="77777777" w:rsidTr="00102E2C">
        <w:trPr>
          <w:trHeight w:val="1290"/>
          <w:jc w:val="center"/>
        </w:trPr>
        <w:tc>
          <w:tcPr>
            <w:tcW w:w="567" w:type="dxa"/>
            <w:shd w:val="clear" w:color="auto" w:fill="auto"/>
            <w:vAlign w:val="center"/>
          </w:tcPr>
          <w:p w14:paraId="70030015" w14:textId="77777777" w:rsidR="004F36A4" w:rsidRPr="00F6767D" w:rsidRDefault="004F36A4" w:rsidP="002751F1">
            <w:pPr>
              <w:jc w:val="center"/>
              <w:rPr>
                <w:rFonts w:asciiTheme="minorHAnsi" w:hAnsiTheme="minorHAnsi" w:cstheme="minorHAnsi"/>
                <w:b/>
                <w:color w:val="000000"/>
                <w:sz w:val="20"/>
                <w:lang w:val="en-US" w:eastAsia="en-GB"/>
              </w:rPr>
            </w:pPr>
            <w:r w:rsidRPr="00F6767D">
              <w:rPr>
                <w:rFonts w:asciiTheme="minorHAnsi" w:hAnsiTheme="minorHAnsi" w:cstheme="minorHAnsi"/>
                <w:b/>
                <w:color w:val="000000"/>
                <w:sz w:val="20"/>
                <w:lang w:val="en-US" w:eastAsia="en-GB"/>
              </w:rPr>
              <w:t>A/A</w:t>
            </w:r>
          </w:p>
        </w:tc>
        <w:tc>
          <w:tcPr>
            <w:tcW w:w="1419" w:type="dxa"/>
            <w:shd w:val="clear" w:color="auto" w:fill="auto"/>
            <w:vAlign w:val="center"/>
          </w:tcPr>
          <w:p w14:paraId="3E2729F4" w14:textId="77777777"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Χ/Υ</w:t>
            </w:r>
          </w:p>
        </w:tc>
        <w:tc>
          <w:tcPr>
            <w:tcW w:w="1417" w:type="dxa"/>
            <w:shd w:val="clear" w:color="auto" w:fill="auto"/>
            <w:vAlign w:val="center"/>
          </w:tcPr>
          <w:p w14:paraId="7F814716" w14:textId="77777777"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ΟΡΓΑΝΟ</w:t>
            </w:r>
          </w:p>
        </w:tc>
        <w:tc>
          <w:tcPr>
            <w:tcW w:w="1270" w:type="dxa"/>
            <w:shd w:val="clear" w:color="auto" w:fill="auto"/>
            <w:vAlign w:val="center"/>
          </w:tcPr>
          <w:p w14:paraId="1D9101D8" w14:textId="77777777"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Κ/ΣΤΗΣ</w:t>
            </w:r>
          </w:p>
        </w:tc>
        <w:tc>
          <w:tcPr>
            <w:tcW w:w="2274" w:type="dxa"/>
            <w:shd w:val="clear" w:color="auto" w:fill="auto"/>
            <w:vAlign w:val="center"/>
          </w:tcPr>
          <w:p w14:paraId="5F006FD8" w14:textId="77777777"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ΠΕΡΙΓΡΑΦΗ ΒΛΑΒΗΣ</w:t>
            </w:r>
          </w:p>
        </w:tc>
        <w:tc>
          <w:tcPr>
            <w:tcW w:w="1417" w:type="dxa"/>
            <w:shd w:val="clear" w:color="auto" w:fill="auto"/>
            <w:vAlign w:val="center"/>
          </w:tcPr>
          <w:p w14:paraId="2ECF8A09" w14:textId="45D31423" w:rsidR="004F36A4" w:rsidRPr="00F6767D" w:rsidRDefault="004F36A4" w:rsidP="002751F1">
            <w:pPr>
              <w:spacing w:before="120"/>
              <w:jc w:val="center"/>
              <w:rPr>
                <w:rFonts w:asciiTheme="minorHAnsi" w:hAnsiTheme="minorHAnsi" w:cstheme="minorHAnsi"/>
                <w:b/>
                <w:color w:val="000000"/>
                <w:sz w:val="20"/>
                <w:lang w:eastAsia="en-GB"/>
              </w:rPr>
            </w:pPr>
            <w:r w:rsidRPr="00F6767D">
              <w:rPr>
                <w:rFonts w:asciiTheme="minorHAnsi" w:hAnsiTheme="minorHAnsi" w:cstheme="minorHAnsi"/>
                <w:b/>
                <w:bCs/>
                <w:color w:val="0D0D0D"/>
                <w:sz w:val="20"/>
              </w:rPr>
              <w:t>ΑΠΑΙΤΗΣΗ ΔΙΚ/ΚΟΥ ΙΚΑΝΟΤΗΤΑΣ ΕΠΙΣΚΕΥΗΣ</w:t>
            </w:r>
            <w:r w:rsidR="00096244">
              <w:rPr>
                <w:rFonts w:asciiTheme="minorHAnsi" w:hAnsiTheme="minorHAnsi" w:cstheme="minorHAnsi"/>
                <w:b/>
                <w:bCs/>
                <w:color w:val="0D0D0D"/>
                <w:sz w:val="20"/>
              </w:rPr>
              <w:t xml:space="preserve"> </w:t>
            </w:r>
            <w:r w:rsidR="00096244" w:rsidRPr="00096244">
              <w:rPr>
                <w:rFonts w:asciiTheme="minorHAnsi" w:hAnsiTheme="minorHAnsi" w:cstheme="minorHAnsi"/>
                <w:bCs/>
                <w:color w:val="0D0D0D"/>
                <w:sz w:val="20"/>
              </w:rPr>
              <w:t>(</w:t>
            </w:r>
            <w:r w:rsidR="00096244" w:rsidRPr="00096244">
              <w:rPr>
                <w:rFonts w:asciiTheme="minorHAnsi" w:hAnsiTheme="minorHAnsi" w:cstheme="minorHAnsi"/>
                <w:bCs/>
                <w:color w:val="0D0D0D"/>
                <w:sz w:val="20"/>
                <w:vertAlign w:val="superscript"/>
              </w:rPr>
              <w:t>1</w:t>
            </w:r>
            <w:r w:rsidR="00096244" w:rsidRPr="00096244">
              <w:rPr>
                <w:rFonts w:asciiTheme="minorHAnsi" w:hAnsiTheme="minorHAnsi" w:cstheme="minorHAnsi"/>
                <w:bCs/>
                <w:color w:val="0D0D0D"/>
                <w:sz w:val="20"/>
              </w:rPr>
              <w:t>)</w:t>
            </w:r>
          </w:p>
        </w:tc>
        <w:tc>
          <w:tcPr>
            <w:tcW w:w="1560" w:type="dxa"/>
            <w:shd w:val="clear" w:color="auto" w:fill="auto"/>
            <w:vAlign w:val="center"/>
          </w:tcPr>
          <w:p w14:paraId="6AEF4991" w14:textId="77777777"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ΚΟΣΤΟΣ ΕΡΓΑΣΙΑΣ ΕΠΙΣΚΕΥΗΣ/ ΣΥΝΤΗΡΗΣΗΣ (ΣΕ ΕΥΡΩ ΧΩΡΙΣ ΦΠΑ)</w:t>
            </w:r>
          </w:p>
        </w:tc>
        <w:tc>
          <w:tcPr>
            <w:tcW w:w="1417" w:type="dxa"/>
            <w:shd w:val="clear" w:color="auto" w:fill="auto"/>
            <w:vAlign w:val="center"/>
          </w:tcPr>
          <w:p w14:paraId="78E638C2" w14:textId="77777777"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 xml:space="preserve">ΚΟΣΤΟΣ ΑΝΤΑΛ/ΚΩΝ </w:t>
            </w:r>
          </w:p>
          <w:p w14:paraId="331C58B2" w14:textId="77777777"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(ΣΕ ΕΥΡΩ ΧΩΡΙΣ ΦΠΑ)</w:t>
            </w:r>
          </w:p>
        </w:tc>
        <w:tc>
          <w:tcPr>
            <w:tcW w:w="1418" w:type="dxa"/>
            <w:shd w:val="clear" w:color="auto" w:fill="auto"/>
            <w:vAlign w:val="center"/>
          </w:tcPr>
          <w:p w14:paraId="618385FF" w14:textId="77777777" w:rsidR="004F36A4" w:rsidRPr="00F6767D" w:rsidRDefault="004F36A4" w:rsidP="002751F1">
            <w:pPr>
              <w:jc w:val="center"/>
              <w:rPr>
                <w:rFonts w:asciiTheme="minorHAnsi" w:hAnsiTheme="minorHAnsi" w:cstheme="minorHAnsi"/>
                <w:b/>
                <w:color w:val="0D0D0D"/>
                <w:sz w:val="20"/>
                <w:lang w:eastAsia="en-GB"/>
              </w:rPr>
            </w:pPr>
            <w:r w:rsidRPr="00F6767D">
              <w:rPr>
                <w:rFonts w:asciiTheme="minorHAnsi" w:hAnsiTheme="minorHAnsi" w:cstheme="minorHAnsi"/>
                <w:b/>
                <w:color w:val="0D0D0D"/>
                <w:sz w:val="20"/>
                <w:lang w:eastAsia="en-GB"/>
              </w:rPr>
              <w:t xml:space="preserve">ΚΟΣΤΟΣ ΕΡΓΑΣΙΑΣ ΕΠΙΣΚΕΥΗΣ/ ΣΥΝΤΗΡΗΣΗΣ </w:t>
            </w:r>
            <w:r w:rsidRPr="00F6767D">
              <w:rPr>
                <w:rFonts w:asciiTheme="minorHAnsi" w:hAnsiTheme="minorHAnsi" w:cstheme="minorHAnsi"/>
                <w:b/>
                <w:color w:val="000000"/>
                <w:sz w:val="20"/>
                <w:lang w:eastAsia="en-GB"/>
              </w:rPr>
              <w:t>(ΣΕ ΕΥΡΩ ΜΕ ΦΠΑ)</w:t>
            </w:r>
          </w:p>
        </w:tc>
        <w:tc>
          <w:tcPr>
            <w:tcW w:w="1275" w:type="dxa"/>
            <w:shd w:val="clear" w:color="auto" w:fill="auto"/>
            <w:vAlign w:val="center"/>
          </w:tcPr>
          <w:p w14:paraId="0DB85F9B" w14:textId="77777777" w:rsidR="004F36A4" w:rsidRPr="00F6767D" w:rsidRDefault="004F36A4" w:rsidP="002751F1">
            <w:pPr>
              <w:jc w:val="center"/>
              <w:rPr>
                <w:rFonts w:asciiTheme="minorHAnsi" w:hAnsiTheme="minorHAnsi" w:cstheme="minorHAnsi"/>
                <w:b/>
                <w:color w:val="0D0D0D"/>
                <w:sz w:val="20"/>
                <w:lang w:eastAsia="en-GB"/>
              </w:rPr>
            </w:pPr>
            <w:r w:rsidRPr="00F6767D">
              <w:rPr>
                <w:rFonts w:asciiTheme="minorHAnsi" w:hAnsiTheme="minorHAnsi" w:cstheme="minorHAnsi"/>
                <w:b/>
                <w:color w:val="0D0D0D"/>
                <w:sz w:val="20"/>
                <w:lang w:eastAsia="en-GB"/>
              </w:rPr>
              <w:t xml:space="preserve">ΚΟΣΤΟΣ ΑΝΤ/ΚΩΝ </w:t>
            </w:r>
          </w:p>
          <w:p w14:paraId="75387A39" w14:textId="77777777" w:rsidR="004F36A4" w:rsidRPr="00F6767D" w:rsidRDefault="004F36A4" w:rsidP="002751F1">
            <w:pPr>
              <w:jc w:val="center"/>
              <w:rPr>
                <w:rFonts w:asciiTheme="minorHAnsi" w:hAnsiTheme="minorHAnsi" w:cstheme="minorHAnsi"/>
                <w:b/>
                <w:color w:val="0D0D0D"/>
                <w:sz w:val="20"/>
                <w:lang w:eastAsia="en-GB"/>
              </w:rPr>
            </w:pPr>
            <w:r w:rsidRPr="00F6767D">
              <w:rPr>
                <w:rFonts w:asciiTheme="minorHAnsi" w:hAnsiTheme="minorHAnsi" w:cstheme="minorHAnsi"/>
                <w:b/>
                <w:color w:val="000000"/>
                <w:sz w:val="20"/>
                <w:lang w:eastAsia="en-GB"/>
              </w:rPr>
              <w:t>(ΣΕ ΕΥΡΩ ΜΕ ΦΠΑ)</w:t>
            </w:r>
          </w:p>
        </w:tc>
        <w:tc>
          <w:tcPr>
            <w:tcW w:w="1560" w:type="dxa"/>
            <w:shd w:val="clear" w:color="auto" w:fill="auto"/>
            <w:vAlign w:val="center"/>
          </w:tcPr>
          <w:p w14:paraId="12B5D066" w14:textId="77777777"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ΣΥΝΟΛΙΚΟ ΚΟΣΤΟΣ ΕΡΓΑΣΙΑΣ ΕΠΙΣΚΕΥΗΣ/ ΣΥΝΤΗΡΗΣΗΣ + ΑΝΤΑΛΛΑΚΤΙΚΩΝ (ΣΕ ΕΥΡΩ ΜΕ ΦΠΑ)</w:t>
            </w:r>
          </w:p>
        </w:tc>
      </w:tr>
      <w:tr w:rsidR="00737C9C" w:rsidRPr="00F6767D" w14:paraId="23B86FC2" w14:textId="77777777" w:rsidTr="00CC05A4">
        <w:trPr>
          <w:trHeight w:val="476"/>
          <w:jc w:val="center"/>
        </w:trPr>
        <w:tc>
          <w:tcPr>
            <w:tcW w:w="567" w:type="dxa"/>
            <w:tcBorders>
              <w:bottom w:val="single" w:sz="4" w:space="0" w:color="auto"/>
            </w:tcBorders>
            <w:shd w:val="clear" w:color="auto" w:fill="auto"/>
            <w:vAlign w:val="center"/>
          </w:tcPr>
          <w:p w14:paraId="399EF113" w14:textId="4320ACD0" w:rsidR="004F36A4" w:rsidRPr="00F6767D" w:rsidRDefault="004F36A4" w:rsidP="004F36A4">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3.1</w:t>
            </w:r>
          </w:p>
        </w:tc>
        <w:tc>
          <w:tcPr>
            <w:tcW w:w="1419" w:type="dxa"/>
            <w:tcBorders>
              <w:bottom w:val="single" w:sz="4" w:space="0" w:color="auto"/>
            </w:tcBorders>
            <w:shd w:val="clear" w:color="000000" w:fill="FFFFFF"/>
            <w:vAlign w:val="center"/>
          </w:tcPr>
          <w:p w14:paraId="2193424B" w14:textId="3B1F93FC" w:rsidR="004F36A4" w:rsidRPr="00F6767D" w:rsidRDefault="00F6767D"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Χ.Υ. ΚΕΝΤΡΙΚΗΣ ΜΑΚΕΔΟΝΙΑΣ</w:t>
            </w:r>
          </w:p>
        </w:tc>
        <w:tc>
          <w:tcPr>
            <w:tcW w:w="1417" w:type="dxa"/>
            <w:tcBorders>
              <w:bottom w:val="single" w:sz="4" w:space="0" w:color="auto"/>
            </w:tcBorders>
            <w:shd w:val="clear" w:color="000000" w:fill="FFFFFF"/>
            <w:vAlign w:val="center"/>
          </w:tcPr>
          <w:p w14:paraId="077B0C50" w14:textId="77777777" w:rsidR="004F36A4" w:rsidRPr="00F6767D" w:rsidRDefault="004F36A4" w:rsidP="004F36A4">
            <w:pPr>
              <w:rPr>
                <w:rFonts w:asciiTheme="minorHAnsi" w:hAnsiTheme="minorHAnsi" w:cstheme="minorHAnsi"/>
                <w:sz w:val="20"/>
              </w:rPr>
            </w:pPr>
            <w:r w:rsidRPr="00F6767D">
              <w:rPr>
                <w:rFonts w:asciiTheme="minorHAnsi" w:hAnsiTheme="minorHAnsi" w:cstheme="minorHAnsi"/>
                <w:sz w:val="20"/>
              </w:rPr>
              <w:t>Αυτόματο ιξωδόμετρο HVM472</w:t>
            </w:r>
          </w:p>
          <w:p w14:paraId="2962E94D" w14:textId="02591F43" w:rsidR="004F36A4" w:rsidRPr="00F6767D" w:rsidRDefault="004F36A4" w:rsidP="004F36A4">
            <w:pPr>
              <w:rPr>
                <w:rFonts w:asciiTheme="minorHAnsi" w:hAnsiTheme="minorHAnsi" w:cstheme="minorHAnsi"/>
                <w:color w:val="000000"/>
                <w:sz w:val="20"/>
                <w:lang w:eastAsia="en-GB"/>
              </w:rPr>
            </w:pPr>
          </w:p>
        </w:tc>
        <w:tc>
          <w:tcPr>
            <w:tcW w:w="1270" w:type="dxa"/>
            <w:tcBorders>
              <w:bottom w:val="single" w:sz="4" w:space="0" w:color="auto"/>
            </w:tcBorders>
            <w:shd w:val="clear" w:color="auto" w:fill="auto"/>
            <w:vAlign w:val="center"/>
          </w:tcPr>
          <w:p w14:paraId="529CEF56" w14:textId="417E2509" w:rsidR="004F36A4" w:rsidRPr="000D0F7F" w:rsidRDefault="000D0F7F" w:rsidP="004F36A4">
            <w:pPr>
              <w:rPr>
                <w:rFonts w:asciiTheme="minorHAnsi" w:hAnsiTheme="minorHAnsi" w:cstheme="minorHAnsi"/>
                <w:color w:val="000000"/>
                <w:sz w:val="20"/>
                <w:lang w:eastAsia="en-GB"/>
              </w:rPr>
            </w:pPr>
            <w:r>
              <w:rPr>
                <w:rFonts w:asciiTheme="minorHAnsi" w:hAnsiTheme="minorHAnsi" w:cstheme="minorHAnsi"/>
                <w:color w:val="000000"/>
                <w:sz w:val="20"/>
                <w:lang w:val="en-US" w:eastAsia="en-GB"/>
              </w:rPr>
              <w:t>HERZOG</w:t>
            </w:r>
          </w:p>
        </w:tc>
        <w:tc>
          <w:tcPr>
            <w:tcW w:w="2274" w:type="dxa"/>
            <w:tcBorders>
              <w:bottom w:val="single" w:sz="4" w:space="0" w:color="auto"/>
            </w:tcBorders>
            <w:shd w:val="clear" w:color="000000" w:fill="FFFFFF"/>
            <w:vAlign w:val="center"/>
          </w:tcPr>
          <w:p w14:paraId="69969134" w14:textId="0811BAB9" w:rsidR="004F36A4" w:rsidRPr="00CC05A4" w:rsidRDefault="004F36A4" w:rsidP="004F36A4">
            <w:pPr>
              <w:rPr>
                <w:rFonts w:asciiTheme="minorHAnsi" w:hAnsiTheme="minorHAnsi" w:cstheme="minorHAnsi"/>
                <w:sz w:val="20"/>
              </w:rPr>
            </w:pPr>
            <w:r w:rsidRPr="00F6767D">
              <w:rPr>
                <w:rFonts w:asciiTheme="minorHAnsi" w:hAnsiTheme="minorHAnsi" w:cstheme="minorHAnsi"/>
                <w:sz w:val="20"/>
              </w:rPr>
              <w:t>Πρόβλημα ανόδου και σταθεροποίησης της θερμοκρασίας στο λουτρό.</w:t>
            </w:r>
          </w:p>
        </w:tc>
        <w:tc>
          <w:tcPr>
            <w:tcW w:w="1417" w:type="dxa"/>
            <w:tcBorders>
              <w:bottom w:val="single" w:sz="4" w:space="0" w:color="auto"/>
            </w:tcBorders>
            <w:shd w:val="clear" w:color="auto" w:fill="auto"/>
            <w:vAlign w:val="center"/>
          </w:tcPr>
          <w:p w14:paraId="504D655C" w14:textId="2C97D294" w:rsidR="004F36A4" w:rsidRPr="0090329B" w:rsidRDefault="0090329B" w:rsidP="004F36A4">
            <w:pPr>
              <w:jc w:val="center"/>
              <w:rPr>
                <w:rFonts w:asciiTheme="minorHAnsi" w:hAnsiTheme="minorHAnsi" w:cstheme="minorHAnsi"/>
                <w:color w:val="000000"/>
                <w:sz w:val="20"/>
                <w:lang w:val="en-US" w:eastAsia="en-GB"/>
              </w:rPr>
            </w:pPr>
            <w:r>
              <w:rPr>
                <w:rFonts w:asciiTheme="minorHAnsi" w:hAnsiTheme="minorHAnsi" w:cstheme="minorHAnsi"/>
                <w:color w:val="000000"/>
                <w:sz w:val="20"/>
                <w:lang w:val="en-US" w:eastAsia="en-GB"/>
              </w:rPr>
              <w:t>I</w:t>
            </w:r>
          </w:p>
        </w:tc>
        <w:tc>
          <w:tcPr>
            <w:tcW w:w="1560" w:type="dxa"/>
            <w:tcBorders>
              <w:bottom w:val="single" w:sz="4" w:space="0" w:color="auto"/>
            </w:tcBorders>
            <w:shd w:val="clear" w:color="000000" w:fill="FFFFFF"/>
            <w:vAlign w:val="center"/>
          </w:tcPr>
          <w:p w14:paraId="443662B9" w14:textId="5DCEF0C3"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560,00</w:t>
            </w:r>
          </w:p>
        </w:tc>
        <w:tc>
          <w:tcPr>
            <w:tcW w:w="1417" w:type="dxa"/>
            <w:tcBorders>
              <w:bottom w:val="single" w:sz="4" w:space="0" w:color="auto"/>
            </w:tcBorders>
            <w:shd w:val="clear" w:color="000000" w:fill="FFFFFF"/>
            <w:vAlign w:val="center"/>
          </w:tcPr>
          <w:p w14:paraId="7576270D" w14:textId="367E021E"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0,00</w:t>
            </w:r>
          </w:p>
        </w:tc>
        <w:tc>
          <w:tcPr>
            <w:tcW w:w="1418" w:type="dxa"/>
            <w:tcBorders>
              <w:bottom w:val="single" w:sz="4" w:space="0" w:color="auto"/>
            </w:tcBorders>
            <w:shd w:val="clear" w:color="000000" w:fill="FFFFFF"/>
            <w:vAlign w:val="center"/>
          </w:tcPr>
          <w:p w14:paraId="50C50160" w14:textId="500FA3EE"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694,40</w:t>
            </w:r>
          </w:p>
        </w:tc>
        <w:tc>
          <w:tcPr>
            <w:tcW w:w="1275" w:type="dxa"/>
            <w:tcBorders>
              <w:bottom w:val="single" w:sz="4" w:space="0" w:color="auto"/>
            </w:tcBorders>
            <w:shd w:val="clear" w:color="000000" w:fill="FFFFFF"/>
            <w:vAlign w:val="center"/>
          </w:tcPr>
          <w:p w14:paraId="30D2B032" w14:textId="3383EF6E"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0,00</w:t>
            </w:r>
          </w:p>
        </w:tc>
        <w:tc>
          <w:tcPr>
            <w:tcW w:w="1560" w:type="dxa"/>
            <w:tcBorders>
              <w:bottom w:val="single" w:sz="4" w:space="0" w:color="auto"/>
            </w:tcBorders>
            <w:shd w:val="clear" w:color="000000" w:fill="FFFFFF"/>
            <w:vAlign w:val="center"/>
          </w:tcPr>
          <w:p w14:paraId="1DBE2C5B" w14:textId="7A448B9A"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694,40</w:t>
            </w:r>
          </w:p>
        </w:tc>
      </w:tr>
      <w:tr w:rsidR="004F36A4" w:rsidRPr="00F6767D" w14:paraId="7E6F8B31" w14:textId="77777777" w:rsidTr="00102E2C">
        <w:trPr>
          <w:trHeight w:val="415"/>
          <w:jc w:val="center"/>
        </w:trPr>
        <w:tc>
          <w:tcPr>
            <w:tcW w:w="15594" w:type="dxa"/>
            <w:gridSpan w:val="11"/>
            <w:shd w:val="clear" w:color="auto" w:fill="F2F2F2" w:themeFill="background1" w:themeFillShade="F2"/>
            <w:vAlign w:val="center"/>
          </w:tcPr>
          <w:p w14:paraId="10D2B4D2" w14:textId="0D1FEE15"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ΟΜΑΔΑ 4</w:t>
            </w:r>
          </w:p>
        </w:tc>
      </w:tr>
      <w:tr w:rsidR="00737C9C" w:rsidRPr="00F6767D" w14:paraId="3F6ED58D" w14:textId="77777777" w:rsidTr="00102E2C">
        <w:trPr>
          <w:trHeight w:val="1290"/>
          <w:jc w:val="center"/>
        </w:trPr>
        <w:tc>
          <w:tcPr>
            <w:tcW w:w="567" w:type="dxa"/>
            <w:shd w:val="clear" w:color="auto" w:fill="auto"/>
            <w:vAlign w:val="center"/>
          </w:tcPr>
          <w:p w14:paraId="183BCBC4" w14:textId="77777777" w:rsidR="004F36A4" w:rsidRPr="00F6767D" w:rsidRDefault="004F36A4" w:rsidP="002751F1">
            <w:pPr>
              <w:jc w:val="center"/>
              <w:rPr>
                <w:rFonts w:asciiTheme="minorHAnsi" w:hAnsiTheme="minorHAnsi" w:cstheme="minorHAnsi"/>
                <w:b/>
                <w:color w:val="000000"/>
                <w:sz w:val="20"/>
                <w:lang w:val="en-US" w:eastAsia="en-GB"/>
              </w:rPr>
            </w:pPr>
            <w:r w:rsidRPr="00F6767D">
              <w:rPr>
                <w:rFonts w:asciiTheme="minorHAnsi" w:hAnsiTheme="minorHAnsi" w:cstheme="minorHAnsi"/>
                <w:b/>
                <w:color w:val="000000"/>
                <w:sz w:val="20"/>
                <w:lang w:val="en-US" w:eastAsia="en-GB"/>
              </w:rPr>
              <w:t>A/A</w:t>
            </w:r>
          </w:p>
        </w:tc>
        <w:tc>
          <w:tcPr>
            <w:tcW w:w="1419" w:type="dxa"/>
            <w:shd w:val="clear" w:color="auto" w:fill="auto"/>
            <w:vAlign w:val="center"/>
          </w:tcPr>
          <w:p w14:paraId="4904E682" w14:textId="77777777"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Χ/Υ</w:t>
            </w:r>
          </w:p>
        </w:tc>
        <w:tc>
          <w:tcPr>
            <w:tcW w:w="1417" w:type="dxa"/>
            <w:shd w:val="clear" w:color="auto" w:fill="auto"/>
            <w:vAlign w:val="center"/>
          </w:tcPr>
          <w:p w14:paraId="5C0BEDEE" w14:textId="77777777"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ΟΡΓΑΝΟ</w:t>
            </w:r>
          </w:p>
        </w:tc>
        <w:tc>
          <w:tcPr>
            <w:tcW w:w="1270" w:type="dxa"/>
            <w:shd w:val="clear" w:color="auto" w:fill="auto"/>
            <w:vAlign w:val="center"/>
          </w:tcPr>
          <w:p w14:paraId="50B3A218" w14:textId="77777777"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Κ/ΣΤΗΣ</w:t>
            </w:r>
          </w:p>
        </w:tc>
        <w:tc>
          <w:tcPr>
            <w:tcW w:w="2274" w:type="dxa"/>
            <w:shd w:val="clear" w:color="auto" w:fill="auto"/>
            <w:vAlign w:val="center"/>
          </w:tcPr>
          <w:p w14:paraId="165E5C5F" w14:textId="77777777"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ΠΕΡΙΓΡΑΦΗ ΒΛΑΒΗΣ</w:t>
            </w:r>
          </w:p>
        </w:tc>
        <w:tc>
          <w:tcPr>
            <w:tcW w:w="1417" w:type="dxa"/>
            <w:shd w:val="clear" w:color="auto" w:fill="auto"/>
            <w:vAlign w:val="center"/>
          </w:tcPr>
          <w:p w14:paraId="3D0A6055" w14:textId="30FBECBA" w:rsidR="004F36A4" w:rsidRPr="00F6767D" w:rsidRDefault="004F36A4" w:rsidP="002751F1">
            <w:pPr>
              <w:spacing w:before="120"/>
              <w:jc w:val="center"/>
              <w:rPr>
                <w:rFonts w:asciiTheme="minorHAnsi" w:hAnsiTheme="minorHAnsi" w:cstheme="minorHAnsi"/>
                <w:b/>
                <w:color w:val="000000"/>
                <w:sz w:val="20"/>
                <w:lang w:eastAsia="en-GB"/>
              </w:rPr>
            </w:pPr>
            <w:r w:rsidRPr="00F6767D">
              <w:rPr>
                <w:rFonts w:asciiTheme="minorHAnsi" w:hAnsiTheme="minorHAnsi" w:cstheme="minorHAnsi"/>
                <w:b/>
                <w:bCs/>
                <w:color w:val="0D0D0D"/>
                <w:sz w:val="20"/>
              </w:rPr>
              <w:t>ΑΠΑΙΤΗΣΗ ΔΙΚ/ΚΟΥ ΙΚΑΝΟΤΗΤΑΣ ΕΠΙΣΚΕΥΗΣ</w:t>
            </w:r>
            <w:r w:rsidR="00096244">
              <w:rPr>
                <w:rFonts w:asciiTheme="minorHAnsi" w:hAnsiTheme="minorHAnsi" w:cstheme="minorHAnsi"/>
                <w:b/>
                <w:bCs/>
                <w:color w:val="0D0D0D"/>
                <w:sz w:val="20"/>
              </w:rPr>
              <w:t xml:space="preserve"> </w:t>
            </w:r>
            <w:r w:rsidR="00096244" w:rsidRPr="00096244">
              <w:rPr>
                <w:rFonts w:asciiTheme="minorHAnsi" w:hAnsiTheme="minorHAnsi" w:cstheme="minorHAnsi"/>
                <w:bCs/>
                <w:color w:val="0D0D0D"/>
                <w:sz w:val="20"/>
              </w:rPr>
              <w:t>(</w:t>
            </w:r>
            <w:r w:rsidR="00096244" w:rsidRPr="00096244">
              <w:rPr>
                <w:rFonts w:asciiTheme="minorHAnsi" w:hAnsiTheme="minorHAnsi" w:cstheme="minorHAnsi"/>
                <w:bCs/>
                <w:color w:val="0D0D0D"/>
                <w:sz w:val="20"/>
                <w:vertAlign w:val="superscript"/>
              </w:rPr>
              <w:t>1</w:t>
            </w:r>
            <w:r w:rsidR="00096244" w:rsidRPr="00096244">
              <w:rPr>
                <w:rFonts w:asciiTheme="minorHAnsi" w:hAnsiTheme="minorHAnsi" w:cstheme="minorHAnsi"/>
                <w:bCs/>
                <w:color w:val="0D0D0D"/>
                <w:sz w:val="20"/>
              </w:rPr>
              <w:t>)</w:t>
            </w:r>
          </w:p>
        </w:tc>
        <w:tc>
          <w:tcPr>
            <w:tcW w:w="1560" w:type="dxa"/>
            <w:shd w:val="clear" w:color="auto" w:fill="auto"/>
            <w:vAlign w:val="center"/>
          </w:tcPr>
          <w:p w14:paraId="521E8315" w14:textId="77777777"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ΚΟΣΤΟΣ ΕΡΓΑΣΙΑΣ ΕΠΙΣΚΕΥΗΣ/ ΣΥΝΤΗΡΗΣΗΣ (ΣΕ ΕΥΡΩ ΧΩΡΙΣ ΦΠΑ)</w:t>
            </w:r>
          </w:p>
        </w:tc>
        <w:tc>
          <w:tcPr>
            <w:tcW w:w="1417" w:type="dxa"/>
            <w:shd w:val="clear" w:color="auto" w:fill="auto"/>
            <w:vAlign w:val="center"/>
          </w:tcPr>
          <w:p w14:paraId="77978D2C" w14:textId="77777777"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 xml:space="preserve">ΚΟΣΤΟΣ ΑΝΤΑΛ/ΚΩΝ </w:t>
            </w:r>
          </w:p>
          <w:p w14:paraId="0C0FDB4E" w14:textId="77777777"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(ΣΕ ΕΥΡΩ ΧΩΡΙΣ ΦΠΑ)</w:t>
            </w:r>
          </w:p>
        </w:tc>
        <w:tc>
          <w:tcPr>
            <w:tcW w:w="1418" w:type="dxa"/>
            <w:shd w:val="clear" w:color="auto" w:fill="auto"/>
            <w:vAlign w:val="center"/>
          </w:tcPr>
          <w:p w14:paraId="575CFECD" w14:textId="77777777" w:rsidR="004F36A4" w:rsidRPr="00F6767D" w:rsidRDefault="004F36A4" w:rsidP="002751F1">
            <w:pPr>
              <w:jc w:val="center"/>
              <w:rPr>
                <w:rFonts w:asciiTheme="minorHAnsi" w:hAnsiTheme="minorHAnsi" w:cstheme="minorHAnsi"/>
                <w:b/>
                <w:color w:val="0D0D0D"/>
                <w:sz w:val="20"/>
                <w:lang w:eastAsia="en-GB"/>
              </w:rPr>
            </w:pPr>
            <w:r w:rsidRPr="00F6767D">
              <w:rPr>
                <w:rFonts w:asciiTheme="minorHAnsi" w:hAnsiTheme="minorHAnsi" w:cstheme="minorHAnsi"/>
                <w:b/>
                <w:color w:val="0D0D0D"/>
                <w:sz w:val="20"/>
                <w:lang w:eastAsia="en-GB"/>
              </w:rPr>
              <w:t xml:space="preserve">ΚΟΣΤΟΣ ΕΡΓΑΣΙΑΣ ΕΠΙΣΚΕΥΗΣ/ ΣΥΝΤΗΡΗΣΗΣ </w:t>
            </w:r>
            <w:r w:rsidRPr="00F6767D">
              <w:rPr>
                <w:rFonts w:asciiTheme="minorHAnsi" w:hAnsiTheme="minorHAnsi" w:cstheme="minorHAnsi"/>
                <w:b/>
                <w:color w:val="000000"/>
                <w:sz w:val="20"/>
                <w:lang w:eastAsia="en-GB"/>
              </w:rPr>
              <w:t>(ΣΕ ΕΥΡΩ ΜΕ ΦΠΑ)</w:t>
            </w:r>
          </w:p>
        </w:tc>
        <w:tc>
          <w:tcPr>
            <w:tcW w:w="1275" w:type="dxa"/>
            <w:shd w:val="clear" w:color="auto" w:fill="auto"/>
            <w:vAlign w:val="center"/>
          </w:tcPr>
          <w:p w14:paraId="25A7D28B" w14:textId="77777777" w:rsidR="004F36A4" w:rsidRPr="00F6767D" w:rsidRDefault="004F36A4" w:rsidP="002751F1">
            <w:pPr>
              <w:jc w:val="center"/>
              <w:rPr>
                <w:rFonts w:asciiTheme="minorHAnsi" w:hAnsiTheme="minorHAnsi" w:cstheme="minorHAnsi"/>
                <w:b/>
                <w:color w:val="0D0D0D"/>
                <w:sz w:val="20"/>
                <w:lang w:eastAsia="en-GB"/>
              </w:rPr>
            </w:pPr>
            <w:r w:rsidRPr="00F6767D">
              <w:rPr>
                <w:rFonts w:asciiTheme="minorHAnsi" w:hAnsiTheme="minorHAnsi" w:cstheme="minorHAnsi"/>
                <w:b/>
                <w:color w:val="0D0D0D"/>
                <w:sz w:val="20"/>
                <w:lang w:eastAsia="en-GB"/>
              </w:rPr>
              <w:t xml:space="preserve">ΚΟΣΤΟΣ ΑΝΤ/ΚΩΝ </w:t>
            </w:r>
          </w:p>
          <w:p w14:paraId="3244F0B2" w14:textId="77777777" w:rsidR="004F36A4" w:rsidRPr="00F6767D" w:rsidRDefault="004F36A4" w:rsidP="002751F1">
            <w:pPr>
              <w:jc w:val="center"/>
              <w:rPr>
                <w:rFonts w:asciiTheme="minorHAnsi" w:hAnsiTheme="minorHAnsi" w:cstheme="minorHAnsi"/>
                <w:b/>
                <w:color w:val="0D0D0D"/>
                <w:sz w:val="20"/>
                <w:lang w:eastAsia="en-GB"/>
              </w:rPr>
            </w:pPr>
            <w:r w:rsidRPr="00F6767D">
              <w:rPr>
                <w:rFonts w:asciiTheme="minorHAnsi" w:hAnsiTheme="minorHAnsi" w:cstheme="minorHAnsi"/>
                <w:b/>
                <w:color w:val="000000"/>
                <w:sz w:val="20"/>
                <w:lang w:eastAsia="en-GB"/>
              </w:rPr>
              <w:t>(ΣΕ ΕΥΡΩ ΜΕ ΦΠΑ)</w:t>
            </w:r>
          </w:p>
        </w:tc>
        <w:tc>
          <w:tcPr>
            <w:tcW w:w="1560" w:type="dxa"/>
            <w:shd w:val="clear" w:color="auto" w:fill="auto"/>
            <w:vAlign w:val="center"/>
          </w:tcPr>
          <w:p w14:paraId="19D29A1C" w14:textId="77777777"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ΣΥΝΟΛΙΚΟ ΚΟΣΤΟΣ ΕΡΓΑΣΙΑΣ ΕΠΙΣΚΕΥΗΣ/ ΣΥΝΤΗΡΗΣΗΣ + ΑΝΤΑΛΛΑΚΤΙΚΩΝ (ΣΕ ΕΥΡΩ ΜΕ ΦΠΑ)</w:t>
            </w:r>
          </w:p>
        </w:tc>
      </w:tr>
      <w:tr w:rsidR="00737C9C" w:rsidRPr="00F6767D" w14:paraId="212E007A" w14:textId="77777777" w:rsidTr="00096244">
        <w:trPr>
          <w:trHeight w:val="132"/>
          <w:jc w:val="center"/>
        </w:trPr>
        <w:tc>
          <w:tcPr>
            <w:tcW w:w="567" w:type="dxa"/>
            <w:tcBorders>
              <w:bottom w:val="single" w:sz="4" w:space="0" w:color="auto"/>
            </w:tcBorders>
            <w:shd w:val="clear" w:color="auto" w:fill="auto"/>
            <w:vAlign w:val="center"/>
          </w:tcPr>
          <w:p w14:paraId="1A03509A" w14:textId="332F75F5" w:rsidR="004F36A4" w:rsidRPr="00F6767D" w:rsidRDefault="004F36A4" w:rsidP="004F36A4">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4.1</w:t>
            </w:r>
          </w:p>
        </w:tc>
        <w:tc>
          <w:tcPr>
            <w:tcW w:w="1419" w:type="dxa"/>
            <w:tcBorders>
              <w:bottom w:val="single" w:sz="4" w:space="0" w:color="auto"/>
            </w:tcBorders>
            <w:shd w:val="clear" w:color="000000" w:fill="FFFFFF"/>
            <w:vAlign w:val="center"/>
          </w:tcPr>
          <w:p w14:paraId="0C37D746" w14:textId="5FFD7F7A" w:rsidR="004F36A4" w:rsidRPr="00F6767D" w:rsidRDefault="004F36A4" w:rsidP="00F6767D">
            <w:pPr>
              <w:jc w:val="center"/>
              <w:rPr>
                <w:rFonts w:asciiTheme="minorHAnsi" w:hAnsiTheme="minorHAnsi" w:cstheme="minorHAnsi"/>
                <w:sz w:val="20"/>
              </w:rPr>
            </w:pPr>
            <w:r w:rsidRPr="00F6767D">
              <w:rPr>
                <w:rFonts w:asciiTheme="minorHAnsi" w:hAnsiTheme="minorHAnsi" w:cstheme="minorHAnsi"/>
                <w:sz w:val="20"/>
              </w:rPr>
              <w:t xml:space="preserve">Χ.Υ. </w:t>
            </w:r>
            <w:r w:rsidR="00F6767D">
              <w:rPr>
                <w:rFonts w:asciiTheme="minorHAnsi" w:hAnsiTheme="minorHAnsi" w:cstheme="minorHAnsi"/>
                <w:sz w:val="20"/>
              </w:rPr>
              <w:t xml:space="preserve">ΠΕΛΟΠΟΝΝΗΣΟΥ ΔΥΤ. ΕΛΛΑΔΑΣ ΚΑΙ ΙΟΝΙΟΥ, </w:t>
            </w:r>
            <w:r w:rsidR="00F6767D">
              <w:rPr>
                <w:rFonts w:asciiTheme="minorHAnsi" w:hAnsiTheme="minorHAnsi" w:cstheme="minorHAnsi"/>
                <w:sz w:val="20"/>
              </w:rPr>
              <w:lastRenderedPageBreak/>
              <w:t>ΤΜΗΜΑ Χ.Υ. ΚΕΡΚΥΡΑΣ</w:t>
            </w:r>
          </w:p>
        </w:tc>
        <w:tc>
          <w:tcPr>
            <w:tcW w:w="1417" w:type="dxa"/>
            <w:tcBorders>
              <w:bottom w:val="single" w:sz="4" w:space="0" w:color="auto"/>
            </w:tcBorders>
            <w:shd w:val="clear" w:color="000000" w:fill="FFFFFF"/>
            <w:vAlign w:val="center"/>
          </w:tcPr>
          <w:p w14:paraId="20BE98E4" w14:textId="1171FA69" w:rsidR="004F36A4" w:rsidRPr="00F6767D" w:rsidRDefault="00E50404" w:rsidP="004F36A4">
            <w:pPr>
              <w:rPr>
                <w:rFonts w:asciiTheme="minorHAnsi" w:hAnsiTheme="minorHAnsi" w:cstheme="minorHAnsi"/>
                <w:sz w:val="20"/>
              </w:rPr>
            </w:pPr>
            <w:r w:rsidRPr="00F6767D">
              <w:rPr>
                <w:rFonts w:asciiTheme="minorHAnsi" w:hAnsiTheme="minorHAnsi" w:cstheme="minorHAnsi"/>
                <w:sz w:val="20"/>
              </w:rPr>
              <w:lastRenderedPageBreak/>
              <w:t>Μικροσκόπιο</w:t>
            </w:r>
            <w:r w:rsidR="004F36A4" w:rsidRPr="00F6767D">
              <w:rPr>
                <w:rFonts w:asciiTheme="minorHAnsi" w:hAnsiTheme="minorHAnsi" w:cstheme="minorHAnsi"/>
                <w:sz w:val="20"/>
              </w:rPr>
              <w:t xml:space="preserve"> CX40 </w:t>
            </w:r>
            <w:proofErr w:type="spellStart"/>
            <w:r w:rsidR="004F36A4" w:rsidRPr="00F6767D">
              <w:rPr>
                <w:rFonts w:asciiTheme="minorHAnsi" w:hAnsiTheme="minorHAnsi" w:cstheme="minorHAnsi"/>
                <w:sz w:val="20"/>
              </w:rPr>
              <w:t>Olympus</w:t>
            </w:r>
            <w:proofErr w:type="spellEnd"/>
          </w:p>
        </w:tc>
        <w:tc>
          <w:tcPr>
            <w:tcW w:w="1270" w:type="dxa"/>
            <w:tcBorders>
              <w:bottom w:val="single" w:sz="4" w:space="0" w:color="auto"/>
            </w:tcBorders>
            <w:shd w:val="clear" w:color="auto" w:fill="auto"/>
            <w:vAlign w:val="center"/>
          </w:tcPr>
          <w:p w14:paraId="4AFC304E" w14:textId="74A440FD" w:rsidR="004F36A4" w:rsidRPr="00FF6DB2" w:rsidRDefault="00FF6DB2" w:rsidP="004F36A4">
            <w:pPr>
              <w:rPr>
                <w:rFonts w:asciiTheme="minorHAnsi" w:hAnsiTheme="minorHAnsi" w:cstheme="minorHAnsi"/>
                <w:color w:val="000000"/>
                <w:sz w:val="20"/>
                <w:lang w:val="en-US" w:eastAsia="en-GB"/>
              </w:rPr>
            </w:pPr>
            <w:r>
              <w:rPr>
                <w:rFonts w:asciiTheme="minorHAnsi" w:hAnsiTheme="minorHAnsi" w:cstheme="minorHAnsi"/>
                <w:color w:val="000000"/>
                <w:sz w:val="20"/>
                <w:lang w:val="en-US" w:eastAsia="en-GB"/>
              </w:rPr>
              <w:t>OLYMPUS</w:t>
            </w:r>
          </w:p>
        </w:tc>
        <w:tc>
          <w:tcPr>
            <w:tcW w:w="2274" w:type="dxa"/>
            <w:tcBorders>
              <w:bottom w:val="single" w:sz="4" w:space="0" w:color="auto"/>
            </w:tcBorders>
            <w:shd w:val="clear" w:color="000000" w:fill="FFFFFF"/>
            <w:vAlign w:val="center"/>
          </w:tcPr>
          <w:p w14:paraId="75DD2E2C" w14:textId="14E2542D" w:rsidR="004F36A4" w:rsidRPr="00F6767D" w:rsidRDefault="00A42BC7" w:rsidP="004F36A4">
            <w:pPr>
              <w:rPr>
                <w:rFonts w:asciiTheme="minorHAnsi" w:hAnsiTheme="minorHAnsi" w:cstheme="minorHAnsi"/>
                <w:sz w:val="20"/>
              </w:rPr>
            </w:pPr>
            <w:r w:rsidRPr="00A42BC7">
              <w:rPr>
                <w:rFonts w:asciiTheme="minorHAnsi" w:hAnsiTheme="minorHAnsi" w:cstheme="minorHAnsi"/>
                <w:sz w:val="20"/>
              </w:rPr>
              <w:t>Καθαρισμός οπτικών</w:t>
            </w:r>
          </w:p>
        </w:tc>
        <w:tc>
          <w:tcPr>
            <w:tcW w:w="1417" w:type="dxa"/>
            <w:tcBorders>
              <w:bottom w:val="single" w:sz="4" w:space="0" w:color="auto"/>
            </w:tcBorders>
            <w:shd w:val="clear" w:color="auto" w:fill="auto"/>
            <w:vAlign w:val="center"/>
          </w:tcPr>
          <w:p w14:paraId="4141517C" w14:textId="77810338" w:rsidR="004F36A4" w:rsidRPr="0090329B" w:rsidRDefault="0090329B" w:rsidP="004F36A4">
            <w:pPr>
              <w:jc w:val="center"/>
              <w:rPr>
                <w:rFonts w:asciiTheme="minorHAnsi" w:hAnsiTheme="minorHAnsi" w:cstheme="minorHAnsi"/>
                <w:color w:val="000000"/>
                <w:sz w:val="20"/>
                <w:lang w:val="en-US" w:eastAsia="en-GB"/>
              </w:rPr>
            </w:pPr>
            <w:r>
              <w:rPr>
                <w:rFonts w:asciiTheme="minorHAnsi" w:hAnsiTheme="minorHAnsi" w:cstheme="minorHAnsi"/>
                <w:color w:val="000000"/>
                <w:sz w:val="20"/>
                <w:lang w:val="en-US" w:eastAsia="en-GB"/>
              </w:rPr>
              <w:t>I</w:t>
            </w:r>
          </w:p>
        </w:tc>
        <w:tc>
          <w:tcPr>
            <w:tcW w:w="1560" w:type="dxa"/>
            <w:tcBorders>
              <w:bottom w:val="single" w:sz="4" w:space="0" w:color="auto"/>
            </w:tcBorders>
            <w:shd w:val="clear" w:color="000000" w:fill="FFFFFF"/>
            <w:vAlign w:val="center"/>
          </w:tcPr>
          <w:p w14:paraId="01DFD380" w14:textId="016361CB"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360,00</w:t>
            </w:r>
          </w:p>
        </w:tc>
        <w:tc>
          <w:tcPr>
            <w:tcW w:w="1417" w:type="dxa"/>
            <w:tcBorders>
              <w:bottom w:val="single" w:sz="4" w:space="0" w:color="auto"/>
            </w:tcBorders>
            <w:shd w:val="clear" w:color="000000" w:fill="FFFFFF"/>
            <w:vAlign w:val="center"/>
          </w:tcPr>
          <w:p w14:paraId="02C173A0" w14:textId="32C781DC"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0,00</w:t>
            </w:r>
          </w:p>
        </w:tc>
        <w:tc>
          <w:tcPr>
            <w:tcW w:w="1418" w:type="dxa"/>
            <w:tcBorders>
              <w:bottom w:val="single" w:sz="4" w:space="0" w:color="auto"/>
            </w:tcBorders>
            <w:shd w:val="clear" w:color="000000" w:fill="FFFFFF"/>
            <w:vAlign w:val="center"/>
          </w:tcPr>
          <w:p w14:paraId="527D755A" w14:textId="2C8BA4FC"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446,40</w:t>
            </w:r>
          </w:p>
        </w:tc>
        <w:tc>
          <w:tcPr>
            <w:tcW w:w="1275" w:type="dxa"/>
            <w:tcBorders>
              <w:bottom w:val="single" w:sz="4" w:space="0" w:color="auto"/>
            </w:tcBorders>
            <w:shd w:val="clear" w:color="000000" w:fill="FFFFFF"/>
            <w:vAlign w:val="center"/>
          </w:tcPr>
          <w:p w14:paraId="320BDF53" w14:textId="6962A43A"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0,00</w:t>
            </w:r>
          </w:p>
        </w:tc>
        <w:tc>
          <w:tcPr>
            <w:tcW w:w="1560" w:type="dxa"/>
            <w:tcBorders>
              <w:bottom w:val="single" w:sz="4" w:space="0" w:color="auto"/>
            </w:tcBorders>
            <w:shd w:val="clear" w:color="000000" w:fill="FFFFFF"/>
            <w:vAlign w:val="center"/>
          </w:tcPr>
          <w:p w14:paraId="0C8338FD" w14:textId="15023FEB" w:rsidR="004F36A4" w:rsidRPr="00F6767D" w:rsidRDefault="004F36A4" w:rsidP="004F36A4">
            <w:pPr>
              <w:jc w:val="center"/>
              <w:rPr>
                <w:rFonts w:asciiTheme="minorHAnsi" w:hAnsiTheme="minorHAnsi" w:cstheme="minorHAnsi"/>
                <w:color w:val="000000"/>
                <w:sz w:val="20"/>
                <w:lang w:eastAsia="en-GB"/>
              </w:rPr>
            </w:pPr>
            <w:r w:rsidRPr="00F6767D">
              <w:rPr>
                <w:rFonts w:asciiTheme="minorHAnsi" w:hAnsiTheme="minorHAnsi" w:cstheme="minorHAnsi"/>
                <w:sz w:val="20"/>
              </w:rPr>
              <w:t>446,40</w:t>
            </w:r>
          </w:p>
        </w:tc>
      </w:tr>
      <w:tr w:rsidR="004F36A4" w:rsidRPr="00F6767D" w14:paraId="2B277E74" w14:textId="77777777" w:rsidTr="00102E2C">
        <w:trPr>
          <w:trHeight w:val="415"/>
          <w:jc w:val="center"/>
        </w:trPr>
        <w:tc>
          <w:tcPr>
            <w:tcW w:w="15594" w:type="dxa"/>
            <w:gridSpan w:val="11"/>
            <w:shd w:val="clear" w:color="auto" w:fill="F2F2F2" w:themeFill="background1" w:themeFillShade="F2"/>
            <w:vAlign w:val="center"/>
          </w:tcPr>
          <w:p w14:paraId="5B56C745" w14:textId="4713E231" w:rsidR="004F36A4" w:rsidRPr="00F6767D" w:rsidRDefault="00CC05A4" w:rsidP="002751F1">
            <w:pPr>
              <w:jc w:val="center"/>
              <w:rPr>
                <w:rFonts w:asciiTheme="minorHAnsi" w:hAnsiTheme="minorHAnsi" w:cstheme="minorHAnsi"/>
                <w:b/>
                <w:color w:val="000000"/>
                <w:sz w:val="20"/>
                <w:lang w:eastAsia="en-GB"/>
              </w:rPr>
            </w:pPr>
            <w:r>
              <w:lastRenderedPageBreak/>
              <w:br w:type="page"/>
            </w:r>
            <w:r w:rsidR="004F36A4" w:rsidRPr="00F6767D">
              <w:rPr>
                <w:rFonts w:asciiTheme="minorHAnsi" w:hAnsiTheme="minorHAnsi" w:cstheme="minorHAnsi"/>
                <w:b/>
                <w:color w:val="000000"/>
                <w:sz w:val="20"/>
                <w:lang w:eastAsia="en-GB"/>
              </w:rPr>
              <w:t>ΟΜΑΔΑ 5</w:t>
            </w:r>
          </w:p>
        </w:tc>
      </w:tr>
      <w:tr w:rsidR="00737C9C" w:rsidRPr="00F6767D" w14:paraId="6A34F857" w14:textId="77777777" w:rsidTr="00102E2C">
        <w:trPr>
          <w:trHeight w:val="1290"/>
          <w:jc w:val="center"/>
        </w:trPr>
        <w:tc>
          <w:tcPr>
            <w:tcW w:w="567" w:type="dxa"/>
            <w:shd w:val="clear" w:color="auto" w:fill="auto"/>
            <w:vAlign w:val="center"/>
          </w:tcPr>
          <w:p w14:paraId="252B008F" w14:textId="77777777" w:rsidR="004F36A4" w:rsidRPr="00F6767D" w:rsidRDefault="004F36A4" w:rsidP="002751F1">
            <w:pPr>
              <w:jc w:val="center"/>
              <w:rPr>
                <w:rFonts w:asciiTheme="minorHAnsi" w:hAnsiTheme="minorHAnsi" w:cstheme="minorHAnsi"/>
                <w:b/>
                <w:color w:val="000000"/>
                <w:sz w:val="20"/>
                <w:lang w:val="en-US" w:eastAsia="en-GB"/>
              </w:rPr>
            </w:pPr>
            <w:r w:rsidRPr="00F6767D">
              <w:rPr>
                <w:rFonts w:asciiTheme="minorHAnsi" w:hAnsiTheme="minorHAnsi" w:cstheme="minorHAnsi"/>
                <w:b/>
                <w:color w:val="000000"/>
                <w:sz w:val="20"/>
                <w:lang w:val="en-US" w:eastAsia="en-GB"/>
              </w:rPr>
              <w:t>A/A</w:t>
            </w:r>
          </w:p>
        </w:tc>
        <w:tc>
          <w:tcPr>
            <w:tcW w:w="1419" w:type="dxa"/>
            <w:shd w:val="clear" w:color="auto" w:fill="auto"/>
            <w:vAlign w:val="center"/>
          </w:tcPr>
          <w:p w14:paraId="7DC12E4F" w14:textId="77777777"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Χ/Υ</w:t>
            </w:r>
          </w:p>
        </w:tc>
        <w:tc>
          <w:tcPr>
            <w:tcW w:w="1417" w:type="dxa"/>
            <w:shd w:val="clear" w:color="auto" w:fill="auto"/>
            <w:vAlign w:val="center"/>
          </w:tcPr>
          <w:p w14:paraId="771A8E06" w14:textId="77777777"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ΟΡΓΑΝΟ</w:t>
            </w:r>
          </w:p>
        </w:tc>
        <w:tc>
          <w:tcPr>
            <w:tcW w:w="1270" w:type="dxa"/>
            <w:shd w:val="clear" w:color="auto" w:fill="auto"/>
            <w:vAlign w:val="center"/>
          </w:tcPr>
          <w:p w14:paraId="50C769CD" w14:textId="77777777"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Κ/ΣΤΗΣ</w:t>
            </w:r>
          </w:p>
        </w:tc>
        <w:tc>
          <w:tcPr>
            <w:tcW w:w="2274" w:type="dxa"/>
            <w:shd w:val="clear" w:color="auto" w:fill="auto"/>
            <w:vAlign w:val="center"/>
          </w:tcPr>
          <w:p w14:paraId="0D32AD6D" w14:textId="77777777"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ΠΕΡΙΓΡΑΦΗ ΒΛΑΒΗΣ</w:t>
            </w:r>
          </w:p>
        </w:tc>
        <w:tc>
          <w:tcPr>
            <w:tcW w:w="1417" w:type="dxa"/>
            <w:shd w:val="clear" w:color="auto" w:fill="auto"/>
            <w:vAlign w:val="center"/>
          </w:tcPr>
          <w:p w14:paraId="6C33DACE" w14:textId="3B38BE87" w:rsidR="004F36A4" w:rsidRPr="00F6767D" w:rsidRDefault="004F36A4" w:rsidP="002751F1">
            <w:pPr>
              <w:spacing w:before="120"/>
              <w:jc w:val="center"/>
              <w:rPr>
                <w:rFonts w:asciiTheme="minorHAnsi" w:hAnsiTheme="minorHAnsi" w:cstheme="minorHAnsi"/>
                <w:b/>
                <w:color w:val="000000"/>
                <w:sz w:val="20"/>
                <w:lang w:eastAsia="en-GB"/>
              </w:rPr>
            </w:pPr>
            <w:r w:rsidRPr="00F6767D">
              <w:rPr>
                <w:rFonts w:asciiTheme="minorHAnsi" w:hAnsiTheme="minorHAnsi" w:cstheme="minorHAnsi"/>
                <w:b/>
                <w:bCs/>
                <w:color w:val="0D0D0D"/>
                <w:sz w:val="20"/>
              </w:rPr>
              <w:t>ΑΠΑΙΤΗΣΗ ΔΙΚ/ΚΟΥ ΙΚΑΝΟΤΗΤΑΣ ΕΠΙΣΚΕΥΗΣ</w:t>
            </w:r>
            <w:r w:rsidR="00096244">
              <w:rPr>
                <w:rFonts w:asciiTheme="minorHAnsi" w:hAnsiTheme="minorHAnsi" w:cstheme="minorHAnsi"/>
                <w:b/>
                <w:bCs/>
                <w:color w:val="0D0D0D"/>
                <w:sz w:val="20"/>
              </w:rPr>
              <w:t xml:space="preserve"> </w:t>
            </w:r>
            <w:r w:rsidR="00096244" w:rsidRPr="00096244">
              <w:rPr>
                <w:rFonts w:asciiTheme="minorHAnsi" w:hAnsiTheme="minorHAnsi" w:cstheme="minorHAnsi"/>
                <w:bCs/>
                <w:color w:val="0D0D0D"/>
                <w:sz w:val="20"/>
              </w:rPr>
              <w:t>(</w:t>
            </w:r>
            <w:r w:rsidR="00096244" w:rsidRPr="00096244">
              <w:rPr>
                <w:rFonts w:asciiTheme="minorHAnsi" w:hAnsiTheme="minorHAnsi" w:cstheme="minorHAnsi"/>
                <w:bCs/>
                <w:color w:val="0D0D0D"/>
                <w:sz w:val="20"/>
                <w:vertAlign w:val="superscript"/>
              </w:rPr>
              <w:t>1</w:t>
            </w:r>
            <w:r w:rsidR="00096244" w:rsidRPr="00096244">
              <w:rPr>
                <w:rFonts w:asciiTheme="minorHAnsi" w:hAnsiTheme="minorHAnsi" w:cstheme="minorHAnsi"/>
                <w:bCs/>
                <w:color w:val="0D0D0D"/>
                <w:sz w:val="20"/>
              </w:rPr>
              <w:t>)</w:t>
            </w:r>
          </w:p>
        </w:tc>
        <w:tc>
          <w:tcPr>
            <w:tcW w:w="1560" w:type="dxa"/>
            <w:shd w:val="clear" w:color="auto" w:fill="auto"/>
            <w:vAlign w:val="center"/>
          </w:tcPr>
          <w:p w14:paraId="1C5DF11F" w14:textId="77777777"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ΚΟΣΤΟΣ ΕΡΓΑΣΙΑΣ ΕΠΙΣΚΕΥΗΣ/ ΣΥΝΤΗΡΗΣΗΣ (ΣΕ ΕΥΡΩ ΧΩΡΙΣ ΦΠΑ)</w:t>
            </w:r>
          </w:p>
        </w:tc>
        <w:tc>
          <w:tcPr>
            <w:tcW w:w="1417" w:type="dxa"/>
            <w:shd w:val="clear" w:color="auto" w:fill="auto"/>
            <w:vAlign w:val="center"/>
          </w:tcPr>
          <w:p w14:paraId="5AF7F579" w14:textId="77777777"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 xml:space="preserve">ΚΟΣΤΟΣ ΑΝΤΑΛ/ΚΩΝ </w:t>
            </w:r>
          </w:p>
          <w:p w14:paraId="7590FA2C" w14:textId="77777777"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(ΣΕ ΕΥΡΩ ΧΩΡΙΣ ΦΠΑ)</w:t>
            </w:r>
          </w:p>
        </w:tc>
        <w:tc>
          <w:tcPr>
            <w:tcW w:w="1418" w:type="dxa"/>
            <w:shd w:val="clear" w:color="auto" w:fill="auto"/>
            <w:vAlign w:val="center"/>
          </w:tcPr>
          <w:p w14:paraId="55DA544E" w14:textId="77777777" w:rsidR="004F36A4" w:rsidRPr="00F6767D" w:rsidRDefault="004F36A4" w:rsidP="002751F1">
            <w:pPr>
              <w:jc w:val="center"/>
              <w:rPr>
                <w:rFonts w:asciiTheme="minorHAnsi" w:hAnsiTheme="minorHAnsi" w:cstheme="minorHAnsi"/>
                <w:b/>
                <w:color w:val="0D0D0D"/>
                <w:sz w:val="20"/>
                <w:lang w:eastAsia="en-GB"/>
              </w:rPr>
            </w:pPr>
            <w:r w:rsidRPr="00F6767D">
              <w:rPr>
                <w:rFonts w:asciiTheme="minorHAnsi" w:hAnsiTheme="minorHAnsi" w:cstheme="minorHAnsi"/>
                <w:b/>
                <w:color w:val="0D0D0D"/>
                <w:sz w:val="20"/>
                <w:lang w:eastAsia="en-GB"/>
              </w:rPr>
              <w:t xml:space="preserve">ΚΟΣΤΟΣ ΕΡΓΑΣΙΑΣ ΕΠΙΣΚΕΥΗΣ/ ΣΥΝΤΗΡΗΣΗΣ </w:t>
            </w:r>
            <w:r w:rsidRPr="00F6767D">
              <w:rPr>
                <w:rFonts w:asciiTheme="minorHAnsi" w:hAnsiTheme="minorHAnsi" w:cstheme="minorHAnsi"/>
                <w:b/>
                <w:color w:val="000000"/>
                <w:sz w:val="20"/>
                <w:lang w:eastAsia="en-GB"/>
              </w:rPr>
              <w:t>(ΣΕ ΕΥΡΩ ΜΕ ΦΠΑ)</w:t>
            </w:r>
          </w:p>
        </w:tc>
        <w:tc>
          <w:tcPr>
            <w:tcW w:w="1275" w:type="dxa"/>
            <w:shd w:val="clear" w:color="auto" w:fill="auto"/>
            <w:vAlign w:val="center"/>
          </w:tcPr>
          <w:p w14:paraId="33E12AF3" w14:textId="77777777" w:rsidR="004F36A4" w:rsidRPr="00F6767D" w:rsidRDefault="004F36A4" w:rsidP="002751F1">
            <w:pPr>
              <w:jc w:val="center"/>
              <w:rPr>
                <w:rFonts w:asciiTheme="minorHAnsi" w:hAnsiTheme="minorHAnsi" w:cstheme="minorHAnsi"/>
                <w:b/>
                <w:color w:val="0D0D0D"/>
                <w:sz w:val="20"/>
                <w:lang w:eastAsia="en-GB"/>
              </w:rPr>
            </w:pPr>
            <w:r w:rsidRPr="00F6767D">
              <w:rPr>
                <w:rFonts w:asciiTheme="minorHAnsi" w:hAnsiTheme="minorHAnsi" w:cstheme="minorHAnsi"/>
                <w:b/>
                <w:color w:val="0D0D0D"/>
                <w:sz w:val="20"/>
                <w:lang w:eastAsia="en-GB"/>
              </w:rPr>
              <w:t xml:space="preserve">ΚΟΣΤΟΣ ΑΝΤ/ΚΩΝ </w:t>
            </w:r>
          </w:p>
          <w:p w14:paraId="6039745B" w14:textId="77777777" w:rsidR="004F36A4" w:rsidRPr="00F6767D" w:rsidRDefault="004F36A4" w:rsidP="002751F1">
            <w:pPr>
              <w:jc w:val="center"/>
              <w:rPr>
                <w:rFonts w:asciiTheme="minorHAnsi" w:hAnsiTheme="minorHAnsi" w:cstheme="minorHAnsi"/>
                <w:b/>
                <w:color w:val="0D0D0D"/>
                <w:sz w:val="20"/>
                <w:lang w:eastAsia="en-GB"/>
              </w:rPr>
            </w:pPr>
            <w:r w:rsidRPr="00F6767D">
              <w:rPr>
                <w:rFonts w:asciiTheme="minorHAnsi" w:hAnsiTheme="minorHAnsi" w:cstheme="minorHAnsi"/>
                <w:b/>
                <w:color w:val="000000"/>
                <w:sz w:val="20"/>
                <w:lang w:eastAsia="en-GB"/>
              </w:rPr>
              <w:t>(ΣΕ ΕΥΡΩ ΜΕ ΦΠΑ)</w:t>
            </w:r>
          </w:p>
        </w:tc>
        <w:tc>
          <w:tcPr>
            <w:tcW w:w="1560" w:type="dxa"/>
            <w:shd w:val="clear" w:color="auto" w:fill="auto"/>
            <w:vAlign w:val="center"/>
          </w:tcPr>
          <w:p w14:paraId="1731BD39" w14:textId="77777777" w:rsidR="004F36A4" w:rsidRPr="00F6767D" w:rsidRDefault="004F36A4" w:rsidP="002751F1">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ΣΥΝΟΛΙΚΟ ΚΟΣΤΟΣ ΕΡΓΑΣΙΑΣ ΕΠΙΣΚΕΥΗΣ/ ΣΥΝΤΗΡΗΣΗΣ + ΑΝΤΑΛΛΑΚΤΙΚΩΝ (ΣΕ ΕΥΡΩ ΜΕ ΦΠΑ)</w:t>
            </w:r>
          </w:p>
        </w:tc>
      </w:tr>
      <w:tr w:rsidR="00737C9C" w:rsidRPr="00F6767D" w14:paraId="45A67E87" w14:textId="77777777" w:rsidTr="00102E2C">
        <w:trPr>
          <w:trHeight w:val="1290"/>
          <w:jc w:val="center"/>
        </w:trPr>
        <w:tc>
          <w:tcPr>
            <w:tcW w:w="567" w:type="dxa"/>
            <w:shd w:val="clear" w:color="auto" w:fill="auto"/>
            <w:vAlign w:val="center"/>
          </w:tcPr>
          <w:p w14:paraId="4F17D140" w14:textId="3CA240E1" w:rsidR="004F36A4" w:rsidRPr="00F6767D" w:rsidRDefault="004F36A4" w:rsidP="004F36A4">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5.1</w:t>
            </w:r>
          </w:p>
        </w:tc>
        <w:tc>
          <w:tcPr>
            <w:tcW w:w="1419" w:type="dxa"/>
            <w:shd w:val="clear" w:color="000000" w:fill="FFFFFF"/>
            <w:vAlign w:val="center"/>
          </w:tcPr>
          <w:p w14:paraId="5FC35E03" w14:textId="65AC83DB" w:rsidR="004F36A4" w:rsidRPr="00F6767D" w:rsidRDefault="004F36A4" w:rsidP="004F36A4">
            <w:pPr>
              <w:jc w:val="center"/>
              <w:rPr>
                <w:rFonts w:asciiTheme="minorHAnsi" w:hAnsiTheme="minorHAnsi" w:cstheme="minorHAnsi"/>
                <w:sz w:val="20"/>
              </w:rPr>
            </w:pPr>
            <w:r w:rsidRPr="00F6767D">
              <w:rPr>
                <w:rFonts w:asciiTheme="minorHAnsi" w:hAnsiTheme="minorHAnsi" w:cstheme="minorHAnsi"/>
                <w:sz w:val="20"/>
              </w:rPr>
              <w:t>Α’ X.Y. ΑΘΗΝΩΝ ΤΜΗΜΑ Α΄</w:t>
            </w:r>
          </w:p>
        </w:tc>
        <w:tc>
          <w:tcPr>
            <w:tcW w:w="1417" w:type="dxa"/>
            <w:shd w:val="clear" w:color="000000" w:fill="FFFFFF"/>
            <w:vAlign w:val="center"/>
          </w:tcPr>
          <w:p w14:paraId="64FA8A28" w14:textId="1CB98156" w:rsidR="004F36A4" w:rsidRPr="00A42BC7" w:rsidRDefault="00A42BC7" w:rsidP="004F36A4">
            <w:pPr>
              <w:rPr>
                <w:rFonts w:asciiTheme="minorHAnsi" w:hAnsiTheme="minorHAnsi" w:cstheme="minorHAnsi"/>
                <w:sz w:val="20"/>
              </w:rPr>
            </w:pPr>
            <w:r w:rsidRPr="00A42BC7">
              <w:rPr>
                <w:rFonts w:asciiTheme="minorHAnsi" w:hAnsiTheme="minorHAnsi" w:cstheme="minorHAnsi"/>
                <w:sz w:val="20"/>
              </w:rPr>
              <w:t xml:space="preserve">Συσκευή παραγωγής </w:t>
            </w:r>
            <w:proofErr w:type="spellStart"/>
            <w:r w:rsidRPr="00A42BC7">
              <w:rPr>
                <w:rFonts w:asciiTheme="minorHAnsi" w:hAnsiTheme="minorHAnsi" w:cstheme="minorHAnsi"/>
                <w:sz w:val="20"/>
              </w:rPr>
              <w:t>υπερκάθαρου</w:t>
            </w:r>
            <w:proofErr w:type="spellEnd"/>
            <w:r w:rsidRPr="00A42BC7">
              <w:rPr>
                <w:rFonts w:asciiTheme="minorHAnsi" w:hAnsiTheme="minorHAnsi" w:cstheme="minorHAnsi"/>
                <w:sz w:val="20"/>
              </w:rPr>
              <w:t xml:space="preserve"> νερού </w:t>
            </w:r>
            <w:r w:rsidRPr="00A42BC7">
              <w:rPr>
                <w:rFonts w:asciiTheme="minorHAnsi" w:hAnsiTheme="minorHAnsi" w:cstheme="minorHAnsi"/>
                <w:sz w:val="20"/>
                <w:lang w:val="en-US"/>
              </w:rPr>
              <w:t>Millipore</w:t>
            </w:r>
            <w:r w:rsidRPr="00A42BC7">
              <w:rPr>
                <w:rFonts w:asciiTheme="minorHAnsi" w:hAnsiTheme="minorHAnsi" w:cstheme="minorHAnsi"/>
                <w:sz w:val="20"/>
              </w:rPr>
              <w:t xml:space="preserve"> </w:t>
            </w:r>
            <w:r w:rsidRPr="00A42BC7">
              <w:rPr>
                <w:rFonts w:asciiTheme="minorHAnsi" w:hAnsiTheme="minorHAnsi" w:cstheme="minorHAnsi"/>
                <w:sz w:val="20"/>
                <w:lang w:val="en-US"/>
              </w:rPr>
              <w:t>Direct</w:t>
            </w:r>
            <w:r w:rsidRPr="00A42BC7">
              <w:rPr>
                <w:rFonts w:asciiTheme="minorHAnsi" w:hAnsiTheme="minorHAnsi" w:cstheme="minorHAnsi"/>
                <w:sz w:val="20"/>
              </w:rPr>
              <w:t xml:space="preserve"> </w:t>
            </w:r>
            <w:r w:rsidRPr="00A42BC7">
              <w:rPr>
                <w:rFonts w:asciiTheme="minorHAnsi" w:hAnsiTheme="minorHAnsi" w:cstheme="minorHAnsi"/>
                <w:sz w:val="20"/>
                <w:lang w:val="en-US"/>
              </w:rPr>
              <w:t>Q</w:t>
            </w:r>
            <w:r w:rsidRPr="00A42BC7">
              <w:rPr>
                <w:rFonts w:asciiTheme="minorHAnsi" w:hAnsiTheme="minorHAnsi" w:cstheme="minorHAnsi"/>
                <w:sz w:val="20"/>
              </w:rPr>
              <w:t>5</w:t>
            </w:r>
          </w:p>
        </w:tc>
        <w:tc>
          <w:tcPr>
            <w:tcW w:w="1270" w:type="dxa"/>
            <w:shd w:val="clear" w:color="auto" w:fill="auto"/>
            <w:vAlign w:val="center"/>
          </w:tcPr>
          <w:p w14:paraId="7A92FE0A" w14:textId="13FE38E3" w:rsidR="004F36A4" w:rsidRPr="00F6767D" w:rsidRDefault="00FF6DB2" w:rsidP="00A42BC7">
            <w:pPr>
              <w:rPr>
                <w:rFonts w:asciiTheme="minorHAnsi" w:hAnsiTheme="minorHAnsi" w:cstheme="minorHAnsi"/>
                <w:color w:val="000000"/>
                <w:sz w:val="20"/>
                <w:lang w:val="en-US" w:eastAsia="en-GB"/>
              </w:rPr>
            </w:pPr>
            <w:r>
              <w:rPr>
                <w:rFonts w:asciiTheme="minorHAnsi" w:hAnsiTheme="minorHAnsi" w:cstheme="minorHAnsi"/>
                <w:sz w:val="20"/>
                <w:lang w:val="en-US"/>
              </w:rPr>
              <w:t>MILLIPORE</w:t>
            </w:r>
          </w:p>
        </w:tc>
        <w:tc>
          <w:tcPr>
            <w:tcW w:w="2274" w:type="dxa"/>
            <w:shd w:val="clear" w:color="000000" w:fill="FFFFFF"/>
            <w:vAlign w:val="center"/>
          </w:tcPr>
          <w:p w14:paraId="7428B9D8" w14:textId="5ACBFB89" w:rsidR="004F36A4" w:rsidRPr="00A42BC7" w:rsidRDefault="004F36A4" w:rsidP="00A42BC7">
            <w:pPr>
              <w:rPr>
                <w:rFonts w:asciiTheme="minorHAnsi" w:hAnsiTheme="minorHAnsi" w:cstheme="minorHAnsi"/>
                <w:sz w:val="20"/>
              </w:rPr>
            </w:pPr>
            <w:r w:rsidRPr="00F6767D">
              <w:rPr>
                <w:rFonts w:asciiTheme="minorHAnsi" w:hAnsiTheme="minorHAnsi" w:cstheme="minorHAnsi"/>
                <w:sz w:val="20"/>
              </w:rPr>
              <w:t>Αντικατάσταση</w:t>
            </w:r>
            <w:r w:rsidRPr="00A42BC7">
              <w:rPr>
                <w:rFonts w:asciiTheme="minorHAnsi" w:hAnsiTheme="minorHAnsi" w:cstheme="minorHAnsi"/>
                <w:sz w:val="20"/>
              </w:rPr>
              <w:t xml:space="preserve"> </w:t>
            </w:r>
            <w:r w:rsidRPr="00F6767D">
              <w:rPr>
                <w:rFonts w:asciiTheme="minorHAnsi" w:hAnsiTheme="minorHAnsi" w:cstheme="minorHAnsi"/>
                <w:sz w:val="20"/>
              </w:rPr>
              <w:t>τελικού</w:t>
            </w:r>
            <w:r w:rsidRPr="00A42BC7">
              <w:rPr>
                <w:rFonts w:asciiTheme="minorHAnsi" w:hAnsiTheme="minorHAnsi" w:cstheme="minorHAnsi"/>
                <w:sz w:val="20"/>
              </w:rPr>
              <w:t xml:space="preserve"> </w:t>
            </w:r>
            <w:proofErr w:type="spellStart"/>
            <w:r w:rsidRPr="00F6767D">
              <w:rPr>
                <w:rFonts w:asciiTheme="minorHAnsi" w:hAnsiTheme="minorHAnsi" w:cstheme="minorHAnsi"/>
                <w:sz w:val="20"/>
              </w:rPr>
              <w:t>μικροβιοστατικού</w:t>
            </w:r>
            <w:proofErr w:type="spellEnd"/>
            <w:r w:rsidRPr="00A42BC7">
              <w:rPr>
                <w:rFonts w:asciiTheme="minorHAnsi" w:hAnsiTheme="minorHAnsi" w:cstheme="minorHAnsi"/>
                <w:sz w:val="20"/>
              </w:rPr>
              <w:t xml:space="preserve"> </w:t>
            </w:r>
            <w:r w:rsidRPr="00F6767D">
              <w:rPr>
                <w:rFonts w:asciiTheme="minorHAnsi" w:hAnsiTheme="minorHAnsi" w:cstheme="minorHAnsi"/>
                <w:sz w:val="20"/>
              </w:rPr>
              <w:t>φίλτρου</w:t>
            </w:r>
            <w:r w:rsidRPr="00A42BC7">
              <w:rPr>
                <w:rFonts w:asciiTheme="minorHAnsi" w:hAnsiTheme="minorHAnsi" w:cstheme="minorHAnsi"/>
                <w:sz w:val="20"/>
              </w:rPr>
              <w:t xml:space="preserve"> 0,22</w:t>
            </w:r>
            <w:r w:rsidRPr="00F6767D">
              <w:rPr>
                <w:rFonts w:asciiTheme="minorHAnsi" w:hAnsiTheme="minorHAnsi" w:cstheme="minorHAnsi"/>
                <w:sz w:val="20"/>
              </w:rPr>
              <w:t>μ</w:t>
            </w:r>
            <w:r w:rsidR="00A42BC7">
              <w:rPr>
                <w:rFonts w:asciiTheme="minorHAnsi" w:hAnsiTheme="minorHAnsi" w:cstheme="minorHAnsi"/>
                <w:sz w:val="20"/>
                <w:lang w:val="en-US"/>
              </w:rPr>
              <w:t>m</w:t>
            </w:r>
            <w:r w:rsidR="00A42BC7" w:rsidRPr="00A42BC7">
              <w:rPr>
                <w:rFonts w:asciiTheme="minorHAnsi" w:hAnsiTheme="minorHAnsi" w:cstheme="minorHAnsi"/>
                <w:sz w:val="20"/>
              </w:rPr>
              <w:t>.</w:t>
            </w:r>
          </w:p>
        </w:tc>
        <w:tc>
          <w:tcPr>
            <w:tcW w:w="1417" w:type="dxa"/>
            <w:shd w:val="clear" w:color="auto" w:fill="auto"/>
            <w:vAlign w:val="center"/>
          </w:tcPr>
          <w:p w14:paraId="596E892E" w14:textId="0225F171" w:rsidR="004F36A4" w:rsidRPr="0090329B" w:rsidRDefault="0090329B" w:rsidP="004F36A4">
            <w:pPr>
              <w:jc w:val="center"/>
              <w:rPr>
                <w:rFonts w:asciiTheme="minorHAnsi" w:hAnsiTheme="minorHAnsi" w:cstheme="minorHAnsi"/>
                <w:color w:val="000000"/>
                <w:sz w:val="20"/>
                <w:lang w:val="en-US" w:eastAsia="en-GB"/>
              </w:rPr>
            </w:pPr>
            <w:r>
              <w:rPr>
                <w:rFonts w:asciiTheme="minorHAnsi" w:hAnsiTheme="minorHAnsi" w:cstheme="minorHAnsi"/>
                <w:color w:val="000000"/>
                <w:sz w:val="20"/>
                <w:lang w:val="en-US" w:eastAsia="en-GB"/>
              </w:rPr>
              <w:t>II</w:t>
            </w:r>
          </w:p>
        </w:tc>
        <w:tc>
          <w:tcPr>
            <w:tcW w:w="1560" w:type="dxa"/>
            <w:shd w:val="clear" w:color="000000" w:fill="FFFFFF"/>
            <w:vAlign w:val="center"/>
          </w:tcPr>
          <w:p w14:paraId="00919157" w14:textId="5D40410A" w:rsidR="004F36A4" w:rsidRPr="00F6767D" w:rsidRDefault="004F36A4" w:rsidP="004F36A4">
            <w:pPr>
              <w:jc w:val="center"/>
              <w:rPr>
                <w:rFonts w:asciiTheme="minorHAnsi" w:hAnsiTheme="minorHAnsi" w:cstheme="minorHAnsi"/>
                <w:sz w:val="20"/>
                <w:lang w:val="en-US"/>
              </w:rPr>
            </w:pPr>
            <w:r w:rsidRPr="00F6767D">
              <w:rPr>
                <w:rFonts w:asciiTheme="minorHAnsi" w:hAnsiTheme="minorHAnsi" w:cstheme="minorHAnsi"/>
                <w:sz w:val="20"/>
              </w:rPr>
              <w:t>0,00</w:t>
            </w:r>
          </w:p>
        </w:tc>
        <w:tc>
          <w:tcPr>
            <w:tcW w:w="1417" w:type="dxa"/>
            <w:shd w:val="clear" w:color="000000" w:fill="FFFFFF"/>
            <w:vAlign w:val="center"/>
          </w:tcPr>
          <w:p w14:paraId="6B817219" w14:textId="050BFC2C" w:rsidR="004F36A4" w:rsidRPr="00F6767D" w:rsidRDefault="004F36A4" w:rsidP="004F36A4">
            <w:pPr>
              <w:jc w:val="center"/>
              <w:rPr>
                <w:rFonts w:asciiTheme="minorHAnsi" w:hAnsiTheme="minorHAnsi" w:cstheme="minorHAnsi"/>
                <w:sz w:val="20"/>
                <w:lang w:val="en-US"/>
              </w:rPr>
            </w:pPr>
            <w:r w:rsidRPr="00F6767D">
              <w:rPr>
                <w:rFonts w:asciiTheme="minorHAnsi" w:hAnsiTheme="minorHAnsi" w:cstheme="minorHAnsi"/>
                <w:sz w:val="20"/>
              </w:rPr>
              <w:t>224,19</w:t>
            </w:r>
          </w:p>
        </w:tc>
        <w:tc>
          <w:tcPr>
            <w:tcW w:w="1418" w:type="dxa"/>
            <w:shd w:val="clear" w:color="000000" w:fill="FFFFFF"/>
            <w:vAlign w:val="center"/>
          </w:tcPr>
          <w:p w14:paraId="60030B76" w14:textId="37D5C7CD" w:rsidR="004F36A4" w:rsidRPr="00F6767D" w:rsidRDefault="004F36A4" w:rsidP="004F36A4">
            <w:pPr>
              <w:jc w:val="center"/>
              <w:rPr>
                <w:rFonts w:asciiTheme="minorHAnsi" w:hAnsiTheme="minorHAnsi" w:cstheme="minorHAnsi"/>
                <w:sz w:val="20"/>
                <w:lang w:val="en-US"/>
              </w:rPr>
            </w:pPr>
            <w:r w:rsidRPr="00F6767D">
              <w:rPr>
                <w:rFonts w:asciiTheme="minorHAnsi" w:hAnsiTheme="minorHAnsi" w:cstheme="minorHAnsi"/>
                <w:sz w:val="20"/>
              </w:rPr>
              <w:t>0,00</w:t>
            </w:r>
          </w:p>
        </w:tc>
        <w:tc>
          <w:tcPr>
            <w:tcW w:w="1275" w:type="dxa"/>
            <w:shd w:val="clear" w:color="000000" w:fill="FFFFFF"/>
            <w:vAlign w:val="center"/>
          </w:tcPr>
          <w:p w14:paraId="6FDBA646" w14:textId="1F5ED692" w:rsidR="004F36A4" w:rsidRPr="00F6767D" w:rsidRDefault="004F36A4" w:rsidP="004F36A4">
            <w:pPr>
              <w:jc w:val="center"/>
              <w:rPr>
                <w:rFonts w:asciiTheme="minorHAnsi" w:hAnsiTheme="minorHAnsi" w:cstheme="minorHAnsi"/>
                <w:sz w:val="20"/>
                <w:lang w:val="en-US"/>
              </w:rPr>
            </w:pPr>
            <w:r w:rsidRPr="00F6767D">
              <w:rPr>
                <w:rFonts w:asciiTheme="minorHAnsi" w:hAnsiTheme="minorHAnsi" w:cstheme="minorHAnsi"/>
                <w:sz w:val="20"/>
              </w:rPr>
              <w:t>278,00</w:t>
            </w:r>
          </w:p>
        </w:tc>
        <w:tc>
          <w:tcPr>
            <w:tcW w:w="1560" w:type="dxa"/>
            <w:shd w:val="clear" w:color="000000" w:fill="FFFFFF"/>
            <w:vAlign w:val="center"/>
          </w:tcPr>
          <w:p w14:paraId="5886C7A9" w14:textId="145A6360" w:rsidR="004F36A4" w:rsidRPr="00F6767D" w:rsidRDefault="004F36A4" w:rsidP="004F36A4">
            <w:pPr>
              <w:jc w:val="center"/>
              <w:rPr>
                <w:rFonts w:asciiTheme="minorHAnsi" w:hAnsiTheme="minorHAnsi" w:cstheme="minorHAnsi"/>
                <w:sz w:val="20"/>
                <w:lang w:val="en-US"/>
              </w:rPr>
            </w:pPr>
            <w:r w:rsidRPr="00F6767D">
              <w:rPr>
                <w:rFonts w:asciiTheme="minorHAnsi" w:hAnsiTheme="minorHAnsi" w:cstheme="minorHAnsi"/>
                <w:sz w:val="20"/>
              </w:rPr>
              <w:t>278,00</w:t>
            </w:r>
          </w:p>
        </w:tc>
      </w:tr>
      <w:tr w:rsidR="00A42BC7" w:rsidRPr="00F6767D" w14:paraId="4424D20D" w14:textId="77777777" w:rsidTr="00CC05A4">
        <w:trPr>
          <w:trHeight w:val="1090"/>
          <w:jc w:val="center"/>
        </w:trPr>
        <w:tc>
          <w:tcPr>
            <w:tcW w:w="567" w:type="dxa"/>
            <w:tcBorders>
              <w:bottom w:val="single" w:sz="4" w:space="0" w:color="auto"/>
            </w:tcBorders>
            <w:shd w:val="clear" w:color="auto" w:fill="auto"/>
            <w:vAlign w:val="center"/>
          </w:tcPr>
          <w:p w14:paraId="0D280A22" w14:textId="3302C17A" w:rsidR="00A42BC7" w:rsidRPr="00F6767D" w:rsidRDefault="00A42BC7" w:rsidP="00A42BC7">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5.2</w:t>
            </w:r>
          </w:p>
        </w:tc>
        <w:tc>
          <w:tcPr>
            <w:tcW w:w="1419" w:type="dxa"/>
            <w:tcBorders>
              <w:bottom w:val="single" w:sz="4" w:space="0" w:color="auto"/>
            </w:tcBorders>
            <w:shd w:val="clear" w:color="000000" w:fill="FFFFFF"/>
            <w:vAlign w:val="center"/>
          </w:tcPr>
          <w:p w14:paraId="70D335F3" w14:textId="264B56EE" w:rsidR="00A42BC7" w:rsidRPr="00F6767D" w:rsidRDefault="00A42BC7" w:rsidP="00A42BC7">
            <w:pPr>
              <w:jc w:val="center"/>
              <w:rPr>
                <w:rFonts w:asciiTheme="minorHAnsi" w:hAnsiTheme="minorHAnsi" w:cstheme="minorHAnsi"/>
                <w:color w:val="000000"/>
                <w:sz w:val="20"/>
                <w:lang w:eastAsia="en-GB"/>
              </w:rPr>
            </w:pPr>
            <w:r w:rsidRPr="00F6767D">
              <w:rPr>
                <w:rFonts w:asciiTheme="minorHAnsi" w:hAnsiTheme="minorHAnsi" w:cstheme="minorHAnsi"/>
                <w:sz w:val="20"/>
              </w:rPr>
              <w:t>Α’ X.Y. ΑΘΗΝΩΝ ΤΜΗΜΑ Α΄</w:t>
            </w:r>
          </w:p>
        </w:tc>
        <w:tc>
          <w:tcPr>
            <w:tcW w:w="1417" w:type="dxa"/>
            <w:tcBorders>
              <w:bottom w:val="single" w:sz="4" w:space="0" w:color="auto"/>
            </w:tcBorders>
            <w:shd w:val="clear" w:color="000000" w:fill="FFFFFF"/>
            <w:vAlign w:val="center"/>
          </w:tcPr>
          <w:p w14:paraId="71C99C91" w14:textId="6E7CDF9B" w:rsidR="00A42BC7" w:rsidRPr="00A42BC7" w:rsidRDefault="00A42BC7" w:rsidP="00A42BC7">
            <w:pPr>
              <w:rPr>
                <w:rFonts w:asciiTheme="minorHAnsi" w:hAnsiTheme="minorHAnsi" w:cstheme="minorHAnsi"/>
                <w:sz w:val="20"/>
              </w:rPr>
            </w:pPr>
            <w:r w:rsidRPr="00A42BC7">
              <w:rPr>
                <w:rFonts w:asciiTheme="minorHAnsi" w:hAnsiTheme="minorHAnsi" w:cstheme="minorHAnsi"/>
                <w:sz w:val="20"/>
              </w:rPr>
              <w:t xml:space="preserve">Συσκευή παραγωγής </w:t>
            </w:r>
            <w:proofErr w:type="spellStart"/>
            <w:r w:rsidRPr="00A42BC7">
              <w:rPr>
                <w:rFonts w:asciiTheme="minorHAnsi" w:hAnsiTheme="minorHAnsi" w:cstheme="minorHAnsi"/>
                <w:sz w:val="20"/>
              </w:rPr>
              <w:t>υπερκάθαρου</w:t>
            </w:r>
            <w:proofErr w:type="spellEnd"/>
            <w:r w:rsidRPr="00A42BC7">
              <w:rPr>
                <w:rFonts w:asciiTheme="minorHAnsi" w:hAnsiTheme="minorHAnsi" w:cstheme="minorHAnsi"/>
                <w:sz w:val="20"/>
              </w:rPr>
              <w:t xml:space="preserve"> νερού </w:t>
            </w:r>
            <w:proofErr w:type="spellStart"/>
            <w:r w:rsidRPr="00A42BC7">
              <w:rPr>
                <w:rFonts w:asciiTheme="minorHAnsi" w:hAnsiTheme="minorHAnsi" w:cstheme="minorHAnsi"/>
                <w:sz w:val="20"/>
                <w:lang w:val="en-US"/>
              </w:rPr>
              <w:t>Milli</w:t>
            </w:r>
            <w:proofErr w:type="spellEnd"/>
            <w:r w:rsidRPr="00A42BC7">
              <w:rPr>
                <w:rFonts w:asciiTheme="minorHAnsi" w:hAnsiTheme="minorHAnsi" w:cstheme="minorHAnsi"/>
                <w:sz w:val="20"/>
              </w:rPr>
              <w:t>-</w:t>
            </w:r>
            <w:r w:rsidRPr="00A42BC7">
              <w:rPr>
                <w:rFonts w:asciiTheme="minorHAnsi" w:hAnsiTheme="minorHAnsi" w:cstheme="minorHAnsi"/>
                <w:sz w:val="20"/>
                <w:lang w:val="en-US"/>
              </w:rPr>
              <w:t>Q</w:t>
            </w:r>
            <w:r w:rsidRPr="00A42BC7">
              <w:rPr>
                <w:rFonts w:asciiTheme="minorHAnsi" w:hAnsiTheme="minorHAnsi" w:cstheme="minorHAnsi"/>
                <w:sz w:val="20"/>
              </w:rPr>
              <w:t xml:space="preserve"> </w:t>
            </w:r>
            <w:r w:rsidRPr="00A42BC7">
              <w:rPr>
                <w:rFonts w:asciiTheme="minorHAnsi" w:hAnsiTheme="minorHAnsi" w:cstheme="minorHAnsi"/>
                <w:sz w:val="20"/>
                <w:lang w:val="en-US"/>
              </w:rPr>
              <w:t>system</w:t>
            </w:r>
          </w:p>
        </w:tc>
        <w:tc>
          <w:tcPr>
            <w:tcW w:w="1270" w:type="dxa"/>
            <w:tcBorders>
              <w:bottom w:val="single" w:sz="4" w:space="0" w:color="auto"/>
            </w:tcBorders>
            <w:shd w:val="clear" w:color="auto" w:fill="auto"/>
            <w:vAlign w:val="center"/>
          </w:tcPr>
          <w:p w14:paraId="5E885917" w14:textId="6FA29FAF" w:rsidR="00A42BC7" w:rsidRPr="00F6767D" w:rsidRDefault="00FF6DB2" w:rsidP="00A42BC7">
            <w:pPr>
              <w:rPr>
                <w:rFonts w:asciiTheme="minorHAnsi" w:hAnsiTheme="minorHAnsi" w:cstheme="minorHAnsi"/>
                <w:color w:val="000000"/>
                <w:sz w:val="20"/>
                <w:lang w:val="en-US" w:eastAsia="en-GB"/>
              </w:rPr>
            </w:pPr>
            <w:r w:rsidRPr="00FF6DB2">
              <w:rPr>
                <w:rFonts w:asciiTheme="minorHAnsi" w:hAnsiTheme="minorHAnsi" w:cstheme="minorHAnsi"/>
                <w:sz w:val="20"/>
                <w:lang w:val="en-US"/>
              </w:rPr>
              <w:t xml:space="preserve">MILLIPORE </w:t>
            </w:r>
          </w:p>
        </w:tc>
        <w:tc>
          <w:tcPr>
            <w:tcW w:w="2274" w:type="dxa"/>
            <w:tcBorders>
              <w:bottom w:val="single" w:sz="4" w:space="0" w:color="auto"/>
            </w:tcBorders>
            <w:shd w:val="clear" w:color="000000" w:fill="FFFFFF"/>
            <w:vAlign w:val="center"/>
          </w:tcPr>
          <w:p w14:paraId="2FCEAF48" w14:textId="205D4262" w:rsidR="00A42BC7" w:rsidRPr="00A42BC7" w:rsidRDefault="00A42BC7" w:rsidP="00A42BC7">
            <w:pPr>
              <w:rPr>
                <w:rFonts w:asciiTheme="minorHAnsi" w:hAnsiTheme="minorHAnsi" w:cstheme="minorHAnsi"/>
                <w:sz w:val="20"/>
              </w:rPr>
            </w:pPr>
            <w:r w:rsidRPr="00F6767D">
              <w:rPr>
                <w:rFonts w:asciiTheme="minorHAnsi" w:hAnsiTheme="minorHAnsi" w:cstheme="minorHAnsi"/>
                <w:sz w:val="20"/>
              </w:rPr>
              <w:t xml:space="preserve">Αντικατάσταση φίλτρου </w:t>
            </w:r>
            <w:proofErr w:type="spellStart"/>
            <w:r w:rsidRPr="00F6767D">
              <w:rPr>
                <w:rFonts w:asciiTheme="minorHAnsi" w:hAnsiTheme="minorHAnsi" w:cstheme="minorHAnsi"/>
                <w:sz w:val="20"/>
              </w:rPr>
              <w:t>ιονανταλλακτικής</w:t>
            </w:r>
            <w:proofErr w:type="spellEnd"/>
            <w:r w:rsidRPr="00F6767D">
              <w:rPr>
                <w:rFonts w:asciiTheme="minorHAnsi" w:hAnsiTheme="minorHAnsi" w:cstheme="minorHAnsi"/>
                <w:sz w:val="20"/>
              </w:rPr>
              <w:t xml:space="preserve"> ρητίνης </w:t>
            </w:r>
            <w:r>
              <w:rPr>
                <w:rFonts w:asciiTheme="minorHAnsi" w:hAnsiTheme="minorHAnsi" w:cstheme="minorHAnsi"/>
                <w:sz w:val="20"/>
              </w:rPr>
              <w:t xml:space="preserve">για παραγωγή </w:t>
            </w:r>
            <w:proofErr w:type="spellStart"/>
            <w:r>
              <w:rPr>
                <w:rFonts w:asciiTheme="minorHAnsi" w:hAnsiTheme="minorHAnsi" w:cstheme="minorHAnsi"/>
                <w:sz w:val="20"/>
              </w:rPr>
              <w:t>υπερκάθαρου</w:t>
            </w:r>
            <w:proofErr w:type="spellEnd"/>
            <w:r>
              <w:rPr>
                <w:rFonts w:asciiTheme="minorHAnsi" w:hAnsiTheme="minorHAnsi" w:cstheme="minorHAnsi"/>
                <w:sz w:val="20"/>
              </w:rPr>
              <w:t xml:space="preserve"> </w:t>
            </w:r>
            <w:proofErr w:type="spellStart"/>
            <w:r>
              <w:rPr>
                <w:rFonts w:asciiTheme="minorHAnsi" w:hAnsiTheme="minorHAnsi" w:cstheme="minorHAnsi"/>
                <w:sz w:val="20"/>
              </w:rPr>
              <w:t>νέρου</w:t>
            </w:r>
            <w:proofErr w:type="spellEnd"/>
            <w:r>
              <w:rPr>
                <w:rFonts w:asciiTheme="minorHAnsi" w:hAnsiTheme="minorHAnsi" w:cstheme="minorHAnsi"/>
                <w:sz w:val="20"/>
              </w:rPr>
              <w:t>.</w:t>
            </w:r>
          </w:p>
        </w:tc>
        <w:tc>
          <w:tcPr>
            <w:tcW w:w="1417" w:type="dxa"/>
            <w:tcBorders>
              <w:bottom w:val="single" w:sz="4" w:space="0" w:color="auto"/>
            </w:tcBorders>
            <w:shd w:val="clear" w:color="auto" w:fill="auto"/>
            <w:vAlign w:val="center"/>
          </w:tcPr>
          <w:p w14:paraId="27273486" w14:textId="12F957E8" w:rsidR="00A42BC7" w:rsidRPr="0090329B" w:rsidRDefault="0090329B" w:rsidP="00A42BC7">
            <w:pPr>
              <w:jc w:val="center"/>
              <w:rPr>
                <w:rFonts w:asciiTheme="minorHAnsi" w:hAnsiTheme="minorHAnsi" w:cstheme="minorHAnsi"/>
                <w:color w:val="000000"/>
                <w:sz w:val="20"/>
                <w:lang w:val="en-US" w:eastAsia="en-GB"/>
              </w:rPr>
            </w:pPr>
            <w:r>
              <w:rPr>
                <w:rFonts w:asciiTheme="minorHAnsi" w:hAnsiTheme="minorHAnsi" w:cstheme="minorHAnsi"/>
                <w:color w:val="000000"/>
                <w:sz w:val="20"/>
                <w:lang w:val="en-US" w:eastAsia="en-GB"/>
              </w:rPr>
              <w:t>II</w:t>
            </w:r>
          </w:p>
        </w:tc>
        <w:tc>
          <w:tcPr>
            <w:tcW w:w="1560" w:type="dxa"/>
            <w:tcBorders>
              <w:bottom w:val="single" w:sz="4" w:space="0" w:color="auto"/>
            </w:tcBorders>
            <w:shd w:val="clear" w:color="000000" w:fill="FFFFFF"/>
            <w:vAlign w:val="center"/>
          </w:tcPr>
          <w:p w14:paraId="2616CA94" w14:textId="1009DBEB" w:rsidR="00A42BC7" w:rsidRPr="00F6767D" w:rsidRDefault="00A42BC7" w:rsidP="00A42BC7">
            <w:pPr>
              <w:jc w:val="center"/>
              <w:rPr>
                <w:rFonts w:asciiTheme="minorHAnsi" w:hAnsiTheme="minorHAnsi" w:cstheme="minorHAnsi"/>
                <w:color w:val="000000"/>
                <w:sz w:val="20"/>
                <w:lang w:eastAsia="en-GB"/>
              </w:rPr>
            </w:pPr>
            <w:r w:rsidRPr="00F6767D">
              <w:rPr>
                <w:rFonts w:asciiTheme="minorHAnsi" w:hAnsiTheme="minorHAnsi" w:cstheme="minorHAnsi"/>
                <w:sz w:val="20"/>
              </w:rPr>
              <w:t>0,00</w:t>
            </w:r>
          </w:p>
        </w:tc>
        <w:tc>
          <w:tcPr>
            <w:tcW w:w="1417" w:type="dxa"/>
            <w:tcBorders>
              <w:bottom w:val="single" w:sz="4" w:space="0" w:color="auto"/>
            </w:tcBorders>
            <w:shd w:val="clear" w:color="000000" w:fill="FFFFFF"/>
            <w:vAlign w:val="center"/>
          </w:tcPr>
          <w:p w14:paraId="536657B2" w14:textId="5B22127C" w:rsidR="00A42BC7" w:rsidRPr="00F6767D" w:rsidRDefault="00A42BC7" w:rsidP="00A42BC7">
            <w:pPr>
              <w:jc w:val="center"/>
              <w:rPr>
                <w:rFonts w:asciiTheme="minorHAnsi" w:hAnsiTheme="minorHAnsi" w:cstheme="minorHAnsi"/>
                <w:color w:val="000000"/>
                <w:sz w:val="20"/>
                <w:lang w:eastAsia="en-GB"/>
              </w:rPr>
            </w:pPr>
            <w:r w:rsidRPr="00F6767D">
              <w:rPr>
                <w:rFonts w:asciiTheme="minorHAnsi" w:hAnsiTheme="minorHAnsi" w:cstheme="minorHAnsi"/>
                <w:sz w:val="20"/>
              </w:rPr>
              <w:t>435,48</w:t>
            </w:r>
          </w:p>
        </w:tc>
        <w:tc>
          <w:tcPr>
            <w:tcW w:w="1418" w:type="dxa"/>
            <w:tcBorders>
              <w:bottom w:val="single" w:sz="4" w:space="0" w:color="auto"/>
            </w:tcBorders>
            <w:shd w:val="clear" w:color="000000" w:fill="FFFFFF"/>
            <w:vAlign w:val="center"/>
          </w:tcPr>
          <w:p w14:paraId="183F2FE4" w14:textId="478139E4" w:rsidR="00A42BC7" w:rsidRPr="00F6767D" w:rsidRDefault="00A42BC7" w:rsidP="00A42BC7">
            <w:pPr>
              <w:jc w:val="center"/>
              <w:rPr>
                <w:rFonts w:asciiTheme="minorHAnsi" w:hAnsiTheme="minorHAnsi" w:cstheme="minorHAnsi"/>
                <w:color w:val="000000"/>
                <w:sz w:val="20"/>
                <w:lang w:eastAsia="en-GB"/>
              </w:rPr>
            </w:pPr>
            <w:r w:rsidRPr="00F6767D">
              <w:rPr>
                <w:rFonts w:asciiTheme="minorHAnsi" w:hAnsiTheme="minorHAnsi" w:cstheme="minorHAnsi"/>
                <w:sz w:val="20"/>
              </w:rPr>
              <w:t>0,00</w:t>
            </w:r>
          </w:p>
        </w:tc>
        <w:tc>
          <w:tcPr>
            <w:tcW w:w="1275" w:type="dxa"/>
            <w:tcBorders>
              <w:bottom w:val="single" w:sz="4" w:space="0" w:color="auto"/>
            </w:tcBorders>
            <w:shd w:val="clear" w:color="000000" w:fill="FFFFFF"/>
            <w:vAlign w:val="center"/>
          </w:tcPr>
          <w:p w14:paraId="4B1D0AB4" w14:textId="060201F5" w:rsidR="00A42BC7" w:rsidRPr="00F6767D" w:rsidRDefault="00A42BC7" w:rsidP="00A42BC7">
            <w:pPr>
              <w:jc w:val="center"/>
              <w:rPr>
                <w:rFonts w:asciiTheme="minorHAnsi" w:hAnsiTheme="minorHAnsi" w:cstheme="minorHAnsi"/>
                <w:color w:val="000000"/>
                <w:sz w:val="20"/>
                <w:lang w:eastAsia="en-GB"/>
              </w:rPr>
            </w:pPr>
            <w:r w:rsidRPr="00F6767D">
              <w:rPr>
                <w:rFonts w:asciiTheme="minorHAnsi" w:hAnsiTheme="minorHAnsi" w:cstheme="minorHAnsi"/>
                <w:sz w:val="20"/>
              </w:rPr>
              <w:t>540,00</w:t>
            </w:r>
          </w:p>
        </w:tc>
        <w:tc>
          <w:tcPr>
            <w:tcW w:w="1560" w:type="dxa"/>
            <w:tcBorders>
              <w:bottom w:val="single" w:sz="4" w:space="0" w:color="auto"/>
            </w:tcBorders>
            <w:shd w:val="clear" w:color="000000" w:fill="FFFFFF"/>
            <w:vAlign w:val="center"/>
          </w:tcPr>
          <w:p w14:paraId="3430832B" w14:textId="4083A95C" w:rsidR="00A42BC7" w:rsidRPr="00F6767D" w:rsidRDefault="00A42BC7" w:rsidP="00A42BC7">
            <w:pPr>
              <w:jc w:val="center"/>
              <w:rPr>
                <w:rFonts w:asciiTheme="minorHAnsi" w:hAnsiTheme="minorHAnsi" w:cstheme="minorHAnsi"/>
                <w:color w:val="000000"/>
                <w:sz w:val="20"/>
                <w:lang w:eastAsia="en-GB"/>
              </w:rPr>
            </w:pPr>
            <w:r w:rsidRPr="00F6767D">
              <w:rPr>
                <w:rFonts w:asciiTheme="minorHAnsi" w:hAnsiTheme="minorHAnsi" w:cstheme="minorHAnsi"/>
                <w:sz w:val="20"/>
              </w:rPr>
              <w:t>540,00</w:t>
            </w:r>
          </w:p>
        </w:tc>
      </w:tr>
      <w:tr w:rsidR="00A42BC7" w:rsidRPr="00F6767D" w14:paraId="58928EBC" w14:textId="77777777" w:rsidTr="00102E2C">
        <w:trPr>
          <w:trHeight w:val="415"/>
          <w:jc w:val="center"/>
        </w:trPr>
        <w:tc>
          <w:tcPr>
            <w:tcW w:w="15594" w:type="dxa"/>
            <w:gridSpan w:val="11"/>
            <w:shd w:val="clear" w:color="auto" w:fill="F2F2F2" w:themeFill="background1" w:themeFillShade="F2"/>
            <w:vAlign w:val="center"/>
          </w:tcPr>
          <w:p w14:paraId="62B51925" w14:textId="7F9B73CF" w:rsidR="00A42BC7" w:rsidRPr="00F6767D" w:rsidRDefault="00A42BC7" w:rsidP="00A42BC7">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ΟΜΑΔΑ 6</w:t>
            </w:r>
          </w:p>
        </w:tc>
      </w:tr>
      <w:tr w:rsidR="00A42BC7" w:rsidRPr="00F6767D" w14:paraId="70423745" w14:textId="77777777" w:rsidTr="00102E2C">
        <w:trPr>
          <w:trHeight w:val="1290"/>
          <w:jc w:val="center"/>
        </w:trPr>
        <w:tc>
          <w:tcPr>
            <w:tcW w:w="567" w:type="dxa"/>
            <w:shd w:val="clear" w:color="auto" w:fill="auto"/>
            <w:vAlign w:val="center"/>
          </w:tcPr>
          <w:p w14:paraId="097AAA87" w14:textId="77777777" w:rsidR="00A42BC7" w:rsidRPr="00F6767D" w:rsidRDefault="00A42BC7" w:rsidP="00A42BC7">
            <w:pPr>
              <w:jc w:val="center"/>
              <w:rPr>
                <w:rFonts w:asciiTheme="minorHAnsi" w:hAnsiTheme="minorHAnsi" w:cstheme="minorHAnsi"/>
                <w:b/>
                <w:color w:val="000000"/>
                <w:sz w:val="20"/>
                <w:lang w:val="en-US" w:eastAsia="en-GB"/>
              </w:rPr>
            </w:pPr>
            <w:r w:rsidRPr="00F6767D">
              <w:rPr>
                <w:rFonts w:asciiTheme="minorHAnsi" w:hAnsiTheme="minorHAnsi" w:cstheme="minorHAnsi"/>
                <w:b/>
                <w:color w:val="000000"/>
                <w:sz w:val="20"/>
                <w:lang w:val="en-US" w:eastAsia="en-GB"/>
              </w:rPr>
              <w:t>A/A</w:t>
            </w:r>
          </w:p>
        </w:tc>
        <w:tc>
          <w:tcPr>
            <w:tcW w:w="1419" w:type="dxa"/>
            <w:shd w:val="clear" w:color="auto" w:fill="auto"/>
            <w:vAlign w:val="center"/>
          </w:tcPr>
          <w:p w14:paraId="41ECA38E" w14:textId="77777777" w:rsidR="00A42BC7" w:rsidRPr="00F6767D" w:rsidRDefault="00A42BC7" w:rsidP="00A42BC7">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Χ/Υ</w:t>
            </w:r>
          </w:p>
        </w:tc>
        <w:tc>
          <w:tcPr>
            <w:tcW w:w="1417" w:type="dxa"/>
            <w:shd w:val="clear" w:color="auto" w:fill="auto"/>
            <w:vAlign w:val="center"/>
          </w:tcPr>
          <w:p w14:paraId="2E4B665D" w14:textId="77777777" w:rsidR="00A42BC7" w:rsidRPr="00F6767D" w:rsidRDefault="00A42BC7" w:rsidP="00A42BC7">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ΟΡΓΑΝΟ</w:t>
            </w:r>
          </w:p>
        </w:tc>
        <w:tc>
          <w:tcPr>
            <w:tcW w:w="1270" w:type="dxa"/>
            <w:shd w:val="clear" w:color="auto" w:fill="auto"/>
            <w:vAlign w:val="center"/>
          </w:tcPr>
          <w:p w14:paraId="1DA2C738" w14:textId="77777777" w:rsidR="00A42BC7" w:rsidRPr="00F6767D" w:rsidRDefault="00A42BC7" w:rsidP="00A42BC7">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Κ/ΣΤΗΣ</w:t>
            </w:r>
          </w:p>
        </w:tc>
        <w:tc>
          <w:tcPr>
            <w:tcW w:w="2274" w:type="dxa"/>
            <w:shd w:val="clear" w:color="auto" w:fill="auto"/>
            <w:vAlign w:val="center"/>
          </w:tcPr>
          <w:p w14:paraId="08C1631F" w14:textId="77777777" w:rsidR="00A42BC7" w:rsidRPr="00F6767D" w:rsidRDefault="00A42BC7" w:rsidP="00A42BC7">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ΠΕΡΙΓΡΑΦΗ ΒΛΑΒΗΣ</w:t>
            </w:r>
          </w:p>
        </w:tc>
        <w:tc>
          <w:tcPr>
            <w:tcW w:w="1417" w:type="dxa"/>
            <w:shd w:val="clear" w:color="auto" w:fill="auto"/>
            <w:vAlign w:val="center"/>
          </w:tcPr>
          <w:p w14:paraId="7E046371" w14:textId="060BE175" w:rsidR="00A42BC7" w:rsidRPr="00F6767D" w:rsidRDefault="00A42BC7" w:rsidP="00A42BC7">
            <w:pPr>
              <w:spacing w:before="120"/>
              <w:jc w:val="center"/>
              <w:rPr>
                <w:rFonts w:asciiTheme="minorHAnsi" w:hAnsiTheme="minorHAnsi" w:cstheme="minorHAnsi"/>
                <w:b/>
                <w:color w:val="000000"/>
                <w:sz w:val="20"/>
                <w:lang w:eastAsia="en-GB"/>
              </w:rPr>
            </w:pPr>
            <w:r w:rsidRPr="00F6767D">
              <w:rPr>
                <w:rFonts w:asciiTheme="minorHAnsi" w:hAnsiTheme="minorHAnsi" w:cstheme="minorHAnsi"/>
                <w:b/>
                <w:bCs/>
                <w:color w:val="0D0D0D"/>
                <w:sz w:val="20"/>
              </w:rPr>
              <w:t>ΑΠΑΙΤΗΣΗ ΔΙΚ/ΚΟΥ ΙΚΑΝΟΤΗΤΑΣ ΕΠΙΣΚΕΥΗΣ</w:t>
            </w:r>
            <w:r w:rsidR="00096244">
              <w:rPr>
                <w:rFonts w:asciiTheme="minorHAnsi" w:hAnsiTheme="minorHAnsi" w:cstheme="minorHAnsi"/>
                <w:b/>
                <w:bCs/>
                <w:color w:val="0D0D0D"/>
                <w:sz w:val="20"/>
              </w:rPr>
              <w:t xml:space="preserve"> </w:t>
            </w:r>
            <w:r w:rsidR="00096244" w:rsidRPr="00096244">
              <w:rPr>
                <w:rFonts w:asciiTheme="minorHAnsi" w:hAnsiTheme="minorHAnsi" w:cstheme="minorHAnsi"/>
                <w:bCs/>
                <w:color w:val="0D0D0D"/>
                <w:sz w:val="20"/>
              </w:rPr>
              <w:t>(</w:t>
            </w:r>
            <w:r w:rsidR="00096244" w:rsidRPr="00096244">
              <w:rPr>
                <w:rFonts w:asciiTheme="minorHAnsi" w:hAnsiTheme="minorHAnsi" w:cstheme="minorHAnsi"/>
                <w:bCs/>
                <w:color w:val="0D0D0D"/>
                <w:sz w:val="20"/>
                <w:vertAlign w:val="superscript"/>
              </w:rPr>
              <w:t>1</w:t>
            </w:r>
            <w:r w:rsidR="00096244" w:rsidRPr="00096244">
              <w:rPr>
                <w:rFonts w:asciiTheme="minorHAnsi" w:hAnsiTheme="minorHAnsi" w:cstheme="minorHAnsi"/>
                <w:bCs/>
                <w:color w:val="0D0D0D"/>
                <w:sz w:val="20"/>
              </w:rPr>
              <w:t>)</w:t>
            </w:r>
          </w:p>
        </w:tc>
        <w:tc>
          <w:tcPr>
            <w:tcW w:w="1560" w:type="dxa"/>
            <w:shd w:val="clear" w:color="auto" w:fill="auto"/>
            <w:vAlign w:val="center"/>
          </w:tcPr>
          <w:p w14:paraId="0967D553" w14:textId="77777777" w:rsidR="00A42BC7" w:rsidRPr="00F6767D" w:rsidRDefault="00A42BC7" w:rsidP="00A42BC7">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ΚΟΣΤΟΣ ΕΡΓΑΣΙΑΣ ΕΠΙΣΚΕΥΗΣ/ ΣΥΝΤΗΡΗΣΗΣ (ΣΕ ΕΥΡΩ ΧΩΡΙΣ ΦΠΑ)</w:t>
            </w:r>
          </w:p>
        </w:tc>
        <w:tc>
          <w:tcPr>
            <w:tcW w:w="1417" w:type="dxa"/>
            <w:shd w:val="clear" w:color="auto" w:fill="auto"/>
            <w:vAlign w:val="center"/>
          </w:tcPr>
          <w:p w14:paraId="6F6F7A96" w14:textId="77777777" w:rsidR="00A42BC7" w:rsidRPr="00F6767D" w:rsidRDefault="00A42BC7" w:rsidP="00A42BC7">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 xml:space="preserve">ΚΟΣΤΟΣ ΑΝΤΑΛ/ΚΩΝ </w:t>
            </w:r>
          </w:p>
          <w:p w14:paraId="22BEB77E" w14:textId="77777777" w:rsidR="00A42BC7" w:rsidRPr="00F6767D" w:rsidRDefault="00A42BC7" w:rsidP="00A42BC7">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(ΣΕ ΕΥΡΩ ΧΩΡΙΣ ΦΠΑ)</w:t>
            </w:r>
          </w:p>
        </w:tc>
        <w:tc>
          <w:tcPr>
            <w:tcW w:w="1418" w:type="dxa"/>
            <w:shd w:val="clear" w:color="auto" w:fill="auto"/>
            <w:vAlign w:val="center"/>
          </w:tcPr>
          <w:p w14:paraId="09921EF0" w14:textId="77777777" w:rsidR="00A42BC7" w:rsidRPr="00F6767D" w:rsidRDefault="00A42BC7" w:rsidP="00A42BC7">
            <w:pPr>
              <w:jc w:val="center"/>
              <w:rPr>
                <w:rFonts w:asciiTheme="minorHAnsi" w:hAnsiTheme="minorHAnsi" w:cstheme="minorHAnsi"/>
                <w:b/>
                <w:color w:val="0D0D0D"/>
                <w:sz w:val="20"/>
                <w:lang w:eastAsia="en-GB"/>
              </w:rPr>
            </w:pPr>
            <w:r w:rsidRPr="00F6767D">
              <w:rPr>
                <w:rFonts w:asciiTheme="minorHAnsi" w:hAnsiTheme="minorHAnsi" w:cstheme="minorHAnsi"/>
                <w:b/>
                <w:color w:val="0D0D0D"/>
                <w:sz w:val="20"/>
                <w:lang w:eastAsia="en-GB"/>
              </w:rPr>
              <w:t xml:space="preserve">ΚΟΣΤΟΣ ΕΡΓΑΣΙΑΣ ΕΠΙΣΚΕΥΗΣ/ ΣΥΝΤΗΡΗΣΗΣ </w:t>
            </w:r>
            <w:r w:rsidRPr="00F6767D">
              <w:rPr>
                <w:rFonts w:asciiTheme="minorHAnsi" w:hAnsiTheme="minorHAnsi" w:cstheme="minorHAnsi"/>
                <w:b/>
                <w:color w:val="000000"/>
                <w:sz w:val="20"/>
                <w:lang w:eastAsia="en-GB"/>
              </w:rPr>
              <w:t>(ΣΕ ΕΥΡΩ ΜΕ ΦΠΑ)</w:t>
            </w:r>
          </w:p>
        </w:tc>
        <w:tc>
          <w:tcPr>
            <w:tcW w:w="1275" w:type="dxa"/>
            <w:shd w:val="clear" w:color="auto" w:fill="auto"/>
            <w:vAlign w:val="center"/>
          </w:tcPr>
          <w:p w14:paraId="45B99F93" w14:textId="77777777" w:rsidR="00A42BC7" w:rsidRPr="00F6767D" w:rsidRDefault="00A42BC7" w:rsidP="00A42BC7">
            <w:pPr>
              <w:jc w:val="center"/>
              <w:rPr>
                <w:rFonts w:asciiTheme="minorHAnsi" w:hAnsiTheme="minorHAnsi" w:cstheme="minorHAnsi"/>
                <w:b/>
                <w:color w:val="0D0D0D"/>
                <w:sz w:val="20"/>
                <w:lang w:eastAsia="en-GB"/>
              </w:rPr>
            </w:pPr>
            <w:r w:rsidRPr="00F6767D">
              <w:rPr>
                <w:rFonts w:asciiTheme="minorHAnsi" w:hAnsiTheme="minorHAnsi" w:cstheme="minorHAnsi"/>
                <w:b/>
                <w:color w:val="0D0D0D"/>
                <w:sz w:val="20"/>
                <w:lang w:eastAsia="en-GB"/>
              </w:rPr>
              <w:t xml:space="preserve">ΚΟΣΤΟΣ ΑΝΤ/ΚΩΝ </w:t>
            </w:r>
          </w:p>
          <w:p w14:paraId="7D2BA1B1" w14:textId="77777777" w:rsidR="00A42BC7" w:rsidRPr="00F6767D" w:rsidRDefault="00A42BC7" w:rsidP="00A42BC7">
            <w:pPr>
              <w:jc w:val="center"/>
              <w:rPr>
                <w:rFonts w:asciiTheme="minorHAnsi" w:hAnsiTheme="minorHAnsi" w:cstheme="minorHAnsi"/>
                <w:b/>
                <w:color w:val="0D0D0D"/>
                <w:sz w:val="20"/>
                <w:lang w:eastAsia="en-GB"/>
              </w:rPr>
            </w:pPr>
            <w:r w:rsidRPr="00F6767D">
              <w:rPr>
                <w:rFonts w:asciiTheme="minorHAnsi" w:hAnsiTheme="minorHAnsi" w:cstheme="minorHAnsi"/>
                <w:b/>
                <w:color w:val="000000"/>
                <w:sz w:val="20"/>
                <w:lang w:eastAsia="en-GB"/>
              </w:rPr>
              <w:t>(ΣΕ ΕΥΡΩ ΜΕ ΦΠΑ)</w:t>
            </w:r>
          </w:p>
        </w:tc>
        <w:tc>
          <w:tcPr>
            <w:tcW w:w="1560" w:type="dxa"/>
            <w:shd w:val="clear" w:color="auto" w:fill="auto"/>
            <w:vAlign w:val="center"/>
          </w:tcPr>
          <w:p w14:paraId="0DE6F499" w14:textId="77777777" w:rsidR="00A42BC7" w:rsidRPr="00F6767D" w:rsidRDefault="00A42BC7" w:rsidP="00A42BC7">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ΣΥΝΟΛΙΚΟ ΚΟΣΤΟΣ ΕΡΓΑΣΙΑΣ ΕΠΙΣΚΕΥΗΣ/ ΣΥΝΤΗΡΗΣΗΣ + ΑΝΤΑΛΛΑΚΤΙΚΩΝ (ΣΕ ΕΥΡΩ ΜΕ ΦΠΑ)</w:t>
            </w:r>
          </w:p>
        </w:tc>
      </w:tr>
      <w:tr w:rsidR="00A42BC7" w:rsidRPr="00F6767D" w14:paraId="37B987D2" w14:textId="77777777" w:rsidTr="00102E2C">
        <w:trPr>
          <w:trHeight w:val="1290"/>
          <w:jc w:val="center"/>
        </w:trPr>
        <w:tc>
          <w:tcPr>
            <w:tcW w:w="567" w:type="dxa"/>
            <w:tcBorders>
              <w:bottom w:val="single" w:sz="4" w:space="0" w:color="auto"/>
            </w:tcBorders>
            <w:shd w:val="clear" w:color="auto" w:fill="auto"/>
            <w:vAlign w:val="center"/>
          </w:tcPr>
          <w:p w14:paraId="374F39EB" w14:textId="4535AA91" w:rsidR="00A42BC7" w:rsidRPr="00F6767D" w:rsidRDefault="00A42BC7" w:rsidP="00A42BC7">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6.1</w:t>
            </w:r>
          </w:p>
        </w:tc>
        <w:tc>
          <w:tcPr>
            <w:tcW w:w="1419" w:type="dxa"/>
            <w:tcBorders>
              <w:bottom w:val="single" w:sz="4" w:space="0" w:color="auto"/>
            </w:tcBorders>
            <w:shd w:val="clear" w:color="000000" w:fill="FFFFFF"/>
            <w:vAlign w:val="center"/>
          </w:tcPr>
          <w:p w14:paraId="756DBCEB" w14:textId="05B6A04F" w:rsidR="00A42BC7" w:rsidRPr="00F6767D" w:rsidRDefault="00A42BC7" w:rsidP="00A42BC7">
            <w:pPr>
              <w:jc w:val="center"/>
              <w:rPr>
                <w:rFonts w:asciiTheme="minorHAnsi" w:hAnsiTheme="minorHAnsi" w:cstheme="minorHAnsi"/>
                <w:sz w:val="20"/>
              </w:rPr>
            </w:pPr>
            <w:r w:rsidRPr="00FF7FF2">
              <w:rPr>
                <w:rFonts w:asciiTheme="minorHAnsi" w:hAnsiTheme="minorHAnsi" w:cstheme="minorHAnsi"/>
                <w:sz w:val="20"/>
              </w:rPr>
              <w:t xml:space="preserve">Χ.Υ. ΠΕΛΟΠΟΝΝΗΣΟΥ ΔΥΤ. ΕΛΛΑΔΑΣ ΚΑΙ ΙΟΝΙΟΥ, ΤΜΗΜΑ Χ.Υ. ΚΕΡΚΥΡΑΣ </w:t>
            </w:r>
          </w:p>
        </w:tc>
        <w:tc>
          <w:tcPr>
            <w:tcW w:w="1417" w:type="dxa"/>
            <w:tcBorders>
              <w:bottom w:val="single" w:sz="4" w:space="0" w:color="auto"/>
            </w:tcBorders>
            <w:shd w:val="clear" w:color="000000" w:fill="FFFFFF"/>
            <w:vAlign w:val="center"/>
          </w:tcPr>
          <w:p w14:paraId="0DF56754" w14:textId="370D04FB" w:rsidR="00A42BC7" w:rsidRPr="00A42BC7" w:rsidRDefault="00A42BC7" w:rsidP="00A42BC7">
            <w:pPr>
              <w:rPr>
                <w:rFonts w:asciiTheme="minorHAnsi" w:hAnsiTheme="minorHAnsi" w:cstheme="minorHAnsi"/>
                <w:sz w:val="20"/>
              </w:rPr>
            </w:pPr>
            <w:r w:rsidRPr="00A42BC7">
              <w:rPr>
                <w:rFonts w:asciiTheme="minorHAnsi" w:hAnsiTheme="minorHAnsi" w:cstheme="minorHAnsi"/>
                <w:sz w:val="20"/>
              </w:rPr>
              <w:t xml:space="preserve">Συσκευή παραγωγής </w:t>
            </w:r>
            <w:proofErr w:type="spellStart"/>
            <w:r w:rsidRPr="00A42BC7">
              <w:rPr>
                <w:rFonts w:asciiTheme="minorHAnsi" w:hAnsiTheme="minorHAnsi" w:cstheme="minorHAnsi"/>
                <w:sz w:val="20"/>
              </w:rPr>
              <w:t>απιονισμένου</w:t>
            </w:r>
            <w:proofErr w:type="spellEnd"/>
            <w:r w:rsidRPr="00A42BC7">
              <w:rPr>
                <w:rFonts w:asciiTheme="minorHAnsi" w:hAnsiTheme="minorHAnsi" w:cstheme="minorHAnsi"/>
                <w:sz w:val="20"/>
              </w:rPr>
              <w:t xml:space="preserve"> νερού  OSMO </w:t>
            </w:r>
          </w:p>
        </w:tc>
        <w:tc>
          <w:tcPr>
            <w:tcW w:w="1270" w:type="dxa"/>
            <w:tcBorders>
              <w:bottom w:val="single" w:sz="4" w:space="0" w:color="auto"/>
            </w:tcBorders>
            <w:shd w:val="clear" w:color="auto" w:fill="auto"/>
            <w:vAlign w:val="center"/>
          </w:tcPr>
          <w:p w14:paraId="1A89C0FC" w14:textId="7E2FF348" w:rsidR="00A42BC7" w:rsidRPr="00F6767D" w:rsidRDefault="00A42BC7" w:rsidP="00A42BC7">
            <w:pPr>
              <w:rPr>
                <w:rFonts w:asciiTheme="minorHAnsi" w:hAnsiTheme="minorHAnsi" w:cstheme="minorHAnsi"/>
                <w:color w:val="000000"/>
                <w:sz w:val="20"/>
                <w:lang w:val="en-US" w:eastAsia="en-GB"/>
              </w:rPr>
            </w:pPr>
            <w:r w:rsidRPr="00F6767D">
              <w:rPr>
                <w:rFonts w:asciiTheme="minorHAnsi" w:hAnsiTheme="minorHAnsi" w:cstheme="minorHAnsi"/>
                <w:sz w:val="20"/>
              </w:rPr>
              <w:t>OSMO</w:t>
            </w:r>
          </w:p>
        </w:tc>
        <w:tc>
          <w:tcPr>
            <w:tcW w:w="2274" w:type="dxa"/>
            <w:tcBorders>
              <w:bottom w:val="single" w:sz="4" w:space="0" w:color="auto"/>
            </w:tcBorders>
            <w:shd w:val="clear" w:color="000000" w:fill="FFFFFF"/>
            <w:vAlign w:val="center"/>
          </w:tcPr>
          <w:p w14:paraId="31BD3141" w14:textId="3C9949E3" w:rsidR="00A42BC7" w:rsidRPr="00F6767D" w:rsidRDefault="00A42BC7" w:rsidP="00A42BC7">
            <w:pPr>
              <w:rPr>
                <w:rFonts w:asciiTheme="minorHAnsi" w:hAnsiTheme="minorHAnsi" w:cstheme="minorHAnsi"/>
                <w:sz w:val="20"/>
              </w:rPr>
            </w:pPr>
            <w:r w:rsidRPr="00F6767D">
              <w:rPr>
                <w:rFonts w:asciiTheme="minorHAnsi" w:hAnsiTheme="minorHAnsi" w:cstheme="minorHAnsi"/>
                <w:sz w:val="20"/>
              </w:rPr>
              <w:t>Συντήρηση με ανταλλακτικά και αναλώσιμα</w:t>
            </w:r>
          </w:p>
        </w:tc>
        <w:tc>
          <w:tcPr>
            <w:tcW w:w="1417" w:type="dxa"/>
            <w:tcBorders>
              <w:bottom w:val="single" w:sz="4" w:space="0" w:color="auto"/>
            </w:tcBorders>
            <w:shd w:val="clear" w:color="auto" w:fill="auto"/>
            <w:vAlign w:val="center"/>
          </w:tcPr>
          <w:p w14:paraId="42175CCF" w14:textId="5538BBB9" w:rsidR="00A42BC7" w:rsidRPr="0090329B" w:rsidRDefault="0090329B" w:rsidP="00A42BC7">
            <w:pPr>
              <w:jc w:val="center"/>
              <w:rPr>
                <w:rFonts w:asciiTheme="minorHAnsi" w:hAnsiTheme="minorHAnsi" w:cstheme="minorHAnsi"/>
                <w:color w:val="000000"/>
                <w:sz w:val="20"/>
                <w:lang w:val="en-US" w:eastAsia="en-GB"/>
              </w:rPr>
            </w:pPr>
            <w:r>
              <w:rPr>
                <w:rFonts w:asciiTheme="minorHAnsi" w:hAnsiTheme="minorHAnsi" w:cstheme="minorHAnsi"/>
                <w:color w:val="000000"/>
                <w:sz w:val="20"/>
                <w:lang w:val="en-US" w:eastAsia="en-GB"/>
              </w:rPr>
              <w:t>I</w:t>
            </w:r>
          </w:p>
        </w:tc>
        <w:tc>
          <w:tcPr>
            <w:tcW w:w="1560" w:type="dxa"/>
            <w:tcBorders>
              <w:bottom w:val="single" w:sz="4" w:space="0" w:color="auto"/>
            </w:tcBorders>
            <w:shd w:val="clear" w:color="000000" w:fill="FFFFFF"/>
            <w:vAlign w:val="center"/>
          </w:tcPr>
          <w:p w14:paraId="15505502" w14:textId="3612A69E" w:rsidR="00A42BC7" w:rsidRPr="00F6767D" w:rsidRDefault="00A42BC7" w:rsidP="00A42BC7">
            <w:pPr>
              <w:jc w:val="center"/>
              <w:rPr>
                <w:rFonts w:asciiTheme="minorHAnsi" w:hAnsiTheme="minorHAnsi" w:cstheme="minorHAnsi"/>
                <w:sz w:val="20"/>
                <w:lang w:val="en-US"/>
              </w:rPr>
            </w:pPr>
            <w:r w:rsidRPr="00F6767D">
              <w:rPr>
                <w:rFonts w:asciiTheme="minorHAnsi" w:hAnsiTheme="minorHAnsi" w:cstheme="minorHAnsi"/>
                <w:sz w:val="20"/>
              </w:rPr>
              <w:t>280,00</w:t>
            </w:r>
          </w:p>
        </w:tc>
        <w:tc>
          <w:tcPr>
            <w:tcW w:w="1417" w:type="dxa"/>
            <w:tcBorders>
              <w:bottom w:val="single" w:sz="4" w:space="0" w:color="auto"/>
            </w:tcBorders>
            <w:shd w:val="clear" w:color="000000" w:fill="FFFFFF"/>
            <w:vAlign w:val="center"/>
          </w:tcPr>
          <w:p w14:paraId="45D9DF1B" w14:textId="7601DD8E" w:rsidR="00A42BC7" w:rsidRPr="00F6767D" w:rsidRDefault="00A42BC7" w:rsidP="00A42BC7">
            <w:pPr>
              <w:jc w:val="center"/>
              <w:rPr>
                <w:rFonts w:asciiTheme="minorHAnsi" w:hAnsiTheme="minorHAnsi" w:cstheme="minorHAnsi"/>
                <w:sz w:val="20"/>
                <w:lang w:val="en-US"/>
              </w:rPr>
            </w:pPr>
            <w:r w:rsidRPr="00F6767D">
              <w:rPr>
                <w:rFonts w:asciiTheme="minorHAnsi" w:hAnsiTheme="minorHAnsi" w:cstheme="minorHAnsi"/>
                <w:sz w:val="20"/>
              </w:rPr>
              <w:t>1.100,00</w:t>
            </w:r>
          </w:p>
        </w:tc>
        <w:tc>
          <w:tcPr>
            <w:tcW w:w="1418" w:type="dxa"/>
            <w:tcBorders>
              <w:bottom w:val="single" w:sz="4" w:space="0" w:color="auto"/>
            </w:tcBorders>
            <w:shd w:val="clear" w:color="000000" w:fill="FFFFFF"/>
            <w:vAlign w:val="center"/>
          </w:tcPr>
          <w:p w14:paraId="5250DD2F" w14:textId="7555C352" w:rsidR="00A42BC7" w:rsidRPr="00F6767D" w:rsidRDefault="00A42BC7" w:rsidP="00A42BC7">
            <w:pPr>
              <w:jc w:val="center"/>
              <w:rPr>
                <w:rFonts w:asciiTheme="minorHAnsi" w:hAnsiTheme="minorHAnsi" w:cstheme="minorHAnsi"/>
                <w:sz w:val="20"/>
                <w:lang w:val="en-US"/>
              </w:rPr>
            </w:pPr>
            <w:r w:rsidRPr="00F6767D">
              <w:rPr>
                <w:rFonts w:asciiTheme="minorHAnsi" w:hAnsiTheme="minorHAnsi" w:cstheme="minorHAnsi"/>
                <w:sz w:val="20"/>
              </w:rPr>
              <w:t>347,20</w:t>
            </w:r>
          </w:p>
        </w:tc>
        <w:tc>
          <w:tcPr>
            <w:tcW w:w="1275" w:type="dxa"/>
            <w:tcBorders>
              <w:bottom w:val="single" w:sz="4" w:space="0" w:color="auto"/>
            </w:tcBorders>
            <w:shd w:val="clear" w:color="000000" w:fill="FFFFFF"/>
            <w:vAlign w:val="center"/>
          </w:tcPr>
          <w:p w14:paraId="03422DC4" w14:textId="787C7C05" w:rsidR="00A42BC7" w:rsidRPr="00F6767D" w:rsidRDefault="00A42BC7" w:rsidP="00A42BC7">
            <w:pPr>
              <w:jc w:val="center"/>
              <w:rPr>
                <w:rFonts w:asciiTheme="minorHAnsi" w:hAnsiTheme="minorHAnsi" w:cstheme="minorHAnsi"/>
                <w:sz w:val="20"/>
                <w:lang w:val="en-US"/>
              </w:rPr>
            </w:pPr>
            <w:r w:rsidRPr="00F6767D">
              <w:rPr>
                <w:rFonts w:asciiTheme="minorHAnsi" w:hAnsiTheme="minorHAnsi" w:cstheme="minorHAnsi"/>
                <w:sz w:val="20"/>
              </w:rPr>
              <w:t>1</w:t>
            </w:r>
            <w:r>
              <w:rPr>
                <w:rFonts w:asciiTheme="minorHAnsi" w:hAnsiTheme="minorHAnsi" w:cstheme="minorHAnsi"/>
                <w:sz w:val="20"/>
                <w:lang w:val="en-US"/>
              </w:rPr>
              <w:t>.</w:t>
            </w:r>
            <w:r w:rsidRPr="00F6767D">
              <w:rPr>
                <w:rFonts w:asciiTheme="minorHAnsi" w:hAnsiTheme="minorHAnsi" w:cstheme="minorHAnsi"/>
                <w:sz w:val="20"/>
              </w:rPr>
              <w:t>364,00</w:t>
            </w:r>
          </w:p>
        </w:tc>
        <w:tc>
          <w:tcPr>
            <w:tcW w:w="1560" w:type="dxa"/>
            <w:tcBorders>
              <w:bottom w:val="single" w:sz="4" w:space="0" w:color="auto"/>
            </w:tcBorders>
            <w:shd w:val="clear" w:color="000000" w:fill="FFFFFF"/>
            <w:vAlign w:val="center"/>
          </w:tcPr>
          <w:p w14:paraId="1CE27BF1" w14:textId="15CC23B8" w:rsidR="00A42BC7" w:rsidRPr="00F6767D" w:rsidRDefault="00A42BC7" w:rsidP="00A42BC7">
            <w:pPr>
              <w:jc w:val="center"/>
              <w:rPr>
                <w:rFonts w:asciiTheme="minorHAnsi" w:hAnsiTheme="minorHAnsi" w:cstheme="minorHAnsi"/>
                <w:sz w:val="20"/>
                <w:lang w:val="en-US"/>
              </w:rPr>
            </w:pPr>
            <w:r w:rsidRPr="00F6767D">
              <w:rPr>
                <w:rFonts w:asciiTheme="minorHAnsi" w:hAnsiTheme="minorHAnsi" w:cstheme="minorHAnsi"/>
                <w:sz w:val="20"/>
              </w:rPr>
              <w:t>1</w:t>
            </w:r>
            <w:r>
              <w:rPr>
                <w:rFonts w:asciiTheme="minorHAnsi" w:hAnsiTheme="minorHAnsi" w:cstheme="minorHAnsi"/>
                <w:sz w:val="20"/>
                <w:lang w:val="en-US"/>
              </w:rPr>
              <w:t>.</w:t>
            </w:r>
            <w:r w:rsidRPr="00F6767D">
              <w:rPr>
                <w:rFonts w:asciiTheme="minorHAnsi" w:hAnsiTheme="minorHAnsi" w:cstheme="minorHAnsi"/>
                <w:sz w:val="20"/>
              </w:rPr>
              <w:t>711,20</w:t>
            </w:r>
          </w:p>
        </w:tc>
      </w:tr>
      <w:tr w:rsidR="00A42BC7" w:rsidRPr="00F6767D" w14:paraId="3C3EBBC9" w14:textId="77777777" w:rsidTr="00102E2C">
        <w:trPr>
          <w:trHeight w:val="415"/>
          <w:jc w:val="center"/>
        </w:trPr>
        <w:tc>
          <w:tcPr>
            <w:tcW w:w="15594" w:type="dxa"/>
            <w:gridSpan w:val="11"/>
            <w:shd w:val="clear" w:color="auto" w:fill="F2F2F2" w:themeFill="background1" w:themeFillShade="F2"/>
            <w:vAlign w:val="center"/>
          </w:tcPr>
          <w:p w14:paraId="4C824285" w14:textId="44450400" w:rsidR="00A42BC7" w:rsidRPr="00F6767D" w:rsidRDefault="00A42BC7" w:rsidP="00A42BC7">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lastRenderedPageBreak/>
              <w:t>ΟΜΑΔΑ 7</w:t>
            </w:r>
          </w:p>
        </w:tc>
      </w:tr>
      <w:tr w:rsidR="00A42BC7" w:rsidRPr="00F6767D" w14:paraId="5E33B356" w14:textId="77777777" w:rsidTr="00102E2C">
        <w:trPr>
          <w:trHeight w:val="1290"/>
          <w:jc w:val="center"/>
        </w:trPr>
        <w:tc>
          <w:tcPr>
            <w:tcW w:w="567" w:type="dxa"/>
            <w:shd w:val="clear" w:color="auto" w:fill="auto"/>
            <w:vAlign w:val="center"/>
          </w:tcPr>
          <w:p w14:paraId="4DB6F532" w14:textId="77777777" w:rsidR="00A42BC7" w:rsidRPr="00F6767D" w:rsidRDefault="00A42BC7" w:rsidP="00A42BC7">
            <w:pPr>
              <w:jc w:val="center"/>
              <w:rPr>
                <w:rFonts w:asciiTheme="minorHAnsi" w:hAnsiTheme="minorHAnsi" w:cstheme="minorHAnsi"/>
                <w:b/>
                <w:color w:val="000000"/>
                <w:sz w:val="20"/>
                <w:lang w:val="en-US" w:eastAsia="en-GB"/>
              </w:rPr>
            </w:pPr>
            <w:r w:rsidRPr="00F6767D">
              <w:rPr>
                <w:rFonts w:asciiTheme="minorHAnsi" w:hAnsiTheme="minorHAnsi" w:cstheme="minorHAnsi"/>
                <w:b/>
                <w:color w:val="000000"/>
                <w:sz w:val="20"/>
                <w:lang w:val="en-US" w:eastAsia="en-GB"/>
              </w:rPr>
              <w:t>A/A</w:t>
            </w:r>
          </w:p>
        </w:tc>
        <w:tc>
          <w:tcPr>
            <w:tcW w:w="1419" w:type="dxa"/>
            <w:shd w:val="clear" w:color="auto" w:fill="auto"/>
            <w:vAlign w:val="center"/>
          </w:tcPr>
          <w:p w14:paraId="7EE95D92" w14:textId="77777777" w:rsidR="00A42BC7" w:rsidRPr="00F6767D" w:rsidRDefault="00A42BC7" w:rsidP="00A42BC7">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Χ/Υ</w:t>
            </w:r>
          </w:p>
        </w:tc>
        <w:tc>
          <w:tcPr>
            <w:tcW w:w="1417" w:type="dxa"/>
            <w:shd w:val="clear" w:color="auto" w:fill="auto"/>
            <w:vAlign w:val="center"/>
          </w:tcPr>
          <w:p w14:paraId="59B7A525" w14:textId="77777777" w:rsidR="00A42BC7" w:rsidRPr="00F6767D" w:rsidRDefault="00A42BC7" w:rsidP="00A42BC7">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ΟΡΓΑΝΟ</w:t>
            </w:r>
          </w:p>
        </w:tc>
        <w:tc>
          <w:tcPr>
            <w:tcW w:w="1270" w:type="dxa"/>
            <w:shd w:val="clear" w:color="auto" w:fill="auto"/>
            <w:vAlign w:val="center"/>
          </w:tcPr>
          <w:p w14:paraId="75476710" w14:textId="77777777" w:rsidR="00A42BC7" w:rsidRPr="00F6767D" w:rsidRDefault="00A42BC7" w:rsidP="00A42BC7">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Κ/ΣΤΗΣ</w:t>
            </w:r>
          </w:p>
        </w:tc>
        <w:tc>
          <w:tcPr>
            <w:tcW w:w="2274" w:type="dxa"/>
            <w:shd w:val="clear" w:color="auto" w:fill="auto"/>
            <w:vAlign w:val="center"/>
          </w:tcPr>
          <w:p w14:paraId="4F49BCDC" w14:textId="77777777" w:rsidR="00A42BC7" w:rsidRPr="00F6767D" w:rsidRDefault="00A42BC7" w:rsidP="00A42BC7">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ΠΕΡΙΓΡΑΦΗ ΒΛΑΒΗΣ</w:t>
            </w:r>
          </w:p>
        </w:tc>
        <w:tc>
          <w:tcPr>
            <w:tcW w:w="1417" w:type="dxa"/>
            <w:shd w:val="clear" w:color="auto" w:fill="auto"/>
            <w:vAlign w:val="center"/>
          </w:tcPr>
          <w:p w14:paraId="5ADF1B10" w14:textId="36B575E8" w:rsidR="00A42BC7" w:rsidRPr="00F6767D" w:rsidRDefault="00A42BC7" w:rsidP="00A42BC7">
            <w:pPr>
              <w:spacing w:before="120"/>
              <w:jc w:val="center"/>
              <w:rPr>
                <w:rFonts w:asciiTheme="minorHAnsi" w:hAnsiTheme="minorHAnsi" w:cstheme="minorHAnsi"/>
                <w:b/>
                <w:color w:val="000000"/>
                <w:sz w:val="20"/>
                <w:lang w:eastAsia="en-GB"/>
              </w:rPr>
            </w:pPr>
            <w:r w:rsidRPr="00F6767D">
              <w:rPr>
                <w:rFonts w:asciiTheme="minorHAnsi" w:hAnsiTheme="minorHAnsi" w:cstheme="minorHAnsi"/>
                <w:b/>
                <w:bCs/>
                <w:color w:val="0D0D0D"/>
                <w:sz w:val="20"/>
              </w:rPr>
              <w:t>ΑΠΑΙΤΗΣΗ ΔΙΚ/ΚΟΥ ΙΚΑΝΟΤΗΤΑΣ ΕΠΙΣΚΕΥΗΣ</w:t>
            </w:r>
            <w:r w:rsidR="00096244">
              <w:rPr>
                <w:rFonts w:asciiTheme="minorHAnsi" w:hAnsiTheme="minorHAnsi" w:cstheme="minorHAnsi"/>
                <w:b/>
                <w:bCs/>
                <w:color w:val="0D0D0D"/>
                <w:sz w:val="20"/>
              </w:rPr>
              <w:t xml:space="preserve"> </w:t>
            </w:r>
            <w:r w:rsidR="00096244" w:rsidRPr="00096244">
              <w:rPr>
                <w:rFonts w:asciiTheme="minorHAnsi" w:hAnsiTheme="minorHAnsi" w:cstheme="minorHAnsi"/>
                <w:bCs/>
                <w:color w:val="0D0D0D"/>
                <w:sz w:val="20"/>
              </w:rPr>
              <w:t>(</w:t>
            </w:r>
            <w:r w:rsidR="00096244" w:rsidRPr="00096244">
              <w:rPr>
                <w:rFonts w:asciiTheme="minorHAnsi" w:hAnsiTheme="minorHAnsi" w:cstheme="minorHAnsi"/>
                <w:bCs/>
                <w:color w:val="0D0D0D"/>
                <w:sz w:val="20"/>
                <w:vertAlign w:val="superscript"/>
              </w:rPr>
              <w:t>1</w:t>
            </w:r>
            <w:r w:rsidR="00096244" w:rsidRPr="00096244">
              <w:rPr>
                <w:rFonts w:asciiTheme="minorHAnsi" w:hAnsiTheme="minorHAnsi" w:cstheme="minorHAnsi"/>
                <w:bCs/>
                <w:color w:val="0D0D0D"/>
                <w:sz w:val="20"/>
              </w:rPr>
              <w:t>)</w:t>
            </w:r>
          </w:p>
        </w:tc>
        <w:tc>
          <w:tcPr>
            <w:tcW w:w="1560" w:type="dxa"/>
            <w:shd w:val="clear" w:color="auto" w:fill="auto"/>
            <w:vAlign w:val="center"/>
          </w:tcPr>
          <w:p w14:paraId="3C1E182B" w14:textId="77777777" w:rsidR="00A42BC7" w:rsidRPr="00F6767D" w:rsidRDefault="00A42BC7" w:rsidP="00A42BC7">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ΚΟΣΤΟΣ ΕΡΓΑΣΙΑΣ ΕΠΙΣΚΕΥΗΣ/ ΣΥΝΤΗΡΗΣΗΣ (ΣΕ ΕΥΡΩ ΧΩΡΙΣ ΦΠΑ)</w:t>
            </w:r>
          </w:p>
        </w:tc>
        <w:tc>
          <w:tcPr>
            <w:tcW w:w="1417" w:type="dxa"/>
            <w:shd w:val="clear" w:color="auto" w:fill="auto"/>
            <w:vAlign w:val="center"/>
          </w:tcPr>
          <w:p w14:paraId="6991FDEA" w14:textId="77777777" w:rsidR="00A42BC7" w:rsidRPr="00F6767D" w:rsidRDefault="00A42BC7" w:rsidP="00A42BC7">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 xml:space="preserve">ΚΟΣΤΟΣ ΑΝΤΑΛ/ΚΩΝ </w:t>
            </w:r>
          </w:p>
          <w:p w14:paraId="20C6E11D" w14:textId="77777777" w:rsidR="00A42BC7" w:rsidRPr="00F6767D" w:rsidRDefault="00A42BC7" w:rsidP="00A42BC7">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(ΣΕ ΕΥΡΩ ΧΩΡΙΣ ΦΠΑ)</w:t>
            </w:r>
          </w:p>
        </w:tc>
        <w:tc>
          <w:tcPr>
            <w:tcW w:w="1418" w:type="dxa"/>
            <w:shd w:val="clear" w:color="auto" w:fill="auto"/>
            <w:vAlign w:val="center"/>
          </w:tcPr>
          <w:p w14:paraId="08B6C69E" w14:textId="77777777" w:rsidR="00A42BC7" w:rsidRPr="00F6767D" w:rsidRDefault="00A42BC7" w:rsidP="00A42BC7">
            <w:pPr>
              <w:jc w:val="center"/>
              <w:rPr>
                <w:rFonts w:asciiTheme="minorHAnsi" w:hAnsiTheme="minorHAnsi" w:cstheme="minorHAnsi"/>
                <w:b/>
                <w:color w:val="0D0D0D"/>
                <w:sz w:val="20"/>
                <w:lang w:eastAsia="en-GB"/>
              </w:rPr>
            </w:pPr>
            <w:r w:rsidRPr="00F6767D">
              <w:rPr>
                <w:rFonts w:asciiTheme="minorHAnsi" w:hAnsiTheme="minorHAnsi" w:cstheme="minorHAnsi"/>
                <w:b/>
                <w:color w:val="0D0D0D"/>
                <w:sz w:val="20"/>
                <w:lang w:eastAsia="en-GB"/>
              </w:rPr>
              <w:t xml:space="preserve">ΚΟΣΤΟΣ ΕΡΓΑΣΙΑΣ ΕΠΙΣΚΕΥΗΣ/ ΣΥΝΤΗΡΗΣΗΣ </w:t>
            </w:r>
            <w:r w:rsidRPr="00F6767D">
              <w:rPr>
                <w:rFonts w:asciiTheme="minorHAnsi" w:hAnsiTheme="minorHAnsi" w:cstheme="minorHAnsi"/>
                <w:b/>
                <w:color w:val="000000"/>
                <w:sz w:val="20"/>
                <w:lang w:eastAsia="en-GB"/>
              </w:rPr>
              <w:t>(ΣΕ ΕΥΡΩ ΜΕ ΦΠΑ)</w:t>
            </w:r>
          </w:p>
        </w:tc>
        <w:tc>
          <w:tcPr>
            <w:tcW w:w="1275" w:type="dxa"/>
            <w:shd w:val="clear" w:color="auto" w:fill="auto"/>
            <w:vAlign w:val="center"/>
          </w:tcPr>
          <w:p w14:paraId="66EE4DE6" w14:textId="77777777" w:rsidR="00A42BC7" w:rsidRPr="00F6767D" w:rsidRDefault="00A42BC7" w:rsidP="00A42BC7">
            <w:pPr>
              <w:jc w:val="center"/>
              <w:rPr>
                <w:rFonts w:asciiTheme="minorHAnsi" w:hAnsiTheme="minorHAnsi" w:cstheme="minorHAnsi"/>
                <w:b/>
                <w:color w:val="0D0D0D"/>
                <w:sz w:val="20"/>
                <w:lang w:eastAsia="en-GB"/>
              </w:rPr>
            </w:pPr>
            <w:r w:rsidRPr="00F6767D">
              <w:rPr>
                <w:rFonts w:asciiTheme="minorHAnsi" w:hAnsiTheme="minorHAnsi" w:cstheme="minorHAnsi"/>
                <w:b/>
                <w:color w:val="0D0D0D"/>
                <w:sz w:val="20"/>
                <w:lang w:eastAsia="en-GB"/>
              </w:rPr>
              <w:t xml:space="preserve">ΚΟΣΤΟΣ ΑΝΤ/ΚΩΝ </w:t>
            </w:r>
          </w:p>
          <w:p w14:paraId="5F2F5ABA" w14:textId="77777777" w:rsidR="00A42BC7" w:rsidRPr="00F6767D" w:rsidRDefault="00A42BC7" w:rsidP="00A42BC7">
            <w:pPr>
              <w:jc w:val="center"/>
              <w:rPr>
                <w:rFonts w:asciiTheme="minorHAnsi" w:hAnsiTheme="minorHAnsi" w:cstheme="minorHAnsi"/>
                <w:b/>
                <w:color w:val="0D0D0D"/>
                <w:sz w:val="20"/>
                <w:lang w:eastAsia="en-GB"/>
              </w:rPr>
            </w:pPr>
            <w:r w:rsidRPr="00F6767D">
              <w:rPr>
                <w:rFonts w:asciiTheme="minorHAnsi" w:hAnsiTheme="minorHAnsi" w:cstheme="minorHAnsi"/>
                <w:b/>
                <w:color w:val="000000"/>
                <w:sz w:val="20"/>
                <w:lang w:eastAsia="en-GB"/>
              </w:rPr>
              <w:t>(ΣΕ ΕΥΡΩ ΜΕ ΦΠΑ)</w:t>
            </w:r>
          </w:p>
        </w:tc>
        <w:tc>
          <w:tcPr>
            <w:tcW w:w="1560" w:type="dxa"/>
            <w:shd w:val="clear" w:color="auto" w:fill="auto"/>
            <w:vAlign w:val="center"/>
          </w:tcPr>
          <w:p w14:paraId="36B87A2C" w14:textId="77777777" w:rsidR="00A42BC7" w:rsidRPr="00F6767D" w:rsidRDefault="00A42BC7" w:rsidP="00A42BC7">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ΣΥΝΟΛΙΚΟ ΚΟΣΤΟΣ ΕΡΓΑΣΙΑΣ ΕΠΙΣΚΕΥΗΣ/ ΣΥΝΤΗΡΗΣΗΣ + ΑΝΤΑΛΛΑΚΤΙΚΩΝ (ΣΕ ΕΥΡΩ ΜΕ ΦΠΑ)</w:t>
            </w:r>
          </w:p>
        </w:tc>
      </w:tr>
      <w:tr w:rsidR="00A42BC7" w:rsidRPr="00F6767D" w14:paraId="1651289F" w14:textId="77777777" w:rsidTr="00102E2C">
        <w:trPr>
          <w:trHeight w:val="1290"/>
          <w:jc w:val="center"/>
        </w:trPr>
        <w:tc>
          <w:tcPr>
            <w:tcW w:w="567" w:type="dxa"/>
            <w:tcBorders>
              <w:bottom w:val="single" w:sz="4" w:space="0" w:color="auto"/>
            </w:tcBorders>
            <w:shd w:val="clear" w:color="auto" w:fill="auto"/>
            <w:vAlign w:val="center"/>
          </w:tcPr>
          <w:p w14:paraId="0073E3C8" w14:textId="01A77B5D" w:rsidR="00A42BC7" w:rsidRPr="00F6767D" w:rsidRDefault="00A42BC7" w:rsidP="00A42BC7">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7.1</w:t>
            </w:r>
          </w:p>
        </w:tc>
        <w:tc>
          <w:tcPr>
            <w:tcW w:w="1419" w:type="dxa"/>
            <w:tcBorders>
              <w:bottom w:val="single" w:sz="4" w:space="0" w:color="auto"/>
            </w:tcBorders>
            <w:shd w:val="clear" w:color="000000" w:fill="FFFFFF"/>
            <w:vAlign w:val="center"/>
          </w:tcPr>
          <w:p w14:paraId="1380FA1E" w14:textId="4884288D" w:rsidR="00A42BC7" w:rsidRPr="00F6767D" w:rsidRDefault="00A42BC7" w:rsidP="00A42BC7">
            <w:pPr>
              <w:jc w:val="center"/>
              <w:rPr>
                <w:rFonts w:asciiTheme="minorHAnsi" w:hAnsiTheme="minorHAnsi" w:cstheme="minorHAnsi"/>
                <w:sz w:val="20"/>
              </w:rPr>
            </w:pPr>
            <w:r w:rsidRPr="00F6767D">
              <w:rPr>
                <w:rFonts w:asciiTheme="minorHAnsi" w:hAnsiTheme="minorHAnsi" w:cstheme="minorHAnsi"/>
                <w:sz w:val="20"/>
              </w:rPr>
              <w:t xml:space="preserve">Χ.Υ. </w:t>
            </w:r>
            <w:r>
              <w:rPr>
                <w:rFonts w:asciiTheme="minorHAnsi" w:hAnsiTheme="minorHAnsi" w:cstheme="minorHAnsi"/>
                <w:sz w:val="20"/>
              </w:rPr>
              <w:t>ΑΙΓΑΙΟΥ</w:t>
            </w:r>
            <w:r w:rsidRPr="00F6767D">
              <w:rPr>
                <w:rFonts w:asciiTheme="minorHAnsi" w:hAnsiTheme="minorHAnsi" w:cstheme="minorHAnsi"/>
                <w:sz w:val="20"/>
              </w:rPr>
              <w:t xml:space="preserve"> </w:t>
            </w:r>
            <w:r>
              <w:rPr>
                <w:rFonts w:asciiTheme="minorHAnsi" w:hAnsiTheme="minorHAnsi" w:cstheme="minorHAnsi"/>
                <w:sz w:val="20"/>
              </w:rPr>
              <w:t>ΤΜΗΜΑ</w:t>
            </w:r>
            <w:r w:rsidRPr="00F6767D">
              <w:rPr>
                <w:rFonts w:asciiTheme="minorHAnsi" w:hAnsiTheme="minorHAnsi" w:cstheme="minorHAnsi"/>
                <w:sz w:val="20"/>
              </w:rPr>
              <w:t xml:space="preserve"> Χ.Υ. </w:t>
            </w:r>
            <w:r>
              <w:rPr>
                <w:rFonts w:asciiTheme="minorHAnsi" w:hAnsiTheme="minorHAnsi" w:cstheme="minorHAnsi"/>
                <w:sz w:val="20"/>
              </w:rPr>
              <w:t>ΡΟΔΟΥ</w:t>
            </w:r>
          </w:p>
        </w:tc>
        <w:tc>
          <w:tcPr>
            <w:tcW w:w="1417" w:type="dxa"/>
            <w:tcBorders>
              <w:bottom w:val="single" w:sz="4" w:space="0" w:color="auto"/>
            </w:tcBorders>
            <w:shd w:val="clear" w:color="000000" w:fill="FFFFFF"/>
            <w:vAlign w:val="center"/>
          </w:tcPr>
          <w:p w14:paraId="0D5A6004" w14:textId="3B33BCDC" w:rsidR="00A42BC7" w:rsidRPr="00F6767D" w:rsidRDefault="00A42BC7" w:rsidP="00A42BC7">
            <w:pPr>
              <w:rPr>
                <w:rFonts w:asciiTheme="minorHAnsi" w:hAnsiTheme="minorHAnsi" w:cstheme="minorHAnsi"/>
                <w:sz w:val="20"/>
              </w:rPr>
            </w:pPr>
            <w:r w:rsidRPr="00F6767D">
              <w:rPr>
                <w:rFonts w:asciiTheme="minorHAnsi" w:hAnsiTheme="minorHAnsi" w:cstheme="minorHAnsi"/>
                <w:sz w:val="20"/>
              </w:rPr>
              <w:t>Αντλία ICS-5000+ DP</w:t>
            </w:r>
          </w:p>
        </w:tc>
        <w:tc>
          <w:tcPr>
            <w:tcW w:w="1270" w:type="dxa"/>
            <w:tcBorders>
              <w:bottom w:val="single" w:sz="4" w:space="0" w:color="auto"/>
            </w:tcBorders>
            <w:shd w:val="clear" w:color="auto" w:fill="auto"/>
            <w:vAlign w:val="center"/>
          </w:tcPr>
          <w:p w14:paraId="5F222908" w14:textId="160CDFD5" w:rsidR="00A42BC7" w:rsidRPr="00F6767D" w:rsidRDefault="00461C80" w:rsidP="00A42BC7">
            <w:pPr>
              <w:rPr>
                <w:rFonts w:asciiTheme="minorHAnsi" w:hAnsiTheme="minorHAnsi" w:cstheme="minorHAnsi"/>
                <w:color w:val="000000"/>
                <w:sz w:val="20"/>
                <w:lang w:val="en-US" w:eastAsia="en-GB"/>
              </w:rPr>
            </w:pPr>
            <w:r>
              <w:rPr>
                <w:rFonts w:asciiTheme="minorHAnsi" w:hAnsiTheme="minorHAnsi" w:cstheme="minorHAnsi"/>
                <w:color w:val="000000"/>
                <w:sz w:val="20"/>
                <w:lang w:val="en-US" w:eastAsia="en-GB"/>
              </w:rPr>
              <w:t>THERMO FISCHER</w:t>
            </w:r>
          </w:p>
        </w:tc>
        <w:tc>
          <w:tcPr>
            <w:tcW w:w="2274" w:type="dxa"/>
            <w:tcBorders>
              <w:bottom w:val="single" w:sz="4" w:space="0" w:color="auto"/>
            </w:tcBorders>
            <w:shd w:val="clear" w:color="000000" w:fill="FFFFFF"/>
            <w:vAlign w:val="center"/>
          </w:tcPr>
          <w:p w14:paraId="3C8CFEDC" w14:textId="2354BDA9" w:rsidR="00A42BC7" w:rsidRPr="00F6767D" w:rsidRDefault="00A42BC7" w:rsidP="00A42BC7">
            <w:pPr>
              <w:rPr>
                <w:rFonts w:asciiTheme="minorHAnsi" w:hAnsiTheme="minorHAnsi" w:cstheme="minorHAnsi"/>
                <w:sz w:val="20"/>
              </w:rPr>
            </w:pPr>
            <w:r w:rsidRPr="00F6767D">
              <w:rPr>
                <w:rFonts w:asciiTheme="minorHAnsi" w:hAnsiTheme="minorHAnsi" w:cstheme="minorHAnsi"/>
                <w:sz w:val="20"/>
              </w:rPr>
              <w:t xml:space="preserve">Πρόβλημα σταθερότητας πίεσης αντλίας με αποτέλεσμα εμφάνιση υψηλού θορύβου κατά την </w:t>
            </w:r>
            <w:proofErr w:type="spellStart"/>
            <w:r w:rsidRPr="00F6767D">
              <w:rPr>
                <w:rFonts w:asciiTheme="minorHAnsi" w:hAnsiTheme="minorHAnsi" w:cstheme="minorHAnsi"/>
                <w:sz w:val="20"/>
              </w:rPr>
              <w:t>χρωματογραφική</w:t>
            </w:r>
            <w:proofErr w:type="spellEnd"/>
            <w:r w:rsidRPr="00F6767D">
              <w:rPr>
                <w:rFonts w:asciiTheme="minorHAnsi" w:hAnsiTheme="minorHAnsi" w:cstheme="minorHAnsi"/>
                <w:sz w:val="20"/>
              </w:rPr>
              <w:t xml:space="preserve"> λειτουργία που συνοδεύεται από συριγμό κατά την κίνηση του πιστονιού</w:t>
            </w:r>
          </w:p>
        </w:tc>
        <w:tc>
          <w:tcPr>
            <w:tcW w:w="1417" w:type="dxa"/>
            <w:tcBorders>
              <w:bottom w:val="single" w:sz="4" w:space="0" w:color="auto"/>
            </w:tcBorders>
            <w:shd w:val="clear" w:color="auto" w:fill="auto"/>
            <w:vAlign w:val="center"/>
          </w:tcPr>
          <w:p w14:paraId="081A076E" w14:textId="2DCDACB3" w:rsidR="00A42BC7" w:rsidRPr="0090329B" w:rsidRDefault="0090329B" w:rsidP="00A42BC7">
            <w:pPr>
              <w:jc w:val="center"/>
              <w:rPr>
                <w:rFonts w:asciiTheme="minorHAnsi" w:hAnsiTheme="minorHAnsi" w:cstheme="minorHAnsi"/>
                <w:color w:val="000000"/>
                <w:sz w:val="20"/>
                <w:lang w:val="en-US" w:eastAsia="en-GB"/>
              </w:rPr>
            </w:pPr>
            <w:r>
              <w:rPr>
                <w:rFonts w:asciiTheme="minorHAnsi" w:hAnsiTheme="minorHAnsi" w:cstheme="minorHAnsi"/>
                <w:color w:val="000000"/>
                <w:sz w:val="20"/>
                <w:lang w:val="en-US" w:eastAsia="en-GB"/>
              </w:rPr>
              <w:t>I</w:t>
            </w:r>
          </w:p>
        </w:tc>
        <w:tc>
          <w:tcPr>
            <w:tcW w:w="1560" w:type="dxa"/>
            <w:tcBorders>
              <w:bottom w:val="single" w:sz="4" w:space="0" w:color="auto"/>
            </w:tcBorders>
            <w:shd w:val="clear" w:color="000000" w:fill="FFFFFF"/>
            <w:vAlign w:val="center"/>
          </w:tcPr>
          <w:p w14:paraId="699BC1B4" w14:textId="6E89D291" w:rsidR="00A42BC7" w:rsidRPr="00F6767D" w:rsidRDefault="00A42BC7" w:rsidP="00A42BC7">
            <w:pPr>
              <w:jc w:val="center"/>
              <w:rPr>
                <w:rFonts w:asciiTheme="minorHAnsi" w:hAnsiTheme="minorHAnsi" w:cstheme="minorHAnsi"/>
                <w:sz w:val="20"/>
                <w:lang w:val="en-US"/>
              </w:rPr>
            </w:pPr>
            <w:r w:rsidRPr="00F6767D">
              <w:rPr>
                <w:rFonts w:asciiTheme="minorHAnsi" w:hAnsiTheme="minorHAnsi" w:cstheme="minorHAnsi"/>
                <w:sz w:val="20"/>
              </w:rPr>
              <w:t>270,00</w:t>
            </w:r>
          </w:p>
        </w:tc>
        <w:tc>
          <w:tcPr>
            <w:tcW w:w="1417" w:type="dxa"/>
            <w:tcBorders>
              <w:bottom w:val="single" w:sz="4" w:space="0" w:color="auto"/>
            </w:tcBorders>
            <w:shd w:val="clear" w:color="000000" w:fill="FFFFFF"/>
            <w:vAlign w:val="center"/>
          </w:tcPr>
          <w:p w14:paraId="1762FFD1" w14:textId="57741460" w:rsidR="00A42BC7" w:rsidRPr="00F6767D" w:rsidRDefault="00A42BC7" w:rsidP="00A42BC7">
            <w:pPr>
              <w:jc w:val="center"/>
              <w:rPr>
                <w:rFonts w:asciiTheme="minorHAnsi" w:hAnsiTheme="minorHAnsi" w:cstheme="minorHAnsi"/>
                <w:sz w:val="20"/>
                <w:lang w:val="en-US"/>
              </w:rPr>
            </w:pPr>
            <w:r w:rsidRPr="00F6767D">
              <w:rPr>
                <w:rFonts w:asciiTheme="minorHAnsi" w:hAnsiTheme="minorHAnsi" w:cstheme="minorHAnsi"/>
                <w:sz w:val="20"/>
              </w:rPr>
              <w:t>0,00</w:t>
            </w:r>
          </w:p>
        </w:tc>
        <w:tc>
          <w:tcPr>
            <w:tcW w:w="1418" w:type="dxa"/>
            <w:tcBorders>
              <w:bottom w:val="single" w:sz="4" w:space="0" w:color="auto"/>
            </w:tcBorders>
            <w:shd w:val="clear" w:color="000000" w:fill="FFFFFF"/>
            <w:vAlign w:val="center"/>
          </w:tcPr>
          <w:p w14:paraId="4BFCBE35" w14:textId="4C072E2C" w:rsidR="00A42BC7" w:rsidRPr="00F6767D" w:rsidRDefault="00A42BC7" w:rsidP="00A42BC7">
            <w:pPr>
              <w:jc w:val="center"/>
              <w:rPr>
                <w:rFonts w:asciiTheme="minorHAnsi" w:hAnsiTheme="minorHAnsi" w:cstheme="minorHAnsi"/>
                <w:sz w:val="20"/>
                <w:lang w:val="en-US"/>
              </w:rPr>
            </w:pPr>
            <w:r w:rsidRPr="00F6767D">
              <w:rPr>
                <w:rFonts w:asciiTheme="minorHAnsi" w:hAnsiTheme="minorHAnsi" w:cstheme="minorHAnsi"/>
                <w:sz w:val="20"/>
              </w:rPr>
              <w:t>334,80</w:t>
            </w:r>
          </w:p>
        </w:tc>
        <w:tc>
          <w:tcPr>
            <w:tcW w:w="1275" w:type="dxa"/>
            <w:tcBorders>
              <w:bottom w:val="single" w:sz="4" w:space="0" w:color="auto"/>
            </w:tcBorders>
            <w:shd w:val="clear" w:color="000000" w:fill="FFFFFF"/>
            <w:vAlign w:val="center"/>
          </w:tcPr>
          <w:p w14:paraId="3A19C375" w14:textId="2561F267" w:rsidR="00A42BC7" w:rsidRPr="00F6767D" w:rsidRDefault="00A42BC7" w:rsidP="00A42BC7">
            <w:pPr>
              <w:jc w:val="center"/>
              <w:rPr>
                <w:rFonts w:asciiTheme="minorHAnsi" w:hAnsiTheme="minorHAnsi" w:cstheme="minorHAnsi"/>
                <w:sz w:val="20"/>
                <w:lang w:val="en-US"/>
              </w:rPr>
            </w:pPr>
            <w:r w:rsidRPr="00F6767D">
              <w:rPr>
                <w:rFonts w:asciiTheme="minorHAnsi" w:hAnsiTheme="minorHAnsi" w:cstheme="minorHAnsi"/>
                <w:sz w:val="20"/>
              </w:rPr>
              <w:t>0,00</w:t>
            </w:r>
          </w:p>
        </w:tc>
        <w:tc>
          <w:tcPr>
            <w:tcW w:w="1560" w:type="dxa"/>
            <w:tcBorders>
              <w:bottom w:val="single" w:sz="4" w:space="0" w:color="auto"/>
            </w:tcBorders>
            <w:shd w:val="clear" w:color="000000" w:fill="FFFFFF"/>
            <w:vAlign w:val="center"/>
          </w:tcPr>
          <w:p w14:paraId="096C2EEE" w14:textId="5C5478B6" w:rsidR="00A42BC7" w:rsidRPr="00F6767D" w:rsidRDefault="00A42BC7" w:rsidP="00A42BC7">
            <w:pPr>
              <w:jc w:val="center"/>
              <w:rPr>
                <w:rFonts w:asciiTheme="minorHAnsi" w:hAnsiTheme="minorHAnsi" w:cstheme="minorHAnsi"/>
                <w:sz w:val="20"/>
                <w:lang w:val="en-US"/>
              </w:rPr>
            </w:pPr>
            <w:r w:rsidRPr="00F6767D">
              <w:rPr>
                <w:rFonts w:asciiTheme="minorHAnsi" w:hAnsiTheme="minorHAnsi" w:cstheme="minorHAnsi"/>
                <w:sz w:val="20"/>
              </w:rPr>
              <w:t>334,80</w:t>
            </w:r>
          </w:p>
        </w:tc>
      </w:tr>
      <w:tr w:rsidR="00A42BC7" w:rsidRPr="00F6767D" w14:paraId="0A96A250" w14:textId="77777777" w:rsidTr="00102E2C">
        <w:trPr>
          <w:trHeight w:val="415"/>
          <w:jc w:val="center"/>
        </w:trPr>
        <w:tc>
          <w:tcPr>
            <w:tcW w:w="15594" w:type="dxa"/>
            <w:gridSpan w:val="11"/>
            <w:tcBorders>
              <w:bottom w:val="single" w:sz="4" w:space="0" w:color="auto"/>
            </w:tcBorders>
            <w:shd w:val="clear" w:color="auto" w:fill="F2F2F2" w:themeFill="background1" w:themeFillShade="F2"/>
            <w:vAlign w:val="center"/>
          </w:tcPr>
          <w:p w14:paraId="273A81E9" w14:textId="7427BB97" w:rsidR="00A42BC7" w:rsidRPr="00F6767D" w:rsidRDefault="00A42BC7" w:rsidP="00A42BC7">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ΟΜΑΔΑ 8</w:t>
            </w:r>
          </w:p>
        </w:tc>
      </w:tr>
      <w:tr w:rsidR="00A42BC7" w:rsidRPr="00AB2928" w14:paraId="394AED3C" w14:textId="77777777" w:rsidTr="00102E2C">
        <w:trPr>
          <w:trHeight w:val="129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DD824C" w14:textId="77777777" w:rsidR="00A42BC7" w:rsidRPr="00AB2928" w:rsidRDefault="00A42BC7" w:rsidP="00A42BC7">
            <w:pPr>
              <w:jc w:val="center"/>
              <w:rPr>
                <w:rFonts w:asciiTheme="minorHAnsi" w:hAnsiTheme="minorHAnsi" w:cstheme="minorHAnsi"/>
                <w:b/>
                <w:color w:val="000000"/>
                <w:sz w:val="20"/>
                <w:lang w:val="en-US" w:eastAsia="en-GB"/>
              </w:rPr>
            </w:pPr>
            <w:r w:rsidRPr="00AB2928">
              <w:rPr>
                <w:rFonts w:asciiTheme="minorHAnsi" w:hAnsiTheme="minorHAnsi" w:cstheme="minorHAnsi"/>
                <w:b/>
                <w:color w:val="000000"/>
                <w:sz w:val="20"/>
                <w:lang w:val="en-US" w:eastAsia="en-GB"/>
              </w:rPr>
              <w:t>A/A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FDC7007" w14:textId="77777777" w:rsidR="00A42BC7" w:rsidRPr="00AB2928" w:rsidRDefault="00A42BC7" w:rsidP="00A42BC7">
            <w:pPr>
              <w:jc w:val="center"/>
              <w:rPr>
                <w:rFonts w:asciiTheme="minorHAnsi" w:hAnsiTheme="minorHAnsi" w:cstheme="minorHAnsi"/>
                <w:b/>
                <w:color w:val="000000"/>
                <w:sz w:val="20"/>
                <w:lang w:eastAsia="en-GB"/>
              </w:rPr>
            </w:pPr>
            <w:r w:rsidRPr="00AB2928">
              <w:rPr>
                <w:rFonts w:asciiTheme="minorHAnsi" w:hAnsiTheme="minorHAnsi" w:cstheme="minorHAnsi"/>
                <w:b/>
                <w:color w:val="000000"/>
                <w:sz w:val="20"/>
                <w:lang w:eastAsia="en-GB"/>
              </w:rPr>
              <w:t>Χ/Υ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C2B541" w14:textId="77777777" w:rsidR="00A42BC7" w:rsidRPr="00AB2928" w:rsidRDefault="00A42BC7" w:rsidP="00A42BC7">
            <w:pPr>
              <w:jc w:val="center"/>
              <w:rPr>
                <w:rFonts w:asciiTheme="minorHAnsi" w:hAnsiTheme="minorHAnsi" w:cstheme="minorHAnsi"/>
                <w:b/>
                <w:color w:val="000000"/>
                <w:sz w:val="20"/>
                <w:lang w:eastAsia="en-GB"/>
              </w:rPr>
            </w:pPr>
            <w:r w:rsidRPr="00AB2928">
              <w:rPr>
                <w:rFonts w:asciiTheme="minorHAnsi" w:hAnsiTheme="minorHAnsi" w:cstheme="minorHAnsi"/>
                <w:b/>
                <w:color w:val="000000"/>
                <w:sz w:val="20"/>
                <w:lang w:eastAsia="en-GB"/>
              </w:rPr>
              <w:t>ΟΡΓΑΝΟ</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36B04A11" w14:textId="77777777" w:rsidR="00A42BC7" w:rsidRPr="00AB2928" w:rsidRDefault="00A42BC7" w:rsidP="00A42BC7">
            <w:pPr>
              <w:jc w:val="center"/>
              <w:rPr>
                <w:rFonts w:asciiTheme="minorHAnsi" w:hAnsiTheme="minorHAnsi" w:cstheme="minorHAnsi"/>
                <w:b/>
                <w:color w:val="000000"/>
                <w:sz w:val="20"/>
                <w:lang w:eastAsia="en-GB"/>
              </w:rPr>
            </w:pPr>
            <w:r w:rsidRPr="00AB2928">
              <w:rPr>
                <w:rFonts w:asciiTheme="minorHAnsi" w:hAnsiTheme="minorHAnsi" w:cstheme="minorHAnsi"/>
                <w:b/>
                <w:color w:val="000000"/>
                <w:sz w:val="20"/>
                <w:lang w:eastAsia="en-GB"/>
              </w:rPr>
              <w:t>Κ/ΣΤΗΣ</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241644A5" w14:textId="77777777" w:rsidR="00A42BC7" w:rsidRPr="00AB2928" w:rsidRDefault="00A42BC7" w:rsidP="00A42BC7">
            <w:pPr>
              <w:jc w:val="center"/>
              <w:rPr>
                <w:rFonts w:asciiTheme="minorHAnsi" w:hAnsiTheme="minorHAnsi" w:cstheme="minorHAnsi"/>
                <w:b/>
                <w:color w:val="000000"/>
                <w:sz w:val="20"/>
                <w:lang w:eastAsia="en-GB"/>
              </w:rPr>
            </w:pPr>
            <w:r w:rsidRPr="00AB2928">
              <w:rPr>
                <w:rFonts w:asciiTheme="minorHAnsi" w:hAnsiTheme="minorHAnsi" w:cstheme="minorHAnsi"/>
                <w:b/>
                <w:color w:val="000000"/>
                <w:sz w:val="20"/>
                <w:lang w:eastAsia="en-GB"/>
              </w:rPr>
              <w:t>ΠΕΡΙΓΡΑΦΗ ΒΛΑΒΗΣ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5438F3" w14:textId="413B52EE" w:rsidR="00A42BC7" w:rsidRPr="00AB2928" w:rsidRDefault="00A42BC7" w:rsidP="00A42BC7">
            <w:pPr>
              <w:spacing w:before="120"/>
              <w:jc w:val="center"/>
              <w:rPr>
                <w:rFonts w:asciiTheme="minorHAnsi" w:hAnsiTheme="minorHAnsi" w:cstheme="minorHAnsi"/>
                <w:b/>
                <w:color w:val="000000"/>
                <w:sz w:val="20"/>
                <w:lang w:eastAsia="en-GB"/>
              </w:rPr>
            </w:pPr>
            <w:r w:rsidRPr="00AB2928">
              <w:rPr>
                <w:rFonts w:asciiTheme="minorHAnsi" w:hAnsiTheme="minorHAnsi" w:cstheme="minorHAnsi"/>
                <w:b/>
                <w:bCs/>
                <w:color w:val="0D0D0D"/>
                <w:sz w:val="20"/>
              </w:rPr>
              <w:t>ΑΠΑΙΤΗΣΗ ΔΙΚ/ΚΟΥ ΙΚΑΝΟΤΗΤΑΣ ΕΠΙΣΚΕΥΗΣ</w:t>
            </w:r>
            <w:r w:rsidR="00096244">
              <w:rPr>
                <w:rFonts w:asciiTheme="minorHAnsi" w:hAnsiTheme="minorHAnsi" w:cstheme="minorHAnsi"/>
                <w:b/>
                <w:bCs/>
                <w:color w:val="0D0D0D"/>
                <w:sz w:val="20"/>
              </w:rPr>
              <w:t xml:space="preserve"> </w:t>
            </w:r>
            <w:r w:rsidR="00096244" w:rsidRPr="00096244">
              <w:rPr>
                <w:rFonts w:asciiTheme="minorHAnsi" w:hAnsiTheme="minorHAnsi" w:cstheme="minorHAnsi"/>
                <w:bCs/>
                <w:color w:val="0D0D0D"/>
                <w:sz w:val="20"/>
              </w:rPr>
              <w:t>(</w:t>
            </w:r>
            <w:r w:rsidR="00096244" w:rsidRPr="00096244">
              <w:rPr>
                <w:rFonts w:asciiTheme="minorHAnsi" w:hAnsiTheme="minorHAnsi" w:cstheme="minorHAnsi"/>
                <w:bCs/>
                <w:color w:val="0D0D0D"/>
                <w:sz w:val="20"/>
                <w:vertAlign w:val="superscript"/>
              </w:rPr>
              <w:t>1</w:t>
            </w:r>
            <w:r w:rsidR="00096244" w:rsidRPr="00096244">
              <w:rPr>
                <w:rFonts w:asciiTheme="minorHAnsi" w:hAnsiTheme="minorHAnsi" w:cstheme="minorHAnsi"/>
                <w:bCs/>
                <w:color w:val="0D0D0D"/>
                <w:sz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B196EF0" w14:textId="77777777" w:rsidR="00A42BC7" w:rsidRPr="00AB2928" w:rsidRDefault="00A42BC7" w:rsidP="00A42BC7">
            <w:pPr>
              <w:jc w:val="center"/>
              <w:rPr>
                <w:rFonts w:asciiTheme="minorHAnsi" w:hAnsiTheme="minorHAnsi" w:cstheme="minorHAnsi"/>
                <w:b/>
                <w:color w:val="000000"/>
                <w:sz w:val="20"/>
                <w:lang w:eastAsia="en-GB"/>
              </w:rPr>
            </w:pPr>
            <w:r w:rsidRPr="00AB2928">
              <w:rPr>
                <w:rFonts w:asciiTheme="minorHAnsi" w:hAnsiTheme="minorHAnsi" w:cstheme="minorHAnsi"/>
                <w:b/>
                <w:color w:val="000000"/>
                <w:sz w:val="20"/>
                <w:lang w:eastAsia="en-GB"/>
              </w:rPr>
              <w:t>ΚΟΣΤΟΣ ΕΡΓΑΣΙΑΣ ΕΠΙΣΚΕΥΗΣ/ ΣΥΝΤΗΡΗΣΗΣ (ΣΕ ΕΥΡΩ ΧΩΡΙΣ ΦΠΑ)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C1AA8D" w14:textId="77777777" w:rsidR="00A42BC7" w:rsidRPr="00AB2928" w:rsidRDefault="00A42BC7" w:rsidP="00A42BC7">
            <w:pPr>
              <w:jc w:val="center"/>
              <w:rPr>
                <w:rFonts w:asciiTheme="minorHAnsi" w:hAnsiTheme="minorHAnsi" w:cstheme="minorHAnsi"/>
                <w:b/>
                <w:color w:val="000000"/>
                <w:sz w:val="20"/>
                <w:lang w:eastAsia="en-GB"/>
              </w:rPr>
            </w:pPr>
            <w:r w:rsidRPr="00AB2928">
              <w:rPr>
                <w:rFonts w:asciiTheme="minorHAnsi" w:hAnsiTheme="minorHAnsi" w:cstheme="minorHAnsi"/>
                <w:b/>
                <w:color w:val="000000"/>
                <w:sz w:val="20"/>
                <w:lang w:eastAsia="en-GB"/>
              </w:rPr>
              <w:t xml:space="preserve">ΚΟΣΤΟΣ ΑΝΤΑΛ/ΚΩΝ </w:t>
            </w:r>
          </w:p>
          <w:p w14:paraId="45B8DA5C" w14:textId="77777777" w:rsidR="00A42BC7" w:rsidRPr="00AB2928" w:rsidRDefault="00A42BC7" w:rsidP="00A42BC7">
            <w:pPr>
              <w:jc w:val="center"/>
              <w:rPr>
                <w:rFonts w:asciiTheme="minorHAnsi" w:hAnsiTheme="minorHAnsi" w:cstheme="minorHAnsi"/>
                <w:b/>
                <w:color w:val="000000"/>
                <w:sz w:val="20"/>
                <w:lang w:eastAsia="en-GB"/>
              </w:rPr>
            </w:pPr>
            <w:r w:rsidRPr="00AB2928">
              <w:rPr>
                <w:rFonts w:asciiTheme="minorHAnsi" w:hAnsiTheme="minorHAnsi" w:cstheme="minorHAnsi"/>
                <w:b/>
                <w:color w:val="000000"/>
                <w:sz w:val="20"/>
                <w:lang w:eastAsia="en-GB"/>
              </w:rPr>
              <w:t>(ΣΕ ΕΥΡΩ ΧΩΡΙΣ ΦΠΑ)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DCDEB" w14:textId="77777777" w:rsidR="00A42BC7" w:rsidRPr="00AB2928" w:rsidRDefault="00A42BC7" w:rsidP="00A42BC7">
            <w:pPr>
              <w:jc w:val="center"/>
              <w:rPr>
                <w:rFonts w:asciiTheme="minorHAnsi" w:hAnsiTheme="minorHAnsi" w:cstheme="minorHAnsi"/>
                <w:b/>
                <w:color w:val="0D0D0D"/>
                <w:sz w:val="20"/>
                <w:lang w:eastAsia="en-GB"/>
              </w:rPr>
            </w:pPr>
            <w:r w:rsidRPr="00AB2928">
              <w:rPr>
                <w:rFonts w:asciiTheme="minorHAnsi" w:hAnsiTheme="minorHAnsi" w:cstheme="minorHAnsi"/>
                <w:b/>
                <w:color w:val="0D0D0D"/>
                <w:sz w:val="20"/>
                <w:lang w:eastAsia="en-GB"/>
              </w:rPr>
              <w:t xml:space="preserve">ΚΟΣΤΟΣ ΕΡΓΑΣΙΑΣ ΕΠΙΣΚΕΥΗΣ/ ΣΥΝΤΗΡΗΣΗΣ </w:t>
            </w:r>
            <w:r w:rsidRPr="00AB2928">
              <w:rPr>
                <w:rFonts w:asciiTheme="minorHAnsi" w:hAnsiTheme="minorHAnsi" w:cstheme="minorHAnsi"/>
                <w:b/>
                <w:color w:val="000000"/>
                <w:sz w:val="20"/>
                <w:lang w:eastAsia="en-GB"/>
              </w:rPr>
              <w:t>(ΣΕ ΕΥΡΩ ΜΕ ΦΠΑ)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F189B0" w14:textId="77777777" w:rsidR="00A42BC7" w:rsidRPr="00AB2928" w:rsidRDefault="00A42BC7" w:rsidP="00A42BC7">
            <w:pPr>
              <w:jc w:val="center"/>
              <w:rPr>
                <w:rFonts w:asciiTheme="minorHAnsi" w:hAnsiTheme="minorHAnsi" w:cstheme="minorHAnsi"/>
                <w:b/>
                <w:color w:val="0D0D0D"/>
                <w:sz w:val="20"/>
                <w:lang w:eastAsia="en-GB"/>
              </w:rPr>
            </w:pPr>
            <w:r w:rsidRPr="00AB2928">
              <w:rPr>
                <w:rFonts w:asciiTheme="minorHAnsi" w:hAnsiTheme="minorHAnsi" w:cstheme="minorHAnsi"/>
                <w:b/>
                <w:color w:val="0D0D0D"/>
                <w:sz w:val="20"/>
                <w:lang w:eastAsia="en-GB"/>
              </w:rPr>
              <w:t xml:space="preserve">ΚΟΣΤΟΣ ΑΝΤ/ΚΩΝ </w:t>
            </w:r>
          </w:p>
          <w:p w14:paraId="243BEC32" w14:textId="77777777" w:rsidR="00A42BC7" w:rsidRPr="00AB2928" w:rsidRDefault="00A42BC7" w:rsidP="00A42BC7">
            <w:pPr>
              <w:jc w:val="center"/>
              <w:rPr>
                <w:rFonts w:asciiTheme="minorHAnsi" w:hAnsiTheme="minorHAnsi" w:cstheme="minorHAnsi"/>
                <w:b/>
                <w:color w:val="0D0D0D"/>
                <w:sz w:val="20"/>
                <w:lang w:eastAsia="en-GB"/>
              </w:rPr>
            </w:pPr>
            <w:r w:rsidRPr="00AB2928">
              <w:rPr>
                <w:rFonts w:asciiTheme="minorHAnsi" w:hAnsiTheme="minorHAnsi" w:cstheme="minorHAnsi"/>
                <w:b/>
                <w:color w:val="000000"/>
                <w:sz w:val="20"/>
                <w:lang w:eastAsia="en-GB"/>
              </w:rPr>
              <w:t>(ΣΕ ΕΥΡΩ ΜΕ ΦΠΑ)</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9E10A0A" w14:textId="77777777" w:rsidR="00A42BC7" w:rsidRPr="00AB2928" w:rsidRDefault="00A42BC7" w:rsidP="00A42BC7">
            <w:pPr>
              <w:jc w:val="center"/>
              <w:rPr>
                <w:rFonts w:asciiTheme="minorHAnsi" w:hAnsiTheme="minorHAnsi" w:cstheme="minorHAnsi"/>
                <w:b/>
                <w:color w:val="000000"/>
                <w:sz w:val="20"/>
                <w:lang w:eastAsia="en-GB"/>
              </w:rPr>
            </w:pPr>
            <w:r w:rsidRPr="00AB2928">
              <w:rPr>
                <w:rFonts w:asciiTheme="minorHAnsi" w:hAnsiTheme="minorHAnsi" w:cstheme="minorHAnsi"/>
                <w:b/>
                <w:color w:val="000000"/>
                <w:sz w:val="20"/>
                <w:lang w:eastAsia="en-GB"/>
              </w:rPr>
              <w:t>ΣΥΝΟΛΙΚΟ ΚΟΣΤΟΣ ΕΡΓΑΣΙΑΣ ΕΠΙΣΚΕΥΗΣ/ ΣΥΝΤΗΡΗΣΗΣ + ΑΝΤΑΛΛΑΚΤΙΚΩΝ (ΣΕ ΕΥΡΩ ΜΕ ΦΠΑ)</w:t>
            </w:r>
          </w:p>
        </w:tc>
      </w:tr>
      <w:tr w:rsidR="00A42BC7" w:rsidRPr="00737C9C" w14:paraId="531A5AB2" w14:textId="77777777" w:rsidTr="00102E2C">
        <w:trPr>
          <w:trHeight w:val="129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D1F396" w14:textId="3EE8BFA8" w:rsidR="00A42BC7" w:rsidRPr="00737C9C" w:rsidRDefault="00A42BC7" w:rsidP="00A42BC7">
            <w:pPr>
              <w:jc w:val="center"/>
              <w:rPr>
                <w:rFonts w:asciiTheme="minorHAnsi" w:hAnsiTheme="minorHAnsi" w:cstheme="minorHAnsi"/>
                <w:b/>
                <w:color w:val="000000"/>
                <w:sz w:val="20"/>
                <w:lang w:eastAsia="en-GB"/>
              </w:rPr>
            </w:pPr>
            <w:r w:rsidRPr="00737C9C">
              <w:rPr>
                <w:rFonts w:asciiTheme="minorHAnsi" w:hAnsiTheme="minorHAnsi" w:cstheme="minorHAnsi"/>
                <w:b/>
                <w:color w:val="000000"/>
                <w:sz w:val="20"/>
                <w:lang w:eastAsia="en-GB"/>
              </w:rPr>
              <w:t>8.1</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F7AAA2B" w14:textId="5384EA32" w:rsidR="00A42BC7" w:rsidRPr="00737C9C" w:rsidRDefault="00A42BC7" w:rsidP="00A42BC7">
            <w:pPr>
              <w:jc w:val="center"/>
              <w:rPr>
                <w:rFonts w:asciiTheme="minorHAnsi" w:hAnsiTheme="minorHAnsi" w:cstheme="minorHAnsi"/>
                <w:sz w:val="20"/>
              </w:rPr>
            </w:pPr>
            <w:r w:rsidRPr="00737C9C">
              <w:rPr>
                <w:rFonts w:asciiTheme="minorHAnsi" w:hAnsiTheme="minorHAnsi" w:cstheme="minorHAnsi"/>
                <w:sz w:val="20"/>
              </w:rPr>
              <w:t>Χ.Υ. ΑΝ.ΜΑΚΕΔΟΝΙΑΣ-ΘΡΑΚΗΣ ΤΜΗΜΑ Χ.Υ. ΚΑΒΑΛΑΣ</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FDF03F2" w14:textId="366AED66" w:rsidR="00A42BC7" w:rsidRPr="00737C9C" w:rsidRDefault="00461C80" w:rsidP="00A42BC7">
            <w:pPr>
              <w:rPr>
                <w:rFonts w:asciiTheme="minorHAnsi" w:hAnsiTheme="minorHAnsi" w:cstheme="minorHAnsi"/>
                <w:sz w:val="20"/>
              </w:rPr>
            </w:pPr>
            <w:r w:rsidRPr="00461C80">
              <w:rPr>
                <w:rFonts w:asciiTheme="minorHAnsi" w:hAnsiTheme="minorHAnsi" w:cstheme="minorHAnsi"/>
                <w:sz w:val="20"/>
              </w:rPr>
              <w:t>Συσκευή</w:t>
            </w:r>
            <w:r w:rsidR="00FF6DB2">
              <w:rPr>
                <w:rFonts w:asciiTheme="minorHAnsi" w:hAnsiTheme="minorHAnsi" w:cstheme="minorHAnsi"/>
                <w:sz w:val="20"/>
              </w:rPr>
              <w:t xml:space="preserve"> παραγωγής </w:t>
            </w:r>
            <w:proofErr w:type="spellStart"/>
            <w:r w:rsidR="00FF6DB2">
              <w:rPr>
                <w:rFonts w:asciiTheme="minorHAnsi" w:hAnsiTheme="minorHAnsi" w:cstheme="minorHAnsi"/>
                <w:sz w:val="20"/>
              </w:rPr>
              <w:t>υπερκάθαρου</w:t>
            </w:r>
            <w:proofErr w:type="spellEnd"/>
            <w:r w:rsidR="00FF6DB2">
              <w:rPr>
                <w:rFonts w:asciiTheme="minorHAnsi" w:hAnsiTheme="minorHAnsi" w:cstheme="minorHAnsi"/>
                <w:sz w:val="20"/>
              </w:rPr>
              <w:t xml:space="preserve"> νερού ZE</w:t>
            </w:r>
            <w:r w:rsidRPr="00461C80">
              <w:rPr>
                <w:rFonts w:asciiTheme="minorHAnsi" w:hAnsiTheme="minorHAnsi" w:cstheme="minorHAnsi"/>
                <w:sz w:val="20"/>
              </w:rPr>
              <w:t>N</w:t>
            </w:r>
            <w:r w:rsidR="00FF6DB2">
              <w:rPr>
                <w:rFonts w:asciiTheme="minorHAnsi" w:hAnsiTheme="minorHAnsi" w:cstheme="minorHAnsi"/>
                <w:sz w:val="20"/>
                <w:lang w:val="en-US"/>
              </w:rPr>
              <w:t>E</w:t>
            </w:r>
            <w:r w:rsidRPr="00461C80">
              <w:rPr>
                <w:rFonts w:asciiTheme="minorHAnsi" w:hAnsiTheme="minorHAnsi" w:cstheme="minorHAnsi"/>
                <w:sz w:val="20"/>
              </w:rPr>
              <w:t>ER POWER I-INTEGRATE</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9A729F6" w14:textId="4172139F" w:rsidR="00A42BC7" w:rsidRPr="00FF6DB2" w:rsidRDefault="00FF6DB2" w:rsidP="00A42531">
            <w:pPr>
              <w:rPr>
                <w:rFonts w:asciiTheme="minorHAnsi" w:hAnsiTheme="minorHAnsi" w:cstheme="minorHAnsi"/>
                <w:color w:val="000000"/>
                <w:sz w:val="20"/>
                <w:lang w:val="en-US" w:eastAsia="en-GB"/>
              </w:rPr>
            </w:pPr>
            <w:r>
              <w:rPr>
                <w:rFonts w:asciiTheme="minorHAnsi" w:hAnsiTheme="minorHAnsi" w:cstheme="minorHAnsi"/>
                <w:sz w:val="20"/>
                <w:lang w:val="en-US"/>
              </w:rPr>
              <w:t xml:space="preserve">HUMAN </w:t>
            </w:r>
          </w:p>
        </w:tc>
        <w:tc>
          <w:tcPr>
            <w:tcW w:w="2274" w:type="dxa"/>
            <w:tcBorders>
              <w:top w:val="single" w:sz="4" w:space="0" w:color="auto"/>
              <w:left w:val="single" w:sz="4" w:space="0" w:color="auto"/>
              <w:bottom w:val="single" w:sz="4" w:space="0" w:color="auto"/>
              <w:right w:val="single" w:sz="4" w:space="0" w:color="auto"/>
            </w:tcBorders>
            <w:shd w:val="clear" w:color="000000" w:fill="FFFFFF"/>
            <w:vAlign w:val="center"/>
          </w:tcPr>
          <w:p w14:paraId="4D01B468" w14:textId="0F7AD99A" w:rsidR="00A42BC7" w:rsidRPr="00737C9C" w:rsidRDefault="00461C80" w:rsidP="00A42BC7">
            <w:pPr>
              <w:rPr>
                <w:rFonts w:asciiTheme="minorHAnsi" w:hAnsiTheme="minorHAnsi" w:cstheme="minorHAnsi"/>
                <w:sz w:val="20"/>
              </w:rPr>
            </w:pPr>
            <w:r w:rsidRPr="00461C80">
              <w:rPr>
                <w:rFonts w:asciiTheme="minorHAnsi" w:hAnsiTheme="minorHAnsi" w:cstheme="minorHAnsi"/>
                <w:sz w:val="20"/>
              </w:rPr>
              <w:t xml:space="preserve">Αντικατάσταση μεμβράνης αντίστροφης </w:t>
            </w:r>
            <w:proofErr w:type="spellStart"/>
            <w:r w:rsidRPr="00461C80">
              <w:rPr>
                <w:rFonts w:asciiTheme="minorHAnsi" w:hAnsiTheme="minorHAnsi" w:cstheme="minorHAnsi"/>
                <w:sz w:val="20"/>
              </w:rPr>
              <w:t>όσμωσης</w:t>
            </w:r>
            <w:proofErr w:type="spellEnd"/>
            <w:r w:rsidRPr="00461C80">
              <w:rPr>
                <w:rFonts w:asciiTheme="minorHAnsi" w:hAnsiTheme="minorHAnsi" w:cstheme="minorHAnsi"/>
                <w:sz w:val="20"/>
              </w:rPr>
              <w:t xml:space="preserve"> , πακέτο </w:t>
            </w:r>
            <w:proofErr w:type="spellStart"/>
            <w:r w:rsidRPr="00461C80">
              <w:rPr>
                <w:rFonts w:asciiTheme="minorHAnsi" w:hAnsiTheme="minorHAnsi" w:cstheme="minorHAnsi"/>
                <w:sz w:val="20"/>
              </w:rPr>
              <w:t>απιονισμού</w:t>
            </w:r>
            <w:proofErr w:type="spellEnd"/>
            <w:r w:rsidRPr="00461C80">
              <w:rPr>
                <w:rFonts w:asciiTheme="minorHAnsi" w:hAnsiTheme="minorHAnsi" w:cstheme="minorHAnsi"/>
                <w:sz w:val="20"/>
              </w:rPr>
              <w:t xml:space="preserve"> και φίλτρου </w:t>
            </w:r>
            <w:proofErr w:type="spellStart"/>
            <w:r w:rsidRPr="00461C80">
              <w:rPr>
                <w:rFonts w:asciiTheme="minorHAnsi" w:hAnsiTheme="minorHAnsi" w:cstheme="minorHAnsi"/>
                <w:sz w:val="20"/>
              </w:rPr>
              <w:t>υπερδιήθησης</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72E527" w14:textId="0A9C49D8" w:rsidR="00A42BC7" w:rsidRPr="0090329B" w:rsidRDefault="0090329B" w:rsidP="00A42BC7">
            <w:pPr>
              <w:jc w:val="center"/>
              <w:rPr>
                <w:rFonts w:asciiTheme="minorHAnsi" w:hAnsiTheme="minorHAnsi" w:cstheme="minorHAnsi"/>
                <w:color w:val="000000"/>
                <w:sz w:val="20"/>
                <w:lang w:val="en-US" w:eastAsia="en-GB"/>
              </w:rPr>
            </w:pPr>
            <w:r>
              <w:rPr>
                <w:rFonts w:asciiTheme="minorHAnsi" w:hAnsiTheme="minorHAnsi" w:cstheme="minorHAnsi"/>
                <w:color w:val="000000"/>
                <w:sz w:val="20"/>
                <w:lang w:val="en-US" w:eastAsia="en-GB"/>
              </w:rPr>
              <w:t>II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33CDEE2C" w14:textId="5EA71BA6" w:rsidR="00A42BC7" w:rsidRPr="00737C9C" w:rsidRDefault="00A42BC7" w:rsidP="00A42BC7">
            <w:pPr>
              <w:jc w:val="center"/>
              <w:rPr>
                <w:rFonts w:asciiTheme="minorHAnsi" w:hAnsiTheme="minorHAnsi" w:cstheme="minorHAnsi"/>
                <w:sz w:val="20"/>
              </w:rPr>
            </w:pPr>
            <w:r w:rsidRPr="00737C9C">
              <w:rPr>
                <w:rFonts w:asciiTheme="minorHAnsi" w:hAnsiTheme="minorHAnsi" w:cstheme="minorHAnsi"/>
                <w:sz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36E220" w14:textId="1F9B01F4" w:rsidR="00A42BC7" w:rsidRPr="00737C9C" w:rsidRDefault="00A42BC7" w:rsidP="00A42BC7">
            <w:pPr>
              <w:jc w:val="center"/>
              <w:rPr>
                <w:rFonts w:asciiTheme="minorHAnsi" w:hAnsiTheme="minorHAnsi" w:cstheme="minorHAnsi"/>
                <w:color w:val="000000"/>
                <w:sz w:val="20"/>
              </w:rPr>
            </w:pPr>
            <w:r w:rsidRPr="00737C9C">
              <w:rPr>
                <w:rFonts w:asciiTheme="minorHAnsi" w:hAnsiTheme="minorHAnsi" w:cstheme="minorHAnsi"/>
                <w:color w:val="000000"/>
                <w:sz w:val="20"/>
              </w:rPr>
              <w:t>870,97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8DE528" w14:textId="663E4558" w:rsidR="00A42BC7" w:rsidRPr="00737C9C" w:rsidRDefault="00A42BC7" w:rsidP="00A42BC7">
            <w:pPr>
              <w:jc w:val="center"/>
              <w:rPr>
                <w:rFonts w:asciiTheme="minorHAnsi" w:hAnsiTheme="minorHAnsi" w:cstheme="minorHAnsi"/>
                <w:sz w:val="20"/>
              </w:rPr>
            </w:pPr>
            <w:r w:rsidRPr="00737C9C">
              <w:rPr>
                <w:rFonts w:asciiTheme="minorHAnsi" w:hAnsiTheme="minorHAnsi" w:cstheme="minorHAnsi"/>
                <w:sz w:val="20"/>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09CE900" w14:textId="7E844AED" w:rsidR="00A42BC7" w:rsidRPr="00737C9C" w:rsidRDefault="00A42BC7" w:rsidP="00A42BC7">
            <w:pPr>
              <w:jc w:val="center"/>
              <w:rPr>
                <w:rFonts w:asciiTheme="minorHAnsi" w:hAnsiTheme="minorHAnsi" w:cstheme="minorHAnsi"/>
                <w:color w:val="000000"/>
                <w:sz w:val="20"/>
              </w:rPr>
            </w:pPr>
            <w:r w:rsidRPr="00737C9C">
              <w:rPr>
                <w:rFonts w:asciiTheme="minorHAnsi" w:hAnsiTheme="minorHAnsi" w:cstheme="minorHAnsi"/>
                <w:color w:val="000000"/>
                <w:sz w:val="20"/>
              </w:rPr>
              <w:t>1</w:t>
            </w:r>
            <w:r w:rsidR="00461C80">
              <w:rPr>
                <w:rFonts w:asciiTheme="minorHAnsi" w:hAnsiTheme="minorHAnsi" w:cstheme="minorHAnsi"/>
                <w:color w:val="000000"/>
                <w:sz w:val="20"/>
                <w:lang w:val="en-US"/>
              </w:rPr>
              <w:t>.</w:t>
            </w:r>
            <w:r w:rsidRPr="00737C9C">
              <w:rPr>
                <w:rFonts w:asciiTheme="minorHAnsi" w:hAnsiTheme="minorHAnsi" w:cstheme="minorHAnsi"/>
                <w:color w:val="000000"/>
                <w:sz w:val="20"/>
              </w:rPr>
              <w:t>080,00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2EA38B0E" w14:textId="5CE261A6" w:rsidR="00A42BC7" w:rsidRPr="00737C9C" w:rsidRDefault="00461C80" w:rsidP="00A42BC7">
            <w:pPr>
              <w:jc w:val="center"/>
              <w:rPr>
                <w:rFonts w:asciiTheme="minorHAnsi" w:hAnsiTheme="minorHAnsi" w:cstheme="minorHAnsi"/>
                <w:sz w:val="20"/>
              </w:rPr>
            </w:pPr>
            <w:r w:rsidRPr="00461C80">
              <w:rPr>
                <w:rFonts w:asciiTheme="minorHAnsi" w:hAnsiTheme="minorHAnsi" w:cstheme="minorHAnsi"/>
                <w:sz w:val="20"/>
              </w:rPr>
              <w:t>1.080,00</w:t>
            </w:r>
          </w:p>
        </w:tc>
      </w:tr>
      <w:tr w:rsidR="000D0F7F" w:rsidRPr="00737C9C" w14:paraId="49ACD6CC" w14:textId="77777777" w:rsidTr="000D0F7F">
        <w:trPr>
          <w:trHeight w:val="129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A2AFE3" w14:textId="7D67F5A9" w:rsidR="000D0F7F" w:rsidRPr="00737C9C" w:rsidRDefault="000D0F7F" w:rsidP="000D0F7F">
            <w:pPr>
              <w:jc w:val="center"/>
              <w:rPr>
                <w:rFonts w:asciiTheme="minorHAnsi" w:hAnsiTheme="minorHAnsi" w:cstheme="minorHAnsi"/>
                <w:b/>
                <w:color w:val="000000"/>
                <w:sz w:val="20"/>
                <w:lang w:eastAsia="en-GB"/>
              </w:rPr>
            </w:pPr>
            <w:r w:rsidRPr="00737C9C">
              <w:rPr>
                <w:rFonts w:asciiTheme="minorHAnsi" w:hAnsiTheme="minorHAnsi" w:cstheme="minorHAnsi"/>
                <w:b/>
                <w:color w:val="000000"/>
                <w:sz w:val="20"/>
                <w:lang w:eastAsia="en-GB"/>
              </w:rPr>
              <w:lastRenderedPageBreak/>
              <w:t>8.2</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A42762D" w14:textId="189BE5D0" w:rsidR="000D0F7F" w:rsidRPr="00737C9C" w:rsidRDefault="000D0F7F" w:rsidP="000D0F7F">
            <w:pPr>
              <w:jc w:val="center"/>
              <w:rPr>
                <w:rFonts w:asciiTheme="minorHAnsi" w:hAnsiTheme="minorHAnsi" w:cstheme="minorHAnsi"/>
                <w:sz w:val="20"/>
              </w:rPr>
            </w:pPr>
            <w:r w:rsidRPr="00737C9C">
              <w:rPr>
                <w:rFonts w:asciiTheme="minorHAnsi" w:hAnsiTheme="minorHAnsi" w:cstheme="minorHAnsi"/>
                <w:sz w:val="20"/>
              </w:rPr>
              <w:t>Β’ ΧΥ ΑΘΗΝΩΝ ΤΜΗΜΑ Α’</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2BC669B" w14:textId="07FB3E58" w:rsidR="000D0F7F" w:rsidRPr="00737C9C" w:rsidRDefault="000D0F7F" w:rsidP="000D0F7F">
            <w:pPr>
              <w:rPr>
                <w:rFonts w:asciiTheme="minorHAnsi" w:hAnsiTheme="minorHAnsi" w:cstheme="minorHAnsi"/>
                <w:sz w:val="20"/>
              </w:rPr>
            </w:pPr>
            <w:r w:rsidRPr="00461C80">
              <w:rPr>
                <w:rFonts w:asciiTheme="minorHAnsi" w:hAnsiTheme="minorHAnsi" w:cstheme="minorHAnsi"/>
                <w:sz w:val="20"/>
              </w:rPr>
              <w:t xml:space="preserve">Συσκευή παραγωγής </w:t>
            </w:r>
            <w:proofErr w:type="spellStart"/>
            <w:r w:rsidRPr="00461C80">
              <w:rPr>
                <w:rFonts w:asciiTheme="minorHAnsi" w:hAnsiTheme="minorHAnsi" w:cstheme="minorHAnsi"/>
                <w:sz w:val="20"/>
              </w:rPr>
              <w:t>υπερκάθαρου</w:t>
            </w:r>
            <w:proofErr w:type="spellEnd"/>
            <w:r w:rsidRPr="00461C80">
              <w:rPr>
                <w:rFonts w:asciiTheme="minorHAnsi" w:hAnsiTheme="minorHAnsi" w:cstheme="minorHAnsi"/>
                <w:sz w:val="20"/>
              </w:rPr>
              <w:t xml:space="preserve"> νερού NEX RO 1001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10B8FC03" w14:textId="5644CBFB" w:rsidR="000D0F7F" w:rsidRPr="00474C17" w:rsidRDefault="000D0F7F" w:rsidP="000D0F7F">
            <w:pPr>
              <w:rPr>
                <w:rFonts w:asciiTheme="minorHAnsi" w:hAnsiTheme="minorHAnsi" w:cstheme="minorHAnsi"/>
                <w:color w:val="000000"/>
                <w:sz w:val="20"/>
                <w:lang w:val="en-US" w:eastAsia="en-GB"/>
              </w:rPr>
            </w:pPr>
            <w:r>
              <w:rPr>
                <w:rFonts w:asciiTheme="minorHAnsi" w:hAnsiTheme="minorHAnsi" w:cstheme="minorHAnsi"/>
                <w:color w:val="000000"/>
                <w:sz w:val="20"/>
                <w:lang w:val="en-US" w:eastAsia="en-GB"/>
              </w:rPr>
              <w:t>GC WATER</w:t>
            </w:r>
          </w:p>
        </w:tc>
        <w:tc>
          <w:tcPr>
            <w:tcW w:w="2274" w:type="dxa"/>
            <w:tcBorders>
              <w:top w:val="single" w:sz="4" w:space="0" w:color="auto"/>
              <w:left w:val="single" w:sz="4" w:space="0" w:color="auto"/>
              <w:bottom w:val="single" w:sz="4" w:space="0" w:color="auto"/>
              <w:right w:val="single" w:sz="4" w:space="0" w:color="auto"/>
            </w:tcBorders>
            <w:shd w:val="clear" w:color="000000" w:fill="FFFFFF"/>
            <w:vAlign w:val="center"/>
          </w:tcPr>
          <w:p w14:paraId="3D8B9254" w14:textId="77777777" w:rsidR="000D0F7F" w:rsidRDefault="000D0F7F" w:rsidP="000D0F7F">
            <w:pPr>
              <w:rPr>
                <w:rFonts w:asciiTheme="minorHAnsi" w:hAnsiTheme="minorHAnsi" w:cstheme="minorHAnsi"/>
                <w:sz w:val="20"/>
              </w:rPr>
            </w:pPr>
            <w:proofErr w:type="spellStart"/>
            <w:r w:rsidRPr="00737C9C">
              <w:rPr>
                <w:rFonts w:asciiTheme="minorHAnsi" w:hAnsiTheme="minorHAnsi" w:cstheme="minorHAnsi"/>
                <w:sz w:val="20"/>
              </w:rPr>
              <w:t>Αντικάτασταση</w:t>
            </w:r>
            <w:proofErr w:type="spellEnd"/>
            <w:r w:rsidRPr="00737C9C">
              <w:rPr>
                <w:rFonts w:asciiTheme="minorHAnsi" w:hAnsiTheme="minorHAnsi" w:cstheme="minorHAnsi"/>
                <w:sz w:val="20"/>
              </w:rPr>
              <w:t xml:space="preserve"> φίλτρου νερού CPP-5 SX 25μm </w:t>
            </w:r>
            <w:proofErr w:type="spellStart"/>
            <w:r w:rsidRPr="00737C9C">
              <w:rPr>
                <w:rFonts w:asciiTheme="minorHAnsi" w:hAnsiTheme="minorHAnsi" w:cstheme="minorHAnsi"/>
                <w:sz w:val="20"/>
              </w:rPr>
              <w:t>πολυπροπυλενίου,ύψος</w:t>
            </w:r>
            <w:proofErr w:type="spellEnd"/>
            <w:r w:rsidRPr="00737C9C">
              <w:rPr>
                <w:rFonts w:asciiTheme="minorHAnsi" w:hAnsiTheme="minorHAnsi" w:cstheme="minorHAnsi"/>
                <w:sz w:val="20"/>
              </w:rPr>
              <w:t xml:space="preserve"> 125 </w:t>
            </w:r>
            <w:proofErr w:type="spellStart"/>
            <w:r w:rsidRPr="00737C9C">
              <w:rPr>
                <w:rFonts w:asciiTheme="minorHAnsi" w:hAnsiTheme="minorHAnsi" w:cstheme="minorHAnsi"/>
                <w:sz w:val="20"/>
              </w:rPr>
              <w:t>mm</w:t>
            </w:r>
            <w:proofErr w:type="spellEnd"/>
            <w:r w:rsidRPr="00737C9C">
              <w:rPr>
                <w:rFonts w:asciiTheme="minorHAnsi" w:hAnsiTheme="minorHAnsi" w:cstheme="minorHAnsi"/>
                <w:sz w:val="20"/>
              </w:rPr>
              <w:t xml:space="preserve">, διάμετρο 61 </w:t>
            </w:r>
            <w:proofErr w:type="spellStart"/>
            <w:r w:rsidRPr="00737C9C">
              <w:rPr>
                <w:rFonts w:asciiTheme="minorHAnsi" w:hAnsiTheme="minorHAnsi" w:cstheme="minorHAnsi"/>
                <w:sz w:val="20"/>
              </w:rPr>
              <w:t>mm</w:t>
            </w:r>
            <w:proofErr w:type="spellEnd"/>
            <w:r w:rsidRPr="00737C9C">
              <w:rPr>
                <w:rFonts w:asciiTheme="minorHAnsi" w:hAnsiTheme="minorHAnsi" w:cstheme="minorHAnsi"/>
                <w:sz w:val="20"/>
              </w:rPr>
              <w:t xml:space="preserve">, εσωτερική 28 </w:t>
            </w:r>
            <w:proofErr w:type="spellStart"/>
            <w:r w:rsidRPr="00737C9C">
              <w:rPr>
                <w:rFonts w:asciiTheme="minorHAnsi" w:hAnsiTheme="minorHAnsi" w:cstheme="minorHAnsi"/>
                <w:sz w:val="20"/>
              </w:rPr>
              <w:t>mm</w:t>
            </w:r>
            <w:proofErr w:type="spellEnd"/>
            <w:r w:rsidRPr="00737C9C">
              <w:rPr>
                <w:rFonts w:asciiTheme="minorHAnsi" w:hAnsiTheme="minorHAnsi" w:cstheme="minorHAnsi"/>
                <w:sz w:val="20"/>
              </w:rPr>
              <w:t>.</w:t>
            </w:r>
          </w:p>
          <w:p w14:paraId="23A8BF4F" w14:textId="76F2604B" w:rsidR="000D0F7F" w:rsidRPr="00737C9C" w:rsidRDefault="000D0F7F" w:rsidP="000D0F7F">
            <w:pPr>
              <w:rPr>
                <w:rFonts w:asciiTheme="minorHAnsi" w:hAnsiTheme="minorHAnsi" w:cstheme="minorHAnsi"/>
                <w:sz w:val="20"/>
              </w:rPr>
            </w:pPr>
            <w:r w:rsidRPr="00737C9C">
              <w:rPr>
                <w:rFonts w:asciiTheme="minorHAnsi" w:hAnsiTheme="minorHAnsi" w:cstheme="minorHAnsi"/>
                <w:sz w:val="20"/>
              </w:rPr>
              <w:t>Αντικατάσταση φίλτρου νερού 14"</w:t>
            </w:r>
            <w:r>
              <w:rPr>
                <w:rFonts w:asciiTheme="minorHAnsi" w:hAnsiTheme="minorHAnsi" w:cstheme="minorHAnsi"/>
                <w:sz w:val="20"/>
              </w:rPr>
              <w:t xml:space="preserve"> </w:t>
            </w:r>
            <w:proofErr w:type="spellStart"/>
            <w:r>
              <w:rPr>
                <w:rFonts w:asciiTheme="minorHAnsi" w:hAnsiTheme="minorHAnsi" w:cstheme="minorHAnsi"/>
                <w:sz w:val="20"/>
              </w:rPr>
              <w:t>super</w:t>
            </w:r>
            <w:proofErr w:type="spellEnd"/>
            <w:r>
              <w:rPr>
                <w:rFonts w:asciiTheme="minorHAnsi" w:hAnsiTheme="minorHAnsi" w:cstheme="minorHAnsi"/>
                <w:sz w:val="20"/>
              </w:rPr>
              <w:t xml:space="preserve"> A/C , Κωδικός: SPR- 14AC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BFF75E" w14:textId="591F6473" w:rsidR="000D0F7F" w:rsidRPr="0090329B" w:rsidRDefault="000D0F7F" w:rsidP="000D0F7F">
            <w:pPr>
              <w:jc w:val="center"/>
              <w:rPr>
                <w:rFonts w:asciiTheme="minorHAnsi" w:hAnsiTheme="minorHAnsi" w:cstheme="minorHAnsi"/>
                <w:color w:val="000000"/>
                <w:sz w:val="20"/>
                <w:lang w:val="en-US" w:eastAsia="en-GB"/>
              </w:rPr>
            </w:pPr>
            <w:r>
              <w:rPr>
                <w:rFonts w:asciiTheme="minorHAnsi" w:hAnsiTheme="minorHAnsi" w:cstheme="minorHAnsi"/>
                <w:color w:val="000000"/>
                <w:sz w:val="20"/>
                <w:lang w:val="en-US" w:eastAsia="en-GB"/>
              </w:rPr>
              <w:t>II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2E81976F" w14:textId="53F920C1" w:rsidR="000D0F7F" w:rsidRPr="00737C9C" w:rsidRDefault="000D0F7F" w:rsidP="000D0F7F">
            <w:pPr>
              <w:jc w:val="center"/>
              <w:rPr>
                <w:rFonts w:asciiTheme="minorHAnsi" w:hAnsiTheme="minorHAnsi" w:cstheme="minorHAnsi"/>
                <w:sz w:val="20"/>
              </w:rPr>
            </w:pPr>
            <w:r w:rsidRPr="00737C9C">
              <w:rPr>
                <w:rFonts w:asciiTheme="minorHAnsi" w:hAnsiTheme="minorHAnsi" w:cstheme="minorHAnsi"/>
                <w:sz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C9B3F56" w14:textId="0A8847BC" w:rsidR="000D0F7F" w:rsidRPr="00737C9C" w:rsidRDefault="000D0F7F" w:rsidP="000D0F7F">
            <w:pPr>
              <w:jc w:val="center"/>
              <w:rPr>
                <w:rFonts w:asciiTheme="minorHAnsi" w:hAnsiTheme="minorHAnsi" w:cstheme="minorHAnsi"/>
                <w:sz w:val="20"/>
              </w:rPr>
            </w:pPr>
            <w:r w:rsidRPr="000D0F7F">
              <w:rPr>
                <w:rFonts w:asciiTheme="minorHAnsi" w:hAnsiTheme="minorHAnsi" w:cstheme="minorHAnsi"/>
                <w:sz w:val="20"/>
              </w:rPr>
              <w:t>130,00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AD9A10F" w14:textId="66F243CB" w:rsidR="000D0F7F" w:rsidRPr="00737C9C" w:rsidRDefault="000D0F7F" w:rsidP="000D0F7F">
            <w:pPr>
              <w:jc w:val="center"/>
              <w:rPr>
                <w:rFonts w:asciiTheme="minorHAnsi" w:hAnsiTheme="minorHAnsi" w:cstheme="minorHAnsi"/>
                <w:sz w:val="20"/>
              </w:rPr>
            </w:pPr>
            <w:r w:rsidRPr="000D0F7F">
              <w:rPr>
                <w:rFonts w:asciiTheme="minorHAnsi" w:hAnsiTheme="minorHAnsi" w:cstheme="minorHAnsi"/>
                <w:sz w:val="20"/>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A04759E" w14:textId="17E89D11" w:rsidR="000D0F7F" w:rsidRPr="00737C9C" w:rsidRDefault="000D0F7F" w:rsidP="000D0F7F">
            <w:pPr>
              <w:jc w:val="center"/>
              <w:rPr>
                <w:rFonts w:asciiTheme="minorHAnsi" w:hAnsiTheme="minorHAnsi" w:cstheme="minorHAnsi"/>
                <w:sz w:val="20"/>
              </w:rPr>
            </w:pPr>
            <w:r w:rsidRPr="000D0F7F">
              <w:rPr>
                <w:rFonts w:asciiTheme="minorHAnsi" w:hAnsiTheme="minorHAnsi" w:cstheme="minorHAnsi"/>
                <w:sz w:val="20"/>
              </w:rPr>
              <w:t>161,20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18211EF2" w14:textId="769F41DA" w:rsidR="000D0F7F" w:rsidRPr="00737C9C" w:rsidRDefault="000D0F7F" w:rsidP="000D0F7F">
            <w:pPr>
              <w:jc w:val="center"/>
              <w:rPr>
                <w:rFonts w:asciiTheme="minorHAnsi" w:hAnsiTheme="minorHAnsi" w:cstheme="minorHAnsi"/>
                <w:sz w:val="20"/>
              </w:rPr>
            </w:pPr>
            <w:r w:rsidRPr="000D0F7F">
              <w:rPr>
                <w:rFonts w:asciiTheme="minorHAnsi" w:hAnsiTheme="minorHAnsi" w:cstheme="minorHAnsi"/>
                <w:sz w:val="20"/>
              </w:rPr>
              <w:t>161,20</w:t>
            </w:r>
          </w:p>
        </w:tc>
      </w:tr>
      <w:tr w:rsidR="000D0F7F" w:rsidRPr="00737C9C" w14:paraId="6DBF175B" w14:textId="77777777" w:rsidTr="00096244">
        <w:trPr>
          <w:trHeight w:val="129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BCDE72" w14:textId="5F70B37E" w:rsidR="000D0F7F" w:rsidRPr="00737C9C" w:rsidRDefault="000D0F7F" w:rsidP="000D0F7F">
            <w:pPr>
              <w:jc w:val="center"/>
              <w:rPr>
                <w:rFonts w:asciiTheme="minorHAnsi" w:hAnsiTheme="minorHAnsi" w:cstheme="minorHAnsi"/>
                <w:b/>
                <w:color w:val="000000"/>
                <w:sz w:val="20"/>
                <w:lang w:eastAsia="en-GB"/>
              </w:rPr>
            </w:pPr>
            <w:r w:rsidRPr="00737C9C">
              <w:rPr>
                <w:rFonts w:asciiTheme="minorHAnsi" w:hAnsiTheme="minorHAnsi" w:cstheme="minorHAnsi"/>
                <w:b/>
                <w:color w:val="000000"/>
                <w:sz w:val="20"/>
                <w:lang w:eastAsia="en-GB"/>
              </w:rPr>
              <w:t>8.3</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3AE78DC" w14:textId="07FA528D" w:rsidR="000D0F7F" w:rsidRPr="00737C9C" w:rsidRDefault="000D0F7F" w:rsidP="000D0F7F">
            <w:pPr>
              <w:jc w:val="center"/>
              <w:rPr>
                <w:rFonts w:asciiTheme="minorHAnsi" w:hAnsiTheme="minorHAnsi" w:cstheme="minorHAnsi"/>
                <w:sz w:val="20"/>
              </w:rPr>
            </w:pPr>
            <w:r w:rsidRPr="00737C9C">
              <w:rPr>
                <w:rFonts w:asciiTheme="minorHAnsi" w:hAnsiTheme="minorHAnsi" w:cstheme="minorHAnsi"/>
                <w:sz w:val="20"/>
              </w:rPr>
              <w:t xml:space="preserve">ΧΥ ΑΙΓΑΙΟΥ-ΤΜΗΜΑ ΧΥ ΡΟΔΟΥ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75F414D" w14:textId="3E25F1DE" w:rsidR="000D0F7F" w:rsidRPr="00737C9C" w:rsidRDefault="000D0F7F" w:rsidP="000D0F7F">
            <w:pPr>
              <w:rPr>
                <w:rFonts w:asciiTheme="minorHAnsi" w:hAnsiTheme="minorHAnsi" w:cstheme="minorHAnsi"/>
                <w:sz w:val="20"/>
              </w:rPr>
            </w:pPr>
            <w:r w:rsidRPr="00461C80">
              <w:rPr>
                <w:rFonts w:asciiTheme="minorHAnsi" w:hAnsiTheme="minorHAnsi" w:cstheme="minorHAnsi"/>
                <w:sz w:val="20"/>
              </w:rPr>
              <w:t xml:space="preserve">Συσκευή </w:t>
            </w:r>
            <w:proofErr w:type="spellStart"/>
            <w:r w:rsidRPr="00461C80">
              <w:rPr>
                <w:rFonts w:asciiTheme="minorHAnsi" w:hAnsiTheme="minorHAnsi" w:cstheme="minorHAnsi"/>
                <w:sz w:val="20"/>
              </w:rPr>
              <w:t>υπερκάθαρου</w:t>
            </w:r>
            <w:proofErr w:type="spellEnd"/>
            <w:r w:rsidRPr="00461C80">
              <w:rPr>
                <w:rFonts w:asciiTheme="minorHAnsi" w:hAnsiTheme="minorHAnsi" w:cstheme="minorHAnsi"/>
                <w:sz w:val="20"/>
              </w:rPr>
              <w:t xml:space="preserve"> νερού N</w:t>
            </w:r>
            <w:r>
              <w:rPr>
                <w:rFonts w:asciiTheme="minorHAnsi" w:hAnsiTheme="minorHAnsi" w:cstheme="minorHAnsi"/>
                <w:sz w:val="20"/>
                <w:lang w:val="en-US"/>
              </w:rPr>
              <w:t>EX</w:t>
            </w:r>
            <w:r w:rsidRPr="00461C80">
              <w:rPr>
                <w:rFonts w:asciiTheme="minorHAnsi" w:hAnsiTheme="minorHAnsi" w:cstheme="minorHAnsi"/>
                <w:sz w:val="20"/>
              </w:rPr>
              <w:t xml:space="preserve"> </w:t>
            </w:r>
            <w:proofErr w:type="spellStart"/>
            <w:r w:rsidRPr="00461C80">
              <w:rPr>
                <w:rFonts w:asciiTheme="minorHAnsi" w:hAnsiTheme="minorHAnsi" w:cstheme="minorHAnsi"/>
                <w:sz w:val="20"/>
              </w:rPr>
              <w:t>Power</w:t>
            </w:r>
            <w:proofErr w:type="spellEnd"/>
            <w:r w:rsidRPr="00461C80">
              <w:rPr>
                <w:rFonts w:asciiTheme="minorHAnsi" w:hAnsiTheme="minorHAnsi" w:cstheme="minorHAnsi"/>
                <w:sz w:val="20"/>
              </w:rPr>
              <w:t xml:space="preserve"> 1000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C58F55A" w14:textId="73225406" w:rsidR="000D0F7F" w:rsidRPr="00737C9C" w:rsidRDefault="000D0F7F" w:rsidP="000D0F7F">
            <w:pPr>
              <w:rPr>
                <w:rFonts w:asciiTheme="minorHAnsi" w:hAnsiTheme="minorHAnsi" w:cstheme="minorHAnsi"/>
                <w:color w:val="000000"/>
                <w:sz w:val="20"/>
                <w:lang w:eastAsia="en-GB"/>
              </w:rPr>
            </w:pPr>
            <w:r w:rsidRPr="00474C17">
              <w:rPr>
                <w:rFonts w:asciiTheme="minorHAnsi" w:hAnsiTheme="minorHAnsi" w:cstheme="minorHAnsi"/>
                <w:sz w:val="20"/>
              </w:rPr>
              <w:t>GC WATER</w:t>
            </w:r>
          </w:p>
        </w:tc>
        <w:tc>
          <w:tcPr>
            <w:tcW w:w="2274" w:type="dxa"/>
            <w:tcBorders>
              <w:top w:val="single" w:sz="4" w:space="0" w:color="auto"/>
              <w:left w:val="single" w:sz="4" w:space="0" w:color="auto"/>
              <w:bottom w:val="single" w:sz="4" w:space="0" w:color="auto"/>
              <w:right w:val="single" w:sz="4" w:space="0" w:color="auto"/>
            </w:tcBorders>
            <w:shd w:val="clear" w:color="000000" w:fill="FFFFFF"/>
            <w:vAlign w:val="center"/>
          </w:tcPr>
          <w:p w14:paraId="4BC93105" w14:textId="06FE6AAF" w:rsidR="000D0F7F" w:rsidRPr="00737C9C" w:rsidRDefault="000D0F7F" w:rsidP="000D0F7F">
            <w:pPr>
              <w:rPr>
                <w:rFonts w:asciiTheme="minorHAnsi" w:hAnsiTheme="minorHAnsi" w:cstheme="minorHAnsi"/>
                <w:sz w:val="20"/>
              </w:rPr>
            </w:pPr>
            <w:r w:rsidRPr="00737C9C">
              <w:rPr>
                <w:rFonts w:asciiTheme="minorHAnsi" w:hAnsiTheme="minorHAnsi" w:cstheme="minorHAnsi"/>
                <w:sz w:val="20"/>
              </w:rPr>
              <w:t xml:space="preserve">Αντικατάσταση μεμβράνης ώσμωσης Human RO </w:t>
            </w:r>
            <w:proofErr w:type="spellStart"/>
            <w:r w:rsidRPr="00737C9C">
              <w:rPr>
                <w:rFonts w:asciiTheme="minorHAnsi" w:hAnsiTheme="minorHAnsi" w:cstheme="minorHAnsi"/>
                <w:sz w:val="20"/>
              </w:rPr>
              <w:t>Pack</w:t>
            </w:r>
            <w:proofErr w:type="spellEnd"/>
            <w:r w:rsidRPr="00737C9C">
              <w:rPr>
                <w:rFonts w:asciiTheme="minorHAnsi" w:hAnsiTheme="minorHAnsi" w:cstheme="minorHAnsi"/>
                <w:sz w:val="20"/>
              </w:rPr>
              <w:t xml:space="preserve"> </w:t>
            </w:r>
            <w:r>
              <w:rPr>
                <w:rFonts w:asciiTheme="minorHAnsi" w:hAnsiTheme="minorHAnsi" w:cstheme="minorHAnsi"/>
                <w:sz w:val="20"/>
              </w:rPr>
              <w:t xml:space="preserve">I+ ή αντίστοιχη κατάλληλη. </w:t>
            </w:r>
            <w:r w:rsidRPr="00461C80">
              <w:rPr>
                <w:rFonts w:asciiTheme="minorHAnsi" w:hAnsiTheme="minorHAnsi" w:cstheme="minorHAnsi"/>
                <w:sz w:val="20"/>
              </w:rPr>
              <w:t xml:space="preserve">Αντικατάσταση ρητίνης επεξεργασίας νερού </w:t>
            </w:r>
            <w:proofErr w:type="spellStart"/>
            <w:r w:rsidRPr="00461C80">
              <w:rPr>
                <w:rFonts w:asciiTheme="minorHAnsi" w:hAnsiTheme="minorHAnsi" w:cstheme="minorHAnsi"/>
                <w:sz w:val="20"/>
              </w:rPr>
              <w:t>Power</w:t>
            </w:r>
            <w:proofErr w:type="spellEnd"/>
            <w:r w:rsidRPr="00461C80">
              <w:rPr>
                <w:rFonts w:asciiTheme="minorHAnsi" w:hAnsiTheme="minorHAnsi" w:cstheme="minorHAnsi"/>
                <w:sz w:val="20"/>
              </w:rPr>
              <w:t xml:space="preserve"> UP </w:t>
            </w:r>
            <w:proofErr w:type="spellStart"/>
            <w:r w:rsidRPr="00461C80">
              <w:rPr>
                <w:rFonts w:asciiTheme="minorHAnsi" w:hAnsiTheme="minorHAnsi" w:cstheme="minorHAnsi"/>
                <w:sz w:val="20"/>
              </w:rPr>
              <w:t>Pack</w:t>
            </w:r>
            <w:proofErr w:type="spellEnd"/>
            <w:r w:rsidRPr="00461C80">
              <w:rPr>
                <w:rFonts w:asciiTheme="minorHAnsi" w:hAnsiTheme="minorHAnsi" w:cstheme="minorHAnsi"/>
                <w:sz w:val="20"/>
              </w:rPr>
              <w:t xml:space="preserve"> </w:t>
            </w:r>
            <w:proofErr w:type="spellStart"/>
            <w:r w:rsidRPr="00461C80">
              <w:rPr>
                <w:rFonts w:asciiTheme="minorHAnsi" w:hAnsiTheme="minorHAnsi" w:cstheme="minorHAnsi"/>
                <w:sz w:val="20"/>
              </w:rPr>
              <w:t>Integrate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6A76EB" w14:textId="2A5AF541" w:rsidR="000D0F7F" w:rsidRPr="0090329B" w:rsidRDefault="000D0F7F" w:rsidP="000D0F7F">
            <w:pPr>
              <w:jc w:val="center"/>
              <w:rPr>
                <w:rFonts w:asciiTheme="minorHAnsi" w:hAnsiTheme="minorHAnsi" w:cstheme="minorHAnsi"/>
                <w:color w:val="000000"/>
                <w:sz w:val="20"/>
                <w:lang w:val="en-US" w:eastAsia="en-GB"/>
              </w:rPr>
            </w:pPr>
            <w:r>
              <w:rPr>
                <w:rFonts w:asciiTheme="minorHAnsi" w:hAnsiTheme="minorHAnsi" w:cstheme="minorHAnsi"/>
                <w:color w:val="000000"/>
                <w:sz w:val="20"/>
                <w:lang w:val="en-US" w:eastAsia="en-GB"/>
              </w:rPr>
              <w:t>II</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0F60D0A5" w14:textId="7DE64462" w:rsidR="000D0F7F" w:rsidRPr="00737C9C" w:rsidRDefault="000D0F7F" w:rsidP="000D0F7F">
            <w:pPr>
              <w:jc w:val="center"/>
              <w:rPr>
                <w:rFonts w:asciiTheme="minorHAnsi" w:hAnsiTheme="minorHAnsi" w:cstheme="minorHAnsi"/>
                <w:sz w:val="20"/>
              </w:rPr>
            </w:pPr>
            <w:r w:rsidRPr="00737C9C">
              <w:rPr>
                <w:rFonts w:asciiTheme="minorHAnsi" w:hAnsiTheme="minorHAnsi" w:cstheme="minorHAnsi"/>
                <w:sz w:val="20"/>
              </w:rPr>
              <w:t>0,00</w:t>
            </w:r>
          </w:p>
        </w:tc>
        <w:tc>
          <w:tcPr>
            <w:tcW w:w="1417" w:type="dxa"/>
            <w:tcBorders>
              <w:top w:val="nil"/>
              <w:left w:val="nil"/>
              <w:bottom w:val="single" w:sz="4" w:space="0" w:color="auto"/>
              <w:right w:val="single" w:sz="4" w:space="0" w:color="auto"/>
            </w:tcBorders>
            <w:shd w:val="clear" w:color="000000" w:fill="FFFFFF"/>
            <w:vAlign w:val="center"/>
          </w:tcPr>
          <w:p w14:paraId="1030F10F" w14:textId="22BE4F6B" w:rsidR="000D0F7F" w:rsidRPr="00737C9C" w:rsidRDefault="000D0F7F" w:rsidP="000D0F7F">
            <w:pPr>
              <w:jc w:val="center"/>
              <w:rPr>
                <w:rFonts w:asciiTheme="minorHAnsi" w:hAnsiTheme="minorHAnsi" w:cstheme="minorHAnsi"/>
                <w:sz w:val="20"/>
              </w:rPr>
            </w:pPr>
            <w:r w:rsidRPr="00461C80">
              <w:rPr>
                <w:rFonts w:asciiTheme="minorHAnsi" w:hAnsiTheme="minorHAnsi" w:cstheme="minorHAnsi"/>
                <w:sz w:val="20"/>
              </w:rPr>
              <w:t>640,00</w:t>
            </w:r>
          </w:p>
        </w:tc>
        <w:tc>
          <w:tcPr>
            <w:tcW w:w="1418" w:type="dxa"/>
            <w:tcBorders>
              <w:top w:val="nil"/>
              <w:left w:val="nil"/>
              <w:bottom w:val="single" w:sz="4" w:space="0" w:color="auto"/>
              <w:right w:val="single" w:sz="4" w:space="0" w:color="auto"/>
            </w:tcBorders>
            <w:shd w:val="clear" w:color="000000" w:fill="FFFFFF"/>
            <w:vAlign w:val="center"/>
          </w:tcPr>
          <w:p w14:paraId="409C8462" w14:textId="72AA0A0F" w:rsidR="000D0F7F" w:rsidRPr="00737C9C" w:rsidRDefault="000D0F7F" w:rsidP="000D0F7F">
            <w:pPr>
              <w:jc w:val="center"/>
              <w:rPr>
                <w:rFonts w:asciiTheme="minorHAnsi" w:hAnsiTheme="minorHAnsi" w:cstheme="minorHAnsi"/>
                <w:sz w:val="20"/>
              </w:rPr>
            </w:pPr>
            <w:r w:rsidRPr="00737C9C">
              <w:rPr>
                <w:rFonts w:asciiTheme="minorHAnsi" w:hAnsiTheme="minorHAnsi" w:cstheme="minorHAnsi"/>
                <w:sz w:val="20"/>
              </w:rPr>
              <w:t>0,00</w:t>
            </w:r>
          </w:p>
        </w:tc>
        <w:tc>
          <w:tcPr>
            <w:tcW w:w="1275" w:type="dxa"/>
            <w:tcBorders>
              <w:top w:val="nil"/>
              <w:left w:val="nil"/>
              <w:bottom w:val="single" w:sz="4" w:space="0" w:color="auto"/>
              <w:right w:val="single" w:sz="4" w:space="0" w:color="auto"/>
            </w:tcBorders>
            <w:shd w:val="clear" w:color="000000" w:fill="FFFFFF"/>
            <w:vAlign w:val="center"/>
          </w:tcPr>
          <w:p w14:paraId="4F8F8113" w14:textId="3974DAD9" w:rsidR="000D0F7F" w:rsidRPr="00737C9C" w:rsidRDefault="000D0F7F" w:rsidP="000D0F7F">
            <w:pPr>
              <w:jc w:val="center"/>
              <w:rPr>
                <w:rFonts w:asciiTheme="minorHAnsi" w:hAnsiTheme="minorHAnsi" w:cstheme="minorHAnsi"/>
                <w:sz w:val="20"/>
              </w:rPr>
            </w:pPr>
            <w:r w:rsidRPr="00461C80">
              <w:rPr>
                <w:rFonts w:asciiTheme="minorHAnsi" w:hAnsiTheme="minorHAnsi" w:cstheme="minorHAnsi"/>
                <w:sz w:val="20"/>
              </w:rPr>
              <w:t>793,60</w:t>
            </w:r>
          </w:p>
        </w:tc>
        <w:tc>
          <w:tcPr>
            <w:tcW w:w="1560" w:type="dxa"/>
            <w:tcBorders>
              <w:top w:val="nil"/>
              <w:left w:val="nil"/>
              <w:bottom w:val="single" w:sz="4" w:space="0" w:color="auto"/>
              <w:right w:val="single" w:sz="4" w:space="0" w:color="auto"/>
            </w:tcBorders>
            <w:shd w:val="clear" w:color="000000" w:fill="FFFFFF"/>
            <w:vAlign w:val="center"/>
          </w:tcPr>
          <w:p w14:paraId="4F57936A" w14:textId="16119235" w:rsidR="000D0F7F" w:rsidRPr="00737C9C" w:rsidRDefault="00152869" w:rsidP="000D0F7F">
            <w:pPr>
              <w:jc w:val="center"/>
              <w:rPr>
                <w:rFonts w:asciiTheme="minorHAnsi" w:hAnsiTheme="minorHAnsi" w:cstheme="minorHAnsi"/>
                <w:sz w:val="20"/>
              </w:rPr>
            </w:pPr>
            <w:r w:rsidRPr="00461C80">
              <w:rPr>
                <w:rFonts w:asciiTheme="minorHAnsi" w:hAnsiTheme="minorHAnsi" w:cstheme="minorHAnsi"/>
                <w:sz w:val="20"/>
              </w:rPr>
              <w:t>793,60</w:t>
            </w:r>
          </w:p>
        </w:tc>
      </w:tr>
      <w:tr w:rsidR="00461C80" w:rsidRPr="00F6767D" w14:paraId="6B9FF412" w14:textId="77777777" w:rsidTr="00102E2C">
        <w:trPr>
          <w:trHeight w:val="415"/>
          <w:jc w:val="center"/>
        </w:trPr>
        <w:tc>
          <w:tcPr>
            <w:tcW w:w="15594" w:type="dxa"/>
            <w:gridSpan w:val="11"/>
            <w:tcBorders>
              <w:bottom w:val="single" w:sz="4" w:space="0" w:color="auto"/>
            </w:tcBorders>
            <w:shd w:val="clear" w:color="auto" w:fill="F2F2F2" w:themeFill="background1" w:themeFillShade="F2"/>
            <w:vAlign w:val="center"/>
          </w:tcPr>
          <w:p w14:paraId="4760E78D" w14:textId="11A8C603" w:rsidR="00461C80" w:rsidRPr="00F6767D" w:rsidRDefault="00461C80" w:rsidP="003B258E">
            <w:pPr>
              <w:jc w:val="center"/>
              <w:rPr>
                <w:rFonts w:asciiTheme="minorHAnsi" w:hAnsiTheme="minorHAnsi" w:cstheme="minorHAnsi"/>
                <w:b/>
                <w:color w:val="000000"/>
                <w:sz w:val="20"/>
                <w:lang w:eastAsia="en-GB"/>
              </w:rPr>
            </w:pPr>
            <w:r>
              <w:rPr>
                <w:rFonts w:asciiTheme="minorHAnsi" w:hAnsiTheme="minorHAnsi" w:cstheme="minorHAnsi"/>
                <w:b/>
                <w:color w:val="000000"/>
                <w:sz w:val="20"/>
                <w:lang w:eastAsia="en-GB"/>
              </w:rPr>
              <w:t>ΟΜΑΔΑ 9</w:t>
            </w:r>
          </w:p>
        </w:tc>
      </w:tr>
      <w:tr w:rsidR="00461C80" w:rsidRPr="00AB2928" w14:paraId="4E61EF96" w14:textId="77777777" w:rsidTr="00102E2C">
        <w:trPr>
          <w:trHeight w:val="129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634D4C" w14:textId="77777777" w:rsidR="00461C80" w:rsidRPr="00AB2928" w:rsidRDefault="00461C80" w:rsidP="003B258E">
            <w:pPr>
              <w:jc w:val="center"/>
              <w:rPr>
                <w:rFonts w:asciiTheme="minorHAnsi" w:hAnsiTheme="minorHAnsi" w:cstheme="minorHAnsi"/>
                <w:b/>
                <w:color w:val="000000"/>
                <w:sz w:val="20"/>
                <w:lang w:val="en-US" w:eastAsia="en-GB"/>
              </w:rPr>
            </w:pPr>
            <w:r w:rsidRPr="00AB2928">
              <w:rPr>
                <w:rFonts w:asciiTheme="minorHAnsi" w:hAnsiTheme="minorHAnsi" w:cstheme="minorHAnsi"/>
                <w:b/>
                <w:color w:val="000000"/>
                <w:sz w:val="20"/>
                <w:lang w:val="en-US" w:eastAsia="en-GB"/>
              </w:rPr>
              <w:t>A/A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6995910" w14:textId="77777777" w:rsidR="00461C80" w:rsidRPr="00AB2928" w:rsidRDefault="00461C80" w:rsidP="003B258E">
            <w:pPr>
              <w:jc w:val="center"/>
              <w:rPr>
                <w:rFonts w:asciiTheme="minorHAnsi" w:hAnsiTheme="minorHAnsi" w:cstheme="minorHAnsi"/>
                <w:b/>
                <w:color w:val="000000"/>
                <w:sz w:val="20"/>
                <w:lang w:eastAsia="en-GB"/>
              </w:rPr>
            </w:pPr>
            <w:r w:rsidRPr="00AB2928">
              <w:rPr>
                <w:rFonts w:asciiTheme="minorHAnsi" w:hAnsiTheme="minorHAnsi" w:cstheme="minorHAnsi"/>
                <w:b/>
                <w:color w:val="000000"/>
                <w:sz w:val="20"/>
                <w:lang w:eastAsia="en-GB"/>
              </w:rPr>
              <w:t>Χ/Υ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AAFC7" w14:textId="77777777" w:rsidR="00461C80" w:rsidRPr="00AB2928" w:rsidRDefault="00461C80" w:rsidP="003B258E">
            <w:pPr>
              <w:jc w:val="center"/>
              <w:rPr>
                <w:rFonts w:asciiTheme="minorHAnsi" w:hAnsiTheme="minorHAnsi" w:cstheme="minorHAnsi"/>
                <w:b/>
                <w:color w:val="000000"/>
                <w:sz w:val="20"/>
                <w:lang w:eastAsia="en-GB"/>
              </w:rPr>
            </w:pPr>
            <w:r w:rsidRPr="00AB2928">
              <w:rPr>
                <w:rFonts w:asciiTheme="minorHAnsi" w:hAnsiTheme="minorHAnsi" w:cstheme="minorHAnsi"/>
                <w:b/>
                <w:color w:val="000000"/>
                <w:sz w:val="20"/>
                <w:lang w:eastAsia="en-GB"/>
              </w:rPr>
              <w:t>ΟΡΓΑΝΟ</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3362D86" w14:textId="77777777" w:rsidR="00461C80" w:rsidRPr="00AB2928" w:rsidRDefault="00461C80" w:rsidP="003B258E">
            <w:pPr>
              <w:jc w:val="center"/>
              <w:rPr>
                <w:rFonts w:asciiTheme="minorHAnsi" w:hAnsiTheme="minorHAnsi" w:cstheme="minorHAnsi"/>
                <w:b/>
                <w:color w:val="000000"/>
                <w:sz w:val="20"/>
                <w:lang w:eastAsia="en-GB"/>
              </w:rPr>
            </w:pPr>
            <w:r w:rsidRPr="00AB2928">
              <w:rPr>
                <w:rFonts w:asciiTheme="minorHAnsi" w:hAnsiTheme="minorHAnsi" w:cstheme="minorHAnsi"/>
                <w:b/>
                <w:color w:val="000000"/>
                <w:sz w:val="20"/>
                <w:lang w:eastAsia="en-GB"/>
              </w:rPr>
              <w:t>Κ/ΣΤΗΣ</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307D4B6B" w14:textId="5663B90C" w:rsidR="00461C80" w:rsidRPr="00AB2928" w:rsidRDefault="00461C80" w:rsidP="003B258E">
            <w:pPr>
              <w:jc w:val="center"/>
              <w:rPr>
                <w:rFonts w:asciiTheme="minorHAnsi" w:hAnsiTheme="minorHAnsi" w:cstheme="minorHAnsi"/>
                <w:b/>
                <w:color w:val="000000"/>
                <w:sz w:val="20"/>
                <w:lang w:eastAsia="en-GB"/>
              </w:rPr>
            </w:pPr>
            <w:r w:rsidRPr="00AB2928">
              <w:rPr>
                <w:rFonts w:asciiTheme="minorHAnsi" w:hAnsiTheme="minorHAnsi" w:cstheme="minorHAnsi"/>
                <w:b/>
                <w:color w:val="000000"/>
                <w:sz w:val="20"/>
                <w:lang w:eastAsia="en-GB"/>
              </w:rPr>
              <w:t>ΠΕΡΙΓΡΑΦΗ ΒΛΑΒΗΣ</w:t>
            </w:r>
            <w:r w:rsidR="00D80B8B">
              <w:rPr>
                <w:rFonts w:asciiTheme="minorHAnsi" w:hAnsiTheme="minorHAnsi" w:cstheme="minorHAnsi"/>
                <w:b/>
                <w:color w:val="000000"/>
                <w:sz w:val="20"/>
                <w:lang w:eastAsia="en-GB"/>
              </w:rPr>
              <w:t xml:space="preserve"> (</w:t>
            </w:r>
            <w:r w:rsidR="00D80B8B" w:rsidRPr="00D80B8B">
              <w:rPr>
                <w:rFonts w:asciiTheme="minorHAnsi" w:hAnsiTheme="minorHAnsi" w:cstheme="minorHAnsi"/>
                <w:b/>
                <w:color w:val="000000"/>
                <w:sz w:val="20"/>
                <w:vertAlign w:val="superscript"/>
                <w:lang w:eastAsia="en-GB"/>
              </w:rPr>
              <w:t>2</w:t>
            </w:r>
            <w:r w:rsidR="00D80B8B">
              <w:rPr>
                <w:rFonts w:asciiTheme="minorHAnsi" w:hAnsiTheme="minorHAnsi" w:cstheme="minorHAnsi"/>
                <w:b/>
                <w:color w:val="000000"/>
                <w:sz w:val="20"/>
                <w:lang w:eastAsia="en-G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C30443" w14:textId="27C99780" w:rsidR="00461C80" w:rsidRPr="00AB2928" w:rsidRDefault="00461C80" w:rsidP="003B258E">
            <w:pPr>
              <w:spacing w:before="120"/>
              <w:jc w:val="center"/>
              <w:rPr>
                <w:rFonts w:asciiTheme="minorHAnsi" w:hAnsiTheme="minorHAnsi" w:cstheme="minorHAnsi"/>
                <w:b/>
                <w:color w:val="000000"/>
                <w:sz w:val="20"/>
                <w:lang w:eastAsia="en-GB"/>
              </w:rPr>
            </w:pPr>
            <w:r w:rsidRPr="00AB2928">
              <w:rPr>
                <w:rFonts w:asciiTheme="minorHAnsi" w:hAnsiTheme="minorHAnsi" w:cstheme="minorHAnsi"/>
                <w:b/>
                <w:bCs/>
                <w:color w:val="0D0D0D"/>
                <w:sz w:val="20"/>
              </w:rPr>
              <w:t>ΑΠΑΙΤΗΣΗ ΔΙΚ/ΚΟΥ ΙΚΑΝΟΤΗΤΑΣ ΕΠΙΣΚΕΥΗΣ</w:t>
            </w:r>
            <w:r w:rsidR="00096244" w:rsidRPr="00096244">
              <w:rPr>
                <w:rFonts w:asciiTheme="minorHAnsi" w:hAnsiTheme="minorHAnsi" w:cstheme="minorHAnsi"/>
                <w:bCs/>
                <w:color w:val="0D0D0D"/>
                <w:sz w:val="20"/>
              </w:rPr>
              <w:t>(</w:t>
            </w:r>
            <w:r w:rsidR="00096244" w:rsidRPr="00096244">
              <w:rPr>
                <w:rFonts w:asciiTheme="minorHAnsi" w:hAnsiTheme="minorHAnsi" w:cstheme="minorHAnsi"/>
                <w:bCs/>
                <w:color w:val="0D0D0D"/>
                <w:sz w:val="20"/>
                <w:vertAlign w:val="superscript"/>
              </w:rPr>
              <w:t>1</w:t>
            </w:r>
            <w:r w:rsidR="00096244" w:rsidRPr="00096244">
              <w:rPr>
                <w:rFonts w:asciiTheme="minorHAnsi" w:hAnsiTheme="minorHAnsi" w:cstheme="minorHAnsi"/>
                <w:bCs/>
                <w:color w:val="0D0D0D"/>
                <w:sz w:val="20"/>
              </w:rPr>
              <w:t>)</w:t>
            </w:r>
            <w:r w:rsidR="00096244">
              <w:rPr>
                <w:rFonts w:asciiTheme="minorHAnsi" w:hAnsiTheme="minorHAnsi" w:cstheme="minorHAnsi"/>
                <w:b/>
                <w:bCs/>
                <w:color w:val="0D0D0D"/>
                <w:sz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87679D" w14:textId="77777777" w:rsidR="00461C80" w:rsidRPr="00AB2928" w:rsidRDefault="00461C80" w:rsidP="003B258E">
            <w:pPr>
              <w:jc w:val="center"/>
              <w:rPr>
                <w:rFonts w:asciiTheme="minorHAnsi" w:hAnsiTheme="minorHAnsi" w:cstheme="minorHAnsi"/>
                <w:b/>
                <w:color w:val="000000"/>
                <w:sz w:val="20"/>
                <w:lang w:eastAsia="en-GB"/>
              </w:rPr>
            </w:pPr>
            <w:r w:rsidRPr="00AB2928">
              <w:rPr>
                <w:rFonts w:asciiTheme="minorHAnsi" w:hAnsiTheme="minorHAnsi" w:cstheme="minorHAnsi"/>
                <w:b/>
                <w:color w:val="000000"/>
                <w:sz w:val="20"/>
                <w:lang w:eastAsia="en-GB"/>
              </w:rPr>
              <w:t>ΚΟΣΤΟΣ ΕΡΓΑΣΙΑΣ ΕΠΙΣΚΕΥΗΣ/ ΣΥΝΤΗΡΗΣΗΣ (ΣΕ ΕΥΡΩ ΧΩΡΙΣ ΦΠΑ)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9ED3BF" w14:textId="77777777" w:rsidR="00461C80" w:rsidRPr="00AB2928" w:rsidRDefault="00461C80" w:rsidP="003B258E">
            <w:pPr>
              <w:jc w:val="center"/>
              <w:rPr>
                <w:rFonts w:asciiTheme="minorHAnsi" w:hAnsiTheme="minorHAnsi" w:cstheme="minorHAnsi"/>
                <w:b/>
                <w:color w:val="000000"/>
                <w:sz w:val="20"/>
                <w:lang w:eastAsia="en-GB"/>
              </w:rPr>
            </w:pPr>
            <w:r w:rsidRPr="00AB2928">
              <w:rPr>
                <w:rFonts w:asciiTheme="minorHAnsi" w:hAnsiTheme="minorHAnsi" w:cstheme="minorHAnsi"/>
                <w:b/>
                <w:color w:val="000000"/>
                <w:sz w:val="20"/>
                <w:lang w:eastAsia="en-GB"/>
              </w:rPr>
              <w:t xml:space="preserve">ΚΟΣΤΟΣ ΑΝΤΑΛ/ΚΩΝ </w:t>
            </w:r>
          </w:p>
          <w:p w14:paraId="222DF478" w14:textId="77777777" w:rsidR="00461C80" w:rsidRPr="00AB2928" w:rsidRDefault="00461C80" w:rsidP="003B258E">
            <w:pPr>
              <w:jc w:val="center"/>
              <w:rPr>
                <w:rFonts w:asciiTheme="minorHAnsi" w:hAnsiTheme="minorHAnsi" w:cstheme="minorHAnsi"/>
                <w:b/>
                <w:color w:val="000000"/>
                <w:sz w:val="20"/>
                <w:lang w:eastAsia="en-GB"/>
              </w:rPr>
            </w:pPr>
            <w:r w:rsidRPr="00AB2928">
              <w:rPr>
                <w:rFonts w:asciiTheme="minorHAnsi" w:hAnsiTheme="minorHAnsi" w:cstheme="minorHAnsi"/>
                <w:b/>
                <w:color w:val="000000"/>
                <w:sz w:val="20"/>
                <w:lang w:eastAsia="en-GB"/>
              </w:rPr>
              <w:t>(ΣΕ ΕΥΡΩ ΧΩΡΙΣ ΦΠΑ)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086E45" w14:textId="77777777" w:rsidR="00461C80" w:rsidRPr="00AB2928" w:rsidRDefault="00461C80" w:rsidP="003B258E">
            <w:pPr>
              <w:jc w:val="center"/>
              <w:rPr>
                <w:rFonts w:asciiTheme="minorHAnsi" w:hAnsiTheme="minorHAnsi" w:cstheme="minorHAnsi"/>
                <w:b/>
                <w:color w:val="0D0D0D"/>
                <w:sz w:val="20"/>
                <w:lang w:eastAsia="en-GB"/>
              </w:rPr>
            </w:pPr>
            <w:r w:rsidRPr="00AB2928">
              <w:rPr>
                <w:rFonts w:asciiTheme="minorHAnsi" w:hAnsiTheme="minorHAnsi" w:cstheme="minorHAnsi"/>
                <w:b/>
                <w:color w:val="0D0D0D"/>
                <w:sz w:val="20"/>
                <w:lang w:eastAsia="en-GB"/>
              </w:rPr>
              <w:t xml:space="preserve">ΚΟΣΤΟΣ ΕΡΓΑΣΙΑΣ ΕΠΙΣΚΕΥΗΣ/ ΣΥΝΤΗΡΗΣΗΣ </w:t>
            </w:r>
            <w:r w:rsidRPr="00AB2928">
              <w:rPr>
                <w:rFonts w:asciiTheme="minorHAnsi" w:hAnsiTheme="minorHAnsi" w:cstheme="minorHAnsi"/>
                <w:b/>
                <w:color w:val="000000"/>
                <w:sz w:val="20"/>
                <w:lang w:eastAsia="en-GB"/>
              </w:rPr>
              <w:t>(ΣΕ ΕΥΡΩ ΜΕ ΦΠΑ)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7B3344" w14:textId="77777777" w:rsidR="00461C80" w:rsidRPr="00AB2928" w:rsidRDefault="00461C80" w:rsidP="003B258E">
            <w:pPr>
              <w:jc w:val="center"/>
              <w:rPr>
                <w:rFonts w:asciiTheme="minorHAnsi" w:hAnsiTheme="minorHAnsi" w:cstheme="minorHAnsi"/>
                <w:b/>
                <w:color w:val="0D0D0D"/>
                <w:sz w:val="20"/>
                <w:lang w:eastAsia="en-GB"/>
              </w:rPr>
            </w:pPr>
            <w:r w:rsidRPr="00AB2928">
              <w:rPr>
                <w:rFonts w:asciiTheme="minorHAnsi" w:hAnsiTheme="minorHAnsi" w:cstheme="minorHAnsi"/>
                <w:b/>
                <w:color w:val="0D0D0D"/>
                <w:sz w:val="20"/>
                <w:lang w:eastAsia="en-GB"/>
              </w:rPr>
              <w:t xml:space="preserve">ΚΟΣΤΟΣ ΑΝΤ/ΚΩΝ </w:t>
            </w:r>
          </w:p>
          <w:p w14:paraId="4F6AAE9D" w14:textId="77777777" w:rsidR="00461C80" w:rsidRPr="00AB2928" w:rsidRDefault="00461C80" w:rsidP="003B258E">
            <w:pPr>
              <w:jc w:val="center"/>
              <w:rPr>
                <w:rFonts w:asciiTheme="minorHAnsi" w:hAnsiTheme="minorHAnsi" w:cstheme="minorHAnsi"/>
                <w:b/>
                <w:color w:val="0D0D0D"/>
                <w:sz w:val="20"/>
                <w:lang w:eastAsia="en-GB"/>
              </w:rPr>
            </w:pPr>
            <w:r w:rsidRPr="00AB2928">
              <w:rPr>
                <w:rFonts w:asciiTheme="minorHAnsi" w:hAnsiTheme="minorHAnsi" w:cstheme="minorHAnsi"/>
                <w:b/>
                <w:color w:val="000000"/>
                <w:sz w:val="20"/>
                <w:lang w:eastAsia="en-GB"/>
              </w:rPr>
              <w:t>(ΣΕ ΕΥΡΩ ΜΕ ΦΠΑ)</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B9A0FD" w14:textId="77777777" w:rsidR="00461C80" w:rsidRPr="00AB2928" w:rsidRDefault="00461C80" w:rsidP="003B258E">
            <w:pPr>
              <w:jc w:val="center"/>
              <w:rPr>
                <w:rFonts w:asciiTheme="minorHAnsi" w:hAnsiTheme="minorHAnsi" w:cstheme="minorHAnsi"/>
                <w:b/>
                <w:color w:val="000000"/>
                <w:sz w:val="20"/>
                <w:lang w:eastAsia="en-GB"/>
              </w:rPr>
            </w:pPr>
            <w:r w:rsidRPr="00AB2928">
              <w:rPr>
                <w:rFonts w:asciiTheme="minorHAnsi" w:hAnsiTheme="minorHAnsi" w:cstheme="minorHAnsi"/>
                <w:b/>
                <w:color w:val="000000"/>
                <w:sz w:val="20"/>
                <w:lang w:eastAsia="en-GB"/>
              </w:rPr>
              <w:t>ΣΥΝΟΛΙΚΟ ΚΟΣΤΟΣ ΕΡΓΑΣΙΑΣ ΕΠΙΣΚΕΥΗΣ/ ΣΥΝΤΗΡΗΣΗΣ + ΑΝΤΑΛΛΑΚΤΙΚΩΝ (ΣΕ ΕΥΡΩ ΜΕ ΦΠΑ)</w:t>
            </w:r>
          </w:p>
        </w:tc>
      </w:tr>
      <w:tr w:rsidR="00152869" w:rsidRPr="00737C9C" w14:paraId="7DF429D6" w14:textId="77777777" w:rsidTr="00D80B8B">
        <w:trPr>
          <w:trHeight w:val="938"/>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3139FE" w14:textId="17EB1531" w:rsidR="00152869" w:rsidRPr="00737C9C" w:rsidRDefault="00152869" w:rsidP="00152869">
            <w:pPr>
              <w:jc w:val="center"/>
              <w:rPr>
                <w:rFonts w:asciiTheme="minorHAnsi" w:hAnsiTheme="minorHAnsi" w:cstheme="minorHAnsi"/>
                <w:b/>
                <w:color w:val="000000"/>
                <w:sz w:val="20"/>
                <w:lang w:eastAsia="en-GB"/>
              </w:rPr>
            </w:pPr>
            <w:r>
              <w:rPr>
                <w:rFonts w:asciiTheme="minorHAnsi" w:hAnsiTheme="minorHAnsi" w:cstheme="minorHAnsi"/>
                <w:b/>
                <w:color w:val="000000"/>
                <w:sz w:val="20"/>
                <w:lang w:eastAsia="en-GB"/>
              </w:rPr>
              <w:t>9</w:t>
            </w:r>
            <w:r w:rsidRPr="00737C9C">
              <w:rPr>
                <w:rFonts w:asciiTheme="minorHAnsi" w:hAnsiTheme="minorHAnsi" w:cstheme="minorHAnsi"/>
                <w:b/>
                <w:color w:val="000000"/>
                <w:sz w:val="20"/>
                <w:lang w:eastAsia="en-GB"/>
              </w:rPr>
              <w:t>.1</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618A7959" w14:textId="720D9B6D" w:rsidR="00152869" w:rsidRPr="00737C9C" w:rsidRDefault="00152869" w:rsidP="00152869">
            <w:pPr>
              <w:jc w:val="center"/>
              <w:rPr>
                <w:rFonts w:asciiTheme="minorHAnsi" w:hAnsiTheme="minorHAnsi" w:cstheme="minorHAnsi"/>
                <w:sz w:val="20"/>
              </w:rPr>
            </w:pPr>
            <w:r>
              <w:rPr>
                <w:rFonts w:asciiTheme="minorHAnsi" w:hAnsiTheme="minorHAnsi" w:cstheme="minorHAnsi"/>
                <w:sz w:val="20"/>
              </w:rPr>
              <w:t xml:space="preserve">Χ.Υ. ΠΕΙΡΑΙΑ TMHMA </w:t>
            </w:r>
            <w:r>
              <w:rPr>
                <w:rFonts w:asciiTheme="minorHAnsi" w:hAnsiTheme="minorHAnsi" w:cstheme="minorHAnsi"/>
                <w:sz w:val="20"/>
                <w:lang w:val="en-US"/>
              </w:rPr>
              <w:t>A</w:t>
            </w:r>
            <w:r w:rsidRPr="00461C80">
              <w:rPr>
                <w:rFonts w:asciiTheme="minorHAnsi" w:hAnsiTheme="minorHAnsi" w:cstheme="minorHAnsi"/>
                <w:sz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85E2E64" w14:textId="0AC516D1" w:rsidR="00152869" w:rsidRPr="00D50CBF" w:rsidRDefault="00450A9B" w:rsidP="00450A9B">
            <w:pPr>
              <w:rPr>
                <w:rFonts w:asciiTheme="minorHAnsi" w:hAnsiTheme="minorHAnsi" w:cstheme="minorHAnsi"/>
                <w:sz w:val="20"/>
              </w:rPr>
            </w:pPr>
            <w:r>
              <w:rPr>
                <w:rFonts w:asciiTheme="minorHAnsi" w:hAnsiTheme="minorHAnsi" w:cstheme="minorHAnsi"/>
                <w:sz w:val="20"/>
              </w:rPr>
              <w:t>Μονάδες χαμηλής ψύξης</w:t>
            </w:r>
            <w:r w:rsidR="00D50CBF" w:rsidRPr="00D50CBF">
              <w:rPr>
                <w:rFonts w:asciiTheme="minorHAnsi" w:hAnsiTheme="minorHAnsi" w:cstheme="minorHAnsi"/>
                <w:sz w:val="20"/>
              </w:rPr>
              <w:t xml:space="preserve"> </w:t>
            </w:r>
            <w:r w:rsidR="00D50CBF" w:rsidRPr="00461C80">
              <w:rPr>
                <w:rFonts w:asciiTheme="minorHAnsi" w:hAnsiTheme="minorHAnsi" w:cstheme="minorHAnsi"/>
                <w:sz w:val="20"/>
              </w:rPr>
              <w:t>ATA MCO</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70266ABF" w14:textId="57E034AC" w:rsidR="00152869" w:rsidRPr="00737C9C" w:rsidRDefault="00152869" w:rsidP="00152869">
            <w:pPr>
              <w:rPr>
                <w:rFonts w:asciiTheme="minorHAnsi" w:hAnsiTheme="minorHAnsi" w:cstheme="minorHAnsi"/>
                <w:color w:val="000000"/>
                <w:sz w:val="20"/>
                <w:lang w:eastAsia="en-GB"/>
              </w:rPr>
            </w:pPr>
            <w:r w:rsidRPr="00461C80">
              <w:rPr>
                <w:rFonts w:asciiTheme="minorHAnsi" w:hAnsiTheme="minorHAnsi" w:cstheme="minorHAnsi"/>
                <w:sz w:val="20"/>
              </w:rPr>
              <w:t>ATA MCO</w:t>
            </w:r>
          </w:p>
        </w:tc>
        <w:tc>
          <w:tcPr>
            <w:tcW w:w="2274" w:type="dxa"/>
            <w:tcBorders>
              <w:top w:val="single" w:sz="4" w:space="0" w:color="auto"/>
              <w:left w:val="single" w:sz="4" w:space="0" w:color="auto"/>
              <w:bottom w:val="single" w:sz="4" w:space="0" w:color="auto"/>
              <w:right w:val="single" w:sz="4" w:space="0" w:color="auto"/>
            </w:tcBorders>
            <w:shd w:val="clear" w:color="000000" w:fill="FFFFFF"/>
            <w:vAlign w:val="center"/>
          </w:tcPr>
          <w:p w14:paraId="0CDA18FA" w14:textId="406FCAB6" w:rsidR="00152869" w:rsidRPr="00737C9C" w:rsidRDefault="00152869" w:rsidP="00152869">
            <w:pPr>
              <w:rPr>
                <w:rFonts w:asciiTheme="minorHAnsi" w:hAnsiTheme="minorHAnsi" w:cstheme="minorHAnsi"/>
                <w:sz w:val="20"/>
              </w:rPr>
            </w:pPr>
            <w:r w:rsidRPr="00461C80">
              <w:rPr>
                <w:rFonts w:asciiTheme="minorHAnsi" w:hAnsiTheme="minorHAnsi" w:cstheme="minorHAnsi"/>
                <w:sz w:val="20"/>
              </w:rPr>
              <w:t>Επισκευή μονάδων συμπιεστή και ηλεκτρονικού οργάνου ελέγχου θερμοκρασίας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FCDE67" w14:textId="308B1E5B" w:rsidR="00152869" w:rsidRPr="00737C9C" w:rsidRDefault="00152869" w:rsidP="00152869">
            <w:pPr>
              <w:jc w:val="center"/>
              <w:rPr>
                <w:rFonts w:asciiTheme="minorHAnsi" w:hAnsiTheme="minorHAnsi" w:cstheme="minorHAnsi"/>
                <w:color w:val="000000"/>
                <w:sz w:val="20"/>
                <w:lang w:eastAsia="en-GB"/>
              </w:rPr>
            </w:pPr>
            <w:r>
              <w:rPr>
                <w:rFonts w:asciiTheme="minorHAnsi" w:hAnsiTheme="minorHAnsi" w:cstheme="minorHAnsi"/>
                <w:color w:val="000000"/>
                <w:sz w:val="20"/>
                <w:lang w:eastAsia="en-GB"/>
              </w:rPr>
              <w:t>ΙΙ</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70ECD601" w14:textId="0E3B5309" w:rsidR="00152869" w:rsidRPr="00737C9C" w:rsidRDefault="00152869" w:rsidP="00152869">
            <w:pPr>
              <w:jc w:val="center"/>
              <w:rPr>
                <w:rFonts w:asciiTheme="minorHAnsi" w:hAnsiTheme="minorHAnsi" w:cstheme="minorHAnsi"/>
                <w:sz w:val="20"/>
              </w:rPr>
            </w:pPr>
            <w:r w:rsidRPr="00152869">
              <w:rPr>
                <w:rFonts w:asciiTheme="minorHAnsi" w:hAnsiTheme="minorHAnsi" w:cstheme="minorHAnsi"/>
                <w:sz w:val="20"/>
              </w:rPr>
              <w:t>297,74</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48DAD43B" w14:textId="6D1795D7" w:rsidR="00152869" w:rsidRPr="00152869" w:rsidRDefault="00152869" w:rsidP="00152869">
            <w:pPr>
              <w:jc w:val="center"/>
              <w:rPr>
                <w:rFonts w:asciiTheme="minorHAnsi" w:hAnsiTheme="minorHAnsi" w:cstheme="minorHAnsi"/>
                <w:sz w:val="20"/>
              </w:rPr>
            </w:pPr>
            <w:r w:rsidRPr="00152869">
              <w:rPr>
                <w:rFonts w:asciiTheme="minorHAnsi" w:hAnsiTheme="minorHAnsi" w:cstheme="minorHAnsi"/>
                <w:sz w:val="20"/>
              </w:rPr>
              <w:t>972,19</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E0CBC9E" w14:textId="6B3B8A60" w:rsidR="00152869" w:rsidRPr="00152869" w:rsidRDefault="00152869" w:rsidP="00152869">
            <w:pPr>
              <w:jc w:val="center"/>
              <w:rPr>
                <w:rFonts w:asciiTheme="minorHAnsi" w:hAnsiTheme="minorHAnsi" w:cstheme="minorHAnsi"/>
                <w:sz w:val="20"/>
              </w:rPr>
            </w:pPr>
            <w:r w:rsidRPr="00152869">
              <w:rPr>
                <w:rFonts w:asciiTheme="minorHAnsi" w:hAnsiTheme="minorHAnsi" w:cstheme="minorHAnsi"/>
                <w:sz w:val="20"/>
              </w:rPr>
              <w:t>369,20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9ACC36E" w14:textId="4D0DE780" w:rsidR="00152869" w:rsidRPr="00152869" w:rsidRDefault="00152869" w:rsidP="00152869">
            <w:pPr>
              <w:jc w:val="center"/>
              <w:rPr>
                <w:rFonts w:asciiTheme="minorHAnsi" w:hAnsiTheme="minorHAnsi" w:cstheme="minorHAnsi"/>
                <w:sz w:val="20"/>
              </w:rPr>
            </w:pPr>
            <w:r w:rsidRPr="00152869">
              <w:rPr>
                <w:rFonts w:asciiTheme="minorHAnsi" w:hAnsiTheme="minorHAnsi" w:cstheme="minorHAnsi"/>
                <w:sz w:val="20"/>
              </w:rPr>
              <w:t>1</w:t>
            </w:r>
            <w:r w:rsidR="00CA5EA2">
              <w:rPr>
                <w:rFonts w:asciiTheme="minorHAnsi" w:hAnsiTheme="minorHAnsi" w:cstheme="minorHAnsi"/>
                <w:sz w:val="20"/>
              </w:rPr>
              <w:t>.</w:t>
            </w:r>
            <w:r w:rsidRPr="00152869">
              <w:rPr>
                <w:rFonts w:asciiTheme="minorHAnsi" w:hAnsiTheme="minorHAnsi" w:cstheme="minorHAnsi"/>
                <w:sz w:val="20"/>
              </w:rPr>
              <w:t>205,52</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13D2181F" w14:textId="7C0D538B" w:rsidR="00152869" w:rsidRPr="00152869" w:rsidRDefault="00152869" w:rsidP="00152869">
            <w:pPr>
              <w:jc w:val="center"/>
              <w:rPr>
                <w:rFonts w:asciiTheme="minorHAnsi" w:hAnsiTheme="minorHAnsi" w:cstheme="minorHAnsi"/>
                <w:sz w:val="20"/>
              </w:rPr>
            </w:pPr>
            <w:r w:rsidRPr="00152869">
              <w:rPr>
                <w:rFonts w:asciiTheme="minorHAnsi" w:hAnsiTheme="minorHAnsi" w:cstheme="minorHAnsi"/>
                <w:sz w:val="20"/>
              </w:rPr>
              <w:t>1</w:t>
            </w:r>
            <w:r w:rsidR="00CA5EA2">
              <w:rPr>
                <w:rFonts w:asciiTheme="minorHAnsi" w:hAnsiTheme="minorHAnsi" w:cstheme="minorHAnsi"/>
                <w:sz w:val="20"/>
              </w:rPr>
              <w:t>.</w:t>
            </w:r>
            <w:r w:rsidRPr="00152869">
              <w:rPr>
                <w:rFonts w:asciiTheme="minorHAnsi" w:hAnsiTheme="minorHAnsi" w:cstheme="minorHAnsi"/>
                <w:sz w:val="20"/>
              </w:rPr>
              <w:t>574,72</w:t>
            </w:r>
          </w:p>
        </w:tc>
      </w:tr>
    </w:tbl>
    <w:p w14:paraId="3DFC5BE8" w14:textId="6C46FF77" w:rsidR="00662636" w:rsidRDefault="00662636" w:rsidP="00152869">
      <w:pPr>
        <w:tabs>
          <w:tab w:val="left" w:pos="680"/>
          <w:tab w:val="left" w:pos="2099"/>
          <w:tab w:val="left" w:pos="3516"/>
          <w:tab w:val="left" w:pos="4786"/>
          <w:tab w:val="left" w:pos="7060"/>
          <w:tab w:val="left" w:pos="8477"/>
          <w:tab w:val="left" w:pos="10037"/>
          <w:tab w:val="left" w:pos="11454"/>
          <w:tab w:val="left" w:pos="12872"/>
          <w:tab w:val="left" w:pos="14147"/>
        </w:tabs>
        <w:ind w:left="113"/>
        <w:rPr>
          <w:rFonts w:asciiTheme="minorHAnsi" w:hAnsiTheme="minorHAnsi" w:cstheme="minorHAnsi"/>
          <w:b/>
          <w:color w:val="000000"/>
          <w:sz w:val="20"/>
          <w:lang w:eastAsia="en-GB"/>
        </w:rPr>
      </w:pPr>
    </w:p>
    <w:p w14:paraId="7AC37249" w14:textId="4FF992D9" w:rsidR="00662636" w:rsidRDefault="00662636" w:rsidP="00152869">
      <w:pPr>
        <w:tabs>
          <w:tab w:val="left" w:pos="680"/>
          <w:tab w:val="left" w:pos="2099"/>
          <w:tab w:val="left" w:pos="3516"/>
          <w:tab w:val="left" w:pos="4786"/>
          <w:tab w:val="left" w:pos="7060"/>
          <w:tab w:val="left" w:pos="8477"/>
          <w:tab w:val="left" w:pos="10037"/>
          <w:tab w:val="left" w:pos="11454"/>
          <w:tab w:val="left" w:pos="12872"/>
          <w:tab w:val="left" w:pos="14147"/>
        </w:tabs>
        <w:ind w:left="113"/>
        <w:rPr>
          <w:rFonts w:asciiTheme="minorHAnsi" w:hAnsiTheme="minorHAnsi" w:cstheme="minorHAnsi"/>
          <w:b/>
          <w:color w:val="000000"/>
          <w:sz w:val="20"/>
          <w:lang w:eastAsia="en-GB"/>
        </w:rPr>
      </w:pPr>
    </w:p>
    <w:p w14:paraId="34836E11" w14:textId="0B8C11C0" w:rsidR="00662636" w:rsidRDefault="00662636" w:rsidP="00152869">
      <w:pPr>
        <w:tabs>
          <w:tab w:val="left" w:pos="680"/>
          <w:tab w:val="left" w:pos="2099"/>
          <w:tab w:val="left" w:pos="3516"/>
          <w:tab w:val="left" w:pos="4786"/>
          <w:tab w:val="left" w:pos="7060"/>
          <w:tab w:val="left" w:pos="8477"/>
          <w:tab w:val="left" w:pos="10037"/>
          <w:tab w:val="left" w:pos="11454"/>
          <w:tab w:val="left" w:pos="12872"/>
          <w:tab w:val="left" w:pos="14147"/>
        </w:tabs>
        <w:ind w:left="113"/>
        <w:rPr>
          <w:rFonts w:asciiTheme="minorHAnsi" w:hAnsiTheme="minorHAnsi" w:cstheme="minorHAnsi"/>
          <w:b/>
          <w:color w:val="000000"/>
          <w:sz w:val="20"/>
          <w:lang w:eastAsia="en-GB"/>
        </w:rPr>
      </w:pPr>
    </w:p>
    <w:p w14:paraId="1791BA29" w14:textId="7958D218" w:rsidR="00662636" w:rsidRDefault="00662636" w:rsidP="00152869">
      <w:pPr>
        <w:tabs>
          <w:tab w:val="left" w:pos="680"/>
          <w:tab w:val="left" w:pos="2099"/>
          <w:tab w:val="left" w:pos="3516"/>
          <w:tab w:val="left" w:pos="4786"/>
          <w:tab w:val="left" w:pos="7060"/>
          <w:tab w:val="left" w:pos="8477"/>
          <w:tab w:val="left" w:pos="10037"/>
          <w:tab w:val="left" w:pos="11454"/>
          <w:tab w:val="left" w:pos="12872"/>
          <w:tab w:val="left" w:pos="14147"/>
        </w:tabs>
        <w:ind w:left="113"/>
        <w:rPr>
          <w:rFonts w:asciiTheme="minorHAnsi" w:hAnsiTheme="minorHAnsi" w:cstheme="minorHAnsi"/>
          <w:b/>
          <w:color w:val="000000"/>
          <w:sz w:val="20"/>
          <w:lang w:eastAsia="en-GB"/>
        </w:rPr>
      </w:pPr>
    </w:p>
    <w:p w14:paraId="5F80DC40" w14:textId="5A3A5FF4" w:rsidR="00662636" w:rsidRDefault="00662636" w:rsidP="00152869">
      <w:pPr>
        <w:tabs>
          <w:tab w:val="left" w:pos="680"/>
          <w:tab w:val="left" w:pos="2099"/>
          <w:tab w:val="left" w:pos="3516"/>
          <w:tab w:val="left" w:pos="4786"/>
          <w:tab w:val="left" w:pos="7060"/>
          <w:tab w:val="left" w:pos="8477"/>
          <w:tab w:val="left" w:pos="10037"/>
          <w:tab w:val="left" w:pos="11454"/>
          <w:tab w:val="left" w:pos="12872"/>
          <w:tab w:val="left" w:pos="14147"/>
        </w:tabs>
        <w:ind w:left="113"/>
        <w:rPr>
          <w:rFonts w:asciiTheme="minorHAnsi" w:hAnsiTheme="minorHAnsi" w:cstheme="minorHAnsi"/>
          <w:b/>
          <w:color w:val="000000"/>
          <w:sz w:val="20"/>
          <w:lang w:eastAsia="en-GB"/>
        </w:rPr>
      </w:pPr>
    </w:p>
    <w:p w14:paraId="0C800516" w14:textId="1CC9A60F" w:rsidR="00662636" w:rsidRDefault="00662636" w:rsidP="00152869">
      <w:pPr>
        <w:tabs>
          <w:tab w:val="left" w:pos="680"/>
          <w:tab w:val="left" w:pos="2099"/>
          <w:tab w:val="left" w:pos="3516"/>
          <w:tab w:val="left" w:pos="4786"/>
          <w:tab w:val="left" w:pos="7060"/>
          <w:tab w:val="left" w:pos="8477"/>
          <w:tab w:val="left" w:pos="10037"/>
          <w:tab w:val="left" w:pos="11454"/>
          <w:tab w:val="left" w:pos="12872"/>
          <w:tab w:val="left" w:pos="14147"/>
        </w:tabs>
        <w:ind w:left="113"/>
        <w:rPr>
          <w:rFonts w:asciiTheme="minorHAnsi" w:hAnsiTheme="minorHAnsi" w:cstheme="minorHAnsi"/>
          <w:b/>
          <w:color w:val="000000"/>
          <w:sz w:val="20"/>
          <w:lang w:eastAsia="en-GB"/>
        </w:rPr>
      </w:pPr>
    </w:p>
    <w:p w14:paraId="7EF44052" w14:textId="2149E2E6" w:rsidR="00662636" w:rsidRDefault="00662636" w:rsidP="00152869">
      <w:pPr>
        <w:tabs>
          <w:tab w:val="left" w:pos="680"/>
          <w:tab w:val="left" w:pos="2099"/>
          <w:tab w:val="left" w:pos="3516"/>
          <w:tab w:val="left" w:pos="4786"/>
          <w:tab w:val="left" w:pos="7060"/>
          <w:tab w:val="left" w:pos="8477"/>
          <w:tab w:val="left" w:pos="10037"/>
          <w:tab w:val="left" w:pos="11454"/>
          <w:tab w:val="left" w:pos="12872"/>
          <w:tab w:val="left" w:pos="14147"/>
        </w:tabs>
        <w:ind w:left="113"/>
        <w:rPr>
          <w:rFonts w:asciiTheme="minorHAnsi" w:hAnsiTheme="minorHAnsi" w:cstheme="minorHAnsi"/>
          <w:b/>
          <w:color w:val="000000"/>
          <w:sz w:val="20"/>
          <w:lang w:eastAsia="en-GB"/>
        </w:rPr>
      </w:pPr>
    </w:p>
    <w:p w14:paraId="2A924422" w14:textId="5426A1C0" w:rsidR="00662636" w:rsidRDefault="00662636" w:rsidP="00152869">
      <w:pPr>
        <w:tabs>
          <w:tab w:val="left" w:pos="680"/>
          <w:tab w:val="left" w:pos="2099"/>
          <w:tab w:val="left" w:pos="3516"/>
          <w:tab w:val="left" w:pos="4786"/>
          <w:tab w:val="left" w:pos="7060"/>
          <w:tab w:val="left" w:pos="8477"/>
          <w:tab w:val="left" w:pos="10037"/>
          <w:tab w:val="left" w:pos="11454"/>
          <w:tab w:val="left" w:pos="12872"/>
          <w:tab w:val="left" w:pos="14147"/>
        </w:tabs>
        <w:ind w:left="113"/>
        <w:rPr>
          <w:rFonts w:asciiTheme="minorHAnsi" w:hAnsiTheme="minorHAnsi" w:cstheme="minorHAnsi"/>
          <w:b/>
          <w:color w:val="000000"/>
          <w:sz w:val="20"/>
          <w:lang w:eastAsia="en-GB"/>
        </w:rPr>
      </w:pPr>
    </w:p>
    <w:p w14:paraId="6918279A" w14:textId="0E202D16" w:rsidR="00662636" w:rsidRDefault="00662636" w:rsidP="00152869">
      <w:pPr>
        <w:tabs>
          <w:tab w:val="left" w:pos="680"/>
          <w:tab w:val="left" w:pos="2099"/>
          <w:tab w:val="left" w:pos="3516"/>
          <w:tab w:val="left" w:pos="4786"/>
          <w:tab w:val="left" w:pos="7060"/>
          <w:tab w:val="left" w:pos="8477"/>
          <w:tab w:val="left" w:pos="10037"/>
          <w:tab w:val="left" w:pos="11454"/>
          <w:tab w:val="left" w:pos="12872"/>
          <w:tab w:val="left" w:pos="14147"/>
        </w:tabs>
        <w:ind w:left="113"/>
        <w:rPr>
          <w:rFonts w:asciiTheme="minorHAnsi" w:hAnsiTheme="minorHAnsi" w:cstheme="minorHAnsi"/>
          <w:b/>
          <w:color w:val="000000"/>
          <w:sz w:val="20"/>
          <w:lang w:eastAsia="en-GB"/>
        </w:rPr>
      </w:pPr>
    </w:p>
    <w:p w14:paraId="036E66A3" w14:textId="77777777" w:rsidR="00662636" w:rsidRDefault="00662636" w:rsidP="00152869">
      <w:pPr>
        <w:tabs>
          <w:tab w:val="left" w:pos="680"/>
          <w:tab w:val="left" w:pos="2099"/>
          <w:tab w:val="left" w:pos="3516"/>
          <w:tab w:val="left" w:pos="4786"/>
          <w:tab w:val="left" w:pos="7060"/>
          <w:tab w:val="left" w:pos="8477"/>
          <w:tab w:val="left" w:pos="10037"/>
          <w:tab w:val="left" w:pos="11454"/>
          <w:tab w:val="left" w:pos="12872"/>
          <w:tab w:val="left" w:pos="14147"/>
        </w:tabs>
        <w:ind w:left="113"/>
        <w:rPr>
          <w:rFonts w:asciiTheme="minorHAnsi" w:hAnsiTheme="minorHAnsi" w:cstheme="minorHAnsi"/>
          <w:b/>
          <w:color w:val="000000"/>
          <w:sz w:val="20"/>
          <w:lang w:eastAsia="en-GB"/>
        </w:rPr>
      </w:pPr>
    </w:p>
    <w:tbl>
      <w:tblPr>
        <w:tblW w:w="15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82"/>
        <w:gridCol w:w="1417"/>
        <w:gridCol w:w="1270"/>
        <w:gridCol w:w="2274"/>
        <w:gridCol w:w="1417"/>
        <w:gridCol w:w="1560"/>
        <w:gridCol w:w="1417"/>
        <w:gridCol w:w="1418"/>
        <w:gridCol w:w="1275"/>
        <w:gridCol w:w="1560"/>
      </w:tblGrid>
      <w:tr w:rsidR="00662636" w:rsidRPr="00F6767D" w14:paraId="6BA015E1" w14:textId="77777777" w:rsidTr="009346F3">
        <w:trPr>
          <w:trHeight w:val="415"/>
          <w:jc w:val="center"/>
        </w:trPr>
        <w:tc>
          <w:tcPr>
            <w:tcW w:w="15594" w:type="dxa"/>
            <w:gridSpan w:val="11"/>
            <w:tcBorders>
              <w:bottom w:val="single" w:sz="4" w:space="0" w:color="auto"/>
            </w:tcBorders>
            <w:shd w:val="clear" w:color="auto" w:fill="F2F2F2" w:themeFill="background1" w:themeFillShade="F2"/>
            <w:vAlign w:val="center"/>
          </w:tcPr>
          <w:p w14:paraId="155EA9AD" w14:textId="57182919" w:rsidR="00662636" w:rsidRPr="00F6767D" w:rsidRDefault="00662636" w:rsidP="009346F3">
            <w:pPr>
              <w:jc w:val="center"/>
              <w:rPr>
                <w:rFonts w:asciiTheme="minorHAnsi" w:hAnsiTheme="minorHAnsi" w:cstheme="minorHAnsi"/>
                <w:b/>
                <w:color w:val="000000"/>
                <w:sz w:val="20"/>
                <w:lang w:eastAsia="en-GB"/>
              </w:rPr>
            </w:pPr>
            <w:r>
              <w:rPr>
                <w:rFonts w:asciiTheme="minorHAnsi" w:hAnsiTheme="minorHAnsi" w:cstheme="minorHAnsi"/>
                <w:b/>
                <w:color w:val="000000"/>
                <w:sz w:val="20"/>
                <w:lang w:eastAsia="en-GB"/>
              </w:rPr>
              <w:lastRenderedPageBreak/>
              <w:t>ΟΜΑΔΑ 10</w:t>
            </w:r>
          </w:p>
        </w:tc>
      </w:tr>
      <w:tr w:rsidR="00662636" w:rsidRPr="00AB2928" w14:paraId="24663D7A" w14:textId="77777777" w:rsidTr="00662636">
        <w:trPr>
          <w:trHeight w:val="1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774563D" w14:textId="77777777" w:rsidR="00662636" w:rsidRPr="00AB2928" w:rsidRDefault="00662636" w:rsidP="009346F3">
            <w:pPr>
              <w:jc w:val="center"/>
              <w:rPr>
                <w:rFonts w:asciiTheme="minorHAnsi" w:hAnsiTheme="minorHAnsi" w:cstheme="minorHAnsi"/>
                <w:b/>
                <w:color w:val="000000"/>
                <w:sz w:val="20"/>
                <w:lang w:val="en-US" w:eastAsia="en-GB"/>
              </w:rPr>
            </w:pPr>
            <w:r w:rsidRPr="00AB2928">
              <w:rPr>
                <w:rFonts w:asciiTheme="minorHAnsi" w:hAnsiTheme="minorHAnsi" w:cstheme="minorHAnsi"/>
                <w:b/>
                <w:color w:val="000000"/>
                <w:sz w:val="20"/>
                <w:lang w:val="en-US" w:eastAsia="en-GB"/>
              </w:rPr>
              <w:t>A/A</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451D6BF4" w14:textId="77777777" w:rsidR="00662636" w:rsidRPr="00AB2928" w:rsidRDefault="00662636" w:rsidP="009346F3">
            <w:pPr>
              <w:jc w:val="center"/>
              <w:rPr>
                <w:rFonts w:asciiTheme="minorHAnsi" w:hAnsiTheme="minorHAnsi" w:cstheme="minorHAnsi"/>
                <w:b/>
                <w:color w:val="000000"/>
                <w:sz w:val="20"/>
                <w:lang w:eastAsia="en-GB"/>
              </w:rPr>
            </w:pPr>
            <w:r w:rsidRPr="00AB2928">
              <w:rPr>
                <w:rFonts w:asciiTheme="minorHAnsi" w:hAnsiTheme="minorHAnsi" w:cstheme="minorHAnsi"/>
                <w:b/>
                <w:color w:val="000000"/>
                <w:sz w:val="20"/>
                <w:lang w:eastAsia="en-GB"/>
              </w:rPr>
              <w:t>Χ/Υ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C34AFB" w14:textId="77777777" w:rsidR="00662636" w:rsidRPr="00AB2928" w:rsidRDefault="00662636" w:rsidP="009346F3">
            <w:pPr>
              <w:jc w:val="center"/>
              <w:rPr>
                <w:rFonts w:asciiTheme="minorHAnsi" w:hAnsiTheme="minorHAnsi" w:cstheme="minorHAnsi"/>
                <w:b/>
                <w:color w:val="000000"/>
                <w:sz w:val="20"/>
                <w:lang w:eastAsia="en-GB"/>
              </w:rPr>
            </w:pPr>
            <w:r w:rsidRPr="00AB2928">
              <w:rPr>
                <w:rFonts w:asciiTheme="minorHAnsi" w:hAnsiTheme="minorHAnsi" w:cstheme="minorHAnsi"/>
                <w:b/>
                <w:color w:val="000000"/>
                <w:sz w:val="20"/>
                <w:lang w:eastAsia="en-GB"/>
              </w:rPr>
              <w:t>ΟΡΓΑΝΟ</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32042C5" w14:textId="77777777" w:rsidR="00662636" w:rsidRPr="00AB2928" w:rsidRDefault="00662636" w:rsidP="009346F3">
            <w:pPr>
              <w:jc w:val="center"/>
              <w:rPr>
                <w:rFonts w:asciiTheme="minorHAnsi" w:hAnsiTheme="minorHAnsi" w:cstheme="minorHAnsi"/>
                <w:b/>
                <w:color w:val="000000"/>
                <w:sz w:val="20"/>
                <w:lang w:eastAsia="en-GB"/>
              </w:rPr>
            </w:pPr>
            <w:r w:rsidRPr="00AB2928">
              <w:rPr>
                <w:rFonts w:asciiTheme="minorHAnsi" w:hAnsiTheme="minorHAnsi" w:cstheme="minorHAnsi"/>
                <w:b/>
                <w:color w:val="000000"/>
                <w:sz w:val="20"/>
                <w:lang w:eastAsia="en-GB"/>
              </w:rPr>
              <w:t>Κ/ΣΤΗΣ</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27AE5343" w14:textId="77777777" w:rsidR="00662636" w:rsidRPr="00AB2928" w:rsidRDefault="00662636" w:rsidP="009346F3">
            <w:pPr>
              <w:jc w:val="center"/>
              <w:rPr>
                <w:rFonts w:asciiTheme="minorHAnsi" w:hAnsiTheme="minorHAnsi" w:cstheme="minorHAnsi"/>
                <w:b/>
                <w:color w:val="000000"/>
                <w:sz w:val="20"/>
                <w:lang w:eastAsia="en-GB"/>
              </w:rPr>
            </w:pPr>
            <w:r w:rsidRPr="00AB2928">
              <w:rPr>
                <w:rFonts w:asciiTheme="minorHAnsi" w:hAnsiTheme="minorHAnsi" w:cstheme="minorHAnsi"/>
                <w:b/>
                <w:color w:val="000000"/>
                <w:sz w:val="20"/>
                <w:lang w:eastAsia="en-GB"/>
              </w:rPr>
              <w:t>ΠΕΡΙΓΡΑΦΗ ΒΛΑΒΗΣ</w:t>
            </w:r>
            <w:r>
              <w:rPr>
                <w:rFonts w:asciiTheme="minorHAnsi" w:hAnsiTheme="minorHAnsi" w:cstheme="minorHAnsi"/>
                <w:b/>
                <w:color w:val="000000"/>
                <w:sz w:val="20"/>
                <w:lang w:eastAsia="en-GB"/>
              </w:rPr>
              <w:t xml:space="preserve"> (</w:t>
            </w:r>
            <w:r w:rsidRPr="00D80B8B">
              <w:rPr>
                <w:rFonts w:asciiTheme="minorHAnsi" w:hAnsiTheme="minorHAnsi" w:cstheme="minorHAnsi"/>
                <w:b/>
                <w:color w:val="000000"/>
                <w:sz w:val="20"/>
                <w:vertAlign w:val="superscript"/>
                <w:lang w:eastAsia="en-GB"/>
              </w:rPr>
              <w:t>2</w:t>
            </w:r>
            <w:r>
              <w:rPr>
                <w:rFonts w:asciiTheme="minorHAnsi" w:hAnsiTheme="minorHAnsi" w:cstheme="minorHAnsi"/>
                <w:b/>
                <w:color w:val="000000"/>
                <w:sz w:val="20"/>
                <w:lang w:eastAsia="en-G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BD070E" w14:textId="77777777" w:rsidR="00662636" w:rsidRPr="00AB2928" w:rsidRDefault="00662636" w:rsidP="009346F3">
            <w:pPr>
              <w:spacing w:before="120"/>
              <w:jc w:val="center"/>
              <w:rPr>
                <w:rFonts w:asciiTheme="minorHAnsi" w:hAnsiTheme="minorHAnsi" w:cstheme="minorHAnsi"/>
                <w:b/>
                <w:color w:val="000000"/>
                <w:sz w:val="20"/>
                <w:lang w:eastAsia="en-GB"/>
              </w:rPr>
            </w:pPr>
            <w:r w:rsidRPr="00AB2928">
              <w:rPr>
                <w:rFonts w:asciiTheme="minorHAnsi" w:hAnsiTheme="minorHAnsi" w:cstheme="minorHAnsi"/>
                <w:b/>
                <w:bCs/>
                <w:color w:val="0D0D0D"/>
                <w:sz w:val="20"/>
              </w:rPr>
              <w:t>ΑΠΑΙΤΗΣΗ ΔΙΚ/ΚΟΥ ΙΚΑΝΟΤΗΤΑΣ ΕΠΙΣΚΕΥΗΣ</w:t>
            </w:r>
            <w:r w:rsidRPr="00096244">
              <w:rPr>
                <w:rFonts w:asciiTheme="minorHAnsi" w:hAnsiTheme="minorHAnsi" w:cstheme="minorHAnsi"/>
                <w:bCs/>
                <w:color w:val="0D0D0D"/>
                <w:sz w:val="20"/>
              </w:rPr>
              <w:t>(</w:t>
            </w:r>
            <w:r w:rsidRPr="00096244">
              <w:rPr>
                <w:rFonts w:asciiTheme="minorHAnsi" w:hAnsiTheme="minorHAnsi" w:cstheme="minorHAnsi"/>
                <w:bCs/>
                <w:color w:val="0D0D0D"/>
                <w:sz w:val="20"/>
                <w:vertAlign w:val="superscript"/>
              </w:rPr>
              <w:t>1</w:t>
            </w:r>
            <w:r w:rsidRPr="00096244">
              <w:rPr>
                <w:rFonts w:asciiTheme="minorHAnsi" w:hAnsiTheme="minorHAnsi" w:cstheme="minorHAnsi"/>
                <w:bCs/>
                <w:color w:val="0D0D0D"/>
                <w:sz w:val="20"/>
              </w:rPr>
              <w:t>)</w:t>
            </w:r>
            <w:r>
              <w:rPr>
                <w:rFonts w:asciiTheme="minorHAnsi" w:hAnsiTheme="minorHAnsi" w:cstheme="minorHAnsi"/>
                <w:b/>
                <w:bCs/>
                <w:color w:val="0D0D0D"/>
                <w:sz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FC49C7F" w14:textId="77777777" w:rsidR="00662636" w:rsidRPr="00AB2928" w:rsidRDefault="00662636" w:rsidP="009346F3">
            <w:pPr>
              <w:jc w:val="center"/>
              <w:rPr>
                <w:rFonts w:asciiTheme="minorHAnsi" w:hAnsiTheme="minorHAnsi" w:cstheme="minorHAnsi"/>
                <w:b/>
                <w:color w:val="000000"/>
                <w:sz w:val="20"/>
                <w:lang w:eastAsia="en-GB"/>
              </w:rPr>
            </w:pPr>
            <w:r w:rsidRPr="00AB2928">
              <w:rPr>
                <w:rFonts w:asciiTheme="minorHAnsi" w:hAnsiTheme="minorHAnsi" w:cstheme="minorHAnsi"/>
                <w:b/>
                <w:color w:val="000000"/>
                <w:sz w:val="20"/>
                <w:lang w:eastAsia="en-GB"/>
              </w:rPr>
              <w:t>ΚΟΣΤΟΣ ΕΡΓΑΣΙΑΣ ΕΠΙΣΚΕΥΗΣ/ ΣΥΝΤΗΡΗΣΗΣ (ΣΕ ΕΥΡΩ ΧΩΡΙΣ ΦΠΑ)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B48A01" w14:textId="77777777" w:rsidR="00662636" w:rsidRPr="00AB2928" w:rsidRDefault="00662636" w:rsidP="009346F3">
            <w:pPr>
              <w:jc w:val="center"/>
              <w:rPr>
                <w:rFonts w:asciiTheme="minorHAnsi" w:hAnsiTheme="minorHAnsi" w:cstheme="minorHAnsi"/>
                <w:b/>
                <w:color w:val="000000"/>
                <w:sz w:val="20"/>
                <w:lang w:eastAsia="en-GB"/>
              </w:rPr>
            </w:pPr>
            <w:r w:rsidRPr="00AB2928">
              <w:rPr>
                <w:rFonts w:asciiTheme="minorHAnsi" w:hAnsiTheme="minorHAnsi" w:cstheme="minorHAnsi"/>
                <w:b/>
                <w:color w:val="000000"/>
                <w:sz w:val="20"/>
                <w:lang w:eastAsia="en-GB"/>
              </w:rPr>
              <w:t xml:space="preserve">ΚΟΣΤΟΣ ΑΝΤΑΛ/ΚΩΝ </w:t>
            </w:r>
          </w:p>
          <w:p w14:paraId="2D1F2859" w14:textId="77777777" w:rsidR="00662636" w:rsidRPr="00AB2928" w:rsidRDefault="00662636" w:rsidP="009346F3">
            <w:pPr>
              <w:jc w:val="center"/>
              <w:rPr>
                <w:rFonts w:asciiTheme="minorHAnsi" w:hAnsiTheme="minorHAnsi" w:cstheme="minorHAnsi"/>
                <w:b/>
                <w:color w:val="000000"/>
                <w:sz w:val="20"/>
                <w:lang w:eastAsia="en-GB"/>
              </w:rPr>
            </w:pPr>
            <w:r w:rsidRPr="00AB2928">
              <w:rPr>
                <w:rFonts w:asciiTheme="minorHAnsi" w:hAnsiTheme="minorHAnsi" w:cstheme="minorHAnsi"/>
                <w:b/>
                <w:color w:val="000000"/>
                <w:sz w:val="20"/>
                <w:lang w:eastAsia="en-GB"/>
              </w:rPr>
              <w:t>(ΣΕ ΕΥΡΩ ΧΩΡΙΣ ΦΠΑ)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5BABF6" w14:textId="77777777" w:rsidR="00662636" w:rsidRPr="00AB2928" w:rsidRDefault="00662636" w:rsidP="009346F3">
            <w:pPr>
              <w:jc w:val="center"/>
              <w:rPr>
                <w:rFonts w:asciiTheme="minorHAnsi" w:hAnsiTheme="minorHAnsi" w:cstheme="minorHAnsi"/>
                <w:b/>
                <w:color w:val="0D0D0D"/>
                <w:sz w:val="20"/>
                <w:lang w:eastAsia="en-GB"/>
              </w:rPr>
            </w:pPr>
            <w:r w:rsidRPr="00AB2928">
              <w:rPr>
                <w:rFonts w:asciiTheme="minorHAnsi" w:hAnsiTheme="minorHAnsi" w:cstheme="minorHAnsi"/>
                <w:b/>
                <w:color w:val="0D0D0D"/>
                <w:sz w:val="20"/>
                <w:lang w:eastAsia="en-GB"/>
              </w:rPr>
              <w:t xml:space="preserve">ΚΟΣΤΟΣ ΕΡΓΑΣΙΑΣ ΕΠΙΣΚΕΥΗΣ/ ΣΥΝΤΗΡΗΣΗΣ </w:t>
            </w:r>
            <w:r w:rsidRPr="00AB2928">
              <w:rPr>
                <w:rFonts w:asciiTheme="minorHAnsi" w:hAnsiTheme="minorHAnsi" w:cstheme="minorHAnsi"/>
                <w:b/>
                <w:color w:val="000000"/>
                <w:sz w:val="20"/>
                <w:lang w:eastAsia="en-GB"/>
              </w:rPr>
              <w:t>(ΣΕ ΕΥΡΩ ΜΕ ΦΠΑ)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E0B6BD" w14:textId="77777777" w:rsidR="00662636" w:rsidRPr="00AB2928" w:rsidRDefault="00662636" w:rsidP="009346F3">
            <w:pPr>
              <w:jc w:val="center"/>
              <w:rPr>
                <w:rFonts w:asciiTheme="minorHAnsi" w:hAnsiTheme="minorHAnsi" w:cstheme="minorHAnsi"/>
                <w:b/>
                <w:color w:val="0D0D0D"/>
                <w:sz w:val="20"/>
                <w:lang w:eastAsia="en-GB"/>
              </w:rPr>
            </w:pPr>
            <w:r w:rsidRPr="00AB2928">
              <w:rPr>
                <w:rFonts w:asciiTheme="minorHAnsi" w:hAnsiTheme="minorHAnsi" w:cstheme="minorHAnsi"/>
                <w:b/>
                <w:color w:val="0D0D0D"/>
                <w:sz w:val="20"/>
                <w:lang w:eastAsia="en-GB"/>
              </w:rPr>
              <w:t xml:space="preserve">ΚΟΣΤΟΣ ΑΝΤ/ΚΩΝ </w:t>
            </w:r>
          </w:p>
          <w:p w14:paraId="39CF373E" w14:textId="77777777" w:rsidR="00662636" w:rsidRPr="00AB2928" w:rsidRDefault="00662636" w:rsidP="009346F3">
            <w:pPr>
              <w:jc w:val="center"/>
              <w:rPr>
                <w:rFonts w:asciiTheme="minorHAnsi" w:hAnsiTheme="minorHAnsi" w:cstheme="minorHAnsi"/>
                <w:b/>
                <w:color w:val="0D0D0D"/>
                <w:sz w:val="20"/>
                <w:lang w:eastAsia="en-GB"/>
              </w:rPr>
            </w:pPr>
            <w:r w:rsidRPr="00AB2928">
              <w:rPr>
                <w:rFonts w:asciiTheme="minorHAnsi" w:hAnsiTheme="minorHAnsi" w:cstheme="minorHAnsi"/>
                <w:b/>
                <w:color w:val="000000"/>
                <w:sz w:val="20"/>
                <w:lang w:eastAsia="en-GB"/>
              </w:rPr>
              <w:t>(ΣΕ ΕΥΡΩ ΜΕ ΦΠΑ)</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872368" w14:textId="77777777" w:rsidR="00662636" w:rsidRPr="00AB2928" w:rsidRDefault="00662636" w:rsidP="009346F3">
            <w:pPr>
              <w:jc w:val="center"/>
              <w:rPr>
                <w:rFonts w:asciiTheme="minorHAnsi" w:hAnsiTheme="minorHAnsi" w:cstheme="minorHAnsi"/>
                <w:b/>
                <w:color w:val="000000"/>
                <w:sz w:val="20"/>
                <w:lang w:eastAsia="en-GB"/>
              </w:rPr>
            </w:pPr>
            <w:r w:rsidRPr="00AB2928">
              <w:rPr>
                <w:rFonts w:asciiTheme="minorHAnsi" w:hAnsiTheme="minorHAnsi" w:cstheme="minorHAnsi"/>
                <w:b/>
                <w:color w:val="000000"/>
                <w:sz w:val="20"/>
                <w:lang w:eastAsia="en-GB"/>
              </w:rPr>
              <w:t>ΣΥΝΟΛΙΚΟ ΚΟΣΤΟΣ ΕΡΓΑΣΙΑΣ ΕΠΙΣΚΕΥΗΣ/ ΣΥΝΤΗΡΗΣΗΣ + ΑΝΤΑΛΛΑΚΤΙΚΩΝ (ΣΕ ΕΥΡΩ ΜΕ ΦΠΑ)</w:t>
            </w:r>
          </w:p>
        </w:tc>
      </w:tr>
      <w:tr w:rsidR="00662636" w:rsidRPr="00737C9C" w14:paraId="7F76928E" w14:textId="77777777" w:rsidTr="00662636">
        <w:trPr>
          <w:trHeight w:val="93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7019207" w14:textId="57229D82" w:rsidR="00662636" w:rsidRDefault="00662636" w:rsidP="009346F3">
            <w:pPr>
              <w:jc w:val="center"/>
              <w:rPr>
                <w:rFonts w:asciiTheme="minorHAnsi" w:hAnsiTheme="minorHAnsi" w:cstheme="minorHAnsi"/>
                <w:b/>
                <w:color w:val="000000"/>
                <w:sz w:val="20"/>
                <w:lang w:eastAsia="en-GB"/>
              </w:rPr>
            </w:pPr>
            <w:r>
              <w:rPr>
                <w:rFonts w:asciiTheme="minorHAnsi" w:hAnsiTheme="minorHAnsi" w:cstheme="minorHAnsi"/>
                <w:b/>
                <w:color w:val="000000"/>
                <w:sz w:val="20"/>
                <w:lang w:eastAsia="en-GB"/>
              </w:rPr>
              <w:t>10.1</w:t>
            </w:r>
          </w:p>
        </w:tc>
        <w:tc>
          <w:tcPr>
            <w:tcW w:w="1282" w:type="dxa"/>
            <w:tcBorders>
              <w:top w:val="single" w:sz="4" w:space="0" w:color="auto"/>
              <w:left w:val="single" w:sz="4" w:space="0" w:color="auto"/>
              <w:bottom w:val="single" w:sz="4" w:space="0" w:color="auto"/>
              <w:right w:val="single" w:sz="4" w:space="0" w:color="auto"/>
            </w:tcBorders>
            <w:shd w:val="clear" w:color="000000" w:fill="FFFFFF"/>
            <w:vAlign w:val="center"/>
          </w:tcPr>
          <w:p w14:paraId="024BCB99" w14:textId="77777777" w:rsidR="00662636" w:rsidRDefault="00662636" w:rsidP="009346F3">
            <w:pPr>
              <w:jc w:val="center"/>
              <w:rPr>
                <w:rFonts w:asciiTheme="minorHAnsi" w:hAnsiTheme="minorHAnsi" w:cstheme="minorHAnsi"/>
                <w:sz w:val="20"/>
              </w:rPr>
            </w:pPr>
            <w:r>
              <w:rPr>
                <w:rFonts w:asciiTheme="minorHAnsi" w:hAnsiTheme="minorHAnsi" w:cstheme="minorHAnsi"/>
                <w:sz w:val="20"/>
              </w:rPr>
              <w:t>Β’ ΧΥ ΑΘΗΝΩΝ ΤΜΗΜΑ Δ</w:t>
            </w:r>
            <w:r w:rsidRPr="00737C9C">
              <w:rPr>
                <w:rFonts w:asciiTheme="minorHAnsi" w:hAnsiTheme="minorHAnsi" w:cstheme="minorHAnsi"/>
                <w:sz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0CE50C6" w14:textId="77777777" w:rsidR="00662636" w:rsidRPr="00D50CBF" w:rsidRDefault="00662636" w:rsidP="009346F3">
            <w:pPr>
              <w:rPr>
                <w:rFonts w:asciiTheme="minorHAnsi" w:hAnsiTheme="minorHAnsi" w:cstheme="minorHAnsi"/>
                <w:sz w:val="20"/>
              </w:rPr>
            </w:pPr>
            <w:r w:rsidRPr="00461C80">
              <w:rPr>
                <w:rFonts w:asciiTheme="minorHAnsi" w:hAnsiTheme="minorHAnsi" w:cstheme="minorHAnsi"/>
                <w:sz w:val="20"/>
              </w:rPr>
              <w:t>Μονάδες χαμηλής ψύξης</w:t>
            </w:r>
            <w:r w:rsidRPr="00D50CBF">
              <w:rPr>
                <w:rFonts w:asciiTheme="minorHAnsi" w:hAnsiTheme="minorHAnsi" w:cstheme="minorHAnsi"/>
                <w:sz w:val="20"/>
              </w:rPr>
              <w:t xml:space="preserve"> </w:t>
            </w:r>
            <w:r>
              <w:rPr>
                <w:rFonts w:asciiTheme="minorHAnsi" w:hAnsiTheme="minorHAnsi" w:cstheme="minorHAnsi"/>
                <w:color w:val="000000"/>
                <w:sz w:val="20"/>
                <w:lang w:val="en-US" w:eastAsia="en-GB"/>
              </w:rPr>
              <w:t>HITACHI</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75FD8B81" w14:textId="77777777" w:rsidR="00662636" w:rsidRPr="00737C9C" w:rsidRDefault="00662636" w:rsidP="009346F3">
            <w:pPr>
              <w:rPr>
                <w:rFonts w:asciiTheme="minorHAnsi" w:hAnsiTheme="minorHAnsi" w:cstheme="minorHAnsi"/>
                <w:color w:val="000000"/>
                <w:sz w:val="20"/>
                <w:lang w:eastAsia="en-GB"/>
              </w:rPr>
            </w:pPr>
            <w:r>
              <w:rPr>
                <w:rFonts w:asciiTheme="minorHAnsi" w:hAnsiTheme="minorHAnsi" w:cstheme="minorHAnsi"/>
                <w:color w:val="000000"/>
                <w:sz w:val="20"/>
                <w:lang w:val="en-US" w:eastAsia="en-GB"/>
              </w:rPr>
              <w:t>HITACHI</w:t>
            </w:r>
          </w:p>
        </w:tc>
        <w:tc>
          <w:tcPr>
            <w:tcW w:w="2274" w:type="dxa"/>
            <w:tcBorders>
              <w:top w:val="single" w:sz="4" w:space="0" w:color="auto"/>
              <w:left w:val="single" w:sz="4" w:space="0" w:color="auto"/>
              <w:bottom w:val="single" w:sz="4" w:space="0" w:color="auto"/>
              <w:right w:val="single" w:sz="4" w:space="0" w:color="auto"/>
            </w:tcBorders>
            <w:shd w:val="clear" w:color="000000" w:fill="FFFFFF"/>
            <w:vAlign w:val="center"/>
          </w:tcPr>
          <w:p w14:paraId="1ADDC0F6" w14:textId="77777777" w:rsidR="00662636" w:rsidRPr="00461C80" w:rsidRDefault="00662636" w:rsidP="009346F3">
            <w:pPr>
              <w:rPr>
                <w:rFonts w:asciiTheme="minorHAnsi" w:hAnsiTheme="minorHAnsi" w:cstheme="minorHAnsi"/>
                <w:sz w:val="20"/>
              </w:rPr>
            </w:pPr>
            <w:r w:rsidRPr="00450A9B">
              <w:rPr>
                <w:rFonts w:asciiTheme="minorHAnsi" w:hAnsiTheme="minorHAnsi" w:cstheme="minorHAnsi"/>
                <w:sz w:val="20"/>
              </w:rPr>
              <w:t>Επισκευή συμπιεστών και πλήρωση ψυκτικού υγρού, αντικατάσταση ηλεκτρονικού θερμοστάτη.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4062D3" w14:textId="77777777" w:rsidR="00662636" w:rsidRPr="00450A9B" w:rsidRDefault="00662636" w:rsidP="009346F3">
            <w:pPr>
              <w:jc w:val="center"/>
              <w:rPr>
                <w:rFonts w:asciiTheme="minorHAnsi" w:hAnsiTheme="minorHAnsi" w:cstheme="minorHAnsi"/>
                <w:color w:val="000000"/>
                <w:sz w:val="20"/>
                <w:lang w:val="en-US" w:eastAsia="en-GB"/>
              </w:rPr>
            </w:pPr>
            <w:r>
              <w:rPr>
                <w:rFonts w:asciiTheme="minorHAnsi" w:hAnsiTheme="minorHAnsi" w:cstheme="minorHAnsi"/>
                <w:color w:val="000000"/>
                <w:sz w:val="20"/>
                <w:lang w:val="en-US" w:eastAsia="en-GB"/>
              </w:rPr>
              <w:t>II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691C211A" w14:textId="77777777" w:rsidR="00662636" w:rsidRPr="00461C80" w:rsidRDefault="00662636" w:rsidP="009346F3">
            <w:pPr>
              <w:jc w:val="center"/>
              <w:rPr>
                <w:rFonts w:asciiTheme="minorHAnsi" w:hAnsiTheme="minorHAnsi" w:cstheme="minorHAnsi"/>
                <w:sz w:val="20"/>
              </w:rPr>
            </w:pPr>
            <w:r w:rsidRPr="00152869">
              <w:rPr>
                <w:rFonts w:asciiTheme="minorHAnsi" w:hAnsiTheme="minorHAnsi" w:cstheme="minorHAnsi"/>
                <w:sz w:val="20"/>
              </w:rPr>
              <w:t>120,97</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772EC439" w14:textId="77777777" w:rsidR="00662636" w:rsidRPr="00152869" w:rsidRDefault="00662636" w:rsidP="009346F3">
            <w:pPr>
              <w:jc w:val="center"/>
              <w:rPr>
                <w:rFonts w:asciiTheme="minorHAnsi" w:hAnsiTheme="minorHAnsi" w:cstheme="minorHAnsi"/>
                <w:sz w:val="20"/>
              </w:rPr>
            </w:pPr>
            <w:r w:rsidRPr="00152869">
              <w:rPr>
                <w:rFonts w:asciiTheme="minorHAnsi" w:hAnsiTheme="minorHAnsi" w:cstheme="minorHAnsi"/>
                <w:sz w:val="20"/>
              </w:rPr>
              <w:t>370,97</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82AC07B" w14:textId="77777777" w:rsidR="00662636" w:rsidRPr="00152869" w:rsidRDefault="00662636" w:rsidP="009346F3">
            <w:pPr>
              <w:jc w:val="center"/>
              <w:rPr>
                <w:rFonts w:asciiTheme="minorHAnsi" w:hAnsiTheme="minorHAnsi" w:cstheme="minorHAnsi"/>
                <w:sz w:val="20"/>
              </w:rPr>
            </w:pPr>
            <w:r w:rsidRPr="00152869">
              <w:rPr>
                <w:rFonts w:asciiTheme="minorHAnsi" w:hAnsiTheme="minorHAnsi" w:cstheme="minorHAnsi"/>
                <w:sz w:val="20"/>
              </w:rPr>
              <w:t>150,00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7B271F99" w14:textId="77777777" w:rsidR="00662636" w:rsidRPr="00152869" w:rsidRDefault="00662636" w:rsidP="009346F3">
            <w:pPr>
              <w:jc w:val="center"/>
              <w:rPr>
                <w:rFonts w:asciiTheme="minorHAnsi" w:hAnsiTheme="minorHAnsi" w:cstheme="minorHAnsi"/>
                <w:sz w:val="20"/>
              </w:rPr>
            </w:pPr>
            <w:r w:rsidRPr="00152869">
              <w:rPr>
                <w:rFonts w:asciiTheme="minorHAnsi" w:hAnsiTheme="minorHAnsi" w:cstheme="minorHAnsi"/>
                <w:sz w:val="20"/>
              </w:rPr>
              <w:t>460,00</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26F42685" w14:textId="77777777" w:rsidR="00662636" w:rsidRPr="00152869" w:rsidRDefault="00662636" w:rsidP="009346F3">
            <w:pPr>
              <w:jc w:val="center"/>
              <w:rPr>
                <w:rFonts w:asciiTheme="minorHAnsi" w:hAnsiTheme="minorHAnsi" w:cstheme="minorHAnsi"/>
                <w:sz w:val="20"/>
              </w:rPr>
            </w:pPr>
            <w:r w:rsidRPr="00152869">
              <w:rPr>
                <w:rFonts w:asciiTheme="minorHAnsi" w:hAnsiTheme="minorHAnsi" w:cstheme="minorHAnsi"/>
                <w:sz w:val="20"/>
              </w:rPr>
              <w:t>610,00</w:t>
            </w:r>
          </w:p>
        </w:tc>
      </w:tr>
    </w:tbl>
    <w:p w14:paraId="0D446BC9" w14:textId="2DC37215" w:rsidR="00D80B8B" w:rsidRDefault="00D80B8B" w:rsidP="00152869">
      <w:pPr>
        <w:tabs>
          <w:tab w:val="left" w:pos="680"/>
          <w:tab w:val="left" w:pos="2099"/>
          <w:tab w:val="left" w:pos="3516"/>
          <w:tab w:val="left" w:pos="4786"/>
          <w:tab w:val="left" w:pos="7060"/>
          <w:tab w:val="left" w:pos="8477"/>
          <w:tab w:val="left" w:pos="10037"/>
          <w:tab w:val="left" w:pos="11454"/>
          <w:tab w:val="left" w:pos="12872"/>
          <w:tab w:val="left" w:pos="14147"/>
        </w:tabs>
        <w:ind w:left="113"/>
        <w:rPr>
          <w:rFonts w:asciiTheme="minorHAnsi" w:hAnsiTheme="minorHAnsi" w:cstheme="minorHAnsi"/>
          <w:b/>
          <w:color w:val="000000"/>
          <w:sz w:val="20"/>
          <w:lang w:eastAsia="en-GB"/>
        </w:rPr>
      </w:pPr>
    </w:p>
    <w:p w14:paraId="4F49E286" w14:textId="160CD21C" w:rsidR="00D80B8B" w:rsidRPr="00152869" w:rsidRDefault="00D80B8B" w:rsidP="00152869">
      <w:pPr>
        <w:tabs>
          <w:tab w:val="left" w:pos="680"/>
          <w:tab w:val="left" w:pos="2099"/>
          <w:tab w:val="left" w:pos="3516"/>
          <w:tab w:val="left" w:pos="4786"/>
          <w:tab w:val="left" w:pos="7060"/>
          <w:tab w:val="left" w:pos="8477"/>
          <w:tab w:val="left" w:pos="10037"/>
          <w:tab w:val="left" w:pos="11454"/>
          <w:tab w:val="left" w:pos="12872"/>
          <w:tab w:val="left" w:pos="14147"/>
        </w:tabs>
        <w:ind w:left="113"/>
        <w:rPr>
          <w:rFonts w:asciiTheme="minorHAnsi" w:hAnsiTheme="minorHAnsi" w:cstheme="minorHAnsi"/>
          <w:sz w:val="20"/>
        </w:rPr>
      </w:pPr>
      <w:r w:rsidRPr="00450A9B">
        <w:rPr>
          <w:rFonts w:asciiTheme="minorHAnsi" w:hAnsiTheme="minorHAnsi" w:cstheme="minorHAnsi"/>
          <w:sz w:val="20"/>
        </w:rPr>
        <w:tab/>
      </w:r>
      <w:r w:rsidRPr="00D80B8B">
        <w:rPr>
          <w:rFonts w:asciiTheme="minorHAnsi" w:hAnsiTheme="minorHAnsi" w:cstheme="minorHAnsi"/>
          <w:color w:val="000000"/>
          <w:sz w:val="20"/>
          <w:lang w:eastAsia="en-GB"/>
        </w:rPr>
        <w:tab/>
      </w:r>
      <w:r w:rsidRPr="00152869">
        <w:rPr>
          <w:rFonts w:asciiTheme="minorHAnsi" w:hAnsiTheme="minorHAnsi" w:cstheme="minorHAnsi"/>
          <w:sz w:val="20"/>
        </w:rPr>
        <w:tab/>
      </w:r>
      <w:r w:rsidRPr="00152869">
        <w:rPr>
          <w:rFonts w:asciiTheme="minorHAnsi" w:hAnsiTheme="minorHAnsi" w:cstheme="minorHAnsi"/>
          <w:sz w:val="20"/>
        </w:rPr>
        <w:tab/>
      </w:r>
      <w:r w:rsidRPr="00152869">
        <w:rPr>
          <w:rFonts w:asciiTheme="minorHAnsi" w:hAnsiTheme="minorHAnsi" w:cstheme="minorHAnsi"/>
          <w:sz w:val="20"/>
        </w:rPr>
        <w:tab/>
      </w:r>
      <w:r w:rsidRPr="00152869">
        <w:rPr>
          <w:rFonts w:asciiTheme="minorHAnsi" w:hAnsiTheme="minorHAnsi" w:cstheme="minorHAnsi"/>
          <w:sz w:val="20"/>
        </w:rPr>
        <w:tab/>
      </w:r>
    </w:p>
    <w:p w14:paraId="1680CE5D" w14:textId="3DAEAD20" w:rsidR="00073253" w:rsidRPr="00096244" w:rsidRDefault="00073253" w:rsidP="00096244">
      <w:pPr>
        <w:rPr>
          <w:rFonts w:ascii="Calibri" w:eastAsia="Tahoma" w:hAnsi="Calibri" w:cs="Tahoma"/>
          <w:b/>
          <w:sz w:val="24"/>
          <w:szCs w:val="24"/>
          <w:lang w:eastAsia="en-US"/>
        </w:rPr>
        <w:sectPr w:rsidR="00073253" w:rsidRPr="00096244" w:rsidSect="00AE45DB">
          <w:pgSz w:w="16838" w:h="11906" w:orient="landscape"/>
          <w:pgMar w:top="851" w:right="851" w:bottom="567" w:left="1440" w:header="567" w:footer="663" w:gutter="0"/>
          <w:cols w:space="708"/>
          <w:docGrid w:linePitch="360"/>
        </w:sectPr>
      </w:pPr>
    </w:p>
    <w:p w14:paraId="006ED7DE" w14:textId="36F60093" w:rsidR="00073253" w:rsidRPr="00562E22" w:rsidRDefault="00073253" w:rsidP="00073253">
      <w:pPr>
        <w:ind w:right="-514"/>
        <w:jc w:val="center"/>
        <w:rPr>
          <w:rFonts w:ascii="Calibri" w:hAnsi="Calibri"/>
          <w:b/>
          <w:sz w:val="20"/>
        </w:rPr>
      </w:pPr>
      <w:r w:rsidRPr="00562E22">
        <w:rPr>
          <w:rFonts w:ascii="Calibri" w:hAnsi="Calibri"/>
          <w:b/>
          <w:sz w:val="20"/>
        </w:rPr>
        <w:lastRenderedPageBreak/>
        <w:t>ΠΙΝΑΚΑΣ ΣΥΜΜΟΡΦΩΣΗΣ</w:t>
      </w:r>
    </w:p>
    <w:p w14:paraId="375C01BE" w14:textId="77777777" w:rsidR="00073253" w:rsidRPr="00562E22" w:rsidRDefault="00073253" w:rsidP="00073253">
      <w:pPr>
        <w:ind w:right="-514"/>
        <w:jc w:val="center"/>
        <w:rPr>
          <w:rFonts w:ascii="Calibri" w:hAnsi="Calibri"/>
          <w:b/>
          <w:sz w:val="20"/>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5661"/>
        <w:gridCol w:w="2832"/>
        <w:gridCol w:w="1423"/>
      </w:tblGrid>
      <w:tr w:rsidR="00681273" w:rsidRPr="00F6767D" w14:paraId="18E8EE85" w14:textId="603B687D" w:rsidTr="00681273">
        <w:trPr>
          <w:trHeight w:val="60"/>
        </w:trPr>
        <w:tc>
          <w:tcPr>
            <w:tcW w:w="562" w:type="dxa"/>
            <w:shd w:val="clear" w:color="auto" w:fill="auto"/>
            <w:vAlign w:val="center"/>
          </w:tcPr>
          <w:p w14:paraId="51789258" w14:textId="77777777" w:rsidR="00681273" w:rsidRPr="00F6767D" w:rsidRDefault="00681273" w:rsidP="00681273">
            <w:pPr>
              <w:jc w:val="center"/>
              <w:rPr>
                <w:rFonts w:asciiTheme="minorHAnsi" w:hAnsiTheme="minorHAnsi" w:cstheme="minorHAnsi"/>
                <w:b/>
                <w:color w:val="000000"/>
                <w:sz w:val="20"/>
                <w:lang w:val="en-US" w:eastAsia="en-GB"/>
              </w:rPr>
            </w:pPr>
            <w:r w:rsidRPr="00F6767D">
              <w:rPr>
                <w:rFonts w:asciiTheme="minorHAnsi" w:hAnsiTheme="minorHAnsi" w:cstheme="minorHAnsi"/>
                <w:b/>
                <w:color w:val="000000"/>
                <w:sz w:val="20"/>
                <w:lang w:val="en-US" w:eastAsia="en-GB"/>
              </w:rPr>
              <w:t>A/A</w:t>
            </w:r>
          </w:p>
        </w:tc>
        <w:tc>
          <w:tcPr>
            <w:tcW w:w="5670" w:type="dxa"/>
            <w:shd w:val="clear" w:color="auto" w:fill="auto"/>
            <w:vAlign w:val="center"/>
          </w:tcPr>
          <w:p w14:paraId="3C90C52C" w14:textId="77777777" w:rsidR="00681273" w:rsidRPr="00F6767D" w:rsidRDefault="00681273" w:rsidP="00681273">
            <w:pP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ΟΡΓΑΝΟ</w:t>
            </w:r>
          </w:p>
        </w:tc>
        <w:tc>
          <w:tcPr>
            <w:tcW w:w="2835" w:type="dxa"/>
            <w:vAlign w:val="center"/>
          </w:tcPr>
          <w:p w14:paraId="00ABC655" w14:textId="2DC7E0A8" w:rsidR="00681273" w:rsidRPr="00562E22" w:rsidRDefault="00681273" w:rsidP="00681273">
            <w:pPr>
              <w:rPr>
                <w:rFonts w:ascii="Calibri" w:hAnsi="Calibri"/>
                <w:b/>
                <w:bCs/>
                <w:color w:val="0D0D0D"/>
                <w:sz w:val="20"/>
              </w:rPr>
            </w:pPr>
            <w:r w:rsidRPr="00562E22">
              <w:rPr>
                <w:rFonts w:ascii="Calibri" w:hAnsi="Calibri"/>
                <w:b/>
                <w:bCs/>
                <w:color w:val="0D0D0D"/>
                <w:sz w:val="20"/>
              </w:rPr>
              <w:t>ΑΠΑΙΤΗΣΗ ΔΙΚΑΙΟΛΟΓΗΤΙΚΟΥ ΙΚΑΝΟΤΗΤΑΣ ΕΠΙΣΚΕΥΗΣ</w:t>
            </w:r>
          </w:p>
        </w:tc>
        <w:tc>
          <w:tcPr>
            <w:tcW w:w="1423" w:type="dxa"/>
          </w:tcPr>
          <w:p w14:paraId="6D4D8B3E" w14:textId="1C1584C0" w:rsidR="00681273" w:rsidRPr="00562E22" w:rsidRDefault="00681273" w:rsidP="00681273">
            <w:pPr>
              <w:rPr>
                <w:rFonts w:ascii="Calibri" w:hAnsi="Calibri" w:cs="Arial"/>
                <w:b/>
                <w:color w:val="000000"/>
                <w:sz w:val="20"/>
                <w:lang w:eastAsia="en-GB"/>
              </w:rPr>
            </w:pPr>
            <w:r w:rsidRPr="00562E22">
              <w:rPr>
                <w:rFonts w:ascii="Calibri" w:hAnsi="Calibri" w:cs="Arial"/>
                <w:b/>
                <w:color w:val="000000"/>
                <w:sz w:val="20"/>
                <w:lang w:eastAsia="en-GB"/>
              </w:rPr>
              <w:t>ΑΠΑΝΤΗΣΗ / ΠΑΡΑΠΟΜΠΗ</w:t>
            </w:r>
          </w:p>
        </w:tc>
      </w:tr>
      <w:tr w:rsidR="00681273" w:rsidRPr="00562E22" w14:paraId="5F09CDB6" w14:textId="77777777" w:rsidTr="003B258E">
        <w:tblPrEx>
          <w:jc w:val="center"/>
        </w:tblPrEx>
        <w:trPr>
          <w:trHeight w:val="255"/>
          <w:jc w:val="center"/>
        </w:trPr>
        <w:tc>
          <w:tcPr>
            <w:tcW w:w="10490" w:type="dxa"/>
            <w:gridSpan w:val="4"/>
            <w:shd w:val="clear" w:color="auto" w:fill="auto"/>
          </w:tcPr>
          <w:p w14:paraId="7482F54F" w14:textId="77777777" w:rsidR="00681273" w:rsidRPr="00562E22" w:rsidRDefault="00681273" w:rsidP="003B258E">
            <w:pPr>
              <w:jc w:val="center"/>
              <w:rPr>
                <w:rFonts w:ascii="Calibri" w:hAnsi="Calibri" w:cs="Arial"/>
                <w:b/>
                <w:color w:val="000000"/>
                <w:sz w:val="20"/>
                <w:lang w:eastAsia="en-GB"/>
              </w:rPr>
            </w:pPr>
            <w:r w:rsidRPr="00562E22">
              <w:rPr>
                <w:rFonts w:ascii="Calibri" w:hAnsi="Calibri" w:cs="Arial"/>
                <w:b/>
                <w:color w:val="000000"/>
                <w:sz w:val="20"/>
                <w:lang w:eastAsia="en-GB"/>
              </w:rPr>
              <w:t xml:space="preserve">ΟΜΑΔΑ 1 </w:t>
            </w:r>
          </w:p>
        </w:tc>
      </w:tr>
      <w:tr w:rsidR="00681273" w:rsidRPr="00F6767D" w14:paraId="3E4E84F6" w14:textId="11AA96E3" w:rsidTr="00681273">
        <w:trPr>
          <w:trHeight w:val="60"/>
        </w:trPr>
        <w:tc>
          <w:tcPr>
            <w:tcW w:w="562" w:type="dxa"/>
            <w:shd w:val="clear" w:color="auto" w:fill="auto"/>
            <w:vAlign w:val="center"/>
          </w:tcPr>
          <w:p w14:paraId="3B132D5F" w14:textId="77777777" w:rsidR="00681273" w:rsidRPr="00F6767D" w:rsidRDefault="00681273" w:rsidP="00681273">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1.1</w:t>
            </w:r>
          </w:p>
        </w:tc>
        <w:tc>
          <w:tcPr>
            <w:tcW w:w="5670" w:type="dxa"/>
            <w:shd w:val="clear" w:color="000000" w:fill="FFFFFF"/>
            <w:vAlign w:val="center"/>
          </w:tcPr>
          <w:p w14:paraId="170F3AC6" w14:textId="77777777" w:rsidR="00681273" w:rsidRPr="00F6767D" w:rsidRDefault="00681273" w:rsidP="00681273">
            <w:pPr>
              <w:rPr>
                <w:rFonts w:asciiTheme="minorHAnsi" w:hAnsiTheme="minorHAnsi" w:cstheme="minorHAnsi"/>
                <w:color w:val="000000"/>
                <w:sz w:val="20"/>
                <w:lang w:eastAsia="en-GB"/>
              </w:rPr>
            </w:pPr>
            <w:r w:rsidRPr="00F6767D">
              <w:rPr>
                <w:rFonts w:asciiTheme="minorHAnsi" w:hAnsiTheme="minorHAnsi" w:cstheme="minorHAnsi"/>
                <w:sz w:val="20"/>
              </w:rPr>
              <w:t xml:space="preserve">Συσκευή μέτρησης θείου UVF </w:t>
            </w:r>
            <w:proofErr w:type="spellStart"/>
            <w:r w:rsidRPr="00F6767D">
              <w:rPr>
                <w:rFonts w:asciiTheme="minorHAnsi" w:hAnsiTheme="minorHAnsi" w:cstheme="minorHAnsi"/>
                <w:sz w:val="20"/>
              </w:rPr>
              <w:t>Analytik</w:t>
            </w:r>
            <w:proofErr w:type="spellEnd"/>
            <w:r w:rsidRPr="00F6767D">
              <w:rPr>
                <w:rFonts w:asciiTheme="minorHAnsi" w:hAnsiTheme="minorHAnsi" w:cstheme="minorHAnsi"/>
                <w:sz w:val="20"/>
              </w:rPr>
              <w:t xml:space="preserve"> </w:t>
            </w:r>
            <w:proofErr w:type="spellStart"/>
            <w:r w:rsidRPr="00F6767D">
              <w:rPr>
                <w:rFonts w:asciiTheme="minorHAnsi" w:hAnsiTheme="minorHAnsi" w:cstheme="minorHAnsi"/>
                <w:sz w:val="20"/>
              </w:rPr>
              <w:t>Jena</w:t>
            </w:r>
            <w:proofErr w:type="spellEnd"/>
          </w:p>
        </w:tc>
        <w:tc>
          <w:tcPr>
            <w:tcW w:w="2835" w:type="dxa"/>
            <w:vAlign w:val="center"/>
          </w:tcPr>
          <w:p w14:paraId="4C0A5A79" w14:textId="68024753" w:rsidR="00681273" w:rsidRPr="00681273" w:rsidRDefault="00681273" w:rsidP="00EF57E0">
            <w:pPr>
              <w:jc w:val="center"/>
              <w:rPr>
                <w:rFonts w:ascii="Calibri" w:hAnsi="Calibri" w:cs="Arial"/>
                <w:color w:val="000000"/>
                <w:sz w:val="20"/>
                <w:lang w:eastAsia="en-GB"/>
              </w:rPr>
            </w:pPr>
            <w:r w:rsidRPr="00562E22">
              <w:rPr>
                <w:rFonts w:ascii="Calibri" w:hAnsi="Calibri" w:cs="Arial"/>
                <w:color w:val="000000"/>
                <w:sz w:val="20"/>
                <w:lang w:val="en-US" w:eastAsia="en-GB"/>
              </w:rPr>
              <w:t>I</w:t>
            </w:r>
          </w:p>
        </w:tc>
        <w:tc>
          <w:tcPr>
            <w:tcW w:w="1423" w:type="dxa"/>
          </w:tcPr>
          <w:p w14:paraId="03D38388" w14:textId="77777777" w:rsidR="00681273" w:rsidRPr="00F6767D" w:rsidRDefault="00681273" w:rsidP="00681273">
            <w:pPr>
              <w:rPr>
                <w:rFonts w:asciiTheme="minorHAnsi" w:hAnsiTheme="minorHAnsi" w:cstheme="minorHAnsi"/>
                <w:color w:val="000000"/>
                <w:sz w:val="20"/>
                <w:lang w:eastAsia="en-GB"/>
              </w:rPr>
            </w:pPr>
          </w:p>
        </w:tc>
      </w:tr>
      <w:tr w:rsidR="00681273" w:rsidRPr="00F6767D" w14:paraId="70FB4FE9" w14:textId="40F88455" w:rsidTr="00681273">
        <w:trPr>
          <w:trHeight w:val="221"/>
        </w:trPr>
        <w:tc>
          <w:tcPr>
            <w:tcW w:w="562" w:type="dxa"/>
            <w:shd w:val="clear" w:color="auto" w:fill="auto"/>
            <w:vAlign w:val="center"/>
          </w:tcPr>
          <w:p w14:paraId="654FB2B2" w14:textId="77777777" w:rsidR="00681273" w:rsidRPr="00F6767D" w:rsidRDefault="00681273" w:rsidP="00681273">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1.2</w:t>
            </w:r>
          </w:p>
        </w:tc>
        <w:tc>
          <w:tcPr>
            <w:tcW w:w="5670" w:type="dxa"/>
            <w:shd w:val="clear" w:color="000000" w:fill="FFFFFF"/>
            <w:vAlign w:val="center"/>
          </w:tcPr>
          <w:p w14:paraId="0BD4778F" w14:textId="77777777" w:rsidR="00681273" w:rsidRPr="00F6767D" w:rsidRDefault="00681273" w:rsidP="00681273">
            <w:pPr>
              <w:rPr>
                <w:rFonts w:asciiTheme="minorHAnsi" w:hAnsiTheme="minorHAnsi" w:cstheme="minorHAnsi"/>
                <w:color w:val="000000"/>
                <w:sz w:val="20"/>
                <w:lang w:eastAsia="en-GB"/>
              </w:rPr>
            </w:pPr>
            <w:proofErr w:type="spellStart"/>
            <w:r w:rsidRPr="00F6767D">
              <w:rPr>
                <w:rFonts w:asciiTheme="minorHAnsi" w:hAnsiTheme="minorHAnsi" w:cstheme="minorHAnsi"/>
                <w:sz w:val="20"/>
              </w:rPr>
              <w:t>Φθορισμόμετρο</w:t>
            </w:r>
            <w:proofErr w:type="spellEnd"/>
            <w:r w:rsidRPr="00F6767D">
              <w:rPr>
                <w:rFonts w:asciiTheme="minorHAnsi" w:hAnsiTheme="minorHAnsi" w:cstheme="minorHAnsi"/>
                <w:sz w:val="20"/>
              </w:rPr>
              <w:t xml:space="preserve"> υπερι</w:t>
            </w:r>
            <w:r>
              <w:rPr>
                <w:rFonts w:asciiTheme="minorHAnsi" w:hAnsiTheme="minorHAnsi" w:cstheme="minorHAnsi"/>
                <w:sz w:val="20"/>
              </w:rPr>
              <w:t xml:space="preserve">ώδους UV-F </w:t>
            </w:r>
            <w:proofErr w:type="spellStart"/>
            <w:r>
              <w:rPr>
                <w:rFonts w:asciiTheme="minorHAnsi" w:hAnsiTheme="minorHAnsi" w:cstheme="minorHAnsi"/>
                <w:sz w:val="20"/>
              </w:rPr>
              <w:t>multiEA</w:t>
            </w:r>
            <w:proofErr w:type="spellEnd"/>
            <w:r>
              <w:rPr>
                <w:rFonts w:asciiTheme="minorHAnsi" w:hAnsiTheme="minorHAnsi" w:cstheme="minorHAnsi"/>
                <w:sz w:val="20"/>
              </w:rPr>
              <w:t xml:space="preserve"> 3100 </w:t>
            </w:r>
            <w:proofErr w:type="spellStart"/>
            <w:r>
              <w:rPr>
                <w:rFonts w:asciiTheme="minorHAnsi" w:hAnsiTheme="minorHAnsi" w:cstheme="minorHAnsi"/>
                <w:sz w:val="20"/>
              </w:rPr>
              <w:t>Analyti</w:t>
            </w:r>
            <w:proofErr w:type="spellEnd"/>
            <w:r>
              <w:rPr>
                <w:rFonts w:asciiTheme="minorHAnsi" w:hAnsiTheme="minorHAnsi" w:cstheme="minorHAnsi"/>
                <w:sz w:val="20"/>
                <w:lang w:val="en-US"/>
              </w:rPr>
              <w:t>k</w:t>
            </w:r>
            <w:r w:rsidRPr="00786C47">
              <w:rPr>
                <w:rFonts w:asciiTheme="minorHAnsi" w:hAnsiTheme="minorHAnsi" w:cstheme="minorHAnsi"/>
                <w:sz w:val="20"/>
              </w:rPr>
              <w:t xml:space="preserve"> </w:t>
            </w:r>
            <w:proofErr w:type="spellStart"/>
            <w:r w:rsidRPr="00F6767D">
              <w:rPr>
                <w:rFonts w:asciiTheme="minorHAnsi" w:hAnsiTheme="minorHAnsi" w:cstheme="minorHAnsi"/>
                <w:sz w:val="20"/>
              </w:rPr>
              <w:t>Jena</w:t>
            </w:r>
            <w:proofErr w:type="spellEnd"/>
            <w:r w:rsidRPr="00F6767D">
              <w:rPr>
                <w:rFonts w:asciiTheme="minorHAnsi" w:hAnsiTheme="minorHAnsi" w:cstheme="minorHAnsi"/>
                <w:sz w:val="20"/>
              </w:rPr>
              <w:t>. Συνοδεύεται από αυτόματο δε</w:t>
            </w:r>
            <w:r>
              <w:rPr>
                <w:rFonts w:asciiTheme="minorHAnsi" w:hAnsiTheme="minorHAnsi" w:cstheme="minorHAnsi"/>
                <w:sz w:val="20"/>
              </w:rPr>
              <w:t>ιγματολήπτη, ανιχνευτή, φούρνο</w:t>
            </w:r>
          </w:p>
        </w:tc>
        <w:tc>
          <w:tcPr>
            <w:tcW w:w="2835" w:type="dxa"/>
            <w:vAlign w:val="center"/>
          </w:tcPr>
          <w:p w14:paraId="0DAB9800" w14:textId="3A772121" w:rsidR="00681273" w:rsidRPr="00681273" w:rsidRDefault="00681273" w:rsidP="00EF57E0">
            <w:pPr>
              <w:jc w:val="center"/>
              <w:rPr>
                <w:rFonts w:ascii="Calibri" w:hAnsi="Calibri" w:cs="Arial"/>
                <w:color w:val="000000"/>
                <w:sz w:val="20"/>
                <w:lang w:eastAsia="en-GB"/>
              </w:rPr>
            </w:pPr>
            <w:r w:rsidRPr="00562E22">
              <w:rPr>
                <w:rFonts w:ascii="Calibri" w:hAnsi="Calibri" w:cs="Arial"/>
                <w:color w:val="000000"/>
                <w:sz w:val="20"/>
                <w:lang w:val="en-US" w:eastAsia="en-GB"/>
              </w:rPr>
              <w:t>I</w:t>
            </w:r>
          </w:p>
        </w:tc>
        <w:tc>
          <w:tcPr>
            <w:tcW w:w="1423" w:type="dxa"/>
          </w:tcPr>
          <w:p w14:paraId="440AF940" w14:textId="77777777" w:rsidR="00681273" w:rsidRPr="00F6767D" w:rsidRDefault="00681273" w:rsidP="00681273">
            <w:pPr>
              <w:rPr>
                <w:rFonts w:asciiTheme="minorHAnsi" w:hAnsiTheme="minorHAnsi" w:cstheme="minorHAnsi"/>
                <w:color w:val="000000"/>
                <w:sz w:val="20"/>
                <w:lang w:eastAsia="en-GB"/>
              </w:rPr>
            </w:pPr>
          </w:p>
        </w:tc>
      </w:tr>
      <w:tr w:rsidR="00681273" w:rsidRPr="00F6767D" w14:paraId="173769D4" w14:textId="7408DA2C" w:rsidTr="00681273">
        <w:trPr>
          <w:trHeight w:val="158"/>
        </w:trPr>
        <w:tc>
          <w:tcPr>
            <w:tcW w:w="562" w:type="dxa"/>
            <w:shd w:val="clear" w:color="auto" w:fill="auto"/>
            <w:vAlign w:val="center"/>
          </w:tcPr>
          <w:p w14:paraId="743588DD" w14:textId="77777777" w:rsidR="00681273" w:rsidRPr="00F6767D" w:rsidRDefault="00681273" w:rsidP="00681273">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1.3</w:t>
            </w:r>
          </w:p>
        </w:tc>
        <w:tc>
          <w:tcPr>
            <w:tcW w:w="5670" w:type="dxa"/>
            <w:shd w:val="clear" w:color="000000" w:fill="FFFFFF"/>
            <w:vAlign w:val="center"/>
          </w:tcPr>
          <w:p w14:paraId="0E5CBFD1" w14:textId="77777777" w:rsidR="00681273" w:rsidRPr="00F6767D" w:rsidRDefault="00681273" w:rsidP="00681273">
            <w:pPr>
              <w:rPr>
                <w:rFonts w:asciiTheme="minorHAnsi" w:hAnsiTheme="minorHAnsi" w:cstheme="minorHAnsi"/>
                <w:color w:val="000000"/>
                <w:sz w:val="20"/>
                <w:lang w:eastAsia="en-GB"/>
              </w:rPr>
            </w:pPr>
            <w:r w:rsidRPr="00F6767D">
              <w:rPr>
                <w:rFonts w:asciiTheme="minorHAnsi" w:hAnsiTheme="minorHAnsi" w:cstheme="minorHAnsi"/>
                <w:sz w:val="20"/>
              </w:rPr>
              <w:t xml:space="preserve">Συσκευή προσδιορισμού σημείου αναφλέξεως κλειστού δοχείου, αυτόματη, </w:t>
            </w:r>
            <w:proofErr w:type="spellStart"/>
            <w:r w:rsidRPr="00F6767D">
              <w:rPr>
                <w:rFonts w:asciiTheme="minorHAnsi" w:hAnsiTheme="minorHAnsi" w:cstheme="minorHAnsi"/>
                <w:sz w:val="20"/>
              </w:rPr>
              <w:t>Stanhope-Seta</w:t>
            </w:r>
            <w:proofErr w:type="spellEnd"/>
            <w:r w:rsidRPr="00F6767D">
              <w:rPr>
                <w:rFonts w:asciiTheme="minorHAnsi" w:hAnsiTheme="minorHAnsi" w:cstheme="minorHAnsi"/>
                <w:sz w:val="20"/>
              </w:rPr>
              <w:t xml:space="preserve">, </w:t>
            </w:r>
            <w:proofErr w:type="spellStart"/>
            <w:r w:rsidRPr="00F6767D">
              <w:rPr>
                <w:rFonts w:asciiTheme="minorHAnsi" w:hAnsiTheme="minorHAnsi" w:cstheme="minorHAnsi"/>
                <w:sz w:val="20"/>
              </w:rPr>
              <w:t>Model</w:t>
            </w:r>
            <w:proofErr w:type="spellEnd"/>
            <w:r w:rsidRPr="00F6767D">
              <w:rPr>
                <w:rFonts w:asciiTheme="minorHAnsi" w:hAnsiTheme="minorHAnsi" w:cstheme="minorHAnsi"/>
                <w:sz w:val="20"/>
              </w:rPr>
              <w:t xml:space="preserve"> 35000-0 U</w:t>
            </w:r>
          </w:p>
        </w:tc>
        <w:tc>
          <w:tcPr>
            <w:tcW w:w="2835" w:type="dxa"/>
            <w:shd w:val="clear" w:color="000000" w:fill="FFFFFF"/>
          </w:tcPr>
          <w:p w14:paraId="24549817" w14:textId="0319D63F" w:rsidR="00681273" w:rsidRPr="00F6767D" w:rsidRDefault="00EF57E0" w:rsidP="00EF57E0">
            <w:pPr>
              <w:jc w:val="center"/>
              <w:rPr>
                <w:rFonts w:asciiTheme="minorHAnsi" w:hAnsiTheme="minorHAnsi" w:cstheme="minorHAnsi"/>
                <w:sz w:val="20"/>
              </w:rPr>
            </w:pPr>
            <w:r w:rsidRPr="00562E22">
              <w:rPr>
                <w:rFonts w:ascii="Calibri" w:hAnsi="Calibri" w:cs="Arial"/>
                <w:color w:val="000000"/>
                <w:sz w:val="20"/>
                <w:lang w:val="en-US" w:eastAsia="en-GB"/>
              </w:rPr>
              <w:t>I</w:t>
            </w:r>
          </w:p>
        </w:tc>
        <w:tc>
          <w:tcPr>
            <w:tcW w:w="1423" w:type="dxa"/>
            <w:shd w:val="clear" w:color="000000" w:fill="FFFFFF"/>
          </w:tcPr>
          <w:p w14:paraId="12A6C698" w14:textId="77777777" w:rsidR="00681273" w:rsidRPr="00F6767D" w:rsidRDefault="00681273" w:rsidP="00681273">
            <w:pPr>
              <w:rPr>
                <w:rFonts w:asciiTheme="minorHAnsi" w:hAnsiTheme="minorHAnsi" w:cstheme="minorHAnsi"/>
                <w:sz w:val="20"/>
              </w:rPr>
            </w:pPr>
          </w:p>
        </w:tc>
      </w:tr>
      <w:tr w:rsidR="00681273" w:rsidRPr="00F6767D" w14:paraId="45E1F7CC" w14:textId="231D6B65" w:rsidTr="00681273">
        <w:trPr>
          <w:trHeight w:val="60"/>
        </w:trPr>
        <w:tc>
          <w:tcPr>
            <w:tcW w:w="562" w:type="dxa"/>
            <w:tcBorders>
              <w:bottom w:val="single" w:sz="4" w:space="0" w:color="auto"/>
            </w:tcBorders>
            <w:shd w:val="clear" w:color="auto" w:fill="auto"/>
            <w:vAlign w:val="center"/>
          </w:tcPr>
          <w:p w14:paraId="43E3A6A2" w14:textId="77777777" w:rsidR="00681273" w:rsidRPr="00F6767D" w:rsidRDefault="00681273" w:rsidP="00681273">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1.4</w:t>
            </w:r>
          </w:p>
        </w:tc>
        <w:tc>
          <w:tcPr>
            <w:tcW w:w="5670" w:type="dxa"/>
            <w:tcBorders>
              <w:bottom w:val="single" w:sz="4" w:space="0" w:color="auto"/>
            </w:tcBorders>
            <w:shd w:val="clear" w:color="000000" w:fill="FFFFFF"/>
            <w:vAlign w:val="center"/>
          </w:tcPr>
          <w:p w14:paraId="3361B177" w14:textId="77777777" w:rsidR="00681273" w:rsidRPr="00F6767D" w:rsidRDefault="00681273" w:rsidP="00681273">
            <w:pPr>
              <w:rPr>
                <w:rFonts w:asciiTheme="minorHAnsi" w:hAnsiTheme="minorHAnsi" w:cstheme="minorHAnsi"/>
                <w:color w:val="000000"/>
                <w:sz w:val="20"/>
                <w:lang w:eastAsia="en-GB"/>
              </w:rPr>
            </w:pPr>
            <w:proofErr w:type="spellStart"/>
            <w:r>
              <w:rPr>
                <w:rFonts w:asciiTheme="minorHAnsi" w:hAnsiTheme="minorHAnsi" w:cstheme="minorHAnsi"/>
                <w:sz w:val="20"/>
              </w:rPr>
              <w:t>Φασματοφωτόμετρο</w:t>
            </w:r>
            <w:proofErr w:type="spellEnd"/>
            <w:r>
              <w:rPr>
                <w:rFonts w:asciiTheme="minorHAnsi" w:hAnsiTheme="minorHAnsi" w:cstheme="minorHAnsi"/>
                <w:sz w:val="20"/>
              </w:rPr>
              <w:t xml:space="preserve"> ANALYTI</w:t>
            </w:r>
            <w:r>
              <w:rPr>
                <w:rFonts w:asciiTheme="minorHAnsi" w:hAnsiTheme="minorHAnsi" w:cstheme="minorHAnsi"/>
                <w:sz w:val="20"/>
                <w:lang w:val="en-US"/>
              </w:rPr>
              <w:t>K</w:t>
            </w:r>
            <w:r w:rsidRPr="00F6767D">
              <w:rPr>
                <w:rFonts w:asciiTheme="minorHAnsi" w:hAnsiTheme="minorHAnsi" w:cstheme="minorHAnsi"/>
                <w:sz w:val="20"/>
              </w:rPr>
              <w:t xml:space="preserve"> JENA SPECORD 250</w:t>
            </w:r>
          </w:p>
        </w:tc>
        <w:tc>
          <w:tcPr>
            <w:tcW w:w="2835" w:type="dxa"/>
            <w:tcBorders>
              <w:bottom w:val="single" w:sz="4" w:space="0" w:color="auto"/>
            </w:tcBorders>
            <w:shd w:val="clear" w:color="000000" w:fill="FFFFFF"/>
          </w:tcPr>
          <w:p w14:paraId="39875667" w14:textId="4408D24A" w:rsidR="00681273" w:rsidRDefault="00EF57E0" w:rsidP="00EF57E0">
            <w:pPr>
              <w:jc w:val="center"/>
              <w:rPr>
                <w:rFonts w:asciiTheme="minorHAnsi" w:hAnsiTheme="minorHAnsi" w:cstheme="minorHAnsi"/>
                <w:sz w:val="20"/>
              </w:rPr>
            </w:pPr>
            <w:r w:rsidRPr="00562E22">
              <w:rPr>
                <w:rFonts w:ascii="Calibri" w:hAnsi="Calibri" w:cs="Arial"/>
                <w:color w:val="000000"/>
                <w:sz w:val="20"/>
                <w:lang w:val="en-US" w:eastAsia="en-GB"/>
              </w:rPr>
              <w:t>I</w:t>
            </w:r>
          </w:p>
        </w:tc>
        <w:tc>
          <w:tcPr>
            <w:tcW w:w="1423" w:type="dxa"/>
            <w:tcBorders>
              <w:bottom w:val="single" w:sz="4" w:space="0" w:color="auto"/>
            </w:tcBorders>
            <w:shd w:val="clear" w:color="000000" w:fill="FFFFFF"/>
          </w:tcPr>
          <w:p w14:paraId="3AADC1AE" w14:textId="77777777" w:rsidR="00681273" w:rsidRDefault="00681273" w:rsidP="00681273">
            <w:pPr>
              <w:rPr>
                <w:rFonts w:asciiTheme="minorHAnsi" w:hAnsiTheme="minorHAnsi" w:cstheme="minorHAnsi"/>
                <w:sz w:val="20"/>
              </w:rPr>
            </w:pPr>
          </w:p>
        </w:tc>
      </w:tr>
      <w:tr w:rsidR="00681273" w:rsidRPr="00562E22" w14:paraId="012C465F" w14:textId="77777777" w:rsidTr="00681273">
        <w:tblPrEx>
          <w:jc w:val="center"/>
        </w:tblPrEx>
        <w:trPr>
          <w:trHeight w:val="255"/>
          <w:jc w:val="center"/>
        </w:trPr>
        <w:tc>
          <w:tcPr>
            <w:tcW w:w="10490" w:type="dxa"/>
            <w:gridSpan w:val="4"/>
            <w:shd w:val="clear" w:color="auto" w:fill="auto"/>
          </w:tcPr>
          <w:p w14:paraId="5B770CA0" w14:textId="621383BF" w:rsidR="00681273" w:rsidRPr="00562E22" w:rsidRDefault="00681273" w:rsidP="003B258E">
            <w:pPr>
              <w:jc w:val="center"/>
              <w:rPr>
                <w:rFonts w:ascii="Calibri" w:hAnsi="Calibri" w:cs="Arial"/>
                <w:b/>
                <w:color w:val="000000"/>
                <w:sz w:val="20"/>
                <w:lang w:eastAsia="en-GB"/>
              </w:rPr>
            </w:pPr>
            <w:r>
              <w:rPr>
                <w:rFonts w:ascii="Calibri" w:hAnsi="Calibri" w:cs="Arial"/>
                <w:b/>
                <w:color w:val="000000"/>
                <w:sz w:val="20"/>
                <w:lang w:eastAsia="en-GB"/>
              </w:rPr>
              <w:t>ΟΜΑΔΑ 2</w:t>
            </w:r>
          </w:p>
        </w:tc>
      </w:tr>
      <w:tr w:rsidR="00681273" w:rsidRPr="00F6767D" w14:paraId="58932F21" w14:textId="2E54AF4E" w:rsidTr="00681273">
        <w:trPr>
          <w:trHeight w:val="60"/>
        </w:trPr>
        <w:tc>
          <w:tcPr>
            <w:tcW w:w="562" w:type="dxa"/>
            <w:shd w:val="clear" w:color="auto" w:fill="auto"/>
            <w:vAlign w:val="center"/>
          </w:tcPr>
          <w:p w14:paraId="06C5E845" w14:textId="77777777" w:rsidR="00681273" w:rsidRPr="00F6767D" w:rsidRDefault="00681273" w:rsidP="00681273">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2.1</w:t>
            </w:r>
          </w:p>
        </w:tc>
        <w:tc>
          <w:tcPr>
            <w:tcW w:w="5670" w:type="dxa"/>
            <w:shd w:val="clear" w:color="000000" w:fill="FFFFFF"/>
            <w:vAlign w:val="center"/>
          </w:tcPr>
          <w:p w14:paraId="63769DDE" w14:textId="77777777" w:rsidR="00681273" w:rsidRPr="00F6767D" w:rsidRDefault="00681273" w:rsidP="00681273">
            <w:pPr>
              <w:rPr>
                <w:rFonts w:asciiTheme="minorHAnsi" w:hAnsiTheme="minorHAnsi" w:cstheme="minorHAnsi"/>
                <w:color w:val="000000"/>
                <w:sz w:val="20"/>
                <w:lang w:eastAsia="en-GB"/>
              </w:rPr>
            </w:pPr>
            <w:r w:rsidRPr="00F6767D">
              <w:rPr>
                <w:rFonts w:asciiTheme="minorHAnsi" w:hAnsiTheme="minorHAnsi" w:cstheme="minorHAnsi"/>
                <w:sz w:val="20"/>
              </w:rPr>
              <w:t xml:space="preserve">Ηλεκτρονικό πυκνόμετρο </w:t>
            </w:r>
            <w:proofErr w:type="spellStart"/>
            <w:r w:rsidRPr="00F6767D">
              <w:rPr>
                <w:rFonts w:asciiTheme="minorHAnsi" w:hAnsiTheme="minorHAnsi" w:cstheme="minorHAnsi"/>
                <w:sz w:val="20"/>
              </w:rPr>
              <w:t>Anton</w:t>
            </w:r>
            <w:proofErr w:type="spellEnd"/>
            <w:r w:rsidRPr="00F6767D">
              <w:rPr>
                <w:rFonts w:asciiTheme="minorHAnsi" w:hAnsiTheme="minorHAnsi" w:cstheme="minorHAnsi"/>
                <w:sz w:val="20"/>
              </w:rPr>
              <w:t xml:space="preserve"> </w:t>
            </w:r>
            <w:proofErr w:type="spellStart"/>
            <w:r w:rsidRPr="00F6767D">
              <w:rPr>
                <w:rFonts w:asciiTheme="minorHAnsi" w:hAnsiTheme="minorHAnsi" w:cstheme="minorHAnsi"/>
                <w:sz w:val="20"/>
              </w:rPr>
              <w:t>Paar</w:t>
            </w:r>
            <w:proofErr w:type="spellEnd"/>
            <w:r w:rsidRPr="00F6767D">
              <w:rPr>
                <w:rFonts w:asciiTheme="minorHAnsi" w:hAnsiTheme="minorHAnsi" w:cstheme="minorHAnsi"/>
                <w:sz w:val="20"/>
              </w:rPr>
              <w:t xml:space="preserve"> DMA 5000 M</w:t>
            </w:r>
          </w:p>
        </w:tc>
        <w:tc>
          <w:tcPr>
            <w:tcW w:w="2835" w:type="dxa"/>
            <w:shd w:val="clear" w:color="000000" w:fill="FFFFFF"/>
          </w:tcPr>
          <w:p w14:paraId="0AF5DEE1" w14:textId="5B594DCD" w:rsidR="00681273" w:rsidRPr="00F6767D" w:rsidRDefault="00EF57E0" w:rsidP="00EF57E0">
            <w:pPr>
              <w:jc w:val="center"/>
              <w:rPr>
                <w:rFonts w:asciiTheme="minorHAnsi" w:hAnsiTheme="minorHAnsi" w:cstheme="minorHAnsi"/>
                <w:sz w:val="20"/>
              </w:rPr>
            </w:pPr>
            <w:r w:rsidRPr="00562E22">
              <w:rPr>
                <w:rFonts w:ascii="Calibri" w:hAnsi="Calibri" w:cs="Arial"/>
                <w:color w:val="000000"/>
                <w:sz w:val="20"/>
                <w:lang w:val="en-US" w:eastAsia="en-GB"/>
              </w:rPr>
              <w:t>I</w:t>
            </w:r>
          </w:p>
        </w:tc>
        <w:tc>
          <w:tcPr>
            <w:tcW w:w="1423" w:type="dxa"/>
            <w:shd w:val="clear" w:color="000000" w:fill="FFFFFF"/>
          </w:tcPr>
          <w:p w14:paraId="01D6026E" w14:textId="77777777" w:rsidR="00681273" w:rsidRPr="00F6767D" w:rsidRDefault="00681273" w:rsidP="00681273">
            <w:pPr>
              <w:rPr>
                <w:rFonts w:asciiTheme="minorHAnsi" w:hAnsiTheme="minorHAnsi" w:cstheme="minorHAnsi"/>
                <w:sz w:val="20"/>
              </w:rPr>
            </w:pPr>
          </w:p>
        </w:tc>
      </w:tr>
      <w:tr w:rsidR="00681273" w:rsidRPr="00F6767D" w14:paraId="2F90A663" w14:textId="0A27E731" w:rsidTr="00681273">
        <w:trPr>
          <w:trHeight w:val="132"/>
        </w:trPr>
        <w:tc>
          <w:tcPr>
            <w:tcW w:w="562" w:type="dxa"/>
            <w:shd w:val="clear" w:color="auto" w:fill="auto"/>
            <w:vAlign w:val="center"/>
          </w:tcPr>
          <w:p w14:paraId="2183EAE5" w14:textId="77777777" w:rsidR="00681273" w:rsidRPr="00F6767D" w:rsidRDefault="00681273" w:rsidP="00681273">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2.2</w:t>
            </w:r>
          </w:p>
        </w:tc>
        <w:tc>
          <w:tcPr>
            <w:tcW w:w="5670" w:type="dxa"/>
            <w:shd w:val="clear" w:color="000000" w:fill="FFFFFF"/>
            <w:vAlign w:val="center"/>
          </w:tcPr>
          <w:p w14:paraId="40559DB9" w14:textId="77777777" w:rsidR="00681273" w:rsidRPr="00F6767D" w:rsidRDefault="00681273" w:rsidP="00681273">
            <w:pPr>
              <w:rPr>
                <w:rFonts w:asciiTheme="minorHAnsi" w:hAnsiTheme="minorHAnsi" w:cstheme="minorHAnsi"/>
                <w:color w:val="000000"/>
                <w:sz w:val="20"/>
                <w:lang w:eastAsia="en-GB"/>
              </w:rPr>
            </w:pPr>
            <w:r w:rsidRPr="00F6767D">
              <w:rPr>
                <w:rFonts w:asciiTheme="minorHAnsi" w:hAnsiTheme="minorHAnsi" w:cstheme="minorHAnsi"/>
                <w:sz w:val="20"/>
              </w:rPr>
              <w:t>Συσκευή προσδιορισμού αζώτου Κ-370 BUCHI AG</w:t>
            </w:r>
          </w:p>
        </w:tc>
        <w:tc>
          <w:tcPr>
            <w:tcW w:w="2835" w:type="dxa"/>
            <w:shd w:val="clear" w:color="000000" w:fill="FFFFFF"/>
          </w:tcPr>
          <w:p w14:paraId="214C5694" w14:textId="42265755" w:rsidR="00681273" w:rsidRPr="00F6767D" w:rsidRDefault="00EF57E0" w:rsidP="00EF57E0">
            <w:pPr>
              <w:jc w:val="center"/>
              <w:rPr>
                <w:rFonts w:asciiTheme="minorHAnsi" w:hAnsiTheme="minorHAnsi" w:cstheme="minorHAnsi"/>
                <w:sz w:val="20"/>
              </w:rPr>
            </w:pPr>
            <w:r w:rsidRPr="00562E22">
              <w:rPr>
                <w:rFonts w:ascii="Calibri" w:hAnsi="Calibri" w:cs="Arial"/>
                <w:color w:val="000000"/>
                <w:sz w:val="20"/>
                <w:lang w:val="en-US" w:eastAsia="en-GB"/>
              </w:rPr>
              <w:t>I</w:t>
            </w:r>
          </w:p>
        </w:tc>
        <w:tc>
          <w:tcPr>
            <w:tcW w:w="1423" w:type="dxa"/>
            <w:shd w:val="clear" w:color="000000" w:fill="FFFFFF"/>
          </w:tcPr>
          <w:p w14:paraId="37DD033E" w14:textId="77777777" w:rsidR="00681273" w:rsidRPr="00F6767D" w:rsidRDefault="00681273" w:rsidP="00681273">
            <w:pPr>
              <w:rPr>
                <w:rFonts w:asciiTheme="minorHAnsi" w:hAnsiTheme="minorHAnsi" w:cstheme="minorHAnsi"/>
                <w:sz w:val="20"/>
              </w:rPr>
            </w:pPr>
          </w:p>
        </w:tc>
      </w:tr>
      <w:tr w:rsidR="00681273" w:rsidRPr="00F6767D" w14:paraId="5E60A16A" w14:textId="34D23416" w:rsidTr="00681273">
        <w:trPr>
          <w:trHeight w:val="60"/>
        </w:trPr>
        <w:tc>
          <w:tcPr>
            <w:tcW w:w="562" w:type="dxa"/>
            <w:tcBorders>
              <w:bottom w:val="single" w:sz="4" w:space="0" w:color="auto"/>
            </w:tcBorders>
            <w:shd w:val="clear" w:color="auto" w:fill="auto"/>
            <w:vAlign w:val="center"/>
          </w:tcPr>
          <w:p w14:paraId="5B4BF82F" w14:textId="77777777" w:rsidR="00681273" w:rsidRPr="00F6767D" w:rsidRDefault="00681273" w:rsidP="00681273">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2.3</w:t>
            </w:r>
          </w:p>
        </w:tc>
        <w:tc>
          <w:tcPr>
            <w:tcW w:w="5670" w:type="dxa"/>
            <w:tcBorders>
              <w:bottom w:val="single" w:sz="4" w:space="0" w:color="auto"/>
            </w:tcBorders>
            <w:shd w:val="clear" w:color="000000" w:fill="FFFFFF"/>
            <w:vAlign w:val="center"/>
          </w:tcPr>
          <w:p w14:paraId="32F0E3D1" w14:textId="77777777" w:rsidR="00681273" w:rsidRPr="00F6767D" w:rsidRDefault="00681273" w:rsidP="00681273">
            <w:pPr>
              <w:rPr>
                <w:rFonts w:asciiTheme="minorHAnsi" w:hAnsiTheme="minorHAnsi" w:cstheme="minorHAnsi"/>
                <w:color w:val="000000"/>
                <w:sz w:val="20"/>
                <w:lang w:eastAsia="en-GB"/>
              </w:rPr>
            </w:pPr>
            <w:r w:rsidRPr="00F6767D">
              <w:rPr>
                <w:rFonts w:asciiTheme="minorHAnsi" w:hAnsiTheme="minorHAnsi" w:cstheme="minorHAnsi"/>
                <w:sz w:val="20"/>
              </w:rPr>
              <w:t xml:space="preserve">Συσκευή προσδιορισμού αζώτου </w:t>
            </w:r>
            <w:proofErr w:type="spellStart"/>
            <w:r w:rsidRPr="00F6767D">
              <w:rPr>
                <w:rFonts w:asciiTheme="minorHAnsi" w:hAnsiTheme="minorHAnsi" w:cstheme="minorHAnsi"/>
                <w:sz w:val="20"/>
              </w:rPr>
              <w:t>Kjeldahl</w:t>
            </w:r>
            <w:proofErr w:type="spellEnd"/>
            <w:r w:rsidRPr="00F6767D">
              <w:rPr>
                <w:rFonts w:asciiTheme="minorHAnsi" w:hAnsiTheme="minorHAnsi" w:cstheme="minorHAnsi"/>
                <w:sz w:val="20"/>
              </w:rPr>
              <w:t xml:space="preserve"> </w:t>
            </w:r>
            <w:proofErr w:type="spellStart"/>
            <w:r w:rsidRPr="00F6767D">
              <w:rPr>
                <w:rFonts w:asciiTheme="minorHAnsi" w:hAnsiTheme="minorHAnsi" w:cstheme="minorHAnsi"/>
                <w:sz w:val="20"/>
              </w:rPr>
              <w:t>Buchi</w:t>
            </w:r>
            <w:proofErr w:type="spellEnd"/>
            <w:r w:rsidRPr="00F6767D">
              <w:rPr>
                <w:rFonts w:asciiTheme="minorHAnsi" w:hAnsiTheme="minorHAnsi" w:cstheme="minorHAnsi"/>
                <w:sz w:val="20"/>
              </w:rPr>
              <w:t xml:space="preserve"> Κ-424</w:t>
            </w:r>
          </w:p>
        </w:tc>
        <w:tc>
          <w:tcPr>
            <w:tcW w:w="2835" w:type="dxa"/>
            <w:tcBorders>
              <w:bottom w:val="single" w:sz="4" w:space="0" w:color="auto"/>
            </w:tcBorders>
            <w:shd w:val="clear" w:color="000000" w:fill="FFFFFF"/>
          </w:tcPr>
          <w:p w14:paraId="4E3C4334" w14:textId="33DD49C7" w:rsidR="00681273" w:rsidRPr="00F6767D" w:rsidRDefault="00EF57E0" w:rsidP="00EF57E0">
            <w:pPr>
              <w:jc w:val="center"/>
              <w:rPr>
                <w:rFonts w:asciiTheme="minorHAnsi" w:hAnsiTheme="minorHAnsi" w:cstheme="minorHAnsi"/>
                <w:sz w:val="20"/>
              </w:rPr>
            </w:pPr>
            <w:r w:rsidRPr="00562E22">
              <w:rPr>
                <w:rFonts w:ascii="Calibri" w:hAnsi="Calibri" w:cs="Arial"/>
                <w:color w:val="000000"/>
                <w:sz w:val="20"/>
                <w:lang w:val="en-US" w:eastAsia="en-GB"/>
              </w:rPr>
              <w:t>I</w:t>
            </w:r>
          </w:p>
        </w:tc>
        <w:tc>
          <w:tcPr>
            <w:tcW w:w="1423" w:type="dxa"/>
            <w:tcBorders>
              <w:bottom w:val="single" w:sz="4" w:space="0" w:color="auto"/>
            </w:tcBorders>
            <w:shd w:val="clear" w:color="000000" w:fill="FFFFFF"/>
          </w:tcPr>
          <w:p w14:paraId="7F2500FC" w14:textId="77777777" w:rsidR="00681273" w:rsidRPr="00F6767D" w:rsidRDefault="00681273" w:rsidP="00681273">
            <w:pPr>
              <w:rPr>
                <w:rFonts w:asciiTheme="minorHAnsi" w:hAnsiTheme="minorHAnsi" w:cstheme="minorHAnsi"/>
                <w:sz w:val="20"/>
              </w:rPr>
            </w:pPr>
          </w:p>
        </w:tc>
      </w:tr>
      <w:tr w:rsidR="00681273" w:rsidRPr="00562E22" w14:paraId="0D08ABC0" w14:textId="77777777" w:rsidTr="003B258E">
        <w:tblPrEx>
          <w:jc w:val="center"/>
        </w:tblPrEx>
        <w:trPr>
          <w:trHeight w:val="255"/>
          <w:jc w:val="center"/>
        </w:trPr>
        <w:tc>
          <w:tcPr>
            <w:tcW w:w="10490" w:type="dxa"/>
            <w:gridSpan w:val="4"/>
            <w:shd w:val="clear" w:color="auto" w:fill="auto"/>
          </w:tcPr>
          <w:p w14:paraId="3CD9DD39" w14:textId="1D7FC787" w:rsidR="00681273" w:rsidRPr="00562E22" w:rsidRDefault="00681273" w:rsidP="003B258E">
            <w:pPr>
              <w:jc w:val="center"/>
              <w:rPr>
                <w:rFonts w:ascii="Calibri" w:hAnsi="Calibri" w:cs="Arial"/>
                <w:b/>
                <w:color w:val="000000"/>
                <w:sz w:val="20"/>
                <w:lang w:eastAsia="en-GB"/>
              </w:rPr>
            </w:pPr>
            <w:r>
              <w:rPr>
                <w:rFonts w:ascii="Calibri" w:hAnsi="Calibri" w:cs="Arial"/>
                <w:b/>
                <w:color w:val="000000"/>
                <w:sz w:val="20"/>
                <w:lang w:eastAsia="en-GB"/>
              </w:rPr>
              <w:t>ΟΜΑΔΑ 3</w:t>
            </w:r>
          </w:p>
        </w:tc>
      </w:tr>
      <w:tr w:rsidR="00681273" w:rsidRPr="00F6767D" w14:paraId="79DEEC6B" w14:textId="52F6DCD5" w:rsidTr="00681273">
        <w:trPr>
          <w:trHeight w:val="60"/>
        </w:trPr>
        <w:tc>
          <w:tcPr>
            <w:tcW w:w="562" w:type="dxa"/>
            <w:tcBorders>
              <w:bottom w:val="single" w:sz="4" w:space="0" w:color="auto"/>
            </w:tcBorders>
            <w:shd w:val="clear" w:color="auto" w:fill="auto"/>
            <w:vAlign w:val="center"/>
          </w:tcPr>
          <w:p w14:paraId="68FDDADE" w14:textId="77777777" w:rsidR="00681273" w:rsidRPr="00F6767D" w:rsidRDefault="00681273" w:rsidP="00681273">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3.1</w:t>
            </w:r>
          </w:p>
        </w:tc>
        <w:tc>
          <w:tcPr>
            <w:tcW w:w="5670" w:type="dxa"/>
            <w:tcBorders>
              <w:bottom w:val="single" w:sz="4" w:space="0" w:color="auto"/>
            </w:tcBorders>
            <w:shd w:val="clear" w:color="000000" w:fill="FFFFFF"/>
            <w:vAlign w:val="center"/>
          </w:tcPr>
          <w:p w14:paraId="78413D70" w14:textId="665F2D54" w:rsidR="00681273" w:rsidRPr="00681273" w:rsidRDefault="00681273" w:rsidP="00681273">
            <w:pPr>
              <w:rPr>
                <w:rFonts w:asciiTheme="minorHAnsi" w:hAnsiTheme="minorHAnsi" w:cstheme="minorHAnsi"/>
                <w:sz w:val="20"/>
              </w:rPr>
            </w:pPr>
            <w:r>
              <w:rPr>
                <w:rFonts w:asciiTheme="minorHAnsi" w:hAnsiTheme="minorHAnsi" w:cstheme="minorHAnsi"/>
                <w:sz w:val="20"/>
              </w:rPr>
              <w:t>Αυτόματο ιξωδόμετρο HVM472</w:t>
            </w:r>
          </w:p>
        </w:tc>
        <w:tc>
          <w:tcPr>
            <w:tcW w:w="2835" w:type="dxa"/>
            <w:tcBorders>
              <w:bottom w:val="single" w:sz="4" w:space="0" w:color="auto"/>
            </w:tcBorders>
            <w:shd w:val="clear" w:color="000000" w:fill="FFFFFF"/>
          </w:tcPr>
          <w:p w14:paraId="20292F40" w14:textId="629FA2B3" w:rsidR="00681273" w:rsidRPr="00F6767D" w:rsidRDefault="00EF57E0" w:rsidP="00EF57E0">
            <w:pPr>
              <w:jc w:val="center"/>
              <w:rPr>
                <w:rFonts w:asciiTheme="minorHAnsi" w:hAnsiTheme="minorHAnsi" w:cstheme="minorHAnsi"/>
                <w:sz w:val="20"/>
              </w:rPr>
            </w:pPr>
            <w:r w:rsidRPr="00562E22">
              <w:rPr>
                <w:rFonts w:ascii="Calibri" w:hAnsi="Calibri" w:cs="Arial"/>
                <w:color w:val="000000"/>
                <w:sz w:val="20"/>
                <w:lang w:val="en-US" w:eastAsia="en-GB"/>
              </w:rPr>
              <w:t>I</w:t>
            </w:r>
          </w:p>
        </w:tc>
        <w:tc>
          <w:tcPr>
            <w:tcW w:w="1423" w:type="dxa"/>
            <w:tcBorders>
              <w:bottom w:val="single" w:sz="4" w:space="0" w:color="auto"/>
            </w:tcBorders>
            <w:shd w:val="clear" w:color="000000" w:fill="FFFFFF"/>
          </w:tcPr>
          <w:p w14:paraId="6382C30D" w14:textId="77777777" w:rsidR="00681273" w:rsidRPr="00F6767D" w:rsidRDefault="00681273" w:rsidP="00681273">
            <w:pPr>
              <w:rPr>
                <w:rFonts w:asciiTheme="minorHAnsi" w:hAnsiTheme="minorHAnsi" w:cstheme="minorHAnsi"/>
                <w:sz w:val="20"/>
              </w:rPr>
            </w:pPr>
          </w:p>
        </w:tc>
      </w:tr>
      <w:tr w:rsidR="00681273" w:rsidRPr="00562E22" w14:paraId="4185CCD8" w14:textId="77777777" w:rsidTr="003B258E">
        <w:tblPrEx>
          <w:jc w:val="center"/>
        </w:tblPrEx>
        <w:trPr>
          <w:trHeight w:val="255"/>
          <w:jc w:val="center"/>
        </w:trPr>
        <w:tc>
          <w:tcPr>
            <w:tcW w:w="10490" w:type="dxa"/>
            <w:gridSpan w:val="4"/>
            <w:shd w:val="clear" w:color="auto" w:fill="auto"/>
          </w:tcPr>
          <w:p w14:paraId="006BC589" w14:textId="0418DE98" w:rsidR="00681273" w:rsidRPr="00562E22" w:rsidRDefault="00681273" w:rsidP="003B258E">
            <w:pPr>
              <w:jc w:val="center"/>
              <w:rPr>
                <w:rFonts w:ascii="Calibri" w:hAnsi="Calibri" w:cs="Arial"/>
                <w:b/>
                <w:color w:val="000000"/>
                <w:sz w:val="20"/>
                <w:lang w:eastAsia="en-GB"/>
              </w:rPr>
            </w:pPr>
            <w:r>
              <w:rPr>
                <w:rFonts w:ascii="Calibri" w:hAnsi="Calibri" w:cs="Arial"/>
                <w:b/>
                <w:color w:val="000000"/>
                <w:sz w:val="20"/>
                <w:lang w:eastAsia="en-GB"/>
              </w:rPr>
              <w:t>ΟΜΑΔΑ 4</w:t>
            </w:r>
          </w:p>
        </w:tc>
      </w:tr>
      <w:tr w:rsidR="00681273" w:rsidRPr="00F6767D" w14:paraId="18336ED1" w14:textId="244901F4" w:rsidTr="00681273">
        <w:trPr>
          <w:trHeight w:val="60"/>
        </w:trPr>
        <w:tc>
          <w:tcPr>
            <w:tcW w:w="562" w:type="dxa"/>
            <w:tcBorders>
              <w:bottom w:val="single" w:sz="4" w:space="0" w:color="auto"/>
            </w:tcBorders>
            <w:shd w:val="clear" w:color="auto" w:fill="auto"/>
            <w:vAlign w:val="center"/>
          </w:tcPr>
          <w:p w14:paraId="799A8C2D" w14:textId="77777777" w:rsidR="00681273" w:rsidRPr="00F6767D" w:rsidRDefault="00681273" w:rsidP="00681273">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4.1</w:t>
            </w:r>
          </w:p>
        </w:tc>
        <w:tc>
          <w:tcPr>
            <w:tcW w:w="5670" w:type="dxa"/>
            <w:tcBorders>
              <w:bottom w:val="single" w:sz="4" w:space="0" w:color="auto"/>
            </w:tcBorders>
            <w:shd w:val="clear" w:color="000000" w:fill="FFFFFF"/>
            <w:vAlign w:val="center"/>
          </w:tcPr>
          <w:p w14:paraId="63E30B3F" w14:textId="77777777" w:rsidR="00681273" w:rsidRPr="00F6767D" w:rsidRDefault="00681273" w:rsidP="00681273">
            <w:pPr>
              <w:rPr>
                <w:rFonts w:asciiTheme="minorHAnsi" w:hAnsiTheme="minorHAnsi" w:cstheme="minorHAnsi"/>
                <w:sz w:val="20"/>
              </w:rPr>
            </w:pPr>
            <w:r w:rsidRPr="00F6767D">
              <w:rPr>
                <w:rFonts w:asciiTheme="minorHAnsi" w:hAnsiTheme="minorHAnsi" w:cstheme="minorHAnsi"/>
                <w:sz w:val="20"/>
              </w:rPr>
              <w:t xml:space="preserve">Μικροσκόπιο CX40 </w:t>
            </w:r>
            <w:proofErr w:type="spellStart"/>
            <w:r w:rsidRPr="00F6767D">
              <w:rPr>
                <w:rFonts w:asciiTheme="minorHAnsi" w:hAnsiTheme="minorHAnsi" w:cstheme="minorHAnsi"/>
                <w:sz w:val="20"/>
              </w:rPr>
              <w:t>Olympus</w:t>
            </w:r>
            <w:proofErr w:type="spellEnd"/>
          </w:p>
        </w:tc>
        <w:tc>
          <w:tcPr>
            <w:tcW w:w="2835" w:type="dxa"/>
            <w:tcBorders>
              <w:bottom w:val="single" w:sz="4" w:space="0" w:color="auto"/>
            </w:tcBorders>
            <w:shd w:val="clear" w:color="000000" w:fill="FFFFFF"/>
          </w:tcPr>
          <w:p w14:paraId="36B40DC4" w14:textId="3FA7BD95" w:rsidR="00681273" w:rsidRPr="00F6767D" w:rsidRDefault="00EF57E0" w:rsidP="00EF57E0">
            <w:pPr>
              <w:jc w:val="center"/>
              <w:rPr>
                <w:rFonts w:asciiTheme="minorHAnsi" w:hAnsiTheme="minorHAnsi" w:cstheme="minorHAnsi"/>
                <w:sz w:val="20"/>
              </w:rPr>
            </w:pPr>
            <w:r w:rsidRPr="00562E22">
              <w:rPr>
                <w:rFonts w:ascii="Calibri" w:hAnsi="Calibri" w:cs="Arial"/>
                <w:color w:val="000000"/>
                <w:sz w:val="20"/>
                <w:lang w:val="en-US" w:eastAsia="en-GB"/>
              </w:rPr>
              <w:t>I</w:t>
            </w:r>
          </w:p>
        </w:tc>
        <w:tc>
          <w:tcPr>
            <w:tcW w:w="1423" w:type="dxa"/>
            <w:tcBorders>
              <w:bottom w:val="single" w:sz="4" w:space="0" w:color="auto"/>
            </w:tcBorders>
            <w:shd w:val="clear" w:color="000000" w:fill="FFFFFF"/>
          </w:tcPr>
          <w:p w14:paraId="1FDCBF3D" w14:textId="77777777" w:rsidR="00681273" w:rsidRPr="00F6767D" w:rsidRDefault="00681273" w:rsidP="00681273">
            <w:pPr>
              <w:rPr>
                <w:rFonts w:asciiTheme="minorHAnsi" w:hAnsiTheme="minorHAnsi" w:cstheme="minorHAnsi"/>
                <w:sz w:val="20"/>
              </w:rPr>
            </w:pPr>
          </w:p>
        </w:tc>
      </w:tr>
      <w:tr w:rsidR="00681273" w:rsidRPr="00562E22" w14:paraId="2E468D8C" w14:textId="77777777" w:rsidTr="003B258E">
        <w:tblPrEx>
          <w:jc w:val="center"/>
        </w:tblPrEx>
        <w:trPr>
          <w:trHeight w:val="255"/>
          <w:jc w:val="center"/>
        </w:trPr>
        <w:tc>
          <w:tcPr>
            <w:tcW w:w="10490" w:type="dxa"/>
            <w:gridSpan w:val="4"/>
            <w:shd w:val="clear" w:color="auto" w:fill="auto"/>
          </w:tcPr>
          <w:p w14:paraId="38CD125F" w14:textId="5F1A8F48" w:rsidR="00681273" w:rsidRPr="00562E22" w:rsidRDefault="00681273" w:rsidP="003B258E">
            <w:pPr>
              <w:jc w:val="center"/>
              <w:rPr>
                <w:rFonts w:ascii="Calibri" w:hAnsi="Calibri" w:cs="Arial"/>
                <w:b/>
                <w:color w:val="000000"/>
                <w:sz w:val="20"/>
                <w:lang w:eastAsia="en-GB"/>
              </w:rPr>
            </w:pPr>
            <w:r>
              <w:rPr>
                <w:rFonts w:ascii="Calibri" w:hAnsi="Calibri" w:cs="Arial"/>
                <w:b/>
                <w:color w:val="000000"/>
                <w:sz w:val="20"/>
                <w:lang w:eastAsia="en-GB"/>
              </w:rPr>
              <w:t>ΟΜΑΔΑ 5</w:t>
            </w:r>
          </w:p>
        </w:tc>
      </w:tr>
      <w:tr w:rsidR="00681273" w:rsidRPr="00A42BC7" w14:paraId="0166EFE9" w14:textId="34EBC2C6" w:rsidTr="00681273">
        <w:trPr>
          <w:trHeight w:val="60"/>
        </w:trPr>
        <w:tc>
          <w:tcPr>
            <w:tcW w:w="562" w:type="dxa"/>
            <w:shd w:val="clear" w:color="auto" w:fill="auto"/>
            <w:vAlign w:val="center"/>
          </w:tcPr>
          <w:p w14:paraId="7434FC99" w14:textId="77777777" w:rsidR="00681273" w:rsidRPr="00F6767D" w:rsidRDefault="00681273" w:rsidP="00681273">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5.1</w:t>
            </w:r>
          </w:p>
        </w:tc>
        <w:tc>
          <w:tcPr>
            <w:tcW w:w="5670" w:type="dxa"/>
            <w:shd w:val="clear" w:color="000000" w:fill="FFFFFF"/>
            <w:vAlign w:val="center"/>
          </w:tcPr>
          <w:p w14:paraId="296E23FA" w14:textId="77777777" w:rsidR="00681273" w:rsidRPr="00A42BC7" w:rsidRDefault="00681273" w:rsidP="00681273">
            <w:pPr>
              <w:rPr>
                <w:rFonts w:asciiTheme="minorHAnsi" w:hAnsiTheme="minorHAnsi" w:cstheme="minorHAnsi"/>
                <w:sz w:val="20"/>
              </w:rPr>
            </w:pPr>
            <w:r w:rsidRPr="00A42BC7">
              <w:rPr>
                <w:rFonts w:asciiTheme="minorHAnsi" w:hAnsiTheme="minorHAnsi" w:cstheme="minorHAnsi"/>
                <w:sz w:val="20"/>
              </w:rPr>
              <w:t xml:space="preserve">Συσκευή παραγωγής </w:t>
            </w:r>
            <w:proofErr w:type="spellStart"/>
            <w:r w:rsidRPr="00A42BC7">
              <w:rPr>
                <w:rFonts w:asciiTheme="minorHAnsi" w:hAnsiTheme="minorHAnsi" w:cstheme="minorHAnsi"/>
                <w:sz w:val="20"/>
              </w:rPr>
              <w:t>υπερκάθαρου</w:t>
            </w:r>
            <w:proofErr w:type="spellEnd"/>
            <w:r w:rsidRPr="00A42BC7">
              <w:rPr>
                <w:rFonts w:asciiTheme="minorHAnsi" w:hAnsiTheme="minorHAnsi" w:cstheme="minorHAnsi"/>
                <w:sz w:val="20"/>
              </w:rPr>
              <w:t xml:space="preserve"> νερού </w:t>
            </w:r>
            <w:r w:rsidRPr="00A42BC7">
              <w:rPr>
                <w:rFonts w:asciiTheme="minorHAnsi" w:hAnsiTheme="minorHAnsi" w:cstheme="minorHAnsi"/>
                <w:sz w:val="20"/>
                <w:lang w:val="en-US"/>
              </w:rPr>
              <w:t>Millipore</w:t>
            </w:r>
            <w:r w:rsidRPr="00A42BC7">
              <w:rPr>
                <w:rFonts w:asciiTheme="minorHAnsi" w:hAnsiTheme="minorHAnsi" w:cstheme="minorHAnsi"/>
                <w:sz w:val="20"/>
              </w:rPr>
              <w:t xml:space="preserve"> </w:t>
            </w:r>
            <w:r w:rsidRPr="00A42BC7">
              <w:rPr>
                <w:rFonts w:asciiTheme="minorHAnsi" w:hAnsiTheme="minorHAnsi" w:cstheme="minorHAnsi"/>
                <w:sz w:val="20"/>
                <w:lang w:val="en-US"/>
              </w:rPr>
              <w:t>Direct</w:t>
            </w:r>
            <w:r w:rsidRPr="00A42BC7">
              <w:rPr>
                <w:rFonts w:asciiTheme="minorHAnsi" w:hAnsiTheme="minorHAnsi" w:cstheme="minorHAnsi"/>
                <w:sz w:val="20"/>
              </w:rPr>
              <w:t xml:space="preserve"> </w:t>
            </w:r>
            <w:r w:rsidRPr="00A42BC7">
              <w:rPr>
                <w:rFonts w:asciiTheme="minorHAnsi" w:hAnsiTheme="minorHAnsi" w:cstheme="minorHAnsi"/>
                <w:sz w:val="20"/>
                <w:lang w:val="en-US"/>
              </w:rPr>
              <w:t>Q</w:t>
            </w:r>
            <w:r w:rsidRPr="00A42BC7">
              <w:rPr>
                <w:rFonts w:asciiTheme="minorHAnsi" w:hAnsiTheme="minorHAnsi" w:cstheme="minorHAnsi"/>
                <w:sz w:val="20"/>
              </w:rPr>
              <w:t>5</w:t>
            </w:r>
          </w:p>
        </w:tc>
        <w:tc>
          <w:tcPr>
            <w:tcW w:w="2835" w:type="dxa"/>
            <w:shd w:val="clear" w:color="000000" w:fill="FFFFFF"/>
          </w:tcPr>
          <w:p w14:paraId="736723A8" w14:textId="15B3C670" w:rsidR="00681273" w:rsidRPr="00B72DFF" w:rsidRDefault="00B72DFF" w:rsidP="00B72DFF">
            <w:pPr>
              <w:jc w:val="center"/>
              <w:rPr>
                <w:rFonts w:asciiTheme="minorHAnsi" w:hAnsiTheme="minorHAnsi" w:cstheme="minorHAnsi"/>
                <w:sz w:val="20"/>
                <w:lang w:val="en-US"/>
              </w:rPr>
            </w:pPr>
            <w:r>
              <w:rPr>
                <w:rFonts w:asciiTheme="minorHAnsi" w:hAnsiTheme="minorHAnsi" w:cstheme="minorHAnsi"/>
                <w:sz w:val="20"/>
                <w:lang w:val="en-US"/>
              </w:rPr>
              <w:t>II</w:t>
            </w:r>
          </w:p>
        </w:tc>
        <w:tc>
          <w:tcPr>
            <w:tcW w:w="1423" w:type="dxa"/>
            <w:shd w:val="clear" w:color="000000" w:fill="FFFFFF"/>
          </w:tcPr>
          <w:p w14:paraId="539BFC65" w14:textId="77777777" w:rsidR="00681273" w:rsidRPr="00A42BC7" w:rsidRDefault="00681273" w:rsidP="00681273">
            <w:pPr>
              <w:rPr>
                <w:rFonts w:asciiTheme="minorHAnsi" w:hAnsiTheme="minorHAnsi" w:cstheme="minorHAnsi"/>
                <w:sz w:val="20"/>
              </w:rPr>
            </w:pPr>
          </w:p>
        </w:tc>
      </w:tr>
      <w:tr w:rsidR="00681273" w:rsidRPr="00A42BC7" w14:paraId="27B3AAEA" w14:textId="222EA00F" w:rsidTr="00681273">
        <w:trPr>
          <w:trHeight w:val="60"/>
        </w:trPr>
        <w:tc>
          <w:tcPr>
            <w:tcW w:w="562" w:type="dxa"/>
            <w:tcBorders>
              <w:bottom w:val="single" w:sz="4" w:space="0" w:color="auto"/>
            </w:tcBorders>
            <w:shd w:val="clear" w:color="auto" w:fill="auto"/>
            <w:vAlign w:val="center"/>
          </w:tcPr>
          <w:p w14:paraId="650E7910" w14:textId="77777777" w:rsidR="00681273" w:rsidRPr="00F6767D" w:rsidRDefault="00681273" w:rsidP="00681273">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5.2</w:t>
            </w:r>
          </w:p>
        </w:tc>
        <w:tc>
          <w:tcPr>
            <w:tcW w:w="5670" w:type="dxa"/>
            <w:tcBorders>
              <w:bottom w:val="single" w:sz="4" w:space="0" w:color="auto"/>
            </w:tcBorders>
            <w:shd w:val="clear" w:color="000000" w:fill="FFFFFF"/>
            <w:vAlign w:val="center"/>
          </w:tcPr>
          <w:p w14:paraId="01F82518" w14:textId="77777777" w:rsidR="00681273" w:rsidRPr="00A42BC7" w:rsidRDefault="00681273" w:rsidP="00681273">
            <w:pPr>
              <w:rPr>
                <w:rFonts w:asciiTheme="minorHAnsi" w:hAnsiTheme="minorHAnsi" w:cstheme="minorHAnsi"/>
                <w:sz w:val="20"/>
              </w:rPr>
            </w:pPr>
            <w:r w:rsidRPr="00A42BC7">
              <w:rPr>
                <w:rFonts w:asciiTheme="minorHAnsi" w:hAnsiTheme="minorHAnsi" w:cstheme="minorHAnsi"/>
                <w:sz w:val="20"/>
              </w:rPr>
              <w:t xml:space="preserve">Συσκευή παραγωγής </w:t>
            </w:r>
            <w:proofErr w:type="spellStart"/>
            <w:r w:rsidRPr="00A42BC7">
              <w:rPr>
                <w:rFonts w:asciiTheme="minorHAnsi" w:hAnsiTheme="minorHAnsi" w:cstheme="minorHAnsi"/>
                <w:sz w:val="20"/>
              </w:rPr>
              <w:t>υπερκάθαρου</w:t>
            </w:r>
            <w:proofErr w:type="spellEnd"/>
            <w:r w:rsidRPr="00A42BC7">
              <w:rPr>
                <w:rFonts w:asciiTheme="minorHAnsi" w:hAnsiTheme="minorHAnsi" w:cstheme="minorHAnsi"/>
                <w:sz w:val="20"/>
              </w:rPr>
              <w:t xml:space="preserve"> νερού </w:t>
            </w:r>
            <w:proofErr w:type="spellStart"/>
            <w:r w:rsidRPr="00A42BC7">
              <w:rPr>
                <w:rFonts w:asciiTheme="minorHAnsi" w:hAnsiTheme="minorHAnsi" w:cstheme="minorHAnsi"/>
                <w:sz w:val="20"/>
                <w:lang w:val="en-US"/>
              </w:rPr>
              <w:t>Milli</w:t>
            </w:r>
            <w:proofErr w:type="spellEnd"/>
            <w:r w:rsidRPr="00A42BC7">
              <w:rPr>
                <w:rFonts w:asciiTheme="minorHAnsi" w:hAnsiTheme="minorHAnsi" w:cstheme="minorHAnsi"/>
                <w:sz w:val="20"/>
              </w:rPr>
              <w:t>-</w:t>
            </w:r>
            <w:r w:rsidRPr="00A42BC7">
              <w:rPr>
                <w:rFonts w:asciiTheme="minorHAnsi" w:hAnsiTheme="minorHAnsi" w:cstheme="minorHAnsi"/>
                <w:sz w:val="20"/>
                <w:lang w:val="en-US"/>
              </w:rPr>
              <w:t>Q</w:t>
            </w:r>
            <w:r w:rsidRPr="00A42BC7">
              <w:rPr>
                <w:rFonts w:asciiTheme="minorHAnsi" w:hAnsiTheme="minorHAnsi" w:cstheme="minorHAnsi"/>
                <w:sz w:val="20"/>
              </w:rPr>
              <w:t xml:space="preserve"> </w:t>
            </w:r>
            <w:r w:rsidRPr="00A42BC7">
              <w:rPr>
                <w:rFonts w:asciiTheme="minorHAnsi" w:hAnsiTheme="minorHAnsi" w:cstheme="minorHAnsi"/>
                <w:sz w:val="20"/>
                <w:lang w:val="en-US"/>
              </w:rPr>
              <w:t>system</w:t>
            </w:r>
          </w:p>
        </w:tc>
        <w:tc>
          <w:tcPr>
            <w:tcW w:w="2835" w:type="dxa"/>
            <w:tcBorders>
              <w:bottom w:val="single" w:sz="4" w:space="0" w:color="auto"/>
            </w:tcBorders>
            <w:shd w:val="clear" w:color="000000" w:fill="FFFFFF"/>
          </w:tcPr>
          <w:p w14:paraId="7D714633" w14:textId="069761C5" w:rsidR="00681273" w:rsidRPr="00B72DFF" w:rsidRDefault="00B72DFF" w:rsidP="00B72DFF">
            <w:pPr>
              <w:jc w:val="center"/>
              <w:rPr>
                <w:rFonts w:asciiTheme="minorHAnsi" w:hAnsiTheme="minorHAnsi" w:cstheme="minorHAnsi"/>
                <w:sz w:val="20"/>
                <w:lang w:val="en-US"/>
              </w:rPr>
            </w:pPr>
            <w:r>
              <w:rPr>
                <w:rFonts w:asciiTheme="minorHAnsi" w:hAnsiTheme="minorHAnsi" w:cstheme="minorHAnsi"/>
                <w:sz w:val="20"/>
                <w:lang w:val="en-US"/>
              </w:rPr>
              <w:t>II</w:t>
            </w:r>
          </w:p>
        </w:tc>
        <w:tc>
          <w:tcPr>
            <w:tcW w:w="1423" w:type="dxa"/>
            <w:tcBorders>
              <w:bottom w:val="single" w:sz="4" w:space="0" w:color="auto"/>
            </w:tcBorders>
            <w:shd w:val="clear" w:color="000000" w:fill="FFFFFF"/>
          </w:tcPr>
          <w:p w14:paraId="71BF3278" w14:textId="77777777" w:rsidR="00681273" w:rsidRPr="00A42BC7" w:rsidRDefault="00681273" w:rsidP="00681273">
            <w:pPr>
              <w:rPr>
                <w:rFonts w:asciiTheme="minorHAnsi" w:hAnsiTheme="minorHAnsi" w:cstheme="minorHAnsi"/>
                <w:sz w:val="20"/>
              </w:rPr>
            </w:pPr>
          </w:p>
        </w:tc>
      </w:tr>
      <w:tr w:rsidR="00681273" w:rsidRPr="00562E22" w14:paraId="7CC522F1" w14:textId="77777777" w:rsidTr="003B258E">
        <w:tblPrEx>
          <w:jc w:val="center"/>
        </w:tblPrEx>
        <w:trPr>
          <w:trHeight w:val="255"/>
          <w:jc w:val="center"/>
        </w:trPr>
        <w:tc>
          <w:tcPr>
            <w:tcW w:w="10490" w:type="dxa"/>
            <w:gridSpan w:val="4"/>
            <w:shd w:val="clear" w:color="auto" w:fill="auto"/>
          </w:tcPr>
          <w:p w14:paraId="68C8DCA2" w14:textId="20192C4B" w:rsidR="00681273" w:rsidRPr="00562E22" w:rsidRDefault="00681273" w:rsidP="00B72DFF">
            <w:pPr>
              <w:jc w:val="center"/>
              <w:rPr>
                <w:rFonts w:ascii="Calibri" w:hAnsi="Calibri" w:cs="Arial"/>
                <w:b/>
                <w:color w:val="000000"/>
                <w:sz w:val="20"/>
                <w:lang w:eastAsia="en-GB"/>
              </w:rPr>
            </w:pPr>
            <w:r>
              <w:rPr>
                <w:rFonts w:ascii="Calibri" w:hAnsi="Calibri" w:cs="Arial"/>
                <w:b/>
                <w:color w:val="000000"/>
                <w:sz w:val="20"/>
                <w:lang w:eastAsia="en-GB"/>
              </w:rPr>
              <w:t>ΟΜΑΔΑ 6</w:t>
            </w:r>
          </w:p>
        </w:tc>
      </w:tr>
      <w:tr w:rsidR="00681273" w:rsidRPr="00A42BC7" w14:paraId="301ED886" w14:textId="778B8776" w:rsidTr="00681273">
        <w:trPr>
          <w:trHeight w:val="60"/>
        </w:trPr>
        <w:tc>
          <w:tcPr>
            <w:tcW w:w="562" w:type="dxa"/>
            <w:tcBorders>
              <w:bottom w:val="single" w:sz="4" w:space="0" w:color="auto"/>
            </w:tcBorders>
            <w:shd w:val="clear" w:color="auto" w:fill="auto"/>
            <w:vAlign w:val="center"/>
          </w:tcPr>
          <w:p w14:paraId="75C28B8B" w14:textId="77777777" w:rsidR="00681273" w:rsidRPr="00F6767D" w:rsidRDefault="00681273" w:rsidP="00681273">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6.1</w:t>
            </w:r>
          </w:p>
        </w:tc>
        <w:tc>
          <w:tcPr>
            <w:tcW w:w="5670" w:type="dxa"/>
            <w:tcBorders>
              <w:bottom w:val="single" w:sz="4" w:space="0" w:color="auto"/>
            </w:tcBorders>
            <w:shd w:val="clear" w:color="000000" w:fill="FFFFFF"/>
            <w:vAlign w:val="center"/>
          </w:tcPr>
          <w:p w14:paraId="482AE1A2" w14:textId="77777777" w:rsidR="00681273" w:rsidRPr="00A42BC7" w:rsidRDefault="00681273" w:rsidP="00681273">
            <w:pPr>
              <w:rPr>
                <w:rFonts w:asciiTheme="minorHAnsi" w:hAnsiTheme="minorHAnsi" w:cstheme="minorHAnsi"/>
                <w:sz w:val="20"/>
              </w:rPr>
            </w:pPr>
            <w:r w:rsidRPr="00A42BC7">
              <w:rPr>
                <w:rFonts w:asciiTheme="minorHAnsi" w:hAnsiTheme="minorHAnsi" w:cstheme="minorHAnsi"/>
                <w:sz w:val="20"/>
              </w:rPr>
              <w:t xml:space="preserve">Συσκευή παραγωγής </w:t>
            </w:r>
            <w:proofErr w:type="spellStart"/>
            <w:r w:rsidRPr="00A42BC7">
              <w:rPr>
                <w:rFonts w:asciiTheme="minorHAnsi" w:hAnsiTheme="minorHAnsi" w:cstheme="minorHAnsi"/>
                <w:sz w:val="20"/>
              </w:rPr>
              <w:t>απιονισμένου</w:t>
            </w:r>
            <w:proofErr w:type="spellEnd"/>
            <w:r w:rsidRPr="00A42BC7">
              <w:rPr>
                <w:rFonts w:asciiTheme="minorHAnsi" w:hAnsiTheme="minorHAnsi" w:cstheme="minorHAnsi"/>
                <w:sz w:val="20"/>
              </w:rPr>
              <w:t xml:space="preserve"> νερού  OSMO </w:t>
            </w:r>
          </w:p>
        </w:tc>
        <w:tc>
          <w:tcPr>
            <w:tcW w:w="2835" w:type="dxa"/>
            <w:tcBorders>
              <w:bottom w:val="single" w:sz="4" w:space="0" w:color="auto"/>
            </w:tcBorders>
            <w:shd w:val="clear" w:color="000000" w:fill="FFFFFF"/>
          </w:tcPr>
          <w:p w14:paraId="5C58D0A5" w14:textId="507619EF" w:rsidR="00681273" w:rsidRPr="00C53C20" w:rsidRDefault="00B72DFF" w:rsidP="00B72DFF">
            <w:pPr>
              <w:jc w:val="center"/>
              <w:rPr>
                <w:rFonts w:asciiTheme="minorHAnsi" w:hAnsiTheme="minorHAnsi" w:cstheme="minorHAnsi"/>
                <w:sz w:val="20"/>
              </w:rPr>
            </w:pPr>
            <w:r>
              <w:rPr>
                <w:rFonts w:asciiTheme="minorHAnsi" w:hAnsiTheme="minorHAnsi" w:cstheme="minorHAnsi"/>
                <w:sz w:val="20"/>
                <w:lang w:val="en-US"/>
              </w:rPr>
              <w:t>I</w:t>
            </w:r>
          </w:p>
        </w:tc>
        <w:tc>
          <w:tcPr>
            <w:tcW w:w="1423" w:type="dxa"/>
            <w:tcBorders>
              <w:bottom w:val="single" w:sz="4" w:space="0" w:color="auto"/>
            </w:tcBorders>
            <w:shd w:val="clear" w:color="000000" w:fill="FFFFFF"/>
          </w:tcPr>
          <w:p w14:paraId="3ED8B56D" w14:textId="77777777" w:rsidR="00681273" w:rsidRPr="00A42BC7" w:rsidRDefault="00681273" w:rsidP="00681273">
            <w:pPr>
              <w:rPr>
                <w:rFonts w:asciiTheme="minorHAnsi" w:hAnsiTheme="minorHAnsi" w:cstheme="minorHAnsi"/>
                <w:sz w:val="20"/>
              </w:rPr>
            </w:pPr>
          </w:p>
        </w:tc>
      </w:tr>
      <w:tr w:rsidR="00681273" w:rsidRPr="00562E22" w14:paraId="27217AF8" w14:textId="77777777" w:rsidTr="003B258E">
        <w:tblPrEx>
          <w:jc w:val="center"/>
        </w:tblPrEx>
        <w:trPr>
          <w:trHeight w:val="255"/>
          <w:jc w:val="center"/>
        </w:trPr>
        <w:tc>
          <w:tcPr>
            <w:tcW w:w="10490" w:type="dxa"/>
            <w:gridSpan w:val="4"/>
            <w:shd w:val="clear" w:color="auto" w:fill="auto"/>
          </w:tcPr>
          <w:p w14:paraId="5474FD2D" w14:textId="67FC83F9" w:rsidR="00681273" w:rsidRPr="00562E22" w:rsidRDefault="00681273" w:rsidP="00B72DFF">
            <w:pPr>
              <w:jc w:val="center"/>
              <w:rPr>
                <w:rFonts w:ascii="Calibri" w:hAnsi="Calibri" w:cs="Arial"/>
                <w:b/>
                <w:color w:val="000000"/>
                <w:sz w:val="20"/>
                <w:lang w:eastAsia="en-GB"/>
              </w:rPr>
            </w:pPr>
            <w:r>
              <w:rPr>
                <w:rFonts w:ascii="Calibri" w:hAnsi="Calibri" w:cs="Arial"/>
                <w:b/>
                <w:color w:val="000000"/>
                <w:sz w:val="20"/>
                <w:lang w:eastAsia="en-GB"/>
              </w:rPr>
              <w:t>ΟΜΑΔΑ 7</w:t>
            </w:r>
          </w:p>
        </w:tc>
      </w:tr>
      <w:tr w:rsidR="00681273" w:rsidRPr="00F6767D" w14:paraId="6B42A7E6" w14:textId="3867EB46" w:rsidTr="00681273">
        <w:trPr>
          <w:trHeight w:val="60"/>
        </w:trPr>
        <w:tc>
          <w:tcPr>
            <w:tcW w:w="562" w:type="dxa"/>
            <w:tcBorders>
              <w:bottom w:val="single" w:sz="4" w:space="0" w:color="auto"/>
            </w:tcBorders>
            <w:shd w:val="clear" w:color="auto" w:fill="auto"/>
            <w:vAlign w:val="center"/>
          </w:tcPr>
          <w:p w14:paraId="4928603B" w14:textId="77777777" w:rsidR="00681273" w:rsidRPr="00F6767D" w:rsidRDefault="00681273" w:rsidP="00681273">
            <w:pPr>
              <w:jc w:val="center"/>
              <w:rPr>
                <w:rFonts w:asciiTheme="minorHAnsi" w:hAnsiTheme="minorHAnsi" w:cstheme="minorHAnsi"/>
                <w:b/>
                <w:color w:val="000000"/>
                <w:sz w:val="20"/>
                <w:lang w:eastAsia="en-GB"/>
              </w:rPr>
            </w:pPr>
            <w:r w:rsidRPr="00F6767D">
              <w:rPr>
                <w:rFonts w:asciiTheme="minorHAnsi" w:hAnsiTheme="minorHAnsi" w:cstheme="minorHAnsi"/>
                <w:b/>
                <w:color w:val="000000"/>
                <w:sz w:val="20"/>
                <w:lang w:eastAsia="en-GB"/>
              </w:rPr>
              <w:t>7.1</w:t>
            </w:r>
          </w:p>
        </w:tc>
        <w:tc>
          <w:tcPr>
            <w:tcW w:w="5670" w:type="dxa"/>
            <w:tcBorders>
              <w:bottom w:val="single" w:sz="4" w:space="0" w:color="auto"/>
            </w:tcBorders>
            <w:shd w:val="clear" w:color="000000" w:fill="FFFFFF"/>
            <w:vAlign w:val="center"/>
          </w:tcPr>
          <w:p w14:paraId="0AF16F2C" w14:textId="77777777" w:rsidR="00681273" w:rsidRPr="00F6767D" w:rsidRDefault="00681273" w:rsidP="00681273">
            <w:pPr>
              <w:rPr>
                <w:rFonts w:asciiTheme="minorHAnsi" w:hAnsiTheme="minorHAnsi" w:cstheme="minorHAnsi"/>
                <w:sz w:val="20"/>
              </w:rPr>
            </w:pPr>
            <w:r w:rsidRPr="00F6767D">
              <w:rPr>
                <w:rFonts w:asciiTheme="minorHAnsi" w:hAnsiTheme="minorHAnsi" w:cstheme="minorHAnsi"/>
                <w:sz w:val="20"/>
              </w:rPr>
              <w:t>Αντλία ICS-5000+ DP</w:t>
            </w:r>
          </w:p>
        </w:tc>
        <w:tc>
          <w:tcPr>
            <w:tcW w:w="2835" w:type="dxa"/>
            <w:tcBorders>
              <w:bottom w:val="single" w:sz="4" w:space="0" w:color="auto"/>
            </w:tcBorders>
            <w:shd w:val="clear" w:color="000000" w:fill="FFFFFF"/>
          </w:tcPr>
          <w:p w14:paraId="2C239FFC" w14:textId="50968037" w:rsidR="00681273" w:rsidRPr="00B72DFF" w:rsidRDefault="00B72DFF" w:rsidP="00B72DFF">
            <w:pPr>
              <w:jc w:val="center"/>
              <w:rPr>
                <w:rFonts w:asciiTheme="minorHAnsi" w:hAnsiTheme="minorHAnsi" w:cstheme="minorHAnsi"/>
                <w:sz w:val="20"/>
                <w:lang w:val="en-US"/>
              </w:rPr>
            </w:pPr>
            <w:r>
              <w:rPr>
                <w:rFonts w:asciiTheme="minorHAnsi" w:hAnsiTheme="minorHAnsi" w:cstheme="minorHAnsi"/>
                <w:sz w:val="20"/>
                <w:lang w:val="en-US"/>
              </w:rPr>
              <w:t>I</w:t>
            </w:r>
          </w:p>
        </w:tc>
        <w:tc>
          <w:tcPr>
            <w:tcW w:w="1423" w:type="dxa"/>
            <w:tcBorders>
              <w:bottom w:val="single" w:sz="4" w:space="0" w:color="auto"/>
            </w:tcBorders>
            <w:shd w:val="clear" w:color="000000" w:fill="FFFFFF"/>
          </w:tcPr>
          <w:p w14:paraId="05B99CB9" w14:textId="77777777" w:rsidR="00681273" w:rsidRPr="00F6767D" w:rsidRDefault="00681273" w:rsidP="00681273">
            <w:pPr>
              <w:rPr>
                <w:rFonts w:asciiTheme="minorHAnsi" w:hAnsiTheme="minorHAnsi" w:cstheme="minorHAnsi"/>
                <w:sz w:val="20"/>
              </w:rPr>
            </w:pPr>
          </w:p>
        </w:tc>
      </w:tr>
      <w:tr w:rsidR="00681273" w:rsidRPr="00562E22" w14:paraId="25C3916C" w14:textId="77777777" w:rsidTr="003B258E">
        <w:tblPrEx>
          <w:jc w:val="center"/>
        </w:tblPrEx>
        <w:trPr>
          <w:trHeight w:val="255"/>
          <w:jc w:val="center"/>
        </w:trPr>
        <w:tc>
          <w:tcPr>
            <w:tcW w:w="10490" w:type="dxa"/>
            <w:gridSpan w:val="4"/>
            <w:shd w:val="clear" w:color="auto" w:fill="auto"/>
          </w:tcPr>
          <w:p w14:paraId="25396424" w14:textId="1A928F9E" w:rsidR="00681273" w:rsidRPr="00562E22" w:rsidRDefault="00681273" w:rsidP="003B258E">
            <w:pPr>
              <w:jc w:val="center"/>
              <w:rPr>
                <w:rFonts w:ascii="Calibri" w:hAnsi="Calibri" w:cs="Arial"/>
                <w:b/>
                <w:color w:val="000000"/>
                <w:sz w:val="20"/>
                <w:lang w:eastAsia="en-GB"/>
              </w:rPr>
            </w:pPr>
            <w:r>
              <w:rPr>
                <w:rFonts w:ascii="Calibri" w:hAnsi="Calibri" w:cs="Arial"/>
                <w:b/>
                <w:color w:val="000000"/>
                <w:sz w:val="20"/>
                <w:lang w:eastAsia="en-GB"/>
              </w:rPr>
              <w:t>ΟΜΑΔΑ 8</w:t>
            </w:r>
          </w:p>
        </w:tc>
      </w:tr>
      <w:tr w:rsidR="00681273" w:rsidRPr="00737C9C" w14:paraId="1DC5C6EF" w14:textId="1B6BDDCF" w:rsidTr="00681273">
        <w:trPr>
          <w:trHeight w:val="7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EA58AC4" w14:textId="77777777" w:rsidR="00681273" w:rsidRPr="00737C9C" w:rsidRDefault="00681273" w:rsidP="00681273">
            <w:pPr>
              <w:jc w:val="center"/>
              <w:rPr>
                <w:rFonts w:asciiTheme="minorHAnsi" w:hAnsiTheme="minorHAnsi" w:cstheme="minorHAnsi"/>
                <w:b/>
                <w:color w:val="000000"/>
                <w:sz w:val="20"/>
                <w:lang w:eastAsia="en-GB"/>
              </w:rPr>
            </w:pPr>
            <w:r w:rsidRPr="00737C9C">
              <w:rPr>
                <w:rFonts w:asciiTheme="minorHAnsi" w:hAnsiTheme="minorHAnsi" w:cstheme="minorHAnsi"/>
                <w:b/>
                <w:color w:val="000000"/>
                <w:sz w:val="20"/>
                <w:lang w:eastAsia="en-GB"/>
              </w:rPr>
              <w:t>8.1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2A91285A" w14:textId="77777777" w:rsidR="00681273" w:rsidRPr="00737C9C" w:rsidRDefault="00681273" w:rsidP="00681273">
            <w:pPr>
              <w:rPr>
                <w:rFonts w:asciiTheme="minorHAnsi" w:hAnsiTheme="minorHAnsi" w:cstheme="minorHAnsi"/>
                <w:sz w:val="20"/>
              </w:rPr>
            </w:pPr>
            <w:r w:rsidRPr="00461C80">
              <w:rPr>
                <w:rFonts w:asciiTheme="minorHAnsi" w:hAnsiTheme="minorHAnsi" w:cstheme="minorHAnsi"/>
                <w:sz w:val="20"/>
              </w:rPr>
              <w:t>Συσκευή</w:t>
            </w:r>
            <w:r>
              <w:rPr>
                <w:rFonts w:asciiTheme="minorHAnsi" w:hAnsiTheme="minorHAnsi" w:cstheme="minorHAnsi"/>
                <w:sz w:val="20"/>
              </w:rPr>
              <w:t xml:space="preserve"> παραγωγής </w:t>
            </w:r>
            <w:proofErr w:type="spellStart"/>
            <w:r>
              <w:rPr>
                <w:rFonts w:asciiTheme="minorHAnsi" w:hAnsiTheme="minorHAnsi" w:cstheme="minorHAnsi"/>
                <w:sz w:val="20"/>
              </w:rPr>
              <w:t>υπερκάθαρου</w:t>
            </w:r>
            <w:proofErr w:type="spellEnd"/>
            <w:r>
              <w:rPr>
                <w:rFonts w:asciiTheme="minorHAnsi" w:hAnsiTheme="minorHAnsi" w:cstheme="minorHAnsi"/>
                <w:sz w:val="20"/>
              </w:rPr>
              <w:t xml:space="preserve"> νερού ZE</w:t>
            </w:r>
            <w:r w:rsidRPr="00461C80">
              <w:rPr>
                <w:rFonts w:asciiTheme="minorHAnsi" w:hAnsiTheme="minorHAnsi" w:cstheme="minorHAnsi"/>
                <w:sz w:val="20"/>
              </w:rPr>
              <w:t>N</w:t>
            </w:r>
            <w:r>
              <w:rPr>
                <w:rFonts w:asciiTheme="minorHAnsi" w:hAnsiTheme="minorHAnsi" w:cstheme="minorHAnsi"/>
                <w:sz w:val="20"/>
                <w:lang w:val="en-US"/>
              </w:rPr>
              <w:t>E</w:t>
            </w:r>
            <w:r w:rsidRPr="00461C80">
              <w:rPr>
                <w:rFonts w:asciiTheme="minorHAnsi" w:hAnsiTheme="minorHAnsi" w:cstheme="minorHAnsi"/>
                <w:sz w:val="20"/>
              </w:rPr>
              <w:t>ER POWER I-INTEGRATE</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76F165CA" w14:textId="01E2ECAF" w:rsidR="00681273" w:rsidRPr="00EF57E0" w:rsidRDefault="00EF57E0" w:rsidP="00EF57E0">
            <w:pPr>
              <w:jc w:val="center"/>
              <w:rPr>
                <w:rFonts w:asciiTheme="minorHAnsi" w:hAnsiTheme="minorHAnsi" w:cstheme="minorHAnsi"/>
                <w:sz w:val="20"/>
                <w:lang w:val="en-US"/>
              </w:rPr>
            </w:pPr>
            <w:r>
              <w:rPr>
                <w:rFonts w:asciiTheme="minorHAnsi" w:hAnsiTheme="minorHAnsi" w:cstheme="minorHAnsi"/>
                <w:sz w:val="20"/>
                <w:lang w:val="en-US"/>
              </w:rPr>
              <w:t>II</w:t>
            </w:r>
          </w:p>
        </w:tc>
        <w:tc>
          <w:tcPr>
            <w:tcW w:w="1423" w:type="dxa"/>
            <w:tcBorders>
              <w:top w:val="single" w:sz="4" w:space="0" w:color="auto"/>
              <w:left w:val="single" w:sz="4" w:space="0" w:color="auto"/>
              <w:bottom w:val="single" w:sz="4" w:space="0" w:color="auto"/>
              <w:right w:val="single" w:sz="4" w:space="0" w:color="auto"/>
            </w:tcBorders>
            <w:shd w:val="clear" w:color="000000" w:fill="FFFFFF"/>
          </w:tcPr>
          <w:p w14:paraId="1428FF35" w14:textId="77777777" w:rsidR="00681273" w:rsidRPr="00461C80" w:rsidRDefault="00681273" w:rsidP="00681273">
            <w:pPr>
              <w:rPr>
                <w:rFonts w:asciiTheme="minorHAnsi" w:hAnsiTheme="minorHAnsi" w:cstheme="minorHAnsi"/>
                <w:sz w:val="20"/>
              </w:rPr>
            </w:pPr>
          </w:p>
        </w:tc>
      </w:tr>
      <w:tr w:rsidR="00681273" w:rsidRPr="00737C9C" w14:paraId="511F1A50" w14:textId="03D33FCB" w:rsidTr="00681273">
        <w:trPr>
          <w:trHeight w:val="6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76D882E" w14:textId="77777777" w:rsidR="00681273" w:rsidRPr="00737C9C" w:rsidRDefault="00681273" w:rsidP="00681273">
            <w:pPr>
              <w:jc w:val="center"/>
              <w:rPr>
                <w:rFonts w:asciiTheme="minorHAnsi" w:hAnsiTheme="minorHAnsi" w:cstheme="minorHAnsi"/>
                <w:b/>
                <w:color w:val="000000"/>
                <w:sz w:val="20"/>
                <w:lang w:eastAsia="en-GB"/>
              </w:rPr>
            </w:pPr>
            <w:r w:rsidRPr="00737C9C">
              <w:rPr>
                <w:rFonts w:asciiTheme="minorHAnsi" w:hAnsiTheme="minorHAnsi" w:cstheme="minorHAnsi"/>
                <w:b/>
                <w:color w:val="000000"/>
                <w:sz w:val="20"/>
                <w:lang w:eastAsia="en-GB"/>
              </w:rPr>
              <w:t>8.2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48E9EC67" w14:textId="77777777" w:rsidR="00681273" w:rsidRPr="00737C9C" w:rsidRDefault="00681273" w:rsidP="00681273">
            <w:pPr>
              <w:rPr>
                <w:rFonts w:asciiTheme="minorHAnsi" w:hAnsiTheme="minorHAnsi" w:cstheme="minorHAnsi"/>
                <w:sz w:val="20"/>
              </w:rPr>
            </w:pPr>
            <w:r w:rsidRPr="00461C80">
              <w:rPr>
                <w:rFonts w:asciiTheme="minorHAnsi" w:hAnsiTheme="minorHAnsi" w:cstheme="minorHAnsi"/>
                <w:sz w:val="20"/>
              </w:rPr>
              <w:t xml:space="preserve">Συσκευή παραγωγής </w:t>
            </w:r>
            <w:proofErr w:type="spellStart"/>
            <w:r w:rsidRPr="00461C80">
              <w:rPr>
                <w:rFonts w:asciiTheme="minorHAnsi" w:hAnsiTheme="minorHAnsi" w:cstheme="minorHAnsi"/>
                <w:sz w:val="20"/>
              </w:rPr>
              <w:t>υπερκάθαρου</w:t>
            </w:r>
            <w:proofErr w:type="spellEnd"/>
            <w:r w:rsidRPr="00461C80">
              <w:rPr>
                <w:rFonts w:asciiTheme="minorHAnsi" w:hAnsiTheme="minorHAnsi" w:cstheme="minorHAnsi"/>
                <w:sz w:val="20"/>
              </w:rPr>
              <w:t xml:space="preserve"> νερού NEX RO 1001</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58C311D0" w14:textId="0EDED1C5" w:rsidR="00681273" w:rsidRPr="00EF57E0" w:rsidRDefault="00EF57E0" w:rsidP="00EF57E0">
            <w:pPr>
              <w:jc w:val="center"/>
              <w:rPr>
                <w:rFonts w:asciiTheme="minorHAnsi" w:hAnsiTheme="minorHAnsi" w:cstheme="minorHAnsi"/>
                <w:sz w:val="20"/>
                <w:lang w:val="en-US"/>
              </w:rPr>
            </w:pPr>
            <w:r>
              <w:rPr>
                <w:rFonts w:asciiTheme="minorHAnsi" w:hAnsiTheme="minorHAnsi" w:cstheme="minorHAnsi"/>
                <w:sz w:val="20"/>
                <w:lang w:val="en-US"/>
              </w:rPr>
              <w:t>II</w:t>
            </w:r>
          </w:p>
        </w:tc>
        <w:tc>
          <w:tcPr>
            <w:tcW w:w="1423" w:type="dxa"/>
            <w:tcBorders>
              <w:top w:val="single" w:sz="4" w:space="0" w:color="auto"/>
              <w:left w:val="single" w:sz="4" w:space="0" w:color="auto"/>
              <w:bottom w:val="single" w:sz="4" w:space="0" w:color="auto"/>
              <w:right w:val="single" w:sz="4" w:space="0" w:color="auto"/>
            </w:tcBorders>
            <w:shd w:val="clear" w:color="000000" w:fill="FFFFFF"/>
          </w:tcPr>
          <w:p w14:paraId="5A42F050" w14:textId="77777777" w:rsidR="00681273" w:rsidRPr="00461C80" w:rsidRDefault="00681273" w:rsidP="00681273">
            <w:pPr>
              <w:rPr>
                <w:rFonts w:asciiTheme="minorHAnsi" w:hAnsiTheme="minorHAnsi" w:cstheme="minorHAnsi"/>
                <w:sz w:val="20"/>
              </w:rPr>
            </w:pPr>
          </w:p>
        </w:tc>
      </w:tr>
      <w:tr w:rsidR="00681273" w:rsidRPr="00737C9C" w14:paraId="2EE70020" w14:textId="5FF4EE40" w:rsidTr="00681273">
        <w:trPr>
          <w:trHeight w:val="6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C0BBBD2" w14:textId="5D810777" w:rsidR="00681273" w:rsidRPr="00737C9C" w:rsidRDefault="00B72DFF" w:rsidP="00681273">
            <w:pPr>
              <w:jc w:val="center"/>
              <w:rPr>
                <w:rFonts w:asciiTheme="minorHAnsi" w:hAnsiTheme="minorHAnsi" w:cstheme="minorHAnsi"/>
                <w:b/>
                <w:color w:val="000000"/>
                <w:sz w:val="20"/>
                <w:lang w:eastAsia="en-GB"/>
              </w:rPr>
            </w:pPr>
            <w:r>
              <w:rPr>
                <w:rFonts w:asciiTheme="minorHAnsi" w:hAnsiTheme="minorHAnsi" w:cstheme="minorHAnsi"/>
                <w:b/>
                <w:color w:val="000000"/>
                <w:sz w:val="20"/>
                <w:lang w:eastAsia="en-GB"/>
              </w:rPr>
              <w:t>8.3</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2B4FC937" w14:textId="77777777" w:rsidR="00681273" w:rsidRPr="00737C9C" w:rsidRDefault="00681273" w:rsidP="00681273">
            <w:pPr>
              <w:rPr>
                <w:rFonts w:asciiTheme="minorHAnsi" w:hAnsiTheme="minorHAnsi" w:cstheme="minorHAnsi"/>
                <w:sz w:val="20"/>
              </w:rPr>
            </w:pPr>
            <w:r w:rsidRPr="00461C80">
              <w:rPr>
                <w:rFonts w:asciiTheme="minorHAnsi" w:hAnsiTheme="minorHAnsi" w:cstheme="minorHAnsi"/>
                <w:sz w:val="20"/>
              </w:rPr>
              <w:t xml:space="preserve">Συσκευή </w:t>
            </w:r>
            <w:proofErr w:type="spellStart"/>
            <w:r w:rsidRPr="00461C80">
              <w:rPr>
                <w:rFonts w:asciiTheme="minorHAnsi" w:hAnsiTheme="minorHAnsi" w:cstheme="minorHAnsi"/>
                <w:sz w:val="20"/>
              </w:rPr>
              <w:t>υπερκάθαρου</w:t>
            </w:r>
            <w:proofErr w:type="spellEnd"/>
            <w:r w:rsidRPr="00461C80">
              <w:rPr>
                <w:rFonts w:asciiTheme="minorHAnsi" w:hAnsiTheme="minorHAnsi" w:cstheme="minorHAnsi"/>
                <w:sz w:val="20"/>
              </w:rPr>
              <w:t xml:space="preserve"> νερού N</w:t>
            </w:r>
            <w:r>
              <w:rPr>
                <w:rFonts w:asciiTheme="minorHAnsi" w:hAnsiTheme="minorHAnsi" w:cstheme="minorHAnsi"/>
                <w:sz w:val="20"/>
                <w:lang w:val="en-US"/>
              </w:rPr>
              <w:t>EX</w:t>
            </w:r>
            <w:r w:rsidRPr="00461C80">
              <w:rPr>
                <w:rFonts w:asciiTheme="minorHAnsi" w:hAnsiTheme="minorHAnsi" w:cstheme="minorHAnsi"/>
                <w:sz w:val="20"/>
              </w:rPr>
              <w:t xml:space="preserve"> </w:t>
            </w:r>
            <w:proofErr w:type="spellStart"/>
            <w:r w:rsidRPr="00461C80">
              <w:rPr>
                <w:rFonts w:asciiTheme="minorHAnsi" w:hAnsiTheme="minorHAnsi" w:cstheme="minorHAnsi"/>
                <w:sz w:val="20"/>
              </w:rPr>
              <w:t>Power</w:t>
            </w:r>
            <w:proofErr w:type="spellEnd"/>
            <w:r w:rsidRPr="00461C80">
              <w:rPr>
                <w:rFonts w:asciiTheme="minorHAnsi" w:hAnsiTheme="minorHAnsi" w:cstheme="minorHAnsi"/>
                <w:sz w:val="20"/>
              </w:rPr>
              <w:t xml:space="preserve"> 1000</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628143DE" w14:textId="00E46196" w:rsidR="00681273" w:rsidRPr="00EF57E0" w:rsidRDefault="00EF57E0" w:rsidP="00EF57E0">
            <w:pPr>
              <w:jc w:val="center"/>
              <w:rPr>
                <w:rFonts w:asciiTheme="minorHAnsi" w:hAnsiTheme="minorHAnsi" w:cstheme="minorHAnsi"/>
                <w:sz w:val="20"/>
                <w:lang w:val="en-US"/>
              </w:rPr>
            </w:pPr>
            <w:r>
              <w:rPr>
                <w:rFonts w:asciiTheme="minorHAnsi" w:hAnsiTheme="minorHAnsi" w:cstheme="minorHAnsi"/>
                <w:sz w:val="20"/>
                <w:lang w:val="en-US"/>
              </w:rPr>
              <w:t>II</w:t>
            </w:r>
          </w:p>
        </w:tc>
        <w:tc>
          <w:tcPr>
            <w:tcW w:w="1423" w:type="dxa"/>
            <w:tcBorders>
              <w:top w:val="single" w:sz="4" w:space="0" w:color="auto"/>
              <w:left w:val="single" w:sz="4" w:space="0" w:color="auto"/>
              <w:bottom w:val="single" w:sz="4" w:space="0" w:color="auto"/>
              <w:right w:val="single" w:sz="4" w:space="0" w:color="auto"/>
            </w:tcBorders>
            <w:shd w:val="clear" w:color="000000" w:fill="FFFFFF"/>
          </w:tcPr>
          <w:p w14:paraId="5264FD1E" w14:textId="77777777" w:rsidR="00681273" w:rsidRPr="00461C80" w:rsidRDefault="00681273" w:rsidP="00681273">
            <w:pPr>
              <w:rPr>
                <w:rFonts w:asciiTheme="minorHAnsi" w:hAnsiTheme="minorHAnsi" w:cstheme="minorHAnsi"/>
                <w:sz w:val="20"/>
              </w:rPr>
            </w:pPr>
          </w:p>
        </w:tc>
      </w:tr>
      <w:tr w:rsidR="00681273" w:rsidRPr="00562E22" w14:paraId="3762E129" w14:textId="77777777" w:rsidTr="003B258E">
        <w:tblPrEx>
          <w:jc w:val="center"/>
        </w:tblPrEx>
        <w:trPr>
          <w:trHeight w:val="255"/>
          <w:jc w:val="center"/>
        </w:trPr>
        <w:tc>
          <w:tcPr>
            <w:tcW w:w="10490" w:type="dxa"/>
            <w:gridSpan w:val="4"/>
            <w:shd w:val="clear" w:color="auto" w:fill="auto"/>
          </w:tcPr>
          <w:p w14:paraId="0530ACD4" w14:textId="5DE0BE07" w:rsidR="00681273" w:rsidRPr="00562E22" w:rsidRDefault="00681273" w:rsidP="003B258E">
            <w:pPr>
              <w:jc w:val="center"/>
              <w:rPr>
                <w:rFonts w:ascii="Calibri" w:hAnsi="Calibri" w:cs="Arial"/>
                <w:b/>
                <w:color w:val="000000"/>
                <w:sz w:val="20"/>
                <w:lang w:eastAsia="en-GB"/>
              </w:rPr>
            </w:pPr>
            <w:r>
              <w:rPr>
                <w:rFonts w:ascii="Calibri" w:hAnsi="Calibri" w:cs="Arial"/>
                <w:b/>
                <w:color w:val="000000"/>
                <w:sz w:val="20"/>
                <w:lang w:eastAsia="en-GB"/>
              </w:rPr>
              <w:t>ΟΜΑΔΑ 9</w:t>
            </w:r>
          </w:p>
        </w:tc>
      </w:tr>
      <w:tr w:rsidR="00B72DFF" w:rsidRPr="00737C9C" w14:paraId="772A0620" w14:textId="77777777" w:rsidTr="00681273">
        <w:trPr>
          <w:trHeight w:val="6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5C8B724" w14:textId="6AEAB2E0" w:rsidR="00B72DFF" w:rsidRDefault="00B72DFF" w:rsidP="00B72DFF">
            <w:pPr>
              <w:jc w:val="center"/>
              <w:rPr>
                <w:rFonts w:asciiTheme="minorHAnsi" w:hAnsiTheme="minorHAnsi" w:cstheme="minorHAnsi"/>
                <w:b/>
                <w:color w:val="000000"/>
                <w:sz w:val="20"/>
                <w:lang w:eastAsia="en-GB"/>
              </w:rPr>
            </w:pPr>
            <w:r>
              <w:rPr>
                <w:rFonts w:asciiTheme="minorHAnsi" w:hAnsiTheme="minorHAnsi" w:cstheme="minorHAnsi"/>
                <w:b/>
                <w:color w:val="000000"/>
                <w:sz w:val="20"/>
                <w:lang w:eastAsia="en-GB"/>
              </w:rPr>
              <w:t>9</w:t>
            </w:r>
            <w:r w:rsidRPr="00737C9C">
              <w:rPr>
                <w:rFonts w:asciiTheme="minorHAnsi" w:hAnsiTheme="minorHAnsi" w:cstheme="minorHAnsi"/>
                <w:b/>
                <w:color w:val="000000"/>
                <w:sz w:val="20"/>
                <w:lang w:eastAsia="en-GB"/>
              </w:rPr>
              <w:t>.1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2026A29E" w14:textId="48DD2181" w:rsidR="00B72DFF" w:rsidRPr="00461C80" w:rsidRDefault="00B72DFF" w:rsidP="00B72DFF">
            <w:pPr>
              <w:rPr>
                <w:rFonts w:asciiTheme="minorHAnsi" w:hAnsiTheme="minorHAnsi" w:cstheme="minorHAnsi"/>
                <w:sz w:val="20"/>
              </w:rPr>
            </w:pPr>
            <w:r w:rsidRPr="00461C80">
              <w:rPr>
                <w:rFonts w:asciiTheme="minorHAnsi" w:hAnsiTheme="minorHAnsi" w:cstheme="minorHAnsi"/>
                <w:sz w:val="20"/>
              </w:rPr>
              <w:t>Μονάδες χαμηλής ψύξης ATA MCO</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05394644" w14:textId="48E3E88B" w:rsidR="00B72DFF" w:rsidRPr="00461C80" w:rsidRDefault="00450A9B" w:rsidP="00450A9B">
            <w:pPr>
              <w:jc w:val="center"/>
              <w:rPr>
                <w:rFonts w:asciiTheme="minorHAnsi" w:hAnsiTheme="minorHAnsi" w:cstheme="minorHAnsi"/>
                <w:sz w:val="20"/>
              </w:rPr>
            </w:pPr>
            <w:r>
              <w:rPr>
                <w:rFonts w:asciiTheme="minorHAnsi" w:hAnsiTheme="minorHAnsi" w:cstheme="minorHAnsi"/>
                <w:sz w:val="20"/>
              </w:rPr>
              <w:t>ΙΙ</w:t>
            </w:r>
          </w:p>
        </w:tc>
        <w:tc>
          <w:tcPr>
            <w:tcW w:w="1423" w:type="dxa"/>
            <w:tcBorders>
              <w:top w:val="single" w:sz="4" w:space="0" w:color="auto"/>
              <w:left w:val="single" w:sz="4" w:space="0" w:color="auto"/>
              <w:bottom w:val="single" w:sz="4" w:space="0" w:color="auto"/>
              <w:right w:val="single" w:sz="4" w:space="0" w:color="auto"/>
            </w:tcBorders>
            <w:shd w:val="clear" w:color="000000" w:fill="FFFFFF"/>
          </w:tcPr>
          <w:p w14:paraId="01496165" w14:textId="77777777" w:rsidR="00B72DFF" w:rsidRPr="00461C80" w:rsidRDefault="00B72DFF" w:rsidP="00B72DFF">
            <w:pPr>
              <w:rPr>
                <w:rFonts w:asciiTheme="minorHAnsi" w:hAnsiTheme="minorHAnsi" w:cstheme="minorHAnsi"/>
                <w:sz w:val="20"/>
              </w:rPr>
            </w:pPr>
          </w:p>
        </w:tc>
      </w:tr>
      <w:tr w:rsidR="00662636" w:rsidRPr="00562E22" w14:paraId="3A6DA600" w14:textId="77777777" w:rsidTr="009346F3">
        <w:tblPrEx>
          <w:jc w:val="center"/>
        </w:tblPrEx>
        <w:trPr>
          <w:trHeight w:val="255"/>
          <w:jc w:val="center"/>
        </w:trPr>
        <w:tc>
          <w:tcPr>
            <w:tcW w:w="10490" w:type="dxa"/>
            <w:gridSpan w:val="4"/>
            <w:shd w:val="clear" w:color="auto" w:fill="auto"/>
          </w:tcPr>
          <w:p w14:paraId="6671E511" w14:textId="509C4F1B" w:rsidR="00662636" w:rsidRPr="00562E22" w:rsidRDefault="00662636" w:rsidP="009346F3">
            <w:pPr>
              <w:jc w:val="center"/>
              <w:rPr>
                <w:rFonts w:ascii="Calibri" w:hAnsi="Calibri" w:cs="Arial"/>
                <w:b/>
                <w:color w:val="000000"/>
                <w:sz w:val="20"/>
                <w:lang w:eastAsia="en-GB"/>
              </w:rPr>
            </w:pPr>
            <w:r>
              <w:rPr>
                <w:rFonts w:ascii="Calibri" w:hAnsi="Calibri" w:cs="Arial"/>
                <w:b/>
                <w:color w:val="000000"/>
                <w:sz w:val="20"/>
                <w:lang w:eastAsia="en-GB"/>
              </w:rPr>
              <w:t>ΟΜΑΔΑ 10</w:t>
            </w:r>
          </w:p>
        </w:tc>
      </w:tr>
      <w:tr w:rsidR="00662636" w:rsidRPr="00737C9C" w14:paraId="006C90B6" w14:textId="77777777" w:rsidTr="009346F3">
        <w:trPr>
          <w:trHeight w:val="6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8842687" w14:textId="650E8093" w:rsidR="00662636" w:rsidRPr="00B72DFF" w:rsidRDefault="00662636" w:rsidP="009346F3">
            <w:pPr>
              <w:jc w:val="center"/>
              <w:rPr>
                <w:rFonts w:asciiTheme="minorHAnsi" w:hAnsiTheme="minorHAnsi" w:cstheme="minorHAnsi"/>
                <w:b/>
                <w:color w:val="000000"/>
                <w:sz w:val="20"/>
                <w:lang w:val="en-US" w:eastAsia="en-GB"/>
              </w:rPr>
            </w:pPr>
            <w:r>
              <w:rPr>
                <w:rFonts w:asciiTheme="minorHAnsi" w:hAnsiTheme="minorHAnsi" w:cstheme="minorHAnsi"/>
                <w:b/>
                <w:color w:val="000000"/>
                <w:sz w:val="20"/>
                <w:lang w:val="en-US" w:eastAsia="en-GB"/>
              </w:rPr>
              <w:t>10.1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40C6E55B" w14:textId="77777777" w:rsidR="00662636" w:rsidRPr="00D50CBF" w:rsidRDefault="00662636" w:rsidP="009346F3">
            <w:pPr>
              <w:rPr>
                <w:rFonts w:asciiTheme="minorHAnsi" w:hAnsiTheme="minorHAnsi" w:cstheme="minorHAnsi"/>
                <w:sz w:val="20"/>
              </w:rPr>
            </w:pPr>
            <w:r w:rsidRPr="00C53C20">
              <w:rPr>
                <w:rFonts w:asciiTheme="minorHAnsi" w:hAnsiTheme="minorHAnsi" w:cstheme="minorHAnsi"/>
                <w:sz w:val="20"/>
              </w:rPr>
              <w:t>Μονάδες χαμηλής ψύξης</w:t>
            </w:r>
            <w:r>
              <w:rPr>
                <w:rFonts w:asciiTheme="minorHAnsi" w:hAnsiTheme="minorHAnsi" w:cstheme="minorHAnsi"/>
                <w:sz w:val="20"/>
              </w:rPr>
              <w:t xml:space="preserve"> </w:t>
            </w:r>
            <w:r w:rsidRPr="00F06DDE">
              <w:rPr>
                <w:rFonts w:asciiTheme="minorHAnsi" w:hAnsiTheme="minorHAnsi" w:cstheme="minorHAnsi"/>
                <w:sz w:val="20"/>
                <w:lang w:val="en-US"/>
              </w:rPr>
              <w:t>HITACHI</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2959A582" w14:textId="77777777" w:rsidR="00662636" w:rsidRPr="00461C80" w:rsidRDefault="00662636" w:rsidP="009346F3">
            <w:pPr>
              <w:jc w:val="center"/>
              <w:rPr>
                <w:rFonts w:asciiTheme="minorHAnsi" w:hAnsiTheme="minorHAnsi" w:cstheme="minorHAnsi"/>
                <w:sz w:val="20"/>
              </w:rPr>
            </w:pPr>
            <w:r>
              <w:rPr>
                <w:rFonts w:asciiTheme="minorHAnsi" w:hAnsiTheme="minorHAnsi" w:cstheme="minorHAnsi"/>
                <w:sz w:val="20"/>
              </w:rPr>
              <w:t>ΙΙ</w:t>
            </w:r>
          </w:p>
        </w:tc>
        <w:tc>
          <w:tcPr>
            <w:tcW w:w="1423" w:type="dxa"/>
            <w:tcBorders>
              <w:top w:val="single" w:sz="4" w:space="0" w:color="auto"/>
              <w:left w:val="single" w:sz="4" w:space="0" w:color="auto"/>
              <w:bottom w:val="single" w:sz="4" w:space="0" w:color="auto"/>
              <w:right w:val="single" w:sz="4" w:space="0" w:color="auto"/>
            </w:tcBorders>
            <w:shd w:val="clear" w:color="000000" w:fill="FFFFFF"/>
          </w:tcPr>
          <w:p w14:paraId="6F2F30B5" w14:textId="77777777" w:rsidR="00662636" w:rsidRPr="00461C80" w:rsidRDefault="00662636" w:rsidP="009346F3">
            <w:pPr>
              <w:rPr>
                <w:rFonts w:asciiTheme="minorHAnsi" w:hAnsiTheme="minorHAnsi" w:cstheme="minorHAnsi"/>
                <w:sz w:val="20"/>
              </w:rPr>
            </w:pPr>
          </w:p>
        </w:tc>
      </w:tr>
    </w:tbl>
    <w:p w14:paraId="7AE2F708" w14:textId="77777777" w:rsidR="00073253" w:rsidRDefault="00073253">
      <w:pPr>
        <w:rPr>
          <w:rFonts w:ascii="Calibri" w:eastAsia="Tahoma" w:hAnsi="Calibri" w:cs="Tahoma"/>
          <w:b/>
          <w:sz w:val="24"/>
          <w:szCs w:val="24"/>
          <w:lang w:eastAsia="en-US"/>
        </w:rPr>
      </w:pPr>
      <w:r>
        <w:rPr>
          <w:rFonts w:ascii="Calibri" w:eastAsia="Tahoma" w:hAnsi="Calibri" w:cs="Tahoma"/>
          <w:b/>
          <w:sz w:val="24"/>
          <w:szCs w:val="24"/>
          <w:lang w:eastAsia="en-US"/>
        </w:rPr>
        <w:br w:type="page"/>
      </w:r>
    </w:p>
    <w:p w14:paraId="5D41F01B" w14:textId="77777777" w:rsidR="00073253" w:rsidRDefault="00073253" w:rsidP="007F7E33">
      <w:pPr>
        <w:tabs>
          <w:tab w:val="left" w:pos="3855"/>
        </w:tabs>
        <w:jc w:val="both"/>
        <w:rPr>
          <w:rFonts w:ascii="Calibri" w:eastAsia="Tahoma" w:hAnsi="Calibri" w:cs="Tahoma"/>
          <w:b/>
          <w:sz w:val="24"/>
          <w:szCs w:val="24"/>
          <w:lang w:eastAsia="en-US"/>
        </w:rPr>
        <w:sectPr w:rsidR="00073253" w:rsidSect="00073253">
          <w:pgSz w:w="11906" w:h="16838"/>
          <w:pgMar w:top="1440" w:right="851" w:bottom="851" w:left="567" w:header="567" w:footer="663" w:gutter="0"/>
          <w:cols w:space="708"/>
          <w:docGrid w:linePitch="360"/>
        </w:sectPr>
      </w:pPr>
    </w:p>
    <w:p w14:paraId="50151448" w14:textId="667979C9" w:rsidR="007F7E33" w:rsidRDefault="0086503A" w:rsidP="007F7E33">
      <w:pPr>
        <w:tabs>
          <w:tab w:val="left" w:pos="3855"/>
        </w:tabs>
        <w:jc w:val="both"/>
        <w:rPr>
          <w:rFonts w:ascii="Calibri" w:hAnsi="Calibri"/>
          <w:b/>
          <w:sz w:val="20"/>
        </w:rPr>
      </w:pPr>
      <w:r w:rsidRPr="00B61F1F">
        <w:rPr>
          <w:rFonts w:ascii="Calibri" w:eastAsia="Tahoma" w:hAnsi="Calibri" w:cs="Tahoma"/>
          <w:b/>
          <w:sz w:val="24"/>
          <w:szCs w:val="24"/>
          <w:lang w:eastAsia="en-US"/>
        </w:rPr>
        <w:lastRenderedPageBreak/>
        <w:t xml:space="preserve">ΠΑΡΑΡΤΗΜΑ </w:t>
      </w:r>
      <w:r>
        <w:rPr>
          <w:rFonts w:ascii="Calibri" w:eastAsia="Tahoma" w:hAnsi="Calibri" w:cs="Tahoma"/>
          <w:b/>
          <w:sz w:val="24"/>
          <w:szCs w:val="24"/>
          <w:lang w:eastAsia="en-US"/>
        </w:rPr>
        <w:t>Β</w:t>
      </w:r>
      <w:r w:rsidRPr="00B61F1F">
        <w:rPr>
          <w:rFonts w:ascii="Calibri" w:eastAsia="Tahoma" w:hAnsi="Calibri" w:cs="Tahoma"/>
          <w:b/>
          <w:sz w:val="24"/>
          <w:szCs w:val="24"/>
          <w:lang w:eastAsia="en-US"/>
        </w:rPr>
        <w:t xml:space="preserve"> – ΕΝΤΥΠΟ  </w:t>
      </w:r>
      <w:r>
        <w:rPr>
          <w:rFonts w:ascii="Calibri" w:eastAsia="Tahoma" w:hAnsi="Calibri" w:cs="Tahoma"/>
          <w:b/>
          <w:sz w:val="24"/>
          <w:szCs w:val="24"/>
          <w:lang w:eastAsia="en-US"/>
        </w:rPr>
        <w:t>ΤΕΧΝΙ</w:t>
      </w:r>
      <w:r w:rsidRPr="00B61F1F">
        <w:rPr>
          <w:rFonts w:ascii="Calibri" w:eastAsia="Tahoma" w:hAnsi="Calibri" w:cs="Tahoma"/>
          <w:b/>
          <w:sz w:val="24"/>
          <w:szCs w:val="24"/>
          <w:lang w:eastAsia="en-US"/>
        </w:rPr>
        <w:t xml:space="preserve">ΚΗΣ </w:t>
      </w:r>
      <w:r>
        <w:rPr>
          <w:rFonts w:ascii="Calibri" w:eastAsia="Tahoma" w:hAnsi="Calibri" w:cs="Tahoma"/>
          <w:b/>
          <w:sz w:val="24"/>
          <w:szCs w:val="24"/>
          <w:lang w:eastAsia="en-US"/>
        </w:rPr>
        <w:t xml:space="preserve">ΚΑΙ ΟΙΚΟΝΟΜΙΚΗΣ </w:t>
      </w:r>
      <w:r w:rsidRPr="00B61F1F">
        <w:rPr>
          <w:rFonts w:ascii="Calibri" w:eastAsia="Tahoma" w:hAnsi="Calibri" w:cs="Tahoma"/>
          <w:b/>
          <w:sz w:val="24"/>
          <w:szCs w:val="24"/>
          <w:lang w:eastAsia="en-US"/>
        </w:rPr>
        <w:t>ΠΡΟΣΦΟΡΑΣ</w:t>
      </w:r>
      <w:r w:rsidRPr="0045704B">
        <w:rPr>
          <w:rFonts w:ascii="Calibri" w:hAnsi="Calibri"/>
          <w:b/>
          <w:sz w:val="20"/>
        </w:rPr>
        <w:t xml:space="preserve"> </w:t>
      </w:r>
    </w:p>
    <w:p w14:paraId="51321479" w14:textId="61F158AB" w:rsidR="0086503A" w:rsidRDefault="0086503A" w:rsidP="0086503A">
      <w:pPr>
        <w:spacing w:line="276" w:lineRule="auto"/>
        <w:jc w:val="both"/>
        <w:rPr>
          <w:rFonts w:ascii="Calibri" w:hAnsi="Calibri"/>
          <w:sz w:val="20"/>
        </w:rPr>
      </w:pPr>
      <w:r w:rsidRPr="001F1240">
        <w:rPr>
          <w:rFonts w:ascii="Calibri" w:hAnsi="Calibri"/>
          <w:sz w:val="20"/>
        </w:rPr>
        <w:t xml:space="preserve">της </w:t>
      </w:r>
      <w:r w:rsidR="004D7603">
        <w:rPr>
          <w:rFonts w:ascii="Calibri" w:hAnsi="Calibri"/>
          <w:sz w:val="20"/>
        </w:rPr>
        <w:t>υπ’ αριθμόν 30/002/000/</w:t>
      </w:r>
      <w:r w:rsidR="00374AFF" w:rsidRPr="00374AFF">
        <w:rPr>
          <w:rFonts w:ascii="Calibri" w:hAnsi="Calibri"/>
          <w:sz w:val="20"/>
        </w:rPr>
        <w:t>4523</w:t>
      </w:r>
      <w:r w:rsidR="00A30A9B">
        <w:rPr>
          <w:rFonts w:ascii="Calibri" w:hAnsi="Calibri"/>
          <w:sz w:val="20"/>
        </w:rPr>
        <w:t>/20</w:t>
      </w:r>
      <w:r w:rsidR="007B4A52">
        <w:rPr>
          <w:rFonts w:ascii="Calibri" w:hAnsi="Calibri"/>
          <w:sz w:val="20"/>
        </w:rPr>
        <w:t>20</w:t>
      </w:r>
      <w:r w:rsidRPr="001F1240">
        <w:rPr>
          <w:rFonts w:ascii="Calibri" w:hAnsi="Calibri"/>
          <w:sz w:val="20"/>
        </w:rPr>
        <w:t xml:space="preserve">  Πρόσκλησης υποβολής προσφορών </w:t>
      </w:r>
      <w:r w:rsidR="00590323" w:rsidRPr="00590323">
        <w:rPr>
          <w:rFonts w:ascii="Calibri" w:hAnsi="Calibri"/>
          <w:sz w:val="20"/>
        </w:rPr>
        <w:t>για την ανάθεση υπηρεσιών και προμήθεια ανταλλακτικών για την επισκευή και συντήρηση εξοπλισμού του ΓΧΚ.</w:t>
      </w:r>
    </w:p>
    <w:tbl>
      <w:tblPr>
        <w:tblpPr w:leftFromText="180" w:rightFromText="180" w:vertAnchor="text" w:horzAnchor="margin" w:tblpY="397"/>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B2A1C7" w:fill="FFFFFF" w:themeFill="background1"/>
        <w:tblLayout w:type="fixed"/>
        <w:tblLook w:val="04A0" w:firstRow="1" w:lastRow="0" w:firstColumn="1" w:lastColumn="0" w:noHBand="0" w:noVBand="1"/>
      </w:tblPr>
      <w:tblGrid>
        <w:gridCol w:w="3085"/>
        <w:gridCol w:w="7513"/>
      </w:tblGrid>
      <w:tr w:rsidR="0054305C" w:rsidRPr="00B82CBA" w14:paraId="2388BC90" w14:textId="77777777" w:rsidTr="00DC25AD">
        <w:trPr>
          <w:trHeight w:val="422"/>
        </w:trPr>
        <w:tc>
          <w:tcPr>
            <w:tcW w:w="3085" w:type="dxa"/>
            <w:shd w:val="clear" w:color="B2A1C7" w:fill="FFFFFF" w:themeFill="background1"/>
            <w:vAlign w:val="center"/>
          </w:tcPr>
          <w:p w14:paraId="09483E14" w14:textId="77777777" w:rsidR="0054305C" w:rsidRPr="00B82CBA" w:rsidRDefault="0054305C" w:rsidP="00B82CBA">
            <w:pPr>
              <w:rPr>
                <w:rFonts w:ascii="Calibri" w:hAnsi="Calibri"/>
                <w:b/>
                <w:color w:val="000000"/>
                <w:sz w:val="20"/>
              </w:rPr>
            </w:pPr>
            <w:r w:rsidRPr="00B82CBA">
              <w:rPr>
                <w:rFonts w:ascii="Calibri" w:hAnsi="Calibri" w:cs="Tahoma"/>
                <w:b/>
                <w:color w:val="000000"/>
                <w:sz w:val="20"/>
              </w:rPr>
              <w:t>ΕΠΩΝΥΜΙΑ  ΥΠΟΨΗΦΙΟΥ</w:t>
            </w:r>
          </w:p>
        </w:tc>
        <w:tc>
          <w:tcPr>
            <w:tcW w:w="7513" w:type="dxa"/>
            <w:shd w:val="clear" w:color="B2A1C7" w:fill="FFFFFF" w:themeFill="background1"/>
            <w:vAlign w:val="center"/>
          </w:tcPr>
          <w:p w14:paraId="338229C2" w14:textId="77777777" w:rsidR="0054305C" w:rsidRPr="00B82CBA" w:rsidRDefault="0054305C" w:rsidP="00B82CBA">
            <w:pPr>
              <w:jc w:val="center"/>
              <w:rPr>
                <w:rFonts w:ascii="Calibri" w:hAnsi="Calibri"/>
                <w:b/>
                <w:color w:val="000000"/>
                <w:sz w:val="20"/>
                <w:highlight w:val="yellow"/>
              </w:rPr>
            </w:pPr>
          </w:p>
        </w:tc>
      </w:tr>
      <w:tr w:rsidR="0054305C" w:rsidRPr="00B82CBA" w14:paraId="2B90D204" w14:textId="77777777" w:rsidTr="00DC25AD">
        <w:trPr>
          <w:trHeight w:val="334"/>
        </w:trPr>
        <w:tc>
          <w:tcPr>
            <w:tcW w:w="3085" w:type="dxa"/>
            <w:shd w:val="clear" w:color="B2A1C7" w:fill="FFFFFF" w:themeFill="background1"/>
            <w:vAlign w:val="center"/>
          </w:tcPr>
          <w:p w14:paraId="4FB6A5EC" w14:textId="77777777" w:rsidR="0054305C" w:rsidRPr="00B82CBA" w:rsidRDefault="0054305C" w:rsidP="00B82CBA">
            <w:pPr>
              <w:rPr>
                <w:rFonts w:ascii="Calibri" w:hAnsi="Calibri"/>
                <w:b/>
                <w:color w:val="000000"/>
                <w:sz w:val="20"/>
              </w:rPr>
            </w:pPr>
            <w:r w:rsidRPr="00B82CBA">
              <w:rPr>
                <w:rFonts w:ascii="Calibri" w:hAnsi="Calibri" w:cs="Tahoma"/>
                <w:b/>
                <w:color w:val="000000"/>
                <w:sz w:val="20"/>
              </w:rPr>
              <w:t>ΔΙΕΥΘΥΝΣΗ, Τ.Κ., ΠΟΛΗ  ΕΔΡΑΣ</w:t>
            </w:r>
          </w:p>
        </w:tc>
        <w:tc>
          <w:tcPr>
            <w:tcW w:w="7513" w:type="dxa"/>
            <w:shd w:val="clear" w:color="B2A1C7" w:fill="FFFFFF" w:themeFill="background1"/>
            <w:vAlign w:val="center"/>
          </w:tcPr>
          <w:p w14:paraId="2D081EC2" w14:textId="77777777" w:rsidR="0054305C" w:rsidRPr="00B82CBA" w:rsidRDefault="0054305C" w:rsidP="00B82CBA">
            <w:pPr>
              <w:jc w:val="center"/>
              <w:rPr>
                <w:rFonts w:ascii="Calibri" w:hAnsi="Calibri"/>
                <w:b/>
                <w:color w:val="000000"/>
                <w:sz w:val="20"/>
                <w:highlight w:val="yellow"/>
              </w:rPr>
            </w:pPr>
          </w:p>
        </w:tc>
      </w:tr>
      <w:tr w:rsidR="0054305C" w:rsidRPr="00B82CBA" w14:paraId="6BE25E72" w14:textId="77777777" w:rsidTr="00DC25AD">
        <w:trPr>
          <w:trHeight w:val="428"/>
        </w:trPr>
        <w:tc>
          <w:tcPr>
            <w:tcW w:w="3085" w:type="dxa"/>
            <w:shd w:val="clear" w:color="B2A1C7" w:fill="FFFFFF" w:themeFill="background1"/>
            <w:vAlign w:val="center"/>
          </w:tcPr>
          <w:p w14:paraId="6DD5BF9D" w14:textId="77777777" w:rsidR="0054305C" w:rsidRPr="00B82CBA" w:rsidRDefault="0054305C" w:rsidP="00B82CBA">
            <w:pPr>
              <w:rPr>
                <w:rFonts w:ascii="Calibri" w:hAnsi="Calibri"/>
                <w:b/>
                <w:color w:val="000000"/>
                <w:sz w:val="20"/>
              </w:rPr>
            </w:pPr>
            <w:r w:rsidRPr="00B82CBA">
              <w:rPr>
                <w:rFonts w:ascii="Calibri" w:hAnsi="Calibri" w:cs="Tahoma"/>
                <w:b/>
                <w:color w:val="000000"/>
                <w:sz w:val="20"/>
              </w:rPr>
              <w:t xml:space="preserve">ΤΗΛΕΦΩΝΑ / ΦΑΞ / </w:t>
            </w:r>
            <w:r w:rsidRPr="00B82CBA">
              <w:rPr>
                <w:rFonts w:ascii="Calibri" w:hAnsi="Calibri" w:cs="Tahoma"/>
                <w:b/>
                <w:color w:val="000000"/>
                <w:sz w:val="20"/>
                <w:lang w:val="en-US"/>
              </w:rPr>
              <w:t>E</w:t>
            </w:r>
            <w:r w:rsidRPr="00B82CBA">
              <w:rPr>
                <w:rFonts w:ascii="Calibri" w:hAnsi="Calibri" w:cs="Tahoma"/>
                <w:b/>
                <w:color w:val="000000"/>
                <w:sz w:val="20"/>
              </w:rPr>
              <w:t>-</w:t>
            </w:r>
            <w:r w:rsidRPr="00B82CBA">
              <w:rPr>
                <w:rFonts w:ascii="Calibri" w:hAnsi="Calibri" w:cs="Tahoma"/>
                <w:b/>
                <w:color w:val="000000"/>
                <w:sz w:val="20"/>
                <w:lang w:val="en-US"/>
              </w:rPr>
              <w:t>MAIL</w:t>
            </w:r>
          </w:p>
        </w:tc>
        <w:tc>
          <w:tcPr>
            <w:tcW w:w="7513" w:type="dxa"/>
            <w:shd w:val="clear" w:color="B2A1C7" w:fill="FFFFFF" w:themeFill="background1"/>
            <w:vAlign w:val="center"/>
          </w:tcPr>
          <w:p w14:paraId="3C24D3E9" w14:textId="77777777" w:rsidR="0054305C" w:rsidRPr="00B82CBA" w:rsidRDefault="0054305C" w:rsidP="00B82CBA">
            <w:pPr>
              <w:jc w:val="center"/>
              <w:rPr>
                <w:rFonts w:ascii="Calibri" w:hAnsi="Calibri"/>
                <w:b/>
                <w:color w:val="000000"/>
                <w:sz w:val="20"/>
                <w:highlight w:val="yellow"/>
              </w:rPr>
            </w:pPr>
          </w:p>
        </w:tc>
      </w:tr>
      <w:tr w:rsidR="0054305C" w:rsidRPr="00B82CBA" w14:paraId="7EE7B1BD" w14:textId="77777777" w:rsidTr="00DC25AD">
        <w:trPr>
          <w:trHeight w:val="353"/>
        </w:trPr>
        <w:tc>
          <w:tcPr>
            <w:tcW w:w="3085" w:type="dxa"/>
            <w:shd w:val="clear" w:color="B2A1C7" w:fill="FFFFFF" w:themeFill="background1"/>
            <w:vAlign w:val="center"/>
          </w:tcPr>
          <w:p w14:paraId="664E1C38" w14:textId="77777777" w:rsidR="0054305C" w:rsidRPr="00B82CBA" w:rsidRDefault="0054305C" w:rsidP="00B82CBA">
            <w:pPr>
              <w:rPr>
                <w:rFonts w:ascii="Calibri" w:hAnsi="Calibri"/>
                <w:b/>
                <w:color w:val="000000"/>
                <w:sz w:val="20"/>
              </w:rPr>
            </w:pPr>
            <w:r w:rsidRPr="00B82CBA">
              <w:rPr>
                <w:rFonts w:ascii="Calibri" w:hAnsi="Calibri" w:cs="Tahoma"/>
                <w:b/>
                <w:color w:val="000000"/>
                <w:sz w:val="20"/>
              </w:rPr>
              <w:t>ΑΦΜ – Δ</w:t>
            </w:r>
            <w:r w:rsidRPr="00B82CBA">
              <w:rPr>
                <w:rFonts w:ascii="Calibri" w:hAnsi="Calibri" w:cs="Tahoma"/>
                <w:b/>
                <w:color w:val="000000"/>
                <w:sz w:val="20"/>
                <w:lang w:val="en-US"/>
              </w:rPr>
              <w:t>OY</w:t>
            </w:r>
          </w:p>
        </w:tc>
        <w:tc>
          <w:tcPr>
            <w:tcW w:w="7513" w:type="dxa"/>
            <w:shd w:val="clear" w:color="B2A1C7" w:fill="FFFFFF" w:themeFill="background1"/>
            <w:vAlign w:val="center"/>
          </w:tcPr>
          <w:p w14:paraId="5D9D8442" w14:textId="77777777" w:rsidR="0054305C" w:rsidRPr="00B82CBA" w:rsidRDefault="0054305C" w:rsidP="00B82CBA">
            <w:pPr>
              <w:jc w:val="center"/>
              <w:rPr>
                <w:rFonts w:ascii="Calibri" w:hAnsi="Calibri"/>
                <w:b/>
                <w:color w:val="000000"/>
                <w:sz w:val="20"/>
                <w:highlight w:val="yellow"/>
              </w:rPr>
            </w:pPr>
          </w:p>
        </w:tc>
      </w:tr>
      <w:tr w:rsidR="0054305C" w:rsidRPr="00B82CBA" w14:paraId="2B988C5A" w14:textId="77777777" w:rsidTr="00DC25AD">
        <w:trPr>
          <w:trHeight w:val="258"/>
        </w:trPr>
        <w:tc>
          <w:tcPr>
            <w:tcW w:w="3085" w:type="dxa"/>
            <w:shd w:val="clear" w:color="B2A1C7" w:fill="FFFFFF" w:themeFill="background1"/>
            <w:vAlign w:val="center"/>
          </w:tcPr>
          <w:p w14:paraId="199A90BB" w14:textId="77777777" w:rsidR="0054305C" w:rsidRPr="00B82CBA" w:rsidRDefault="0054305C" w:rsidP="00B82CBA">
            <w:pPr>
              <w:rPr>
                <w:rFonts w:ascii="Calibri" w:hAnsi="Calibri"/>
                <w:b/>
                <w:color w:val="000000"/>
                <w:sz w:val="20"/>
              </w:rPr>
            </w:pPr>
            <w:r w:rsidRPr="00B82CBA">
              <w:rPr>
                <w:rFonts w:ascii="Calibri" w:hAnsi="Calibri" w:cs="Tahoma"/>
                <w:b/>
                <w:color w:val="000000"/>
                <w:sz w:val="20"/>
              </w:rPr>
              <w:t>ΝΟΜΙΜΟΣ ΕΚΠΡΟΣΩΠΟΣ</w:t>
            </w:r>
          </w:p>
        </w:tc>
        <w:tc>
          <w:tcPr>
            <w:tcW w:w="7513" w:type="dxa"/>
            <w:shd w:val="clear" w:color="B2A1C7" w:fill="FFFFFF" w:themeFill="background1"/>
            <w:vAlign w:val="center"/>
          </w:tcPr>
          <w:p w14:paraId="59AF0D28" w14:textId="77777777" w:rsidR="0054305C" w:rsidRPr="00B82CBA" w:rsidRDefault="0054305C" w:rsidP="00B82CBA">
            <w:pPr>
              <w:jc w:val="center"/>
              <w:rPr>
                <w:rFonts w:ascii="Calibri" w:hAnsi="Calibri"/>
                <w:b/>
                <w:color w:val="000000"/>
                <w:sz w:val="20"/>
                <w:highlight w:val="yellow"/>
              </w:rPr>
            </w:pPr>
          </w:p>
        </w:tc>
      </w:tr>
      <w:tr w:rsidR="0054305C" w:rsidRPr="00B82CBA" w14:paraId="4A0E4CDF" w14:textId="77777777" w:rsidTr="00DC25AD">
        <w:trPr>
          <w:trHeight w:val="349"/>
        </w:trPr>
        <w:tc>
          <w:tcPr>
            <w:tcW w:w="3085" w:type="dxa"/>
            <w:shd w:val="clear" w:color="B2A1C7" w:fill="FFFFFF" w:themeFill="background1"/>
            <w:vAlign w:val="center"/>
          </w:tcPr>
          <w:p w14:paraId="164D23DA" w14:textId="77777777" w:rsidR="0054305C" w:rsidRPr="00B82CBA" w:rsidRDefault="0054305C" w:rsidP="00B82CBA">
            <w:pPr>
              <w:rPr>
                <w:rFonts w:ascii="Calibri" w:hAnsi="Calibri"/>
                <w:b/>
                <w:color w:val="000000"/>
                <w:sz w:val="20"/>
              </w:rPr>
            </w:pPr>
            <w:r w:rsidRPr="00B82CBA">
              <w:rPr>
                <w:rFonts w:ascii="Calibri" w:hAnsi="Calibri" w:cs="Tahoma"/>
                <w:b/>
                <w:color w:val="000000"/>
                <w:sz w:val="20"/>
              </w:rPr>
              <w:t>Α.Δ.Τ. (</w:t>
            </w:r>
            <w:r w:rsidR="001D1123" w:rsidRPr="00B82CBA">
              <w:rPr>
                <w:rFonts w:ascii="Calibri" w:hAnsi="Calibri" w:cs="Tahoma"/>
                <w:b/>
                <w:color w:val="000000"/>
                <w:sz w:val="20"/>
              </w:rPr>
              <w:t>Νόμιμου</w:t>
            </w:r>
            <w:r w:rsidRPr="00B82CBA">
              <w:rPr>
                <w:rFonts w:ascii="Calibri" w:hAnsi="Calibri" w:cs="Tahoma"/>
                <w:b/>
                <w:color w:val="000000"/>
                <w:sz w:val="20"/>
              </w:rPr>
              <w:t xml:space="preserve"> εκπροσώπου)</w:t>
            </w:r>
          </w:p>
        </w:tc>
        <w:tc>
          <w:tcPr>
            <w:tcW w:w="7513" w:type="dxa"/>
            <w:shd w:val="clear" w:color="B2A1C7" w:fill="FFFFFF" w:themeFill="background1"/>
            <w:vAlign w:val="center"/>
          </w:tcPr>
          <w:p w14:paraId="28651CCA" w14:textId="77777777" w:rsidR="0054305C" w:rsidRPr="00B82CBA" w:rsidRDefault="0054305C" w:rsidP="00B82CBA">
            <w:pPr>
              <w:jc w:val="center"/>
              <w:rPr>
                <w:rFonts w:ascii="Calibri" w:hAnsi="Calibri"/>
                <w:b/>
                <w:color w:val="000000"/>
                <w:sz w:val="20"/>
                <w:highlight w:val="yellow"/>
              </w:rPr>
            </w:pPr>
          </w:p>
        </w:tc>
      </w:tr>
      <w:tr w:rsidR="0090329B" w:rsidRPr="00B82CBA" w14:paraId="2DD75D19" w14:textId="77777777" w:rsidTr="00DC25AD">
        <w:trPr>
          <w:trHeight w:val="349"/>
        </w:trPr>
        <w:tc>
          <w:tcPr>
            <w:tcW w:w="3085" w:type="dxa"/>
            <w:shd w:val="clear" w:color="B2A1C7" w:fill="FFFFFF" w:themeFill="background1"/>
            <w:vAlign w:val="center"/>
          </w:tcPr>
          <w:p w14:paraId="38131250" w14:textId="2FF47478" w:rsidR="0090329B" w:rsidRPr="00B82CBA" w:rsidRDefault="0090329B" w:rsidP="0090329B">
            <w:pPr>
              <w:rPr>
                <w:rFonts w:ascii="Calibri" w:hAnsi="Calibri" w:cs="Tahoma"/>
                <w:b/>
                <w:color w:val="000000"/>
                <w:sz w:val="20"/>
              </w:rPr>
            </w:pPr>
            <w:r w:rsidRPr="00B82CBA">
              <w:rPr>
                <w:rFonts w:ascii="Calibri" w:hAnsi="Calibri" w:cs="Tahoma"/>
                <w:b/>
                <w:color w:val="000000"/>
                <w:sz w:val="20"/>
              </w:rPr>
              <w:t>Υπεύθυνος Επικοινωνίας</w:t>
            </w:r>
          </w:p>
        </w:tc>
        <w:tc>
          <w:tcPr>
            <w:tcW w:w="7513" w:type="dxa"/>
            <w:shd w:val="clear" w:color="B2A1C7" w:fill="FFFFFF" w:themeFill="background1"/>
            <w:vAlign w:val="center"/>
          </w:tcPr>
          <w:p w14:paraId="4EB26B9E" w14:textId="77777777" w:rsidR="0090329B" w:rsidRPr="00B82CBA" w:rsidRDefault="0090329B" w:rsidP="0090329B">
            <w:pPr>
              <w:jc w:val="center"/>
              <w:rPr>
                <w:rFonts w:ascii="Calibri" w:hAnsi="Calibri"/>
                <w:b/>
                <w:color w:val="000000"/>
                <w:sz w:val="20"/>
                <w:highlight w:val="yellow"/>
              </w:rPr>
            </w:pPr>
          </w:p>
        </w:tc>
      </w:tr>
    </w:tbl>
    <w:p w14:paraId="0B3A982E" w14:textId="77777777" w:rsidR="0090329B" w:rsidRPr="00B82CBA" w:rsidRDefault="0090329B" w:rsidP="0090329B">
      <w:pPr>
        <w:framePr w:hSpace="180" w:wrap="around" w:vAnchor="text" w:hAnchor="margin" w:y="397"/>
        <w:tabs>
          <w:tab w:val="left" w:pos="3198"/>
        </w:tabs>
        <w:ind w:left="113"/>
        <w:rPr>
          <w:rFonts w:ascii="Calibri" w:hAnsi="Calibri"/>
          <w:b/>
          <w:color w:val="000000"/>
          <w:sz w:val="20"/>
          <w:highlight w:val="yellow"/>
        </w:rPr>
      </w:pPr>
      <w:r w:rsidRPr="00B82CBA">
        <w:rPr>
          <w:rFonts w:ascii="Calibri" w:hAnsi="Calibri"/>
          <w:b/>
          <w:color w:val="000000"/>
          <w:sz w:val="20"/>
        </w:rPr>
        <w:tab/>
      </w:r>
    </w:p>
    <w:p w14:paraId="107EAA2C" w14:textId="77777777" w:rsidR="005E51EA" w:rsidRDefault="005E51EA" w:rsidP="0054305C">
      <w:pPr>
        <w:tabs>
          <w:tab w:val="left" w:pos="14175"/>
          <w:tab w:val="left" w:pos="14317"/>
        </w:tabs>
        <w:spacing w:line="288" w:lineRule="auto"/>
        <w:ind w:right="225"/>
        <w:jc w:val="right"/>
        <w:rPr>
          <w:rFonts w:ascii="Calibri" w:hAnsi="Calibri" w:cs="Arial"/>
          <w:sz w:val="20"/>
        </w:rPr>
      </w:pPr>
    </w:p>
    <w:p w14:paraId="6717830C" w14:textId="77777777" w:rsidR="0001135D" w:rsidRDefault="0001135D" w:rsidP="0054305C">
      <w:pPr>
        <w:tabs>
          <w:tab w:val="left" w:pos="14175"/>
          <w:tab w:val="left" w:pos="14317"/>
        </w:tabs>
        <w:spacing w:line="288" w:lineRule="auto"/>
        <w:ind w:right="225"/>
        <w:jc w:val="right"/>
        <w:rPr>
          <w:rFonts w:ascii="Calibri" w:hAnsi="Calibri" w:cs="Arial"/>
          <w:sz w:val="20"/>
        </w:rPr>
      </w:pPr>
    </w:p>
    <w:p w14:paraId="3DC07540" w14:textId="77777777" w:rsidR="00073253" w:rsidRPr="00FE4DC0" w:rsidRDefault="00073253" w:rsidP="00073253">
      <w:pPr>
        <w:rPr>
          <w:rFonts w:ascii="Calibri" w:hAnsi="Calibri" w:cs="Tahoma"/>
          <w:b/>
          <w:color w:val="000000"/>
          <w:sz w:val="20"/>
          <w:u w:val="single"/>
        </w:rPr>
      </w:pPr>
    </w:p>
    <w:p w14:paraId="38804A44" w14:textId="09B3408A" w:rsidR="0090329B" w:rsidRDefault="0090329B" w:rsidP="00073253">
      <w:pPr>
        <w:rPr>
          <w:rFonts w:ascii="Calibri" w:hAnsi="Calibri" w:cs="Tahoma"/>
          <w:b/>
          <w:color w:val="000000"/>
          <w:sz w:val="20"/>
          <w:u w:val="single"/>
        </w:rPr>
      </w:pPr>
    </w:p>
    <w:p w14:paraId="3CBF9F36" w14:textId="51910876" w:rsidR="0090329B" w:rsidRDefault="0090329B" w:rsidP="00073253">
      <w:pPr>
        <w:rPr>
          <w:rFonts w:ascii="Calibri" w:hAnsi="Calibri" w:cs="Tahoma"/>
          <w:b/>
          <w:color w:val="000000"/>
          <w:sz w:val="20"/>
          <w:u w:val="single"/>
        </w:rPr>
      </w:pPr>
    </w:p>
    <w:p w14:paraId="43FE66BE" w14:textId="733674CB" w:rsidR="0090329B" w:rsidRDefault="0090329B" w:rsidP="00073253">
      <w:pPr>
        <w:rPr>
          <w:rFonts w:ascii="Calibri" w:hAnsi="Calibri" w:cs="Tahoma"/>
          <w:b/>
          <w:color w:val="000000"/>
          <w:sz w:val="20"/>
          <w:u w:val="single"/>
        </w:rPr>
      </w:pPr>
    </w:p>
    <w:p w14:paraId="0B2B8277" w14:textId="77777777" w:rsidR="0090329B" w:rsidRPr="00FE4DC0" w:rsidRDefault="0090329B" w:rsidP="00073253">
      <w:pPr>
        <w:rPr>
          <w:rFonts w:ascii="Calibri" w:hAnsi="Calibri" w:cs="Tahoma"/>
          <w:b/>
          <w:color w:val="000000"/>
          <w:sz w:val="20"/>
          <w:u w:val="single"/>
        </w:rPr>
      </w:pP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275"/>
        <w:gridCol w:w="1418"/>
        <w:gridCol w:w="1710"/>
        <w:gridCol w:w="1408"/>
        <w:gridCol w:w="1276"/>
        <w:gridCol w:w="1418"/>
        <w:gridCol w:w="1701"/>
        <w:gridCol w:w="2126"/>
      </w:tblGrid>
      <w:tr w:rsidR="00073253" w:rsidRPr="00FE4DC0" w14:paraId="13CBFA2C" w14:textId="77777777" w:rsidTr="0090329B">
        <w:tc>
          <w:tcPr>
            <w:tcW w:w="15026" w:type="dxa"/>
            <w:gridSpan w:val="10"/>
            <w:tcBorders>
              <w:top w:val="nil"/>
              <w:left w:val="nil"/>
              <w:bottom w:val="single" w:sz="4" w:space="0" w:color="auto"/>
              <w:right w:val="nil"/>
            </w:tcBorders>
          </w:tcPr>
          <w:p w14:paraId="55AB8601" w14:textId="77777777" w:rsidR="0090329B" w:rsidRDefault="0090329B" w:rsidP="0090329B">
            <w:pPr>
              <w:rPr>
                <w:rFonts w:ascii="Calibri" w:hAnsi="Calibri" w:cs="Tahoma"/>
                <w:b/>
                <w:color w:val="000000"/>
                <w:sz w:val="20"/>
                <w:u w:val="single"/>
              </w:rPr>
            </w:pPr>
          </w:p>
          <w:p w14:paraId="77C21842" w14:textId="754AE7CC" w:rsidR="0090329B" w:rsidRDefault="0090329B" w:rsidP="0090329B">
            <w:pPr>
              <w:rPr>
                <w:rFonts w:ascii="Calibri" w:hAnsi="Calibri" w:cs="Tahoma"/>
                <w:b/>
                <w:color w:val="000000"/>
                <w:sz w:val="20"/>
                <w:u w:val="single"/>
              </w:rPr>
            </w:pPr>
            <w:r w:rsidRPr="00FE4DC0">
              <w:rPr>
                <w:rFonts w:ascii="Calibri" w:hAnsi="Calibri" w:cs="Tahoma"/>
                <w:b/>
                <w:color w:val="000000"/>
                <w:sz w:val="20"/>
                <w:u w:val="single"/>
              </w:rPr>
              <w:t>Β. ΠΡΟΣΦΕΡΟΜΕΝΗ ΤΙΜΗ</w:t>
            </w:r>
          </w:p>
          <w:p w14:paraId="254644D9" w14:textId="36DD5D34" w:rsidR="00073253" w:rsidRPr="00862E57" w:rsidRDefault="00073253" w:rsidP="000A0DEF">
            <w:pPr>
              <w:jc w:val="center"/>
              <w:rPr>
                <w:rFonts w:ascii="Calibri" w:hAnsi="Calibri" w:cs="Arial"/>
                <w:b/>
                <w:color w:val="000000"/>
                <w:sz w:val="20"/>
                <w:lang w:eastAsia="en-GB"/>
              </w:rPr>
            </w:pPr>
          </w:p>
        </w:tc>
      </w:tr>
      <w:tr w:rsidR="0090329B" w:rsidRPr="00FE4DC0" w14:paraId="3B978A78" w14:textId="77777777" w:rsidTr="0090329B">
        <w:tc>
          <w:tcPr>
            <w:tcW w:w="15026" w:type="dxa"/>
            <w:gridSpan w:val="10"/>
            <w:tcBorders>
              <w:top w:val="single" w:sz="4" w:space="0" w:color="auto"/>
            </w:tcBorders>
          </w:tcPr>
          <w:p w14:paraId="770951E4" w14:textId="654D5BBF" w:rsidR="0090329B" w:rsidRPr="00862E57" w:rsidRDefault="0090329B" w:rsidP="000A0DEF">
            <w:pPr>
              <w:jc w:val="center"/>
              <w:rPr>
                <w:rFonts w:ascii="Calibri" w:hAnsi="Calibri" w:cs="Arial"/>
                <w:b/>
                <w:color w:val="000000"/>
                <w:sz w:val="20"/>
                <w:lang w:eastAsia="en-GB"/>
              </w:rPr>
            </w:pPr>
            <w:r w:rsidRPr="00862E57">
              <w:rPr>
                <w:rFonts w:ascii="Calibri" w:hAnsi="Calibri" w:cs="Arial"/>
                <w:b/>
                <w:color w:val="000000"/>
                <w:sz w:val="20"/>
                <w:lang w:eastAsia="en-GB"/>
              </w:rPr>
              <w:t>ΟΜΑΔΑ 1</w:t>
            </w:r>
          </w:p>
        </w:tc>
      </w:tr>
      <w:tr w:rsidR="00073253" w:rsidRPr="00FE4DC0" w14:paraId="129CD64F" w14:textId="77777777" w:rsidTr="00590323">
        <w:tc>
          <w:tcPr>
            <w:tcW w:w="709" w:type="dxa"/>
          </w:tcPr>
          <w:p w14:paraId="13492C73" w14:textId="77777777" w:rsidR="00073253" w:rsidRPr="00862E57" w:rsidRDefault="00073253" w:rsidP="000A0DEF">
            <w:pPr>
              <w:jc w:val="center"/>
              <w:rPr>
                <w:rFonts w:ascii="Calibri" w:hAnsi="Calibri" w:cs="Arial"/>
                <w:b/>
                <w:color w:val="000000"/>
                <w:sz w:val="20"/>
                <w:lang w:eastAsia="en-GB"/>
              </w:rPr>
            </w:pPr>
          </w:p>
          <w:p w14:paraId="793AEFAC" w14:textId="77777777" w:rsidR="00073253" w:rsidRPr="00862E57" w:rsidRDefault="00073253" w:rsidP="000A0DEF">
            <w:pPr>
              <w:jc w:val="center"/>
              <w:rPr>
                <w:rFonts w:ascii="Calibri" w:hAnsi="Calibri" w:cs="Arial"/>
                <w:b/>
                <w:color w:val="000000"/>
                <w:sz w:val="20"/>
                <w:lang w:eastAsia="en-GB"/>
              </w:rPr>
            </w:pPr>
          </w:p>
          <w:p w14:paraId="650986A7" w14:textId="77777777" w:rsidR="00073253" w:rsidRPr="00862E57" w:rsidRDefault="00073253" w:rsidP="000A0DEF">
            <w:pPr>
              <w:jc w:val="center"/>
              <w:rPr>
                <w:rFonts w:ascii="Calibri" w:hAnsi="Calibri" w:cs="Arial"/>
                <w:b/>
                <w:color w:val="000000"/>
                <w:sz w:val="20"/>
                <w:lang w:eastAsia="en-GB"/>
              </w:rPr>
            </w:pPr>
          </w:p>
          <w:p w14:paraId="397FA789" w14:textId="77777777" w:rsidR="00073253" w:rsidRPr="00862E57" w:rsidRDefault="00073253" w:rsidP="000A0DEF">
            <w:pPr>
              <w:jc w:val="center"/>
              <w:rPr>
                <w:rFonts w:ascii="Calibri" w:hAnsi="Calibri" w:cs="Arial"/>
                <w:b/>
                <w:color w:val="000000"/>
                <w:sz w:val="20"/>
                <w:lang w:val="en-US" w:eastAsia="en-GB"/>
              </w:rPr>
            </w:pPr>
            <w:r w:rsidRPr="00862E57">
              <w:rPr>
                <w:rFonts w:ascii="Calibri" w:hAnsi="Calibri" w:cs="Arial"/>
                <w:b/>
                <w:color w:val="000000"/>
                <w:sz w:val="20"/>
                <w:lang w:val="en-US" w:eastAsia="en-GB"/>
              </w:rPr>
              <w:t>A/A</w:t>
            </w:r>
          </w:p>
          <w:p w14:paraId="714AF7B3" w14:textId="77777777" w:rsidR="00073253" w:rsidRPr="00862E57" w:rsidRDefault="00073253" w:rsidP="000A0DEF">
            <w:pPr>
              <w:jc w:val="center"/>
              <w:rPr>
                <w:rFonts w:ascii="Calibri" w:hAnsi="Calibri" w:cs="Arial"/>
                <w:b/>
                <w:color w:val="000000"/>
                <w:sz w:val="20"/>
                <w:lang w:val="en-US" w:eastAsia="en-GB"/>
              </w:rPr>
            </w:pPr>
          </w:p>
        </w:tc>
        <w:tc>
          <w:tcPr>
            <w:tcW w:w="1985" w:type="dxa"/>
            <w:vAlign w:val="center"/>
          </w:tcPr>
          <w:p w14:paraId="640D926C" w14:textId="77777777" w:rsidR="00073253" w:rsidRPr="00862E57" w:rsidRDefault="00073253" w:rsidP="000A0DEF">
            <w:pPr>
              <w:jc w:val="center"/>
              <w:rPr>
                <w:rFonts w:ascii="Calibri" w:hAnsi="Calibri" w:cs="Arial"/>
                <w:b/>
                <w:color w:val="000000"/>
                <w:sz w:val="20"/>
                <w:lang w:eastAsia="en-GB"/>
              </w:rPr>
            </w:pPr>
            <w:r w:rsidRPr="00862E57">
              <w:rPr>
                <w:rFonts w:ascii="Calibri" w:hAnsi="Calibri" w:cs="Arial"/>
                <w:b/>
                <w:color w:val="000000"/>
                <w:sz w:val="20"/>
                <w:lang w:eastAsia="en-GB"/>
              </w:rPr>
              <w:t>ΟΡΓΑΝΟ</w:t>
            </w:r>
          </w:p>
        </w:tc>
        <w:tc>
          <w:tcPr>
            <w:tcW w:w="1275" w:type="dxa"/>
            <w:vAlign w:val="center"/>
          </w:tcPr>
          <w:p w14:paraId="77B737EF" w14:textId="77777777" w:rsidR="00073253" w:rsidRPr="00862E57" w:rsidRDefault="00073253" w:rsidP="000A0DEF">
            <w:pPr>
              <w:jc w:val="center"/>
              <w:rPr>
                <w:rFonts w:ascii="Calibri" w:hAnsi="Calibri" w:cs="Arial"/>
                <w:b/>
                <w:color w:val="000000"/>
                <w:sz w:val="20"/>
                <w:lang w:eastAsia="en-GB"/>
              </w:rPr>
            </w:pPr>
            <w:r w:rsidRPr="00862E57">
              <w:rPr>
                <w:rFonts w:ascii="Calibri" w:hAnsi="Calibri" w:cs="Tahoma"/>
                <w:b/>
                <w:color w:val="000000"/>
                <w:sz w:val="20"/>
              </w:rPr>
              <w:t>ΕΙΔΟΣ ΑΝΤΑΛΛΑΚΤΙΚΟΥ</w:t>
            </w:r>
          </w:p>
        </w:tc>
        <w:tc>
          <w:tcPr>
            <w:tcW w:w="1418" w:type="dxa"/>
            <w:vAlign w:val="center"/>
          </w:tcPr>
          <w:p w14:paraId="4AE9D1F2" w14:textId="77777777" w:rsidR="00073253" w:rsidRPr="00862E57" w:rsidRDefault="00073253" w:rsidP="000A0DEF">
            <w:pPr>
              <w:pStyle w:val="Web"/>
              <w:jc w:val="center"/>
              <w:rPr>
                <w:rFonts w:ascii="Calibri" w:hAnsi="Calibri" w:cs="Tahoma"/>
                <w:b/>
                <w:color w:val="000000"/>
                <w:sz w:val="20"/>
                <w:szCs w:val="20"/>
              </w:rPr>
            </w:pPr>
            <w:r w:rsidRPr="00862E57">
              <w:rPr>
                <w:rFonts w:ascii="Calibri" w:hAnsi="Calibri" w:cs="Tahoma"/>
                <w:b/>
                <w:color w:val="000000"/>
                <w:sz w:val="20"/>
                <w:szCs w:val="20"/>
              </w:rPr>
              <w:t>ΚΟΣΤΟΣ ΑΝΤΑΛΛΑΚΤΙΚΟΥ(ΣΕ ΕΥΡΩ ΧΩΡΙΣ ΦΠΑ)</w:t>
            </w:r>
          </w:p>
        </w:tc>
        <w:tc>
          <w:tcPr>
            <w:tcW w:w="1710" w:type="dxa"/>
            <w:vAlign w:val="center"/>
          </w:tcPr>
          <w:p w14:paraId="07281027" w14:textId="77777777" w:rsidR="00073253" w:rsidRPr="00862E57" w:rsidRDefault="00073253" w:rsidP="000A0DEF">
            <w:pPr>
              <w:jc w:val="center"/>
              <w:rPr>
                <w:rFonts w:ascii="Calibri" w:hAnsi="Calibri" w:cs="Arial"/>
                <w:b/>
                <w:color w:val="000000"/>
                <w:sz w:val="20"/>
                <w:lang w:eastAsia="en-GB"/>
              </w:rPr>
            </w:pPr>
            <w:r w:rsidRPr="00862E57">
              <w:rPr>
                <w:rFonts w:ascii="Calibri" w:hAnsi="Calibri" w:cs="Arial"/>
                <w:b/>
                <w:color w:val="000000"/>
                <w:sz w:val="20"/>
                <w:lang w:eastAsia="en-GB"/>
              </w:rPr>
              <w:t>ΣΥΝΟΛΙΚΟ ΚΟΣΤΟΣ ΑΝΤΑΛΛΑΚΤΙΚΩΝ (ΣΕ ΕΥΡΩ ΧΩΡΙΣ ΦΠΑ)</w:t>
            </w:r>
          </w:p>
          <w:p w14:paraId="2700567A" w14:textId="77777777" w:rsidR="00073253" w:rsidRPr="00862E57" w:rsidRDefault="00073253" w:rsidP="000A0DEF">
            <w:pPr>
              <w:jc w:val="center"/>
              <w:rPr>
                <w:rFonts w:ascii="Calibri" w:hAnsi="Calibri" w:cs="Arial"/>
                <w:b/>
                <w:color w:val="000000"/>
                <w:sz w:val="20"/>
                <w:lang w:eastAsia="en-GB"/>
              </w:rPr>
            </w:pPr>
            <w:r w:rsidRPr="00862E57">
              <w:rPr>
                <w:rFonts w:ascii="Calibri" w:hAnsi="Calibri" w:cs="Arial"/>
                <w:b/>
                <w:color w:val="000000"/>
                <w:sz w:val="20"/>
                <w:lang w:eastAsia="en-GB"/>
              </w:rPr>
              <w:t>(Α)</w:t>
            </w:r>
          </w:p>
        </w:tc>
        <w:tc>
          <w:tcPr>
            <w:tcW w:w="1408" w:type="dxa"/>
            <w:vAlign w:val="center"/>
          </w:tcPr>
          <w:p w14:paraId="53024389" w14:textId="77777777" w:rsidR="00073253" w:rsidRPr="00862E57" w:rsidRDefault="00073253" w:rsidP="000A0DEF">
            <w:pPr>
              <w:jc w:val="center"/>
              <w:rPr>
                <w:rFonts w:ascii="Calibri" w:hAnsi="Calibri" w:cs="Arial"/>
                <w:b/>
                <w:color w:val="000000"/>
                <w:sz w:val="20"/>
                <w:lang w:eastAsia="en-GB"/>
              </w:rPr>
            </w:pPr>
            <w:r w:rsidRPr="00862E57">
              <w:rPr>
                <w:rFonts w:ascii="Calibri" w:hAnsi="Calibri" w:cs="Arial"/>
                <w:b/>
                <w:color w:val="0D0D0D"/>
                <w:sz w:val="20"/>
                <w:lang w:eastAsia="en-GB"/>
              </w:rPr>
              <w:t xml:space="preserve">ΣΥΝΟΛΙΚΟ  ΚΟΣΤΟΣ ΑΝΤΑΛΛΑΚΤΙΚΩΝ </w:t>
            </w:r>
            <w:r w:rsidRPr="00862E57">
              <w:rPr>
                <w:rFonts w:ascii="Calibri" w:hAnsi="Calibri" w:cs="Arial"/>
                <w:b/>
                <w:color w:val="000000"/>
                <w:sz w:val="20"/>
                <w:lang w:eastAsia="en-GB"/>
              </w:rPr>
              <w:t>(ΣΕ ΕΥΡΩ ΜΕ ΦΠΑ)</w:t>
            </w:r>
          </w:p>
          <w:p w14:paraId="18E5C7F9" w14:textId="77777777" w:rsidR="00073253" w:rsidRPr="00862E57" w:rsidRDefault="00073253" w:rsidP="000A0DEF">
            <w:pPr>
              <w:jc w:val="center"/>
              <w:rPr>
                <w:rFonts w:ascii="Calibri" w:hAnsi="Calibri" w:cs="Arial"/>
                <w:b/>
                <w:color w:val="000000"/>
                <w:sz w:val="20"/>
                <w:lang w:eastAsia="en-GB"/>
              </w:rPr>
            </w:pPr>
            <w:r w:rsidRPr="00862E57">
              <w:rPr>
                <w:rFonts w:ascii="Calibri" w:hAnsi="Calibri" w:cs="Arial"/>
                <w:b/>
                <w:color w:val="0D0D0D"/>
                <w:sz w:val="20"/>
                <w:lang w:eastAsia="en-GB"/>
              </w:rPr>
              <w:t>(B)</w:t>
            </w:r>
          </w:p>
        </w:tc>
        <w:tc>
          <w:tcPr>
            <w:tcW w:w="1276" w:type="dxa"/>
            <w:vAlign w:val="center"/>
          </w:tcPr>
          <w:p w14:paraId="42354FD5" w14:textId="77777777" w:rsidR="00073253" w:rsidRPr="00862E57" w:rsidRDefault="00073253" w:rsidP="000A0DEF">
            <w:pPr>
              <w:jc w:val="center"/>
              <w:rPr>
                <w:rFonts w:ascii="Calibri" w:hAnsi="Calibri" w:cs="Arial"/>
                <w:b/>
                <w:color w:val="000000"/>
                <w:sz w:val="20"/>
                <w:lang w:eastAsia="en-GB"/>
              </w:rPr>
            </w:pPr>
            <w:r w:rsidRPr="00862E57">
              <w:rPr>
                <w:rFonts w:ascii="Calibri" w:hAnsi="Calibri" w:cs="Arial"/>
                <w:b/>
                <w:color w:val="000000"/>
                <w:sz w:val="20"/>
                <w:lang w:eastAsia="en-GB"/>
              </w:rPr>
              <w:t>ΚΟΣΤΟΣ ΕΡΓΑΣΙΑΣ ΕΠΙΣΚΕΥΗΣ/ ΣΥΝΤΗΡΗΣΗΣ (ΣΕ ΕΥΡΩ ΧΩΡΙΣ ΦΠΑ)</w:t>
            </w:r>
          </w:p>
          <w:p w14:paraId="124476F2" w14:textId="77777777" w:rsidR="00073253" w:rsidRPr="00862E57" w:rsidRDefault="00073253" w:rsidP="000A0DEF">
            <w:pPr>
              <w:jc w:val="center"/>
              <w:rPr>
                <w:rFonts w:ascii="Calibri" w:hAnsi="Calibri" w:cs="Arial"/>
                <w:b/>
                <w:color w:val="000000"/>
                <w:sz w:val="20"/>
                <w:lang w:eastAsia="en-GB"/>
              </w:rPr>
            </w:pPr>
            <w:r w:rsidRPr="00862E57">
              <w:rPr>
                <w:rFonts w:ascii="Calibri" w:hAnsi="Calibri" w:cs="Arial"/>
                <w:b/>
                <w:color w:val="000000"/>
                <w:sz w:val="20"/>
                <w:lang w:eastAsia="en-GB"/>
              </w:rPr>
              <w:t>(Γ)</w:t>
            </w:r>
          </w:p>
        </w:tc>
        <w:tc>
          <w:tcPr>
            <w:tcW w:w="1418" w:type="dxa"/>
          </w:tcPr>
          <w:p w14:paraId="6793F036" w14:textId="77777777" w:rsidR="00073253" w:rsidRPr="00862E57" w:rsidRDefault="00073253" w:rsidP="000A0DEF">
            <w:pPr>
              <w:jc w:val="center"/>
              <w:rPr>
                <w:rFonts w:ascii="Calibri" w:hAnsi="Calibri" w:cs="Arial"/>
                <w:b/>
                <w:color w:val="000000"/>
                <w:sz w:val="20"/>
                <w:lang w:eastAsia="en-GB"/>
              </w:rPr>
            </w:pPr>
            <w:r w:rsidRPr="00862E57">
              <w:rPr>
                <w:rFonts w:ascii="Calibri" w:hAnsi="Calibri" w:cs="Arial"/>
                <w:b/>
                <w:color w:val="0D0D0D"/>
                <w:sz w:val="20"/>
                <w:lang w:eastAsia="en-GB"/>
              </w:rPr>
              <w:t xml:space="preserve">ΚΟΣΤΟΣ ΕΡΓΑΣΙΑΣ ΕΠΙΣΚΕΥΗΣ/ ΣΥΝΤΗΡΗΣΗΣ </w:t>
            </w:r>
            <w:r w:rsidRPr="00862E57">
              <w:rPr>
                <w:rFonts w:ascii="Calibri" w:hAnsi="Calibri" w:cs="Arial"/>
                <w:b/>
                <w:color w:val="000000"/>
                <w:sz w:val="20"/>
                <w:lang w:eastAsia="en-GB"/>
              </w:rPr>
              <w:t>(ΣΕ ΕΥΡΩ ΜΕ ΦΠΑ)</w:t>
            </w:r>
          </w:p>
          <w:p w14:paraId="317340B4" w14:textId="77777777" w:rsidR="00073253" w:rsidRPr="00862E57" w:rsidRDefault="00073253" w:rsidP="000A0DEF">
            <w:pPr>
              <w:jc w:val="center"/>
              <w:rPr>
                <w:rFonts w:ascii="Calibri" w:hAnsi="Calibri" w:cs="Arial"/>
                <w:b/>
                <w:color w:val="000000"/>
                <w:sz w:val="20"/>
                <w:lang w:eastAsia="en-GB"/>
              </w:rPr>
            </w:pPr>
            <w:r w:rsidRPr="00862E57">
              <w:rPr>
                <w:rFonts w:ascii="Calibri" w:hAnsi="Calibri" w:cs="Arial"/>
                <w:b/>
                <w:color w:val="0D0D0D"/>
                <w:sz w:val="20"/>
                <w:lang w:eastAsia="en-GB"/>
              </w:rPr>
              <w:t>(Δ)</w:t>
            </w:r>
          </w:p>
        </w:tc>
        <w:tc>
          <w:tcPr>
            <w:tcW w:w="1701" w:type="dxa"/>
          </w:tcPr>
          <w:p w14:paraId="2D860140" w14:textId="77777777" w:rsidR="00073253" w:rsidRPr="00862E57" w:rsidRDefault="00073253" w:rsidP="000A0DEF">
            <w:pPr>
              <w:jc w:val="center"/>
              <w:rPr>
                <w:rFonts w:ascii="Calibri" w:hAnsi="Calibri" w:cs="Arial"/>
                <w:b/>
                <w:color w:val="000000"/>
                <w:sz w:val="20"/>
                <w:lang w:eastAsia="en-GB"/>
              </w:rPr>
            </w:pPr>
            <w:r w:rsidRPr="00862E57">
              <w:rPr>
                <w:rFonts w:ascii="Calibri" w:hAnsi="Calibri" w:cs="Arial"/>
                <w:b/>
                <w:color w:val="000000"/>
                <w:sz w:val="20"/>
                <w:lang w:eastAsia="en-GB"/>
              </w:rPr>
              <w:t>ΣΥΝΟΛΙΚΟ ΚΟΣΤΟΣ ΕΡΓΑΣΙΑΣ ΕΠΙΣΚΕΥΗΣ/ ΣΥΝΤΗΡΗΣΗΣ + ΑΝΤΑΛΛΑΚΤΙΚΩΝ (ΣΕ ΕΥΡΩ ΧΩΡΙΣ ΦΠΑ)</w:t>
            </w:r>
          </w:p>
          <w:p w14:paraId="08EAAF26" w14:textId="77777777" w:rsidR="00073253" w:rsidRPr="00862E57" w:rsidRDefault="00073253" w:rsidP="000A0DEF">
            <w:pPr>
              <w:jc w:val="center"/>
              <w:rPr>
                <w:rFonts w:ascii="Calibri" w:hAnsi="Calibri" w:cs="Arial"/>
                <w:b/>
                <w:color w:val="000000"/>
                <w:sz w:val="20"/>
                <w:lang w:eastAsia="en-GB"/>
              </w:rPr>
            </w:pPr>
            <w:r w:rsidRPr="00862E57">
              <w:rPr>
                <w:rFonts w:ascii="Calibri" w:hAnsi="Calibri" w:cs="Arial"/>
                <w:b/>
                <w:color w:val="000000"/>
                <w:sz w:val="20"/>
                <w:lang w:eastAsia="en-GB"/>
              </w:rPr>
              <w:t>Ε=(Α+Γ)</w:t>
            </w:r>
          </w:p>
        </w:tc>
        <w:tc>
          <w:tcPr>
            <w:tcW w:w="2126" w:type="dxa"/>
          </w:tcPr>
          <w:p w14:paraId="2E4DEF71" w14:textId="77777777" w:rsidR="00073253" w:rsidRPr="00862E57" w:rsidRDefault="00073253" w:rsidP="000A0DEF">
            <w:pPr>
              <w:jc w:val="center"/>
              <w:rPr>
                <w:rFonts w:ascii="Calibri" w:hAnsi="Calibri" w:cs="Arial"/>
                <w:b/>
                <w:color w:val="000000"/>
                <w:sz w:val="20"/>
                <w:lang w:eastAsia="en-GB"/>
              </w:rPr>
            </w:pPr>
            <w:r w:rsidRPr="00862E57">
              <w:rPr>
                <w:rFonts w:ascii="Calibri" w:hAnsi="Calibri" w:cs="Arial"/>
                <w:b/>
                <w:color w:val="000000"/>
                <w:sz w:val="20"/>
                <w:lang w:eastAsia="en-GB"/>
              </w:rPr>
              <w:t xml:space="preserve">ΣΥΝΟΛΙΚΟ ΚΟΣΤΟΣ ΕΡΓΑΣΙΑΣ ΕΠΙΣΚΕΥΗΣ/ ΣΥΝΤΗΡΗΣΗΣ + ΑΝΤΑΛΛΑΚΤΙΚΩΝ (ΣΕ ΕΥΡΩ ΜΕ ΦΠΑ) </w:t>
            </w:r>
          </w:p>
          <w:p w14:paraId="7EE78316" w14:textId="77777777" w:rsidR="00073253" w:rsidRPr="00862E57" w:rsidRDefault="00073253" w:rsidP="000A0DEF">
            <w:pPr>
              <w:jc w:val="center"/>
              <w:rPr>
                <w:rFonts w:ascii="Calibri" w:hAnsi="Calibri" w:cs="Arial"/>
                <w:b/>
                <w:color w:val="000000"/>
                <w:sz w:val="20"/>
                <w:lang w:eastAsia="en-GB"/>
              </w:rPr>
            </w:pPr>
            <w:r w:rsidRPr="00862E57">
              <w:rPr>
                <w:rFonts w:ascii="Calibri" w:hAnsi="Calibri" w:cs="Arial"/>
                <w:b/>
                <w:color w:val="000000"/>
                <w:sz w:val="20"/>
                <w:lang w:eastAsia="en-GB"/>
              </w:rPr>
              <w:t>Κ=(Β+Δ)</w:t>
            </w:r>
          </w:p>
        </w:tc>
      </w:tr>
      <w:tr w:rsidR="00073253" w:rsidRPr="00FE4DC0" w14:paraId="1F808FFB" w14:textId="77777777" w:rsidTr="00615558">
        <w:trPr>
          <w:trHeight w:val="400"/>
        </w:trPr>
        <w:tc>
          <w:tcPr>
            <w:tcW w:w="709" w:type="dxa"/>
            <w:vMerge w:val="restart"/>
            <w:vAlign w:val="center"/>
          </w:tcPr>
          <w:p w14:paraId="25D65D28" w14:textId="77777777" w:rsidR="00073253" w:rsidRPr="00862E57" w:rsidRDefault="00073253" w:rsidP="000A0DEF">
            <w:pPr>
              <w:jc w:val="center"/>
              <w:rPr>
                <w:rFonts w:ascii="Calibri" w:hAnsi="Calibri" w:cs="Arial"/>
                <w:b/>
                <w:color w:val="000000"/>
                <w:sz w:val="20"/>
                <w:lang w:val="en-US" w:eastAsia="en-GB"/>
              </w:rPr>
            </w:pPr>
            <w:r w:rsidRPr="00862E57">
              <w:rPr>
                <w:rFonts w:ascii="Calibri" w:hAnsi="Calibri" w:cs="Arial"/>
                <w:b/>
                <w:color w:val="000000"/>
                <w:sz w:val="20"/>
                <w:lang w:val="en-US" w:eastAsia="en-GB"/>
              </w:rPr>
              <w:t>1.1</w:t>
            </w:r>
          </w:p>
        </w:tc>
        <w:tc>
          <w:tcPr>
            <w:tcW w:w="1985" w:type="dxa"/>
            <w:vMerge w:val="restart"/>
            <w:vAlign w:val="center"/>
          </w:tcPr>
          <w:p w14:paraId="2BC093CF" w14:textId="2404F83B" w:rsidR="00073253" w:rsidRPr="00862E57" w:rsidRDefault="00DB144F" w:rsidP="000A0DEF">
            <w:pPr>
              <w:rPr>
                <w:rFonts w:ascii="Calibri" w:hAnsi="Calibri" w:cs="Arial"/>
                <w:color w:val="000000"/>
                <w:sz w:val="20"/>
                <w:lang w:eastAsia="en-GB"/>
              </w:rPr>
            </w:pPr>
            <w:r w:rsidRPr="00DB144F">
              <w:rPr>
                <w:rFonts w:ascii="Calibri" w:hAnsi="Calibri" w:cs="Arial"/>
                <w:color w:val="000000"/>
                <w:sz w:val="20"/>
                <w:lang w:eastAsia="en-GB"/>
              </w:rPr>
              <w:t xml:space="preserve">Συσκευή μέτρησης θείου UVF </w:t>
            </w:r>
            <w:proofErr w:type="spellStart"/>
            <w:r w:rsidRPr="00DB144F">
              <w:rPr>
                <w:rFonts w:ascii="Calibri" w:hAnsi="Calibri" w:cs="Arial"/>
                <w:color w:val="000000"/>
                <w:sz w:val="20"/>
                <w:lang w:eastAsia="en-GB"/>
              </w:rPr>
              <w:t>Analytik</w:t>
            </w:r>
            <w:proofErr w:type="spellEnd"/>
            <w:r w:rsidRPr="00DB144F">
              <w:rPr>
                <w:rFonts w:ascii="Calibri" w:hAnsi="Calibri" w:cs="Arial"/>
                <w:color w:val="000000"/>
                <w:sz w:val="20"/>
                <w:lang w:eastAsia="en-GB"/>
              </w:rPr>
              <w:t xml:space="preserve"> </w:t>
            </w:r>
            <w:proofErr w:type="spellStart"/>
            <w:r w:rsidRPr="00DB144F">
              <w:rPr>
                <w:rFonts w:ascii="Calibri" w:hAnsi="Calibri" w:cs="Arial"/>
                <w:color w:val="000000"/>
                <w:sz w:val="20"/>
                <w:lang w:eastAsia="en-GB"/>
              </w:rPr>
              <w:t>Jena</w:t>
            </w:r>
            <w:proofErr w:type="spellEnd"/>
          </w:p>
        </w:tc>
        <w:tc>
          <w:tcPr>
            <w:tcW w:w="1275" w:type="dxa"/>
          </w:tcPr>
          <w:p w14:paraId="15F34298" w14:textId="77777777" w:rsidR="00073253" w:rsidRPr="00862E57" w:rsidRDefault="00073253" w:rsidP="000A0DEF">
            <w:pPr>
              <w:rPr>
                <w:rFonts w:ascii="Calibri" w:hAnsi="Calibri"/>
                <w:sz w:val="20"/>
                <w:lang w:val="en-US"/>
              </w:rPr>
            </w:pPr>
            <w:r w:rsidRPr="00862E57">
              <w:rPr>
                <w:rFonts w:ascii="Calibri" w:hAnsi="Calibri"/>
                <w:sz w:val="20"/>
                <w:lang w:val="en-US"/>
              </w:rPr>
              <w:t>1.</w:t>
            </w:r>
          </w:p>
        </w:tc>
        <w:tc>
          <w:tcPr>
            <w:tcW w:w="1418" w:type="dxa"/>
          </w:tcPr>
          <w:p w14:paraId="304E8541" w14:textId="77777777" w:rsidR="00073253" w:rsidRPr="00862E57" w:rsidRDefault="00073253" w:rsidP="000A0DEF">
            <w:pPr>
              <w:rPr>
                <w:rFonts w:ascii="Calibri" w:hAnsi="Calibri"/>
                <w:sz w:val="20"/>
              </w:rPr>
            </w:pPr>
          </w:p>
        </w:tc>
        <w:tc>
          <w:tcPr>
            <w:tcW w:w="1710" w:type="dxa"/>
            <w:vMerge w:val="restart"/>
          </w:tcPr>
          <w:p w14:paraId="4F5AE5C1" w14:textId="77777777" w:rsidR="00073253" w:rsidRPr="00862E57" w:rsidRDefault="00073253" w:rsidP="000A0DEF">
            <w:pPr>
              <w:rPr>
                <w:rFonts w:ascii="Calibri" w:hAnsi="Calibri"/>
                <w:sz w:val="20"/>
              </w:rPr>
            </w:pPr>
          </w:p>
        </w:tc>
        <w:tc>
          <w:tcPr>
            <w:tcW w:w="1408" w:type="dxa"/>
            <w:vMerge w:val="restart"/>
          </w:tcPr>
          <w:p w14:paraId="6D2D0077" w14:textId="77777777" w:rsidR="00073253" w:rsidRPr="00862E57" w:rsidRDefault="00073253" w:rsidP="000A0DEF">
            <w:pPr>
              <w:rPr>
                <w:rFonts w:ascii="Calibri" w:hAnsi="Calibri"/>
                <w:sz w:val="20"/>
              </w:rPr>
            </w:pPr>
          </w:p>
        </w:tc>
        <w:tc>
          <w:tcPr>
            <w:tcW w:w="1276" w:type="dxa"/>
            <w:vMerge w:val="restart"/>
          </w:tcPr>
          <w:p w14:paraId="7277CFE3" w14:textId="77777777" w:rsidR="00073253" w:rsidRPr="00862E57" w:rsidRDefault="00073253" w:rsidP="000A0DEF">
            <w:pPr>
              <w:rPr>
                <w:rFonts w:ascii="Calibri" w:hAnsi="Calibri"/>
                <w:sz w:val="20"/>
              </w:rPr>
            </w:pPr>
          </w:p>
        </w:tc>
        <w:tc>
          <w:tcPr>
            <w:tcW w:w="1418" w:type="dxa"/>
            <w:vMerge w:val="restart"/>
          </w:tcPr>
          <w:p w14:paraId="796F1EA3" w14:textId="77777777" w:rsidR="00073253" w:rsidRPr="00862E57" w:rsidRDefault="00073253" w:rsidP="000A0DEF">
            <w:pPr>
              <w:rPr>
                <w:rFonts w:ascii="Calibri" w:hAnsi="Calibri"/>
                <w:sz w:val="20"/>
              </w:rPr>
            </w:pPr>
          </w:p>
        </w:tc>
        <w:tc>
          <w:tcPr>
            <w:tcW w:w="1701" w:type="dxa"/>
            <w:vMerge w:val="restart"/>
          </w:tcPr>
          <w:p w14:paraId="36F75810" w14:textId="77777777" w:rsidR="00073253" w:rsidRPr="00862E57" w:rsidRDefault="00073253" w:rsidP="000A0DEF">
            <w:pPr>
              <w:rPr>
                <w:rFonts w:ascii="Calibri" w:hAnsi="Calibri"/>
                <w:sz w:val="20"/>
              </w:rPr>
            </w:pPr>
          </w:p>
        </w:tc>
        <w:tc>
          <w:tcPr>
            <w:tcW w:w="2126" w:type="dxa"/>
            <w:vMerge w:val="restart"/>
          </w:tcPr>
          <w:p w14:paraId="49FA3999" w14:textId="77777777" w:rsidR="00073253" w:rsidRPr="00862E57" w:rsidRDefault="00073253" w:rsidP="000A0DEF">
            <w:pPr>
              <w:rPr>
                <w:rFonts w:ascii="Calibri" w:hAnsi="Calibri"/>
                <w:sz w:val="20"/>
              </w:rPr>
            </w:pPr>
          </w:p>
        </w:tc>
      </w:tr>
      <w:tr w:rsidR="00073253" w:rsidRPr="00FE4DC0" w14:paraId="477F3AC4" w14:textId="77777777" w:rsidTr="00615558">
        <w:trPr>
          <w:trHeight w:val="60"/>
        </w:trPr>
        <w:tc>
          <w:tcPr>
            <w:tcW w:w="709" w:type="dxa"/>
            <w:vMerge/>
            <w:vAlign w:val="center"/>
          </w:tcPr>
          <w:p w14:paraId="22204B28" w14:textId="77777777" w:rsidR="00073253" w:rsidRPr="00862E57" w:rsidRDefault="00073253" w:rsidP="000A0DEF">
            <w:pPr>
              <w:jc w:val="center"/>
              <w:rPr>
                <w:rFonts w:ascii="Calibri" w:hAnsi="Calibri" w:cs="Arial"/>
                <w:b/>
                <w:color w:val="000000"/>
                <w:sz w:val="20"/>
                <w:lang w:val="en-US" w:eastAsia="en-GB"/>
              </w:rPr>
            </w:pPr>
          </w:p>
        </w:tc>
        <w:tc>
          <w:tcPr>
            <w:tcW w:w="1985" w:type="dxa"/>
            <w:vMerge/>
            <w:vAlign w:val="center"/>
          </w:tcPr>
          <w:p w14:paraId="4BEFEF22" w14:textId="77777777" w:rsidR="00073253" w:rsidRPr="00862E57" w:rsidRDefault="00073253" w:rsidP="000A0DEF">
            <w:pPr>
              <w:rPr>
                <w:rFonts w:ascii="Calibri" w:hAnsi="Calibri" w:cs="Arial"/>
                <w:color w:val="000000"/>
                <w:sz w:val="20"/>
                <w:lang w:eastAsia="en-GB"/>
              </w:rPr>
            </w:pPr>
          </w:p>
        </w:tc>
        <w:tc>
          <w:tcPr>
            <w:tcW w:w="1275" w:type="dxa"/>
          </w:tcPr>
          <w:p w14:paraId="4EB5CEA2" w14:textId="77777777" w:rsidR="00073253" w:rsidRPr="00862E57" w:rsidRDefault="00073253" w:rsidP="000A0DEF">
            <w:pPr>
              <w:rPr>
                <w:rFonts w:ascii="Calibri" w:hAnsi="Calibri"/>
                <w:sz w:val="20"/>
                <w:lang w:val="en-US"/>
              </w:rPr>
            </w:pPr>
            <w:r w:rsidRPr="00862E57">
              <w:rPr>
                <w:rFonts w:ascii="Calibri" w:hAnsi="Calibri"/>
                <w:sz w:val="20"/>
                <w:lang w:val="en-US"/>
              </w:rPr>
              <w:t>……..</w:t>
            </w:r>
          </w:p>
        </w:tc>
        <w:tc>
          <w:tcPr>
            <w:tcW w:w="1418" w:type="dxa"/>
          </w:tcPr>
          <w:p w14:paraId="2FC4EA2E" w14:textId="77777777" w:rsidR="00073253" w:rsidRPr="00862E57" w:rsidRDefault="00073253" w:rsidP="000A0DEF">
            <w:pPr>
              <w:rPr>
                <w:rFonts w:ascii="Calibri" w:hAnsi="Calibri"/>
                <w:sz w:val="20"/>
              </w:rPr>
            </w:pPr>
          </w:p>
        </w:tc>
        <w:tc>
          <w:tcPr>
            <w:tcW w:w="1710" w:type="dxa"/>
            <w:vMerge/>
          </w:tcPr>
          <w:p w14:paraId="3058AB92" w14:textId="77777777" w:rsidR="00073253" w:rsidRPr="00862E57" w:rsidRDefault="00073253" w:rsidP="000A0DEF">
            <w:pPr>
              <w:rPr>
                <w:rFonts w:ascii="Calibri" w:hAnsi="Calibri"/>
                <w:sz w:val="20"/>
              </w:rPr>
            </w:pPr>
          </w:p>
        </w:tc>
        <w:tc>
          <w:tcPr>
            <w:tcW w:w="1408" w:type="dxa"/>
            <w:vMerge/>
          </w:tcPr>
          <w:p w14:paraId="54BAD71B" w14:textId="77777777" w:rsidR="00073253" w:rsidRPr="00862E57" w:rsidRDefault="00073253" w:rsidP="000A0DEF">
            <w:pPr>
              <w:rPr>
                <w:rFonts w:ascii="Calibri" w:hAnsi="Calibri"/>
                <w:sz w:val="20"/>
              </w:rPr>
            </w:pPr>
          </w:p>
        </w:tc>
        <w:tc>
          <w:tcPr>
            <w:tcW w:w="1276" w:type="dxa"/>
            <w:vMerge/>
          </w:tcPr>
          <w:p w14:paraId="1EDB0333" w14:textId="77777777" w:rsidR="00073253" w:rsidRPr="00862E57" w:rsidRDefault="00073253" w:rsidP="000A0DEF">
            <w:pPr>
              <w:rPr>
                <w:rFonts w:ascii="Calibri" w:hAnsi="Calibri"/>
                <w:sz w:val="20"/>
              </w:rPr>
            </w:pPr>
          </w:p>
        </w:tc>
        <w:tc>
          <w:tcPr>
            <w:tcW w:w="1418" w:type="dxa"/>
            <w:vMerge/>
          </w:tcPr>
          <w:p w14:paraId="53166D94" w14:textId="77777777" w:rsidR="00073253" w:rsidRPr="00862E57" w:rsidRDefault="00073253" w:rsidP="000A0DEF">
            <w:pPr>
              <w:rPr>
                <w:rFonts w:ascii="Calibri" w:hAnsi="Calibri"/>
                <w:sz w:val="20"/>
              </w:rPr>
            </w:pPr>
          </w:p>
        </w:tc>
        <w:tc>
          <w:tcPr>
            <w:tcW w:w="1701" w:type="dxa"/>
            <w:vMerge/>
          </w:tcPr>
          <w:p w14:paraId="1E76AD7F" w14:textId="77777777" w:rsidR="00073253" w:rsidRPr="00862E57" w:rsidRDefault="00073253" w:rsidP="000A0DEF">
            <w:pPr>
              <w:rPr>
                <w:rFonts w:ascii="Calibri" w:hAnsi="Calibri"/>
                <w:sz w:val="20"/>
              </w:rPr>
            </w:pPr>
          </w:p>
        </w:tc>
        <w:tc>
          <w:tcPr>
            <w:tcW w:w="2126" w:type="dxa"/>
            <w:vMerge/>
          </w:tcPr>
          <w:p w14:paraId="49EA95BC" w14:textId="77777777" w:rsidR="00073253" w:rsidRPr="00862E57" w:rsidRDefault="00073253" w:rsidP="000A0DEF">
            <w:pPr>
              <w:rPr>
                <w:rFonts w:ascii="Calibri" w:hAnsi="Calibri"/>
                <w:sz w:val="20"/>
              </w:rPr>
            </w:pPr>
          </w:p>
        </w:tc>
      </w:tr>
      <w:tr w:rsidR="00590323" w:rsidRPr="00FE4DC0" w14:paraId="2456A059" w14:textId="77777777" w:rsidTr="00615558">
        <w:trPr>
          <w:trHeight w:val="954"/>
        </w:trPr>
        <w:tc>
          <w:tcPr>
            <w:tcW w:w="709" w:type="dxa"/>
            <w:vMerge w:val="restart"/>
            <w:vAlign w:val="center"/>
          </w:tcPr>
          <w:p w14:paraId="04BB4233" w14:textId="12686BE5" w:rsidR="00590323" w:rsidRPr="00862E57" w:rsidRDefault="00590323" w:rsidP="00590323">
            <w:pPr>
              <w:jc w:val="center"/>
              <w:rPr>
                <w:rFonts w:ascii="Calibri" w:hAnsi="Calibri" w:cs="Arial"/>
                <w:b/>
                <w:color w:val="000000"/>
                <w:sz w:val="20"/>
                <w:lang w:eastAsia="en-GB"/>
              </w:rPr>
            </w:pPr>
            <w:r>
              <w:rPr>
                <w:rFonts w:ascii="Calibri" w:hAnsi="Calibri" w:cs="Arial"/>
                <w:b/>
                <w:color w:val="000000"/>
                <w:sz w:val="20"/>
                <w:lang w:val="en-US" w:eastAsia="en-GB"/>
              </w:rPr>
              <w:t>1.2</w:t>
            </w:r>
          </w:p>
        </w:tc>
        <w:tc>
          <w:tcPr>
            <w:tcW w:w="1985" w:type="dxa"/>
            <w:vMerge w:val="restart"/>
            <w:shd w:val="clear" w:color="000000" w:fill="FFFFFF"/>
            <w:vAlign w:val="center"/>
          </w:tcPr>
          <w:p w14:paraId="1EE74E69" w14:textId="7533F3B7" w:rsidR="00590323" w:rsidRPr="00862E57" w:rsidRDefault="00590323" w:rsidP="00590323">
            <w:pPr>
              <w:rPr>
                <w:rFonts w:ascii="Calibri" w:hAnsi="Calibri" w:cs="Arial"/>
                <w:color w:val="000000"/>
                <w:sz w:val="20"/>
                <w:lang w:eastAsia="en-GB"/>
              </w:rPr>
            </w:pPr>
            <w:proofErr w:type="spellStart"/>
            <w:r w:rsidRPr="00F6767D">
              <w:rPr>
                <w:rFonts w:asciiTheme="minorHAnsi" w:hAnsiTheme="minorHAnsi" w:cstheme="minorHAnsi"/>
                <w:sz w:val="20"/>
              </w:rPr>
              <w:t>Φθορισμόμετρο</w:t>
            </w:r>
            <w:proofErr w:type="spellEnd"/>
            <w:r w:rsidRPr="00F6767D">
              <w:rPr>
                <w:rFonts w:asciiTheme="minorHAnsi" w:hAnsiTheme="minorHAnsi" w:cstheme="minorHAnsi"/>
                <w:sz w:val="20"/>
              </w:rPr>
              <w:t xml:space="preserve"> υπερι</w:t>
            </w:r>
            <w:r>
              <w:rPr>
                <w:rFonts w:asciiTheme="minorHAnsi" w:hAnsiTheme="minorHAnsi" w:cstheme="minorHAnsi"/>
                <w:sz w:val="20"/>
              </w:rPr>
              <w:t xml:space="preserve">ώδους UV-F </w:t>
            </w:r>
            <w:proofErr w:type="spellStart"/>
            <w:r>
              <w:rPr>
                <w:rFonts w:asciiTheme="minorHAnsi" w:hAnsiTheme="minorHAnsi" w:cstheme="minorHAnsi"/>
                <w:sz w:val="20"/>
              </w:rPr>
              <w:t>multiEA</w:t>
            </w:r>
            <w:proofErr w:type="spellEnd"/>
            <w:r>
              <w:rPr>
                <w:rFonts w:asciiTheme="minorHAnsi" w:hAnsiTheme="minorHAnsi" w:cstheme="minorHAnsi"/>
                <w:sz w:val="20"/>
              </w:rPr>
              <w:t xml:space="preserve"> 3100 </w:t>
            </w:r>
            <w:proofErr w:type="spellStart"/>
            <w:r>
              <w:rPr>
                <w:rFonts w:asciiTheme="minorHAnsi" w:hAnsiTheme="minorHAnsi" w:cstheme="minorHAnsi"/>
                <w:sz w:val="20"/>
              </w:rPr>
              <w:t>Analyti</w:t>
            </w:r>
            <w:proofErr w:type="spellEnd"/>
            <w:r>
              <w:rPr>
                <w:rFonts w:asciiTheme="minorHAnsi" w:hAnsiTheme="minorHAnsi" w:cstheme="minorHAnsi"/>
                <w:sz w:val="20"/>
                <w:lang w:val="en-US"/>
              </w:rPr>
              <w:t>k</w:t>
            </w:r>
            <w:r w:rsidRPr="00786C47">
              <w:rPr>
                <w:rFonts w:asciiTheme="minorHAnsi" w:hAnsiTheme="minorHAnsi" w:cstheme="minorHAnsi"/>
                <w:sz w:val="20"/>
              </w:rPr>
              <w:t xml:space="preserve"> </w:t>
            </w:r>
            <w:proofErr w:type="spellStart"/>
            <w:r w:rsidRPr="00F6767D">
              <w:rPr>
                <w:rFonts w:asciiTheme="minorHAnsi" w:hAnsiTheme="minorHAnsi" w:cstheme="minorHAnsi"/>
                <w:sz w:val="20"/>
              </w:rPr>
              <w:t>Jena</w:t>
            </w:r>
            <w:proofErr w:type="spellEnd"/>
            <w:r w:rsidRPr="00F6767D">
              <w:rPr>
                <w:rFonts w:asciiTheme="minorHAnsi" w:hAnsiTheme="minorHAnsi" w:cstheme="minorHAnsi"/>
                <w:sz w:val="20"/>
              </w:rPr>
              <w:t>. Συνοδεύεται από αυτόματο δε</w:t>
            </w:r>
            <w:r>
              <w:rPr>
                <w:rFonts w:asciiTheme="minorHAnsi" w:hAnsiTheme="minorHAnsi" w:cstheme="minorHAnsi"/>
                <w:sz w:val="20"/>
              </w:rPr>
              <w:t>ιγματολήπτη, ανιχνευτή, φούρνο</w:t>
            </w:r>
          </w:p>
        </w:tc>
        <w:tc>
          <w:tcPr>
            <w:tcW w:w="1275" w:type="dxa"/>
          </w:tcPr>
          <w:p w14:paraId="2AB7C83F" w14:textId="58BF3E65" w:rsidR="00590323" w:rsidRPr="00590323" w:rsidRDefault="00590323" w:rsidP="00590323">
            <w:pPr>
              <w:rPr>
                <w:rFonts w:ascii="Calibri" w:hAnsi="Calibri"/>
                <w:sz w:val="20"/>
                <w:lang w:val="en-US"/>
              </w:rPr>
            </w:pPr>
            <w:r w:rsidRPr="00590323">
              <w:rPr>
                <w:rFonts w:ascii="Calibri" w:hAnsi="Calibri"/>
                <w:sz w:val="20"/>
                <w:lang w:val="en-US"/>
              </w:rPr>
              <w:t>1.</w:t>
            </w:r>
          </w:p>
        </w:tc>
        <w:tc>
          <w:tcPr>
            <w:tcW w:w="1418" w:type="dxa"/>
          </w:tcPr>
          <w:p w14:paraId="6789D1E8" w14:textId="77777777" w:rsidR="00590323" w:rsidRPr="00862E57" w:rsidRDefault="00590323" w:rsidP="00590323">
            <w:pPr>
              <w:rPr>
                <w:rFonts w:ascii="Calibri" w:hAnsi="Calibri"/>
                <w:sz w:val="20"/>
              </w:rPr>
            </w:pPr>
          </w:p>
        </w:tc>
        <w:tc>
          <w:tcPr>
            <w:tcW w:w="1710" w:type="dxa"/>
            <w:vMerge w:val="restart"/>
          </w:tcPr>
          <w:p w14:paraId="2D4693E3" w14:textId="77777777" w:rsidR="00590323" w:rsidRPr="00862E57" w:rsidRDefault="00590323" w:rsidP="00590323">
            <w:pPr>
              <w:rPr>
                <w:rFonts w:ascii="Calibri" w:hAnsi="Calibri"/>
                <w:sz w:val="20"/>
              </w:rPr>
            </w:pPr>
          </w:p>
        </w:tc>
        <w:tc>
          <w:tcPr>
            <w:tcW w:w="1408" w:type="dxa"/>
            <w:vMerge w:val="restart"/>
          </w:tcPr>
          <w:p w14:paraId="07A446CE" w14:textId="77777777" w:rsidR="00590323" w:rsidRPr="00862E57" w:rsidRDefault="00590323" w:rsidP="00590323">
            <w:pPr>
              <w:rPr>
                <w:rFonts w:ascii="Calibri" w:hAnsi="Calibri"/>
                <w:sz w:val="20"/>
              </w:rPr>
            </w:pPr>
          </w:p>
        </w:tc>
        <w:tc>
          <w:tcPr>
            <w:tcW w:w="1276" w:type="dxa"/>
            <w:vMerge w:val="restart"/>
          </w:tcPr>
          <w:p w14:paraId="443D106C" w14:textId="77777777" w:rsidR="00590323" w:rsidRPr="00862E57" w:rsidRDefault="00590323" w:rsidP="00590323">
            <w:pPr>
              <w:rPr>
                <w:rFonts w:ascii="Calibri" w:hAnsi="Calibri"/>
                <w:sz w:val="20"/>
              </w:rPr>
            </w:pPr>
          </w:p>
        </w:tc>
        <w:tc>
          <w:tcPr>
            <w:tcW w:w="1418" w:type="dxa"/>
            <w:vMerge w:val="restart"/>
          </w:tcPr>
          <w:p w14:paraId="75ABD2ED" w14:textId="77777777" w:rsidR="00590323" w:rsidRPr="00862E57" w:rsidRDefault="00590323" w:rsidP="00590323">
            <w:pPr>
              <w:rPr>
                <w:rFonts w:ascii="Calibri" w:hAnsi="Calibri"/>
                <w:sz w:val="20"/>
              </w:rPr>
            </w:pPr>
          </w:p>
        </w:tc>
        <w:tc>
          <w:tcPr>
            <w:tcW w:w="1701" w:type="dxa"/>
            <w:vMerge w:val="restart"/>
          </w:tcPr>
          <w:p w14:paraId="5BC7CA2D" w14:textId="77777777" w:rsidR="00590323" w:rsidRPr="00862E57" w:rsidRDefault="00590323" w:rsidP="00590323">
            <w:pPr>
              <w:rPr>
                <w:rFonts w:ascii="Calibri" w:hAnsi="Calibri"/>
                <w:sz w:val="20"/>
              </w:rPr>
            </w:pPr>
          </w:p>
        </w:tc>
        <w:tc>
          <w:tcPr>
            <w:tcW w:w="2126" w:type="dxa"/>
            <w:vMerge w:val="restart"/>
          </w:tcPr>
          <w:p w14:paraId="1AA418C3" w14:textId="77777777" w:rsidR="00590323" w:rsidRPr="00862E57" w:rsidRDefault="00590323" w:rsidP="00590323">
            <w:pPr>
              <w:rPr>
                <w:rFonts w:ascii="Calibri" w:hAnsi="Calibri"/>
                <w:sz w:val="20"/>
              </w:rPr>
            </w:pPr>
          </w:p>
        </w:tc>
      </w:tr>
      <w:tr w:rsidR="00590323" w:rsidRPr="00FE4DC0" w14:paraId="018BD96E" w14:textId="77777777" w:rsidTr="00615558">
        <w:trPr>
          <w:trHeight w:val="683"/>
        </w:trPr>
        <w:tc>
          <w:tcPr>
            <w:tcW w:w="709" w:type="dxa"/>
            <w:vMerge/>
            <w:vAlign w:val="center"/>
          </w:tcPr>
          <w:p w14:paraId="21BC54CA" w14:textId="77777777" w:rsidR="00590323" w:rsidRDefault="00590323" w:rsidP="00590323">
            <w:pPr>
              <w:jc w:val="center"/>
              <w:rPr>
                <w:rFonts w:ascii="Calibri" w:hAnsi="Calibri" w:cs="Arial"/>
                <w:b/>
                <w:color w:val="000000"/>
                <w:sz w:val="20"/>
                <w:lang w:val="en-US" w:eastAsia="en-GB"/>
              </w:rPr>
            </w:pPr>
          </w:p>
        </w:tc>
        <w:tc>
          <w:tcPr>
            <w:tcW w:w="1985" w:type="dxa"/>
            <w:vMerge/>
            <w:shd w:val="clear" w:color="000000" w:fill="FFFFFF"/>
            <w:vAlign w:val="center"/>
          </w:tcPr>
          <w:p w14:paraId="510D98CE" w14:textId="77777777" w:rsidR="00590323" w:rsidRPr="00F6767D" w:rsidRDefault="00590323" w:rsidP="00590323">
            <w:pPr>
              <w:rPr>
                <w:rFonts w:asciiTheme="minorHAnsi" w:hAnsiTheme="minorHAnsi" w:cstheme="minorHAnsi"/>
                <w:sz w:val="20"/>
              </w:rPr>
            </w:pPr>
          </w:p>
        </w:tc>
        <w:tc>
          <w:tcPr>
            <w:tcW w:w="1275" w:type="dxa"/>
          </w:tcPr>
          <w:p w14:paraId="11AC055C" w14:textId="3BC9883A" w:rsidR="00590323" w:rsidRPr="00590323" w:rsidRDefault="00590323" w:rsidP="00590323">
            <w:pPr>
              <w:rPr>
                <w:rFonts w:ascii="Calibri" w:hAnsi="Calibri"/>
                <w:sz w:val="20"/>
                <w:lang w:val="en-US"/>
              </w:rPr>
            </w:pPr>
            <w:r w:rsidRPr="00590323">
              <w:rPr>
                <w:rFonts w:ascii="Calibri" w:hAnsi="Calibri"/>
                <w:sz w:val="20"/>
                <w:lang w:val="en-US"/>
              </w:rPr>
              <w:t>……..</w:t>
            </w:r>
          </w:p>
        </w:tc>
        <w:tc>
          <w:tcPr>
            <w:tcW w:w="1418" w:type="dxa"/>
          </w:tcPr>
          <w:p w14:paraId="0F564AD4" w14:textId="77777777" w:rsidR="00590323" w:rsidRPr="00862E57" w:rsidRDefault="00590323" w:rsidP="00590323">
            <w:pPr>
              <w:rPr>
                <w:rFonts w:ascii="Calibri" w:hAnsi="Calibri"/>
                <w:sz w:val="20"/>
              </w:rPr>
            </w:pPr>
          </w:p>
        </w:tc>
        <w:tc>
          <w:tcPr>
            <w:tcW w:w="1710" w:type="dxa"/>
            <w:vMerge/>
          </w:tcPr>
          <w:p w14:paraId="7C816787" w14:textId="77777777" w:rsidR="00590323" w:rsidRPr="00862E57" w:rsidRDefault="00590323" w:rsidP="00590323">
            <w:pPr>
              <w:rPr>
                <w:rFonts w:ascii="Calibri" w:hAnsi="Calibri"/>
                <w:sz w:val="20"/>
              </w:rPr>
            </w:pPr>
          </w:p>
        </w:tc>
        <w:tc>
          <w:tcPr>
            <w:tcW w:w="1408" w:type="dxa"/>
            <w:vMerge/>
          </w:tcPr>
          <w:p w14:paraId="0B6D8EF2" w14:textId="77777777" w:rsidR="00590323" w:rsidRPr="00862E57" w:rsidRDefault="00590323" w:rsidP="00590323">
            <w:pPr>
              <w:rPr>
                <w:rFonts w:ascii="Calibri" w:hAnsi="Calibri"/>
                <w:sz w:val="20"/>
              </w:rPr>
            </w:pPr>
          </w:p>
        </w:tc>
        <w:tc>
          <w:tcPr>
            <w:tcW w:w="1276" w:type="dxa"/>
            <w:vMerge/>
          </w:tcPr>
          <w:p w14:paraId="051198C8" w14:textId="77777777" w:rsidR="00590323" w:rsidRPr="00862E57" w:rsidRDefault="00590323" w:rsidP="00590323">
            <w:pPr>
              <w:rPr>
                <w:rFonts w:ascii="Calibri" w:hAnsi="Calibri"/>
                <w:sz w:val="20"/>
              </w:rPr>
            </w:pPr>
          </w:p>
        </w:tc>
        <w:tc>
          <w:tcPr>
            <w:tcW w:w="1418" w:type="dxa"/>
            <w:vMerge/>
          </w:tcPr>
          <w:p w14:paraId="0F1EF359" w14:textId="77777777" w:rsidR="00590323" w:rsidRPr="00862E57" w:rsidRDefault="00590323" w:rsidP="00590323">
            <w:pPr>
              <w:rPr>
                <w:rFonts w:ascii="Calibri" w:hAnsi="Calibri"/>
                <w:sz w:val="20"/>
              </w:rPr>
            </w:pPr>
          </w:p>
        </w:tc>
        <w:tc>
          <w:tcPr>
            <w:tcW w:w="1701" w:type="dxa"/>
            <w:vMerge/>
          </w:tcPr>
          <w:p w14:paraId="316A43C5" w14:textId="77777777" w:rsidR="00590323" w:rsidRPr="00862E57" w:rsidRDefault="00590323" w:rsidP="00590323">
            <w:pPr>
              <w:rPr>
                <w:rFonts w:ascii="Calibri" w:hAnsi="Calibri"/>
                <w:sz w:val="20"/>
              </w:rPr>
            </w:pPr>
          </w:p>
        </w:tc>
        <w:tc>
          <w:tcPr>
            <w:tcW w:w="2126" w:type="dxa"/>
            <w:vMerge/>
          </w:tcPr>
          <w:p w14:paraId="54B6BD5F" w14:textId="77777777" w:rsidR="00590323" w:rsidRPr="00862E57" w:rsidRDefault="00590323" w:rsidP="00590323">
            <w:pPr>
              <w:rPr>
                <w:rFonts w:ascii="Calibri" w:hAnsi="Calibri"/>
                <w:sz w:val="20"/>
              </w:rPr>
            </w:pPr>
          </w:p>
        </w:tc>
      </w:tr>
      <w:tr w:rsidR="00590323" w:rsidRPr="00FE4DC0" w14:paraId="1DA93446" w14:textId="77777777" w:rsidTr="00615558">
        <w:trPr>
          <w:trHeight w:val="843"/>
        </w:trPr>
        <w:tc>
          <w:tcPr>
            <w:tcW w:w="709" w:type="dxa"/>
            <w:vMerge w:val="restart"/>
            <w:vAlign w:val="center"/>
          </w:tcPr>
          <w:p w14:paraId="7762659F" w14:textId="3284C252" w:rsidR="00590323" w:rsidRPr="00862E57" w:rsidRDefault="00590323" w:rsidP="00590323">
            <w:pPr>
              <w:jc w:val="center"/>
              <w:rPr>
                <w:rFonts w:ascii="Calibri" w:hAnsi="Calibri" w:cs="Arial"/>
                <w:b/>
                <w:color w:val="000000"/>
                <w:sz w:val="20"/>
                <w:lang w:eastAsia="en-GB"/>
              </w:rPr>
            </w:pPr>
            <w:r>
              <w:rPr>
                <w:rFonts w:ascii="Calibri" w:hAnsi="Calibri" w:cs="Arial"/>
                <w:b/>
                <w:color w:val="000000"/>
                <w:sz w:val="20"/>
                <w:lang w:val="en-US" w:eastAsia="en-GB"/>
              </w:rPr>
              <w:lastRenderedPageBreak/>
              <w:t>1.3</w:t>
            </w:r>
          </w:p>
        </w:tc>
        <w:tc>
          <w:tcPr>
            <w:tcW w:w="1985" w:type="dxa"/>
            <w:vMerge w:val="restart"/>
            <w:shd w:val="clear" w:color="000000" w:fill="FFFFFF"/>
            <w:vAlign w:val="center"/>
          </w:tcPr>
          <w:p w14:paraId="14E17F33" w14:textId="6519A6F1" w:rsidR="00590323" w:rsidRPr="00862E57" w:rsidRDefault="00590323" w:rsidP="00590323">
            <w:pPr>
              <w:rPr>
                <w:rFonts w:ascii="Calibri" w:hAnsi="Calibri" w:cs="Arial"/>
                <w:color w:val="000000"/>
                <w:sz w:val="20"/>
                <w:lang w:eastAsia="en-GB"/>
              </w:rPr>
            </w:pPr>
            <w:r w:rsidRPr="00F6767D">
              <w:rPr>
                <w:rFonts w:asciiTheme="minorHAnsi" w:hAnsiTheme="minorHAnsi" w:cstheme="minorHAnsi"/>
                <w:sz w:val="20"/>
              </w:rPr>
              <w:t xml:space="preserve">Συσκευή προσδιορισμού σημείου αναφλέξεως κλειστού δοχείου, αυτόματη, </w:t>
            </w:r>
            <w:proofErr w:type="spellStart"/>
            <w:r w:rsidRPr="00F6767D">
              <w:rPr>
                <w:rFonts w:asciiTheme="minorHAnsi" w:hAnsiTheme="minorHAnsi" w:cstheme="minorHAnsi"/>
                <w:sz w:val="20"/>
              </w:rPr>
              <w:t>Stanhope-Seta</w:t>
            </w:r>
            <w:proofErr w:type="spellEnd"/>
            <w:r w:rsidRPr="00F6767D">
              <w:rPr>
                <w:rFonts w:asciiTheme="minorHAnsi" w:hAnsiTheme="minorHAnsi" w:cstheme="minorHAnsi"/>
                <w:sz w:val="20"/>
              </w:rPr>
              <w:t xml:space="preserve">, </w:t>
            </w:r>
            <w:proofErr w:type="spellStart"/>
            <w:r w:rsidRPr="00F6767D">
              <w:rPr>
                <w:rFonts w:asciiTheme="minorHAnsi" w:hAnsiTheme="minorHAnsi" w:cstheme="minorHAnsi"/>
                <w:sz w:val="20"/>
              </w:rPr>
              <w:t>Model</w:t>
            </w:r>
            <w:proofErr w:type="spellEnd"/>
            <w:r w:rsidRPr="00F6767D">
              <w:rPr>
                <w:rFonts w:asciiTheme="minorHAnsi" w:hAnsiTheme="minorHAnsi" w:cstheme="minorHAnsi"/>
                <w:sz w:val="20"/>
              </w:rPr>
              <w:t xml:space="preserve"> 35000-0 U</w:t>
            </w:r>
          </w:p>
        </w:tc>
        <w:tc>
          <w:tcPr>
            <w:tcW w:w="1275" w:type="dxa"/>
          </w:tcPr>
          <w:p w14:paraId="29D97383" w14:textId="6493F14E" w:rsidR="00590323" w:rsidRPr="00DB144F" w:rsidRDefault="00590323" w:rsidP="00590323">
            <w:pPr>
              <w:rPr>
                <w:rFonts w:ascii="Calibri" w:hAnsi="Calibri"/>
                <w:sz w:val="20"/>
              </w:rPr>
            </w:pPr>
            <w:r w:rsidRPr="00590323">
              <w:rPr>
                <w:rFonts w:ascii="Calibri" w:hAnsi="Calibri"/>
                <w:sz w:val="20"/>
                <w:lang w:val="en-US"/>
              </w:rPr>
              <w:t>1.</w:t>
            </w:r>
          </w:p>
        </w:tc>
        <w:tc>
          <w:tcPr>
            <w:tcW w:w="1418" w:type="dxa"/>
          </w:tcPr>
          <w:p w14:paraId="163133F8" w14:textId="77777777" w:rsidR="00590323" w:rsidRPr="00862E57" w:rsidRDefault="00590323" w:rsidP="00590323">
            <w:pPr>
              <w:rPr>
                <w:rFonts w:ascii="Calibri" w:hAnsi="Calibri"/>
                <w:sz w:val="20"/>
              </w:rPr>
            </w:pPr>
          </w:p>
        </w:tc>
        <w:tc>
          <w:tcPr>
            <w:tcW w:w="1710" w:type="dxa"/>
            <w:vMerge w:val="restart"/>
          </w:tcPr>
          <w:p w14:paraId="78A38097" w14:textId="77777777" w:rsidR="00590323" w:rsidRPr="00862E57" w:rsidRDefault="00590323" w:rsidP="00590323">
            <w:pPr>
              <w:rPr>
                <w:rFonts w:ascii="Calibri" w:hAnsi="Calibri"/>
                <w:sz w:val="20"/>
              </w:rPr>
            </w:pPr>
          </w:p>
        </w:tc>
        <w:tc>
          <w:tcPr>
            <w:tcW w:w="1408" w:type="dxa"/>
            <w:vMerge w:val="restart"/>
          </w:tcPr>
          <w:p w14:paraId="33891658" w14:textId="77777777" w:rsidR="00590323" w:rsidRPr="00862E57" w:rsidRDefault="00590323" w:rsidP="00590323">
            <w:pPr>
              <w:rPr>
                <w:rFonts w:ascii="Calibri" w:hAnsi="Calibri"/>
                <w:sz w:val="20"/>
              </w:rPr>
            </w:pPr>
          </w:p>
        </w:tc>
        <w:tc>
          <w:tcPr>
            <w:tcW w:w="1276" w:type="dxa"/>
            <w:vMerge w:val="restart"/>
          </w:tcPr>
          <w:p w14:paraId="2D2B009E" w14:textId="77777777" w:rsidR="00590323" w:rsidRPr="00862E57" w:rsidRDefault="00590323" w:rsidP="00590323">
            <w:pPr>
              <w:rPr>
                <w:rFonts w:ascii="Calibri" w:hAnsi="Calibri"/>
                <w:sz w:val="20"/>
              </w:rPr>
            </w:pPr>
          </w:p>
        </w:tc>
        <w:tc>
          <w:tcPr>
            <w:tcW w:w="1418" w:type="dxa"/>
            <w:vMerge w:val="restart"/>
          </w:tcPr>
          <w:p w14:paraId="65C36E49" w14:textId="77777777" w:rsidR="00590323" w:rsidRPr="00862E57" w:rsidRDefault="00590323" w:rsidP="00590323">
            <w:pPr>
              <w:rPr>
                <w:rFonts w:ascii="Calibri" w:hAnsi="Calibri"/>
                <w:sz w:val="20"/>
              </w:rPr>
            </w:pPr>
          </w:p>
        </w:tc>
        <w:tc>
          <w:tcPr>
            <w:tcW w:w="1701" w:type="dxa"/>
            <w:vMerge w:val="restart"/>
          </w:tcPr>
          <w:p w14:paraId="156ACBE7" w14:textId="77777777" w:rsidR="00590323" w:rsidRPr="00862E57" w:rsidRDefault="00590323" w:rsidP="00590323">
            <w:pPr>
              <w:rPr>
                <w:rFonts w:ascii="Calibri" w:hAnsi="Calibri"/>
                <w:sz w:val="20"/>
              </w:rPr>
            </w:pPr>
          </w:p>
        </w:tc>
        <w:tc>
          <w:tcPr>
            <w:tcW w:w="2126" w:type="dxa"/>
            <w:vMerge w:val="restart"/>
          </w:tcPr>
          <w:p w14:paraId="3D1D072E" w14:textId="77777777" w:rsidR="00590323" w:rsidRPr="00862E57" w:rsidRDefault="00590323" w:rsidP="00590323">
            <w:pPr>
              <w:rPr>
                <w:rFonts w:ascii="Calibri" w:hAnsi="Calibri"/>
                <w:sz w:val="20"/>
              </w:rPr>
            </w:pPr>
          </w:p>
        </w:tc>
      </w:tr>
      <w:tr w:rsidR="00590323" w:rsidRPr="00FE4DC0" w14:paraId="57F3B9B9" w14:textId="77777777" w:rsidTr="00615558">
        <w:trPr>
          <w:trHeight w:val="853"/>
        </w:trPr>
        <w:tc>
          <w:tcPr>
            <w:tcW w:w="709" w:type="dxa"/>
            <w:vMerge/>
            <w:vAlign w:val="center"/>
          </w:tcPr>
          <w:p w14:paraId="25CD529C" w14:textId="77777777" w:rsidR="00590323" w:rsidRDefault="00590323" w:rsidP="00590323">
            <w:pPr>
              <w:jc w:val="center"/>
              <w:rPr>
                <w:rFonts w:ascii="Calibri" w:hAnsi="Calibri" w:cs="Arial"/>
                <w:b/>
                <w:color w:val="000000"/>
                <w:sz w:val="20"/>
                <w:lang w:eastAsia="en-GB"/>
              </w:rPr>
            </w:pPr>
          </w:p>
        </w:tc>
        <w:tc>
          <w:tcPr>
            <w:tcW w:w="1985" w:type="dxa"/>
            <w:vMerge/>
            <w:tcBorders>
              <w:bottom w:val="single" w:sz="4" w:space="0" w:color="auto"/>
            </w:tcBorders>
            <w:shd w:val="clear" w:color="000000" w:fill="FFFFFF"/>
            <w:vAlign w:val="center"/>
          </w:tcPr>
          <w:p w14:paraId="50E6F812" w14:textId="77777777" w:rsidR="00590323" w:rsidRDefault="00590323" w:rsidP="00590323">
            <w:pPr>
              <w:rPr>
                <w:rFonts w:asciiTheme="minorHAnsi" w:hAnsiTheme="minorHAnsi" w:cstheme="minorHAnsi"/>
                <w:sz w:val="20"/>
              </w:rPr>
            </w:pPr>
          </w:p>
        </w:tc>
        <w:tc>
          <w:tcPr>
            <w:tcW w:w="1275" w:type="dxa"/>
          </w:tcPr>
          <w:p w14:paraId="47C7BCBB" w14:textId="1A9D1DC5" w:rsidR="00590323" w:rsidRPr="00862E57" w:rsidRDefault="00590323" w:rsidP="00590323">
            <w:pPr>
              <w:rPr>
                <w:rFonts w:ascii="Calibri" w:hAnsi="Calibri"/>
                <w:sz w:val="20"/>
                <w:lang w:val="en-US"/>
              </w:rPr>
            </w:pPr>
            <w:r w:rsidRPr="00590323">
              <w:rPr>
                <w:rFonts w:ascii="Calibri" w:hAnsi="Calibri"/>
                <w:sz w:val="20"/>
                <w:lang w:val="en-US"/>
              </w:rPr>
              <w:t>……..</w:t>
            </w:r>
          </w:p>
        </w:tc>
        <w:tc>
          <w:tcPr>
            <w:tcW w:w="1418" w:type="dxa"/>
          </w:tcPr>
          <w:p w14:paraId="54A024E1" w14:textId="77777777" w:rsidR="00590323" w:rsidRPr="00862E57" w:rsidRDefault="00590323" w:rsidP="00590323">
            <w:pPr>
              <w:rPr>
                <w:rFonts w:ascii="Calibri" w:hAnsi="Calibri"/>
                <w:sz w:val="20"/>
              </w:rPr>
            </w:pPr>
          </w:p>
        </w:tc>
        <w:tc>
          <w:tcPr>
            <w:tcW w:w="1710" w:type="dxa"/>
            <w:vMerge/>
          </w:tcPr>
          <w:p w14:paraId="1EB3A880" w14:textId="77777777" w:rsidR="00590323" w:rsidRPr="00862E57" w:rsidRDefault="00590323" w:rsidP="00590323">
            <w:pPr>
              <w:rPr>
                <w:rFonts w:ascii="Calibri" w:hAnsi="Calibri"/>
                <w:sz w:val="20"/>
              </w:rPr>
            </w:pPr>
          </w:p>
        </w:tc>
        <w:tc>
          <w:tcPr>
            <w:tcW w:w="1408" w:type="dxa"/>
            <w:vMerge/>
          </w:tcPr>
          <w:p w14:paraId="6D540B64" w14:textId="77777777" w:rsidR="00590323" w:rsidRPr="00862E57" w:rsidRDefault="00590323" w:rsidP="00590323">
            <w:pPr>
              <w:rPr>
                <w:rFonts w:ascii="Calibri" w:hAnsi="Calibri"/>
                <w:sz w:val="20"/>
              </w:rPr>
            </w:pPr>
          </w:p>
        </w:tc>
        <w:tc>
          <w:tcPr>
            <w:tcW w:w="1276" w:type="dxa"/>
            <w:vMerge/>
          </w:tcPr>
          <w:p w14:paraId="4C45F3D0" w14:textId="77777777" w:rsidR="00590323" w:rsidRPr="00862E57" w:rsidRDefault="00590323" w:rsidP="00590323">
            <w:pPr>
              <w:rPr>
                <w:rFonts w:ascii="Calibri" w:hAnsi="Calibri"/>
                <w:sz w:val="20"/>
              </w:rPr>
            </w:pPr>
          </w:p>
        </w:tc>
        <w:tc>
          <w:tcPr>
            <w:tcW w:w="1418" w:type="dxa"/>
            <w:vMerge/>
          </w:tcPr>
          <w:p w14:paraId="32A74F66" w14:textId="77777777" w:rsidR="00590323" w:rsidRPr="00862E57" w:rsidRDefault="00590323" w:rsidP="00590323">
            <w:pPr>
              <w:rPr>
                <w:rFonts w:ascii="Calibri" w:hAnsi="Calibri"/>
                <w:sz w:val="20"/>
              </w:rPr>
            </w:pPr>
          </w:p>
        </w:tc>
        <w:tc>
          <w:tcPr>
            <w:tcW w:w="1701" w:type="dxa"/>
            <w:vMerge/>
          </w:tcPr>
          <w:p w14:paraId="579DD7EA" w14:textId="77777777" w:rsidR="00590323" w:rsidRPr="00862E57" w:rsidRDefault="00590323" w:rsidP="00590323">
            <w:pPr>
              <w:rPr>
                <w:rFonts w:ascii="Calibri" w:hAnsi="Calibri"/>
                <w:sz w:val="20"/>
              </w:rPr>
            </w:pPr>
          </w:p>
        </w:tc>
        <w:tc>
          <w:tcPr>
            <w:tcW w:w="2126" w:type="dxa"/>
            <w:vMerge/>
          </w:tcPr>
          <w:p w14:paraId="5D71205F" w14:textId="77777777" w:rsidR="00590323" w:rsidRPr="00862E57" w:rsidRDefault="00590323" w:rsidP="00590323">
            <w:pPr>
              <w:rPr>
                <w:rFonts w:ascii="Calibri" w:hAnsi="Calibri"/>
                <w:sz w:val="20"/>
              </w:rPr>
            </w:pPr>
          </w:p>
        </w:tc>
      </w:tr>
      <w:tr w:rsidR="00590323" w:rsidRPr="00FE4DC0" w14:paraId="7A53571C" w14:textId="77777777" w:rsidTr="00615558">
        <w:trPr>
          <w:trHeight w:val="353"/>
        </w:trPr>
        <w:tc>
          <w:tcPr>
            <w:tcW w:w="709" w:type="dxa"/>
            <w:vMerge w:val="restart"/>
            <w:vAlign w:val="center"/>
          </w:tcPr>
          <w:p w14:paraId="76FE5980" w14:textId="630AB727" w:rsidR="00590323" w:rsidRPr="00862E57" w:rsidRDefault="00590323" w:rsidP="00590323">
            <w:pPr>
              <w:jc w:val="center"/>
              <w:rPr>
                <w:rFonts w:ascii="Calibri" w:hAnsi="Calibri" w:cs="Arial"/>
                <w:b/>
                <w:color w:val="000000"/>
                <w:sz w:val="20"/>
                <w:lang w:eastAsia="en-GB"/>
              </w:rPr>
            </w:pPr>
            <w:r>
              <w:rPr>
                <w:rFonts w:ascii="Calibri" w:hAnsi="Calibri" w:cs="Arial"/>
                <w:b/>
                <w:color w:val="000000"/>
                <w:sz w:val="20"/>
                <w:lang w:eastAsia="en-GB"/>
              </w:rPr>
              <w:t>1.4</w:t>
            </w:r>
          </w:p>
        </w:tc>
        <w:tc>
          <w:tcPr>
            <w:tcW w:w="1985" w:type="dxa"/>
            <w:vMerge w:val="restart"/>
            <w:tcBorders>
              <w:bottom w:val="single" w:sz="4" w:space="0" w:color="auto"/>
            </w:tcBorders>
            <w:shd w:val="clear" w:color="000000" w:fill="FFFFFF"/>
            <w:vAlign w:val="center"/>
          </w:tcPr>
          <w:p w14:paraId="16BC7DB6" w14:textId="707C62BB" w:rsidR="00590323" w:rsidRPr="00862E57" w:rsidRDefault="00590323" w:rsidP="00590323">
            <w:pPr>
              <w:rPr>
                <w:rFonts w:ascii="Calibri" w:hAnsi="Calibri" w:cs="Arial"/>
                <w:color w:val="000000"/>
                <w:sz w:val="20"/>
                <w:lang w:eastAsia="en-GB"/>
              </w:rPr>
            </w:pPr>
            <w:proofErr w:type="spellStart"/>
            <w:r>
              <w:rPr>
                <w:rFonts w:asciiTheme="minorHAnsi" w:hAnsiTheme="minorHAnsi" w:cstheme="minorHAnsi"/>
                <w:sz w:val="20"/>
              </w:rPr>
              <w:t>Φασματοφωτόμετρο</w:t>
            </w:r>
            <w:proofErr w:type="spellEnd"/>
            <w:r>
              <w:rPr>
                <w:rFonts w:asciiTheme="minorHAnsi" w:hAnsiTheme="minorHAnsi" w:cstheme="minorHAnsi"/>
                <w:sz w:val="20"/>
              </w:rPr>
              <w:t xml:space="preserve"> ANALYTI</w:t>
            </w:r>
            <w:r>
              <w:rPr>
                <w:rFonts w:asciiTheme="minorHAnsi" w:hAnsiTheme="minorHAnsi" w:cstheme="minorHAnsi"/>
                <w:sz w:val="20"/>
                <w:lang w:val="en-US"/>
              </w:rPr>
              <w:t>K</w:t>
            </w:r>
            <w:r w:rsidRPr="00F6767D">
              <w:rPr>
                <w:rFonts w:asciiTheme="minorHAnsi" w:hAnsiTheme="minorHAnsi" w:cstheme="minorHAnsi"/>
                <w:sz w:val="20"/>
              </w:rPr>
              <w:t xml:space="preserve"> JENA SPECORD 250</w:t>
            </w:r>
          </w:p>
        </w:tc>
        <w:tc>
          <w:tcPr>
            <w:tcW w:w="1275" w:type="dxa"/>
          </w:tcPr>
          <w:p w14:paraId="582F6C7B" w14:textId="77777777" w:rsidR="00590323" w:rsidRPr="00862E57" w:rsidRDefault="00590323" w:rsidP="00590323">
            <w:pPr>
              <w:rPr>
                <w:rFonts w:ascii="Calibri" w:hAnsi="Calibri"/>
                <w:sz w:val="20"/>
                <w:lang w:val="en-US"/>
              </w:rPr>
            </w:pPr>
            <w:r w:rsidRPr="00862E57">
              <w:rPr>
                <w:rFonts w:ascii="Calibri" w:hAnsi="Calibri"/>
                <w:sz w:val="20"/>
                <w:lang w:val="en-US"/>
              </w:rPr>
              <w:t>1.</w:t>
            </w:r>
          </w:p>
        </w:tc>
        <w:tc>
          <w:tcPr>
            <w:tcW w:w="1418" w:type="dxa"/>
          </w:tcPr>
          <w:p w14:paraId="2E61A1D2" w14:textId="77777777" w:rsidR="00590323" w:rsidRPr="00862E57" w:rsidRDefault="00590323" w:rsidP="00590323">
            <w:pPr>
              <w:rPr>
                <w:rFonts w:ascii="Calibri" w:hAnsi="Calibri"/>
                <w:sz w:val="20"/>
              </w:rPr>
            </w:pPr>
          </w:p>
        </w:tc>
        <w:tc>
          <w:tcPr>
            <w:tcW w:w="1710" w:type="dxa"/>
            <w:vMerge w:val="restart"/>
          </w:tcPr>
          <w:p w14:paraId="7289C7C8" w14:textId="77777777" w:rsidR="00590323" w:rsidRPr="00862E57" w:rsidRDefault="00590323" w:rsidP="00590323">
            <w:pPr>
              <w:rPr>
                <w:rFonts w:ascii="Calibri" w:hAnsi="Calibri"/>
                <w:sz w:val="20"/>
              </w:rPr>
            </w:pPr>
          </w:p>
        </w:tc>
        <w:tc>
          <w:tcPr>
            <w:tcW w:w="1408" w:type="dxa"/>
            <w:vMerge w:val="restart"/>
          </w:tcPr>
          <w:p w14:paraId="2AC24356" w14:textId="77777777" w:rsidR="00590323" w:rsidRPr="00862E57" w:rsidRDefault="00590323" w:rsidP="00590323">
            <w:pPr>
              <w:rPr>
                <w:rFonts w:ascii="Calibri" w:hAnsi="Calibri"/>
                <w:sz w:val="20"/>
              </w:rPr>
            </w:pPr>
          </w:p>
        </w:tc>
        <w:tc>
          <w:tcPr>
            <w:tcW w:w="1276" w:type="dxa"/>
            <w:vMerge w:val="restart"/>
          </w:tcPr>
          <w:p w14:paraId="799E017F" w14:textId="77777777" w:rsidR="00590323" w:rsidRPr="00862E57" w:rsidRDefault="00590323" w:rsidP="00590323">
            <w:pPr>
              <w:rPr>
                <w:rFonts w:ascii="Calibri" w:hAnsi="Calibri"/>
                <w:sz w:val="20"/>
              </w:rPr>
            </w:pPr>
          </w:p>
        </w:tc>
        <w:tc>
          <w:tcPr>
            <w:tcW w:w="1418" w:type="dxa"/>
            <w:vMerge w:val="restart"/>
          </w:tcPr>
          <w:p w14:paraId="3DAC5B60" w14:textId="77777777" w:rsidR="00590323" w:rsidRPr="00862E57" w:rsidRDefault="00590323" w:rsidP="00590323">
            <w:pPr>
              <w:rPr>
                <w:rFonts w:ascii="Calibri" w:hAnsi="Calibri"/>
                <w:sz w:val="20"/>
              </w:rPr>
            </w:pPr>
          </w:p>
        </w:tc>
        <w:tc>
          <w:tcPr>
            <w:tcW w:w="1701" w:type="dxa"/>
            <w:vMerge w:val="restart"/>
          </w:tcPr>
          <w:p w14:paraId="183A3DA1" w14:textId="77777777" w:rsidR="00590323" w:rsidRPr="00862E57" w:rsidRDefault="00590323" w:rsidP="00590323">
            <w:pPr>
              <w:rPr>
                <w:rFonts w:ascii="Calibri" w:hAnsi="Calibri"/>
                <w:sz w:val="20"/>
              </w:rPr>
            </w:pPr>
          </w:p>
        </w:tc>
        <w:tc>
          <w:tcPr>
            <w:tcW w:w="2126" w:type="dxa"/>
            <w:vMerge w:val="restart"/>
          </w:tcPr>
          <w:p w14:paraId="0D5B1578" w14:textId="77777777" w:rsidR="00590323" w:rsidRPr="00862E57" w:rsidRDefault="00590323" w:rsidP="00590323">
            <w:pPr>
              <w:rPr>
                <w:rFonts w:ascii="Calibri" w:hAnsi="Calibri"/>
                <w:sz w:val="20"/>
              </w:rPr>
            </w:pPr>
          </w:p>
        </w:tc>
      </w:tr>
      <w:tr w:rsidR="00590323" w:rsidRPr="00FE4DC0" w14:paraId="2F74519F" w14:textId="77777777" w:rsidTr="00590323">
        <w:trPr>
          <w:trHeight w:val="60"/>
        </w:trPr>
        <w:tc>
          <w:tcPr>
            <w:tcW w:w="709" w:type="dxa"/>
            <w:vMerge/>
          </w:tcPr>
          <w:p w14:paraId="6A41C80D" w14:textId="77777777" w:rsidR="00590323" w:rsidRPr="00862E57" w:rsidRDefault="00590323" w:rsidP="00590323">
            <w:pPr>
              <w:jc w:val="center"/>
              <w:rPr>
                <w:rFonts w:ascii="Calibri" w:hAnsi="Calibri" w:cs="Arial"/>
                <w:b/>
                <w:color w:val="000000"/>
                <w:sz w:val="20"/>
                <w:lang w:eastAsia="en-GB"/>
              </w:rPr>
            </w:pPr>
          </w:p>
        </w:tc>
        <w:tc>
          <w:tcPr>
            <w:tcW w:w="1985" w:type="dxa"/>
            <w:vMerge/>
            <w:vAlign w:val="center"/>
          </w:tcPr>
          <w:p w14:paraId="78A496BA" w14:textId="77777777" w:rsidR="00590323" w:rsidRPr="00862E57" w:rsidRDefault="00590323" w:rsidP="00590323">
            <w:pPr>
              <w:rPr>
                <w:rFonts w:ascii="Calibri" w:hAnsi="Calibri" w:cs="Arial"/>
                <w:color w:val="000000"/>
                <w:sz w:val="20"/>
                <w:lang w:eastAsia="en-GB"/>
              </w:rPr>
            </w:pPr>
          </w:p>
        </w:tc>
        <w:tc>
          <w:tcPr>
            <w:tcW w:w="1275" w:type="dxa"/>
          </w:tcPr>
          <w:p w14:paraId="5D374F03" w14:textId="77777777" w:rsidR="00590323" w:rsidRPr="00862E57" w:rsidRDefault="00590323" w:rsidP="00590323">
            <w:pPr>
              <w:rPr>
                <w:rFonts w:ascii="Calibri" w:hAnsi="Calibri"/>
                <w:sz w:val="20"/>
                <w:lang w:val="en-US"/>
              </w:rPr>
            </w:pPr>
            <w:r w:rsidRPr="00862E57">
              <w:rPr>
                <w:rFonts w:ascii="Calibri" w:hAnsi="Calibri"/>
                <w:sz w:val="20"/>
                <w:lang w:val="en-US"/>
              </w:rPr>
              <w:t>………</w:t>
            </w:r>
          </w:p>
        </w:tc>
        <w:tc>
          <w:tcPr>
            <w:tcW w:w="1418" w:type="dxa"/>
          </w:tcPr>
          <w:p w14:paraId="2DDF003B" w14:textId="77777777" w:rsidR="00590323" w:rsidRPr="00862E57" w:rsidRDefault="00590323" w:rsidP="00590323">
            <w:pPr>
              <w:rPr>
                <w:rFonts w:ascii="Calibri" w:hAnsi="Calibri"/>
                <w:sz w:val="20"/>
              </w:rPr>
            </w:pPr>
          </w:p>
        </w:tc>
        <w:tc>
          <w:tcPr>
            <w:tcW w:w="1710" w:type="dxa"/>
            <w:vMerge/>
          </w:tcPr>
          <w:p w14:paraId="5F189E9D" w14:textId="77777777" w:rsidR="00590323" w:rsidRPr="00862E57" w:rsidRDefault="00590323" w:rsidP="00590323">
            <w:pPr>
              <w:rPr>
                <w:rFonts w:ascii="Calibri" w:hAnsi="Calibri"/>
                <w:sz w:val="20"/>
              </w:rPr>
            </w:pPr>
          </w:p>
        </w:tc>
        <w:tc>
          <w:tcPr>
            <w:tcW w:w="1408" w:type="dxa"/>
            <w:vMerge/>
          </w:tcPr>
          <w:p w14:paraId="4E89DC4E" w14:textId="77777777" w:rsidR="00590323" w:rsidRPr="00862E57" w:rsidRDefault="00590323" w:rsidP="00590323">
            <w:pPr>
              <w:rPr>
                <w:rFonts w:ascii="Calibri" w:hAnsi="Calibri"/>
                <w:sz w:val="20"/>
              </w:rPr>
            </w:pPr>
          </w:p>
        </w:tc>
        <w:tc>
          <w:tcPr>
            <w:tcW w:w="1276" w:type="dxa"/>
            <w:vMerge/>
          </w:tcPr>
          <w:p w14:paraId="19D56C10" w14:textId="77777777" w:rsidR="00590323" w:rsidRPr="00862E57" w:rsidRDefault="00590323" w:rsidP="00590323">
            <w:pPr>
              <w:rPr>
                <w:rFonts w:ascii="Calibri" w:hAnsi="Calibri"/>
                <w:sz w:val="20"/>
              </w:rPr>
            </w:pPr>
          </w:p>
        </w:tc>
        <w:tc>
          <w:tcPr>
            <w:tcW w:w="1418" w:type="dxa"/>
            <w:vMerge/>
          </w:tcPr>
          <w:p w14:paraId="2B9F5F7B" w14:textId="77777777" w:rsidR="00590323" w:rsidRPr="00862E57" w:rsidRDefault="00590323" w:rsidP="00590323">
            <w:pPr>
              <w:rPr>
                <w:rFonts w:ascii="Calibri" w:hAnsi="Calibri"/>
                <w:sz w:val="20"/>
              </w:rPr>
            </w:pPr>
          </w:p>
        </w:tc>
        <w:tc>
          <w:tcPr>
            <w:tcW w:w="1701" w:type="dxa"/>
            <w:vMerge/>
          </w:tcPr>
          <w:p w14:paraId="1C1EB7F8" w14:textId="77777777" w:rsidR="00590323" w:rsidRPr="00862E57" w:rsidRDefault="00590323" w:rsidP="00590323">
            <w:pPr>
              <w:rPr>
                <w:rFonts w:ascii="Calibri" w:hAnsi="Calibri"/>
                <w:sz w:val="20"/>
              </w:rPr>
            </w:pPr>
          </w:p>
        </w:tc>
        <w:tc>
          <w:tcPr>
            <w:tcW w:w="2126" w:type="dxa"/>
            <w:vMerge/>
          </w:tcPr>
          <w:p w14:paraId="6184671B" w14:textId="77777777" w:rsidR="00590323" w:rsidRPr="00862E57" w:rsidRDefault="00590323" w:rsidP="00590323">
            <w:pPr>
              <w:rPr>
                <w:rFonts w:ascii="Calibri" w:hAnsi="Calibri"/>
                <w:sz w:val="20"/>
              </w:rPr>
            </w:pPr>
          </w:p>
        </w:tc>
      </w:tr>
      <w:tr w:rsidR="00590323" w:rsidRPr="00FE4DC0" w14:paraId="78A7E017" w14:textId="77777777" w:rsidTr="000A0DEF">
        <w:tc>
          <w:tcPr>
            <w:tcW w:w="11199" w:type="dxa"/>
            <w:gridSpan w:val="8"/>
            <w:tcBorders>
              <w:bottom w:val="single" w:sz="4" w:space="0" w:color="auto"/>
            </w:tcBorders>
          </w:tcPr>
          <w:p w14:paraId="1C6C204C" w14:textId="77777777" w:rsidR="00590323" w:rsidRPr="00862E57" w:rsidRDefault="00590323" w:rsidP="00590323">
            <w:pPr>
              <w:spacing w:before="100" w:beforeAutospacing="1" w:line="240" w:lineRule="exact"/>
              <w:jc w:val="right"/>
              <w:rPr>
                <w:rFonts w:ascii="Calibri" w:hAnsi="Calibri" w:cs="Arial"/>
                <w:b/>
                <w:color w:val="000000"/>
                <w:sz w:val="20"/>
                <w:lang w:eastAsia="en-GB"/>
              </w:rPr>
            </w:pPr>
            <w:r w:rsidRPr="00862E57">
              <w:rPr>
                <w:rFonts w:ascii="Calibri" w:hAnsi="Calibri" w:cs="Arial"/>
                <w:b/>
                <w:color w:val="000000"/>
                <w:sz w:val="20"/>
                <w:lang w:eastAsia="en-GB"/>
              </w:rPr>
              <w:t>ΓΕΝΙΚΟ ΣΥΝΟΛΟ ΟΜΑΔΑΣ  ΕΡΓΑΣΙΑ + ΑΝΤΑΛΛΑΚΤΙΚΑ (ΣΕ ΕΥΡΩ ΧΩΡΙΣ ΦΠΑ)</w:t>
            </w:r>
          </w:p>
        </w:tc>
        <w:tc>
          <w:tcPr>
            <w:tcW w:w="1701" w:type="dxa"/>
            <w:tcBorders>
              <w:bottom w:val="single" w:sz="4" w:space="0" w:color="auto"/>
            </w:tcBorders>
          </w:tcPr>
          <w:p w14:paraId="7B1FCDC9" w14:textId="77777777" w:rsidR="00590323" w:rsidRPr="00862E57" w:rsidRDefault="00590323" w:rsidP="00590323">
            <w:pPr>
              <w:rPr>
                <w:rFonts w:ascii="Calibri" w:hAnsi="Calibri"/>
                <w:sz w:val="20"/>
              </w:rPr>
            </w:pPr>
            <w:r w:rsidRPr="00862E57">
              <w:rPr>
                <w:rFonts w:ascii="Calibri" w:hAnsi="Calibri"/>
                <w:sz w:val="20"/>
              </w:rPr>
              <w:t>…….</w:t>
            </w:r>
          </w:p>
        </w:tc>
        <w:tc>
          <w:tcPr>
            <w:tcW w:w="2126" w:type="dxa"/>
            <w:tcBorders>
              <w:bottom w:val="single" w:sz="4" w:space="0" w:color="auto"/>
            </w:tcBorders>
          </w:tcPr>
          <w:p w14:paraId="0E26917B" w14:textId="77777777" w:rsidR="00590323" w:rsidRPr="00862E57" w:rsidRDefault="00590323" w:rsidP="00590323">
            <w:pPr>
              <w:rPr>
                <w:rFonts w:ascii="Calibri" w:hAnsi="Calibri"/>
                <w:sz w:val="20"/>
              </w:rPr>
            </w:pPr>
          </w:p>
        </w:tc>
      </w:tr>
      <w:tr w:rsidR="00590323" w:rsidRPr="00FE4DC0" w14:paraId="5F761D39" w14:textId="77777777" w:rsidTr="000A0DEF">
        <w:trPr>
          <w:trHeight w:val="70"/>
        </w:trPr>
        <w:tc>
          <w:tcPr>
            <w:tcW w:w="12900" w:type="dxa"/>
            <w:gridSpan w:val="9"/>
            <w:tcBorders>
              <w:bottom w:val="single" w:sz="4" w:space="0" w:color="auto"/>
            </w:tcBorders>
          </w:tcPr>
          <w:p w14:paraId="5B4CCC56" w14:textId="77777777" w:rsidR="00590323" w:rsidRPr="00862E57" w:rsidRDefault="00590323" w:rsidP="00590323">
            <w:pPr>
              <w:jc w:val="right"/>
              <w:rPr>
                <w:rFonts w:ascii="Calibri" w:hAnsi="Calibri" w:cs="Arial"/>
                <w:b/>
                <w:color w:val="000000"/>
                <w:sz w:val="20"/>
                <w:lang w:eastAsia="en-GB"/>
              </w:rPr>
            </w:pPr>
            <w:r w:rsidRPr="00862E57">
              <w:rPr>
                <w:rFonts w:ascii="Calibri" w:hAnsi="Calibri" w:cs="Arial"/>
                <w:b/>
                <w:color w:val="000000"/>
                <w:sz w:val="20"/>
                <w:lang w:eastAsia="en-GB"/>
              </w:rPr>
              <w:t>ΓΕΝΙΚΟ ΣΥΝΟΛΟ ΟΜΑΔΑΣ  ΕΡΓΑΣΙΑ + ΑΝΤΑΛΛΑΚΤΙΚΑ (ΣΕ ΕΥΡΩ ΜΕ ΦΠΑ)</w:t>
            </w:r>
          </w:p>
        </w:tc>
        <w:tc>
          <w:tcPr>
            <w:tcW w:w="2126" w:type="dxa"/>
            <w:tcBorders>
              <w:bottom w:val="single" w:sz="4" w:space="0" w:color="auto"/>
            </w:tcBorders>
          </w:tcPr>
          <w:p w14:paraId="2C47F45B" w14:textId="77777777" w:rsidR="00590323" w:rsidRPr="00862E57" w:rsidRDefault="00590323" w:rsidP="00590323">
            <w:pPr>
              <w:rPr>
                <w:rFonts w:ascii="Calibri" w:hAnsi="Calibri"/>
                <w:sz w:val="20"/>
              </w:rPr>
            </w:pPr>
            <w:r w:rsidRPr="00862E57">
              <w:rPr>
                <w:rFonts w:ascii="Calibri" w:hAnsi="Calibri"/>
                <w:sz w:val="20"/>
              </w:rPr>
              <w:t>……….</w:t>
            </w:r>
          </w:p>
        </w:tc>
      </w:tr>
    </w:tbl>
    <w:p w14:paraId="2E682F63" w14:textId="6C1BEEA6" w:rsidR="00073253" w:rsidRDefault="00073253" w:rsidP="0054305C">
      <w:pPr>
        <w:tabs>
          <w:tab w:val="left" w:pos="14175"/>
          <w:tab w:val="left" w:pos="14317"/>
        </w:tabs>
        <w:spacing w:line="288" w:lineRule="auto"/>
        <w:ind w:right="225"/>
        <w:jc w:val="right"/>
        <w:rPr>
          <w:rFonts w:ascii="Calibri" w:hAnsi="Calibri" w:cs="Arial"/>
          <w:sz w:val="20"/>
        </w:rPr>
      </w:pPr>
    </w:p>
    <w:p w14:paraId="069F5430" w14:textId="78C577F5" w:rsidR="00CC05A4" w:rsidRDefault="00CC05A4" w:rsidP="0054305C">
      <w:pPr>
        <w:tabs>
          <w:tab w:val="left" w:pos="14175"/>
          <w:tab w:val="left" w:pos="14317"/>
        </w:tabs>
        <w:spacing w:line="288" w:lineRule="auto"/>
        <w:ind w:right="225"/>
        <w:jc w:val="right"/>
        <w:rPr>
          <w:rFonts w:ascii="Calibri" w:hAnsi="Calibri" w:cs="Arial"/>
          <w:sz w:val="20"/>
        </w:rPr>
      </w:pP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275"/>
        <w:gridCol w:w="1418"/>
        <w:gridCol w:w="1710"/>
        <w:gridCol w:w="1408"/>
        <w:gridCol w:w="1276"/>
        <w:gridCol w:w="1418"/>
        <w:gridCol w:w="1701"/>
        <w:gridCol w:w="2126"/>
      </w:tblGrid>
      <w:tr w:rsidR="00CC05A4" w:rsidRPr="00FE4DC0" w14:paraId="27C097EF" w14:textId="77777777" w:rsidTr="003B258E">
        <w:tc>
          <w:tcPr>
            <w:tcW w:w="15026" w:type="dxa"/>
            <w:gridSpan w:val="10"/>
            <w:tcBorders>
              <w:top w:val="single" w:sz="4" w:space="0" w:color="auto"/>
            </w:tcBorders>
          </w:tcPr>
          <w:p w14:paraId="29F7F00B" w14:textId="5BB598EA" w:rsidR="00CC05A4" w:rsidRPr="00862E57" w:rsidRDefault="00CC05A4" w:rsidP="003B258E">
            <w:pPr>
              <w:jc w:val="center"/>
              <w:rPr>
                <w:rFonts w:ascii="Calibri" w:hAnsi="Calibri" w:cs="Arial"/>
                <w:b/>
                <w:color w:val="000000"/>
                <w:sz w:val="20"/>
                <w:lang w:eastAsia="en-GB"/>
              </w:rPr>
            </w:pPr>
            <w:r>
              <w:rPr>
                <w:rFonts w:ascii="Calibri" w:hAnsi="Calibri" w:cs="Arial"/>
                <w:b/>
                <w:color w:val="000000"/>
                <w:sz w:val="20"/>
                <w:lang w:eastAsia="en-GB"/>
              </w:rPr>
              <w:t>ΟΜΑΔΑ 2</w:t>
            </w:r>
          </w:p>
        </w:tc>
      </w:tr>
      <w:tr w:rsidR="00CC05A4" w:rsidRPr="00FE4DC0" w14:paraId="734690E4" w14:textId="77777777" w:rsidTr="003B258E">
        <w:tc>
          <w:tcPr>
            <w:tcW w:w="709" w:type="dxa"/>
          </w:tcPr>
          <w:p w14:paraId="22917FAC" w14:textId="77777777" w:rsidR="00CC05A4" w:rsidRPr="00862E57" w:rsidRDefault="00CC05A4" w:rsidP="003B258E">
            <w:pPr>
              <w:jc w:val="center"/>
              <w:rPr>
                <w:rFonts w:ascii="Calibri" w:hAnsi="Calibri" w:cs="Arial"/>
                <w:b/>
                <w:color w:val="000000"/>
                <w:sz w:val="20"/>
                <w:lang w:eastAsia="en-GB"/>
              </w:rPr>
            </w:pPr>
          </w:p>
          <w:p w14:paraId="42DBA6C7" w14:textId="77777777" w:rsidR="00CC05A4" w:rsidRPr="00862E57" w:rsidRDefault="00CC05A4" w:rsidP="003B258E">
            <w:pPr>
              <w:jc w:val="center"/>
              <w:rPr>
                <w:rFonts w:ascii="Calibri" w:hAnsi="Calibri" w:cs="Arial"/>
                <w:b/>
                <w:color w:val="000000"/>
                <w:sz w:val="20"/>
                <w:lang w:eastAsia="en-GB"/>
              </w:rPr>
            </w:pPr>
          </w:p>
          <w:p w14:paraId="7F99EA18" w14:textId="77777777" w:rsidR="00CC05A4" w:rsidRPr="00862E57" w:rsidRDefault="00CC05A4" w:rsidP="003B258E">
            <w:pPr>
              <w:jc w:val="center"/>
              <w:rPr>
                <w:rFonts w:ascii="Calibri" w:hAnsi="Calibri" w:cs="Arial"/>
                <w:b/>
                <w:color w:val="000000"/>
                <w:sz w:val="20"/>
                <w:lang w:eastAsia="en-GB"/>
              </w:rPr>
            </w:pPr>
          </w:p>
          <w:p w14:paraId="4EB697B3" w14:textId="77777777" w:rsidR="00CC05A4" w:rsidRPr="00862E57" w:rsidRDefault="00CC05A4" w:rsidP="003B258E">
            <w:pPr>
              <w:jc w:val="center"/>
              <w:rPr>
                <w:rFonts w:ascii="Calibri" w:hAnsi="Calibri" w:cs="Arial"/>
                <w:b/>
                <w:color w:val="000000"/>
                <w:sz w:val="20"/>
                <w:lang w:val="en-US" w:eastAsia="en-GB"/>
              </w:rPr>
            </w:pPr>
            <w:r w:rsidRPr="00862E57">
              <w:rPr>
                <w:rFonts w:ascii="Calibri" w:hAnsi="Calibri" w:cs="Arial"/>
                <w:b/>
                <w:color w:val="000000"/>
                <w:sz w:val="20"/>
                <w:lang w:val="en-US" w:eastAsia="en-GB"/>
              </w:rPr>
              <w:t>A/A</w:t>
            </w:r>
          </w:p>
          <w:p w14:paraId="4DE686F7" w14:textId="77777777" w:rsidR="00CC05A4" w:rsidRPr="00862E57" w:rsidRDefault="00CC05A4" w:rsidP="003B258E">
            <w:pPr>
              <w:jc w:val="center"/>
              <w:rPr>
                <w:rFonts w:ascii="Calibri" w:hAnsi="Calibri" w:cs="Arial"/>
                <w:b/>
                <w:color w:val="000000"/>
                <w:sz w:val="20"/>
                <w:lang w:val="en-US" w:eastAsia="en-GB"/>
              </w:rPr>
            </w:pPr>
          </w:p>
        </w:tc>
        <w:tc>
          <w:tcPr>
            <w:tcW w:w="1985" w:type="dxa"/>
            <w:vAlign w:val="center"/>
          </w:tcPr>
          <w:p w14:paraId="1FD4A2E0"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ΟΡΓΑΝΟ</w:t>
            </w:r>
          </w:p>
        </w:tc>
        <w:tc>
          <w:tcPr>
            <w:tcW w:w="1275" w:type="dxa"/>
            <w:vAlign w:val="center"/>
          </w:tcPr>
          <w:p w14:paraId="3B79297E"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Tahoma"/>
                <w:b/>
                <w:color w:val="000000"/>
                <w:sz w:val="20"/>
              </w:rPr>
              <w:t>ΕΙΔΟΣ ΑΝΤΑΛΛΑΚΤΙΚΟΥ</w:t>
            </w:r>
          </w:p>
        </w:tc>
        <w:tc>
          <w:tcPr>
            <w:tcW w:w="1418" w:type="dxa"/>
            <w:vAlign w:val="center"/>
          </w:tcPr>
          <w:p w14:paraId="32399081" w14:textId="77777777" w:rsidR="00CC05A4" w:rsidRPr="00862E57" w:rsidRDefault="00CC05A4" w:rsidP="003B258E">
            <w:pPr>
              <w:pStyle w:val="Web"/>
              <w:jc w:val="center"/>
              <w:rPr>
                <w:rFonts w:ascii="Calibri" w:hAnsi="Calibri" w:cs="Tahoma"/>
                <w:b/>
                <w:color w:val="000000"/>
                <w:sz w:val="20"/>
                <w:szCs w:val="20"/>
              </w:rPr>
            </w:pPr>
            <w:r w:rsidRPr="00862E57">
              <w:rPr>
                <w:rFonts w:ascii="Calibri" w:hAnsi="Calibri" w:cs="Tahoma"/>
                <w:b/>
                <w:color w:val="000000"/>
                <w:sz w:val="20"/>
                <w:szCs w:val="20"/>
              </w:rPr>
              <w:t>ΚΟΣΤΟΣ ΑΝΤΑΛΛΑΚΤΙΚΟΥ(ΣΕ ΕΥΡΩ ΧΩΡΙΣ ΦΠΑ)</w:t>
            </w:r>
          </w:p>
        </w:tc>
        <w:tc>
          <w:tcPr>
            <w:tcW w:w="1710" w:type="dxa"/>
            <w:vAlign w:val="center"/>
          </w:tcPr>
          <w:p w14:paraId="65697483"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ΣΥΝΟΛΙΚΟ ΚΟΣΤΟΣ ΑΝΤΑΛΛΑΚΤΙΚΩΝ (ΣΕ ΕΥΡΩ ΧΩΡΙΣ ΦΠΑ)</w:t>
            </w:r>
          </w:p>
          <w:p w14:paraId="19A7A2A7"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(Α)</w:t>
            </w:r>
          </w:p>
        </w:tc>
        <w:tc>
          <w:tcPr>
            <w:tcW w:w="1408" w:type="dxa"/>
            <w:vAlign w:val="center"/>
          </w:tcPr>
          <w:p w14:paraId="4F17AB12"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 xml:space="preserve">ΣΥΝΟΛΙΚΟ  ΚΟΣΤΟΣ ΑΝΤΑΛΛΑΚΤΙΚΩΝ </w:t>
            </w:r>
            <w:r w:rsidRPr="00862E57">
              <w:rPr>
                <w:rFonts w:ascii="Calibri" w:hAnsi="Calibri" w:cs="Arial"/>
                <w:b/>
                <w:color w:val="000000"/>
                <w:sz w:val="20"/>
                <w:lang w:eastAsia="en-GB"/>
              </w:rPr>
              <w:t>(ΣΕ ΕΥΡΩ ΜΕ ΦΠΑ)</w:t>
            </w:r>
          </w:p>
          <w:p w14:paraId="5A0AB98A"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(B)</w:t>
            </w:r>
          </w:p>
        </w:tc>
        <w:tc>
          <w:tcPr>
            <w:tcW w:w="1276" w:type="dxa"/>
            <w:vAlign w:val="center"/>
          </w:tcPr>
          <w:p w14:paraId="687CC177"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ΚΟΣΤΟΣ ΕΡΓΑΣΙΑΣ ΕΠΙΣΚΕΥΗΣ/ ΣΥΝΤΗΡΗΣΗΣ (ΣΕ ΕΥΡΩ ΧΩΡΙΣ ΦΠΑ)</w:t>
            </w:r>
          </w:p>
          <w:p w14:paraId="1516E65F"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(Γ)</w:t>
            </w:r>
          </w:p>
        </w:tc>
        <w:tc>
          <w:tcPr>
            <w:tcW w:w="1418" w:type="dxa"/>
          </w:tcPr>
          <w:p w14:paraId="2A9092D2"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 xml:space="preserve">ΚΟΣΤΟΣ ΕΡΓΑΣΙΑΣ ΕΠΙΣΚΕΥΗΣ/ ΣΥΝΤΗΡΗΣΗΣ </w:t>
            </w:r>
            <w:r w:rsidRPr="00862E57">
              <w:rPr>
                <w:rFonts w:ascii="Calibri" w:hAnsi="Calibri" w:cs="Arial"/>
                <w:b/>
                <w:color w:val="000000"/>
                <w:sz w:val="20"/>
                <w:lang w:eastAsia="en-GB"/>
              </w:rPr>
              <w:t>(ΣΕ ΕΥΡΩ ΜΕ ΦΠΑ)</w:t>
            </w:r>
          </w:p>
          <w:p w14:paraId="075D40A2"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(Δ)</w:t>
            </w:r>
          </w:p>
        </w:tc>
        <w:tc>
          <w:tcPr>
            <w:tcW w:w="1701" w:type="dxa"/>
          </w:tcPr>
          <w:p w14:paraId="1F853F20"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ΣΥΝΟΛΙΚΟ ΚΟΣΤΟΣ ΕΡΓΑΣΙΑΣ ΕΠΙΣΚΕΥΗΣ/ ΣΥΝΤΗΡΗΣΗΣ + ΑΝΤΑΛΛΑΚΤΙΚΩΝ (ΣΕ ΕΥΡΩ ΧΩΡΙΣ ΦΠΑ)</w:t>
            </w:r>
          </w:p>
          <w:p w14:paraId="55D371E9"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Ε=(Α+Γ)</w:t>
            </w:r>
          </w:p>
        </w:tc>
        <w:tc>
          <w:tcPr>
            <w:tcW w:w="2126" w:type="dxa"/>
          </w:tcPr>
          <w:p w14:paraId="2BC5D5D5"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 xml:space="preserve">ΣΥΝΟΛΙΚΟ ΚΟΣΤΟΣ ΕΡΓΑΣΙΑΣ ΕΠΙΣΚΕΥΗΣ/ ΣΥΝΤΗΡΗΣΗΣ + ΑΝΤΑΛΛΑΚΤΙΚΩΝ (ΣΕ ΕΥΡΩ ΜΕ ΦΠΑ) </w:t>
            </w:r>
          </w:p>
          <w:p w14:paraId="5FA90C37"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Κ=(Β+Δ)</w:t>
            </w:r>
          </w:p>
        </w:tc>
      </w:tr>
      <w:tr w:rsidR="00CC05A4" w:rsidRPr="00FE4DC0" w14:paraId="64E4F41F" w14:textId="77777777" w:rsidTr="00615558">
        <w:trPr>
          <w:trHeight w:val="868"/>
        </w:trPr>
        <w:tc>
          <w:tcPr>
            <w:tcW w:w="709" w:type="dxa"/>
            <w:vMerge w:val="restart"/>
            <w:vAlign w:val="center"/>
          </w:tcPr>
          <w:p w14:paraId="75315EC8" w14:textId="0DCAE12B" w:rsidR="00CC05A4" w:rsidRPr="00862E57" w:rsidRDefault="00CC05A4" w:rsidP="00CC05A4">
            <w:pPr>
              <w:jc w:val="center"/>
              <w:rPr>
                <w:rFonts w:ascii="Calibri" w:hAnsi="Calibri" w:cs="Arial"/>
                <w:b/>
                <w:color w:val="000000"/>
                <w:sz w:val="20"/>
                <w:lang w:val="en-US" w:eastAsia="en-GB"/>
              </w:rPr>
            </w:pPr>
            <w:r>
              <w:rPr>
                <w:rFonts w:ascii="Calibri" w:hAnsi="Calibri" w:cs="Arial"/>
                <w:b/>
                <w:color w:val="000000"/>
                <w:sz w:val="20"/>
                <w:lang w:val="en-US" w:eastAsia="en-GB"/>
              </w:rPr>
              <w:t>2</w:t>
            </w:r>
            <w:r w:rsidRPr="00862E57">
              <w:rPr>
                <w:rFonts w:ascii="Calibri" w:hAnsi="Calibri" w:cs="Arial"/>
                <w:b/>
                <w:color w:val="000000"/>
                <w:sz w:val="20"/>
                <w:lang w:val="en-US" w:eastAsia="en-GB"/>
              </w:rPr>
              <w:t>.1</w:t>
            </w:r>
          </w:p>
        </w:tc>
        <w:tc>
          <w:tcPr>
            <w:tcW w:w="1985" w:type="dxa"/>
            <w:vMerge w:val="restart"/>
            <w:shd w:val="clear" w:color="000000" w:fill="FFFFFF"/>
            <w:vAlign w:val="center"/>
          </w:tcPr>
          <w:p w14:paraId="4CCDC5D6" w14:textId="77777777" w:rsidR="00CC05A4" w:rsidRPr="00862E57" w:rsidRDefault="00CC05A4" w:rsidP="00CC05A4">
            <w:pPr>
              <w:rPr>
                <w:rFonts w:ascii="Calibri" w:hAnsi="Calibri" w:cs="Arial"/>
                <w:color w:val="000000"/>
                <w:sz w:val="20"/>
                <w:lang w:eastAsia="en-GB"/>
              </w:rPr>
            </w:pPr>
            <w:r w:rsidRPr="00F6767D">
              <w:rPr>
                <w:rFonts w:asciiTheme="minorHAnsi" w:hAnsiTheme="minorHAnsi" w:cstheme="minorHAnsi"/>
                <w:sz w:val="20"/>
              </w:rPr>
              <w:t xml:space="preserve">Ηλεκτρονικό πυκνόμετρο </w:t>
            </w:r>
            <w:proofErr w:type="spellStart"/>
            <w:r w:rsidRPr="00F6767D">
              <w:rPr>
                <w:rFonts w:asciiTheme="minorHAnsi" w:hAnsiTheme="minorHAnsi" w:cstheme="minorHAnsi"/>
                <w:sz w:val="20"/>
              </w:rPr>
              <w:t>Anton</w:t>
            </w:r>
            <w:proofErr w:type="spellEnd"/>
            <w:r w:rsidRPr="00F6767D">
              <w:rPr>
                <w:rFonts w:asciiTheme="minorHAnsi" w:hAnsiTheme="minorHAnsi" w:cstheme="minorHAnsi"/>
                <w:sz w:val="20"/>
              </w:rPr>
              <w:t xml:space="preserve"> </w:t>
            </w:r>
            <w:proofErr w:type="spellStart"/>
            <w:r w:rsidRPr="00F6767D">
              <w:rPr>
                <w:rFonts w:asciiTheme="minorHAnsi" w:hAnsiTheme="minorHAnsi" w:cstheme="minorHAnsi"/>
                <w:sz w:val="20"/>
              </w:rPr>
              <w:t>Paar</w:t>
            </w:r>
            <w:proofErr w:type="spellEnd"/>
            <w:r w:rsidRPr="00F6767D">
              <w:rPr>
                <w:rFonts w:asciiTheme="minorHAnsi" w:hAnsiTheme="minorHAnsi" w:cstheme="minorHAnsi"/>
                <w:sz w:val="20"/>
              </w:rPr>
              <w:t xml:space="preserve"> DMA 5000 M</w:t>
            </w:r>
          </w:p>
          <w:p w14:paraId="020E047D" w14:textId="0D2B8C0F" w:rsidR="00CC05A4" w:rsidRPr="00862E57" w:rsidRDefault="00CC05A4" w:rsidP="00CC05A4">
            <w:pPr>
              <w:rPr>
                <w:rFonts w:ascii="Calibri" w:hAnsi="Calibri" w:cs="Arial"/>
                <w:color w:val="000000"/>
                <w:sz w:val="20"/>
                <w:lang w:eastAsia="en-GB"/>
              </w:rPr>
            </w:pPr>
            <w:r w:rsidRPr="00F6767D">
              <w:rPr>
                <w:rFonts w:asciiTheme="minorHAnsi" w:hAnsiTheme="minorHAnsi" w:cstheme="minorHAnsi"/>
                <w:sz w:val="20"/>
              </w:rPr>
              <w:t>Συσκευή προσδιορισμού αζώτου Κ-370 BUCHI AG</w:t>
            </w:r>
          </w:p>
        </w:tc>
        <w:tc>
          <w:tcPr>
            <w:tcW w:w="1275" w:type="dxa"/>
          </w:tcPr>
          <w:p w14:paraId="6ECEDD30" w14:textId="77777777" w:rsidR="00CC05A4" w:rsidRPr="00862E57" w:rsidRDefault="00CC05A4" w:rsidP="00CC05A4">
            <w:pPr>
              <w:rPr>
                <w:rFonts w:ascii="Calibri" w:hAnsi="Calibri"/>
                <w:sz w:val="20"/>
                <w:lang w:val="en-US"/>
              </w:rPr>
            </w:pPr>
            <w:r w:rsidRPr="00862E57">
              <w:rPr>
                <w:rFonts w:ascii="Calibri" w:hAnsi="Calibri"/>
                <w:sz w:val="20"/>
                <w:lang w:val="en-US"/>
              </w:rPr>
              <w:t>1.</w:t>
            </w:r>
          </w:p>
        </w:tc>
        <w:tc>
          <w:tcPr>
            <w:tcW w:w="1418" w:type="dxa"/>
          </w:tcPr>
          <w:p w14:paraId="110879F9" w14:textId="77777777" w:rsidR="00CC05A4" w:rsidRPr="00862E57" w:rsidRDefault="00CC05A4" w:rsidP="00CC05A4">
            <w:pPr>
              <w:rPr>
                <w:rFonts w:ascii="Calibri" w:hAnsi="Calibri"/>
                <w:sz w:val="20"/>
              </w:rPr>
            </w:pPr>
          </w:p>
        </w:tc>
        <w:tc>
          <w:tcPr>
            <w:tcW w:w="1710" w:type="dxa"/>
            <w:vMerge w:val="restart"/>
          </w:tcPr>
          <w:p w14:paraId="0D3BEF7F" w14:textId="77777777" w:rsidR="00CC05A4" w:rsidRPr="00862E57" w:rsidRDefault="00CC05A4" w:rsidP="00CC05A4">
            <w:pPr>
              <w:rPr>
                <w:rFonts w:ascii="Calibri" w:hAnsi="Calibri"/>
                <w:sz w:val="20"/>
              </w:rPr>
            </w:pPr>
          </w:p>
        </w:tc>
        <w:tc>
          <w:tcPr>
            <w:tcW w:w="1408" w:type="dxa"/>
            <w:vMerge w:val="restart"/>
          </w:tcPr>
          <w:p w14:paraId="4F5F8ACA" w14:textId="77777777" w:rsidR="00CC05A4" w:rsidRPr="00862E57" w:rsidRDefault="00CC05A4" w:rsidP="00CC05A4">
            <w:pPr>
              <w:rPr>
                <w:rFonts w:ascii="Calibri" w:hAnsi="Calibri"/>
                <w:sz w:val="20"/>
              </w:rPr>
            </w:pPr>
          </w:p>
        </w:tc>
        <w:tc>
          <w:tcPr>
            <w:tcW w:w="1276" w:type="dxa"/>
            <w:vMerge w:val="restart"/>
          </w:tcPr>
          <w:p w14:paraId="1F5C554E" w14:textId="77777777" w:rsidR="00CC05A4" w:rsidRPr="00862E57" w:rsidRDefault="00CC05A4" w:rsidP="00CC05A4">
            <w:pPr>
              <w:rPr>
                <w:rFonts w:ascii="Calibri" w:hAnsi="Calibri"/>
                <w:sz w:val="20"/>
              </w:rPr>
            </w:pPr>
          </w:p>
        </w:tc>
        <w:tc>
          <w:tcPr>
            <w:tcW w:w="1418" w:type="dxa"/>
            <w:vMerge w:val="restart"/>
          </w:tcPr>
          <w:p w14:paraId="344156B8" w14:textId="77777777" w:rsidR="00CC05A4" w:rsidRPr="00862E57" w:rsidRDefault="00CC05A4" w:rsidP="00CC05A4">
            <w:pPr>
              <w:rPr>
                <w:rFonts w:ascii="Calibri" w:hAnsi="Calibri"/>
                <w:sz w:val="20"/>
              </w:rPr>
            </w:pPr>
          </w:p>
        </w:tc>
        <w:tc>
          <w:tcPr>
            <w:tcW w:w="1701" w:type="dxa"/>
            <w:vMerge w:val="restart"/>
          </w:tcPr>
          <w:p w14:paraId="49A8B253" w14:textId="77777777" w:rsidR="00CC05A4" w:rsidRPr="00862E57" w:rsidRDefault="00CC05A4" w:rsidP="00CC05A4">
            <w:pPr>
              <w:rPr>
                <w:rFonts w:ascii="Calibri" w:hAnsi="Calibri"/>
                <w:sz w:val="20"/>
              </w:rPr>
            </w:pPr>
          </w:p>
        </w:tc>
        <w:tc>
          <w:tcPr>
            <w:tcW w:w="2126" w:type="dxa"/>
            <w:vMerge w:val="restart"/>
          </w:tcPr>
          <w:p w14:paraId="67CE000D" w14:textId="77777777" w:rsidR="00CC05A4" w:rsidRPr="00862E57" w:rsidRDefault="00CC05A4" w:rsidP="00CC05A4">
            <w:pPr>
              <w:rPr>
                <w:rFonts w:ascii="Calibri" w:hAnsi="Calibri"/>
                <w:sz w:val="20"/>
              </w:rPr>
            </w:pPr>
          </w:p>
        </w:tc>
      </w:tr>
      <w:tr w:rsidR="00CC05A4" w:rsidRPr="00FE4DC0" w14:paraId="680DCBAE" w14:textId="77777777" w:rsidTr="00615558">
        <w:trPr>
          <w:trHeight w:val="711"/>
        </w:trPr>
        <w:tc>
          <w:tcPr>
            <w:tcW w:w="709" w:type="dxa"/>
            <w:vMerge/>
            <w:vAlign w:val="center"/>
          </w:tcPr>
          <w:p w14:paraId="3E763DB3" w14:textId="77777777" w:rsidR="00CC05A4" w:rsidRPr="00862E57" w:rsidRDefault="00CC05A4" w:rsidP="00CC05A4">
            <w:pPr>
              <w:jc w:val="center"/>
              <w:rPr>
                <w:rFonts w:ascii="Calibri" w:hAnsi="Calibri" w:cs="Arial"/>
                <w:b/>
                <w:color w:val="000000"/>
                <w:sz w:val="20"/>
                <w:lang w:val="en-US" w:eastAsia="en-GB"/>
              </w:rPr>
            </w:pPr>
          </w:p>
        </w:tc>
        <w:tc>
          <w:tcPr>
            <w:tcW w:w="1985" w:type="dxa"/>
            <w:vMerge/>
            <w:shd w:val="clear" w:color="000000" w:fill="FFFFFF"/>
            <w:vAlign w:val="center"/>
          </w:tcPr>
          <w:p w14:paraId="5929E035" w14:textId="77777777" w:rsidR="00CC05A4" w:rsidRPr="00862E57" w:rsidRDefault="00CC05A4" w:rsidP="00CC05A4">
            <w:pPr>
              <w:rPr>
                <w:rFonts w:ascii="Calibri" w:hAnsi="Calibri" w:cs="Arial"/>
                <w:color w:val="000000"/>
                <w:sz w:val="20"/>
                <w:lang w:eastAsia="en-GB"/>
              </w:rPr>
            </w:pPr>
          </w:p>
        </w:tc>
        <w:tc>
          <w:tcPr>
            <w:tcW w:w="1275" w:type="dxa"/>
          </w:tcPr>
          <w:p w14:paraId="368B2579" w14:textId="77777777" w:rsidR="00CC05A4" w:rsidRPr="00862E57" w:rsidRDefault="00CC05A4" w:rsidP="00CC05A4">
            <w:pPr>
              <w:rPr>
                <w:rFonts w:ascii="Calibri" w:hAnsi="Calibri"/>
                <w:sz w:val="20"/>
                <w:lang w:val="en-US"/>
              </w:rPr>
            </w:pPr>
            <w:r w:rsidRPr="00862E57">
              <w:rPr>
                <w:rFonts w:ascii="Calibri" w:hAnsi="Calibri"/>
                <w:sz w:val="20"/>
                <w:lang w:val="en-US"/>
              </w:rPr>
              <w:t>……..</w:t>
            </w:r>
          </w:p>
        </w:tc>
        <w:tc>
          <w:tcPr>
            <w:tcW w:w="1418" w:type="dxa"/>
          </w:tcPr>
          <w:p w14:paraId="13297318" w14:textId="77777777" w:rsidR="00CC05A4" w:rsidRPr="00862E57" w:rsidRDefault="00CC05A4" w:rsidP="00CC05A4">
            <w:pPr>
              <w:rPr>
                <w:rFonts w:ascii="Calibri" w:hAnsi="Calibri"/>
                <w:sz w:val="20"/>
              </w:rPr>
            </w:pPr>
          </w:p>
        </w:tc>
        <w:tc>
          <w:tcPr>
            <w:tcW w:w="1710" w:type="dxa"/>
            <w:vMerge/>
          </w:tcPr>
          <w:p w14:paraId="383114EB" w14:textId="77777777" w:rsidR="00CC05A4" w:rsidRPr="00862E57" w:rsidRDefault="00CC05A4" w:rsidP="00CC05A4">
            <w:pPr>
              <w:rPr>
                <w:rFonts w:ascii="Calibri" w:hAnsi="Calibri"/>
                <w:sz w:val="20"/>
              </w:rPr>
            </w:pPr>
          </w:p>
        </w:tc>
        <w:tc>
          <w:tcPr>
            <w:tcW w:w="1408" w:type="dxa"/>
            <w:vMerge/>
          </w:tcPr>
          <w:p w14:paraId="4DFC53DC" w14:textId="77777777" w:rsidR="00CC05A4" w:rsidRPr="00862E57" w:rsidRDefault="00CC05A4" w:rsidP="00CC05A4">
            <w:pPr>
              <w:rPr>
                <w:rFonts w:ascii="Calibri" w:hAnsi="Calibri"/>
                <w:sz w:val="20"/>
              </w:rPr>
            </w:pPr>
          </w:p>
        </w:tc>
        <w:tc>
          <w:tcPr>
            <w:tcW w:w="1276" w:type="dxa"/>
            <w:vMerge/>
          </w:tcPr>
          <w:p w14:paraId="642A0C9D" w14:textId="77777777" w:rsidR="00CC05A4" w:rsidRPr="00862E57" w:rsidRDefault="00CC05A4" w:rsidP="00CC05A4">
            <w:pPr>
              <w:rPr>
                <w:rFonts w:ascii="Calibri" w:hAnsi="Calibri"/>
                <w:sz w:val="20"/>
              </w:rPr>
            </w:pPr>
          </w:p>
        </w:tc>
        <w:tc>
          <w:tcPr>
            <w:tcW w:w="1418" w:type="dxa"/>
            <w:vMerge/>
          </w:tcPr>
          <w:p w14:paraId="3C32E03E" w14:textId="77777777" w:rsidR="00CC05A4" w:rsidRPr="00862E57" w:rsidRDefault="00CC05A4" w:rsidP="00CC05A4">
            <w:pPr>
              <w:rPr>
                <w:rFonts w:ascii="Calibri" w:hAnsi="Calibri"/>
                <w:sz w:val="20"/>
              </w:rPr>
            </w:pPr>
          </w:p>
        </w:tc>
        <w:tc>
          <w:tcPr>
            <w:tcW w:w="1701" w:type="dxa"/>
            <w:vMerge/>
          </w:tcPr>
          <w:p w14:paraId="06D17202" w14:textId="77777777" w:rsidR="00CC05A4" w:rsidRPr="00862E57" w:rsidRDefault="00CC05A4" w:rsidP="00CC05A4">
            <w:pPr>
              <w:rPr>
                <w:rFonts w:ascii="Calibri" w:hAnsi="Calibri"/>
                <w:sz w:val="20"/>
              </w:rPr>
            </w:pPr>
          </w:p>
        </w:tc>
        <w:tc>
          <w:tcPr>
            <w:tcW w:w="2126" w:type="dxa"/>
            <w:vMerge/>
          </w:tcPr>
          <w:p w14:paraId="2C0F7525" w14:textId="77777777" w:rsidR="00CC05A4" w:rsidRPr="00862E57" w:rsidRDefault="00CC05A4" w:rsidP="00CC05A4">
            <w:pPr>
              <w:rPr>
                <w:rFonts w:ascii="Calibri" w:hAnsi="Calibri"/>
                <w:sz w:val="20"/>
              </w:rPr>
            </w:pPr>
          </w:p>
        </w:tc>
      </w:tr>
      <w:tr w:rsidR="00CC05A4" w:rsidRPr="00FE4DC0" w14:paraId="6E058BEC" w14:textId="77777777" w:rsidTr="00615558">
        <w:trPr>
          <w:trHeight w:val="297"/>
        </w:trPr>
        <w:tc>
          <w:tcPr>
            <w:tcW w:w="709" w:type="dxa"/>
            <w:vMerge w:val="restart"/>
            <w:vAlign w:val="center"/>
          </w:tcPr>
          <w:p w14:paraId="744BB7BC" w14:textId="073E6D15" w:rsidR="00CC05A4" w:rsidRPr="00862E57" w:rsidRDefault="00CC05A4" w:rsidP="00CC05A4">
            <w:pPr>
              <w:jc w:val="center"/>
              <w:rPr>
                <w:rFonts w:ascii="Calibri" w:hAnsi="Calibri" w:cs="Arial"/>
                <w:b/>
                <w:color w:val="000000"/>
                <w:sz w:val="20"/>
                <w:lang w:eastAsia="en-GB"/>
              </w:rPr>
            </w:pPr>
            <w:r>
              <w:rPr>
                <w:rFonts w:ascii="Calibri" w:hAnsi="Calibri" w:cs="Arial"/>
                <w:b/>
                <w:color w:val="000000"/>
                <w:sz w:val="20"/>
                <w:lang w:val="en-US" w:eastAsia="en-GB"/>
              </w:rPr>
              <w:t>2.2</w:t>
            </w:r>
          </w:p>
        </w:tc>
        <w:tc>
          <w:tcPr>
            <w:tcW w:w="1985" w:type="dxa"/>
            <w:vMerge w:val="restart"/>
            <w:tcBorders>
              <w:bottom w:val="single" w:sz="4" w:space="0" w:color="auto"/>
            </w:tcBorders>
            <w:shd w:val="clear" w:color="000000" w:fill="FFFFFF"/>
            <w:vAlign w:val="center"/>
          </w:tcPr>
          <w:p w14:paraId="17D4AC39" w14:textId="17E9595A" w:rsidR="00CC05A4" w:rsidRPr="00862E57" w:rsidRDefault="00CC05A4" w:rsidP="00CC05A4">
            <w:pPr>
              <w:rPr>
                <w:rFonts w:ascii="Calibri" w:hAnsi="Calibri" w:cs="Arial"/>
                <w:color w:val="000000"/>
                <w:sz w:val="20"/>
                <w:lang w:eastAsia="en-GB"/>
              </w:rPr>
            </w:pPr>
            <w:r w:rsidRPr="00F6767D">
              <w:rPr>
                <w:rFonts w:asciiTheme="minorHAnsi" w:hAnsiTheme="minorHAnsi" w:cstheme="minorHAnsi"/>
                <w:sz w:val="20"/>
              </w:rPr>
              <w:t xml:space="preserve">Συσκευή προσδιορισμού αζώτου </w:t>
            </w:r>
            <w:proofErr w:type="spellStart"/>
            <w:r w:rsidRPr="00F6767D">
              <w:rPr>
                <w:rFonts w:asciiTheme="minorHAnsi" w:hAnsiTheme="minorHAnsi" w:cstheme="minorHAnsi"/>
                <w:sz w:val="20"/>
              </w:rPr>
              <w:t>Kjeldahl</w:t>
            </w:r>
            <w:proofErr w:type="spellEnd"/>
            <w:r w:rsidRPr="00F6767D">
              <w:rPr>
                <w:rFonts w:asciiTheme="minorHAnsi" w:hAnsiTheme="minorHAnsi" w:cstheme="minorHAnsi"/>
                <w:sz w:val="20"/>
              </w:rPr>
              <w:t xml:space="preserve"> </w:t>
            </w:r>
            <w:proofErr w:type="spellStart"/>
            <w:r w:rsidRPr="00F6767D">
              <w:rPr>
                <w:rFonts w:asciiTheme="minorHAnsi" w:hAnsiTheme="minorHAnsi" w:cstheme="minorHAnsi"/>
                <w:sz w:val="20"/>
              </w:rPr>
              <w:t>Buchi</w:t>
            </w:r>
            <w:proofErr w:type="spellEnd"/>
            <w:r w:rsidRPr="00F6767D">
              <w:rPr>
                <w:rFonts w:asciiTheme="minorHAnsi" w:hAnsiTheme="minorHAnsi" w:cstheme="minorHAnsi"/>
                <w:sz w:val="20"/>
              </w:rPr>
              <w:t xml:space="preserve"> Κ-424</w:t>
            </w:r>
          </w:p>
        </w:tc>
        <w:tc>
          <w:tcPr>
            <w:tcW w:w="1275" w:type="dxa"/>
          </w:tcPr>
          <w:p w14:paraId="54DFC32C" w14:textId="77777777" w:rsidR="00CC05A4" w:rsidRPr="00590323" w:rsidRDefault="00CC05A4" w:rsidP="00CC05A4">
            <w:pPr>
              <w:rPr>
                <w:rFonts w:ascii="Calibri" w:hAnsi="Calibri"/>
                <w:sz w:val="20"/>
                <w:lang w:val="en-US"/>
              </w:rPr>
            </w:pPr>
            <w:r w:rsidRPr="00590323">
              <w:rPr>
                <w:rFonts w:ascii="Calibri" w:hAnsi="Calibri"/>
                <w:sz w:val="20"/>
                <w:lang w:val="en-US"/>
              </w:rPr>
              <w:t>1.</w:t>
            </w:r>
          </w:p>
        </w:tc>
        <w:tc>
          <w:tcPr>
            <w:tcW w:w="1418" w:type="dxa"/>
          </w:tcPr>
          <w:p w14:paraId="274F5F3B" w14:textId="77777777" w:rsidR="00CC05A4" w:rsidRPr="00862E57" w:rsidRDefault="00CC05A4" w:rsidP="00CC05A4">
            <w:pPr>
              <w:rPr>
                <w:rFonts w:ascii="Calibri" w:hAnsi="Calibri"/>
                <w:sz w:val="20"/>
              </w:rPr>
            </w:pPr>
          </w:p>
        </w:tc>
        <w:tc>
          <w:tcPr>
            <w:tcW w:w="1710" w:type="dxa"/>
            <w:vMerge w:val="restart"/>
          </w:tcPr>
          <w:p w14:paraId="2B0511A8" w14:textId="77777777" w:rsidR="00CC05A4" w:rsidRPr="00862E57" w:rsidRDefault="00CC05A4" w:rsidP="00CC05A4">
            <w:pPr>
              <w:rPr>
                <w:rFonts w:ascii="Calibri" w:hAnsi="Calibri"/>
                <w:sz w:val="20"/>
              </w:rPr>
            </w:pPr>
          </w:p>
        </w:tc>
        <w:tc>
          <w:tcPr>
            <w:tcW w:w="1408" w:type="dxa"/>
            <w:vMerge w:val="restart"/>
          </w:tcPr>
          <w:p w14:paraId="7C832ED9" w14:textId="77777777" w:rsidR="00CC05A4" w:rsidRPr="00862E57" w:rsidRDefault="00CC05A4" w:rsidP="00CC05A4">
            <w:pPr>
              <w:rPr>
                <w:rFonts w:ascii="Calibri" w:hAnsi="Calibri"/>
                <w:sz w:val="20"/>
              </w:rPr>
            </w:pPr>
          </w:p>
        </w:tc>
        <w:tc>
          <w:tcPr>
            <w:tcW w:w="1276" w:type="dxa"/>
            <w:vMerge w:val="restart"/>
          </w:tcPr>
          <w:p w14:paraId="4FA92C59" w14:textId="77777777" w:rsidR="00CC05A4" w:rsidRPr="00862E57" w:rsidRDefault="00CC05A4" w:rsidP="00CC05A4">
            <w:pPr>
              <w:rPr>
                <w:rFonts w:ascii="Calibri" w:hAnsi="Calibri"/>
                <w:sz w:val="20"/>
              </w:rPr>
            </w:pPr>
          </w:p>
        </w:tc>
        <w:tc>
          <w:tcPr>
            <w:tcW w:w="1418" w:type="dxa"/>
            <w:vMerge w:val="restart"/>
          </w:tcPr>
          <w:p w14:paraId="2817335E" w14:textId="77777777" w:rsidR="00CC05A4" w:rsidRPr="00862E57" w:rsidRDefault="00CC05A4" w:rsidP="00CC05A4">
            <w:pPr>
              <w:rPr>
                <w:rFonts w:ascii="Calibri" w:hAnsi="Calibri"/>
                <w:sz w:val="20"/>
              </w:rPr>
            </w:pPr>
          </w:p>
        </w:tc>
        <w:tc>
          <w:tcPr>
            <w:tcW w:w="1701" w:type="dxa"/>
            <w:vMerge w:val="restart"/>
          </w:tcPr>
          <w:p w14:paraId="1D1A593E" w14:textId="77777777" w:rsidR="00CC05A4" w:rsidRPr="00862E57" w:rsidRDefault="00CC05A4" w:rsidP="00CC05A4">
            <w:pPr>
              <w:rPr>
                <w:rFonts w:ascii="Calibri" w:hAnsi="Calibri"/>
                <w:sz w:val="20"/>
              </w:rPr>
            </w:pPr>
          </w:p>
        </w:tc>
        <w:tc>
          <w:tcPr>
            <w:tcW w:w="2126" w:type="dxa"/>
            <w:vMerge w:val="restart"/>
          </w:tcPr>
          <w:p w14:paraId="16DE6CED" w14:textId="77777777" w:rsidR="00CC05A4" w:rsidRPr="00862E57" w:rsidRDefault="00CC05A4" w:rsidP="00CC05A4">
            <w:pPr>
              <w:rPr>
                <w:rFonts w:ascii="Calibri" w:hAnsi="Calibri"/>
                <w:sz w:val="20"/>
              </w:rPr>
            </w:pPr>
          </w:p>
        </w:tc>
      </w:tr>
      <w:tr w:rsidR="00CC05A4" w:rsidRPr="00FE4DC0" w14:paraId="25C58460" w14:textId="77777777" w:rsidTr="003618AE">
        <w:trPr>
          <w:trHeight w:val="401"/>
        </w:trPr>
        <w:tc>
          <w:tcPr>
            <w:tcW w:w="709" w:type="dxa"/>
            <w:vMerge/>
          </w:tcPr>
          <w:p w14:paraId="65D5D60B" w14:textId="77777777" w:rsidR="00CC05A4" w:rsidRDefault="00CC05A4" w:rsidP="003B258E">
            <w:pPr>
              <w:jc w:val="center"/>
              <w:rPr>
                <w:rFonts w:ascii="Calibri" w:hAnsi="Calibri" w:cs="Arial"/>
                <w:b/>
                <w:color w:val="000000"/>
                <w:sz w:val="20"/>
                <w:lang w:val="en-US" w:eastAsia="en-GB"/>
              </w:rPr>
            </w:pPr>
          </w:p>
        </w:tc>
        <w:tc>
          <w:tcPr>
            <w:tcW w:w="1985" w:type="dxa"/>
            <w:vMerge/>
            <w:shd w:val="clear" w:color="000000" w:fill="FFFFFF"/>
            <w:vAlign w:val="center"/>
          </w:tcPr>
          <w:p w14:paraId="578140D5" w14:textId="77777777" w:rsidR="00CC05A4" w:rsidRPr="00F6767D" w:rsidRDefault="00CC05A4" w:rsidP="003B258E">
            <w:pPr>
              <w:rPr>
                <w:rFonts w:asciiTheme="minorHAnsi" w:hAnsiTheme="minorHAnsi" w:cstheme="minorHAnsi"/>
                <w:sz w:val="20"/>
              </w:rPr>
            </w:pPr>
          </w:p>
        </w:tc>
        <w:tc>
          <w:tcPr>
            <w:tcW w:w="1275" w:type="dxa"/>
          </w:tcPr>
          <w:p w14:paraId="14A1073E" w14:textId="77777777" w:rsidR="00CC05A4" w:rsidRPr="00590323" w:rsidRDefault="00CC05A4" w:rsidP="003B258E">
            <w:pPr>
              <w:rPr>
                <w:rFonts w:ascii="Calibri" w:hAnsi="Calibri"/>
                <w:sz w:val="20"/>
                <w:lang w:val="en-US"/>
              </w:rPr>
            </w:pPr>
            <w:r w:rsidRPr="00590323">
              <w:rPr>
                <w:rFonts w:ascii="Calibri" w:hAnsi="Calibri"/>
                <w:sz w:val="20"/>
                <w:lang w:val="en-US"/>
              </w:rPr>
              <w:t>……..</w:t>
            </w:r>
          </w:p>
        </w:tc>
        <w:tc>
          <w:tcPr>
            <w:tcW w:w="1418" w:type="dxa"/>
          </w:tcPr>
          <w:p w14:paraId="009FA387" w14:textId="77777777" w:rsidR="00CC05A4" w:rsidRPr="00862E57" w:rsidRDefault="00CC05A4" w:rsidP="003B258E">
            <w:pPr>
              <w:rPr>
                <w:rFonts w:ascii="Calibri" w:hAnsi="Calibri"/>
                <w:sz w:val="20"/>
              </w:rPr>
            </w:pPr>
          </w:p>
        </w:tc>
        <w:tc>
          <w:tcPr>
            <w:tcW w:w="1710" w:type="dxa"/>
            <w:vMerge/>
          </w:tcPr>
          <w:p w14:paraId="075128E5" w14:textId="77777777" w:rsidR="00CC05A4" w:rsidRPr="00862E57" w:rsidRDefault="00CC05A4" w:rsidP="003B258E">
            <w:pPr>
              <w:rPr>
                <w:rFonts w:ascii="Calibri" w:hAnsi="Calibri"/>
                <w:sz w:val="20"/>
              </w:rPr>
            </w:pPr>
          </w:p>
        </w:tc>
        <w:tc>
          <w:tcPr>
            <w:tcW w:w="1408" w:type="dxa"/>
            <w:vMerge/>
          </w:tcPr>
          <w:p w14:paraId="4F9A8B2B" w14:textId="77777777" w:rsidR="00CC05A4" w:rsidRPr="00862E57" w:rsidRDefault="00CC05A4" w:rsidP="003B258E">
            <w:pPr>
              <w:rPr>
                <w:rFonts w:ascii="Calibri" w:hAnsi="Calibri"/>
                <w:sz w:val="20"/>
              </w:rPr>
            </w:pPr>
          </w:p>
        </w:tc>
        <w:tc>
          <w:tcPr>
            <w:tcW w:w="1276" w:type="dxa"/>
            <w:vMerge/>
          </w:tcPr>
          <w:p w14:paraId="76D9DBE1" w14:textId="77777777" w:rsidR="00CC05A4" w:rsidRPr="00862E57" w:rsidRDefault="00CC05A4" w:rsidP="003B258E">
            <w:pPr>
              <w:rPr>
                <w:rFonts w:ascii="Calibri" w:hAnsi="Calibri"/>
                <w:sz w:val="20"/>
              </w:rPr>
            </w:pPr>
          </w:p>
        </w:tc>
        <w:tc>
          <w:tcPr>
            <w:tcW w:w="1418" w:type="dxa"/>
            <w:vMerge/>
          </w:tcPr>
          <w:p w14:paraId="1ED53470" w14:textId="77777777" w:rsidR="00CC05A4" w:rsidRPr="00862E57" w:rsidRDefault="00CC05A4" w:rsidP="003B258E">
            <w:pPr>
              <w:rPr>
                <w:rFonts w:ascii="Calibri" w:hAnsi="Calibri"/>
                <w:sz w:val="20"/>
              </w:rPr>
            </w:pPr>
          </w:p>
        </w:tc>
        <w:tc>
          <w:tcPr>
            <w:tcW w:w="1701" w:type="dxa"/>
            <w:vMerge/>
          </w:tcPr>
          <w:p w14:paraId="74495D2A" w14:textId="77777777" w:rsidR="00CC05A4" w:rsidRPr="00862E57" w:rsidRDefault="00CC05A4" w:rsidP="003B258E">
            <w:pPr>
              <w:rPr>
                <w:rFonts w:ascii="Calibri" w:hAnsi="Calibri"/>
                <w:sz w:val="20"/>
              </w:rPr>
            </w:pPr>
          </w:p>
        </w:tc>
        <w:tc>
          <w:tcPr>
            <w:tcW w:w="2126" w:type="dxa"/>
            <w:vMerge/>
          </w:tcPr>
          <w:p w14:paraId="3D88021A" w14:textId="77777777" w:rsidR="00CC05A4" w:rsidRPr="00862E57" w:rsidRDefault="00CC05A4" w:rsidP="003B258E">
            <w:pPr>
              <w:rPr>
                <w:rFonts w:ascii="Calibri" w:hAnsi="Calibri"/>
                <w:sz w:val="20"/>
              </w:rPr>
            </w:pPr>
          </w:p>
        </w:tc>
      </w:tr>
      <w:tr w:rsidR="00CC05A4" w:rsidRPr="00FE4DC0" w14:paraId="784883D7" w14:textId="77777777" w:rsidTr="003B258E">
        <w:trPr>
          <w:trHeight w:val="60"/>
        </w:trPr>
        <w:tc>
          <w:tcPr>
            <w:tcW w:w="709" w:type="dxa"/>
            <w:vMerge/>
          </w:tcPr>
          <w:p w14:paraId="201ED106" w14:textId="77777777" w:rsidR="00CC05A4" w:rsidRPr="00862E57" w:rsidRDefault="00CC05A4" w:rsidP="003B258E">
            <w:pPr>
              <w:jc w:val="center"/>
              <w:rPr>
                <w:rFonts w:ascii="Calibri" w:hAnsi="Calibri" w:cs="Arial"/>
                <w:b/>
                <w:color w:val="000000"/>
                <w:sz w:val="20"/>
                <w:lang w:eastAsia="en-GB"/>
              </w:rPr>
            </w:pPr>
          </w:p>
        </w:tc>
        <w:tc>
          <w:tcPr>
            <w:tcW w:w="1985" w:type="dxa"/>
            <w:vMerge/>
            <w:vAlign w:val="center"/>
          </w:tcPr>
          <w:p w14:paraId="59458861" w14:textId="77777777" w:rsidR="00CC05A4" w:rsidRPr="00862E57" w:rsidRDefault="00CC05A4" w:rsidP="003B258E">
            <w:pPr>
              <w:rPr>
                <w:rFonts w:ascii="Calibri" w:hAnsi="Calibri" w:cs="Arial"/>
                <w:color w:val="000000"/>
                <w:sz w:val="20"/>
                <w:lang w:eastAsia="en-GB"/>
              </w:rPr>
            </w:pPr>
          </w:p>
        </w:tc>
        <w:tc>
          <w:tcPr>
            <w:tcW w:w="1275" w:type="dxa"/>
          </w:tcPr>
          <w:p w14:paraId="5B8DC9BA" w14:textId="77777777" w:rsidR="00CC05A4" w:rsidRPr="00862E57" w:rsidRDefault="00CC05A4" w:rsidP="003B258E">
            <w:pPr>
              <w:rPr>
                <w:rFonts w:ascii="Calibri" w:hAnsi="Calibri"/>
                <w:sz w:val="20"/>
                <w:lang w:val="en-US"/>
              </w:rPr>
            </w:pPr>
            <w:r w:rsidRPr="00862E57">
              <w:rPr>
                <w:rFonts w:ascii="Calibri" w:hAnsi="Calibri"/>
                <w:sz w:val="20"/>
                <w:lang w:val="en-US"/>
              </w:rPr>
              <w:t>………</w:t>
            </w:r>
          </w:p>
        </w:tc>
        <w:tc>
          <w:tcPr>
            <w:tcW w:w="1418" w:type="dxa"/>
          </w:tcPr>
          <w:p w14:paraId="6980D243" w14:textId="77777777" w:rsidR="00CC05A4" w:rsidRPr="00862E57" w:rsidRDefault="00CC05A4" w:rsidP="003B258E">
            <w:pPr>
              <w:rPr>
                <w:rFonts w:ascii="Calibri" w:hAnsi="Calibri"/>
                <w:sz w:val="20"/>
              </w:rPr>
            </w:pPr>
          </w:p>
        </w:tc>
        <w:tc>
          <w:tcPr>
            <w:tcW w:w="1710" w:type="dxa"/>
            <w:vMerge/>
          </w:tcPr>
          <w:p w14:paraId="0E0F518C" w14:textId="77777777" w:rsidR="00CC05A4" w:rsidRPr="00862E57" w:rsidRDefault="00CC05A4" w:rsidP="003B258E">
            <w:pPr>
              <w:rPr>
                <w:rFonts w:ascii="Calibri" w:hAnsi="Calibri"/>
                <w:sz w:val="20"/>
              </w:rPr>
            </w:pPr>
          </w:p>
        </w:tc>
        <w:tc>
          <w:tcPr>
            <w:tcW w:w="1408" w:type="dxa"/>
            <w:vMerge/>
          </w:tcPr>
          <w:p w14:paraId="7CB82F56" w14:textId="77777777" w:rsidR="00CC05A4" w:rsidRPr="00862E57" w:rsidRDefault="00CC05A4" w:rsidP="003B258E">
            <w:pPr>
              <w:rPr>
                <w:rFonts w:ascii="Calibri" w:hAnsi="Calibri"/>
                <w:sz w:val="20"/>
              </w:rPr>
            </w:pPr>
          </w:p>
        </w:tc>
        <w:tc>
          <w:tcPr>
            <w:tcW w:w="1276" w:type="dxa"/>
            <w:vMerge/>
          </w:tcPr>
          <w:p w14:paraId="40FD0162" w14:textId="77777777" w:rsidR="00CC05A4" w:rsidRPr="00862E57" w:rsidRDefault="00CC05A4" w:rsidP="003B258E">
            <w:pPr>
              <w:rPr>
                <w:rFonts w:ascii="Calibri" w:hAnsi="Calibri"/>
                <w:sz w:val="20"/>
              </w:rPr>
            </w:pPr>
          </w:p>
        </w:tc>
        <w:tc>
          <w:tcPr>
            <w:tcW w:w="1418" w:type="dxa"/>
            <w:vMerge/>
          </w:tcPr>
          <w:p w14:paraId="452AF247" w14:textId="77777777" w:rsidR="00CC05A4" w:rsidRPr="00862E57" w:rsidRDefault="00CC05A4" w:rsidP="003B258E">
            <w:pPr>
              <w:rPr>
                <w:rFonts w:ascii="Calibri" w:hAnsi="Calibri"/>
                <w:sz w:val="20"/>
              </w:rPr>
            </w:pPr>
          </w:p>
        </w:tc>
        <w:tc>
          <w:tcPr>
            <w:tcW w:w="1701" w:type="dxa"/>
            <w:vMerge/>
          </w:tcPr>
          <w:p w14:paraId="1B9D7A4B" w14:textId="77777777" w:rsidR="00CC05A4" w:rsidRPr="00862E57" w:rsidRDefault="00CC05A4" w:rsidP="003B258E">
            <w:pPr>
              <w:rPr>
                <w:rFonts w:ascii="Calibri" w:hAnsi="Calibri"/>
                <w:sz w:val="20"/>
              </w:rPr>
            </w:pPr>
          </w:p>
        </w:tc>
        <w:tc>
          <w:tcPr>
            <w:tcW w:w="2126" w:type="dxa"/>
            <w:vMerge/>
          </w:tcPr>
          <w:p w14:paraId="03694353" w14:textId="77777777" w:rsidR="00CC05A4" w:rsidRPr="00862E57" w:rsidRDefault="00CC05A4" w:rsidP="003B258E">
            <w:pPr>
              <w:rPr>
                <w:rFonts w:ascii="Calibri" w:hAnsi="Calibri"/>
                <w:sz w:val="20"/>
              </w:rPr>
            </w:pPr>
          </w:p>
        </w:tc>
      </w:tr>
      <w:tr w:rsidR="00CC05A4" w:rsidRPr="00FE4DC0" w14:paraId="5705176A" w14:textId="77777777" w:rsidTr="003B258E">
        <w:tc>
          <w:tcPr>
            <w:tcW w:w="11199" w:type="dxa"/>
            <w:gridSpan w:val="8"/>
            <w:tcBorders>
              <w:bottom w:val="single" w:sz="4" w:space="0" w:color="auto"/>
            </w:tcBorders>
          </w:tcPr>
          <w:p w14:paraId="10F6D442" w14:textId="77777777" w:rsidR="00CC05A4" w:rsidRPr="00862E57" w:rsidRDefault="00CC05A4" w:rsidP="003B258E">
            <w:pPr>
              <w:spacing w:before="100" w:beforeAutospacing="1" w:line="240" w:lineRule="exact"/>
              <w:jc w:val="right"/>
              <w:rPr>
                <w:rFonts w:ascii="Calibri" w:hAnsi="Calibri" w:cs="Arial"/>
                <w:b/>
                <w:color w:val="000000"/>
                <w:sz w:val="20"/>
                <w:lang w:eastAsia="en-GB"/>
              </w:rPr>
            </w:pPr>
            <w:r w:rsidRPr="00862E57">
              <w:rPr>
                <w:rFonts w:ascii="Calibri" w:hAnsi="Calibri" w:cs="Arial"/>
                <w:b/>
                <w:color w:val="000000"/>
                <w:sz w:val="20"/>
                <w:lang w:eastAsia="en-GB"/>
              </w:rPr>
              <w:t>ΓΕΝΙΚΟ ΣΥΝΟΛΟ ΟΜΑΔΑΣ  ΕΡΓΑΣΙΑ + ΑΝΤΑΛΛΑΚΤΙΚΑ (ΣΕ ΕΥΡΩ ΧΩΡΙΣ ΦΠΑ)</w:t>
            </w:r>
          </w:p>
        </w:tc>
        <w:tc>
          <w:tcPr>
            <w:tcW w:w="1701" w:type="dxa"/>
            <w:tcBorders>
              <w:bottom w:val="single" w:sz="4" w:space="0" w:color="auto"/>
            </w:tcBorders>
          </w:tcPr>
          <w:p w14:paraId="683992E9" w14:textId="77777777" w:rsidR="00CC05A4" w:rsidRPr="00862E57" w:rsidRDefault="00CC05A4" w:rsidP="003B258E">
            <w:pPr>
              <w:rPr>
                <w:rFonts w:ascii="Calibri" w:hAnsi="Calibri"/>
                <w:sz w:val="20"/>
              </w:rPr>
            </w:pPr>
            <w:r w:rsidRPr="00862E57">
              <w:rPr>
                <w:rFonts w:ascii="Calibri" w:hAnsi="Calibri"/>
                <w:sz w:val="20"/>
              </w:rPr>
              <w:t>…….</w:t>
            </w:r>
          </w:p>
        </w:tc>
        <w:tc>
          <w:tcPr>
            <w:tcW w:w="2126" w:type="dxa"/>
            <w:tcBorders>
              <w:bottom w:val="single" w:sz="4" w:space="0" w:color="auto"/>
            </w:tcBorders>
          </w:tcPr>
          <w:p w14:paraId="03C5D18F" w14:textId="77777777" w:rsidR="00CC05A4" w:rsidRPr="00862E57" w:rsidRDefault="00CC05A4" w:rsidP="003B258E">
            <w:pPr>
              <w:rPr>
                <w:rFonts w:ascii="Calibri" w:hAnsi="Calibri"/>
                <w:sz w:val="20"/>
              </w:rPr>
            </w:pPr>
          </w:p>
        </w:tc>
      </w:tr>
      <w:tr w:rsidR="00CC05A4" w:rsidRPr="00FE4DC0" w14:paraId="08284424" w14:textId="77777777" w:rsidTr="003B258E">
        <w:trPr>
          <w:trHeight w:val="70"/>
        </w:trPr>
        <w:tc>
          <w:tcPr>
            <w:tcW w:w="12900" w:type="dxa"/>
            <w:gridSpan w:val="9"/>
            <w:tcBorders>
              <w:bottom w:val="single" w:sz="4" w:space="0" w:color="auto"/>
            </w:tcBorders>
          </w:tcPr>
          <w:p w14:paraId="79602DBF" w14:textId="77777777" w:rsidR="00CC05A4" w:rsidRPr="00862E57" w:rsidRDefault="00CC05A4" w:rsidP="003B258E">
            <w:pPr>
              <w:jc w:val="right"/>
              <w:rPr>
                <w:rFonts w:ascii="Calibri" w:hAnsi="Calibri" w:cs="Arial"/>
                <w:b/>
                <w:color w:val="000000"/>
                <w:sz w:val="20"/>
                <w:lang w:eastAsia="en-GB"/>
              </w:rPr>
            </w:pPr>
            <w:r w:rsidRPr="00862E57">
              <w:rPr>
                <w:rFonts w:ascii="Calibri" w:hAnsi="Calibri" w:cs="Arial"/>
                <w:b/>
                <w:color w:val="000000"/>
                <w:sz w:val="20"/>
                <w:lang w:eastAsia="en-GB"/>
              </w:rPr>
              <w:t>ΓΕΝΙΚΟ ΣΥΝΟΛΟ ΟΜΑΔΑΣ  ΕΡΓΑΣΙΑ + ΑΝΤΑΛΛΑΚΤΙΚΑ (ΣΕ ΕΥΡΩ ΜΕ ΦΠΑ)</w:t>
            </w:r>
          </w:p>
        </w:tc>
        <w:tc>
          <w:tcPr>
            <w:tcW w:w="2126" w:type="dxa"/>
            <w:tcBorders>
              <w:bottom w:val="single" w:sz="4" w:space="0" w:color="auto"/>
            </w:tcBorders>
          </w:tcPr>
          <w:p w14:paraId="79C7FC55" w14:textId="77777777" w:rsidR="00CC05A4" w:rsidRPr="00862E57" w:rsidRDefault="00CC05A4" w:rsidP="003B258E">
            <w:pPr>
              <w:rPr>
                <w:rFonts w:ascii="Calibri" w:hAnsi="Calibri"/>
                <w:sz w:val="20"/>
              </w:rPr>
            </w:pPr>
            <w:r w:rsidRPr="00862E57">
              <w:rPr>
                <w:rFonts w:ascii="Calibri" w:hAnsi="Calibri"/>
                <w:sz w:val="20"/>
              </w:rPr>
              <w:t>……….</w:t>
            </w:r>
          </w:p>
        </w:tc>
      </w:tr>
    </w:tbl>
    <w:p w14:paraId="4A97F188" w14:textId="67A41500" w:rsidR="00CC05A4" w:rsidRDefault="00CC05A4" w:rsidP="0054305C">
      <w:pPr>
        <w:tabs>
          <w:tab w:val="left" w:pos="14175"/>
          <w:tab w:val="left" w:pos="14317"/>
        </w:tabs>
        <w:spacing w:line="288" w:lineRule="auto"/>
        <w:ind w:right="225"/>
        <w:jc w:val="right"/>
        <w:rPr>
          <w:rFonts w:ascii="Calibri" w:hAnsi="Calibri" w:cs="Arial"/>
          <w:sz w:val="20"/>
        </w:rPr>
      </w:pPr>
    </w:p>
    <w:p w14:paraId="1CC6A015" w14:textId="73B6D7E6" w:rsidR="00CC05A4" w:rsidRDefault="00CC05A4" w:rsidP="0054305C">
      <w:pPr>
        <w:tabs>
          <w:tab w:val="left" w:pos="14175"/>
          <w:tab w:val="left" w:pos="14317"/>
        </w:tabs>
        <w:spacing w:line="288" w:lineRule="auto"/>
        <w:ind w:right="225"/>
        <w:jc w:val="right"/>
        <w:rPr>
          <w:rFonts w:ascii="Calibri" w:hAnsi="Calibri" w:cs="Arial"/>
          <w:sz w:val="20"/>
        </w:rPr>
      </w:pPr>
    </w:p>
    <w:p w14:paraId="738D8ADD" w14:textId="77777777" w:rsidR="003618AE" w:rsidRDefault="003618AE">
      <w:r>
        <w:br w:type="page"/>
      </w: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275"/>
        <w:gridCol w:w="1418"/>
        <w:gridCol w:w="1710"/>
        <w:gridCol w:w="1408"/>
        <w:gridCol w:w="1276"/>
        <w:gridCol w:w="1418"/>
        <w:gridCol w:w="1701"/>
        <w:gridCol w:w="2126"/>
      </w:tblGrid>
      <w:tr w:rsidR="00CC05A4" w:rsidRPr="00FE4DC0" w14:paraId="7D5F03EA" w14:textId="77777777" w:rsidTr="003B258E">
        <w:tc>
          <w:tcPr>
            <w:tcW w:w="15026" w:type="dxa"/>
            <w:gridSpan w:val="10"/>
            <w:tcBorders>
              <w:top w:val="single" w:sz="4" w:space="0" w:color="auto"/>
            </w:tcBorders>
          </w:tcPr>
          <w:p w14:paraId="5B76F342" w14:textId="4428FD63" w:rsidR="00CC05A4" w:rsidRPr="00862E57" w:rsidRDefault="00CC05A4" w:rsidP="003B258E">
            <w:pPr>
              <w:jc w:val="center"/>
              <w:rPr>
                <w:rFonts w:ascii="Calibri" w:hAnsi="Calibri" w:cs="Arial"/>
                <w:b/>
                <w:color w:val="000000"/>
                <w:sz w:val="20"/>
                <w:lang w:eastAsia="en-GB"/>
              </w:rPr>
            </w:pPr>
            <w:r>
              <w:rPr>
                <w:rFonts w:ascii="Calibri" w:hAnsi="Calibri" w:cs="Arial"/>
                <w:b/>
                <w:color w:val="000000"/>
                <w:sz w:val="20"/>
                <w:lang w:eastAsia="en-GB"/>
              </w:rPr>
              <w:lastRenderedPageBreak/>
              <w:t>ΟΜΑΔΑ 3</w:t>
            </w:r>
          </w:p>
        </w:tc>
      </w:tr>
      <w:tr w:rsidR="00CC05A4" w:rsidRPr="00FE4DC0" w14:paraId="084BFCDD" w14:textId="77777777" w:rsidTr="003B258E">
        <w:tc>
          <w:tcPr>
            <w:tcW w:w="709" w:type="dxa"/>
          </w:tcPr>
          <w:p w14:paraId="41261926" w14:textId="77777777" w:rsidR="00CC05A4" w:rsidRPr="00862E57" w:rsidRDefault="00CC05A4" w:rsidP="003B258E">
            <w:pPr>
              <w:jc w:val="center"/>
              <w:rPr>
                <w:rFonts w:ascii="Calibri" w:hAnsi="Calibri" w:cs="Arial"/>
                <w:b/>
                <w:color w:val="000000"/>
                <w:sz w:val="20"/>
                <w:lang w:eastAsia="en-GB"/>
              </w:rPr>
            </w:pPr>
          </w:p>
          <w:p w14:paraId="6D9FAB6E" w14:textId="77777777" w:rsidR="00CC05A4" w:rsidRPr="00862E57" w:rsidRDefault="00CC05A4" w:rsidP="003B258E">
            <w:pPr>
              <w:jc w:val="center"/>
              <w:rPr>
                <w:rFonts w:ascii="Calibri" w:hAnsi="Calibri" w:cs="Arial"/>
                <w:b/>
                <w:color w:val="000000"/>
                <w:sz w:val="20"/>
                <w:lang w:eastAsia="en-GB"/>
              </w:rPr>
            </w:pPr>
          </w:p>
          <w:p w14:paraId="218098FE" w14:textId="77777777" w:rsidR="00CC05A4" w:rsidRPr="00862E57" w:rsidRDefault="00CC05A4" w:rsidP="003B258E">
            <w:pPr>
              <w:jc w:val="center"/>
              <w:rPr>
                <w:rFonts w:ascii="Calibri" w:hAnsi="Calibri" w:cs="Arial"/>
                <w:b/>
                <w:color w:val="000000"/>
                <w:sz w:val="20"/>
                <w:lang w:eastAsia="en-GB"/>
              </w:rPr>
            </w:pPr>
          </w:p>
          <w:p w14:paraId="5D7A0FD4" w14:textId="77777777" w:rsidR="00CC05A4" w:rsidRPr="00862E57" w:rsidRDefault="00CC05A4" w:rsidP="003B258E">
            <w:pPr>
              <w:jc w:val="center"/>
              <w:rPr>
                <w:rFonts w:ascii="Calibri" w:hAnsi="Calibri" w:cs="Arial"/>
                <w:b/>
                <w:color w:val="000000"/>
                <w:sz w:val="20"/>
                <w:lang w:val="en-US" w:eastAsia="en-GB"/>
              </w:rPr>
            </w:pPr>
            <w:r w:rsidRPr="00862E57">
              <w:rPr>
                <w:rFonts w:ascii="Calibri" w:hAnsi="Calibri" w:cs="Arial"/>
                <w:b/>
                <w:color w:val="000000"/>
                <w:sz w:val="20"/>
                <w:lang w:val="en-US" w:eastAsia="en-GB"/>
              </w:rPr>
              <w:t>A/A</w:t>
            </w:r>
          </w:p>
          <w:p w14:paraId="2EBE23C4" w14:textId="77777777" w:rsidR="00CC05A4" w:rsidRPr="00862E57" w:rsidRDefault="00CC05A4" w:rsidP="003B258E">
            <w:pPr>
              <w:jc w:val="center"/>
              <w:rPr>
                <w:rFonts w:ascii="Calibri" w:hAnsi="Calibri" w:cs="Arial"/>
                <w:b/>
                <w:color w:val="000000"/>
                <w:sz w:val="20"/>
                <w:lang w:val="en-US" w:eastAsia="en-GB"/>
              </w:rPr>
            </w:pPr>
          </w:p>
        </w:tc>
        <w:tc>
          <w:tcPr>
            <w:tcW w:w="1985" w:type="dxa"/>
            <w:vAlign w:val="center"/>
          </w:tcPr>
          <w:p w14:paraId="4F6ED152"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ΟΡΓΑΝΟ</w:t>
            </w:r>
          </w:p>
        </w:tc>
        <w:tc>
          <w:tcPr>
            <w:tcW w:w="1275" w:type="dxa"/>
            <w:vAlign w:val="center"/>
          </w:tcPr>
          <w:p w14:paraId="69611CB0"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Tahoma"/>
                <w:b/>
                <w:color w:val="000000"/>
                <w:sz w:val="20"/>
              </w:rPr>
              <w:t>ΕΙΔΟΣ ΑΝΤΑΛΛΑΚΤΙΚΟΥ</w:t>
            </w:r>
          </w:p>
        </w:tc>
        <w:tc>
          <w:tcPr>
            <w:tcW w:w="1418" w:type="dxa"/>
            <w:vAlign w:val="center"/>
          </w:tcPr>
          <w:p w14:paraId="4D968D57" w14:textId="77777777" w:rsidR="00CC05A4" w:rsidRPr="00862E57" w:rsidRDefault="00CC05A4" w:rsidP="003B258E">
            <w:pPr>
              <w:pStyle w:val="Web"/>
              <w:jc w:val="center"/>
              <w:rPr>
                <w:rFonts w:ascii="Calibri" w:hAnsi="Calibri" w:cs="Tahoma"/>
                <w:b/>
                <w:color w:val="000000"/>
                <w:sz w:val="20"/>
                <w:szCs w:val="20"/>
              </w:rPr>
            </w:pPr>
            <w:r w:rsidRPr="00862E57">
              <w:rPr>
                <w:rFonts w:ascii="Calibri" w:hAnsi="Calibri" w:cs="Tahoma"/>
                <w:b/>
                <w:color w:val="000000"/>
                <w:sz w:val="20"/>
                <w:szCs w:val="20"/>
              </w:rPr>
              <w:t>ΚΟΣΤΟΣ ΑΝΤΑΛΛΑΚΤΙΚΟΥ(ΣΕ ΕΥΡΩ ΧΩΡΙΣ ΦΠΑ)</w:t>
            </w:r>
          </w:p>
        </w:tc>
        <w:tc>
          <w:tcPr>
            <w:tcW w:w="1710" w:type="dxa"/>
            <w:vAlign w:val="center"/>
          </w:tcPr>
          <w:p w14:paraId="23B910AF"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ΣΥΝΟΛΙΚΟ ΚΟΣΤΟΣ ΑΝΤΑΛΛΑΚΤΙΚΩΝ (ΣΕ ΕΥΡΩ ΧΩΡΙΣ ΦΠΑ)</w:t>
            </w:r>
          </w:p>
          <w:p w14:paraId="0DC1C765"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(Α)</w:t>
            </w:r>
          </w:p>
        </w:tc>
        <w:tc>
          <w:tcPr>
            <w:tcW w:w="1408" w:type="dxa"/>
            <w:vAlign w:val="center"/>
          </w:tcPr>
          <w:p w14:paraId="5E0B1B8C"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 xml:space="preserve">ΣΥΝΟΛΙΚΟ  ΚΟΣΤΟΣ ΑΝΤΑΛΛΑΚΤΙΚΩΝ </w:t>
            </w:r>
            <w:r w:rsidRPr="00862E57">
              <w:rPr>
                <w:rFonts w:ascii="Calibri" w:hAnsi="Calibri" w:cs="Arial"/>
                <w:b/>
                <w:color w:val="000000"/>
                <w:sz w:val="20"/>
                <w:lang w:eastAsia="en-GB"/>
              </w:rPr>
              <w:t>(ΣΕ ΕΥΡΩ ΜΕ ΦΠΑ)</w:t>
            </w:r>
          </w:p>
          <w:p w14:paraId="6B2CA9FD"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(B)</w:t>
            </w:r>
          </w:p>
        </w:tc>
        <w:tc>
          <w:tcPr>
            <w:tcW w:w="1276" w:type="dxa"/>
            <w:vAlign w:val="center"/>
          </w:tcPr>
          <w:p w14:paraId="2B8250D6"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ΚΟΣΤΟΣ ΕΡΓΑΣΙΑΣ ΕΠΙΣΚΕΥΗΣ/ ΣΥΝΤΗΡΗΣΗΣ (ΣΕ ΕΥΡΩ ΧΩΡΙΣ ΦΠΑ)</w:t>
            </w:r>
          </w:p>
          <w:p w14:paraId="4163FA62"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(Γ)</w:t>
            </w:r>
          </w:p>
        </w:tc>
        <w:tc>
          <w:tcPr>
            <w:tcW w:w="1418" w:type="dxa"/>
          </w:tcPr>
          <w:p w14:paraId="338956DF"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 xml:space="preserve">ΚΟΣΤΟΣ ΕΡΓΑΣΙΑΣ ΕΠΙΣΚΕΥΗΣ/ ΣΥΝΤΗΡΗΣΗΣ </w:t>
            </w:r>
            <w:r w:rsidRPr="00862E57">
              <w:rPr>
                <w:rFonts w:ascii="Calibri" w:hAnsi="Calibri" w:cs="Arial"/>
                <w:b/>
                <w:color w:val="000000"/>
                <w:sz w:val="20"/>
                <w:lang w:eastAsia="en-GB"/>
              </w:rPr>
              <w:t>(ΣΕ ΕΥΡΩ ΜΕ ΦΠΑ)</w:t>
            </w:r>
          </w:p>
          <w:p w14:paraId="36D6779D"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(Δ)</w:t>
            </w:r>
          </w:p>
        </w:tc>
        <w:tc>
          <w:tcPr>
            <w:tcW w:w="1701" w:type="dxa"/>
          </w:tcPr>
          <w:p w14:paraId="5CB78A44"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ΣΥΝΟΛΙΚΟ ΚΟΣΤΟΣ ΕΡΓΑΣΙΑΣ ΕΠΙΣΚΕΥΗΣ/ ΣΥΝΤΗΡΗΣΗΣ + ΑΝΤΑΛΛΑΚΤΙΚΩΝ (ΣΕ ΕΥΡΩ ΧΩΡΙΣ ΦΠΑ)</w:t>
            </w:r>
          </w:p>
          <w:p w14:paraId="08403071"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Ε=(Α+Γ)</w:t>
            </w:r>
          </w:p>
        </w:tc>
        <w:tc>
          <w:tcPr>
            <w:tcW w:w="2126" w:type="dxa"/>
          </w:tcPr>
          <w:p w14:paraId="218F1B72"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 xml:space="preserve">ΣΥΝΟΛΙΚΟ ΚΟΣΤΟΣ ΕΡΓΑΣΙΑΣ ΕΠΙΣΚΕΥΗΣ/ ΣΥΝΤΗΡΗΣΗΣ + ΑΝΤΑΛΛΑΚΤΙΚΩΝ (ΣΕ ΕΥΡΩ ΜΕ ΦΠΑ) </w:t>
            </w:r>
          </w:p>
          <w:p w14:paraId="0A1CA754"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Κ=(Β+Δ)</w:t>
            </w:r>
          </w:p>
        </w:tc>
      </w:tr>
      <w:tr w:rsidR="00CC05A4" w:rsidRPr="00FE4DC0" w14:paraId="39D0D060" w14:textId="77777777" w:rsidTr="00615558">
        <w:trPr>
          <w:trHeight w:val="400"/>
        </w:trPr>
        <w:tc>
          <w:tcPr>
            <w:tcW w:w="709" w:type="dxa"/>
            <w:vMerge w:val="restart"/>
            <w:vAlign w:val="center"/>
          </w:tcPr>
          <w:p w14:paraId="6630585D" w14:textId="37DA25AA" w:rsidR="00CC05A4" w:rsidRPr="00862E57" w:rsidRDefault="00CC05A4" w:rsidP="003B258E">
            <w:pPr>
              <w:jc w:val="center"/>
              <w:rPr>
                <w:rFonts w:ascii="Calibri" w:hAnsi="Calibri" w:cs="Arial"/>
                <w:b/>
                <w:color w:val="000000"/>
                <w:sz w:val="20"/>
                <w:lang w:val="en-US" w:eastAsia="en-GB"/>
              </w:rPr>
            </w:pPr>
            <w:r>
              <w:rPr>
                <w:rFonts w:ascii="Calibri" w:hAnsi="Calibri" w:cs="Arial"/>
                <w:b/>
                <w:color w:val="000000"/>
                <w:sz w:val="20"/>
                <w:lang w:val="en-US" w:eastAsia="en-GB"/>
              </w:rPr>
              <w:t>3</w:t>
            </w:r>
            <w:r w:rsidRPr="00862E57">
              <w:rPr>
                <w:rFonts w:ascii="Calibri" w:hAnsi="Calibri" w:cs="Arial"/>
                <w:b/>
                <w:color w:val="000000"/>
                <w:sz w:val="20"/>
                <w:lang w:val="en-US" w:eastAsia="en-GB"/>
              </w:rPr>
              <w:t>.1</w:t>
            </w:r>
          </w:p>
        </w:tc>
        <w:tc>
          <w:tcPr>
            <w:tcW w:w="1985" w:type="dxa"/>
            <w:vMerge w:val="restart"/>
            <w:vAlign w:val="center"/>
          </w:tcPr>
          <w:p w14:paraId="67BADCD2" w14:textId="7174B21C" w:rsidR="00CC05A4" w:rsidRPr="00862E57" w:rsidRDefault="00CC05A4" w:rsidP="003B258E">
            <w:pPr>
              <w:rPr>
                <w:rFonts w:ascii="Calibri" w:hAnsi="Calibri" w:cs="Arial"/>
                <w:color w:val="000000"/>
                <w:sz w:val="20"/>
                <w:lang w:eastAsia="en-GB"/>
              </w:rPr>
            </w:pPr>
            <w:r w:rsidRPr="00CC05A4">
              <w:rPr>
                <w:rFonts w:ascii="Calibri" w:hAnsi="Calibri" w:cs="Arial"/>
                <w:color w:val="000000"/>
                <w:sz w:val="20"/>
                <w:lang w:eastAsia="en-GB"/>
              </w:rPr>
              <w:t>Αυτόματο ιξωδόμετρο HVM472</w:t>
            </w:r>
          </w:p>
        </w:tc>
        <w:tc>
          <w:tcPr>
            <w:tcW w:w="1275" w:type="dxa"/>
          </w:tcPr>
          <w:p w14:paraId="06B659DB" w14:textId="77777777" w:rsidR="00CC05A4" w:rsidRPr="00862E57" w:rsidRDefault="00CC05A4" w:rsidP="003B258E">
            <w:pPr>
              <w:rPr>
                <w:rFonts w:ascii="Calibri" w:hAnsi="Calibri"/>
                <w:sz w:val="20"/>
                <w:lang w:val="en-US"/>
              </w:rPr>
            </w:pPr>
            <w:r w:rsidRPr="00862E57">
              <w:rPr>
                <w:rFonts w:ascii="Calibri" w:hAnsi="Calibri"/>
                <w:sz w:val="20"/>
                <w:lang w:val="en-US"/>
              </w:rPr>
              <w:t>1.</w:t>
            </w:r>
          </w:p>
        </w:tc>
        <w:tc>
          <w:tcPr>
            <w:tcW w:w="1418" w:type="dxa"/>
          </w:tcPr>
          <w:p w14:paraId="1CA1D9D0" w14:textId="77777777" w:rsidR="00CC05A4" w:rsidRPr="00862E57" w:rsidRDefault="00CC05A4" w:rsidP="003B258E">
            <w:pPr>
              <w:rPr>
                <w:rFonts w:ascii="Calibri" w:hAnsi="Calibri"/>
                <w:sz w:val="20"/>
              </w:rPr>
            </w:pPr>
          </w:p>
        </w:tc>
        <w:tc>
          <w:tcPr>
            <w:tcW w:w="1710" w:type="dxa"/>
            <w:vMerge w:val="restart"/>
          </w:tcPr>
          <w:p w14:paraId="082DBD55" w14:textId="77777777" w:rsidR="00CC05A4" w:rsidRPr="00862E57" w:rsidRDefault="00CC05A4" w:rsidP="003B258E">
            <w:pPr>
              <w:rPr>
                <w:rFonts w:ascii="Calibri" w:hAnsi="Calibri"/>
                <w:sz w:val="20"/>
              </w:rPr>
            </w:pPr>
          </w:p>
        </w:tc>
        <w:tc>
          <w:tcPr>
            <w:tcW w:w="1408" w:type="dxa"/>
            <w:vMerge w:val="restart"/>
          </w:tcPr>
          <w:p w14:paraId="5DC52544" w14:textId="77777777" w:rsidR="00CC05A4" w:rsidRPr="00862E57" w:rsidRDefault="00CC05A4" w:rsidP="003B258E">
            <w:pPr>
              <w:rPr>
                <w:rFonts w:ascii="Calibri" w:hAnsi="Calibri"/>
                <w:sz w:val="20"/>
              </w:rPr>
            </w:pPr>
          </w:p>
        </w:tc>
        <w:tc>
          <w:tcPr>
            <w:tcW w:w="1276" w:type="dxa"/>
            <w:vMerge w:val="restart"/>
          </w:tcPr>
          <w:p w14:paraId="6F33952A" w14:textId="77777777" w:rsidR="00CC05A4" w:rsidRPr="00862E57" w:rsidRDefault="00CC05A4" w:rsidP="003B258E">
            <w:pPr>
              <w:rPr>
                <w:rFonts w:ascii="Calibri" w:hAnsi="Calibri"/>
                <w:sz w:val="20"/>
              </w:rPr>
            </w:pPr>
          </w:p>
        </w:tc>
        <w:tc>
          <w:tcPr>
            <w:tcW w:w="1418" w:type="dxa"/>
            <w:vMerge w:val="restart"/>
          </w:tcPr>
          <w:p w14:paraId="28EE68F1" w14:textId="77777777" w:rsidR="00CC05A4" w:rsidRPr="00862E57" w:rsidRDefault="00CC05A4" w:rsidP="003B258E">
            <w:pPr>
              <w:rPr>
                <w:rFonts w:ascii="Calibri" w:hAnsi="Calibri"/>
                <w:sz w:val="20"/>
              </w:rPr>
            </w:pPr>
          </w:p>
        </w:tc>
        <w:tc>
          <w:tcPr>
            <w:tcW w:w="1701" w:type="dxa"/>
            <w:vMerge w:val="restart"/>
          </w:tcPr>
          <w:p w14:paraId="5D3CA29E" w14:textId="77777777" w:rsidR="00CC05A4" w:rsidRPr="00862E57" w:rsidRDefault="00CC05A4" w:rsidP="003B258E">
            <w:pPr>
              <w:rPr>
                <w:rFonts w:ascii="Calibri" w:hAnsi="Calibri"/>
                <w:sz w:val="20"/>
              </w:rPr>
            </w:pPr>
          </w:p>
        </w:tc>
        <w:tc>
          <w:tcPr>
            <w:tcW w:w="2126" w:type="dxa"/>
            <w:vMerge w:val="restart"/>
          </w:tcPr>
          <w:p w14:paraId="7A3762A8" w14:textId="77777777" w:rsidR="00CC05A4" w:rsidRPr="00862E57" w:rsidRDefault="00CC05A4" w:rsidP="003B258E">
            <w:pPr>
              <w:rPr>
                <w:rFonts w:ascii="Calibri" w:hAnsi="Calibri"/>
                <w:sz w:val="20"/>
              </w:rPr>
            </w:pPr>
          </w:p>
        </w:tc>
      </w:tr>
      <w:tr w:rsidR="00CC05A4" w:rsidRPr="00FE4DC0" w14:paraId="278B1533" w14:textId="77777777" w:rsidTr="003B258E">
        <w:trPr>
          <w:trHeight w:val="60"/>
        </w:trPr>
        <w:tc>
          <w:tcPr>
            <w:tcW w:w="709" w:type="dxa"/>
            <w:vMerge/>
          </w:tcPr>
          <w:p w14:paraId="1AD6CAC5" w14:textId="77777777" w:rsidR="00CC05A4" w:rsidRPr="00862E57" w:rsidRDefault="00CC05A4" w:rsidP="003B258E">
            <w:pPr>
              <w:jc w:val="center"/>
              <w:rPr>
                <w:rFonts w:ascii="Calibri" w:hAnsi="Calibri" w:cs="Arial"/>
                <w:b/>
                <w:color w:val="000000"/>
                <w:sz w:val="20"/>
                <w:lang w:val="en-US" w:eastAsia="en-GB"/>
              </w:rPr>
            </w:pPr>
          </w:p>
        </w:tc>
        <w:tc>
          <w:tcPr>
            <w:tcW w:w="1985" w:type="dxa"/>
            <w:vMerge/>
            <w:vAlign w:val="center"/>
          </w:tcPr>
          <w:p w14:paraId="3D2D9D84" w14:textId="77777777" w:rsidR="00CC05A4" w:rsidRPr="00862E57" w:rsidRDefault="00CC05A4" w:rsidP="003B258E">
            <w:pPr>
              <w:rPr>
                <w:rFonts w:ascii="Calibri" w:hAnsi="Calibri" w:cs="Arial"/>
                <w:color w:val="000000"/>
                <w:sz w:val="20"/>
                <w:lang w:eastAsia="en-GB"/>
              </w:rPr>
            </w:pPr>
          </w:p>
        </w:tc>
        <w:tc>
          <w:tcPr>
            <w:tcW w:w="1275" w:type="dxa"/>
          </w:tcPr>
          <w:p w14:paraId="1A00A267" w14:textId="77777777" w:rsidR="00CC05A4" w:rsidRPr="00862E57" w:rsidRDefault="00CC05A4" w:rsidP="003B258E">
            <w:pPr>
              <w:rPr>
                <w:rFonts w:ascii="Calibri" w:hAnsi="Calibri"/>
                <w:sz w:val="20"/>
                <w:lang w:val="en-US"/>
              </w:rPr>
            </w:pPr>
            <w:r w:rsidRPr="00862E57">
              <w:rPr>
                <w:rFonts w:ascii="Calibri" w:hAnsi="Calibri"/>
                <w:sz w:val="20"/>
                <w:lang w:val="en-US"/>
              </w:rPr>
              <w:t>……..</w:t>
            </w:r>
          </w:p>
        </w:tc>
        <w:tc>
          <w:tcPr>
            <w:tcW w:w="1418" w:type="dxa"/>
          </w:tcPr>
          <w:p w14:paraId="25630DE8" w14:textId="77777777" w:rsidR="00CC05A4" w:rsidRPr="00862E57" w:rsidRDefault="00CC05A4" w:rsidP="003B258E">
            <w:pPr>
              <w:rPr>
                <w:rFonts w:ascii="Calibri" w:hAnsi="Calibri"/>
                <w:sz w:val="20"/>
              </w:rPr>
            </w:pPr>
          </w:p>
        </w:tc>
        <w:tc>
          <w:tcPr>
            <w:tcW w:w="1710" w:type="dxa"/>
            <w:vMerge/>
          </w:tcPr>
          <w:p w14:paraId="64193181" w14:textId="77777777" w:rsidR="00CC05A4" w:rsidRPr="00862E57" w:rsidRDefault="00CC05A4" w:rsidP="003B258E">
            <w:pPr>
              <w:rPr>
                <w:rFonts w:ascii="Calibri" w:hAnsi="Calibri"/>
                <w:sz w:val="20"/>
              </w:rPr>
            </w:pPr>
          </w:p>
        </w:tc>
        <w:tc>
          <w:tcPr>
            <w:tcW w:w="1408" w:type="dxa"/>
            <w:vMerge/>
          </w:tcPr>
          <w:p w14:paraId="358D12DB" w14:textId="77777777" w:rsidR="00CC05A4" w:rsidRPr="00862E57" w:rsidRDefault="00CC05A4" w:rsidP="003B258E">
            <w:pPr>
              <w:rPr>
                <w:rFonts w:ascii="Calibri" w:hAnsi="Calibri"/>
                <w:sz w:val="20"/>
              </w:rPr>
            </w:pPr>
          </w:p>
        </w:tc>
        <w:tc>
          <w:tcPr>
            <w:tcW w:w="1276" w:type="dxa"/>
            <w:vMerge/>
          </w:tcPr>
          <w:p w14:paraId="0019321B" w14:textId="77777777" w:rsidR="00CC05A4" w:rsidRPr="00862E57" w:rsidRDefault="00CC05A4" w:rsidP="003B258E">
            <w:pPr>
              <w:rPr>
                <w:rFonts w:ascii="Calibri" w:hAnsi="Calibri"/>
                <w:sz w:val="20"/>
              </w:rPr>
            </w:pPr>
          </w:p>
        </w:tc>
        <w:tc>
          <w:tcPr>
            <w:tcW w:w="1418" w:type="dxa"/>
            <w:vMerge/>
          </w:tcPr>
          <w:p w14:paraId="61A3E16A" w14:textId="77777777" w:rsidR="00CC05A4" w:rsidRPr="00862E57" w:rsidRDefault="00CC05A4" w:rsidP="003B258E">
            <w:pPr>
              <w:rPr>
                <w:rFonts w:ascii="Calibri" w:hAnsi="Calibri"/>
                <w:sz w:val="20"/>
              </w:rPr>
            </w:pPr>
          </w:p>
        </w:tc>
        <w:tc>
          <w:tcPr>
            <w:tcW w:w="1701" w:type="dxa"/>
            <w:vMerge/>
          </w:tcPr>
          <w:p w14:paraId="670B94C5" w14:textId="77777777" w:rsidR="00CC05A4" w:rsidRPr="00862E57" w:rsidRDefault="00CC05A4" w:rsidP="003B258E">
            <w:pPr>
              <w:rPr>
                <w:rFonts w:ascii="Calibri" w:hAnsi="Calibri"/>
                <w:sz w:val="20"/>
              </w:rPr>
            </w:pPr>
          </w:p>
        </w:tc>
        <w:tc>
          <w:tcPr>
            <w:tcW w:w="2126" w:type="dxa"/>
            <w:vMerge/>
          </w:tcPr>
          <w:p w14:paraId="42573B4F" w14:textId="77777777" w:rsidR="00CC05A4" w:rsidRPr="00862E57" w:rsidRDefault="00CC05A4" w:rsidP="003B258E">
            <w:pPr>
              <w:rPr>
                <w:rFonts w:ascii="Calibri" w:hAnsi="Calibri"/>
                <w:sz w:val="20"/>
              </w:rPr>
            </w:pPr>
          </w:p>
        </w:tc>
      </w:tr>
      <w:tr w:rsidR="00CC05A4" w:rsidRPr="00FE4DC0" w14:paraId="4388AC8D" w14:textId="77777777" w:rsidTr="003B258E">
        <w:trPr>
          <w:trHeight w:val="60"/>
        </w:trPr>
        <w:tc>
          <w:tcPr>
            <w:tcW w:w="709" w:type="dxa"/>
            <w:vMerge/>
          </w:tcPr>
          <w:p w14:paraId="32A999B7" w14:textId="77777777" w:rsidR="00CC05A4" w:rsidRPr="00862E57" w:rsidRDefault="00CC05A4" w:rsidP="003B258E">
            <w:pPr>
              <w:jc w:val="center"/>
              <w:rPr>
                <w:rFonts w:ascii="Calibri" w:hAnsi="Calibri" w:cs="Arial"/>
                <w:b/>
                <w:color w:val="000000"/>
                <w:sz w:val="20"/>
                <w:lang w:eastAsia="en-GB"/>
              </w:rPr>
            </w:pPr>
          </w:p>
        </w:tc>
        <w:tc>
          <w:tcPr>
            <w:tcW w:w="1985" w:type="dxa"/>
            <w:vMerge/>
            <w:vAlign w:val="center"/>
          </w:tcPr>
          <w:p w14:paraId="2F7ADD58" w14:textId="77777777" w:rsidR="00CC05A4" w:rsidRPr="00862E57" w:rsidRDefault="00CC05A4" w:rsidP="003B258E">
            <w:pPr>
              <w:rPr>
                <w:rFonts w:ascii="Calibri" w:hAnsi="Calibri" w:cs="Arial"/>
                <w:color w:val="000000"/>
                <w:sz w:val="20"/>
                <w:lang w:eastAsia="en-GB"/>
              </w:rPr>
            </w:pPr>
          </w:p>
        </w:tc>
        <w:tc>
          <w:tcPr>
            <w:tcW w:w="1275" w:type="dxa"/>
          </w:tcPr>
          <w:p w14:paraId="178A46F9" w14:textId="77777777" w:rsidR="00CC05A4" w:rsidRPr="00862E57" w:rsidRDefault="00CC05A4" w:rsidP="003B258E">
            <w:pPr>
              <w:rPr>
                <w:rFonts w:ascii="Calibri" w:hAnsi="Calibri"/>
                <w:sz w:val="20"/>
                <w:lang w:val="en-US"/>
              </w:rPr>
            </w:pPr>
            <w:r w:rsidRPr="00862E57">
              <w:rPr>
                <w:rFonts w:ascii="Calibri" w:hAnsi="Calibri"/>
                <w:sz w:val="20"/>
                <w:lang w:val="en-US"/>
              </w:rPr>
              <w:t>………</w:t>
            </w:r>
          </w:p>
        </w:tc>
        <w:tc>
          <w:tcPr>
            <w:tcW w:w="1418" w:type="dxa"/>
          </w:tcPr>
          <w:p w14:paraId="2ED1754E" w14:textId="77777777" w:rsidR="00CC05A4" w:rsidRPr="00862E57" w:rsidRDefault="00CC05A4" w:rsidP="003B258E">
            <w:pPr>
              <w:rPr>
                <w:rFonts w:ascii="Calibri" w:hAnsi="Calibri"/>
                <w:sz w:val="20"/>
              </w:rPr>
            </w:pPr>
          </w:p>
        </w:tc>
        <w:tc>
          <w:tcPr>
            <w:tcW w:w="1710" w:type="dxa"/>
            <w:vMerge/>
          </w:tcPr>
          <w:p w14:paraId="348E09AD" w14:textId="77777777" w:rsidR="00CC05A4" w:rsidRPr="00862E57" w:rsidRDefault="00CC05A4" w:rsidP="003B258E">
            <w:pPr>
              <w:rPr>
                <w:rFonts w:ascii="Calibri" w:hAnsi="Calibri"/>
                <w:sz w:val="20"/>
              </w:rPr>
            </w:pPr>
          </w:p>
        </w:tc>
        <w:tc>
          <w:tcPr>
            <w:tcW w:w="1408" w:type="dxa"/>
            <w:vMerge/>
          </w:tcPr>
          <w:p w14:paraId="4816119B" w14:textId="77777777" w:rsidR="00CC05A4" w:rsidRPr="00862E57" w:rsidRDefault="00CC05A4" w:rsidP="003B258E">
            <w:pPr>
              <w:rPr>
                <w:rFonts w:ascii="Calibri" w:hAnsi="Calibri"/>
                <w:sz w:val="20"/>
              </w:rPr>
            </w:pPr>
          </w:p>
        </w:tc>
        <w:tc>
          <w:tcPr>
            <w:tcW w:w="1276" w:type="dxa"/>
            <w:vMerge/>
          </w:tcPr>
          <w:p w14:paraId="11AE4665" w14:textId="77777777" w:rsidR="00CC05A4" w:rsidRPr="00862E57" w:rsidRDefault="00CC05A4" w:rsidP="003B258E">
            <w:pPr>
              <w:rPr>
                <w:rFonts w:ascii="Calibri" w:hAnsi="Calibri"/>
                <w:sz w:val="20"/>
              </w:rPr>
            </w:pPr>
          </w:p>
        </w:tc>
        <w:tc>
          <w:tcPr>
            <w:tcW w:w="1418" w:type="dxa"/>
            <w:vMerge/>
          </w:tcPr>
          <w:p w14:paraId="65CF576C" w14:textId="77777777" w:rsidR="00CC05A4" w:rsidRPr="00862E57" w:rsidRDefault="00CC05A4" w:rsidP="003B258E">
            <w:pPr>
              <w:rPr>
                <w:rFonts w:ascii="Calibri" w:hAnsi="Calibri"/>
                <w:sz w:val="20"/>
              </w:rPr>
            </w:pPr>
          </w:p>
        </w:tc>
        <w:tc>
          <w:tcPr>
            <w:tcW w:w="1701" w:type="dxa"/>
            <w:vMerge/>
          </w:tcPr>
          <w:p w14:paraId="5E59B60E" w14:textId="77777777" w:rsidR="00CC05A4" w:rsidRPr="00862E57" w:rsidRDefault="00CC05A4" w:rsidP="003B258E">
            <w:pPr>
              <w:rPr>
                <w:rFonts w:ascii="Calibri" w:hAnsi="Calibri"/>
                <w:sz w:val="20"/>
              </w:rPr>
            </w:pPr>
          </w:p>
        </w:tc>
        <w:tc>
          <w:tcPr>
            <w:tcW w:w="2126" w:type="dxa"/>
            <w:vMerge/>
          </w:tcPr>
          <w:p w14:paraId="32AA1F8A" w14:textId="77777777" w:rsidR="00CC05A4" w:rsidRPr="00862E57" w:rsidRDefault="00CC05A4" w:rsidP="003B258E">
            <w:pPr>
              <w:rPr>
                <w:rFonts w:ascii="Calibri" w:hAnsi="Calibri"/>
                <w:sz w:val="20"/>
              </w:rPr>
            </w:pPr>
          </w:p>
        </w:tc>
      </w:tr>
      <w:tr w:rsidR="00CC05A4" w:rsidRPr="00FE4DC0" w14:paraId="7D39830A" w14:textId="77777777" w:rsidTr="003B258E">
        <w:tc>
          <w:tcPr>
            <w:tcW w:w="11199" w:type="dxa"/>
            <w:gridSpan w:val="8"/>
            <w:tcBorders>
              <w:bottom w:val="single" w:sz="4" w:space="0" w:color="auto"/>
            </w:tcBorders>
          </w:tcPr>
          <w:p w14:paraId="6D5078A2" w14:textId="77777777" w:rsidR="00CC05A4" w:rsidRPr="00862E57" w:rsidRDefault="00CC05A4" w:rsidP="003B258E">
            <w:pPr>
              <w:spacing w:before="100" w:beforeAutospacing="1" w:line="240" w:lineRule="exact"/>
              <w:jc w:val="right"/>
              <w:rPr>
                <w:rFonts w:ascii="Calibri" w:hAnsi="Calibri" w:cs="Arial"/>
                <w:b/>
                <w:color w:val="000000"/>
                <w:sz w:val="20"/>
                <w:lang w:eastAsia="en-GB"/>
              </w:rPr>
            </w:pPr>
            <w:r w:rsidRPr="00862E57">
              <w:rPr>
                <w:rFonts w:ascii="Calibri" w:hAnsi="Calibri" w:cs="Arial"/>
                <w:b/>
                <w:color w:val="000000"/>
                <w:sz w:val="20"/>
                <w:lang w:eastAsia="en-GB"/>
              </w:rPr>
              <w:t>ΓΕΝΙΚΟ ΣΥΝΟΛΟ ΟΜΑΔΑΣ  ΕΡΓΑΣΙΑ + ΑΝΤΑΛΛΑΚΤΙΚΑ (ΣΕ ΕΥΡΩ ΧΩΡΙΣ ΦΠΑ)</w:t>
            </w:r>
          </w:p>
        </w:tc>
        <w:tc>
          <w:tcPr>
            <w:tcW w:w="1701" w:type="dxa"/>
            <w:tcBorders>
              <w:bottom w:val="single" w:sz="4" w:space="0" w:color="auto"/>
            </w:tcBorders>
          </w:tcPr>
          <w:p w14:paraId="4330CFC5" w14:textId="77777777" w:rsidR="00CC05A4" w:rsidRPr="00862E57" w:rsidRDefault="00CC05A4" w:rsidP="003B258E">
            <w:pPr>
              <w:rPr>
                <w:rFonts w:ascii="Calibri" w:hAnsi="Calibri"/>
                <w:sz w:val="20"/>
              </w:rPr>
            </w:pPr>
            <w:r w:rsidRPr="00862E57">
              <w:rPr>
                <w:rFonts w:ascii="Calibri" w:hAnsi="Calibri"/>
                <w:sz w:val="20"/>
              </w:rPr>
              <w:t>…….</w:t>
            </w:r>
          </w:p>
        </w:tc>
        <w:tc>
          <w:tcPr>
            <w:tcW w:w="2126" w:type="dxa"/>
            <w:tcBorders>
              <w:bottom w:val="single" w:sz="4" w:space="0" w:color="auto"/>
            </w:tcBorders>
          </w:tcPr>
          <w:p w14:paraId="429F8837" w14:textId="77777777" w:rsidR="00CC05A4" w:rsidRPr="00862E57" w:rsidRDefault="00CC05A4" w:rsidP="003B258E">
            <w:pPr>
              <w:rPr>
                <w:rFonts w:ascii="Calibri" w:hAnsi="Calibri"/>
                <w:sz w:val="20"/>
              </w:rPr>
            </w:pPr>
          </w:p>
        </w:tc>
      </w:tr>
      <w:tr w:rsidR="00CC05A4" w:rsidRPr="00FE4DC0" w14:paraId="7413234A" w14:textId="77777777" w:rsidTr="003B258E">
        <w:trPr>
          <w:trHeight w:val="70"/>
        </w:trPr>
        <w:tc>
          <w:tcPr>
            <w:tcW w:w="12900" w:type="dxa"/>
            <w:gridSpan w:val="9"/>
            <w:tcBorders>
              <w:bottom w:val="single" w:sz="4" w:space="0" w:color="auto"/>
            </w:tcBorders>
          </w:tcPr>
          <w:p w14:paraId="22650767" w14:textId="77777777" w:rsidR="00CC05A4" w:rsidRPr="00862E57" w:rsidRDefault="00CC05A4" w:rsidP="003B258E">
            <w:pPr>
              <w:jc w:val="right"/>
              <w:rPr>
                <w:rFonts w:ascii="Calibri" w:hAnsi="Calibri" w:cs="Arial"/>
                <w:b/>
                <w:color w:val="000000"/>
                <w:sz w:val="20"/>
                <w:lang w:eastAsia="en-GB"/>
              </w:rPr>
            </w:pPr>
            <w:r w:rsidRPr="00862E57">
              <w:rPr>
                <w:rFonts w:ascii="Calibri" w:hAnsi="Calibri" w:cs="Arial"/>
                <w:b/>
                <w:color w:val="000000"/>
                <w:sz w:val="20"/>
                <w:lang w:eastAsia="en-GB"/>
              </w:rPr>
              <w:t>ΓΕΝΙΚΟ ΣΥΝΟΛΟ ΟΜΑΔΑΣ  ΕΡΓΑΣΙΑ + ΑΝΤΑΛΛΑΚΤΙΚΑ (ΣΕ ΕΥΡΩ ΜΕ ΦΠΑ)</w:t>
            </w:r>
          </w:p>
        </w:tc>
        <w:tc>
          <w:tcPr>
            <w:tcW w:w="2126" w:type="dxa"/>
            <w:tcBorders>
              <w:bottom w:val="single" w:sz="4" w:space="0" w:color="auto"/>
            </w:tcBorders>
          </w:tcPr>
          <w:p w14:paraId="18D9BC22" w14:textId="77777777" w:rsidR="00CC05A4" w:rsidRPr="00862E57" w:rsidRDefault="00CC05A4" w:rsidP="003B258E">
            <w:pPr>
              <w:rPr>
                <w:rFonts w:ascii="Calibri" w:hAnsi="Calibri"/>
                <w:sz w:val="20"/>
              </w:rPr>
            </w:pPr>
            <w:r w:rsidRPr="00862E57">
              <w:rPr>
                <w:rFonts w:ascii="Calibri" w:hAnsi="Calibri"/>
                <w:sz w:val="20"/>
              </w:rPr>
              <w:t>……….</w:t>
            </w:r>
          </w:p>
        </w:tc>
      </w:tr>
    </w:tbl>
    <w:p w14:paraId="488580C6" w14:textId="77777777" w:rsidR="00CC05A4" w:rsidRDefault="00CC05A4" w:rsidP="0054305C">
      <w:pPr>
        <w:tabs>
          <w:tab w:val="left" w:pos="14175"/>
          <w:tab w:val="left" w:pos="14317"/>
        </w:tabs>
        <w:spacing w:line="288" w:lineRule="auto"/>
        <w:ind w:right="225"/>
        <w:jc w:val="right"/>
        <w:rPr>
          <w:rFonts w:ascii="Calibri" w:hAnsi="Calibri" w:cs="Arial"/>
          <w:sz w:val="20"/>
        </w:rPr>
      </w:pPr>
    </w:p>
    <w:p w14:paraId="682DEB72" w14:textId="7D03F802" w:rsidR="00CC05A4" w:rsidRDefault="00CC05A4" w:rsidP="0054305C">
      <w:pPr>
        <w:tabs>
          <w:tab w:val="left" w:pos="14175"/>
          <w:tab w:val="left" w:pos="14317"/>
        </w:tabs>
        <w:spacing w:line="288" w:lineRule="auto"/>
        <w:ind w:right="225"/>
        <w:jc w:val="right"/>
        <w:rPr>
          <w:rFonts w:ascii="Calibri" w:hAnsi="Calibri" w:cs="Arial"/>
          <w:sz w:val="20"/>
        </w:rPr>
      </w:pP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275"/>
        <w:gridCol w:w="1418"/>
        <w:gridCol w:w="1710"/>
        <w:gridCol w:w="1408"/>
        <w:gridCol w:w="1276"/>
        <w:gridCol w:w="1418"/>
        <w:gridCol w:w="1701"/>
        <w:gridCol w:w="2126"/>
      </w:tblGrid>
      <w:tr w:rsidR="00CC05A4" w:rsidRPr="00FE4DC0" w14:paraId="0793DE5F" w14:textId="77777777" w:rsidTr="003B258E">
        <w:tc>
          <w:tcPr>
            <w:tcW w:w="15026" w:type="dxa"/>
            <w:gridSpan w:val="10"/>
            <w:tcBorders>
              <w:top w:val="single" w:sz="4" w:space="0" w:color="auto"/>
            </w:tcBorders>
          </w:tcPr>
          <w:p w14:paraId="46A01D61" w14:textId="46F09B37" w:rsidR="00CC05A4" w:rsidRPr="00862E57" w:rsidRDefault="00CC05A4" w:rsidP="003B258E">
            <w:pPr>
              <w:jc w:val="center"/>
              <w:rPr>
                <w:rFonts w:ascii="Calibri" w:hAnsi="Calibri" w:cs="Arial"/>
                <w:b/>
                <w:color w:val="000000"/>
                <w:sz w:val="20"/>
                <w:lang w:eastAsia="en-GB"/>
              </w:rPr>
            </w:pPr>
            <w:r>
              <w:rPr>
                <w:rFonts w:ascii="Calibri" w:hAnsi="Calibri" w:cs="Arial"/>
                <w:b/>
                <w:color w:val="000000"/>
                <w:sz w:val="20"/>
                <w:lang w:eastAsia="en-GB"/>
              </w:rPr>
              <w:t>ΟΜΑΔΑ 4</w:t>
            </w:r>
          </w:p>
        </w:tc>
      </w:tr>
      <w:tr w:rsidR="00CC05A4" w:rsidRPr="00FE4DC0" w14:paraId="0D3D062F" w14:textId="77777777" w:rsidTr="003B258E">
        <w:tc>
          <w:tcPr>
            <w:tcW w:w="709" w:type="dxa"/>
          </w:tcPr>
          <w:p w14:paraId="4EC6849B" w14:textId="77777777" w:rsidR="00CC05A4" w:rsidRPr="00862E57" w:rsidRDefault="00CC05A4" w:rsidP="003B258E">
            <w:pPr>
              <w:jc w:val="center"/>
              <w:rPr>
                <w:rFonts w:ascii="Calibri" w:hAnsi="Calibri" w:cs="Arial"/>
                <w:b/>
                <w:color w:val="000000"/>
                <w:sz w:val="20"/>
                <w:lang w:eastAsia="en-GB"/>
              </w:rPr>
            </w:pPr>
          </w:p>
          <w:p w14:paraId="30D9FA96" w14:textId="77777777" w:rsidR="00CC05A4" w:rsidRPr="00862E57" w:rsidRDefault="00CC05A4" w:rsidP="003B258E">
            <w:pPr>
              <w:jc w:val="center"/>
              <w:rPr>
                <w:rFonts w:ascii="Calibri" w:hAnsi="Calibri" w:cs="Arial"/>
                <w:b/>
                <w:color w:val="000000"/>
                <w:sz w:val="20"/>
                <w:lang w:eastAsia="en-GB"/>
              </w:rPr>
            </w:pPr>
          </w:p>
          <w:p w14:paraId="356F22E3" w14:textId="77777777" w:rsidR="00CC05A4" w:rsidRPr="00862E57" w:rsidRDefault="00CC05A4" w:rsidP="003B258E">
            <w:pPr>
              <w:jc w:val="center"/>
              <w:rPr>
                <w:rFonts w:ascii="Calibri" w:hAnsi="Calibri" w:cs="Arial"/>
                <w:b/>
                <w:color w:val="000000"/>
                <w:sz w:val="20"/>
                <w:lang w:eastAsia="en-GB"/>
              </w:rPr>
            </w:pPr>
          </w:p>
          <w:p w14:paraId="039A2281" w14:textId="77777777" w:rsidR="00CC05A4" w:rsidRPr="00862E57" w:rsidRDefault="00CC05A4" w:rsidP="003B258E">
            <w:pPr>
              <w:jc w:val="center"/>
              <w:rPr>
                <w:rFonts w:ascii="Calibri" w:hAnsi="Calibri" w:cs="Arial"/>
                <w:b/>
                <w:color w:val="000000"/>
                <w:sz w:val="20"/>
                <w:lang w:val="en-US" w:eastAsia="en-GB"/>
              </w:rPr>
            </w:pPr>
            <w:r w:rsidRPr="00862E57">
              <w:rPr>
                <w:rFonts w:ascii="Calibri" w:hAnsi="Calibri" w:cs="Arial"/>
                <w:b/>
                <w:color w:val="000000"/>
                <w:sz w:val="20"/>
                <w:lang w:val="en-US" w:eastAsia="en-GB"/>
              </w:rPr>
              <w:t>A/A</w:t>
            </w:r>
          </w:p>
          <w:p w14:paraId="4B2A5FA4" w14:textId="77777777" w:rsidR="00CC05A4" w:rsidRPr="00862E57" w:rsidRDefault="00CC05A4" w:rsidP="003B258E">
            <w:pPr>
              <w:jc w:val="center"/>
              <w:rPr>
                <w:rFonts w:ascii="Calibri" w:hAnsi="Calibri" w:cs="Arial"/>
                <w:b/>
                <w:color w:val="000000"/>
                <w:sz w:val="20"/>
                <w:lang w:val="en-US" w:eastAsia="en-GB"/>
              </w:rPr>
            </w:pPr>
          </w:p>
        </w:tc>
        <w:tc>
          <w:tcPr>
            <w:tcW w:w="1985" w:type="dxa"/>
            <w:vAlign w:val="center"/>
          </w:tcPr>
          <w:p w14:paraId="33A3F9EF"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ΟΡΓΑΝΟ</w:t>
            </w:r>
          </w:p>
        </w:tc>
        <w:tc>
          <w:tcPr>
            <w:tcW w:w="1275" w:type="dxa"/>
            <w:vAlign w:val="center"/>
          </w:tcPr>
          <w:p w14:paraId="34B81A1F"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Tahoma"/>
                <w:b/>
                <w:color w:val="000000"/>
                <w:sz w:val="20"/>
              </w:rPr>
              <w:t>ΕΙΔΟΣ ΑΝΤΑΛΛΑΚΤΙΚΟΥ</w:t>
            </w:r>
          </w:p>
        </w:tc>
        <w:tc>
          <w:tcPr>
            <w:tcW w:w="1418" w:type="dxa"/>
            <w:vAlign w:val="center"/>
          </w:tcPr>
          <w:p w14:paraId="15CED801" w14:textId="77777777" w:rsidR="00CC05A4" w:rsidRPr="00862E57" w:rsidRDefault="00CC05A4" w:rsidP="003B258E">
            <w:pPr>
              <w:pStyle w:val="Web"/>
              <w:jc w:val="center"/>
              <w:rPr>
                <w:rFonts w:ascii="Calibri" w:hAnsi="Calibri" w:cs="Tahoma"/>
                <w:b/>
                <w:color w:val="000000"/>
                <w:sz w:val="20"/>
                <w:szCs w:val="20"/>
              </w:rPr>
            </w:pPr>
            <w:r w:rsidRPr="00862E57">
              <w:rPr>
                <w:rFonts w:ascii="Calibri" w:hAnsi="Calibri" w:cs="Tahoma"/>
                <w:b/>
                <w:color w:val="000000"/>
                <w:sz w:val="20"/>
                <w:szCs w:val="20"/>
              </w:rPr>
              <w:t>ΚΟΣΤΟΣ ΑΝΤΑΛΛΑΚΤΙΚΟΥ(ΣΕ ΕΥΡΩ ΧΩΡΙΣ ΦΠΑ)</w:t>
            </w:r>
          </w:p>
        </w:tc>
        <w:tc>
          <w:tcPr>
            <w:tcW w:w="1710" w:type="dxa"/>
            <w:vAlign w:val="center"/>
          </w:tcPr>
          <w:p w14:paraId="3B414F71"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ΣΥΝΟΛΙΚΟ ΚΟΣΤΟΣ ΑΝΤΑΛΛΑΚΤΙΚΩΝ (ΣΕ ΕΥΡΩ ΧΩΡΙΣ ΦΠΑ)</w:t>
            </w:r>
          </w:p>
          <w:p w14:paraId="53917AEA"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(Α)</w:t>
            </w:r>
          </w:p>
        </w:tc>
        <w:tc>
          <w:tcPr>
            <w:tcW w:w="1408" w:type="dxa"/>
            <w:vAlign w:val="center"/>
          </w:tcPr>
          <w:p w14:paraId="0F254D2F"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 xml:space="preserve">ΣΥΝΟΛΙΚΟ  ΚΟΣΤΟΣ ΑΝΤΑΛΛΑΚΤΙΚΩΝ </w:t>
            </w:r>
            <w:r w:rsidRPr="00862E57">
              <w:rPr>
                <w:rFonts w:ascii="Calibri" w:hAnsi="Calibri" w:cs="Arial"/>
                <w:b/>
                <w:color w:val="000000"/>
                <w:sz w:val="20"/>
                <w:lang w:eastAsia="en-GB"/>
              </w:rPr>
              <w:t>(ΣΕ ΕΥΡΩ ΜΕ ΦΠΑ)</w:t>
            </w:r>
          </w:p>
          <w:p w14:paraId="250EC650"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(B)</w:t>
            </w:r>
          </w:p>
        </w:tc>
        <w:tc>
          <w:tcPr>
            <w:tcW w:w="1276" w:type="dxa"/>
            <w:vAlign w:val="center"/>
          </w:tcPr>
          <w:p w14:paraId="42DAB46B"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ΚΟΣΤΟΣ ΕΡΓΑΣΙΑΣ ΕΠΙΣΚΕΥΗΣ/ ΣΥΝΤΗΡΗΣΗΣ (ΣΕ ΕΥΡΩ ΧΩΡΙΣ ΦΠΑ)</w:t>
            </w:r>
          </w:p>
          <w:p w14:paraId="5B48400A"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(Γ)</w:t>
            </w:r>
          </w:p>
        </w:tc>
        <w:tc>
          <w:tcPr>
            <w:tcW w:w="1418" w:type="dxa"/>
          </w:tcPr>
          <w:p w14:paraId="7DCDB14C"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 xml:space="preserve">ΚΟΣΤΟΣ ΕΡΓΑΣΙΑΣ ΕΠΙΣΚΕΥΗΣ/ ΣΥΝΤΗΡΗΣΗΣ </w:t>
            </w:r>
            <w:r w:rsidRPr="00862E57">
              <w:rPr>
                <w:rFonts w:ascii="Calibri" w:hAnsi="Calibri" w:cs="Arial"/>
                <w:b/>
                <w:color w:val="000000"/>
                <w:sz w:val="20"/>
                <w:lang w:eastAsia="en-GB"/>
              </w:rPr>
              <w:t>(ΣΕ ΕΥΡΩ ΜΕ ΦΠΑ)</w:t>
            </w:r>
          </w:p>
          <w:p w14:paraId="57179F81"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(Δ)</w:t>
            </w:r>
          </w:p>
        </w:tc>
        <w:tc>
          <w:tcPr>
            <w:tcW w:w="1701" w:type="dxa"/>
          </w:tcPr>
          <w:p w14:paraId="404EEB1C"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ΣΥΝΟΛΙΚΟ ΚΟΣΤΟΣ ΕΡΓΑΣΙΑΣ ΕΠΙΣΚΕΥΗΣ/ ΣΥΝΤΗΡΗΣΗΣ + ΑΝΤΑΛΛΑΚΤΙΚΩΝ (ΣΕ ΕΥΡΩ ΧΩΡΙΣ ΦΠΑ)</w:t>
            </w:r>
          </w:p>
          <w:p w14:paraId="2E9E6372"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Ε=(Α+Γ)</w:t>
            </w:r>
          </w:p>
        </w:tc>
        <w:tc>
          <w:tcPr>
            <w:tcW w:w="2126" w:type="dxa"/>
          </w:tcPr>
          <w:p w14:paraId="0D59D0D4"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 xml:space="preserve">ΣΥΝΟΛΙΚΟ ΚΟΣΤΟΣ ΕΡΓΑΣΙΑΣ ΕΠΙΣΚΕΥΗΣ/ ΣΥΝΤΗΡΗΣΗΣ + ΑΝΤΑΛΛΑΚΤΙΚΩΝ (ΣΕ ΕΥΡΩ ΜΕ ΦΠΑ) </w:t>
            </w:r>
          </w:p>
          <w:p w14:paraId="49AD0246"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Κ=(Β+Δ)</w:t>
            </w:r>
          </w:p>
        </w:tc>
      </w:tr>
      <w:tr w:rsidR="00CC05A4" w:rsidRPr="00FE4DC0" w14:paraId="51274712" w14:textId="77777777" w:rsidTr="00615558">
        <w:trPr>
          <w:trHeight w:val="337"/>
        </w:trPr>
        <w:tc>
          <w:tcPr>
            <w:tcW w:w="709" w:type="dxa"/>
            <w:vMerge w:val="restart"/>
            <w:vAlign w:val="center"/>
          </w:tcPr>
          <w:p w14:paraId="7922E8E0" w14:textId="3E7EA433" w:rsidR="00CC05A4" w:rsidRPr="00862E57" w:rsidRDefault="00CC05A4" w:rsidP="003B258E">
            <w:pPr>
              <w:jc w:val="center"/>
              <w:rPr>
                <w:rFonts w:ascii="Calibri" w:hAnsi="Calibri" w:cs="Arial"/>
                <w:b/>
                <w:color w:val="000000"/>
                <w:sz w:val="20"/>
                <w:lang w:val="en-US" w:eastAsia="en-GB"/>
              </w:rPr>
            </w:pPr>
            <w:r>
              <w:rPr>
                <w:rFonts w:ascii="Calibri" w:hAnsi="Calibri" w:cs="Arial"/>
                <w:b/>
                <w:color w:val="000000"/>
                <w:sz w:val="20"/>
                <w:lang w:val="en-US" w:eastAsia="en-GB"/>
              </w:rPr>
              <w:t>4</w:t>
            </w:r>
            <w:r w:rsidRPr="00862E57">
              <w:rPr>
                <w:rFonts w:ascii="Calibri" w:hAnsi="Calibri" w:cs="Arial"/>
                <w:b/>
                <w:color w:val="000000"/>
                <w:sz w:val="20"/>
                <w:lang w:val="en-US" w:eastAsia="en-GB"/>
              </w:rPr>
              <w:t>.1</w:t>
            </w:r>
          </w:p>
        </w:tc>
        <w:tc>
          <w:tcPr>
            <w:tcW w:w="1985" w:type="dxa"/>
            <w:vMerge w:val="restart"/>
            <w:vAlign w:val="center"/>
          </w:tcPr>
          <w:p w14:paraId="4B4CD53B" w14:textId="7006F487" w:rsidR="00CC05A4" w:rsidRPr="00862E57" w:rsidRDefault="00CC05A4" w:rsidP="003B258E">
            <w:pPr>
              <w:rPr>
                <w:rFonts w:ascii="Calibri" w:hAnsi="Calibri" w:cs="Arial"/>
                <w:color w:val="000000"/>
                <w:sz w:val="20"/>
                <w:lang w:eastAsia="en-GB"/>
              </w:rPr>
            </w:pPr>
            <w:r w:rsidRPr="00F6767D">
              <w:rPr>
                <w:rFonts w:asciiTheme="minorHAnsi" w:hAnsiTheme="minorHAnsi" w:cstheme="minorHAnsi"/>
                <w:sz w:val="20"/>
              </w:rPr>
              <w:t xml:space="preserve">Μικροσκόπιο CX40 </w:t>
            </w:r>
            <w:proofErr w:type="spellStart"/>
            <w:r w:rsidRPr="00F6767D">
              <w:rPr>
                <w:rFonts w:asciiTheme="minorHAnsi" w:hAnsiTheme="minorHAnsi" w:cstheme="minorHAnsi"/>
                <w:sz w:val="20"/>
              </w:rPr>
              <w:t>Olympus</w:t>
            </w:r>
            <w:proofErr w:type="spellEnd"/>
          </w:p>
        </w:tc>
        <w:tc>
          <w:tcPr>
            <w:tcW w:w="1275" w:type="dxa"/>
          </w:tcPr>
          <w:p w14:paraId="5D9D1C03" w14:textId="77777777" w:rsidR="00CC05A4" w:rsidRPr="00862E57" w:rsidRDefault="00CC05A4" w:rsidP="003B258E">
            <w:pPr>
              <w:rPr>
                <w:rFonts w:ascii="Calibri" w:hAnsi="Calibri"/>
                <w:sz w:val="20"/>
                <w:lang w:val="en-US"/>
              </w:rPr>
            </w:pPr>
            <w:r w:rsidRPr="00862E57">
              <w:rPr>
                <w:rFonts w:ascii="Calibri" w:hAnsi="Calibri"/>
                <w:sz w:val="20"/>
                <w:lang w:val="en-US"/>
              </w:rPr>
              <w:t>1.</w:t>
            </w:r>
          </w:p>
        </w:tc>
        <w:tc>
          <w:tcPr>
            <w:tcW w:w="1418" w:type="dxa"/>
          </w:tcPr>
          <w:p w14:paraId="6F488849" w14:textId="77777777" w:rsidR="00CC05A4" w:rsidRPr="00862E57" w:rsidRDefault="00CC05A4" w:rsidP="003B258E">
            <w:pPr>
              <w:rPr>
                <w:rFonts w:ascii="Calibri" w:hAnsi="Calibri"/>
                <w:sz w:val="20"/>
              </w:rPr>
            </w:pPr>
          </w:p>
        </w:tc>
        <w:tc>
          <w:tcPr>
            <w:tcW w:w="1710" w:type="dxa"/>
            <w:vMerge w:val="restart"/>
          </w:tcPr>
          <w:p w14:paraId="4CA1599F" w14:textId="77777777" w:rsidR="00CC05A4" w:rsidRPr="00862E57" w:rsidRDefault="00CC05A4" w:rsidP="003B258E">
            <w:pPr>
              <w:rPr>
                <w:rFonts w:ascii="Calibri" w:hAnsi="Calibri"/>
                <w:sz w:val="20"/>
              </w:rPr>
            </w:pPr>
          </w:p>
        </w:tc>
        <w:tc>
          <w:tcPr>
            <w:tcW w:w="1408" w:type="dxa"/>
            <w:vMerge w:val="restart"/>
          </w:tcPr>
          <w:p w14:paraId="64F80166" w14:textId="77777777" w:rsidR="00CC05A4" w:rsidRPr="00862E57" w:rsidRDefault="00CC05A4" w:rsidP="003B258E">
            <w:pPr>
              <w:rPr>
                <w:rFonts w:ascii="Calibri" w:hAnsi="Calibri"/>
                <w:sz w:val="20"/>
              </w:rPr>
            </w:pPr>
          </w:p>
        </w:tc>
        <w:tc>
          <w:tcPr>
            <w:tcW w:w="1276" w:type="dxa"/>
            <w:vMerge w:val="restart"/>
          </w:tcPr>
          <w:p w14:paraId="195AA1B0" w14:textId="77777777" w:rsidR="00CC05A4" w:rsidRPr="00862E57" w:rsidRDefault="00CC05A4" w:rsidP="003B258E">
            <w:pPr>
              <w:rPr>
                <w:rFonts w:ascii="Calibri" w:hAnsi="Calibri"/>
                <w:sz w:val="20"/>
              </w:rPr>
            </w:pPr>
          </w:p>
        </w:tc>
        <w:tc>
          <w:tcPr>
            <w:tcW w:w="1418" w:type="dxa"/>
            <w:vMerge w:val="restart"/>
          </w:tcPr>
          <w:p w14:paraId="44F9AB8A" w14:textId="77777777" w:rsidR="00CC05A4" w:rsidRPr="00862E57" w:rsidRDefault="00CC05A4" w:rsidP="003B258E">
            <w:pPr>
              <w:rPr>
                <w:rFonts w:ascii="Calibri" w:hAnsi="Calibri"/>
                <w:sz w:val="20"/>
              </w:rPr>
            </w:pPr>
          </w:p>
        </w:tc>
        <w:tc>
          <w:tcPr>
            <w:tcW w:w="1701" w:type="dxa"/>
            <w:vMerge w:val="restart"/>
          </w:tcPr>
          <w:p w14:paraId="3936955D" w14:textId="77777777" w:rsidR="00CC05A4" w:rsidRPr="00862E57" w:rsidRDefault="00CC05A4" w:rsidP="003B258E">
            <w:pPr>
              <w:rPr>
                <w:rFonts w:ascii="Calibri" w:hAnsi="Calibri"/>
                <w:sz w:val="20"/>
              </w:rPr>
            </w:pPr>
          </w:p>
        </w:tc>
        <w:tc>
          <w:tcPr>
            <w:tcW w:w="2126" w:type="dxa"/>
            <w:vMerge w:val="restart"/>
          </w:tcPr>
          <w:p w14:paraId="7E0CEE84" w14:textId="77777777" w:rsidR="00CC05A4" w:rsidRPr="00862E57" w:rsidRDefault="00CC05A4" w:rsidP="003B258E">
            <w:pPr>
              <w:rPr>
                <w:rFonts w:ascii="Calibri" w:hAnsi="Calibri"/>
                <w:sz w:val="20"/>
              </w:rPr>
            </w:pPr>
          </w:p>
        </w:tc>
      </w:tr>
      <w:tr w:rsidR="00CC05A4" w:rsidRPr="00FE4DC0" w14:paraId="4CDFFE6B" w14:textId="77777777" w:rsidTr="003B258E">
        <w:trPr>
          <w:trHeight w:val="60"/>
        </w:trPr>
        <w:tc>
          <w:tcPr>
            <w:tcW w:w="709" w:type="dxa"/>
            <w:vMerge/>
          </w:tcPr>
          <w:p w14:paraId="6ADE66F6" w14:textId="77777777" w:rsidR="00CC05A4" w:rsidRPr="00862E57" w:rsidRDefault="00CC05A4" w:rsidP="003B258E">
            <w:pPr>
              <w:jc w:val="center"/>
              <w:rPr>
                <w:rFonts w:ascii="Calibri" w:hAnsi="Calibri" w:cs="Arial"/>
                <w:b/>
                <w:color w:val="000000"/>
                <w:sz w:val="20"/>
                <w:lang w:val="en-US" w:eastAsia="en-GB"/>
              </w:rPr>
            </w:pPr>
          </w:p>
        </w:tc>
        <w:tc>
          <w:tcPr>
            <w:tcW w:w="1985" w:type="dxa"/>
            <w:vMerge/>
            <w:vAlign w:val="center"/>
          </w:tcPr>
          <w:p w14:paraId="7120DB02" w14:textId="77777777" w:rsidR="00CC05A4" w:rsidRPr="00862E57" w:rsidRDefault="00CC05A4" w:rsidP="003B258E">
            <w:pPr>
              <w:rPr>
                <w:rFonts w:ascii="Calibri" w:hAnsi="Calibri" w:cs="Arial"/>
                <w:color w:val="000000"/>
                <w:sz w:val="20"/>
                <w:lang w:eastAsia="en-GB"/>
              </w:rPr>
            </w:pPr>
          </w:p>
        </w:tc>
        <w:tc>
          <w:tcPr>
            <w:tcW w:w="1275" w:type="dxa"/>
          </w:tcPr>
          <w:p w14:paraId="147ECE72" w14:textId="77777777" w:rsidR="00CC05A4" w:rsidRPr="00862E57" w:rsidRDefault="00CC05A4" w:rsidP="003B258E">
            <w:pPr>
              <w:rPr>
                <w:rFonts w:ascii="Calibri" w:hAnsi="Calibri"/>
                <w:sz w:val="20"/>
                <w:lang w:val="en-US"/>
              </w:rPr>
            </w:pPr>
            <w:r w:rsidRPr="00862E57">
              <w:rPr>
                <w:rFonts w:ascii="Calibri" w:hAnsi="Calibri"/>
                <w:sz w:val="20"/>
                <w:lang w:val="en-US"/>
              </w:rPr>
              <w:t>……..</w:t>
            </w:r>
          </w:p>
        </w:tc>
        <w:tc>
          <w:tcPr>
            <w:tcW w:w="1418" w:type="dxa"/>
          </w:tcPr>
          <w:p w14:paraId="5FC2A27C" w14:textId="77777777" w:rsidR="00CC05A4" w:rsidRPr="00862E57" w:rsidRDefault="00CC05A4" w:rsidP="003B258E">
            <w:pPr>
              <w:rPr>
                <w:rFonts w:ascii="Calibri" w:hAnsi="Calibri"/>
                <w:sz w:val="20"/>
              </w:rPr>
            </w:pPr>
          </w:p>
        </w:tc>
        <w:tc>
          <w:tcPr>
            <w:tcW w:w="1710" w:type="dxa"/>
            <w:vMerge/>
          </w:tcPr>
          <w:p w14:paraId="48E05C4B" w14:textId="77777777" w:rsidR="00CC05A4" w:rsidRPr="00862E57" w:rsidRDefault="00CC05A4" w:rsidP="003B258E">
            <w:pPr>
              <w:rPr>
                <w:rFonts w:ascii="Calibri" w:hAnsi="Calibri"/>
                <w:sz w:val="20"/>
              </w:rPr>
            </w:pPr>
          </w:p>
        </w:tc>
        <w:tc>
          <w:tcPr>
            <w:tcW w:w="1408" w:type="dxa"/>
            <w:vMerge/>
          </w:tcPr>
          <w:p w14:paraId="62417CA4" w14:textId="77777777" w:rsidR="00CC05A4" w:rsidRPr="00862E57" w:rsidRDefault="00CC05A4" w:rsidP="003B258E">
            <w:pPr>
              <w:rPr>
                <w:rFonts w:ascii="Calibri" w:hAnsi="Calibri"/>
                <w:sz w:val="20"/>
              </w:rPr>
            </w:pPr>
          </w:p>
        </w:tc>
        <w:tc>
          <w:tcPr>
            <w:tcW w:w="1276" w:type="dxa"/>
            <w:vMerge/>
          </w:tcPr>
          <w:p w14:paraId="05577FCA" w14:textId="77777777" w:rsidR="00CC05A4" w:rsidRPr="00862E57" w:rsidRDefault="00CC05A4" w:rsidP="003B258E">
            <w:pPr>
              <w:rPr>
                <w:rFonts w:ascii="Calibri" w:hAnsi="Calibri"/>
                <w:sz w:val="20"/>
              </w:rPr>
            </w:pPr>
          </w:p>
        </w:tc>
        <w:tc>
          <w:tcPr>
            <w:tcW w:w="1418" w:type="dxa"/>
            <w:vMerge/>
          </w:tcPr>
          <w:p w14:paraId="08CE248E" w14:textId="77777777" w:rsidR="00CC05A4" w:rsidRPr="00862E57" w:rsidRDefault="00CC05A4" w:rsidP="003B258E">
            <w:pPr>
              <w:rPr>
                <w:rFonts w:ascii="Calibri" w:hAnsi="Calibri"/>
                <w:sz w:val="20"/>
              </w:rPr>
            </w:pPr>
          </w:p>
        </w:tc>
        <w:tc>
          <w:tcPr>
            <w:tcW w:w="1701" w:type="dxa"/>
            <w:vMerge/>
          </w:tcPr>
          <w:p w14:paraId="675D0997" w14:textId="77777777" w:rsidR="00CC05A4" w:rsidRPr="00862E57" w:rsidRDefault="00CC05A4" w:rsidP="003B258E">
            <w:pPr>
              <w:rPr>
                <w:rFonts w:ascii="Calibri" w:hAnsi="Calibri"/>
                <w:sz w:val="20"/>
              </w:rPr>
            </w:pPr>
          </w:p>
        </w:tc>
        <w:tc>
          <w:tcPr>
            <w:tcW w:w="2126" w:type="dxa"/>
            <w:vMerge/>
          </w:tcPr>
          <w:p w14:paraId="7745D3EC" w14:textId="77777777" w:rsidR="00CC05A4" w:rsidRPr="00862E57" w:rsidRDefault="00CC05A4" w:rsidP="003B258E">
            <w:pPr>
              <w:rPr>
                <w:rFonts w:ascii="Calibri" w:hAnsi="Calibri"/>
                <w:sz w:val="20"/>
              </w:rPr>
            </w:pPr>
          </w:p>
        </w:tc>
      </w:tr>
      <w:tr w:rsidR="00CC05A4" w:rsidRPr="00FE4DC0" w14:paraId="76620DDE" w14:textId="77777777" w:rsidTr="00CC05A4">
        <w:trPr>
          <w:trHeight w:val="70"/>
        </w:trPr>
        <w:tc>
          <w:tcPr>
            <w:tcW w:w="709" w:type="dxa"/>
            <w:vMerge/>
          </w:tcPr>
          <w:p w14:paraId="5A376367" w14:textId="77777777" w:rsidR="00CC05A4" w:rsidRPr="00862E57" w:rsidRDefault="00CC05A4" w:rsidP="003B258E">
            <w:pPr>
              <w:jc w:val="center"/>
              <w:rPr>
                <w:rFonts w:ascii="Calibri" w:hAnsi="Calibri" w:cs="Arial"/>
                <w:b/>
                <w:color w:val="000000"/>
                <w:sz w:val="20"/>
                <w:lang w:eastAsia="en-GB"/>
              </w:rPr>
            </w:pPr>
          </w:p>
        </w:tc>
        <w:tc>
          <w:tcPr>
            <w:tcW w:w="1985" w:type="dxa"/>
            <w:vMerge/>
            <w:vAlign w:val="center"/>
          </w:tcPr>
          <w:p w14:paraId="19ED5A42" w14:textId="77777777" w:rsidR="00CC05A4" w:rsidRPr="00862E57" w:rsidRDefault="00CC05A4" w:rsidP="003B258E">
            <w:pPr>
              <w:rPr>
                <w:rFonts w:ascii="Calibri" w:hAnsi="Calibri" w:cs="Arial"/>
                <w:color w:val="000000"/>
                <w:sz w:val="20"/>
                <w:lang w:eastAsia="en-GB"/>
              </w:rPr>
            </w:pPr>
          </w:p>
        </w:tc>
        <w:tc>
          <w:tcPr>
            <w:tcW w:w="1275" w:type="dxa"/>
          </w:tcPr>
          <w:p w14:paraId="41AC68C6" w14:textId="77777777" w:rsidR="00CC05A4" w:rsidRPr="00862E57" w:rsidRDefault="00CC05A4" w:rsidP="003B258E">
            <w:pPr>
              <w:rPr>
                <w:rFonts w:ascii="Calibri" w:hAnsi="Calibri"/>
                <w:sz w:val="20"/>
                <w:lang w:val="en-US"/>
              </w:rPr>
            </w:pPr>
            <w:r w:rsidRPr="00862E57">
              <w:rPr>
                <w:rFonts w:ascii="Calibri" w:hAnsi="Calibri"/>
                <w:sz w:val="20"/>
                <w:lang w:val="en-US"/>
              </w:rPr>
              <w:t>………</w:t>
            </w:r>
          </w:p>
        </w:tc>
        <w:tc>
          <w:tcPr>
            <w:tcW w:w="1418" w:type="dxa"/>
          </w:tcPr>
          <w:p w14:paraId="0E3C42C2" w14:textId="77777777" w:rsidR="00CC05A4" w:rsidRPr="00862E57" w:rsidRDefault="00CC05A4" w:rsidP="003B258E">
            <w:pPr>
              <w:rPr>
                <w:rFonts w:ascii="Calibri" w:hAnsi="Calibri"/>
                <w:sz w:val="20"/>
              </w:rPr>
            </w:pPr>
          </w:p>
        </w:tc>
        <w:tc>
          <w:tcPr>
            <w:tcW w:w="1710" w:type="dxa"/>
            <w:vMerge/>
          </w:tcPr>
          <w:p w14:paraId="38D9C340" w14:textId="77777777" w:rsidR="00CC05A4" w:rsidRPr="00862E57" w:rsidRDefault="00CC05A4" w:rsidP="003B258E">
            <w:pPr>
              <w:rPr>
                <w:rFonts w:ascii="Calibri" w:hAnsi="Calibri"/>
                <w:sz w:val="20"/>
              </w:rPr>
            </w:pPr>
          </w:p>
        </w:tc>
        <w:tc>
          <w:tcPr>
            <w:tcW w:w="1408" w:type="dxa"/>
            <w:vMerge/>
          </w:tcPr>
          <w:p w14:paraId="15243FA0" w14:textId="77777777" w:rsidR="00CC05A4" w:rsidRPr="00862E57" w:rsidRDefault="00CC05A4" w:rsidP="003B258E">
            <w:pPr>
              <w:rPr>
                <w:rFonts w:ascii="Calibri" w:hAnsi="Calibri"/>
                <w:sz w:val="20"/>
              </w:rPr>
            </w:pPr>
          </w:p>
        </w:tc>
        <w:tc>
          <w:tcPr>
            <w:tcW w:w="1276" w:type="dxa"/>
            <w:vMerge/>
          </w:tcPr>
          <w:p w14:paraId="2AA99AA5" w14:textId="77777777" w:rsidR="00CC05A4" w:rsidRPr="00862E57" w:rsidRDefault="00CC05A4" w:rsidP="003B258E">
            <w:pPr>
              <w:rPr>
                <w:rFonts w:ascii="Calibri" w:hAnsi="Calibri"/>
                <w:sz w:val="20"/>
              </w:rPr>
            </w:pPr>
          </w:p>
        </w:tc>
        <w:tc>
          <w:tcPr>
            <w:tcW w:w="1418" w:type="dxa"/>
            <w:vMerge/>
          </w:tcPr>
          <w:p w14:paraId="479E644A" w14:textId="77777777" w:rsidR="00CC05A4" w:rsidRPr="00862E57" w:rsidRDefault="00CC05A4" w:rsidP="003B258E">
            <w:pPr>
              <w:rPr>
                <w:rFonts w:ascii="Calibri" w:hAnsi="Calibri"/>
                <w:sz w:val="20"/>
              </w:rPr>
            </w:pPr>
          </w:p>
        </w:tc>
        <w:tc>
          <w:tcPr>
            <w:tcW w:w="1701" w:type="dxa"/>
            <w:vMerge/>
          </w:tcPr>
          <w:p w14:paraId="227A3524" w14:textId="77777777" w:rsidR="00CC05A4" w:rsidRPr="00862E57" w:rsidRDefault="00CC05A4" w:rsidP="003B258E">
            <w:pPr>
              <w:rPr>
                <w:rFonts w:ascii="Calibri" w:hAnsi="Calibri"/>
                <w:sz w:val="20"/>
              </w:rPr>
            </w:pPr>
          </w:p>
        </w:tc>
        <w:tc>
          <w:tcPr>
            <w:tcW w:w="2126" w:type="dxa"/>
            <w:vMerge/>
          </w:tcPr>
          <w:p w14:paraId="455559C7" w14:textId="77777777" w:rsidR="00CC05A4" w:rsidRPr="00862E57" w:rsidRDefault="00CC05A4" w:rsidP="003B258E">
            <w:pPr>
              <w:rPr>
                <w:rFonts w:ascii="Calibri" w:hAnsi="Calibri"/>
                <w:sz w:val="20"/>
              </w:rPr>
            </w:pPr>
          </w:p>
        </w:tc>
      </w:tr>
      <w:tr w:rsidR="00CC05A4" w:rsidRPr="00FE4DC0" w14:paraId="00DAEE30" w14:textId="77777777" w:rsidTr="003B258E">
        <w:tc>
          <w:tcPr>
            <w:tcW w:w="11199" w:type="dxa"/>
            <w:gridSpan w:val="8"/>
            <w:tcBorders>
              <w:bottom w:val="single" w:sz="4" w:space="0" w:color="auto"/>
            </w:tcBorders>
          </w:tcPr>
          <w:p w14:paraId="2ABAF10A" w14:textId="77777777" w:rsidR="00CC05A4" w:rsidRPr="00862E57" w:rsidRDefault="00CC05A4" w:rsidP="003B258E">
            <w:pPr>
              <w:spacing w:before="100" w:beforeAutospacing="1" w:line="240" w:lineRule="exact"/>
              <w:jc w:val="right"/>
              <w:rPr>
                <w:rFonts w:ascii="Calibri" w:hAnsi="Calibri" w:cs="Arial"/>
                <w:b/>
                <w:color w:val="000000"/>
                <w:sz w:val="20"/>
                <w:lang w:eastAsia="en-GB"/>
              </w:rPr>
            </w:pPr>
            <w:r w:rsidRPr="00862E57">
              <w:rPr>
                <w:rFonts w:ascii="Calibri" w:hAnsi="Calibri" w:cs="Arial"/>
                <w:b/>
                <w:color w:val="000000"/>
                <w:sz w:val="20"/>
                <w:lang w:eastAsia="en-GB"/>
              </w:rPr>
              <w:t>ΓΕΝΙΚΟ ΣΥΝΟΛΟ ΟΜΑΔΑΣ  ΕΡΓΑΣΙΑ + ΑΝΤΑΛΛΑΚΤΙΚΑ (ΣΕ ΕΥΡΩ ΧΩΡΙΣ ΦΠΑ)</w:t>
            </w:r>
          </w:p>
        </w:tc>
        <w:tc>
          <w:tcPr>
            <w:tcW w:w="1701" w:type="dxa"/>
            <w:tcBorders>
              <w:bottom w:val="single" w:sz="4" w:space="0" w:color="auto"/>
            </w:tcBorders>
          </w:tcPr>
          <w:p w14:paraId="60BDDBFB" w14:textId="77777777" w:rsidR="00CC05A4" w:rsidRPr="00862E57" w:rsidRDefault="00CC05A4" w:rsidP="003B258E">
            <w:pPr>
              <w:rPr>
                <w:rFonts w:ascii="Calibri" w:hAnsi="Calibri"/>
                <w:sz w:val="20"/>
              </w:rPr>
            </w:pPr>
            <w:r w:rsidRPr="00862E57">
              <w:rPr>
                <w:rFonts w:ascii="Calibri" w:hAnsi="Calibri"/>
                <w:sz w:val="20"/>
              </w:rPr>
              <w:t>…….</w:t>
            </w:r>
          </w:p>
        </w:tc>
        <w:tc>
          <w:tcPr>
            <w:tcW w:w="2126" w:type="dxa"/>
            <w:tcBorders>
              <w:bottom w:val="single" w:sz="4" w:space="0" w:color="auto"/>
            </w:tcBorders>
          </w:tcPr>
          <w:p w14:paraId="6EAD13BB" w14:textId="77777777" w:rsidR="00CC05A4" w:rsidRPr="00862E57" w:rsidRDefault="00CC05A4" w:rsidP="003B258E">
            <w:pPr>
              <w:rPr>
                <w:rFonts w:ascii="Calibri" w:hAnsi="Calibri"/>
                <w:sz w:val="20"/>
              </w:rPr>
            </w:pPr>
          </w:p>
        </w:tc>
      </w:tr>
      <w:tr w:rsidR="00CC05A4" w:rsidRPr="00FE4DC0" w14:paraId="18030D7B" w14:textId="77777777" w:rsidTr="003B258E">
        <w:trPr>
          <w:trHeight w:val="70"/>
        </w:trPr>
        <w:tc>
          <w:tcPr>
            <w:tcW w:w="12900" w:type="dxa"/>
            <w:gridSpan w:val="9"/>
            <w:tcBorders>
              <w:bottom w:val="single" w:sz="4" w:space="0" w:color="auto"/>
            </w:tcBorders>
          </w:tcPr>
          <w:p w14:paraId="69F067A6" w14:textId="77777777" w:rsidR="00CC05A4" w:rsidRPr="00862E57" w:rsidRDefault="00CC05A4" w:rsidP="003B258E">
            <w:pPr>
              <w:jc w:val="right"/>
              <w:rPr>
                <w:rFonts w:ascii="Calibri" w:hAnsi="Calibri" w:cs="Arial"/>
                <w:b/>
                <w:color w:val="000000"/>
                <w:sz w:val="20"/>
                <w:lang w:eastAsia="en-GB"/>
              </w:rPr>
            </w:pPr>
            <w:r w:rsidRPr="00862E57">
              <w:rPr>
                <w:rFonts w:ascii="Calibri" w:hAnsi="Calibri" w:cs="Arial"/>
                <w:b/>
                <w:color w:val="000000"/>
                <w:sz w:val="20"/>
                <w:lang w:eastAsia="en-GB"/>
              </w:rPr>
              <w:t>ΓΕΝΙΚΟ ΣΥΝΟΛΟ ΟΜΑΔΑΣ  ΕΡΓΑΣΙΑ + ΑΝΤΑΛΛΑΚΤΙΚΑ (ΣΕ ΕΥΡΩ ΜΕ ΦΠΑ)</w:t>
            </w:r>
          </w:p>
        </w:tc>
        <w:tc>
          <w:tcPr>
            <w:tcW w:w="2126" w:type="dxa"/>
            <w:tcBorders>
              <w:bottom w:val="single" w:sz="4" w:space="0" w:color="auto"/>
            </w:tcBorders>
          </w:tcPr>
          <w:p w14:paraId="46C53EB2" w14:textId="77777777" w:rsidR="00CC05A4" w:rsidRPr="00862E57" w:rsidRDefault="00CC05A4" w:rsidP="003B258E">
            <w:pPr>
              <w:rPr>
                <w:rFonts w:ascii="Calibri" w:hAnsi="Calibri"/>
                <w:sz w:val="20"/>
              </w:rPr>
            </w:pPr>
            <w:r w:rsidRPr="00862E57">
              <w:rPr>
                <w:rFonts w:ascii="Calibri" w:hAnsi="Calibri"/>
                <w:sz w:val="20"/>
              </w:rPr>
              <w:t>……….</w:t>
            </w:r>
          </w:p>
        </w:tc>
      </w:tr>
    </w:tbl>
    <w:p w14:paraId="1C4E5DD0" w14:textId="2DF94951" w:rsidR="00CC05A4" w:rsidRDefault="00CC05A4" w:rsidP="0054305C">
      <w:pPr>
        <w:tabs>
          <w:tab w:val="left" w:pos="14175"/>
          <w:tab w:val="left" w:pos="14317"/>
        </w:tabs>
        <w:spacing w:line="288" w:lineRule="auto"/>
        <w:ind w:right="225"/>
        <w:jc w:val="right"/>
        <w:rPr>
          <w:rFonts w:ascii="Calibri" w:hAnsi="Calibri" w:cs="Arial"/>
          <w:sz w:val="20"/>
        </w:rPr>
      </w:pPr>
    </w:p>
    <w:p w14:paraId="4F7E7DEB" w14:textId="621C445B" w:rsidR="00CC05A4" w:rsidRDefault="00CC05A4" w:rsidP="0054305C">
      <w:pPr>
        <w:tabs>
          <w:tab w:val="left" w:pos="14175"/>
          <w:tab w:val="left" w:pos="14317"/>
        </w:tabs>
        <w:spacing w:line="288" w:lineRule="auto"/>
        <w:ind w:right="225"/>
        <w:jc w:val="right"/>
        <w:rPr>
          <w:rFonts w:ascii="Calibri" w:hAnsi="Calibri" w:cs="Arial"/>
          <w:sz w:val="20"/>
        </w:rPr>
      </w:pPr>
    </w:p>
    <w:p w14:paraId="7F2BFE7C" w14:textId="77777777" w:rsidR="003618AE" w:rsidRDefault="003618AE">
      <w:r>
        <w:br w:type="page"/>
      </w: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275"/>
        <w:gridCol w:w="1418"/>
        <w:gridCol w:w="1710"/>
        <w:gridCol w:w="1408"/>
        <w:gridCol w:w="1276"/>
        <w:gridCol w:w="1418"/>
        <w:gridCol w:w="1701"/>
        <w:gridCol w:w="2126"/>
      </w:tblGrid>
      <w:tr w:rsidR="00CC05A4" w:rsidRPr="00FE4DC0" w14:paraId="00728970" w14:textId="77777777" w:rsidTr="003B258E">
        <w:tc>
          <w:tcPr>
            <w:tcW w:w="15026" w:type="dxa"/>
            <w:gridSpan w:val="10"/>
            <w:tcBorders>
              <w:top w:val="single" w:sz="4" w:space="0" w:color="auto"/>
            </w:tcBorders>
          </w:tcPr>
          <w:p w14:paraId="1291DA5B" w14:textId="17A3BA3A" w:rsidR="00CC05A4" w:rsidRPr="00862E57" w:rsidRDefault="00CC05A4" w:rsidP="003B258E">
            <w:pPr>
              <w:jc w:val="center"/>
              <w:rPr>
                <w:rFonts w:ascii="Calibri" w:hAnsi="Calibri" w:cs="Arial"/>
                <w:b/>
                <w:color w:val="000000"/>
                <w:sz w:val="20"/>
                <w:lang w:eastAsia="en-GB"/>
              </w:rPr>
            </w:pPr>
            <w:r>
              <w:rPr>
                <w:rFonts w:ascii="Calibri" w:hAnsi="Calibri" w:cs="Arial"/>
                <w:b/>
                <w:color w:val="000000"/>
                <w:sz w:val="20"/>
                <w:lang w:eastAsia="en-GB"/>
              </w:rPr>
              <w:lastRenderedPageBreak/>
              <w:t>ΟΜΑΔΑ 5</w:t>
            </w:r>
          </w:p>
        </w:tc>
      </w:tr>
      <w:tr w:rsidR="00CC05A4" w:rsidRPr="00FE4DC0" w14:paraId="0A80695C" w14:textId="77777777" w:rsidTr="003B258E">
        <w:tc>
          <w:tcPr>
            <w:tcW w:w="709" w:type="dxa"/>
          </w:tcPr>
          <w:p w14:paraId="450F3FE4" w14:textId="77777777" w:rsidR="00CC05A4" w:rsidRPr="00862E57" w:rsidRDefault="00CC05A4" w:rsidP="003B258E">
            <w:pPr>
              <w:jc w:val="center"/>
              <w:rPr>
                <w:rFonts w:ascii="Calibri" w:hAnsi="Calibri" w:cs="Arial"/>
                <w:b/>
                <w:color w:val="000000"/>
                <w:sz w:val="20"/>
                <w:lang w:eastAsia="en-GB"/>
              </w:rPr>
            </w:pPr>
          </w:p>
          <w:p w14:paraId="7512DC20" w14:textId="77777777" w:rsidR="00CC05A4" w:rsidRPr="00862E57" w:rsidRDefault="00CC05A4" w:rsidP="003B258E">
            <w:pPr>
              <w:jc w:val="center"/>
              <w:rPr>
                <w:rFonts w:ascii="Calibri" w:hAnsi="Calibri" w:cs="Arial"/>
                <w:b/>
                <w:color w:val="000000"/>
                <w:sz w:val="20"/>
                <w:lang w:eastAsia="en-GB"/>
              </w:rPr>
            </w:pPr>
          </w:p>
          <w:p w14:paraId="6F93BC2C" w14:textId="77777777" w:rsidR="00CC05A4" w:rsidRPr="00862E57" w:rsidRDefault="00CC05A4" w:rsidP="003B258E">
            <w:pPr>
              <w:jc w:val="center"/>
              <w:rPr>
                <w:rFonts w:ascii="Calibri" w:hAnsi="Calibri" w:cs="Arial"/>
                <w:b/>
                <w:color w:val="000000"/>
                <w:sz w:val="20"/>
                <w:lang w:eastAsia="en-GB"/>
              </w:rPr>
            </w:pPr>
          </w:p>
          <w:p w14:paraId="11A6CA44" w14:textId="77777777" w:rsidR="00CC05A4" w:rsidRPr="00862E57" w:rsidRDefault="00CC05A4" w:rsidP="003B258E">
            <w:pPr>
              <w:jc w:val="center"/>
              <w:rPr>
                <w:rFonts w:ascii="Calibri" w:hAnsi="Calibri" w:cs="Arial"/>
                <w:b/>
                <w:color w:val="000000"/>
                <w:sz w:val="20"/>
                <w:lang w:val="en-US" w:eastAsia="en-GB"/>
              </w:rPr>
            </w:pPr>
            <w:r w:rsidRPr="00862E57">
              <w:rPr>
                <w:rFonts w:ascii="Calibri" w:hAnsi="Calibri" w:cs="Arial"/>
                <w:b/>
                <w:color w:val="000000"/>
                <w:sz w:val="20"/>
                <w:lang w:val="en-US" w:eastAsia="en-GB"/>
              </w:rPr>
              <w:t>A/A</w:t>
            </w:r>
          </w:p>
          <w:p w14:paraId="46AA43EE" w14:textId="77777777" w:rsidR="00CC05A4" w:rsidRPr="00862E57" w:rsidRDefault="00CC05A4" w:rsidP="003B258E">
            <w:pPr>
              <w:jc w:val="center"/>
              <w:rPr>
                <w:rFonts w:ascii="Calibri" w:hAnsi="Calibri" w:cs="Arial"/>
                <w:b/>
                <w:color w:val="000000"/>
                <w:sz w:val="20"/>
                <w:lang w:val="en-US" w:eastAsia="en-GB"/>
              </w:rPr>
            </w:pPr>
          </w:p>
        </w:tc>
        <w:tc>
          <w:tcPr>
            <w:tcW w:w="1985" w:type="dxa"/>
            <w:vAlign w:val="center"/>
          </w:tcPr>
          <w:p w14:paraId="0CFCE844"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ΟΡΓΑΝΟ</w:t>
            </w:r>
          </w:p>
        </w:tc>
        <w:tc>
          <w:tcPr>
            <w:tcW w:w="1275" w:type="dxa"/>
            <w:vAlign w:val="center"/>
          </w:tcPr>
          <w:p w14:paraId="5D673445"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Tahoma"/>
                <w:b/>
                <w:color w:val="000000"/>
                <w:sz w:val="20"/>
              </w:rPr>
              <w:t>ΕΙΔΟΣ ΑΝΤΑΛΛΑΚΤΙΚΟΥ</w:t>
            </w:r>
          </w:p>
        </w:tc>
        <w:tc>
          <w:tcPr>
            <w:tcW w:w="1418" w:type="dxa"/>
            <w:vAlign w:val="center"/>
          </w:tcPr>
          <w:p w14:paraId="5B4D246A" w14:textId="77777777" w:rsidR="00CC05A4" w:rsidRPr="00862E57" w:rsidRDefault="00CC05A4" w:rsidP="003B258E">
            <w:pPr>
              <w:pStyle w:val="Web"/>
              <w:jc w:val="center"/>
              <w:rPr>
                <w:rFonts w:ascii="Calibri" w:hAnsi="Calibri" w:cs="Tahoma"/>
                <w:b/>
                <w:color w:val="000000"/>
                <w:sz w:val="20"/>
                <w:szCs w:val="20"/>
              </w:rPr>
            </w:pPr>
            <w:r w:rsidRPr="00862E57">
              <w:rPr>
                <w:rFonts w:ascii="Calibri" w:hAnsi="Calibri" w:cs="Tahoma"/>
                <w:b/>
                <w:color w:val="000000"/>
                <w:sz w:val="20"/>
                <w:szCs w:val="20"/>
              </w:rPr>
              <w:t>ΚΟΣΤΟΣ ΑΝΤΑΛΛΑΚΤΙΚΟΥ(ΣΕ ΕΥΡΩ ΧΩΡΙΣ ΦΠΑ)</w:t>
            </w:r>
          </w:p>
        </w:tc>
        <w:tc>
          <w:tcPr>
            <w:tcW w:w="1710" w:type="dxa"/>
            <w:vAlign w:val="center"/>
          </w:tcPr>
          <w:p w14:paraId="397ADF2F"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ΣΥΝΟΛΙΚΟ ΚΟΣΤΟΣ ΑΝΤΑΛΛΑΚΤΙΚΩΝ (ΣΕ ΕΥΡΩ ΧΩΡΙΣ ΦΠΑ)</w:t>
            </w:r>
          </w:p>
          <w:p w14:paraId="39D0DE66"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(Α)</w:t>
            </w:r>
          </w:p>
        </w:tc>
        <w:tc>
          <w:tcPr>
            <w:tcW w:w="1408" w:type="dxa"/>
            <w:vAlign w:val="center"/>
          </w:tcPr>
          <w:p w14:paraId="1CF0BE1B"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 xml:space="preserve">ΣΥΝΟΛΙΚΟ  ΚΟΣΤΟΣ ΑΝΤΑΛΛΑΚΤΙΚΩΝ </w:t>
            </w:r>
            <w:r w:rsidRPr="00862E57">
              <w:rPr>
                <w:rFonts w:ascii="Calibri" w:hAnsi="Calibri" w:cs="Arial"/>
                <w:b/>
                <w:color w:val="000000"/>
                <w:sz w:val="20"/>
                <w:lang w:eastAsia="en-GB"/>
              </w:rPr>
              <w:t>(ΣΕ ΕΥΡΩ ΜΕ ΦΠΑ)</w:t>
            </w:r>
          </w:p>
          <w:p w14:paraId="5AB9DD7C"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(B)</w:t>
            </w:r>
          </w:p>
        </w:tc>
        <w:tc>
          <w:tcPr>
            <w:tcW w:w="1276" w:type="dxa"/>
            <w:vAlign w:val="center"/>
          </w:tcPr>
          <w:p w14:paraId="2772C96C"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ΚΟΣΤΟΣ ΕΡΓΑΣΙΑΣ ΕΠΙΣΚΕΥΗΣ/ ΣΥΝΤΗΡΗΣΗΣ (ΣΕ ΕΥΡΩ ΧΩΡΙΣ ΦΠΑ)</w:t>
            </w:r>
          </w:p>
          <w:p w14:paraId="79A5F2DF"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(Γ)</w:t>
            </w:r>
          </w:p>
        </w:tc>
        <w:tc>
          <w:tcPr>
            <w:tcW w:w="1418" w:type="dxa"/>
          </w:tcPr>
          <w:p w14:paraId="6E634F84"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 xml:space="preserve">ΚΟΣΤΟΣ ΕΡΓΑΣΙΑΣ ΕΠΙΣΚΕΥΗΣ/ ΣΥΝΤΗΡΗΣΗΣ </w:t>
            </w:r>
            <w:r w:rsidRPr="00862E57">
              <w:rPr>
                <w:rFonts w:ascii="Calibri" w:hAnsi="Calibri" w:cs="Arial"/>
                <w:b/>
                <w:color w:val="000000"/>
                <w:sz w:val="20"/>
                <w:lang w:eastAsia="en-GB"/>
              </w:rPr>
              <w:t>(ΣΕ ΕΥΡΩ ΜΕ ΦΠΑ)</w:t>
            </w:r>
          </w:p>
          <w:p w14:paraId="72EE7A8E"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(Δ)</w:t>
            </w:r>
          </w:p>
        </w:tc>
        <w:tc>
          <w:tcPr>
            <w:tcW w:w="1701" w:type="dxa"/>
          </w:tcPr>
          <w:p w14:paraId="41E08050"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ΣΥΝΟΛΙΚΟ ΚΟΣΤΟΣ ΕΡΓΑΣΙΑΣ ΕΠΙΣΚΕΥΗΣ/ ΣΥΝΤΗΡΗΣΗΣ + ΑΝΤΑΛΛΑΚΤΙΚΩΝ (ΣΕ ΕΥΡΩ ΧΩΡΙΣ ΦΠΑ)</w:t>
            </w:r>
          </w:p>
          <w:p w14:paraId="5CA75819"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Ε=(Α+Γ)</w:t>
            </w:r>
          </w:p>
        </w:tc>
        <w:tc>
          <w:tcPr>
            <w:tcW w:w="2126" w:type="dxa"/>
          </w:tcPr>
          <w:p w14:paraId="1AEBAB86"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 xml:space="preserve">ΣΥΝΟΛΙΚΟ ΚΟΣΤΟΣ ΕΡΓΑΣΙΑΣ ΕΠΙΣΚΕΥΗΣ/ ΣΥΝΤΗΡΗΣΗΣ + ΑΝΤΑΛΛΑΚΤΙΚΩΝ (ΣΕ ΕΥΡΩ ΜΕ ΦΠΑ) </w:t>
            </w:r>
          </w:p>
          <w:p w14:paraId="5E1FF17E"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Κ=(Β+Δ)</w:t>
            </w:r>
          </w:p>
        </w:tc>
      </w:tr>
      <w:tr w:rsidR="00CC05A4" w:rsidRPr="00FE4DC0" w14:paraId="2388D811" w14:textId="77777777" w:rsidTr="00615558">
        <w:trPr>
          <w:trHeight w:val="400"/>
        </w:trPr>
        <w:tc>
          <w:tcPr>
            <w:tcW w:w="709" w:type="dxa"/>
            <w:vMerge w:val="restart"/>
            <w:vAlign w:val="center"/>
          </w:tcPr>
          <w:p w14:paraId="7B56A830" w14:textId="762EB145" w:rsidR="00CC05A4" w:rsidRPr="00862E57" w:rsidRDefault="00CC05A4" w:rsidP="00CC05A4">
            <w:pPr>
              <w:jc w:val="center"/>
              <w:rPr>
                <w:rFonts w:ascii="Calibri" w:hAnsi="Calibri" w:cs="Arial"/>
                <w:b/>
                <w:color w:val="000000"/>
                <w:sz w:val="20"/>
                <w:lang w:val="en-US" w:eastAsia="en-GB"/>
              </w:rPr>
            </w:pPr>
            <w:r>
              <w:rPr>
                <w:rFonts w:ascii="Calibri" w:hAnsi="Calibri" w:cs="Arial"/>
                <w:b/>
                <w:color w:val="000000"/>
                <w:sz w:val="20"/>
                <w:lang w:val="en-US" w:eastAsia="en-GB"/>
              </w:rPr>
              <w:t>5</w:t>
            </w:r>
            <w:r w:rsidRPr="00862E57">
              <w:rPr>
                <w:rFonts w:ascii="Calibri" w:hAnsi="Calibri" w:cs="Arial"/>
                <w:b/>
                <w:color w:val="000000"/>
                <w:sz w:val="20"/>
                <w:lang w:val="en-US" w:eastAsia="en-GB"/>
              </w:rPr>
              <w:t>.1</w:t>
            </w:r>
          </w:p>
        </w:tc>
        <w:tc>
          <w:tcPr>
            <w:tcW w:w="1985" w:type="dxa"/>
            <w:vMerge w:val="restart"/>
            <w:shd w:val="clear" w:color="000000" w:fill="FFFFFF"/>
            <w:vAlign w:val="center"/>
          </w:tcPr>
          <w:p w14:paraId="467F3B5D" w14:textId="24210559" w:rsidR="00CC05A4" w:rsidRPr="00862E57" w:rsidRDefault="00CC05A4" w:rsidP="00CC05A4">
            <w:pPr>
              <w:rPr>
                <w:rFonts w:ascii="Calibri" w:hAnsi="Calibri" w:cs="Arial"/>
                <w:color w:val="000000"/>
                <w:sz w:val="20"/>
                <w:lang w:eastAsia="en-GB"/>
              </w:rPr>
            </w:pPr>
            <w:r w:rsidRPr="00A42BC7">
              <w:rPr>
                <w:rFonts w:asciiTheme="minorHAnsi" w:hAnsiTheme="minorHAnsi" w:cstheme="minorHAnsi"/>
                <w:sz w:val="20"/>
              </w:rPr>
              <w:t xml:space="preserve">Συσκευή παραγωγής </w:t>
            </w:r>
            <w:proofErr w:type="spellStart"/>
            <w:r w:rsidRPr="00A42BC7">
              <w:rPr>
                <w:rFonts w:asciiTheme="minorHAnsi" w:hAnsiTheme="minorHAnsi" w:cstheme="minorHAnsi"/>
                <w:sz w:val="20"/>
              </w:rPr>
              <w:t>υπερκάθαρου</w:t>
            </w:r>
            <w:proofErr w:type="spellEnd"/>
            <w:r w:rsidRPr="00A42BC7">
              <w:rPr>
                <w:rFonts w:asciiTheme="minorHAnsi" w:hAnsiTheme="minorHAnsi" w:cstheme="minorHAnsi"/>
                <w:sz w:val="20"/>
              </w:rPr>
              <w:t xml:space="preserve"> νερού </w:t>
            </w:r>
            <w:r w:rsidRPr="00A42BC7">
              <w:rPr>
                <w:rFonts w:asciiTheme="minorHAnsi" w:hAnsiTheme="minorHAnsi" w:cstheme="minorHAnsi"/>
                <w:sz w:val="20"/>
                <w:lang w:val="en-US"/>
              </w:rPr>
              <w:t>Millipore</w:t>
            </w:r>
            <w:r w:rsidRPr="00A42BC7">
              <w:rPr>
                <w:rFonts w:asciiTheme="minorHAnsi" w:hAnsiTheme="minorHAnsi" w:cstheme="minorHAnsi"/>
                <w:sz w:val="20"/>
              </w:rPr>
              <w:t xml:space="preserve"> </w:t>
            </w:r>
            <w:r w:rsidRPr="00A42BC7">
              <w:rPr>
                <w:rFonts w:asciiTheme="minorHAnsi" w:hAnsiTheme="minorHAnsi" w:cstheme="minorHAnsi"/>
                <w:sz w:val="20"/>
                <w:lang w:val="en-US"/>
              </w:rPr>
              <w:t>Direct</w:t>
            </w:r>
            <w:r w:rsidRPr="00A42BC7">
              <w:rPr>
                <w:rFonts w:asciiTheme="minorHAnsi" w:hAnsiTheme="minorHAnsi" w:cstheme="minorHAnsi"/>
                <w:sz w:val="20"/>
              </w:rPr>
              <w:t xml:space="preserve"> </w:t>
            </w:r>
            <w:r w:rsidRPr="00A42BC7">
              <w:rPr>
                <w:rFonts w:asciiTheme="minorHAnsi" w:hAnsiTheme="minorHAnsi" w:cstheme="minorHAnsi"/>
                <w:sz w:val="20"/>
                <w:lang w:val="en-US"/>
              </w:rPr>
              <w:t>Q</w:t>
            </w:r>
            <w:r w:rsidRPr="00A42BC7">
              <w:rPr>
                <w:rFonts w:asciiTheme="minorHAnsi" w:hAnsiTheme="minorHAnsi" w:cstheme="minorHAnsi"/>
                <w:sz w:val="20"/>
              </w:rPr>
              <w:t>5</w:t>
            </w:r>
          </w:p>
        </w:tc>
        <w:tc>
          <w:tcPr>
            <w:tcW w:w="1275" w:type="dxa"/>
          </w:tcPr>
          <w:p w14:paraId="1A15376E" w14:textId="77777777" w:rsidR="00CC05A4" w:rsidRPr="00862E57" w:rsidRDefault="00CC05A4" w:rsidP="00CC05A4">
            <w:pPr>
              <w:rPr>
                <w:rFonts w:ascii="Calibri" w:hAnsi="Calibri"/>
                <w:sz w:val="20"/>
                <w:lang w:val="en-US"/>
              </w:rPr>
            </w:pPr>
            <w:r w:rsidRPr="00862E57">
              <w:rPr>
                <w:rFonts w:ascii="Calibri" w:hAnsi="Calibri"/>
                <w:sz w:val="20"/>
                <w:lang w:val="en-US"/>
              </w:rPr>
              <w:t>1.</w:t>
            </w:r>
          </w:p>
        </w:tc>
        <w:tc>
          <w:tcPr>
            <w:tcW w:w="1418" w:type="dxa"/>
          </w:tcPr>
          <w:p w14:paraId="3AFC25DE" w14:textId="77777777" w:rsidR="00CC05A4" w:rsidRPr="00862E57" w:rsidRDefault="00CC05A4" w:rsidP="00CC05A4">
            <w:pPr>
              <w:rPr>
                <w:rFonts w:ascii="Calibri" w:hAnsi="Calibri"/>
                <w:sz w:val="20"/>
              </w:rPr>
            </w:pPr>
          </w:p>
        </w:tc>
        <w:tc>
          <w:tcPr>
            <w:tcW w:w="1710" w:type="dxa"/>
            <w:vMerge w:val="restart"/>
          </w:tcPr>
          <w:p w14:paraId="7645843F" w14:textId="77777777" w:rsidR="00CC05A4" w:rsidRPr="00862E57" w:rsidRDefault="00CC05A4" w:rsidP="00CC05A4">
            <w:pPr>
              <w:rPr>
                <w:rFonts w:ascii="Calibri" w:hAnsi="Calibri"/>
                <w:sz w:val="20"/>
              </w:rPr>
            </w:pPr>
          </w:p>
        </w:tc>
        <w:tc>
          <w:tcPr>
            <w:tcW w:w="1408" w:type="dxa"/>
            <w:vMerge w:val="restart"/>
          </w:tcPr>
          <w:p w14:paraId="63EF537B" w14:textId="77777777" w:rsidR="00CC05A4" w:rsidRPr="00862E57" w:rsidRDefault="00CC05A4" w:rsidP="00CC05A4">
            <w:pPr>
              <w:rPr>
                <w:rFonts w:ascii="Calibri" w:hAnsi="Calibri"/>
                <w:sz w:val="20"/>
              </w:rPr>
            </w:pPr>
          </w:p>
        </w:tc>
        <w:tc>
          <w:tcPr>
            <w:tcW w:w="1276" w:type="dxa"/>
            <w:vMerge w:val="restart"/>
          </w:tcPr>
          <w:p w14:paraId="6F62736B" w14:textId="77777777" w:rsidR="00CC05A4" w:rsidRPr="00862E57" w:rsidRDefault="00CC05A4" w:rsidP="00CC05A4">
            <w:pPr>
              <w:rPr>
                <w:rFonts w:ascii="Calibri" w:hAnsi="Calibri"/>
                <w:sz w:val="20"/>
              </w:rPr>
            </w:pPr>
          </w:p>
        </w:tc>
        <w:tc>
          <w:tcPr>
            <w:tcW w:w="1418" w:type="dxa"/>
            <w:vMerge w:val="restart"/>
          </w:tcPr>
          <w:p w14:paraId="2EF2B2A1" w14:textId="77777777" w:rsidR="00CC05A4" w:rsidRPr="00862E57" w:rsidRDefault="00CC05A4" w:rsidP="00CC05A4">
            <w:pPr>
              <w:rPr>
                <w:rFonts w:ascii="Calibri" w:hAnsi="Calibri"/>
                <w:sz w:val="20"/>
              </w:rPr>
            </w:pPr>
          </w:p>
        </w:tc>
        <w:tc>
          <w:tcPr>
            <w:tcW w:w="1701" w:type="dxa"/>
            <w:vMerge w:val="restart"/>
          </w:tcPr>
          <w:p w14:paraId="2FBB8D8D" w14:textId="77777777" w:rsidR="00CC05A4" w:rsidRPr="00862E57" w:rsidRDefault="00CC05A4" w:rsidP="00CC05A4">
            <w:pPr>
              <w:rPr>
                <w:rFonts w:ascii="Calibri" w:hAnsi="Calibri"/>
                <w:sz w:val="20"/>
              </w:rPr>
            </w:pPr>
          </w:p>
        </w:tc>
        <w:tc>
          <w:tcPr>
            <w:tcW w:w="2126" w:type="dxa"/>
            <w:vMerge w:val="restart"/>
          </w:tcPr>
          <w:p w14:paraId="49322381" w14:textId="77777777" w:rsidR="00CC05A4" w:rsidRPr="00862E57" w:rsidRDefault="00CC05A4" w:rsidP="00CC05A4">
            <w:pPr>
              <w:rPr>
                <w:rFonts w:ascii="Calibri" w:hAnsi="Calibri"/>
                <w:sz w:val="20"/>
              </w:rPr>
            </w:pPr>
          </w:p>
        </w:tc>
      </w:tr>
      <w:tr w:rsidR="00CC05A4" w:rsidRPr="00FE4DC0" w14:paraId="2697D2A0" w14:textId="77777777" w:rsidTr="00615558">
        <w:trPr>
          <w:trHeight w:val="60"/>
        </w:trPr>
        <w:tc>
          <w:tcPr>
            <w:tcW w:w="709" w:type="dxa"/>
            <w:vMerge/>
            <w:vAlign w:val="center"/>
          </w:tcPr>
          <w:p w14:paraId="53D5D399" w14:textId="77777777" w:rsidR="00CC05A4" w:rsidRPr="00862E57" w:rsidRDefault="00CC05A4" w:rsidP="00CC05A4">
            <w:pPr>
              <w:jc w:val="center"/>
              <w:rPr>
                <w:rFonts w:ascii="Calibri" w:hAnsi="Calibri" w:cs="Arial"/>
                <w:b/>
                <w:color w:val="000000"/>
                <w:sz w:val="20"/>
                <w:lang w:val="en-US" w:eastAsia="en-GB"/>
              </w:rPr>
            </w:pPr>
          </w:p>
        </w:tc>
        <w:tc>
          <w:tcPr>
            <w:tcW w:w="1985" w:type="dxa"/>
            <w:vMerge/>
            <w:tcBorders>
              <w:bottom w:val="single" w:sz="4" w:space="0" w:color="auto"/>
            </w:tcBorders>
            <w:shd w:val="clear" w:color="000000" w:fill="FFFFFF"/>
            <w:vAlign w:val="center"/>
          </w:tcPr>
          <w:p w14:paraId="4D23831A" w14:textId="77777777" w:rsidR="00CC05A4" w:rsidRPr="00862E57" w:rsidRDefault="00CC05A4" w:rsidP="00CC05A4">
            <w:pPr>
              <w:rPr>
                <w:rFonts w:ascii="Calibri" w:hAnsi="Calibri" w:cs="Arial"/>
                <w:color w:val="000000"/>
                <w:sz w:val="20"/>
                <w:lang w:eastAsia="en-GB"/>
              </w:rPr>
            </w:pPr>
          </w:p>
        </w:tc>
        <w:tc>
          <w:tcPr>
            <w:tcW w:w="1275" w:type="dxa"/>
          </w:tcPr>
          <w:p w14:paraId="66695336" w14:textId="77777777" w:rsidR="00CC05A4" w:rsidRPr="00862E57" w:rsidRDefault="00CC05A4" w:rsidP="00CC05A4">
            <w:pPr>
              <w:rPr>
                <w:rFonts w:ascii="Calibri" w:hAnsi="Calibri"/>
                <w:sz w:val="20"/>
                <w:lang w:val="en-US"/>
              </w:rPr>
            </w:pPr>
            <w:r w:rsidRPr="00862E57">
              <w:rPr>
                <w:rFonts w:ascii="Calibri" w:hAnsi="Calibri"/>
                <w:sz w:val="20"/>
                <w:lang w:val="en-US"/>
              </w:rPr>
              <w:t>……..</w:t>
            </w:r>
          </w:p>
        </w:tc>
        <w:tc>
          <w:tcPr>
            <w:tcW w:w="1418" w:type="dxa"/>
          </w:tcPr>
          <w:p w14:paraId="71AA257E" w14:textId="77777777" w:rsidR="00CC05A4" w:rsidRPr="00862E57" w:rsidRDefault="00CC05A4" w:rsidP="00CC05A4">
            <w:pPr>
              <w:rPr>
                <w:rFonts w:ascii="Calibri" w:hAnsi="Calibri"/>
                <w:sz w:val="20"/>
              </w:rPr>
            </w:pPr>
          </w:p>
        </w:tc>
        <w:tc>
          <w:tcPr>
            <w:tcW w:w="1710" w:type="dxa"/>
            <w:vMerge/>
          </w:tcPr>
          <w:p w14:paraId="276D3BAD" w14:textId="77777777" w:rsidR="00CC05A4" w:rsidRPr="00862E57" w:rsidRDefault="00CC05A4" w:rsidP="00CC05A4">
            <w:pPr>
              <w:rPr>
                <w:rFonts w:ascii="Calibri" w:hAnsi="Calibri"/>
                <w:sz w:val="20"/>
              </w:rPr>
            </w:pPr>
          </w:p>
        </w:tc>
        <w:tc>
          <w:tcPr>
            <w:tcW w:w="1408" w:type="dxa"/>
            <w:vMerge/>
          </w:tcPr>
          <w:p w14:paraId="24971AB7" w14:textId="77777777" w:rsidR="00CC05A4" w:rsidRPr="00862E57" w:rsidRDefault="00CC05A4" w:rsidP="00CC05A4">
            <w:pPr>
              <w:rPr>
                <w:rFonts w:ascii="Calibri" w:hAnsi="Calibri"/>
                <w:sz w:val="20"/>
              </w:rPr>
            </w:pPr>
          </w:p>
        </w:tc>
        <w:tc>
          <w:tcPr>
            <w:tcW w:w="1276" w:type="dxa"/>
            <w:vMerge/>
          </w:tcPr>
          <w:p w14:paraId="53E8A12A" w14:textId="77777777" w:rsidR="00CC05A4" w:rsidRPr="00862E57" w:rsidRDefault="00CC05A4" w:rsidP="00CC05A4">
            <w:pPr>
              <w:rPr>
                <w:rFonts w:ascii="Calibri" w:hAnsi="Calibri"/>
                <w:sz w:val="20"/>
              </w:rPr>
            </w:pPr>
          </w:p>
        </w:tc>
        <w:tc>
          <w:tcPr>
            <w:tcW w:w="1418" w:type="dxa"/>
            <w:vMerge/>
          </w:tcPr>
          <w:p w14:paraId="1E7BBB6D" w14:textId="77777777" w:rsidR="00CC05A4" w:rsidRPr="00862E57" w:rsidRDefault="00CC05A4" w:rsidP="00CC05A4">
            <w:pPr>
              <w:rPr>
                <w:rFonts w:ascii="Calibri" w:hAnsi="Calibri"/>
                <w:sz w:val="20"/>
              </w:rPr>
            </w:pPr>
          </w:p>
        </w:tc>
        <w:tc>
          <w:tcPr>
            <w:tcW w:w="1701" w:type="dxa"/>
            <w:vMerge/>
          </w:tcPr>
          <w:p w14:paraId="0BD1FF0C" w14:textId="77777777" w:rsidR="00CC05A4" w:rsidRPr="00862E57" w:rsidRDefault="00CC05A4" w:rsidP="00CC05A4">
            <w:pPr>
              <w:rPr>
                <w:rFonts w:ascii="Calibri" w:hAnsi="Calibri"/>
                <w:sz w:val="20"/>
              </w:rPr>
            </w:pPr>
          </w:p>
        </w:tc>
        <w:tc>
          <w:tcPr>
            <w:tcW w:w="2126" w:type="dxa"/>
            <w:vMerge/>
          </w:tcPr>
          <w:p w14:paraId="1232168D" w14:textId="77777777" w:rsidR="00CC05A4" w:rsidRPr="00862E57" w:rsidRDefault="00CC05A4" w:rsidP="00CC05A4">
            <w:pPr>
              <w:rPr>
                <w:rFonts w:ascii="Calibri" w:hAnsi="Calibri"/>
                <w:sz w:val="20"/>
              </w:rPr>
            </w:pPr>
          </w:p>
        </w:tc>
      </w:tr>
      <w:tr w:rsidR="00CC05A4" w:rsidRPr="00FE4DC0" w14:paraId="222D5333" w14:textId="77777777" w:rsidTr="00615558">
        <w:trPr>
          <w:trHeight w:val="399"/>
        </w:trPr>
        <w:tc>
          <w:tcPr>
            <w:tcW w:w="709" w:type="dxa"/>
            <w:vMerge w:val="restart"/>
            <w:vAlign w:val="center"/>
          </w:tcPr>
          <w:p w14:paraId="29780ED5" w14:textId="21D54A52" w:rsidR="00CC05A4" w:rsidRPr="00862E57" w:rsidRDefault="00CC05A4" w:rsidP="00CC05A4">
            <w:pPr>
              <w:jc w:val="center"/>
              <w:rPr>
                <w:rFonts w:ascii="Calibri" w:hAnsi="Calibri" w:cs="Arial"/>
                <w:b/>
                <w:color w:val="000000"/>
                <w:sz w:val="20"/>
                <w:lang w:eastAsia="en-GB"/>
              </w:rPr>
            </w:pPr>
            <w:r>
              <w:rPr>
                <w:rFonts w:ascii="Calibri" w:hAnsi="Calibri" w:cs="Arial"/>
                <w:b/>
                <w:color w:val="000000"/>
                <w:sz w:val="20"/>
                <w:lang w:val="en-US" w:eastAsia="en-GB"/>
              </w:rPr>
              <w:t>5.2</w:t>
            </w:r>
          </w:p>
        </w:tc>
        <w:tc>
          <w:tcPr>
            <w:tcW w:w="1985" w:type="dxa"/>
            <w:vMerge w:val="restart"/>
            <w:shd w:val="clear" w:color="000000" w:fill="FFFFFF"/>
            <w:vAlign w:val="center"/>
          </w:tcPr>
          <w:p w14:paraId="7DDDB886" w14:textId="4E779C20" w:rsidR="00CC05A4" w:rsidRPr="00862E57" w:rsidRDefault="00CC05A4" w:rsidP="00CC05A4">
            <w:pPr>
              <w:rPr>
                <w:rFonts w:ascii="Calibri" w:hAnsi="Calibri" w:cs="Arial"/>
                <w:color w:val="000000"/>
                <w:sz w:val="20"/>
                <w:lang w:eastAsia="en-GB"/>
              </w:rPr>
            </w:pPr>
            <w:r w:rsidRPr="00A42BC7">
              <w:rPr>
                <w:rFonts w:asciiTheme="minorHAnsi" w:hAnsiTheme="minorHAnsi" w:cstheme="minorHAnsi"/>
                <w:sz w:val="20"/>
              </w:rPr>
              <w:t xml:space="preserve">Συσκευή παραγωγής </w:t>
            </w:r>
            <w:proofErr w:type="spellStart"/>
            <w:r w:rsidRPr="00A42BC7">
              <w:rPr>
                <w:rFonts w:asciiTheme="minorHAnsi" w:hAnsiTheme="minorHAnsi" w:cstheme="minorHAnsi"/>
                <w:sz w:val="20"/>
              </w:rPr>
              <w:t>υπερκάθαρου</w:t>
            </w:r>
            <w:proofErr w:type="spellEnd"/>
            <w:r w:rsidRPr="00A42BC7">
              <w:rPr>
                <w:rFonts w:asciiTheme="minorHAnsi" w:hAnsiTheme="minorHAnsi" w:cstheme="minorHAnsi"/>
                <w:sz w:val="20"/>
              </w:rPr>
              <w:t xml:space="preserve"> νερού </w:t>
            </w:r>
            <w:r w:rsidRPr="00A42BC7">
              <w:rPr>
                <w:rFonts w:asciiTheme="minorHAnsi" w:hAnsiTheme="minorHAnsi" w:cstheme="minorHAnsi"/>
                <w:sz w:val="20"/>
                <w:lang w:val="en-US"/>
              </w:rPr>
              <w:t>Millipore</w:t>
            </w:r>
            <w:r w:rsidRPr="00A42BC7">
              <w:rPr>
                <w:rFonts w:asciiTheme="minorHAnsi" w:hAnsiTheme="minorHAnsi" w:cstheme="minorHAnsi"/>
                <w:sz w:val="20"/>
              </w:rPr>
              <w:t xml:space="preserve"> </w:t>
            </w:r>
            <w:r w:rsidRPr="00A42BC7">
              <w:rPr>
                <w:rFonts w:asciiTheme="minorHAnsi" w:hAnsiTheme="minorHAnsi" w:cstheme="minorHAnsi"/>
                <w:sz w:val="20"/>
                <w:lang w:val="en-US"/>
              </w:rPr>
              <w:t>Direct</w:t>
            </w:r>
            <w:r w:rsidRPr="00A42BC7">
              <w:rPr>
                <w:rFonts w:asciiTheme="minorHAnsi" w:hAnsiTheme="minorHAnsi" w:cstheme="minorHAnsi"/>
                <w:sz w:val="20"/>
              </w:rPr>
              <w:t xml:space="preserve"> </w:t>
            </w:r>
            <w:r w:rsidRPr="00A42BC7">
              <w:rPr>
                <w:rFonts w:asciiTheme="minorHAnsi" w:hAnsiTheme="minorHAnsi" w:cstheme="minorHAnsi"/>
                <w:sz w:val="20"/>
                <w:lang w:val="en-US"/>
              </w:rPr>
              <w:t>Q</w:t>
            </w:r>
            <w:r w:rsidRPr="00A42BC7">
              <w:rPr>
                <w:rFonts w:asciiTheme="minorHAnsi" w:hAnsiTheme="minorHAnsi" w:cstheme="minorHAnsi"/>
                <w:sz w:val="20"/>
              </w:rPr>
              <w:t>5</w:t>
            </w:r>
          </w:p>
        </w:tc>
        <w:tc>
          <w:tcPr>
            <w:tcW w:w="1275" w:type="dxa"/>
          </w:tcPr>
          <w:p w14:paraId="3DFCE0E5" w14:textId="77777777" w:rsidR="00CC05A4" w:rsidRPr="00590323" w:rsidRDefault="00CC05A4" w:rsidP="00CC05A4">
            <w:pPr>
              <w:rPr>
                <w:rFonts w:ascii="Calibri" w:hAnsi="Calibri"/>
                <w:sz w:val="20"/>
                <w:lang w:val="en-US"/>
              </w:rPr>
            </w:pPr>
            <w:r w:rsidRPr="00590323">
              <w:rPr>
                <w:rFonts w:ascii="Calibri" w:hAnsi="Calibri"/>
                <w:sz w:val="20"/>
                <w:lang w:val="en-US"/>
              </w:rPr>
              <w:t>1.</w:t>
            </w:r>
          </w:p>
        </w:tc>
        <w:tc>
          <w:tcPr>
            <w:tcW w:w="1418" w:type="dxa"/>
          </w:tcPr>
          <w:p w14:paraId="294C808B" w14:textId="77777777" w:rsidR="00CC05A4" w:rsidRPr="00862E57" w:rsidRDefault="00CC05A4" w:rsidP="00CC05A4">
            <w:pPr>
              <w:rPr>
                <w:rFonts w:ascii="Calibri" w:hAnsi="Calibri"/>
                <w:sz w:val="20"/>
              </w:rPr>
            </w:pPr>
          </w:p>
        </w:tc>
        <w:tc>
          <w:tcPr>
            <w:tcW w:w="1710" w:type="dxa"/>
            <w:vMerge w:val="restart"/>
          </w:tcPr>
          <w:p w14:paraId="76EC15AE" w14:textId="77777777" w:rsidR="00CC05A4" w:rsidRPr="00862E57" w:rsidRDefault="00CC05A4" w:rsidP="00CC05A4">
            <w:pPr>
              <w:rPr>
                <w:rFonts w:ascii="Calibri" w:hAnsi="Calibri"/>
                <w:sz w:val="20"/>
              </w:rPr>
            </w:pPr>
          </w:p>
        </w:tc>
        <w:tc>
          <w:tcPr>
            <w:tcW w:w="1408" w:type="dxa"/>
            <w:vMerge w:val="restart"/>
          </w:tcPr>
          <w:p w14:paraId="5A08B576" w14:textId="77777777" w:rsidR="00CC05A4" w:rsidRPr="00862E57" w:rsidRDefault="00CC05A4" w:rsidP="00CC05A4">
            <w:pPr>
              <w:rPr>
                <w:rFonts w:ascii="Calibri" w:hAnsi="Calibri"/>
                <w:sz w:val="20"/>
              </w:rPr>
            </w:pPr>
          </w:p>
        </w:tc>
        <w:tc>
          <w:tcPr>
            <w:tcW w:w="1276" w:type="dxa"/>
            <w:vMerge w:val="restart"/>
          </w:tcPr>
          <w:p w14:paraId="1B265672" w14:textId="77777777" w:rsidR="00CC05A4" w:rsidRPr="00862E57" w:rsidRDefault="00CC05A4" w:rsidP="00CC05A4">
            <w:pPr>
              <w:rPr>
                <w:rFonts w:ascii="Calibri" w:hAnsi="Calibri"/>
                <w:sz w:val="20"/>
              </w:rPr>
            </w:pPr>
          </w:p>
        </w:tc>
        <w:tc>
          <w:tcPr>
            <w:tcW w:w="1418" w:type="dxa"/>
            <w:vMerge w:val="restart"/>
          </w:tcPr>
          <w:p w14:paraId="28CF2071" w14:textId="77777777" w:rsidR="00CC05A4" w:rsidRPr="00862E57" w:rsidRDefault="00CC05A4" w:rsidP="00CC05A4">
            <w:pPr>
              <w:rPr>
                <w:rFonts w:ascii="Calibri" w:hAnsi="Calibri"/>
                <w:sz w:val="20"/>
              </w:rPr>
            </w:pPr>
          </w:p>
        </w:tc>
        <w:tc>
          <w:tcPr>
            <w:tcW w:w="1701" w:type="dxa"/>
            <w:vMerge w:val="restart"/>
          </w:tcPr>
          <w:p w14:paraId="2D1C5E67" w14:textId="77777777" w:rsidR="00CC05A4" w:rsidRPr="00862E57" w:rsidRDefault="00CC05A4" w:rsidP="00CC05A4">
            <w:pPr>
              <w:rPr>
                <w:rFonts w:ascii="Calibri" w:hAnsi="Calibri"/>
                <w:sz w:val="20"/>
              </w:rPr>
            </w:pPr>
          </w:p>
        </w:tc>
        <w:tc>
          <w:tcPr>
            <w:tcW w:w="2126" w:type="dxa"/>
            <w:vMerge w:val="restart"/>
          </w:tcPr>
          <w:p w14:paraId="345E569B" w14:textId="77777777" w:rsidR="00CC05A4" w:rsidRPr="00862E57" w:rsidRDefault="00CC05A4" w:rsidP="00CC05A4">
            <w:pPr>
              <w:rPr>
                <w:rFonts w:ascii="Calibri" w:hAnsi="Calibri"/>
                <w:sz w:val="20"/>
              </w:rPr>
            </w:pPr>
          </w:p>
        </w:tc>
      </w:tr>
      <w:tr w:rsidR="00CC05A4" w:rsidRPr="00FE4DC0" w14:paraId="4E881749" w14:textId="77777777" w:rsidTr="00CC05A4">
        <w:trPr>
          <w:trHeight w:val="263"/>
        </w:trPr>
        <w:tc>
          <w:tcPr>
            <w:tcW w:w="709" w:type="dxa"/>
            <w:vMerge/>
          </w:tcPr>
          <w:p w14:paraId="3FDD8BAB" w14:textId="77777777" w:rsidR="00CC05A4" w:rsidRDefault="00CC05A4" w:rsidP="003B258E">
            <w:pPr>
              <w:jc w:val="center"/>
              <w:rPr>
                <w:rFonts w:ascii="Calibri" w:hAnsi="Calibri" w:cs="Arial"/>
                <w:b/>
                <w:color w:val="000000"/>
                <w:sz w:val="20"/>
                <w:lang w:val="en-US" w:eastAsia="en-GB"/>
              </w:rPr>
            </w:pPr>
          </w:p>
        </w:tc>
        <w:tc>
          <w:tcPr>
            <w:tcW w:w="1985" w:type="dxa"/>
            <w:vMerge/>
            <w:shd w:val="clear" w:color="000000" w:fill="FFFFFF"/>
            <w:vAlign w:val="center"/>
          </w:tcPr>
          <w:p w14:paraId="3143E52E" w14:textId="77777777" w:rsidR="00CC05A4" w:rsidRPr="00F6767D" w:rsidRDefault="00CC05A4" w:rsidP="003B258E">
            <w:pPr>
              <w:rPr>
                <w:rFonts w:asciiTheme="minorHAnsi" w:hAnsiTheme="minorHAnsi" w:cstheme="minorHAnsi"/>
                <w:sz w:val="20"/>
              </w:rPr>
            </w:pPr>
          </w:p>
        </w:tc>
        <w:tc>
          <w:tcPr>
            <w:tcW w:w="1275" w:type="dxa"/>
          </w:tcPr>
          <w:p w14:paraId="14BBE92F" w14:textId="77777777" w:rsidR="00CC05A4" w:rsidRPr="00590323" w:rsidRDefault="00CC05A4" w:rsidP="003B258E">
            <w:pPr>
              <w:rPr>
                <w:rFonts w:ascii="Calibri" w:hAnsi="Calibri"/>
                <w:sz w:val="20"/>
                <w:lang w:val="en-US"/>
              </w:rPr>
            </w:pPr>
            <w:r w:rsidRPr="00590323">
              <w:rPr>
                <w:rFonts w:ascii="Calibri" w:hAnsi="Calibri"/>
                <w:sz w:val="20"/>
                <w:lang w:val="en-US"/>
              </w:rPr>
              <w:t>……..</w:t>
            </w:r>
          </w:p>
        </w:tc>
        <w:tc>
          <w:tcPr>
            <w:tcW w:w="1418" w:type="dxa"/>
          </w:tcPr>
          <w:p w14:paraId="07ED70E4" w14:textId="77777777" w:rsidR="00CC05A4" w:rsidRPr="00862E57" w:rsidRDefault="00CC05A4" w:rsidP="003B258E">
            <w:pPr>
              <w:rPr>
                <w:rFonts w:ascii="Calibri" w:hAnsi="Calibri"/>
                <w:sz w:val="20"/>
              </w:rPr>
            </w:pPr>
          </w:p>
        </w:tc>
        <w:tc>
          <w:tcPr>
            <w:tcW w:w="1710" w:type="dxa"/>
            <w:vMerge/>
          </w:tcPr>
          <w:p w14:paraId="3B1092E0" w14:textId="77777777" w:rsidR="00CC05A4" w:rsidRPr="00862E57" w:rsidRDefault="00CC05A4" w:rsidP="003B258E">
            <w:pPr>
              <w:rPr>
                <w:rFonts w:ascii="Calibri" w:hAnsi="Calibri"/>
                <w:sz w:val="20"/>
              </w:rPr>
            </w:pPr>
          </w:p>
        </w:tc>
        <w:tc>
          <w:tcPr>
            <w:tcW w:w="1408" w:type="dxa"/>
            <w:vMerge/>
          </w:tcPr>
          <w:p w14:paraId="05DF701F" w14:textId="77777777" w:rsidR="00CC05A4" w:rsidRPr="00862E57" w:rsidRDefault="00CC05A4" w:rsidP="003B258E">
            <w:pPr>
              <w:rPr>
                <w:rFonts w:ascii="Calibri" w:hAnsi="Calibri"/>
                <w:sz w:val="20"/>
              </w:rPr>
            </w:pPr>
          </w:p>
        </w:tc>
        <w:tc>
          <w:tcPr>
            <w:tcW w:w="1276" w:type="dxa"/>
            <w:vMerge/>
          </w:tcPr>
          <w:p w14:paraId="67DD1972" w14:textId="77777777" w:rsidR="00CC05A4" w:rsidRPr="00862E57" w:rsidRDefault="00CC05A4" w:rsidP="003B258E">
            <w:pPr>
              <w:rPr>
                <w:rFonts w:ascii="Calibri" w:hAnsi="Calibri"/>
                <w:sz w:val="20"/>
              </w:rPr>
            </w:pPr>
          </w:p>
        </w:tc>
        <w:tc>
          <w:tcPr>
            <w:tcW w:w="1418" w:type="dxa"/>
            <w:vMerge/>
          </w:tcPr>
          <w:p w14:paraId="28260F7E" w14:textId="77777777" w:rsidR="00CC05A4" w:rsidRPr="00862E57" w:rsidRDefault="00CC05A4" w:rsidP="003B258E">
            <w:pPr>
              <w:rPr>
                <w:rFonts w:ascii="Calibri" w:hAnsi="Calibri"/>
                <w:sz w:val="20"/>
              </w:rPr>
            </w:pPr>
          </w:p>
        </w:tc>
        <w:tc>
          <w:tcPr>
            <w:tcW w:w="1701" w:type="dxa"/>
            <w:vMerge/>
          </w:tcPr>
          <w:p w14:paraId="572D2FE3" w14:textId="77777777" w:rsidR="00CC05A4" w:rsidRPr="00862E57" w:rsidRDefault="00CC05A4" w:rsidP="003B258E">
            <w:pPr>
              <w:rPr>
                <w:rFonts w:ascii="Calibri" w:hAnsi="Calibri"/>
                <w:sz w:val="20"/>
              </w:rPr>
            </w:pPr>
          </w:p>
        </w:tc>
        <w:tc>
          <w:tcPr>
            <w:tcW w:w="2126" w:type="dxa"/>
            <w:vMerge/>
          </w:tcPr>
          <w:p w14:paraId="7B92EC81" w14:textId="77777777" w:rsidR="00CC05A4" w:rsidRPr="00862E57" w:rsidRDefault="00CC05A4" w:rsidP="003B258E">
            <w:pPr>
              <w:rPr>
                <w:rFonts w:ascii="Calibri" w:hAnsi="Calibri"/>
                <w:sz w:val="20"/>
              </w:rPr>
            </w:pPr>
          </w:p>
        </w:tc>
      </w:tr>
      <w:tr w:rsidR="00CC05A4" w:rsidRPr="00FE4DC0" w14:paraId="03E3E49D" w14:textId="77777777" w:rsidTr="003B258E">
        <w:trPr>
          <w:trHeight w:val="60"/>
        </w:trPr>
        <w:tc>
          <w:tcPr>
            <w:tcW w:w="709" w:type="dxa"/>
            <w:vMerge/>
          </w:tcPr>
          <w:p w14:paraId="18E793D6" w14:textId="77777777" w:rsidR="00CC05A4" w:rsidRPr="00862E57" w:rsidRDefault="00CC05A4" w:rsidP="003B258E">
            <w:pPr>
              <w:jc w:val="center"/>
              <w:rPr>
                <w:rFonts w:ascii="Calibri" w:hAnsi="Calibri" w:cs="Arial"/>
                <w:b/>
                <w:color w:val="000000"/>
                <w:sz w:val="20"/>
                <w:lang w:eastAsia="en-GB"/>
              </w:rPr>
            </w:pPr>
          </w:p>
        </w:tc>
        <w:tc>
          <w:tcPr>
            <w:tcW w:w="1985" w:type="dxa"/>
            <w:vMerge/>
            <w:vAlign w:val="center"/>
          </w:tcPr>
          <w:p w14:paraId="071F3CB5" w14:textId="77777777" w:rsidR="00CC05A4" w:rsidRPr="00862E57" w:rsidRDefault="00CC05A4" w:rsidP="003B258E">
            <w:pPr>
              <w:rPr>
                <w:rFonts w:ascii="Calibri" w:hAnsi="Calibri" w:cs="Arial"/>
                <w:color w:val="000000"/>
                <w:sz w:val="20"/>
                <w:lang w:eastAsia="en-GB"/>
              </w:rPr>
            </w:pPr>
          </w:p>
        </w:tc>
        <w:tc>
          <w:tcPr>
            <w:tcW w:w="1275" w:type="dxa"/>
          </w:tcPr>
          <w:p w14:paraId="54689590" w14:textId="77777777" w:rsidR="00CC05A4" w:rsidRPr="00862E57" w:rsidRDefault="00CC05A4" w:rsidP="003B258E">
            <w:pPr>
              <w:rPr>
                <w:rFonts w:ascii="Calibri" w:hAnsi="Calibri"/>
                <w:sz w:val="20"/>
                <w:lang w:val="en-US"/>
              </w:rPr>
            </w:pPr>
            <w:r w:rsidRPr="00862E57">
              <w:rPr>
                <w:rFonts w:ascii="Calibri" w:hAnsi="Calibri"/>
                <w:sz w:val="20"/>
                <w:lang w:val="en-US"/>
              </w:rPr>
              <w:t>………</w:t>
            </w:r>
          </w:p>
        </w:tc>
        <w:tc>
          <w:tcPr>
            <w:tcW w:w="1418" w:type="dxa"/>
          </w:tcPr>
          <w:p w14:paraId="4B3E9CCA" w14:textId="77777777" w:rsidR="00CC05A4" w:rsidRPr="00862E57" w:rsidRDefault="00CC05A4" w:rsidP="003B258E">
            <w:pPr>
              <w:rPr>
                <w:rFonts w:ascii="Calibri" w:hAnsi="Calibri"/>
                <w:sz w:val="20"/>
              </w:rPr>
            </w:pPr>
          </w:p>
        </w:tc>
        <w:tc>
          <w:tcPr>
            <w:tcW w:w="1710" w:type="dxa"/>
            <w:vMerge/>
          </w:tcPr>
          <w:p w14:paraId="3C11C54E" w14:textId="77777777" w:rsidR="00CC05A4" w:rsidRPr="00862E57" w:rsidRDefault="00CC05A4" w:rsidP="003B258E">
            <w:pPr>
              <w:rPr>
                <w:rFonts w:ascii="Calibri" w:hAnsi="Calibri"/>
                <w:sz w:val="20"/>
              </w:rPr>
            </w:pPr>
          </w:p>
        </w:tc>
        <w:tc>
          <w:tcPr>
            <w:tcW w:w="1408" w:type="dxa"/>
            <w:vMerge/>
          </w:tcPr>
          <w:p w14:paraId="10CB0599" w14:textId="77777777" w:rsidR="00CC05A4" w:rsidRPr="00862E57" w:rsidRDefault="00CC05A4" w:rsidP="003B258E">
            <w:pPr>
              <w:rPr>
                <w:rFonts w:ascii="Calibri" w:hAnsi="Calibri"/>
                <w:sz w:val="20"/>
              </w:rPr>
            </w:pPr>
          </w:p>
        </w:tc>
        <w:tc>
          <w:tcPr>
            <w:tcW w:w="1276" w:type="dxa"/>
            <w:vMerge/>
          </w:tcPr>
          <w:p w14:paraId="57A28444" w14:textId="77777777" w:rsidR="00CC05A4" w:rsidRPr="00862E57" w:rsidRDefault="00CC05A4" w:rsidP="003B258E">
            <w:pPr>
              <w:rPr>
                <w:rFonts w:ascii="Calibri" w:hAnsi="Calibri"/>
                <w:sz w:val="20"/>
              </w:rPr>
            </w:pPr>
          </w:p>
        </w:tc>
        <w:tc>
          <w:tcPr>
            <w:tcW w:w="1418" w:type="dxa"/>
            <w:vMerge/>
          </w:tcPr>
          <w:p w14:paraId="10B8FBB3" w14:textId="77777777" w:rsidR="00CC05A4" w:rsidRPr="00862E57" w:rsidRDefault="00CC05A4" w:rsidP="003B258E">
            <w:pPr>
              <w:rPr>
                <w:rFonts w:ascii="Calibri" w:hAnsi="Calibri"/>
                <w:sz w:val="20"/>
              </w:rPr>
            </w:pPr>
          </w:p>
        </w:tc>
        <w:tc>
          <w:tcPr>
            <w:tcW w:w="1701" w:type="dxa"/>
            <w:vMerge/>
          </w:tcPr>
          <w:p w14:paraId="239CB116" w14:textId="77777777" w:rsidR="00CC05A4" w:rsidRPr="00862E57" w:rsidRDefault="00CC05A4" w:rsidP="003B258E">
            <w:pPr>
              <w:rPr>
                <w:rFonts w:ascii="Calibri" w:hAnsi="Calibri"/>
                <w:sz w:val="20"/>
              </w:rPr>
            </w:pPr>
          </w:p>
        </w:tc>
        <w:tc>
          <w:tcPr>
            <w:tcW w:w="2126" w:type="dxa"/>
            <w:vMerge/>
          </w:tcPr>
          <w:p w14:paraId="4D424F2A" w14:textId="77777777" w:rsidR="00CC05A4" w:rsidRPr="00862E57" w:rsidRDefault="00CC05A4" w:rsidP="003B258E">
            <w:pPr>
              <w:rPr>
                <w:rFonts w:ascii="Calibri" w:hAnsi="Calibri"/>
                <w:sz w:val="20"/>
              </w:rPr>
            </w:pPr>
          </w:p>
        </w:tc>
      </w:tr>
      <w:tr w:rsidR="00CC05A4" w:rsidRPr="00FE4DC0" w14:paraId="33D648BB" w14:textId="77777777" w:rsidTr="003B258E">
        <w:tc>
          <w:tcPr>
            <w:tcW w:w="11199" w:type="dxa"/>
            <w:gridSpan w:val="8"/>
            <w:tcBorders>
              <w:bottom w:val="single" w:sz="4" w:space="0" w:color="auto"/>
            </w:tcBorders>
          </w:tcPr>
          <w:p w14:paraId="58C61328" w14:textId="77777777" w:rsidR="00CC05A4" w:rsidRPr="00862E57" w:rsidRDefault="00CC05A4" w:rsidP="003B258E">
            <w:pPr>
              <w:spacing w:before="100" w:beforeAutospacing="1" w:line="240" w:lineRule="exact"/>
              <w:jc w:val="right"/>
              <w:rPr>
                <w:rFonts w:ascii="Calibri" w:hAnsi="Calibri" w:cs="Arial"/>
                <w:b/>
                <w:color w:val="000000"/>
                <w:sz w:val="20"/>
                <w:lang w:eastAsia="en-GB"/>
              </w:rPr>
            </w:pPr>
            <w:r w:rsidRPr="00862E57">
              <w:rPr>
                <w:rFonts w:ascii="Calibri" w:hAnsi="Calibri" w:cs="Arial"/>
                <w:b/>
                <w:color w:val="000000"/>
                <w:sz w:val="20"/>
                <w:lang w:eastAsia="en-GB"/>
              </w:rPr>
              <w:t>ΓΕΝΙΚΟ ΣΥΝΟΛΟ ΟΜΑΔΑΣ  ΕΡΓΑΣΙΑ + ΑΝΤΑΛΛΑΚΤΙΚΑ (ΣΕ ΕΥΡΩ ΧΩΡΙΣ ΦΠΑ)</w:t>
            </w:r>
          </w:p>
        </w:tc>
        <w:tc>
          <w:tcPr>
            <w:tcW w:w="1701" w:type="dxa"/>
            <w:tcBorders>
              <w:bottom w:val="single" w:sz="4" w:space="0" w:color="auto"/>
            </w:tcBorders>
          </w:tcPr>
          <w:p w14:paraId="41D9C13E" w14:textId="77777777" w:rsidR="00CC05A4" w:rsidRPr="00862E57" w:rsidRDefault="00CC05A4" w:rsidP="003B258E">
            <w:pPr>
              <w:rPr>
                <w:rFonts w:ascii="Calibri" w:hAnsi="Calibri"/>
                <w:sz w:val="20"/>
              </w:rPr>
            </w:pPr>
            <w:r w:rsidRPr="00862E57">
              <w:rPr>
                <w:rFonts w:ascii="Calibri" w:hAnsi="Calibri"/>
                <w:sz w:val="20"/>
              </w:rPr>
              <w:t>…….</w:t>
            </w:r>
          </w:p>
        </w:tc>
        <w:tc>
          <w:tcPr>
            <w:tcW w:w="2126" w:type="dxa"/>
            <w:tcBorders>
              <w:bottom w:val="single" w:sz="4" w:space="0" w:color="auto"/>
            </w:tcBorders>
          </w:tcPr>
          <w:p w14:paraId="59D74DF3" w14:textId="77777777" w:rsidR="00CC05A4" w:rsidRPr="00862E57" w:rsidRDefault="00CC05A4" w:rsidP="003B258E">
            <w:pPr>
              <w:rPr>
                <w:rFonts w:ascii="Calibri" w:hAnsi="Calibri"/>
                <w:sz w:val="20"/>
              </w:rPr>
            </w:pPr>
          </w:p>
        </w:tc>
      </w:tr>
      <w:tr w:rsidR="00CC05A4" w:rsidRPr="00FE4DC0" w14:paraId="000A6C9E" w14:textId="77777777" w:rsidTr="003B258E">
        <w:trPr>
          <w:trHeight w:val="70"/>
        </w:trPr>
        <w:tc>
          <w:tcPr>
            <w:tcW w:w="12900" w:type="dxa"/>
            <w:gridSpan w:val="9"/>
            <w:tcBorders>
              <w:bottom w:val="single" w:sz="4" w:space="0" w:color="auto"/>
            </w:tcBorders>
          </w:tcPr>
          <w:p w14:paraId="3EB10586" w14:textId="77777777" w:rsidR="00CC05A4" w:rsidRPr="00862E57" w:rsidRDefault="00CC05A4" w:rsidP="003B258E">
            <w:pPr>
              <w:jc w:val="right"/>
              <w:rPr>
                <w:rFonts w:ascii="Calibri" w:hAnsi="Calibri" w:cs="Arial"/>
                <w:b/>
                <w:color w:val="000000"/>
                <w:sz w:val="20"/>
                <w:lang w:eastAsia="en-GB"/>
              </w:rPr>
            </w:pPr>
            <w:r w:rsidRPr="00862E57">
              <w:rPr>
                <w:rFonts w:ascii="Calibri" w:hAnsi="Calibri" w:cs="Arial"/>
                <w:b/>
                <w:color w:val="000000"/>
                <w:sz w:val="20"/>
                <w:lang w:eastAsia="en-GB"/>
              </w:rPr>
              <w:t>ΓΕΝΙΚΟ ΣΥΝΟΛΟ ΟΜΑΔΑΣ  ΕΡΓΑΣΙΑ + ΑΝΤΑΛΛΑΚΤΙΚΑ (ΣΕ ΕΥΡΩ ΜΕ ΦΠΑ)</w:t>
            </w:r>
          </w:p>
        </w:tc>
        <w:tc>
          <w:tcPr>
            <w:tcW w:w="2126" w:type="dxa"/>
            <w:tcBorders>
              <w:bottom w:val="single" w:sz="4" w:space="0" w:color="auto"/>
            </w:tcBorders>
          </w:tcPr>
          <w:p w14:paraId="282DCC7C" w14:textId="77777777" w:rsidR="00CC05A4" w:rsidRPr="00862E57" w:rsidRDefault="00CC05A4" w:rsidP="003B258E">
            <w:pPr>
              <w:rPr>
                <w:rFonts w:ascii="Calibri" w:hAnsi="Calibri"/>
                <w:sz w:val="20"/>
              </w:rPr>
            </w:pPr>
            <w:r w:rsidRPr="00862E57">
              <w:rPr>
                <w:rFonts w:ascii="Calibri" w:hAnsi="Calibri"/>
                <w:sz w:val="20"/>
              </w:rPr>
              <w:t>……….</w:t>
            </w:r>
          </w:p>
        </w:tc>
      </w:tr>
    </w:tbl>
    <w:p w14:paraId="717738EA" w14:textId="08ABFE7B" w:rsidR="00CC05A4" w:rsidRDefault="00CC05A4" w:rsidP="0054305C">
      <w:pPr>
        <w:tabs>
          <w:tab w:val="left" w:pos="14175"/>
          <w:tab w:val="left" w:pos="14317"/>
        </w:tabs>
        <w:spacing w:line="288" w:lineRule="auto"/>
        <w:ind w:right="225"/>
        <w:jc w:val="right"/>
        <w:rPr>
          <w:rFonts w:ascii="Calibri" w:hAnsi="Calibri" w:cs="Arial"/>
          <w:sz w:val="20"/>
        </w:rPr>
      </w:pP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275"/>
        <w:gridCol w:w="1418"/>
        <w:gridCol w:w="1710"/>
        <w:gridCol w:w="1408"/>
        <w:gridCol w:w="1276"/>
        <w:gridCol w:w="1418"/>
        <w:gridCol w:w="1701"/>
        <w:gridCol w:w="2126"/>
      </w:tblGrid>
      <w:tr w:rsidR="00CC05A4" w:rsidRPr="00FE4DC0" w14:paraId="528609AD" w14:textId="77777777" w:rsidTr="003B258E">
        <w:tc>
          <w:tcPr>
            <w:tcW w:w="15026" w:type="dxa"/>
            <w:gridSpan w:val="10"/>
            <w:tcBorders>
              <w:top w:val="single" w:sz="4" w:space="0" w:color="auto"/>
            </w:tcBorders>
          </w:tcPr>
          <w:p w14:paraId="12E767CE" w14:textId="20199275" w:rsidR="00CC05A4" w:rsidRPr="00862E57" w:rsidRDefault="00CC05A4" w:rsidP="003B258E">
            <w:pPr>
              <w:jc w:val="center"/>
              <w:rPr>
                <w:rFonts w:ascii="Calibri" w:hAnsi="Calibri" w:cs="Arial"/>
                <w:b/>
                <w:color w:val="000000"/>
                <w:sz w:val="20"/>
                <w:lang w:eastAsia="en-GB"/>
              </w:rPr>
            </w:pPr>
            <w:r>
              <w:rPr>
                <w:rFonts w:ascii="Calibri" w:hAnsi="Calibri" w:cs="Arial"/>
                <w:b/>
                <w:color w:val="000000"/>
                <w:sz w:val="20"/>
                <w:lang w:eastAsia="en-GB"/>
              </w:rPr>
              <w:t>ΟΜΑΔΑ 6</w:t>
            </w:r>
          </w:p>
        </w:tc>
      </w:tr>
      <w:tr w:rsidR="00CC05A4" w:rsidRPr="00FE4DC0" w14:paraId="4C6FF507" w14:textId="77777777" w:rsidTr="003B258E">
        <w:tc>
          <w:tcPr>
            <w:tcW w:w="709" w:type="dxa"/>
          </w:tcPr>
          <w:p w14:paraId="7B2E0264" w14:textId="77777777" w:rsidR="00CC05A4" w:rsidRPr="00862E57" w:rsidRDefault="00CC05A4" w:rsidP="003B258E">
            <w:pPr>
              <w:jc w:val="center"/>
              <w:rPr>
                <w:rFonts w:ascii="Calibri" w:hAnsi="Calibri" w:cs="Arial"/>
                <w:b/>
                <w:color w:val="000000"/>
                <w:sz w:val="20"/>
                <w:lang w:eastAsia="en-GB"/>
              </w:rPr>
            </w:pPr>
          </w:p>
          <w:p w14:paraId="2F1EC0A6" w14:textId="77777777" w:rsidR="00CC05A4" w:rsidRPr="00862E57" w:rsidRDefault="00CC05A4" w:rsidP="003B258E">
            <w:pPr>
              <w:jc w:val="center"/>
              <w:rPr>
                <w:rFonts w:ascii="Calibri" w:hAnsi="Calibri" w:cs="Arial"/>
                <w:b/>
                <w:color w:val="000000"/>
                <w:sz w:val="20"/>
                <w:lang w:eastAsia="en-GB"/>
              </w:rPr>
            </w:pPr>
          </w:p>
          <w:p w14:paraId="49D15FC5" w14:textId="77777777" w:rsidR="00CC05A4" w:rsidRPr="00862E57" w:rsidRDefault="00CC05A4" w:rsidP="003B258E">
            <w:pPr>
              <w:jc w:val="center"/>
              <w:rPr>
                <w:rFonts w:ascii="Calibri" w:hAnsi="Calibri" w:cs="Arial"/>
                <w:b/>
                <w:color w:val="000000"/>
                <w:sz w:val="20"/>
                <w:lang w:eastAsia="en-GB"/>
              </w:rPr>
            </w:pPr>
          </w:p>
          <w:p w14:paraId="0053DCA4" w14:textId="77777777" w:rsidR="00CC05A4" w:rsidRPr="00862E57" w:rsidRDefault="00CC05A4" w:rsidP="003B258E">
            <w:pPr>
              <w:jc w:val="center"/>
              <w:rPr>
                <w:rFonts w:ascii="Calibri" w:hAnsi="Calibri" w:cs="Arial"/>
                <w:b/>
                <w:color w:val="000000"/>
                <w:sz w:val="20"/>
                <w:lang w:val="en-US" w:eastAsia="en-GB"/>
              </w:rPr>
            </w:pPr>
            <w:r w:rsidRPr="00862E57">
              <w:rPr>
                <w:rFonts w:ascii="Calibri" w:hAnsi="Calibri" w:cs="Arial"/>
                <w:b/>
                <w:color w:val="000000"/>
                <w:sz w:val="20"/>
                <w:lang w:val="en-US" w:eastAsia="en-GB"/>
              </w:rPr>
              <w:t>A/A</w:t>
            </w:r>
          </w:p>
          <w:p w14:paraId="2C442B6A" w14:textId="77777777" w:rsidR="00CC05A4" w:rsidRPr="00862E57" w:rsidRDefault="00CC05A4" w:rsidP="003B258E">
            <w:pPr>
              <w:jc w:val="center"/>
              <w:rPr>
                <w:rFonts w:ascii="Calibri" w:hAnsi="Calibri" w:cs="Arial"/>
                <w:b/>
                <w:color w:val="000000"/>
                <w:sz w:val="20"/>
                <w:lang w:val="en-US" w:eastAsia="en-GB"/>
              </w:rPr>
            </w:pPr>
          </w:p>
        </w:tc>
        <w:tc>
          <w:tcPr>
            <w:tcW w:w="1985" w:type="dxa"/>
            <w:vAlign w:val="center"/>
          </w:tcPr>
          <w:p w14:paraId="4E423EF3"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ΟΡΓΑΝΟ</w:t>
            </w:r>
          </w:p>
        </w:tc>
        <w:tc>
          <w:tcPr>
            <w:tcW w:w="1275" w:type="dxa"/>
            <w:vAlign w:val="center"/>
          </w:tcPr>
          <w:p w14:paraId="5E75D667"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Tahoma"/>
                <w:b/>
                <w:color w:val="000000"/>
                <w:sz w:val="20"/>
              </w:rPr>
              <w:t>ΕΙΔΟΣ ΑΝΤΑΛΛΑΚΤΙΚΟΥ</w:t>
            </w:r>
          </w:p>
        </w:tc>
        <w:tc>
          <w:tcPr>
            <w:tcW w:w="1418" w:type="dxa"/>
            <w:vAlign w:val="center"/>
          </w:tcPr>
          <w:p w14:paraId="69AF1D5C" w14:textId="77777777" w:rsidR="00CC05A4" w:rsidRPr="00862E57" w:rsidRDefault="00CC05A4" w:rsidP="003B258E">
            <w:pPr>
              <w:pStyle w:val="Web"/>
              <w:jc w:val="center"/>
              <w:rPr>
                <w:rFonts w:ascii="Calibri" w:hAnsi="Calibri" w:cs="Tahoma"/>
                <w:b/>
                <w:color w:val="000000"/>
                <w:sz w:val="20"/>
                <w:szCs w:val="20"/>
              </w:rPr>
            </w:pPr>
            <w:r w:rsidRPr="00862E57">
              <w:rPr>
                <w:rFonts w:ascii="Calibri" w:hAnsi="Calibri" w:cs="Tahoma"/>
                <w:b/>
                <w:color w:val="000000"/>
                <w:sz w:val="20"/>
                <w:szCs w:val="20"/>
              </w:rPr>
              <w:t>ΚΟΣΤΟΣ ΑΝΤΑΛΛΑΚΤΙΚΟΥ(ΣΕ ΕΥΡΩ ΧΩΡΙΣ ΦΠΑ)</w:t>
            </w:r>
          </w:p>
        </w:tc>
        <w:tc>
          <w:tcPr>
            <w:tcW w:w="1710" w:type="dxa"/>
            <w:vAlign w:val="center"/>
          </w:tcPr>
          <w:p w14:paraId="7E063A7E"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ΣΥΝΟΛΙΚΟ ΚΟΣΤΟΣ ΑΝΤΑΛΛΑΚΤΙΚΩΝ (ΣΕ ΕΥΡΩ ΧΩΡΙΣ ΦΠΑ)</w:t>
            </w:r>
          </w:p>
          <w:p w14:paraId="4FFEFF70"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(Α)</w:t>
            </w:r>
          </w:p>
        </w:tc>
        <w:tc>
          <w:tcPr>
            <w:tcW w:w="1408" w:type="dxa"/>
            <w:vAlign w:val="center"/>
          </w:tcPr>
          <w:p w14:paraId="049A5BB6"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 xml:space="preserve">ΣΥΝΟΛΙΚΟ  ΚΟΣΤΟΣ ΑΝΤΑΛΛΑΚΤΙΚΩΝ </w:t>
            </w:r>
            <w:r w:rsidRPr="00862E57">
              <w:rPr>
                <w:rFonts w:ascii="Calibri" w:hAnsi="Calibri" w:cs="Arial"/>
                <w:b/>
                <w:color w:val="000000"/>
                <w:sz w:val="20"/>
                <w:lang w:eastAsia="en-GB"/>
              </w:rPr>
              <w:t>(ΣΕ ΕΥΡΩ ΜΕ ΦΠΑ)</w:t>
            </w:r>
          </w:p>
          <w:p w14:paraId="30BCF770"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(B)</w:t>
            </w:r>
          </w:p>
        </w:tc>
        <w:tc>
          <w:tcPr>
            <w:tcW w:w="1276" w:type="dxa"/>
            <w:vAlign w:val="center"/>
          </w:tcPr>
          <w:p w14:paraId="5C6D3E81"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ΚΟΣΤΟΣ ΕΡΓΑΣΙΑΣ ΕΠΙΣΚΕΥΗΣ/ ΣΥΝΤΗΡΗΣΗΣ (ΣΕ ΕΥΡΩ ΧΩΡΙΣ ΦΠΑ)</w:t>
            </w:r>
          </w:p>
          <w:p w14:paraId="6603CB41"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(Γ)</w:t>
            </w:r>
          </w:p>
        </w:tc>
        <w:tc>
          <w:tcPr>
            <w:tcW w:w="1418" w:type="dxa"/>
          </w:tcPr>
          <w:p w14:paraId="3A996823"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 xml:space="preserve">ΚΟΣΤΟΣ ΕΡΓΑΣΙΑΣ ΕΠΙΣΚΕΥΗΣ/ ΣΥΝΤΗΡΗΣΗΣ </w:t>
            </w:r>
            <w:r w:rsidRPr="00862E57">
              <w:rPr>
                <w:rFonts w:ascii="Calibri" w:hAnsi="Calibri" w:cs="Arial"/>
                <w:b/>
                <w:color w:val="000000"/>
                <w:sz w:val="20"/>
                <w:lang w:eastAsia="en-GB"/>
              </w:rPr>
              <w:t>(ΣΕ ΕΥΡΩ ΜΕ ΦΠΑ)</w:t>
            </w:r>
          </w:p>
          <w:p w14:paraId="2A3CD34B"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(Δ)</w:t>
            </w:r>
          </w:p>
        </w:tc>
        <w:tc>
          <w:tcPr>
            <w:tcW w:w="1701" w:type="dxa"/>
          </w:tcPr>
          <w:p w14:paraId="7A82B025"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ΣΥΝΟΛΙΚΟ ΚΟΣΤΟΣ ΕΡΓΑΣΙΑΣ ΕΠΙΣΚΕΥΗΣ/ ΣΥΝΤΗΡΗΣΗΣ + ΑΝΤΑΛΛΑΚΤΙΚΩΝ (ΣΕ ΕΥΡΩ ΧΩΡΙΣ ΦΠΑ)</w:t>
            </w:r>
          </w:p>
          <w:p w14:paraId="02AC7BB9"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Ε=(Α+Γ)</w:t>
            </w:r>
          </w:p>
        </w:tc>
        <w:tc>
          <w:tcPr>
            <w:tcW w:w="2126" w:type="dxa"/>
          </w:tcPr>
          <w:p w14:paraId="2E131A7C"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 xml:space="preserve">ΣΥΝΟΛΙΚΟ ΚΟΣΤΟΣ ΕΡΓΑΣΙΑΣ ΕΠΙΣΚΕΥΗΣ/ ΣΥΝΤΗΡΗΣΗΣ + ΑΝΤΑΛΛΑΚΤΙΚΩΝ (ΣΕ ΕΥΡΩ ΜΕ ΦΠΑ) </w:t>
            </w:r>
          </w:p>
          <w:p w14:paraId="2DEBDC52"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Κ=(Β+Δ)</w:t>
            </w:r>
          </w:p>
        </w:tc>
      </w:tr>
      <w:tr w:rsidR="00CC05A4" w:rsidRPr="00FE4DC0" w14:paraId="1456ED83" w14:textId="77777777" w:rsidTr="00615558">
        <w:trPr>
          <w:trHeight w:val="400"/>
        </w:trPr>
        <w:tc>
          <w:tcPr>
            <w:tcW w:w="709" w:type="dxa"/>
            <w:vMerge w:val="restart"/>
            <w:vAlign w:val="center"/>
          </w:tcPr>
          <w:p w14:paraId="7E17F311" w14:textId="58D2A7D9" w:rsidR="00CC05A4" w:rsidRPr="00862E57" w:rsidRDefault="003B258E" w:rsidP="003B258E">
            <w:pPr>
              <w:jc w:val="center"/>
              <w:rPr>
                <w:rFonts w:ascii="Calibri" w:hAnsi="Calibri" w:cs="Arial"/>
                <w:b/>
                <w:color w:val="000000"/>
                <w:sz w:val="20"/>
                <w:lang w:val="en-US" w:eastAsia="en-GB"/>
              </w:rPr>
            </w:pPr>
            <w:r>
              <w:rPr>
                <w:rFonts w:ascii="Calibri" w:hAnsi="Calibri" w:cs="Arial"/>
                <w:b/>
                <w:color w:val="000000"/>
                <w:sz w:val="20"/>
                <w:lang w:val="en-US" w:eastAsia="en-GB"/>
              </w:rPr>
              <w:t>6</w:t>
            </w:r>
            <w:r w:rsidR="00CC05A4" w:rsidRPr="00862E57">
              <w:rPr>
                <w:rFonts w:ascii="Calibri" w:hAnsi="Calibri" w:cs="Arial"/>
                <w:b/>
                <w:color w:val="000000"/>
                <w:sz w:val="20"/>
                <w:lang w:val="en-US" w:eastAsia="en-GB"/>
              </w:rPr>
              <w:t>.1</w:t>
            </w:r>
          </w:p>
        </w:tc>
        <w:tc>
          <w:tcPr>
            <w:tcW w:w="1985" w:type="dxa"/>
            <w:vMerge w:val="restart"/>
            <w:vAlign w:val="center"/>
          </w:tcPr>
          <w:p w14:paraId="77D4D818" w14:textId="6507DF3F" w:rsidR="00CC05A4" w:rsidRPr="00862E57" w:rsidRDefault="003B258E" w:rsidP="003B258E">
            <w:pPr>
              <w:rPr>
                <w:rFonts w:ascii="Calibri" w:hAnsi="Calibri" w:cs="Arial"/>
                <w:color w:val="000000"/>
                <w:sz w:val="20"/>
                <w:lang w:eastAsia="en-GB"/>
              </w:rPr>
            </w:pPr>
            <w:r w:rsidRPr="00A42BC7">
              <w:rPr>
                <w:rFonts w:asciiTheme="minorHAnsi" w:hAnsiTheme="minorHAnsi" w:cstheme="minorHAnsi"/>
                <w:sz w:val="20"/>
              </w:rPr>
              <w:t xml:space="preserve">Συσκευή παραγωγής </w:t>
            </w:r>
            <w:proofErr w:type="spellStart"/>
            <w:r w:rsidRPr="00A42BC7">
              <w:rPr>
                <w:rFonts w:asciiTheme="minorHAnsi" w:hAnsiTheme="minorHAnsi" w:cstheme="minorHAnsi"/>
                <w:sz w:val="20"/>
              </w:rPr>
              <w:t>απιονισμένου</w:t>
            </w:r>
            <w:proofErr w:type="spellEnd"/>
            <w:r w:rsidRPr="00A42BC7">
              <w:rPr>
                <w:rFonts w:asciiTheme="minorHAnsi" w:hAnsiTheme="minorHAnsi" w:cstheme="minorHAnsi"/>
                <w:sz w:val="20"/>
              </w:rPr>
              <w:t xml:space="preserve"> νερού  OSMO</w:t>
            </w:r>
          </w:p>
        </w:tc>
        <w:tc>
          <w:tcPr>
            <w:tcW w:w="1275" w:type="dxa"/>
          </w:tcPr>
          <w:p w14:paraId="3B7319EA" w14:textId="77777777" w:rsidR="00CC05A4" w:rsidRPr="00862E57" w:rsidRDefault="00CC05A4" w:rsidP="003B258E">
            <w:pPr>
              <w:rPr>
                <w:rFonts w:ascii="Calibri" w:hAnsi="Calibri"/>
                <w:sz w:val="20"/>
                <w:lang w:val="en-US"/>
              </w:rPr>
            </w:pPr>
            <w:r w:rsidRPr="00862E57">
              <w:rPr>
                <w:rFonts w:ascii="Calibri" w:hAnsi="Calibri"/>
                <w:sz w:val="20"/>
                <w:lang w:val="en-US"/>
              </w:rPr>
              <w:t>1.</w:t>
            </w:r>
          </w:p>
        </w:tc>
        <w:tc>
          <w:tcPr>
            <w:tcW w:w="1418" w:type="dxa"/>
          </w:tcPr>
          <w:p w14:paraId="49B5EFF6" w14:textId="77777777" w:rsidR="00CC05A4" w:rsidRPr="00862E57" w:rsidRDefault="00CC05A4" w:rsidP="003B258E">
            <w:pPr>
              <w:rPr>
                <w:rFonts w:ascii="Calibri" w:hAnsi="Calibri"/>
                <w:sz w:val="20"/>
              </w:rPr>
            </w:pPr>
          </w:p>
        </w:tc>
        <w:tc>
          <w:tcPr>
            <w:tcW w:w="1710" w:type="dxa"/>
            <w:vMerge w:val="restart"/>
          </w:tcPr>
          <w:p w14:paraId="63C394EB" w14:textId="77777777" w:rsidR="00CC05A4" w:rsidRPr="00862E57" w:rsidRDefault="00CC05A4" w:rsidP="003B258E">
            <w:pPr>
              <w:rPr>
                <w:rFonts w:ascii="Calibri" w:hAnsi="Calibri"/>
                <w:sz w:val="20"/>
              </w:rPr>
            </w:pPr>
          </w:p>
        </w:tc>
        <w:tc>
          <w:tcPr>
            <w:tcW w:w="1408" w:type="dxa"/>
            <w:vMerge w:val="restart"/>
          </w:tcPr>
          <w:p w14:paraId="6134F26E" w14:textId="77777777" w:rsidR="00CC05A4" w:rsidRPr="00862E57" w:rsidRDefault="00CC05A4" w:rsidP="003B258E">
            <w:pPr>
              <w:rPr>
                <w:rFonts w:ascii="Calibri" w:hAnsi="Calibri"/>
                <w:sz w:val="20"/>
              </w:rPr>
            </w:pPr>
          </w:p>
        </w:tc>
        <w:tc>
          <w:tcPr>
            <w:tcW w:w="1276" w:type="dxa"/>
            <w:vMerge w:val="restart"/>
          </w:tcPr>
          <w:p w14:paraId="474557DA" w14:textId="77777777" w:rsidR="00CC05A4" w:rsidRPr="00862E57" w:rsidRDefault="00CC05A4" w:rsidP="003B258E">
            <w:pPr>
              <w:rPr>
                <w:rFonts w:ascii="Calibri" w:hAnsi="Calibri"/>
                <w:sz w:val="20"/>
              </w:rPr>
            </w:pPr>
          </w:p>
        </w:tc>
        <w:tc>
          <w:tcPr>
            <w:tcW w:w="1418" w:type="dxa"/>
            <w:vMerge w:val="restart"/>
          </w:tcPr>
          <w:p w14:paraId="4A4823A1" w14:textId="77777777" w:rsidR="00CC05A4" w:rsidRPr="00862E57" w:rsidRDefault="00CC05A4" w:rsidP="003B258E">
            <w:pPr>
              <w:rPr>
                <w:rFonts w:ascii="Calibri" w:hAnsi="Calibri"/>
                <w:sz w:val="20"/>
              </w:rPr>
            </w:pPr>
          </w:p>
        </w:tc>
        <w:tc>
          <w:tcPr>
            <w:tcW w:w="1701" w:type="dxa"/>
            <w:vMerge w:val="restart"/>
          </w:tcPr>
          <w:p w14:paraId="4C8BC4BC" w14:textId="77777777" w:rsidR="00CC05A4" w:rsidRPr="00862E57" w:rsidRDefault="00CC05A4" w:rsidP="003B258E">
            <w:pPr>
              <w:rPr>
                <w:rFonts w:ascii="Calibri" w:hAnsi="Calibri"/>
                <w:sz w:val="20"/>
              </w:rPr>
            </w:pPr>
          </w:p>
        </w:tc>
        <w:tc>
          <w:tcPr>
            <w:tcW w:w="2126" w:type="dxa"/>
            <w:vMerge w:val="restart"/>
          </w:tcPr>
          <w:p w14:paraId="290733B2" w14:textId="77777777" w:rsidR="00CC05A4" w:rsidRPr="00862E57" w:rsidRDefault="00CC05A4" w:rsidP="003B258E">
            <w:pPr>
              <w:rPr>
                <w:rFonts w:ascii="Calibri" w:hAnsi="Calibri"/>
                <w:sz w:val="20"/>
              </w:rPr>
            </w:pPr>
          </w:p>
        </w:tc>
      </w:tr>
      <w:tr w:rsidR="00CC05A4" w:rsidRPr="00FE4DC0" w14:paraId="5958E7AC" w14:textId="77777777" w:rsidTr="003B258E">
        <w:trPr>
          <w:trHeight w:val="60"/>
        </w:trPr>
        <w:tc>
          <w:tcPr>
            <w:tcW w:w="709" w:type="dxa"/>
            <w:vMerge/>
          </w:tcPr>
          <w:p w14:paraId="65E276C1" w14:textId="77777777" w:rsidR="00CC05A4" w:rsidRPr="00862E57" w:rsidRDefault="00CC05A4" w:rsidP="003B258E">
            <w:pPr>
              <w:jc w:val="center"/>
              <w:rPr>
                <w:rFonts w:ascii="Calibri" w:hAnsi="Calibri" w:cs="Arial"/>
                <w:b/>
                <w:color w:val="000000"/>
                <w:sz w:val="20"/>
                <w:lang w:val="en-US" w:eastAsia="en-GB"/>
              </w:rPr>
            </w:pPr>
          </w:p>
        </w:tc>
        <w:tc>
          <w:tcPr>
            <w:tcW w:w="1985" w:type="dxa"/>
            <w:vMerge/>
            <w:vAlign w:val="center"/>
          </w:tcPr>
          <w:p w14:paraId="3BF2C4D9" w14:textId="77777777" w:rsidR="00CC05A4" w:rsidRPr="00862E57" w:rsidRDefault="00CC05A4" w:rsidP="003B258E">
            <w:pPr>
              <w:rPr>
                <w:rFonts w:ascii="Calibri" w:hAnsi="Calibri" w:cs="Arial"/>
                <w:color w:val="000000"/>
                <w:sz w:val="20"/>
                <w:lang w:eastAsia="en-GB"/>
              </w:rPr>
            </w:pPr>
          </w:p>
        </w:tc>
        <w:tc>
          <w:tcPr>
            <w:tcW w:w="1275" w:type="dxa"/>
          </w:tcPr>
          <w:p w14:paraId="6B768089" w14:textId="77777777" w:rsidR="00CC05A4" w:rsidRPr="00862E57" w:rsidRDefault="00CC05A4" w:rsidP="003B258E">
            <w:pPr>
              <w:rPr>
                <w:rFonts w:ascii="Calibri" w:hAnsi="Calibri"/>
                <w:sz w:val="20"/>
                <w:lang w:val="en-US"/>
              </w:rPr>
            </w:pPr>
            <w:r w:rsidRPr="00862E57">
              <w:rPr>
                <w:rFonts w:ascii="Calibri" w:hAnsi="Calibri"/>
                <w:sz w:val="20"/>
                <w:lang w:val="en-US"/>
              </w:rPr>
              <w:t>……..</w:t>
            </w:r>
          </w:p>
        </w:tc>
        <w:tc>
          <w:tcPr>
            <w:tcW w:w="1418" w:type="dxa"/>
          </w:tcPr>
          <w:p w14:paraId="3C2E0174" w14:textId="77777777" w:rsidR="00CC05A4" w:rsidRPr="00862E57" w:rsidRDefault="00CC05A4" w:rsidP="003B258E">
            <w:pPr>
              <w:rPr>
                <w:rFonts w:ascii="Calibri" w:hAnsi="Calibri"/>
                <w:sz w:val="20"/>
              </w:rPr>
            </w:pPr>
          </w:p>
        </w:tc>
        <w:tc>
          <w:tcPr>
            <w:tcW w:w="1710" w:type="dxa"/>
            <w:vMerge/>
          </w:tcPr>
          <w:p w14:paraId="4BFA9861" w14:textId="77777777" w:rsidR="00CC05A4" w:rsidRPr="00862E57" w:rsidRDefault="00CC05A4" w:rsidP="003B258E">
            <w:pPr>
              <w:rPr>
                <w:rFonts w:ascii="Calibri" w:hAnsi="Calibri"/>
                <w:sz w:val="20"/>
              </w:rPr>
            </w:pPr>
          </w:p>
        </w:tc>
        <w:tc>
          <w:tcPr>
            <w:tcW w:w="1408" w:type="dxa"/>
            <w:vMerge/>
          </w:tcPr>
          <w:p w14:paraId="67B4A7E3" w14:textId="77777777" w:rsidR="00CC05A4" w:rsidRPr="00862E57" w:rsidRDefault="00CC05A4" w:rsidP="003B258E">
            <w:pPr>
              <w:rPr>
                <w:rFonts w:ascii="Calibri" w:hAnsi="Calibri"/>
                <w:sz w:val="20"/>
              </w:rPr>
            </w:pPr>
          </w:p>
        </w:tc>
        <w:tc>
          <w:tcPr>
            <w:tcW w:w="1276" w:type="dxa"/>
            <w:vMerge/>
          </w:tcPr>
          <w:p w14:paraId="1899A9D3" w14:textId="77777777" w:rsidR="00CC05A4" w:rsidRPr="00862E57" w:rsidRDefault="00CC05A4" w:rsidP="003B258E">
            <w:pPr>
              <w:rPr>
                <w:rFonts w:ascii="Calibri" w:hAnsi="Calibri"/>
                <w:sz w:val="20"/>
              </w:rPr>
            </w:pPr>
          </w:p>
        </w:tc>
        <w:tc>
          <w:tcPr>
            <w:tcW w:w="1418" w:type="dxa"/>
            <w:vMerge/>
          </w:tcPr>
          <w:p w14:paraId="5A14CEE1" w14:textId="77777777" w:rsidR="00CC05A4" w:rsidRPr="00862E57" w:rsidRDefault="00CC05A4" w:rsidP="003B258E">
            <w:pPr>
              <w:rPr>
                <w:rFonts w:ascii="Calibri" w:hAnsi="Calibri"/>
                <w:sz w:val="20"/>
              </w:rPr>
            </w:pPr>
          </w:p>
        </w:tc>
        <w:tc>
          <w:tcPr>
            <w:tcW w:w="1701" w:type="dxa"/>
            <w:vMerge/>
          </w:tcPr>
          <w:p w14:paraId="6B5175A9" w14:textId="77777777" w:rsidR="00CC05A4" w:rsidRPr="00862E57" w:rsidRDefault="00CC05A4" w:rsidP="003B258E">
            <w:pPr>
              <w:rPr>
                <w:rFonts w:ascii="Calibri" w:hAnsi="Calibri"/>
                <w:sz w:val="20"/>
              </w:rPr>
            </w:pPr>
          </w:p>
        </w:tc>
        <w:tc>
          <w:tcPr>
            <w:tcW w:w="2126" w:type="dxa"/>
            <w:vMerge/>
          </w:tcPr>
          <w:p w14:paraId="2F1BD220" w14:textId="77777777" w:rsidR="00CC05A4" w:rsidRPr="00862E57" w:rsidRDefault="00CC05A4" w:rsidP="003B258E">
            <w:pPr>
              <w:rPr>
                <w:rFonts w:ascii="Calibri" w:hAnsi="Calibri"/>
                <w:sz w:val="20"/>
              </w:rPr>
            </w:pPr>
          </w:p>
        </w:tc>
      </w:tr>
      <w:tr w:rsidR="00CC05A4" w:rsidRPr="00FE4DC0" w14:paraId="22CC45D6" w14:textId="77777777" w:rsidTr="003B258E">
        <w:trPr>
          <w:trHeight w:val="60"/>
        </w:trPr>
        <w:tc>
          <w:tcPr>
            <w:tcW w:w="709" w:type="dxa"/>
            <w:vMerge/>
          </w:tcPr>
          <w:p w14:paraId="2AF78215" w14:textId="77777777" w:rsidR="00CC05A4" w:rsidRPr="00862E57" w:rsidRDefault="00CC05A4" w:rsidP="003B258E">
            <w:pPr>
              <w:jc w:val="center"/>
              <w:rPr>
                <w:rFonts w:ascii="Calibri" w:hAnsi="Calibri" w:cs="Arial"/>
                <w:b/>
                <w:color w:val="000000"/>
                <w:sz w:val="20"/>
                <w:lang w:eastAsia="en-GB"/>
              </w:rPr>
            </w:pPr>
          </w:p>
        </w:tc>
        <w:tc>
          <w:tcPr>
            <w:tcW w:w="1985" w:type="dxa"/>
            <w:vMerge/>
            <w:vAlign w:val="center"/>
          </w:tcPr>
          <w:p w14:paraId="74463C16" w14:textId="77777777" w:rsidR="00CC05A4" w:rsidRPr="00862E57" w:rsidRDefault="00CC05A4" w:rsidP="003B258E">
            <w:pPr>
              <w:rPr>
                <w:rFonts w:ascii="Calibri" w:hAnsi="Calibri" w:cs="Arial"/>
                <w:color w:val="000000"/>
                <w:sz w:val="20"/>
                <w:lang w:eastAsia="en-GB"/>
              </w:rPr>
            </w:pPr>
          </w:p>
        </w:tc>
        <w:tc>
          <w:tcPr>
            <w:tcW w:w="1275" w:type="dxa"/>
          </w:tcPr>
          <w:p w14:paraId="457C1DBD" w14:textId="77777777" w:rsidR="00CC05A4" w:rsidRPr="00862E57" w:rsidRDefault="00CC05A4" w:rsidP="003B258E">
            <w:pPr>
              <w:rPr>
                <w:rFonts w:ascii="Calibri" w:hAnsi="Calibri"/>
                <w:sz w:val="20"/>
                <w:lang w:val="en-US"/>
              </w:rPr>
            </w:pPr>
            <w:r w:rsidRPr="00862E57">
              <w:rPr>
                <w:rFonts w:ascii="Calibri" w:hAnsi="Calibri"/>
                <w:sz w:val="20"/>
                <w:lang w:val="en-US"/>
              </w:rPr>
              <w:t>………</w:t>
            </w:r>
          </w:p>
        </w:tc>
        <w:tc>
          <w:tcPr>
            <w:tcW w:w="1418" w:type="dxa"/>
          </w:tcPr>
          <w:p w14:paraId="458DBE57" w14:textId="77777777" w:rsidR="00CC05A4" w:rsidRPr="00862E57" w:rsidRDefault="00CC05A4" w:rsidP="003B258E">
            <w:pPr>
              <w:rPr>
                <w:rFonts w:ascii="Calibri" w:hAnsi="Calibri"/>
                <w:sz w:val="20"/>
              </w:rPr>
            </w:pPr>
          </w:p>
        </w:tc>
        <w:tc>
          <w:tcPr>
            <w:tcW w:w="1710" w:type="dxa"/>
            <w:vMerge/>
          </w:tcPr>
          <w:p w14:paraId="69CBF1E9" w14:textId="77777777" w:rsidR="00CC05A4" w:rsidRPr="00862E57" w:rsidRDefault="00CC05A4" w:rsidP="003B258E">
            <w:pPr>
              <w:rPr>
                <w:rFonts w:ascii="Calibri" w:hAnsi="Calibri"/>
                <w:sz w:val="20"/>
              </w:rPr>
            </w:pPr>
          </w:p>
        </w:tc>
        <w:tc>
          <w:tcPr>
            <w:tcW w:w="1408" w:type="dxa"/>
            <w:vMerge/>
          </w:tcPr>
          <w:p w14:paraId="500C5D79" w14:textId="77777777" w:rsidR="00CC05A4" w:rsidRPr="00862E57" w:rsidRDefault="00CC05A4" w:rsidP="003B258E">
            <w:pPr>
              <w:rPr>
                <w:rFonts w:ascii="Calibri" w:hAnsi="Calibri"/>
                <w:sz w:val="20"/>
              </w:rPr>
            </w:pPr>
          </w:p>
        </w:tc>
        <w:tc>
          <w:tcPr>
            <w:tcW w:w="1276" w:type="dxa"/>
            <w:vMerge/>
          </w:tcPr>
          <w:p w14:paraId="056ABF08" w14:textId="77777777" w:rsidR="00CC05A4" w:rsidRPr="00862E57" w:rsidRDefault="00CC05A4" w:rsidP="003B258E">
            <w:pPr>
              <w:rPr>
                <w:rFonts w:ascii="Calibri" w:hAnsi="Calibri"/>
                <w:sz w:val="20"/>
              </w:rPr>
            </w:pPr>
          </w:p>
        </w:tc>
        <w:tc>
          <w:tcPr>
            <w:tcW w:w="1418" w:type="dxa"/>
            <w:vMerge/>
          </w:tcPr>
          <w:p w14:paraId="6B2F41BD" w14:textId="77777777" w:rsidR="00CC05A4" w:rsidRPr="00862E57" w:rsidRDefault="00CC05A4" w:rsidP="003B258E">
            <w:pPr>
              <w:rPr>
                <w:rFonts w:ascii="Calibri" w:hAnsi="Calibri"/>
                <w:sz w:val="20"/>
              </w:rPr>
            </w:pPr>
          </w:p>
        </w:tc>
        <w:tc>
          <w:tcPr>
            <w:tcW w:w="1701" w:type="dxa"/>
            <w:vMerge/>
          </w:tcPr>
          <w:p w14:paraId="0EF9D378" w14:textId="77777777" w:rsidR="00CC05A4" w:rsidRPr="00862E57" w:rsidRDefault="00CC05A4" w:rsidP="003B258E">
            <w:pPr>
              <w:rPr>
                <w:rFonts w:ascii="Calibri" w:hAnsi="Calibri"/>
                <w:sz w:val="20"/>
              </w:rPr>
            </w:pPr>
          </w:p>
        </w:tc>
        <w:tc>
          <w:tcPr>
            <w:tcW w:w="2126" w:type="dxa"/>
            <w:vMerge/>
          </w:tcPr>
          <w:p w14:paraId="213253F9" w14:textId="77777777" w:rsidR="00CC05A4" w:rsidRPr="00862E57" w:rsidRDefault="00CC05A4" w:rsidP="003B258E">
            <w:pPr>
              <w:rPr>
                <w:rFonts w:ascii="Calibri" w:hAnsi="Calibri"/>
                <w:sz w:val="20"/>
              </w:rPr>
            </w:pPr>
          </w:p>
        </w:tc>
      </w:tr>
      <w:tr w:rsidR="00CC05A4" w:rsidRPr="00FE4DC0" w14:paraId="37378A4A" w14:textId="77777777" w:rsidTr="003B258E">
        <w:tc>
          <w:tcPr>
            <w:tcW w:w="11199" w:type="dxa"/>
            <w:gridSpan w:val="8"/>
            <w:tcBorders>
              <w:bottom w:val="single" w:sz="4" w:space="0" w:color="auto"/>
            </w:tcBorders>
          </w:tcPr>
          <w:p w14:paraId="119FD612" w14:textId="77777777" w:rsidR="00CC05A4" w:rsidRPr="00862E57" w:rsidRDefault="00CC05A4" w:rsidP="003B258E">
            <w:pPr>
              <w:spacing w:before="100" w:beforeAutospacing="1" w:line="240" w:lineRule="exact"/>
              <w:jc w:val="right"/>
              <w:rPr>
                <w:rFonts w:ascii="Calibri" w:hAnsi="Calibri" w:cs="Arial"/>
                <w:b/>
                <w:color w:val="000000"/>
                <w:sz w:val="20"/>
                <w:lang w:eastAsia="en-GB"/>
              </w:rPr>
            </w:pPr>
            <w:r w:rsidRPr="00862E57">
              <w:rPr>
                <w:rFonts w:ascii="Calibri" w:hAnsi="Calibri" w:cs="Arial"/>
                <w:b/>
                <w:color w:val="000000"/>
                <w:sz w:val="20"/>
                <w:lang w:eastAsia="en-GB"/>
              </w:rPr>
              <w:t>ΓΕΝΙΚΟ ΣΥΝΟΛΟ ΟΜΑΔΑΣ  ΕΡΓΑΣΙΑ + ΑΝΤΑΛΛΑΚΤΙΚΑ (ΣΕ ΕΥΡΩ ΧΩΡΙΣ ΦΠΑ)</w:t>
            </w:r>
          </w:p>
        </w:tc>
        <w:tc>
          <w:tcPr>
            <w:tcW w:w="1701" w:type="dxa"/>
            <w:tcBorders>
              <w:bottom w:val="single" w:sz="4" w:space="0" w:color="auto"/>
            </w:tcBorders>
          </w:tcPr>
          <w:p w14:paraId="3BE43446" w14:textId="77777777" w:rsidR="00CC05A4" w:rsidRPr="00862E57" w:rsidRDefault="00CC05A4" w:rsidP="003B258E">
            <w:pPr>
              <w:rPr>
                <w:rFonts w:ascii="Calibri" w:hAnsi="Calibri"/>
                <w:sz w:val="20"/>
              </w:rPr>
            </w:pPr>
            <w:r w:rsidRPr="00862E57">
              <w:rPr>
                <w:rFonts w:ascii="Calibri" w:hAnsi="Calibri"/>
                <w:sz w:val="20"/>
              </w:rPr>
              <w:t>…….</w:t>
            </w:r>
          </w:p>
        </w:tc>
        <w:tc>
          <w:tcPr>
            <w:tcW w:w="2126" w:type="dxa"/>
            <w:tcBorders>
              <w:bottom w:val="single" w:sz="4" w:space="0" w:color="auto"/>
            </w:tcBorders>
          </w:tcPr>
          <w:p w14:paraId="3CB64310" w14:textId="77777777" w:rsidR="00CC05A4" w:rsidRPr="00862E57" w:rsidRDefault="00CC05A4" w:rsidP="003B258E">
            <w:pPr>
              <w:rPr>
                <w:rFonts w:ascii="Calibri" w:hAnsi="Calibri"/>
                <w:sz w:val="20"/>
              </w:rPr>
            </w:pPr>
          </w:p>
        </w:tc>
      </w:tr>
      <w:tr w:rsidR="00CC05A4" w:rsidRPr="00FE4DC0" w14:paraId="376AF368" w14:textId="77777777" w:rsidTr="003B258E">
        <w:trPr>
          <w:trHeight w:val="70"/>
        </w:trPr>
        <w:tc>
          <w:tcPr>
            <w:tcW w:w="12900" w:type="dxa"/>
            <w:gridSpan w:val="9"/>
            <w:tcBorders>
              <w:bottom w:val="single" w:sz="4" w:space="0" w:color="auto"/>
            </w:tcBorders>
          </w:tcPr>
          <w:p w14:paraId="68C10BAD" w14:textId="77777777" w:rsidR="00CC05A4" w:rsidRPr="00862E57" w:rsidRDefault="00CC05A4" w:rsidP="003B258E">
            <w:pPr>
              <w:jc w:val="right"/>
              <w:rPr>
                <w:rFonts w:ascii="Calibri" w:hAnsi="Calibri" w:cs="Arial"/>
                <w:b/>
                <w:color w:val="000000"/>
                <w:sz w:val="20"/>
                <w:lang w:eastAsia="en-GB"/>
              </w:rPr>
            </w:pPr>
            <w:r w:rsidRPr="00862E57">
              <w:rPr>
                <w:rFonts w:ascii="Calibri" w:hAnsi="Calibri" w:cs="Arial"/>
                <w:b/>
                <w:color w:val="000000"/>
                <w:sz w:val="20"/>
                <w:lang w:eastAsia="en-GB"/>
              </w:rPr>
              <w:t>ΓΕΝΙΚΟ ΣΥΝΟΛΟ ΟΜΑΔΑΣ  ΕΡΓΑΣΙΑ + ΑΝΤΑΛΛΑΚΤΙΚΑ (ΣΕ ΕΥΡΩ ΜΕ ΦΠΑ)</w:t>
            </w:r>
          </w:p>
        </w:tc>
        <w:tc>
          <w:tcPr>
            <w:tcW w:w="2126" w:type="dxa"/>
            <w:tcBorders>
              <w:bottom w:val="single" w:sz="4" w:space="0" w:color="auto"/>
            </w:tcBorders>
          </w:tcPr>
          <w:p w14:paraId="50E9E109" w14:textId="77777777" w:rsidR="00CC05A4" w:rsidRPr="00862E57" w:rsidRDefault="00CC05A4" w:rsidP="003B258E">
            <w:pPr>
              <w:rPr>
                <w:rFonts w:ascii="Calibri" w:hAnsi="Calibri"/>
                <w:sz w:val="20"/>
              </w:rPr>
            </w:pPr>
            <w:r w:rsidRPr="00862E57">
              <w:rPr>
                <w:rFonts w:ascii="Calibri" w:hAnsi="Calibri"/>
                <w:sz w:val="20"/>
              </w:rPr>
              <w:t>……….</w:t>
            </w:r>
          </w:p>
        </w:tc>
      </w:tr>
    </w:tbl>
    <w:p w14:paraId="494E6037" w14:textId="4E8C10AC" w:rsidR="00CC05A4" w:rsidRDefault="00CC05A4" w:rsidP="00CC05A4">
      <w:pPr>
        <w:tabs>
          <w:tab w:val="left" w:pos="14175"/>
          <w:tab w:val="left" w:pos="14317"/>
        </w:tabs>
        <w:spacing w:line="288" w:lineRule="auto"/>
        <w:ind w:right="225"/>
        <w:jc w:val="center"/>
        <w:rPr>
          <w:rFonts w:ascii="Calibri" w:hAnsi="Calibri" w:cs="Arial"/>
          <w:sz w:val="20"/>
        </w:rPr>
      </w:pPr>
    </w:p>
    <w:p w14:paraId="7AEC0914" w14:textId="77777777" w:rsidR="003618AE" w:rsidRDefault="003618AE">
      <w:r>
        <w:br w:type="page"/>
      </w: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275"/>
        <w:gridCol w:w="1418"/>
        <w:gridCol w:w="1710"/>
        <w:gridCol w:w="1408"/>
        <w:gridCol w:w="1276"/>
        <w:gridCol w:w="1418"/>
        <w:gridCol w:w="1701"/>
        <w:gridCol w:w="2126"/>
      </w:tblGrid>
      <w:tr w:rsidR="00CC05A4" w:rsidRPr="00FE4DC0" w14:paraId="2E995123" w14:textId="77777777" w:rsidTr="003B258E">
        <w:tc>
          <w:tcPr>
            <w:tcW w:w="15026" w:type="dxa"/>
            <w:gridSpan w:val="10"/>
            <w:tcBorders>
              <w:top w:val="single" w:sz="4" w:space="0" w:color="auto"/>
            </w:tcBorders>
          </w:tcPr>
          <w:p w14:paraId="0E7160C0" w14:textId="728F34DD" w:rsidR="00CC05A4" w:rsidRPr="00862E57" w:rsidRDefault="00CC05A4" w:rsidP="003B258E">
            <w:pPr>
              <w:jc w:val="center"/>
              <w:rPr>
                <w:rFonts w:ascii="Calibri" w:hAnsi="Calibri" w:cs="Arial"/>
                <w:b/>
                <w:color w:val="000000"/>
                <w:sz w:val="20"/>
                <w:lang w:eastAsia="en-GB"/>
              </w:rPr>
            </w:pPr>
            <w:r>
              <w:rPr>
                <w:rFonts w:ascii="Calibri" w:hAnsi="Calibri" w:cs="Arial"/>
                <w:b/>
                <w:color w:val="000000"/>
                <w:sz w:val="20"/>
                <w:lang w:eastAsia="en-GB"/>
              </w:rPr>
              <w:lastRenderedPageBreak/>
              <w:t>ΟΜΑΔΑ 7</w:t>
            </w:r>
          </w:p>
        </w:tc>
      </w:tr>
      <w:tr w:rsidR="00CC05A4" w:rsidRPr="00FE4DC0" w14:paraId="68CAAAAC" w14:textId="77777777" w:rsidTr="003B258E">
        <w:tc>
          <w:tcPr>
            <w:tcW w:w="709" w:type="dxa"/>
          </w:tcPr>
          <w:p w14:paraId="4ACA65B6" w14:textId="77777777" w:rsidR="00CC05A4" w:rsidRPr="00862E57" w:rsidRDefault="00CC05A4" w:rsidP="003B258E">
            <w:pPr>
              <w:jc w:val="center"/>
              <w:rPr>
                <w:rFonts w:ascii="Calibri" w:hAnsi="Calibri" w:cs="Arial"/>
                <w:b/>
                <w:color w:val="000000"/>
                <w:sz w:val="20"/>
                <w:lang w:eastAsia="en-GB"/>
              </w:rPr>
            </w:pPr>
          </w:p>
          <w:p w14:paraId="51ACC138" w14:textId="77777777" w:rsidR="00CC05A4" w:rsidRPr="00862E57" w:rsidRDefault="00CC05A4" w:rsidP="003B258E">
            <w:pPr>
              <w:jc w:val="center"/>
              <w:rPr>
                <w:rFonts w:ascii="Calibri" w:hAnsi="Calibri" w:cs="Arial"/>
                <w:b/>
                <w:color w:val="000000"/>
                <w:sz w:val="20"/>
                <w:lang w:eastAsia="en-GB"/>
              </w:rPr>
            </w:pPr>
          </w:p>
          <w:p w14:paraId="6B7D73D5" w14:textId="77777777" w:rsidR="00CC05A4" w:rsidRPr="00862E57" w:rsidRDefault="00CC05A4" w:rsidP="003B258E">
            <w:pPr>
              <w:jc w:val="center"/>
              <w:rPr>
                <w:rFonts w:ascii="Calibri" w:hAnsi="Calibri" w:cs="Arial"/>
                <w:b/>
                <w:color w:val="000000"/>
                <w:sz w:val="20"/>
                <w:lang w:eastAsia="en-GB"/>
              </w:rPr>
            </w:pPr>
          </w:p>
          <w:p w14:paraId="46D1A133" w14:textId="77777777" w:rsidR="00CC05A4" w:rsidRPr="00862E57" w:rsidRDefault="00CC05A4" w:rsidP="003B258E">
            <w:pPr>
              <w:jc w:val="center"/>
              <w:rPr>
                <w:rFonts w:ascii="Calibri" w:hAnsi="Calibri" w:cs="Arial"/>
                <w:b/>
                <w:color w:val="000000"/>
                <w:sz w:val="20"/>
                <w:lang w:val="en-US" w:eastAsia="en-GB"/>
              </w:rPr>
            </w:pPr>
            <w:r w:rsidRPr="00862E57">
              <w:rPr>
                <w:rFonts w:ascii="Calibri" w:hAnsi="Calibri" w:cs="Arial"/>
                <w:b/>
                <w:color w:val="000000"/>
                <w:sz w:val="20"/>
                <w:lang w:val="en-US" w:eastAsia="en-GB"/>
              </w:rPr>
              <w:t>A/A</w:t>
            </w:r>
          </w:p>
          <w:p w14:paraId="7321EDE0" w14:textId="77777777" w:rsidR="00CC05A4" w:rsidRPr="00862E57" w:rsidRDefault="00CC05A4" w:rsidP="003B258E">
            <w:pPr>
              <w:jc w:val="center"/>
              <w:rPr>
                <w:rFonts w:ascii="Calibri" w:hAnsi="Calibri" w:cs="Arial"/>
                <w:b/>
                <w:color w:val="000000"/>
                <w:sz w:val="20"/>
                <w:lang w:val="en-US" w:eastAsia="en-GB"/>
              </w:rPr>
            </w:pPr>
          </w:p>
        </w:tc>
        <w:tc>
          <w:tcPr>
            <w:tcW w:w="1985" w:type="dxa"/>
            <w:vAlign w:val="center"/>
          </w:tcPr>
          <w:p w14:paraId="77AFAE19"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ΟΡΓΑΝΟ</w:t>
            </w:r>
          </w:p>
        </w:tc>
        <w:tc>
          <w:tcPr>
            <w:tcW w:w="1275" w:type="dxa"/>
            <w:vAlign w:val="center"/>
          </w:tcPr>
          <w:p w14:paraId="29B6DB83"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Tahoma"/>
                <w:b/>
                <w:color w:val="000000"/>
                <w:sz w:val="20"/>
              </w:rPr>
              <w:t>ΕΙΔΟΣ ΑΝΤΑΛΛΑΚΤΙΚΟΥ</w:t>
            </w:r>
          </w:p>
        </w:tc>
        <w:tc>
          <w:tcPr>
            <w:tcW w:w="1418" w:type="dxa"/>
            <w:vAlign w:val="center"/>
          </w:tcPr>
          <w:p w14:paraId="670FEFC1" w14:textId="77777777" w:rsidR="00CC05A4" w:rsidRPr="00862E57" w:rsidRDefault="00CC05A4" w:rsidP="003B258E">
            <w:pPr>
              <w:pStyle w:val="Web"/>
              <w:jc w:val="center"/>
              <w:rPr>
                <w:rFonts w:ascii="Calibri" w:hAnsi="Calibri" w:cs="Tahoma"/>
                <w:b/>
                <w:color w:val="000000"/>
                <w:sz w:val="20"/>
                <w:szCs w:val="20"/>
              </w:rPr>
            </w:pPr>
            <w:r w:rsidRPr="00862E57">
              <w:rPr>
                <w:rFonts w:ascii="Calibri" w:hAnsi="Calibri" w:cs="Tahoma"/>
                <w:b/>
                <w:color w:val="000000"/>
                <w:sz w:val="20"/>
                <w:szCs w:val="20"/>
              </w:rPr>
              <w:t>ΚΟΣΤΟΣ ΑΝΤΑΛΛΑΚΤΙΚΟΥ(ΣΕ ΕΥΡΩ ΧΩΡΙΣ ΦΠΑ)</w:t>
            </w:r>
          </w:p>
        </w:tc>
        <w:tc>
          <w:tcPr>
            <w:tcW w:w="1710" w:type="dxa"/>
            <w:vAlign w:val="center"/>
          </w:tcPr>
          <w:p w14:paraId="696D9DAC"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ΣΥΝΟΛΙΚΟ ΚΟΣΤΟΣ ΑΝΤΑΛΛΑΚΤΙΚΩΝ (ΣΕ ΕΥΡΩ ΧΩΡΙΣ ΦΠΑ)</w:t>
            </w:r>
          </w:p>
          <w:p w14:paraId="2D46B22B"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(Α)</w:t>
            </w:r>
          </w:p>
        </w:tc>
        <w:tc>
          <w:tcPr>
            <w:tcW w:w="1408" w:type="dxa"/>
            <w:vAlign w:val="center"/>
          </w:tcPr>
          <w:p w14:paraId="0C2DD791"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 xml:space="preserve">ΣΥΝΟΛΙΚΟ  ΚΟΣΤΟΣ ΑΝΤΑΛΛΑΚΤΙΚΩΝ </w:t>
            </w:r>
            <w:r w:rsidRPr="00862E57">
              <w:rPr>
                <w:rFonts w:ascii="Calibri" w:hAnsi="Calibri" w:cs="Arial"/>
                <w:b/>
                <w:color w:val="000000"/>
                <w:sz w:val="20"/>
                <w:lang w:eastAsia="en-GB"/>
              </w:rPr>
              <w:t>(ΣΕ ΕΥΡΩ ΜΕ ΦΠΑ)</w:t>
            </w:r>
          </w:p>
          <w:p w14:paraId="55B39524"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(B)</w:t>
            </w:r>
          </w:p>
        </w:tc>
        <w:tc>
          <w:tcPr>
            <w:tcW w:w="1276" w:type="dxa"/>
            <w:vAlign w:val="center"/>
          </w:tcPr>
          <w:p w14:paraId="656D5A25"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ΚΟΣΤΟΣ ΕΡΓΑΣΙΑΣ ΕΠΙΣΚΕΥΗΣ/ ΣΥΝΤΗΡΗΣΗΣ (ΣΕ ΕΥΡΩ ΧΩΡΙΣ ΦΠΑ)</w:t>
            </w:r>
          </w:p>
          <w:p w14:paraId="2F283601"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(Γ)</w:t>
            </w:r>
          </w:p>
        </w:tc>
        <w:tc>
          <w:tcPr>
            <w:tcW w:w="1418" w:type="dxa"/>
          </w:tcPr>
          <w:p w14:paraId="34AC81CE"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 xml:space="preserve">ΚΟΣΤΟΣ ΕΡΓΑΣΙΑΣ ΕΠΙΣΚΕΥΗΣ/ ΣΥΝΤΗΡΗΣΗΣ </w:t>
            </w:r>
            <w:r w:rsidRPr="00862E57">
              <w:rPr>
                <w:rFonts w:ascii="Calibri" w:hAnsi="Calibri" w:cs="Arial"/>
                <w:b/>
                <w:color w:val="000000"/>
                <w:sz w:val="20"/>
                <w:lang w:eastAsia="en-GB"/>
              </w:rPr>
              <w:t>(ΣΕ ΕΥΡΩ ΜΕ ΦΠΑ)</w:t>
            </w:r>
          </w:p>
          <w:p w14:paraId="58FC9393"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(Δ)</w:t>
            </w:r>
          </w:p>
        </w:tc>
        <w:tc>
          <w:tcPr>
            <w:tcW w:w="1701" w:type="dxa"/>
          </w:tcPr>
          <w:p w14:paraId="6CB66323"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ΣΥΝΟΛΙΚΟ ΚΟΣΤΟΣ ΕΡΓΑΣΙΑΣ ΕΠΙΣΚΕΥΗΣ/ ΣΥΝΤΗΡΗΣΗΣ + ΑΝΤΑΛΛΑΚΤΙΚΩΝ (ΣΕ ΕΥΡΩ ΧΩΡΙΣ ΦΠΑ)</w:t>
            </w:r>
          </w:p>
          <w:p w14:paraId="2C0635C5"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Ε=(Α+Γ)</w:t>
            </w:r>
          </w:p>
        </w:tc>
        <w:tc>
          <w:tcPr>
            <w:tcW w:w="2126" w:type="dxa"/>
          </w:tcPr>
          <w:p w14:paraId="05498A61"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 xml:space="preserve">ΣΥΝΟΛΙΚΟ ΚΟΣΤΟΣ ΕΡΓΑΣΙΑΣ ΕΠΙΣΚΕΥΗΣ/ ΣΥΝΤΗΡΗΣΗΣ + ΑΝΤΑΛΛΑΚΤΙΚΩΝ (ΣΕ ΕΥΡΩ ΜΕ ΦΠΑ) </w:t>
            </w:r>
          </w:p>
          <w:p w14:paraId="714E6D79"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Κ=(Β+Δ)</w:t>
            </w:r>
          </w:p>
        </w:tc>
      </w:tr>
      <w:tr w:rsidR="00CC05A4" w:rsidRPr="00FE4DC0" w14:paraId="27EE1FD0" w14:textId="77777777" w:rsidTr="00615558">
        <w:trPr>
          <w:trHeight w:val="321"/>
        </w:trPr>
        <w:tc>
          <w:tcPr>
            <w:tcW w:w="709" w:type="dxa"/>
            <w:vMerge w:val="restart"/>
            <w:vAlign w:val="center"/>
          </w:tcPr>
          <w:p w14:paraId="42028218" w14:textId="4EBE63A6" w:rsidR="00CC05A4" w:rsidRPr="00862E57" w:rsidRDefault="003B258E" w:rsidP="003B258E">
            <w:pPr>
              <w:jc w:val="center"/>
              <w:rPr>
                <w:rFonts w:ascii="Calibri" w:hAnsi="Calibri" w:cs="Arial"/>
                <w:b/>
                <w:color w:val="000000"/>
                <w:sz w:val="20"/>
                <w:lang w:val="en-US" w:eastAsia="en-GB"/>
              </w:rPr>
            </w:pPr>
            <w:r>
              <w:rPr>
                <w:rFonts w:ascii="Calibri" w:hAnsi="Calibri" w:cs="Arial"/>
                <w:b/>
                <w:color w:val="000000"/>
                <w:sz w:val="20"/>
                <w:lang w:val="en-US" w:eastAsia="en-GB"/>
              </w:rPr>
              <w:t>7</w:t>
            </w:r>
            <w:r w:rsidR="00CC05A4" w:rsidRPr="00862E57">
              <w:rPr>
                <w:rFonts w:ascii="Calibri" w:hAnsi="Calibri" w:cs="Arial"/>
                <w:b/>
                <w:color w:val="000000"/>
                <w:sz w:val="20"/>
                <w:lang w:val="en-US" w:eastAsia="en-GB"/>
              </w:rPr>
              <w:t>.1</w:t>
            </w:r>
          </w:p>
        </w:tc>
        <w:tc>
          <w:tcPr>
            <w:tcW w:w="1985" w:type="dxa"/>
            <w:vMerge w:val="restart"/>
            <w:vAlign w:val="center"/>
          </w:tcPr>
          <w:p w14:paraId="7545A4FD" w14:textId="77FC39BB" w:rsidR="00CC05A4" w:rsidRPr="00862E57" w:rsidRDefault="003B258E" w:rsidP="003B258E">
            <w:pPr>
              <w:rPr>
                <w:rFonts w:ascii="Calibri" w:hAnsi="Calibri" w:cs="Arial"/>
                <w:color w:val="000000"/>
                <w:sz w:val="20"/>
                <w:lang w:eastAsia="en-GB"/>
              </w:rPr>
            </w:pPr>
            <w:r w:rsidRPr="00F6767D">
              <w:rPr>
                <w:rFonts w:asciiTheme="minorHAnsi" w:hAnsiTheme="minorHAnsi" w:cstheme="minorHAnsi"/>
                <w:sz w:val="20"/>
              </w:rPr>
              <w:t>Αντλία ICS-5000+ DP</w:t>
            </w:r>
          </w:p>
        </w:tc>
        <w:tc>
          <w:tcPr>
            <w:tcW w:w="1275" w:type="dxa"/>
          </w:tcPr>
          <w:p w14:paraId="0BD768B0" w14:textId="77777777" w:rsidR="00CC05A4" w:rsidRPr="00862E57" w:rsidRDefault="00CC05A4" w:rsidP="003B258E">
            <w:pPr>
              <w:rPr>
                <w:rFonts w:ascii="Calibri" w:hAnsi="Calibri"/>
                <w:sz w:val="20"/>
                <w:lang w:val="en-US"/>
              </w:rPr>
            </w:pPr>
            <w:r w:rsidRPr="00862E57">
              <w:rPr>
                <w:rFonts w:ascii="Calibri" w:hAnsi="Calibri"/>
                <w:sz w:val="20"/>
                <w:lang w:val="en-US"/>
              </w:rPr>
              <w:t>1.</w:t>
            </w:r>
          </w:p>
        </w:tc>
        <w:tc>
          <w:tcPr>
            <w:tcW w:w="1418" w:type="dxa"/>
          </w:tcPr>
          <w:p w14:paraId="61D7D544" w14:textId="77777777" w:rsidR="00CC05A4" w:rsidRPr="00862E57" w:rsidRDefault="00CC05A4" w:rsidP="003B258E">
            <w:pPr>
              <w:rPr>
                <w:rFonts w:ascii="Calibri" w:hAnsi="Calibri"/>
                <w:sz w:val="20"/>
              </w:rPr>
            </w:pPr>
          </w:p>
        </w:tc>
        <w:tc>
          <w:tcPr>
            <w:tcW w:w="1710" w:type="dxa"/>
            <w:vMerge w:val="restart"/>
          </w:tcPr>
          <w:p w14:paraId="301D8DC9" w14:textId="77777777" w:rsidR="00CC05A4" w:rsidRPr="00862E57" w:rsidRDefault="00CC05A4" w:rsidP="003B258E">
            <w:pPr>
              <w:rPr>
                <w:rFonts w:ascii="Calibri" w:hAnsi="Calibri"/>
                <w:sz w:val="20"/>
              </w:rPr>
            </w:pPr>
          </w:p>
        </w:tc>
        <w:tc>
          <w:tcPr>
            <w:tcW w:w="1408" w:type="dxa"/>
            <w:vMerge w:val="restart"/>
          </w:tcPr>
          <w:p w14:paraId="78D52A10" w14:textId="77777777" w:rsidR="00CC05A4" w:rsidRPr="00862E57" w:rsidRDefault="00CC05A4" w:rsidP="003B258E">
            <w:pPr>
              <w:rPr>
                <w:rFonts w:ascii="Calibri" w:hAnsi="Calibri"/>
                <w:sz w:val="20"/>
              </w:rPr>
            </w:pPr>
          </w:p>
        </w:tc>
        <w:tc>
          <w:tcPr>
            <w:tcW w:w="1276" w:type="dxa"/>
            <w:vMerge w:val="restart"/>
          </w:tcPr>
          <w:p w14:paraId="24BBA40C" w14:textId="77777777" w:rsidR="00CC05A4" w:rsidRPr="00862E57" w:rsidRDefault="00CC05A4" w:rsidP="003B258E">
            <w:pPr>
              <w:rPr>
                <w:rFonts w:ascii="Calibri" w:hAnsi="Calibri"/>
                <w:sz w:val="20"/>
              </w:rPr>
            </w:pPr>
          </w:p>
        </w:tc>
        <w:tc>
          <w:tcPr>
            <w:tcW w:w="1418" w:type="dxa"/>
            <w:vMerge w:val="restart"/>
          </w:tcPr>
          <w:p w14:paraId="4D911A21" w14:textId="77777777" w:rsidR="00CC05A4" w:rsidRPr="00862E57" w:rsidRDefault="00CC05A4" w:rsidP="003B258E">
            <w:pPr>
              <w:rPr>
                <w:rFonts w:ascii="Calibri" w:hAnsi="Calibri"/>
                <w:sz w:val="20"/>
              </w:rPr>
            </w:pPr>
          </w:p>
        </w:tc>
        <w:tc>
          <w:tcPr>
            <w:tcW w:w="1701" w:type="dxa"/>
            <w:vMerge w:val="restart"/>
          </w:tcPr>
          <w:p w14:paraId="52A43F8D" w14:textId="77777777" w:rsidR="00CC05A4" w:rsidRPr="00862E57" w:rsidRDefault="00CC05A4" w:rsidP="003B258E">
            <w:pPr>
              <w:rPr>
                <w:rFonts w:ascii="Calibri" w:hAnsi="Calibri"/>
                <w:sz w:val="20"/>
              </w:rPr>
            </w:pPr>
          </w:p>
        </w:tc>
        <w:tc>
          <w:tcPr>
            <w:tcW w:w="2126" w:type="dxa"/>
            <w:vMerge w:val="restart"/>
          </w:tcPr>
          <w:p w14:paraId="0226DCB8" w14:textId="77777777" w:rsidR="00CC05A4" w:rsidRPr="00862E57" w:rsidRDefault="00CC05A4" w:rsidP="003B258E">
            <w:pPr>
              <w:rPr>
                <w:rFonts w:ascii="Calibri" w:hAnsi="Calibri"/>
                <w:sz w:val="20"/>
              </w:rPr>
            </w:pPr>
          </w:p>
        </w:tc>
      </w:tr>
      <w:tr w:rsidR="00CC05A4" w:rsidRPr="00FE4DC0" w14:paraId="37AEF596" w14:textId="77777777" w:rsidTr="003B258E">
        <w:trPr>
          <w:trHeight w:val="60"/>
        </w:trPr>
        <w:tc>
          <w:tcPr>
            <w:tcW w:w="709" w:type="dxa"/>
            <w:vMerge/>
          </w:tcPr>
          <w:p w14:paraId="75474567" w14:textId="77777777" w:rsidR="00CC05A4" w:rsidRPr="00862E57" w:rsidRDefault="00CC05A4" w:rsidP="003B258E">
            <w:pPr>
              <w:jc w:val="center"/>
              <w:rPr>
                <w:rFonts w:ascii="Calibri" w:hAnsi="Calibri" w:cs="Arial"/>
                <w:b/>
                <w:color w:val="000000"/>
                <w:sz w:val="20"/>
                <w:lang w:val="en-US" w:eastAsia="en-GB"/>
              </w:rPr>
            </w:pPr>
          </w:p>
        </w:tc>
        <w:tc>
          <w:tcPr>
            <w:tcW w:w="1985" w:type="dxa"/>
            <w:vMerge/>
            <w:vAlign w:val="center"/>
          </w:tcPr>
          <w:p w14:paraId="4A3E8544" w14:textId="77777777" w:rsidR="00CC05A4" w:rsidRPr="00862E57" w:rsidRDefault="00CC05A4" w:rsidP="003B258E">
            <w:pPr>
              <w:rPr>
                <w:rFonts w:ascii="Calibri" w:hAnsi="Calibri" w:cs="Arial"/>
                <w:color w:val="000000"/>
                <w:sz w:val="20"/>
                <w:lang w:eastAsia="en-GB"/>
              </w:rPr>
            </w:pPr>
          </w:p>
        </w:tc>
        <w:tc>
          <w:tcPr>
            <w:tcW w:w="1275" w:type="dxa"/>
          </w:tcPr>
          <w:p w14:paraId="5B8B5D7D" w14:textId="77777777" w:rsidR="00CC05A4" w:rsidRPr="00862E57" w:rsidRDefault="00CC05A4" w:rsidP="003B258E">
            <w:pPr>
              <w:rPr>
                <w:rFonts w:ascii="Calibri" w:hAnsi="Calibri"/>
                <w:sz w:val="20"/>
                <w:lang w:val="en-US"/>
              </w:rPr>
            </w:pPr>
            <w:r w:rsidRPr="00862E57">
              <w:rPr>
                <w:rFonts w:ascii="Calibri" w:hAnsi="Calibri"/>
                <w:sz w:val="20"/>
                <w:lang w:val="en-US"/>
              </w:rPr>
              <w:t>……..</w:t>
            </w:r>
          </w:p>
        </w:tc>
        <w:tc>
          <w:tcPr>
            <w:tcW w:w="1418" w:type="dxa"/>
          </w:tcPr>
          <w:p w14:paraId="0C8E71CF" w14:textId="77777777" w:rsidR="00CC05A4" w:rsidRPr="00862E57" w:rsidRDefault="00CC05A4" w:rsidP="003B258E">
            <w:pPr>
              <w:rPr>
                <w:rFonts w:ascii="Calibri" w:hAnsi="Calibri"/>
                <w:sz w:val="20"/>
              </w:rPr>
            </w:pPr>
          </w:p>
        </w:tc>
        <w:tc>
          <w:tcPr>
            <w:tcW w:w="1710" w:type="dxa"/>
            <w:vMerge/>
          </w:tcPr>
          <w:p w14:paraId="4FB0CD2B" w14:textId="77777777" w:rsidR="00CC05A4" w:rsidRPr="00862E57" w:rsidRDefault="00CC05A4" w:rsidP="003B258E">
            <w:pPr>
              <w:rPr>
                <w:rFonts w:ascii="Calibri" w:hAnsi="Calibri"/>
                <w:sz w:val="20"/>
              </w:rPr>
            </w:pPr>
          </w:p>
        </w:tc>
        <w:tc>
          <w:tcPr>
            <w:tcW w:w="1408" w:type="dxa"/>
            <w:vMerge/>
          </w:tcPr>
          <w:p w14:paraId="4CBBC296" w14:textId="77777777" w:rsidR="00CC05A4" w:rsidRPr="00862E57" w:rsidRDefault="00CC05A4" w:rsidP="003B258E">
            <w:pPr>
              <w:rPr>
                <w:rFonts w:ascii="Calibri" w:hAnsi="Calibri"/>
                <w:sz w:val="20"/>
              </w:rPr>
            </w:pPr>
          </w:p>
        </w:tc>
        <w:tc>
          <w:tcPr>
            <w:tcW w:w="1276" w:type="dxa"/>
            <w:vMerge/>
          </w:tcPr>
          <w:p w14:paraId="5A24D7C5" w14:textId="77777777" w:rsidR="00CC05A4" w:rsidRPr="00862E57" w:rsidRDefault="00CC05A4" w:rsidP="003B258E">
            <w:pPr>
              <w:rPr>
                <w:rFonts w:ascii="Calibri" w:hAnsi="Calibri"/>
                <w:sz w:val="20"/>
              </w:rPr>
            </w:pPr>
          </w:p>
        </w:tc>
        <w:tc>
          <w:tcPr>
            <w:tcW w:w="1418" w:type="dxa"/>
            <w:vMerge/>
          </w:tcPr>
          <w:p w14:paraId="52769441" w14:textId="77777777" w:rsidR="00CC05A4" w:rsidRPr="00862E57" w:rsidRDefault="00CC05A4" w:rsidP="003B258E">
            <w:pPr>
              <w:rPr>
                <w:rFonts w:ascii="Calibri" w:hAnsi="Calibri"/>
                <w:sz w:val="20"/>
              </w:rPr>
            </w:pPr>
          </w:p>
        </w:tc>
        <w:tc>
          <w:tcPr>
            <w:tcW w:w="1701" w:type="dxa"/>
            <w:vMerge/>
          </w:tcPr>
          <w:p w14:paraId="2A226CD6" w14:textId="77777777" w:rsidR="00CC05A4" w:rsidRPr="00862E57" w:rsidRDefault="00CC05A4" w:rsidP="003B258E">
            <w:pPr>
              <w:rPr>
                <w:rFonts w:ascii="Calibri" w:hAnsi="Calibri"/>
                <w:sz w:val="20"/>
              </w:rPr>
            </w:pPr>
          </w:p>
        </w:tc>
        <w:tc>
          <w:tcPr>
            <w:tcW w:w="2126" w:type="dxa"/>
            <w:vMerge/>
          </w:tcPr>
          <w:p w14:paraId="05B624D0" w14:textId="77777777" w:rsidR="00CC05A4" w:rsidRPr="00862E57" w:rsidRDefault="00CC05A4" w:rsidP="003B258E">
            <w:pPr>
              <w:rPr>
                <w:rFonts w:ascii="Calibri" w:hAnsi="Calibri"/>
                <w:sz w:val="20"/>
              </w:rPr>
            </w:pPr>
          </w:p>
        </w:tc>
      </w:tr>
      <w:tr w:rsidR="00CC05A4" w:rsidRPr="00FE4DC0" w14:paraId="03AE45A3" w14:textId="77777777" w:rsidTr="003B258E">
        <w:tc>
          <w:tcPr>
            <w:tcW w:w="11199" w:type="dxa"/>
            <w:gridSpan w:val="8"/>
            <w:tcBorders>
              <w:bottom w:val="single" w:sz="4" w:space="0" w:color="auto"/>
            </w:tcBorders>
          </w:tcPr>
          <w:p w14:paraId="68F6E76E" w14:textId="77777777" w:rsidR="00CC05A4" w:rsidRPr="00862E57" w:rsidRDefault="00CC05A4" w:rsidP="003B258E">
            <w:pPr>
              <w:spacing w:before="100" w:beforeAutospacing="1" w:line="240" w:lineRule="exact"/>
              <w:jc w:val="right"/>
              <w:rPr>
                <w:rFonts w:ascii="Calibri" w:hAnsi="Calibri" w:cs="Arial"/>
                <w:b/>
                <w:color w:val="000000"/>
                <w:sz w:val="20"/>
                <w:lang w:eastAsia="en-GB"/>
              </w:rPr>
            </w:pPr>
            <w:r w:rsidRPr="00862E57">
              <w:rPr>
                <w:rFonts w:ascii="Calibri" w:hAnsi="Calibri" w:cs="Arial"/>
                <w:b/>
                <w:color w:val="000000"/>
                <w:sz w:val="20"/>
                <w:lang w:eastAsia="en-GB"/>
              </w:rPr>
              <w:t>ΓΕΝΙΚΟ ΣΥΝΟΛΟ ΟΜΑΔΑΣ  ΕΡΓΑΣΙΑ + ΑΝΤΑΛΛΑΚΤΙΚΑ (ΣΕ ΕΥΡΩ ΧΩΡΙΣ ΦΠΑ)</w:t>
            </w:r>
          </w:p>
        </w:tc>
        <w:tc>
          <w:tcPr>
            <w:tcW w:w="1701" w:type="dxa"/>
            <w:tcBorders>
              <w:bottom w:val="single" w:sz="4" w:space="0" w:color="auto"/>
            </w:tcBorders>
          </w:tcPr>
          <w:p w14:paraId="63194B37" w14:textId="77777777" w:rsidR="00CC05A4" w:rsidRPr="00862E57" w:rsidRDefault="00CC05A4" w:rsidP="003B258E">
            <w:pPr>
              <w:rPr>
                <w:rFonts w:ascii="Calibri" w:hAnsi="Calibri"/>
                <w:sz w:val="20"/>
              </w:rPr>
            </w:pPr>
            <w:r w:rsidRPr="00862E57">
              <w:rPr>
                <w:rFonts w:ascii="Calibri" w:hAnsi="Calibri"/>
                <w:sz w:val="20"/>
              </w:rPr>
              <w:t>…….</w:t>
            </w:r>
          </w:p>
        </w:tc>
        <w:tc>
          <w:tcPr>
            <w:tcW w:w="2126" w:type="dxa"/>
            <w:tcBorders>
              <w:bottom w:val="single" w:sz="4" w:space="0" w:color="auto"/>
            </w:tcBorders>
          </w:tcPr>
          <w:p w14:paraId="5C67582B" w14:textId="77777777" w:rsidR="00CC05A4" w:rsidRPr="00862E57" w:rsidRDefault="00CC05A4" w:rsidP="003B258E">
            <w:pPr>
              <w:rPr>
                <w:rFonts w:ascii="Calibri" w:hAnsi="Calibri"/>
                <w:sz w:val="20"/>
              </w:rPr>
            </w:pPr>
          </w:p>
        </w:tc>
      </w:tr>
      <w:tr w:rsidR="00CC05A4" w:rsidRPr="00FE4DC0" w14:paraId="0F2FD2CA" w14:textId="77777777" w:rsidTr="003B258E">
        <w:trPr>
          <w:trHeight w:val="70"/>
        </w:trPr>
        <w:tc>
          <w:tcPr>
            <w:tcW w:w="12900" w:type="dxa"/>
            <w:gridSpan w:val="9"/>
            <w:tcBorders>
              <w:bottom w:val="single" w:sz="4" w:space="0" w:color="auto"/>
            </w:tcBorders>
          </w:tcPr>
          <w:p w14:paraId="4FB233CA" w14:textId="77777777" w:rsidR="00CC05A4" w:rsidRPr="00862E57" w:rsidRDefault="00CC05A4" w:rsidP="003B258E">
            <w:pPr>
              <w:jc w:val="right"/>
              <w:rPr>
                <w:rFonts w:ascii="Calibri" w:hAnsi="Calibri" w:cs="Arial"/>
                <w:b/>
                <w:color w:val="000000"/>
                <w:sz w:val="20"/>
                <w:lang w:eastAsia="en-GB"/>
              </w:rPr>
            </w:pPr>
            <w:r w:rsidRPr="00862E57">
              <w:rPr>
                <w:rFonts w:ascii="Calibri" w:hAnsi="Calibri" w:cs="Arial"/>
                <w:b/>
                <w:color w:val="000000"/>
                <w:sz w:val="20"/>
                <w:lang w:eastAsia="en-GB"/>
              </w:rPr>
              <w:t>ΓΕΝΙΚΟ ΣΥΝΟΛΟ ΟΜΑΔΑΣ  ΕΡΓΑΣΙΑ + ΑΝΤΑΛΛΑΚΤΙΚΑ (ΣΕ ΕΥΡΩ ΜΕ ΦΠΑ)</w:t>
            </w:r>
          </w:p>
        </w:tc>
        <w:tc>
          <w:tcPr>
            <w:tcW w:w="2126" w:type="dxa"/>
            <w:tcBorders>
              <w:bottom w:val="single" w:sz="4" w:space="0" w:color="auto"/>
            </w:tcBorders>
          </w:tcPr>
          <w:p w14:paraId="0279A15B" w14:textId="77777777" w:rsidR="00CC05A4" w:rsidRPr="00862E57" w:rsidRDefault="00CC05A4" w:rsidP="003B258E">
            <w:pPr>
              <w:rPr>
                <w:rFonts w:ascii="Calibri" w:hAnsi="Calibri"/>
                <w:sz w:val="20"/>
              </w:rPr>
            </w:pPr>
            <w:r w:rsidRPr="00862E57">
              <w:rPr>
                <w:rFonts w:ascii="Calibri" w:hAnsi="Calibri"/>
                <w:sz w:val="20"/>
              </w:rPr>
              <w:t>……….</w:t>
            </w:r>
          </w:p>
        </w:tc>
      </w:tr>
    </w:tbl>
    <w:p w14:paraId="6E686D79" w14:textId="04E5E9E8" w:rsidR="00CC05A4" w:rsidRDefault="00CC05A4" w:rsidP="0054305C">
      <w:pPr>
        <w:tabs>
          <w:tab w:val="left" w:pos="14175"/>
          <w:tab w:val="left" w:pos="14317"/>
        </w:tabs>
        <w:spacing w:line="288" w:lineRule="auto"/>
        <w:ind w:right="225"/>
        <w:jc w:val="right"/>
        <w:rPr>
          <w:rFonts w:ascii="Calibri" w:hAnsi="Calibri" w:cs="Arial"/>
          <w:sz w:val="20"/>
        </w:rPr>
      </w:pP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85"/>
        <w:gridCol w:w="1275"/>
        <w:gridCol w:w="1418"/>
        <w:gridCol w:w="1710"/>
        <w:gridCol w:w="1409"/>
        <w:gridCol w:w="1276"/>
        <w:gridCol w:w="1418"/>
        <w:gridCol w:w="1701"/>
        <w:gridCol w:w="2126"/>
      </w:tblGrid>
      <w:tr w:rsidR="00CC05A4" w:rsidRPr="00FE4DC0" w14:paraId="3D8E865B" w14:textId="77777777" w:rsidTr="003B258E">
        <w:tc>
          <w:tcPr>
            <w:tcW w:w="15026" w:type="dxa"/>
            <w:gridSpan w:val="10"/>
            <w:tcBorders>
              <w:top w:val="single" w:sz="4" w:space="0" w:color="auto"/>
            </w:tcBorders>
          </w:tcPr>
          <w:p w14:paraId="0439EEE5" w14:textId="3B27A263" w:rsidR="00CC05A4" w:rsidRPr="00862E57" w:rsidRDefault="00CC05A4" w:rsidP="003B258E">
            <w:pPr>
              <w:jc w:val="center"/>
              <w:rPr>
                <w:rFonts w:ascii="Calibri" w:hAnsi="Calibri" w:cs="Arial"/>
                <w:b/>
                <w:color w:val="000000"/>
                <w:sz w:val="20"/>
                <w:lang w:eastAsia="en-GB"/>
              </w:rPr>
            </w:pPr>
            <w:r>
              <w:rPr>
                <w:rFonts w:ascii="Calibri" w:hAnsi="Calibri" w:cs="Arial"/>
                <w:b/>
                <w:color w:val="000000"/>
                <w:sz w:val="20"/>
                <w:lang w:eastAsia="en-GB"/>
              </w:rPr>
              <w:t>ΟΜΑΔΑ 8</w:t>
            </w:r>
          </w:p>
        </w:tc>
      </w:tr>
      <w:tr w:rsidR="00CC05A4" w:rsidRPr="00FE4DC0" w14:paraId="6EF6C833" w14:textId="77777777" w:rsidTr="00615558">
        <w:tc>
          <w:tcPr>
            <w:tcW w:w="708" w:type="dxa"/>
          </w:tcPr>
          <w:p w14:paraId="1FC52F9F" w14:textId="77777777" w:rsidR="00CC05A4" w:rsidRPr="00862E57" w:rsidRDefault="00CC05A4" w:rsidP="003B258E">
            <w:pPr>
              <w:jc w:val="center"/>
              <w:rPr>
                <w:rFonts w:ascii="Calibri" w:hAnsi="Calibri" w:cs="Arial"/>
                <w:b/>
                <w:color w:val="000000"/>
                <w:sz w:val="20"/>
                <w:lang w:eastAsia="en-GB"/>
              </w:rPr>
            </w:pPr>
          </w:p>
          <w:p w14:paraId="6AC0A314" w14:textId="77777777" w:rsidR="00CC05A4" w:rsidRPr="00862E57" w:rsidRDefault="00CC05A4" w:rsidP="003B258E">
            <w:pPr>
              <w:jc w:val="center"/>
              <w:rPr>
                <w:rFonts w:ascii="Calibri" w:hAnsi="Calibri" w:cs="Arial"/>
                <w:b/>
                <w:color w:val="000000"/>
                <w:sz w:val="20"/>
                <w:lang w:eastAsia="en-GB"/>
              </w:rPr>
            </w:pPr>
          </w:p>
          <w:p w14:paraId="7B3D1891" w14:textId="77777777" w:rsidR="00CC05A4" w:rsidRPr="00862E57" w:rsidRDefault="00CC05A4" w:rsidP="003B258E">
            <w:pPr>
              <w:jc w:val="center"/>
              <w:rPr>
                <w:rFonts w:ascii="Calibri" w:hAnsi="Calibri" w:cs="Arial"/>
                <w:b/>
                <w:color w:val="000000"/>
                <w:sz w:val="20"/>
                <w:lang w:eastAsia="en-GB"/>
              </w:rPr>
            </w:pPr>
          </w:p>
          <w:p w14:paraId="71E47EDD" w14:textId="77777777" w:rsidR="00CC05A4" w:rsidRPr="00862E57" w:rsidRDefault="00CC05A4" w:rsidP="003B258E">
            <w:pPr>
              <w:jc w:val="center"/>
              <w:rPr>
                <w:rFonts w:ascii="Calibri" w:hAnsi="Calibri" w:cs="Arial"/>
                <w:b/>
                <w:color w:val="000000"/>
                <w:sz w:val="20"/>
                <w:lang w:val="en-US" w:eastAsia="en-GB"/>
              </w:rPr>
            </w:pPr>
            <w:r w:rsidRPr="00862E57">
              <w:rPr>
                <w:rFonts w:ascii="Calibri" w:hAnsi="Calibri" w:cs="Arial"/>
                <w:b/>
                <w:color w:val="000000"/>
                <w:sz w:val="20"/>
                <w:lang w:val="en-US" w:eastAsia="en-GB"/>
              </w:rPr>
              <w:t>A/A</w:t>
            </w:r>
          </w:p>
          <w:p w14:paraId="65E3DECA" w14:textId="77777777" w:rsidR="00CC05A4" w:rsidRPr="00862E57" w:rsidRDefault="00CC05A4" w:rsidP="003B258E">
            <w:pPr>
              <w:jc w:val="center"/>
              <w:rPr>
                <w:rFonts w:ascii="Calibri" w:hAnsi="Calibri" w:cs="Arial"/>
                <w:b/>
                <w:color w:val="000000"/>
                <w:sz w:val="20"/>
                <w:lang w:val="en-US" w:eastAsia="en-GB"/>
              </w:rPr>
            </w:pPr>
          </w:p>
        </w:tc>
        <w:tc>
          <w:tcPr>
            <w:tcW w:w="1985" w:type="dxa"/>
            <w:vAlign w:val="center"/>
          </w:tcPr>
          <w:p w14:paraId="71E6EAFC"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ΟΡΓΑΝΟ</w:t>
            </w:r>
          </w:p>
        </w:tc>
        <w:tc>
          <w:tcPr>
            <w:tcW w:w="1275" w:type="dxa"/>
            <w:vAlign w:val="center"/>
          </w:tcPr>
          <w:p w14:paraId="42D1AC33"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Tahoma"/>
                <w:b/>
                <w:color w:val="000000"/>
                <w:sz w:val="20"/>
              </w:rPr>
              <w:t>ΕΙΔΟΣ ΑΝΤΑΛΛΑΚΤΙΚΟΥ</w:t>
            </w:r>
          </w:p>
        </w:tc>
        <w:tc>
          <w:tcPr>
            <w:tcW w:w="1418" w:type="dxa"/>
            <w:vAlign w:val="center"/>
          </w:tcPr>
          <w:p w14:paraId="00C7F4AD" w14:textId="77777777" w:rsidR="00CC05A4" w:rsidRPr="00862E57" w:rsidRDefault="00CC05A4" w:rsidP="003B258E">
            <w:pPr>
              <w:pStyle w:val="Web"/>
              <w:jc w:val="center"/>
              <w:rPr>
                <w:rFonts w:ascii="Calibri" w:hAnsi="Calibri" w:cs="Tahoma"/>
                <w:b/>
                <w:color w:val="000000"/>
                <w:sz w:val="20"/>
                <w:szCs w:val="20"/>
              </w:rPr>
            </w:pPr>
            <w:r w:rsidRPr="00862E57">
              <w:rPr>
                <w:rFonts w:ascii="Calibri" w:hAnsi="Calibri" w:cs="Tahoma"/>
                <w:b/>
                <w:color w:val="000000"/>
                <w:sz w:val="20"/>
                <w:szCs w:val="20"/>
              </w:rPr>
              <w:t>ΚΟΣΤΟΣ ΑΝΤΑΛΛΑΚΤΙΚΟΥ(ΣΕ ΕΥΡΩ ΧΩΡΙΣ ΦΠΑ)</w:t>
            </w:r>
          </w:p>
        </w:tc>
        <w:tc>
          <w:tcPr>
            <w:tcW w:w="1710" w:type="dxa"/>
            <w:vAlign w:val="center"/>
          </w:tcPr>
          <w:p w14:paraId="120243A7"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ΣΥΝΟΛΙΚΟ ΚΟΣΤΟΣ ΑΝΤΑΛΛΑΚΤΙΚΩΝ (ΣΕ ΕΥΡΩ ΧΩΡΙΣ ΦΠΑ)</w:t>
            </w:r>
          </w:p>
          <w:p w14:paraId="7BEA16FC"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(Α)</w:t>
            </w:r>
          </w:p>
        </w:tc>
        <w:tc>
          <w:tcPr>
            <w:tcW w:w="1409" w:type="dxa"/>
            <w:vAlign w:val="center"/>
          </w:tcPr>
          <w:p w14:paraId="5E80CB87"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 xml:space="preserve">ΣΥΝΟΛΙΚΟ  ΚΟΣΤΟΣ ΑΝΤΑΛΛΑΚΤΙΚΩΝ </w:t>
            </w:r>
            <w:r w:rsidRPr="00862E57">
              <w:rPr>
                <w:rFonts w:ascii="Calibri" w:hAnsi="Calibri" w:cs="Arial"/>
                <w:b/>
                <w:color w:val="000000"/>
                <w:sz w:val="20"/>
                <w:lang w:eastAsia="en-GB"/>
              </w:rPr>
              <w:t>(ΣΕ ΕΥΡΩ ΜΕ ΦΠΑ)</w:t>
            </w:r>
          </w:p>
          <w:p w14:paraId="0E0CD396"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(B)</w:t>
            </w:r>
          </w:p>
        </w:tc>
        <w:tc>
          <w:tcPr>
            <w:tcW w:w="1276" w:type="dxa"/>
            <w:vAlign w:val="center"/>
          </w:tcPr>
          <w:p w14:paraId="1D1DD74B"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ΚΟΣΤΟΣ ΕΡΓΑΣΙΑΣ ΕΠΙΣΚΕΥΗΣ/ ΣΥΝΤΗΡΗΣΗΣ (ΣΕ ΕΥΡΩ ΧΩΡΙΣ ΦΠΑ)</w:t>
            </w:r>
          </w:p>
          <w:p w14:paraId="1CD91BC2"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(Γ)</w:t>
            </w:r>
          </w:p>
        </w:tc>
        <w:tc>
          <w:tcPr>
            <w:tcW w:w="1418" w:type="dxa"/>
          </w:tcPr>
          <w:p w14:paraId="500AAE34"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 xml:space="preserve">ΚΟΣΤΟΣ ΕΡΓΑΣΙΑΣ ΕΠΙΣΚΕΥΗΣ/ ΣΥΝΤΗΡΗΣΗΣ </w:t>
            </w:r>
            <w:r w:rsidRPr="00862E57">
              <w:rPr>
                <w:rFonts w:ascii="Calibri" w:hAnsi="Calibri" w:cs="Arial"/>
                <w:b/>
                <w:color w:val="000000"/>
                <w:sz w:val="20"/>
                <w:lang w:eastAsia="en-GB"/>
              </w:rPr>
              <w:t>(ΣΕ ΕΥΡΩ ΜΕ ΦΠΑ)</w:t>
            </w:r>
          </w:p>
          <w:p w14:paraId="44C9DABB"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(Δ)</w:t>
            </w:r>
          </w:p>
        </w:tc>
        <w:tc>
          <w:tcPr>
            <w:tcW w:w="1701" w:type="dxa"/>
          </w:tcPr>
          <w:p w14:paraId="0ED9099C"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ΣΥΝΟΛΙΚΟ ΚΟΣΤΟΣ ΕΡΓΑΣΙΑΣ ΕΠΙΣΚΕΥΗΣ/ ΣΥΝΤΗΡΗΣΗΣ + ΑΝΤΑΛΛΑΚΤΙΚΩΝ (ΣΕ ΕΥΡΩ ΧΩΡΙΣ ΦΠΑ)</w:t>
            </w:r>
          </w:p>
          <w:p w14:paraId="375258B3"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Ε=(Α+Γ)</w:t>
            </w:r>
          </w:p>
        </w:tc>
        <w:tc>
          <w:tcPr>
            <w:tcW w:w="2126" w:type="dxa"/>
          </w:tcPr>
          <w:p w14:paraId="6D219940"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 xml:space="preserve">ΣΥΝΟΛΙΚΟ ΚΟΣΤΟΣ ΕΡΓΑΣΙΑΣ ΕΠΙΣΚΕΥΗΣ/ ΣΥΝΤΗΡΗΣΗΣ + ΑΝΤΑΛΛΑΚΤΙΚΩΝ (ΣΕ ΕΥΡΩ ΜΕ ΦΠΑ) </w:t>
            </w:r>
          </w:p>
          <w:p w14:paraId="3D011E5E"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Κ=(Β+Δ)</w:t>
            </w:r>
          </w:p>
        </w:tc>
      </w:tr>
      <w:tr w:rsidR="003618AE" w:rsidRPr="00FE4DC0" w14:paraId="14A93EA4" w14:textId="77777777" w:rsidTr="00314A00">
        <w:trPr>
          <w:trHeight w:val="458"/>
        </w:trPr>
        <w:tc>
          <w:tcPr>
            <w:tcW w:w="708" w:type="dxa"/>
            <w:vMerge w:val="restart"/>
            <w:vAlign w:val="center"/>
          </w:tcPr>
          <w:p w14:paraId="0C6B3462" w14:textId="1B301503" w:rsidR="003618AE" w:rsidRPr="00862E57" w:rsidRDefault="003618AE" w:rsidP="003618AE">
            <w:pPr>
              <w:jc w:val="center"/>
              <w:rPr>
                <w:rFonts w:ascii="Calibri" w:hAnsi="Calibri" w:cs="Arial"/>
                <w:b/>
                <w:color w:val="000000"/>
                <w:sz w:val="20"/>
                <w:lang w:val="en-US" w:eastAsia="en-GB"/>
              </w:rPr>
            </w:pPr>
            <w:r>
              <w:rPr>
                <w:rFonts w:ascii="Calibri" w:hAnsi="Calibri" w:cs="Arial"/>
                <w:b/>
                <w:color w:val="000000"/>
                <w:sz w:val="20"/>
                <w:lang w:val="en-US" w:eastAsia="en-GB"/>
              </w:rPr>
              <w:t>8</w:t>
            </w:r>
            <w:r w:rsidRPr="00862E57">
              <w:rPr>
                <w:rFonts w:ascii="Calibri" w:hAnsi="Calibri" w:cs="Arial"/>
                <w:b/>
                <w:color w:val="000000"/>
                <w:sz w:val="20"/>
                <w:lang w:val="en-US" w:eastAsia="en-GB"/>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7C53DCA" w14:textId="5809B156" w:rsidR="003618AE" w:rsidRPr="00862E57" w:rsidRDefault="003618AE" w:rsidP="003618AE">
            <w:pPr>
              <w:rPr>
                <w:rFonts w:ascii="Calibri" w:hAnsi="Calibri" w:cs="Arial"/>
                <w:color w:val="000000"/>
                <w:sz w:val="20"/>
                <w:lang w:eastAsia="en-GB"/>
              </w:rPr>
            </w:pPr>
            <w:r w:rsidRPr="00461C80">
              <w:rPr>
                <w:rFonts w:asciiTheme="minorHAnsi" w:hAnsiTheme="minorHAnsi" w:cstheme="minorHAnsi"/>
                <w:sz w:val="20"/>
              </w:rPr>
              <w:t>Συσκευή</w:t>
            </w:r>
            <w:r>
              <w:rPr>
                <w:rFonts w:asciiTheme="minorHAnsi" w:hAnsiTheme="minorHAnsi" w:cstheme="minorHAnsi"/>
                <w:sz w:val="20"/>
              </w:rPr>
              <w:t xml:space="preserve"> παραγωγής </w:t>
            </w:r>
            <w:proofErr w:type="spellStart"/>
            <w:r>
              <w:rPr>
                <w:rFonts w:asciiTheme="minorHAnsi" w:hAnsiTheme="minorHAnsi" w:cstheme="minorHAnsi"/>
                <w:sz w:val="20"/>
              </w:rPr>
              <w:t>υπερκάθαρου</w:t>
            </w:r>
            <w:proofErr w:type="spellEnd"/>
            <w:r>
              <w:rPr>
                <w:rFonts w:asciiTheme="minorHAnsi" w:hAnsiTheme="minorHAnsi" w:cstheme="minorHAnsi"/>
                <w:sz w:val="20"/>
              </w:rPr>
              <w:t xml:space="preserve"> νερού ZE</w:t>
            </w:r>
            <w:r w:rsidRPr="00461C80">
              <w:rPr>
                <w:rFonts w:asciiTheme="minorHAnsi" w:hAnsiTheme="minorHAnsi" w:cstheme="minorHAnsi"/>
                <w:sz w:val="20"/>
              </w:rPr>
              <w:t>N</w:t>
            </w:r>
            <w:r>
              <w:rPr>
                <w:rFonts w:asciiTheme="minorHAnsi" w:hAnsiTheme="minorHAnsi" w:cstheme="minorHAnsi"/>
                <w:sz w:val="20"/>
                <w:lang w:val="en-US"/>
              </w:rPr>
              <w:t>E</w:t>
            </w:r>
            <w:r w:rsidRPr="00461C80">
              <w:rPr>
                <w:rFonts w:asciiTheme="minorHAnsi" w:hAnsiTheme="minorHAnsi" w:cstheme="minorHAnsi"/>
                <w:sz w:val="20"/>
              </w:rPr>
              <w:t>ER POWER I-INTEGRATE</w:t>
            </w:r>
          </w:p>
        </w:tc>
        <w:tc>
          <w:tcPr>
            <w:tcW w:w="1275" w:type="dxa"/>
          </w:tcPr>
          <w:p w14:paraId="34E02BFA" w14:textId="77777777" w:rsidR="003618AE" w:rsidRPr="00862E57" w:rsidRDefault="003618AE" w:rsidP="003618AE">
            <w:pPr>
              <w:rPr>
                <w:rFonts w:ascii="Calibri" w:hAnsi="Calibri"/>
                <w:sz w:val="20"/>
                <w:lang w:val="en-US"/>
              </w:rPr>
            </w:pPr>
            <w:r w:rsidRPr="00862E57">
              <w:rPr>
                <w:rFonts w:ascii="Calibri" w:hAnsi="Calibri"/>
                <w:sz w:val="20"/>
                <w:lang w:val="en-US"/>
              </w:rPr>
              <w:t>1.</w:t>
            </w:r>
          </w:p>
        </w:tc>
        <w:tc>
          <w:tcPr>
            <w:tcW w:w="1418" w:type="dxa"/>
          </w:tcPr>
          <w:p w14:paraId="1703D523" w14:textId="77777777" w:rsidR="003618AE" w:rsidRPr="00862E57" w:rsidRDefault="003618AE" w:rsidP="003618AE">
            <w:pPr>
              <w:rPr>
                <w:rFonts w:ascii="Calibri" w:hAnsi="Calibri"/>
                <w:sz w:val="20"/>
              </w:rPr>
            </w:pPr>
          </w:p>
        </w:tc>
        <w:tc>
          <w:tcPr>
            <w:tcW w:w="1710" w:type="dxa"/>
            <w:vMerge w:val="restart"/>
          </w:tcPr>
          <w:p w14:paraId="091465DA" w14:textId="77777777" w:rsidR="003618AE" w:rsidRPr="00862E57" w:rsidRDefault="003618AE" w:rsidP="003618AE">
            <w:pPr>
              <w:rPr>
                <w:rFonts w:ascii="Calibri" w:hAnsi="Calibri"/>
                <w:sz w:val="20"/>
              </w:rPr>
            </w:pPr>
          </w:p>
        </w:tc>
        <w:tc>
          <w:tcPr>
            <w:tcW w:w="1409" w:type="dxa"/>
            <w:vMerge w:val="restart"/>
          </w:tcPr>
          <w:p w14:paraId="6E941045" w14:textId="77777777" w:rsidR="003618AE" w:rsidRPr="00862E57" w:rsidRDefault="003618AE" w:rsidP="003618AE">
            <w:pPr>
              <w:rPr>
                <w:rFonts w:ascii="Calibri" w:hAnsi="Calibri"/>
                <w:sz w:val="20"/>
              </w:rPr>
            </w:pPr>
          </w:p>
        </w:tc>
        <w:tc>
          <w:tcPr>
            <w:tcW w:w="1276" w:type="dxa"/>
            <w:vMerge w:val="restart"/>
          </w:tcPr>
          <w:p w14:paraId="41410A1F" w14:textId="77777777" w:rsidR="003618AE" w:rsidRPr="00862E57" w:rsidRDefault="003618AE" w:rsidP="003618AE">
            <w:pPr>
              <w:rPr>
                <w:rFonts w:ascii="Calibri" w:hAnsi="Calibri"/>
                <w:sz w:val="20"/>
              </w:rPr>
            </w:pPr>
          </w:p>
        </w:tc>
        <w:tc>
          <w:tcPr>
            <w:tcW w:w="1418" w:type="dxa"/>
            <w:vMerge w:val="restart"/>
          </w:tcPr>
          <w:p w14:paraId="772E2631" w14:textId="77777777" w:rsidR="003618AE" w:rsidRPr="00862E57" w:rsidRDefault="003618AE" w:rsidP="003618AE">
            <w:pPr>
              <w:rPr>
                <w:rFonts w:ascii="Calibri" w:hAnsi="Calibri"/>
                <w:sz w:val="20"/>
              </w:rPr>
            </w:pPr>
          </w:p>
        </w:tc>
        <w:tc>
          <w:tcPr>
            <w:tcW w:w="1701" w:type="dxa"/>
            <w:vMerge w:val="restart"/>
          </w:tcPr>
          <w:p w14:paraId="407C2B53" w14:textId="77777777" w:rsidR="003618AE" w:rsidRPr="00862E57" w:rsidRDefault="003618AE" w:rsidP="003618AE">
            <w:pPr>
              <w:rPr>
                <w:rFonts w:ascii="Calibri" w:hAnsi="Calibri"/>
                <w:sz w:val="20"/>
              </w:rPr>
            </w:pPr>
          </w:p>
        </w:tc>
        <w:tc>
          <w:tcPr>
            <w:tcW w:w="2126" w:type="dxa"/>
            <w:vMerge w:val="restart"/>
          </w:tcPr>
          <w:p w14:paraId="7696DD00" w14:textId="77777777" w:rsidR="003618AE" w:rsidRPr="00862E57" w:rsidRDefault="003618AE" w:rsidP="003618AE">
            <w:pPr>
              <w:rPr>
                <w:rFonts w:ascii="Calibri" w:hAnsi="Calibri"/>
                <w:sz w:val="20"/>
              </w:rPr>
            </w:pPr>
          </w:p>
        </w:tc>
      </w:tr>
      <w:tr w:rsidR="003618AE" w:rsidRPr="00FE4DC0" w14:paraId="10043070" w14:textId="77777777" w:rsidTr="00314A00">
        <w:trPr>
          <w:trHeight w:val="60"/>
        </w:trPr>
        <w:tc>
          <w:tcPr>
            <w:tcW w:w="708" w:type="dxa"/>
            <w:vMerge/>
            <w:vAlign w:val="center"/>
          </w:tcPr>
          <w:p w14:paraId="3BD4D3F3" w14:textId="77777777" w:rsidR="003618AE" w:rsidRPr="00862E57" w:rsidRDefault="003618AE" w:rsidP="003618AE">
            <w:pPr>
              <w:jc w:val="center"/>
              <w:rPr>
                <w:rFonts w:ascii="Calibri" w:hAnsi="Calibri" w:cs="Arial"/>
                <w:b/>
                <w:color w:val="000000"/>
                <w:sz w:val="20"/>
                <w:lang w:val="en-US"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ED3D7DB" w14:textId="77777777" w:rsidR="003618AE" w:rsidRPr="00862E57" w:rsidRDefault="003618AE" w:rsidP="003618AE">
            <w:pPr>
              <w:rPr>
                <w:rFonts w:ascii="Calibri" w:hAnsi="Calibri" w:cs="Arial"/>
                <w:color w:val="000000"/>
                <w:sz w:val="20"/>
                <w:lang w:eastAsia="en-GB"/>
              </w:rPr>
            </w:pPr>
          </w:p>
        </w:tc>
        <w:tc>
          <w:tcPr>
            <w:tcW w:w="1275" w:type="dxa"/>
          </w:tcPr>
          <w:p w14:paraId="500CF0CE" w14:textId="77777777" w:rsidR="003618AE" w:rsidRPr="00862E57" w:rsidRDefault="003618AE" w:rsidP="003618AE">
            <w:pPr>
              <w:rPr>
                <w:rFonts w:ascii="Calibri" w:hAnsi="Calibri"/>
                <w:sz w:val="20"/>
                <w:lang w:val="en-US"/>
              </w:rPr>
            </w:pPr>
            <w:r w:rsidRPr="00862E57">
              <w:rPr>
                <w:rFonts w:ascii="Calibri" w:hAnsi="Calibri"/>
                <w:sz w:val="20"/>
                <w:lang w:val="en-US"/>
              </w:rPr>
              <w:t>……..</w:t>
            </w:r>
          </w:p>
        </w:tc>
        <w:tc>
          <w:tcPr>
            <w:tcW w:w="1418" w:type="dxa"/>
          </w:tcPr>
          <w:p w14:paraId="1B7EFF9B" w14:textId="77777777" w:rsidR="003618AE" w:rsidRPr="00862E57" w:rsidRDefault="003618AE" w:rsidP="003618AE">
            <w:pPr>
              <w:rPr>
                <w:rFonts w:ascii="Calibri" w:hAnsi="Calibri"/>
                <w:sz w:val="20"/>
              </w:rPr>
            </w:pPr>
          </w:p>
        </w:tc>
        <w:tc>
          <w:tcPr>
            <w:tcW w:w="1710" w:type="dxa"/>
            <w:vMerge/>
          </w:tcPr>
          <w:p w14:paraId="72209EF1" w14:textId="77777777" w:rsidR="003618AE" w:rsidRPr="00862E57" w:rsidRDefault="003618AE" w:rsidP="003618AE">
            <w:pPr>
              <w:rPr>
                <w:rFonts w:ascii="Calibri" w:hAnsi="Calibri"/>
                <w:sz w:val="20"/>
              </w:rPr>
            </w:pPr>
          </w:p>
        </w:tc>
        <w:tc>
          <w:tcPr>
            <w:tcW w:w="1409" w:type="dxa"/>
            <w:vMerge/>
          </w:tcPr>
          <w:p w14:paraId="687E883F" w14:textId="77777777" w:rsidR="003618AE" w:rsidRPr="00862E57" w:rsidRDefault="003618AE" w:rsidP="003618AE">
            <w:pPr>
              <w:rPr>
                <w:rFonts w:ascii="Calibri" w:hAnsi="Calibri"/>
                <w:sz w:val="20"/>
              </w:rPr>
            </w:pPr>
          </w:p>
        </w:tc>
        <w:tc>
          <w:tcPr>
            <w:tcW w:w="1276" w:type="dxa"/>
            <w:vMerge/>
          </w:tcPr>
          <w:p w14:paraId="593DCD19" w14:textId="77777777" w:rsidR="003618AE" w:rsidRPr="00862E57" w:rsidRDefault="003618AE" w:rsidP="003618AE">
            <w:pPr>
              <w:rPr>
                <w:rFonts w:ascii="Calibri" w:hAnsi="Calibri"/>
                <w:sz w:val="20"/>
              </w:rPr>
            </w:pPr>
          </w:p>
        </w:tc>
        <w:tc>
          <w:tcPr>
            <w:tcW w:w="1418" w:type="dxa"/>
            <w:vMerge/>
          </w:tcPr>
          <w:p w14:paraId="32F22DB8" w14:textId="77777777" w:rsidR="003618AE" w:rsidRPr="00862E57" w:rsidRDefault="003618AE" w:rsidP="003618AE">
            <w:pPr>
              <w:rPr>
                <w:rFonts w:ascii="Calibri" w:hAnsi="Calibri"/>
                <w:sz w:val="20"/>
              </w:rPr>
            </w:pPr>
          </w:p>
        </w:tc>
        <w:tc>
          <w:tcPr>
            <w:tcW w:w="1701" w:type="dxa"/>
            <w:vMerge/>
          </w:tcPr>
          <w:p w14:paraId="0FD0CC6E" w14:textId="77777777" w:rsidR="003618AE" w:rsidRPr="00862E57" w:rsidRDefault="003618AE" w:rsidP="003618AE">
            <w:pPr>
              <w:rPr>
                <w:rFonts w:ascii="Calibri" w:hAnsi="Calibri"/>
                <w:sz w:val="20"/>
              </w:rPr>
            </w:pPr>
          </w:p>
        </w:tc>
        <w:tc>
          <w:tcPr>
            <w:tcW w:w="2126" w:type="dxa"/>
            <w:vMerge/>
          </w:tcPr>
          <w:p w14:paraId="583F509B" w14:textId="77777777" w:rsidR="003618AE" w:rsidRPr="00862E57" w:rsidRDefault="003618AE" w:rsidP="003618AE">
            <w:pPr>
              <w:rPr>
                <w:rFonts w:ascii="Calibri" w:hAnsi="Calibri"/>
                <w:sz w:val="20"/>
              </w:rPr>
            </w:pPr>
          </w:p>
        </w:tc>
      </w:tr>
      <w:tr w:rsidR="003618AE" w:rsidRPr="00FE4DC0" w14:paraId="5F4E934F" w14:textId="77777777" w:rsidTr="00314A00">
        <w:trPr>
          <w:trHeight w:val="375"/>
        </w:trPr>
        <w:tc>
          <w:tcPr>
            <w:tcW w:w="708" w:type="dxa"/>
            <w:vMerge w:val="restart"/>
            <w:vAlign w:val="center"/>
          </w:tcPr>
          <w:p w14:paraId="0BC30245" w14:textId="4B3D8F79" w:rsidR="003618AE" w:rsidRPr="00862E57" w:rsidRDefault="003618AE" w:rsidP="003618AE">
            <w:pPr>
              <w:jc w:val="center"/>
              <w:rPr>
                <w:rFonts w:ascii="Calibri" w:hAnsi="Calibri" w:cs="Arial"/>
                <w:b/>
                <w:color w:val="000000"/>
                <w:sz w:val="20"/>
                <w:lang w:eastAsia="en-GB"/>
              </w:rPr>
            </w:pPr>
            <w:r>
              <w:rPr>
                <w:rFonts w:ascii="Calibri" w:hAnsi="Calibri" w:cs="Arial"/>
                <w:b/>
                <w:color w:val="000000"/>
                <w:sz w:val="20"/>
                <w:lang w:val="en-US" w:eastAsia="en-GB"/>
              </w:rPr>
              <w:t>8.2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33AD2C7" w14:textId="52322D48" w:rsidR="003618AE" w:rsidRPr="00862E57" w:rsidRDefault="003618AE" w:rsidP="003618AE">
            <w:pPr>
              <w:rPr>
                <w:rFonts w:ascii="Calibri" w:hAnsi="Calibri" w:cs="Arial"/>
                <w:color w:val="000000"/>
                <w:sz w:val="20"/>
                <w:lang w:eastAsia="en-GB"/>
              </w:rPr>
            </w:pPr>
            <w:r w:rsidRPr="00461C80">
              <w:rPr>
                <w:rFonts w:asciiTheme="minorHAnsi" w:hAnsiTheme="minorHAnsi" w:cstheme="minorHAnsi"/>
                <w:sz w:val="20"/>
              </w:rPr>
              <w:t xml:space="preserve">Συσκευή παραγωγής </w:t>
            </w:r>
            <w:proofErr w:type="spellStart"/>
            <w:r w:rsidRPr="00461C80">
              <w:rPr>
                <w:rFonts w:asciiTheme="minorHAnsi" w:hAnsiTheme="minorHAnsi" w:cstheme="minorHAnsi"/>
                <w:sz w:val="20"/>
              </w:rPr>
              <w:t>υπερκάθαρου</w:t>
            </w:r>
            <w:proofErr w:type="spellEnd"/>
            <w:r w:rsidRPr="00461C80">
              <w:rPr>
                <w:rFonts w:asciiTheme="minorHAnsi" w:hAnsiTheme="minorHAnsi" w:cstheme="minorHAnsi"/>
                <w:sz w:val="20"/>
              </w:rPr>
              <w:t xml:space="preserve"> νερού NEX RO 1001</w:t>
            </w:r>
          </w:p>
        </w:tc>
        <w:tc>
          <w:tcPr>
            <w:tcW w:w="1275" w:type="dxa"/>
          </w:tcPr>
          <w:p w14:paraId="12B50199" w14:textId="77777777" w:rsidR="003618AE" w:rsidRPr="00590323" w:rsidRDefault="003618AE" w:rsidP="003618AE">
            <w:pPr>
              <w:rPr>
                <w:rFonts w:ascii="Calibri" w:hAnsi="Calibri"/>
                <w:sz w:val="20"/>
                <w:lang w:val="en-US"/>
              </w:rPr>
            </w:pPr>
            <w:r w:rsidRPr="00590323">
              <w:rPr>
                <w:rFonts w:ascii="Calibri" w:hAnsi="Calibri"/>
                <w:sz w:val="20"/>
                <w:lang w:val="en-US"/>
              </w:rPr>
              <w:t>1.</w:t>
            </w:r>
          </w:p>
        </w:tc>
        <w:tc>
          <w:tcPr>
            <w:tcW w:w="1418" w:type="dxa"/>
          </w:tcPr>
          <w:p w14:paraId="450B143D" w14:textId="77777777" w:rsidR="003618AE" w:rsidRPr="00862E57" w:rsidRDefault="003618AE" w:rsidP="003618AE">
            <w:pPr>
              <w:rPr>
                <w:rFonts w:ascii="Calibri" w:hAnsi="Calibri"/>
                <w:sz w:val="20"/>
              </w:rPr>
            </w:pPr>
          </w:p>
        </w:tc>
        <w:tc>
          <w:tcPr>
            <w:tcW w:w="1710" w:type="dxa"/>
            <w:vMerge w:val="restart"/>
          </w:tcPr>
          <w:p w14:paraId="551430D7" w14:textId="77777777" w:rsidR="003618AE" w:rsidRPr="00862E57" w:rsidRDefault="003618AE" w:rsidP="003618AE">
            <w:pPr>
              <w:rPr>
                <w:rFonts w:ascii="Calibri" w:hAnsi="Calibri"/>
                <w:sz w:val="20"/>
              </w:rPr>
            </w:pPr>
          </w:p>
        </w:tc>
        <w:tc>
          <w:tcPr>
            <w:tcW w:w="1409" w:type="dxa"/>
            <w:vMerge w:val="restart"/>
          </w:tcPr>
          <w:p w14:paraId="02A2894B" w14:textId="77777777" w:rsidR="003618AE" w:rsidRPr="00862E57" w:rsidRDefault="003618AE" w:rsidP="003618AE">
            <w:pPr>
              <w:rPr>
                <w:rFonts w:ascii="Calibri" w:hAnsi="Calibri"/>
                <w:sz w:val="20"/>
              </w:rPr>
            </w:pPr>
          </w:p>
        </w:tc>
        <w:tc>
          <w:tcPr>
            <w:tcW w:w="1276" w:type="dxa"/>
            <w:vMerge w:val="restart"/>
          </w:tcPr>
          <w:p w14:paraId="3079A5EA" w14:textId="77777777" w:rsidR="003618AE" w:rsidRPr="00862E57" w:rsidRDefault="003618AE" w:rsidP="003618AE">
            <w:pPr>
              <w:rPr>
                <w:rFonts w:ascii="Calibri" w:hAnsi="Calibri"/>
                <w:sz w:val="20"/>
              </w:rPr>
            </w:pPr>
          </w:p>
        </w:tc>
        <w:tc>
          <w:tcPr>
            <w:tcW w:w="1418" w:type="dxa"/>
            <w:vMerge w:val="restart"/>
          </w:tcPr>
          <w:p w14:paraId="45DEC72B" w14:textId="77777777" w:rsidR="003618AE" w:rsidRPr="00862E57" w:rsidRDefault="003618AE" w:rsidP="003618AE">
            <w:pPr>
              <w:rPr>
                <w:rFonts w:ascii="Calibri" w:hAnsi="Calibri"/>
                <w:sz w:val="20"/>
              </w:rPr>
            </w:pPr>
          </w:p>
        </w:tc>
        <w:tc>
          <w:tcPr>
            <w:tcW w:w="1701" w:type="dxa"/>
            <w:vMerge w:val="restart"/>
          </w:tcPr>
          <w:p w14:paraId="0E8BA034" w14:textId="77777777" w:rsidR="003618AE" w:rsidRPr="00862E57" w:rsidRDefault="003618AE" w:rsidP="003618AE">
            <w:pPr>
              <w:rPr>
                <w:rFonts w:ascii="Calibri" w:hAnsi="Calibri"/>
                <w:sz w:val="20"/>
              </w:rPr>
            </w:pPr>
          </w:p>
        </w:tc>
        <w:tc>
          <w:tcPr>
            <w:tcW w:w="2126" w:type="dxa"/>
            <w:vMerge w:val="restart"/>
          </w:tcPr>
          <w:p w14:paraId="1D8DADBB" w14:textId="77777777" w:rsidR="003618AE" w:rsidRPr="00862E57" w:rsidRDefault="003618AE" w:rsidP="003618AE">
            <w:pPr>
              <w:rPr>
                <w:rFonts w:ascii="Calibri" w:hAnsi="Calibri"/>
                <w:sz w:val="20"/>
              </w:rPr>
            </w:pPr>
          </w:p>
        </w:tc>
      </w:tr>
      <w:tr w:rsidR="003618AE" w:rsidRPr="00FE4DC0" w14:paraId="1D3B5119" w14:textId="77777777" w:rsidTr="00314A00">
        <w:trPr>
          <w:trHeight w:val="126"/>
        </w:trPr>
        <w:tc>
          <w:tcPr>
            <w:tcW w:w="708" w:type="dxa"/>
            <w:vMerge/>
            <w:vAlign w:val="center"/>
          </w:tcPr>
          <w:p w14:paraId="64761643" w14:textId="77777777" w:rsidR="003618AE" w:rsidRDefault="003618AE" w:rsidP="003618AE">
            <w:pPr>
              <w:jc w:val="center"/>
              <w:rPr>
                <w:rFonts w:ascii="Calibri" w:hAnsi="Calibri" w:cs="Arial"/>
                <w:b/>
                <w:color w:val="000000"/>
                <w:sz w:val="20"/>
                <w:lang w:val="en-US"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140FD01" w14:textId="77777777" w:rsidR="003618AE" w:rsidRPr="00F6767D" w:rsidRDefault="003618AE" w:rsidP="003618AE">
            <w:pPr>
              <w:rPr>
                <w:rFonts w:asciiTheme="minorHAnsi" w:hAnsiTheme="minorHAnsi" w:cstheme="minorHAnsi"/>
                <w:sz w:val="20"/>
              </w:rPr>
            </w:pPr>
          </w:p>
        </w:tc>
        <w:tc>
          <w:tcPr>
            <w:tcW w:w="1275" w:type="dxa"/>
          </w:tcPr>
          <w:p w14:paraId="5536E215" w14:textId="77777777" w:rsidR="003618AE" w:rsidRPr="00590323" w:rsidRDefault="003618AE" w:rsidP="003618AE">
            <w:pPr>
              <w:rPr>
                <w:rFonts w:ascii="Calibri" w:hAnsi="Calibri"/>
                <w:sz w:val="20"/>
                <w:lang w:val="en-US"/>
              </w:rPr>
            </w:pPr>
            <w:r w:rsidRPr="00590323">
              <w:rPr>
                <w:rFonts w:ascii="Calibri" w:hAnsi="Calibri"/>
                <w:sz w:val="20"/>
                <w:lang w:val="en-US"/>
              </w:rPr>
              <w:t>……..</w:t>
            </w:r>
          </w:p>
        </w:tc>
        <w:tc>
          <w:tcPr>
            <w:tcW w:w="1418" w:type="dxa"/>
          </w:tcPr>
          <w:p w14:paraId="358C2DD9" w14:textId="77777777" w:rsidR="003618AE" w:rsidRPr="00862E57" w:rsidRDefault="003618AE" w:rsidP="003618AE">
            <w:pPr>
              <w:rPr>
                <w:rFonts w:ascii="Calibri" w:hAnsi="Calibri"/>
                <w:sz w:val="20"/>
              </w:rPr>
            </w:pPr>
          </w:p>
        </w:tc>
        <w:tc>
          <w:tcPr>
            <w:tcW w:w="1710" w:type="dxa"/>
            <w:vMerge/>
          </w:tcPr>
          <w:p w14:paraId="5DC7BF16" w14:textId="77777777" w:rsidR="003618AE" w:rsidRPr="00862E57" w:rsidRDefault="003618AE" w:rsidP="003618AE">
            <w:pPr>
              <w:rPr>
                <w:rFonts w:ascii="Calibri" w:hAnsi="Calibri"/>
                <w:sz w:val="20"/>
              </w:rPr>
            </w:pPr>
          </w:p>
        </w:tc>
        <w:tc>
          <w:tcPr>
            <w:tcW w:w="1409" w:type="dxa"/>
            <w:vMerge/>
          </w:tcPr>
          <w:p w14:paraId="52FAA65A" w14:textId="77777777" w:rsidR="003618AE" w:rsidRPr="00862E57" w:rsidRDefault="003618AE" w:rsidP="003618AE">
            <w:pPr>
              <w:rPr>
                <w:rFonts w:ascii="Calibri" w:hAnsi="Calibri"/>
                <w:sz w:val="20"/>
              </w:rPr>
            </w:pPr>
          </w:p>
        </w:tc>
        <w:tc>
          <w:tcPr>
            <w:tcW w:w="1276" w:type="dxa"/>
            <w:vMerge/>
          </w:tcPr>
          <w:p w14:paraId="74CCB218" w14:textId="77777777" w:rsidR="003618AE" w:rsidRPr="00862E57" w:rsidRDefault="003618AE" w:rsidP="003618AE">
            <w:pPr>
              <w:rPr>
                <w:rFonts w:ascii="Calibri" w:hAnsi="Calibri"/>
                <w:sz w:val="20"/>
              </w:rPr>
            </w:pPr>
          </w:p>
        </w:tc>
        <w:tc>
          <w:tcPr>
            <w:tcW w:w="1418" w:type="dxa"/>
            <w:vMerge/>
          </w:tcPr>
          <w:p w14:paraId="6BD93608" w14:textId="77777777" w:rsidR="003618AE" w:rsidRPr="00862E57" w:rsidRDefault="003618AE" w:rsidP="003618AE">
            <w:pPr>
              <w:rPr>
                <w:rFonts w:ascii="Calibri" w:hAnsi="Calibri"/>
                <w:sz w:val="20"/>
              </w:rPr>
            </w:pPr>
          </w:p>
        </w:tc>
        <w:tc>
          <w:tcPr>
            <w:tcW w:w="1701" w:type="dxa"/>
            <w:vMerge/>
          </w:tcPr>
          <w:p w14:paraId="06FABFBB" w14:textId="77777777" w:rsidR="003618AE" w:rsidRPr="00862E57" w:rsidRDefault="003618AE" w:rsidP="003618AE">
            <w:pPr>
              <w:rPr>
                <w:rFonts w:ascii="Calibri" w:hAnsi="Calibri"/>
                <w:sz w:val="20"/>
              </w:rPr>
            </w:pPr>
          </w:p>
        </w:tc>
        <w:tc>
          <w:tcPr>
            <w:tcW w:w="2126" w:type="dxa"/>
            <w:vMerge/>
          </w:tcPr>
          <w:p w14:paraId="5C9A0EEC" w14:textId="77777777" w:rsidR="003618AE" w:rsidRPr="00862E57" w:rsidRDefault="003618AE" w:rsidP="003618AE">
            <w:pPr>
              <w:rPr>
                <w:rFonts w:ascii="Calibri" w:hAnsi="Calibri"/>
                <w:sz w:val="20"/>
              </w:rPr>
            </w:pPr>
          </w:p>
        </w:tc>
      </w:tr>
      <w:tr w:rsidR="00615558" w:rsidRPr="00FE4DC0" w14:paraId="79D97081" w14:textId="77777777" w:rsidTr="00314A00">
        <w:trPr>
          <w:trHeight w:val="343"/>
        </w:trPr>
        <w:tc>
          <w:tcPr>
            <w:tcW w:w="708" w:type="dxa"/>
            <w:vMerge w:val="restart"/>
            <w:vAlign w:val="center"/>
          </w:tcPr>
          <w:p w14:paraId="07A2EC00" w14:textId="339992DC" w:rsidR="00615558" w:rsidRPr="00862E57" w:rsidRDefault="00615558" w:rsidP="003618AE">
            <w:pPr>
              <w:jc w:val="center"/>
              <w:rPr>
                <w:rFonts w:ascii="Calibri" w:hAnsi="Calibri" w:cs="Arial"/>
                <w:b/>
                <w:color w:val="000000"/>
                <w:sz w:val="20"/>
                <w:lang w:eastAsia="en-GB"/>
              </w:rPr>
            </w:pPr>
            <w:r>
              <w:rPr>
                <w:rFonts w:ascii="Calibri" w:hAnsi="Calibri" w:cs="Arial"/>
                <w:b/>
                <w:color w:val="000000"/>
                <w:sz w:val="20"/>
                <w:lang w:val="en-US" w:eastAsia="en-GB"/>
              </w:rPr>
              <w:t>8.3</w:t>
            </w:r>
          </w:p>
        </w:tc>
        <w:tc>
          <w:tcPr>
            <w:tcW w:w="1985" w:type="dxa"/>
            <w:vMerge w:val="restart"/>
            <w:tcBorders>
              <w:top w:val="single" w:sz="4" w:space="0" w:color="auto"/>
              <w:left w:val="single" w:sz="4" w:space="0" w:color="auto"/>
              <w:right w:val="single" w:sz="4" w:space="0" w:color="auto"/>
            </w:tcBorders>
            <w:shd w:val="clear" w:color="000000" w:fill="FFFFFF"/>
            <w:vAlign w:val="center"/>
          </w:tcPr>
          <w:p w14:paraId="10446D28" w14:textId="2B1513EE" w:rsidR="00615558" w:rsidRPr="00862E57" w:rsidRDefault="00615558" w:rsidP="003618AE">
            <w:pPr>
              <w:rPr>
                <w:rFonts w:ascii="Calibri" w:hAnsi="Calibri" w:cs="Arial"/>
                <w:color w:val="000000"/>
                <w:sz w:val="20"/>
                <w:lang w:eastAsia="en-GB"/>
              </w:rPr>
            </w:pPr>
            <w:r w:rsidRPr="00461C80">
              <w:rPr>
                <w:rFonts w:asciiTheme="minorHAnsi" w:hAnsiTheme="minorHAnsi" w:cstheme="minorHAnsi"/>
                <w:sz w:val="20"/>
              </w:rPr>
              <w:t xml:space="preserve">Συσκευή </w:t>
            </w:r>
            <w:proofErr w:type="spellStart"/>
            <w:r w:rsidRPr="00461C80">
              <w:rPr>
                <w:rFonts w:asciiTheme="minorHAnsi" w:hAnsiTheme="minorHAnsi" w:cstheme="minorHAnsi"/>
                <w:sz w:val="20"/>
              </w:rPr>
              <w:t>υπερκάθαρου</w:t>
            </w:r>
            <w:proofErr w:type="spellEnd"/>
            <w:r w:rsidRPr="00461C80">
              <w:rPr>
                <w:rFonts w:asciiTheme="minorHAnsi" w:hAnsiTheme="minorHAnsi" w:cstheme="minorHAnsi"/>
                <w:sz w:val="20"/>
              </w:rPr>
              <w:t xml:space="preserve"> νερού N</w:t>
            </w:r>
            <w:r>
              <w:rPr>
                <w:rFonts w:asciiTheme="minorHAnsi" w:hAnsiTheme="minorHAnsi" w:cstheme="minorHAnsi"/>
                <w:sz w:val="20"/>
                <w:lang w:val="en-US"/>
              </w:rPr>
              <w:t>EX</w:t>
            </w:r>
            <w:r w:rsidRPr="00461C80">
              <w:rPr>
                <w:rFonts w:asciiTheme="minorHAnsi" w:hAnsiTheme="minorHAnsi" w:cstheme="minorHAnsi"/>
                <w:sz w:val="20"/>
              </w:rPr>
              <w:t xml:space="preserve"> </w:t>
            </w:r>
            <w:proofErr w:type="spellStart"/>
            <w:r w:rsidRPr="00461C80">
              <w:rPr>
                <w:rFonts w:asciiTheme="minorHAnsi" w:hAnsiTheme="minorHAnsi" w:cstheme="minorHAnsi"/>
                <w:sz w:val="20"/>
              </w:rPr>
              <w:t>Power</w:t>
            </w:r>
            <w:proofErr w:type="spellEnd"/>
            <w:r w:rsidRPr="00461C80">
              <w:rPr>
                <w:rFonts w:asciiTheme="minorHAnsi" w:hAnsiTheme="minorHAnsi" w:cstheme="minorHAnsi"/>
                <w:sz w:val="20"/>
              </w:rPr>
              <w:t xml:space="preserve"> 1000</w:t>
            </w:r>
          </w:p>
        </w:tc>
        <w:tc>
          <w:tcPr>
            <w:tcW w:w="1275" w:type="dxa"/>
          </w:tcPr>
          <w:p w14:paraId="2C1C5101" w14:textId="77777777" w:rsidR="00615558" w:rsidRPr="00DB144F" w:rsidRDefault="00615558" w:rsidP="003618AE">
            <w:pPr>
              <w:rPr>
                <w:rFonts w:ascii="Calibri" w:hAnsi="Calibri"/>
                <w:sz w:val="20"/>
              </w:rPr>
            </w:pPr>
            <w:r w:rsidRPr="00590323">
              <w:rPr>
                <w:rFonts w:ascii="Calibri" w:hAnsi="Calibri"/>
                <w:sz w:val="20"/>
                <w:lang w:val="en-US"/>
              </w:rPr>
              <w:t>1.</w:t>
            </w:r>
          </w:p>
        </w:tc>
        <w:tc>
          <w:tcPr>
            <w:tcW w:w="1418" w:type="dxa"/>
          </w:tcPr>
          <w:p w14:paraId="555C530D" w14:textId="77777777" w:rsidR="00615558" w:rsidRPr="00862E57" w:rsidRDefault="00615558" w:rsidP="003618AE">
            <w:pPr>
              <w:rPr>
                <w:rFonts w:ascii="Calibri" w:hAnsi="Calibri"/>
                <w:sz w:val="20"/>
              </w:rPr>
            </w:pPr>
          </w:p>
        </w:tc>
        <w:tc>
          <w:tcPr>
            <w:tcW w:w="1710" w:type="dxa"/>
            <w:vMerge w:val="restart"/>
          </w:tcPr>
          <w:p w14:paraId="51EB02B2" w14:textId="77777777" w:rsidR="00615558" w:rsidRPr="00862E57" w:rsidRDefault="00615558" w:rsidP="003618AE">
            <w:pPr>
              <w:rPr>
                <w:rFonts w:ascii="Calibri" w:hAnsi="Calibri"/>
                <w:sz w:val="20"/>
              </w:rPr>
            </w:pPr>
          </w:p>
        </w:tc>
        <w:tc>
          <w:tcPr>
            <w:tcW w:w="1409" w:type="dxa"/>
            <w:vMerge w:val="restart"/>
          </w:tcPr>
          <w:p w14:paraId="3FD352DC" w14:textId="77777777" w:rsidR="00615558" w:rsidRPr="00862E57" w:rsidRDefault="00615558" w:rsidP="003618AE">
            <w:pPr>
              <w:rPr>
                <w:rFonts w:ascii="Calibri" w:hAnsi="Calibri"/>
                <w:sz w:val="20"/>
              </w:rPr>
            </w:pPr>
          </w:p>
        </w:tc>
        <w:tc>
          <w:tcPr>
            <w:tcW w:w="1276" w:type="dxa"/>
            <w:vMerge w:val="restart"/>
          </w:tcPr>
          <w:p w14:paraId="291EA6DA" w14:textId="77777777" w:rsidR="00615558" w:rsidRPr="00862E57" w:rsidRDefault="00615558" w:rsidP="003618AE">
            <w:pPr>
              <w:rPr>
                <w:rFonts w:ascii="Calibri" w:hAnsi="Calibri"/>
                <w:sz w:val="20"/>
              </w:rPr>
            </w:pPr>
          </w:p>
        </w:tc>
        <w:tc>
          <w:tcPr>
            <w:tcW w:w="1418" w:type="dxa"/>
            <w:vMerge w:val="restart"/>
          </w:tcPr>
          <w:p w14:paraId="17F3C660" w14:textId="77777777" w:rsidR="00615558" w:rsidRPr="00862E57" w:rsidRDefault="00615558" w:rsidP="003618AE">
            <w:pPr>
              <w:rPr>
                <w:rFonts w:ascii="Calibri" w:hAnsi="Calibri"/>
                <w:sz w:val="20"/>
              </w:rPr>
            </w:pPr>
          </w:p>
        </w:tc>
        <w:tc>
          <w:tcPr>
            <w:tcW w:w="1701" w:type="dxa"/>
            <w:vMerge w:val="restart"/>
          </w:tcPr>
          <w:p w14:paraId="7E0E07CB" w14:textId="77777777" w:rsidR="00615558" w:rsidRPr="00862E57" w:rsidRDefault="00615558" w:rsidP="003618AE">
            <w:pPr>
              <w:rPr>
                <w:rFonts w:ascii="Calibri" w:hAnsi="Calibri"/>
                <w:sz w:val="20"/>
              </w:rPr>
            </w:pPr>
          </w:p>
        </w:tc>
        <w:tc>
          <w:tcPr>
            <w:tcW w:w="2126" w:type="dxa"/>
            <w:vMerge w:val="restart"/>
          </w:tcPr>
          <w:p w14:paraId="7B4DFC6A" w14:textId="77777777" w:rsidR="00615558" w:rsidRPr="00862E57" w:rsidRDefault="00615558" w:rsidP="003618AE">
            <w:pPr>
              <w:rPr>
                <w:rFonts w:ascii="Calibri" w:hAnsi="Calibri"/>
                <w:sz w:val="20"/>
              </w:rPr>
            </w:pPr>
          </w:p>
        </w:tc>
      </w:tr>
      <w:tr w:rsidR="00615558" w:rsidRPr="00FE4DC0" w14:paraId="2694BAC1" w14:textId="77777777" w:rsidTr="00615558">
        <w:trPr>
          <w:trHeight w:val="339"/>
        </w:trPr>
        <w:tc>
          <w:tcPr>
            <w:tcW w:w="708" w:type="dxa"/>
            <w:vMerge/>
          </w:tcPr>
          <w:p w14:paraId="25BE0AC3" w14:textId="77777777" w:rsidR="00615558" w:rsidRDefault="00615558" w:rsidP="003618AE">
            <w:pPr>
              <w:jc w:val="center"/>
              <w:rPr>
                <w:rFonts w:ascii="Calibri" w:hAnsi="Calibri" w:cs="Arial"/>
                <w:b/>
                <w:color w:val="000000"/>
                <w:sz w:val="20"/>
                <w:lang w:eastAsia="en-GB"/>
              </w:rPr>
            </w:pPr>
          </w:p>
        </w:tc>
        <w:tc>
          <w:tcPr>
            <w:tcW w:w="1985" w:type="dxa"/>
            <w:vMerge/>
            <w:tcBorders>
              <w:left w:val="single" w:sz="4" w:space="0" w:color="auto"/>
              <w:bottom w:val="single" w:sz="4" w:space="0" w:color="auto"/>
              <w:right w:val="single" w:sz="4" w:space="0" w:color="auto"/>
            </w:tcBorders>
            <w:shd w:val="clear" w:color="000000" w:fill="FFFFFF"/>
            <w:vAlign w:val="center"/>
          </w:tcPr>
          <w:p w14:paraId="06AFA519" w14:textId="77777777" w:rsidR="00615558" w:rsidRDefault="00615558" w:rsidP="003618AE">
            <w:pPr>
              <w:rPr>
                <w:rFonts w:asciiTheme="minorHAnsi" w:hAnsiTheme="minorHAnsi" w:cstheme="minorHAnsi"/>
                <w:sz w:val="20"/>
              </w:rPr>
            </w:pPr>
          </w:p>
        </w:tc>
        <w:tc>
          <w:tcPr>
            <w:tcW w:w="1275" w:type="dxa"/>
          </w:tcPr>
          <w:p w14:paraId="1B5D63C9" w14:textId="77777777" w:rsidR="00615558" w:rsidRPr="00862E57" w:rsidRDefault="00615558" w:rsidP="003618AE">
            <w:pPr>
              <w:rPr>
                <w:rFonts w:ascii="Calibri" w:hAnsi="Calibri"/>
                <w:sz w:val="20"/>
                <w:lang w:val="en-US"/>
              </w:rPr>
            </w:pPr>
            <w:r w:rsidRPr="00590323">
              <w:rPr>
                <w:rFonts w:ascii="Calibri" w:hAnsi="Calibri"/>
                <w:sz w:val="20"/>
                <w:lang w:val="en-US"/>
              </w:rPr>
              <w:t>……..</w:t>
            </w:r>
          </w:p>
        </w:tc>
        <w:tc>
          <w:tcPr>
            <w:tcW w:w="1418" w:type="dxa"/>
          </w:tcPr>
          <w:p w14:paraId="68C9D63B" w14:textId="77777777" w:rsidR="00615558" w:rsidRPr="00862E57" w:rsidRDefault="00615558" w:rsidP="003618AE">
            <w:pPr>
              <w:rPr>
                <w:rFonts w:ascii="Calibri" w:hAnsi="Calibri"/>
                <w:sz w:val="20"/>
              </w:rPr>
            </w:pPr>
          </w:p>
        </w:tc>
        <w:tc>
          <w:tcPr>
            <w:tcW w:w="1710" w:type="dxa"/>
            <w:vMerge/>
          </w:tcPr>
          <w:p w14:paraId="222C88D3" w14:textId="77777777" w:rsidR="00615558" w:rsidRPr="00862E57" w:rsidRDefault="00615558" w:rsidP="003618AE">
            <w:pPr>
              <w:rPr>
                <w:rFonts w:ascii="Calibri" w:hAnsi="Calibri"/>
                <w:sz w:val="20"/>
              </w:rPr>
            </w:pPr>
          </w:p>
        </w:tc>
        <w:tc>
          <w:tcPr>
            <w:tcW w:w="1409" w:type="dxa"/>
            <w:vMerge/>
          </w:tcPr>
          <w:p w14:paraId="2189D601" w14:textId="77777777" w:rsidR="00615558" w:rsidRPr="00862E57" w:rsidRDefault="00615558" w:rsidP="003618AE">
            <w:pPr>
              <w:rPr>
                <w:rFonts w:ascii="Calibri" w:hAnsi="Calibri"/>
                <w:sz w:val="20"/>
              </w:rPr>
            </w:pPr>
          </w:p>
        </w:tc>
        <w:tc>
          <w:tcPr>
            <w:tcW w:w="1276" w:type="dxa"/>
            <w:vMerge/>
          </w:tcPr>
          <w:p w14:paraId="3FE3A58D" w14:textId="77777777" w:rsidR="00615558" w:rsidRPr="00862E57" w:rsidRDefault="00615558" w:rsidP="003618AE">
            <w:pPr>
              <w:rPr>
                <w:rFonts w:ascii="Calibri" w:hAnsi="Calibri"/>
                <w:sz w:val="20"/>
              </w:rPr>
            </w:pPr>
          </w:p>
        </w:tc>
        <w:tc>
          <w:tcPr>
            <w:tcW w:w="1418" w:type="dxa"/>
            <w:vMerge/>
          </w:tcPr>
          <w:p w14:paraId="1B52ED1D" w14:textId="77777777" w:rsidR="00615558" w:rsidRPr="00862E57" w:rsidRDefault="00615558" w:rsidP="003618AE">
            <w:pPr>
              <w:rPr>
                <w:rFonts w:ascii="Calibri" w:hAnsi="Calibri"/>
                <w:sz w:val="20"/>
              </w:rPr>
            </w:pPr>
          </w:p>
        </w:tc>
        <w:tc>
          <w:tcPr>
            <w:tcW w:w="1701" w:type="dxa"/>
            <w:vMerge/>
          </w:tcPr>
          <w:p w14:paraId="575F31AC" w14:textId="77777777" w:rsidR="00615558" w:rsidRPr="00862E57" w:rsidRDefault="00615558" w:rsidP="003618AE">
            <w:pPr>
              <w:rPr>
                <w:rFonts w:ascii="Calibri" w:hAnsi="Calibri"/>
                <w:sz w:val="20"/>
              </w:rPr>
            </w:pPr>
          </w:p>
        </w:tc>
        <w:tc>
          <w:tcPr>
            <w:tcW w:w="2126" w:type="dxa"/>
            <w:vMerge/>
          </w:tcPr>
          <w:p w14:paraId="7A017FE7" w14:textId="77777777" w:rsidR="00615558" w:rsidRPr="00862E57" w:rsidRDefault="00615558" w:rsidP="003618AE">
            <w:pPr>
              <w:rPr>
                <w:rFonts w:ascii="Calibri" w:hAnsi="Calibri"/>
                <w:sz w:val="20"/>
              </w:rPr>
            </w:pPr>
          </w:p>
        </w:tc>
      </w:tr>
      <w:tr w:rsidR="00CC05A4" w:rsidRPr="00FE4DC0" w14:paraId="6438D672" w14:textId="77777777" w:rsidTr="003B258E">
        <w:tc>
          <w:tcPr>
            <w:tcW w:w="11199" w:type="dxa"/>
            <w:gridSpan w:val="8"/>
            <w:tcBorders>
              <w:bottom w:val="single" w:sz="4" w:space="0" w:color="auto"/>
            </w:tcBorders>
          </w:tcPr>
          <w:p w14:paraId="39217AC3" w14:textId="77777777" w:rsidR="00CC05A4" w:rsidRPr="00862E57" w:rsidRDefault="00CC05A4" w:rsidP="003B258E">
            <w:pPr>
              <w:spacing w:before="100" w:beforeAutospacing="1" w:line="240" w:lineRule="exact"/>
              <w:jc w:val="right"/>
              <w:rPr>
                <w:rFonts w:ascii="Calibri" w:hAnsi="Calibri" w:cs="Arial"/>
                <w:b/>
                <w:color w:val="000000"/>
                <w:sz w:val="20"/>
                <w:lang w:eastAsia="en-GB"/>
              </w:rPr>
            </w:pPr>
            <w:r w:rsidRPr="00862E57">
              <w:rPr>
                <w:rFonts w:ascii="Calibri" w:hAnsi="Calibri" w:cs="Arial"/>
                <w:b/>
                <w:color w:val="000000"/>
                <w:sz w:val="20"/>
                <w:lang w:eastAsia="en-GB"/>
              </w:rPr>
              <w:t>ΓΕΝΙΚΟ ΣΥΝΟΛΟ ΟΜΑΔΑΣ  ΕΡΓΑΣΙΑ + ΑΝΤΑΛΛΑΚΤΙΚΑ (ΣΕ ΕΥΡΩ ΧΩΡΙΣ ΦΠΑ)</w:t>
            </w:r>
          </w:p>
        </w:tc>
        <w:tc>
          <w:tcPr>
            <w:tcW w:w="1701" w:type="dxa"/>
            <w:tcBorders>
              <w:bottom w:val="single" w:sz="4" w:space="0" w:color="auto"/>
            </w:tcBorders>
          </w:tcPr>
          <w:p w14:paraId="546F6C3F" w14:textId="77777777" w:rsidR="00CC05A4" w:rsidRPr="00862E57" w:rsidRDefault="00CC05A4" w:rsidP="003B258E">
            <w:pPr>
              <w:rPr>
                <w:rFonts w:ascii="Calibri" w:hAnsi="Calibri"/>
                <w:sz w:val="20"/>
              </w:rPr>
            </w:pPr>
            <w:r w:rsidRPr="00862E57">
              <w:rPr>
                <w:rFonts w:ascii="Calibri" w:hAnsi="Calibri"/>
                <w:sz w:val="20"/>
              </w:rPr>
              <w:t>…….</w:t>
            </w:r>
          </w:p>
        </w:tc>
        <w:tc>
          <w:tcPr>
            <w:tcW w:w="2126" w:type="dxa"/>
            <w:tcBorders>
              <w:bottom w:val="single" w:sz="4" w:space="0" w:color="auto"/>
            </w:tcBorders>
          </w:tcPr>
          <w:p w14:paraId="51988BD2" w14:textId="77777777" w:rsidR="00CC05A4" w:rsidRPr="00862E57" w:rsidRDefault="00CC05A4" w:rsidP="003B258E">
            <w:pPr>
              <w:rPr>
                <w:rFonts w:ascii="Calibri" w:hAnsi="Calibri"/>
                <w:sz w:val="20"/>
              </w:rPr>
            </w:pPr>
          </w:p>
        </w:tc>
      </w:tr>
      <w:tr w:rsidR="00CC05A4" w:rsidRPr="00FE4DC0" w14:paraId="030857A5" w14:textId="77777777" w:rsidTr="003B258E">
        <w:trPr>
          <w:trHeight w:val="70"/>
        </w:trPr>
        <w:tc>
          <w:tcPr>
            <w:tcW w:w="12900" w:type="dxa"/>
            <w:gridSpan w:val="9"/>
            <w:tcBorders>
              <w:bottom w:val="single" w:sz="4" w:space="0" w:color="auto"/>
            </w:tcBorders>
          </w:tcPr>
          <w:p w14:paraId="7387C77A" w14:textId="77777777" w:rsidR="00CC05A4" w:rsidRPr="00862E57" w:rsidRDefault="00CC05A4" w:rsidP="003B258E">
            <w:pPr>
              <w:jc w:val="right"/>
              <w:rPr>
                <w:rFonts w:ascii="Calibri" w:hAnsi="Calibri" w:cs="Arial"/>
                <w:b/>
                <w:color w:val="000000"/>
                <w:sz w:val="20"/>
                <w:lang w:eastAsia="en-GB"/>
              </w:rPr>
            </w:pPr>
            <w:r w:rsidRPr="00862E57">
              <w:rPr>
                <w:rFonts w:ascii="Calibri" w:hAnsi="Calibri" w:cs="Arial"/>
                <w:b/>
                <w:color w:val="000000"/>
                <w:sz w:val="20"/>
                <w:lang w:eastAsia="en-GB"/>
              </w:rPr>
              <w:t>ΓΕΝΙΚΟ ΣΥΝΟΛΟ ΟΜΑΔΑΣ  ΕΡΓΑΣΙΑ + ΑΝΤΑΛΛΑΚΤΙΚΑ (ΣΕ ΕΥΡΩ ΜΕ ΦΠΑ)</w:t>
            </w:r>
          </w:p>
        </w:tc>
        <w:tc>
          <w:tcPr>
            <w:tcW w:w="2126" w:type="dxa"/>
            <w:tcBorders>
              <w:bottom w:val="single" w:sz="4" w:space="0" w:color="auto"/>
            </w:tcBorders>
          </w:tcPr>
          <w:p w14:paraId="3AFC7B06" w14:textId="77777777" w:rsidR="00CC05A4" w:rsidRPr="00862E57" w:rsidRDefault="00CC05A4" w:rsidP="003B258E">
            <w:pPr>
              <w:rPr>
                <w:rFonts w:ascii="Calibri" w:hAnsi="Calibri"/>
                <w:sz w:val="20"/>
              </w:rPr>
            </w:pPr>
            <w:r w:rsidRPr="00862E57">
              <w:rPr>
                <w:rFonts w:ascii="Calibri" w:hAnsi="Calibri"/>
                <w:sz w:val="20"/>
              </w:rPr>
              <w:t>……….</w:t>
            </w:r>
          </w:p>
        </w:tc>
      </w:tr>
    </w:tbl>
    <w:p w14:paraId="034B1874" w14:textId="4A87170F" w:rsidR="00CC05A4" w:rsidRDefault="00CC05A4" w:rsidP="00CC05A4">
      <w:pPr>
        <w:tabs>
          <w:tab w:val="left" w:pos="14175"/>
          <w:tab w:val="left" w:pos="14317"/>
        </w:tabs>
        <w:spacing w:line="288" w:lineRule="auto"/>
        <w:ind w:right="225"/>
        <w:rPr>
          <w:rFonts w:ascii="Calibri" w:hAnsi="Calibri" w:cs="Arial"/>
          <w:sz w:val="20"/>
        </w:rPr>
      </w:pPr>
    </w:p>
    <w:p w14:paraId="3B8C6E98" w14:textId="5CBB955A" w:rsidR="00CC05A4" w:rsidRDefault="00CC05A4" w:rsidP="00CC05A4">
      <w:pPr>
        <w:tabs>
          <w:tab w:val="left" w:pos="14175"/>
          <w:tab w:val="left" w:pos="14317"/>
        </w:tabs>
        <w:spacing w:line="288" w:lineRule="auto"/>
        <w:ind w:right="225"/>
        <w:rPr>
          <w:rFonts w:ascii="Calibri" w:hAnsi="Calibri" w:cs="Arial"/>
          <w:sz w:val="20"/>
        </w:rPr>
      </w:pPr>
    </w:p>
    <w:p w14:paraId="235D7E81" w14:textId="15568B5D" w:rsidR="00CC05A4" w:rsidRDefault="00CC05A4" w:rsidP="00CC05A4">
      <w:pPr>
        <w:tabs>
          <w:tab w:val="left" w:pos="14175"/>
          <w:tab w:val="left" w:pos="14317"/>
        </w:tabs>
        <w:spacing w:line="288" w:lineRule="auto"/>
        <w:ind w:right="225"/>
        <w:rPr>
          <w:rFonts w:ascii="Calibri" w:hAnsi="Calibri" w:cs="Arial"/>
          <w:sz w:val="20"/>
        </w:rPr>
      </w:pP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275"/>
        <w:gridCol w:w="1418"/>
        <w:gridCol w:w="1710"/>
        <w:gridCol w:w="1408"/>
        <w:gridCol w:w="1276"/>
        <w:gridCol w:w="1418"/>
        <w:gridCol w:w="1701"/>
        <w:gridCol w:w="2126"/>
      </w:tblGrid>
      <w:tr w:rsidR="00CC05A4" w:rsidRPr="00FE4DC0" w14:paraId="1220E9CA" w14:textId="77777777" w:rsidTr="003B258E">
        <w:tc>
          <w:tcPr>
            <w:tcW w:w="15026" w:type="dxa"/>
            <w:gridSpan w:val="10"/>
            <w:tcBorders>
              <w:top w:val="single" w:sz="4" w:space="0" w:color="auto"/>
            </w:tcBorders>
          </w:tcPr>
          <w:p w14:paraId="42BE1B0F" w14:textId="4B74A45A" w:rsidR="00CC05A4" w:rsidRPr="00862E57" w:rsidRDefault="00CC05A4" w:rsidP="003B258E">
            <w:pPr>
              <w:jc w:val="center"/>
              <w:rPr>
                <w:rFonts w:ascii="Calibri" w:hAnsi="Calibri" w:cs="Arial"/>
                <w:b/>
                <w:color w:val="000000"/>
                <w:sz w:val="20"/>
                <w:lang w:eastAsia="en-GB"/>
              </w:rPr>
            </w:pPr>
            <w:r>
              <w:rPr>
                <w:rFonts w:ascii="Calibri" w:hAnsi="Calibri" w:cs="Arial"/>
                <w:b/>
                <w:color w:val="000000"/>
                <w:sz w:val="20"/>
                <w:lang w:eastAsia="en-GB"/>
              </w:rPr>
              <w:lastRenderedPageBreak/>
              <w:t>ΟΜΑΔΑ 9</w:t>
            </w:r>
          </w:p>
        </w:tc>
      </w:tr>
      <w:tr w:rsidR="00CC05A4" w:rsidRPr="00FE4DC0" w14:paraId="4E17EB50" w14:textId="77777777" w:rsidTr="003B258E">
        <w:tc>
          <w:tcPr>
            <w:tcW w:w="709" w:type="dxa"/>
          </w:tcPr>
          <w:p w14:paraId="13B5ADF9" w14:textId="77777777" w:rsidR="00CC05A4" w:rsidRPr="00862E57" w:rsidRDefault="00CC05A4" w:rsidP="003B258E">
            <w:pPr>
              <w:jc w:val="center"/>
              <w:rPr>
                <w:rFonts w:ascii="Calibri" w:hAnsi="Calibri" w:cs="Arial"/>
                <w:b/>
                <w:color w:val="000000"/>
                <w:sz w:val="20"/>
                <w:lang w:eastAsia="en-GB"/>
              </w:rPr>
            </w:pPr>
          </w:p>
          <w:p w14:paraId="3BDFD6CA" w14:textId="77777777" w:rsidR="00CC05A4" w:rsidRPr="00862E57" w:rsidRDefault="00CC05A4" w:rsidP="003B258E">
            <w:pPr>
              <w:jc w:val="center"/>
              <w:rPr>
                <w:rFonts w:ascii="Calibri" w:hAnsi="Calibri" w:cs="Arial"/>
                <w:b/>
                <w:color w:val="000000"/>
                <w:sz w:val="20"/>
                <w:lang w:eastAsia="en-GB"/>
              </w:rPr>
            </w:pPr>
          </w:p>
          <w:p w14:paraId="153FD91B" w14:textId="77777777" w:rsidR="00CC05A4" w:rsidRPr="00862E57" w:rsidRDefault="00CC05A4" w:rsidP="003B258E">
            <w:pPr>
              <w:jc w:val="center"/>
              <w:rPr>
                <w:rFonts w:ascii="Calibri" w:hAnsi="Calibri" w:cs="Arial"/>
                <w:b/>
                <w:color w:val="000000"/>
                <w:sz w:val="20"/>
                <w:lang w:eastAsia="en-GB"/>
              </w:rPr>
            </w:pPr>
          </w:p>
          <w:p w14:paraId="4D788C7E" w14:textId="77777777" w:rsidR="00CC05A4" w:rsidRPr="00862E57" w:rsidRDefault="00CC05A4" w:rsidP="003B258E">
            <w:pPr>
              <w:jc w:val="center"/>
              <w:rPr>
                <w:rFonts w:ascii="Calibri" w:hAnsi="Calibri" w:cs="Arial"/>
                <w:b/>
                <w:color w:val="000000"/>
                <w:sz w:val="20"/>
                <w:lang w:val="en-US" w:eastAsia="en-GB"/>
              </w:rPr>
            </w:pPr>
            <w:r w:rsidRPr="00862E57">
              <w:rPr>
                <w:rFonts w:ascii="Calibri" w:hAnsi="Calibri" w:cs="Arial"/>
                <w:b/>
                <w:color w:val="000000"/>
                <w:sz w:val="20"/>
                <w:lang w:val="en-US" w:eastAsia="en-GB"/>
              </w:rPr>
              <w:t>A/A</w:t>
            </w:r>
          </w:p>
          <w:p w14:paraId="24B293A5" w14:textId="77777777" w:rsidR="00CC05A4" w:rsidRPr="00862E57" w:rsidRDefault="00CC05A4" w:rsidP="003B258E">
            <w:pPr>
              <w:jc w:val="center"/>
              <w:rPr>
                <w:rFonts w:ascii="Calibri" w:hAnsi="Calibri" w:cs="Arial"/>
                <w:b/>
                <w:color w:val="000000"/>
                <w:sz w:val="20"/>
                <w:lang w:val="en-US" w:eastAsia="en-GB"/>
              </w:rPr>
            </w:pPr>
          </w:p>
        </w:tc>
        <w:tc>
          <w:tcPr>
            <w:tcW w:w="1985" w:type="dxa"/>
            <w:vAlign w:val="center"/>
          </w:tcPr>
          <w:p w14:paraId="71D6DA8F"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ΟΡΓΑΝΟ</w:t>
            </w:r>
          </w:p>
        </w:tc>
        <w:tc>
          <w:tcPr>
            <w:tcW w:w="1275" w:type="dxa"/>
            <w:vAlign w:val="center"/>
          </w:tcPr>
          <w:p w14:paraId="5A8B93F0"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Tahoma"/>
                <w:b/>
                <w:color w:val="000000"/>
                <w:sz w:val="20"/>
              </w:rPr>
              <w:t>ΕΙΔΟΣ ΑΝΤΑΛΛΑΚΤΙΚΟΥ</w:t>
            </w:r>
          </w:p>
        </w:tc>
        <w:tc>
          <w:tcPr>
            <w:tcW w:w="1418" w:type="dxa"/>
            <w:vAlign w:val="center"/>
          </w:tcPr>
          <w:p w14:paraId="37B73EEC" w14:textId="77777777" w:rsidR="00CC05A4" w:rsidRPr="00862E57" w:rsidRDefault="00CC05A4" w:rsidP="003B258E">
            <w:pPr>
              <w:pStyle w:val="Web"/>
              <w:jc w:val="center"/>
              <w:rPr>
                <w:rFonts w:ascii="Calibri" w:hAnsi="Calibri" w:cs="Tahoma"/>
                <w:b/>
                <w:color w:val="000000"/>
                <w:sz w:val="20"/>
                <w:szCs w:val="20"/>
              </w:rPr>
            </w:pPr>
            <w:r w:rsidRPr="00862E57">
              <w:rPr>
                <w:rFonts w:ascii="Calibri" w:hAnsi="Calibri" w:cs="Tahoma"/>
                <w:b/>
                <w:color w:val="000000"/>
                <w:sz w:val="20"/>
                <w:szCs w:val="20"/>
              </w:rPr>
              <w:t>ΚΟΣΤΟΣ ΑΝΤΑΛΛΑΚΤΙΚΟΥ(ΣΕ ΕΥΡΩ ΧΩΡΙΣ ΦΠΑ)</w:t>
            </w:r>
          </w:p>
        </w:tc>
        <w:tc>
          <w:tcPr>
            <w:tcW w:w="1710" w:type="dxa"/>
            <w:vAlign w:val="center"/>
          </w:tcPr>
          <w:p w14:paraId="0BF5AA52"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ΣΥΝΟΛΙΚΟ ΚΟΣΤΟΣ ΑΝΤΑΛΛΑΚΤΙΚΩΝ (ΣΕ ΕΥΡΩ ΧΩΡΙΣ ΦΠΑ)</w:t>
            </w:r>
          </w:p>
          <w:p w14:paraId="6A93C34F"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(Α)</w:t>
            </w:r>
          </w:p>
        </w:tc>
        <w:tc>
          <w:tcPr>
            <w:tcW w:w="1408" w:type="dxa"/>
            <w:vAlign w:val="center"/>
          </w:tcPr>
          <w:p w14:paraId="41B89E64"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 xml:space="preserve">ΣΥΝΟΛΙΚΟ  ΚΟΣΤΟΣ ΑΝΤΑΛΛΑΚΤΙΚΩΝ </w:t>
            </w:r>
            <w:r w:rsidRPr="00862E57">
              <w:rPr>
                <w:rFonts w:ascii="Calibri" w:hAnsi="Calibri" w:cs="Arial"/>
                <w:b/>
                <w:color w:val="000000"/>
                <w:sz w:val="20"/>
                <w:lang w:eastAsia="en-GB"/>
              </w:rPr>
              <w:t>(ΣΕ ΕΥΡΩ ΜΕ ΦΠΑ)</w:t>
            </w:r>
          </w:p>
          <w:p w14:paraId="62A1435C"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(B)</w:t>
            </w:r>
          </w:p>
        </w:tc>
        <w:tc>
          <w:tcPr>
            <w:tcW w:w="1276" w:type="dxa"/>
            <w:vAlign w:val="center"/>
          </w:tcPr>
          <w:p w14:paraId="5FA202E0"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ΚΟΣΤΟΣ ΕΡΓΑΣΙΑΣ ΕΠΙΣΚΕΥΗΣ/ ΣΥΝΤΗΡΗΣΗΣ (ΣΕ ΕΥΡΩ ΧΩΡΙΣ ΦΠΑ)</w:t>
            </w:r>
          </w:p>
          <w:p w14:paraId="65553F23"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(Γ)</w:t>
            </w:r>
          </w:p>
        </w:tc>
        <w:tc>
          <w:tcPr>
            <w:tcW w:w="1418" w:type="dxa"/>
          </w:tcPr>
          <w:p w14:paraId="126413E9"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 xml:space="preserve">ΚΟΣΤΟΣ ΕΡΓΑΣΙΑΣ ΕΠΙΣΚΕΥΗΣ/ ΣΥΝΤΗΡΗΣΗΣ </w:t>
            </w:r>
            <w:r w:rsidRPr="00862E57">
              <w:rPr>
                <w:rFonts w:ascii="Calibri" w:hAnsi="Calibri" w:cs="Arial"/>
                <w:b/>
                <w:color w:val="000000"/>
                <w:sz w:val="20"/>
                <w:lang w:eastAsia="en-GB"/>
              </w:rPr>
              <w:t>(ΣΕ ΕΥΡΩ ΜΕ ΦΠΑ)</w:t>
            </w:r>
          </w:p>
          <w:p w14:paraId="245C7E3B"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D0D0D"/>
                <w:sz w:val="20"/>
                <w:lang w:eastAsia="en-GB"/>
              </w:rPr>
              <w:t>(Δ)</w:t>
            </w:r>
          </w:p>
        </w:tc>
        <w:tc>
          <w:tcPr>
            <w:tcW w:w="1701" w:type="dxa"/>
          </w:tcPr>
          <w:p w14:paraId="0B6353D6"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ΣΥΝΟΛΙΚΟ ΚΟΣΤΟΣ ΕΡΓΑΣΙΑΣ ΕΠΙΣΚΕΥΗΣ/ ΣΥΝΤΗΡΗΣΗΣ + ΑΝΤΑΛΛΑΚΤΙΚΩΝ (ΣΕ ΕΥΡΩ ΧΩΡΙΣ ΦΠΑ)</w:t>
            </w:r>
          </w:p>
          <w:p w14:paraId="7C93E745"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Ε=(Α+Γ)</w:t>
            </w:r>
          </w:p>
        </w:tc>
        <w:tc>
          <w:tcPr>
            <w:tcW w:w="2126" w:type="dxa"/>
          </w:tcPr>
          <w:p w14:paraId="511C3A8D"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 xml:space="preserve">ΣΥΝΟΛΙΚΟ ΚΟΣΤΟΣ ΕΡΓΑΣΙΑΣ ΕΠΙΣΚΕΥΗΣ/ ΣΥΝΤΗΡΗΣΗΣ + ΑΝΤΑΛΛΑΚΤΙΚΩΝ (ΣΕ ΕΥΡΩ ΜΕ ΦΠΑ) </w:t>
            </w:r>
          </w:p>
          <w:p w14:paraId="42FF100F" w14:textId="77777777" w:rsidR="00CC05A4" w:rsidRPr="00862E57" w:rsidRDefault="00CC05A4" w:rsidP="003B258E">
            <w:pPr>
              <w:jc w:val="center"/>
              <w:rPr>
                <w:rFonts w:ascii="Calibri" w:hAnsi="Calibri" w:cs="Arial"/>
                <w:b/>
                <w:color w:val="000000"/>
                <w:sz w:val="20"/>
                <w:lang w:eastAsia="en-GB"/>
              </w:rPr>
            </w:pPr>
            <w:r w:rsidRPr="00862E57">
              <w:rPr>
                <w:rFonts w:ascii="Calibri" w:hAnsi="Calibri" w:cs="Arial"/>
                <w:b/>
                <w:color w:val="000000"/>
                <w:sz w:val="20"/>
                <w:lang w:eastAsia="en-GB"/>
              </w:rPr>
              <w:t>Κ=(Β+Δ)</w:t>
            </w:r>
          </w:p>
        </w:tc>
      </w:tr>
      <w:tr w:rsidR="00CC05A4" w:rsidRPr="00FE4DC0" w14:paraId="6959EF59" w14:textId="77777777" w:rsidTr="00314A00">
        <w:trPr>
          <w:trHeight w:val="400"/>
        </w:trPr>
        <w:tc>
          <w:tcPr>
            <w:tcW w:w="709" w:type="dxa"/>
            <w:vMerge w:val="restart"/>
            <w:vAlign w:val="center"/>
          </w:tcPr>
          <w:p w14:paraId="06AB2A11" w14:textId="67EC571A" w:rsidR="00CC05A4" w:rsidRPr="00862E57" w:rsidRDefault="00615558" w:rsidP="003B258E">
            <w:pPr>
              <w:jc w:val="center"/>
              <w:rPr>
                <w:rFonts w:ascii="Calibri" w:hAnsi="Calibri" w:cs="Arial"/>
                <w:b/>
                <w:color w:val="000000"/>
                <w:sz w:val="20"/>
                <w:lang w:val="en-US" w:eastAsia="en-GB"/>
              </w:rPr>
            </w:pPr>
            <w:r>
              <w:rPr>
                <w:rFonts w:ascii="Calibri" w:hAnsi="Calibri" w:cs="Arial"/>
                <w:b/>
                <w:color w:val="000000"/>
                <w:sz w:val="20"/>
                <w:lang w:val="en-US" w:eastAsia="en-GB"/>
              </w:rPr>
              <w:t>9</w:t>
            </w:r>
            <w:r w:rsidR="00CC05A4" w:rsidRPr="00862E57">
              <w:rPr>
                <w:rFonts w:ascii="Calibri" w:hAnsi="Calibri" w:cs="Arial"/>
                <w:b/>
                <w:color w:val="000000"/>
                <w:sz w:val="20"/>
                <w:lang w:val="en-US" w:eastAsia="en-GB"/>
              </w:rPr>
              <w:t>.1</w:t>
            </w:r>
          </w:p>
        </w:tc>
        <w:tc>
          <w:tcPr>
            <w:tcW w:w="1985" w:type="dxa"/>
            <w:vMerge w:val="restart"/>
            <w:vAlign w:val="center"/>
          </w:tcPr>
          <w:p w14:paraId="6F798505" w14:textId="6ACFD860" w:rsidR="00CC05A4" w:rsidRPr="00862E57" w:rsidRDefault="00615558" w:rsidP="003B258E">
            <w:pPr>
              <w:rPr>
                <w:rFonts w:ascii="Calibri" w:hAnsi="Calibri" w:cs="Arial"/>
                <w:color w:val="000000"/>
                <w:sz w:val="20"/>
                <w:lang w:eastAsia="en-GB"/>
              </w:rPr>
            </w:pPr>
            <w:r w:rsidRPr="00461C80">
              <w:rPr>
                <w:rFonts w:asciiTheme="minorHAnsi" w:hAnsiTheme="minorHAnsi" w:cstheme="minorHAnsi"/>
                <w:sz w:val="20"/>
              </w:rPr>
              <w:t>Μονάδες χαμηλής ψύξης ATA MCO</w:t>
            </w:r>
          </w:p>
        </w:tc>
        <w:tc>
          <w:tcPr>
            <w:tcW w:w="1275" w:type="dxa"/>
          </w:tcPr>
          <w:p w14:paraId="23F10F86" w14:textId="77777777" w:rsidR="00CC05A4" w:rsidRPr="00862E57" w:rsidRDefault="00CC05A4" w:rsidP="003B258E">
            <w:pPr>
              <w:rPr>
                <w:rFonts w:ascii="Calibri" w:hAnsi="Calibri"/>
                <w:sz w:val="20"/>
                <w:lang w:val="en-US"/>
              </w:rPr>
            </w:pPr>
            <w:r w:rsidRPr="00862E57">
              <w:rPr>
                <w:rFonts w:ascii="Calibri" w:hAnsi="Calibri"/>
                <w:sz w:val="20"/>
                <w:lang w:val="en-US"/>
              </w:rPr>
              <w:t>1.</w:t>
            </w:r>
          </w:p>
        </w:tc>
        <w:tc>
          <w:tcPr>
            <w:tcW w:w="1418" w:type="dxa"/>
          </w:tcPr>
          <w:p w14:paraId="71ED4126" w14:textId="77777777" w:rsidR="00CC05A4" w:rsidRPr="00862E57" w:rsidRDefault="00CC05A4" w:rsidP="003B258E">
            <w:pPr>
              <w:rPr>
                <w:rFonts w:ascii="Calibri" w:hAnsi="Calibri"/>
                <w:sz w:val="20"/>
              </w:rPr>
            </w:pPr>
          </w:p>
        </w:tc>
        <w:tc>
          <w:tcPr>
            <w:tcW w:w="1710" w:type="dxa"/>
            <w:vMerge w:val="restart"/>
          </w:tcPr>
          <w:p w14:paraId="35E934DC" w14:textId="77777777" w:rsidR="00CC05A4" w:rsidRPr="00862E57" w:rsidRDefault="00CC05A4" w:rsidP="003B258E">
            <w:pPr>
              <w:rPr>
                <w:rFonts w:ascii="Calibri" w:hAnsi="Calibri"/>
                <w:sz w:val="20"/>
              </w:rPr>
            </w:pPr>
          </w:p>
        </w:tc>
        <w:tc>
          <w:tcPr>
            <w:tcW w:w="1408" w:type="dxa"/>
            <w:vMerge w:val="restart"/>
          </w:tcPr>
          <w:p w14:paraId="4E9D9EAF" w14:textId="77777777" w:rsidR="00CC05A4" w:rsidRPr="00862E57" w:rsidRDefault="00CC05A4" w:rsidP="003B258E">
            <w:pPr>
              <w:rPr>
                <w:rFonts w:ascii="Calibri" w:hAnsi="Calibri"/>
                <w:sz w:val="20"/>
              </w:rPr>
            </w:pPr>
          </w:p>
        </w:tc>
        <w:tc>
          <w:tcPr>
            <w:tcW w:w="1276" w:type="dxa"/>
            <w:vMerge w:val="restart"/>
          </w:tcPr>
          <w:p w14:paraId="0FDD7359" w14:textId="77777777" w:rsidR="00CC05A4" w:rsidRPr="00862E57" w:rsidRDefault="00CC05A4" w:rsidP="003B258E">
            <w:pPr>
              <w:rPr>
                <w:rFonts w:ascii="Calibri" w:hAnsi="Calibri"/>
                <w:sz w:val="20"/>
              </w:rPr>
            </w:pPr>
          </w:p>
        </w:tc>
        <w:tc>
          <w:tcPr>
            <w:tcW w:w="1418" w:type="dxa"/>
            <w:vMerge w:val="restart"/>
          </w:tcPr>
          <w:p w14:paraId="3D9ED3A8" w14:textId="77777777" w:rsidR="00CC05A4" w:rsidRPr="00862E57" w:rsidRDefault="00CC05A4" w:rsidP="003B258E">
            <w:pPr>
              <w:rPr>
                <w:rFonts w:ascii="Calibri" w:hAnsi="Calibri"/>
                <w:sz w:val="20"/>
              </w:rPr>
            </w:pPr>
          </w:p>
        </w:tc>
        <w:tc>
          <w:tcPr>
            <w:tcW w:w="1701" w:type="dxa"/>
            <w:vMerge w:val="restart"/>
          </w:tcPr>
          <w:p w14:paraId="112AA1F6" w14:textId="77777777" w:rsidR="00CC05A4" w:rsidRPr="00862E57" w:rsidRDefault="00CC05A4" w:rsidP="003B258E">
            <w:pPr>
              <w:rPr>
                <w:rFonts w:ascii="Calibri" w:hAnsi="Calibri"/>
                <w:sz w:val="20"/>
              </w:rPr>
            </w:pPr>
          </w:p>
        </w:tc>
        <w:tc>
          <w:tcPr>
            <w:tcW w:w="2126" w:type="dxa"/>
            <w:vMerge w:val="restart"/>
          </w:tcPr>
          <w:p w14:paraId="2B940A3F" w14:textId="77777777" w:rsidR="00CC05A4" w:rsidRPr="00862E57" w:rsidRDefault="00CC05A4" w:rsidP="003B258E">
            <w:pPr>
              <w:rPr>
                <w:rFonts w:ascii="Calibri" w:hAnsi="Calibri"/>
                <w:sz w:val="20"/>
              </w:rPr>
            </w:pPr>
          </w:p>
        </w:tc>
      </w:tr>
      <w:tr w:rsidR="00CC05A4" w:rsidRPr="00FE4DC0" w14:paraId="324A4563" w14:textId="77777777" w:rsidTr="00314A00">
        <w:trPr>
          <w:trHeight w:val="60"/>
        </w:trPr>
        <w:tc>
          <w:tcPr>
            <w:tcW w:w="709" w:type="dxa"/>
            <w:vMerge/>
            <w:vAlign w:val="center"/>
          </w:tcPr>
          <w:p w14:paraId="3A4008B7" w14:textId="77777777" w:rsidR="00CC05A4" w:rsidRPr="00862E57" w:rsidRDefault="00CC05A4" w:rsidP="003B258E">
            <w:pPr>
              <w:jc w:val="center"/>
              <w:rPr>
                <w:rFonts w:ascii="Calibri" w:hAnsi="Calibri" w:cs="Arial"/>
                <w:b/>
                <w:color w:val="000000"/>
                <w:sz w:val="20"/>
                <w:lang w:val="en-US" w:eastAsia="en-GB"/>
              </w:rPr>
            </w:pPr>
          </w:p>
        </w:tc>
        <w:tc>
          <w:tcPr>
            <w:tcW w:w="1985" w:type="dxa"/>
            <w:vMerge/>
            <w:vAlign w:val="center"/>
          </w:tcPr>
          <w:p w14:paraId="459B3716" w14:textId="77777777" w:rsidR="00CC05A4" w:rsidRPr="00862E57" w:rsidRDefault="00CC05A4" w:rsidP="003B258E">
            <w:pPr>
              <w:rPr>
                <w:rFonts w:ascii="Calibri" w:hAnsi="Calibri" w:cs="Arial"/>
                <w:color w:val="000000"/>
                <w:sz w:val="20"/>
                <w:lang w:eastAsia="en-GB"/>
              </w:rPr>
            </w:pPr>
          </w:p>
        </w:tc>
        <w:tc>
          <w:tcPr>
            <w:tcW w:w="1275" w:type="dxa"/>
          </w:tcPr>
          <w:p w14:paraId="6E9D2254" w14:textId="77777777" w:rsidR="00CC05A4" w:rsidRPr="00862E57" w:rsidRDefault="00CC05A4" w:rsidP="003B258E">
            <w:pPr>
              <w:rPr>
                <w:rFonts w:ascii="Calibri" w:hAnsi="Calibri"/>
                <w:sz w:val="20"/>
                <w:lang w:val="en-US"/>
              </w:rPr>
            </w:pPr>
            <w:r w:rsidRPr="00862E57">
              <w:rPr>
                <w:rFonts w:ascii="Calibri" w:hAnsi="Calibri"/>
                <w:sz w:val="20"/>
                <w:lang w:val="en-US"/>
              </w:rPr>
              <w:t>……..</w:t>
            </w:r>
          </w:p>
        </w:tc>
        <w:tc>
          <w:tcPr>
            <w:tcW w:w="1418" w:type="dxa"/>
          </w:tcPr>
          <w:p w14:paraId="1D3ADA77" w14:textId="77777777" w:rsidR="00CC05A4" w:rsidRPr="00862E57" w:rsidRDefault="00CC05A4" w:rsidP="003B258E">
            <w:pPr>
              <w:rPr>
                <w:rFonts w:ascii="Calibri" w:hAnsi="Calibri"/>
                <w:sz w:val="20"/>
              </w:rPr>
            </w:pPr>
          </w:p>
        </w:tc>
        <w:tc>
          <w:tcPr>
            <w:tcW w:w="1710" w:type="dxa"/>
            <w:vMerge/>
          </w:tcPr>
          <w:p w14:paraId="75DBDB13" w14:textId="77777777" w:rsidR="00CC05A4" w:rsidRPr="00862E57" w:rsidRDefault="00CC05A4" w:rsidP="003B258E">
            <w:pPr>
              <w:rPr>
                <w:rFonts w:ascii="Calibri" w:hAnsi="Calibri"/>
                <w:sz w:val="20"/>
              </w:rPr>
            </w:pPr>
          </w:p>
        </w:tc>
        <w:tc>
          <w:tcPr>
            <w:tcW w:w="1408" w:type="dxa"/>
            <w:vMerge/>
          </w:tcPr>
          <w:p w14:paraId="0E704B8F" w14:textId="77777777" w:rsidR="00CC05A4" w:rsidRPr="00862E57" w:rsidRDefault="00CC05A4" w:rsidP="003B258E">
            <w:pPr>
              <w:rPr>
                <w:rFonts w:ascii="Calibri" w:hAnsi="Calibri"/>
                <w:sz w:val="20"/>
              </w:rPr>
            </w:pPr>
          </w:p>
        </w:tc>
        <w:tc>
          <w:tcPr>
            <w:tcW w:w="1276" w:type="dxa"/>
            <w:vMerge/>
          </w:tcPr>
          <w:p w14:paraId="050F76E8" w14:textId="77777777" w:rsidR="00CC05A4" w:rsidRPr="00862E57" w:rsidRDefault="00CC05A4" w:rsidP="003B258E">
            <w:pPr>
              <w:rPr>
                <w:rFonts w:ascii="Calibri" w:hAnsi="Calibri"/>
                <w:sz w:val="20"/>
              </w:rPr>
            </w:pPr>
          </w:p>
        </w:tc>
        <w:tc>
          <w:tcPr>
            <w:tcW w:w="1418" w:type="dxa"/>
            <w:vMerge/>
          </w:tcPr>
          <w:p w14:paraId="3D516079" w14:textId="77777777" w:rsidR="00CC05A4" w:rsidRPr="00862E57" w:rsidRDefault="00CC05A4" w:rsidP="003B258E">
            <w:pPr>
              <w:rPr>
                <w:rFonts w:ascii="Calibri" w:hAnsi="Calibri"/>
                <w:sz w:val="20"/>
              </w:rPr>
            </w:pPr>
          </w:p>
        </w:tc>
        <w:tc>
          <w:tcPr>
            <w:tcW w:w="1701" w:type="dxa"/>
            <w:vMerge/>
          </w:tcPr>
          <w:p w14:paraId="75EED2A7" w14:textId="77777777" w:rsidR="00CC05A4" w:rsidRPr="00862E57" w:rsidRDefault="00CC05A4" w:rsidP="003B258E">
            <w:pPr>
              <w:rPr>
                <w:rFonts w:ascii="Calibri" w:hAnsi="Calibri"/>
                <w:sz w:val="20"/>
              </w:rPr>
            </w:pPr>
          </w:p>
        </w:tc>
        <w:tc>
          <w:tcPr>
            <w:tcW w:w="2126" w:type="dxa"/>
            <w:vMerge/>
          </w:tcPr>
          <w:p w14:paraId="6614428F" w14:textId="77777777" w:rsidR="00CC05A4" w:rsidRPr="00862E57" w:rsidRDefault="00CC05A4" w:rsidP="003B258E">
            <w:pPr>
              <w:rPr>
                <w:rFonts w:ascii="Calibri" w:hAnsi="Calibri"/>
                <w:sz w:val="20"/>
              </w:rPr>
            </w:pPr>
          </w:p>
        </w:tc>
      </w:tr>
      <w:tr w:rsidR="00CC05A4" w:rsidRPr="00FE4DC0" w14:paraId="608E4B01" w14:textId="77777777" w:rsidTr="00890C6E">
        <w:trPr>
          <w:trHeight w:val="411"/>
        </w:trPr>
        <w:tc>
          <w:tcPr>
            <w:tcW w:w="709" w:type="dxa"/>
            <w:vMerge/>
          </w:tcPr>
          <w:p w14:paraId="24407DDB" w14:textId="77777777" w:rsidR="00CC05A4" w:rsidRDefault="00CC05A4" w:rsidP="003B258E">
            <w:pPr>
              <w:jc w:val="center"/>
              <w:rPr>
                <w:rFonts w:ascii="Calibri" w:hAnsi="Calibri" w:cs="Arial"/>
                <w:b/>
                <w:color w:val="000000"/>
                <w:sz w:val="20"/>
                <w:lang w:val="en-US" w:eastAsia="en-GB"/>
              </w:rPr>
            </w:pPr>
          </w:p>
        </w:tc>
        <w:tc>
          <w:tcPr>
            <w:tcW w:w="1985" w:type="dxa"/>
            <w:vMerge/>
            <w:shd w:val="clear" w:color="000000" w:fill="FFFFFF"/>
            <w:vAlign w:val="center"/>
          </w:tcPr>
          <w:p w14:paraId="592911EC" w14:textId="77777777" w:rsidR="00CC05A4" w:rsidRPr="00F6767D" w:rsidRDefault="00CC05A4" w:rsidP="003B258E">
            <w:pPr>
              <w:rPr>
                <w:rFonts w:asciiTheme="minorHAnsi" w:hAnsiTheme="minorHAnsi" w:cstheme="minorHAnsi"/>
                <w:sz w:val="20"/>
              </w:rPr>
            </w:pPr>
          </w:p>
        </w:tc>
        <w:tc>
          <w:tcPr>
            <w:tcW w:w="1275" w:type="dxa"/>
          </w:tcPr>
          <w:p w14:paraId="17A182FF" w14:textId="77777777" w:rsidR="00CC05A4" w:rsidRPr="00590323" w:rsidRDefault="00CC05A4" w:rsidP="003B258E">
            <w:pPr>
              <w:rPr>
                <w:rFonts w:ascii="Calibri" w:hAnsi="Calibri"/>
                <w:sz w:val="20"/>
                <w:lang w:val="en-US"/>
              </w:rPr>
            </w:pPr>
            <w:r w:rsidRPr="00590323">
              <w:rPr>
                <w:rFonts w:ascii="Calibri" w:hAnsi="Calibri"/>
                <w:sz w:val="20"/>
                <w:lang w:val="en-US"/>
              </w:rPr>
              <w:t>……..</w:t>
            </w:r>
          </w:p>
        </w:tc>
        <w:tc>
          <w:tcPr>
            <w:tcW w:w="1418" w:type="dxa"/>
          </w:tcPr>
          <w:p w14:paraId="2A2B3892" w14:textId="77777777" w:rsidR="00CC05A4" w:rsidRPr="00862E57" w:rsidRDefault="00CC05A4" w:rsidP="003B258E">
            <w:pPr>
              <w:rPr>
                <w:rFonts w:ascii="Calibri" w:hAnsi="Calibri"/>
                <w:sz w:val="20"/>
              </w:rPr>
            </w:pPr>
          </w:p>
        </w:tc>
        <w:tc>
          <w:tcPr>
            <w:tcW w:w="1710" w:type="dxa"/>
            <w:vMerge/>
          </w:tcPr>
          <w:p w14:paraId="5725FAE6" w14:textId="77777777" w:rsidR="00CC05A4" w:rsidRPr="00862E57" w:rsidRDefault="00CC05A4" w:rsidP="003B258E">
            <w:pPr>
              <w:rPr>
                <w:rFonts w:ascii="Calibri" w:hAnsi="Calibri"/>
                <w:sz w:val="20"/>
              </w:rPr>
            </w:pPr>
          </w:p>
        </w:tc>
        <w:tc>
          <w:tcPr>
            <w:tcW w:w="1408" w:type="dxa"/>
            <w:vMerge/>
          </w:tcPr>
          <w:p w14:paraId="67173CCB" w14:textId="77777777" w:rsidR="00CC05A4" w:rsidRPr="00862E57" w:rsidRDefault="00CC05A4" w:rsidP="003B258E">
            <w:pPr>
              <w:rPr>
                <w:rFonts w:ascii="Calibri" w:hAnsi="Calibri"/>
                <w:sz w:val="20"/>
              </w:rPr>
            </w:pPr>
          </w:p>
        </w:tc>
        <w:tc>
          <w:tcPr>
            <w:tcW w:w="1276" w:type="dxa"/>
            <w:vMerge/>
          </w:tcPr>
          <w:p w14:paraId="01841F87" w14:textId="77777777" w:rsidR="00CC05A4" w:rsidRPr="00862E57" w:rsidRDefault="00CC05A4" w:rsidP="003B258E">
            <w:pPr>
              <w:rPr>
                <w:rFonts w:ascii="Calibri" w:hAnsi="Calibri"/>
                <w:sz w:val="20"/>
              </w:rPr>
            </w:pPr>
          </w:p>
        </w:tc>
        <w:tc>
          <w:tcPr>
            <w:tcW w:w="1418" w:type="dxa"/>
            <w:vMerge/>
          </w:tcPr>
          <w:p w14:paraId="44BA211C" w14:textId="77777777" w:rsidR="00CC05A4" w:rsidRPr="00862E57" w:rsidRDefault="00CC05A4" w:rsidP="003B258E">
            <w:pPr>
              <w:rPr>
                <w:rFonts w:ascii="Calibri" w:hAnsi="Calibri"/>
                <w:sz w:val="20"/>
              </w:rPr>
            </w:pPr>
          </w:p>
        </w:tc>
        <w:tc>
          <w:tcPr>
            <w:tcW w:w="1701" w:type="dxa"/>
            <w:vMerge/>
          </w:tcPr>
          <w:p w14:paraId="33950950" w14:textId="77777777" w:rsidR="00CC05A4" w:rsidRPr="00862E57" w:rsidRDefault="00CC05A4" w:rsidP="003B258E">
            <w:pPr>
              <w:rPr>
                <w:rFonts w:ascii="Calibri" w:hAnsi="Calibri"/>
                <w:sz w:val="20"/>
              </w:rPr>
            </w:pPr>
          </w:p>
        </w:tc>
        <w:tc>
          <w:tcPr>
            <w:tcW w:w="2126" w:type="dxa"/>
            <w:vMerge/>
          </w:tcPr>
          <w:p w14:paraId="779314B5" w14:textId="77777777" w:rsidR="00CC05A4" w:rsidRPr="00862E57" w:rsidRDefault="00CC05A4" w:rsidP="003B258E">
            <w:pPr>
              <w:rPr>
                <w:rFonts w:ascii="Calibri" w:hAnsi="Calibri"/>
                <w:sz w:val="20"/>
              </w:rPr>
            </w:pPr>
          </w:p>
        </w:tc>
      </w:tr>
      <w:tr w:rsidR="00CC05A4" w:rsidRPr="00FE4DC0" w14:paraId="4215703A" w14:textId="77777777" w:rsidTr="003B258E">
        <w:tc>
          <w:tcPr>
            <w:tcW w:w="11199" w:type="dxa"/>
            <w:gridSpan w:val="8"/>
            <w:tcBorders>
              <w:bottom w:val="single" w:sz="4" w:space="0" w:color="auto"/>
            </w:tcBorders>
          </w:tcPr>
          <w:p w14:paraId="31607E42" w14:textId="77777777" w:rsidR="00CC05A4" w:rsidRPr="00862E57" w:rsidRDefault="00CC05A4" w:rsidP="003B258E">
            <w:pPr>
              <w:spacing w:before="100" w:beforeAutospacing="1" w:line="240" w:lineRule="exact"/>
              <w:jc w:val="right"/>
              <w:rPr>
                <w:rFonts w:ascii="Calibri" w:hAnsi="Calibri" w:cs="Arial"/>
                <w:b/>
                <w:color w:val="000000"/>
                <w:sz w:val="20"/>
                <w:lang w:eastAsia="en-GB"/>
              </w:rPr>
            </w:pPr>
            <w:r w:rsidRPr="00862E57">
              <w:rPr>
                <w:rFonts w:ascii="Calibri" w:hAnsi="Calibri" w:cs="Arial"/>
                <w:b/>
                <w:color w:val="000000"/>
                <w:sz w:val="20"/>
                <w:lang w:eastAsia="en-GB"/>
              </w:rPr>
              <w:t>ΓΕΝΙΚΟ ΣΥΝΟΛΟ ΟΜΑΔΑΣ  ΕΡΓΑΣΙΑ + ΑΝΤΑΛΛΑΚΤΙΚΑ (ΣΕ ΕΥΡΩ ΧΩΡΙΣ ΦΠΑ)</w:t>
            </w:r>
          </w:p>
        </w:tc>
        <w:tc>
          <w:tcPr>
            <w:tcW w:w="1701" w:type="dxa"/>
            <w:tcBorders>
              <w:bottom w:val="single" w:sz="4" w:space="0" w:color="auto"/>
            </w:tcBorders>
          </w:tcPr>
          <w:p w14:paraId="5DD889CF" w14:textId="77777777" w:rsidR="00CC05A4" w:rsidRPr="00862E57" w:rsidRDefault="00CC05A4" w:rsidP="003B258E">
            <w:pPr>
              <w:rPr>
                <w:rFonts w:ascii="Calibri" w:hAnsi="Calibri"/>
                <w:sz w:val="20"/>
              </w:rPr>
            </w:pPr>
            <w:r w:rsidRPr="00862E57">
              <w:rPr>
                <w:rFonts w:ascii="Calibri" w:hAnsi="Calibri"/>
                <w:sz w:val="20"/>
              </w:rPr>
              <w:t>…….</w:t>
            </w:r>
          </w:p>
        </w:tc>
        <w:tc>
          <w:tcPr>
            <w:tcW w:w="2126" w:type="dxa"/>
            <w:tcBorders>
              <w:bottom w:val="single" w:sz="4" w:space="0" w:color="auto"/>
            </w:tcBorders>
          </w:tcPr>
          <w:p w14:paraId="572BB040" w14:textId="77777777" w:rsidR="00CC05A4" w:rsidRPr="00862E57" w:rsidRDefault="00CC05A4" w:rsidP="003B258E">
            <w:pPr>
              <w:rPr>
                <w:rFonts w:ascii="Calibri" w:hAnsi="Calibri"/>
                <w:sz w:val="20"/>
              </w:rPr>
            </w:pPr>
          </w:p>
        </w:tc>
      </w:tr>
      <w:tr w:rsidR="00CC05A4" w:rsidRPr="00FE4DC0" w14:paraId="089E6203" w14:textId="77777777" w:rsidTr="003B258E">
        <w:trPr>
          <w:trHeight w:val="70"/>
        </w:trPr>
        <w:tc>
          <w:tcPr>
            <w:tcW w:w="12900" w:type="dxa"/>
            <w:gridSpan w:val="9"/>
            <w:tcBorders>
              <w:bottom w:val="single" w:sz="4" w:space="0" w:color="auto"/>
            </w:tcBorders>
          </w:tcPr>
          <w:p w14:paraId="4B7F26E7" w14:textId="77777777" w:rsidR="00CC05A4" w:rsidRPr="00862E57" w:rsidRDefault="00CC05A4" w:rsidP="003B258E">
            <w:pPr>
              <w:jc w:val="right"/>
              <w:rPr>
                <w:rFonts w:ascii="Calibri" w:hAnsi="Calibri" w:cs="Arial"/>
                <w:b/>
                <w:color w:val="000000"/>
                <w:sz w:val="20"/>
                <w:lang w:eastAsia="en-GB"/>
              </w:rPr>
            </w:pPr>
            <w:r w:rsidRPr="00862E57">
              <w:rPr>
                <w:rFonts w:ascii="Calibri" w:hAnsi="Calibri" w:cs="Arial"/>
                <w:b/>
                <w:color w:val="000000"/>
                <w:sz w:val="20"/>
                <w:lang w:eastAsia="en-GB"/>
              </w:rPr>
              <w:t>ΓΕΝΙΚΟ ΣΥΝΟΛΟ ΟΜΑΔΑΣ  ΕΡΓΑΣΙΑ + ΑΝΤΑΛΛΑΚΤΙΚΑ (ΣΕ ΕΥΡΩ ΜΕ ΦΠΑ)</w:t>
            </w:r>
          </w:p>
        </w:tc>
        <w:tc>
          <w:tcPr>
            <w:tcW w:w="2126" w:type="dxa"/>
            <w:tcBorders>
              <w:bottom w:val="single" w:sz="4" w:space="0" w:color="auto"/>
            </w:tcBorders>
          </w:tcPr>
          <w:p w14:paraId="680450D8" w14:textId="77777777" w:rsidR="00CC05A4" w:rsidRPr="00862E57" w:rsidRDefault="00CC05A4" w:rsidP="003B258E">
            <w:pPr>
              <w:rPr>
                <w:rFonts w:ascii="Calibri" w:hAnsi="Calibri"/>
                <w:sz w:val="20"/>
              </w:rPr>
            </w:pPr>
            <w:r w:rsidRPr="00862E57">
              <w:rPr>
                <w:rFonts w:ascii="Calibri" w:hAnsi="Calibri"/>
                <w:sz w:val="20"/>
              </w:rPr>
              <w:t>……….</w:t>
            </w:r>
          </w:p>
        </w:tc>
      </w:tr>
    </w:tbl>
    <w:p w14:paraId="342D2782" w14:textId="7ABC8419" w:rsidR="00CC05A4" w:rsidRDefault="00CC05A4" w:rsidP="00CC05A4">
      <w:pPr>
        <w:tabs>
          <w:tab w:val="left" w:pos="14175"/>
          <w:tab w:val="left" w:pos="14317"/>
        </w:tabs>
        <w:spacing w:line="288" w:lineRule="auto"/>
        <w:ind w:right="225"/>
        <w:rPr>
          <w:rFonts w:ascii="Calibri" w:hAnsi="Calibri" w:cs="Arial"/>
          <w:sz w:val="20"/>
        </w:rPr>
      </w:pP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275"/>
        <w:gridCol w:w="1418"/>
        <w:gridCol w:w="1710"/>
        <w:gridCol w:w="1408"/>
        <w:gridCol w:w="1276"/>
        <w:gridCol w:w="1418"/>
        <w:gridCol w:w="1701"/>
        <w:gridCol w:w="2126"/>
      </w:tblGrid>
      <w:tr w:rsidR="00662636" w:rsidRPr="00FE4DC0" w14:paraId="21BBF755" w14:textId="77777777" w:rsidTr="009346F3">
        <w:tc>
          <w:tcPr>
            <w:tcW w:w="15026" w:type="dxa"/>
            <w:gridSpan w:val="10"/>
            <w:tcBorders>
              <w:top w:val="single" w:sz="4" w:space="0" w:color="auto"/>
            </w:tcBorders>
          </w:tcPr>
          <w:p w14:paraId="4148D263" w14:textId="6C68AB75" w:rsidR="00662636" w:rsidRPr="00862E57" w:rsidRDefault="00662636" w:rsidP="009346F3">
            <w:pPr>
              <w:jc w:val="center"/>
              <w:rPr>
                <w:rFonts w:ascii="Calibri" w:hAnsi="Calibri" w:cs="Arial"/>
                <w:b/>
                <w:color w:val="000000"/>
                <w:sz w:val="20"/>
                <w:lang w:eastAsia="en-GB"/>
              </w:rPr>
            </w:pPr>
            <w:r>
              <w:rPr>
                <w:rFonts w:ascii="Calibri" w:hAnsi="Calibri" w:cs="Arial"/>
                <w:b/>
                <w:color w:val="000000"/>
                <w:sz w:val="20"/>
                <w:lang w:eastAsia="en-GB"/>
              </w:rPr>
              <w:t>ΟΜΑΔΑ 10</w:t>
            </w:r>
          </w:p>
        </w:tc>
      </w:tr>
      <w:tr w:rsidR="00662636" w:rsidRPr="00FE4DC0" w14:paraId="4C52562B" w14:textId="77777777" w:rsidTr="009346F3">
        <w:tc>
          <w:tcPr>
            <w:tcW w:w="709" w:type="dxa"/>
          </w:tcPr>
          <w:p w14:paraId="430C49C7" w14:textId="77777777" w:rsidR="00662636" w:rsidRPr="00862E57" w:rsidRDefault="00662636" w:rsidP="009346F3">
            <w:pPr>
              <w:jc w:val="center"/>
              <w:rPr>
                <w:rFonts w:ascii="Calibri" w:hAnsi="Calibri" w:cs="Arial"/>
                <w:b/>
                <w:color w:val="000000"/>
                <w:sz w:val="20"/>
                <w:lang w:eastAsia="en-GB"/>
              </w:rPr>
            </w:pPr>
          </w:p>
          <w:p w14:paraId="49771F39" w14:textId="77777777" w:rsidR="00662636" w:rsidRPr="00862E57" w:rsidRDefault="00662636" w:rsidP="009346F3">
            <w:pPr>
              <w:jc w:val="center"/>
              <w:rPr>
                <w:rFonts w:ascii="Calibri" w:hAnsi="Calibri" w:cs="Arial"/>
                <w:b/>
                <w:color w:val="000000"/>
                <w:sz w:val="20"/>
                <w:lang w:eastAsia="en-GB"/>
              </w:rPr>
            </w:pPr>
          </w:p>
          <w:p w14:paraId="79F5B5EE" w14:textId="77777777" w:rsidR="00662636" w:rsidRPr="00862E57" w:rsidRDefault="00662636" w:rsidP="009346F3">
            <w:pPr>
              <w:jc w:val="center"/>
              <w:rPr>
                <w:rFonts w:ascii="Calibri" w:hAnsi="Calibri" w:cs="Arial"/>
                <w:b/>
                <w:color w:val="000000"/>
                <w:sz w:val="20"/>
                <w:lang w:eastAsia="en-GB"/>
              </w:rPr>
            </w:pPr>
          </w:p>
          <w:p w14:paraId="62515EB3" w14:textId="77777777" w:rsidR="00662636" w:rsidRPr="00862E57" w:rsidRDefault="00662636" w:rsidP="009346F3">
            <w:pPr>
              <w:jc w:val="center"/>
              <w:rPr>
                <w:rFonts w:ascii="Calibri" w:hAnsi="Calibri" w:cs="Arial"/>
                <w:b/>
                <w:color w:val="000000"/>
                <w:sz w:val="20"/>
                <w:lang w:val="en-US" w:eastAsia="en-GB"/>
              </w:rPr>
            </w:pPr>
            <w:r w:rsidRPr="00862E57">
              <w:rPr>
                <w:rFonts w:ascii="Calibri" w:hAnsi="Calibri" w:cs="Arial"/>
                <w:b/>
                <w:color w:val="000000"/>
                <w:sz w:val="20"/>
                <w:lang w:val="en-US" w:eastAsia="en-GB"/>
              </w:rPr>
              <w:t>A/A</w:t>
            </w:r>
          </w:p>
          <w:p w14:paraId="66AAE0F3" w14:textId="77777777" w:rsidR="00662636" w:rsidRPr="00862E57" w:rsidRDefault="00662636" w:rsidP="009346F3">
            <w:pPr>
              <w:jc w:val="center"/>
              <w:rPr>
                <w:rFonts w:ascii="Calibri" w:hAnsi="Calibri" w:cs="Arial"/>
                <w:b/>
                <w:color w:val="000000"/>
                <w:sz w:val="20"/>
                <w:lang w:val="en-US" w:eastAsia="en-GB"/>
              </w:rPr>
            </w:pPr>
          </w:p>
        </w:tc>
        <w:tc>
          <w:tcPr>
            <w:tcW w:w="1985" w:type="dxa"/>
            <w:vAlign w:val="center"/>
          </w:tcPr>
          <w:p w14:paraId="4484C802" w14:textId="77777777" w:rsidR="00662636" w:rsidRPr="00862E57" w:rsidRDefault="00662636" w:rsidP="009346F3">
            <w:pPr>
              <w:jc w:val="center"/>
              <w:rPr>
                <w:rFonts w:ascii="Calibri" w:hAnsi="Calibri" w:cs="Arial"/>
                <w:b/>
                <w:color w:val="000000"/>
                <w:sz w:val="20"/>
                <w:lang w:eastAsia="en-GB"/>
              </w:rPr>
            </w:pPr>
            <w:r w:rsidRPr="00862E57">
              <w:rPr>
                <w:rFonts w:ascii="Calibri" w:hAnsi="Calibri" w:cs="Arial"/>
                <w:b/>
                <w:color w:val="000000"/>
                <w:sz w:val="20"/>
                <w:lang w:eastAsia="en-GB"/>
              </w:rPr>
              <w:t>ΟΡΓΑΝΟ</w:t>
            </w:r>
          </w:p>
        </w:tc>
        <w:tc>
          <w:tcPr>
            <w:tcW w:w="1275" w:type="dxa"/>
            <w:vAlign w:val="center"/>
          </w:tcPr>
          <w:p w14:paraId="34F9C6A0" w14:textId="77777777" w:rsidR="00662636" w:rsidRPr="00862E57" w:rsidRDefault="00662636" w:rsidP="009346F3">
            <w:pPr>
              <w:jc w:val="center"/>
              <w:rPr>
                <w:rFonts w:ascii="Calibri" w:hAnsi="Calibri" w:cs="Arial"/>
                <w:b/>
                <w:color w:val="000000"/>
                <w:sz w:val="20"/>
                <w:lang w:eastAsia="en-GB"/>
              </w:rPr>
            </w:pPr>
            <w:r w:rsidRPr="00862E57">
              <w:rPr>
                <w:rFonts w:ascii="Calibri" w:hAnsi="Calibri" w:cs="Tahoma"/>
                <w:b/>
                <w:color w:val="000000"/>
                <w:sz w:val="20"/>
              </w:rPr>
              <w:t>ΕΙΔΟΣ ΑΝΤΑΛΛΑΚΤΙΚΟΥ</w:t>
            </w:r>
          </w:p>
        </w:tc>
        <w:tc>
          <w:tcPr>
            <w:tcW w:w="1418" w:type="dxa"/>
            <w:vAlign w:val="center"/>
          </w:tcPr>
          <w:p w14:paraId="6D45B00E" w14:textId="77777777" w:rsidR="00662636" w:rsidRPr="00862E57" w:rsidRDefault="00662636" w:rsidP="009346F3">
            <w:pPr>
              <w:pStyle w:val="Web"/>
              <w:jc w:val="center"/>
              <w:rPr>
                <w:rFonts w:ascii="Calibri" w:hAnsi="Calibri" w:cs="Tahoma"/>
                <w:b/>
                <w:color w:val="000000"/>
                <w:sz w:val="20"/>
                <w:szCs w:val="20"/>
              </w:rPr>
            </w:pPr>
            <w:r w:rsidRPr="00862E57">
              <w:rPr>
                <w:rFonts w:ascii="Calibri" w:hAnsi="Calibri" w:cs="Tahoma"/>
                <w:b/>
                <w:color w:val="000000"/>
                <w:sz w:val="20"/>
                <w:szCs w:val="20"/>
              </w:rPr>
              <w:t>ΚΟΣΤΟΣ ΑΝΤΑΛΛΑΚΤΙΚΟΥ(ΣΕ ΕΥΡΩ ΧΩΡΙΣ ΦΠΑ)</w:t>
            </w:r>
          </w:p>
        </w:tc>
        <w:tc>
          <w:tcPr>
            <w:tcW w:w="1710" w:type="dxa"/>
            <w:vAlign w:val="center"/>
          </w:tcPr>
          <w:p w14:paraId="257FF150" w14:textId="77777777" w:rsidR="00662636" w:rsidRPr="00862E57" w:rsidRDefault="00662636" w:rsidP="009346F3">
            <w:pPr>
              <w:jc w:val="center"/>
              <w:rPr>
                <w:rFonts w:ascii="Calibri" w:hAnsi="Calibri" w:cs="Arial"/>
                <w:b/>
                <w:color w:val="000000"/>
                <w:sz w:val="20"/>
                <w:lang w:eastAsia="en-GB"/>
              </w:rPr>
            </w:pPr>
            <w:r w:rsidRPr="00862E57">
              <w:rPr>
                <w:rFonts w:ascii="Calibri" w:hAnsi="Calibri" w:cs="Arial"/>
                <w:b/>
                <w:color w:val="000000"/>
                <w:sz w:val="20"/>
                <w:lang w:eastAsia="en-GB"/>
              </w:rPr>
              <w:t>ΣΥΝΟΛΙΚΟ ΚΟΣΤΟΣ ΑΝΤΑΛΛΑΚΤΙΚΩΝ (ΣΕ ΕΥΡΩ ΧΩΡΙΣ ΦΠΑ)</w:t>
            </w:r>
          </w:p>
          <w:p w14:paraId="38595704" w14:textId="77777777" w:rsidR="00662636" w:rsidRPr="00862E57" w:rsidRDefault="00662636" w:rsidP="009346F3">
            <w:pPr>
              <w:jc w:val="center"/>
              <w:rPr>
                <w:rFonts w:ascii="Calibri" w:hAnsi="Calibri" w:cs="Arial"/>
                <w:b/>
                <w:color w:val="000000"/>
                <w:sz w:val="20"/>
                <w:lang w:eastAsia="en-GB"/>
              </w:rPr>
            </w:pPr>
            <w:r w:rsidRPr="00862E57">
              <w:rPr>
                <w:rFonts w:ascii="Calibri" w:hAnsi="Calibri" w:cs="Arial"/>
                <w:b/>
                <w:color w:val="000000"/>
                <w:sz w:val="20"/>
                <w:lang w:eastAsia="en-GB"/>
              </w:rPr>
              <w:t>(Α)</w:t>
            </w:r>
          </w:p>
        </w:tc>
        <w:tc>
          <w:tcPr>
            <w:tcW w:w="1408" w:type="dxa"/>
            <w:vAlign w:val="center"/>
          </w:tcPr>
          <w:p w14:paraId="566BFCD5" w14:textId="77777777" w:rsidR="00662636" w:rsidRPr="00862E57" w:rsidRDefault="00662636" w:rsidP="009346F3">
            <w:pPr>
              <w:jc w:val="center"/>
              <w:rPr>
                <w:rFonts w:ascii="Calibri" w:hAnsi="Calibri" w:cs="Arial"/>
                <w:b/>
                <w:color w:val="000000"/>
                <w:sz w:val="20"/>
                <w:lang w:eastAsia="en-GB"/>
              </w:rPr>
            </w:pPr>
            <w:r w:rsidRPr="00862E57">
              <w:rPr>
                <w:rFonts w:ascii="Calibri" w:hAnsi="Calibri" w:cs="Arial"/>
                <w:b/>
                <w:color w:val="0D0D0D"/>
                <w:sz w:val="20"/>
                <w:lang w:eastAsia="en-GB"/>
              </w:rPr>
              <w:t xml:space="preserve">ΣΥΝΟΛΙΚΟ  ΚΟΣΤΟΣ ΑΝΤΑΛΛΑΚΤΙΚΩΝ </w:t>
            </w:r>
            <w:r w:rsidRPr="00862E57">
              <w:rPr>
                <w:rFonts w:ascii="Calibri" w:hAnsi="Calibri" w:cs="Arial"/>
                <w:b/>
                <w:color w:val="000000"/>
                <w:sz w:val="20"/>
                <w:lang w:eastAsia="en-GB"/>
              </w:rPr>
              <w:t>(ΣΕ ΕΥΡΩ ΜΕ ΦΠΑ)</w:t>
            </w:r>
          </w:p>
          <w:p w14:paraId="07CF630E" w14:textId="77777777" w:rsidR="00662636" w:rsidRPr="00862E57" w:rsidRDefault="00662636" w:rsidP="009346F3">
            <w:pPr>
              <w:jc w:val="center"/>
              <w:rPr>
                <w:rFonts w:ascii="Calibri" w:hAnsi="Calibri" w:cs="Arial"/>
                <w:b/>
                <w:color w:val="000000"/>
                <w:sz w:val="20"/>
                <w:lang w:eastAsia="en-GB"/>
              </w:rPr>
            </w:pPr>
            <w:r w:rsidRPr="00862E57">
              <w:rPr>
                <w:rFonts w:ascii="Calibri" w:hAnsi="Calibri" w:cs="Arial"/>
                <w:b/>
                <w:color w:val="0D0D0D"/>
                <w:sz w:val="20"/>
                <w:lang w:eastAsia="en-GB"/>
              </w:rPr>
              <w:t>(B)</w:t>
            </w:r>
          </w:p>
        </w:tc>
        <w:tc>
          <w:tcPr>
            <w:tcW w:w="1276" w:type="dxa"/>
            <w:vAlign w:val="center"/>
          </w:tcPr>
          <w:p w14:paraId="3A17C43D" w14:textId="77777777" w:rsidR="00662636" w:rsidRPr="00862E57" w:rsidRDefault="00662636" w:rsidP="009346F3">
            <w:pPr>
              <w:jc w:val="center"/>
              <w:rPr>
                <w:rFonts w:ascii="Calibri" w:hAnsi="Calibri" w:cs="Arial"/>
                <w:b/>
                <w:color w:val="000000"/>
                <w:sz w:val="20"/>
                <w:lang w:eastAsia="en-GB"/>
              </w:rPr>
            </w:pPr>
            <w:r w:rsidRPr="00862E57">
              <w:rPr>
                <w:rFonts w:ascii="Calibri" w:hAnsi="Calibri" w:cs="Arial"/>
                <w:b/>
                <w:color w:val="000000"/>
                <w:sz w:val="20"/>
                <w:lang w:eastAsia="en-GB"/>
              </w:rPr>
              <w:t>ΚΟΣΤΟΣ ΕΡΓΑΣΙΑΣ ΕΠΙΣΚΕΥΗΣ/ ΣΥΝΤΗΡΗΣΗΣ (ΣΕ ΕΥΡΩ ΧΩΡΙΣ ΦΠΑ)</w:t>
            </w:r>
          </w:p>
          <w:p w14:paraId="3CD01BD2" w14:textId="77777777" w:rsidR="00662636" w:rsidRPr="00862E57" w:rsidRDefault="00662636" w:rsidP="009346F3">
            <w:pPr>
              <w:jc w:val="center"/>
              <w:rPr>
                <w:rFonts w:ascii="Calibri" w:hAnsi="Calibri" w:cs="Arial"/>
                <w:b/>
                <w:color w:val="000000"/>
                <w:sz w:val="20"/>
                <w:lang w:eastAsia="en-GB"/>
              </w:rPr>
            </w:pPr>
            <w:r w:rsidRPr="00862E57">
              <w:rPr>
                <w:rFonts w:ascii="Calibri" w:hAnsi="Calibri" w:cs="Arial"/>
                <w:b/>
                <w:color w:val="000000"/>
                <w:sz w:val="20"/>
                <w:lang w:eastAsia="en-GB"/>
              </w:rPr>
              <w:t>(Γ)</w:t>
            </w:r>
          </w:p>
        </w:tc>
        <w:tc>
          <w:tcPr>
            <w:tcW w:w="1418" w:type="dxa"/>
          </w:tcPr>
          <w:p w14:paraId="16C821F5" w14:textId="77777777" w:rsidR="00662636" w:rsidRPr="00862E57" w:rsidRDefault="00662636" w:rsidP="009346F3">
            <w:pPr>
              <w:jc w:val="center"/>
              <w:rPr>
                <w:rFonts w:ascii="Calibri" w:hAnsi="Calibri" w:cs="Arial"/>
                <w:b/>
                <w:color w:val="000000"/>
                <w:sz w:val="20"/>
                <w:lang w:eastAsia="en-GB"/>
              </w:rPr>
            </w:pPr>
            <w:r w:rsidRPr="00862E57">
              <w:rPr>
                <w:rFonts w:ascii="Calibri" w:hAnsi="Calibri" w:cs="Arial"/>
                <w:b/>
                <w:color w:val="0D0D0D"/>
                <w:sz w:val="20"/>
                <w:lang w:eastAsia="en-GB"/>
              </w:rPr>
              <w:t xml:space="preserve">ΚΟΣΤΟΣ ΕΡΓΑΣΙΑΣ ΕΠΙΣΚΕΥΗΣ/ ΣΥΝΤΗΡΗΣΗΣ </w:t>
            </w:r>
            <w:r w:rsidRPr="00862E57">
              <w:rPr>
                <w:rFonts w:ascii="Calibri" w:hAnsi="Calibri" w:cs="Arial"/>
                <w:b/>
                <w:color w:val="000000"/>
                <w:sz w:val="20"/>
                <w:lang w:eastAsia="en-GB"/>
              </w:rPr>
              <w:t>(ΣΕ ΕΥΡΩ ΜΕ ΦΠΑ)</w:t>
            </w:r>
          </w:p>
          <w:p w14:paraId="16CB5F3E" w14:textId="77777777" w:rsidR="00662636" w:rsidRPr="00862E57" w:rsidRDefault="00662636" w:rsidP="009346F3">
            <w:pPr>
              <w:jc w:val="center"/>
              <w:rPr>
                <w:rFonts w:ascii="Calibri" w:hAnsi="Calibri" w:cs="Arial"/>
                <w:b/>
                <w:color w:val="000000"/>
                <w:sz w:val="20"/>
                <w:lang w:eastAsia="en-GB"/>
              </w:rPr>
            </w:pPr>
            <w:r w:rsidRPr="00862E57">
              <w:rPr>
                <w:rFonts w:ascii="Calibri" w:hAnsi="Calibri" w:cs="Arial"/>
                <w:b/>
                <w:color w:val="0D0D0D"/>
                <w:sz w:val="20"/>
                <w:lang w:eastAsia="en-GB"/>
              </w:rPr>
              <w:t>(Δ)</w:t>
            </w:r>
          </w:p>
        </w:tc>
        <w:tc>
          <w:tcPr>
            <w:tcW w:w="1701" w:type="dxa"/>
          </w:tcPr>
          <w:p w14:paraId="13117996" w14:textId="77777777" w:rsidR="00662636" w:rsidRPr="00862E57" w:rsidRDefault="00662636" w:rsidP="009346F3">
            <w:pPr>
              <w:jc w:val="center"/>
              <w:rPr>
                <w:rFonts w:ascii="Calibri" w:hAnsi="Calibri" w:cs="Arial"/>
                <w:b/>
                <w:color w:val="000000"/>
                <w:sz w:val="20"/>
                <w:lang w:eastAsia="en-GB"/>
              </w:rPr>
            </w:pPr>
            <w:r w:rsidRPr="00862E57">
              <w:rPr>
                <w:rFonts w:ascii="Calibri" w:hAnsi="Calibri" w:cs="Arial"/>
                <w:b/>
                <w:color w:val="000000"/>
                <w:sz w:val="20"/>
                <w:lang w:eastAsia="en-GB"/>
              </w:rPr>
              <w:t>ΣΥΝΟΛΙΚΟ ΚΟΣΤΟΣ ΕΡΓΑΣΙΑΣ ΕΠΙΣΚΕΥΗΣ/ ΣΥΝΤΗΡΗΣΗΣ + ΑΝΤΑΛΛΑΚΤΙΚΩΝ (ΣΕ ΕΥΡΩ ΧΩΡΙΣ ΦΠΑ)</w:t>
            </w:r>
          </w:p>
          <w:p w14:paraId="20721B7A" w14:textId="77777777" w:rsidR="00662636" w:rsidRPr="00862E57" w:rsidRDefault="00662636" w:rsidP="009346F3">
            <w:pPr>
              <w:jc w:val="center"/>
              <w:rPr>
                <w:rFonts w:ascii="Calibri" w:hAnsi="Calibri" w:cs="Arial"/>
                <w:b/>
                <w:color w:val="000000"/>
                <w:sz w:val="20"/>
                <w:lang w:eastAsia="en-GB"/>
              </w:rPr>
            </w:pPr>
            <w:r w:rsidRPr="00862E57">
              <w:rPr>
                <w:rFonts w:ascii="Calibri" w:hAnsi="Calibri" w:cs="Arial"/>
                <w:b/>
                <w:color w:val="000000"/>
                <w:sz w:val="20"/>
                <w:lang w:eastAsia="en-GB"/>
              </w:rPr>
              <w:t>Ε=(Α+Γ)</w:t>
            </w:r>
          </w:p>
        </w:tc>
        <w:tc>
          <w:tcPr>
            <w:tcW w:w="2126" w:type="dxa"/>
          </w:tcPr>
          <w:p w14:paraId="5494E2B2" w14:textId="77777777" w:rsidR="00662636" w:rsidRPr="00862E57" w:rsidRDefault="00662636" w:rsidP="009346F3">
            <w:pPr>
              <w:jc w:val="center"/>
              <w:rPr>
                <w:rFonts w:ascii="Calibri" w:hAnsi="Calibri" w:cs="Arial"/>
                <w:b/>
                <w:color w:val="000000"/>
                <w:sz w:val="20"/>
                <w:lang w:eastAsia="en-GB"/>
              </w:rPr>
            </w:pPr>
            <w:r w:rsidRPr="00862E57">
              <w:rPr>
                <w:rFonts w:ascii="Calibri" w:hAnsi="Calibri" w:cs="Arial"/>
                <w:b/>
                <w:color w:val="000000"/>
                <w:sz w:val="20"/>
                <w:lang w:eastAsia="en-GB"/>
              </w:rPr>
              <w:t xml:space="preserve">ΣΥΝΟΛΙΚΟ ΚΟΣΤΟΣ ΕΡΓΑΣΙΑΣ ΕΠΙΣΚΕΥΗΣ/ ΣΥΝΤΗΡΗΣΗΣ + ΑΝΤΑΛΛΑΚΤΙΚΩΝ (ΣΕ ΕΥΡΩ ΜΕ ΦΠΑ) </w:t>
            </w:r>
          </w:p>
          <w:p w14:paraId="6EC9BC86" w14:textId="77777777" w:rsidR="00662636" w:rsidRPr="00862E57" w:rsidRDefault="00662636" w:rsidP="009346F3">
            <w:pPr>
              <w:jc w:val="center"/>
              <w:rPr>
                <w:rFonts w:ascii="Calibri" w:hAnsi="Calibri" w:cs="Arial"/>
                <w:b/>
                <w:color w:val="000000"/>
                <w:sz w:val="20"/>
                <w:lang w:eastAsia="en-GB"/>
              </w:rPr>
            </w:pPr>
            <w:r w:rsidRPr="00862E57">
              <w:rPr>
                <w:rFonts w:ascii="Calibri" w:hAnsi="Calibri" w:cs="Arial"/>
                <w:b/>
                <w:color w:val="000000"/>
                <w:sz w:val="20"/>
                <w:lang w:eastAsia="en-GB"/>
              </w:rPr>
              <w:t>Κ=(Β+Δ)</w:t>
            </w:r>
          </w:p>
        </w:tc>
      </w:tr>
      <w:tr w:rsidR="00662636" w:rsidRPr="00FE4DC0" w14:paraId="42EFB1F6" w14:textId="77777777" w:rsidTr="009346F3">
        <w:trPr>
          <w:trHeight w:val="515"/>
        </w:trPr>
        <w:tc>
          <w:tcPr>
            <w:tcW w:w="709" w:type="dxa"/>
            <w:vMerge w:val="restart"/>
            <w:vAlign w:val="center"/>
          </w:tcPr>
          <w:p w14:paraId="272480EE" w14:textId="61479B47" w:rsidR="00662636" w:rsidRPr="00862E57" w:rsidRDefault="00662636" w:rsidP="009346F3">
            <w:pPr>
              <w:jc w:val="center"/>
              <w:rPr>
                <w:rFonts w:ascii="Calibri" w:hAnsi="Calibri" w:cs="Arial"/>
                <w:b/>
                <w:color w:val="000000"/>
                <w:sz w:val="20"/>
                <w:lang w:eastAsia="en-GB"/>
              </w:rPr>
            </w:pPr>
            <w:r>
              <w:rPr>
                <w:rFonts w:ascii="Calibri" w:hAnsi="Calibri" w:cs="Arial"/>
                <w:b/>
                <w:color w:val="000000"/>
                <w:sz w:val="20"/>
                <w:lang w:val="en-US" w:eastAsia="en-GB"/>
              </w:rPr>
              <w:t>10.1</w:t>
            </w:r>
          </w:p>
        </w:tc>
        <w:tc>
          <w:tcPr>
            <w:tcW w:w="1985" w:type="dxa"/>
            <w:vMerge w:val="restart"/>
            <w:shd w:val="clear" w:color="000000" w:fill="FFFFFF"/>
            <w:vAlign w:val="center"/>
          </w:tcPr>
          <w:p w14:paraId="3E72E940" w14:textId="77777777" w:rsidR="00662636" w:rsidRPr="00862E57" w:rsidRDefault="00662636" w:rsidP="009346F3">
            <w:pPr>
              <w:rPr>
                <w:rFonts w:ascii="Calibri" w:hAnsi="Calibri" w:cs="Arial"/>
                <w:color w:val="000000"/>
                <w:sz w:val="20"/>
                <w:lang w:eastAsia="en-GB"/>
              </w:rPr>
            </w:pPr>
            <w:r w:rsidRPr="00D50CBF">
              <w:rPr>
                <w:rFonts w:ascii="Calibri" w:hAnsi="Calibri" w:cs="Arial"/>
                <w:color w:val="000000"/>
                <w:sz w:val="20"/>
                <w:lang w:eastAsia="en-GB"/>
              </w:rPr>
              <w:t xml:space="preserve">Μονάδες χαμηλής ψύξης </w:t>
            </w:r>
            <w:r w:rsidRPr="00F06DDE">
              <w:rPr>
                <w:rFonts w:ascii="Calibri" w:hAnsi="Calibri" w:cs="Arial"/>
                <w:color w:val="000000"/>
                <w:sz w:val="20"/>
                <w:lang w:eastAsia="en-GB"/>
              </w:rPr>
              <w:t>HITACHI</w:t>
            </w:r>
          </w:p>
        </w:tc>
        <w:tc>
          <w:tcPr>
            <w:tcW w:w="1275" w:type="dxa"/>
          </w:tcPr>
          <w:p w14:paraId="596B1E54" w14:textId="77777777" w:rsidR="00662636" w:rsidRPr="00590323" w:rsidRDefault="00662636" w:rsidP="009346F3">
            <w:pPr>
              <w:rPr>
                <w:rFonts w:ascii="Calibri" w:hAnsi="Calibri"/>
                <w:sz w:val="20"/>
                <w:lang w:val="en-US"/>
              </w:rPr>
            </w:pPr>
            <w:r w:rsidRPr="00590323">
              <w:rPr>
                <w:rFonts w:ascii="Calibri" w:hAnsi="Calibri"/>
                <w:sz w:val="20"/>
                <w:lang w:val="en-US"/>
              </w:rPr>
              <w:t>1.</w:t>
            </w:r>
          </w:p>
        </w:tc>
        <w:tc>
          <w:tcPr>
            <w:tcW w:w="1418" w:type="dxa"/>
          </w:tcPr>
          <w:p w14:paraId="7D7773CC" w14:textId="77777777" w:rsidR="00662636" w:rsidRPr="00862E57" w:rsidRDefault="00662636" w:rsidP="009346F3">
            <w:pPr>
              <w:rPr>
                <w:rFonts w:ascii="Calibri" w:hAnsi="Calibri"/>
                <w:sz w:val="20"/>
              </w:rPr>
            </w:pPr>
          </w:p>
        </w:tc>
        <w:tc>
          <w:tcPr>
            <w:tcW w:w="1710" w:type="dxa"/>
            <w:vMerge w:val="restart"/>
          </w:tcPr>
          <w:p w14:paraId="6AA25FE7" w14:textId="77777777" w:rsidR="00662636" w:rsidRPr="00862E57" w:rsidRDefault="00662636" w:rsidP="009346F3">
            <w:pPr>
              <w:rPr>
                <w:rFonts w:ascii="Calibri" w:hAnsi="Calibri"/>
                <w:sz w:val="20"/>
              </w:rPr>
            </w:pPr>
          </w:p>
        </w:tc>
        <w:tc>
          <w:tcPr>
            <w:tcW w:w="1408" w:type="dxa"/>
            <w:vMerge w:val="restart"/>
          </w:tcPr>
          <w:p w14:paraId="7246186D" w14:textId="77777777" w:rsidR="00662636" w:rsidRPr="00862E57" w:rsidRDefault="00662636" w:rsidP="009346F3">
            <w:pPr>
              <w:rPr>
                <w:rFonts w:ascii="Calibri" w:hAnsi="Calibri"/>
                <w:sz w:val="20"/>
              </w:rPr>
            </w:pPr>
          </w:p>
        </w:tc>
        <w:tc>
          <w:tcPr>
            <w:tcW w:w="1276" w:type="dxa"/>
            <w:vMerge w:val="restart"/>
          </w:tcPr>
          <w:p w14:paraId="062402F0" w14:textId="77777777" w:rsidR="00662636" w:rsidRPr="00862E57" w:rsidRDefault="00662636" w:rsidP="009346F3">
            <w:pPr>
              <w:rPr>
                <w:rFonts w:ascii="Calibri" w:hAnsi="Calibri"/>
                <w:sz w:val="20"/>
              </w:rPr>
            </w:pPr>
          </w:p>
        </w:tc>
        <w:tc>
          <w:tcPr>
            <w:tcW w:w="1418" w:type="dxa"/>
            <w:vMerge w:val="restart"/>
          </w:tcPr>
          <w:p w14:paraId="2E91760C" w14:textId="77777777" w:rsidR="00662636" w:rsidRPr="00862E57" w:rsidRDefault="00662636" w:rsidP="009346F3">
            <w:pPr>
              <w:rPr>
                <w:rFonts w:ascii="Calibri" w:hAnsi="Calibri"/>
                <w:sz w:val="20"/>
              </w:rPr>
            </w:pPr>
          </w:p>
        </w:tc>
        <w:tc>
          <w:tcPr>
            <w:tcW w:w="1701" w:type="dxa"/>
            <w:vMerge w:val="restart"/>
          </w:tcPr>
          <w:p w14:paraId="1D6A816E" w14:textId="77777777" w:rsidR="00662636" w:rsidRPr="00862E57" w:rsidRDefault="00662636" w:rsidP="009346F3">
            <w:pPr>
              <w:rPr>
                <w:rFonts w:ascii="Calibri" w:hAnsi="Calibri"/>
                <w:sz w:val="20"/>
              </w:rPr>
            </w:pPr>
          </w:p>
        </w:tc>
        <w:tc>
          <w:tcPr>
            <w:tcW w:w="2126" w:type="dxa"/>
            <w:vMerge w:val="restart"/>
          </w:tcPr>
          <w:p w14:paraId="19F40EFD" w14:textId="77777777" w:rsidR="00662636" w:rsidRPr="00862E57" w:rsidRDefault="00662636" w:rsidP="009346F3">
            <w:pPr>
              <w:rPr>
                <w:rFonts w:ascii="Calibri" w:hAnsi="Calibri"/>
                <w:sz w:val="20"/>
              </w:rPr>
            </w:pPr>
          </w:p>
        </w:tc>
      </w:tr>
      <w:tr w:rsidR="00662636" w:rsidRPr="00FE4DC0" w14:paraId="361BD3B7" w14:textId="77777777" w:rsidTr="009346F3">
        <w:trPr>
          <w:trHeight w:val="411"/>
        </w:trPr>
        <w:tc>
          <w:tcPr>
            <w:tcW w:w="709" w:type="dxa"/>
            <w:vMerge/>
          </w:tcPr>
          <w:p w14:paraId="008B1119" w14:textId="77777777" w:rsidR="00662636" w:rsidRDefault="00662636" w:rsidP="009346F3">
            <w:pPr>
              <w:jc w:val="center"/>
              <w:rPr>
                <w:rFonts w:ascii="Calibri" w:hAnsi="Calibri" w:cs="Arial"/>
                <w:b/>
                <w:color w:val="000000"/>
                <w:sz w:val="20"/>
                <w:lang w:val="en-US" w:eastAsia="en-GB"/>
              </w:rPr>
            </w:pPr>
          </w:p>
        </w:tc>
        <w:tc>
          <w:tcPr>
            <w:tcW w:w="1985" w:type="dxa"/>
            <w:vMerge/>
            <w:shd w:val="clear" w:color="000000" w:fill="FFFFFF"/>
            <w:vAlign w:val="center"/>
          </w:tcPr>
          <w:p w14:paraId="721BA0AE" w14:textId="77777777" w:rsidR="00662636" w:rsidRPr="00F6767D" w:rsidRDefault="00662636" w:rsidP="009346F3">
            <w:pPr>
              <w:rPr>
                <w:rFonts w:asciiTheme="minorHAnsi" w:hAnsiTheme="minorHAnsi" w:cstheme="minorHAnsi"/>
                <w:sz w:val="20"/>
              </w:rPr>
            </w:pPr>
          </w:p>
        </w:tc>
        <w:tc>
          <w:tcPr>
            <w:tcW w:w="1275" w:type="dxa"/>
          </w:tcPr>
          <w:p w14:paraId="28F020AF" w14:textId="77777777" w:rsidR="00662636" w:rsidRPr="00590323" w:rsidRDefault="00662636" w:rsidP="009346F3">
            <w:pPr>
              <w:rPr>
                <w:rFonts w:ascii="Calibri" w:hAnsi="Calibri"/>
                <w:sz w:val="20"/>
                <w:lang w:val="en-US"/>
              </w:rPr>
            </w:pPr>
            <w:r w:rsidRPr="00590323">
              <w:rPr>
                <w:rFonts w:ascii="Calibri" w:hAnsi="Calibri"/>
                <w:sz w:val="20"/>
                <w:lang w:val="en-US"/>
              </w:rPr>
              <w:t>……..</w:t>
            </w:r>
          </w:p>
        </w:tc>
        <w:tc>
          <w:tcPr>
            <w:tcW w:w="1418" w:type="dxa"/>
          </w:tcPr>
          <w:p w14:paraId="1F22A721" w14:textId="77777777" w:rsidR="00662636" w:rsidRPr="00862E57" w:rsidRDefault="00662636" w:rsidP="009346F3">
            <w:pPr>
              <w:rPr>
                <w:rFonts w:ascii="Calibri" w:hAnsi="Calibri"/>
                <w:sz w:val="20"/>
              </w:rPr>
            </w:pPr>
          </w:p>
        </w:tc>
        <w:tc>
          <w:tcPr>
            <w:tcW w:w="1710" w:type="dxa"/>
            <w:vMerge/>
          </w:tcPr>
          <w:p w14:paraId="0F725064" w14:textId="77777777" w:rsidR="00662636" w:rsidRPr="00862E57" w:rsidRDefault="00662636" w:rsidP="009346F3">
            <w:pPr>
              <w:rPr>
                <w:rFonts w:ascii="Calibri" w:hAnsi="Calibri"/>
                <w:sz w:val="20"/>
              </w:rPr>
            </w:pPr>
          </w:p>
        </w:tc>
        <w:tc>
          <w:tcPr>
            <w:tcW w:w="1408" w:type="dxa"/>
            <w:vMerge/>
          </w:tcPr>
          <w:p w14:paraId="2F82D708" w14:textId="77777777" w:rsidR="00662636" w:rsidRPr="00862E57" w:rsidRDefault="00662636" w:rsidP="009346F3">
            <w:pPr>
              <w:rPr>
                <w:rFonts w:ascii="Calibri" w:hAnsi="Calibri"/>
                <w:sz w:val="20"/>
              </w:rPr>
            </w:pPr>
          </w:p>
        </w:tc>
        <w:tc>
          <w:tcPr>
            <w:tcW w:w="1276" w:type="dxa"/>
            <w:vMerge/>
          </w:tcPr>
          <w:p w14:paraId="49802B6B" w14:textId="77777777" w:rsidR="00662636" w:rsidRPr="00862E57" w:rsidRDefault="00662636" w:rsidP="009346F3">
            <w:pPr>
              <w:rPr>
                <w:rFonts w:ascii="Calibri" w:hAnsi="Calibri"/>
                <w:sz w:val="20"/>
              </w:rPr>
            </w:pPr>
          </w:p>
        </w:tc>
        <w:tc>
          <w:tcPr>
            <w:tcW w:w="1418" w:type="dxa"/>
            <w:vMerge/>
          </w:tcPr>
          <w:p w14:paraId="550E75B8" w14:textId="77777777" w:rsidR="00662636" w:rsidRPr="00862E57" w:rsidRDefault="00662636" w:rsidP="009346F3">
            <w:pPr>
              <w:rPr>
                <w:rFonts w:ascii="Calibri" w:hAnsi="Calibri"/>
                <w:sz w:val="20"/>
              </w:rPr>
            </w:pPr>
          </w:p>
        </w:tc>
        <w:tc>
          <w:tcPr>
            <w:tcW w:w="1701" w:type="dxa"/>
            <w:vMerge/>
          </w:tcPr>
          <w:p w14:paraId="26C7097C" w14:textId="77777777" w:rsidR="00662636" w:rsidRPr="00862E57" w:rsidRDefault="00662636" w:rsidP="009346F3">
            <w:pPr>
              <w:rPr>
                <w:rFonts w:ascii="Calibri" w:hAnsi="Calibri"/>
                <w:sz w:val="20"/>
              </w:rPr>
            </w:pPr>
          </w:p>
        </w:tc>
        <w:tc>
          <w:tcPr>
            <w:tcW w:w="2126" w:type="dxa"/>
            <w:vMerge/>
          </w:tcPr>
          <w:p w14:paraId="3CC39444" w14:textId="77777777" w:rsidR="00662636" w:rsidRPr="00862E57" w:rsidRDefault="00662636" w:rsidP="009346F3">
            <w:pPr>
              <w:rPr>
                <w:rFonts w:ascii="Calibri" w:hAnsi="Calibri"/>
                <w:sz w:val="20"/>
              </w:rPr>
            </w:pPr>
          </w:p>
        </w:tc>
      </w:tr>
      <w:tr w:rsidR="00662636" w:rsidRPr="00FE4DC0" w14:paraId="655BE7A3" w14:textId="77777777" w:rsidTr="009346F3">
        <w:tc>
          <w:tcPr>
            <w:tcW w:w="11199" w:type="dxa"/>
            <w:gridSpan w:val="8"/>
            <w:tcBorders>
              <w:bottom w:val="single" w:sz="4" w:space="0" w:color="auto"/>
            </w:tcBorders>
          </w:tcPr>
          <w:p w14:paraId="6495D33E" w14:textId="77777777" w:rsidR="00662636" w:rsidRPr="00862E57" w:rsidRDefault="00662636" w:rsidP="009346F3">
            <w:pPr>
              <w:spacing w:before="100" w:beforeAutospacing="1" w:line="240" w:lineRule="exact"/>
              <w:jc w:val="right"/>
              <w:rPr>
                <w:rFonts w:ascii="Calibri" w:hAnsi="Calibri" w:cs="Arial"/>
                <w:b/>
                <w:color w:val="000000"/>
                <w:sz w:val="20"/>
                <w:lang w:eastAsia="en-GB"/>
              </w:rPr>
            </w:pPr>
            <w:r w:rsidRPr="00862E57">
              <w:rPr>
                <w:rFonts w:ascii="Calibri" w:hAnsi="Calibri" w:cs="Arial"/>
                <w:b/>
                <w:color w:val="000000"/>
                <w:sz w:val="20"/>
                <w:lang w:eastAsia="en-GB"/>
              </w:rPr>
              <w:t>ΓΕΝΙΚΟ ΣΥΝΟΛΟ ΟΜΑΔΑΣ  ΕΡΓΑΣΙΑ + ΑΝΤΑΛΛΑΚΤΙΚΑ (ΣΕ ΕΥΡΩ ΧΩΡΙΣ ΦΠΑ)</w:t>
            </w:r>
          </w:p>
        </w:tc>
        <w:tc>
          <w:tcPr>
            <w:tcW w:w="1701" w:type="dxa"/>
            <w:tcBorders>
              <w:bottom w:val="single" w:sz="4" w:space="0" w:color="auto"/>
            </w:tcBorders>
          </w:tcPr>
          <w:p w14:paraId="62D5E177" w14:textId="77777777" w:rsidR="00662636" w:rsidRPr="00862E57" w:rsidRDefault="00662636" w:rsidP="009346F3">
            <w:pPr>
              <w:rPr>
                <w:rFonts w:ascii="Calibri" w:hAnsi="Calibri"/>
                <w:sz w:val="20"/>
              </w:rPr>
            </w:pPr>
            <w:r w:rsidRPr="00862E57">
              <w:rPr>
                <w:rFonts w:ascii="Calibri" w:hAnsi="Calibri"/>
                <w:sz w:val="20"/>
              </w:rPr>
              <w:t>…….</w:t>
            </w:r>
          </w:p>
        </w:tc>
        <w:tc>
          <w:tcPr>
            <w:tcW w:w="2126" w:type="dxa"/>
            <w:tcBorders>
              <w:bottom w:val="single" w:sz="4" w:space="0" w:color="auto"/>
            </w:tcBorders>
          </w:tcPr>
          <w:p w14:paraId="42377A4E" w14:textId="77777777" w:rsidR="00662636" w:rsidRPr="00862E57" w:rsidRDefault="00662636" w:rsidP="009346F3">
            <w:pPr>
              <w:rPr>
                <w:rFonts w:ascii="Calibri" w:hAnsi="Calibri"/>
                <w:sz w:val="20"/>
              </w:rPr>
            </w:pPr>
          </w:p>
        </w:tc>
      </w:tr>
      <w:tr w:rsidR="00662636" w:rsidRPr="00FE4DC0" w14:paraId="22AE9F81" w14:textId="77777777" w:rsidTr="009346F3">
        <w:trPr>
          <w:trHeight w:val="70"/>
        </w:trPr>
        <w:tc>
          <w:tcPr>
            <w:tcW w:w="12900" w:type="dxa"/>
            <w:gridSpan w:val="9"/>
            <w:tcBorders>
              <w:bottom w:val="single" w:sz="4" w:space="0" w:color="auto"/>
            </w:tcBorders>
          </w:tcPr>
          <w:p w14:paraId="11D2483C" w14:textId="77777777" w:rsidR="00662636" w:rsidRPr="00862E57" w:rsidRDefault="00662636" w:rsidP="009346F3">
            <w:pPr>
              <w:jc w:val="right"/>
              <w:rPr>
                <w:rFonts w:ascii="Calibri" w:hAnsi="Calibri" w:cs="Arial"/>
                <w:b/>
                <w:color w:val="000000"/>
                <w:sz w:val="20"/>
                <w:lang w:eastAsia="en-GB"/>
              </w:rPr>
            </w:pPr>
            <w:r w:rsidRPr="00862E57">
              <w:rPr>
                <w:rFonts w:ascii="Calibri" w:hAnsi="Calibri" w:cs="Arial"/>
                <w:b/>
                <w:color w:val="000000"/>
                <w:sz w:val="20"/>
                <w:lang w:eastAsia="en-GB"/>
              </w:rPr>
              <w:t>ΓΕΝΙΚΟ ΣΥΝΟΛΟ ΟΜΑΔΑΣ  ΕΡΓΑΣΙΑ + ΑΝΤΑΛΛΑΚΤΙΚΑ (ΣΕ ΕΥΡΩ ΜΕ ΦΠΑ)</w:t>
            </w:r>
          </w:p>
        </w:tc>
        <w:tc>
          <w:tcPr>
            <w:tcW w:w="2126" w:type="dxa"/>
            <w:tcBorders>
              <w:bottom w:val="single" w:sz="4" w:space="0" w:color="auto"/>
            </w:tcBorders>
          </w:tcPr>
          <w:p w14:paraId="4B29EE7A" w14:textId="77777777" w:rsidR="00662636" w:rsidRPr="00862E57" w:rsidRDefault="00662636" w:rsidP="009346F3">
            <w:pPr>
              <w:rPr>
                <w:rFonts w:ascii="Calibri" w:hAnsi="Calibri"/>
                <w:sz w:val="20"/>
              </w:rPr>
            </w:pPr>
            <w:r w:rsidRPr="00862E57">
              <w:rPr>
                <w:rFonts w:ascii="Calibri" w:hAnsi="Calibri"/>
                <w:sz w:val="20"/>
              </w:rPr>
              <w:t>……….</w:t>
            </w:r>
          </w:p>
        </w:tc>
      </w:tr>
    </w:tbl>
    <w:p w14:paraId="2D24BB31" w14:textId="22657684" w:rsidR="003618AE" w:rsidRDefault="003618AE" w:rsidP="00CC05A4">
      <w:pPr>
        <w:tabs>
          <w:tab w:val="left" w:pos="14175"/>
          <w:tab w:val="left" w:pos="14317"/>
        </w:tabs>
        <w:spacing w:line="288" w:lineRule="auto"/>
        <w:ind w:right="225"/>
        <w:rPr>
          <w:rFonts w:ascii="Calibri" w:hAnsi="Calibri" w:cs="Arial"/>
          <w:sz w:val="20"/>
        </w:rPr>
      </w:pPr>
    </w:p>
    <w:p w14:paraId="29806100" w14:textId="77777777" w:rsidR="003618AE" w:rsidRDefault="003618AE" w:rsidP="00CC05A4">
      <w:pPr>
        <w:tabs>
          <w:tab w:val="left" w:pos="14175"/>
          <w:tab w:val="left" w:pos="14317"/>
        </w:tabs>
        <w:spacing w:line="288" w:lineRule="auto"/>
        <w:ind w:right="225"/>
        <w:rPr>
          <w:rFonts w:ascii="Calibri" w:hAnsi="Calibri" w:cs="Arial"/>
          <w:sz w:val="20"/>
        </w:rPr>
      </w:pPr>
    </w:p>
    <w:p w14:paraId="66531CD2" w14:textId="1250520B" w:rsidR="0054305C" w:rsidRPr="00023113" w:rsidRDefault="0054305C" w:rsidP="0054305C">
      <w:pPr>
        <w:tabs>
          <w:tab w:val="left" w:pos="14175"/>
          <w:tab w:val="left" w:pos="14317"/>
        </w:tabs>
        <w:spacing w:line="288" w:lineRule="auto"/>
        <w:ind w:right="225"/>
        <w:jc w:val="right"/>
        <w:rPr>
          <w:rFonts w:ascii="Calibri" w:hAnsi="Calibri"/>
          <w:sz w:val="20"/>
        </w:rPr>
      </w:pPr>
      <w:r w:rsidRPr="00023113">
        <w:rPr>
          <w:rFonts w:ascii="Calibri" w:hAnsi="Calibri" w:cs="Arial"/>
          <w:sz w:val="20"/>
        </w:rPr>
        <w:t>&lt;ΠΟΛΗ&gt;………………………………</w:t>
      </w:r>
      <w:r>
        <w:rPr>
          <w:rFonts w:ascii="Calibri" w:hAnsi="Calibri" w:cs="Arial"/>
          <w:sz w:val="20"/>
        </w:rPr>
        <w:t>………………………,          …../…../………</w:t>
      </w:r>
      <w:r w:rsidRPr="00023113">
        <w:rPr>
          <w:rFonts w:ascii="Calibri" w:hAnsi="Calibri"/>
          <w:sz w:val="20"/>
        </w:rPr>
        <w:t xml:space="preserve">    </w:t>
      </w:r>
    </w:p>
    <w:p w14:paraId="1D857F08" w14:textId="77777777" w:rsidR="0054305C" w:rsidRPr="00023113" w:rsidRDefault="0054305C" w:rsidP="0054305C">
      <w:pPr>
        <w:tabs>
          <w:tab w:val="left" w:pos="14175"/>
          <w:tab w:val="left" w:pos="14317"/>
        </w:tabs>
        <w:spacing w:line="288" w:lineRule="auto"/>
        <w:jc w:val="right"/>
        <w:rPr>
          <w:rFonts w:ascii="Calibri" w:hAnsi="Calibri"/>
          <w:sz w:val="20"/>
        </w:rPr>
      </w:pPr>
      <w:r w:rsidRPr="00023113">
        <w:rPr>
          <w:rFonts w:ascii="Calibri" w:hAnsi="Calibri"/>
          <w:sz w:val="20"/>
        </w:rPr>
        <w:t xml:space="preserve">                </w:t>
      </w:r>
      <w:r w:rsidRPr="00023113">
        <w:rPr>
          <w:rFonts w:ascii="Calibri" w:hAnsi="Calibri" w:cs="Tahoma"/>
          <w:color w:val="000000"/>
          <w:sz w:val="20"/>
        </w:rPr>
        <w:t xml:space="preserve"> Για τον Προσφέροντα:</w:t>
      </w:r>
    </w:p>
    <w:p w14:paraId="2567081C" w14:textId="77777777" w:rsidR="0054305C" w:rsidRPr="00023113" w:rsidRDefault="0054305C" w:rsidP="0054305C">
      <w:pPr>
        <w:tabs>
          <w:tab w:val="left" w:pos="14175"/>
          <w:tab w:val="left" w:pos="14317"/>
        </w:tabs>
        <w:spacing w:before="120" w:after="120" w:line="288" w:lineRule="auto"/>
        <w:ind w:left="142" w:right="199" w:firstLine="1418"/>
        <w:jc w:val="right"/>
        <w:rPr>
          <w:rFonts w:ascii="Calibri" w:hAnsi="Calibri" w:cs="Tahoma"/>
          <w:color w:val="000000"/>
          <w:sz w:val="20"/>
        </w:rPr>
      </w:pPr>
      <w:r w:rsidRPr="00023113">
        <w:rPr>
          <w:rFonts w:ascii="Calibri" w:hAnsi="Calibri" w:cs="Tahoma"/>
          <w:color w:val="000000"/>
          <w:sz w:val="20"/>
        </w:rPr>
        <w:t>…………………………………………….…………………………………………..</w:t>
      </w:r>
    </w:p>
    <w:p w14:paraId="7CAEE878" w14:textId="77777777" w:rsidR="00A44B4B" w:rsidRPr="00B82CBA" w:rsidRDefault="0054305C" w:rsidP="007B0CA3">
      <w:pPr>
        <w:tabs>
          <w:tab w:val="left" w:pos="14175"/>
          <w:tab w:val="left" w:pos="14317"/>
        </w:tabs>
        <w:spacing w:line="288" w:lineRule="auto"/>
        <w:ind w:right="199"/>
        <w:jc w:val="right"/>
        <w:rPr>
          <w:rFonts w:ascii="Calibri" w:hAnsi="Calibri" w:cs="Arial"/>
          <w:sz w:val="20"/>
        </w:rPr>
      </w:pPr>
      <w:r w:rsidRPr="00023113">
        <w:rPr>
          <w:rFonts w:ascii="Calibri" w:hAnsi="Calibri" w:cs="Tahoma"/>
          <w:color w:val="000000"/>
          <w:sz w:val="20"/>
        </w:rPr>
        <w:t>Υπογραφή του νόμιμου εκπροσώπου  και  σφραγίδα Προσφέροντος</w:t>
      </w:r>
    </w:p>
    <w:p w14:paraId="5D193CAD" w14:textId="2E9A012D" w:rsidR="008F5EFB" w:rsidRDefault="008F5EFB" w:rsidP="00183EA2">
      <w:pPr>
        <w:tabs>
          <w:tab w:val="left" w:pos="3855"/>
        </w:tabs>
        <w:sectPr w:rsidR="008F5EFB" w:rsidSect="00AE45DB">
          <w:pgSz w:w="16838" w:h="11906" w:orient="landscape"/>
          <w:pgMar w:top="851" w:right="851" w:bottom="567" w:left="1440" w:header="567" w:footer="663" w:gutter="0"/>
          <w:cols w:space="708"/>
          <w:docGrid w:linePitch="360"/>
        </w:sectPr>
      </w:pPr>
    </w:p>
    <w:p w14:paraId="2C39A712" w14:textId="77777777" w:rsidR="00150107" w:rsidRPr="00150107" w:rsidRDefault="004A1A00" w:rsidP="00183EA2">
      <w:pPr>
        <w:tabs>
          <w:tab w:val="left" w:pos="3855"/>
        </w:tabs>
      </w:pPr>
      <w:r>
        <w:rPr>
          <w:rFonts w:ascii="Calibri" w:eastAsia="Tahoma" w:hAnsi="Calibri" w:cs="Tahoma"/>
          <w:b/>
          <w:sz w:val="24"/>
          <w:szCs w:val="24"/>
          <w:lang w:eastAsia="en-US"/>
        </w:rPr>
        <w:lastRenderedPageBreak/>
        <w:t xml:space="preserve"> </w:t>
      </w:r>
      <w:r w:rsidR="00183EA2" w:rsidRPr="00183EA2">
        <w:rPr>
          <w:rFonts w:ascii="Calibri" w:eastAsia="Tahoma" w:hAnsi="Calibri" w:cs="Tahoma"/>
          <w:b/>
          <w:sz w:val="24"/>
          <w:szCs w:val="24"/>
          <w:lang w:eastAsia="en-US"/>
        </w:rPr>
        <w:t xml:space="preserve">ΠΑΡΑΡΤΗΜΑ </w:t>
      </w:r>
      <w:r w:rsidR="00AA4A5C">
        <w:rPr>
          <w:rFonts w:ascii="Calibri" w:eastAsia="Tahoma" w:hAnsi="Calibri" w:cs="Tahoma"/>
          <w:b/>
          <w:sz w:val="24"/>
          <w:szCs w:val="24"/>
          <w:lang w:eastAsia="en-US"/>
        </w:rPr>
        <w:t>Γ</w:t>
      </w:r>
      <w:r w:rsidR="00150107" w:rsidRPr="00183EA2">
        <w:rPr>
          <w:rFonts w:ascii="Calibri" w:eastAsia="Tahoma" w:hAnsi="Calibri" w:cs="Tahoma"/>
          <w:b/>
          <w:sz w:val="24"/>
          <w:szCs w:val="24"/>
          <w:lang w:eastAsia="en-US"/>
        </w:rPr>
        <w:t xml:space="preserve">:  </w:t>
      </w:r>
      <w:r w:rsidR="003371CC" w:rsidRPr="00183EA2">
        <w:rPr>
          <w:rFonts w:ascii="Calibri" w:eastAsia="Tahoma" w:hAnsi="Calibri" w:cs="Tahoma"/>
          <w:b/>
          <w:sz w:val="24"/>
          <w:szCs w:val="24"/>
          <w:lang w:eastAsia="en-US"/>
        </w:rPr>
        <w:t>ΥΠΟΔΕΙΓΜΑ ΥΠΕΥΘΥΝΗΣ ΔΗΛΩΣΗΣ</w:t>
      </w:r>
    </w:p>
    <w:p w14:paraId="3ACB186F" w14:textId="77777777" w:rsidR="00886306" w:rsidRDefault="00886306" w:rsidP="00764337">
      <w:pPr>
        <w:jc w:val="center"/>
        <w:rPr>
          <w:rFonts w:ascii="Calibri" w:hAnsi="Calibri" w:cs="Tahoma"/>
          <w:sz w:val="20"/>
        </w:rPr>
      </w:pPr>
    </w:p>
    <w:p w14:paraId="1C752B53" w14:textId="77777777" w:rsidR="003371CC" w:rsidRPr="003371CC" w:rsidRDefault="003371CC" w:rsidP="003371CC">
      <w:pPr>
        <w:tabs>
          <w:tab w:val="left" w:pos="2430"/>
        </w:tabs>
        <w:jc w:val="center"/>
        <w:rPr>
          <w:rFonts w:ascii="Calibri" w:hAnsi="Calibri"/>
          <w:sz w:val="24"/>
          <w:szCs w:val="24"/>
        </w:rPr>
      </w:pPr>
      <w:r w:rsidRPr="003371CC">
        <w:rPr>
          <w:rFonts w:ascii="Calibri" w:hAnsi="Calibri"/>
          <w:sz w:val="24"/>
          <w:szCs w:val="24"/>
        </w:rPr>
        <w:t>ΥΠΕΥΘΥΝΗ ΔΗΛΩΣΗ</w:t>
      </w:r>
    </w:p>
    <w:p w14:paraId="560BD030" w14:textId="77777777" w:rsidR="003371CC" w:rsidRPr="003371CC" w:rsidRDefault="003371CC" w:rsidP="003371CC">
      <w:pPr>
        <w:keepNext/>
        <w:spacing w:line="288" w:lineRule="auto"/>
        <w:jc w:val="center"/>
        <w:outlineLvl w:val="2"/>
        <w:rPr>
          <w:rFonts w:ascii="Calibri" w:hAnsi="Calibri"/>
          <w:b/>
          <w:sz w:val="20"/>
          <w:vertAlign w:val="superscript"/>
        </w:rPr>
      </w:pPr>
      <w:r w:rsidRPr="003371CC">
        <w:rPr>
          <w:rFonts w:ascii="Calibri" w:hAnsi="Calibri"/>
          <w:b/>
          <w:sz w:val="20"/>
          <w:vertAlign w:val="superscript"/>
        </w:rPr>
        <w:t>(άρθρο 8 Ν.1599/1986)</w:t>
      </w:r>
    </w:p>
    <w:tbl>
      <w:tblPr>
        <w:tblpPr w:leftFromText="180" w:rightFromText="180" w:vertAnchor="page" w:horzAnchor="margin" w:tblpX="-289" w:tblpY="237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3943B6" w:rsidRPr="003943B6" w14:paraId="14D3EAE0" w14:textId="77777777" w:rsidTr="003943B6">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5461FBD3"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p>
          <w:p w14:paraId="4E06B3C7"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r w:rsidRPr="003943B6">
              <w:rPr>
                <w:rFonts w:ascii="Calibri" w:eastAsia="Calibri" w:hAnsi="Calibri"/>
                <w:sz w:val="16"/>
                <w:szCs w:val="16"/>
                <w:lang w:eastAsia="en-US"/>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14:paraId="722BC93C" w14:textId="77777777" w:rsidR="003943B6" w:rsidRPr="003943B6" w:rsidRDefault="003943B6" w:rsidP="003943B6">
            <w:pPr>
              <w:spacing w:line="276" w:lineRule="auto"/>
              <w:rPr>
                <w:rFonts w:ascii="Calibri" w:hAnsi="Calibri"/>
                <w:b/>
                <w:color w:val="000000"/>
                <w:sz w:val="18"/>
                <w:szCs w:val="18"/>
              </w:rPr>
            </w:pPr>
            <w:r w:rsidRPr="003943B6">
              <w:rPr>
                <w:rFonts w:ascii="Calibri" w:eastAsia="Calibri" w:hAnsi="Calibri"/>
                <w:b/>
                <w:sz w:val="18"/>
                <w:szCs w:val="18"/>
                <w:lang w:eastAsia="en-US"/>
              </w:rPr>
              <w:t>ΓΕΝΙΚΟ ΧΗΜΕΙΟ ΤΟΥ ΚΡΑΤΟΥΣ</w:t>
            </w:r>
          </w:p>
        </w:tc>
      </w:tr>
      <w:tr w:rsidR="003943B6" w:rsidRPr="003943B6" w14:paraId="57D76B80" w14:textId="77777777" w:rsidTr="003943B6">
        <w:trPr>
          <w:cantSplit/>
          <w:trHeight w:val="374"/>
        </w:trPr>
        <w:tc>
          <w:tcPr>
            <w:tcW w:w="1627" w:type="dxa"/>
            <w:tcBorders>
              <w:top w:val="single" w:sz="4" w:space="0" w:color="auto"/>
            </w:tcBorders>
            <w:vAlign w:val="center"/>
          </w:tcPr>
          <w:p w14:paraId="20E65264"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r w:rsidRPr="003943B6">
              <w:rPr>
                <w:rFonts w:ascii="Calibri" w:eastAsia="Calibri" w:hAnsi="Calibri"/>
                <w:sz w:val="16"/>
                <w:szCs w:val="16"/>
                <w:lang w:eastAsia="en-US"/>
              </w:rPr>
              <w:t>Ο – Η Όνομα:</w:t>
            </w:r>
          </w:p>
        </w:tc>
        <w:tc>
          <w:tcPr>
            <w:tcW w:w="3573" w:type="dxa"/>
            <w:gridSpan w:val="5"/>
            <w:tcBorders>
              <w:top w:val="single" w:sz="4" w:space="0" w:color="auto"/>
            </w:tcBorders>
            <w:vAlign w:val="center"/>
          </w:tcPr>
          <w:p w14:paraId="3EF396F4"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p>
        </w:tc>
        <w:tc>
          <w:tcPr>
            <w:tcW w:w="1029" w:type="dxa"/>
            <w:gridSpan w:val="2"/>
            <w:tcBorders>
              <w:top w:val="single" w:sz="4" w:space="0" w:color="auto"/>
            </w:tcBorders>
            <w:vAlign w:val="center"/>
          </w:tcPr>
          <w:p w14:paraId="21F2D334"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r w:rsidRPr="003943B6">
              <w:rPr>
                <w:rFonts w:ascii="Calibri" w:eastAsia="Calibri" w:hAnsi="Calibri"/>
                <w:sz w:val="16"/>
                <w:szCs w:val="16"/>
                <w:lang w:eastAsia="en-US"/>
              </w:rPr>
              <w:t>Επώνυμο:</w:t>
            </w:r>
          </w:p>
        </w:tc>
        <w:tc>
          <w:tcPr>
            <w:tcW w:w="4114" w:type="dxa"/>
            <w:gridSpan w:val="6"/>
            <w:tcBorders>
              <w:top w:val="single" w:sz="4" w:space="0" w:color="auto"/>
            </w:tcBorders>
            <w:vAlign w:val="center"/>
          </w:tcPr>
          <w:p w14:paraId="7B9D2D15"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p>
        </w:tc>
      </w:tr>
      <w:tr w:rsidR="003943B6" w:rsidRPr="003943B6" w14:paraId="0965B357" w14:textId="77777777" w:rsidTr="003943B6">
        <w:trPr>
          <w:cantSplit/>
          <w:trHeight w:val="281"/>
        </w:trPr>
        <w:tc>
          <w:tcPr>
            <w:tcW w:w="2656" w:type="dxa"/>
            <w:gridSpan w:val="4"/>
            <w:vAlign w:val="center"/>
          </w:tcPr>
          <w:p w14:paraId="7E43E47D" w14:textId="77777777" w:rsidR="003943B6" w:rsidRPr="003943B6" w:rsidRDefault="003943B6" w:rsidP="003943B6">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Όνομα και Επώνυμο Πατέρα:</w:t>
            </w:r>
          </w:p>
        </w:tc>
        <w:tc>
          <w:tcPr>
            <w:tcW w:w="7687" w:type="dxa"/>
            <w:gridSpan w:val="10"/>
            <w:vAlign w:val="center"/>
          </w:tcPr>
          <w:p w14:paraId="0DA18B32"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p>
        </w:tc>
      </w:tr>
      <w:tr w:rsidR="003943B6" w:rsidRPr="003943B6" w14:paraId="3511161B" w14:textId="77777777" w:rsidTr="003943B6">
        <w:trPr>
          <w:cantSplit/>
          <w:trHeight w:val="271"/>
        </w:trPr>
        <w:tc>
          <w:tcPr>
            <w:tcW w:w="2656" w:type="dxa"/>
            <w:gridSpan w:val="4"/>
            <w:vAlign w:val="center"/>
          </w:tcPr>
          <w:p w14:paraId="1D9DD099" w14:textId="77777777" w:rsidR="003943B6" w:rsidRPr="003943B6" w:rsidRDefault="003943B6" w:rsidP="003943B6">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Όνομα και Επώνυμο Μητέρας:</w:t>
            </w:r>
          </w:p>
        </w:tc>
        <w:tc>
          <w:tcPr>
            <w:tcW w:w="7687" w:type="dxa"/>
            <w:gridSpan w:val="10"/>
            <w:vAlign w:val="center"/>
          </w:tcPr>
          <w:p w14:paraId="4A5835B4"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p>
        </w:tc>
      </w:tr>
      <w:tr w:rsidR="003943B6" w:rsidRPr="003943B6" w14:paraId="7A658DF8" w14:textId="77777777" w:rsidTr="003943B6">
        <w:trPr>
          <w:cantSplit/>
          <w:trHeight w:val="288"/>
        </w:trPr>
        <w:tc>
          <w:tcPr>
            <w:tcW w:w="2656" w:type="dxa"/>
            <w:gridSpan w:val="4"/>
            <w:vAlign w:val="center"/>
          </w:tcPr>
          <w:p w14:paraId="6B89C9DF" w14:textId="77777777" w:rsidR="003943B6" w:rsidRPr="003943B6" w:rsidRDefault="003943B6" w:rsidP="003943B6">
            <w:pPr>
              <w:spacing w:before="240" w:after="160" w:line="276" w:lineRule="auto"/>
              <w:ind w:right="-2332"/>
              <w:contextualSpacing/>
              <w:rPr>
                <w:rFonts w:ascii="Calibri" w:eastAsia="Calibri" w:hAnsi="Calibri"/>
                <w:sz w:val="16"/>
                <w:szCs w:val="16"/>
                <w:lang w:eastAsia="en-US"/>
              </w:rPr>
            </w:pPr>
            <w:r w:rsidRPr="003943B6">
              <w:rPr>
                <w:rFonts w:ascii="Calibri" w:eastAsia="Calibri" w:hAnsi="Calibri"/>
                <w:sz w:val="16"/>
                <w:szCs w:val="16"/>
                <w:lang w:eastAsia="en-US"/>
              </w:rPr>
              <w:t>Ημερομηνία γέννησης</w:t>
            </w:r>
            <w:r w:rsidRPr="003943B6">
              <w:rPr>
                <w:rFonts w:ascii="Calibri" w:eastAsia="Calibri" w:hAnsi="Calibri"/>
                <w:sz w:val="16"/>
                <w:szCs w:val="16"/>
                <w:vertAlign w:val="superscript"/>
                <w:lang w:eastAsia="en-US"/>
              </w:rPr>
              <w:t>(2)</w:t>
            </w:r>
            <w:r w:rsidRPr="003943B6">
              <w:rPr>
                <w:rFonts w:ascii="Calibri" w:eastAsia="Calibri" w:hAnsi="Calibri"/>
                <w:sz w:val="16"/>
                <w:szCs w:val="16"/>
                <w:lang w:eastAsia="en-US"/>
              </w:rPr>
              <w:t>:</w:t>
            </w:r>
          </w:p>
        </w:tc>
        <w:tc>
          <w:tcPr>
            <w:tcW w:w="7687" w:type="dxa"/>
            <w:gridSpan w:val="10"/>
            <w:vAlign w:val="center"/>
          </w:tcPr>
          <w:p w14:paraId="20125578"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p>
        </w:tc>
      </w:tr>
      <w:tr w:rsidR="003943B6" w:rsidRPr="003943B6" w14:paraId="4D3A1604" w14:textId="77777777" w:rsidTr="003943B6">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250457D6" w14:textId="77777777" w:rsidR="003943B6" w:rsidRPr="003943B6" w:rsidRDefault="003943B6" w:rsidP="003943B6">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14:paraId="32AA6038"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p>
        </w:tc>
      </w:tr>
      <w:tr w:rsidR="003943B6" w:rsidRPr="003943B6" w14:paraId="29BBEDDE" w14:textId="77777777" w:rsidTr="003943B6">
        <w:trPr>
          <w:cantSplit/>
          <w:trHeight w:val="268"/>
        </w:trPr>
        <w:tc>
          <w:tcPr>
            <w:tcW w:w="2656" w:type="dxa"/>
            <w:gridSpan w:val="4"/>
            <w:vAlign w:val="center"/>
          </w:tcPr>
          <w:p w14:paraId="486B70D8" w14:textId="77777777" w:rsidR="003943B6" w:rsidRPr="003943B6" w:rsidRDefault="003943B6" w:rsidP="003943B6">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Αριθμός Δελτίου Ταυτότητας:</w:t>
            </w:r>
          </w:p>
        </w:tc>
        <w:tc>
          <w:tcPr>
            <w:tcW w:w="2584" w:type="dxa"/>
            <w:gridSpan w:val="3"/>
            <w:vAlign w:val="center"/>
          </w:tcPr>
          <w:p w14:paraId="5CD4DCB1" w14:textId="77777777" w:rsidR="003943B6" w:rsidRPr="003943B6" w:rsidRDefault="003943B6" w:rsidP="003943B6">
            <w:pPr>
              <w:spacing w:before="240" w:after="160" w:line="276" w:lineRule="auto"/>
              <w:contextualSpacing/>
              <w:rPr>
                <w:rFonts w:ascii="Calibri" w:eastAsia="Calibri" w:hAnsi="Calibri"/>
                <w:sz w:val="16"/>
                <w:szCs w:val="16"/>
                <w:lang w:eastAsia="en-US"/>
              </w:rPr>
            </w:pPr>
          </w:p>
        </w:tc>
        <w:tc>
          <w:tcPr>
            <w:tcW w:w="989" w:type="dxa"/>
            <w:vAlign w:val="center"/>
          </w:tcPr>
          <w:p w14:paraId="6D23646A" w14:textId="77777777" w:rsidR="003943B6" w:rsidRPr="003943B6" w:rsidRDefault="003943B6" w:rsidP="003943B6">
            <w:pPr>
              <w:spacing w:before="240" w:after="160" w:line="276" w:lineRule="auto"/>
              <w:contextualSpacing/>
              <w:rPr>
                <w:rFonts w:ascii="Calibri" w:eastAsia="Calibri" w:hAnsi="Calibri"/>
                <w:sz w:val="16"/>
                <w:szCs w:val="16"/>
                <w:lang w:eastAsia="en-US"/>
              </w:rPr>
            </w:pPr>
            <w:proofErr w:type="spellStart"/>
            <w:r w:rsidRPr="003943B6">
              <w:rPr>
                <w:rFonts w:ascii="Calibri" w:eastAsia="Calibri" w:hAnsi="Calibri"/>
                <w:sz w:val="16"/>
                <w:szCs w:val="16"/>
                <w:lang w:eastAsia="en-US"/>
              </w:rPr>
              <w:t>Τηλ</w:t>
            </w:r>
            <w:proofErr w:type="spellEnd"/>
            <w:r w:rsidRPr="003943B6">
              <w:rPr>
                <w:rFonts w:ascii="Calibri" w:eastAsia="Calibri" w:hAnsi="Calibri"/>
                <w:sz w:val="16"/>
                <w:szCs w:val="16"/>
                <w:lang w:eastAsia="en-US"/>
              </w:rPr>
              <w:t>:</w:t>
            </w:r>
          </w:p>
        </w:tc>
        <w:tc>
          <w:tcPr>
            <w:tcW w:w="4114" w:type="dxa"/>
            <w:gridSpan w:val="6"/>
            <w:vAlign w:val="center"/>
          </w:tcPr>
          <w:p w14:paraId="01D028DA" w14:textId="77777777" w:rsidR="003943B6" w:rsidRPr="003943B6" w:rsidRDefault="003943B6" w:rsidP="003943B6">
            <w:pPr>
              <w:spacing w:before="240" w:after="160" w:line="276" w:lineRule="auto"/>
              <w:contextualSpacing/>
              <w:rPr>
                <w:rFonts w:ascii="Calibri" w:eastAsia="Calibri" w:hAnsi="Calibri"/>
                <w:sz w:val="16"/>
                <w:szCs w:val="16"/>
                <w:lang w:eastAsia="en-US"/>
              </w:rPr>
            </w:pPr>
          </w:p>
        </w:tc>
      </w:tr>
      <w:tr w:rsidR="003943B6" w:rsidRPr="003943B6" w14:paraId="4C740390" w14:textId="77777777" w:rsidTr="003943B6">
        <w:trPr>
          <w:cantSplit/>
          <w:trHeight w:val="273"/>
        </w:trPr>
        <w:tc>
          <w:tcPr>
            <w:tcW w:w="1941" w:type="dxa"/>
            <w:gridSpan w:val="2"/>
            <w:vAlign w:val="center"/>
          </w:tcPr>
          <w:p w14:paraId="29A119BF" w14:textId="77777777" w:rsidR="003943B6" w:rsidRPr="003943B6" w:rsidRDefault="003943B6" w:rsidP="003943B6">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Τόπος Κατοικίας:</w:t>
            </w:r>
          </w:p>
        </w:tc>
        <w:tc>
          <w:tcPr>
            <w:tcW w:w="2573" w:type="dxa"/>
            <w:gridSpan w:val="3"/>
            <w:vAlign w:val="center"/>
          </w:tcPr>
          <w:p w14:paraId="2465726E" w14:textId="77777777" w:rsidR="003943B6" w:rsidRPr="003943B6" w:rsidRDefault="003943B6" w:rsidP="003943B6">
            <w:pPr>
              <w:spacing w:before="240" w:after="160" w:line="276" w:lineRule="auto"/>
              <w:contextualSpacing/>
              <w:rPr>
                <w:rFonts w:ascii="Calibri" w:eastAsia="Calibri" w:hAnsi="Calibri"/>
                <w:sz w:val="16"/>
                <w:szCs w:val="16"/>
                <w:lang w:eastAsia="en-US"/>
              </w:rPr>
            </w:pPr>
          </w:p>
        </w:tc>
        <w:tc>
          <w:tcPr>
            <w:tcW w:w="686" w:type="dxa"/>
            <w:vAlign w:val="center"/>
          </w:tcPr>
          <w:p w14:paraId="62E3A8B8" w14:textId="77777777" w:rsidR="003943B6" w:rsidRPr="003943B6" w:rsidRDefault="003943B6" w:rsidP="003943B6">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Οδός:</w:t>
            </w:r>
          </w:p>
        </w:tc>
        <w:tc>
          <w:tcPr>
            <w:tcW w:w="2058" w:type="dxa"/>
            <w:gridSpan w:val="4"/>
            <w:vAlign w:val="center"/>
          </w:tcPr>
          <w:p w14:paraId="52CC94FA" w14:textId="77777777" w:rsidR="003943B6" w:rsidRPr="003943B6" w:rsidRDefault="003943B6" w:rsidP="003943B6">
            <w:pPr>
              <w:spacing w:before="240" w:after="160" w:line="276" w:lineRule="auto"/>
              <w:contextualSpacing/>
              <w:rPr>
                <w:rFonts w:ascii="Calibri" w:eastAsia="Calibri" w:hAnsi="Calibri"/>
                <w:sz w:val="16"/>
                <w:szCs w:val="16"/>
                <w:lang w:eastAsia="en-US"/>
              </w:rPr>
            </w:pPr>
          </w:p>
        </w:tc>
        <w:tc>
          <w:tcPr>
            <w:tcW w:w="686" w:type="dxa"/>
          </w:tcPr>
          <w:p w14:paraId="0D7C1783" w14:textId="77777777" w:rsidR="003943B6" w:rsidRPr="003943B6" w:rsidRDefault="003943B6" w:rsidP="003943B6">
            <w:pPr>
              <w:spacing w:before="240" w:after="160" w:line="276" w:lineRule="auto"/>
              <w:contextualSpacing/>
              <w:rPr>
                <w:rFonts w:ascii="Calibri" w:eastAsia="Calibri" w:hAnsi="Calibri"/>
                <w:sz w:val="16"/>
                <w:szCs w:val="16"/>
                <w:lang w:eastAsia="en-US"/>
              </w:rPr>
            </w:pPr>
            <w:proofErr w:type="spellStart"/>
            <w:r w:rsidRPr="003943B6">
              <w:rPr>
                <w:rFonts w:ascii="Calibri" w:eastAsia="Calibri" w:hAnsi="Calibri"/>
                <w:sz w:val="16"/>
                <w:szCs w:val="16"/>
                <w:lang w:eastAsia="en-US"/>
              </w:rPr>
              <w:t>Αριθ</w:t>
            </w:r>
            <w:proofErr w:type="spellEnd"/>
            <w:r w:rsidRPr="003943B6">
              <w:rPr>
                <w:rFonts w:ascii="Calibri" w:eastAsia="Calibri" w:hAnsi="Calibri"/>
                <w:sz w:val="16"/>
                <w:szCs w:val="16"/>
                <w:lang w:eastAsia="en-US"/>
              </w:rPr>
              <w:t>:</w:t>
            </w:r>
          </w:p>
        </w:tc>
        <w:tc>
          <w:tcPr>
            <w:tcW w:w="514" w:type="dxa"/>
          </w:tcPr>
          <w:p w14:paraId="6C9EA426" w14:textId="77777777" w:rsidR="003943B6" w:rsidRPr="003943B6" w:rsidRDefault="003943B6" w:rsidP="003943B6">
            <w:pPr>
              <w:spacing w:before="240" w:after="160" w:line="276" w:lineRule="auto"/>
              <w:contextualSpacing/>
              <w:rPr>
                <w:rFonts w:ascii="Calibri" w:eastAsia="Calibri" w:hAnsi="Calibri"/>
                <w:sz w:val="16"/>
                <w:szCs w:val="16"/>
                <w:lang w:eastAsia="en-US"/>
              </w:rPr>
            </w:pPr>
          </w:p>
        </w:tc>
        <w:tc>
          <w:tcPr>
            <w:tcW w:w="514" w:type="dxa"/>
          </w:tcPr>
          <w:p w14:paraId="1D0C426A" w14:textId="77777777" w:rsidR="003943B6" w:rsidRPr="003943B6" w:rsidRDefault="003943B6" w:rsidP="003943B6">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ΤΚ:</w:t>
            </w:r>
          </w:p>
        </w:tc>
        <w:tc>
          <w:tcPr>
            <w:tcW w:w="1371" w:type="dxa"/>
          </w:tcPr>
          <w:p w14:paraId="7A5C92AE" w14:textId="77777777" w:rsidR="003943B6" w:rsidRPr="003943B6" w:rsidRDefault="003943B6" w:rsidP="003943B6">
            <w:pPr>
              <w:spacing w:before="240" w:after="160" w:line="276" w:lineRule="auto"/>
              <w:contextualSpacing/>
              <w:rPr>
                <w:rFonts w:ascii="Calibri" w:eastAsia="Calibri" w:hAnsi="Calibri"/>
                <w:sz w:val="16"/>
                <w:szCs w:val="16"/>
                <w:lang w:eastAsia="en-US"/>
              </w:rPr>
            </w:pPr>
          </w:p>
        </w:tc>
      </w:tr>
      <w:tr w:rsidR="003943B6" w:rsidRPr="003943B6" w14:paraId="4DF56C06" w14:textId="77777777" w:rsidTr="003943B6">
        <w:trPr>
          <w:cantSplit/>
          <w:trHeight w:val="418"/>
        </w:trPr>
        <w:tc>
          <w:tcPr>
            <w:tcW w:w="2568" w:type="dxa"/>
            <w:gridSpan w:val="3"/>
            <w:vAlign w:val="center"/>
          </w:tcPr>
          <w:p w14:paraId="19B989F3" w14:textId="77777777" w:rsidR="003943B6" w:rsidRPr="003943B6" w:rsidRDefault="003943B6" w:rsidP="003943B6">
            <w:pPr>
              <w:spacing w:before="240" w:after="160" w:line="276" w:lineRule="auto"/>
              <w:contextualSpacing/>
              <w:rPr>
                <w:rFonts w:ascii="Calibri" w:eastAsia="Calibri" w:hAnsi="Calibri"/>
                <w:sz w:val="16"/>
                <w:szCs w:val="16"/>
                <w:lang w:eastAsia="en-US"/>
              </w:rPr>
            </w:pPr>
            <w:proofErr w:type="spellStart"/>
            <w:r w:rsidRPr="003943B6">
              <w:rPr>
                <w:rFonts w:ascii="Calibri" w:eastAsia="Calibri" w:hAnsi="Calibri"/>
                <w:sz w:val="16"/>
                <w:szCs w:val="16"/>
                <w:lang w:eastAsia="en-US"/>
              </w:rPr>
              <w:t>Αρ</w:t>
            </w:r>
            <w:proofErr w:type="spellEnd"/>
            <w:r w:rsidRPr="003943B6">
              <w:rPr>
                <w:rFonts w:ascii="Calibri" w:eastAsia="Calibri" w:hAnsi="Calibri"/>
                <w:sz w:val="16"/>
                <w:szCs w:val="16"/>
                <w:lang w:eastAsia="en-US"/>
              </w:rPr>
              <w:t xml:space="preserve">. </w:t>
            </w:r>
            <w:proofErr w:type="spellStart"/>
            <w:r w:rsidRPr="003943B6">
              <w:rPr>
                <w:rFonts w:ascii="Calibri" w:eastAsia="Calibri" w:hAnsi="Calibri"/>
                <w:sz w:val="16"/>
                <w:szCs w:val="16"/>
                <w:lang w:eastAsia="en-US"/>
              </w:rPr>
              <w:t>Τηλεομοιοτύπου</w:t>
            </w:r>
            <w:proofErr w:type="spellEnd"/>
            <w:r w:rsidRPr="003943B6">
              <w:rPr>
                <w:rFonts w:ascii="Calibri" w:eastAsia="Calibri" w:hAnsi="Calibri"/>
                <w:sz w:val="16"/>
                <w:szCs w:val="16"/>
                <w:lang w:eastAsia="en-US"/>
              </w:rPr>
              <w:t xml:space="preserve"> (</w:t>
            </w:r>
            <w:r w:rsidRPr="003943B6">
              <w:rPr>
                <w:rFonts w:ascii="Calibri" w:eastAsia="Calibri" w:hAnsi="Calibri"/>
                <w:sz w:val="16"/>
                <w:szCs w:val="16"/>
                <w:lang w:val="en-US" w:eastAsia="en-US"/>
              </w:rPr>
              <w:t>Fax</w:t>
            </w:r>
            <w:r w:rsidRPr="003943B6">
              <w:rPr>
                <w:rFonts w:ascii="Calibri" w:eastAsia="Calibri" w:hAnsi="Calibri"/>
                <w:sz w:val="16"/>
                <w:szCs w:val="16"/>
                <w:lang w:eastAsia="en-US"/>
              </w:rPr>
              <w:t>):</w:t>
            </w:r>
          </w:p>
        </w:tc>
        <w:tc>
          <w:tcPr>
            <w:tcW w:w="2672" w:type="dxa"/>
            <w:gridSpan w:val="4"/>
            <w:vAlign w:val="center"/>
          </w:tcPr>
          <w:p w14:paraId="7DEDF28F" w14:textId="77777777" w:rsidR="003943B6" w:rsidRPr="003943B6" w:rsidRDefault="003943B6" w:rsidP="003943B6">
            <w:pPr>
              <w:spacing w:before="240" w:after="160" w:line="276" w:lineRule="auto"/>
              <w:contextualSpacing/>
              <w:rPr>
                <w:rFonts w:ascii="Calibri" w:eastAsia="Calibri" w:hAnsi="Calibri"/>
                <w:sz w:val="16"/>
                <w:szCs w:val="16"/>
                <w:lang w:eastAsia="en-US"/>
              </w:rPr>
            </w:pPr>
          </w:p>
        </w:tc>
        <w:tc>
          <w:tcPr>
            <w:tcW w:w="1985" w:type="dxa"/>
            <w:gridSpan w:val="2"/>
            <w:vAlign w:val="center"/>
          </w:tcPr>
          <w:p w14:paraId="2C7F5C80" w14:textId="77777777" w:rsidR="003943B6" w:rsidRPr="003943B6" w:rsidRDefault="003943B6" w:rsidP="003943B6">
            <w:pPr>
              <w:spacing w:after="160" w:line="276" w:lineRule="auto"/>
              <w:contextualSpacing/>
              <w:rPr>
                <w:rFonts w:ascii="Calibri" w:eastAsia="Calibri" w:hAnsi="Calibri"/>
                <w:sz w:val="16"/>
                <w:szCs w:val="16"/>
                <w:lang w:eastAsia="en-US"/>
              </w:rPr>
            </w:pPr>
            <w:proofErr w:type="spellStart"/>
            <w:r w:rsidRPr="003943B6">
              <w:rPr>
                <w:rFonts w:ascii="Calibri" w:eastAsia="Calibri" w:hAnsi="Calibri"/>
                <w:sz w:val="16"/>
                <w:szCs w:val="16"/>
                <w:lang w:eastAsia="en-US"/>
              </w:rPr>
              <w:t>Δ/νση</w:t>
            </w:r>
            <w:proofErr w:type="spellEnd"/>
            <w:r w:rsidRPr="003943B6">
              <w:rPr>
                <w:rFonts w:ascii="Calibri" w:eastAsia="Calibri" w:hAnsi="Calibri"/>
                <w:sz w:val="16"/>
                <w:szCs w:val="16"/>
                <w:lang w:eastAsia="en-US"/>
              </w:rPr>
              <w:t xml:space="preserve"> Ηλεκτρ. Ταχυδρομείου(Ε</w:t>
            </w:r>
            <w:r w:rsidRPr="003943B6">
              <w:rPr>
                <w:rFonts w:ascii="Calibri" w:eastAsia="Calibri" w:hAnsi="Calibri"/>
                <w:sz w:val="16"/>
                <w:szCs w:val="16"/>
                <w:lang w:val="en-US" w:eastAsia="en-US"/>
              </w:rPr>
              <w:t>mail</w:t>
            </w:r>
            <w:r w:rsidRPr="003943B6">
              <w:rPr>
                <w:rFonts w:ascii="Calibri" w:eastAsia="Calibri" w:hAnsi="Calibri"/>
                <w:sz w:val="16"/>
                <w:szCs w:val="16"/>
                <w:lang w:eastAsia="en-US"/>
              </w:rPr>
              <w:t>):</w:t>
            </w:r>
          </w:p>
        </w:tc>
        <w:tc>
          <w:tcPr>
            <w:tcW w:w="3118" w:type="dxa"/>
            <w:gridSpan w:val="5"/>
            <w:vAlign w:val="bottom"/>
          </w:tcPr>
          <w:p w14:paraId="2D0C5A6A" w14:textId="77777777" w:rsidR="003943B6" w:rsidRPr="003943B6" w:rsidRDefault="003943B6" w:rsidP="003943B6">
            <w:pPr>
              <w:spacing w:before="240" w:after="160" w:line="276" w:lineRule="auto"/>
              <w:contextualSpacing/>
              <w:rPr>
                <w:rFonts w:ascii="Calibri" w:eastAsia="Calibri" w:hAnsi="Calibri"/>
                <w:sz w:val="16"/>
                <w:szCs w:val="16"/>
                <w:lang w:eastAsia="en-US"/>
              </w:rPr>
            </w:pPr>
          </w:p>
        </w:tc>
      </w:tr>
      <w:tr w:rsidR="003943B6" w:rsidRPr="003943B6" w14:paraId="534B350D" w14:textId="77777777" w:rsidTr="003943B6">
        <w:trPr>
          <w:trHeight w:val="533"/>
        </w:trPr>
        <w:tc>
          <w:tcPr>
            <w:tcW w:w="10343" w:type="dxa"/>
            <w:gridSpan w:val="14"/>
            <w:tcBorders>
              <w:top w:val="nil"/>
              <w:left w:val="nil"/>
              <w:bottom w:val="nil"/>
              <w:right w:val="nil"/>
            </w:tcBorders>
          </w:tcPr>
          <w:p w14:paraId="5B3E0203" w14:textId="77777777" w:rsidR="003943B6" w:rsidRPr="003943B6" w:rsidRDefault="003943B6" w:rsidP="003943B6">
            <w:pPr>
              <w:spacing w:line="276" w:lineRule="auto"/>
              <w:ind w:right="124"/>
              <w:contextualSpacing/>
              <w:rPr>
                <w:rFonts w:asciiTheme="minorHAnsi" w:eastAsia="Calibri" w:hAnsiTheme="minorHAnsi" w:cstheme="minorHAnsi"/>
                <w:sz w:val="17"/>
                <w:szCs w:val="17"/>
                <w:lang w:eastAsia="en-US"/>
              </w:rPr>
            </w:pPr>
          </w:p>
          <w:p w14:paraId="74E01324" w14:textId="77777777" w:rsidR="003943B6" w:rsidRPr="003943B6" w:rsidRDefault="003943B6" w:rsidP="003943B6">
            <w:pPr>
              <w:spacing w:line="276" w:lineRule="auto"/>
              <w:ind w:right="124"/>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sz w:val="17"/>
                <w:szCs w:val="17"/>
                <w:lang w:eastAsia="en-US"/>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3943B6" w:rsidRPr="003943B6" w14:paraId="667C263C" w14:textId="77777777" w:rsidTr="003943B6">
        <w:trPr>
          <w:trHeight w:val="3109"/>
        </w:trPr>
        <w:tc>
          <w:tcPr>
            <w:tcW w:w="10343" w:type="dxa"/>
            <w:gridSpan w:val="14"/>
            <w:tcBorders>
              <w:top w:val="nil"/>
              <w:left w:val="nil"/>
              <w:bottom w:val="nil"/>
              <w:right w:val="nil"/>
            </w:tcBorders>
          </w:tcPr>
          <w:p w14:paraId="073F1FFF" w14:textId="77777777" w:rsidR="003943B6" w:rsidRPr="003943B6" w:rsidRDefault="003943B6" w:rsidP="003943B6">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Α.</w:t>
            </w:r>
            <w:r w:rsidRPr="003943B6">
              <w:rPr>
                <w:rFonts w:asciiTheme="minorHAnsi" w:eastAsia="Calibri" w:hAnsiTheme="minorHAnsi" w:cstheme="minorHAnsi"/>
                <w:sz w:val="17"/>
                <w:szCs w:val="17"/>
                <w:lang w:eastAsia="en-US"/>
              </w:rPr>
              <w:t xml:space="preserve">   αποδέχομαι τους όρους της παρούσας και ότι </w:t>
            </w:r>
            <w:r w:rsidRPr="003943B6">
              <w:rPr>
                <w:rFonts w:asciiTheme="minorHAnsi" w:eastAsia="Calibri" w:hAnsiTheme="minorHAnsi" w:cstheme="minorHAnsi"/>
                <w:color w:val="000000"/>
                <w:sz w:val="17"/>
                <w:szCs w:val="17"/>
                <w:lang w:eastAsia="en-US"/>
              </w:rPr>
              <w:t xml:space="preserve">τα είδη που προσφέρονται </w:t>
            </w:r>
            <w:r w:rsidRPr="003943B6">
              <w:rPr>
                <w:rFonts w:asciiTheme="minorHAnsi" w:eastAsia="Calibri" w:hAnsiTheme="minorHAnsi" w:cstheme="minorHAnsi"/>
                <w:sz w:val="17"/>
                <w:szCs w:val="17"/>
                <w:lang w:eastAsia="en-US"/>
              </w:rPr>
              <w:t>έχουν τις ζητούμενες προδιαγραφές, όπως αυτές περιγράφονται στο Παράρτημα Α’ της παρούσας πρόσκλησης.</w:t>
            </w:r>
          </w:p>
          <w:p w14:paraId="1BBB3F2C" w14:textId="77777777" w:rsidR="003943B6" w:rsidRPr="003943B6" w:rsidRDefault="003943B6" w:rsidP="003943B6">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Β1.</w:t>
            </w:r>
            <w:r w:rsidRPr="003943B6">
              <w:rPr>
                <w:rFonts w:asciiTheme="minorHAnsi" w:eastAsia="Calibri" w:hAnsiTheme="minorHAnsi" w:cstheme="minorHAnsi"/>
                <w:sz w:val="17"/>
                <w:szCs w:val="17"/>
                <w:lang w:eastAsia="en-US"/>
              </w:rPr>
              <w:t xml:space="preserve"> δεν έχω καταδικασθεί με αμετάκλητη απόφαση για κάποιο από τα παρακάτω αδικήματα:</w:t>
            </w:r>
          </w:p>
          <w:p w14:paraId="79734409" w14:textId="77777777" w:rsidR="003943B6" w:rsidRPr="003943B6" w:rsidRDefault="003943B6" w:rsidP="003943B6">
            <w:pPr>
              <w:numPr>
                <w:ilvl w:val="0"/>
                <w:numId w:val="28"/>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συμμετοχή σε εγκληματική οργάνωση, όπως αυτή ορίζεται στο άρθρο 2 της απόφασης-πλαίσιο 2008/841/ΔΕΥ του Συμβουλίου.</w:t>
            </w:r>
          </w:p>
          <w:p w14:paraId="5606114B" w14:textId="77777777" w:rsidR="003943B6" w:rsidRPr="003943B6" w:rsidRDefault="003943B6" w:rsidP="003943B6">
            <w:pPr>
              <w:numPr>
                <w:ilvl w:val="0"/>
                <w:numId w:val="28"/>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41D2462F" w14:textId="77777777" w:rsidR="003943B6" w:rsidRPr="003943B6" w:rsidRDefault="003943B6" w:rsidP="003943B6">
            <w:pPr>
              <w:numPr>
                <w:ilvl w:val="0"/>
                <w:numId w:val="28"/>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3ADB4E0B" w14:textId="77777777" w:rsidR="003943B6" w:rsidRPr="003943B6" w:rsidRDefault="003943B6" w:rsidP="003943B6">
            <w:pPr>
              <w:numPr>
                <w:ilvl w:val="0"/>
                <w:numId w:val="28"/>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0A4DD517" w14:textId="77777777" w:rsidR="003943B6" w:rsidRPr="003943B6" w:rsidRDefault="003943B6" w:rsidP="003943B6">
            <w:pPr>
              <w:numPr>
                <w:ilvl w:val="0"/>
                <w:numId w:val="28"/>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66F485B5" w14:textId="77777777" w:rsidR="003943B6" w:rsidRPr="003943B6" w:rsidRDefault="003943B6" w:rsidP="003943B6">
            <w:pPr>
              <w:numPr>
                <w:ilvl w:val="0"/>
                <w:numId w:val="28"/>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4DBA4CFD" w14:textId="77777777" w:rsidR="003943B6" w:rsidRPr="003943B6" w:rsidRDefault="003943B6" w:rsidP="003943B6">
            <w:pPr>
              <w:spacing w:line="276" w:lineRule="auto"/>
              <w:ind w:left="301" w:hanging="301"/>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Β2.</w:t>
            </w:r>
            <w:r w:rsidRPr="003943B6">
              <w:rPr>
                <w:rFonts w:asciiTheme="minorHAnsi" w:eastAsia="Calibri" w:hAnsiTheme="minorHAnsi" w:cstheme="minorHAnsi"/>
                <w:sz w:val="17"/>
                <w:szCs w:val="17"/>
                <w:lang w:eastAsia="en-US"/>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7F2876C0" w14:textId="77777777" w:rsidR="003943B6" w:rsidRPr="003943B6" w:rsidRDefault="003943B6" w:rsidP="003943B6">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Β3.</w:t>
            </w:r>
            <w:r w:rsidRPr="003943B6">
              <w:rPr>
                <w:rFonts w:asciiTheme="minorHAnsi" w:eastAsia="Calibri" w:hAnsiTheme="minorHAnsi" w:cstheme="minorHAnsi"/>
                <w:sz w:val="17"/>
                <w:szCs w:val="17"/>
                <w:lang w:eastAsia="en-US"/>
              </w:rPr>
              <w:t xml:space="preserve"> δεν τελώ σε πτώχευση, ούτε σε διαδικασία κήρυξης πτώχευσης, εκκαθάριση ή αναγκαστική διαχείριση.</w:t>
            </w:r>
          </w:p>
          <w:p w14:paraId="4E6092B8" w14:textId="77777777" w:rsidR="003943B6" w:rsidRPr="003943B6" w:rsidRDefault="003943B6" w:rsidP="003943B6">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Β4.</w:t>
            </w:r>
            <w:r w:rsidRPr="003943B6">
              <w:rPr>
                <w:rFonts w:asciiTheme="minorHAnsi" w:eastAsia="Calibri" w:hAnsiTheme="minorHAnsi" w:cstheme="minorHAnsi"/>
                <w:sz w:val="17"/>
                <w:szCs w:val="17"/>
                <w:lang w:eastAsia="en-US"/>
              </w:rPr>
              <w:t xml:space="preserve"> έχω εκπληρώσει τις υποχρεώσεις μου όσον αφορά την καταβολή φόρων και εισφορών κοινωνικής ασφάλισης (κυρίας και επικουρικής).</w:t>
            </w:r>
          </w:p>
          <w:p w14:paraId="69E97721" w14:textId="77777777" w:rsidR="003943B6" w:rsidRPr="003943B6" w:rsidRDefault="003943B6" w:rsidP="003943B6">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Γ.</w:t>
            </w:r>
            <w:r w:rsidRPr="003943B6">
              <w:rPr>
                <w:rFonts w:asciiTheme="minorHAnsi" w:eastAsia="Calibri" w:hAnsiTheme="minorHAnsi" w:cstheme="minorHAnsi"/>
                <w:sz w:val="17"/>
                <w:szCs w:val="17"/>
                <w:lang w:eastAsia="en-US"/>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3C8C2878" w14:textId="77777777" w:rsidR="003943B6" w:rsidRPr="003943B6" w:rsidRDefault="003943B6" w:rsidP="003943B6">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sz w:val="17"/>
                <w:szCs w:val="17"/>
                <w:lang w:eastAsia="en-US"/>
              </w:rPr>
              <w:t xml:space="preserve">1) απόσπασμα ποινικού μητρώου,  2) πιστοποιητικό φορολογικής ενημερότητας, 3) πιστοποιητικό ασφαλιστικής ενημερότητας, </w:t>
            </w:r>
          </w:p>
          <w:p w14:paraId="67F96A9E" w14:textId="77777777" w:rsidR="003943B6" w:rsidRPr="003943B6" w:rsidRDefault="003943B6" w:rsidP="003943B6">
            <w:pPr>
              <w:spacing w:line="276" w:lineRule="auto"/>
              <w:contextualSpacing/>
              <w:jc w:val="both"/>
              <w:rPr>
                <w:rFonts w:asciiTheme="minorHAnsi" w:eastAsia="Calibri" w:hAnsiTheme="minorHAnsi" w:cstheme="minorHAnsi"/>
                <w:sz w:val="17"/>
                <w:szCs w:val="17"/>
                <w:lang w:eastAsia="en-US"/>
              </w:rPr>
            </w:pPr>
          </w:p>
        </w:tc>
      </w:tr>
    </w:tbl>
    <w:p w14:paraId="66A9187E" w14:textId="6D10F51A" w:rsidR="003371CC" w:rsidRPr="00F23B33" w:rsidRDefault="003943B6" w:rsidP="006861A2">
      <w:pPr>
        <w:spacing w:line="288" w:lineRule="auto"/>
        <w:jc w:val="both"/>
        <w:rPr>
          <w:rFonts w:ascii="Calibri" w:hAnsi="Calibri" w:cs="Calibri"/>
          <w:b/>
          <w:sz w:val="16"/>
          <w:szCs w:val="16"/>
        </w:rPr>
      </w:pPr>
      <w:r w:rsidRPr="003371CC">
        <w:rPr>
          <w:rFonts w:ascii="Calibri" w:hAnsi="Calibr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14:paraId="7EF7119A" w14:textId="77777777" w:rsidR="003943B6" w:rsidRPr="003943B6" w:rsidRDefault="003943B6" w:rsidP="003943B6">
      <w:pPr>
        <w:spacing w:after="120" w:line="276" w:lineRule="auto"/>
        <w:ind w:left="5040" w:right="484"/>
        <w:contextualSpacing/>
        <w:rPr>
          <w:rFonts w:asciiTheme="minorHAnsi" w:hAnsiTheme="minorHAnsi" w:cstheme="minorHAnsi"/>
          <w:sz w:val="16"/>
          <w:szCs w:val="16"/>
          <w:lang w:eastAsia="en-US"/>
        </w:rPr>
      </w:pPr>
      <w:r w:rsidRPr="003943B6">
        <w:rPr>
          <w:rFonts w:asciiTheme="minorHAnsi" w:hAnsiTheme="minorHAnsi" w:cstheme="minorHAnsi"/>
          <w:sz w:val="16"/>
          <w:szCs w:val="16"/>
          <w:lang w:eastAsia="en-US"/>
        </w:rPr>
        <w:t xml:space="preserve">                                           Ημερομηνία:       __________________            </w:t>
      </w:r>
    </w:p>
    <w:p w14:paraId="676B2E6A" w14:textId="43D54445" w:rsidR="003943B6" w:rsidRPr="003943B6" w:rsidRDefault="003943B6" w:rsidP="003943B6">
      <w:pPr>
        <w:tabs>
          <w:tab w:val="right" w:pos="9154"/>
        </w:tabs>
        <w:spacing w:after="120" w:line="276" w:lineRule="auto"/>
        <w:ind w:left="4320" w:right="484" w:firstLine="720"/>
        <w:contextualSpacing/>
        <w:rPr>
          <w:rFonts w:asciiTheme="minorHAnsi" w:hAnsiTheme="minorHAnsi" w:cstheme="minorHAnsi"/>
          <w:b/>
          <w:sz w:val="16"/>
          <w:szCs w:val="16"/>
          <w:lang w:eastAsia="en-US"/>
        </w:rPr>
      </w:pPr>
      <w:r w:rsidRPr="003943B6">
        <w:rPr>
          <w:rFonts w:asciiTheme="minorHAnsi" w:hAnsiTheme="minorHAnsi" w:cstheme="minorHAnsi"/>
          <w:b/>
          <w:sz w:val="16"/>
          <w:szCs w:val="16"/>
          <w:lang w:eastAsia="en-US"/>
        </w:rPr>
        <w:t xml:space="preserve">             </w:t>
      </w:r>
      <w:r>
        <w:rPr>
          <w:rFonts w:asciiTheme="minorHAnsi" w:hAnsiTheme="minorHAnsi" w:cstheme="minorHAnsi"/>
          <w:b/>
          <w:sz w:val="16"/>
          <w:szCs w:val="16"/>
          <w:lang w:eastAsia="en-US"/>
        </w:rPr>
        <w:t xml:space="preserve">                                       </w:t>
      </w:r>
      <w:r w:rsidRPr="003943B6">
        <w:rPr>
          <w:rFonts w:asciiTheme="minorHAnsi" w:hAnsiTheme="minorHAnsi" w:cstheme="minorHAnsi"/>
          <w:b/>
          <w:sz w:val="16"/>
          <w:szCs w:val="16"/>
          <w:lang w:eastAsia="en-US"/>
        </w:rPr>
        <w:t xml:space="preserve"> Ο Δηλών- Εξουσιοδοτών</w:t>
      </w:r>
      <w:r w:rsidRPr="003943B6">
        <w:rPr>
          <w:rFonts w:asciiTheme="minorHAnsi" w:hAnsiTheme="minorHAnsi" w:cstheme="minorHAnsi"/>
          <w:b/>
          <w:sz w:val="16"/>
          <w:szCs w:val="16"/>
          <w:lang w:eastAsia="en-US"/>
        </w:rPr>
        <w:tab/>
      </w:r>
    </w:p>
    <w:p w14:paraId="15E097D0" w14:textId="7D7DCDA0" w:rsidR="003943B6" w:rsidRDefault="003943B6" w:rsidP="003943B6">
      <w:pPr>
        <w:spacing w:after="160" w:line="276" w:lineRule="auto"/>
        <w:contextualSpacing/>
        <w:rPr>
          <w:rFonts w:asciiTheme="minorHAnsi" w:eastAsia="Calibri" w:hAnsiTheme="minorHAnsi" w:cstheme="minorHAnsi"/>
          <w:sz w:val="16"/>
          <w:szCs w:val="16"/>
          <w:lang w:eastAsia="en-US"/>
        </w:rPr>
      </w:pPr>
    </w:p>
    <w:p w14:paraId="5E466A2F" w14:textId="77777777" w:rsidR="003943B6" w:rsidRPr="003943B6" w:rsidRDefault="003943B6" w:rsidP="003943B6">
      <w:pPr>
        <w:spacing w:after="160" w:line="276" w:lineRule="auto"/>
        <w:contextualSpacing/>
        <w:rPr>
          <w:rFonts w:asciiTheme="minorHAnsi" w:eastAsia="Calibri" w:hAnsiTheme="minorHAnsi" w:cstheme="minorHAnsi"/>
          <w:sz w:val="16"/>
          <w:szCs w:val="16"/>
          <w:lang w:eastAsia="en-US"/>
        </w:rPr>
      </w:pPr>
    </w:p>
    <w:p w14:paraId="642CD157" w14:textId="77777777" w:rsidR="003943B6" w:rsidRPr="003943B6" w:rsidRDefault="003943B6" w:rsidP="003943B6">
      <w:pPr>
        <w:spacing w:after="160" w:line="276" w:lineRule="auto"/>
        <w:contextualSpacing/>
        <w:rPr>
          <w:rFonts w:asciiTheme="minorHAnsi" w:eastAsia="Calibri" w:hAnsiTheme="minorHAnsi" w:cstheme="minorHAnsi"/>
          <w:sz w:val="16"/>
          <w:szCs w:val="16"/>
          <w:lang w:eastAsia="en-US"/>
        </w:rPr>
      </w:pPr>
      <w:r w:rsidRPr="003943B6">
        <w:rPr>
          <w:rFonts w:asciiTheme="minorHAnsi" w:eastAsia="Calibri" w:hAnsiTheme="minorHAnsi" w:cstheme="minorHAnsi"/>
          <w:sz w:val="16"/>
          <w:szCs w:val="16"/>
          <w:lang w:eastAsia="en-US"/>
        </w:rPr>
        <w:t xml:space="preserve">                                                                                                                                                                                                 (Υπογραφή-ημερομηνία)</w:t>
      </w:r>
    </w:p>
    <w:p w14:paraId="2667DB16" w14:textId="77777777" w:rsidR="003943B6" w:rsidRPr="003943B6" w:rsidRDefault="003943B6" w:rsidP="003943B6">
      <w:pPr>
        <w:spacing w:line="276" w:lineRule="auto"/>
        <w:ind w:left="-567"/>
        <w:contextualSpacing/>
        <w:rPr>
          <w:rFonts w:asciiTheme="minorHAnsi" w:hAnsiTheme="minorHAnsi" w:cstheme="minorHAnsi"/>
          <w:sz w:val="12"/>
          <w:szCs w:val="16"/>
          <w:lang w:eastAsia="en-US"/>
        </w:rPr>
      </w:pPr>
      <w:r w:rsidRPr="003943B6">
        <w:rPr>
          <w:rFonts w:asciiTheme="minorHAnsi" w:hAnsiTheme="minorHAnsi" w:cstheme="minorHAnsi"/>
          <w:sz w:val="12"/>
          <w:szCs w:val="16"/>
          <w:lang w:eastAsia="en-US"/>
        </w:rPr>
        <w:t>(1) Αναγράφεται από τον ενδιαφερόμενο πολίτη ή Αρχή ή η Υπηρεσία του δημόσιου τομέα, που απευθύνεται η αίτηση.</w:t>
      </w:r>
    </w:p>
    <w:p w14:paraId="794CA4B8" w14:textId="77777777" w:rsidR="003943B6" w:rsidRPr="003943B6" w:rsidRDefault="003943B6" w:rsidP="003943B6">
      <w:pPr>
        <w:tabs>
          <w:tab w:val="left" w:pos="2355"/>
        </w:tabs>
        <w:spacing w:line="276" w:lineRule="auto"/>
        <w:ind w:left="-567"/>
        <w:contextualSpacing/>
        <w:rPr>
          <w:rFonts w:asciiTheme="minorHAnsi" w:hAnsiTheme="minorHAnsi" w:cstheme="minorHAnsi"/>
          <w:sz w:val="12"/>
          <w:szCs w:val="16"/>
          <w:lang w:eastAsia="en-US"/>
        </w:rPr>
      </w:pPr>
      <w:r w:rsidRPr="003943B6">
        <w:rPr>
          <w:rFonts w:asciiTheme="minorHAnsi" w:hAnsiTheme="minorHAnsi" w:cstheme="minorHAnsi"/>
          <w:sz w:val="12"/>
          <w:szCs w:val="16"/>
          <w:lang w:eastAsia="en-US"/>
        </w:rPr>
        <w:t xml:space="preserve">(2) Αναγράφεται ολογράφως. </w:t>
      </w:r>
    </w:p>
    <w:p w14:paraId="0C581CDC" w14:textId="77777777" w:rsidR="003943B6" w:rsidRPr="003943B6" w:rsidRDefault="003943B6" w:rsidP="003943B6">
      <w:pPr>
        <w:spacing w:line="276" w:lineRule="auto"/>
        <w:ind w:left="-567"/>
        <w:contextualSpacing/>
        <w:rPr>
          <w:rFonts w:asciiTheme="minorHAnsi" w:hAnsiTheme="minorHAnsi" w:cstheme="minorHAnsi"/>
          <w:sz w:val="12"/>
          <w:szCs w:val="16"/>
          <w:lang w:eastAsia="en-US"/>
        </w:rPr>
      </w:pPr>
      <w:r w:rsidRPr="003943B6">
        <w:rPr>
          <w:rFonts w:asciiTheme="minorHAnsi" w:hAnsiTheme="minorHAnsi" w:cstheme="minorHAnsi"/>
          <w:sz w:val="12"/>
          <w:szCs w:val="16"/>
          <w:lang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B57DAB2" w14:textId="77777777" w:rsidR="003943B6" w:rsidRPr="003943B6" w:rsidRDefault="003943B6" w:rsidP="003943B6">
      <w:pPr>
        <w:spacing w:after="160" w:line="276" w:lineRule="auto"/>
        <w:ind w:left="-567"/>
        <w:contextualSpacing/>
        <w:rPr>
          <w:rFonts w:ascii="Calibri" w:eastAsia="Calibri" w:hAnsi="Calibri"/>
          <w:b/>
          <w:szCs w:val="24"/>
          <w:lang w:eastAsia="en-US"/>
        </w:rPr>
      </w:pPr>
      <w:r w:rsidRPr="003943B6">
        <w:rPr>
          <w:rFonts w:asciiTheme="minorHAnsi" w:eastAsia="Calibri" w:hAnsiTheme="minorHAnsi" w:cstheme="minorHAnsi"/>
          <w:sz w:val="12"/>
          <w:szCs w:val="16"/>
          <w:lang w:eastAsia="en-US"/>
        </w:rPr>
        <w:t>(4) Σε περίπτωση ανεπάρκειας χώρου η δήλωση συνεχίζεται στην πίσω όψη της και υπογράφεται από τον δηλούντα ή την δηλούσα.</w:t>
      </w:r>
    </w:p>
    <w:p w14:paraId="0FC92E5A" w14:textId="0275DEF5" w:rsidR="00EA176D" w:rsidRPr="0020766B" w:rsidRDefault="00EA176D" w:rsidP="003943B6">
      <w:pPr>
        <w:spacing w:after="120" w:line="288" w:lineRule="auto"/>
        <w:ind w:left="5040" w:right="484"/>
        <w:rPr>
          <w:rFonts w:ascii="Calibri" w:hAnsi="Calibri"/>
          <w:sz w:val="16"/>
          <w:szCs w:val="16"/>
        </w:rPr>
      </w:pPr>
    </w:p>
    <w:sectPr w:rsidR="00EA176D" w:rsidRPr="0020766B" w:rsidSect="00AE45DB">
      <w:pgSz w:w="11906" w:h="16838"/>
      <w:pgMar w:top="851" w:right="851" w:bottom="144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21752" w14:textId="77777777" w:rsidR="00904A8C" w:rsidRDefault="00904A8C" w:rsidP="00FA2171">
      <w:r>
        <w:separator/>
      </w:r>
    </w:p>
  </w:endnote>
  <w:endnote w:type="continuationSeparator" w:id="0">
    <w:p w14:paraId="30D3EE43" w14:textId="77777777" w:rsidR="00904A8C" w:rsidRDefault="00904A8C" w:rsidP="00FA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F82B8" w14:textId="60F54080" w:rsidR="00096244" w:rsidRPr="00DA4FEC" w:rsidRDefault="00096244">
    <w:pPr>
      <w:pStyle w:val="aa"/>
      <w:jc w:val="center"/>
      <w:rPr>
        <w:rFonts w:ascii="Calibri" w:hAnsi="Calibri" w:cs="Calibri"/>
        <w:sz w:val="18"/>
        <w:szCs w:val="18"/>
      </w:rPr>
    </w:pPr>
    <w:r w:rsidRPr="00DA4FEC">
      <w:rPr>
        <w:rFonts w:ascii="Calibri" w:hAnsi="Calibri" w:cs="Calibri"/>
        <w:sz w:val="18"/>
        <w:szCs w:val="18"/>
      </w:rPr>
      <w:t xml:space="preserve">Σελίδα </w:t>
    </w:r>
    <w:r w:rsidRPr="00DA4FEC">
      <w:rPr>
        <w:rFonts w:ascii="Calibri" w:hAnsi="Calibri" w:cs="Calibri"/>
        <w:bCs/>
        <w:sz w:val="18"/>
        <w:szCs w:val="18"/>
      </w:rPr>
      <w:fldChar w:fldCharType="begin"/>
    </w:r>
    <w:r w:rsidRPr="00DA4FEC">
      <w:rPr>
        <w:rFonts w:ascii="Calibri" w:hAnsi="Calibri" w:cs="Calibri"/>
        <w:bCs/>
        <w:sz w:val="18"/>
        <w:szCs w:val="18"/>
      </w:rPr>
      <w:instrText>PAGE</w:instrText>
    </w:r>
    <w:r w:rsidRPr="00DA4FEC">
      <w:rPr>
        <w:rFonts w:ascii="Calibri" w:hAnsi="Calibri" w:cs="Calibri"/>
        <w:bCs/>
        <w:sz w:val="18"/>
        <w:szCs w:val="18"/>
      </w:rPr>
      <w:fldChar w:fldCharType="separate"/>
    </w:r>
    <w:r w:rsidR="003251B8">
      <w:rPr>
        <w:rFonts w:ascii="Calibri" w:hAnsi="Calibri" w:cs="Calibri"/>
        <w:bCs/>
        <w:noProof/>
        <w:sz w:val="18"/>
        <w:szCs w:val="18"/>
      </w:rPr>
      <w:t>21</w:t>
    </w:r>
    <w:r w:rsidRPr="00DA4FEC">
      <w:rPr>
        <w:rFonts w:ascii="Calibri" w:hAnsi="Calibri" w:cs="Calibri"/>
        <w:bCs/>
        <w:sz w:val="18"/>
        <w:szCs w:val="18"/>
      </w:rPr>
      <w:fldChar w:fldCharType="end"/>
    </w:r>
    <w:r w:rsidRPr="00DA4FEC">
      <w:rPr>
        <w:rFonts w:ascii="Calibri" w:hAnsi="Calibri" w:cs="Calibri"/>
        <w:sz w:val="18"/>
        <w:szCs w:val="18"/>
      </w:rPr>
      <w:t xml:space="preserve"> από </w:t>
    </w:r>
    <w:r w:rsidRPr="00DA4FEC">
      <w:rPr>
        <w:rFonts w:ascii="Calibri" w:hAnsi="Calibri" w:cs="Calibri"/>
        <w:bCs/>
        <w:sz w:val="18"/>
        <w:szCs w:val="18"/>
      </w:rPr>
      <w:fldChar w:fldCharType="begin"/>
    </w:r>
    <w:r w:rsidRPr="00DA4FEC">
      <w:rPr>
        <w:rFonts w:ascii="Calibri" w:hAnsi="Calibri" w:cs="Calibri"/>
        <w:bCs/>
        <w:sz w:val="18"/>
        <w:szCs w:val="18"/>
      </w:rPr>
      <w:instrText>NUMPAGES</w:instrText>
    </w:r>
    <w:r w:rsidRPr="00DA4FEC">
      <w:rPr>
        <w:rFonts w:ascii="Calibri" w:hAnsi="Calibri" w:cs="Calibri"/>
        <w:bCs/>
        <w:sz w:val="18"/>
        <w:szCs w:val="18"/>
      </w:rPr>
      <w:fldChar w:fldCharType="separate"/>
    </w:r>
    <w:r w:rsidR="003251B8">
      <w:rPr>
        <w:rFonts w:ascii="Calibri" w:hAnsi="Calibri" w:cs="Calibri"/>
        <w:bCs/>
        <w:noProof/>
        <w:sz w:val="18"/>
        <w:szCs w:val="18"/>
      </w:rPr>
      <w:t>21</w:t>
    </w:r>
    <w:r w:rsidRPr="00DA4FEC">
      <w:rPr>
        <w:rFonts w:ascii="Calibri" w:hAnsi="Calibri" w:cs="Calibri"/>
        <w:bCs/>
        <w:sz w:val="18"/>
        <w:szCs w:val="18"/>
      </w:rPr>
      <w:fldChar w:fldCharType="end"/>
    </w:r>
  </w:p>
  <w:p w14:paraId="25B6BD8A" w14:textId="77777777" w:rsidR="00096244" w:rsidRPr="00EF3802" w:rsidRDefault="00096244" w:rsidP="00EF380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A1CFA" w14:textId="77777777" w:rsidR="00904A8C" w:rsidRDefault="00904A8C" w:rsidP="00FA2171">
      <w:r>
        <w:separator/>
      </w:r>
    </w:p>
  </w:footnote>
  <w:footnote w:type="continuationSeparator" w:id="0">
    <w:p w14:paraId="20C242A8" w14:textId="77777777" w:rsidR="00904A8C" w:rsidRDefault="00904A8C" w:rsidP="00FA21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Symbol" w:hint="default"/>
        <w:lang w:val="el-GR"/>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10" w15:restartNumberingAfterBreak="0">
    <w:nsid w:val="14E955FD"/>
    <w:multiLevelType w:val="hybridMultilevel"/>
    <w:tmpl w:val="251ABE5C"/>
    <w:lvl w:ilvl="0" w:tplc="0408000F">
      <w:start w:val="1"/>
      <w:numFmt w:val="decimal"/>
      <w:lvlText w:val="%1."/>
      <w:lvlJc w:val="left"/>
      <w:pPr>
        <w:ind w:left="1490" w:hanging="360"/>
      </w:pPr>
    </w:lvl>
    <w:lvl w:ilvl="1" w:tplc="04080019" w:tentative="1">
      <w:start w:val="1"/>
      <w:numFmt w:val="lowerLetter"/>
      <w:lvlText w:val="%2."/>
      <w:lvlJc w:val="left"/>
      <w:pPr>
        <w:ind w:left="2210" w:hanging="360"/>
      </w:pPr>
    </w:lvl>
    <w:lvl w:ilvl="2" w:tplc="0408001B" w:tentative="1">
      <w:start w:val="1"/>
      <w:numFmt w:val="lowerRoman"/>
      <w:lvlText w:val="%3."/>
      <w:lvlJc w:val="right"/>
      <w:pPr>
        <w:ind w:left="2930" w:hanging="180"/>
      </w:pPr>
    </w:lvl>
    <w:lvl w:ilvl="3" w:tplc="0408000F" w:tentative="1">
      <w:start w:val="1"/>
      <w:numFmt w:val="decimal"/>
      <w:lvlText w:val="%4."/>
      <w:lvlJc w:val="left"/>
      <w:pPr>
        <w:ind w:left="3650" w:hanging="360"/>
      </w:pPr>
    </w:lvl>
    <w:lvl w:ilvl="4" w:tplc="04080019" w:tentative="1">
      <w:start w:val="1"/>
      <w:numFmt w:val="lowerLetter"/>
      <w:lvlText w:val="%5."/>
      <w:lvlJc w:val="left"/>
      <w:pPr>
        <w:ind w:left="4370" w:hanging="360"/>
      </w:pPr>
    </w:lvl>
    <w:lvl w:ilvl="5" w:tplc="0408001B" w:tentative="1">
      <w:start w:val="1"/>
      <w:numFmt w:val="lowerRoman"/>
      <w:lvlText w:val="%6."/>
      <w:lvlJc w:val="right"/>
      <w:pPr>
        <w:ind w:left="5090" w:hanging="180"/>
      </w:pPr>
    </w:lvl>
    <w:lvl w:ilvl="6" w:tplc="0408000F" w:tentative="1">
      <w:start w:val="1"/>
      <w:numFmt w:val="decimal"/>
      <w:lvlText w:val="%7."/>
      <w:lvlJc w:val="left"/>
      <w:pPr>
        <w:ind w:left="5810" w:hanging="360"/>
      </w:pPr>
    </w:lvl>
    <w:lvl w:ilvl="7" w:tplc="04080019" w:tentative="1">
      <w:start w:val="1"/>
      <w:numFmt w:val="lowerLetter"/>
      <w:lvlText w:val="%8."/>
      <w:lvlJc w:val="left"/>
      <w:pPr>
        <w:ind w:left="6530" w:hanging="360"/>
      </w:pPr>
    </w:lvl>
    <w:lvl w:ilvl="8" w:tplc="0408001B" w:tentative="1">
      <w:start w:val="1"/>
      <w:numFmt w:val="lowerRoman"/>
      <w:lvlText w:val="%9."/>
      <w:lvlJc w:val="right"/>
      <w:pPr>
        <w:ind w:left="7250" w:hanging="180"/>
      </w:pPr>
    </w:lvl>
  </w:abstractNum>
  <w:abstractNum w:abstractNumId="11"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D476FD0"/>
    <w:multiLevelType w:val="hybridMultilevel"/>
    <w:tmpl w:val="24FAF7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E874B91"/>
    <w:multiLevelType w:val="hybridMultilevel"/>
    <w:tmpl w:val="B5B0A10A"/>
    <w:lvl w:ilvl="0" w:tplc="5C3822F0">
      <w:start w:val="1"/>
      <w:numFmt w:val="decimal"/>
      <w:lvlText w:val="%1."/>
      <w:lvlJc w:val="left"/>
      <w:pPr>
        <w:ind w:left="1080" w:hanging="360"/>
      </w:pPr>
      <w:rPr>
        <w:rFonts w:cs="Aria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2D037663"/>
    <w:multiLevelType w:val="hybridMultilevel"/>
    <w:tmpl w:val="0B9C9C88"/>
    <w:lvl w:ilvl="0" w:tplc="67B8693C">
      <w:start w:val="1"/>
      <w:numFmt w:val="bullet"/>
      <w:lvlText w:val="-"/>
      <w:lvlJc w:val="left"/>
      <w:pPr>
        <w:ind w:left="1069" w:hanging="360"/>
      </w:pPr>
      <w:rPr>
        <w:rFonts w:ascii="Calibri" w:eastAsia="Times New Roman" w:hAnsi="Calibri" w:cs="Times New Roman"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5" w15:restartNumberingAfterBreak="0">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9716CE2"/>
    <w:multiLevelType w:val="hybridMultilevel"/>
    <w:tmpl w:val="BB427334"/>
    <w:lvl w:ilvl="0" w:tplc="2788F5C4">
      <w:start w:val="1"/>
      <w:numFmt w:val="upperLetter"/>
      <w:pStyle w:val="a"/>
      <w:lvlText w:val="%1."/>
      <w:lvlJc w:val="left"/>
      <w:pPr>
        <w:tabs>
          <w:tab w:val="num" w:pos="360"/>
        </w:tabs>
        <w:ind w:left="360" w:hanging="360"/>
      </w:pPr>
      <w:rPr>
        <w:rFonts w:hint="default"/>
      </w:rPr>
    </w:lvl>
    <w:lvl w:ilvl="1" w:tplc="D282567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0BA3626"/>
    <w:multiLevelType w:val="hybridMultilevel"/>
    <w:tmpl w:val="B5B0A10A"/>
    <w:lvl w:ilvl="0" w:tplc="5C3822F0">
      <w:start w:val="1"/>
      <w:numFmt w:val="decimal"/>
      <w:lvlText w:val="%1."/>
      <w:lvlJc w:val="left"/>
      <w:pPr>
        <w:ind w:left="1080" w:hanging="360"/>
      </w:pPr>
      <w:rPr>
        <w:rFonts w:cs="Aria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52BE0901"/>
    <w:multiLevelType w:val="hybridMultilevel"/>
    <w:tmpl w:val="A6A6DC92"/>
    <w:lvl w:ilvl="0" w:tplc="B70CDDBC">
      <w:start w:val="1"/>
      <w:numFmt w:val="decimal"/>
      <w:lvlText w:val="%1."/>
      <w:lvlJc w:val="left"/>
      <w:pPr>
        <w:ind w:left="1440" w:hanging="360"/>
      </w:pPr>
      <w:rPr>
        <w:rFonts w:hint="default"/>
        <w:color w:val="auto"/>
      </w:rPr>
    </w:lvl>
    <w:lvl w:ilvl="1" w:tplc="195C23C8" w:tentative="1">
      <w:start w:val="1"/>
      <w:numFmt w:val="lowerLetter"/>
      <w:lvlText w:val="%2."/>
      <w:lvlJc w:val="left"/>
      <w:pPr>
        <w:ind w:left="2160" w:hanging="360"/>
      </w:pPr>
    </w:lvl>
    <w:lvl w:ilvl="2" w:tplc="3352538A" w:tentative="1">
      <w:start w:val="1"/>
      <w:numFmt w:val="lowerRoman"/>
      <w:lvlText w:val="%3."/>
      <w:lvlJc w:val="right"/>
      <w:pPr>
        <w:ind w:left="2880" w:hanging="180"/>
      </w:pPr>
    </w:lvl>
    <w:lvl w:ilvl="3" w:tplc="4B1035F8" w:tentative="1">
      <w:start w:val="1"/>
      <w:numFmt w:val="decimal"/>
      <w:lvlText w:val="%4."/>
      <w:lvlJc w:val="left"/>
      <w:pPr>
        <w:ind w:left="3600" w:hanging="360"/>
      </w:pPr>
    </w:lvl>
    <w:lvl w:ilvl="4" w:tplc="CBFAEC6A" w:tentative="1">
      <w:start w:val="1"/>
      <w:numFmt w:val="lowerLetter"/>
      <w:lvlText w:val="%5."/>
      <w:lvlJc w:val="left"/>
      <w:pPr>
        <w:ind w:left="4320" w:hanging="360"/>
      </w:pPr>
    </w:lvl>
    <w:lvl w:ilvl="5" w:tplc="381ACE0C" w:tentative="1">
      <w:start w:val="1"/>
      <w:numFmt w:val="lowerRoman"/>
      <w:lvlText w:val="%6."/>
      <w:lvlJc w:val="right"/>
      <w:pPr>
        <w:ind w:left="5040" w:hanging="180"/>
      </w:pPr>
    </w:lvl>
    <w:lvl w:ilvl="6" w:tplc="1DA20FB2" w:tentative="1">
      <w:start w:val="1"/>
      <w:numFmt w:val="decimal"/>
      <w:lvlText w:val="%7."/>
      <w:lvlJc w:val="left"/>
      <w:pPr>
        <w:ind w:left="5760" w:hanging="360"/>
      </w:pPr>
    </w:lvl>
    <w:lvl w:ilvl="7" w:tplc="A6C8DAAA" w:tentative="1">
      <w:start w:val="1"/>
      <w:numFmt w:val="lowerLetter"/>
      <w:lvlText w:val="%8."/>
      <w:lvlJc w:val="left"/>
      <w:pPr>
        <w:ind w:left="6480" w:hanging="360"/>
      </w:pPr>
    </w:lvl>
    <w:lvl w:ilvl="8" w:tplc="45E49086" w:tentative="1">
      <w:start w:val="1"/>
      <w:numFmt w:val="lowerRoman"/>
      <w:lvlText w:val="%9."/>
      <w:lvlJc w:val="right"/>
      <w:pPr>
        <w:ind w:left="7200" w:hanging="180"/>
      </w:pPr>
    </w:lvl>
  </w:abstractNum>
  <w:abstractNum w:abstractNumId="20" w15:restartNumberingAfterBreak="0">
    <w:nsid w:val="57761ECF"/>
    <w:multiLevelType w:val="hybridMultilevel"/>
    <w:tmpl w:val="22E62326"/>
    <w:lvl w:ilvl="0" w:tplc="0408000F">
      <w:start w:val="1"/>
      <w:numFmt w:val="decimal"/>
      <w:lvlText w:val="%1."/>
      <w:lvlJc w:val="left"/>
      <w:pPr>
        <w:ind w:left="1490" w:hanging="360"/>
      </w:pPr>
    </w:lvl>
    <w:lvl w:ilvl="1" w:tplc="04080019" w:tentative="1">
      <w:start w:val="1"/>
      <w:numFmt w:val="lowerLetter"/>
      <w:lvlText w:val="%2."/>
      <w:lvlJc w:val="left"/>
      <w:pPr>
        <w:ind w:left="2210" w:hanging="360"/>
      </w:pPr>
    </w:lvl>
    <w:lvl w:ilvl="2" w:tplc="0408001B" w:tentative="1">
      <w:start w:val="1"/>
      <w:numFmt w:val="lowerRoman"/>
      <w:lvlText w:val="%3."/>
      <w:lvlJc w:val="right"/>
      <w:pPr>
        <w:ind w:left="2930" w:hanging="180"/>
      </w:pPr>
    </w:lvl>
    <w:lvl w:ilvl="3" w:tplc="0408000F" w:tentative="1">
      <w:start w:val="1"/>
      <w:numFmt w:val="decimal"/>
      <w:lvlText w:val="%4."/>
      <w:lvlJc w:val="left"/>
      <w:pPr>
        <w:ind w:left="3650" w:hanging="360"/>
      </w:pPr>
    </w:lvl>
    <w:lvl w:ilvl="4" w:tplc="04080019" w:tentative="1">
      <w:start w:val="1"/>
      <w:numFmt w:val="lowerLetter"/>
      <w:lvlText w:val="%5."/>
      <w:lvlJc w:val="left"/>
      <w:pPr>
        <w:ind w:left="4370" w:hanging="360"/>
      </w:pPr>
    </w:lvl>
    <w:lvl w:ilvl="5" w:tplc="0408001B" w:tentative="1">
      <w:start w:val="1"/>
      <w:numFmt w:val="lowerRoman"/>
      <w:lvlText w:val="%6."/>
      <w:lvlJc w:val="right"/>
      <w:pPr>
        <w:ind w:left="5090" w:hanging="180"/>
      </w:pPr>
    </w:lvl>
    <w:lvl w:ilvl="6" w:tplc="0408000F" w:tentative="1">
      <w:start w:val="1"/>
      <w:numFmt w:val="decimal"/>
      <w:lvlText w:val="%7."/>
      <w:lvlJc w:val="left"/>
      <w:pPr>
        <w:ind w:left="5810" w:hanging="360"/>
      </w:pPr>
    </w:lvl>
    <w:lvl w:ilvl="7" w:tplc="04080019" w:tentative="1">
      <w:start w:val="1"/>
      <w:numFmt w:val="lowerLetter"/>
      <w:lvlText w:val="%8."/>
      <w:lvlJc w:val="left"/>
      <w:pPr>
        <w:ind w:left="6530" w:hanging="360"/>
      </w:pPr>
    </w:lvl>
    <w:lvl w:ilvl="8" w:tplc="0408001B" w:tentative="1">
      <w:start w:val="1"/>
      <w:numFmt w:val="lowerRoman"/>
      <w:lvlText w:val="%9."/>
      <w:lvlJc w:val="right"/>
      <w:pPr>
        <w:ind w:left="7250" w:hanging="180"/>
      </w:pPr>
    </w:lvl>
  </w:abstractNum>
  <w:abstractNum w:abstractNumId="21" w15:restartNumberingAfterBreak="0">
    <w:nsid w:val="57E64A85"/>
    <w:multiLevelType w:val="hybridMultilevel"/>
    <w:tmpl w:val="05E816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A4A7F15"/>
    <w:multiLevelType w:val="hybridMultilevel"/>
    <w:tmpl w:val="55F62F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B812221"/>
    <w:multiLevelType w:val="hybridMultilevel"/>
    <w:tmpl w:val="E8DA6F5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5DBB0A6D"/>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5"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FE47D19"/>
    <w:multiLevelType w:val="hybridMultilevel"/>
    <w:tmpl w:val="2000E73C"/>
    <w:lvl w:ilvl="0" w:tplc="67B8693C">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3186BFB"/>
    <w:multiLevelType w:val="multilevel"/>
    <w:tmpl w:val="51EC63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447377E"/>
    <w:multiLevelType w:val="hybridMultilevel"/>
    <w:tmpl w:val="97CCF1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2" w15:restartNumberingAfterBreak="0">
    <w:nsid w:val="727E1565"/>
    <w:multiLevelType w:val="hybridMultilevel"/>
    <w:tmpl w:val="C6BCBC44"/>
    <w:lvl w:ilvl="0" w:tplc="04080001">
      <w:start w:val="1"/>
      <w:numFmt w:val="bullet"/>
      <w:lvlText w:val=""/>
      <w:lvlJc w:val="left"/>
      <w:pPr>
        <w:ind w:left="675" w:hanging="360"/>
      </w:pPr>
      <w:rPr>
        <w:rFonts w:ascii="Symbol" w:hAnsi="Symbol" w:hint="default"/>
      </w:rPr>
    </w:lvl>
    <w:lvl w:ilvl="1" w:tplc="04080003" w:tentative="1">
      <w:start w:val="1"/>
      <w:numFmt w:val="bullet"/>
      <w:lvlText w:val="o"/>
      <w:lvlJc w:val="left"/>
      <w:pPr>
        <w:ind w:left="1395" w:hanging="360"/>
      </w:pPr>
      <w:rPr>
        <w:rFonts w:ascii="Courier New" w:hAnsi="Courier New" w:cs="Courier New" w:hint="default"/>
      </w:rPr>
    </w:lvl>
    <w:lvl w:ilvl="2" w:tplc="04080005" w:tentative="1">
      <w:start w:val="1"/>
      <w:numFmt w:val="bullet"/>
      <w:lvlText w:val=""/>
      <w:lvlJc w:val="left"/>
      <w:pPr>
        <w:ind w:left="2115" w:hanging="360"/>
      </w:pPr>
      <w:rPr>
        <w:rFonts w:ascii="Wingdings" w:hAnsi="Wingdings" w:hint="default"/>
      </w:rPr>
    </w:lvl>
    <w:lvl w:ilvl="3" w:tplc="04080001" w:tentative="1">
      <w:start w:val="1"/>
      <w:numFmt w:val="bullet"/>
      <w:lvlText w:val=""/>
      <w:lvlJc w:val="left"/>
      <w:pPr>
        <w:ind w:left="2835" w:hanging="360"/>
      </w:pPr>
      <w:rPr>
        <w:rFonts w:ascii="Symbol" w:hAnsi="Symbol" w:hint="default"/>
      </w:rPr>
    </w:lvl>
    <w:lvl w:ilvl="4" w:tplc="04080003" w:tentative="1">
      <w:start w:val="1"/>
      <w:numFmt w:val="bullet"/>
      <w:lvlText w:val="o"/>
      <w:lvlJc w:val="left"/>
      <w:pPr>
        <w:ind w:left="3555" w:hanging="360"/>
      </w:pPr>
      <w:rPr>
        <w:rFonts w:ascii="Courier New" w:hAnsi="Courier New" w:cs="Courier New" w:hint="default"/>
      </w:rPr>
    </w:lvl>
    <w:lvl w:ilvl="5" w:tplc="04080005" w:tentative="1">
      <w:start w:val="1"/>
      <w:numFmt w:val="bullet"/>
      <w:lvlText w:val=""/>
      <w:lvlJc w:val="left"/>
      <w:pPr>
        <w:ind w:left="4275" w:hanging="360"/>
      </w:pPr>
      <w:rPr>
        <w:rFonts w:ascii="Wingdings" w:hAnsi="Wingdings" w:hint="default"/>
      </w:rPr>
    </w:lvl>
    <w:lvl w:ilvl="6" w:tplc="04080001" w:tentative="1">
      <w:start w:val="1"/>
      <w:numFmt w:val="bullet"/>
      <w:lvlText w:val=""/>
      <w:lvlJc w:val="left"/>
      <w:pPr>
        <w:ind w:left="4995" w:hanging="360"/>
      </w:pPr>
      <w:rPr>
        <w:rFonts w:ascii="Symbol" w:hAnsi="Symbol" w:hint="default"/>
      </w:rPr>
    </w:lvl>
    <w:lvl w:ilvl="7" w:tplc="04080003" w:tentative="1">
      <w:start w:val="1"/>
      <w:numFmt w:val="bullet"/>
      <w:lvlText w:val="o"/>
      <w:lvlJc w:val="left"/>
      <w:pPr>
        <w:ind w:left="5715" w:hanging="360"/>
      </w:pPr>
      <w:rPr>
        <w:rFonts w:ascii="Courier New" w:hAnsi="Courier New" w:cs="Courier New" w:hint="default"/>
      </w:rPr>
    </w:lvl>
    <w:lvl w:ilvl="8" w:tplc="04080005" w:tentative="1">
      <w:start w:val="1"/>
      <w:numFmt w:val="bullet"/>
      <w:lvlText w:val=""/>
      <w:lvlJc w:val="left"/>
      <w:pPr>
        <w:ind w:left="6435" w:hanging="360"/>
      </w:pPr>
      <w:rPr>
        <w:rFonts w:ascii="Wingdings" w:hAnsi="Wingdings" w:hint="default"/>
      </w:rPr>
    </w:lvl>
  </w:abstractNum>
  <w:abstractNum w:abstractNumId="33" w15:restartNumberingAfterBreak="0">
    <w:nsid w:val="74D85F58"/>
    <w:multiLevelType w:val="hybridMultilevel"/>
    <w:tmpl w:val="967A582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15:restartNumberingAfterBreak="0">
    <w:nsid w:val="74F9518E"/>
    <w:multiLevelType w:val="hybridMultilevel"/>
    <w:tmpl w:val="75862C2A"/>
    <w:lvl w:ilvl="0" w:tplc="5C3822F0">
      <w:start w:val="1"/>
      <w:numFmt w:val="decimal"/>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8E40DA0"/>
    <w:multiLevelType w:val="hybridMultilevel"/>
    <w:tmpl w:val="A7EC9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2"/>
  </w:num>
  <w:num w:numId="2">
    <w:abstractNumId w:val="16"/>
  </w:num>
  <w:num w:numId="3">
    <w:abstractNumId w:val="8"/>
  </w:num>
  <w:num w:numId="4">
    <w:abstractNumId w:val="25"/>
  </w:num>
  <w:num w:numId="5">
    <w:abstractNumId w:val="34"/>
  </w:num>
  <w:num w:numId="6">
    <w:abstractNumId w:val="35"/>
  </w:num>
  <w:num w:numId="7">
    <w:abstractNumId w:val="17"/>
  </w:num>
  <w:num w:numId="8">
    <w:abstractNumId w:val="27"/>
  </w:num>
  <w:num w:numId="9">
    <w:abstractNumId w:val="12"/>
  </w:num>
  <w:num w:numId="10">
    <w:abstractNumId w:val="26"/>
  </w:num>
  <w:num w:numId="11">
    <w:abstractNumId w:val="23"/>
  </w:num>
  <w:num w:numId="12">
    <w:abstractNumId w:val="14"/>
  </w:num>
  <w:num w:numId="13">
    <w:abstractNumId w:val="18"/>
  </w:num>
  <w:num w:numId="14">
    <w:abstractNumId w:val="20"/>
  </w:num>
  <w:num w:numId="15">
    <w:abstractNumId w:val="10"/>
  </w:num>
  <w:num w:numId="16">
    <w:abstractNumId w:val="13"/>
  </w:num>
  <w:num w:numId="17">
    <w:abstractNumId w:val="21"/>
  </w:num>
  <w:num w:numId="18">
    <w:abstractNumId w:val="29"/>
  </w:num>
  <w:num w:numId="19">
    <w:abstractNumId w:val="28"/>
  </w:num>
  <w:num w:numId="20">
    <w:abstractNumId w:val="19"/>
  </w:num>
  <w:num w:numId="21">
    <w:abstractNumId w:val="22"/>
  </w:num>
  <w:num w:numId="22">
    <w:abstractNumId w:val="33"/>
  </w:num>
  <w:num w:numId="23">
    <w:abstractNumId w:val="30"/>
  </w:num>
  <w:num w:numId="24">
    <w:abstractNumId w:val="31"/>
  </w:num>
  <w:num w:numId="25">
    <w:abstractNumId w:val="9"/>
  </w:num>
  <w:num w:numId="26">
    <w:abstractNumId w:val="24"/>
  </w:num>
  <w:num w:numId="27">
    <w:abstractNumId w:val="15"/>
  </w:num>
  <w:num w:numId="2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08"/>
    <w:rsid w:val="00000F16"/>
    <w:rsid w:val="00001088"/>
    <w:rsid w:val="0000422F"/>
    <w:rsid w:val="00004817"/>
    <w:rsid w:val="00005B88"/>
    <w:rsid w:val="000063F6"/>
    <w:rsid w:val="000065C9"/>
    <w:rsid w:val="00006600"/>
    <w:rsid w:val="0001135D"/>
    <w:rsid w:val="000129D6"/>
    <w:rsid w:val="000150A4"/>
    <w:rsid w:val="00015103"/>
    <w:rsid w:val="00022C78"/>
    <w:rsid w:val="00023113"/>
    <w:rsid w:val="00023982"/>
    <w:rsid w:val="000251A2"/>
    <w:rsid w:val="00025F36"/>
    <w:rsid w:val="000262AC"/>
    <w:rsid w:val="0002748C"/>
    <w:rsid w:val="00027BA8"/>
    <w:rsid w:val="000301CD"/>
    <w:rsid w:val="00030DF0"/>
    <w:rsid w:val="00034058"/>
    <w:rsid w:val="000340C8"/>
    <w:rsid w:val="0003438B"/>
    <w:rsid w:val="0003488F"/>
    <w:rsid w:val="0003725F"/>
    <w:rsid w:val="000422D2"/>
    <w:rsid w:val="000475CC"/>
    <w:rsid w:val="00051435"/>
    <w:rsid w:val="00051E8A"/>
    <w:rsid w:val="000561E2"/>
    <w:rsid w:val="00056E62"/>
    <w:rsid w:val="00056F6A"/>
    <w:rsid w:val="00057743"/>
    <w:rsid w:val="00057883"/>
    <w:rsid w:val="000603E8"/>
    <w:rsid w:val="0006396A"/>
    <w:rsid w:val="00063B10"/>
    <w:rsid w:val="00071537"/>
    <w:rsid w:val="00073253"/>
    <w:rsid w:val="00074E22"/>
    <w:rsid w:val="000775D9"/>
    <w:rsid w:val="00080149"/>
    <w:rsid w:val="00081155"/>
    <w:rsid w:val="00082AF5"/>
    <w:rsid w:val="00082DB6"/>
    <w:rsid w:val="00084F16"/>
    <w:rsid w:val="0008567A"/>
    <w:rsid w:val="00085D9D"/>
    <w:rsid w:val="0008647C"/>
    <w:rsid w:val="0009138B"/>
    <w:rsid w:val="00091F2E"/>
    <w:rsid w:val="00094C30"/>
    <w:rsid w:val="00096244"/>
    <w:rsid w:val="0009707B"/>
    <w:rsid w:val="000A0DEF"/>
    <w:rsid w:val="000A190E"/>
    <w:rsid w:val="000A25B8"/>
    <w:rsid w:val="000A2D08"/>
    <w:rsid w:val="000A339B"/>
    <w:rsid w:val="000A358E"/>
    <w:rsid w:val="000A5276"/>
    <w:rsid w:val="000A713C"/>
    <w:rsid w:val="000A7845"/>
    <w:rsid w:val="000B0A5A"/>
    <w:rsid w:val="000B0E06"/>
    <w:rsid w:val="000B1F6E"/>
    <w:rsid w:val="000B4799"/>
    <w:rsid w:val="000B48CE"/>
    <w:rsid w:val="000B5562"/>
    <w:rsid w:val="000B5A76"/>
    <w:rsid w:val="000B77AD"/>
    <w:rsid w:val="000C4BCE"/>
    <w:rsid w:val="000C57C3"/>
    <w:rsid w:val="000C6E65"/>
    <w:rsid w:val="000D007A"/>
    <w:rsid w:val="000D0F7F"/>
    <w:rsid w:val="000D2527"/>
    <w:rsid w:val="000D28F6"/>
    <w:rsid w:val="000D2D25"/>
    <w:rsid w:val="000D2E10"/>
    <w:rsid w:val="000D4304"/>
    <w:rsid w:val="000D51F2"/>
    <w:rsid w:val="000D5C50"/>
    <w:rsid w:val="000D6707"/>
    <w:rsid w:val="000D6B78"/>
    <w:rsid w:val="000D6EB4"/>
    <w:rsid w:val="000E095A"/>
    <w:rsid w:val="000E50FB"/>
    <w:rsid w:val="000E5E71"/>
    <w:rsid w:val="000F0441"/>
    <w:rsid w:val="000F1EBF"/>
    <w:rsid w:val="000F2800"/>
    <w:rsid w:val="000F615E"/>
    <w:rsid w:val="000F6844"/>
    <w:rsid w:val="000F79DC"/>
    <w:rsid w:val="00100868"/>
    <w:rsid w:val="00102E2C"/>
    <w:rsid w:val="00102EBB"/>
    <w:rsid w:val="00103E1A"/>
    <w:rsid w:val="00111586"/>
    <w:rsid w:val="00116D6C"/>
    <w:rsid w:val="001201C3"/>
    <w:rsid w:val="00121B19"/>
    <w:rsid w:val="00121C6E"/>
    <w:rsid w:val="001235CB"/>
    <w:rsid w:val="00123970"/>
    <w:rsid w:val="00125208"/>
    <w:rsid w:val="0012557E"/>
    <w:rsid w:val="001255F5"/>
    <w:rsid w:val="00127FAF"/>
    <w:rsid w:val="0013099A"/>
    <w:rsid w:val="00130FA8"/>
    <w:rsid w:val="001313B6"/>
    <w:rsid w:val="001321D9"/>
    <w:rsid w:val="001325B5"/>
    <w:rsid w:val="00132772"/>
    <w:rsid w:val="00134338"/>
    <w:rsid w:val="00135708"/>
    <w:rsid w:val="00137540"/>
    <w:rsid w:val="00141718"/>
    <w:rsid w:val="00142455"/>
    <w:rsid w:val="001455C2"/>
    <w:rsid w:val="00145D2B"/>
    <w:rsid w:val="00146A01"/>
    <w:rsid w:val="001475E7"/>
    <w:rsid w:val="001478A6"/>
    <w:rsid w:val="00150107"/>
    <w:rsid w:val="001514B0"/>
    <w:rsid w:val="0015260F"/>
    <w:rsid w:val="00152869"/>
    <w:rsid w:val="00154E9D"/>
    <w:rsid w:val="00155D90"/>
    <w:rsid w:val="00163958"/>
    <w:rsid w:val="00163959"/>
    <w:rsid w:val="0016524A"/>
    <w:rsid w:val="0016621F"/>
    <w:rsid w:val="00166537"/>
    <w:rsid w:val="0016688D"/>
    <w:rsid w:val="00166935"/>
    <w:rsid w:val="00167DFA"/>
    <w:rsid w:val="00170B37"/>
    <w:rsid w:val="00171D07"/>
    <w:rsid w:val="001729B3"/>
    <w:rsid w:val="001738D8"/>
    <w:rsid w:val="0018358B"/>
    <w:rsid w:val="00183EA2"/>
    <w:rsid w:val="00184A3C"/>
    <w:rsid w:val="001872EC"/>
    <w:rsid w:val="001904FF"/>
    <w:rsid w:val="001907C4"/>
    <w:rsid w:val="001920DF"/>
    <w:rsid w:val="00194F65"/>
    <w:rsid w:val="0019552A"/>
    <w:rsid w:val="00196621"/>
    <w:rsid w:val="001A0B3D"/>
    <w:rsid w:val="001A3BCA"/>
    <w:rsid w:val="001A57B1"/>
    <w:rsid w:val="001A592D"/>
    <w:rsid w:val="001A6803"/>
    <w:rsid w:val="001B0B26"/>
    <w:rsid w:val="001B44CD"/>
    <w:rsid w:val="001B48D9"/>
    <w:rsid w:val="001C15E9"/>
    <w:rsid w:val="001C41CD"/>
    <w:rsid w:val="001C4464"/>
    <w:rsid w:val="001C457A"/>
    <w:rsid w:val="001C5646"/>
    <w:rsid w:val="001C5AE2"/>
    <w:rsid w:val="001C76F9"/>
    <w:rsid w:val="001D0E47"/>
    <w:rsid w:val="001D1123"/>
    <w:rsid w:val="001D2044"/>
    <w:rsid w:val="001D508D"/>
    <w:rsid w:val="001D5F5D"/>
    <w:rsid w:val="001E186D"/>
    <w:rsid w:val="001E3B3A"/>
    <w:rsid w:val="001E59FA"/>
    <w:rsid w:val="001E71C4"/>
    <w:rsid w:val="001E78CB"/>
    <w:rsid w:val="001F1240"/>
    <w:rsid w:val="001F19B0"/>
    <w:rsid w:val="001F54D7"/>
    <w:rsid w:val="001F5DB2"/>
    <w:rsid w:val="001F74D5"/>
    <w:rsid w:val="002008D7"/>
    <w:rsid w:val="00200A25"/>
    <w:rsid w:val="00201F55"/>
    <w:rsid w:val="00202283"/>
    <w:rsid w:val="00202402"/>
    <w:rsid w:val="00205C38"/>
    <w:rsid w:val="002067B4"/>
    <w:rsid w:val="0020766B"/>
    <w:rsid w:val="00210FFA"/>
    <w:rsid w:val="00212255"/>
    <w:rsid w:val="00214661"/>
    <w:rsid w:val="002162F1"/>
    <w:rsid w:val="00217701"/>
    <w:rsid w:val="00217DA1"/>
    <w:rsid w:val="0022122E"/>
    <w:rsid w:val="0022218F"/>
    <w:rsid w:val="0022406A"/>
    <w:rsid w:val="00224FDF"/>
    <w:rsid w:val="00225327"/>
    <w:rsid w:val="00227BA1"/>
    <w:rsid w:val="0023082C"/>
    <w:rsid w:val="00231296"/>
    <w:rsid w:val="00231511"/>
    <w:rsid w:val="002316ED"/>
    <w:rsid w:val="0023173E"/>
    <w:rsid w:val="00231D78"/>
    <w:rsid w:val="0023645C"/>
    <w:rsid w:val="0023790D"/>
    <w:rsid w:val="002405A7"/>
    <w:rsid w:val="00244110"/>
    <w:rsid w:val="002463F9"/>
    <w:rsid w:val="00252F1A"/>
    <w:rsid w:val="00256298"/>
    <w:rsid w:val="0025698F"/>
    <w:rsid w:val="00256EA0"/>
    <w:rsid w:val="0025739D"/>
    <w:rsid w:val="00260E5F"/>
    <w:rsid w:val="00265FD9"/>
    <w:rsid w:val="002671F8"/>
    <w:rsid w:val="00267955"/>
    <w:rsid w:val="0027023F"/>
    <w:rsid w:val="00270D88"/>
    <w:rsid w:val="00272307"/>
    <w:rsid w:val="0027234C"/>
    <w:rsid w:val="00272386"/>
    <w:rsid w:val="002725E6"/>
    <w:rsid w:val="00272A31"/>
    <w:rsid w:val="002738BC"/>
    <w:rsid w:val="00274185"/>
    <w:rsid w:val="0027474B"/>
    <w:rsid w:val="00275167"/>
    <w:rsid w:val="002751F1"/>
    <w:rsid w:val="00275451"/>
    <w:rsid w:val="00275A18"/>
    <w:rsid w:val="00276C4A"/>
    <w:rsid w:val="00282B88"/>
    <w:rsid w:val="0028680C"/>
    <w:rsid w:val="00287144"/>
    <w:rsid w:val="00291FAF"/>
    <w:rsid w:val="00296EE6"/>
    <w:rsid w:val="0029709B"/>
    <w:rsid w:val="002A1278"/>
    <w:rsid w:val="002A3412"/>
    <w:rsid w:val="002A5951"/>
    <w:rsid w:val="002A5AAE"/>
    <w:rsid w:val="002A6C6A"/>
    <w:rsid w:val="002A7CE1"/>
    <w:rsid w:val="002A7CF6"/>
    <w:rsid w:val="002B10C6"/>
    <w:rsid w:val="002B1918"/>
    <w:rsid w:val="002B7549"/>
    <w:rsid w:val="002C20F4"/>
    <w:rsid w:val="002C7215"/>
    <w:rsid w:val="002D1B21"/>
    <w:rsid w:val="002D2525"/>
    <w:rsid w:val="002D4912"/>
    <w:rsid w:val="002D4B2A"/>
    <w:rsid w:val="002E03D7"/>
    <w:rsid w:val="002E2511"/>
    <w:rsid w:val="002E37AA"/>
    <w:rsid w:val="002E3FF0"/>
    <w:rsid w:val="002E49BC"/>
    <w:rsid w:val="002E6567"/>
    <w:rsid w:val="002E7DD4"/>
    <w:rsid w:val="002F0ABD"/>
    <w:rsid w:val="002F2C95"/>
    <w:rsid w:val="002F3AC7"/>
    <w:rsid w:val="002F5149"/>
    <w:rsid w:val="002F55B0"/>
    <w:rsid w:val="002F6390"/>
    <w:rsid w:val="002F6464"/>
    <w:rsid w:val="002F6565"/>
    <w:rsid w:val="002F7D1E"/>
    <w:rsid w:val="003004FF"/>
    <w:rsid w:val="00301216"/>
    <w:rsid w:val="00305DDE"/>
    <w:rsid w:val="0031012F"/>
    <w:rsid w:val="00310149"/>
    <w:rsid w:val="003110CC"/>
    <w:rsid w:val="003116D3"/>
    <w:rsid w:val="003128AB"/>
    <w:rsid w:val="00313E8F"/>
    <w:rsid w:val="00314A00"/>
    <w:rsid w:val="00314CE7"/>
    <w:rsid w:val="003162A5"/>
    <w:rsid w:val="00316DE5"/>
    <w:rsid w:val="003202B8"/>
    <w:rsid w:val="003202CC"/>
    <w:rsid w:val="003206A9"/>
    <w:rsid w:val="003251B8"/>
    <w:rsid w:val="0032714C"/>
    <w:rsid w:val="00327C28"/>
    <w:rsid w:val="00331AEF"/>
    <w:rsid w:val="00331D11"/>
    <w:rsid w:val="00331E69"/>
    <w:rsid w:val="0033335C"/>
    <w:rsid w:val="00335477"/>
    <w:rsid w:val="003371CC"/>
    <w:rsid w:val="0033768D"/>
    <w:rsid w:val="0033796D"/>
    <w:rsid w:val="0034056C"/>
    <w:rsid w:val="003412C7"/>
    <w:rsid w:val="00342C6A"/>
    <w:rsid w:val="00343591"/>
    <w:rsid w:val="0034399B"/>
    <w:rsid w:val="003456C5"/>
    <w:rsid w:val="00346A47"/>
    <w:rsid w:val="00347194"/>
    <w:rsid w:val="00347419"/>
    <w:rsid w:val="0035041C"/>
    <w:rsid w:val="003512B9"/>
    <w:rsid w:val="003545C5"/>
    <w:rsid w:val="00354CED"/>
    <w:rsid w:val="0035702C"/>
    <w:rsid w:val="003618AE"/>
    <w:rsid w:val="0036321F"/>
    <w:rsid w:val="00364A64"/>
    <w:rsid w:val="00365EB2"/>
    <w:rsid w:val="003702D5"/>
    <w:rsid w:val="003717A0"/>
    <w:rsid w:val="003725D2"/>
    <w:rsid w:val="00373069"/>
    <w:rsid w:val="003731ED"/>
    <w:rsid w:val="00373E8F"/>
    <w:rsid w:val="00374AFF"/>
    <w:rsid w:val="00374E4B"/>
    <w:rsid w:val="00374F4B"/>
    <w:rsid w:val="0037500D"/>
    <w:rsid w:val="003759D5"/>
    <w:rsid w:val="0037663A"/>
    <w:rsid w:val="003772C6"/>
    <w:rsid w:val="0037794F"/>
    <w:rsid w:val="00382414"/>
    <w:rsid w:val="00385293"/>
    <w:rsid w:val="0039097A"/>
    <w:rsid w:val="0039103B"/>
    <w:rsid w:val="00392B32"/>
    <w:rsid w:val="00392DEE"/>
    <w:rsid w:val="0039349D"/>
    <w:rsid w:val="00393EEF"/>
    <w:rsid w:val="00393F36"/>
    <w:rsid w:val="003943B6"/>
    <w:rsid w:val="003A0BC6"/>
    <w:rsid w:val="003A1198"/>
    <w:rsid w:val="003A1358"/>
    <w:rsid w:val="003A1D7C"/>
    <w:rsid w:val="003A1F20"/>
    <w:rsid w:val="003A6148"/>
    <w:rsid w:val="003A67F8"/>
    <w:rsid w:val="003B18EF"/>
    <w:rsid w:val="003B258E"/>
    <w:rsid w:val="003B44B0"/>
    <w:rsid w:val="003B7249"/>
    <w:rsid w:val="003C09A8"/>
    <w:rsid w:val="003C21B0"/>
    <w:rsid w:val="003C2556"/>
    <w:rsid w:val="003C4BA4"/>
    <w:rsid w:val="003C4FEF"/>
    <w:rsid w:val="003C52B7"/>
    <w:rsid w:val="003C5866"/>
    <w:rsid w:val="003C688A"/>
    <w:rsid w:val="003D120A"/>
    <w:rsid w:val="003D2222"/>
    <w:rsid w:val="003D7BB0"/>
    <w:rsid w:val="003D7BF0"/>
    <w:rsid w:val="003E3465"/>
    <w:rsid w:val="003E5025"/>
    <w:rsid w:val="003E5155"/>
    <w:rsid w:val="003E5DF9"/>
    <w:rsid w:val="003E643D"/>
    <w:rsid w:val="003E6D83"/>
    <w:rsid w:val="003E758F"/>
    <w:rsid w:val="003E762B"/>
    <w:rsid w:val="003E7F27"/>
    <w:rsid w:val="003F2DC6"/>
    <w:rsid w:val="003F2E27"/>
    <w:rsid w:val="003F7818"/>
    <w:rsid w:val="00402601"/>
    <w:rsid w:val="0040317E"/>
    <w:rsid w:val="004038DB"/>
    <w:rsid w:val="0040500A"/>
    <w:rsid w:val="0041117E"/>
    <w:rsid w:val="004131C0"/>
    <w:rsid w:val="0041467C"/>
    <w:rsid w:val="00416798"/>
    <w:rsid w:val="00416815"/>
    <w:rsid w:val="0041776A"/>
    <w:rsid w:val="00422798"/>
    <w:rsid w:val="00422D7D"/>
    <w:rsid w:val="004237BA"/>
    <w:rsid w:val="0042581D"/>
    <w:rsid w:val="00427043"/>
    <w:rsid w:val="0043174F"/>
    <w:rsid w:val="00432B98"/>
    <w:rsid w:val="0043329D"/>
    <w:rsid w:val="0043773B"/>
    <w:rsid w:val="00440933"/>
    <w:rsid w:val="00440AD3"/>
    <w:rsid w:val="00440CE2"/>
    <w:rsid w:val="00441FB0"/>
    <w:rsid w:val="00446ADA"/>
    <w:rsid w:val="00450A9B"/>
    <w:rsid w:val="00450BCF"/>
    <w:rsid w:val="00451392"/>
    <w:rsid w:val="00453CCF"/>
    <w:rsid w:val="00454159"/>
    <w:rsid w:val="004550CB"/>
    <w:rsid w:val="00455700"/>
    <w:rsid w:val="004564AF"/>
    <w:rsid w:val="0045704B"/>
    <w:rsid w:val="00461C80"/>
    <w:rsid w:val="00461EB2"/>
    <w:rsid w:val="00462FC0"/>
    <w:rsid w:val="00464A3D"/>
    <w:rsid w:val="00467EAF"/>
    <w:rsid w:val="00470146"/>
    <w:rsid w:val="0047161A"/>
    <w:rsid w:val="00474C17"/>
    <w:rsid w:val="004756F4"/>
    <w:rsid w:val="00476378"/>
    <w:rsid w:val="00476643"/>
    <w:rsid w:val="004777CC"/>
    <w:rsid w:val="0048129D"/>
    <w:rsid w:val="00483B82"/>
    <w:rsid w:val="00484D43"/>
    <w:rsid w:val="00485BB1"/>
    <w:rsid w:val="004866E8"/>
    <w:rsid w:val="00487ED1"/>
    <w:rsid w:val="00490AF1"/>
    <w:rsid w:val="00491001"/>
    <w:rsid w:val="00492CA5"/>
    <w:rsid w:val="0049455B"/>
    <w:rsid w:val="0049596B"/>
    <w:rsid w:val="004A0C60"/>
    <w:rsid w:val="004A1A00"/>
    <w:rsid w:val="004A1CF2"/>
    <w:rsid w:val="004A3565"/>
    <w:rsid w:val="004A5C3A"/>
    <w:rsid w:val="004B1305"/>
    <w:rsid w:val="004B1D87"/>
    <w:rsid w:val="004B37C0"/>
    <w:rsid w:val="004B748E"/>
    <w:rsid w:val="004C1F7D"/>
    <w:rsid w:val="004C3CC5"/>
    <w:rsid w:val="004C40C3"/>
    <w:rsid w:val="004C4CBF"/>
    <w:rsid w:val="004C4F5C"/>
    <w:rsid w:val="004C57AD"/>
    <w:rsid w:val="004C5B57"/>
    <w:rsid w:val="004C6658"/>
    <w:rsid w:val="004C68FD"/>
    <w:rsid w:val="004C78BF"/>
    <w:rsid w:val="004C7B5D"/>
    <w:rsid w:val="004D0C8F"/>
    <w:rsid w:val="004D256C"/>
    <w:rsid w:val="004D3218"/>
    <w:rsid w:val="004D513A"/>
    <w:rsid w:val="004D7603"/>
    <w:rsid w:val="004E128A"/>
    <w:rsid w:val="004E14D4"/>
    <w:rsid w:val="004E18C4"/>
    <w:rsid w:val="004E2245"/>
    <w:rsid w:val="004E26A0"/>
    <w:rsid w:val="004E3A04"/>
    <w:rsid w:val="004E3C5B"/>
    <w:rsid w:val="004E465F"/>
    <w:rsid w:val="004E7352"/>
    <w:rsid w:val="004E7431"/>
    <w:rsid w:val="004F016B"/>
    <w:rsid w:val="004F1C88"/>
    <w:rsid w:val="004F2C66"/>
    <w:rsid w:val="004F36A4"/>
    <w:rsid w:val="004F5D93"/>
    <w:rsid w:val="005000A9"/>
    <w:rsid w:val="005014AC"/>
    <w:rsid w:val="00501631"/>
    <w:rsid w:val="00501D0E"/>
    <w:rsid w:val="0050241D"/>
    <w:rsid w:val="0050265B"/>
    <w:rsid w:val="00502B3F"/>
    <w:rsid w:val="00505DAC"/>
    <w:rsid w:val="005061A1"/>
    <w:rsid w:val="00514F5C"/>
    <w:rsid w:val="0051540F"/>
    <w:rsid w:val="00516CB8"/>
    <w:rsid w:val="00517986"/>
    <w:rsid w:val="00520D94"/>
    <w:rsid w:val="00521388"/>
    <w:rsid w:val="00521782"/>
    <w:rsid w:val="005224B3"/>
    <w:rsid w:val="0052252E"/>
    <w:rsid w:val="00522AC5"/>
    <w:rsid w:val="00522DBF"/>
    <w:rsid w:val="005246FE"/>
    <w:rsid w:val="0052584C"/>
    <w:rsid w:val="00526506"/>
    <w:rsid w:val="00531F4C"/>
    <w:rsid w:val="0053289F"/>
    <w:rsid w:val="00533774"/>
    <w:rsid w:val="00536368"/>
    <w:rsid w:val="005374F5"/>
    <w:rsid w:val="00540418"/>
    <w:rsid w:val="00540F95"/>
    <w:rsid w:val="0054195C"/>
    <w:rsid w:val="00541AC4"/>
    <w:rsid w:val="005425FE"/>
    <w:rsid w:val="00542651"/>
    <w:rsid w:val="0054305C"/>
    <w:rsid w:val="005431D8"/>
    <w:rsid w:val="00543DD6"/>
    <w:rsid w:val="005450C6"/>
    <w:rsid w:val="005465D0"/>
    <w:rsid w:val="0054678D"/>
    <w:rsid w:val="00546BCC"/>
    <w:rsid w:val="005470A6"/>
    <w:rsid w:val="005513DA"/>
    <w:rsid w:val="005519E5"/>
    <w:rsid w:val="00553165"/>
    <w:rsid w:val="0055346A"/>
    <w:rsid w:val="00553B26"/>
    <w:rsid w:val="00554FBD"/>
    <w:rsid w:val="005563E7"/>
    <w:rsid w:val="005607E5"/>
    <w:rsid w:val="00563747"/>
    <w:rsid w:val="00563D2A"/>
    <w:rsid w:val="005644CE"/>
    <w:rsid w:val="00567B2B"/>
    <w:rsid w:val="00570889"/>
    <w:rsid w:val="00570BE8"/>
    <w:rsid w:val="00571F60"/>
    <w:rsid w:val="00573046"/>
    <w:rsid w:val="00573D6B"/>
    <w:rsid w:val="00574FCC"/>
    <w:rsid w:val="00576696"/>
    <w:rsid w:val="0057777B"/>
    <w:rsid w:val="0058087C"/>
    <w:rsid w:val="005834DE"/>
    <w:rsid w:val="00583524"/>
    <w:rsid w:val="0058691F"/>
    <w:rsid w:val="005901D7"/>
    <w:rsid w:val="00590323"/>
    <w:rsid w:val="005919A0"/>
    <w:rsid w:val="00592AC4"/>
    <w:rsid w:val="0059395D"/>
    <w:rsid w:val="00597334"/>
    <w:rsid w:val="00597AB1"/>
    <w:rsid w:val="005A0398"/>
    <w:rsid w:val="005A1E81"/>
    <w:rsid w:val="005A23FB"/>
    <w:rsid w:val="005A311F"/>
    <w:rsid w:val="005A3BAB"/>
    <w:rsid w:val="005A4D78"/>
    <w:rsid w:val="005A5C64"/>
    <w:rsid w:val="005A6BC7"/>
    <w:rsid w:val="005A6BD6"/>
    <w:rsid w:val="005A6D12"/>
    <w:rsid w:val="005A7240"/>
    <w:rsid w:val="005A7786"/>
    <w:rsid w:val="005A7F97"/>
    <w:rsid w:val="005B0CEB"/>
    <w:rsid w:val="005B0D11"/>
    <w:rsid w:val="005B1689"/>
    <w:rsid w:val="005B1B95"/>
    <w:rsid w:val="005B4EBA"/>
    <w:rsid w:val="005B4F9F"/>
    <w:rsid w:val="005C054F"/>
    <w:rsid w:val="005C2432"/>
    <w:rsid w:val="005D011C"/>
    <w:rsid w:val="005D0D59"/>
    <w:rsid w:val="005D2B84"/>
    <w:rsid w:val="005D391F"/>
    <w:rsid w:val="005D4544"/>
    <w:rsid w:val="005D545B"/>
    <w:rsid w:val="005D7503"/>
    <w:rsid w:val="005D79A3"/>
    <w:rsid w:val="005D79B9"/>
    <w:rsid w:val="005E0B21"/>
    <w:rsid w:val="005E1B49"/>
    <w:rsid w:val="005E1E3E"/>
    <w:rsid w:val="005E3833"/>
    <w:rsid w:val="005E411F"/>
    <w:rsid w:val="005E51EA"/>
    <w:rsid w:val="005E6100"/>
    <w:rsid w:val="005E734B"/>
    <w:rsid w:val="005F2ED1"/>
    <w:rsid w:val="005F3ADB"/>
    <w:rsid w:val="005F4C65"/>
    <w:rsid w:val="005F5D46"/>
    <w:rsid w:val="005F64A5"/>
    <w:rsid w:val="005F6FE7"/>
    <w:rsid w:val="005F7C9C"/>
    <w:rsid w:val="00604848"/>
    <w:rsid w:val="006125B4"/>
    <w:rsid w:val="00612ED4"/>
    <w:rsid w:val="00615558"/>
    <w:rsid w:val="006169FD"/>
    <w:rsid w:val="006209BC"/>
    <w:rsid w:val="00621161"/>
    <w:rsid w:val="00621BA3"/>
    <w:rsid w:val="00621E32"/>
    <w:rsid w:val="00625678"/>
    <w:rsid w:val="00625F02"/>
    <w:rsid w:val="00626023"/>
    <w:rsid w:val="00630AAB"/>
    <w:rsid w:val="00631242"/>
    <w:rsid w:val="00631E9A"/>
    <w:rsid w:val="00632816"/>
    <w:rsid w:val="00632F60"/>
    <w:rsid w:val="00632F96"/>
    <w:rsid w:val="006348D0"/>
    <w:rsid w:val="006360C1"/>
    <w:rsid w:val="00640FA8"/>
    <w:rsid w:val="00641D97"/>
    <w:rsid w:val="00644006"/>
    <w:rsid w:val="0064427C"/>
    <w:rsid w:val="00645602"/>
    <w:rsid w:val="00645F99"/>
    <w:rsid w:val="00646195"/>
    <w:rsid w:val="0064685D"/>
    <w:rsid w:val="00646ED2"/>
    <w:rsid w:val="00647E18"/>
    <w:rsid w:val="00654589"/>
    <w:rsid w:val="00656388"/>
    <w:rsid w:val="0065685B"/>
    <w:rsid w:val="00657EAE"/>
    <w:rsid w:val="00660AFA"/>
    <w:rsid w:val="00662636"/>
    <w:rsid w:val="006637E8"/>
    <w:rsid w:val="00665A9A"/>
    <w:rsid w:val="006666E2"/>
    <w:rsid w:val="006670AF"/>
    <w:rsid w:val="00667476"/>
    <w:rsid w:val="006708B3"/>
    <w:rsid w:val="006718FB"/>
    <w:rsid w:val="0067213B"/>
    <w:rsid w:val="0067324A"/>
    <w:rsid w:val="00675D34"/>
    <w:rsid w:val="006774E4"/>
    <w:rsid w:val="00681273"/>
    <w:rsid w:val="006815D2"/>
    <w:rsid w:val="006826DE"/>
    <w:rsid w:val="006829FC"/>
    <w:rsid w:val="0068359C"/>
    <w:rsid w:val="00683960"/>
    <w:rsid w:val="006848E6"/>
    <w:rsid w:val="006861A2"/>
    <w:rsid w:val="0069100F"/>
    <w:rsid w:val="00691133"/>
    <w:rsid w:val="006917C9"/>
    <w:rsid w:val="00692CD8"/>
    <w:rsid w:val="006936D2"/>
    <w:rsid w:val="00693DC6"/>
    <w:rsid w:val="006A0F05"/>
    <w:rsid w:val="006A1BC9"/>
    <w:rsid w:val="006A229C"/>
    <w:rsid w:val="006A305E"/>
    <w:rsid w:val="006A34B7"/>
    <w:rsid w:val="006A5885"/>
    <w:rsid w:val="006A5A7D"/>
    <w:rsid w:val="006B0D29"/>
    <w:rsid w:val="006B0F79"/>
    <w:rsid w:val="006B2857"/>
    <w:rsid w:val="006B53B8"/>
    <w:rsid w:val="006B54CE"/>
    <w:rsid w:val="006C0E35"/>
    <w:rsid w:val="006C29E3"/>
    <w:rsid w:val="006C4D46"/>
    <w:rsid w:val="006C5C3B"/>
    <w:rsid w:val="006C6D11"/>
    <w:rsid w:val="006D459E"/>
    <w:rsid w:val="006E2FF3"/>
    <w:rsid w:val="006E4104"/>
    <w:rsid w:val="006E54E4"/>
    <w:rsid w:val="006E59F6"/>
    <w:rsid w:val="006F1D25"/>
    <w:rsid w:val="006F3C7B"/>
    <w:rsid w:val="006F415F"/>
    <w:rsid w:val="006F4F5D"/>
    <w:rsid w:val="006F6948"/>
    <w:rsid w:val="006F6BC6"/>
    <w:rsid w:val="006F79EC"/>
    <w:rsid w:val="00710640"/>
    <w:rsid w:val="00712142"/>
    <w:rsid w:val="007133E8"/>
    <w:rsid w:val="007142C9"/>
    <w:rsid w:val="007149C4"/>
    <w:rsid w:val="0072120A"/>
    <w:rsid w:val="0072156E"/>
    <w:rsid w:val="00721B8A"/>
    <w:rsid w:val="007242D3"/>
    <w:rsid w:val="00726C73"/>
    <w:rsid w:val="007274D9"/>
    <w:rsid w:val="0073155C"/>
    <w:rsid w:val="00732272"/>
    <w:rsid w:val="00736F28"/>
    <w:rsid w:val="00737A89"/>
    <w:rsid w:val="00737BC1"/>
    <w:rsid w:val="00737C9C"/>
    <w:rsid w:val="00741E21"/>
    <w:rsid w:val="00742BC9"/>
    <w:rsid w:val="00743EE7"/>
    <w:rsid w:val="00744298"/>
    <w:rsid w:val="00744C9C"/>
    <w:rsid w:val="007454CE"/>
    <w:rsid w:val="0074551F"/>
    <w:rsid w:val="00745C64"/>
    <w:rsid w:val="007502CC"/>
    <w:rsid w:val="00751975"/>
    <w:rsid w:val="007521DA"/>
    <w:rsid w:val="00755D96"/>
    <w:rsid w:val="0075733A"/>
    <w:rsid w:val="007603AA"/>
    <w:rsid w:val="0076373C"/>
    <w:rsid w:val="00764337"/>
    <w:rsid w:val="00764F44"/>
    <w:rsid w:val="00772292"/>
    <w:rsid w:val="00772763"/>
    <w:rsid w:val="00772A17"/>
    <w:rsid w:val="00773411"/>
    <w:rsid w:val="00774207"/>
    <w:rsid w:val="00775546"/>
    <w:rsid w:val="007762BA"/>
    <w:rsid w:val="00777267"/>
    <w:rsid w:val="007802F2"/>
    <w:rsid w:val="00780E90"/>
    <w:rsid w:val="007814D1"/>
    <w:rsid w:val="0078272D"/>
    <w:rsid w:val="00783A48"/>
    <w:rsid w:val="00784C98"/>
    <w:rsid w:val="007855B1"/>
    <w:rsid w:val="007858DC"/>
    <w:rsid w:val="0078671D"/>
    <w:rsid w:val="00786C47"/>
    <w:rsid w:val="007872C0"/>
    <w:rsid w:val="007900AA"/>
    <w:rsid w:val="00791ECD"/>
    <w:rsid w:val="00794713"/>
    <w:rsid w:val="00797AE0"/>
    <w:rsid w:val="007A1403"/>
    <w:rsid w:val="007A1892"/>
    <w:rsid w:val="007A6747"/>
    <w:rsid w:val="007B0CA3"/>
    <w:rsid w:val="007B2EB9"/>
    <w:rsid w:val="007B320D"/>
    <w:rsid w:val="007B3B2A"/>
    <w:rsid w:val="007B4A52"/>
    <w:rsid w:val="007B4BEC"/>
    <w:rsid w:val="007C0353"/>
    <w:rsid w:val="007C09D3"/>
    <w:rsid w:val="007C0C3F"/>
    <w:rsid w:val="007C0E96"/>
    <w:rsid w:val="007C2AF5"/>
    <w:rsid w:val="007C4A5C"/>
    <w:rsid w:val="007C4C09"/>
    <w:rsid w:val="007C5E7F"/>
    <w:rsid w:val="007C7792"/>
    <w:rsid w:val="007D008B"/>
    <w:rsid w:val="007D1B99"/>
    <w:rsid w:val="007D2168"/>
    <w:rsid w:val="007D38A1"/>
    <w:rsid w:val="007D3A5C"/>
    <w:rsid w:val="007D3ACD"/>
    <w:rsid w:val="007D3C3B"/>
    <w:rsid w:val="007D58ED"/>
    <w:rsid w:val="007D66CA"/>
    <w:rsid w:val="007D6C46"/>
    <w:rsid w:val="007D707F"/>
    <w:rsid w:val="007D7178"/>
    <w:rsid w:val="007E0F41"/>
    <w:rsid w:val="007E30C7"/>
    <w:rsid w:val="007E4482"/>
    <w:rsid w:val="007E4A54"/>
    <w:rsid w:val="007E5F51"/>
    <w:rsid w:val="007F18E0"/>
    <w:rsid w:val="007F4D08"/>
    <w:rsid w:val="007F6B39"/>
    <w:rsid w:val="007F7E33"/>
    <w:rsid w:val="007F7F82"/>
    <w:rsid w:val="008008FF"/>
    <w:rsid w:val="00800C11"/>
    <w:rsid w:val="00801268"/>
    <w:rsid w:val="0080220C"/>
    <w:rsid w:val="0080266F"/>
    <w:rsid w:val="0080393E"/>
    <w:rsid w:val="00805333"/>
    <w:rsid w:val="008101BF"/>
    <w:rsid w:val="00811D60"/>
    <w:rsid w:val="00812AE7"/>
    <w:rsid w:val="008158B9"/>
    <w:rsid w:val="00817327"/>
    <w:rsid w:val="00817D39"/>
    <w:rsid w:val="00822E3D"/>
    <w:rsid w:val="00827C37"/>
    <w:rsid w:val="008309F8"/>
    <w:rsid w:val="00831B76"/>
    <w:rsid w:val="00831F1A"/>
    <w:rsid w:val="0083353B"/>
    <w:rsid w:val="0083370F"/>
    <w:rsid w:val="00836BA2"/>
    <w:rsid w:val="00836E9F"/>
    <w:rsid w:val="008370ED"/>
    <w:rsid w:val="00841F70"/>
    <w:rsid w:val="00846718"/>
    <w:rsid w:val="00852329"/>
    <w:rsid w:val="00854207"/>
    <w:rsid w:val="0085540B"/>
    <w:rsid w:val="00855DE7"/>
    <w:rsid w:val="00855FFD"/>
    <w:rsid w:val="00856DA5"/>
    <w:rsid w:val="0086490B"/>
    <w:rsid w:val="0086503A"/>
    <w:rsid w:val="008658FE"/>
    <w:rsid w:val="00865FF0"/>
    <w:rsid w:val="0087035D"/>
    <w:rsid w:val="008714BF"/>
    <w:rsid w:val="00871C19"/>
    <w:rsid w:val="00875FBF"/>
    <w:rsid w:val="00876D43"/>
    <w:rsid w:val="008801E0"/>
    <w:rsid w:val="008802DC"/>
    <w:rsid w:val="0088465A"/>
    <w:rsid w:val="00886306"/>
    <w:rsid w:val="008878A1"/>
    <w:rsid w:val="008903C4"/>
    <w:rsid w:val="00890BB1"/>
    <w:rsid w:val="00890C6E"/>
    <w:rsid w:val="00892FE8"/>
    <w:rsid w:val="008937C6"/>
    <w:rsid w:val="00894076"/>
    <w:rsid w:val="0089443F"/>
    <w:rsid w:val="008958E9"/>
    <w:rsid w:val="00895D28"/>
    <w:rsid w:val="00896FE7"/>
    <w:rsid w:val="00897A39"/>
    <w:rsid w:val="008A0BD4"/>
    <w:rsid w:val="008A0ECA"/>
    <w:rsid w:val="008A1C39"/>
    <w:rsid w:val="008A3181"/>
    <w:rsid w:val="008A5278"/>
    <w:rsid w:val="008A6520"/>
    <w:rsid w:val="008B0DA2"/>
    <w:rsid w:val="008B32F8"/>
    <w:rsid w:val="008B34FE"/>
    <w:rsid w:val="008B46C5"/>
    <w:rsid w:val="008B4D8A"/>
    <w:rsid w:val="008B5B16"/>
    <w:rsid w:val="008B76EC"/>
    <w:rsid w:val="008C0EF0"/>
    <w:rsid w:val="008C184C"/>
    <w:rsid w:val="008C23AD"/>
    <w:rsid w:val="008C2E51"/>
    <w:rsid w:val="008C346D"/>
    <w:rsid w:val="008D14AF"/>
    <w:rsid w:val="008D2E62"/>
    <w:rsid w:val="008D3448"/>
    <w:rsid w:val="008D4C7A"/>
    <w:rsid w:val="008D7A16"/>
    <w:rsid w:val="008D7FEA"/>
    <w:rsid w:val="008E08A8"/>
    <w:rsid w:val="008E128A"/>
    <w:rsid w:val="008E2944"/>
    <w:rsid w:val="008E39BA"/>
    <w:rsid w:val="008E3C55"/>
    <w:rsid w:val="008E409D"/>
    <w:rsid w:val="008E4C41"/>
    <w:rsid w:val="008E6482"/>
    <w:rsid w:val="008F1C41"/>
    <w:rsid w:val="008F34A6"/>
    <w:rsid w:val="008F5EFB"/>
    <w:rsid w:val="008F620E"/>
    <w:rsid w:val="008F6CA0"/>
    <w:rsid w:val="008F7362"/>
    <w:rsid w:val="008F7AEE"/>
    <w:rsid w:val="00900031"/>
    <w:rsid w:val="00900256"/>
    <w:rsid w:val="0090329B"/>
    <w:rsid w:val="00904A8C"/>
    <w:rsid w:val="00904F71"/>
    <w:rsid w:val="009066F7"/>
    <w:rsid w:val="009075F2"/>
    <w:rsid w:val="0091227B"/>
    <w:rsid w:val="00912FCE"/>
    <w:rsid w:val="00914B09"/>
    <w:rsid w:val="00915197"/>
    <w:rsid w:val="009168AA"/>
    <w:rsid w:val="00917C97"/>
    <w:rsid w:val="009202F9"/>
    <w:rsid w:val="00922C14"/>
    <w:rsid w:val="00923222"/>
    <w:rsid w:val="00924F56"/>
    <w:rsid w:val="00925459"/>
    <w:rsid w:val="00927B05"/>
    <w:rsid w:val="0093125E"/>
    <w:rsid w:val="00935052"/>
    <w:rsid w:val="00935F33"/>
    <w:rsid w:val="00937B1E"/>
    <w:rsid w:val="00940F4D"/>
    <w:rsid w:val="009418F3"/>
    <w:rsid w:val="009467E6"/>
    <w:rsid w:val="00947D60"/>
    <w:rsid w:val="00952411"/>
    <w:rsid w:val="00953D16"/>
    <w:rsid w:val="0095413A"/>
    <w:rsid w:val="00955608"/>
    <w:rsid w:val="00957ED4"/>
    <w:rsid w:val="009609BC"/>
    <w:rsid w:val="00961E59"/>
    <w:rsid w:val="0096720A"/>
    <w:rsid w:val="009705D7"/>
    <w:rsid w:val="00977425"/>
    <w:rsid w:val="00977C49"/>
    <w:rsid w:val="00980A3C"/>
    <w:rsid w:val="00983A6E"/>
    <w:rsid w:val="00983E80"/>
    <w:rsid w:val="00984A0F"/>
    <w:rsid w:val="00984D3E"/>
    <w:rsid w:val="00985FCE"/>
    <w:rsid w:val="00987F6E"/>
    <w:rsid w:val="00990F4E"/>
    <w:rsid w:val="009920C1"/>
    <w:rsid w:val="00993FF4"/>
    <w:rsid w:val="00997B4D"/>
    <w:rsid w:val="00997FD3"/>
    <w:rsid w:val="009A368B"/>
    <w:rsid w:val="009A3CD6"/>
    <w:rsid w:val="009A4A3F"/>
    <w:rsid w:val="009B057B"/>
    <w:rsid w:val="009B1BE2"/>
    <w:rsid w:val="009B276D"/>
    <w:rsid w:val="009B2E2A"/>
    <w:rsid w:val="009B3B76"/>
    <w:rsid w:val="009B45DB"/>
    <w:rsid w:val="009B6357"/>
    <w:rsid w:val="009C0FB6"/>
    <w:rsid w:val="009C2E1B"/>
    <w:rsid w:val="009C2E91"/>
    <w:rsid w:val="009C3612"/>
    <w:rsid w:val="009C40DD"/>
    <w:rsid w:val="009C76FA"/>
    <w:rsid w:val="009D02CA"/>
    <w:rsid w:val="009D05EA"/>
    <w:rsid w:val="009D082E"/>
    <w:rsid w:val="009D0D6A"/>
    <w:rsid w:val="009D31AA"/>
    <w:rsid w:val="009D3998"/>
    <w:rsid w:val="009D4B66"/>
    <w:rsid w:val="009E0103"/>
    <w:rsid w:val="009E402F"/>
    <w:rsid w:val="009E7495"/>
    <w:rsid w:val="009F1F5D"/>
    <w:rsid w:val="009F2EE6"/>
    <w:rsid w:val="009F3F05"/>
    <w:rsid w:val="009F4059"/>
    <w:rsid w:val="009F44B0"/>
    <w:rsid w:val="009F4655"/>
    <w:rsid w:val="009F46AC"/>
    <w:rsid w:val="009F46C4"/>
    <w:rsid w:val="009F6278"/>
    <w:rsid w:val="009F6D1E"/>
    <w:rsid w:val="009F758C"/>
    <w:rsid w:val="009F75CB"/>
    <w:rsid w:val="00A012AC"/>
    <w:rsid w:val="00A03942"/>
    <w:rsid w:val="00A05266"/>
    <w:rsid w:val="00A06F92"/>
    <w:rsid w:val="00A1115C"/>
    <w:rsid w:val="00A11365"/>
    <w:rsid w:val="00A11975"/>
    <w:rsid w:val="00A12DDC"/>
    <w:rsid w:val="00A135D0"/>
    <w:rsid w:val="00A217A7"/>
    <w:rsid w:val="00A21EF7"/>
    <w:rsid w:val="00A22237"/>
    <w:rsid w:val="00A22A26"/>
    <w:rsid w:val="00A22FDC"/>
    <w:rsid w:val="00A24510"/>
    <w:rsid w:val="00A25256"/>
    <w:rsid w:val="00A25DF6"/>
    <w:rsid w:val="00A2619E"/>
    <w:rsid w:val="00A26CAD"/>
    <w:rsid w:val="00A30A9B"/>
    <w:rsid w:val="00A32008"/>
    <w:rsid w:val="00A42531"/>
    <w:rsid w:val="00A42BC7"/>
    <w:rsid w:val="00A43118"/>
    <w:rsid w:val="00A44B4B"/>
    <w:rsid w:val="00A4606B"/>
    <w:rsid w:val="00A473BE"/>
    <w:rsid w:val="00A523A1"/>
    <w:rsid w:val="00A528DB"/>
    <w:rsid w:val="00A5332C"/>
    <w:rsid w:val="00A5484F"/>
    <w:rsid w:val="00A551BE"/>
    <w:rsid w:val="00A56B53"/>
    <w:rsid w:val="00A62E23"/>
    <w:rsid w:val="00A64AA6"/>
    <w:rsid w:val="00A655A3"/>
    <w:rsid w:val="00A66700"/>
    <w:rsid w:val="00A6686B"/>
    <w:rsid w:val="00A67679"/>
    <w:rsid w:val="00A70604"/>
    <w:rsid w:val="00A725FC"/>
    <w:rsid w:val="00A75AA8"/>
    <w:rsid w:val="00A76218"/>
    <w:rsid w:val="00A7777A"/>
    <w:rsid w:val="00A816D0"/>
    <w:rsid w:val="00A92786"/>
    <w:rsid w:val="00A93E7D"/>
    <w:rsid w:val="00A95DDA"/>
    <w:rsid w:val="00A96879"/>
    <w:rsid w:val="00A97FA8"/>
    <w:rsid w:val="00AA0691"/>
    <w:rsid w:val="00AA0858"/>
    <w:rsid w:val="00AA2463"/>
    <w:rsid w:val="00AA3EAD"/>
    <w:rsid w:val="00AA493B"/>
    <w:rsid w:val="00AA4A5C"/>
    <w:rsid w:val="00AA4C52"/>
    <w:rsid w:val="00AA6C4B"/>
    <w:rsid w:val="00AB10F0"/>
    <w:rsid w:val="00AB12CB"/>
    <w:rsid w:val="00AB13DE"/>
    <w:rsid w:val="00AB2928"/>
    <w:rsid w:val="00AB78AB"/>
    <w:rsid w:val="00AC1DEB"/>
    <w:rsid w:val="00AC2B6D"/>
    <w:rsid w:val="00AC7F78"/>
    <w:rsid w:val="00AD09B3"/>
    <w:rsid w:val="00AD5AE4"/>
    <w:rsid w:val="00AD5C0D"/>
    <w:rsid w:val="00AE0F1E"/>
    <w:rsid w:val="00AE45DB"/>
    <w:rsid w:val="00AF1F2E"/>
    <w:rsid w:val="00AF2F51"/>
    <w:rsid w:val="00AF316D"/>
    <w:rsid w:val="00AF4793"/>
    <w:rsid w:val="00AF571B"/>
    <w:rsid w:val="00AF57C6"/>
    <w:rsid w:val="00B00036"/>
    <w:rsid w:val="00B00CFA"/>
    <w:rsid w:val="00B0292D"/>
    <w:rsid w:val="00B03C41"/>
    <w:rsid w:val="00B064DB"/>
    <w:rsid w:val="00B07E3C"/>
    <w:rsid w:val="00B12F50"/>
    <w:rsid w:val="00B1307B"/>
    <w:rsid w:val="00B1638C"/>
    <w:rsid w:val="00B164E8"/>
    <w:rsid w:val="00B16523"/>
    <w:rsid w:val="00B169DA"/>
    <w:rsid w:val="00B17E58"/>
    <w:rsid w:val="00B21BB8"/>
    <w:rsid w:val="00B21DA6"/>
    <w:rsid w:val="00B23427"/>
    <w:rsid w:val="00B23603"/>
    <w:rsid w:val="00B260F8"/>
    <w:rsid w:val="00B27348"/>
    <w:rsid w:val="00B273E9"/>
    <w:rsid w:val="00B319CF"/>
    <w:rsid w:val="00B33D02"/>
    <w:rsid w:val="00B34FA6"/>
    <w:rsid w:val="00B34FD2"/>
    <w:rsid w:val="00B35136"/>
    <w:rsid w:val="00B3706D"/>
    <w:rsid w:val="00B371F0"/>
    <w:rsid w:val="00B40255"/>
    <w:rsid w:val="00B42C23"/>
    <w:rsid w:val="00B43DC0"/>
    <w:rsid w:val="00B44615"/>
    <w:rsid w:val="00B45720"/>
    <w:rsid w:val="00B45EA8"/>
    <w:rsid w:val="00B4681C"/>
    <w:rsid w:val="00B50724"/>
    <w:rsid w:val="00B53702"/>
    <w:rsid w:val="00B541B0"/>
    <w:rsid w:val="00B55572"/>
    <w:rsid w:val="00B57D1D"/>
    <w:rsid w:val="00B613EE"/>
    <w:rsid w:val="00B61B85"/>
    <w:rsid w:val="00B61F1F"/>
    <w:rsid w:val="00B63921"/>
    <w:rsid w:val="00B656E3"/>
    <w:rsid w:val="00B67477"/>
    <w:rsid w:val="00B67FE0"/>
    <w:rsid w:val="00B71966"/>
    <w:rsid w:val="00B71B90"/>
    <w:rsid w:val="00B71BEC"/>
    <w:rsid w:val="00B72562"/>
    <w:rsid w:val="00B72DFF"/>
    <w:rsid w:val="00B72FE6"/>
    <w:rsid w:val="00B75045"/>
    <w:rsid w:val="00B76B16"/>
    <w:rsid w:val="00B77303"/>
    <w:rsid w:val="00B7758D"/>
    <w:rsid w:val="00B7760F"/>
    <w:rsid w:val="00B776B2"/>
    <w:rsid w:val="00B80620"/>
    <w:rsid w:val="00B82108"/>
    <w:rsid w:val="00B82B8B"/>
    <w:rsid w:val="00B82CBA"/>
    <w:rsid w:val="00B8523E"/>
    <w:rsid w:val="00B857B9"/>
    <w:rsid w:val="00B861D4"/>
    <w:rsid w:val="00B87E90"/>
    <w:rsid w:val="00B90324"/>
    <w:rsid w:val="00B90EA2"/>
    <w:rsid w:val="00B925B9"/>
    <w:rsid w:val="00B940A8"/>
    <w:rsid w:val="00B94EC5"/>
    <w:rsid w:val="00B94F3A"/>
    <w:rsid w:val="00B958DE"/>
    <w:rsid w:val="00B959B7"/>
    <w:rsid w:val="00BA016F"/>
    <w:rsid w:val="00BA1853"/>
    <w:rsid w:val="00BA2025"/>
    <w:rsid w:val="00BA2F1A"/>
    <w:rsid w:val="00BA7ED5"/>
    <w:rsid w:val="00BB00B9"/>
    <w:rsid w:val="00BB1195"/>
    <w:rsid w:val="00BB232A"/>
    <w:rsid w:val="00BB2F58"/>
    <w:rsid w:val="00BB340A"/>
    <w:rsid w:val="00BB3FB4"/>
    <w:rsid w:val="00BC04B5"/>
    <w:rsid w:val="00BC06CE"/>
    <w:rsid w:val="00BC0A28"/>
    <w:rsid w:val="00BC1196"/>
    <w:rsid w:val="00BC3F16"/>
    <w:rsid w:val="00BD073D"/>
    <w:rsid w:val="00BD0812"/>
    <w:rsid w:val="00BD161E"/>
    <w:rsid w:val="00BD412E"/>
    <w:rsid w:val="00BD43F0"/>
    <w:rsid w:val="00BD523A"/>
    <w:rsid w:val="00BD62C1"/>
    <w:rsid w:val="00BD7E17"/>
    <w:rsid w:val="00BE0AF4"/>
    <w:rsid w:val="00BE322A"/>
    <w:rsid w:val="00BE59F5"/>
    <w:rsid w:val="00BF0162"/>
    <w:rsid w:val="00BF05F1"/>
    <w:rsid w:val="00BF190B"/>
    <w:rsid w:val="00BF1A02"/>
    <w:rsid w:val="00BF265E"/>
    <w:rsid w:val="00BF2F97"/>
    <w:rsid w:val="00BF3F8D"/>
    <w:rsid w:val="00BF5CEE"/>
    <w:rsid w:val="00BF7F33"/>
    <w:rsid w:val="00C014B0"/>
    <w:rsid w:val="00C01554"/>
    <w:rsid w:val="00C04D33"/>
    <w:rsid w:val="00C06BD3"/>
    <w:rsid w:val="00C10620"/>
    <w:rsid w:val="00C11724"/>
    <w:rsid w:val="00C11D63"/>
    <w:rsid w:val="00C13E3E"/>
    <w:rsid w:val="00C167C0"/>
    <w:rsid w:val="00C172D3"/>
    <w:rsid w:val="00C20D58"/>
    <w:rsid w:val="00C20EBF"/>
    <w:rsid w:val="00C21352"/>
    <w:rsid w:val="00C2502D"/>
    <w:rsid w:val="00C26247"/>
    <w:rsid w:val="00C26FA5"/>
    <w:rsid w:val="00C27F75"/>
    <w:rsid w:val="00C371EB"/>
    <w:rsid w:val="00C37472"/>
    <w:rsid w:val="00C37808"/>
    <w:rsid w:val="00C40C35"/>
    <w:rsid w:val="00C41CB9"/>
    <w:rsid w:val="00C420E5"/>
    <w:rsid w:val="00C42BB9"/>
    <w:rsid w:val="00C43A1E"/>
    <w:rsid w:val="00C43F1F"/>
    <w:rsid w:val="00C454C1"/>
    <w:rsid w:val="00C47D4E"/>
    <w:rsid w:val="00C503FB"/>
    <w:rsid w:val="00C5086D"/>
    <w:rsid w:val="00C50CA0"/>
    <w:rsid w:val="00C527C4"/>
    <w:rsid w:val="00C53C20"/>
    <w:rsid w:val="00C547AE"/>
    <w:rsid w:val="00C54C95"/>
    <w:rsid w:val="00C5679A"/>
    <w:rsid w:val="00C5686F"/>
    <w:rsid w:val="00C6255A"/>
    <w:rsid w:val="00C658EA"/>
    <w:rsid w:val="00C65F6F"/>
    <w:rsid w:val="00C665DB"/>
    <w:rsid w:val="00C700A4"/>
    <w:rsid w:val="00C71CAB"/>
    <w:rsid w:val="00C75A05"/>
    <w:rsid w:val="00C77648"/>
    <w:rsid w:val="00C7796D"/>
    <w:rsid w:val="00C82949"/>
    <w:rsid w:val="00C83A2C"/>
    <w:rsid w:val="00C84471"/>
    <w:rsid w:val="00C855FC"/>
    <w:rsid w:val="00C8681C"/>
    <w:rsid w:val="00C87F8B"/>
    <w:rsid w:val="00C9337B"/>
    <w:rsid w:val="00C96C1D"/>
    <w:rsid w:val="00CA0BCE"/>
    <w:rsid w:val="00CA46CD"/>
    <w:rsid w:val="00CA5EA2"/>
    <w:rsid w:val="00CA77FF"/>
    <w:rsid w:val="00CB3BB2"/>
    <w:rsid w:val="00CB4B07"/>
    <w:rsid w:val="00CB560B"/>
    <w:rsid w:val="00CB717B"/>
    <w:rsid w:val="00CB7B98"/>
    <w:rsid w:val="00CC05A4"/>
    <w:rsid w:val="00CC127F"/>
    <w:rsid w:val="00CC5D73"/>
    <w:rsid w:val="00CC5EEA"/>
    <w:rsid w:val="00CC61C6"/>
    <w:rsid w:val="00CC6934"/>
    <w:rsid w:val="00CC6DC5"/>
    <w:rsid w:val="00CD1475"/>
    <w:rsid w:val="00CD193E"/>
    <w:rsid w:val="00CD1C93"/>
    <w:rsid w:val="00CD3286"/>
    <w:rsid w:val="00CD54E0"/>
    <w:rsid w:val="00CD5B83"/>
    <w:rsid w:val="00CD5CC2"/>
    <w:rsid w:val="00CD5F3B"/>
    <w:rsid w:val="00CD75C3"/>
    <w:rsid w:val="00CE3985"/>
    <w:rsid w:val="00CE50C4"/>
    <w:rsid w:val="00CE50F9"/>
    <w:rsid w:val="00CE719C"/>
    <w:rsid w:val="00CF1DB6"/>
    <w:rsid w:val="00CF25B9"/>
    <w:rsid w:val="00CF3349"/>
    <w:rsid w:val="00CF458B"/>
    <w:rsid w:val="00CF7EF8"/>
    <w:rsid w:val="00D001CC"/>
    <w:rsid w:val="00D0371B"/>
    <w:rsid w:val="00D03D28"/>
    <w:rsid w:val="00D068FC"/>
    <w:rsid w:val="00D0753F"/>
    <w:rsid w:val="00D108F9"/>
    <w:rsid w:val="00D131B7"/>
    <w:rsid w:val="00D15213"/>
    <w:rsid w:val="00D15912"/>
    <w:rsid w:val="00D16CA7"/>
    <w:rsid w:val="00D175B0"/>
    <w:rsid w:val="00D17851"/>
    <w:rsid w:val="00D20D64"/>
    <w:rsid w:val="00D21359"/>
    <w:rsid w:val="00D2224A"/>
    <w:rsid w:val="00D23D91"/>
    <w:rsid w:val="00D23F94"/>
    <w:rsid w:val="00D261C9"/>
    <w:rsid w:val="00D2785E"/>
    <w:rsid w:val="00D3221A"/>
    <w:rsid w:val="00D34EE7"/>
    <w:rsid w:val="00D373B1"/>
    <w:rsid w:val="00D41057"/>
    <w:rsid w:val="00D45A4A"/>
    <w:rsid w:val="00D46410"/>
    <w:rsid w:val="00D47B41"/>
    <w:rsid w:val="00D509DD"/>
    <w:rsid w:val="00D50CBF"/>
    <w:rsid w:val="00D53AAF"/>
    <w:rsid w:val="00D554D5"/>
    <w:rsid w:val="00D57AA0"/>
    <w:rsid w:val="00D57FE9"/>
    <w:rsid w:val="00D62231"/>
    <w:rsid w:val="00D644D5"/>
    <w:rsid w:val="00D647D0"/>
    <w:rsid w:val="00D738D3"/>
    <w:rsid w:val="00D756D7"/>
    <w:rsid w:val="00D765D1"/>
    <w:rsid w:val="00D809D2"/>
    <w:rsid w:val="00D80B8B"/>
    <w:rsid w:val="00D82397"/>
    <w:rsid w:val="00D82A8A"/>
    <w:rsid w:val="00D82CEC"/>
    <w:rsid w:val="00D842C6"/>
    <w:rsid w:val="00D847E5"/>
    <w:rsid w:val="00D94AAA"/>
    <w:rsid w:val="00D96C2A"/>
    <w:rsid w:val="00D97B80"/>
    <w:rsid w:val="00DA04BC"/>
    <w:rsid w:val="00DA2682"/>
    <w:rsid w:val="00DA4F11"/>
    <w:rsid w:val="00DA4FEC"/>
    <w:rsid w:val="00DA551E"/>
    <w:rsid w:val="00DA7958"/>
    <w:rsid w:val="00DA7F6B"/>
    <w:rsid w:val="00DB144F"/>
    <w:rsid w:val="00DB4ECD"/>
    <w:rsid w:val="00DB51CA"/>
    <w:rsid w:val="00DB58F0"/>
    <w:rsid w:val="00DB60D4"/>
    <w:rsid w:val="00DC0BC9"/>
    <w:rsid w:val="00DC25AD"/>
    <w:rsid w:val="00DC4812"/>
    <w:rsid w:val="00DC70DA"/>
    <w:rsid w:val="00DD1B58"/>
    <w:rsid w:val="00DD247D"/>
    <w:rsid w:val="00DD742E"/>
    <w:rsid w:val="00DD7877"/>
    <w:rsid w:val="00DD7A1E"/>
    <w:rsid w:val="00DD7D8E"/>
    <w:rsid w:val="00DE01D7"/>
    <w:rsid w:val="00DE3C33"/>
    <w:rsid w:val="00DE6D00"/>
    <w:rsid w:val="00DE6F74"/>
    <w:rsid w:val="00DE755D"/>
    <w:rsid w:val="00DF0BCC"/>
    <w:rsid w:val="00DF31F4"/>
    <w:rsid w:val="00DF4223"/>
    <w:rsid w:val="00DF4A0F"/>
    <w:rsid w:val="00DF5D72"/>
    <w:rsid w:val="00E001E7"/>
    <w:rsid w:val="00E0131A"/>
    <w:rsid w:val="00E02DEB"/>
    <w:rsid w:val="00E05FD2"/>
    <w:rsid w:val="00E06918"/>
    <w:rsid w:val="00E111B5"/>
    <w:rsid w:val="00E11C62"/>
    <w:rsid w:val="00E15D19"/>
    <w:rsid w:val="00E15D28"/>
    <w:rsid w:val="00E1626A"/>
    <w:rsid w:val="00E200D5"/>
    <w:rsid w:val="00E2053A"/>
    <w:rsid w:val="00E20B23"/>
    <w:rsid w:val="00E2156F"/>
    <w:rsid w:val="00E22157"/>
    <w:rsid w:val="00E231FD"/>
    <w:rsid w:val="00E24B23"/>
    <w:rsid w:val="00E25615"/>
    <w:rsid w:val="00E2613B"/>
    <w:rsid w:val="00E30A16"/>
    <w:rsid w:val="00E321CD"/>
    <w:rsid w:val="00E32AC7"/>
    <w:rsid w:val="00E32D95"/>
    <w:rsid w:val="00E34F10"/>
    <w:rsid w:val="00E3751E"/>
    <w:rsid w:val="00E37975"/>
    <w:rsid w:val="00E40FDE"/>
    <w:rsid w:val="00E42DDF"/>
    <w:rsid w:val="00E43DDA"/>
    <w:rsid w:val="00E43FA8"/>
    <w:rsid w:val="00E464D2"/>
    <w:rsid w:val="00E47051"/>
    <w:rsid w:val="00E47AE2"/>
    <w:rsid w:val="00E50404"/>
    <w:rsid w:val="00E51993"/>
    <w:rsid w:val="00E52808"/>
    <w:rsid w:val="00E542B9"/>
    <w:rsid w:val="00E5485D"/>
    <w:rsid w:val="00E5507B"/>
    <w:rsid w:val="00E57A1C"/>
    <w:rsid w:val="00E57E80"/>
    <w:rsid w:val="00E609FB"/>
    <w:rsid w:val="00E6104B"/>
    <w:rsid w:val="00E61CDC"/>
    <w:rsid w:val="00E61E46"/>
    <w:rsid w:val="00E65AC3"/>
    <w:rsid w:val="00E67AD5"/>
    <w:rsid w:val="00E7249F"/>
    <w:rsid w:val="00E72C44"/>
    <w:rsid w:val="00E7382B"/>
    <w:rsid w:val="00E74184"/>
    <w:rsid w:val="00E75CA9"/>
    <w:rsid w:val="00E77DA1"/>
    <w:rsid w:val="00E809B5"/>
    <w:rsid w:val="00E80A0E"/>
    <w:rsid w:val="00E812AF"/>
    <w:rsid w:val="00E83180"/>
    <w:rsid w:val="00E85672"/>
    <w:rsid w:val="00E8568D"/>
    <w:rsid w:val="00E87E9E"/>
    <w:rsid w:val="00E90AAD"/>
    <w:rsid w:val="00E91061"/>
    <w:rsid w:val="00E91CEF"/>
    <w:rsid w:val="00E91FB8"/>
    <w:rsid w:val="00E92830"/>
    <w:rsid w:val="00E93BEA"/>
    <w:rsid w:val="00E93DC0"/>
    <w:rsid w:val="00E943D2"/>
    <w:rsid w:val="00EA176D"/>
    <w:rsid w:val="00EA216F"/>
    <w:rsid w:val="00EA278F"/>
    <w:rsid w:val="00EA2CDD"/>
    <w:rsid w:val="00EA34CA"/>
    <w:rsid w:val="00EA787C"/>
    <w:rsid w:val="00EB1E0C"/>
    <w:rsid w:val="00EB316B"/>
    <w:rsid w:val="00EB5AB1"/>
    <w:rsid w:val="00EB77A6"/>
    <w:rsid w:val="00EC14C2"/>
    <w:rsid w:val="00EC21E7"/>
    <w:rsid w:val="00EC6C41"/>
    <w:rsid w:val="00EC7BB9"/>
    <w:rsid w:val="00ED0FC0"/>
    <w:rsid w:val="00ED1707"/>
    <w:rsid w:val="00ED19C6"/>
    <w:rsid w:val="00ED29EF"/>
    <w:rsid w:val="00ED2F8C"/>
    <w:rsid w:val="00ED7395"/>
    <w:rsid w:val="00ED7C2F"/>
    <w:rsid w:val="00EE14E9"/>
    <w:rsid w:val="00EE4170"/>
    <w:rsid w:val="00EE60BD"/>
    <w:rsid w:val="00EE6EF6"/>
    <w:rsid w:val="00EF0DEF"/>
    <w:rsid w:val="00EF3802"/>
    <w:rsid w:val="00EF4AB5"/>
    <w:rsid w:val="00EF4DDB"/>
    <w:rsid w:val="00EF57E0"/>
    <w:rsid w:val="00EF766B"/>
    <w:rsid w:val="00F023D1"/>
    <w:rsid w:val="00F0260A"/>
    <w:rsid w:val="00F038D1"/>
    <w:rsid w:val="00F0653F"/>
    <w:rsid w:val="00F068B1"/>
    <w:rsid w:val="00F06DDE"/>
    <w:rsid w:val="00F125F0"/>
    <w:rsid w:val="00F1373F"/>
    <w:rsid w:val="00F14A2A"/>
    <w:rsid w:val="00F17DDB"/>
    <w:rsid w:val="00F17F85"/>
    <w:rsid w:val="00F21A51"/>
    <w:rsid w:val="00F21E95"/>
    <w:rsid w:val="00F22FBF"/>
    <w:rsid w:val="00F23B33"/>
    <w:rsid w:val="00F24AFC"/>
    <w:rsid w:val="00F2786E"/>
    <w:rsid w:val="00F32A04"/>
    <w:rsid w:val="00F32DF2"/>
    <w:rsid w:val="00F3382F"/>
    <w:rsid w:val="00F35D8F"/>
    <w:rsid w:val="00F36DA8"/>
    <w:rsid w:val="00F375A6"/>
    <w:rsid w:val="00F37FE7"/>
    <w:rsid w:val="00F43035"/>
    <w:rsid w:val="00F432A5"/>
    <w:rsid w:val="00F43901"/>
    <w:rsid w:val="00F4537B"/>
    <w:rsid w:val="00F45DE9"/>
    <w:rsid w:val="00F46EF3"/>
    <w:rsid w:val="00F51144"/>
    <w:rsid w:val="00F52440"/>
    <w:rsid w:val="00F53565"/>
    <w:rsid w:val="00F54A1D"/>
    <w:rsid w:val="00F557C4"/>
    <w:rsid w:val="00F609A6"/>
    <w:rsid w:val="00F60E3B"/>
    <w:rsid w:val="00F618D5"/>
    <w:rsid w:val="00F626A3"/>
    <w:rsid w:val="00F62E47"/>
    <w:rsid w:val="00F63529"/>
    <w:rsid w:val="00F65D7C"/>
    <w:rsid w:val="00F6767D"/>
    <w:rsid w:val="00F7239D"/>
    <w:rsid w:val="00F729B4"/>
    <w:rsid w:val="00F73778"/>
    <w:rsid w:val="00F73C50"/>
    <w:rsid w:val="00F7574A"/>
    <w:rsid w:val="00F75A26"/>
    <w:rsid w:val="00F76A62"/>
    <w:rsid w:val="00F76AC9"/>
    <w:rsid w:val="00F77909"/>
    <w:rsid w:val="00F80085"/>
    <w:rsid w:val="00F80B4E"/>
    <w:rsid w:val="00F82CA7"/>
    <w:rsid w:val="00F85620"/>
    <w:rsid w:val="00F862DA"/>
    <w:rsid w:val="00F9097B"/>
    <w:rsid w:val="00F916C2"/>
    <w:rsid w:val="00F92B34"/>
    <w:rsid w:val="00F93815"/>
    <w:rsid w:val="00F95B1A"/>
    <w:rsid w:val="00F97706"/>
    <w:rsid w:val="00F9775B"/>
    <w:rsid w:val="00FA1AD6"/>
    <w:rsid w:val="00FA2171"/>
    <w:rsid w:val="00FA2657"/>
    <w:rsid w:val="00FA3930"/>
    <w:rsid w:val="00FA399C"/>
    <w:rsid w:val="00FA66B8"/>
    <w:rsid w:val="00FA7174"/>
    <w:rsid w:val="00FB0C03"/>
    <w:rsid w:val="00FB1FE7"/>
    <w:rsid w:val="00FB30D4"/>
    <w:rsid w:val="00FB3134"/>
    <w:rsid w:val="00FB4E3D"/>
    <w:rsid w:val="00FB5700"/>
    <w:rsid w:val="00FB647F"/>
    <w:rsid w:val="00FC0C6C"/>
    <w:rsid w:val="00FC193E"/>
    <w:rsid w:val="00FC3E6D"/>
    <w:rsid w:val="00FC4016"/>
    <w:rsid w:val="00FC6626"/>
    <w:rsid w:val="00FC6980"/>
    <w:rsid w:val="00FC7678"/>
    <w:rsid w:val="00FC7C46"/>
    <w:rsid w:val="00FD1612"/>
    <w:rsid w:val="00FD1A1B"/>
    <w:rsid w:val="00FD39A0"/>
    <w:rsid w:val="00FD4112"/>
    <w:rsid w:val="00FD441C"/>
    <w:rsid w:val="00FD52A0"/>
    <w:rsid w:val="00FD7774"/>
    <w:rsid w:val="00FE249E"/>
    <w:rsid w:val="00FE3DF8"/>
    <w:rsid w:val="00FF07C2"/>
    <w:rsid w:val="00FF0880"/>
    <w:rsid w:val="00FF092A"/>
    <w:rsid w:val="00FF1A4F"/>
    <w:rsid w:val="00FF3C4B"/>
    <w:rsid w:val="00FF4FF1"/>
    <w:rsid w:val="00FF6DB2"/>
    <w:rsid w:val="00FF70AA"/>
    <w:rsid w:val="00FF726E"/>
    <w:rsid w:val="00FF7F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CEA19"/>
  <w15:docId w15:val="{C87949C3-C94E-43D7-AFA9-740E1355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6298"/>
    <w:rPr>
      <w:rFonts w:ascii="Arial" w:eastAsia="Times New Roman" w:hAnsi="Arial"/>
      <w:sz w:val="22"/>
    </w:rPr>
  </w:style>
  <w:style w:type="paragraph" w:styleId="1">
    <w:name w:val="heading 1"/>
    <w:basedOn w:val="a0"/>
    <w:next w:val="a0"/>
    <w:link w:val="1Char"/>
    <w:qFormat/>
    <w:rsid w:val="00FD4112"/>
    <w:pPr>
      <w:keepNext/>
      <w:spacing w:before="240" w:after="60"/>
      <w:outlineLvl w:val="0"/>
    </w:pPr>
    <w:rPr>
      <w:rFonts w:ascii="Cambria" w:hAnsi="Cambria"/>
      <w:b/>
      <w:bCs/>
      <w:kern w:val="32"/>
      <w:sz w:val="32"/>
      <w:szCs w:val="32"/>
    </w:rPr>
  </w:style>
  <w:style w:type="paragraph" w:styleId="2">
    <w:name w:val="heading 2"/>
    <w:basedOn w:val="a1"/>
    <w:next w:val="a1"/>
    <w:link w:val="2Char"/>
    <w:qFormat/>
    <w:rsid w:val="00123970"/>
    <w:pPr>
      <w:ind w:left="720" w:hanging="360"/>
      <w:outlineLvl w:val="1"/>
    </w:pPr>
    <w:rPr>
      <w:b/>
      <w:sz w:val="24"/>
    </w:rPr>
  </w:style>
  <w:style w:type="paragraph" w:styleId="3">
    <w:name w:val="heading 3"/>
    <w:basedOn w:val="a0"/>
    <w:next w:val="a0"/>
    <w:link w:val="3Char"/>
    <w:qFormat/>
    <w:rsid w:val="00563747"/>
    <w:pPr>
      <w:keepNext/>
      <w:outlineLvl w:val="2"/>
    </w:pPr>
    <w:rPr>
      <w:b/>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
    <w:name w:val="Hyperlink"/>
    <w:uiPriority w:val="99"/>
    <w:rsid w:val="00955608"/>
    <w:rPr>
      <w:color w:val="0000FF"/>
      <w:u w:val="single"/>
    </w:rPr>
  </w:style>
  <w:style w:type="paragraph" w:styleId="a5">
    <w:name w:val="Balloon Text"/>
    <w:basedOn w:val="a0"/>
    <w:link w:val="Char"/>
    <w:semiHidden/>
    <w:unhideWhenUsed/>
    <w:rsid w:val="00955608"/>
    <w:rPr>
      <w:rFonts w:ascii="Tahoma" w:hAnsi="Tahoma"/>
      <w:sz w:val="16"/>
      <w:szCs w:val="16"/>
    </w:rPr>
  </w:style>
  <w:style w:type="character" w:customStyle="1" w:styleId="Char">
    <w:name w:val="Κείμενο πλαισίου Char"/>
    <w:link w:val="a5"/>
    <w:rsid w:val="00955608"/>
    <w:rPr>
      <w:rFonts w:ascii="Tahoma" w:eastAsia="Times New Roman" w:hAnsi="Tahoma" w:cs="Tahoma"/>
      <w:sz w:val="16"/>
      <w:szCs w:val="16"/>
      <w:lang w:eastAsia="el-GR"/>
    </w:rPr>
  </w:style>
  <w:style w:type="table" w:styleId="a6">
    <w:name w:val="Table Grid"/>
    <w:basedOn w:val="a3"/>
    <w:uiPriority w:val="59"/>
    <w:rsid w:val="0098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link w:val="3"/>
    <w:rsid w:val="00563747"/>
    <w:rPr>
      <w:rFonts w:ascii="Arial" w:eastAsia="Times New Roman" w:hAnsi="Arial" w:cs="Times New Roman"/>
      <w:b/>
      <w:szCs w:val="20"/>
      <w:lang w:eastAsia="el-GR"/>
    </w:rPr>
  </w:style>
  <w:style w:type="paragraph" w:customStyle="1" w:styleId="Default">
    <w:name w:val="Default"/>
    <w:rsid w:val="00D34EE7"/>
    <w:pPr>
      <w:autoSpaceDE w:val="0"/>
      <w:autoSpaceDN w:val="0"/>
      <w:adjustRightInd w:val="0"/>
    </w:pPr>
    <w:rPr>
      <w:rFonts w:eastAsia="Times New Roman" w:cs="Calibri"/>
      <w:color w:val="000000"/>
      <w:sz w:val="24"/>
      <w:szCs w:val="24"/>
    </w:rPr>
  </w:style>
  <w:style w:type="paragraph" w:customStyle="1" w:styleId="10">
    <w:name w:val="Παράγραφος λίστας1"/>
    <w:basedOn w:val="a0"/>
    <w:qFormat/>
    <w:rsid w:val="0013099A"/>
    <w:pPr>
      <w:spacing w:after="200" w:line="276" w:lineRule="auto"/>
      <w:ind w:left="720"/>
      <w:contextualSpacing/>
    </w:pPr>
    <w:rPr>
      <w:rFonts w:ascii="Calibri" w:hAnsi="Calibri"/>
      <w:szCs w:val="22"/>
    </w:rPr>
  </w:style>
  <w:style w:type="paragraph" w:styleId="a7">
    <w:name w:val="List Paragraph"/>
    <w:basedOn w:val="a0"/>
    <w:link w:val="Char0"/>
    <w:uiPriority w:val="34"/>
    <w:qFormat/>
    <w:rsid w:val="00D46410"/>
    <w:pPr>
      <w:ind w:left="720"/>
    </w:pPr>
    <w:rPr>
      <w:rFonts w:ascii="Times New Roman" w:hAnsi="Times New Roman"/>
      <w:sz w:val="24"/>
      <w:szCs w:val="24"/>
    </w:rPr>
  </w:style>
  <w:style w:type="character" w:styleId="a8">
    <w:name w:val="Strong"/>
    <w:uiPriority w:val="22"/>
    <w:qFormat/>
    <w:rsid w:val="00632F96"/>
    <w:rPr>
      <w:b/>
      <w:bCs/>
    </w:rPr>
  </w:style>
  <w:style w:type="paragraph" w:styleId="20">
    <w:name w:val="Body Text Indent 2"/>
    <w:basedOn w:val="a0"/>
    <w:link w:val="2Char0"/>
    <w:rsid w:val="00FA2171"/>
    <w:pPr>
      <w:spacing w:after="120" w:line="480" w:lineRule="auto"/>
      <w:ind w:left="283"/>
    </w:pPr>
    <w:rPr>
      <w:rFonts w:ascii="Times New Roman" w:hAnsi="Times New Roman"/>
      <w:sz w:val="24"/>
      <w:szCs w:val="24"/>
    </w:rPr>
  </w:style>
  <w:style w:type="character" w:customStyle="1" w:styleId="2Char0">
    <w:name w:val="Σώμα κείμενου με εσοχή 2 Char"/>
    <w:link w:val="20"/>
    <w:rsid w:val="00FA2171"/>
    <w:rPr>
      <w:rFonts w:ascii="Times New Roman" w:eastAsia="Times New Roman" w:hAnsi="Times New Roman"/>
      <w:sz w:val="24"/>
      <w:szCs w:val="24"/>
    </w:rPr>
  </w:style>
  <w:style w:type="paragraph" w:styleId="a9">
    <w:name w:val="header"/>
    <w:basedOn w:val="a0"/>
    <w:link w:val="Char1"/>
    <w:unhideWhenUsed/>
    <w:rsid w:val="00FA2171"/>
    <w:pPr>
      <w:tabs>
        <w:tab w:val="center" w:pos="4153"/>
        <w:tab w:val="right" w:pos="8306"/>
      </w:tabs>
    </w:pPr>
  </w:style>
  <w:style w:type="character" w:customStyle="1" w:styleId="Char1">
    <w:name w:val="Κεφαλίδα Char"/>
    <w:link w:val="a9"/>
    <w:rsid w:val="00FA2171"/>
    <w:rPr>
      <w:rFonts w:ascii="Arial" w:eastAsia="Times New Roman" w:hAnsi="Arial"/>
      <w:sz w:val="22"/>
    </w:rPr>
  </w:style>
  <w:style w:type="paragraph" w:styleId="aa">
    <w:name w:val="footer"/>
    <w:basedOn w:val="a0"/>
    <w:link w:val="Char2"/>
    <w:unhideWhenUsed/>
    <w:rsid w:val="00FA2171"/>
    <w:pPr>
      <w:tabs>
        <w:tab w:val="center" w:pos="4153"/>
        <w:tab w:val="right" w:pos="8306"/>
      </w:tabs>
    </w:pPr>
  </w:style>
  <w:style w:type="character" w:customStyle="1" w:styleId="Char2">
    <w:name w:val="Υποσέλιδο Char"/>
    <w:link w:val="aa"/>
    <w:rsid w:val="00FA2171"/>
    <w:rPr>
      <w:rFonts w:ascii="Arial" w:eastAsia="Times New Roman" w:hAnsi="Arial"/>
      <w:sz w:val="22"/>
    </w:rPr>
  </w:style>
  <w:style w:type="paragraph" w:styleId="ab">
    <w:name w:val="Body Text Indent"/>
    <w:basedOn w:val="a0"/>
    <w:link w:val="Char3"/>
    <w:uiPriority w:val="99"/>
    <w:semiHidden/>
    <w:unhideWhenUsed/>
    <w:rsid w:val="00F21E95"/>
    <w:pPr>
      <w:spacing w:after="120"/>
      <w:ind w:left="283"/>
    </w:pPr>
  </w:style>
  <w:style w:type="character" w:customStyle="1" w:styleId="Char3">
    <w:name w:val="Σώμα κείμενου με εσοχή Char"/>
    <w:link w:val="ab"/>
    <w:uiPriority w:val="99"/>
    <w:semiHidden/>
    <w:rsid w:val="00F21E95"/>
    <w:rPr>
      <w:rFonts w:ascii="Arial" w:eastAsia="Times New Roman" w:hAnsi="Arial"/>
      <w:sz w:val="22"/>
    </w:rPr>
  </w:style>
  <w:style w:type="paragraph" w:styleId="21">
    <w:name w:val="Body Text 2"/>
    <w:basedOn w:val="a0"/>
    <w:link w:val="2Char1"/>
    <w:rsid w:val="00F21E95"/>
    <w:pPr>
      <w:spacing w:after="120" w:line="480" w:lineRule="auto"/>
    </w:pPr>
  </w:style>
  <w:style w:type="character" w:customStyle="1" w:styleId="2Char1">
    <w:name w:val="Σώμα κείμενου 2 Char"/>
    <w:link w:val="21"/>
    <w:rsid w:val="00F21E95"/>
    <w:rPr>
      <w:rFonts w:ascii="Arial" w:eastAsia="Times New Roman" w:hAnsi="Arial"/>
      <w:sz w:val="22"/>
    </w:rPr>
  </w:style>
  <w:style w:type="character" w:styleId="ac">
    <w:name w:val="line number"/>
    <w:basedOn w:val="a2"/>
    <w:uiPriority w:val="99"/>
    <w:semiHidden/>
    <w:unhideWhenUsed/>
    <w:rsid w:val="00514F5C"/>
  </w:style>
  <w:style w:type="character" w:customStyle="1" w:styleId="1Char">
    <w:name w:val="Επικεφαλίδα 1 Char"/>
    <w:link w:val="1"/>
    <w:rsid w:val="00FD4112"/>
    <w:rPr>
      <w:rFonts w:ascii="Cambria" w:eastAsia="Times New Roman" w:hAnsi="Cambria" w:cs="Times New Roman"/>
      <w:b/>
      <w:bCs/>
      <w:kern w:val="32"/>
      <w:sz w:val="32"/>
      <w:szCs w:val="32"/>
    </w:rPr>
  </w:style>
  <w:style w:type="paragraph" w:styleId="a">
    <w:name w:val="Subtitle"/>
    <w:basedOn w:val="a0"/>
    <w:link w:val="Char4"/>
    <w:qFormat/>
    <w:rsid w:val="004038DB"/>
    <w:pPr>
      <w:numPr>
        <w:numId w:val="2"/>
      </w:numPr>
      <w:jc w:val="both"/>
    </w:pPr>
    <w:rPr>
      <w:rFonts w:ascii="Tahoma" w:hAnsi="Tahoma"/>
      <w:b/>
      <w:bCs/>
      <w:szCs w:val="24"/>
      <w:lang w:eastAsia="en-US"/>
    </w:rPr>
  </w:style>
  <w:style w:type="character" w:customStyle="1" w:styleId="Char4">
    <w:name w:val="Υπότιτλος Char"/>
    <w:link w:val="a"/>
    <w:rsid w:val="004038DB"/>
    <w:rPr>
      <w:rFonts w:ascii="Tahoma" w:eastAsia="Times New Roman" w:hAnsi="Tahoma"/>
      <w:b/>
      <w:bCs/>
      <w:sz w:val="22"/>
      <w:szCs w:val="24"/>
      <w:lang w:eastAsia="en-US"/>
    </w:rPr>
  </w:style>
  <w:style w:type="paragraph" w:styleId="Web">
    <w:name w:val="Normal (Web)"/>
    <w:basedOn w:val="a0"/>
    <w:unhideWhenUsed/>
    <w:rsid w:val="00745C64"/>
    <w:pPr>
      <w:spacing w:after="150"/>
    </w:pPr>
    <w:rPr>
      <w:rFonts w:ascii="Verdana" w:eastAsia="Calibri" w:hAnsi="Verdana"/>
      <w:color w:val="0A0A0A"/>
      <w:sz w:val="16"/>
      <w:szCs w:val="16"/>
    </w:rPr>
  </w:style>
  <w:style w:type="paragraph" w:styleId="ad">
    <w:name w:val="Title"/>
    <w:basedOn w:val="a0"/>
    <w:next w:val="a0"/>
    <w:link w:val="Char5"/>
    <w:uiPriority w:val="10"/>
    <w:qFormat/>
    <w:rsid w:val="00EB5AB1"/>
    <w:pPr>
      <w:spacing w:before="240" w:after="60"/>
      <w:jc w:val="center"/>
      <w:outlineLvl w:val="0"/>
    </w:pPr>
    <w:rPr>
      <w:rFonts w:ascii="Calibri Light" w:hAnsi="Calibri Light"/>
      <w:b/>
      <w:bCs/>
      <w:kern w:val="28"/>
      <w:sz w:val="32"/>
      <w:szCs w:val="32"/>
    </w:rPr>
  </w:style>
  <w:style w:type="character" w:customStyle="1" w:styleId="Char5">
    <w:name w:val="Τίτλος Char"/>
    <w:link w:val="ad"/>
    <w:uiPriority w:val="10"/>
    <w:rsid w:val="00EB5AB1"/>
    <w:rPr>
      <w:rFonts w:ascii="Calibri Light" w:eastAsia="Times New Roman" w:hAnsi="Calibri Light" w:cs="Times New Roman"/>
      <w:b/>
      <w:bCs/>
      <w:kern w:val="28"/>
      <w:sz w:val="32"/>
      <w:szCs w:val="32"/>
    </w:rPr>
  </w:style>
  <w:style w:type="character" w:customStyle="1" w:styleId="2Char">
    <w:name w:val="Επικεφαλίδα 2 Char"/>
    <w:link w:val="2"/>
    <w:rsid w:val="00123970"/>
    <w:rPr>
      <w:rFonts w:eastAsia="Times New Roman" w:cs="Calibri"/>
      <w:b/>
      <w:kern w:val="1"/>
      <w:sz w:val="24"/>
      <w:szCs w:val="22"/>
      <w:lang w:eastAsia="zh-CN"/>
    </w:rPr>
  </w:style>
  <w:style w:type="numbering" w:customStyle="1" w:styleId="11">
    <w:name w:val="Χωρίς λίστα1"/>
    <w:next w:val="a4"/>
    <w:uiPriority w:val="99"/>
    <w:semiHidden/>
    <w:unhideWhenUsed/>
    <w:rsid w:val="00123970"/>
  </w:style>
  <w:style w:type="character" w:customStyle="1" w:styleId="WW8Num1z0">
    <w:name w:val="WW8Num1z0"/>
    <w:rsid w:val="00123970"/>
  </w:style>
  <w:style w:type="character" w:customStyle="1" w:styleId="WW8Num1z1">
    <w:name w:val="WW8Num1z1"/>
    <w:rsid w:val="00123970"/>
  </w:style>
  <w:style w:type="character" w:customStyle="1" w:styleId="WW8Num1z2">
    <w:name w:val="WW8Num1z2"/>
    <w:rsid w:val="00123970"/>
  </w:style>
  <w:style w:type="character" w:customStyle="1" w:styleId="WW8Num1z3">
    <w:name w:val="WW8Num1z3"/>
    <w:rsid w:val="00123970"/>
  </w:style>
  <w:style w:type="character" w:customStyle="1" w:styleId="WW8Num1z4">
    <w:name w:val="WW8Num1z4"/>
    <w:rsid w:val="00123970"/>
  </w:style>
  <w:style w:type="character" w:customStyle="1" w:styleId="WW8Num1z5">
    <w:name w:val="WW8Num1z5"/>
    <w:rsid w:val="00123970"/>
  </w:style>
  <w:style w:type="character" w:customStyle="1" w:styleId="WW8Num1z6">
    <w:name w:val="WW8Num1z6"/>
    <w:rsid w:val="00123970"/>
  </w:style>
  <w:style w:type="character" w:customStyle="1" w:styleId="WW8Num1z7">
    <w:name w:val="WW8Num1z7"/>
    <w:rsid w:val="00123970"/>
  </w:style>
  <w:style w:type="character" w:customStyle="1" w:styleId="WW8Num1z8">
    <w:name w:val="WW8Num1z8"/>
    <w:rsid w:val="00123970"/>
  </w:style>
  <w:style w:type="character" w:customStyle="1" w:styleId="WW8Num2z0">
    <w:name w:val="WW8Num2z0"/>
    <w:rsid w:val="00123970"/>
  </w:style>
  <w:style w:type="character" w:customStyle="1" w:styleId="WW8Num2z1">
    <w:name w:val="WW8Num2z1"/>
    <w:rsid w:val="00123970"/>
  </w:style>
  <w:style w:type="character" w:customStyle="1" w:styleId="WW8Num2z2">
    <w:name w:val="WW8Num2z2"/>
    <w:rsid w:val="00123970"/>
  </w:style>
  <w:style w:type="character" w:customStyle="1" w:styleId="WW8Num2z3">
    <w:name w:val="WW8Num2z3"/>
    <w:rsid w:val="00123970"/>
  </w:style>
  <w:style w:type="character" w:customStyle="1" w:styleId="WW8Num2z4">
    <w:name w:val="WW8Num2z4"/>
    <w:rsid w:val="00123970"/>
  </w:style>
  <w:style w:type="character" w:customStyle="1" w:styleId="WW8Num2z5">
    <w:name w:val="WW8Num2z5"/>
    <w:rsid w:val="00123970"/>
  </w:style>
  <w:style w:type="character" w:customStyle="1" w:styleId="WW8Num2z6">
    <w:name w:val="WW8Num2z6"/>
    <w:rsid w:val="00123970"/>
  </w:style>
  <w:style w:type="character" w:customStyle="1" w:styleId="WW8Num2z7">
    <w:name w:val="WW8Num2z7"/>
    <w:rsid w:val="00123970"/>
  </w:style>
  <w:style w:type="character" w:customStyle="1" w:styleId="WW8Num2z8">
    <w:name w:val="WW8Num2z8"/>
    <w:rsid w:val="00123970"/>
  </w:style>
  <w:style w:type="character" w:customStyle="1" w:styleId="WW8Num3z0">
    <w:name w:val="WW8Num3z0"/>
    <w:rsid w:val="00123970"/>
  </w:style>
  <w:style w:type="character" w:customStyle="1" w:styleId="WW8Num4z0">
    <w:name w:val="WW8Num4z0"/>
    <w:rsid w:val="00123970"/>
  </w:style>
  <w:style w:type="character" w:customStyle="1" w:styleId="WW8Num5z0">
    <w:name w:val="WW8Num5z0"/>
    <w:rsid w:val="00123970"/>
    <w:rPr>
      <w:rFonts w:ascii="Times New Roman" w:hAnsi="Times New Roman" w:cs="Times New Roman"/>
      <w:sz w:val="22"/>
      <w:szCs w:val="24"/>
    </w:rPr>
  </w:style>
  <w:style w:type="character" w:customStyle="1" w:styleId="WW8Num5z1">
    <w:name w:val="WW8Num5z1"/>
    <w:rsid w:val="00123970"/>
  </w:style>
  <w:style w:type="character" w:customStyle="1" w:styleId="WW8Num5z2">
    <w:name w:val="WW8Num5z2"/>
    <w:rsid w:val="00123970"/>
  </w:style>
  <w:style w:type="character" w:customStyle="1" w:styleId="WW8Num5z3">
    <w:name w:val="WW8Num5z3"/>
    <w:rsid w:val="00123970"/>
  </w:style>
  <w:style w:type="character" w:customStyle="1" w:styleId="WW8Num5z4">
    <w:name w:val="WW8Num5z4"/>
    <w:rsid w:val="00123970"/>
  </w:style>
  <w:style w:type="character" w:customStyle="1" w:styleId="WW8Num5z5">
    <w:name w:val="WW8Num5z5"/>
    <w:rsid w:val="00123970"/>
  </w:style>
  <w:style w:type="character" w:customStyle="1" w:styleId="WW8Num5z6">
    <w:name w:val="WW8Num5z6"/>
    <w:rsid w:val="00123970"/>
  </w:style>
  <w:style w:type="character" w:customStyle="1" w:styleId="WW8Num5z7">
    <w:name w:val="WW8Num5z7"/>
    <w:rsid w:val="00123970"/>
  </w:style>
  <w:style w:type="character" w:customStyle="1" w:styleId="WW8Num5z8">
    <w:name w:val="WW8Num5z8"/>
    <w:rsid w:val="00123970"/>
  </w:style>
  <w:style w:type="character" w:customStyle="1" w:styleId="WW8Num6z0">
    <w:name w:val="WW8Num6z0"/>
    <w:rsid w:val="00123970"/>
    <w:rPr>
      <w:rFonts w:ascii="Times New Roman" w:hAnsi="Times New Roman" w:cs="Times New Roman"/>
    </w:rPr>
  </w:style>
  <w:style w:type="character" w:customStyle="1" w:styleId="WW8Num6z1">
    <w:name w:val="WW8Num6z1"/>
    <w:rsid w:val="00123970"/>
  </w:style>
  <w:style w:type="character" w:customStyle="1" w:styleId="WW8Num6z2">
    <w:name w:val="WW8Num6z2"/>
    <w:rsid w:val="00123970"/>
  </w:style>
  <w:style w:type="character" w:customStyle="1" w:styleId="WW8Num6z3">
    <w:name w:val="WW8Num6z3"/>
    <w:rsid w:val="00123970"/>
  </w:style>
  <w:style w:type="character" w:customStyle="1" w:styleId="WW8Num6z4">
    <w:name w:val="WW8Num6z4"/>
    <w:rsid w:val="00123970"/>
  </w:style>
  <w:style w:type="character" w:customStyle="1" w:styleId="WW8Num6z5">
    <w:name w:val="WW8Num6z5"/>
    <w:rsid w:val="00123970"/>
  </w:style>
  <w:style w:type="character" w:customStyle="1" w:styleId="WW8Num6z6">
    <w:name w:val="WW8Num6z6"/>
    <w:rsid w:val="00123970"/>
  </w:style>
  <w:style w:type="character" w:customStyle="1" w:styleId="WW8Num6z7">
    <w:name w:val="WW8Num6z7"/>
    <w:rsid w:val="00123970"/>
  </w:style>
  <w:style w:type="character" w:customStyle="1" w:styleId="WW8Num6z8">
    <w:name w:val="WW8Num6z8"/>
    <w:rsid w:val="00123970"/>
  </w:style>
  <w:style w:type="character" w:customStyle="1" w:styleId="WW8Num7z0">
    <w:name w:val="WW8Num7z0"/>
    <w:rsid w:val="00123970"/>
  </w:style>
  <w:style w:type="character" w:customStyle="1" w:styleId="WW8Num7z1">
    <w:name w:val="WW8Num7z1"/>
    <w:rsid w:val="00123970"/>
  </w:style>
  <w:style w:type="character" w:customStyle="1" w:styleId="WW8Num7z2">
    <w:name w:val="WW8Num7z2"/>
    <w:rsid w:val="00123970"/>
  </w:style>
  <w:style w:type="character" w:customStyle="1" w:styleId="WW8Num7z3">
    <w:name w:val="WW8Num7z3"/>
    <w:rsid w:val="00123970"/>
  </w:style>
  <w:style w:type="character" w:customStyle="1" w:styleId="WW8Num7z4">
    <w:name w:val="WW8Num7z4"/>
    <w:rsid w:val="00123970"/>
  </w:style>
  <w:style w:type="character" w:customStyle="1" w:styleId="WW8Num7z5">
    <w:name w:val="WW8Num7z5"/>
    <w:rsid w:val="00123970"/>
  </w:style>
  <w:style w:type="character" w:customStyle="1" w:styleId="WW8Num7z6">
    <w:name w:val="WW8Num7z6"/>
    <w:rsid w:val="00123970"/>
  </w:style>
  <w:style w:type="character" w:customStyle="1" w:styleId="WW8Num7z7">
    <w:name w:val="WW8Num7z7"/>
    <w:rsid w:val="00123970"/>
  </w:style>
  <w:style w:type="character" w:customStyle="1" w:styleId="WW8Num7z8">
    <w:name w:val="WW8Num7z8"/>
    <w:rsid w:val="00123970"/>
  </w:style>
  <w:style w:type="character" w:customStyle="1" w:styleId="WW8Num8z0">
    <w:name w:val="WW8Num8z0"/>
    <w:rsid w:val="00123970"/>
    <w:rPr>
      <w:rFonts w:cs="Calibri"/>
      <w:b w:val="0"/>
      <w:bCs w:val="0"/>
      <w:i w:val="0"/>
      <w:iCs w:val="0"/>
      <w:color w:val="000000"/>
      <w:sz w:val="22"/>
      <w:szCs w:val="22"/>
    </w:rPr>
  </w:style>
  <w:style w:type="character" w:customStyle="1" w:styleId="WW8Num8z1">
    <w:name w:val="WW8Num8z1"/>
    <w:rsid w:val="00123970"/>
  </w:style>
  <w:style w:type="character" w:customStyle="1" w:styleId="WW8Num8z2">
    <w:name w:val="WW8Num8z2"/>
    <w:rsid w:val="00123970"/>
  </w:style>
  <w:style w:type="character" w:customStyle="1" w:styleId="WW8Num8z3">
    <w:name w:val="WW8Num8z3"/>
    <w:rsid w:val="00123970"/>
  </w:style>
  <w:style w:type="character" w:customStyle="1" w:styleId="WW8Num8z4">
    <w:name w:val="WW8Num8z4"/>
    <w:rsid w:val="00123970"/>
  </w:style>
  <w:style w:type="character" w:customStyle="1" w:styleId="WW8Num8z5">
    <w:name w:val="WW8Num8z5"/>
    <w:rsid w:val="00123970"/>
  </w:style>
  <w:style w:type="character" w:customStyle="1" w:styleId="WW8Num8z6">
    <w:name w:val="WW8Num8z6"/>
    <w:rsid w:val="00123970"/>
  </w:style>
  <w:style w:type="character" w:customStyle="1" w:styleId="WW8Num8z7">
    <w:name w:val="WW8Num8z7"/>
    <w:rsid w:val="00123970"/>
  </w:style>
  <w:style w:type="character" w:customStyle="1" w:styleId="WW8Num8z8">
    <w:name w:val="WW8Num8z8"/>
    <w:rsid w:val="00123970"/>
  </w:style>
  <w:style w:type="character" w:customStyle="1" w:styleId="WW8Num4z1">
    <w:name w:val="WW8Num4z1"/>
    <w:rsid w:val="00123970"/>
  </w:style>
  <w:style w:type="character" w:customStyle="1" w:styleId="WW8Num4z2">
    <w:name w:val="WW8Num4z2"/>
    <w:rsid w:val="00123970"/>
  </w:style>
  <w:style w:type="character" w:customStyle="1" w:styleId="WW8Num4z3">
    <w:name w:val="WW8Num4z3"/>
    <w:rsid w:val="00123970"/>
  </w:style>
  <w:style w:type="character" w:customStyle="1" w:styleId="WW8Num4z4">
    <w:name w:val="WW8Num4z4"/>
    <w:rsid w:val="00123970"/>
  </w:style>
  <w:style w:type="character" w:customStyle="1" w:styleId="WW8Num4z5">
    <w:name w:val="WW8Num4z5"/>
    <w:rsid w:val="00123970"/>
  </w:style>
  <w:style w:type="character" w:customStyle="1" w:styleId="WW8Num4z6">
    <w:name w:val="WW8Num4z6"/>
    <w:rsid w:val="00123970"/>
  </w:style>
  <w:style w:type="character" w:customStyle="1" w:styleId="WW8Num4z7">
    <w:name w:val="WW8Num4z7"/>
    <w:rsid w:val="00123970"/>
  </w:style>
  <w:style w:type="character" w:customStyle="1" w:styleId="WW8Num4z8">
    <w:name w:val="WW8Num4z8"/>
    <w:rsid w:val="00123970"/>
  </w:style>
  <w:style w:type="character" w:customStyle="1" w:styleId="WW8Num9z0">
    <w:name w:val="WW8Num9z0"/>
    <w:rsid w:val="00123970"/>
  </w:style>
  <w:style w:type="character" w:customStyle="1" w:styleId="WW8Num9z1">
    <w:name w:val="WW8Num9z1"/>
    <w:rsid w:val="00123970"/>
  </w:style>
  <w:style w:type="character" w:customStyle="1" w:styleId="WW8Num9z2">
    <w:name w:val="WW8Num9z2"/>
    <w:rsid w:val="00123970"/>
  </w:style>
  <w:style w:type="character" w:customStyle="1" w:styleId="WW8Num9z3">
    <w:name w:val="WW8Num9z3"/>
    <w:rsid w:val="00123970"/>
  </w:style>
  <w:style w:type="character" w:customStyle="1" w:styleId="WW8Num9z4">
    <w:name w:val="WW8Num9z4"/>
    <w:rsid w:val="00123970"/>
  </w:style>
  <w:style w:type="character" w:customStyle="1" w:styleId="WW8Num9z5">
    <w:name w:val="WW8Num9z5"/>
    <w:rsid w:val="00123970"/>
  </w:style>
  <w:style w:type="character" w:customStyle="1" w:styleId="WW8Num9z6">
    <w:name w:val="WW8Num9z6"/>
    <w:rsid w:val="00123970"/>
  </w:style>
  <w:style w:type="character" w:customStyle="1" w:styleId="WW8Num9z7">
    <w:name w:val="WW8Num9z7"/>
    <w:rsid w:val="00123970"/>
  </w:style>
  <w:style w:type="character" w:customStyle="1" w:styleId="WW8Num9z8">
    <w:name w:val="WW8Num9z8"/>
    <w:rsid w:val="00123970"/>
  </w:style>
  <w:style w:type="character" w:customStyle="1" w:styleId="4">
    <w:name w:val="Προεπιλεγμένη γραμματοσειρά4"/>
    <w:rsid w:val="00123970"/>
  </w:style>
  <w:style w:type="character" w:customStyle="1" w:styleId="WW8Num10z0">
    <w:name w:val="WW8Num10z0"/>
    <w:rsid w:val="00123970"/>
  </w:style>
  <w:style w:type="character" w:customStyle="1" w:styleId="WW8Num10z1">
    <w:name w:val="WW8Num10z1"/>
    <w:rsid w:val="00123970"/>
  </w:style>
  <w:style w:type="character" w:customStyle="1" w:styleId="WW8Num10z2">
    <w:name w:val="WW8Num10z2"/>
    <w:rsid w:val="00123970"/>
  </w:style>
  <w:style w:type="character" w:customStyle="1" w:styleId="WW8Num10z3">
    <w:name w:val="WW8Num10z3"/>
    <w:rsid w:val="00123970"/>
  </w:style>
  <w:style w:type="character" w:customStyle="1" w:styleId="WW8Num10z4">
    <w:name w:val="WW8Num10z4"/>
    <w:rsid w:val="00123970"/>
  </w:style>
  <w:style w:type="character" w:customStyle="1" w:styleId="WW8Num10z5">
    <w:name w:val="WW8Num10z5"/>
    <w:rsid w:val="00123970"/>
  </w:style>
  <w:style w:type="character" w:customStyle="1" w:styleId="WW8Num10z6">
    <w:name w:val="WW8Num10z6"/>
    <w:rsid w:val="00123970"/>
  </w:style>
  <w:style w:type="character" w:customStyle="1" w:styleId="WW8Num10z7">
    <w:name w:val="WW8Num10z7"/>
    <w:rsid w:val="00123970"/>
  </w:style>
  <w:style w:type="character" w:customStyle="1" w:styleId="WW8Num10z8">
    <w:name w:val="WW8Num10z8"/>
    <w:rsid w:val="00123970"/>
  </w:style>
  <w:style w:type="character" w:customStyle="1" w:styleId="30">
    <w:name w:val="Προεπιλεγμένη γραμματοσειρά3"/>
    <w:rsid w:val="00123970"/>
  </w:style>
  <w:style w:type="character" w:customStyle="1" w:styleId="WW8Num3z1">
    <w:name w:val="WW8Num3z1"/>
    <w:rsid w:val="00123970"/>
  </w:style>
  <w:style w:type="character" w:customStyle="1" w:styleId="WW8Num3z2">
    <w:name w:val="WW8Num3z2"/>
    <w:rsid w:val="00123970"/>
  </w:style>
  <w:style w:type="character" w:customStyle="1" w:styleId="WW8Num3z3">
    <w:name w:val="WW8Num3z3"/>
    <w:rsid w:val="00123970"/>
  </w:style>
  <w:style w:type="character" w:customStyle="1" w:styleId="WW8Num3z4">
    <w:name w:val="WW8Num3z4"/>
    <w:rsid w:val="00123970"/>
  </w:style>
  <w:style w:type="character" w:customStyle="1" w:styleId="WW8Num3z5">
    <w:name w:val="WW8Num3z5"/>
    <w:rsid w:val="00123970"/>
  </w:style>
  <w:style w:type="character" w:customStyle="1" w:styleId="WW8Num3z6">
    <w:name w:val="WW8Num3z6"/>
    <w:rsid w:val="00123970"/>
  </w:style>
  <w:style w:type="character" w:customStyle="1" w:styleId="WW8Num3z7">
    <w:name w:val="WW8Num3z7"/>
    <w:rsid w:val="00123970"/>
  </w:style>
  <w:style w:type="character" w:customStyle="1" w:styleId="WW8Num3z8">
    <w:name w:val="WW8Num3z8"/>
    <w:rsid w:val="00123970"/>
  </w:style>
  <w:style w:type="character" w:customStyle="1" w:styleId="WW8Num11z0">
    <w:name w:val="WW8Num11z0"/>
    <w:rsid w:val="00123970"/>
  </w:style>
  <w:style w:type="character" w:customStyle="1" w:styleId="WW8Num11z1">
    <w:name w:val="WW8Num11z1"/>
    <w:rsid w:val="00123970"/>
  </w:style>
  <w:style w:type="character" w:customStyle="1" w:styleId="WW8Num11z2">
    <w:name w:val="WW8Num11z2"/>
    <w:rsid w:val="00123970"/>
  </w:style>
  <w:style w:type="character" w:customStyle="1" w:styleId="WW8Num11z3">
    <w:name w:val="WW8Num11z3"/>
    <w:rsid w:val="00123970"/>
  </w:style>
  <w:style w:type="character" w:customStyle="1" w:styleId="WW8Num11z4">
    <w:name w:val="WW8Num11z4"/>
    <w:rsid w:val="00123970"/>
  </w:style>
  <w:style w:type="character" w:customStyle="1" w:styleId="WW8Num11z5">
    <w:name w:val="WW8Num11z5"/>
    <w:rsid w:val="00123970"/>
  </w:style>
  <w:style w:type="character" w:customStyle="1" w:styleId="WW8Num11z6">
    <w:name w:val="WW8Num11z6"/>
    <w:rsid w:val="00123970"/>
  </w:style>
  <w:style w:type="character" w:customStyle="1" w:styleId="WW8Num11z7">
    <w:name w:val="WW8Num11z7"/>
    <w:rsid w:val="00123970"/>
  </w:style>
  <w:style w:type="character" w:customStyle="1" w:styleId="WW8Num11z8">
    <w:name w:val="WW8Num11z8"/>
    <w:rsid w:val="00123970"/>
  </w:style>
  <w:style w:type="character" w:customStyle="1" w:styleId="WW8Num12z0">
    <w:name w:val="WW8Num12z0"/>
    <w:rsid w:val="00123970"/>
  </w:style>
  <w:style w:type="character" w:customStyle="1" w:styleId="WW8Num12z1">
    <w:name w:val="WW8Num12z1"/>
    <w:rsid w:val="00123970"/>
  </w:style>
  <w:style w:type="character" w:customStyle="1" w:styleId="WW8Num12z2">
    <w:name w:val="WW8Num12z2"/>
    <w:rsid w:val="00123970"/>
  </w:style>
  <w:style w:type="character" w:customStyle="1" w:styleId="WW8Num12z3">
    <w:name w:val="WW8Num12z3"/>
    <w:rsid w:val="00123970"/>
  </w:style>
  <w:style w:type="character" w:customStyle="1" w:styleId="WW8Num12z4">
    <w:name w:val="WW8Num12z4"/>
    <w:rsid w:val="00123970"/>
  </w:style>
  <w:style w:type="character" w:customStyle="1" w:styleId="WW8Num12z5">
    <w:name w:val="WW8Num12z5"/>
    <w:rsid w:val="00123970"/>
  </w:style>
  <w:style w:type="character" w:customStyle="1" w:styleId="WW8Num12z6">
    <w:name w:val="WW8Num12z6"/>
    <w:rsid w:val="00123970"/>
  </w:style>
  <w:style w:type="character" w:customStyle="1" w:styleId="WW8Num12z7">
    <w:name w:val="WW8Num12z7"/>
    <w:rsid w:val="00123970"/>
  </w:style>
  <w:style w:type="character" w:customStyle="1" w:styleId="WW8Num12z8">
    <w:name w:val="WW8Num12z8"/>
    <w:rsid w:val="00123970"/>
  </w:style>
  <w:style w:type="character" w:customStyle="1" w:styleId="22">
    <w:name w:val="Προεπιλεγμένη γραμματοσειρά2"/>
    <w:rsid w:val="00123970"/>
  </w:style>
  <w:style w:type="character" w:customStyle="1" w:styleId="12">
    <w:name w:val="Προεπιλεγμένη γραμματοσειρά1"/>
    <w:rsid w:val="00123970"/>
  </w:style>
  <w:style w:type="character" w:customStyle="1" w:styleId="5">
    <w:name w:val="Προεπιλεγμένη γραμματοσειρά5"/>
    <w:rsid w:val="00123970"/>
  </w:style>
  <w:style w:type="character" w:customStyle="1" w:styleId="Char10">
    <w:name w:val="Κεφαλίδα Char1"/>
    <w:rsid w:val="00123970"/>
    <w:rPr>
      <w:rFonts w:ascii="Calibri" w:eastAsia="Calibri" w:hAnsi="Calibri" w:cs="Times New Roman"/>
    </w:rPr>
  </w:style>
  <w:style w:type="character" w:customStyle="1" w:styleId="ListLabel1">
    <w:name w:val="ListLabel 1"/>
    <w:rsid w:val="00123970"/>
    <w:rPr>
      <w:rFonts w:cs="Courier New"/>
    </w:rPr>
  </w:style>
  <w:style w:type="character" w:customStyle="1" w:styleId="ae">
    <w:name w:val="Χαρακτήρες αρίθμησης"/>
    <w:rsid w:val="00123970"/>
  </w:style>
  <w:style w:type="character" w:customStyle="1" w:styleId="af">
    <w:name w:val="Χαρακτήρες υποσημείωσης"/>
    <w:rsid w:val="00123970"/>
  </w:style>
  <w:style w:type="character" w:styleId="af0">
    <w:name w:val="footnote reference"/>
    <w:rsid w:val="00123970"/>
    <w:rPr>
      <w:vertAlign w:val="superscript"/>
    </w:rPr>
  </w:style>
  <w:style w:type="character" w:customStyle="1" w:styleId="af1">
    <w:name w:val="Κουκκίδες"/>
    <w:rsid w:val="00123970"/>
    <w:rPr>
      <w:rFonts w:ascii="OpenSymbol" w:eastAsia="OpenSymbol" w:hAnsi="OpenSymbol" w:cs="OpenSymbol"/>
    </w:rPr>
  </w:style>
  <w:style w:type="character" w:customStyle="1" w:styleId="WW8Num20z0">
    <w:name w:val="WW8Num20z0"/>
    <w:rsid w:val="00123970"/>
    <w:rPr>
      <w:rFonts w:ascii="Times New Roman" w:hAnsi="Times New Roman" w:cs="Times New Roman"/>
      <w:sz w:val="22"/>
      <w:szCs w:val="24"/>
    </w:rPr>
  </w:style>
  <w:style w:type="character" w:customStyle="1" w:styleId="WW8Num20z1">
    <w:name w:val="WW8Num20z1"/>
    <w:rsid w:val="00123970"/>
  </w:style>
  <w:style w:type="character" w:customStyle="1" w:styleId="WW8Num20z2">
    <w:name w:val="WW8Num20z2"/>
    <w:rsid w:val="00123970"/>
  </w:style>
  <w:style w:type="character" w:customStyle="1" w:styleId="WW8Num20z3">
    <w:name w:val="WW8Num20z3"/>
    <w:rsid w:val="00123970"/>
  </w:style>
  <w:style w:type="character" w:customStyle="1" w:styleId="WW8Num20z4">
    <w:name w:val="WW8Num20z4"/>
    <w:rsid w:val="00123970"/>
  </w:style>
  <w:style w:type="character" w:customStyle="1" w:styleId="WW8Num20z5">
    <w:name w:val="WW8Num20z5"/>
    <w:rsid w:val="00123970"/>
  </w:style>
  <w:style w:type="character" w:customStyle="1" w:styleId="WW8Num20z6">
    <w:name w:val="WW8Num20z6"/>
    <w:rsid w:val="00123970"/>
  </w:style>
  <w:style w:type="character" w:customStyle="1" w:styleId="WW8Num20z7">
    <w:name w:val="WW8Num20z7"/>
    <w:rsid w:val="00123970"/>
  </w:style>
  <w:style w:type="character" w:customStyle="1" w:styleId="WW8Num20z8">
    <w:name w:val="WW8Num20z8"/>
    <w:rsid w:val="00123970"/>
  </w:style>
  <w:style w:type="character" w:customStyle="1" w:styleId="WW8Num21z0">
    <w:name w:val="WW8Num21z0"/>
    <w:rsid w:val="00123970"/>
    <w:rPr>
      <w:rFonts w:ascii="Times New Roman" w:hAnsi="Times New Roman" w:cs="Times New Roman"/>
    </w:rPr>
  </w:style>
  <w:style w:type="character" w:customStyle="1" w:styleId="WW8Num21z1">
    <w:name w:val="WW8Num21z1"/>
    <w:rsid w:val="00123970"/>
  </w:style>
  <w:style w:type="character" w:customStyle="1" w:styleId="WW8Num21z2">
    <w:name w:val="WW8Num21z2"/>
    <w:rsid w:val="00123970"/>
  </w:style>
  <w:style w:type="character" w:customStyle="1" w:styleId="WW8Num21z3">
    <w:name w:val="WW8Num21z3"/>
    <w:rsid w:val="00123970"/>
  </w:style>
  <w:style w:type="character" w:customStyle="1" w:styleId="WW8Num21z4">
    <w:name w:val="WW8Num21z4"/>
    <w:rsid w:val="00123970"/>
  </w:style>
  <w:style w:type="character" w:customStyle="1" w:styleId="WW8Num21z5">
    <w:name w:val="WW8Num21z5"/>
    <w:rsid w:val="00123970"/>
  </w:style>
  <w:style w:type="character" w:customStyle="1" w:styleId="WW8Num21z6">
    <w:name w:val="WW8Num21z6"/>
    <w:rsid w:val="00123970"/>
  </w:style>
  <w:style w:type="character" w:customStyle="1" w:styleId="WW8Num21z7">
    <w:name w:val="WW8Num21z7"/>
    <w:rsid w:val="00123970"/>
  </w:style>
  <w:style w:type="character" w:customStyle="1" w:styleId="WW8Num21z8">
    <w:name w:val="WW8Num21z8"/>
    <w:rsid w:val="00123970"/>
  </w:style>
  <w:style w:type="character" w:customStyle="1" w:styleId="WW8Num23z0">
    <w:name w:val="WW8Num23z0"/>
    <w:rsid w:val="00123970"/>
  </w:style>
  <w:style w:type="character" w:customStyle="1" w:styleId="WW8Num23z1">
    <w:name w:val="WW8Num23z1"/>
    <w:rsid w:val="00123970"/>
  </w:style>
  <w:style w:type="character" w:customStyle="1" w:styleId="WW8Num23z2">
    <w:name w:val="WW8Num23z2"/>
    <w:rsid w:val="00123970"/>
  </w:style>
  <w:style w:type="character" w:customStyle="1" w:styleId="WW8Num23z3">
    <w:name w:val="WW8Num23z3"/>
    <w:rsid w:val="00123970"/>
  </w:style>
  <w:style w:type="character" w:customStyle="1" w:styleId="WW8Num23z4">
    <w:name w:val="WW8Num23z4"/>
    <w:rsid w:val="00123970"/>
  </w:style>
  <w:style w:type="character" w:customStyle="1" w:styleId="WW8Num23z5">
    <w:name w:val="WW8Num23z5"/>
    <w:rsid w:val="00123970"/>
  </w:style>
  <w:style w:type="character" w:customStyle="1" w:styleId="WW8Num23z6">
    <w:name w:val="WW8Num23z6"/>
    <w:rsid w:val="00123970"/>
  </w:style>
  <w:style w:type="character" w:customStyle="1" w:styleId="WW8Num23z7">
    <w:name w:val="WW8Num23z7"/>
    <w:rsid w:val="00123970"/>
  </w:style>
  <w:style w:type="character" w:customStyle="1" w:styleId="WW8Num23z8">
    <w:name w:val="WW8Num23z8"/>
    <w:rsid w:val="00123970"/>
  </w:style>
  <w:style w:type="character" w:customStyle="1" w:styleId="af2">
    <w:name w:val="Σύμβολο υποσημείωσης"/>
    <w:rsid w:val="00123970"/>
    <w:rPr>
      <w:vertAlign w:val="superscript"/>
    </w:rPr>
  </w:style>
  <w:style w:type="character" w:customStyle="1" w:styleId="DeltaViewInsertion">
    <w:name w:val="DeltaView Insertion"/>
    <w:rsid w:val="00123970"/>
    <w:rPr>
      <w:b/>
      <w:i/>
      <w:spacing w:val="0"/>
      <w:lang w:val="el-GR"/>
    </w:rPr>
  </w:style>
  <w:style w:type="character" w:customStyle="1" w:styleId="NormalBoldChar">
    <w:name w:val="NormalBold Char"/>
    <w:rsid w:val="00123970"/>
    <w:rPr>
      <w:rFonts w:ascii="Times New Roman" w:eastAsia="Times New Roman" w:hAnsi="Times New Roman" w:cs="Times New Roman"/>
      <w:b/>
      <w:sz w:val="24"/>
      <w:lang w:val="el-GR"/>
    </w:rPr>
  </w:style>
  <w:style w:type="character" w:customStyle="1" w:styleId="af3">
    <w:name w:val="Χαρακτήρες σημείωσης τέλους"/>
    <w:rsid w:val="00123970"/>
    <w:rPr>
      <w:vertAlign w:val="superscript"/>
    </w:rPr>
  </w:style>
  <w:style w:type="character" w:customStyle="1" w:styleId="WW-">
    <w:name w:val="WW-Χαρακτήρες σημείωσης τέλους"/>
    <w:rsid w:val="00123970"/>
  </w:style>
  <w:style w:type="character" w:styleId="af4">
    <w:name w:val="endnote reference"/>
    <w:rsid w:val="00123970"/>
    <w:rPr>
      <w:vertAlign w:val="superscript"/>
    </w:rPr>
  </w:style>
  <w:style w:type="paragraph" w:customStyle="1" w:styleId="af5">
    <w:name w:val="Επικεφαλίδα"/>
    <w:basedOn w:val="a0"/>
    <w:next w:val="a1"/>
    <w:rsid w:val="00123970"/>
    <w:pPr>
      <w:keepNext/>
      <w:suppressAutoHyphens/>
      <w:spacing w:before="240" w:after="120" w:line="276" w:lineRule="auto"/>
      <w:ind w:firstLine="397"/>
      <w:jc w:val="both"/>
    </w:pPr>
    <w:rPr>
      <w:rFonts w:eastAsia="Microsoft YaHei" w:cs="Mangal"/>
      <w:kern w:val="1"/>
      <w:sz w:val="28"/>
      <w:szCs w:val="28"/>
      <w:lang w:eastAsia="zh-CN"/>
    </w:rPr>
  </w:style>
  <w:style w:type="paragraph" w:styleId="a1">
    <w:name w:val="Body Text"/>
    <w:basedOn w:val="a0"/>
    <w:link w:val="Char6"/>
    <w:rsid w:val="00123970"/>
    <w:pPr>
      <w:suppressAutoHyphens/>
      <w:spacing w:after="120" w:line="276" w:lineRule="auto"/>
      <w:ind w:firstLine="397"/>
      <w:jc w:val="both"/>
    </w:pPr>
    <w:rPr>
      <w:rFonts w:ascii="Calibri" w:hAnsi="Calibri"/>
      <w:kern w:val="1"/>
      <w:szCs w:val="22"/>
      <w:lang w:eastAsia="zh-CN"/>
    </w:rPr>
  </w:style>
  <w:style w:type="character" w:customStyle="1" w:styleId="Char6">
    <w:name w:val="Σώμα κειμένου Char"/>
    <w:link w:val="a1"/>
    <w:rsid w:val="00123970"/>
    <w:rPr>
      <w:rFonts w:eastAsia="Times New Roman" w:cs="Calibri"/>
      <w:kern w:val="1"/>
      <w:sz w:val="22"/>
      <w:szCs w:val="22"/>
      <w:lang w:eastAsia="zh-CN"/>
    </w:rPr>
  </w:style>
  <w:style w:type="paragraph" w:styleId="af6">
    <w:name w:val="List"/>
    <w:basedOn w:val="a1"/>
    <w:rsid w:val="00123970"/>
    <w:rPr>
      <w:rFonts w:cs="Mangal"/>
    </w:rPr>
  </w:style>
  <w:style w:type="paragraph" w:styleId="af7">
    <w:name w:val="caption"/>
    <w:basedOn w:val="a0"/>
    <w:qFormat/>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af8">
    <w:name w:val="Ευρετήριο"/>
    <w:basedOn w:val="a0"/>
    <w:rsid w:val="00123970"/>
    <w:pPr>
      <w:suppressLineNumbers/>
      <w:suppressAutoHyphens/>
      <w:spacing w:after="200" w:line="276" w:lineRule="auto"/>
      <w:ind w:firstLine="397"/>
      <w:jc w:val="both"/>
    </w:pPr>
    <w:rPr>
      <w:rFonts w:ascii="Calibri" w:hAnsi="Calibri" w:cs="Mangal"/>
      <w:kern w:val="1"/>
      <w:szCs w:val="22"/>
      <w:lang w:eastAsia="zh-CN"/>
    </w:rPr>
  </w:style>
  <w:style w:type="paragraph" w:customStyle="1" w:styleId="40">
    <w:name w:val="Λεζάντα4"/>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31">
    <w:name w:val="Λεζάντα3"/>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23">
    <w:name w:val="Λεζάντα2"/>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3">
    <w:name w:val="Λεζάντα1"/>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4">
    <w:name w:val="Τμήμα κειμένου1"/>
    <w:basedOn w:val="a0"/>
    <w:rsid w:val="00123970"/>
    <w:pPr>
      <w:suppressAutoHyphens/>
      <w:spacing w:line="100" w:lineRule="atLeast"/>
      <w:ind w:left="-568" w:right="-355" w:firstLine="284"/>
      <w:jc w:val="both"/>
    </w:pPr>
    <w:rPr>
      <w:rFonts w:cs="Arial"/>
      <w:b/>
      <w:kern w:val="1"/>
      <w:sz w:val="24"/>
      <w:lang w:eastAsia="zh-CN"/>
    </w:rPr>
  </w:style>
  <w:style w:type="paragraph" w:customStyle="1" w:styleId="15">
    <w:name w:val="Χωρίς διάστιχο1"/>
    <w:rsid w:val="00123970"/>
    <w:pPr>
      <w:suppressAutoHyphens/>
    </w:pPr>
    <w:rPr>
      <w:rFonts w:eastAsia="Arial" w:cs="Calibri"/>
      <w:kern w:val="1"/>
      <w:sz w:val="22"/>
      <w:szCs w:val="22"/>
      <w:lang w:eastAsia="zh-CN"/>
    </w:rPr>
  </w:style>
  <w:style w:type="paragraph" w:customStyle="1" w:styleId="GRHelvA">
    <w:name w:val="GR Helv Aπλό"/>
    <w:basedOn w:val="a0"/>
    <w:rsid w:val="00123970"/>
    <w:pPr>
      <w:suppressAutoHyphens/>
      <w:spacing w:line="100" w:lineRule="atLeast"/>
      <w:ind w:firstLine="284"/>
      <w:jc w:val="both"/>
    </w:pPr>
    <w:rPr>
      <w:rFonts w:ascii="√Ò·ÏÏ·ÙÔÛÂÈÒ‹200" w:hAnsi="√Ò·ÏÏ·ÙÔÛÂÈÒ‹200" w:cs="√Ò·ÏÏ·ÙÔÛÂÈÒ‹200"/>
      <w:kern w:val="1"/>
      <w:sz w:val="24"/>
      <w:lang w:eastAsia="zh-CN"/>
    </w:rPr>
  </w:style>
  <w:style w:type="paragraph" w:customStyle="1" w:styleId="16">
    <w:name w:val="Κείμενο πλαισίου1"/>
    <w:basedOn w:val="a0"/>
    <w:rsid w:val="00123970"/>
    <w:pPr>
      <w:suppressAutoHyphens/>
      <w:spacing w:line="100" w:lineRule="atLeast"/>
      <w:ind w:firstLine="397"/>
      <w:jc w:val="both"/>
    </w:pPr>
    <w:rPr>
      <w:rFonts w:ascii="Tahoma" w:hAnsi="Tahoma" w:cs="Tahoma"/>
      <w:kern w:val="1"/>
      <w:sz w:val="16"/>
      <w:szCs w:val="16"/>
      <w:lang w:eastAsia="zh-CN"/>
    </w:rPr>
  </w:style>
  <w:style w:type="paragraph" w:customStyle="1" w:styleId="24">
    <w:name w:val="Παράγραφος λίστας2"/>
    <w:basedOn w:val="a0"/>
    <w:rsid w:val="00123970"/>
    <w:pPr>
      <w:suppressAutoHyphens/>
      <w:spacing w:line="276" w:lineRule="auto"/>
      <w:ind w:left="720"/>
    </w:pPr>
    <w:rPr>
      <w:rFonts w:ascii="Calibri" w:eastAsia="Calibri" w:hAnsi="Calibri" w:cs="Calibri"/>
      <w:kern w:val="1"/>
      <w:szCs w:val="22"/>
      <w:lang w:eastAsia="zh-CN"/>
    </w:rPr>
  </w:style>
  <w:style w:type="paragraph" w:customStyle="1" w:styleId="Web1">
    <w:name w:val="Κανονικό (Web)1"/>
    <w:basedOn w:val="a0"/>
    <w:rsid w:val="00123970"/>
    <w:pPr>
      <w:suppressAutoHyphens/>
      <w:spacing w:before="28" w:after="28" w:line="100" w:lineRule="atLeast"/>
    </w:pPr>
    <w:rPr>
      <w:rFonts w:ascii="Times New Roman" w:hAnsi="Times New Roman"/>
      <w:kern w:val="1"/>
      <w:sz w:val="24"/>
      <w:szCs w:val="24"/>
      <w:lang w:eastAsia="zh-CN"/>
    </w:rPr>
  </w:style>
  <w:style w:type="paragraph" w:customStyle="1" w:styleId="af9">
    <w:name w:val="Περιεχόμενα πίνακα"/>
    <w:basedOn w:val="a0"/>
    <w:rsid w:val="00123970"/>
    <w:pPr>
      <w:suppressLineNumbers/>
      <w:suppressAutoHyphens/>
      <w:spacing w:after="200" w:line="276" w:lineRule="auto"/>
      <w:ind w:firstLine="397"/>
      <w:jc w:val="both"/>
    </w:pPr>
    <w:rPr>
      <w:rFonts w:ascii="Calibri" w:hAnsi="Calibri" w:cs="Calibri"/>
      <w:kern w:val="1"/>
      <w:szCs w:val="22"/>
      <w:lang w:eastAsia="zh-CN"/>
    </w:rPr>
  </w:style>
  <w:style w:type="paragraph" w:customStyle="1" w:styleId="afa">
    <w:name w:val="Επικεφαλίδα πίνακα"/>
    <w:basedOn w:val="af9"/>
    <w:rsid w:val="00123970"/>
    <w:pPr>
      <w:jc w:val="center"/>
    </w:pPr>
    <w:rPr>
      <w:b/>
      <w:bCs/>
    </w:rPr>
  </w:style>
  <w:style w:type="paragraph" w:styleId="afb">
    <w:name w:val="footnote text"/>
    <w:basedOn w:val="a0"/>
    <w:link w:val="Char7"/>
    <w:rsid w:val="00123970"/>
    <w:pPr>
      <w:suppressLineNumbers/>
      <w:pBdr>
        <w:top w:val="none" w:sz="0" w:space="0" w:color="000000"/>
        <w:left w:val="none" w:sz="0" w:space="0" w:color="000000"/>
        <w:bottom w:val="none" w:sz="0" w:space="0" w:color="000000"/>
        <w:right w:val="none" w:sz="0" w:space="0" w:color="000000"/>
      </w:pBdr>
      <w:shd w:val="clear" w:color="auto" w:fill="BFBFBF"/>
      <w:suppressAutoHyphens/>
      <w:spacing w:line="276" w:lineRule="auto"/>
      <w:ind w:left="339" w:hanging="339"/>
      <w:jc w:val="both"/>
    </w:pPr>
    <w:rPr>
      <w:rFonts w:ascii="Calibri" w:hAnsi="Calibri"/>
      <w:kern w:val="1"/>
      <w:sz w:val="20"/>
      <w:lang w:eastAsia="zh-CN"/>
    </w:rPr>
  </w:style>
  <w:style w:type="character" w:customStyle="1" w:styleId="Char7">
    <w:name w:val="Κείμενο υποσημείωσης Char"/>
    <w:link w:val="afb"/>
    <w:rsid w:val="00123970"/>
    <w:rPr>
      <w:rFonts w:eastAsia="Times New Roman" w:cs="Calibri"/>
      <w:kern w:val="1"/>
      <w:shd w:val="clear" w:color="auto" w:fill="BFBFBF"/>
      <w:lang w:eastAsia="zh-CN"/>
    </w:rPr>
  </w:style>
  <w:style w:type="paragraph" w:customStyle="1" w:styleId="17">
    <w:name w:val="Βασικό1"/>
    <w:rsid w:val="00123970"/>
    <w:pPr>
      <w:widowControl w:val="0"/>
      <w:suppressAutoHyphens/>
    </w:pPr>
    <w:rPr>
      <w:rFonts w:ascii="Times New Roman" w:eastAsia="SimSun" w:hAnsi="Times New Roman" w:cs="Mangal"/>
      <w:sz w:val="24"/>
      <w:szCs w:val="24"/>
      <w:lang w:eastAsia="zh-CN" w:bidi="hi-IN"/>
    </w:rPr>
  </w:style>
  <w:style w:type="paragraph" w:customStyle="1" w:styleId="afc">
    <w:name w:val="Παραθέσεις"/>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d">
    <w:name w:val="Προμορφοποιημένο κείμενο"/>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e">
    <w:name w:val="Οριζόντια γραμμή"/>
    <w:basedOn w:val="a0"/>
    <w:next w:val="a1"/>
    <w:rsid w:val="00123970"/>
    <w:pPr>
      <w:suppressAutoHyphens/>
      <w:spacing w:after="200" w:line="276" w:lineRule="auto"/>
      <w:ind w:firstLine="397"/>
      <w:jc w:val="both"/>
    </w:pPr>
    <w:rPr>
      <w:rFonts w:ascii="Calibri" w:hAnsi="Calibri" w:cs="Calibri"/>
      <w:kern w:val="1"/>
      <w:szCs w:val="22"/>
      <w:lang w:eastAsia="zh-CN"/>
    </w:rPr>
  </w:style>
  <w:style w:type="paragraph" w:customStyle="1" w:styleId="Pagedecouverture">
    <w:name w:val="Page de couverture"/>
    <w:basedOn w:val="a0"/>
    <w:next w:val="a0"/>
    <w:rsid w:val="00123970"/>
    <w:pPr>
      <w:suppressAutoHyphens/>
      <w:spacing w:line="276" w:lineRule="auto"/>
      <w:ind w:firstLine="397"/>
      <w:jc w:val="both"/>
    </w:pPr>
    <w:rPr>
      <w:rFonts w:ascii="Calibri" w:hAnsi="Calibri" w:cs="Calibri"/>
      <w:kern w:val="1"/>
      <w:szCs w:val="22"/>
      <w:lang w:eastAsia="zh-CN"/>
    </w:rPr>
  </w:style>
  <w:style w:type="paragraph" w:customStyle="1" w:styleId="PartTitle">
    <w:name w:val="PartTitle"/>
    <w:basedOn w:val="a0"/>
    <w:next w:val="ChapterTitle"/>
    <w:rsid w:val="00123970"/>
    <w:pPr>
      <w:keepNext/>
      <w:pageBreakBefore/>
      <w:suppressAutoHyphens/>
      <w:spacing w:before="120" w:after="360" w:line="276" w:lineRule="auto"/>
      <w:ind w:firstLine="397"/>
      <w:jc w:val="center"/>
    </w:pPr>
    <w:rPr>
      <w:rFonts w:ascii="Calibri" w:hAnsi="Calibri" w:cs="Calibri"/>
      <w:b/>
      <w:kern w:val="1"/>
      <w:sz w:val="36"/>
      <w:szCs w:val="22"/>
      <w:lang w:eastAsia="zh-CN"/>
    </w:rPr>
  </w:style>
  <w:style w:type="paragraph" w:customStyle="1" w:styleId="ChapterTitle">
    <w:name w:val="ChapterTitle"/>
    <w:basedOn w:val="a0"/>
    <w:next w:val="a0"/>
    <w:rsid w:val="00123970"/>
    <w:pPr>
      <w:keepNext/>
      <w:suppressAutoHyphens/>
      <w:spacing w:before="120" w:after="360" w:line="276" w:lineRule="auto"/>
      <w:jc w:val="center"/>
    </w:pPr>
    <w:rPr>
      <w:rFonts w:ascii="Calibri" w:hAnsi="Calibri" w:cs="Calibri"/>
      <w:b/>
      <w:kern w:val="1"/>
      <w:szCs w:val="22"/>
      <w:lang w:eastAsia="zh-CN"/>
    </w:rPr>
  </w:style>
  <w:style w:type="paragraph" w:customStyle="1" w:styleId="Titrearticle">
    <w:name w:val="Titre article"/>
    <w:basedOn w:val="a0"/>
    <w:next w:val="a0"/>
    <w:rsid w:val="00123970"/>
    <w:pPr>
      <w:keepNext/>
      <w:suppressAutoHyphens/>
      <w:spacing w:before="360" w:after="120" w:line="276" w:lineRule="auto"/>
      <w:ind w:firstLine="397"/>
      <w:jc w:val="center"/>
    </w:pPr>
    <w:rPr>
      <w:rFonts w:ascii="Calibri" w:hAnsi="Calibri" w:cs="Calibri"/>
      <w:i/>
      <w:kern w:val="1"/>
      <w:szCs w:val="22"/>
      <w:lang w:eastAsia="zh-CN"/>
    </w:rPr>
  </w:style>
  <w:style w:type="paragraph" w:customStyle="1" w:styleId="Point0">
    <w:name w:val="Point 0"/>
    <w:basedOn w:val="a0"/>
    <w:rsid w:val="00123970"/>
    <w:pPr>
      <w:suppressAutoHyphens/>
      <w:spacing w:after="200" w:line="276" w:lineRule="auto"/>
      <w:ind w:left="850" w:hanging="850"/>
      <w:jc w:val="both"/>
    </w:pPr>
    <w:rPr>
      <w:rFonts w:ascii="Calibri" w:hAnsi="Calibri" w:cs="Calibri"/>
      <w:kern w:val="1"/>
      <w:szCs w:val="22"/>
      <w:lang w:eastAsia="zh-CN"/>
    </w:rPr>
  </w:style>
  <w:style w:type="paragraph" w:customStyle="1" w:styleId="Tiret0">
    <w:name w:val="Tiret 0"/>
    <w:basedOn w:val="Point0"/>
    <w:rsid w:val="00123970"/>
    <w:pPr>
      <w:ind w:left="720" w:hanging="360"/>
    </w:pPr>
  </w:style>
  <w:style w:type="paragraph" w:customStyle="1" w:styleId="Point1">
    <w:name w:val="Point 1"/>
    <w:basedOn w:val="a0"/>
    <w:rsid w:val="00123970"/>
    <w:pPr>
      <w:suppressAutoHyphens/>
      <w:spacing w:after="200" w:line="276" w:lineRule="auto"/>
      <w:ind w:left="1417" w:hanging="567"/>
      <w:jc w:val="both"/>
    </w:pPr>
    <w:rPr>
      <w:rFonts w:ascii="Calibri" w:hAnsi="Calibri" w:cs="Calibri"/>
      <w:kern w:val="1"/>
      <w:szCs w:val="22"/>
      <w:lang w:eastAsia="zh-CN"/>
    </w:rPr>
  </w:style>
  <w:style w:type="paragraph" w:customStyle="1" w:styleId="Tiret1">
    <w:name w:val="Tiret 1"/>
    <w:basedOn w:val="Point1"/>
    <w:rsid w:val="00123970"/>
    <w:pPr>
      <w:ind w:left="720" w:hanging="360"/>
    </w:pPr>
  </w:style>
  <w:style w:type="paragraph" w:customStyle="1" w:styleId="SectionTitle">
    <w:name w:val="SectionTitle"/>
    <w:basedOn w:val="a0"/>
    <w:next w:val="1"/>
    <w:rsid w:val="00123970"/>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Text1">
    <w:name w:val="Text 1"/>
    <w:basedOn w:val="a0"/>
    <w:rsid w:val="00123970"/>
    <w:pPr>
      <w:suppressAutoHyphens/>
      <w:spacing w:after="200" w:line="276" w:lineRule="auto"/>
      <w:ind w:left="850"/>
      <w:jc w:val="both"/>
    </w:pPr>
    <w:rPr>
      <w:rFonts w:ascii="Calibri" w:hAnsi="Calibri" w:cs="Calibri"/>
      <w:kern w:val="1"/>
      <w:szCs w:val="22"/>
      <w:lang w:eastAsia="zh-CN"/>
    </w:rPr>
  </w:style>
  <w:style w:type="paragraph" w:customStyle="1" w:styleId="NumPar1">
    <w:name w:val="NumPar 1"/>
    <w:basedOn w:val="a0"/>
    <w:next w:val="Text1"/>
    <w:rsid w:val="00123970"/>
    <w:pPr>
      <w:suppressAutoHyphens/>
      <w:spacing w:after="200" w:line="276" w:lineRule="auto"/>
      <w:ind w:left="720" w:hanging="360"/>
      <w:jc w:val="both"/>
    </w:pPr>
    <w:rPr>
      <w:rFonts w:ascii="Calibri" w:hAnsi="Calibri" w:cs="Calibri"/>
      <w:kern w:val="1"/>
      <w:szCs w:val="22"/>
      <w:lang w:eastAsia="zh-CN"/>
    </w:rPr>
  </w:style>
  <w:style w:type="paragraph" w:customStyle="1" w:styleId="NormalLeft">
    <w:name w:val="Normal Left"/>
    <w:basedOn w:val="a0"/>
    <w:rsid w:val="00123970"/>
    <w:pPr>
      <w:suppressAutoHyphens/>
      <w:spacing w:after="200" w:line="276" w:lineRule="auto"/>
      <w:ind w:firstLine="397"/>
    </w:pPr>
    <w:rPr>
      <w:rFonts w:ascii="Calibri" w:hAnsi="Calibri" w:cs="Calibri"/>
      <w:kern w:val="1"/>
      <w:szCs w:val="22"/>
      <w:lang w:eastAsia="zh-CN"/>
    </w:rPr>
  </w:style>
  <w:style w:type="paragraph" w:styleId="aff">
    <w:name w:val="endnote text"/>
    <w:basedOn w:val="a0"/>
    <w:link w:val="Char8"/>
    <w:uiPriority w:val="99"/>
    <w:unhideWhenUsed/>
    <w:rsid w:val="00123970"/>
    <w:pPr>
      <w:suppressAutoHyphens/>
      <w:spacing w:after="200" w:line="276" w:lineRule="auto"/>
      <w:ind w:firstLine="397"/>
      <w:jc w:val="both"/>
    </w:pPr>
    <w:rPr>
      <w:rFonts w:ascii="Calibri" w:hAnsi="Calibri"/>
      <w:kern w:val="1"/>
      <w:sz w:val="20"/>
      <w:lang w:eastAsia="zh-CN"/>
    </w:rPr>
  </w:style>
  <w:style w:type="character" w:customStyle="1" w:styleId="Char8">
    <w:name w:val="Κείμενο σημείωσης τέλους Char"/>
    <w:link w:val="aff"/>
    <w:uiPriority w:val="99"/>
    <w:rsid w:val="00123970"/>
    <w:rPr>
      <w:rFonts w:eastAsia="Times New Roman" w:cs="Calibri"/>
      <w:kern w:val="1"/>
      <w:lang w:eastAsia="zh-CN"/>
    </w:rPr>
  </w:style>
  <w:style w:type="numbering" w:customStyle="1" w:styleId="25">
    <w:name w:val="Χωρίς λίστα2"/>
    <w:next w:val="a4"/>
    <w:uiPriority w:val="99"/>
    <w:semiHidden/>
    <w:unhideWhenUsed/>
    <w:rsid w:val="00764337"/>
  </w:style>
  <w:style w:type="character" w:customStyle="1" w:styleId="FontStyle24">
    <w:name w:val="Font Style24"/>
    <w:uiPriority w:val="99"/>
    <w:rsid w:val="0086503A"/>
    <w:rPr>
      <w:rFonts w:ascii="Arial" w:hAnsi="Arial" w:cs="Arial"/>
      <w:sz w:val="18"/>
      <w:szCs w:val="18"/>
    </w:rPr>
  </w:style>
  <w:style w:type="character" w:customStyle="1" w:styleId="Char0">
    <w:name w:val="Παράγραφος λίστας Char"/>
    <w:basedOn w:val="a2"/>
    <w:link w:val="a7"/>
    <w:uiPriority w:val="34"/>
    <w:locked/>
    <w:rsid w:val="002C7215"/>
    <w:rPr>
      <w:rFonts w:ascii="Times New Roman" w:eastAsia="Times New Roman" w:hAnsi="Times New Roman"/>
      <w:sz w:val="24"/>
      <w:szCs w:val="24"/>
    </w:rPr>
  </w:style>
  <w:style w:type="character" w:styleId="-0">
    <w:name w:val="FollowedHyperlink"/>
    <w:basedOn w:val="a2"/>
    <w:uiPriority w:val="99"/>
    <w:semiHidden/>
    <w:unhideWhenUsed/>
    <w:rsid w:val="005258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6219">
      <w:bodyDiv w:val="1"/>
      <w:marLeft w:val="0"/>
      <w:marRight w:val="0"/>
      <w:marTop w:val="0"/>
      <w:marBottom w:val="0"/>
      <w:divBdr>
        <w:top w:val="none" w:sz="0" w:space="0" w:color="auto"/>
        <w:left w:val="none" w:sz="0" w:space="0" w:color="auto"/>
        <w:bottom w:val="none" w:sz="0" w:space="0" w:color="auto"/>
        <w:right w:val="none" w:sz="0" w:space="0" w:color="auto"/>
      </w:divBdr>
    </w:div>
    <w:div w:id="65998888">
      <w:bodyDiv w:val="1"/>
      <w:marLeft w:val="0"/>
      <w:marRight w:val="0"/>
      <w:marTop w:val="0"/>
      <w:marBottom w:val="0"/>
      <w:divBdr>
        <w:top w:val="none" w:sz="0" w:space="0" w:color="auto"/>
        <w:left w:val="none" w:sz="0" w:space="0" w:color="auto"/>
        <w:bottom w:val="none" w:sz="0" w:space="0" w:color="auto"/>
        <w:right w:val="none" w:sz="0" w:space="0" w:color="auto"/>
      </w:divBdr>
    </w:div>
    <w:div w:id="74860164">
      <w:bodyDiv w:val="1"/>
      <w:marLeft w:val="0"/>
      <w:marRight w:val="0"/>
      <w:marTop w:val="0"/>
      <w:marBottom w:val="0"/>
      <w:divBdr>
        <w:top w:val="none" w:sz="0" w:space="0" w:color="auto"/>
        <w:left w:val="none" w:sz="0" w:space="0" w:color="auto"/>
        <w:bottom w:val="none" w:sz="0" w:space="0" w:color="auto"/>
        <w:right w:val="none" w:sz="0" w:space="0" w:color="auto"/>
      </w:divBdr>
    </w:div>
    <w:div w:id="105124872">
      <w:bodyDiv w:val="1"/>
      <w:marLeft w:val="0"/>
      <w:marRight w:val="0"/>
      <w:marTop w:val="0"/>
      <w:marBottom w:val="0"/>
      <w:divBdr>
        <w:top w:val="none" w:sz="0" w:space="0" w:color="auto"/>
        <w:left w:val="none" w:sz="0" w:space="0" w:color="auto"/>
        <w:bottom w:val="none" w:sz="0" w:space="0" w:color="auto"/>
        <w:right w:val="none" w:sz="0" w:space="0" w:color="auto"/>
      </w:divBdr>
    </w:div>
    <w:div w:id="159589608">
      <w:bodyDiv w:val="1"/>
      <w:marLeft w:val="0"/>
      <w:marRight w:val="0"/>
      <w:marTop w:val="0"/>
      <w:marBottom w:val="0"/>
      <w:divBdr>
        <w:top w:val="none" w:sz="0" w:space="0" w:color="auto"/>
        <w:left w:val="none" w:sz="0" w:space="0" w:color="auto"/>
        <w:bottom w:val="none" w:sz="0" w:space="0" w:color="auto"/>
        <w:right w:val="none" w:sz="0" w:space="0" w:color="auto"/>
      </w:divBdr>
    </w:div>
    <w:div w:id="190579214">
      <w:bodyDiv w:val="1"/>
      <w:marLeft w:val="0"/>
      <w:marRight w:val="0"/>
      <w:marTop w:val="0"/>
      <w:marBottom w:val="0"/>
      <w:divBdr>
        <w:top w:val="none" w:sz="0" w:space="0" w:color="auto"/>
        <w:left w:val="none" w:sz="0" w:space="0" w:color="auto"/>
        <w:bottom w:val="none" w:sz="0" w:space="0" w:color="auto"/>
        <w:right w:val="none" w:sz="0" w:space="0" w:color="auto"/>
      </w:divBdr>
    </w:div>
    <w:div w:id="269045445">
      <w:bodyDiv w:val="1"/>
      <w:marLeft w:val="0"/>
      <w:marRight w:val="0"/>
      <w:marTop w:val="0"/>
      <w:marBottom w:val="0"/>
      <w:divBdr>
        <w:top w:val="none" w:sz="0" w:space="0" w:color="auto"/>
        <w:left w:val="none" w:sz="0" w:space="0" w:color="auto"/>
        <w:bottom w:val="none" w:sz="0" w:space="0" w:color="auto"/>
        <w:right w:val="none" w:sz="0" w:space="0" w:color="auto"/>
      </w:divBdr>
    </w:div>
    <w:div w:id="337124020">
      <w:bodyDiv w:val="1"/>
      <w:marLeft w:val="0"/>
      <w:marRight w:val="0"/>
      <w:marTop w:val="0"/>
      <w:marBottom w:val="0"/>
      <w:divBdr>
        <w:top w:val="none" w:sz="0" w:space="0" w:color="auto"/>
        <w:left w:val="none" w:sz="0" w:space="0" w:color="auto"/>
        <w:bottom w:val="none" w:sz="0" w:space="0" w:color="auto"/>
        <w:right w:val="none" w:sz="0" w:space="0" w:color="auto"/>
      </w:divBdr>
    </w:div>
    <w:div w:id="398555393">
      <w:bodyDiv w:val="1"/>
      <w:marLeft w:val="0"/>
      <w:marRight w:val="0"/>
      <w:marTop w:val="0"/>
      <w:marBottom w:val="0"/>
      <w:divBdr>
        <w:top w:val="none" w:sz="0" w:space="0" w:color="auto"/>
        <w:left w:val="none" w:sz="0" w:space="0" w:color="auto"/>
        <w:bottom w:val="none" w:sz="0" w:space="0" w:color="auto"/>
        <w:right w:val="none" w:sz="0" w:space="0" w:color="auto"/>
      </w:divBdr>
    </w:div>
    <w:div w:id="506555322">
      <w:bodyDiv w:val="1"/>
      <w:marLeft w:val="0"/>
      <w:marRight w:val="0"/>
      <w:marTop w:val="0"/>
      <w:marBottom w:val="0"/>
      <w:divBdr>
        <w:top w:val="none" w:sz="0" w:space="0" w:color="auto"/>
        <w:left w:val="none" w:sz="0" w:space="0" w:color="auto"/>
        <w:bottom w:val="none" w:sz="0" w:space="0" w:color="auto"/>
        <w:right w:val="none" w:sz="0" w:space="0" w:color="auto"/>
      </w:divBdr>
    </w:div>
    <w:div w:id="585845615">
      <w:bodyDiv w:val="1"/>
      <w:marLeft w:val="0"/>
      <w:marRight w:val="0"/>
      <w:marTop w:val="0"/>
      <w:marBottom w:val="0"/>
      <w:divBdr>
        <w:top w:val="none" w:sz="0" w:space="0" w:color="auto"/>
        <w:left w:val="none" w:sz="0" w:space="0" w:color="auto"/>
        <w:bottom w:val="none" w:sz="0" w:space="0" w:color="auto"/>
        <w:right w:val="none" w:sz="0" w:space="0" w:color="auto"/>
      </w:divBdr>
    </w:div>
    <w:div w:id="610480485">
      <w:bodyDiv w:val="1"/>
      <w:marLeft w:val="0"/>
      <w:marRight w:val="0"/>
      <w:marTop w:val="0"/>
      <w:marBottom w:val="0"/>
      <w:divBdr>
        <w:top w:val="none" w:sz="0" w:space="0" w:color="auto"/>
        <w:left w:val="none" w:sz="0" w:space="0" w:color="auto"/>
        <w:bottom w:val="none" w:sz="0" w:space="0" w:color="auto"/>
        <w:right w:val="none" w:sz="0" w:space="0" w:color="auto"/>
      </w:divBdr>
    </w:div>
    <w:div w:id="700865392">
      <w:bodyDiv w:val="1"/>
      <w:marLeft w:val="0"/>
      <w:marRight w:val="0"/>
      <w:marTop w:val="0"/>
      <w:marBottom w:val="0"/>
      <w:divBdr>
        <w:top w:val="none" w:sz="0" w:space="0" w:color="auto"/>
        <w:left w:val="none" w:sz="0" w:space="0" w:color="auto"/>
        <w:bottom w:val="none" w:sz="0" w:space="0" w:color="auto"/>
        <w:right w:val="none" w:sz="0" w:space="0" w:color="auto"/>
      </w:divBdr>
    </w:div>
    <w:div w:id="770051216">
      <w:bodyDiv w:val="1"/>
      <w:marLeft w:val="0"/>
      <w:marRight w:val="0"/>
      <w:marTop w:val="0"/>
      <w:marBottom w:val="0"/>
      <w:divBdr>
        <w:top w:val="none" w:sz="0" w:space="0" w:color="auto"/>
        <w:left w:val="none" w:sz="0" w:space="0" w:color="auto"/>
        <w:bottom w:val="none" w:sz="0" w:space="0" w:color="auto"/>
        <w:right w:val="none" w:sz="0" w:space="0" w:color="auto"/>
      </w:divBdr>
    </w:div>
    <w:div w:id="812596488">
      <w:bodyDiv w:val="1"/>
      <w:marLeft w:val="0"/>
      <w:marRight w:val="0"/>
      <w:marTop w:val="0"/>
      <w:marBottom w:val="0"/>
      <w:divBdr>
        <w:top w:val="none" w:sz="0" w:space="0" w:color="auto"/>
        <w:left w:val="none" w:sz="0" w:space="0" w:color="auto"/>
        <w:bottom w:val="none" w:sz="0" w:space="0" w:color="auto"/>
        <w:right w:val="none" w:sz="0" w:space="0" w:color="auto"/>
      </w:divBdr>
    </w:div>
    <w:div w:id="878249422">
      <w:bodyDiv w:val="1"/>
      <w:marLeft w:val="0"/>
      <w:marRight w:val="0"/>
      <w:marTop w:val="0"/>
      <w:marBottom w:val="0"/>
      <w:divBdr>
        <w:top w:val="none" w:sz="0" w:space="0" w:color="auto"/>
        <w:left w:val="none" w:sz="0" w:space="0" w:color="auto"/>
        <w:bottom w:val="none" w:sz="0" w:space="0" w:color="auto"/>
        <w:right w:val="none" w:sz="0" w:space="0" w:color="auto"/>
      </w:divBdr>
    </w:div>
    <w:div w:id="958992339">
      <w:bodyDiv w:val="1"/>
      <w:marLeft w:val="0"/>
      <w:marRight w:val="0"/>
      <w:marTop w:val="0"/>
      <w:marBottom w:val="0"/>
      <w:divBdr>
        <w:top w:val="none" w:sz="0" w:space="0" w:color="auto"/>
        <w:left w:val="none" w:sz="0" w:space="0" w:color="auto"/>
        <w:bottom w:val="none" w:sz="0" w:space="0" w:color="auto"/>
        <w:right w:val="none" w:sz="0" w:space="0" w:color="auto"/>
      </w:divBdr>
    </w:div>
    <w:div w:id="1134982813">
      <w:bodyDiv w:val="1"/>
      <w:marLeft w:val="0"/>
      <w:marRight w:val="0"/>
      <w:marTop w:val="0"/>
      <w:marBottom w:val="0"/>
      <w:divBdr>
        <w:top w:val="none" w:sz="0" w:space="0" w:color="auto"/>
        <w:left w:val="none" w:sz="0" w:space="0" w:color="auto"/>
        <w:bottom w:val="none" w:sz="0" w:space="0" w:color="auto"/>
        <w:right w:val="none" w:sz="0" w:space="0" w:color="auto"/>
      </w:divBdr>
    </w:div>
    <w:div w:id="1395547232">
      <w:bodyDiv w:val="1"/>
      <w:marLeft w:val="0"/>
      <w:marRight w:val="0"/>
      <w:marTop w:val="0"/>
      <w:marBottom w:val="0"/>
      <w:divBdr>
        <w:top w:val="none" w:sz="0" w:space="0" w:color="auto"/>
        <w:left w:val="none" w:sz="0" w:space="0" w:color="auto"/>
        <w:bottom w:val="none" w:sz="0" w:space="0" w:color="auto"/>
        <w:right w:val="none" w:sz="0" w:space="0" w:color="auto"/>
      </w:divBdr>
    </w:div>
    <w:div w:id="1576160002">
      <w:bodyDiv w:val="1"/>
      <w:marLeft w:val="0"/>
      <w:marRight w:val="0"/>
      <w:marTop w:val="0"/>
      <w:marBottom w:val="0"/>
      <w:divBdr>
        <w:top w:val="none" w:sz="0" w:space="0" w:color="auto"/>
        <w:left w:val="none" w:sz="0" w:space="0" w:color="auto"/>
        <w:bottom w:val="none" w:sz="0" w:space="0" w:color="auto"/>
        <w:right w:val="none" w:sz="0" w:space="0" w:color="auto"/>
      </w:divBdr>
    </w:div>
    <w:div w:id="1599828691">
      <w:bodyDiv w:val="1"/>
      <w:marLeft w:val="0"/>
      <w:marRight w:val="0"/>
      <w:marTop w:val="0"/>
      <w:marBottom w:val="0"/>
      <w:divBdr>
        <w:top w:val="none" w:sz="0" w:space="0" w:color="auto"/>
        <w:left w:val="none" w:sz="0" w:space="0" w:color="auto"/>
        <w:bottom w:val="none" w:sz="0" w:space="0" w:color="auto"/>
        <w:right w:val="none" w:sz="0" w:space="0" w:color="auto"/>
      </w:divBdr>
    </w:div>
    <w:div w:id="1616207095">
      <w:bodyDiv w:val="1"/>
      <w:marLeft w:val="0"/>
      <w:marRight w:val="0"/>
      <w:marTop w:val="0"/>
      <w:marBottom w:val="0"/>
      <w:divBdr>
        <w:top w:val="none" w:sz="0" w:space="0" w:color="auto"/>
        <w:left w:val="none" w:sz="0" w:space="0" w:color="auto"/>
        <w:bottom w:val="none" w:sz="0" w:space="0" w:color="auto"/>
        <w:right w:val="none" w:sz="0" w:space="0" w:color="auto"/>
      </w:divBdr>
    </w:div>
    <w:div w:id="1645812758">
      <w:bodyDiv w:val="1"/>
      <w:marLeft w:val="0"/>
      <w:marRight w:val="0"/>
      <w:marTop w:val="0"/>
      <w:marBottom w:val="0"/>
      <w:divBdr>
        <w:top w:val="none" w:sz="0" w:space="0" w:color="auto"/>
        <w:left w:val="none" w:sz="0" w:space="0" w:color="auto"/>
        <w:bottom w:val="none" w:sz="0" w:space="0" w:color="auto"/>
        <w:right w:val="none" w:sz="0" w:space="0" w:color="auto"/>
      </w:divBdr>
    </w:div>
    <w:div w:id="1741753112">
      <w:bodyDiv w:val="1"/>
      <w:marLeft w:val="0"/>
      <w:marRight w:val="0"/>
      <w:marTop w:val="0"/>
      <w:marBottom w:val="0"/>
      <w:divBdr>
        <w:top w:val="none" w:sz="0" w:space="0" w:color="auto"/>
        <w:left w:val="none" w:sz="0" w:space="0" w:color="auto"/>
        <w:bottom w:val="none" w:sz="0" w:space="0" w:color="auto"/>
        <w:right w:val="none" w:sz="0" w:space="0" w:color="auto"/>
      </w:divBdr>
    </w:div>
    <w:div w:id="1750419926">
      <w:bodyDiv w:val="1"/>
      <w:marLeft w:val="0"/>
      <w:marRight w:val="0"/>
      <w:marTop w:val="0"/>
      <w:marBottom w:val="0"/>
      <w:divBdr>
        <w:top w:val="none" w:sz="0" w:space="0" w:color="auto"/>
        <w:left w:val="none" w:sz="0" w:space="0" w:color="auto"/>
        <w:bottom w:val="none" w:sz="0" w:space="0" w:color="auto"/>
        <w:right w:val="none" w:sz="0" w:space="0" w:color="auto"/>
      </w:divBdr>
    </w:div>
    <w:div w:id="175833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pirus.gcsl@aade.g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essaloniki@gcsl.gr" TargetMode="External"/><Relationship Id="rId17" Type="http://schemas.openxmlformats.org/officeDocument/2006/relationships/hyperlink" Target="mailto:siteadmin@aade.gr" TargetMode="External"/><Relationship Id="rId2" Type="http://schemas.openxmlformats.org/officeDocument/2006/relationships/numbering" Target="numbering.xml"/><Relationship Id="rId16" Type="http://schemas.openxmlformats.org/officeDocument/2006/relationships/hyperlink" Target="mailto:a.giannaki@aade.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_athens.gcsl@aade.gr" TargetMode="External"/><Relationship Id="rId5" Type="http://schemas.openxmlformats.org/officeDocument/2006/relationships/webSettings" Target="webSettings.xml"/><Relationship Id="rId15" Type="http://schemas.openxmlformats.org/officeDocument/2006/relationships/hyperlink" Target="http://www.gcsl.gr" TargetMode="External"/><Relationship Id="rId10" Type="http://schemas.openxmlformats.org/officeDocument/2006/relationships/hyperlink" Target="mailto:support.gcsl@aade.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ade.gr/prokeryxeis-diagonismo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56DB2-94DE-49D9-A199-9387EF1A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21</Pages>
  <Words>6148</Words>
  <Characters>33200</Characters>
  <Application>Microsoft Office Word</Application>
  <DocSecurity>0</DocSecurity>
  <Lines>276</Lines>
  <Paragraphs>78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39270</CharactersWithSpaces>
  <SharedDoc>false</SharedDoc>
  <HLinks>
    <vt:vector size="6" baseType="variant">
      <vt:variant>
        <vt:i4>6488120</vt:i4>
      </vt:variant>
      <vt:variant>
        <vt:i4>0</vt:i4>
      </vt:variant>
      <vt:variant>
        <vt:i4>0</vt:i4>
      </vt:variant>
      <vt:variant>
        <vt:i4>5</vt:i4>
      </vt:variant>
      <vt:variant>
        <vt:lpwstr>http://www.gcsl.gr/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61</cp:revision>
  <cp:lastPrinted>2020-07-17T13:47:00Z</cp:lastPrinted>
  <dcterms:created xsi:type="dcterms:W3CDTF">2020-06-02T12:54:00Z</dcterms:created>
  <dcterms:modified xsi:type="dcterms:W3CDTF">2020-07-17T14:04:00Z</dcterms:modified>
</cp:coreProperties>
</file>