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F6" w:rsidRPr="00E268F6" w:rsidRDefault="00345F1F" w:rsidP="00E268F6">
      <w:pPr>
        <w:pStyle w:val="2"/>
        <w:keepLines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</w:pPr>
      <w:bookmarkStart w:id="0" w:name="_Toc516477006"/>
      <w:bookmarkStart w:id="1" w:name="_Toc12873606"/>
      <w:r w:rsidRPr="009C2D3A"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  <w:t xml:space="preserve">ΠΑΡΑΡΤΗΜΑ </w:t>
      </w:r>
      <w:r w:rsidR="00E268F6" w:rsidRPr="009C2D3A"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  <w:t>V – Υπόδειγμα Οικονομικής Προσφοράς</w:t>
      </w:r>
      <w:bookmarkEnd w:id="0"/>
      <w:bookmarkEnd w:id="1"/>
      <w:r w:rsidR="00E268F6" w:rsidRPr="00E268F6"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  <w:t xml:space="preserve"> </w:t>
      </w:r>
    </w:p>
    <w:p w:rsidR="00E268F6" w:rsidRPr="000E097C" w:rsidRDefault="00E268F6" w:rsidP="00E268F6">
      <w:pPr>
        <w:spacing w:line="240" w:lineRule="auto"/>
        <w:contextualSpacing/>
        <w:jc w:val="both"/>
        <w:rPr>
          <w:b/>
          <w:sz w:val="20"/>
          <w:szCs w:val="20"/>
        </w:rPr>
      </w:pPr>
      <w:r w:rsidRPr="000E097C">
        <w:rPr>
          <w:b/>
          <w:sz w:val="20"/>
          <w:szCs w:val="20"/>
        </w:rPr>
        <w:t>ΠΡΟΣ ΤΗΝ:</w:t>
      </w:r>
    </w:p>
    <w:p w:rsidR="00E268F6" w:rsidRPr="000E097C" w:rsidRDefault="00E268F6" w:rsidP="00E268F6">
      <w:pPr>
        <w:spacing w:line="240" w:lineRule="auto"/>
        <w:contextualSpacing/>
        <w:jc w:val="both"/>
        <w:rPr>
          <w:sz w:val="20"/>
          <w:szCs w:val="20"/>
        </w:rPr>
      </w:pPr>
      <w:r w:rsidRPr="000E097C">
        <w:rPr>
          <w:sz w:val="20"/>
          <w:szCs w:val="20"/>
        </w:rPr>
        <w:t>Ανεξάρτητη Αρχή Δημοσίων Εσόδων</w:t>
      </w:r>
    </w:p>
    <w:p w:rsidR="00E268F6" w:rsidRPr="000E097C" w:rsidRDefault="00E268F6" w:rsidP="00E268F6">
      <w:pPr>
        <w:spacing w:line="240" w:lineRule="auto"/>
        <w:contextualSpacing/>
        <w:jc w:val="both"/>
        <w:rPr>
          <w:sz w:val="20"/>
          <w:szCs w:val="20"/>
        </w:rPr>
      </w:pPr>
      <w:r w:rsidRPr="000E097C">
        <w:rPr>
          <w:sz w:val="20"/>
          <w:szCs w:val="20"/>
        </w:rPr>
        <w:t>Γενική Διεύθυνση Οικονομικών Υπηρεσιών</w:t>
      </w:r>
    </w:p>
    <w:p w:rsidR="00E268F6" w:rsidRPr="000E097C" w:rsidRDefault="00E268F6" w:rsidP="00E268F6">
      <w:pPr>
        <w:spacing w:after="0" w:line="240" w:lineRule="auto"/>
        <w:contextualSpacing/>
        <w:jc w:val="both"/>
        <w:rPr>
          <w:sz w:val="20"/>
          <w:szCs w:val="20"/>
        </w:rPr>
      </w:pPr>
      <w:r w:rsidRPr="000E097C">
        <w:rPr>
          <w:sz w:val="20"/>
          <w:szCs w:val="20"/>
        </w:rPr>
        <w:t>Διεύθυνση Προμηθειών, Διαχείρισης Υλικού και Κτιριακών Υποδομών</w:t>
      </w:r>
    </w:p>
    <w:p w:rsidR="00E268F6" w:rsidRPr="000E097C" w:rsidRDefault="00E268F6" w:rsidP="00E268F6">
      <w:pPr>
        <w:pStyle w:val="Default"/>
        <w:contextualSpacing/>
        <w:jc w:val="both"/>
        <w:rPr>
          <w:sz w:val="20"/>
          <w:szCs w:val="20"/>
        </w:rPr>
      </w:pPr>
      <w:r w:rsidRPr="000E097C">
        <w:rPr>
          <w:sz w:val="20"/>
          <w:szCs w:val="20"/>
        </w:rPr>
        <w:t>Τμήμα Προμηθειών</w:t>
      </w:r>
    </w:p>
    <w:p w:rsidR="00E268F6" w:rsidRDefault="00E268F6" w:rsidP="00E268F6">
      <w:pPr>
        <w:pStyle w:val="Default"/>
        <w:jc w:val="both"/>
        <w:rPr>
          <w:b/>
          <w:sz w:val="20"/>
          <w:szCs w:val="20"/>
        </w:rPr>
      </w:pPr>
    </w:p>
    <w:p w:rsidR="00E268F6" w:rsidRDefault="00E268F6" w:rsidP="00E268F6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ΟΙΚΟΝΟΜΙΚΗ ΠΡΟΣΦΟΡΑ </w:t>
      </w:r>
    </w:p>
    <w:p w:rsidR="00F7575D" w:rsidRPr="0002635A" w:rsidRDefault="00F7575D" w:rsidP="00E268F6">
      <w:pPr>
        <w:pStyle w:val="Defaul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ΕΙΔΟΣ</w:t>
      </w:r>
      <w:r w:rsidRPr="0002635A">
        <w:rPr>
          <w:b/>
          <w:sz w:val="20"/>
          <w:szCs w:val="20"/>
        </w:rPr>
        <w:t xml:space="preserve">: </w:t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</w:p>
    <w:p w:rsidR="00E268F6" w:rsidRDefault="00E268F6" w:rsidP="00E268F6">
      <w:pPr>
        <w:pStyle w:val="Default"/>
        <w:jc w:val="both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284"/>
        <w:gridCol w:w="6570"/>
      </w:tblGrid>
      <w:tr w:rsidR="00E268F6" w:rsidRPr="00784276" w:rsidTr="00E268F6">
        <w:tc>
          <w:tcPr>
            <w:tcW w:w="9854" w:type="dxa"/>
            <w:gridSpan w:val="2"/>
          </w:tcPr>
          <w:p w:rsidR="00E268F6" w:rsidRPr="00784276" w:rsidRDefault="00E268F6" w:rsidP="00E268F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ΣΤΟΙΧΕΙΑ ΠΡΟΣΦΕΡΟΝΤΟΣ</w:t>
            </w: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ΕΠΩΝΥΜΙΑ</w:t>
            </w:r>
            <w:r w:rsidRPr="0078427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Δ/ΝΣΗ, ΤΚ, ΠΟΛΗ ΕΔΡΑΣ: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ΤΗΛΕΦΩΝΑ/ΦΑΞ/</w:t>
            </w:r>
            <w:r w:rsidRPr="00784276">
              <w:rPr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Α.Φ.Μ./Δ.Ο.Υ.</w:t>
            </w:r>
            <w:r w:rsidRPr="0078427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ΝΟΜΙΜΟΣ ΕΚΠΡΟΣΩΠΟΣ</w:t>
            </w:r>
            <w:r w:rsidRPr="0078427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Α.Δ.Τ. (ΝΟΜΙΜΟΥ ΕΚΠΡΟΣΩΠΟΥ)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ΥΠΕΥΘΥΝΟΣ ΕΠΙΚΟΙΝΩΝΙΑΣ</w:t>
            </w:r>
            <w:r w:rsidRPr="0078427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E268F6" w:rsidRDefault="00E268F6" w:rsidP="00E268F6">
      <w:pPr>
        <w:pStyle w:val="Default"/>
        <w:jc w:val="both"/>
        <w:rPr>
          <w:b/>
          <w:sz w:val="20"/>
          <w:szCs w:val="20"/>
        </w:rPr>
      </w:pPr>
    </w:p>
    <w:p w:rsidR="001328D8" w:rsidRDefault="00E268F6" w:rsidP="00784276">
      <w:pPr>
        <w:pStyle w:val="Default"/>
        <w:jc w:val="both"/>
        <w:rPr>
          <w:sz w:val="18"/>
          <w:szCs w:val="18"/>
        </w:rPr>
      </w:pPr>
      <w:r w:rsidRPr="00784276">
        <w:rPr>
          <w:sz w:val="18"/>
          <w:szCs w:val="18"/>
        </w:rPr>
        <w:t xml:space="preserve">Ο υπογράφων </w:t>
      </w:r>
      <w:r w:rsidRPr="00784276">
        <w:rPr>
          <w:i/>
          <w:iCs/>
          <w:sz w:val="18"/>
          <w:szCs w:val="18"/>
        </w:rPr>
        <w:t>(Όνομα- Επώνυμο- Πατρώνυμο-Α.Δ.Τ.</w:t>
      </w:r>
      <w:r w:rsidR="00E30D67" w:rsidRPr="00E30D67">
        <w:rPr>
          <w:i/>
          <w:iCs/>
          <w:sz w:val="18"/>
          <w:szCs w:val="18"/>
        </w:rPr>
        <w:t>)*</w:t>
      </w:r>
      <w:r w:rsidRPr="00784276">
        <w:rPr>
          <w:i/>
          <w:iCs/>
          <w:sz w:val="18"/>
          <w:szCs w:val="18"/>
        </w:rPr>
        <w:t xml:space="preserve"> </w:t>
      </w:r>
      <w:r w:rsidRPr="00784276">
        <w:rPr>
          <w:sz w:val="18"/>
          <w:szCs w:val="18"/>
        </w:rPr>
        <w:t xml:space="preserve">με την ιδιότητα του νομίμου εκπροσώπου του ανωτέρω ……………………. προσώπου και αναφορικά με τον ηλεκτρονικό ανοιχτό διαγωνισμό για την </w:t>
      </w:r>
      <w:r w:rsidR="00BC1081" w:rsidRPr="00784276">
        <w:rPr>
          <w:sz w:val="18"/>
          <w:szCs w:val="18"/>
          <w:lang w:eastAsia="zh-CN"/>
        </w:rPr>
        <w:t>προμήθεια</w:t>
      </w:r>
      <w:r w:rsidR="00BC1081">
        <w:rPr>
          <w:sz w:val="18"/>
          <w:szCs w:val="18"/>
          <w:lang w:eastAsia="zh-CN"/>
        </w:rPr>
        <w:t xml:space="preserve"> </w:t>
      </w:r>
      <w:r w:rsidR="00BC1081" w:rsidRPr="00D92060">
        <w:rPr>
          <w:sz w:val="18"/>
          <w:szCs w:val="18"/>
          <w:lang w:eastAsia="zh-CN"/>
        </w:rPr>
        <w:t>φασματόμετρου μάζας</w:t>
      </w:r>
      <w:r w:rsidRPr="00784276">
        <w:rPr>
          <w:sz w:val="18"/>
          <w:szCs w:val="18"/>
        </w:rPr>
        <w:t>, όπως αυτή περιγράφεται στην με αρ. πρωτ. …………………………………………………… (ΑΔΑΜ: ………………………….………..) διακήρυξη, υποβάλλω την παρακάτω προσφορά:</w:t>
      </w:r>
    </w:p>
    <w:p w:rsidR="00F7575D" w:rsidRDefault="00F7575D" w:rsidP="00784276">
      <w:pPr>
        <w:pStyle w:val="Default"/>
        <w:jc w:val="both"/>
        <w:rPr>
          <w:sz w:val="18"/>
          <w:szCs w:val="18"/>
        </w:rPr>
      </w:pPr>
    </w:p>
    <w:p w:rsidR="00F7575D" w:rsidRDefault="00F7575D" w:rsidP="00784276">
      <w:pPr>
        <w:pStyle w:val="Default"/>
        <w:jc w:val="both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30"/>
        <w:gridCol w:w="6491"/>
      </w:tblGrid>
      <w:tr w:rsidR="00F7575D" w:rsidRPr="00F7575D" w:rsidTr="00BC1081">
        <w:tc>
          <w:tcPr>
            <w:tcW w:w="9747" w:type="dxa"/>
            <w:gridSpan w:val="3"/>
          </w:tcPr>
          <w:p w:rsidR="00F7575D" w:rsidRPr="00F7575D" w:rsidRDefault="00F7575D" w:rsidP="00F7575D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ΠΙΝΑΚΑΣ ΟΙΚΟΝΟΜΙΚΗΣ ΠΡΟΣΦΟΡΑΣ</w:t>
            </w:r>
            <w:r w:rsidR="00E679C6">
              <w:rPr>
                <w:b/>
                <w:sz w:val="16"/>
                <w:szCs w:val="16"/>
              </w:rPr>
              <w:t xml:space="preserve"> ΠΡΟΜΗΘΕΙΑΣ ΦΑΣΜΑΤΟΓΡΑΦΟΥ</w:t>
            </w:r>
          </w:p>
        </w:tc>
      </w:tr>
      <w:tr w:rsidR="00086A8F" w:rsidRPr="00F7575D" w:rsidTr="00E850C7">
        <w:tc>
          <w:tcPr>
            <w:tcW w:w="1526" w:type="dxa"/>
            <w:vMerge w:val="restart"/>
            <w:vAlign w:val="bottom"/>
          </w:tcPr>
          <w:p w:rsidR="00E679C6" w:rsidRDefault="00E679C6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ΤΙΜΗΜΑ</w:t>
            </w:r>
          </w:p>
          <w:p w:rsidR="00086A8F" w:rsidRDefault="00086A8F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(ΧΩΡΙΣ Φ.Π.Α.)</w:t>
            </w:r>
          </w:p>
          <w:p w:rsidR="00E850C7" w:rsidRPr="00F7575D" w:rsidRDefault="00E850C7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(ΚΑΘΑΡΗ ΑΞΙΑ)</w:t>
            </w:r>
          </w:p>
        </w:tc>
        <w:tc>
          <w:tcPr>
            <w:tcW w:w="1730" w:type="dxa"/>
          </w:tcPr>
          <w:p w:rsidR="00086A8F" w:rsidRPr="00086A8F" w:rsidRDefault="00086A8F" w:rsidP="00086A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ΑΡΙΘΜΗΤΙΚΩΣ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6491" w:type="dxa"/>
          </w:tcPr>
          <w:p w:rsidR="00086A8F" w:rsidRPr="00F7575D" w:rsidRDefault="00086A8F" w:rsidP="00086A8F">
            <w:pPr>
              <w:spacing w:line="240" w:lineRule="auto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€</w:t>
            </w:r>
          </w:p>
        </w:tc>
      </w:tr>
      <w:tr w:rsidR="00086A8F" w:rsidRPr="00F7575D" w:rsidTr="00E850C7">
        <w:tc>
          <w:tcPr>
            <w:tcW w:w="1526" w:type="dxa"/>
            <w:vMerge/>
            <w:vAlign w:val="bottom"/>
          </w:tcPr>
          <w:p w:rsidR="00086A8F" w:rsidRPr="00F7575D" w:rsidRDefault="00086A8F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</w:tcPr>
          <w:p w:rsidR="00086A8F" w:rsidRPr="00086A8F" w:rsidRDefault="00086A8F" w:rsidP="00086A8F">
            <w:pPr>
              <w:spacing w:line="240" w:lineRule="auto"/>
              <w:contextualSpacing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ΟΛΟΓΡΑΦΩΣ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6491" w:type="dxa"/>
          </w:tcPr>
          <w:p w:rsidR="00086A8F" w:rsidRPr="00F7575D" w:rsidRDefault="00086A8F" w:rsidP="00086A8F">
            <w:pPr>
              <w:spacing w:line="240" w:lineRule="auto"/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086A8F" w:rsidRPr="00F7575D" w:rsidTr="00E850C7">
        <w:tc>
          <w:tcPr>
            <w:tcW w:w="1526" w:type="dxa"/>
            <w:vMerge w:val="restart"/>
            <w:vAlign w:val="bottom"/>
          </w:tcPr>
          <w:p w:rsidR="00086A8F" w:rsidRPr="00086A8F" w:rsidRDefault="00086A8F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Φ.Π.Α.</w:t>
            </w:r>
            <w:r>
              <w:rPr>
                <w:b/>
                <w:sz w:val="16"/>
                <w:szCs w:val="16"/>
                <w:lang w:val="en-US"/>
              </w:rPr>
              <w:t xml:space="preserve"> 24%</w:t>
            </w:r>
          </w:p>
        </w:tc>
        <w:tc>
          <w:tcPr>
            <w:tcW w:w="1730" w:type="dxa"/>
          </w:tcPr>
          <w:p w:rsidR="00086A8F" w:rsidRPr="00086A8F" w:rsidRDefault="00086A8F" w:rsidP="00B115AC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ΑΡΙΘΜΗΤΙΚΩΣ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6491" w:type="dxa"/>
          </w:tcPr>
          <w:p w:rsidR="00086A8F" w:rsidRPr="00F7575D" w:rsidRDefault="00086A8F" w:rsidP="00B115AC">
            <w:pPr>
              <w:spacing w:line="240" w:lineRule="auto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€</w:t>
            </w:r>
          </w:p>
        </w:tc>
      </w:tr>
      <w:tr w:rsidR="00E679C6" w:rsidRPr="00F7575D" w:rsidTr="00E850C7">
        <w:tc>
          <w:tcPr>
            <w:tcW w:w="1526" w:type="dxa"/>
            <w:vMerge/>
            <w:vAlign w:val="bottom"/>
          </w:tcPr>
          <w:p w:rsidR="00E679C6" w:rsidRPr="00F7575D" w:rsidRDefault="00E679C6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:rsidR="00E679C6" w:rsidRPr="00F7575D" w:rsidRDefault="00E679C6" w:rsidP="00E679C6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ΟΛΟΓΡΑΦΩΣ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rFonts w:cs="Calibri"/>
                <w:sz w:val="16"/>
                <w:szCs w:val="16"/>
              </w:rPr>
              <w:t xml:space="preserve"> €</w:t>
            </w:r>
          </w:p>
        </w:tc>
      </w:tr>
      <w:tr w:rsidR="00086A8F" w:rsidRPr="00F7575D" w:rsidTr="00E850C7">
        <w:tc>
          <w:tcPr>
            <w:tcW w:w="1526" w:type="dxa"/>
            <w:vMerge w:val="restart"/>
            <w:vAlign w:val="bottom"/>
          </w:tcPr>
          <w:p w:rsidR="00E850C7" w:rsidRDefault="00086A8F" w:rsidP="00E850C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ΣΥΝΟΛΟ</w:t>
            </w:r>
          </w:p>
          <w:p w:rsidR="00086A8F" w:rsidRPr="00E30D67" w:rsidRDefault="00086A8F" w:rsidP="00E850C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(ΜΕ Φ.Π.Α.)*</w:t>
            </w:r>
            <w:r w:rsidR="00D1744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30" w:type="dxa"/>
          </w:tcPr>
          <w:p w:rsidR="00086A8F" w:rsidRPr="00086A8F" w:rsidRDefault="00086A8F" w:rsidP="00B115AC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ΑΡΙΘΜΗΤΙΚΩΣ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6491" w:type="dxa"/>
          </w:tcPr>
          <w:p w:rsidR="00086A8F" w:rsidRPr="00F7575D" w:rsidRDefault="00086A8F" w:rsidP="00B115AC">
            <w:pPr>
              <w:spacing w:line="240" w:lineRule="auto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€</w:t>
            </w:r>
          </w:p>
        </w:tc>
      </w:tr>
      <w:tr w:rsidR="00E679C6" w:rsidRPr="00F7575D" w:rsidTr="00E850C7">
        <w:tc>
          <w:tcPr>
            <w:tcW w:w="1526" w:type="dxa"/>
            <w:vMerge/>
          </w:tcPr>
          <w:p w:rsidR="00E679C6" w:rsidRPr="00F7575D" w:rsidRDefault="00E679C6" w:rsidP="00B115AC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:rsidR="00E679C6" w:rsidRPr="00F7575D" w:rsidRDefault="00E679C6" w:rsidP="002549D0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ΟΛΟΓΡΑΦΩΣ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</w:tr>
    </w:tbl>
    <w:p w:rsidR="00784276" w:rsidRDefault="00784276" w:rsidP="00E268F6">
      <w:pPr>
        <w:jc w:val="both"/>
        <w:rPr>
          <w:b/>
          <w:sz w:val="18"/>
          <w:szCs w:val="18"/>
          <w:lang w:eastAsia="zh-CN"/>
        </w:rPr>
      </w:pPr>
    </w:p>
    <w:p w:rsidR="00DF10B7" w:rsidRDefault="00DF10B7" w:rsidP="00E268F6">
      <w:pPr>
        <w:jc w:val="both"/>
        <w:rPr>
          <w:sz w:val="18"/>
          <w:szCs w:val="18"/>
          <w:lang w:eastAsia="zh-CN"/>
        </w:rPr>
      </w:pPr>
      <w:r w:rsidRPr="00784276">
        <w:rPr>
          <w:sz w:val="18"/>
          <w:szCs w:val="18"/>
          <w:lang w:eastAsia="zh-CN"/>
        </w:rPr>
        <w:t>Η παρούσα προσφορά ισχύει μέχρι και δώδεκα (12) μήνες από την επόμενη της διενέργειας του διαγωνισμού. Αφού έλαβα γνώση των όρων της με αρ. πρωτ. ……………………………………………… (ΑΔΑΜ: ………………………..) διακήρυξης για την προμήθεια</w:t>
      </w:r>
      <w:r w:rsidR="00D1744C">
        <w:rPr>
          <w:sz w:val="18"/>
          <w:szCs w:val="18"/>
          <w:lang w:eastAsia="zh-CN"/>
        </w:rPr>
        <w:t xml:space="preserve"> </w:t>
      </w:r>
      <w:r w:rsidR="00D92060" w:rsidRPr="00D92060">
        <w:rPr>
          <w:sz w:val="18"/>
          <w:szCs w:val="18"/>
          <w:lang w:eastAsia="zh-CN"/>
        </w:rPr>
        <w:t>φασματόμετρου μάζας</w:t>
      </w:r>
      <w:r w:rsidR="00784276" w:rsidRPr="00784276">
        <w:rPr>
          <w:sz w:val="18"/>
          <w:szCs w:val="18"/>
          <w:lang w:eastAsia="zh-CN"/>
        </w:rPr>
        <w:t>, δηλώνω ότι τους αποδέχομαι πλήρως και χωρίς επιφύλαξη.</w:t>
      </w:r>
    </w:p>
    <w:p w:rsidR="00E850C7" w:rsidRPr="00784276" w:rsidRDefault="00E850C7" w:rsidP="00E268F6">
      <w:pPr>
        <w:jc w:val="both"/>
        <w:rPr>
          <w:sz w:val="18"/>
          <w:szCs w:val="18"/>
          <w:lang w:eastAsia="zh-CN"/>
        </w:rPr>
      </w:pPr>
      <w:r w:rsidRPr="00E850C7">
        <w:rPr>
          <w:b/>
          <w:sz w:val="18"/>
          <w:szCs w:val="18"/>
          <w:lang w:eastAsia="zh-CN"/>
        </w:rPr>
        <w:t>Συνημμένα:</w:t>
      </w:r>
      <w:r>
        <w:rPr>
          <w:sz w:val="18"/>
          <w:szCs w:val="18"/>
          <w:lang w:eastAsia="zh-CN"/>
        </w:rPr>
        <w:t xml:space="preserve"> Πίνακας ανταλλακτικών με τρέχουσες τιμές</w:t>
      </w:r>
    </w:p>
    <w:p w:rsidR="00D1744C" w:rsidRDefault="00D1744C" w:rsidP="00784276">
      <w:pPr>
        <w:spacing w:line="240" w:lineRule="auto"/>
        <w:contextualSpacing/>
        <w:jc w:val="both"/>
        <w:rPr>
          <w:b/>
          <w:sz w:val="18"/>
          <w:szCs w:val="18"/>
          <w:lang w:eastAsia="zh-CN"/>
        </w:rPr>
      </w:pPr>
    </w:p>
    <w:p w:rsidR="00784276" w:rsidRPr="00784276" w:rsidRDefault="00784276" w:rsidP="00784276">
      <w:pPr>
        <w:spacing w:line="240" w:lineRule="auto"/>
        <w:contextualSpacing/>
        <w:jc w:val="both"/>
        <w:rPr>
          <w:b/>
          <w:sz w:val="18"/>
          <w:szCs w:val="18"/>
          <w:lang w:eastAsia="zh-CN"/>
        </w:rPr>
      </w:pPr>
      <w:r w:rsidRPr="00784276">
        <w:rPr>
          <w:b/>
          <w:sz w:val="18"/>
          <w:szCs w:val="18"/>
          <w:lang w:eastAsia="zh-CN"/>
        </w:rPr>
        <w:t>Ημερομηνία, ……………………</w:t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>Για τον υποψήφιο ανάδοχο,</w:t>
      </w:r>
    </w:p>
    <w:p w:rsidR="00784276" w:rsidRPr="00784276" w:rsidRDefault="00784276" w:rsidP="00784276">
      <w:pPr>
        <w:spacing w:line="240" w:lineRule="auto"/>
        <w:contextualSpacing/>
        <w:jc w:val="both"/>
        <w:rPr>
          <w:sz w:val="18"/>
          <w:szCs w:val="18"/>
          <w:lang w:eastAsia="zh-CN"/>
        </w:rPr>
      </w:pP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  <w:t xml:space="preserve">       Σφραγίδα/ Υπογραφή</w:t>
      </w:r>
    </w:p>
    <w:p w:rsidR="00D1744C" w:rsidRDefault="00784276" w:rsidP="00784276">
      <w:pPr>
        <w:spacing w:line="240" w:lineRule="auto"/>
        <w:contextualSpacing/>
        <w:jc w:val="both"/>
        <w:rPr>
          <w:sz w:val="18"/>
          <w:szCs w:val="18"/>
          <w:lang w:eastAsia="zh-CN"/>
        </w:rPr>
      </w:pP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</w:p>
    <w:p w:rsidR="00D1744C" w:rsidRDefault="00D1744C" w:rsidP="00784276">
      <w:pPr>
        <w:spacing w:line="240" w:lineRule="auto"/>
        <w:contextualSpacing/>
        <w:jc w:val="both"/>
        <w:rPr>
          <w:sz w:val="18"/>
          <w:szCs w:val="18"/>
          <w:lang w:eastAsia="zh-CN"/>
        </w:rPr>
      </w:pPr>
    </w:p>
    <w:p w:rsidR="00784276" w:rsidRDefault="00D1744C" w:rsidP="00D1744C">
      <w:pPr>
        <w:spacing w:line="240" w:lineRule="auto"/>
        <w:ind w:left="5760"/>
        <w:contextualSpacing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</w:t>
      </w:r>
      <w:r w:rsidR="00784276">
        <w:rPr>
          <w:sz w:val="18"/>
          <w:szCs w:val="18"/>
          <w:lang w:eastAsia="zh-CN"/>
        </w:rPr>
        <w:t xml:space="preserve"> (Ονοματεπώνυμο </w:t>
      </w:r>
      <w:r w:rsidR="00784276" w:rsidRPr="00784276">
        <w:rPr>
          <w:sz w:val="18"/>
          <w:szCs w:val="18"/>
          <w:lang w:eastAsia="zh-CN"/>
        </w:rPr>
        <w:t>Εκπροσώπου)</w:t>
      </w:r>
    </w:p>
    <w:p w:rsidR="009C2D3A" w:rsidRDefault="009C2D3A" w:rsidP="00784276">
      <w:pPr>
        <w:spacing w:line="240" w:lineRule="auto"/>
        <w:contextualSpacing/>
        <w:jc w:val="both"/>
        <w:rPr>
          <w:sz w:val="18"/>
          <w:szCs w:val="18"/>
          <w:lang w:eastAsia="zh-CN"/>
        </w:rPr>
      </w:pPr>
    </w:p>
    <w:p w:rsidR="009C2D3A" w:rsidRPr="009C2D3A" w:rsidRDefault="009C2D3A" w:rsidP="009C2D3A">
      <w:pPr>
        <w:rPr>
          <w:sz w:val="18"/>
          <w:szCs w:val="18"/>
          <w:lang w:eastAsia="zh-CN"/>
        </w:rPr>
      </w:pPr>
    </w:p>
    <w:p w:rsidR="009C2D3A" w:rsidRPr="009C2D3A" w:rsidRDefault="009C2D3A" w:rsidP="009C2D3A">
      <w:pPr>
        <w:rPr>
          <w:sz w:val="18"/>
          <w:szCs w:val="18"/>
          <w:lang w:eastAsia="zh-CN"/>
        </w:rPr>
      </w:pPr>
    </w:p>
    <w:p w:rsidR="009C2D3A" w:rsidRPr="00D91FE9" w:rsidRDefault="009C2D3A" w:rsidP="009C2D3A">
      <w:pPr>
        <w:rPr>
          <w:b/>
          <w:sz w:val="18"/>
          <w:szCs w:val="18"/>
          <w:lang w:eastAsia="zh-CN"/>
        </w:rPr>
      </w:pPr>
    </w:p>
    <w:p w:rsidR="00E30D67" w:rsidRPr="00D91FE9" w:rsidRDefault="00E30D67" w:rsidP="00E30D67">
      <w:pPr>
        <w:jc w:val="both"/>
        <w:rPr>
          <w:sz w:val="16"/>
          <w:szCs w:val="16"/>
        </w:rPr>
      </w:pPr>
      <w:r w:rsidRPr="00E30D67">
        <w:rPr>
          <w:sz w:val="16"/>
          <w:szCs w:val="16"/>
        </w:rPr>
        <w:t xml:space="preserve">* </w:t>
      </w:r>
      <w:r>
        <w:rPr>
          <w:sz w:val="16"/>
          <w:szCs w:val="16"/>
        </w:rPr>
        <w:t>Προσαρμόζεται κατά περίπτωση: 1) Σε περίπτωση φυσικού προσώπου: «Ο υπογράφων (</w:t>
      </w:r>
      <w:r>
        <w:rPr>
          <w:i/>
          <w:iCs/>
          <w:sz w:val="16"/>
          <w:szCs w:val="16"/>
        </w:rPr>
        <w:t>Όνομα- Επώνυμο- Πατρώνυμο-Α.Δ.Τ</w:t>
      </w:r>
      <w:r>
        <w:rPr>
          <w:sz w:val="16"/>
          <w:szCs w:val="16"/>
        </w:rPr>
        <w:t>.) και αναφορικά με τον ηλεκτρονικό ανοιχτό διαγωνισμό για την</w:t>
      </w:r>
      <w:r w:rsidR="00533C76">
        <w:rPr>
          <w:sz w:val="16"/>
          <w:szCs w:val="16"/>
        </w:rPr>
        <w:t xml:space="preserve"> προμήθεια </w:t>
      </w:r>
      <w:r w:rsidR="00D92060" w:rsidRPr="00D92060">
        <w:rPr>
          <w:sz w:val="18"/>
          <w:szCs w:val="18"/>
          <w:lang w:eastAsia="zh-CN"/>
        </w:rPr>
        <w:t>φασματόμετρου μάζας</w:t>
      </w:r>
      <w:r>
        <w:rPr>
          <w:sz w:val="16"/>
          <w:szCs w:val="16"/>
        </w:rPr>
        <w:t xml:space="preserve">, […]». 2) Σε περίπτωση ένωσης κλπ: «Οι υπογράφοντες 1. </w:t>
      </w:r>
      <w:r>
        <w:rPr>
          <w:i/>
          <w:iCs/>
          <w:sz w:val="16"/>
          <w:szCs w:val="16"/>
        </w:rPr>
        <w:t xml:space="preserve">(Όνομα- Επώνυμο- Πατρώνυμο-Α.Δ.Τ.), 2. (.), 3. (.) […] </w:t>
      </w:r>
      <w:r>
        <w:rPr>
          <w:sz w:val="16"/>
          <w:szCs w:val="16"/>
        </w:rPr>
        <w:t xml:space="preserve">με την ιδιότητα μας ως νόμιμων εκπροσώπων των νομικών προσώπων: 1. </w:t>
      </w:r>
      <w:r>
        <w:rPr>
          <w:i/>
          <w:iCs/>
          <w:sz w:val="16"/>
          <w:szCs w:val="16"/>
        </w:rPr>
        <w:t xml:space="preserve">(Επωνυμία και νομική μορφή, έδρα, ΑΦ.Μ.- Δ.Ο.Υ.), 2. (.), 3. (.) </w:t>
      </w:r>
      <w:r>
        <w:rPr>
          <w:sz w:val="16"/>
          <w:szCs w:val="16"/>
        </w:rPr>
        <w:t>[…], που δυνάμει του από [….] συμφωνητικού συνέστησαν ένωση για τη συμμετοχή τους στον ηλεκτρονικό ανοιχτό διαγωνισμό για την</w:t>
      </w:r>
      <w:r w:rsidR="00533C76">
        <w:rPr>
          <w:sz w:val="16"/>
          <w:szCs w:val="16"/>
        </w:rPr>
        <w:t xml:space="preserve"> προμήθεια </w:t>
      </w:r>
      <w:r w:rsidR="00D92060" w:rsidRPr="00D92060">
        <w:rPr>
          <w:sz w:val="18"/>
          <w:szCs w:val="18"/>
          <w:lang w:eastAsia="zh-CN"/>
        </w:rPr>
        <w:t>φασματόμετρου μάζας</w:t>
      </w:r>
      <w:r>
        <w:rPr>
          <w:sz w:val="16"/>
          <w:szCs w:val="16"/>
        </w:rPr>
        <w:t>, όπως αυτή περιγράφεται στην με αρ. πρωτ. …………………………………………………… (ΑΔΑΜ: ………………………….………..) διακήρυξης, υποβάλλουμε την παρακάτω προσφορά: […]»</w:t>
      </w:r>
    </w:p>
    <w:p w:rsidR="00B115AC" w:rsidRDefault="00E30D67" w:rsidP="00E30D67">
      <w:pPr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>*</w:t>
      </w:r>
      <w:r w:rsidRPr="00E30D67">
        <w:rPr>
          <w:b/>
          <w:sz w:val="18"/>
          <w:szCs w:val="18"/>
          <w:lang w:eastAsia="zh-CN"/>
        </w:rPr>
        <w:t>*</w:t>
      </w:r>
      <w:r>
        <w:rPr>
          <w:b/>
          <w:sz w:val="18"/>
          <w:szCs w:val="18"/>
          <w:lang w:eastAsia="zh-CN"/>
        </w:rPr>
        <w:t xml:space="preserve">Η προσφερόμενη τιμή δεν δύναται να υπερβαίνει το ύψος της προϋπολογισθείσας δαπάνης </w:t>
      </w:r>
    </w:p>
    <w:p w:rsidR="00B115AC" w:rsidRDefault="00B115AC" w:rsidP="00E30D67">
      <w:pPr>
        <w:rPr>
          <w:b/>
          <w:sz w:val="18"/>
          <w:szCs w:val="18"/>
          <w:lang w:eastAsia="zh-CN"/>
        </w:rPr>
        <w:sectPr w:rsidR="00B115AC" w:rsidSect="00E81F75">
          <w:footerReference w:type="default" r:id="rId8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</w:p>
    <w:p w:rsidR="00B115AC" w:rsidRDefault="00B115AC" w:rsidP="00B115AC">
      <w:pPr>
        <w:jc w:val="center"/>
        <w:rPr>
          <w:b/>
          <w:lang w:eastAsia="zh-CN"/>
        </w:rPr>
      </w:pPr>
      <w:r>
        <w:rPr>
          <w:b/>
          <w:lang w:eastAsia="zh-CN"/>
        </w:rPr>
        <w:t>ΑΠΑΙΤΗΣΕΙΣ – ΟΔΗΓΙΕΣ ΣΥΜΠΛΗΡΩΣΗΣ</w:t>
      </w:r>
    </w:p>
    <w:p w:rsidR="00B115AC" w:rsidRDefault="000F1A68" w:rsidP="000F1A68">
      <w:pPr>
        <w:jc w:val="both"/>
        <w:rPr>
          <w:b/>
          <w:sz w:val="20"/>
          <w:szCs w:val="20"/>
          <w:lang w:eastAsia="zh-CN"/>
        </w:rPr>
      </w:pPr>
      <w:r w:rsidRPr="000F1A68">
        <w:rPr>
          <w:b/>
          <w:sz w:val="20"/>
          <w:szCs w:val="20"/>
          <w:lang w:eastAsia="zh-CN"/>
        </w:rPr>
        <w:t xml:space="preserve">Γενικές Απαιτήσεις </w:t>
      </w:r>
      <w:r>
        <w:rPr>
          <w:b/>
          <w:sz w:val="20"/>
          <w:szCs w:val="20"/>
          <w:lang w:eastAsia="zh-CN"/>
        </w:rPr>
        <w:t>Οικονομικής Προσφοράς</w:t>
      </w:r>
      <w:r w:rsidRPr="00F95CF0">
        <w:rPr>
          <w:b/>
          <w:sz w:val="20"/>
          <w:szCs w:val="20"/>
          <w:lang w:eastAsia="zh-CN"/>
        </w:rPr>
        <w:t>:</w:t>
      </w:r>
    </w:p>
    <w:p w:rsidR="000F1A68" w:rsidRPr="000F1A68" w:rsidRDefault="000F1A68" w:rsidP="002F411D">
      <w:pPr>
        <w:spacing w:line="240" w:lineRule="auto"/>
        <w:contextualSpacing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u w:val="single"/>
          <w:lang w:eastAsia="zh-CN"/>
        </w:rPr>
        <w:t>Τιμές Προσφορών</w:t>
      </w:r>
    </w:p>
    <w:p w:rsidR="002F411D" w:rsidRDefault="002F411D" w:rsidP="002F411D">
      <w:pPr>
        <w:spacing w:line="240" w:lineRule="auto"/>
        <w:contextualSpacing/>
        <w:jc w:val="both"/>
        <w:rPr>
          <w:sz w:val="20"/>
          <w:szCs w:val="20"/>
          <w:lang w:eastAsia="zh-CN"/>
        </w:rPr>
      </w:pPr>
      <w:r w:rsidRPr="002F411D">
        <w:rPr>
          <w:sz w:val="20"/>
          <w:szCs w:val="20"/>
          <w:lang w:eastAsia="zh-C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A3562F" w:rsidRPr="00D1744C" w:rsidRDefault="00AF472D" w:rsidP="000D4CA7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D1744C">
        <w:rPr>
          <w:sz w:val="20"/>
          <w:szCs w:val="20"/>
          <w:lang w:eastAsia="zh-CN"/>
        </w:rPr>
        <w:t xml:space="preserve">Οι </w:t>
      </w:r>
      <w:r w:rsidR="00A3562F" w:rsidRPr="00D1744C">
        <w:rPr>
          <w:sz w:val="20"/>
          <w:szCs w:val="20"/>
          <w:lang w:eastAsia="zh-CN"/>
        </w:rPr>
        <w:t xml:space="preserve">συμπληρώνουν τον Πίνακα Οικονομικής Προσφοράς </w:t>
      </w:r>
    </w:p>
    <w:p w:rsidR="00A3562F" w:rsidRPr="00AF472D" w:rsidRDefault="00A3562F" w:rsidP="00AF472D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Οι τιμές της προσφοράς δεν δύνανται να υπερβαίνουν το ύψος της προϋπολογισθείσας δαπάνης, ήτοι την προϋπολογισθείσα</w:t>
      </w:r>
      <w:r w:rsidR="00D1744C">
        <w:rPr>
          <w:sz w:val="20"/>
          <w:szCs w:val="20"/>
          <w:lang w:eastAsia="zh-CN"/>
        </w:rPr>
        <w:t>ς</w:t>
      </w:r>
      <w:r>
        <w:rPr>
          <w:sz w:val="20"/>
          <w:szCs w:val="20"/>
          <w:lang w:eastAsia="zh-CN"/>
        </w:rPr>
        <w:t xml:space="preserve"> δαπάνη για προμήθεια</w:t>
      </w:r>
      <w:r w:rsidR="00D92060">
        <w:rPr>
          <w:sz w:val="20"/>
          <w:szCs w:val="20"/>
          <w:lang w:eastAsia="zh-CN"/>
        </w:rPr>
        <w:t xml:space="preserve"> </w:t>
      </w:r>
      <w:r w:rsidR="00D92060" w:rsidRPr="00BC1081">
        <w:rPr>
          <w:sz w:val="20"/>
          <w:szCs w:val="20"/>
          <w:lang w:eastAsia="zh-CN"/>
        </w:rPr>
        <w:t>φασματόμετρου μάζας</w:t>
      </w:r>
    </w:p>
    <w:p w:rsidR="002F411D" w:rsidRPr="00317318" w:rsidRDefault="002F411D" w:rsidP="00317318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317318">
        <w:rPr>
          <w:sz w:val="20"/>
          <w:szCs w:val="20"/>
          <w:lang w:eastAsia="zh-CN"/>
        </w:rPr>
        <w:t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μη συμπεριλαμβανομένου Φ.Π.Α.</w:t>
      </w:r>
    </w:p>
    <w:p w:rsidR="002F411D" w:rsidRPr="00317318" w:rsidRDefault="002F411D" w:rsidP="00317318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317318">
        <w:rPr>
          <w:sz w:val="20"/>
          <w:szCs w:val="20"/>
          <w:lang w:eastAsia="zh-CN"/>
        </w:rPr>
        <w:t xml:space="preserve">Επιπλέον, θα περιλαμβάνονται οι αμοιβές τρίτων, προσωπικού, συνεργατών κλπ, η αμοιβή του Αναδόχου, καθώς και κάθε παρεχόμενης υπηρεσίας του Αναδόχου προς την Αναθέτουσα </w:t>
      </w:r>
      <w:r w:rsidR="00D1744C">
        <w:rPr>
          <w:sz w:val="20"/>
          <w:szCs w:val="20"/>
          <w:lang w:eastAsia="zh-CN"/>
        </w:rPr>
        <w:t>Αρχή στο πλαίσιο της προμήθειας</w:t>
      </w:r>
      <w:r w:rsidRPr="00317318">
        <w:rPr>
          <w:sz w:val="20"/>
          <w:szCs w:val="20"/>
          <w:lang w:eastAsia="zh-CN"/>
        </w:rPr>
        <w:t>, σύμφωνα με τα ειδικότερα προβλεπόμενα στην παρούσα διακήρυξη (ενδεικτικά, έξοδα μεταφοράς, έξοδα φόρτωσης, κλπ.).</w:t>
      </w:r>
    </w:p>
    <w:p w:rsidR="002F411D" w:rsidRPr="00317318" w:rsidRDefault="002F411D" w:rsidP="00317318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317318">
        <w:rPr>
          <w:sz w:val="20"/>
          <w:szCs w:val="20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αναδόχου πέραν των τιμών της προσφοράς του και θα ισχύουν και θα δεσμεύουν τον Ανάδοχο μέχρι την πλήρη εκτέλεση της σύμβασης.</w:t>
      </w:r>
    </w:p>
    <w:p w:rsidR="002F411D" w:rsidRPr="00317318" w:rsidRDefault="002F411D" w:rsidP="00317318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317318">
        <w:rPr>
          <w:sz w:val="20"/>
          <w:szCs w:val="20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2F411D" w:rsidRPr="002F411D" w:rsidRDefault="002F411D" w:rsidP="00317318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2F411D">
        <w:rPr>
          <w:sz w:val="20"/>
          <w:szCs w:val="20"/>
          <w:lang w:eastAsia="zh-CN"/>
        </w:rPr>
        <w:t>Η τιμή για καθένα από τα πεδία του παραπάνω πίνακα θα είναι μια και μοναδική.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2F411D" w:rsidRPr="002F411D" w:rsidRDefault="002F411D" w:rsidP="00317318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2F411D">
        <w:rPr>
          <w:sz w:val="20"/>
          <w:szCs w:val="20"/>
          <w:lang w:eastAsia="zh-CN"/>
        </w:rPr>
        <w:t>Από την Οικονομική Προσφορά πρέπει να προκύπτει με σαφήνεια το ΣΥΝΟΛΟ ΧΩΡΙΣ Φ.Π.Α. και το ΣΥΝΟΛΟ ΜΕ Φ.Π.Α.</w:t>
      </w:r>
    </w:p>
    <w:p w:rsidR="002F411D" w:rsidRPr="002F411D" w:rsidRDefault="00E850C7" w:rsidP="00317318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Το τίμημα </w:t>
      </w:r>
      <w:r w:rsidR="002F411D" w:rsidRPr="002F411D">
        <w:rPr>
          <w:sz w:val="20"/>
          <w:szCs w:val="20"/>
          <w:lang w:eastAsia="zh-CN"/>
        </w:rPr>
        <w:t>χωρίς Φ.Π.Α. [</w:t>
      </w:r>
      <w:r>
        <w:rPr>
          <w:sz w:val="20"/>
          <w:szCs w:val="20"/>
          <w:lang w:eastAsia="zh-CN"/>
        </w:rPr>
        <w:t>ΤΙΜΗΜΑ</w:t>
      </w:r>
      <w:r w:rsidR="002F411D" w:rsidRPr="002F411D">
        <w:rPr>
          <w:sz w:val="20"/>
          <w:szCs w:val="20"/>
          <w:lang w:eastAsia="zh-CN"/>
        </w:rPr>
        <w:t xml:space="preserve"> ΧΩΡΙΣ Φ.Π.Α. (ΚΑΘΑΡΗ ΑΞΙΑ)] θα λαμβάνεται υπόψη για τη σύγκριση των προσφορών.</w:t>
      </w:r>
    </w:p>
    <w:p w:rsidR="002F411D" w:rsidRDefault="002F411D" w:rsidP="00317318">
      <w:pPr>
        <w:pStyle w:val="a7"/>
        <w:numPr>
          <w:ilvl w:val="0"/>
          <w:numId w:val="4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2F411D">
        <w:rPr>
          <w:sz w:val="20"/>
          <w:szCs w:val="20"/>
          <w:lang w:eastAsia="zh-CN"/>
        </w:rPr>
        <w:t>Επιτρέπονται μέχρι δύο δεκαδικά ψηφία στις αναγραφόμενες τιμές του εντύπου οικονομικής</w:t>
      </w:r>
      <w:r w:rsidR="00E850C7">
        <w:rPr>
          <w:sz w:val="20"/>
          <w:szCs w:val="20"/>
          <w:lang w:eastAsia="zh-CN"/>
        </w:rPr>
        <w:t xml:space="preserve"> προσφοράς. Το ποσό στο πεδίο [ΤΙΜΗΜΑ</w:t>
      </w:r>
      <w:r w:rsidRPr="002F411D">
        <w:rPr>
          <w:sz w:val="20"/>
          <w:szCs w:val="20"/>
          <w:lang w:eastAsia="zh-CN"/>
        </w:rPr>
        <w:t xml:space="preserve"> ΧΩΡΙΣ Φ.Π.Α. (ΚΑΘΑΡΗ ΑΞΙΑ)] και στο πεδίο ΣΥΝΟΛΟ ΜΕ Φ.Π.Α. στρογγυλοποιούνται σε δυο (2) δεκαδικά ψηφία, προς τα άνω εάν το τρίτο (3ο) δεκαδικό ψηφίο είναι ίσο ή μεγαλύτερο του πέντε (5) και προς τα κάτω εάν είναι μικρότερο του πέντε (5).</w:t>
      </w:r>
    </w:p>
    <w:p w:rsidR="002F411D" w:rsidRDefault="004632C8" w:rsidP="000F1A68">
      <w:pPr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Ειδικές Απαιτήσεις Οικονομικής Προσφοράς</w:t>
      </w:r>
      <w:r w:rsidRPr="00D1744C">
        <w:rPr>
          <w:b/>
          <w:sz w:val="20"/>
          <w:szCs w:val="20"/>
          <w:lang w:eastAsia="zh-CN"/>
        </w:rPr>
        <w:t>:</w:t>
      </w:r>
    </w:p>
    <w:p w:rsidR="004632C8" w:rsidRPr="00D1744C" w:rsidRDefault="004632C8" w:rsidP="00D1744C">
      <w:pPr>
        <w:jc w:val="both"/>
        <w:rPr>
          <w:sz w:val="20"/>
          <w:szCs w:val="20"/>
          <w:lang w:eastAsia="zh-CN"/>
        </w:rPr>
      </w:pPr>
      <w:r w:rsidRPr="00D1744C">
        <w:rPr>
          <w:sz w:val="20"/>
          <w:szCs w:val="20"/>
          <w:lang w:eastAsia="zh-CN"/>
        </w:rPr>
        <w:t>Το έντυπο της οικονομικής προσφοράς</w:t>
      </w:r>
      <w:r w:rsidR="00863ABB" w:rsidRPr="00D1744C">
        <w:rPr>
          <w:sz w:val="20"/>
          <w:szCs w:val="20"/>
          <w:lang w:eastAsia="zh-CN"/>
        </w:rPr>
        <w:t xml:space="preserve"> θα φέρει ψηφιακή υπογραφή.</w:t>
      </w:r>
    </w:p>
    <w:p w:rsidR="00A73F3D" w:rsidRPr="00D1744C" w:rsidRDefault="00A73F3D" w:rsidP="00D1744C">
      <w:pPr>
        <w:jc w:val="both"/>
        <w:rPr>
          <w:sz w:val="20"/>
          <w:szCs w:val="20"/>
          <w:lang w:eastAsia="zh-CN"/>
        </w:rPr>
      </w:pPr>
      <w:r w:rsidRPr="00D1744C">
        <w:rPr>
          <w:sz w:val="20"/>
          <w:szCs w:val="20"/>
          <w:lang w:eastAsia="zh-CN"/>
        </w:rPr>
        <w:t>Ο παραπάνω πίνακας συμπληρώνεται, σύμφωνα με τα ανωτέρω και τα  οριζόμενα στην παράγραφο 2.4.4 της παρούσας διακήρυξης.</w:t>
      </w:r>
    </w:p>
    <w:p w:rsidR="0019214E" w:rsidRDefault="0019214E" w:rsidP="00D940EB">
      <w:pPr>
        <w:spacing w:after="0" w:line="240" w:lineRule="auto"/>
        <w:rPr>
          <w:sz w:val="20"/>
          <w:szCs w:val="20"/>
          <w:lang w:eastAsia="zh-CN"/>
        </w:rPr>
      </w:pPr>
    </w:p>
    <w:p w:rsidR="0019214E" w:rsidRDefault="0019214E" w:rsidP="00AC6771">
      <w:pPr>
        <w:spacing w:after="0" w:line="240" w:lineRule="auto"/>
        <w:jc w:val="center"/>
        <w:rPr>
          <w:sz w:val="20"/>
          <w:szCs w:val="20"/>
        </w:rPr>
      </w:pPr>
    </w:p>
    <w:p w:rsidR="0019214E" w:rsidRDefault="0019214E" w:rsidP="00AC6771">
      <w:pPr>
        <w:spacing w:after="0" w:line="240" w:lineRule="auto"/>
        <w:jc w:val="center"/>
        <w:rPr>
          <w:sz w:val="20"/>
          <w:szCs w:val="20"/>
        </w:rPr>
      </w:pPr>
    </w:p>
    <w:p w:rsidR="0019214E" w:rsidRDefault="0019214E" w:rsidP="00AC6771">
      <w:pPr>
        <w:spacing w:after="0" w:line="240" w:lineRule="auto"/>
        <w:jc w:val="center"/>
        <w:rPr>
          <w:sz w:val="20"/>
          <w:szCs w:val="20"/>
        </w:rPr>
      </w:pPr>
    </w:p>
    <w:p w:rsidR="0019214E" w:rsidRDefault="0019214E" w:rsidP="00AC6771">
      <w:pPr>
        <w:spacing w:after="0" w:line="240" w:lineRule="auto"/>
        <w:jc w:val="center"/>
        <w:rPr>
          <w:sz w:val="20"/>
          <w:szCs w:val="20"/>
        </w:rPr>
      </w:pPr>
    </w:p>
    <w:p w:rsidR="0019214E" w:rsidRDefault="0019214E" w:rsidP="00AC6771">
      <w:pPr>
        <w:spacing w:after="0" w:line="240" w:lineRule="auto"/>
        <w:jc w:val="center"/>
        <w:rPr>
          <w:sz w:val="20"/>
          <w:szCs w:val="20"/>
        </w:rPr>
      </w:pPr>
    </w:p>
    <w:p w:rsidR="0019214E" w:rsidRDefault="0019214E" w:rsidP="00254B19">
      <w:pPr>
        <w:spacing w:after="0" w:line="240" w:lineRule="auto"/>
        <w:rPr>
          <w:sz w:val="20"/>
          <w:szCs w:val="20"/>
        </w:rPr>
      </w:pPr>
    </w:p>
    <w:sectPr w:rsidR="0019214E" w:rsidSect="00D940EB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D8" w:rsidRDefault="005667D8" w:rsidP="00D5464F">
      <w:pPr>
        <w:spacing w:after="0" w:line="240" w:lineRule="auto"/>
      </w:pPr>
      <w:r>
        <w:separator/>
      </w:r>
    </w:p>
  </w:endnote>
  <w:endnote w:type="continuationSeparator" w:id="0">
    <w:p w:rsidR="005667D8" w:rsidRDefault="005667D8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823329"/>
      <w:docPartObj>
        <w:docPartGallery w:val="Page Numbers (Bottom of Page)"/>
        <w:docPartUnique/>
      </w:docPartObj>
    </w:sdtPr>
    <w:sdtContent>
      <w:p w:rsidR="005667D8" w:rsidRDefault="002E328B">
        <w:pPr>
          <w:pStyle w:val="a6"/>
          <w:jc w:val="center"/>
        </w:pPr>
        <w:r>
          <w:rPr>
            <w:noProof/>
          </w:rPr>
          <w:fldChar w:fldCharType="begin"/>
        </w:r>
        <w:r w:rsidR="005667D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34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7D8" w:rsidRDefault="005667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D8" w:rsidRDefault="005667D8" w:rsidP="00D5464F">
      <w:pPr>
        <w:spacing w:after="0" w:line="240" w:lineRule="auto"/>
      </w:pPr>
      <w:r>
        <w:separator/>
      </w:r>
    </w:p>
  </w:footnote>
  <w:footnote w:type="continuationSeparator" w:id="0">
    <w:p w:rsidR="005667D8" w:rsidRDefault="005667D8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29090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0000004"/>
    <w:multiLevelType w:val="multilevel"/>
    <w:tmpl w:val="F2A40C4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515326F"/>
    <w:multiLevelType w:val="hybridMultilevel"/>
    <w:tmpl w:val="8F2C2148"/>
    <w:lvl w:ilvl="0" w:tplc="CB9E2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4B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2C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09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65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C1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3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3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A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30"/>
    <w:multiLevelType w:val="hybridMultilevel"/>
    <w:tmpl w:val="EFBC9076"/>
    <w:lvl w:ilvl="0" w:tplc="15D2A074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>
    <w:nsid w:val="12822A4C"/>
    <w:multiLevelType w:val="hybridMultilevel"/>
    <w:tmpl w:val="8CC6F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A65D9"/>
    <w:multiLevelType w:val="hybridMultilevel"/>
    <w:tmpl w:val="08A87160"/>
    <w:lvl w:ilvl="0" w:tplc="AEBCEB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06213"/>
    <w:multiLevelType w:val="hybridMultilevel"/>
    <w:tmpl w:val="3828B0DA"/>
    <w:lvl w:ilvl="0" w:tplc="D7B84BD2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C925BC"/>
    <w:multiLevelType w:val="hybridMultilevel"/>
    <w:tmpl w:val="7806F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56714"/>
    <w:multiLevelType w:val="hybridMultilevel"/>
    <w:tmpl w:val="DA941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C1E1B"/>
    <w:multiLevelType w:val="hybridMultilevel"/>
    <w:tmpl w:val="8A648DEA"/>
    <w:lvl w:ilvl="0" w:tplc="93E8BBF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3">
    <w:nsid w:val="239E2782"/>
    <w:multiLevelType w:val="hybridMultilevel"/>
    <w:tmpl w:val="4C0A8BA2"/>
    <w:lvl w:ilvl="0" w:tplc="04EE781C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4">
    <w:nsid w:val="24534FDC"/>
    <w:multiLevelType w:val="hybridMultilevel"/>
    <w:tmpl w:val="53020290"/>
    <w:lvl w:ilvl="0" w:tplc="6F268B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167DF"/>
    <w:multiLevelType w:val="hybridMultilevel"/>
    <w:tmpl w:val="3B6ABE1C"/>
    <w:lvl w:ilvl="0" w:tplc="91C60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A3C29"/>
    <w:multiLevelType w:val="hybridMultilevel"/>
    <w:tmpl w:val="D6C609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9DD"/>
    <w:multiLevelType w:val="hybridMultilevel"/>
    <w:tmpl w:val="AA82CF4A"/>
    <w:lvl w:ilvl="0" w:tplc="E8D25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072BC" w:tentative="1">
      <w:start w:val="1"/>
      <w:numFmt w:val="lowerLetter"/>
      <w:lvlText w:val="%2."/>
      <w:lvlJc w:val="left"/>
      <w:pPr>
        <w:ind w:left="1440" w:hanging="360"/>
      </w:pPr>
    </w:lvl>
    <w:lvl w:ilvl="2" w:tplc="39782CD4" w:tentative="1">
      <w:start w:val="1"/>
      <w:numFmt w:val="lowerRoman"/>
      <w:lvlText w:val="%3."/>
      <w:lvlJc w:val="right"/>
      <w:pPr>
        <w:ind w:left="2160" w:hanging="180"/>
      </w:pPr>
    </w:lvl>
    <w:lvl w:ilvl="3" w:tplc="2A1863C2" w:tentative="1">
      <w:start w:val="1"/>
      <w:numFmt w:val="decimal"/>
      <w:lvlText w:val="%4."/>
      <w:lvlJc w:val="left"/>
      <w:pPr>
        <w:ind w:left="2880" w:hanging="360"/>
      </w:pPr>
    </w:lvl>
    <w:lvl w:ilvl="4" w:tplc="6FBAB47E" w:tentative="1">
      <w:start w:val="1"/>
      <w:numFmt w:val="lowerLetter"/>
      <w:lvlText w:val="%5."/>
      <w:lvlJc w:val="left"/>
      <w:pPr>
        <w:ind w:left="3600" w:hanging="360"/>
      </w:pPr>
    </w:lvl>
    <w:lvl w:ilvl="5" w:tplc="E3480742" w:tentative="1">
      <w:start w:val="1"/>
      <w:numFmt w:val="lowerRoman"/>
      <w:lvlText w:val="%6."/>
      <w:lvlJc w:val="right"/>
      <w:pPr>
        <w:ind w:left="4320" w:hanging="180"/>
      </w:pPr>
    </w:lvl>
    <w:lvl w:ilvl="6" w:tplc="D3109BC4" w:tentative="1">
      <w:start w:val="1"/>
      <w:numFmt w:val="decimal"/>
      <w:lvlText w:val="%7."/>
      <w:lvlJc w:val="left"/>
      <w:pPr>
        <w:ind w:left="5040" w:hanging="360"/>
      </w:pPr>
    </w:lvl>
    <w:lvl w:ilvl="7" w:tplc="5022B056" w:tentative="1">
      <w:start w:val="1"/>
      <w:numFmt w:val="lowerLetter"/>
      <w:lvlText w:val="%8."/>
      <w:lvlJc w:val="left"/>
      <w:pPr>
        <w:ind w:left="5760" w:hanging="360"/>
      </w:pPr>
    </w:lvl>
    <w:lvl w:ilvl="8" w:tplc="6FA44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47459"/>
    <w:multiLevelType w:val="hybridMultilevel"/>
    <w:tmpl w:val="90CE9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53629"/>
    <w:multiLevelType w:val="hybridMultilevel"/>
    <w:tmpl w:val="698EC522"/>
    <w:lvl w:ilvl="0" w:tplc="44C229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696FB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D0446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7826A5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6854E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7D295A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D481AB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7144AC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E90A54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30512F0"/>
    <w:multiLevelType w:val="hybridMultilevel"/>
    <w:tmpl w:val="7AE64F7A"/>
    <w:lvl w:ilvl="0" w:tplc="C1E2873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7F3E03E6" w:tentative="1">
      <w:start w:val="1"/>
      <w:numFmt w:val="lowerLetter"/>
      <w:lvlText w:val="%2."/>
      <w:lvlJc w:val="left"/>
      <w:pPr>
        <w:ind w:left="1440" w:hanging="360"/>
      </w:pPr>
    </w:lvl>
    <w:lvl w:ilvl="2" w:tplc="ECE6F13A" w:tentative="1">
      <w:start w:val="1"/>
      <w:numFmt w:val="lowerRoman"/>
      <w:lvlText w:val="%3."/>
      <w:lvlJc w:val="right"/>
      <w:pPr>
        <w:ind w:left="2160" w:hanging="180"/>
      </w:pPr>
    </w:lvl>
    <w:lvl w:ilvl="3" w:tplc="C780F338" w:tentative="1">
      <w:start w:val="1"/>
      <w:numFmt w:val="decimal"/>
      <w:lvlText w:val="%4."/>
      <w:lvlJc w:val="left"/>
      <w:pPr>
        <w:ind w:left="2880" w:hanging="360"/>
      </w:pPr>
    </w:lvl>
    <w:lvl w:ilvl="4" w:tplc="37D203F0" w:tentative="1">
      <w:start w:val="1"/>
      <w:numFmt w:val="lowerLetter"/>
      <w:lvlText w:val="%5."/>
      <w:lvlJc w:val="left"/>
      <w:pPr>
        <w:ind w:left="3600" w:hanging="360"/>
      </w:pPr>
    </w:lvl>
    <w:lvl w:ilvl="5" w:tplc="721C0F5E" w:tentative="1">
      <w:start w:val="1"/>
      <w:numFmt w:val="lowerRoman"/>
      <w:lvlText w:val="%6."/>
      <w:lvlJc w:val="right"/>
      <w:pPr>
        <w:ind w:left="4320" w:hanging="180"/>
      </w:pPr>
    </w:lvl>
    <w:lvl w:ilvl="6" w:tplc="DE0273CE" w:tentative="1">
      <w:start w:val="1"/>
      <w:numFmt w:val="decimal"/>
      <w:lvlText w:val="%7."/>
      <w:lvlJc w:val="left"/>
      <w:pPr>
        <w:ind w:left="5040" w:hanging="360"/>
      </w:pPr>
    </w:lvl>
    <w:lvl w:ilvl="7" w:tplc="36AA6670" w:tentative="1">
      <w:start w:val="1"/>
      <w:numFmt w:val="lowerLetter"/>
      <w:lvlText w:val="%8."/>
      <w:lvlJc w:val="left"/>
      <w:pPr>
        <w:ind w:left="5760" w:hanging="360"/>
      </w:pPr>
    </w:lvl>
    <w:lvl w:ilvl="8" w:tplc="5F5CA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9117D"/>
    <w:multiLevelType w:val="hybridMultilevel"/>
    <w:tmpl w:val="63B8EDB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6175AC5"/>
    <w:multiLevelType w:val="hybridMultilevel"/>
    <w:tmpl w:val="1CC872F6"/>
    <w:lvl w:ilvl="0" w:tplc="B0507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54B2F"/>
    <w:multiLevelType w:val="hybridMultilevel"/>
    <w:tmpl w:val="F030E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4306B"/>
    <w:multiLevelType w:val="hybridMultilevel"/>
    <w:tmpl w:val="B866B52C"/>
    <w:lvl w:ilvl="0" w:tplc="87FAFA9C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6">
    <w:nsid w:val="48246117"/>
    <w:multiLevelType w:val="hybridMultilevel"/>
    <w:tmpl w:val="2E305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97923"/>
    <w:multiLevelType w:val="hybridMultilevel"/>
    <w:tmpl w:val="5092680C"/>
    <w:lvl w:ilvl="0" w:tplc="47D653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52176"/>
    <w:multiLevelType w:val="hybridMultilevel"/>
    <w:tmpl w:val="7A8A7BA6"/>
    <w:lvl w:ilvl="0" w:tplc="8208E694">
      <w:start w:val="2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D6441"/>
    <w:multiLevelType w:val="hybridMultilevel"/>
    <w:tmpl w:val="25AA4740"/>
    <w:lvl w:ilvl="0" w:tplc="CEF4FC2E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0">
    <w:nsid w:val="5A2923A6"/>
    <w:multiLevelType w:val="hybridMultilevel"/>
    <w:tmpl w:val="9D680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276B7"/>
    <w:multiLevelType w:val="hybridMultilevel"/>
    <w:tmpl w:val="DB5CF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D19E8"/>
    <w:multiLevelType w:val="hybridMultilevel"/>
    <w:tmpl w:val="587889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82364"/>
    <w:multiLevelType w:val="hybridMultilevel"/>
    <w:tmpl w:val="9CF03222"/>
    <w:lvl w:ilvl="0" w:tplc="14B845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D0D49"/>
    <w:multiLevelType w:val="hybridMultilevel"/>
    <w:tmpl w:val="5BDC5E6A"/>
    <w:lvl w:ilvl="0" w:tplc="085E76A0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5">
    <w:nsid w:val="6C87573F"/>
    <w:multiLevelType w:val="hybridMultilevel"/>
    <w:tmpl w:val="FB720A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B28E1"/>
    <w:multiLevelType w:val="hybridMultilevel"/>
    <w:tmpl w:val="00AAC2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0"/>
  </w:num>
  <w:num w:numId="4">
    <w:abstractNumId w:val="14"/>
  </w:num>
  <w:num w:numId="5">
    <w:abstractNumId w:val="5"/>
  </w:num>
  <w:num w:numId="6">
    <w:abstractNumId w:val="19"/>
  </w:num>
  <w:num w:numId="7">
    <w:abstractNumId w:val="18"/>
  </w:num>
  <w:num w:numId="8">
    <w:abstractNumId w:val="1"/>
  </w:num>
  <w:num w:numId="9">
    <w:abstractNumId w:val="3"/>
  </w:num>
  <w:num w:numId="10">
    <w:abstractNumId w:val="10"/>
  </w:num>
  <w:num w:numId="11">
    <w:abstractNumId w:val="12"/>
  </w:num>
  <w:num w:numId="12">
    <w:abstractNumId w:val="33"/>
  </w:num>
  <w:num w:numId="13">
    <w:abstractNumId w:val="17"/>
  </w:num>
  <w:num w:numId="14">
    <w:abstractNumId w:val="27"/>
  </w:num>
  <w:num w:numId="15">
    <w:abstractNumId w:val="6"/>
  </w:num>
  <w:num w:numId="16">
    <w:abstractNumId w:val="34"/>
  </w:num>
  <w:num w:numId="17">
    <w:abstractNumId w:val="29"/>
  </w:num>
  <w:num w:numId="18">
    <w:abstractNumId w:val="13"/>
  </w:num>
  <w:num w:numId="19">
    <w:abstractNumId w:val="25"/>
  </w:num>
  <w:num w:numId="20">
    <w:abstractNumId w:val="35"/>
  </w:num>
  <w:num w:numId="21">
    <w:abstractNumId w:val="23"/>
  </w:num>
  <w:num w:numId="22">
    <w:abstractNumId w:val="8"/>
  </w:num>
  <w:num w:numId="23">
    <w:abstractNumId w:val="32"/>
  </w:num>
  <w:num w:numId="24">
    <w:abstractNumId w:val="31"/>
  </w:num>
  <w:num w:numId="25">
    <w:abstractNumId w:val="2"/>
  </w:num>
  <w:num w:numId="26">
    <w:abstractNumId w:val="16"/>
  </w:num>
  <w:num w:numId="27">
    <w:abstractNumId w:val="21"/>
  </w:num>
  <w:num w:numId="28">
    <w:abstractNumId w:val="20"/>
  </w:num>
  <w:num w:numId="29">
    <w:abstractNumId w:val="4"/>
  </w:num>
  <w:num w:numId="30">
    <w:abstractNumId w:val="11"/>
  </w:num>
  <w:num w:numId="31">
    <w:abstractNumId w:val="30"/>
  </w:num>
  <w:num w:numId="32">
    <w:abstractNumId w:val="24"/>
  </w:num>
  <w:num w:numId="33">
    <w:abstractNumId w:val="26"/>
  </w:num>
  <w:num w:numId="34">
    <w:abstractNumId w:val="22"/>
  </w:num>
  <w:num w:numId="35">
    <w:abstractNumId w:val="15"/>
  </w:num>
  <w:num w:numId="36">
    <w:abstractNumId w:val="28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03506"/>
    <w:rsid w:val="00003B54"/>
    <w:rsid w:val="00005223"/>
    <w:rsid w:val="00007509"/>
    <w:rsid w:val="00007AA7"/>
    <w:rsid w:val="00010B47"/>
    <w:rsid w:val="0001757F"/>
    <w:rsid w:val="00025205"/>
    <w:rsid w:val="00025D95"/>
    <w:rsid w:val="0002635A"/>
    <w:rsid w:val="00032FE1"/>
    <w:rsid w:val="00034F34"/>
    <w:rsid w:val="00035724"/>
    <w:rsid w:val="000358CC"/>
    <w:rsid w:val="00036CBA"/>
    <w:rsid w:val="000415A4"/>
    <w:rsid w:val="000431A5"/>
    <w:rsid w:val="000433F5"/>
    <w:rsid w:val="00043DF0"/>
    <w:rsid w:val="00051CC1"/>
    <w:rsid w:val="00052254"/>
    <w:rsid w:val="00054320"/>
    <w:rsid w:val="00062584"/>
    <w:rsid w:val="00076ADA"/>
    <w:rsid w:val="00086708"/>
    <w:rsid w:val="00086A8F"/>
    <w:rsid w:val="00087D7E"/>
    <w:rsid w:val="00087EA2"/>
    <w:rsid w:val="00094731"/>
    <w:rsid w:val="0009666B"/>
    <w:rsid w:val="000A00C4"/>
    <w:rsid w:val="000A2DB3"/>
    <w:rsid w:val="000A48E3"/>
    <w:rsid w:val="000B1123"/>
    <w:rsid w:val="000B40D7"/>
    <w:rsid w:val="000C15D9"/>
    <w:rsid w:val="000C50B2"/>
    <w:rsid w:val="000D1C6C"/>
    <w:rsid w:val="000D2D97"/>
    <w:rsid w:val="000D3735"/>
    <w:rsid w:val="000D3B94"/>
    <w:rsid w:val="000D4CA7"/>
    <w:rsid w:val="000D655C"/>
    <w:rsid w:val="000D7BDF"/>
    <w:rsid w:val="000E3685"/>
    <w:rsid w:val="000E6F7C"/>
    <w:rsid w:val="000F0231"/>
    <w:rsid w:val="000F1A68"/>
    <w:rsid w:val="000F5698"/>
    <w:rsid w:val="000F7529"/>
    <w:rsid w:val="0010216E"/>
    <w:rsid w:val="00102E4F"/>
    <w:rsid w:val="00106C67"/>
    <w:rsid w:val="00106CC2"/>
    <w:rsid w:val="0011722F"/>
    <w:rsid w:val="00124DB0"/>
    <w:rsid w:val="0012594A"/>
    <w:rsid w:val="0013033F"/>
    <w:rsid w:val="001319AC"/>
    <w:rsid w:val="001328D8"/>
    <w:rsid w:val="00132B1B"/>
    <w:rsid w:val="00135391"/>
    <w:rsid w:val="00135A84"/>
    <w:rsid w:val="001433A2"/>
    <w:rsid w:val="001504C5"/>
    <w:rsid w:val="001519D8"/>
    <w:rsid w:val="00152792"/>
    <w:rsid w:val="00152DF7"/>
    <w:rsid w:val="001550CA"/>
    <w:rsid w:val="001607AB"/>
    <w:rsid w:val="0016182D"/>
    <w:rsid w:val="001621E2"/>
    <w:rsid w:val="00162531"/>
    <w:rsid w:val="001643D4"/>
    <w:rsid w:val="00170957"/>
    <w:rsid w:val="00171643"/>
    <w:rsid w:val="00172F25"/>
    <w:rsid w:val="001743DD"/>
    <w:rsid w:val="001750CF"/>
    <w:rsid w:val="00175DDD"/>
    <w:rsid w:val="00180532"/>
    <w:rsid w:val="00191BA5"/>
    <w:rsid w:val="0019214E"/>
    <w:rsid w:val="00192242"/>
    <w:rsid w:val="001A09AC"/>
    <w:rsid w:val="001A3DE7"/>
    <w:rsid w:val="001A7157"/>
    <w:rsid w:val="001C43BA"/>
    <w:rsid w:val="001C67C1"/>
    <w:rsid w:val="001C7BB5"/>
    <w:rsid w:val="001C7C97"/>
    <w:rsid w:val="001D3763"/>
    <w:rsid w:val="001D5DEC"/>
    <w:rsid w:val="001D72C8"/>
    <w:rsid w:val="001D791C"/>
    <w:rsid w:val="001E027E"/>
    <w:rsid w:val="001E1F1B"/>
    <w:rsid w:val="001E38DF"/>
    <w:rsid w:val="0020052A"/>
    <w:rsid w:val="00202C0D"/>
    <w:rsid w:val="0020411C"/>
    <w:rsid w:val="0020425D"/>
    <w:rsid w:val="002048EA"/>
    <w:rsid w:val="002166A1"/>
    <w:rsid w:val="002208ED"/>
    <w:rsid w:val="002225F8"/>
    <w:rsid w:val="00222FFB"/>
    <w:rsid w:val="00224836"/>
    <w:rsid w:val="00225A30"/>
    <w:rsid w:val="0022695C"/>
    <w:rsid w:val="00230134"/>
    <w:rsid w:val="0023200F"/>
    <w:rsid w:val="002353E9"/>
    <w:rsid w:val="00235EA8"/>
    <w:rsid w:val="00241D79"/>
    <w:rsid w:val="00244E74"/>
    <w:rsid w:val="002459A8"/>
    <w:rsid w:val="00245C64"/>
    <w:rsid w:val="002500F5"/>
    <w:rsid w:val="00251B31"/>
    <w:rsid w:val="002549D0"/>
    <w:rsid w:val="00254B19"/>
    <w:rsid w:val="00254FA9"/>
    <w:rsid w:val="0027036D"/>
    <w:rsid w:val="002705C4"/>
    <w:rsid w:val="00270857"/>
    <w:rsid w:val="002716EF"/>
    <w:rsid w:val="00274100"/>
    <w:rsid w:val="002815F2"/>
    <w:rsid w:val="00283E7A"/>
    <w:rsid w:val="00286820"/>
    <w:rsid w:val="00286B38"/>
    <w:rsid w:val="00287B54"/>
    <w:rsid w:val="00290D97"/>
    <w:rsid w:val="002954C9"/>
    <w:rsid w:val="002A4B7F"/>
    <w:rsid w:val="002A79D7"/>
    <w:rsid w:val="002B7D68"/>
    <w:rsid w:val="002C2C3F"/>
    <w:rsid w:val="002C46CE"/>
    <w:rsid w:val="002C7651"/>
    <w:rsid w:val="002D14A5"/>
    <w:rsid w:val="002D6719"/>
    <w:rsid w:val="002E328B"/>
    <w:rsid w:val="002F213E"/>
    <w:rsid w:val="002F3E36"/>
    <w:rsid w:val="002F411D"/>
    <w:rsid w:val="002F6F12"/>
    <w:rsid w:val="00300382"/>
    <w:rsid w:val="00307B1C"/>
    <w:rsid w:val="0031012E"/>
    <w:rsid w:val="00310C55"/>
    <w:rsid w:val="00317318"/>
    <w:rsid w:val="00317E70"/>
    <w:rsid w:val="003207BF"/>
    <w:rsid w:val="00321D6A"/>
    <w:rsid w:val="00322A78"/>
    <w:rsid w:val="00323B85"/>
    <w:rsid w:val="003308F0"/>
    <w:rsid w:val="00336257"/>
    <w:rsid w:val="0033688C"/>
    <w:rsid w:val="00336F1F"/>
    <w:rsid w:val="00341A5F"/>
    <w:rsid w:val="003423EE"/>
    <w:rsid w:val="00342BE3"/>
    <w:rsid w:val="00343426"/>
    <w:rsid w:val="00345930"/>
    <w:rsid w:val="00345F1F"/>
    <w:rsid w:val="00350681"/>
    <w:rsid w:val="003508A1"/>
    <w:rsid w:val="003512D9"/>
    <w:rsid w:val="0035242A"/>
    <w:rsid w:val="00352487"/>
    <w:rsid w:val="003577E8"/>
    <w:rsid w:val="0036053D"/>
    <w:rsid w:val="00361096"/>
    <w:rsid w:val="003612D9"/>
    <w:rsid w:val="0036404D"/>
    <w:rsid w:val="003727A8"/>
    <w:rsid w:val="00372C9B"/>
    <w:rsid w:val="00376CA1"/>
    <w:rsid w:val="00377DBC"/>
    <w:rsid w:val="00382618"/>
    <w:rsid w:val="0038318F"/>
    <w:rsid w:val="003835D8"/>
    <w:rsid w:val="00385CAA"/>
    <w:rsid w:val="0039417F"/>
    <w:rsid w:val="0039455F"/>
    <w:rsid w:val="00395F72"/>
    <w:rsid w:val="00396790"/>
    <w:rsid w:val="00396C9C"/>
    <w:rsid w:val="003A0108"/>
    <w:rsid w:val="003A1570"/>
    <w:rsid w:val="003A72A5"/>
    <w:rsid w:val="003A7441"/>
    <w:rsid w:val="003B4689"/>
    <w:rsid w:val="003B5374"/>
    <w:rsid w:val="003C17C7"/>
    <w:rsid w:val="003C238C"/>
    <w:rsid w:val="003C590A"/>
    <w:rsid w:val="003C5A4E"/>
    <w:rsid w:val="003C63D2"/>
    <w:rsid w:val="003C6E2F"/>
    <w:rsid w:val="003C73E2"/>
    <w:rsid w:val="003D2514"/>
    <w:rsid w:val="003D38F5"/>
    <w:rsid w:val="003D44D8"/>
    <w:rsid w:val="003D6D8B"/>
    <w:rsid w:val="003E480C"/>
    <w:rsid w:val="003F1EA6"/>
    <w:rsid w:val="003F29D5"/>
    <w:rsid w:val="00411C68"/>
    <w:rsid w:val="00414020"/>
    <w:rsid w:val="004148E0"/>
    <w:rsid w:val="00414C62"/>
    <w:rsid w:val="004257DE"/>
    <w:rsid w:val="00426348"/>
    <w:rsid w:val="004271C5"/>
    <w:rsid w:val="00436230"/>
    <w:rsid w:val="00446646"/>
    <w:rsid w:val="00450362"/>
    <w:rsid w:val="004517B6"/>
    <w:rsid w:val="00454EB4"/>
    <w:rsid w:val="00457AC6"/>
    <w:rsid w:val="004632C8"/>
    <w:rsid w:val="00464DCD"/>
    <w:rsid w:val="00465CF2"/>
    <w:rsid w:val="00471DFD"/>
    <w:rsid w:val="00472487"/>
    <w:rsid w:val="00480596"/>
    <w:rsid w:val="004815C5"/>
    <w:rsid w:val="004823E2"/>
    <w:rsid w:val="0049022D"/>
    <w:rsid w:val="004941F4"/>
    <w:rsid w:val="004A3729"/>
    <w:rsid w:val="004A5F82"/>
    <w:rsid w:val="004A7F35"/>
    <w:rsid w:val="004B27D4"/>
    <w:rsid w:val="004B2C45"/>
    <w:rsid w:val="004C0C22"/>
    <w:rsid w:val="004D078A"/>
    <w:rsid w:val="004D1E00"/>
    <w:rsid w:val="004D7544"/>
    <w:rsid w:val="004E28E3"/>
    <w:rsid w:val="004E37CA"/>
    <w:rsid w:val="004E7EF5"/>
    <w:rsid w:val="004F0BE7"/>
    <w:rsid w:val="004F0D68"/>
    <w:rsid w:val="004F1BA8"/>
    <w:rsid w:val="004F2140"/>
    <w:rsid w:val="004F4589"/>
    <w:rsid w:val="004F5B03"/>
    <w:rsid w:val="004F7D20"/>
    <w:rsid w:val="0050347B"/>
    <w:rsid w:val="00504F2D"/>
    <w:rsid w:val="0050675B"/>
    <w:rsid w:val="00510C56"/>
    <w:rsid w:val="00511FB8"/>
    <w:rsid w:val="00520811"/>
    <w:rsid w:val="00521E4A"/>
    <w:rsid w:val="005226CE"/>
    <w:rsid w:val="005237D1"/>
    <w:rsid w:val="00523850"/>
    <w:rsid w:val="00524467"/>
    <w:rsid w:val="0053098B"/>
    <w:rsid w:val="00530E76"/>
    <w:rsid w:val="00531796"/>
    <w:rsid w:val="00533C76"/>
    <w:rsid w:val="00536FD0"/>
    <w:rsid w:val="005400C5"/>
    <w:rsid w:val="0054202C"/>
    <w:rsid w:val="00542682"/>
    <w:rsid w:val="0054286A"/>
    <w:rsid w:val="00546E6F"/>
    <w:rsid w:val="005506E9"/>
    <w:rsid w:val="00551D5C"/>
    <w:rsid w:val="00552FF3"/>
    <w:rsid w:val="0055404E"/>
    <w:rsid w:val="00555864"/>
    <w:rsid w:val="0055589B"/>
    <w:rsid w:val="00556BE6"/>
    <w:rsid w:val="00560321"/>
    <w:rsid w:val="00560E56"/>
    <w:rsid w:val="00562163"/>
    <w:rsid w:val="0056646B"/>
    <w:rsid w:val="005667D8"/>
    <w:rsid w:val="00571282"/>
    <w:rsid w:val="00576B78"/>
    <w:rsid w:val="005841B0"/>
    <w:rsid w:val="005841D3"/>
    <w:rsid w:val="005867EE"/>
    <w:rsid w:val="005871A5"/>
    <w:rsid w:val="0058791A"/>
    <w:rsid w:val="005913A6"/>
    <w:rsid w:val="005962A2"/>
    <w:rsid w:val="00597168"/>
    <w:rsid w:val="00597C7A"/>
    <w:rsid w:val="005A0340"/>
    <w:rsid w:val="005A119E"/>
    <w:rsid w:val="005A5719"/>
    <w:rsid w:val="005B1D4F"/>
    <w:rsid w:val="005B29E6"/>
    <w:rsid w:val="005B418E"/>
    <w:rsid w:val="005B4344"/>
    <w:rsid w:val="005B751B"/>
    <w:rsid w:val="005B7DEB"/>
    <w:rsid w:val="005D0108"/>
    <w:rsid w:val="005D05DE"/>
    <w:rsid w:val="005D26DA"/>
    <w:rsid w:val="005D777B"/>
    <w:rsid w:val="005E2FD9"/>
    <w:rsid w:val="005E4955"/>
    <w:rsid w:val="005E773D"/>
    <w:rsid w:val="005F2151"/>
    <w:rsid w:val="00602B96"/>
    <w:rsid w:val="00605505"/>
    <w:rsid w:val="00606F27"/>
    <w:rsid w:val="00607E51"/>
    <w:rsid w:val="0061079B"/>
    <w:rsid w:val="00610947"/>
    <w:rsid w:val="006127D2"/>
    <w:rsid w:val="00615C57"/>
    <w:rsid w:val="00617B30"/>
    <w:rsid w:val="00622481"/>
    <w:rsid w:val="00623B0C"/>
    <w:rsid w:val="00623B9D"/>
    <w:rsid w:val="00632F7F"/>
    <w:rsid w:val="00634DA9"/>
    <w:rsid w:val="00641129"/>
    <w:rsid w:val="006449D2"/>
    <w:rsid w:val="006506DE"/>
    <w:rsid w:val="00654B80"/>
    <w:rsid w:val="00657055"/>
    <w:rsid w:val="00657589"/>
    <w:rsid w:val="00662F28"/>
    <w:rsid w:val="00662F40"/>
    <w:rsid w:val="006630EE"/>
    <w:rsid w:val="00664330"/>
    <w:rsid w:val="00664F12"/>
    <w:rsid w:val="0066595A"/>
    <w:rsid w:val="006713DA"/>
    <w:rsid w:val="00673FFB"/>
    <w:rsid w:val="006758A7"/>
    <w:rsid w:val="0067712D"/>
    <w:rsid w:val="00682C39"/>
    <w:rsid w:val="00685ACD"/>
    <w:rsid w:val="00687F01"/>
    <w:rsid w:val="006947BB"/>
    <w:rsid w:val="00696274"/>
    <w:rsid w:val="00696DE7"/>
    <w:rsid w:val="006A00C3"/>
    <w:rsid w:val="006A052C"/>
    <w:rsid w:val="006A4E5F"/>
    <w:rsid w:val="006A59C0"/>
    <w:rsid w:val="006C0070"/>
    <w:rsid w:val="006C3C2A"/>
    <w:rsid w:val="006C414B"/>
    <w:rsid w:val="006C4B53"/>
    <w:rsid w:val="006D3494"/>
    <w:rsid w:val="006D7B15"/>
    <w:rsid w:val="006E34D0"/>
    <w:rsid w:val="006E687D"/>
    <w:rsid w:val="006F02CF"/>
    <w:rsid w:val="006F0586"/>
    <w:rsid w:val="006F2FFA"/>
    <w:rsid w:val="006F5E5B"/>
    <w:rsid w:val="006F6325"/>
    <w:rsid w:val="00703F37"/>
    <w:rsid w:val="00707793"/>
    <w:rsid w:val="00711807"/>
    <w:rsid w:val="0071619A"/>
    <w:rsid w:val="007169D7"/>
    <w:rsid w:val="007218A9"/>
    <w:rsid w:val="0072706F"/>
    <w:rsid w:val="00731459"/>
    <w:rsid w:val="007328F7"/>
    <w:rsid w:val="00734A34"/>
    <w:rsid w:val="007372E0"/>
    <w:rsid w:val="00737E7F"/>
    <w:rsid w:val="00742259"/>
    <w:rsid w:val="0074276F"/>
    <w:rsid w:val="007543D4"/>
    <w:rsid w:val="0076023F"/>
    <w:rsid w:val="0076432B"/>
    <w:rsid w:val="00764415"/>
    <w:rsid w:val="007644DB"/>
    <w:rsid w:val="00764781"/>
    <w:rsid w:val="00766009"/>
    <w:rsid w:val="00770DD4"/>
    <w:rsid w:val="0077375A"/>
    <w:rsid w:val="007741D5"/>
    <w:rsid w:val="00774B59"/>
    <w:rsid w:val="00774E7D"/>
    <w:rsid w:val="007754A4"/>
    <w:rsid w:val="00776B44"/>
    <w:rsid w:val="00777671"/>
    <w:rsid w:val="00777B22"/>
    <w:rsid w:val="007823A2"/>
    <w:rsid w:val="00784276"/>
    <w:rsid w:val="00786C20"/>
    <w:rsid w:val="00790426"/>
    <w:rsid w:val="007938FA"/>
    <w:rsid w:val="007970CA"/>
    <w:rsid w:val="007A073F"/>
    <w:rsid w:val="007B3DA2"/>
    <w:rsid w:val="007B5E63"/>
    <w:rsid w:val="007B60FA"/>
    <w:rsid w:val="007B6553"/>
    <w:rsid w:val="007B7612"/>
    <w:rsid w:val="007C2E84"/>
    <w:rsid w:val="007C6BAD"/>
    <w:rsid w:val="007D0E33"/>
    <w:rsid w:val="007D3A1C"/>
    <w:rsid w:val="007D6BDA"/>
    <w:rsid w:val="007E3497"/>
    <w:rsid w:val="007E5A0E"/>
    <w:rsid w:val="007F1447"/>
    <w:rsid w:val="007F3DAA"/>
    <w:rsid w:val="007F597E"/>
    <w:rsid w:val="007F6492"/>
    <w:rsid w:val="0080204B"/>
    <w:rsid w:val="008052DE"/>
    <w:rsid w:val="00805E23"/>
    <w:rsid w:val="00807D9D"/>
    <w:rsid w:val="00810111"/>
    <w:rsid w:val="00810D56"/>
    <w:rsid w:val="00813098"/>
    <w:rsid w:val="008212C0"/>
    <w:rsid w:val="00822048"/>
    <w:rsid w:val="00823CA1"/>
    <w:rsid w:val="008248E0"/>
    <w:rsid w:val="00824ACD"/>
    <w:rsid w:val="008329D2"/>
    <w:rsid w:val="0083327A"/>
    <w:rsid w:val="008341C2"/>
    <w:rsid w:val="00834E93"/>
    <w:rsid w:val="008358F9"/>
    <w:rsid w:val="00856842"/>
    <w:rsid w:val="00857907"/>
    <w:rsid w:val="008600BA"/>
    <w:rsid w:val="00860CD8"/>
    <w:rsid w:val="0086206F"/>
    <w:rsid w:val="00863743"/>
    <w:rsid w:val="00863ABB"/>
    <w:rsid w:val="0086583E"/>
    <w:rsid w:val="00873B09"/>
    <w:rsid w:val="00873F0C"/>
    <w:rsid w:val="00877A5C"/>
    <w:rsid w:val="008802B5"/>
    <w:rsid w:val="008804FB"/>
    <w:rsid w:val="00882EF0"/>
    <w:rsid w:val="00883332"/>
    <w:rsid w:val="00883C6B"/>
    <w:rsid w:val="00885CE4"/>
    <w:rsid w:val="008865FA"/>
    <w:rsid w:val="00887627"/>
    <w:rsid w:val="0089304E"/>
    <w:rsid w:val="00893F78"/>
    <w:rsid w:val="00897AF1"/>
    <w:rsid w:val="008A3CF1"/>
    <w:rsid w:val="008B0125"/>
    <w:rsid w:val="008B66D0"/>
    <w:rsid w:val="008C22BC"/>
    <w:rsid w:val="008C7276"/>
    <w:rsid w:val="008D4287"/>
    <w:rsid w:val="008D44A9"/>
    <w:rsid w:val="008D5B48"/>
    <w:rsid w:val="008D7F9B"/>
    <w:rsid w:val="008E1804"/>
    <w:rsid w:val="008E4FDB"/>
    <w:rsid w:val="008E7082"/>
    <w:rsid w:val="008F4C22"/>
    <w:rsid w:val="00901719"/>
    <w:rsid w:val="00902586"/>
    <w:rsid w:val="009029D8"/>
    <w:rsid w:val="009047F6"/>
    <w:rsid w:val="00904CD4"/>
    <w:rsid w:val="00906604"/>
    <w:rsid w:val="00911F71"/>
    <w:rsid w:val="00912740"/>
    <w:rsid w:val="00915693"/>
    <w:rsid w:val="00915E92"/>
    <w:rsid w:val="009219A4"/>
    <w:rsid w:val="0092240C"/>
    <w:rsid w:val="00924943"/>
    <w:rsid w:val="00927635"/>
    <w:rsid w:val="00932991"/>
    <w:rsid w:val="009351F7"/>
    <w:rsid w:val="00935471"/>
    <w:rsid w:val="00936E84"/>
    <w:rsid w:val="00942F96"/>
    <w:rsid w:val="00945D1F"/>
    <w:rsid w:val="0095448F"/>
    <w:rsid w:val="009545AE"/>
    <w:rsid w:val="00957671"/>
    <w:rsid w:val="009637B8"/>
    <w:rsid w:val="00964C16"/>
    <w:rsid w:val="009656E5"/>
    <w:rsid w:val="009670C2"/>
    <w:rsid w:val="00967947"/>
    <w:rsid w:val="009725CC"/>
    <w:rsid w:val="00973434"/>
    <w:rsid w:val="00973F60"/>
    <w:rsid w:val="0097465A"/>
    <w:rsid w:val="00974C1F"/>
    <w:rsid w:val="00974E5A"/>
    <w:rsid w:val="00975C5D"/>
    <w:rsid w:val="009822F2"/>
    <w:rsid w:val="009823F4"/>
    <w:rsid w:val="00985CBD"/>
    <w:rsid w:val="00994437"/>
    <w:rsid w:val="00995F4F"/>
    <w:rsid w:val="009A04C4"/>
    <w:rsid w:val="009A2968"/>
    <w:rsid w:val="009A3859"/>
    <w:rsid w:val="009A5B59"/>
    <w:rsid w:val="009B238A"/>
    <w:rsid w:val="009B2893"/>
    <w:rsid w:val="009B4783"/>
    <w:rsid w:val="009B48E1"/>
    <w:rsid w:val="009B5F9A"/>
    <w:rsid w:val="009B6356"/>
    <w:rsid w:val="009C2696"/>
    <w:rsid w:val="009C2D3A"/>
    <w:rsid w:val="009C4529"/>
    <w:rsid w:val="009C53BD"/>
    <w:rsid w:val="009C555D"/>
    <w:rsid w:val="009C6436"/>
    <w:rsid w:val="009C6AFD"/>
    <w:rsid w:val="009C6BC8"/>
    <w:rsid w:val="009D2937"/>
    <w:rsid w:val="009D622A"/>
    <w:rsid w:val="009D7117"/>
    <w:rsid w:val="009E1F9F"/>
    <w:rsid w:val="009F2711"/>
    <w:rsid w:val="00A01BE2"/>
    <w:rsid w:val="00A12462"/>
    <w:rsid w:val="00A145B1"/>
    <w:rsid w:val="00A2368C"/>
    <w:rsid w:val="00A26A24"/>
    <w:rsid w:val="00A30F68"/>
    <w:rsid w:val="00A33018"/>
    <w:rsid w:val="00A3478C"/>
    <w:rsid w:val="00A3562F"/>
    <w:rsid w:val="00A40233"/>
    <w:rsid w:val="00A461C8"/>
    <w:rsid w:val="00A46485"/>
    <w:rsid w:val="00A464BE"/>
    <w:rsid w:val="00A533D3"/>
    <w:rsid w:val="00A54637"/>
    <w:rsid w:val="00A54A68"/>
    <w:rsid w:val="00A56D2C"/>
    <w:rsid w:val="00A57D00"/>
    <w:rsid w:val="00A57EE3"/>
    <w:rsid w:val="00A60A05"/>
    <w:rsid w:val="00A60C64"/>
    <w:rsid w:val="00A63157"/>
    <w:rsid w:val="00A63C45"/>
    <w:rsid w:val="00A73F3D"/>
    <w:rsid w:val="00A80DC0"/>
    <w:rsid w:val="00A810D9"/>
    <w:rsid w:val="00A82C4D"/>
    <w:rsid w:val="00A84F5C"/>
    <w:rsid w:val="00A87944"/>
    <w:rsid w:val="00A90951"/>
    <w:rsid w:val="00A929E2"/>
    <w:rsid w:val="00A946ED"/>
    <w:rsid w:val="00A95633"/>
    <w:rsid w:val="00A9710C"/>
    <w:rsid w:val="00AA236D"/>
    <w:rsid w:val="00AA2D38"/>
    <w:rsid w:val="00AA544D"/>
    <w:rsid w:val="00AA568D"/>
    <w:rsid w:val="00AA5710"/>
    <w:rsid w:val="00AA5B1D"/>
    <w:rsid w:val="00AA70DA"/>
    <w:rsid w:val="00AB3E93"/>
    <w:rsid w:val="00AB471A"/>
    <w:rsid w:val="00AC0F37"/>
    <w:rsid w:val="00AC2647"/>
    <w:rsid w:val="00AC3972"/>
    <w:rsid w:val="00AC5CF8"/>
    <w:rsid w:val="00AC6771"/>
    <w:rsid w:val="00AD0290"/>
    <w:rsid w:val="00AD02BA"/>
    <w:rsid w:val="00AD03E3"/>
    <w:rsid w:val="00AD1DAC"/>
    <w:rsid w:val="00AD377B"/>
    <w:rsid w:val="00AE18D5"/>
    <w:rsid w:val="00AE1F57"/>
    <w:rsid w:val="00AE288E"/>
    <w:rsid w:val="00AF0CC7"/>
    <w:rsid w:val="00AF1644"/>
    <w:rsid w:val="00AF472D"/>
    <w:rsid w:val="00AF6447"/>
    <w:rsid w:val="00B00872"/>
    <w:rsid w:val="00B00DAB"/>
    <w:rsid w:val="00B05D1C"/>
    <w:rsid w:val="00B06637"/>
    <w:rsid w:val="00B07A41"/>
    <w:rsid w:val="00B115AC"/>
    <w:rsid w:val="00B13DC9"/>
    <w:rsid w:val="00B155AE"/>
    <w:rsid w:val="00B15636"/>
    <w:rsid w:val="00B15F46"/>
    <w:rsid w:val="00B163F1"/>
    <w:rsid w:val="00B175EF"/>
    <w:rsid w:val="00B32A4A"/>
    <w:rsid w:val="00B36A2E"/>
    <w:rsid w:val="00B36FF3"/>
    <w:rsid w:val="00B375BC"/>
    <w:rsid w:val="00B420B7"/>
    <w:rsid w:val="00B42A6D"/>
    <w:rsid w:val="00B45341"/>
    <w:rsid w:val="00B51BC5"/>
    <w:rsid w:val="00B51E5B"/>
    <w:rsid w:val="00B62216"/>
    <w:rsid w:val="00B632D8"/>
    <w:rsid w:val="00B6342C"/>
    <w:rsid w:val="00B64704"/>
    <w:rsid w:val="00B65FE1"/>
    <w:rsid w:val="00B70025"/>
    <w:rsid w:val="00B7316F"/>
    <w:rsid w:val="00B737D5"/>
    <w:rsid w:val="00B74B4C"/>
    <w:rsid w:val="00B76766"/>
    <w:rsid w:val="00B811A4"/>
    <w:rsid w:val="00B81547"/>
    <w:rsid w:val="00B81D65"/>
    <w:rsid w:val="00B82755"/>
    <w:rsid w:val="00B87554"/>
    <w:rsid w:val="00B91FF2"/>
    <w:rsid w:val="00B976D0"/>
    <w:rsid w:val="00B97944"/>
    <w:rsid w:val="00BA2D7B"/>
    <w:rsid w:val="00BA7C9D"/>
    <w:rsid w:val="00BB1034"/>
    <w:rsid w:val="00BB3272"/>
    <w:rsid w:val="00BB5740"/>
    <w:rsid w:val="00BC03D8"/>
    <w:rsid w:val="00BC1081"/>
    <w:rsid w:val="00BC6568"/>
    <w:rsid w:val="00BC68AA"/>
    <w:rsid w:val="00BD2A81"/>
    <w:rsid w:val="00BD3371"/>
    <w:rsid w:val="00BD522C"/>
    <w:rsid w:val="00BE0D27"/>
    <w:rsid w:val="00BE5F4A"/>
    <w:rsid w:val="00BE68D0"/>
    <w:rsid w:val="00BF286E"/>
    <w:rsid w:val="00BF5847"/>
    <w:rsid w:val="00C0239A"/>
    <w:rsid w:val="00C037BE"/>
    <w:rsid w:val="00C03974"/>
    <w:rsid w:val="00C106B1"/>
    <w:rsid w:val="00C13380"/>
    <w:rsid w:val="00C23275"/>
    <w:rsid w:val="00C247A0"/>
    <w:rsid w:val="00C273C9"/>
    <w:rsid w:val="00C274F8"/>
    <w:rsid w:val="00C33DE9"/>
    <w:rsid w:val="00C34A09"/>
    <w:rsid w:val="00C364F5"/>
    <w:rsid w:val="00C40046"/>
    <w:rsid w:val="00C43D9A"/>
    <w:rsid w:val="00C47112"/>
    <w:rsid w:val="00C502D9"/>
    <w:rsid w:val="00C51383"/>
    <w:rsid w:val="00C534F8"/>
    <w:rsid w:val="00C53786"/>
    <w:rsid w:val="00C604C1"/>
    <w:rsid w:val="00C60718"/>
    <w:rsid w:val="00C62D93"/>
    <w:rsid w:val="00C62E38"/>
    <w:rsid w:val="00C65DAF"/>
    <w:rsid w:val="00C65FDA"/>
    <w:rsid w:val="00C66C90"/>
    <w:rsid w:val="00C74FA2"/>
    <w:rsid w:val="00C80E15"/>
    <w:rsid w:val="00C80F08"/>
    <w:rsid w:val="00C823DA"/>
    <w:rsid w:val="00C83EF7"/>
    <w:rsid w:val="00C84003"/>
    <w:rsid w:val="00C841F6"/>
    <w:rsid w:val="00C87263"/>
    <w:rsid w:val="00C87A05"/>
    <w:rsid w:val="00CA0BEE"/>
    <w:rsid w:val="00CA4944"/>
    <w:rsid w:val="00CA5145"/>
    <w:rsid w:val="00CB1817"/>
    <w:rsid w:val="00CB7AED"/>
    <w:rsid w:val="00CB7ECE"/>
    <w:rsid w:val="00CC05B4"/>
    <w:rsid w:val="00CC4BD4"/>
    <w:rsid w:val="00CC7F4B"/>
    <w:rsid w:val="00CD0194"/>
    <w:rsid w:val="00CD1C3E"/>
    <w:rsid w:val="00CD24A9"/>
    <w:rsid w:val="00CD41B7"/>
    <w:rsid w:val="00CE2DB7"/>
    <w:rsid w:val="00CE2FAB"/>
    <w:rsid w:val="00CE71F5"/>
    <w:rsid w:val="00CF7245"/>
    <w:rsid w:val="00CF7FF6"/>
    <w:rsid w:val="00D06816"/>
    <w:rsid w:val="00D07958"/>
    <w:rsid w:val="00D13032"/>
    <w:rsid w:val="00D17157"/>
    <w:rsid w:val="00D1744C"/>
    <w:rsid w:val="00D17781"/>
    <w:rsid w:val="00D21559"/>
    <w:rsid w:val="00D30147"/>
    <w:rsid w:val="00D40157"/>
    <w:rsid w:val="00D410F9"/>
    <w:rsid w:val="00D41C24"/>
    <w:rsid w:val="00D43BD3"/>
    <w:rsid w:val="00D5012E"/>
    <w:rsid w:val="00D5464F"/>
    <w:rsid w:val="00D550F6"/>
    <w:rsid w:val="00D5590C"/>
    <w:rsid w:val="00D56F28"/>
    <w:rsid w:val="00D62AAE"/>
    <w:rsid w:val="00D663BA"/>
    <w:rsid w:val="00D7003C"/>
    <w:rsid w:val="00D72821"/>
    <w:rsid w:val="00D8170D"/>
    <w:rsid w:val="00D81C62"/>
    <w:rsid w:val="00D850F6"/>
    <w:rsid w:val="00D86E42"/>
    <w:rsid w:val="00D91A65"/>
    <w:rsid w:val="00D91FE9"/>
    <w:rsid w:val="00D92060"/>
    <w:rsid w:val="00D940EB"/>
    <w:rsid w:val="00D96704"/>
    <w:rsid w:val="00DA153D"/>
    <w:rsid w:val="00DA2143"/>
    <w:rsid w:val="00DA2C32"/>
    <w:rsid w:val="00DB104B"/>
    <w:rsid w:val="00DC5B6B"/>
    <w:rsid w:val="00DC7DFB"/>
    <w:rsid w:val="00DD195C"/>
    <w:rsid w:val="00DE4899"/>
    <w:rsid w:val="00DF10B7"/>
    <w:rsid w:val="00E002B8"/>
    <w:rsid w:val="00E12613"/>
    <w:rsid w:val="00E129F5"/>
    <w:rsid w:val="00E15FBA"/>
    <w:rsid w:val="00E20DB2"/>
    <w:rsid w:val="00E268F6"/>
    <w:rsid w:val="00E26CA8"/>
    <w:rsid w:val="00E27320"/>
    <w:rsid w:val="00E30460"/>
    <w:rsid w:val="00E30D67"/>
    <w:rsid w:val="00E3160F"/>
    <w:rsid w:val="00E33CB3"/>
    <w:rsid w:val="00E42D42"/>
    <w:rsid w:val="00E44DB8"/>
    <w:rsid w:val="00E47C1D"/>
    <w:rsid w:val="00E503F6"/>
    <w:rsid w:val="00E51D31"/>
    <w:rsid w:val="00E54653"/>
    <w:rsid w:val="00E55BE1"/>
    <w:rsid w:val="00E61DFB"/>
    <w:rsid w:val="00E62911"/>
    <w:rsid w:val="00E63DEE"/>
    <w:rsid w:val="00E672AD"/>
    <w:rsid w:val="00E679C6"/>
    <w:rsid w:val="00E700D2"/>
    <w:rsid w:val="00E81F75"/>
    <w:rsid w:val="00E850C7"/>
    <w:rsid w:val="00E87F8C"/>
    <w:rsid w:val="00EB46EC"/>
    <w:rsid w:val="00EB4EA2"/>
    <w:rsid w:val="00EB68A1"/>
    <w:rsid w:val="00EB7A13"/>
    <w:rsid w:val="00EC07CE"/>
    <w:rsid w:val="00EC2CF8"/>
    <w:rsid w:val="00EC430D"/>
    <w:rsid w:val="00EC4B22"/>
    <w:rsid w:val="00EC783E"/>
    <w:rsid w:val="00ED1674"/>
    <w:rsid w:val="00ED2AB6"/>
    <w:rsid w:val="00ED78DA"/>
    <w:rsid w:val="00ED7A78"/>
    <w:rsid w:val="00EF57B6"/>
    <w:rsid w:val="00EF6365"/>
    <w:rsid w:val="00EF781D"/>
    <w:rsid w:val="00EF78D7"/>
    <w:rsid w:val="00F0502B"/>
    <w:rsid w:val="00F07C6C"/>
    <w:rsid w:val="00F1227F"/>
    <w:rsid w:val="00F2039B"/>
    <w:rsid w:val="00F2154F"/>
    <w:rsid w:val="00F254F5"/>
    <w:rsid w:val="00F424AB"/>
    <w:rsid w:val="00F430F5"/>
    <w:rsid w:val="00F43443"/>
    <w:rsid w:val="00F43792"/>
    <w:rsid w:val="00F4634A"/>
    <w:rsid w:val="00F4692B"/>
    <w:rsid w:val="00F47732"/>
    <w:rsid w:val="00F50B4F"/>
    <w:rsid w:val="00F537D2"/>
    <w:rsid w:val="00F55302"/>
    <w:rsid w:val="00F62E08"/>
    <w:rsid w:val="00F63DCD"/>
    <w:rsid w:val="00F677F7"/>
    <w:rsid w:val="00F738A0"/>
    <w:rsid w:val="00F73D80"/>
    <w:rsid w:val="00F7575D"/>
    <w:rsid w:val="00F83769"/>
    <w:rsid w:val="00F84167"/>
    <w:rsid w:val="00F87885"/>
    <w:rsid w:val="00F94B77"/>
    <w:rsid w:val="00F95CF0"/>
    <w:rsid w:val="00FA34D0"/>
    <w:rsid w:val="00FA53D3"/>
    <w:rsid w:val="00FA62F0"/>
    <w:rsid w:val="00FB0098"/>
    <w:rsid w:val="00FB15AA"/>
    <w:rsid w:val="00FB4010"/>
    <w:rsid w:val="00FC0C18"/>
    <w:rsid w:val="00FC0D08"/>
    <w:rsid w:val="00FC1FAE"/>
    <w:rsid w:val="00FC2C7A"/>
    <w:rsid w:val="00FC37EB"/>
    <w:rsid w:val="00FD1788"/>
    <w:rsid w:val="00FD1CE4"/>
    <w:rsid w:val="00FD2CC6"/>
    <w:rsid w:val="00FD669A"/>
    <w:rsid w:val="00FE42F0"/>
    <w:rsid w:val="00FF0F45"/>
    <w:rsid w:val="00FF30CC"/>
    <w:rsid w:val="00FF74EC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46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897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6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1D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61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897A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C66C9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1D31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0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styleId="a7">
    <w:name w:val="List Paragraph"/>
    <w:basedOn w:val="a"/>
    <w:link w:val="Char2"/>
    <w:uiPriority w:val="34"/>
    <w:qFormat/>
    <w:rsid w:val="000A48E3"/>
    <w:pPr>
      <w:ind w:left="720"/>
      <w:contextualSpacing/>
    </w:pPr>
  </w:style>
  <w:style w:type="character" w:customStyle="1" w:styleId="Char2">
    <w:name w:val="Παράγραφος λίστας Char"/>
    <w:link w:val="a7"/>
    <w:uiPriority w:val="34"/>
    <w:locked/>
    <w:rsid w:val="00893F78"/>
    <w:rPr>
      <w:sz w:val="22"/>
      <w:szCs w:val="22"/>
      <w:lang w:eastAsia="en-US"/>
    </w:rPr>
  </w:style>
  <w:style w:type="paragraph" w:customStyle="1" w:styleId="Default">
    <w:name w:val="Default"/>
    <w:rsid w:val="009A04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tents">
    <w:name w:val="Contents"/>
    <w:basedOn w:val="1"/>
    <w:rsid w:val="00A461C8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</w:pPr>
    <w:rPr>
      <w:rFonts w:ascii="Calibri" w:eastAsia="Times New Roman" w:hAnsi="Calibri" w:cs="Calibri"/>
      <w:color w:val="333399"/>
      <w:szCs w:val="32"/>
      <w:lang w:eastAsia="zh-CN"/>
    </w:rPr>
  </w:style>
  <w:style w:type="character" w:customStyle="1" w:styleId="a8">
    <w:name w:val="Σύνδεση ευρετηρίου"/>
    <w:rsid w:val="00897AF1"/>
  </w:style>
  <w:style w:type="paragraph" w:styleId="10">
    <w:name w:val="toc 1"/>
    <w:basedOn w:val="a"/>
    <w:next w:val="a"/>
    <w:uiPriority w:val="39"/>
    <w:rsid w:val="00897AF1"/>
    <w:pPr>
      <w:suppressAutoHyphens/>
      <w:spacing w:before="120" w:after="120" w:line="240" w:lineRule="auto"/>
    </w:pPr>
    <w:rPr>
      <w:rFonts w:eastAsia="Times New Roman" w:cs="Calibri"/>
      <w:b/>
      <w:bCs/>
      <w:caps/>
      <w:sz w:val="20"/>
      <w:szCs w:val="20"/>
      <w:lang w:val="en-GB" w:eastAsia="zh-CN"/>
    </w:rPr>
  </w:style>
  <w:style w:type="paragraph" w:styleId="21">
    <w:name w:val="toc 2"/>
    <w:basedOn w:val="a"/>
    <w:next w:val="a"/>
    <w:uiPriority w:val="39"/>
    <w:rsid w:val="00897AF1"/>
    <w:pPr>
      <w:suppressAutoHyphens/>
      <w:spacing w:after="0" w:line="240" w:lineRule="auto"/>
      <w:ind w:left="220"/>
    </w:pPr>
    <w:rPr>
      <w:rFonts w:eastAsia="Times New Roman" w:cs="Calibri"/>
      <w:smallCaps/>
      <w:sz w:val="20"/>
      <w:szCs w:val="20"/>
      <w:lang w:val="en-GB" w:eastAsia="zh-CN"/>
    </w:rPr>
  </w:style>
  <w:style w:type="paragraph" w:styleId="30">
    <w:name w:val="toc 3"/>
    <w:basedOn w:val="a"/>
    <w:next w:val="a"/>
    <w:uiPriority w:val="39"/>
    <w:rsid w:val="00897AF1"/>
    <w:pPr>
      <w:suppressAutoHyphens/>
      <w:spacing w:after="0" w:line="240" w:lineRule="auto"/>
      <w:ind w:left="440"/>
    </w:pPr>
    <w:rPr>
      <w:rFonts w:eastAsia="Times New Roman" w:cs="Calibri"/>
      <w:i/>
      <w:iCs/>
      <w:sz w:val="20"/>
      <w:szCs w:val="20"/>
      <w:lang w:val="en-GB" w:eastAsia="zh-CN"/>
    </w:rPr>
  </w:style>
  <w:style w:type="paragraph" w:styleId="40">
    <w:name w:val="toc 4"/>
    <w:basedOn w:val="a"/>
    <w:next w:val="a"/>
    <w:uiPriority w:val="39"/>
    <w:rsid w:val="00897AF1"/>
    <w:pPr>
      <w:suppressAutoHyphens/>
      <w:spacing w:after="0" w:line="240" w:lineRule="auto"/>
      <w:ind w:left="660"/>
    </w:pPr>
    <w:rPr>
      <w:rFonts w:eastAsia="Times New Roman" w:cs="Calibri"/>
      <w:sz w:val="18"/>
      <w:szCs w:val="18"/>
      <w:lang w:val="en-GB" w:eastAsia="zh-CN"/>
    </w:rPr>
  </w:style>
  <w:style w:type="paragraph" w:customStyle="1" w:styleId="normalwithoutspacing">
    <w:name w:val="normal_without_spacing"/>
    <w:basedOn w:val="a"/>
    <w:rsid w:val="001328D8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character" w:customStyle="1" w:styleId="a9">
    <w:name w:val="Χαρακτήρες υποσημείωσης"/>
    <w:rsid w:val="001D3763"/>
    <w:rPr>
      <w:rFonts w:cs="Times New Roman"/>
      <w:vertAlign w:val="superscript"/>
    </w:rPr>
  </w:style>
  <w:style w:type="character" w:customStyle="1" w:styleId="WW-FootnoteReference2">
    <w:name w:val="WW-Footnote Reference2"/>
    <w:rsid w:val="001D3763"/>
    <w:rPr>
      <w:vertAlign w:val="superscript"/>
    </w:rPr>
  </w:style>
  <w:style w:type="paragraph" w:styleId="aa">
    <w:name w:val="footnote text"/>
    <w:basedOn w:val="a"/>
    <w:link w:val="Char3"/>
    <w:rsid w:val="001D3763"/>
    <w:pPr>
      <w:suppressAutoHyphens/>
      <w:spacing w:after="0" w:line="240" w:lineRule="auto"/>
      <w:ind w:left="425" w:hanging="425"/>
      <w:jc w:val="both"/>
    </w:pPr>
    <w:rPr>
      <w:rFonts w:eastAsia="Times New Roman" w:cs="Calibri"/>
      <w:sz w:val="18"/>
      <w:szCs w:val="20"/>
      <w:lang w:val="en-IE" w:eastAsia="zh-CN"/>
    </w:rPr>
  </w:style>
  <w:style w:type="character" w:customStyle="1" w:styleId="Char3">
    <w:name w:val="Κείμενο υποσημείωσης Char"/>
    <w:basedOn w:val="a0"/>
    <w:link w:val="aa"/>
    <w:rsid w:val="001D3763"/>
    <w:rPr>
      <w:rFonts w:eastAsia="Times New Roman" w:cs="Calibri"/>
      <w:sz w:val="18"/>
      <w:lang w:val="en-IE" w:eastAsia="zh-CN"/>
    </w:rPr>
  </w:style>
  <w:style w:type="character" w:customStyle="1" w:styleId="WW-FootnoteReference14">
    <w:name w:val="WW-Footnote Reference14"/>
    <w:rsid w:val="00F43792"/>
    <w:rPr>
      <w:vertAlign w:val="superscript"/>
    </w:rPr>
  </w:style>
  <w:style w:type="character" w:styleId="ab">
    <w:name w:val="endnote reference"/>
    <w:rsid w:val="0020425D"/>
    <w:rPr>
      <w:vertAlign w:val="superscript"/>
    </w:rPr>
  </w:style>
  <w:style w:type="paragraph" w:styleId="ac">
    <w:name w:val="endnote text"/>
    <w:basedOn w:val="a"/>
    <w:link w:val="Char4"/>
    <w:rsid w:val="002042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c"/>
    <w:rsid w:val="0020425D"/>
    <w:rPr>
      <w:rFonts w:ascii="Times New Roman" w:eastAsia="Times New Roman" w:hAnsi="Times New Roman"/>
      <w:lang w:eastAsia="zh-CN"/>
    </w:rPr>
  </w:style>
  <w:style w:type="character" w:customStyle="1" w:styleId="DeltaViewInsertion">
    <w:name w:val="DeltaView Insertion"/>
    <w:rsid w:val="0020425D"/>
    <w:rPr>
      <w:b/>
      <w:i/>
      <w:spacing w:val="0"/>
      <w:lang w:val="el-GR"/>
    </w:rPr>
  </w:style>
  <w:style w:type="paragraph" w:customStyle="1" w:styleId="SectionTitle">
    <w:name w:val="SectionTitle"/>
    <w:basedOn w:val="a"/>
    <w:next w:val="1"/>
    <w:rsid w:val="0020425D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1"/>
      <w:sz w:val="28"/>
      <w:lang w:eastAsia="zh-CN"/>
    </w:rPr>
  </w:style>
  <w:style w:type="character" w:customStyle="1" w:styleId="ad">
    <w:name w:val="Σύμβολο υποσημείωσης"/>
    <w:rsid w:val="0020425D"/>
    <w:rPr>
      <w:vertAlign w:val="superscript"/>
    </w:rPr>
  </w:style>
  <w:style w:type="character" w:customStyle="1" w:styleId="NormalBoldChar">
    <w:name w:val="NormalBold Char"/>
    <w:rsid w:val="0020425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20425D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1"/>
      <w:lang w:eastAsia="zh-CN"/>
    </w:rPr>
  </w:style>
  <w:style w:type="character" w:customStyle="1" w:styleId="ae">
    <w:name w:val="Χαρακτήρες σημείωσης τέλους"/>
    <w:rsid w:val="0020425D"/>
    <w:rPr>
      <w:vertAlign w:val="superscript"/>
    </w:rPr>
  </w:style>
  <w:style w:type="character" w:customStyle="1" w:styleId="11">
    <w:name w:val="Παραπομπή σημείωσης τέλους1"/>
    <w:rsid w:val="0020425D"/>
    <w:rPr>
      <w:vertAlign w:val="superscript"/>
    </w:rPr>
  </w:style>
  <w:style w:type="character" w:customStyle="1" w:styleId="st">
    <w:name w:val="st"/>
    <w:basedOn w:val="a0"/>
    <w:rsid w:val="00414C62"/>
  </w:style>
  <w:style w:type="paragraph" w:styleId="af">
    <w:name w:val="Date"/>
    <w:basedOn w:val="a"/>
    <w:next w:val="a"/>
    <w:link w:val="Char5"/>
    <w:rsid w:val="00341A5F"/>
    <w:pPr>
      <w:suppressAutoHyphens/>
      <w:spacing w:after="100" w:line="240" w:lineRule="auto"/>
      <w:jc w:val="both"/>
    </w:pPr>
    <w:rPr>
      <w:rFonts w:eastAsia="MS Mincho" w:cs="Calibri"/>
      <w:szCs w:val="24"/>
      <w:lang w:val="en-US" w:eastAsia="ja-JP"/>
    </w:rPr>
  </w:style>
  <w:style w:type="character" w:customStyle="1" w:styleId="Char5">
    <w:name w:val="Ημερομηνία Char"/>
    <w:basedOn w:val="a0"/>
    <w:link w:val="af"/>
    <w:rsid w:val="00341A5F"/>
    <w:rPr>
      <w:rFonts w:eastAsia="MS Mincho" w:cs="Calibri"/>
      <w:sz w:val="22"/>
      <w:szCs w:val="24"/>
      <w:lang w:val="en-US" w:eastAsia="ja-JP"/>
    </w:rPr>
  </w:style>
  <w:style w:type="character" w:customStyle="1" w:styleId="WW8Num3z0">
    <w:name w:val="WW8Num3z0"/>
    <w:rsid w:val="00790426"/>
    <w:rPr>
      <w:lang w:val="el-GR"/>
    </w:rPr>
  </w:style>
  <w:style w:type="character" w:customStyle="1" w:styleId="FootnoteTextChar4">
    <w:name w:val="Footnote Text Char4"/>
    <w:rsid w:val="00790426"/>
    <w:rPr>
      <w:rFonts w:ascii="Calibri" w:hAnsi="Calibri" w:cs="Calibri"/>
      <w:sz w:val="18"/>
      <w:lang w:val="en-IE" w:eastAsia="zh-CN"/>
    </w:rPr>
  </w:style>
  <w:style w:type="character" w:customStyle="1" w:styleId="WW8Num2z0">
    <w:name w:val="WW8Num2z0"/>
    <w:rsid w:val="00810111"/>
    <w:rPr>
      <w:rFonts w:ascii="Symbol" w:hAnsi="Symbol" w:cs="Symbol"/>
      <w:lang w:val="el-GR"/>
    </w:rPr>
  </w:style>
  <w:style w:type="character" w:customStyle="1" w:styleId="WW-FootnoteReference9">
    <w:name w:val="WW-Footnote Reference9"/>
    <w:rsid w:val="00974C1F"/>
    <w:rPr>
      <w:vertAlign w:val="superscript"/>
    </w:rPr>
  </w:style>
  <w:style w:type="character" w:customStyle="1" w:styleId="WW-FootnoteReference10">
    <w:name w:val="WW-Footnote Reference10"/>
    <w:rsid w:val="00974C1F"/>
    <w:rPr>
      <w:vertAlign w:val="superscript"/>
    </w:rPr>
  </w:style>
  <w:style w:type="character" w:styleId="af0">
    <w:name w:val="footnote reference"/>
    <w:rsid w:val="00D43BD3"/>
    <w:rPr>
      <w:vertAlign w:val="superscript"/>
    </w:rPr>
  </w:style>
  <w:style w:type="character" w:customStyle="1" w:styleId="WW-FootnoteReference19">
    <w:name w:val="WW-Footnote Reference19"/>
    <w:rsid w:val="00AC2647"/>
    <w:rPr>
      <w:vertAlign w:val="superscript"/>
    </w:rPr>
  </w:style>
  <w:style w:type="character" w:customStyle="1" w:styleId="12">
    <w:name w:val="Παραπομπή σχολίου1"/>
    <w:rsid w:val="00CF7245"/>
    <w:rPr>
      <w:sz w:val="16"/>
      <w:szCs w:val="16"/>
    </w:rPr>
  </w:style>
  <w:style w:type="character" w:customStyle="1" w:styleId="WW-FootnoteReference5">
    <w:name w:val="WW-Footnote Reference5"/>
    <w:rsid w:val="00CF7245"/>
    <w:rPr>
      <w:vertAlign w:val="superscript"/>
    </w:rPr>
  </w:style>
  <w:style w:type="character" w:customStyle="1" w:styleId="WW-FootnoteReference7">
    <w:name w:val="WW-Footnote Reference7"/>
    <w:rsid w:val="00CF7245"/>
    <w:rPr>
      <w:vertAlign w:val="superscript"/>
    </w:rPr>
  </w:style>
  <w:style w:type="paragraph" w:styleId="5">
    <w:name w:val="toc 5"/>
    <w:basedOn w:val="a"/>
    <w:next w:val="a"/>
    <w:autoRedefine/>
    <w:uiPriority w:val="39"/>
    <w:unhideWhenUsed/>
    <w:rsid w:val="000B40D7"/>
    <w:pPr>
      <w:spacing w:after="100"/>
      <w:ind w:left="880"/>
    </w:pPr>
    <w:rPr>
      <w:rFonts w:asciiTheme="minorHAnsi" w:eastAsiaTheme="minorEastAsia" w:hAnsiTheme="minorHAnsi" w:cstheme="minorBidi"/>
      <w:lang w:eastAsia="el-GR"/>
    </w:rPr>
  </w:style>
  <w:style w:type="paragraph" w:styleId="6">
    <w:name w:val="toc 6"/>
    <w:basedOn w:val="a"/>
    <w:next w:val="a"/>
    <w:autoRedefine/>
    <w:uiPriority w:val="39"/>
    <w:unhideWhenUsed/>
    <w:rsid w:val="000B40D7"/>
    <w:pPr>
      <w:spacing w:after="100"/>
      <w:ind w:left="1100"/>
    </w:pPr>
    <w:rPr>
      <w:rFonts w:asciiTheme="minorHAnsi" w:eastAsiaTheme="minorEastAsia" w:hAnsiTheme="minorHAnsi" w:cstheme="minorBidi"/>
      <w:lang w:eastAsia="el-GR"/>
    </w:rPr>
  </w:style>
  <w:style w:type="paragraph" w:styleId="7">
    <w:name w:val="toc 7"/>
    <w:basedOn w:val="a"/>
    <w:next w:val="a"/>
    <w:autoRedefine/>
    <w:uiPriority w:val="39"/>
    <w:unhideWhenUsed/>
    <w:rsid w:val="000B40D7"/>
    <w:pPr>
      <w:spacing w:after="100"/>
      <w:ind w:left="1320"/>
    </w:pPr>
    <w:rPr>
      <w:rFonts w:asciiTheme="minorHAnsi" w:eastAsiaTheme="minorEastAsia" w:hAnsiTheme="minorHAnsi" w:cstheme="minorBidi"/>
      <w:lang w:eastAsia="el-GR"/>
    </w:rPr>
  </w:style>
  <w:style w:type="paragraph" w:styleId="8">
    <w:name w:val="toc 8"/>
    <w:basedOn w:val="a"/>
    <w:next w:val="a"/>
    <w:autoRedefine/>
    <w:uiPriority w:val="39"/>
    <w:unhideWhenUsed/>
    <w:rsid w:val="000B40D7"/>
    <w:pPr>
      <w:spacing w:after="100"/>
      <w:ind w:left="1540"/>
    </w:pPr>
    <w:rPr>
      <w:rFonts w:asciiTheme="minorHAnsi" w:eastAsiaTheme="minorEastAsia" w:hAnsiTheme="minorHAnsi" w:cstheme="minorBidi"/>
      <w:lang w:eastAsia="el-GR"/>
    </w:rPr>
  </w:style>
  <w:style w:type="paragraph" w:styleId="9">
    <w:name w:val="toc 9"/>
    <w:basedOn w:val="a"/>
    <w:next w:val="a"/>
    <w:autoRedefine/>
    <w:uiPriority w:val="39"/>
    <w:unhideWhenUsed/>
    <w:rsid w:val="000B40D7"/>
    <w:pPr>
      <w:spacing w:after="100"/>
      <w:ind w:left="1760"/>
    </w:pPr>
    <w:rPr>
      <w:rFonts w:asciiTheme="minorHAnsi" w:eastAsiaTheme="minorEastAsia" w:hAnsiTheme="minorHAnsi" w:cstheme="minorBidi"/>
      <w:lang w:eastAsia="el-GR"/>
    </w:rPr>
  </w:style>
  <w:style w:type="character" w:customStyle="1" w:styleId="FootnoteReference2">
    <w:name w:val="Footnote Reference2"/>
    <w:rsid w:val="00C87A05"/>
    <w:rPr>
      <w:vertAlign w:val="superscript"/>
    </w:rPr>
  </w:style>
  <w:style w:type="character" w:customStyle="1" w:styleId="WW-FootnoteReference17">
    <w:name w:val="WW-Footnote Reference17"/>
    <w:rsid w:val="00C87A05"/>
    <w:rPr>
      <w:vertAlign w:val="superscript"/>
    </w:rPr>
  </w:style>
  <w:style w:type="paragraph" w:customStyle="1" w:styleId="footers">
    <w:name w:val="footers"/>
    <w:basedOn w:val="a"/>
    <w:rsid w:val="00C87A05"/>
    <w:pPr>
      <w:suppressAutoHyphens/>
      <w:spacing w:after="0" w:line="240" w:lineRule="auto"/>
      <w:ind w:left="426" w:hanging="426"/>
      <w:jc w:val="both"/>
    </w:pPr>
    <w:rPr>
      <w:rFonts w:eastAsia="Times New Roman"/>
      <w:sz w:val="18"/>
      <w:szCs w:val="18"/>
      <w:lang w:val="en-IE" w:eastAsia="zh-CN"/>
    </w:rPr>
  </w:style>
  <w:style w:type="paragraph" w:styleId="-HTML">
    <w:name w:val="HTML Preformatted"/>
    <w:basedOn w:val="a"/>
    <w:link w:val="-HTMLChar"/>
    <w:uiPriority w:val="99"/>
    <w:rsid w:val="003C1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basedOn w:val="a0"/>
    <w:link w:val="-HTML"/>
    <w:uiPriority w:val="99"/>
    <w:rsid w:val="003C17C7"/>
    <w:rPr>
      <w:rFonts w:ascii="Courier New" w:eastAsia="Times New Roman" w:hAnsi="Courier New" w:cs="Courier New"/>
      <w:lang w:eastAsia="zh-CN"/>
    </w:rPr>
  </w:style>
  <w:style w:type="character" w:styleId="af1">
    <w:name w:val="annotation reference"/>
    <w:basedOn w:val="a0"/>
    <w:uiPriority w:val="99"/>
    <w:semiHidden/>
    <w:unhideWhenUsed/>
    <w:rsid w:val="003C17C7"/>
    <w:rPr>
      <w:sz w:val="16"/>
      <w:szCs w:val="16"/>
    </w:rPr>
  </w:style>
  <w:style w:type="paragraph" w:styleId="af2">
    <w:name w:val="annotation text"/>
    <w:basedOn w:val="a"/>
    <w:link w:val="Char6"/>
    <w:uiPriority w:val="99"/>
    <w:semiHidden/>
    <w:unhideWhenUsed/>
    <w:rsid w:val="003C17C7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2"/>
    <w:uiPriority w:val="99"/>
    <w:semiHidden/>
    <w:rsid w:val="003C17C7"/>
    <w:rPr>
      <w:lang w:eastAsia="en-US"/>
    </w:rPr>
  </w:style>
  <w:style w:type="paragraph" w:customStyle="1" w:styleId="para-1">
    <w:name w:val="para-1"/>
    <w:basedOn w:val="a"/>
    <w:rsid w:val="003C17C7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5E102-3F2C-4FCD-BF76-708AA20B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Sehperides</dc:creator>
  <cp:lastModifiedBy>m.katsarou3</cp:lastModifiedBy>
  <cp:revision>75</cp:revision>
  <cp:lastPrinted>2020-01-15T07:04:00Z</cp:lastPrinted>
  <dcterms:created xsi:type="dcterms:W3CDTF">2019-09-09T09:37:00Z</dcterms:created>
  <dcterms:modified xsi:type="dcterms:W3CDTF">2020-01-28T08:42:00Z</dcterms:modified>
</cp:coreProperties>
</file>